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C1" w:rsidRDefault="00981482" w:rsidP="000F6AF9">
      <w:pPr>
        <w:pStyle w:val="ab"/>
        <w:ind w:left="-567" w:firstLine="567"/>
        <w:jc w:val="left"/>
        <w:rPr>
          <w:rFonts w:ascii="PT Astra Serif" w:hAnsi="PT Astra Serif" w:cs="Times New Roman"/>
          <w:i w:val="0"/>
        </w:rPr>
      </w:pPr>
      <w:r w:rsidRPr="00702DB7">
        <w:rPr>
          <w:rFonts w:ascii="PT Astra Serif" w:hAnsi="PT Astra Serif" w:cs="Times New Roman"/>
          <w:i w:val="0"/>
        </w:rPr>
        <w:t xml:space="preserve">Информационный бюллетень «Муниципальный вестник» № </w:t>
      </w:r>
      <w:r w:rsidR="00DE5A94">
        <w:rPr>
          <w:rFonts w:ascii="PT Astra Serif" w:hAnsi="PT Astra Serif" w:cs="Times New Roman"/>
          <w:i w:val="0"/>
        </w:rPr>
        <w:t>3</w:t>
      </w:r>
      <w:r w:rsidRPr="00702DB7">
        <w:rPr>
          <w:rFonts w:ascii="PT Astra Serif" w:hAnsi="PT Astra Serif" w:cs="Times New Roman"/>
          <w:i w:val="0"/>
        </w:rPr>
        <w:t xml:space="preserve"> (3</w:t>
      </w:r>
      <w:r w:rsidR="004B77D0">
        <w:rPr>
          <w:rFonts w:ascii="PT Astra Serif" w:hAnsi="PT Astra Serif" w:cs="Times New Roman"/>
          <w:i w:val="0"/>
        </w:rPr>
        <w:t>9</w:t>
      </w:r>
      <w:r w:rsidR="00DE5A94">
        <w:rPr>
          <w:rFonts w:ascii="PT Astra Serif" w:hAnsi="PT Astra Serif" w:cs="Times New Roman"/>
          <w:i w:val="0"/>
        </w:rPr>
        <w:t>8</w:t>
      </w:r>
      <w:r w:rsidR="00330242" w:rsidRPr="00702DB7">
        <w:rPr>
          <w:rFonts w:ascii="PT Astra Serif" w:hAnsi="PT Astra Serif" w:cs="Times New Roman"/>
          <w:i w:val="0"/>
        </w:rPr>
        <w:t>)</w:t>
      </w:r>
      <w:r w:rsidRPr="00702DB7">
        <w:rPr>
          <w:rFonts w:ascii="PT Astra Serif" w:hAnsi="PT Astra Serif" w:cs="Times New Roman"/>
          <w:i w:val="0"/>
        </w:rPr>
        <w:t xml:space="preserve"> от</w:t>
      </w:r>
      <w:r w:rsidR="006F2BEA" w:rsidRPr="00702DB7">
        <w:rPr>
          <w:rFonts w:ascii="PT Astra Serif" w:hAnsi="PT Astra Serif" w:cs="Times New Roman"/>
          <w:i w:val="0"/>
        </w:rPr>
        <w:t xml:space="preserve"> </w:t>
      </w:r>
      <w:r w:rsidR="004C153C">
        <w:rPr>
          <w:rFonts w:ascii="PT Astra Serif" w:hAnsi="PT Astra Serif" w:cs="Times New Roman"/>
          <w:i w:val="0"/>
        </w:rPr>
        <w:t>1</w:t>
      </w:r>
      <w:r w:rsidR="002A5669">
        <w:rPr>
          <w:rFonts w:ascii="PT Astra Serif" w:hAnsi="PT Astra Serif" w:cs="Times New Roman"/>
          <w:i w:val="0"/>
        </w:rPr>
        <w:t>8</w:t>
      </w:r>
      <w:r w:rsidR="004C153C">
        <w:rPr>
          <w:rFonts w:ascii="PT Astra Serif" w:hAnsi="PT Astra Serif" w:cs="Times New Roman"/>
          <w:i w:val="0"/>
        </w:rPr>
        <w:t xml:space="preserve"> </w:t>
      </w:r>
      <w:r w:rsidR="00DE5A94">
        <w:rPr>
          <w:rFonts w:ascii="PT Astra Serif" w:hAnsi="PT Astra Serif" w:cs="Times New Roman"/>
          <w:i w:val="0"/>
        </w:rPr>
        <w:t>марта</w:t>
      </w:r>
      <w:r w:rsidR="0089716D">
        <w:rPr>
          <w:rFonts w:ascii="PT Astra Serif" w:hAnsi="PT Astra Serif" w:cs="Times New Roman"/>
          <w:i w:val="0"/>
        </w:rPr>
        <w:t xml:space="preserve"> </w:t>
      </w:r>
      <w:r w:rsidRPr="00702DB7">
        <w:rPr>
          <w:rFonts w:ascii="PT Astra Serif" w:hAnsi="PT Astra Serif" w:cs="Times New Roman"/>
          <w:i w:val="0"/>
        </w:rPr>
        <w:t>202</w:t>
      </w:r>
      <w:r w:rsidR="00767749">
        <w:rPr>
          <w:rFonts w:ascii="PT Astra Serif" w:hAnsi="PT Astra Serif" w:cs="Times New Roman"/>
          <w:i w:val="0"/>
        </w:rPr>
        <w:t>5</w:t>
      </w:r>
      <w:r w:rsidR="009759C1">
        <w:rPr>
          <w:rFonts w:ascii="PT Astra Serif" w:hAnsi="PT Astra Serif" w:cs="Times New Roman"/>
          <w:i w:val="0"/>
        </w:rPr>
        <w:t xml:space="preserve"> года</w:t>
      </w:r>
    </w:p>
    <w:p w:rsidR="00590DFB" w:rsidRDefault="00981482" w:rsidP="00B83A9A">
      <w:pPr>
        <w:pStyle w:val="ab"/>
        <w:tabs>
          <w:tab w:val="left" w:pos="3686"/>
          <w:tab w:val="left" w:pos="3828"/>
        </w:tabs>
        <w:spacing w:before="0" w:after="0"/>
        <w:ind w:left="-567"/>
        <w:jc w:val="both"/>
        <w:rPr>
          <w:rFonts w:ascii="PT Astra Serif" w:hAnsi="PT Astra Serif"/>
          <w:i w:val="0"/>
        </w:rPr>
      </w:pPr>
      <w:r w:rsidRPr="009759C1">
        <w:rPr>
          <w:rFonts w:ascii="PT Astra Serif" w:hAnsi="PT Astra Serif"/>
          <w:i w:val="0"/>
        </w:rPr>
        <w:t>Читайте в номере</w:t>
      </w:r>
      <w:r w:rsidR="00E45EE0" w:rsidRPr="009759C1">
        <w:rPr>
          <w:rFonts w:ascii="PT Astra Serif" w:hAnsi="PT Astra Serif"/>
          <w:i w:val="0"/>
        </w:rPr>
        <w:t>:</w:t>
      </w:r>
    </w:p>
    <w:p w:rsidR="00EE7368" w:rsidRPr="004C153C" w:rsidRDefault="00EE7368" w:rsidP="002A5669">
      <w:pPr>
        <w:pStyle w:val="ab"/>
        <w:tabs>
          <w:tab w:val="left" w:pos="3544"/>
          <w:tab w:val="left" w:pos="3828"/>
        </w:tabs>
        <w:spacing w:before="0" w:after="0"/>
        <w:ind w:left="3828" w:firstLine="141"/>
        <w:jc w:val="both"/>
        <w:rPr>
          <w:rFonts w:ascii="Times New Roman" w:hAnsi="Times New Roman" w:cs="Times New Roman"/>
          <w:b/>
          <w:i w:val="0"/>
          <w:sz w:val="20"/>
          <w:szCs w:val="20"/>
        </w:rPr>
      </w:pPr>
      <w:r w:rsidRPr="004C153C">
        <w:rPr>
          <w:rFonts w:ascii="Times New Roman" w:hAnsi="Times New Roman" w:cs="Times New Roman"/>
          <w:b/>
          <w:i w:val="0"/>
          <w:sz w:val="20"/>
          <w:szCs w:val="20"/>
        </w:rPr>
        <w:t>-</w:t>
      </w:r>
      <w:r w:rsidR="00546C04" w:rsidRPr="004C153C">
        <w:rPr>
          <w:rFonts w:ascii="Times New Roman" w:hAnsi="Times New Roman" w:cs="Times New Roman"/>
          <w:b/>
          <w:i w:val="0"/>
          <w:sz w:val="20"/>
          <w:szCs w:val="20"/>
        </w:rPr>
        <w:t>Решения Думы Целинного муниципального округа</w:t>
      </w:r>
      <w:r w:rsidRPr="004C153C">
        <w:rPr>
          <w:rFonts w:ascii="Times New Roman" w:hAnsi="Times New Roman" w:cs="Times New Roman"/>
          <w:b/>
          <w:i w:val="0"/>
          <w:sz w:val="20"/>
          <w:szCs w:val="20"/>
        </w:rPr>
        <w:t>:</w:t>
      </w:r>
    </w:p>
    <w:p w:rsidR="006A7EC9" w:rsidRPr="002A5669" w:rsidRDefault="00546C04" w:rsidP="002A5669">
      <w:pPr>
        <w:tabs>
          <w:tab w:val="left" w:pos="3828"/>
        </w:tabs>
        <w:spacing w:after="0" w:line="240" w:lineRule="auto"/>
        <w:ind w:left="3828" w:firstLine="141"/>
        <w:jc w:val="both"/>
        <w:outlineLvl w:val="0"/>
        <w:rPr>
          <w:rFonts w:ascii="Times New Roman" w:hAnsi="Times New Roman"/>
          <w:sz w:val="20"/>
          <w:szCs w:val="16"/>
        </w:rPr>
      </w:pPr>
      <w:r w:rsidRPr="004C153C">
        <w:rPr>
          <w:rFonts w:ascii="Times New Roman" w:hAnsi="Times New Roman"/>
          <w:sz w:val="20"/>
          <w:szCs w:val="20"/>
          <w:lang w:eastAsia="ar-SA"/>
        </w:rPr>
        <w:t>№3</w:t>
      </w:r>
      <w:r w:rsidR="006A7EC9">
        <w:rPr>
          <w:rFonts w:ascii="Times New Roman" w:hAnsi="Times New Roman"/>
          <w:sz w:val="20"/>
          <w:szCs w:val="20"/>
          <w:lang w:eastAsia="ar-SA"/>
        </w:rPr>
        <w:t>60</w:t>
      </w:r>
      <w:r w:rsidRPr="004C153C">
        <w:rPr>
          <w:rFonts w:ascii="Times New Roman" w:hAnsi="Times New Roman"/>
          <w:sz w:val="20"/>
          <w:szCs w:val="20"/>
          <w:lang w:eastAsia="ar-SA"/>
        </w:rPr>
        <w:t xml:space="preserve"> от </w:t>
      </w:r>
      <w:r w:rsidR="006A7EC9">
        <w:rPr>
          <w:rFonts w:ascii="Times New Roman" w:hAnsi="Times New Roman"/>
          <w:sz w:val="20"/>
          <w:szCs w:val="20"/>
          <w:lang w:eastAsia="ar-SA"/>
        </w:rPr>
        <w:t>04</w:t>
      </w:r>
      <w:r w:rsidRPr="004C153C">
        <w:rPr>
          <w:rFonts w:ascii="Times New Roman" w:hAnsi="Times New Roman"/>
          <w:sz w:val="20"/>
          <w:szCs w:val="20"/>
          <w:lang w:eastAsia="ar-SA"/>
        </w:rPr>
        <w:t>.0</w:t>
      </w:r>
      <w:r w:rsidR="006A7EC9">
        <w:rPr>
          <w:rFonts w:ascii="Times New Roman" w:hAnsi="Times New Roman"/>
          <w:sz w:val="20"/>
          <w:szCs w:val="20"/>
          <w:lang w:eastAsia="ar-SA"/>
        </w:rPr>
        <w:t>3</w:t>
      </w:r>
      <w:r w:rsidRPr="004C153C">
        <w:rPr>
          <w:rFonts w:ascii="Times New Roman" w:hAnsi="Times New Roman"/>
          <w:sz w:val="20"/>
          <w:szCs w:val="20"/>
          <w:lang w:eastAsia="ar-SA"/>
        </w:rPr>
        <w:t>.2025</w:t>
      </w:r>
      <w:r w:rsidR="006E034D" w:rsidRPr="004C153C">
        <w:rPr>
          <w:rFonts w:ascii="Times New Roman" w:hAnsi="Times New Roman"/>
          <w:sz w:val="20"/>
          <w:szCs w:val="20"/>
          <w:lang w:eastAsia="ar-SA"/>
        </w:rPr>
        <w:t xml:space="preserve"> </w:t>
      </w:r>
      <w:r w:rsidR="00141D4B" w:rsidRPr="002A5669">
        <w:rPr>
          <w:rFonts w:ascii="Times New Roman" w:hAnsi="Times New Roman"/>
          <w:sz w:val="20"/>
          <w:szCs w:val="20"/>
          <w:lang w:eastAsia="ar-SA"/>
        </w:rPr>
        <w:t>«</w:t>
      </w:r>
      <w:r w:rsidR="006A7EC9" w:rsidRPr="002A5669">
        <w:rPr>
          <w:rFonts w:ascii="Times New Roman" w:hAnsi="Times New Roman"/>
          <w:sz w:val="20"/>
          <w:szCs w:val="16"/>
        </w:rPr>
        <w:t>О внесении изменения в решение Думы Целинного муниципального округа Курганской области от 26 декабря 2023 № 298 «Об утверждении Прогнозного плана (программы) приватизации имущества Целинного муниципального округа Курганской области на 2024-2025 годы»</w:t>
      </w:r>
    </w:p>
    <w:p w:rsidR="00546C04" w:rsidRPr="004C153C" w:rsidRDefault="00546C04" w:rsidP="002A5669">
      <w:pPr>
        <w:pStyle w:val="ac"/>
        <w:tabs>
          <w:tab w:val="left" w:pos="3544"/>
          <w:tab w:val="left" w:pos="3828"/>
        </w:tabs>
        <w:spacing w:after="0" w:line="240" w:lineRule="auto"/>
        <w:ind w:left="3828" w:firstLine="141"/>
        <w:jc w:val="both"/>
        <w:rPr>
          <w:rFonts w:ascii="Times New Roman" w:hAnsi="Times New Roman"/>
          <w:sz w:val="20"/>
          <w:szCs w:val="20"/>
          <w:lang w:eastAsia="ar-SA"/>
        </w:rPr>
      </w:pPr>
    </w:p>
    <w:p w:rsidR="00546C04" w:rsidRPr="004C153C" w:rsidRDefault="00546C04" w:rsidP="002A5669">
      <w:pPr>
        <w:pStyle w:val="ab"/>
        <w:tabs>
          <w:tab w:val="left" w:pos="3544"/>
          <w:tab w:val="left" w:pos="3828"/>
        </w:tabs>
        <w:spacing w:before="0" w:after="0"/>
        <w:ind w:left="3828" w:firstLine="141"/>
        <w:jc w:val="both"/>
        <w:rPr>
          <w:rFonts w:ascii="Times New Roman" w:hAnsi="Times New Roman" w:cs="Times New Roman"/>
          <w:b/>
          <w:i w:val="0"/>
          <w:sz w:val="20"/>
          <w:szCs w:val="20"/>
        </w:rPr>
      </w:pPr>
      <w:r w:rsidRPr="004C153C">
        <w:rPr>
          <w:rFonts w:ascii="Times New Roman" w:hAnsi="Times New Roman" w:cs="Times New Roman"/>
          <w:b/>
          <w:i w:val="0"/>
          <w:sz w:val="20"/>
          <w:szCs w:val="20"/>
        </w:rPr>
        <w:t>-Постановления Главы и Администрации Целинного муниципального округа:</w:t>
      </w:r>
    </w:p>
    <w:p w:rsidR="006A7EC9" w:rsidRPr="002A5669" w:rsidRDefault="00141D4B" w:rsidP="002A5669">
      <w:pPr>
        <w:tabs>
          <w:tab w:val="left" w:pos="3828"/>
        </w:tabs>
        <w:spacing w:after="0" w:line="240" w:lineRule="auto"/>
        <w:ind w:left="3828" w:firstLine="141"/>
        <w:jc w:val="both"/>
        <w:rPr>
          <w:rStyle w:val="2f4"/>
          <w:rFonts w:ascii="Times New Roman" w:hAnsi="Times New Roman" w:cs="Times New Roman"/>
          <w:color w:val="000000"/>
          <w:sz w:val="20"/>
          <w:szCs w:val="16"/>
        </w:rPr>
      </w:pPr>
      <w:r w:rsidRPr="002A5669">
        <w:rPr>
          <w:rFonts w:ascii="Times New Roman" w:hAnsi="Times New Roman"/>
          <w:sz w:val="20"/>
          <w:szCs w:val="20"/>
        </w:rPr>
        <w:t>№</w:t>
      </w:r>
      <w:r w:rsidR="006A7EC9" w:rsidRPr="002A5669">
        <w:rPr>
          <w:rFonts w:ascii="Times New Roman" w:hAnsi="Times New Roman"/>
          <w:sz w:val="20"/>
          <w:szCs w:val="20"/>
        </w:rPr>
        <w:t>311</w:t>
      </w:r>
      <w:r w:rsidRPr="002A5669">
        <w:rPr>
          <w:rFonts w:ascii="Times New Roman" w:hAnsi="Times New Roman"/>
          <w:sz w:val="20"/>
          <w:szCs w:val="20"/>
        </w:rPr>
        <w:t xml:space="preserve"> от 1</w:t>
      </w:r>
      <w:r w:rsidR="006A7EC9" w:rsidRPr="002A5669">
        <w:rPr>
          <w:rFonts w:ascii="Times New Roman" w:hAnsi="Times New Roman"/>
          <w:sz w:val="20"/>
          <w:szCs w:val="20"/>
        </w:rPr>
        <w:t>9</w:t>
      </w:r>
      <w:r w:rsidRPr="002A5669">
        <w:rPr>
          <w:rFonts w:ascii="Times New Roman" w:hAnsi="Times New Roman"/>
          <w:sz w:val="20"/>
          <w:szCs w:val="20"/>
        </w:rPr>
        <w:t>.0</w:t>
      </w:r>
      <w:r w:rsidR="006A7EC9" w:rsidRPr="002A5669">
        <w:rPr>
          <w:rFonts w:ascii="Times New Roman" w:hAnsi="Times New Roman"/>
          <w:sz w:val="20"/>
          <w:szCs w:val="20"/>
        </w:rPr>
        <w:t>2</w:t>
      </w:r>
      <w:r w:rsidRPr="002A5669">
        <w:rPr>
          <w:rFonts w:ascii="Times New Roman" w:hAnsi="Times New Roman"/>
          <w:sz w:val="20"/>
          <w:szCs w:val="20"/>
        </w:rPr>
        <w:t xml:space="preserve">.2025 </w:t>
      </w:r>
      <w:r w:rsidR="004C153C" w:rsidRPr="002A5669">
        <w:rPr>
          <w:rFonts w:ascii="Times New Roman" w:hAnsi="Times New Roman"/>
          <w:sz w:val="20"/>
          <w:szCs w:val="20"/>
        </w:rPr>
        <w:t>«</w:t>
      </w:r>
      <w:r w:rsidR="006A7EC9" w:rsidRPr="002A5669">
        <w:rPr>
          <w:rStyle w:val="2f4"/>
          <w:rFonts w:ascii="Times New Roman" w:hAnsi="Times New Roman" w:cs="Times New Roman"/>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6A7EC9" w:rsidRPr="002A5669" w:rsidRDefault="006A7EC9" w:rsidP="002A5669">
      <w:pPr>
        <w:tabs>
          <w:tab w:val="left" w:pos="3828"/>
        </w:tabs>
        <w:spacing w:after="0" w:line="240" w:lineRule="auto"/>
        <w:ind w:left="3828" w:firstLine="141"/>
        <w:jc w:val="both"/>
        <w:rPr>
          <w:rStyle w:val="262"/>
          <w:sz w:val="20"/>
          <w:szCs w:val="16"/>
        </w:rPr>
      </w:pPr>
      <w:r w:rsidRPr="002A5669">
        <w:rPr>
          <w:rFonts w:ascii="Times New Roman" w:hAnsi="Times New Roman"/>
          <w:sz w:val="20"/>
          <w:szCs w:val="20"/>
        </w:rPr>
        <w:t>№312 от 21.02.2025 «</w:t>
      </w:r>
      <w:r w:rsidRPr="002A5669">
        <w:rPr>
          <w:rStyle w:val="262"/>
          <w:sz w:val="20"/>
          <w:szCs w:val="16"/>
        </w:rPr>
        <w:t>Об утверждении схемы размещения нестационарных торговых объектов на территории Целинного муниципального округа Курганской области»</w:t>
      </w:r>
    </w:p>
    <w:p w:rsidR="006A7EC9" w:rsidRPr="002A5669" w:rsidRDefault="006A7EC9" w:rsidP="002A5669">
      <w:pPr>
        <w:tabs>
          <w:tab w:val="left" w:pos="3828"/>
        </w:tabs>
        <w:spacing w:after="0" w:line="240" w:lineRule="auto"/>
        <w:ind w:left="3828" w:firstLine="141"/>
        <w:jc w:val="both"/>
        <w:rPr>
          <w:rFonts w:ascii="Times New Roman" w:hAnsi="Times New Roman"/>
          <w:sz w:val="20"/>
        </w:rPr>
      </w:pPr>
      <w:r w:rsidRPr="002A5669">
        <w:rPr>
          <w:rFonts w:ascii="Times New Roman" w:hAnsi="Times New Roman"/>
          <w:sz w:val="20"/>
          <w:szCs w:val="20"/>
        </w:rPr>
        <w:t xml:space="preserve">№373 от 26.02.2025 </w:t>
      </w:r>
      <w:r w:rsidR="002A5669">
        <w:rPr>
          <w:rFonts w:ascii="Times New Roman" w:hAnsi="Times New Roman"/>
          <w:sz w:val="20"/>
          <w:szCs w:val="20"/>
        </w:rPr>
        <w:t>«</w:t>
      </w:r>
      <w:r w:rsidRPr="002A5669">
        <w:rPr>
          <w:rFonts w:ascii="Times New Roman" w:hAnsi="Times New Roman"/>
          <w:sz w:val="20"/>
        </w:rPr>
        <w:t>Об утверждении Порядка действия по ликвидации аварийных ситуаций в сфере теплоснабжения на территории Целинного муниципального округа Курганской области</w:t>
      </w:r>
      <w:r w:rsidR="002A5669">
        <w:rPr>
          <w:rFonts w:ascii="Times New Roman" w:hAnsi="Times New Roman"/>
          <w:sz w:val="20"/>
        </w:rPr>
        <w:t>»</w:t>
      </w:r>
    </w:p>
    <w:p w:rsidR="006A7EC9" w:rsidRPr="002A5669" w:rsidRDefault="006A7EC9" w:rsidP="002A5669">
      <w:pPr>
        <w:tabs>
          <w:tab w:val="left" w:pos="3828"/>
        </w:tabs>
        <w:spacing w:after="0" w:line="240" w:lineRule="auto"/>
        <w:ind w:left="3828" w:firstLine="141"/>
        <w:jc w:val="both"/>
        <w:rPr>
          <w:rFonts w:ascii="Times New Roman" w:hAnsi="Times New Roman"/>
          <w:color w:val="000000"/>
          <w:sz w:val="20"/>
          <w:szCs w:val="16"/>
        </w:rPr>
      </w:pPr>
      <w:r w:rsidRPr="002A5669">
        <w:rPr>
          <w:rFonts w:ascii="Times New Roman" w:hAnsi="Times New Roman"/>
          <w:sz w:val="20"/>
          <w:szCs w:val="20"/>
        </w:rPr>
        <w:t xml:space="preserve">№374 от 27.02.2025 </w:t>
      </w:r>
      <w:r w:rsidR="002A5669">
        <w:rPr>
          <w:rFonts w:ascii="Times New Roman" w:hAnsi="Times New Roman"/>
          <w:sz w:val="20"/>
          <w:szCs w:val="20"/>
        </w:rPr>
        <w:t>«</w:t>
      </w:r>
      <w:r w:rsidRPr="002A5669">
        <w:rPr>
          <w:rFonts w:ascii="Times New Roman" w:hAnsi="Times New Roman"/>
          <w:color w:val="000000"/>
          <w:sz w:val="20"/>
          <w:szCs w:val="16"/>
        </w:rPr>
        <w:t xml:space="preserve">Об утверждении Устава хуторского казачьего общества «Станица </w:t>
      </w:r>
      <w:proofErr w:type="spellStart"/>
      <w:r w:rsidRPr="002A5669">
        <w:rPr>
          <w:rFonts w:ascii="Times New Roman" w:hAnsi="Times New Roman"/>
          <w:color w:val="000000"/>
          <w:sz w:val="20"/>
          <w:szCs w:val="16"/>
        </w:rPr>
        <w:t>Усть-Уйская</w:t>
      </w:r>
      <w:proofErr w:type="spellEnd"/>
      <w:r w:rsidRPr="002A5669">
        <w:rPr>
          <w:rFonts w:ascii="Times New Roman" w:hAnsi="Times New Roman"/>
          <w:color w:val="000000"/>
          <w:sz w:val="20"/>
          <w:szCs w:val="16"/>
        </w:rPr>
        <w:t>»</w:t>
      </w:r>
    </w:p>
    <w:p w:rsidR="006A7EC9" w:rsidRPr="002A5669" w:rsidRDefault="006A7EC9" w:rsidP="002A5669">
      <w:pPr>
        <w:widowControl w:val="0"/>
        <w:shd w:val="clear" w:color="auto" w:fill="FFFFFF"/>
        <w:tabs>
          <w:tab w:val="left" w:pos="3828"/>
        </w:tabs>
        <w:spacing w:after="0" w:line="240" w:lineRule="auto"/>
        <w:ind w:left="3828" w:firstLine="141"/>
        <w:jc w:val="both"/>
        <w:rPr>
          <w:rStyle w:val="16"/>
          <w:rFonts w:ascii="Times New Roman" w:hAnsi="Times New Roman"/>
          <w:iCs/>
          <w:color w:val="000000"/>
          <w:spacing w:val="-1"/>
          <w:sz w:val="20"/>
          <w:szCs w:val="16"/>
        </w:rPr>
      </w:pPr>
      <w:proofErr w:type="gramStart"/>
      <w:r w:rsidRPr="002A5669">
        <w:rPr>
          <w:rFonts w:ascii="Times New Roman" w:hAnsi="Times New Roman"/>
          <w:sz w:val="20"/>
          <w:szCs w:val="20"/>
        </w:rPr>
        <w:t xml:space="preserve">№425 от 03.03.2025 </w:t>
      </w:r>
      <w:r w:rsidR="002A5669">
        <w:rPr>
          <w:rFonts w:ascii="Times New Roman" w:hAnsi="Times New Roman"/>
          <w:sz w:val="20"/>
          <w:szCs w:val="20"/>
        </w:rPr>
        <w:t>«</w:t>
      </w:r>
      <w:r w:rsidRPr="002A5669">
        <w:rPr>
          <w:rFonts w:ascii="Times New Roman" w:hAnsi="Times New Roman"/>
          <w:bCs/>
          <w:sz w:val="20"/>
          <w:szCs w:val="16"/>
        </w:rPr>
        <w:t xml:space="preserve">О предоставлении </w:t>
      </w:r>
      <w:r w:rsidRPr="002A5669">
        <w:rPr>
          <w:rFonts w:ascii="Times New Roman" w:hAnsi="Times New Roman"/>
          <w:iCs/>
          <w:color w:val="000000"/>
          <w:spacing w:val="-1"/>
          <w:sz w:val="20"/>
          <w:szCs w:val="16"/>
        </w:rPr>
        <w:t xml:space="preserve">разрешения на условно разрешенный вид использования «Религиозное использование (3.7)» земельного участка </w:t>
      </w:r>
      <w:r w:rsidRPr="002A5669">
        <w:rPr>
          <w:rFonts w:ascii="Times New Roman" w:hAnsi="Times New Roman"/>
          <w:sz w:val="20"/>
          <w:szCs w:val="16"/>
        </w:rPr>
        <w:t>в кадастровом квартале 45:18:031702 общей площадью 1430 кв.м. и объекта капитального строительства «здания молельного дома»,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w:t>
      </w:r>
      <w:proofErr w:type="gramEnd"/>
      <w:r w:rsidRPr="002A5669">
        <w:rPr>
          <w:rFonts w:ascii="Times New Roman" w:hAnsi="Times New Roman"/>
          <w:sz w:val="20"/>
          <w:szCs w:val="16"/>
        </w:rPr>
        <w:t xml:space="preserve"> Российская Федерация, 641152, Российская Федерация, Курганская область, Целинный муниципальный округ, с. Усть-Уйское</w:t>
      </w:r>
      <w:r w:rsidR="002A5669">
        <w:rPr>
          <w:rFonts w:ascii="Times New Roman" w:hAnsi="Times New Roman"/>
          <w:sz w:val="20"/>
          <w:szCs w:val="16"/>
        </w:rPr>
        <w:t>»</w:t>
      </w:r>
    </w:p>
    <w:p w:rsidR="006A7EC9" w:rsidRPr="002A5669" w:rsidRDefault="006A7EC9" w:rsidP="002A5669">
      <w:pPr>
        <w:shd w:val="clear" w:color="auto" w:fill="FFFFFF"/>
        <w:tabs>
          <w:tab w:val="left" w:pos="3828"/>
        </w:tabs>
        <w:suppressAutoHyphens/>
        <w:spacing w:after="0" w:line="240" w:lineRule="auto"/>
        <w:ind w:left="3828" w:firstLine="141"/>
        <w:jc w:val="both"/>
        <w:rPr>
          <w:rStyle w:val="16"/>
          <w:rFonts w:ascii="Times New Roman" w:hAnsi="Times New Roman"/>
          <w:sz w:val="20"/>
          <w:szCs w:val="16"/>
        </w:rPr>
      </w:pPr>
      <w:proofErr w:type="gramStart"/>
      <w:r w:rsidRPr="002A5669">
        <w:rPr>
          <w:rFonts w:ascii="Times New Roman" w:hAnsi="Times New Roman"/>
          <w:sz w:val="20"/>
          <w:szCs w:val="20"/>
        </w:rPr>
        <w:t xml:space="preserve">№428 от 07.03.2025 </w:t>
      </w:r>
      <w:r w:rsidR="002A5669">
        <w:rPr>
          <w:rFonts w:ascii="Times New Roman" w:hAnsi="Times New Roman"/>
          <w:sz w:val="20"/>
          <w:szCs w:val="20"/>
        </w:rPr>
        <w:t>«</w:t>
      </w:r>
      <w:r w:rsidRPr="002A5669">
        <w:rPr>
          <w:rFonts w:ascii="Times New Roman" w:hAnsi="Times New Roman"/>
          <w:sz w:val="20"/>
          <w:szCs w:val="16"/>
        </w:rPr>
        <w:t xml:space="preserve">О назначении публичных слушаний </w:t>
      </w:r>
      <w:r w:rsidRPr="002A5669">
        <w:rPr>
          <w:rFonts w:ascii="Times New Roman" w:hAnsi="Times New Roman"/>
          <w:iCs/>
          <w:color w:val="000000"/>
          <w:spacing w:val="-1"/>
          <w:sz w:val="20"/>
          <w:szCs w:val="16"/>
        </w:rPr>
        <w:t xml:space="preserve">по предоставлению разрешения </w:t>
      </w:r>
      <w:r w:rsidRPr="002A5669">
        <w:rPr>
          <w:rFonts w:ascii="Times New Roman" w:hAnsi="Times New Roman"/>
          <w:sz w:val="20"/>
          <w:szCs w:val="16"/>
        </w:rPr>
        <w:t xml:space="preserve">на отклонение от предельных минимальных размеров </w:t>
      </w:r>
      <w:r w:rsidRPr="002A5669">
        <w:rPr>
          <w:rFonts w:ascii="Times New Roman" w:hAnsi="Times New Roman"/>
          <w:iCs/>
          <w:color w:val="000000"/>
          <w:spacing w:val="-1"/>
          <w:sz w:val="20"/>
          <w:szCs w:val="16"/>
        </w:rPr>
        <w:t xml:space="preserve">земельного участка, </w:t>
      </w:r>
      <w:r w:rsidRPr="002A5669">
        <w:rPr>
          <w:rFonts w:ascii="Times New Roman" w:hAnsi="Times New Roman"/>
          <w:sz w:val="20"/>
          <w:szCs w:val="16"/>
        </w:rPr>
        <w:t>в кадастровом квартале 45:18:020110, площадью - 239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w:t>
      </w:r>
      <w:proofErr w:type="gramEnd"/>
      <w:r w:rsidRPr="002A5669">
        <w:rPr>
          <w:rFonts w:ascii="Times New Roman" w:hAnsi="Times New Roman"/>
          <w:sz w:val="20"/>
          <w:szCs w:val="16"/>
        </w:rPr>
        <w:t xml:space="preserve"> округ, с. </w:t>
      </w:r>
      <w:proofErr w:type="gramStart"/>
      <w:r w:rsidRPr="002A5669">
        <w:rPr>
          <w:rFonts w:ascii="Times New Roman" w:hAnsi="Times New Roman"/>
          <w:sz w:val="20"/>
          <w:szCs w:val="16"/>
        </w:rPr>
        <w:t>Целинное</w:t>
      </w:r>
      <w:proofErr w:type="gramEnd"/>
      <w:r w:rsidRPr="002A5669">
        <w:rPr>
          <w:rFonts w:ascii="Times New Roman" w:hAnsi="Times New Roman"/>
          <w:sz w:val="20"/>
          <w:szCs w:val="16"/>
        </w:rPr>
        <w:t>, ул. Колхозная, 60/1</w:t>
      </w:r>
      <w:r w:rsidR="002A5669">
        <w:rPr>
          <w:rFonts w:ascii="Times New Roman" w:hAnsi="Times New Roman"/>
          <w:sz w:val="20"/>
          <w:szCs w:val="16"/>
        </w:rPr>
        <w:t>»</w:t>
      </w:r>
    </w:p>
    <w:p w:rsidR="006A7EC9" w:rsidRPr="002A5669" w:rsidRDefault="006A7EC9" w:rsidP="002A5669">
      <w:pPr>
        <w:tabs>
          <w:tab w:val="left" w:pos="3828"/>
          <w:tab w:val="left" w:pos="4395"/>
        </w:tabs>
        <w:spacing w:after="0" w:line="240" w:lineRule="auto"/>
        <w:ind w:left="3828" w:right="-1" w:firstLine="141"/>
        <w:jc w:val="both"/>
        <w:rPr>
          <w:rFonts w:ascii="Times New Roman" w:hAnsi="Times New Roman"/>
          <w:sz w:val="20"/>
          <w:szCs w:val="16"/>
        </w:rPr>
      </w:pPr>
      <w:r w:rsidRPr="002A5669">
        <w:rPr>
          <w:rFonts w:ascii="Times New Roman" w:hAnsi="Times New Roman"/>
          <w:sz w:val="20"/>
          <w:szCs w:val="20"/>
        </w:rPr>
        <w:t xml:space="preserve">№433 от 12.03.2025 </w:t>
      </w:r>
      <w:r w:rsidR="002A5669">
        <w:rPr>
          <w:rFonts w:ascii="Times New Roman" w:hAnsi="Times New Roman"/>
          <w:sz w:val="20"/>
          <w:szCs w:val="20"/>
        </w:rPr>
        <w:t>«</w:t>
      </w:r>
      <w:r w:rsidRPr="002A5669">
        <w:rPr>
          <w:rFonts w:ascii="Times New Roman" w:hAnsi="Times New Roman"/>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2025 год</w:t>
      </w:r>
      <w:r w:rsidR="002A5669">
        <w:rPr>
          <w:rFonts w:ascii="Times New Roman" w:hAnsi="Times New Roman"/>
          <w:sz w:val="20"/>
          <w:szCs w:val="16"/>
        </w:rPr>
        <w:t>»</w:t>
      </w:r>
    </w:p>
    <w:p w:rsidR="00C46656" w:rsidRPr="002A5669" w:rsidRDefault="006A7EC9" w:rsidP="002A5669">
      <w:pPr>
        <w:tabs>
          <w:tab w:val="left" w:pos="3828"/>
        </w:tabs>
        <w:spacing w:after="0" w:line="240" w:lineRule="auto"/>
        <w:ind w:left="3828" w:firstLine="141"/>
        <w:jc w:val="both"/>
        <w:rPr>
          <w:rFonts w:ascii="Times New Roman" w:hAnsi="Times New Roman"/>
          <w:sz w:val="20"/>
          <w:szCs w:val="16"/>
        </w:rPr>
      </w:pPr>
      <w:r w:rsidRPr="002A5669">
        <w:rPr>
          <w:rFonts w:ascii="Times New Roman" w:hAnsi="Times New Roman"/>
          <w:sz w:val="20"/>
          <w:szCs w:val="20"/>
        </w:rPr>
        <w:t>№43</w:t>
      </w:r>
      <w:r w:rsidR="00C46656" w:rsidRPr="002A5669">
        <w:rPr>
          <w:rFonts w:ascii="Times New Roman" w:hAnsi="Times New Roman"/>
          <w:sz w:val="20"/>
          <w:szCs w:val="20"/>
        </w:rPr>
        <w:t>4</w:t>
      </w:r>
      <w:r w:rsidRPr="002A5669">
        <w:rPr>
          <w:rFonts w:ascii="Times New Roman" w:hAnsi="Times New Roman"/>
          <w:sz w:val="20"/>
          <w:szCs w:val="20"/>
        </w:rPr>
        <w:t xml:space="preserve"> от 12.03.2025</w:t>
      </w:r>
      <w:r w:rsidR="00C46656" w:rsidRPr="002A5669">
        <w:rPr>
          <w:rFonts w:ascii="Times New Roman" w:hAnsi="Times New Roman"/>
          <w:sz w:val="20"/>
          <w:szCs w:val="20"/>
        </w:rPr>
        <w:t xml:space="preserve"> </w:t>
      </w:r>
      <w:r w:rsidR="002A5669">
        <w:rPr>
          <w:rFonts w:ascii="Times New Roman" w:hAnsi="Times New Roman"/>
          <w:sz w:val="20"/>
          <w:szCs w:val="20"/>
        </w:rPr>
        <w:t>«</w:t>
      </w:r>
      <w:r w:rsidR="00C46656" w:rsidRPr="002A5669">
        <w:rPr>
          <w:rFonts w:ascii="Times New Roman" w:hAnsi="Times New Roman"/>
          <w:sz w:val="20"/>
          <w:szCs w:val="16"/>
        </w:rPr>
        <w:t>Об утверждении Плана мероприятий по обеспечению пожарной безопасности на территории Целинного муниципального округа в весенне-летний период 2025 года</w:t>
      </w:r>
      <w:r w:rsidR="002A5669">
        <w:rPr>
          <w:rFonts w:ascii="Times New Roman" w:hAnsi="Times New Roman"/>
          <w:sz w:val="20"/>
          <w:szCs w:val="16"/>
        </w:rPr>
        <w:t>»</w:t>
      </w:r>
    </w:p>
    <w:p w:rsidR="002A5669" w:rsidRDefault="002A5669" w:rsidP="002A5669">
      <w:pPr>
        <w:tabs>
          <w:tab w:val="left" w:pos="3402"/>
          <w:tab w:val="left" w:pos="3544"/>
          <w:tab w:val="left" w:pos="3828"/>
        </w:tabs>
        <w:spacing w:after="0" w:line="240" w:lineRule="auto"/>
        <w:ind w:left="3828" w:firstLine="141"/>
        <w:jc w:val="both"/>
        <w:rPr>
          <w:rFonts w:ascii="Times New Roman" w:hAnsi="Times New Roman"/>
          <w:b/>
          <w:bCs/>
          <w:sz w:val="20"/>
          <w:szCs w:val="20"/>
        </w:rPr>
      </w:pPr>
    </w:p>
    <w:p w:rsidR="00B57A09" w:rsidRPr="004C153C" w:rsidRDefault="00B57A09" w:rsidP="002A5669">
      <w:pPr>
        <w:tabs>
          <w:tab w:val="left" w:pos="3402"/>
          <w:tab w:val="left" w:pos="3544"/>
          <w:tab w:val="left" w:pos="3828"/>
        </w:tabs>
        <w:spacing w:after="0" w:line="240" w:lineRule="auto"/>
        <w:ind w:left="3828" w:firstLine="141"/>
        <w:jc w:val="both"/>
        <w:rPr>
          <w:rFonts w:ascii="Times New Roman" w:hAnsi="Times New Roman"/>
          <w:b/>
          <w:bCs/>
          <w:sz w:val="20"/>
          <w:szCs w:val="20"/>
        </w:rPr>
      </w:pPr>
      <w:r w:rsidRPr="004C153C">
        <w:rPr>
          <w:rFonts w:ascii="Times New Roman" w:hAnsi="Times New Roman"/>
          <w:b/>
          <w:bCs/>
          <w:sz w:val="20"/>
          <w:szCs w:val="20"/>
        </w:rPr>
        <w:t>Объявления о выделении земельных участков и проведен</w:t>
      </w:r>
      <w:proofErr w:type="gramStart"/>
      <w:r w:rsidRPr="004C153C">
        <w:rPr>
          <w:rFonts w:ascii="Times New Roman" w:hAnsi="Times New Roman"/>
          <w:b/>
          <w:bCs/>
          <w:sz w:val="20"/>
          <w:szCs w:val="20"/>
        </w:rPr>
        <w:t>ии ау</w:t>
      </w:r>
      <w:proofErr w:type="gramEnd"/>
      <w:r w:rsidRPr="004C153C">
        <w:rPr>
          <w:rFonts w:ascii="Times New Roman" w:hAnsi="Times New Roman"/>
          <w:b/>
          <w:bCs/>
          <w:sz w:val="20"/>
          <w:szCs w:val="20"/>
        </w:rPr>
        <w:t>кционов</w:t>
      </w:r>
    </w:p>
    <w:p w:rsidR="00061BB3" w:rsidRPr="004C153C" w:rsidRDefault="00061BB3" w:rsidP="002A5669">
      <w:pPr>
        <w:tabs>
          <w:tab w:val="left" w:pos="3544"/>
          <w:tab w:val="left" w:pos="3828"/>
        </w:tabs>
        <w:spacing w:after="0" w:line="240" w:lineRule="auto"/>
        <w:ind w:left="3828" w:firstLine="141"/>
        <w:jc w:val="both"/>
        <w:rPr>
          <w:rFonts w:ascii="Times New Roman" w:hAnsi="Times New Roman"/>
          <w:sz w:val="20"/>
          <w:szCs w:val="20"/>
        </w:rPr>
      </w:pPr>
    </w:p>
    <w:p w:rsidR="00433FFB" w:rsidRPr="00386BE0" w:rsidRDefault="00433FFB" w:rsidP="00433FFB">
      <w:pPr>
        <w:shd w:val="clear" w:color="auto" w:fill="FDFDFD"/>
        <w:tabs>
          <w:tab w:val="left" w:pos="8364"/>
        </w:tabs>
        <w:spacing w:after="0" w:line="240" w:lineRule="auto"/>
        <w:ind w:left="-567" w:firstLine="567"/>
        <w:jc w:val="both"/>
        <w:rPr>
          <w:rFonts w:ascii="PT Astra Serif" w:hAnsi="PT Astra Serif"/>
          <w:b/>
          <w:i/>
          <w:sz w:val="42"/>
        </w:rPr>
      </w:pPr>
      <w:r w:rsidRPr="00FF02A7">
        <w:rPr>
          <w:rFonts w:ascii="PT Astra Serif" w:hAnsi="PT Astra Serif"/>
          <w:b/>
          <w:i/>
          <w:sz w:val="32"/>
        </w:rPr>
        <w:lastRenderedPageBreak/>
        <w:t xml:space="preserve">Раздел </w:t>
      </w:r>
      <w:r w:rsidR="006E50E9">
        <w:rPr>
          <w:rFonts w:ascii="PT Astra Serif" w:hAnsi="PT Astra Serif"/>
          <w:b/>
          <w:i/>
          <w:sz w:val="32"/>
        </w:rPr>
        <w:t>первый</w:t>
      </w:r>
    </w:p>
    <w:p w:rsidR="00B969D9" w:rsidRPr="00386BE0" w:rsidRDefault="00B969D9" w:rsidP="00386BE0">
      <w:pPr>
        <w:spacing w:after="0" w:line="240" w:lineRule="auto"/>
        <w:jc w:val="center"/>
        <w:outlineLvl w:val="0"/>
        <w:rPr>
          <w:rFonts w:ascii="Times New Roman" w:hAnsi="Times New Roman"/>
          <w:sz w:val="28"/>
          <w:szCs w:val="16"/>
        </w:rPr>
      </w:pPr>
      <w:r w:rsidRPr="00386BE0">
        <w:rPr>
          <w:rFonts w:ascii="Times New Roman" w:hAnsi="Times New Roman"/>
          <w:sz w:val="28"/>
          <w:szCs w:val="16"/>
        </w:rPr>
        <w:t>КУРГАНСКАЯ ОБЛАСТЬ</w:t>
      </w:r>
    </w:p>
    <w:p w:rsidR="00B969D9" w:rsidRPr="00386BE0" w:rsidRDefault="00B969D9" w:rsidP="00386BE0">
      <w:pPr>
        <w:spacing w:after="0" w:line="240" w:lineRule="auto"/>
        <w:jc w:val="center"/>
        <w:outlineLvl w:val="0"/>
        <w:rPr>
          <w:rFonts w:ascii="Times New Roman" w:hAnsi="Times New Roman"/>
          <w:sz w:val="28"/>
          <w:szCs w:val="16"/>
        </w:rPr>
      </w:pPr>
      <w:r w:rsidRPr="00386BE0">
        <w:rPr>
          <w:rFonts w:ascii="Times New Roman" w:hAnsi="Times New Roman"/>
          <w:sz w:val="28"/>
          <w:szCs w:val="16"/>
        </w:rPr>
        <w:t>МУНИЦИПАЛЬНЫЙ ОКРУГ КУРГАНСКОЙ ОБЛАСТИ</w:t>
      </w:r>
    </w:p>
    <w:p w:rsidR="00B969D9" w:rsidRPr="00386BE0" w:rsidRDefault="00B969D9" w:rsidP="00386BE0">
      <w:pPr>
        <w:spacing w:after="0" w:line="240" w:lineRule="auto"/>
        <w:jc w:val="center"/>
        <w:outlineLvl w:val="0"/>
        <w:rPr>
          <w:rFonts w:ascii="Times New Roman" w:hAnsi="Times New Roman"/>
          <w:sz w:val="28"/>
          <w:szCs w:val="16"/>
        </w:rPr>
      </w:pPr>
      <w:r w:rsidRPr="00386BE0">
        <w:rPr>
          <w:rFonts w:ascii="Times New Roman" w:hAnsi="Times New Roman"/>
          <w:sz w:val="28"/>
          <w:szCs w:val="16"/>
        </w:rPr>
        <w:t>ДУМА ЦЕЛИННОГО МУНИЦИПАЛЬНОГО ОКРУГА КУРГАНСКОЙ ОБЛАСТИ</w:t>
      </w:r>
    </w:p>
    <w:p w:rsidR="00B969D9" w:rsidRPr="00386BE0" w:rsidRDefault="00B969D9" w:rsidP="00386BE0">
      <w:pPr>
        <w:spacing w:after="0" w:line="240" w:lineRule="auto"/>
        <w:jc w:val="center"/>
        <w:rPr>
          <w:rFonts w:ascii="Times New Roman" w:hAnsi="Times New Roman"/>
          <w:sz w:val="28"/>
          <w:szCs w:val="16"/>
        </w:rPr>
      </w:pPr>
    </w:p>
    <w:p w:rsidR="00B969D9" w:rsidRPr="00386BE0" w:rsidRDefault="00B969D9" w:rsidP="00386BE0">
      <w:pPr>
        <w:spacing w:after="0" w:line="240" w:lineRule="auto"/>
        <w:jc w:val="center"/>
        <w:outlineLvl w:val="0"/>
        <w:rPr>
          <w:rFonts w:ascii="Times New Roman" w:hAnsi="Times New Roman"/>
          <w:b/>
          <w:sz w:val="36"/>
          <w:szCs w:val="16"/>
        </w:rPr>
      </w:pPr>
      <w:r w:rsidRPr="00386BE0">
        <w:rPr>
          <w:rFonts w:ascii="Times New Roman" w:hAnsi="Times New Roman"/>
          <w:b/>
          <w:sz w:val="36"/>
          <w:szCs w:val="16"/>
        </w:rPr>
        <w:t>РЕШЕНИЕ</w:t>
      </w:r>
    </w:p>
    <w:p w:rsidR="00B969D9" w:rsidRPr="00386BE0" w:rsidRDefault="00B969D9" w:rsidP="00386BE0">
      <w:pPr>
        <w:spacing w:after="0" w:line="240" w:lineRule="auto"/>
        <w:jc w:val="center"/>
        <w:rPr>
          <w:rFonts w:ascii="Times New Roman" w:hAnsi="Times New Roman"/>
          <w:sz w:val="16"/>
          <w:szCs w:val="16"/>
        </w:rPr>
      </w:pPr>
    </w:p>
    <w:p w:rsidR="00B969D9" w:rsidRPr="00386BE0" w:rsidRDefault="00B969D9" w:rsidP="00386BE0">
      <w:pPr>
        <w:spacing w:after="0" w:line="240" w:lineRule="auto"/>
        <w:rPr>
          <w:rFonts w:ascii="Times New Roman" w:hAnsi="Times New Roman"/>
          <w:sz w:val="24"/>
          <w:szCs w:val="16"/>
        </w:rPr>
      </w:pPr>
      <w:r w:rsidRPr="00386BE0">
        <w:rPr>
          <w:rFonts w:ascii="Times New Roman" w:hAnsi="Times New Roman"/>
          <w:sz w:val="24"/>
          <w:szCs w:val="16"/>
        </w:rPr>
        <w:t xml:space="preserve">от «04» марта 2025 г.                      </w:t>
      </w:r>
      <w:r w:rsidR="00386BE0" w:rsidRPr="00386BE0">
        <w:rPr>
          <w:rFonts w:ascii="Times New Roman" w:hAnsi="Times New Roman"/>
          <w:sz w:val="24"/>
          <w:szCs w:val="16"/>
        </w:rPr>
        <w:t xml:space="preserve">  </w:t>
      </w:r>
      <w:r w:rsidR="00386BE0">
        <w:rPr>
          <w:rFonts w:ascii="Times New Roman" w:hAnsi="Times New Roman"/>
          <w:sz w:val="24"/>
          <w:szCs w:val="16"/>
        </w:rPr>
        <w:t xml:space="preserve">                  </w:t>
      </w:r>
      <w:r w:rsidRPr="00386BE0">
        <w:rPr>
          <w:rFonts w:ascii="Times New Roman" w:hAnsi="Times New Roman"/>
          <w:sz w:val="24"/>
          <w:szCs w:val="16"/>
        </w:rPr>
        <w:t xml:space="preserve">№ 360                </w:t>
      </w:r>
      <w:r w:rsidR="00386BE0" w:rsidRPr="00386BE0">
        <w:rPr>
          <w:rFonts w:ascii="Times New Roman" w:hAnsi="Times New Roman"/>
          <w:sz w:val="24"/>
          <w:szCs w:val="16"/>
        </w:rPr>
        <w:t xml:space="preserve">    </w:t>
      </w:r>
      <w:r w:rsidR="00386BE0">
        <w:rPr>
          <w:rFonts w:ascii="Times New Roman" w:hAnsi="Times New Roman"/>
          <w:sz w:val="24"/>
          <w:szCs w:val="16"/>
        </w:rPr>
        <w:t xml:space="preserve">           </w:t>
      </w:r>
      <w:r w:rsidR="00386BE0" w:rsidRPr="00386BE0">
        <w:rPr>
          <w:rFonts w:ascii="Times New Roman" w:hAnsi="Times New Roman"/>
          <w:sz w:val="24"/>
          <w:szCs w:val="16"/>
        </w:rPr>
        <w:t xml:space="preserve">                </w:t>
      </w:r>
      <w:r w:rsidRPr="00386BE0">
        <w:rPr>
          <w:rFonts w:ascii="Times New Roman" w:hAnsi="Times New Roman"/>
          <w:sz w:val="24"/>
          <w:szCs w:val="16"/>
        </w:rPr>
        <w:t xml:space="preserve">с. </w:t>
      </w:r>
      <w:proofErr w:type="gramStart"/>
      <w:r w:rsidRPr="00386BE0">
        <w:rPr>
          <w:rFonts w:ascii="Times New Roman" w:hAnsi="Times New Roman"/>
          <w:sz w:val="24"/>
          <w:szCs w:val="16"/>
        </w:rPr>
        <w:t>Целинное</w:t>
      </w:r>
      <w:proofErr w:type="gramEnd"/>
    </w:p>
    <w:p w:rsidR="00B969D9" w:rsidRPr="00386BE0" w:rsidRDefault="00B969D9" w:rsidP="00386BE0">
      <w:pPr>
        <w:spacing w:after="0" w:line="240" w:lineRule="auto"/>
        <w:jc w:val="center"/>
        <w:rPr>
          <w:rFonts w:ascii="Times New Roman" w:hAnsi="Times New Roman"/>
          <w:b/>
          <w:bCs/>
          <w:sz w:val="16"/>
          <w:szCs w:val="16"/>
        </w:rPr>
      </w:pPr>
    </w:p>
    <w:p w:rsidR="009700C5" w:rsidRDefault="00B969D9" w:rsidP="00386BE0">
      <w:pPr>
        <w:spacing w:after="0" w:line="240" w:lineRule="auto"/>
        <w:jc w:val="center"/>
        <w:outlineLvl w:val="0"/>
        <w:rPr>
          <w:rFonts w:ascii="Times New Roman" w:hAnsi="Times New Roman"/>
          <w:b/>
          <w:sz w:val="20"/>
          <w:szCs w:val="16"/>
        </w:rPr>
      </w:pPr>
      <w:r w:rsidRPr="00386BE0">
        <w:rPr>
          <w:rFonts w:ascii="Times New Roman" w:hAnsi="Times New Roman"/>
          <w:b/>
          <w:sz w:val="20"/>
          <w:szCs w:val="16"/>
        </w:rPr>
        <w:t xml:space="preserve">О внесении изменения в решение Думы Целинного муниципального округа Курганской области </w:t>
      </w:r>
    </w:p>
    <w:p w:rsidR="00B969D9" w:rsidRDefault="00B969D9" w:rsidP="00386BE0">
      <w:pPr>
        <w:spacing w:after="0" w:line="240" w:lineRule="auto"/>
        <w:jc w:val="center"/>
        <w:outlineLvl w:val="0"/>
        <w:rPr>
          <w:rFonts w:ascii="Times New Roman" w:hAnsi="Times New Roman"/>
          <w:b/>
          <w:sz w:val="20"/>
          <w:szCs w:val="16"/>
        </w:rPr>
      </w:pPr>
      <w:r w:rsidRPr="00386BE0">
        <w:rPr>
          <w:rFonts w:ascii="Times New Roman" w:hAnsi="Times New Roman"/>
          <w:b/>
          <w:sz w:val="20"/>
          <w:szCs w:val="16"/>
        </w:rPr>
        <w:t>от 26 декабря 2023 № 298 «Об утверждении Прогнозного плана (программы) приватизации имущества Целинного муниципального округа Курганской области на 2024-2025 годы»</w:t>
      </w:r>
    </w:p>
    <w:p w:rsidR="00386BE0" w:rsidRPr="00386BE0" w:rsidRDefault="00386BE0" w:rsidP="00386BE0">
      <w:pPr>
        <w:spacing w:after="0" w:line="240" w:lineRule="auto"/>
        <w:jc w:val="center"/>
        <w:outlineLvl w:val="0"/>
        <w:rPr>
          <w:rFonts w:ascii="Times New Roman" w:hAnsi="Times New Roman"/>
          <w:b/>
          <w:sz w:val="20"/>
          <w:szCs w:val="16"/>
        </w:rPr>
      </w:pPr>
    </w:p>
    <w:p w:rsidR="00B969D9" w:rsidRPr="00386BE0" w:rsidRDefault="00B969D9" w:rsidP="00386BE0">
      <w:pPr>
        <w:pStyle w:val="23"/>
        <w:tabs>
          <w:tab w:val="left" w:pos="851"/>
        </w:tabs>
        <w:spacing w:after="0" w:line="240" w:lineRule="auto"/>
        <w:ind w:firstLine="567"/>
        <w:jc w:val="both"/>
        <w:rPr>
          <w:sz w:val="16"/>
          <w:szCs w:val="16"/>
        </w:rPr>
      </w:pPr>
      <w:r w:rsidRPr="00386BE0">
        <w:rPr>
          <w:sz w:val="16"/>
          <w:szCs w:val="16"/>
        </w:rPr>
        <w:t>В соответствии с Федеральным законом от 21.12.2001 № 178-ФЗ «О приватизации государственного и муниципального имущества», Уставом Целинного муниципального округа Курганской области, экспертным заключением главного правового управления Аппарата Губернатора Курганской области от 30.01.2025 №09-06-№80/25-Э3, Дума Целинного муниципального округа Курганской области</w:t>
      </w:r>
    </w:p>
    <w:p w:rsidR="00B969D9" w:rsidRPr="00386BE0" w:rsidRDefault="00B969D9" w:rsidP="00386BE0">
      <w:pPr>
        <w:pStyle w:val="23"/>
        <w:tabs>
          <w:tab w:val="left" w:pos="851"/>
        </w:tabs>
        <w:spacing w:after="0" w:line="240" w:lineRule="auto"/>
        <w:ind w:firstLine="567"/>
        <w:jc w:val="both"/>
        <w:rPr>
          <w:b/>
          <w:sz w:val="16"/>
          <w:szCs w:val="16"/>
        </w:rPr>
      </w:pPr>
      <w:r w:rsidRPr="00386BE0">
        <w:rPr>
          <w:sz w:val="16"/>
          <w:szCs w:val="16"/>
        </w:rPr>
        <w:t>РЕШИЛА</w:t>
      </w:r>
      <w:r w:rsidRPr="00386BE0">
        <w:rPr>
          <w:b/>
          <w:sz w:val="16"/>
          <w:szCs w:val="16"/>
        </w:rPr>
        <w:t>:</w:t>
      </w:r>
    </w:p>
    <w:p w:rsidR="00B969D9" w:rsidRPr="00386BE0" w:rsidRDefault="00B969D9" w:rsidP="00386BE0">
      <w:pPr>
        <w:pStyle w:val="14"/>
        <w:widowControl/>
        <w:numPr>
          <w:ilvl w:val="0"/>
          <w:numId w:val="32"/>
        </w:numPr>
        <w:tabs>
          <w:tab w:val="left" w:pos="851"/>
        </w:tabs>
        <w:autoSpaceDE/>
        <w:autoSpaceDN/>
        <w:adjustRightInd/>
        <w:spacing w:before="0" w:after="0"/>
        <w:ind w:left="0" w:firstLine="567"/>
        <w:jc w:val="both"/>
        <w:rPr>
          <w:rFonts w:ascii="Times New Roman" w:hAnsi="Times New Roman" w:cs="Times New Roman"/>
          <w:b w:val="0"/>
          <w:bCs w:val="0"/>
          <w:color w:val="auto"/>
          <w:sz w:val="16"/>
          <w:szCs w:val="16"/>
        </w:rPr>
      </w:pPr>
      <w:r w:rsidRPr="00386BE0">
        <w:rPr>
          <w:rFonts w:ascii="Times New Roman" w:hAnsi="Times New Roman" w:cs="Times New Roman"/>
          <w:b w:val="0"/>
          <w:bCs w:val="0"/>
          <w:color w:val="auto"/>
          <w:sz w:val="16"/>
          <w:szCs w:val="16"/>
        </w:rPr>
        <w:t>Внести в решение Думы Целинного муниципального округа от 26.12.23 №298 «Об утверждении Прогнозного плана (программы) приватизации имущества Целинного муниципального округа Курганской области на 2024-2025 годы» следующие изменения:</w:t>
      </w:r>
    </w:p>
    <w:p w:rsidR="00B969D9" w:rsidRPr="00386BE0" w:rsidRDefault="00B969D9" w:rsidP="00386BE0">
      <w:pPr>
        <w:pStyle w:val="a9"/>
        <w:shd w:val="clear" w:color="auto" w:fill="FFFFFF"/>
        <w:tabs>
          <w:tab w:val="left" w:pos="851"/>
        </w:tabs>
        <w:spacing w:before="0" w:beforeAutospacing="0" w:after="0" w:afterAutospacing="0"/>
        <w:ind w:firstLine="567"/>
        <w:jc w:val="both"/>
        <w:rPr>
          <w:sz w:val="16"/>
          <w:szCs w:val="16"/>
        </w:rPr>
      </w:pPr>
      <w:r w:rsidRPr="00386BE0">
        <w:rPr>
          <w:sz w:val="16"/>
          <w:szCs w:val="16"/>
        </w:rPr>
        <w:t>абзац Раздела II «Прогноз доходов на плановый период 2024 и 2025 года от продажи муниципального имущества будет скорректирован по результатам определения рыночной стоимости объектов» читать в следующей редакции - «Прогноз доходов на плановый период 2024 и 2025 года от продажи муниципального имущества будет скорректирован в результате исполнения программы приватизации».</w:t>
      </w:r>
    </w:p>
    <w:p w:rsidR="00B969D9" w:rsidRPr="00386BE0" w:rsidRDefault="00B969D9" w:rsidP="00386BE0">
      <w:pPr>
        <w:pStyle w:val="afc"/>
        <w:numPr>
          <w:ilvl w:val="0"/>
          <w:numId w:val="32"/>
        </w:numPr>
        <w:tabs>
          <w:tab w:val="left" w:pos="0"/>
          <w:tab w:val="left" w:pos="851"/>
        </w:tabs>
        <w:ind w:left="0" w:firstLine="567"/>
        <w:jc w:val="both"/>
        <w:rPr>
          <w:sz w:val="16"/>
          <w:szCs w:val="16"/>
        </w:rPr>
      </w:pPr>
      <w:r w:rsidRPr="00386BE0">
        <w:rPr>
          <w:sz w:val="16"/>
          <w:szCs w:val="16"/>
        </w:rPr>
        <w:t>Опубликовать настоящее решение в информационном бюллетене «Муниципальный вестник».</w:t>
      </w:r>
    </w:p>
    <w:p w:rsidR="00B969D9" w:rsidRPr="00386BE0" w:rsidRDefault="00B969D9" w:rsidP="00386BE0">
      <w:pPr>
        <w:pStyle w:val="afc"/>
        <w:numPr>
          <w:ilvl w:val="0"/>
          <w:numId w:val="32"/>
        </w:numPr>
        <w:tabs>
          <w:tab w:val="left" w:pos="0"/>
          <w:tab w:val="left" w:pos="567"/>
          <w:tab w:val="left" w:pos="851"/>
        </w:tabs>
        <w:ind w:left="0" w:firstLine="567"/>
        <w:jc w:val="both"/>
        <w:rPr>
          <w:sz w:val="16"/>
          <w:szCs w:val="16"/>
        </w:rPr>
      </w:pPr>
      <w:r w:rsidRPr="00386BE0">
        <w:rPr>
          <w:sz w:val="16"/>
          <w:szCs w:val="16"/>
        </w:rPr>
        <w:t>Настоящее решение вступает в силу со дня опубликования.</w:t>
      </w:r>
    </w:p>
    <w:p w:rsidR="00B969D9" w:rsidRPr="00386BE0" w:rsidRDefault="00B969D9" w:rsidP="00386BE0">
      <w:pPr>
        <w:spacing w:after="0" w:line="240" w:lineRule="auto"/>
        <w:ind w:firstLine="567"/>
        <w:jc w:val="both"/>
        <w:rPr>
          <w:rFonts w:ascii="Times New Roman" w:hAnsi="Times New Roman"/>
          <w:sz w:val="16"/>
          <w:szCs w:val="16"/>
        </w:rPr>
      </w:pPr>
    </w:p>
    <w:p w:rsidR="00B969D9" w:rsidRPr="00386BE0" w:rsidRDefault="00B969D9" w:rsidP="00386BE0">
      <w:pPr>
        <w:shd w:val="clear" w:color="auto" w:fill="FFFFFF"/>
        <w:spacing w:after="0" w:line="240" w:lineRule="auto"/>
        <w:ind w:firstLine="567"/>
        <w:jc w:val="both"/>
        <w:rPr>
          <w:rFonts w:ascii="Times New Roman" w:hAnsi="Times New Roman"/>
          <w:sz w:val="16"/>
          <w:szCs w:val="16"/>
        </w:rPr>
      </w:pPr>
      <w:r w:rsidRPr="00386BE0">
        <w:rPr>
          <w:rFonts w:ascii="Times New Roman" w:hAnsi="Times New Roman"/>
          <w:sz w:val="16"/>
          <w:szCs w:val="16"/>
        </w:rPr>
        <w:t>Председатель Думы Целинного муниципального округа</w:t>
      </w:r>
      <w:r w:rsidRPr="00386BE0">
        <w:rPr>
          <w:rFonts w:ascii="Times New Roman" w:hAnsi="Times New Roman"/>
          <w:sz w:val="16"/>
          <w:szCs w:val="16"/>
        </w:rPr>
        <w:tab/>
        <w:t xml:space="preserve">              </w:t>
      </w:r>
      <w:r w:rsidR="00386BE0">
        <w:rPr>
          <w:rFonts w:ascii="Times New Roman" w:hAnsi="Times New Roman"/>
          <w:sz w:val="16"/>
          <w:szCs w:val="16"/>
        </w:rPr>
        <w:t xml:space="preserve">           </w:t>
      </w:r>
      <w:r w:rsidRPr="00386BE0">
        <w:rPr>
          <w:rFonts w:ascii="Times New Roman" w:hAnsi="Times New Roman"/>
          <w:sz w:val="16"/>
          <w:szCs w:val="16"/>
        </w:rPr>
        <w:t>Н.М.Воробьева</w:t>
      </w:r>
    </w:p>
    <w:p w:rsidR="00B969D9" w:rsidRPr="00386BE0" w:rsidRDefault="00B969D9" w:rsidP="00386BE0">
      <w:pPr>
        <w:shd w:val="clear" w:color="auto" w:fill="FFFFFF"/>
        <w:spacing w:after="0" w:line="240" w:lineRule="auto"/>
        <w:ind w:firstLine="567"/>
        <w:jc w:val="both"/>
        <w:rPr>
          <w:rFonts w:ascii="Times New Roman" w:hAnsi="Times New Roman"/>
          <w:sz w:val="16"/>
          <w:szCs w:val="16"/>
        </w:rPr>
      </w:pPr>
      <w:r w:rsidRPr="00386BE0">
        <w:rPr>
          <w:rFonts w:ascii="Times New Roman" w:hAnsi="Times New Roman"/>
          <w:sz w:val="16"/>
          <w:szCs w:val="16"/>
        </w:rPr>
        <w:t>Курганской области</w:t>
      </w:r>
    </w:p>
    <w:p w:rsidR="00B969D9" w:rsidRPr="00386BE0" w:rsidRDefault="00B969D9" w:rsidP="00386BE0">
      <w:pPr>
        <w:shd w:val="clear" w:color="auto" w:fill="FFFFFF"/>
        <w:spacing w:after="0" w:line="240" w:lineRule="auto"/>
        <w:ind w:firstLine="567"/>
        <w:jc w:val="both"/>
        <w:rPr>
          <w:rFonts w:ascii="Times New Roman" w:hAnsi="Times New Roman"/>
          <w:sz w:val="16"/>
          <w:szCs w:val="16"/>
        </w:rPr>
      </w:pPr>
    </w:p>
    <w:p w:rsidR="00B969D9" w:rsidRPr="00386BE0" w:rsidRDefault="00B969D9" w:rsidP="00386BE0">
      <w:pPr>
        <w:spacing w:after="0" w:line="240" w:lineRule="auto"/>
        <w:ind w:firstLine="567"/>
        <w:jc w:val="both"/>
        <w:rPr>
          <w:rFonts w:ascii="Times New Roman" w:hAnsi="Times New Roman"/>
          <w:sz w:val="16"/>
          <w:szCs w:val="16"/>
        </w:rPr>
      </w:pPr>
      <w:r w:rsidRPr="00386BE0">
        <w:rPr>
          <w:rFonts w:ascii="Times New Roman" w:hAnsi="Times New Roman"/>
          <w:sz w:val="16"/>
          <w:szCs w:val="16"/>
        </w:rPr>
        <w:t xml:space="preserve">Глава Целинного муниципального округа                                                             </w:t>
      </w:r>
      <w:r w:rsidR="00386BE0">
        <w:rPr>
          <w:rFonts w:ascii="Times New Roman" w:hAnsi="Times New Roman"/>
          <w:sz w:val="16"/>
          <w:szCs w:val="16"/>
        </w:rPr>
        <w:t xml:space="preserve">   </w:t>
      </w:r>
      <w:r w:rsidRPr="00386BE0">
        <w:rPr>
          <w:rFonts w:ascii="Times New Roman" w:hAnsi="Times New Roman"/>
          <w:sz w:val="16"/>
          <w:szCs w:val="16"/>
        </w:rPr>
        <w:t>П.И.Скоробогатов</w:t>
      </w:r>
    </w:p>
    <w:p w:rsidR="00B969D9" w:rsidRPr="00386BE0" w:rsidRDefault="00B969D9" w:rsidP="00386BE0">
      <w:pPr>
        <w:shd w:val="clear" w:color="auto" w:fill="FFFFFF"/>
        <w:spacing w:after="0" w:line="240" w:lineRule="auto"/>
        <w:ind w:firstLine="567"/>
        <w:jc w:val="both"/>
        <w:rPr>
          <w:rFonts w:ascii="Times New Roman" w:hAnsi="Times New Roman"/>
          <w:color w:val="000000"/>
          <w:sz w:val="16"/>
          <w:szCs w:val="16"/>
        </w:rPr>
      </w:pPr>
      <w:r w:rsidRPr="00386BE0">
        <w:rPr>
          <w:rFonts w:ascii="Times New Roman" w:hAnsi="Times New Roman"/>
          <w:color w:val="000000"/>
          <w:sz w:val="16"/>
          <w:szCs w:val="16"/>
        </w:rPr>
        <w:t>Курганской области</w:t>
      </w:r>
      <w:r w:rsidRPr="00386BE0">
        <w:rPr>
          <w:rFonts w:ascii="Times New Roman" w:hAnsi="Times New Roman"/>
          <w:color w:val="000000"/>
          <w:sz w:val="16"/>
          <w:szCs w:val="16"/>
        </w:rPr>
        <w:tab/>
      </w:r>
      <w:r w:rsidRPr="00386BE0">
        <w:rPr>
          <w:rFonts w:ascii="Times New Roman" w:hAnsi="Times New Roman"/>
          <w:color w:val="000000"/>
          <w:sz w:val="16"/>
          <w:szCs w:val="16"/>
        </w:rPr>
        <w:tab/>
      </w:r>
    </w:p>
    <w:p w:rsidR="00E61510" w:rsidRPr="00A45B20" w:rsidRDefault="00E61510" w:rsidP="00A45B20">
      <w:pPr>
        <w:shd w:val="clear" w:color="auto" w:fill="FFFFFF"/>
        <w:spacing w:after="0" w:line="240" w:lineRule="auto"/>
        <w:ind w:firstLine="567"/>
        <w:jc w:val="both"/>
        <w:rPr>
          <w:rFonts w:ascii="Times New Roman" w:hAnsi="Times New Roman"/>
          <w:sz w:val="16"/>
          <w:szCs w:val="16"/>
        </w:rPr>
      </w:pPr>
    </w:p>
    <w:p w:rsidR="00FB1E3B" w:rsidRDefault="00FB1E3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sidR="001D505B">
        <w:rPr>
          <w:rFonts w:ascii="Times New Roman" w:hAnsi="Times New Roman"/>
          <w:b/>
          <w:i/>
          <w:sz w:val="32"/>
        </w:rPr>
        <w:t>второй</w:t>
      </w:r>
    </w:p>
    <w:p w:rsidR="00DE5A94" w:rsidRPr="001A35CF" w:rsidRDefault="00DE5A94" w:rsidP="00B969D9">
      <w:pPr>
        <w:pStyle w:val="ConsNonformat"/>
        <w:widowControl/>
        <w:jc w:val="center"/>
        <w:rPr>
          <w:rFonts w:ascii="Times New Roman" w:hAnsi="Times New Roman"/>
          <w:sz w:val="18"/>
          <w:szCs w:val="32"/>
        </w:rPr>
      </w:pPr>
    </w:p>
    <w:p w:rsidR="00DE5A94" w:rsidRPr="00371F29" w:rsidRDefault="00DE5A94" w:rsidP="00B969D9">
      <w:pPr>
        <w:pStyle w:val="ConsNonformat"/>
        <w:widowControl/>
        <w:jc w:val="center"/>
        <w:rPr>
          <w:rFonts w:ascii="PT Astra Serif" w:hAnsi="PT Astra Serif"/>
          <w:sz w:val="28"/>
          <w:szCs w:val="30"/>
        </w:rPr>
      </w:pPr>
      <w:r w:rsidRPr="00371F29">
        <w:rPr>
          <w:rFonts w:ascii="PT Astra Serif" w:hAnsi="PT Astra Serif"/>
          <w:sz w:val="28"/>
          <w:szCs w:val="30"/>
        </w:rPr>
        <w:t>КУРГАНСКАЯ ОБЛАСТЬ</w:t>
      </w:r>
    </w:p>
    <w:p w:rsidR="00DE5A94" w:rsidRPr="00371F29" w:rsidRDefault="00DE5A94" w:rsidP="00B969D9">
      <w:pPr>
        <w:pStyle w:val="ConsNonformat"/>
        <w:widowControl/>
        <w:jc w:val="center"/>
        <w:rPr>
          <w:rFonts w:ascii="PT Astra Serif" w:hAnsi="PT Astra Serif"/>
          <w:sz w:val="28"/>
          <w:szCs w:val="30"/>
        </w:rPr>
      </w:pPr>
      <w:r w:rsidRPr="00371F29">
        <w:rPr>
          <w:rFonts w:ascii="PT Astra Serif" w:hAnsi="PT Astra Serif"/>
          <w:sz w:val="28"/>
          <w:szCs w:val="30"/>
        </w:rPr>
        <w:t>ЦЕЛИННЫЙ МУНИЦИПАЛЬНЫЙ ОКРУГ</w:t>
      </w:r>
    </w:p>
    <w:p w:rsidR="00DE5A94" w:rsidRPr="00371F29" w:rsidRDefault="00DE5A94" w:rsidP="00B969D9">
      <w:pPr>
        <w:pStyle w:val="ConsNonformat"/>
        <w:widowControl/>
        <w:jc w:val="center"/>
        <w:rPr>
          <w:rFonts w:ascii="PT Astra Serif" w:hAnsi="PT Astra Serif"/>
          <w:sz w:val="28"/>
          <w:szCs w:val="30"/>
        </w:rPr>
      </w:pPr>
      <w:r w:rsidRPr="00371F29">
        <w:rPr>
          <w:rFonts w:ascii="PT Astra Serif" w:hAnsi="PT Astra Serif"/>
          <w:sz w:val="28"/>
          <w:szCs w:val="30"/>
        </w:rPr>
        <w:t>АДМИНИСТРАЦИЯ ЦЕЛИННОГО МУНИЦИПАЛЬНОГО ОКРУГА</w:t>
      </w:r>
    </w:p>
    <w:p w:rsidR="00DE5A94" w:rsidRPr="009539AA" w:rsidRDefault="00DE5A94" w:rsidP="00B969D9">
      <w:pPr>
        <w:pStyle w:val="ConsNonformat"/>
        <w:widowControl/>
        <w:jc w:val="center"/>
        <w:rPr>
          <w:rFonts w:ascii="PT Astra Serif" w:hAnsi="PT Astra Serif"/>
          <w:b/>
          <w:sz w:val="32"/>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371F29" w:rsidRDefault="00DE5A94" w:rsidP="00B969D9">
      <w:pPr>
        <w:pStyle w:val="ConsNonformat"/>
        <w:widowControl/>
        <w:rPr>
          <w:rFonts w:ascii="PT Astra Serif" w:hAnsi="PT Astra Serif"/>
          <w:sz w:val="24"/>
          <w:szCs w:val="22"/>
        </w:rPr>
      </w:pPr>
      <w:r w:rsidRPr="00371F29">
        <w:rPr>
          <w:rFonts w:ascii="PT Astra Serif" w:hAnsi="PT Astra Serif"/>
          <w:sz w:val="24"/>
          <w:szCs w:val="22"/>
        </w:rPr>
        <w:t xml:space="preserve">от 19 февраля 2025 года                       </w:t>
      </w:r>
      <w:r w:rsidR="00371F29">
        <w:rPr>
          <w:rFonts w:ascii="PT Astra Serif" w:hAnsi="PT Astra Serif"/>
          <w:sz w:val="24"/>
          <w:szCs w:val="22"/>
        </w:rPr>
        <w:t xml:space="preserve">             </w:t>
      </w:r>
      <w:r w:rsidRPr="00371F29">
        <w:rPr>
          <w:rFonts w:ascii="PT Astra Serif" w:hAnsi="PT Astra Serif"/>
          <w:sz w:val="24"/>
          <w:szCs w:val="22"/>
        </w:rPr>
        <w:t xml:space="preserve">№ 311                         </w:t>
      </w:r>
      <w:r w:rsidR="00371F29">
        <w:rPr>
          <w:rFonts w:ascii="PT Astra Serif" w:hAnsi="PT Astra Serif"/>
          <w:sz w:val="24"/>
          <w:szCs w:val="22"/>
        </w:rPr>
        <w:t xml:space="preserve">         </w:t>
      </w:r>
      <w:r w:rsidRPr="00371F29">
        <w:rPr>
          <w:rFonts w:ascii="PT Astra Serif" w:hAnsi="PT Astra Serif"/>
          <w:sz w:val="24"/>
          <w:szCs w:val="22"/>
        </w:rPr>
        <w:t xml:space="preserve">               с. </w:t>
      </w:r>
      <w:proofErr w:type="gramStart"/>
      <w:r w:rsidRPr="00371F29">
        <w:rPr>
          <w:rFonts w:ascii="PT Astra Serif" w:hAnsi="PT Astra Serif"/>
          <w:sz w:val="24"/>
          <w:szCs w:val="22"/>
        </w:rPr>
        <w:t>Целинное</w:t>
      </w:r>
      <w:proofErr w:type="gramEnd"/>
    </w:p>
    <w:p w:rsidR="00DE5A94" w:rsidRPr="00371F29" w:rsidRDefault="00DE5A94" w:rsidP="00371F29">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DE5A94" w:rsidRPr="00371F29" w:rsidRDefault="00DE5A94" w:rsidP="00371F29">
      <w:pPr>
        <w:spacing w:after="0" w:line="240" w:lineRule="auto"/>
        <w:ind w:firstLine="567"/>
        <w:jc w:val="center"/>
        <w:rPr>
          <w:rStyle w:val="2f4"/>
          <w:rFonts w:ascii="Times New Roman" w:hAnsi="Times New Roman" w:cs="Times New Roman"/>
          <w:b/>
          <w:color w:val="000000"/>
          <w:sz w:val="20"/>
          <w:szCs w:val="16"/>
        </w:rPr>
      </w:pPr>
      <w:r w:rsidRPr="00371F29">
        <w:rPr>
          <w:rStyle w:val="2f4"/>
          <w:rFonts w:ascii="Times New Roman" w:hAnsi="Times New Roman" w:cs="Times New Roman"/>
          <w:b/>
          <w:color w:val="000000"/>
          <w:sz w:val="20"/>
          <w:szCs w:val="16"/>
        </w:rPr>
        <w:t>О внесении изменений в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w:t>
      </w:r>
    </w:p>
    <w:p w:rsidR="00371F29" w:rsidRPr="00371F29" w:rsidRDefault="00371F29" w:rsidP="00371F29">
      <w:pPr>
        <w:spacing w:after="0" w:line="240" w:lineRule="auto"/>
        <w:ind w:firstLine="567"/>
        <w:jc w:val="center"/>
        <w:rPr>
          <w:rFonts w:ascii="Times New Roman" w:hAnsi="Times New Roman"/>
          <w:sz w:val="16"/>
          <w:szCs w:val="16"/>
        </w:rPr>
      </w:pPr>
    </w:p>
    <w:p w:rsidR="00DE5A94" w:rsidRPr="00371F29" w:rsidRDefault="00DE5A94" w:rsidP="00371F29">
      <w:pPr>
        <w:pStyle w:val="aff3"/>
        <w:ind w:firstLine="567"/>
        <w:jc w:val="both"/>
        <w:rPr>
          <w:rStyle w:val="2f4"/>
          <w:rFonts w:ascii="Times New Roman" w:eastAsia="Calibri" w:hAnsi="Times New Roman" w:cs="Times New Roman"/>
          <w:sz w:val="16"/>
          <w:szCs w:val="16"/>
        </w:rPr>
      </w:pPr>
      <w:proofErr w:type="gramStart"/>
      <w:r w:rsidRPr="00371F29">
        <w:rPr>
          <w:sz w:val="16"/>
          <w:szCs w:val="16"/>
        </w:rPr>
        <w:t>В соответствии  с соглашением № 37534000-1-2025-012 от 06 февраля 2025 года</w:t>
      </w:r>
      <w:r w:rsidRPr="00371F29">
        <w:rPr>
          <w:b/>
          <w:sz w:val="16"/>
          <w:szCs w:val="16"/>
        </w:rPr>
        <w:t xml:space="preserve"> </w:t>
      </w:r>
      <w:r w:rsidRPr="00371F29">
        <w:rPr>
          <w:sz w:val="16"/>
          <w:szCs w:val="16"/>
          <w:lang w:bidi="ru-RU"/>
        </w:rPr>
        <w:t>о предоставлении субсидии из бюджета Курганской области бюджету</w:t>
      </w:r>
      <w:r w:rsidR="00371F29">
        <w:rPr>
          <w:sz w:val="16"/>
          <w:szCs w:val="16"/>
          <w:lang w:bidi="ru-RU"/>
        </w:rPr>
        <w:t xml:space="preserve"> </w:t>
      </w:r>
      <w:r w:rsidRPr="00371F29">
        <w:rPr>
          <w:sz w:val="16"/>
          <w:szCs w:val="16"/>
          <w:lang w:bidi="ru-RU"/>
        </w:rPr>
        <w:t xml:space="preserve">Целинного муниципального округа Курганской области на </w:t>
      </w:r>
      <w:proofErr w:type="spellStart"/>
      <w:r w:rsidRPr="00371F29">
        <w:rPr>
          <w:sz w:val="16"/>
          <w:szCs w:val="16"/>
          <w:lang w:bidi="ru-RU"/>
        </w:rPr>
        <w:t>софинансирование</w:t>
      </w:r>
      <w:proofErr w:type="spellEnd"/>
      <w:r w:rsidRPr="00371F29">
        <w:rPr>
          <w:sz w:val="16"/>
          <w:szCs w:val="16"/>
          <w:lang w:bidi="ru-RU"/>
        </w:rPr>
        <w:t xml:space="preserve"> расходных обязательств субъектов Российской Федерации и г. Байконура, возникающих при реализации государственных программ субъектов Российской Федерации и г. Байконура,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w:t>
      </w:r>
      <w:proofErr w:type="gramEnd"/>
      <w:r w:rsidRPr="00371F29">
        <w:rPr>
          <w:sz w:val="16"/>
          <w:szCs w:val="16"/>
          <w:lang w:bidi="ru-RU"/>
        </w:rPr>
        <w:t xml:space="preserve"> </w:t>
      </w:r>
      <w:proofErr w:type="gramStart"/>
      <w:r w:rsidRPr="00371F29">
        <w:rPr>
          <w:sz w:val="16"/>
          <w:szCs w:val="16"/>
          <w:lang w:bidi="ru-RU"/>
        </w:rPr>
        <w:t xml:space="preserve">субъектов Российской Федерации и г. Байконура и муниципальных образовательных организациях </w:t>
      </w:r>
      <w:r w:rsidRPr="00371F29">
        <w:rPr>
          <w:sz w:val="16"/>
          <w:szCs w:val="16"/>
        </w:rPr>
        <w:t xml:space="preserve">на обеспечение питанием обучающихся общеобразовательных организаций </w:t>
      </w:r>
      <w:r w:rsidRPr="00371F29">
        <w:rPr>
          <w:color w:val="000000"/>
          <w:sz w:val="16"/>
          <w:szCs w:val="16"/>
        </w:rPr>
        <w:t>в связи с приведением в соответствие Положения</w:t>
      </w:r>
      <w:r w:rsidRPr="00371F29">
        <w:rPr>
          <w:rStyle w:val="2f4"/>
          <w:rFonts w:ascii="Times New Roman" w:eastAsia="Calibri" w:hAnsi="Times New Roman" w:cs="Times New Roman"/>
          <w:color w:val="000000"/>
          <w:sz w:val="16"/>
          <w:szCs w:val="16"/>
        </w:rPr>
        <w:t xml:space="preserve"> об организации питания обучающихся в муниципальных общеобразовательных организациях Целинного муниципального округа, </w:t>
      </w:r>
      <w:r w:rsidRPr="00371F29">
        <w:rPr>
          <w:color w:val="000000"/>
          <w:sz w:val="16"/>
          <w:szCs w:val="16"/>
        </w:rPr>
        <w:t>утвержденное постановлением Администрации</w:t>
      </w:r>
      <w:r w:rsidRPr="00371F29">
        <w:rPr>
          <w:rStyle w:val="2f4"/>
          <w:rFonts w:ascii="Times New Roman" w:eastAsia="Calibri" w:hAnsi="Times New Roman" w:cs="Times New Roman"/>
          <w:color w:val="000000"/>
          <w:sz w:val="16"/>
          <w:szCs w:val="16"/>
        </w:rPr>
        <w:t xml:space="preserve">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w:t>
      </w:r>
      <w:proofErr w:type="gramEnd"/>
      <w:r w:rsidRPr="00371F29">
        <w:rPr>
          <w:rStyle w:val="2f4"/>
          <w:rFonts w:ascii="Times New Roman" w:eastAsia="Calibri" w:hAnsi="Times New Roman" w:cs="Times New Roman"/>
          <w:color w:val="000000"/>
          <w:sz w:val="16"/>
          <w:szCs w:val="16"/>
        </w:rPr>
        <w:t xml:space="preserve"> бюджета»</w:t>
      </w:r>
      <w:r w:rsidRPr="00371F29">
        <w:rPr>
          <w:color w:val="2D2D2D"/>
          <w:spacing w:val="2"/>
          <w:sz w:val="16"/>
          <w:szCs w:val="16"/>
        </w:rPr>
        <w:t xml:space="preserve">, </w:t>
      </w:r>
      <w:r w:rsidRPr="00371F29">
        <w:rPr>
          <w:rStyle w:val="2f4"/>
          <w:rFonts w:ascii="Times New Roman" w:eastAsia="Calibri" w:hAnsi="Times New Roman" w:cs="Times New Roman"/>
          <w:color w:val="000000"/>
          <w:sz w:val="16"/>
          <w:szCs w:val="16"/>
        </w:rPr>
        <w:t xml:space="preserve">Администрация Целинного муниципального округа Курганской области </w:t>
      </w:r>
    </w:p>
    <w:p w:rsidR="00DE5A94" w:rsidRPr="00371F29" w:rsidRDefault="00DE5A94" w:rsidP="00371F29">
      <w:pPr>
        <w:spacing w:after="0" w:line="240" w:lineRule="auto"/>
        <w:ind w:firstLine="567"/>
        <w:jc w:val="both"/>
        <w:rPr>
          <w:rStyle w:val="2f4"/>
          <w:rFonts w:ascii="Times New Roman" w:hAnsi="Times New Roman" w:cs="Times New Roman"/>
          <w:color w:val="000000"/>
          <w:sz w:val="16"/>
          <w:szCs w:val="16"/>
        </w:rPr>
      </w:pPr>
      <w:r w:rsidRPr="00371F29">
        <w:rPr>
          <w:rStyle w:val="2f4"/>
          <w:rFonts w:ascii="Times New Roman" w:hAnsi="Times New Roman" w:cs="Times New Roman"/>
          <w:color w:val="000000"/>
          <w:sz w:val="16"/>
          <w:szCs w:val="16"/>
        </w:rPr>
        <w:t>ПОСТАНОВЛЯЕТ:</w:t>
      </w:r>
    </w:p>
    <w:p w:rsidR="00DE5A94" w:rsidRPr="00371F29" w:rsidRDefault="00DE5A94" w:rsidP="00371F29">
      <w:pPr>
        <w:pStyle w:val="a9"/>
        <w:shd w:val="clear" w:color="auto" w:fill="FFFFFF"/>
        <w:spacing w:before="0" w:beforeAutospacing="0" w:after="0" w:afterAutospacing="0"/>
        <w:ind w:firstLine="567"/>
        <w:jc w:val="both"/>
        <w:rPr>
          <w:sz w:val="16"/>
          <w:szCs w:val="16"/>
        </w:rPr>
      </w:pPr>
      <w:proofErr w:type="gramStart"/>
      <w:r w:rsidRPr="00371F29">
        <w:rPr>
          <w:bCs/>
          <w:sz w:val="16"/>
          <w:szCs w:val="16"/>
        </w:rPr>
        <w:t>1.Внести в</w:t>
      </w:r>
      <w:r w:rsidRPr="00371F29">
        <w:rPr>
          <w:rStyle w:val="2f4"/>
          <w:rFonts w:ascii="Times New Roman" w:hAnsi="Times New Roman" w:cs="Times New Roman"/>
          <w:color w:val="000000"/>
          <w:sz w:val="16"/>
          <w:szCs w:val="16"/>
        </w:rPr>
        <w:t xml:space="preserve"> постановление  Администрации Целинного муниципального округа от 02 апреля 2024 года № 304 «Об организации питания обучающихся в муниципальных общеобразовательных организациях Целинного муниципального округа за счет окружного бюджета» следующие изменения: пункт 5 </w:t>
      </w:r>
      <w:r w:rsidRPr="00371F29">
        <w:rPr>
          <w:bCs/>
          <w:sz w:val="16"/>
          <w:szCs w:val="16"/>
        </w:rPr>
        <w:t>раздела 3 изложить в новой редакции «</w:t>
      </w:r>
      <w:r w:rsidRPr="00371F29">
        <w:rPr>
          <w:color w:val="000000"/>
          <w:sz w:val="16"/>
          <w:szCs w:val="16"/>
        </w:rPr>
        <w:t>Размер затрат на бесплатное горячее питание обучающихся, получающих начальное общее образование в муниципальных общеобразовательных организациях Целинного</w:t>
      </w:r>
      <w:proofErr w:type="gramEnd"/>
      <w:r w:rsidRPr="00371F29">
        <w:rPr>
          <w:color w:val="000000"/>
          <w:sz w:val="16"/>
          <w:szCs w:val="16"/>
        </w:rPr>
        <w:t xml:space="preserve"> муниципального округа в 2025 году с января месяца составляет не менее 77 рублей 12 копеек в день».</w:t>
      </w:r>
    </w:p>
    <w:p w:rsidR="00DE5A94" w:rsidRPr="00371F29" w:rsidRDefault="00DE5A94" w:rsidP="00371F29">
      <w:pPr>
        <w:pStyle w:val="a9"/>
        <w:shd w:val="clear" w:color="auto" w:fill="FFFFFF"/>
        <w:spacing w:before="0" w:beforeAutospacing="0" w:after="0" w:afterAutospacing="0"/>
        <w:ind w:firstLine="567"/>
        <w:jc w:val="both"/>
        <w:rPr>
          <w:color w:val="000000"/>
          <w:sz w:val="16"/>
          <w:szCs w:val="16"/>
        </w:rPr>
      </w:pPr>
      <w:r w:rsidRPr="00371F29">
        <w:rPr>
          <w:sz w:val="16"/>
          <w:szCs w:val="16"/>
        </w:rPr>
        <w:lastRenderedPageBreak/>
        <w:t>2.Опубликовать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DE5A94" w:rsidRPr="00371F29" w:rsidRDefault="00DE5A94" w:rsidP="00371F29">
      <w:pPr>
        <w:pStyle w:val="a9"/>
        <w:shd w:val="clear" w:color="auto" w:fill="FFFFFF"/>
        <w:spacing w:before="0" w:beforeAutospacing="0" w:after="0" w:afterAutospacing="0"/>
        <w:ind w:firstLine="567"/>
        <w:jc w:val="both"/>
        <w:rPr>
          <w:color w:val="000000"/>
          <w:sz w:val="16"/>
          <w:szCs w:val="16"/>
        </w:rPr>
      </w:pPr>
      <w:r w:rsidRPr="00371F29">
        <w:rPr>
          <w:sz w:val="16"/>
          <w:szCs w:val="16"/>
        </w:rPr>
        <w:t>3.Настоящее постановление вступает в законную силу с момента его опубликования.</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4.</w:t>
      </w:r>
      <w:proofErr w:type="gramStart"/>
      <w:r w:rsidRPr="00371F29">
        <w:rPr>
          <w:rFonts w:ascii="Times New Roman" w:hAnsi="Times New Roman"/>
          <w:sz w:val="16"/>
          <w:szCs w:val="16"/>
        </w:rPr>
        <w:t>Контроль за</w:t>
      </w:r>
      <w:proofErr w:type="gramEnd"/>
      <w:r w:rsidRPr="00371F29">
        <w:rPr>
          <w:rFonts w:ascii="Times New Roman" w:hAnsi="Times New Roman"/>
          <w:sz w:val="16"/>
          <w:szCs w:val="16"/>
        </w:rPr>
        <w:t xml:space="preserve"> исполнением настоящего постановления возложить на заместителя Главы, курирующего вопросы социального развития.</w:t>
      </w:r>
    </w:p>
    <w:p w:rsidR="00DE5A94" w:rsidRPr="00371F29" w:rsidRDefault="00DE5A94" w:rsidP="00371F29">
      <w:pPr>
        <w:pStyle w:val="afc"/>
        <w:ind w:left="0" w:firstLine="567"/>
        <w:jc w:val="both"/>
        <w:rPr>
          <w:sz w:val="16"/>
          <w:szCs w:val="16"/>
        </w:rPr>
      </w:pPr>
    </w:p>
    <w:p w:rsidR="00DE5A94" w:rsidRPr="00371F29" w:rsidRDefault="00DE5A94" w:rsidP="00371F29">
      <w:pPr>
        <w:pStyle w:val="ConsPlusTitle"/>
        <w:widowControl/>
        <w:ind w:firstLine="567"/>
        <w:jc w:val="both"/>
        <w:rPr>
          <w:b w:val="0"/>
          <w:sz w:val="16"/>
          <w:szCs w:val="16"/>
        </w:rPr>
      </w:pPr>
      <w:r w:rsidRPr="00371F29">
        <w:rPr>
          <w:b w:val="0"/>
          <w:sz w:val="16"/>
          <w:szCs w:val="16"/>
        </w:rPr>
        <w:t>Глава Целинного муниципального округа                       П.И. Скоробогатов</w:t>
      </w:r>
    </w:p>
    <w:p w:rsidR="00DE5A94" w:rsidRPr="00371F29" w:rsidRDefault="00DE5A94" w:rsidP="00371F29">
      <w:pPr>
        <w:pStyle w:val="2a"/>
        <w:shd w:val="clear" w:color="auto" w:fill="auto"/>
        <w:spacing w:line="240" w:lineRule="auto"/>
        <w:ind w:firstLine="567"/>
        <w:rPr>
          <w:rFonts w:ascii="Times New Roman" w:hAnsi="Times New Roman"/>
          <w:sz w:val="16"/>
          <w:szCs w:val="16"/>
        </w:rPr>
      </w:pPr>
      <w:r w:rsidRPr="00371F29">
        <w:rPr>
          <w:rStyle w:val="2f4"/>
          <w:rFonts w:ascii="Times New Roman" w:hAnsi="Times New Roman" w:cs="Times New Roman"/>
          <w:i/>
          <w:color w:val="000000"/>
          <w:sz w:val="16"/>
          <w:szCs w:val="16"/>
        </w:rPr>
        <w:tab/>
      </w:r>
      <w:r w:rsidRPr="00371F29">
        <w:rPr>
          <w:rStyle w:val="2f4"/>
          <w:rFonts w:ascii="Times New Roman" w:hAnsi="Times New Roman" w:cs="Times New Roman"/>
          <w:i/>
          <w:color w:val="000000"/>
          <w:sz w:val="16"/>
          <w:szCs w:val="16"/>
        </w:rPr>
        <w:tab/>
      </w:r>
    </w:p>
    <w:p w:rsidR="00DE5A94" w:rsidRPr="00371F29" w:rsidRDefault="00DE5A94" w:rsidP="00371F29">
      <w:pPr>
        <w:pStyle w:val="ConsNonformat"/>
        <w:widowControl/>
        <w:ind w:firstLine="567"/>
        <w:jc w:val="center"/>
        <w:rPr>
          <w:rFonts w:ascii="Times New Roman" w:hAnsi="Times New Roman"/>
          <w:sz w:val="16"/>
          <w:szCs w:val="16"/>
        </w:rPr>
      </w:pPr>
    </w:p>
    <w:p w:rsidR="00DE5A94" w:rsidRPr="00371F29" w:rsidRDefault="00DE5A94" w:rsidP="00B969D9">
      <w:pPr>
        <w:pStyle w:val="ConsNonformat"/>
        <w:widowControl/>
        <w:jc w:val="center"/>
        <w:rPr>
          <w:rFonts w:ascii="PT Astra Serif" w:hAnsi="PT Astra Serif"/>
          <w:sz w:val="28"/>
          <w:szCs w:val="30"/>
        </w:rPr>
      </w:pPr>
      <w:r w:rsidRPr="00371F29">
        <w:rPr>
          <w:rFonts w:ascii="PT Astra Serif" w:hAnsi="PT Astra Serif"/>
          <w:sz w:val="28"/>
          <w:szCs w:val="30"/>
        </w:rPr>
        <w:t>КУРГАНСКАЯ ОБЛАСТЬ</w:t>
      </w:r>
    </w:p>
    <w:p w:rsidR="00DE5A94" w:rsidRPr="00371F29" w:rsidRDefault="00DE5A94" w:rsidP="00B969D9">
      <w:pPr>
        <w:pStyle w:val="ConsNonformat"/>
        <w:widowControl/>
        <w:jc w:val="center"/>
        <w:rPr>
          <w:rFonts w:ascii="PT Astra Serif" w:hAnsi="PT Astra Serif"/>
          <w:sz w:val="28"/>
          <w:szCs w:val="30"/>
        </w:rPr>
      </w:pPr>
      <w:r w:rsidRPr="00371F29">
        <w:rPr>
          <w:rFonts w:ascii="PT Astra Serif" w:hAnsi="PT Astra Serif"/>
          <w:sz w:val="28"/>
          <w:szCs w:val="30"/>
        </w:rPr>
        <w:t>ЦЕЛИННЫЙ МУНИЦИПАЛЬНЫЙ ОКРУГ</w:t>
      </w:r>
    </w:p>
    <w:p w:rsidR="00DE5A94" w:rsidRPr="00371F29" w:rsidRDefault="00DE5A94" w:rsidP="00B969D9">
      <w:pPr>
        <w:pStyle w:val="ConsNonformat"/>
        <w:widowControl/>
        <w:jc w:val="center"/>
        <w:rPr>
          <w:rFonts w:ascii="PT Astra Serif" w:hAnsi="PT Astra Serif"/>
          <w:sz w:val="28"/>
          <w:szCs w:val="30"/>
        </w:rPr>
      </w:pPr>
      <w:r w:rsidRPr="00371F29">
        <w:rPr>
          <w:rFonts w:ascii="PT Astra Serif" w:hAnsi="PT Astra Serif"/>
          <w:sz w:val="28"/>
          <w:szCs w:val="30"/>
        </w:rPr>
        <w:t>АДМИНИСТРАЦИЯ ЦЕЛИННОГО МУНИЦИПАЛЬНОГО ОКРУГА</w:t>
      </w:r>
    </w:p>
    <w:p w:rsidR="00DE5A94" w:rsidRPr="009539AA" w:rsidRDefault="00DE5A94" w:rsidP="00B969D9">
      <w:pPr>
        <w:pStyle w:val="ConsNonformat"/>
        <w:widowControl/>
        <w:jc w:val="center"/>
        <w:rPr>
          <w:rFonts w:ascii="PT Astra Serif" w:hAnsi="PT Astra Serif"/>
          <w:b/>
          <w:sz w:val="32"/>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371F29" w:rsidRDefault="00DE5A94" w:rsidP="00B969D9">
      <w:pPr>
        <w:pStyle w:val="ConsNonformat"/>
        <w:widowControl/>
        <w:rPr>
          <w:rFonts w:ascii="Times New Roman" w:hAnsi="Times New Roman"/>
          <w:sz w:val="24"/>
          <w:szCs w:val="28"/>
        </w:rPr>
      </w:pPr>
      <w:r w:rsidRPr="00371F29">
        <w:rPr>
          <w:rFonts w:ascii="Times New Roman" w:hAnsi="Times New Roman"/>
          <w:sz w:val="24"/>
          <w:szCs w:val="28"/>
        </w:rPr>
        <w:t xml:space="preserve">от 21 февраля 2025 года                       </w:t>
      </w:r>
      <w:r w:rsidR="00371F29">
        <w:rPr>
          <w:rFonts w:ascii="Times New Roman" w:hAnsi="Times New Roman"/>
          <w:sz w:val="24"/>
          <w:szCs w:val="28"/>
        </w:rPr>
        <w:t xml:space="preserve">             </w:t>
      </w:r>
      <w:r w:rsidRPr="00371F29">
        <w:rPr>
          <w:rFonts w:ascii="Times New Roman" w:hAnsi="Times New Roman"/>
          <w:sz w:val="24"/>
          <w:szCs w:val="28"/>
        </w:rPr>
        <w:t xml:space="preserve">№ 312                             </w:t>
      </w:r>
      <w:r w:rsidR="00371F29">
        <w:rPr>
          <w:rFonts w:ascii="Times New Roman" w:hAnsi="Times New Roman"/>
          <w:sz w:val="24"/>
          <w:szCs w:val="28"/>
        </w:rPr>
        <w:t xml:space="preserve">         </w:t>
      </w:r>
      <w:r w:rsidRPr="00371F29">
        <w:rPr>
          <w:rFonts w:ascii="Times New Roman" w:hAnsi="Times New Roman"/>
          <w:sz w:val="24"/>
          <w:szCs w:val="28"/>
        </w:rPr>
        <w:t xml:space="preserve">           с. </w:t>
      </w:r>
      <w:proofErr w:type="gramStart"/>
      <w:r w:rsidRPr="00371F29">
        <w:rPr>
          <w:rFonts w:ascii="Times New Roman" w:hAnsi="Times New Roman"/>
          <w:sz w:val="24"/>
          <w:szCs w:val="28"/>
        </w:rPr>
        <w:t>Целинное</w:t>
      </w:r>
      <w:proofErr w:type="gramEnd"/>
    </w:p>
    <w:p w:rsidR="00DE5A94" w:rsidRPr="00371F29" w:rsidRDefault="00DE5A94" w:rsidP="00371F29">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DE5A94" w:rsidRDefault="00DE5A94" w:rsidP="00371F29">
      <w:pPr>
        <w:spacing w:after="0" w:line="240" w:lineRule="auto"/>
        <w:ind w:firstLine="567"/>
        <w:jc w:val="center"/>
        <w:rPr>
          <w:rStyle w:val="262"/>
          <w:b/>
          <w:sz w:val="20"/>
          <w:szCs w:val="16"/>
        </w:rPr>
      </w:pPr>
      <w:r w:rsidRPr="00371F29">
        <w:rPr>
          <w:rStyle w:val="262"/>
          <w:b/>
          <w:sz w:val="20"/>
          <w:szCs w:val="16"/>
        </w:rPr>
        <w:t>Об утверждении схемы размещения нестационарных торговых объектов на территории Целинного муниципального округа Курганской области</w:t>
      </w:r>
    </w:p>
    <w:p w:rsidR="00371F29" w:rsidRPr="00371F29" w:rsidRDefault="00371F29" w:rsidP="00371F29">
      <w:pPr>
        <w:spacing w:after="0" w:line="240" w:lineRule="auto"/>
        <w:ind w:firstLine="567"/>
        <w:jc w:val="center"/>
        <w:rPr>
          <w:rFonts w:ascii="Times New Roman" w:hAnsi="Times New Roman"/>
          <w:b/>
          <w:sz w:val="20"/>
          <w:szCs w:val="16"/>
        </w:rPr>
      </w:pPr>
    </w:p>
    <w:p w:rsidR="00DE5A94" w:rsidRPr="00371F29" w:rsidRDefault="00DE5A94" w:rsidP="00371F29">
      <w:pPr>
        <w:spacing w:after="0" w:line="240" w:lineRule="auto"/>
        <w:ind w:firstLine="567"/>
        <w:jc w:val="both"/>
        <w:rPr>
          <w:rFonts w:ascii="Times New Roman" w:hAnsi="Times New Roman"/>
          <w:sz w:val="16"/>
          <w:szCs w:val="16"/>
        </w:rPr>
      </w:pPr>
      <w:proofErr w:type="gramStart"/>
      <w:r w:rsidRPr="00371F29">
        <w:rPr>
          <w:rStyle w:val="262"/>
          <w:sz w:val="16"/>
          <w:szCs w:val="16"/>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28 декабря 2008 года № 381-ФЗ «Об основах государственного регулирования торговой деятельности в Российской Федерации», приказом Департамента экономического развития торговли и труда Курганской области от 27 декабря 2010 года № 115-ОД «Об утверждении порядка разработки и утверждения органами местного</w:t>
      </w:r>
      <w:proofErr w:type="gramEnd"/>
      <w:r w:rsidRPr="00371F29">
        <w:rPr>
          <w:rStyle w:val="262"/>
          <w:sz w:val="16"/>
          <w:szCs w:val="16"/>
        </w:rPr>
        <w:t xml:space="preserve"> самоуправления Курганской области схем размещения нестационарных торговых объектов», Уставом Целинного муниципального округа Курганской области, в целях упорядочения размещения и функционирования нестационарных торговых объектов на территории Целинного муниципального округа Курганской области, Администрация Целинного муниципального округа Курганской области.</w:t>
      </w:r>
    </w:p>
    <w:p w:rsidR="00DE5A94" w:rsidRPr="00371F29" w:rsidRDefault="00DE5A94" w:rsidP="00371F29">
      <w:pPr>
        <w:spacing w:after="0" w:line="240" w:lineRule="auto"/>
        <w:ind w:firstLine="567"/>
        <w:jc w:val="both"/>
        <w:rPr>
          <w:rFonts w:ascii="Times New Roman" w:hAnsi="Times New Roman"/>
          <w:sz w:val="16"/>
          <w:szCs w:val="16"/>
        </w:rPr>
      </w:pPr>
      <w:r w:rsidRPr="00371F29">
        <w:rPr>
          <w:rStyle w:val="262"/>
          <w:sz w:val="16"/>
          <w:szCs w:val="16"/>
        </w:rPr>
        <w:t>ПОСТАНОВЛЯЕТ:</w:t>
      </w:r>
    </w:p>
    <w:p w:rsidR="00DE5A94" w:rsidRPr="00371F29" w:rsidRDefault="00DE5A94" w:rsidP="00371F29">
      <w:pPr>
        <w:spacing w:after="0" w:line="240" w:lineRule="auto"/>
        <w:ind w:firstLine="567"/>
        <w:jc w:val="both"/>
        <w:rPr>
          <w:rFonts w:ascii="Times New Roman" w:hAnsi="Times New Roman"/>
          <w:sz w:val="16"/>
          <w:szCs w:val="16"/>
        </w:rPr>
      </w:pPr>
      <w:r w:rsidRPr="00371F29">
        <w:rPr>
          <w:rStyle w:val="262"/>
          <w:sz w:val="16"/>
          <w:szCs w:val="16"/>
        </w:rPr>
        <w:t>1. Утвердить схему размещения нестационарных торговых объектов на территории Целинного муниципального округа Курганской области сроком на семь лет согласно приложению к настоящему постановлению.</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2. 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DE5A94" w:rsidRPr="00371F29" w:rsidRDefault="00DE5A94" w:rsidP="00371F29">
      <w:pPr>
        <w:spacing w:after="0" w:line="240" w:lineRule="auto"/>
        <w:ind w:firstLine="567"/>
        <w:jc w:val="both"/>
        <w:rPr>
          <w:rStyle w:val="262"/>
          <w:color w:val="000000"/>
          <w:sz w:val="16"/>
          <w:szCs w:val="16"/>
        </w:rPr>
      </w:pPr>
      <w:r w:rsidRPr="00371F29">
        <w:rPr>
          <w:rStyle w:val="262"/>
          <w:sz w:val="16"/>
          <w:szCs w:val="16"/>
        </w:rPr>
        <w:t>3. Настоящее постановление вступает в силу после его официального опубликования.</w:t>
      </w:r>
    </w:p>
    <w:p w:rsidR="00DE5A94" w:rsidRPr="00371F29" w:rsidRDefault="00DE5A94" w:rsidP="00371F29">
      <w:pPr>
        <w:spacing w:after="0" w:line="240" w:lineRule="auto"/>
        <w:ind w:firstLine="567"/>
        <w:jc w:val="both"/>
        <w:rPr>
          <w:rStyle w:val="262"/>
          <w:color w:val="FF0000"/>
          <w:sz w:val="16"/>
          <w:szCs w:val="16"/>
        </w:rPr>
      </w:pPr>
      <w:r w:rsidRPr="00371F29">
        <w:rPr>
          <w:rStyle w:val="262"/>
          <w:sz w:val="16"/>
          <w:szCs w:val="16"/>
        </w:rPr>
        <w:t xml:space="preserve">4. </w:t>
      </w:r>
      <w:proofErr w:type="gramStart"/>
      <w:r w:rsidRPr="00371F29">
        <w:rPr>
          <w:rStyle w:val="262"/>
          <w:sz w:val="16"/>
          <w:szCs w:val="16"/>
        </w:rPr>
        <w:t>Контроль за</w:t>
      </w:r>
      <w:proofErr w:type="gramEnd"/>
      <w:r w:rsidRPr="00371F29">
        <w:rPr>
          <w:rStyle w:val="262"/>
          <w:sz w:val="16"/>
          <w:szCs w:val="16"/>
        </w:rPr>
        <w:t xml:space="preserve"> исполнением настоящего постановления возложить на заместителя Главы,</w:t>
      </w:r>
      <w:r w:rsidRPr="00371F29">
        <w:rPr>
          <w:rFonts w:ascii="Times New Roman" w:hAnsi="Times New Roman"/>
          <w:sz w:val="16"/>
          <w:szCs w:val="16"/>
        </w:rPr>
        <w:t xml:space="preserve"> курирующего вопросы экономического развития.</w:t>
      </w:r>
      <w:r w:rsidRPr="00371F29">
        <w:rPr>
          <w:rStyle w:val="262"/>
          <w:sz w:val="16"/>
          <w:szCs w:val="16"/>
        </w:rPr>
        <w:t xml:space="preserve"> </w:t>
      </w:r>
    </w:p>
    <w:p w:rsidR="00DE5A94" w:rsidRPr="00371F29" w:rsidRDefault="00DE5A94" w:rsidP="00371F29">
      <w:pPr>
        <w:spacing w:after="0" w:line="240" w:lineRule="auto"/>
        <w:ind w:firstLine="567"/>
        <w:jc w:val="both"/>
        <w:rPr>
          <w:rFonts w:ascii="Times New Roman" w:hAnsi="Times New Roman"/>
          <w:color w:val="000000"/>
          <w:sz w:val="16"/>
          <w:szCs w:val="16"/>
        </w:rPr>
      </w:pP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Глава Целинного муниципального округа                        П.И. Скоробогатов</w:t>
      </w:r>
    </w:p>
    <w:p w:rsidR="00DE5A94" w:rsidRPr="00B63BD2" w:rsidRDefault="00DE5A94" w:rsidP="00B969D9">
      <w:pPr>
        <w:ind w:firstLine="567"/>
        <w:rPr>
          <w:rFonts w:ascii="Times New Roman" w:hAnsi="Times New Roman"/>
          <w:sz w:val="28"/>
          <w:szCs w:val="28"/>
        </w:rPr>
        <w:sectPr w:rsidR="00DE5A94" w:rsidRPr="00B63BD2" w:rsidSect="00B969D9">
          <w:pgSz w:w="11906" w:h="16838"/>
          <w:pgMar w:top="1134" w:right="567" w:bottom="1134" w:left="1701" w:header="709" w:footer="709" w:gutter="0"/>
          <w:cols w:space="708"/>
          <w:docGrid w:linePitch="360"/>
        </w:sectPr>
      </w:pPr>
    </w:p>
    <w:p w:rsidR="00DE5A94" w:rsidRPr="00371F29" w:rsidRDefault="00DE5A94" w:rsidP="00371F29">
      <w:pPr>
        <w:spacing w:after="0" w:line="240" w:lineRule="auto"/>
        <w:ind w:left="9639"/>
        <w:jc w:val="both"/>
        <w:rPr>
          <w:rFonts w:ascii="Times New Roman" w:hAnsi="Times New Roman"/>
          <w:sz w:val="16"/>
          <w:szCs w:val="16"/>
        </w:rPr>
      </w:pPr>
      <w:r w:rsidRPr="00371F29">
        <w:rPr>
          <w:rStyle w:val="262"/>
          <w:sz w:val="16"/>
          <w:szCs w:val="16"/>
        </w:rPr>
        <w:lastRenderedPageBreak/>
        <w:t xml:space="preserve">Приложение </w:t>
      </w:r>
      <w:r w:rsidRPr="00371F29">
        <w:rPr>
          <w:rFonts w:ascii="Times New Roman" w:hAnsi="Times New Roman"/>
          <w:sz w:val="16"/>
          <w:szCs w:val="16"/>
        </w:rPr>
        <w:t xml:space="preserve">к </w:t>
      </w:r>
      <w:r w:rsidRPr="00371F29">
        <w:rPr>
          <w:rStyle w:val="262"/>
          <w:sz w:val="16"/>
          <w:szCs w:val="16"/>
        </w:rPr>
        <w:t>постановлению Администрации Целинного муниципального округа Курганской области от 21.02.2025</w:t>
      </w:r>
      <w:r w:rsidRPr="00371F29">
        <w:rPr>
          <w:rFonts w:ascii="Times New Roman" w:hAnsi="Times New Roman"/>
          <w:sz w:val="16"/>
          <w:szCs w:val="16"/>
        </w:rPr>
        <w:t xml:space="preserve"> </w:t>
      </w:r>
      <w:r w:rsidRPr="00371F29">
        <w:rPr>
          <w:rStyle w:val="262"/>
          <w:sz w:val="16"/>
          <w:szCs w:val="16"/>
        </w:rPr>
        <w:t>№</w:t>
      </w:r>
      <w:r w:rsidRPr="00371F29">
        <w:rPr>
          <w:rFonts w:ascii="Times New Roman" w:hAnsi="Times New Roman"/>
          <w:sz w:val="16"/>
          <w:szCs w:val="16"/>
        </w:rPr>
        <w:t xml:space="preserve"> 312 </w:t>
      </w:r>
      <w:r w:rsidRPr="00371F29">
        <w:rPr>
          <w:rStyle w:val="262"/>
          <w:sz w:val="16"/>
          <w:szCs w:val="16"/>
        </w:rPr>
        <w:t>«Об утверждении схемы размещения нестационарных торговых объектов на территории Целинного муниципального округа Курганской области»</w:t>
      </w:r>
    </w:p>
    <w:p w:rsidR="00DE5A94" w:rsidRPr="00371F29" w:rsidRDefault="00DE5A94" w:rsidP="00371F29">
      <w:pPr>
        <w:spacing w:after="0" w:line="240" w:lineRule="auto"/>
        <w:jc w:val="center"/>
        <w:rPr>
          <w:rFonts w:ascii="Times New Roman" w:hAnsi="Times New Roman"/>
          <w:sz w:val="16"/>
          <w:szCs w:val="16"/>
        </w:rPr>
      </w:pPr>
    </w:p>
    <w:p w:rsidR="00DE5A94" w:rsidRPr="00371F29" w:rsidRDefault="00DE5A94" w:rsidP="00371F29">
      <w:pPr>
        <w:spacing w:after="0" w:line="240" w:lineRule="auto"/>
        <w:jc w:val="center"/>
        <w:rPr>
          <w:rFonts w:ascii="Times New Roman" w:hAnsi="Times New Roman"/>
          <w:sz w:val="16"/>
          <w:szCs w:val="16"/>
        </w:rPr>
      </w:pPr>
      <w:r w:rsidRPr="00371F29">
        <w:rPr>
          <w:rFonts w:ascii="Times New Roman" w:hAnsi="Times New Roman"/>
          <w:b/>
          <w:bCs/>
          <w:sz w:val="16"/>
          <w:szCs w:val="16"/>
        </w:rPr>
        <w:t>СХЕМА</w:t>
      </w:r>
    </w:p>
    <w:p w:rsidR="00DE5A94" w:rsidRPr="00371F29" w:rsidRDefault="00DE5A94" w:rsidP="00371F29">
      <w:pPr>
        <w:spacing w:after="0" w:line="240" w:lineRule="auto"/>
        <w:jc w:val="center"/>
        <w:rPr>
          <w:rFonts w:ascii="Times New Roman" w:hAnsi="Times New Roman"/>
          <w:sz w:val="16"/>
          <w:szCs w:val="16"/>
        </w:rPr>
      </w:pPr>
      <w:r w:rsidRPr="00371F29">
        <w:rPr>
          <w:rFonts w:ascii="Times New Roman" w:hAnsi="Times New Roman"/>
          <w:b/>
          <w:bCs/>
          <w:sz w:val="16"/>
          <w:szCs w:val="16"/>
        </w:rPr>
        <w:t>размещения нестационарных торговых объектов на территории Целинного муниципального округа</w:t>
      </w:r>
      <w:r w:rsidRPr="00371F29">
        <w:rPr>
          <w:rFonts w:ascii="Times New Roman" w:hAnsi="Times New Roman"/>
          <w:sz w:val="16"/>
          <w:szCs w:val="16"/>
        </w:rPr>
        <w:t xml:space="preserve"> </w:t>
      </w:r>
      <w:r w:rsidRPr="00371F29">
        <w:rPr>
          <w:rFonts w:ascii="Times New Roman" w:hAnsi="Times New Roman"/>
          <w:b/>
          <w:bCs/>
          <w:sz w:val="16"/>
          <w:szCs w:val="16"/>
        </w:rPr>
        <w:t>Курганской области на 2025-2031 годы</w:t>
      </w:r>
    </w:p>
    <w:p w:rsidR="00DE5A94" w:rsidRPr="00371F29" w:rsidRDefault="00DE5A94" w:rsidP="00371F29">
      <w:pPr>
        <w:spacing w:after="0" w:line="240" w:lineRule="auto"/>
        <w:jc w:val="center"/>
        <w:rPr>
          <w:rFonts w:ascii="Times New Roman" w:hAnsi="Times New Roman"/>
          <w:sz w:val="16"/>
          <w:szCs w:val="16"/>
        </w:rPr>
      </w:pPr>
    </w:p>
    <w:tbl>
      <w:tblPr>
        <w:tblW w:w="14725" w:type="dxa"/>
        <w:tblLayout w:type="fixed"/>
        <w:tblCellMar>
          <w:left w:w="0" w:type="dxa"/>
          <w:right w:w="0" w:type="dxa"/>
        </w:tblCellMar>
        <w:tblLook w:val="04A0"/>
      </w:tblPr>
      <w:tblGrid>
        <w:gridCol w:w="586"/>
        <w:gridCol w:w="2680"/>
        <w:gridCol w:w="4677"/>
        <w:gridCol w:w="1276"/>
        <w:gridCol w:w="1134"/>
        <w:gridCol w:w="1701"/>
        <w:gridCol w:w="1559"/>
        <w:gridCol w:w="1112"/>
      </w:tblGrid>
      <w:tr w:rsidR="00DE5A94" w:rsidRPr="00371F29" w:rsidTr="00AA5E24">
        <w:trPr>
          <w:trHeight w:val="1174"/>
        </w:trPr>
        <w:tc>
          <w:tcPr>
            <w:tcW w:w="586" w:type="dxa"/>
            <w:tcBorders>
              <w:top w:val="single" w:sz="4" w:space="0" w:color="auto"/>
              <w:left w:val="single" w:sz="4" w:space="0" w:color="auto"/>
              <w:bottom w:val="nil"/>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w:t>
            </w:r>
          </w:p>
          <w:p w:rsidR="00DE5A94" w:rsidRPr="00371F29" w:rsidRDefault="00DE5A94" w:rsidP="00371F29">
            <w:pPr>
              <w:widowControl w:val="0"/>
              <w:spacing w:after="0" w:line="240" w:lineRule="auto"/>
              <w:jc w:val="both"/>
              <w:rPr>
                <w:rFonts w:ascii="Times New Roman" w:hAnsi="Times New Roman"/>
                <w:color w:val="000000"/>
                <w:sz w:val="16"/>
                <w:szCs w:val="16"/>
              </w:rPr>
            </w:pPr>
            <w:proofErr w:type="spellStart"/>
            <w:proofErr w:type="gramStart"/>
            <w:r w:rsidRPr="00371F29">
              <w:rPr>
                <w:rFonts w:ascii="Times New Roman" w:hAnsi="Times New Roman"/>
                <w:sz w:val="16"/>
                <w:szCs w:val="16"/>
              </w:rPr>
              <w:t>п</w:t>
            </w:r>
            <w:proofErr w:type="spellEnd"/>
            <w:proofErr w:type="gramEnd"/>
            <w:r w:rsidRPr="00371F29">
              <w:rPr>
                <w:rFonts w:ascii="Times New Roman" w:hAnsi="Times New Roman"/>
                <w:sz w:val="16"/>
                <w:szCs w:val="16"/>
              </w:rPr>
              <w:t>/</w:t>
            </w:r>
            <w:proofErr w:type="spellStart"/>
            <w:r w:rsidRPr="00371F29">
              <w:rPr>
                <w:rFonts w:ascii="Times New Roman" w:hAnsi="Times New Roman"/>
                <w:sz w:val="16"/>
                <w:szCs w:val="16"/>
              </w:rPr>
              <w:t>п</w:t>
            </w:r>
            <w:proofErr w:type="spellEnd"/>
          </w:p>
        </w:tc>
        <w:tc>
          <w:tcPr>
            <w:tcW w:w="2680"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Место размещения нестационарного торгового объекта (адресный ориентир)</w:t>
            </w:r>
          </w:p>
        </w:tc>
        <w:tc>
          <w:tcPr>
            <w:tcW w:w="4677" w:type="dxa"/>
            <w:tcBorders>
              <w:top w:val="single" w:sz="4" w:space="0" w:color="auto"/>
              <w:left w:val="single" w:sz="4" w:space="0" w:color="auto"/>
              <w:bottom w:val="nil"/>
              <w:right w:val="nil"/>
            </w:tcBorders>
            <w:shd w:val="clear" w:color="auto" w:fill="FFFFFF"/>
            <w:hideMark/>
          </w:tcPr>
          <w:p w:rsidR="00DE5A94" w:rsidRPr="00371F29" w:rsidRDefault="00DE5A94" w:rsidP="00AA5E24">
            <w:pPr>
              <w:spacing w:after="0" w:line="240" w:lineRule="auto"/>
              <w:jc w:val="both"/>
              <w:rPr>
                <w:rFonts w:ascii="Times New Roman" w:hAnsi="Times New Roman"/>
                <w:color w:val="000000"/>
                <w:sz w:val="16"/>
                <w:szCs w:val="16"/>
              </w:rPr>
            </w:pPr>
            <w:r w:rsidRPr="00371F29">
              <w:rPr>
                <w:rStyle w:val="241"/>
                <w:sz w:val="16"/>
                <w:szCs w:val="16"/>
              </w:rPr>
              <w:t>Вид</w:t>
            </w:r>
            <w:r w:rsidR="00AA5E24">
              <w:rPr>
                <w:rStyle w:val="241"/>
                <w:sz w:val="16"/>
                <w:szCs w:val="16"/>
              </w:rPr>
              <w:t xml:space="preserve"> </w:t>
            </w:r>
            <w:r w:rsidRPr="00371F29">
              <w:rPr>
                <w:rStyle w:val="241"/>
                <w:sz w:val="16"/>
                <w:szCs w:val="16"/>
              </w:rPr>
              <w:t>собственности</w:t>
            </w:r>
            <w:r w:rsidR="00AA5E24">
              <w:rPr>
                <w:rStyle w:val="241"/>
                <w:sz w:val="16"/>
                <w:szCs w:val="16"/>
              </w:rPr>
              <w:t xml:space="preserve"> </w:t>
            </w:r>
            <w:r w:rsidRPr="00371F29">
              <w:rPr>
                <w:rStyle w:val="241"/>
                <w:sz w:val="16"/>
                <w:szCs w:val="16"/>
              </w:rPr>
              <w:t>(федеральная,</w:t>
            </w:r>
            <w:r w:rsidR="00AA5E24">
              <w:rPr>
                <w:rStyle w:val="241"/>
                <w:sz w:val="16"/>
                <w:szCs w:val="16"/>
              </w:rPr>
              <w:t xml:space="preserve"> </w:t>
            </w:r>
            <w:r w:rsidRPr="00371F29">
              <w:rPr>
                <w:rStyle w:val="241"/>
                <w:sz w:val="16"/>
                <w:szCs w:val="16"/>
              </w:rPr>
              <w:t>областная,</w:t>
            </w:r>
            <w:r w:rsidR="00AA5E24">
              <w:rPr>
                <w:rStyle w:val="241"/>
                <w:sz w:val="16"/>
                <w:szCs w:val="16"/>
              </w:rPr>
              <w:t xml:space="preserve"> </w:t>
            </w:r>
            <w:r w:rsidRPr="00371F29">
              <w:rPr>
                <w:rStyle w:val="241"/>
                <w:sz w:val="16"/>
                <w:szCs w:val="16"/>
              </w:rPr>
              <w:t>муниципальная)</w:t>
            </w:r>
          </w:p>
        </w:tc>
        <w:tc>
          <w:tcPr>
            <w:tcW w:w="1276" w:type="dxa"/>
            <w:tcBorders>
              <w:top w:val="single" w:sz="4" w:space="0" w:color="auto"/>
              <w:left w:val="single" w:sz="4" w:space="0" w:color="auto"/>
              <w:bottom w:val="nil"/>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Площадь</w:t>
            </w:r>
          </w:p>
          <w:p w:rsidR="00DE5A94" w:rsidRPr="00371F29" w:rsidRDefault="00DE5A94" w:rsidP="00371F29">
            <w:pPr>
              <w:spacing w:after="0" w:line="240" w:lineRule="auto"/>
              <w:jc w:val="both"/>
              <w:rPr>
                <w:rFonts w:ascii="Times New Roman" w:hAnsi="Times New Roman"/>
                <w:sz w:val="16"/>
                <w:szCs w:val="16"/>
              </w:rPr>
            </w:pPr>
            <w:proofErr w:type="gramStart"/>
            <w:r w:rsidRPr="00371F29">
              <w:rPr>
                <w:rFonts w:ascii="Times New Roman" w:hAnsi="Times New Roman"/>
                <w:sz w:val="16"/>
                <w:szCs w:val="16"/>
              </w:rPr>
              <w:t>(земельного</w:t>
            </w:r>
            <w:proofErr w:type="gramEnd"/>
          </w:p>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участка,</w:t>
            </w:r>
          </w:p>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здания,</w:t>
            </w:r>
          </w:p>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строения,</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сооружения)</w:t>
            </w:r>
          </w:p>
        </w:tc>
        <w:tc>
          <w:tcPr>
            <w:tcW w:w="1134" w:type="dxa"/>
            <w:tcBorders>
              <w:top w:val="single" w:sz="4" w:space="0" w:color="auto"/>
              <w:left w:val="single" w:sz="4" w:space="0" w:color="auto"/>
              <w:bottom w:val="nil"/>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Площадь</w:t>
            </w:r>
          </w:p>
          <w:p w:rsidR="00DE5A94" w:rsidRPr="00371F29" w:rsidRDefault="00DE5A94" w:rsidP="00371F29">
            <w:pPr>
              <w:spacing w:after="0" w:line="240" w:lineRule="auto"/>
              <w:jc w:val="both"/>
              <w:rPr>
                <w:rFonts w:ascii="Times New Roman" w:hAnsi="Times New Roman"/>
                <w:sz w:val="16"/>
                <w:szCs w:val="16"/>
              </w:rPr>
            </w:pPr>
            <w:proofErr w:type="spellStart"/>
            <w:r w:rsidRPr="00371F29">
              <w:rPr>
                <w:rFonts w:ascii="Times New Roman" w:hAnsi="Times New Roman"/>
                <w:sz w:val="16"/>
                <w:szCs w:val="16"/>
              </w:rPr>
              <w:t>нестационар</w:t>
            </w:r>
            <w:proofErr w:type="spellEnd"/>
          </w:p>
          <w:p w:rsidR="00DE5A94" w:rsidRPr="00371F29" w:rsidRDefault="00DE5A94" w:rsidP="00371F29">
            <w:pPr>
              <w:spacing w:after="0" w:line="240" w:lineRule="auto"/>
              <w:jc w:val="both"/>
              <w:rPr>
                <w:rFonts w:ascii="Times New Roman" w:hAnsi="Times New Roman"/>
                <w:sz w:val="16"/>
                <w:szCs w:val="16"/>
              </w:rPr>
            </w:pPr>
            <w:proofErr w:type="spellStart"/>
            <w:r w:rsidRPr="00371F29">
              <w:rPr>
                <w:rFonts w:ascii="Times New Roman" w:hAnsi="Times New Roman"/>
                <w:sz w:val="16"/>
                <w:szCs w:val="16"/>
              </w:rPr>
              <w:t>ного</w:t>
            </w:r>
            <w:proofErr w:type="spellEnd"/>
          </w:p>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торгового</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объекта</w:t>
            </w:r>
          </w:p>
        </w:tc>
        <w:tc>
          <w:tcPr>
            <w:tcW w:w="1701" w:type="dxa"/>
            <w:tcBorders>
              <w:top w:val="single" w:sz="4" w:space="0" w:color="auto"/>
              <w:left w:val="single" w:sz="4" w:space="0" w:color="auto"/>
              <w:bottom w:val="nil"/>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Период</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осуществления деятельности торговых объектов (в том числе сезонной торговли)</w:t>
            </w:r>
          </w:p>
        </w:tc>
        <w:tc>
          <w:tcPr>
            <w:tcW w:w="1559"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Специализация торгового объекта</w:t>
            </w:r>
          </w:p>
        </w:tc>
        <w:tc>
          <w:tcPr>
            <w:tcW w:w="1112" w:type="dxa"/>
            <w:tcBorders>
              <w:top w:val="single" w:sz="4" w:space="0" w:color="auto"/>
              <w:left w:val="single" w:sz="4" w:space="0" w:color="auto"/>
              <w:bottom w:val="nil"/>
              <w:right w:val="single" w:sz="4" w:space="0" w:color="auto"/>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Примечание</w:t>
            </w:r>
          </w:p>
        </w:tc>
      </w:tr>
      <w:tr w:rsidR="00DE5A94" w:rsidRPr="00371F29" w:rsidTr="00AA5E24">
        <w:trPr>
          <w:trHeight w:val="283"/>
        </w:trPr>
        <w:tc>
          <w:tcPr>
            <w:tcW w:w="586"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Style w:val="2d"/>
                <w:sz w:val="16"/>
                <w:szCs w:val="16"/>
              </w:rPr>
              <w:t>1</w:t>
            </w:r>
          </w:p>
        </w:tc>
        <w:tc>
          <w:tcPr>
            <w:tcW w:w="2680"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w:t>
            </w:r>
          </w:p>
        </w:tc>
        <w:tc>
          <w:tcPr>
            <w:tcW w:w="4677"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3</w:t>
            </w:r>
          </w:p>
        </w:tc>
        <w:tc>
          <w:tcPr>
            <w:tcW w:w="1276"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4</w:t>
            </w:r>
          </w:p>
        </w:tc>
        <w:tc>
          <w:tcPr>
            <w:tcW w:w="1134"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Style w:val="241"/>
                <w:sz w:val="16"/>
                <w:szCs w:val="16"/>
              </w:rPr>
              <w:t>5</w:t>
            </w:r>
          </w:p>
        </w:tc>
        <w:tc>
          <w:tcPr>
            <w:tcW w:w="1701"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6</w:t>
            </w:r>
          </w:p>
        </w:tc>
        <w:tc>
          <w:tcPr>
            <w:tcW w:w="1559" w:type="dxa"/>
            <w:tcBorders>
              <w:top w:val="single" w:sz="4" w:space="0" w:color="auto"/>
              <w:left w:val="single" w:sz="4" w:space="0" w:color="auto"/>
              <w:bottom w:val="nil"/>
              <w:right w:val="nil"/>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7</w:t>
            </w:r>
          </w:p>
        </w:tc>
        <w:tc>
          <w:tcPr>
            <w:tcW w:w="1112" w:type="dxa"/>
            <w:tcBorders>
              <w:top w:val="single" w:sz="4" w:space="0" w:color="auto"/>
              <w:left w:val="single" w:sz="4" w:space="0" w:color="auto"/>
              <w:bottom w:val="nil"/>
              <w:right w:val="single" w:sz="4" w:space="0" w:color="auto"/>
            </w:tcBorders>
            <w:shd w:val="clear" w:color="auto" w:fill="FFFFFF"/>
            <w:vAlign w:val="bottom"/>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8</w:t>
            </w:r>
          </w:p>
        </w:tc>
      </w:tr>
      <w:tr w:rsidR="00DE5A94" w:rsidRPr="00371F29" w:rsidTr="00AA5E24">
        <w:trPr>
          <w:trHeight w:val="401"/>
        </w:trPr>
        <w:tc>
          <w:tcPr>
            <w:tcW w:w="586"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b/>
                <w:color w:val="000000"/>
                <w:sz w:val="16"/>
                <w:szCs w:val="16"/>
              </w:rPr>
            </w:pPr>
            <w:r w:rsidRPr="00371F29">
              <w:rPr>
                <w:rStyle w:val="2d"/>
                <w:b w:val="0"/>
                <w:sz w:val="16"/>
                <w:szCs w:val="16"/>
              </w:rPr>
              <w:t>1</w:t>
            </w:r>
            <w:r w:rsidRPr="00371F29">
              <w:rPr>
                <w:rStyle w:val="28pt"/>
                <w:rFonts w:eastAsia="Calibri"/>
                <w:b/>
              </w:rPr>
              <w:t>.</w:t>
            </w:r>
          </w:p>
        </w:tc>
        <w:tc>
          <w:tcPr>
            <w:tcW w:w="2680" w:type="dxa"/>
            <w:tcBorders>
              <w:top w:val="single" w:sz="4" w:space="0" w:color="auto"/>
              <w:left w:val="single" w:sz="4" w:space="0" w:color="auto"/>
              <w:bottom w:val="nil"/>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с. Целинное, ул</w:t>
            </w:r>
            <w:proofErr w:type="gramStart"/>
            <w:r w:rsidRPr="00371F29">
              <w:rPr>
                <w:rFonts w:ascii="Times New Roman" w:hAnsi="Times New Roman"/>
                <w:sz w:val="16"/>
                <w:szCs w:val="16"/>
              </w:rPr>
              <w:t>.Ф</w:t>
            </w:r>
            <w:proofErr w:type="gramEnd"/>
            <w:r w:rsidRPr="00371F29">
              <w:rPr>
                <w:rFonts w:ascii="Times New Roman" w:hAnsi="Times New Roman"/>
                <w:sz w:val="16"/>
                <w:szCs w:val="16"/>
              </w:rPr>
              <w:t xml:space="preserve">рунзе, </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Лосева В.В.</w:t>
            </w:r>
          </w:p>
        </w:tc>
        <w:tc>
          <w:tcPr>
            <w:tcW w:w="4677" w:type="dxa"/>
            <w:tcBorders>
              <w:top w:val="single" w:sz="4" w:space="0" w:color="auto"/>
              <w:left w:val="single" w:sz="4" w:space="0" w:color="auto"/>
              <w:bottom w:val="nil"/>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21,9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21,9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nil"/>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422"/>
        </w:trPr>
        <w:tc>
          <w:tcPr>
            <w:tcW w:w="586"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w:t>
            </w:r>
          </w:p>
        </w:tc>
        <w:tc>
          <w:tcPr>
            <w:tcW w:w="2680" w:type="dxa"/>
            <w:tcBorders>
              <w:top w:val="single" w:sz="4" w:space="0" w:color="auto"/>
              <w:left w:val="single" w:sz="4" w:space="0" w:color="auto"/>
              <w:bottom w:val="nil"/>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с. Целинное, ул. Колхозная</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Кочешкова</w:t>
            </w:r>
            <w:proofErr w:type="spellEnd"/>
            <w:r w:rsidRPr="00371F29">
              <w:rPr>
                <w:rFonts w:ascii="Times New Roman" w:hAnsi="Times New Roman"/>
                <w:sz w:val="16"/>
                <w:szCs w:val="16"/>
              </w:rPr>
              <w:t xml:space="preserve"> И.К.</w:t>
            </w:r>
          </w:p>
        </w:tc>
        <w:tc>
          <w:tcPr>
            <w:tcW w:w="4677" w:type="dxa"/>
            <w:tcBorders>
              <w:top w:val="single" w:sz="4" w:space="0" w:color="auto"/>
              <w:left w:val="single" w:sz="4" w:space="0" w:color="auto"/>
              <w:bottom w:val="nil"/>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62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18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nil"/>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nil"/>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FF0000"/>
                <w:sz w:val="16"/>
                <w:szCs w:val="16"/>
              </w:rPr>
            </w:pPr>
          </w:p>
        </w:tc>
      </w:tr>
      <w:tr w:rsidR="00DE5A94" w:rsidRPr="00371F29" w:rsidTr="00AA5E24">
        <w:trPr>
          <w:trHeight w:val="401"/>
        </w:trPr>
        <w:tc>
          <w:tcPr>
            <w:tcW w:w="586" w:type="dxa"/>
            <w:tcBorders>
              <w:top w:val="single" w:sz="4" w:space="0" w:color="auto"/>
              <w:left w:val="single" w:sz="4" w:space="0" w:color="auto"/>
              <w:bottom w:val="single" w:sz="4" w:space="0" w:color="auto"/>
              <w:right w:val="nil"/>
            </w:tcBorders>
            <w:shd w:val="clear" w:color="auto" w:fill="FFFFFF"/>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3.</w:t>
            </w:r>
          </w:p>
          <w:p w:rsidR="00DE5A94" w:rsidRPr="00371F29" w:rsidRDefault="00DE5A94" w:rsidP="00371F29">
            <w:pPr>
              <w:widowControl w:val="0"/>
              <w:spacing w:after="0" w:line="240" w:lineRule="auto"/>
              <w:jc w:val="both"/>
              <w:rPr>
                <w:rFonts w:ascii="Times New Roman" w:hAnsi="Times New Roman"/>
                <w:color w:val="000000"/>
                <w:sz w:val="16"/>
                <w:szCs w:val="16"/>
              </w:rPr>
            </w:pP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с. Целинное, ул. Советская, 51 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Синицина</w:t>
            </w:r>
            <w:proofErr w:type="spellEnd"/>
            <w:r w:rsidRPr="00371F29">
              <w:rPr>
                <w:rFonts w:ascii="Times New Roman" w:hAnsi="Times New Roman"/>
                <w:sz w:val="16"/>
                <w:szCs w:val="16"/>
              </w:rPr>
              <w:t xml:space="preserve"> О.И.</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11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11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80"/>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4.</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Целинное, ул. </w:t>
            </w:r>
            <w:proofErr w:type="spellStart"/>
            <w:r w:rsidRPr="00371F29">
              <w:rPr>
                <w:rFonts w:ascii="Times New Roman" w:hAnsi="Times New Roman"/>
                <w:sz w:val="16"/>
                <w:szCs w:val="16"/>
              </w:rPr>
              <w:t>Бухарова</w:t>
            </w:r>
            <w:proofErr w:type="spellEnd"/>
            <w:r w:rsidRPr="00371F29">
              <w:rPr>
                <w:rFonts w:ascii="Times New Roman" w:hAnsi="Times New Roman"/>
                <w:sz w:val="16"/>
                <w:szCs w:val="16"/>
              </w:rPr>
              <w:t>, 61 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Синицина</w:t>
            </w:r>
            <w:proofErr w:type="spellEnd"/>
            <w:r w:rsidRPr="00371F29">
              <w:rPr>
                <w:rFonts w:ascii="Times New Roman" w:hAnsi="Times New Roman"/>
                <w:sz w:val="16"/>
                <w:szCs w:val="16"/>
              </w:rPr>
              <w:t xml:space="preserve"> О.И.</w:t>
            </w:r>
          </w:p>
        </w:tc>
        <w:tc>
          <w:tcPr>
            <w:tcW w:w="4677" w:type="dxa"/>
            <w:tcBorders>
              <w:top w:val="single" w:sz="4" w:space="0" w:color="auto"/>
              <w:left w:val="single" w:sz="4" w:space="0" w:color="auto"/>
              <w:bottom w:val="single" w:sz="4" w:space="0" w:color="auto"/>
              <w:right w:val="nil"/>
            </w:tcBorders>
            <w:shd w:val="clear" w:color="auto" w:fill="FFFFFF"/>
            <w:vAlign w:val="center"/>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20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20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13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5.</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Целинное, ул. </w:t>
            </w:r>
            <w:proofErr w:type="spellStart"/>
            <w:r w:rsidRPr="00371F29">
              <w:rPr>
                <w:rFonts w:ascii="Times New Roman" w:hAnsi="Times New Roman"/>
                <w:sz w:val="16"/>
                <w:szCs w:val="16"/>
              </w:rPr>
              <w:t>Бухарова</w:t>
            </w:r>
            <w:proofErr w:type="spellEnd"/>
            <w:r w:rsidRPr="00371F29">
              <w:rPr>
                <w:rFonts w:ascii="Times New Roman" w:hAnsi="Times New Roman"/>
                <w:sz w:val="16"/>
                <w:szCs w:val="16"/>
              </w:rPr>
              <w:t xml:space="preserve"> 41а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Крахмалева</w:t>
            </w:r>
            <w:proofErr w:type="spellEnd"/>
            <w:r w:rsidRPr="00371F29">
              <w:rPr>
                <w:rFonts w:ascii="Times New Roman" w:hAnsi="Times New Roman"/>
                <w:sz w:val="16"/>
                <w:szCs w:val="16"/>
              </w:rPr>
              <w:t xml:space="preserve"> В.А.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27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25.4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13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6.</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с. Целинное, ул. Советская, 49</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Маслова В.А.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168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31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7.</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Бекбулатова</w:t>
            </w:r>
            <w:proofErr w:type="spellEnd"/>
            <w:r w:rsidRPr="00371F29">
              <w:rPr>
                <w:rFonts w:ascii="Times New Roman" w:hAnsi="Times New Roman"/>
                <w:sz w:val="16"/>
                <w:szCs w:val="16"/>
              </w:rPr>
              <w:t xml:space="preserve"> К.Б.</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22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17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8.</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Козись</w:t>
            </w:r>
            <w:proofErr w:type="spellEnd"/>
            <w:r w:rsidRPr="00371F29">
              <w:rPr>
                <w:rFonts w:ascii="Times New Roman" w:hAnsi="Times New Roman"/>
                <w:sz w:val="16"/>
                <w:szCs w:val="16"/>
              </w:rPr>
              <w:t xml:space="preserve"> П.А.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40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40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9.</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Боровков Н.П.</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color w:val="000000"/>
                <w:sz w:val="16"/>
                <w:szCs w:val="16"/>
              </w:rPr>
            </w:pPr>
            <w:r w:rsidRPr="00371F29">
              <w:rPr>
                <w:rFonts w:ascii="Times New Roman" w:hAnsi="Times New Roman"/>
                <w:sz w:val="16"/>
                <w:szCs w:val="16"/>
              </w:rPr>
              <w:t>Земельный участок, государственная собственность на который не 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25.5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24.5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10.</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Иванова Н.П.</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30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30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11.</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Злоказов</w:t>
            </w:r>
            <w:proofErr w:type="spellEnd"/>
            <w:r w:rsidRPr="00371F29">
              <w:rPr>
                <w:rFonts w:ascii="Times New Roman" w:hAnsi="Times New Roman"/>
                <w:sz w:val="16"/>
                <w:szCs w:val="16"/>
              </w:rPr>
              <w:t xml:space="preserve"> С.А.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27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27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12.</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 xml:space="preserve">ИП </w:t>
            </w:r>
            <w:proofErr w:type="spellStart"/>
            <w:r w:rsidRPr="00371F29">
              <w:rPr>
                <w:rFonts w:ascii="Times New Roman" w:hAnsi="Times New Roman"/>
                <w:sz w:val="16"/>
                <w:szCs w:val="16"/>
              </w:rPr>
              <w:t>Цевелева</w:t>
            </w:r>
            <w:proofErr w:type="spellEnd"/>
            <w:r w:rsidRPr="00371F29">
              <w:rPr>
                <w:rFonts w:ascii="Times New Roman" w:hAnsi="Times New Roman"/>
                <w:sz w:val="16"/>
                <w:szCs w:val="16"/>
              </w:rPr>
              <w:t xml:space="preserve"> Л.Ю.</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119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119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10 лет</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Место свободно</w:t>
            </w: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13.</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Катаев А.И.</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55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55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14.</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8-е марта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Кузнецова Р.А.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7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7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15.</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Целинное, ул. </w:t>
            </w:r>
            <w:proofErr w:type="spellStart"/>
            <w:r w:rsidRPr="00371F29">
              <w:rPr>
                <w:rFonts w:ascii="Times New Roman" w:hAnsi="Times New Roman"/>
                <w:sz w:val="16"/>
                <w:szCs w:val="16"/>
              </w:rPr>
              <w:t>Бухарова</w:t>
            </w:r>
            <w:proofErr w:type="spellEnd"/>
            <w:r w:rsidRPr="00371F29">
              <w:rPr>
                <w:rFonts w:ascii="Times New Roman" w:hAnsi="Times New Roman"/>
                <w:sz w:val="16"/>
                <w:szCs w:val="16"/>
              </w:rPr>
              <w:t xml:space="preserve"> 61-Б</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Евсеев В.А.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25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25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16.</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Парк Победы. ул</w:t>
            </w:r>
            <w:proofErr w:type="gramStart"/>
            <w:r w:rsidRPr="00371F29">
              <w:rPr>
                <w:rFonts w:ascii="Times New Roman" w:hAnsi="Times New Roman"/>
                <w:sz w:val="16"/>
                <w:szCs w:val="16"/>
              </w:rPr>
              <w:t>.П</w:t>
            </w:r>
            <w:proofErr w:type="gramEnd"/>
            <w:r w:rsidRPr="00371F29">
              <w:rPr>
                <w:rFonts w:ascii="Times New Roman" w:hAnsi="Times New Roman"/>
                <w:sz w:val="16"/>
                <w:szCs w:val="16"/>
              </w:rPr>
              <w:t>ромышленная 2, Обустройство площадки с павильоном кафе и развлекательной зоной</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67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67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lastRenderedPageBreak/>
              <w:t>17.</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54.489341, 63.664228</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Юго-Западная часть села Целинное в 140-м севера востока от АЗС Роснефть, село Целинное, Курганская область</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30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30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18.</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с. Целинное, ул. Кооперативная</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ИП Жумабаева Ирина Борисовна</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150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150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На 1 год (с ежегодным продлением)</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DE5A94" w:rsidRPr="00371F29" w:rsidRDefault="00DE5A94" w:rsidP="00371F29">
            <w:pPr>
              <w:widowControl w:val="0"/>
              <w:spacing w:after="0" w:line="240" w:lineRule="auto"/>
              <w:jc w:val="both"/>
              <w:rPr>
                <w:rFonts w:ascii="Times New Roman" w:hAnsi="Times New Roman"/>
                <w:color w:val="000000"/>
                <w:sz w:val="16"/>
                <w:szCs w:val="16"/>
              </w:rPr>
            </w:pPr>
          </w:p>
        </w:tc>
      </w:tr>
      <w:tr w:rsidR="00DE5A94" w:rsidRPr="00371F29" w:rsidTr="00AA5E24">
        <w:trPr>
          <w:trHeight w:val="225"/>
        </w:trPr>
        <w:tc>
          <w:tcPr>
            <w:tcW w:w="58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19.</w:t>
            </w:r>
          </w:p>
        </w:tc>
        <w:tc>
          <w:tcPr>
            <w:tcW w:w="2680"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spacing w:after="0" w:line="240" w:lineRule="auto"/>
              <w:jc w:val="both"/>
              <w:rPr>
                <w:rFonts w:ascii="Times New Roman" w:eastAsia="Arial Unicode MS" w:hAnsi="Times New Roman"/>
                <w:color w:val="000000"/>
                <w:sz w:val="16"/>
                <w:szCs w:val="16"/>
              </w:rPr>
            </w:pPr>
            <w:r w:rsidRPr="00371F29">
              <w:rPr>
                <w:rFonts w:ascii="Times New Roman" w:hAnsi="Times New Roman"/>
                <w:sz w:val="16"/>
                <w:szCs w:val="16"/>
              </w:rPr>
              <w:t xml:space="preserve">с. </w:t>
            </w:r>
            <w:proofErr w:type="gramStart"/>
            <w:r w:rsidRPr="00371F29">
              <w:rPr>
                <w:rFonts w:ascii="Times New Roman" w:hAnsi="Times New Roman"/>
                <w:sz w:val="16"/>
                <w:szCs w:val="16"/>
              </w:rPr>
              <w:t>Целинное</w:t>
            </w:r>
            <w:proofErr w:type="gramEnd"/>
            <w:r w:rsidRPr="00371F29">
              <w:rPr>
                <w:rFonts w:ascii="Times New Roman" w:hAnsi="Times New Roman"/>
                <w:sz w:val="16"/>
                <w:szCs w:val="16"/>
              </w:rPr>
              <w:t>, ул. Ленина</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Орлов.</w:t>
            </w:r>
          </w:p>
        </w:tc>
        <w:tc>
          <w:tcPr>
            <w:tcW w:w="4677" w:type="dxa"/>
            <w:tcBorders>
              <w:top w:val="single" w:sz="4" w:space="0" w:color="auto"/>
              <w:left w:val="single" w:sz="4" w:space="0" w:color="auto"/>
              <w:bottom w:val="single" w:sz="4" w:space="0" w:color="auto"/>
              <w:right w:val="nil"/>
            </w:tcBorders>
            <w:shd w:val="clear" w:color="auto" w:fill="FFFFFF"/>
            <w:vAlign w:val="center"/>
            <w:hideMark/>
          </w:tcPr>
          <w:p w:rsidR="00DE5A94" w:rsidRPr="00371F29" w:rsidRDefault="00DE5A94" w:rsidP="00371F29">
            <w:pPr>
              <w:spacing w:after="0" w:line="240" w:lineRule="auto"/>
              <w:jc w:val="both"/>
              <w:rPr>
                <w:rFonts w:ascii="Times New Roman" w:hAnsi="Times New Roman"/>
                <w:sz w:val="16"/>
                <w:szCs w:val="16"/>
              </w:rPr>
            </w:pPr>
            <w:r w:rsidRPr="00371F29">
              <w:rPr>
                <w:rFonts w:ascii="Times New Roman" w:hAnsi="Times New Roman"/>
                <w:sz w:val="16"/>
                <w:szCs w:val="16"/>
              </w:rPr>
              <w:t>Земельный участок, государственная</w:t>
            </w:r>
            <w:r w:rsidR="00B63BD2">
              <w:rPr>
                <w:rFonts w:ascii="Times New Roman" w:hAnsi="Times New Roman"/>
                <w:sz w:val="16"/>
                <w:szCs w:val="16"/>
              </w:rPr>
              <w:t xml:space="preserve"> </w:t>
            </w:r>
            <w:r w:rsidRPr="00371F29">
              <w:rPr>
                <w:rFonts w:ascii="Times New Roman" w:hAnsi="Times New Roman"/>
                <w:sz w:val="16"/>
                <w:szCs w:val="16"/>
              </w:rPr>
              <w:t>собственность на который не</w:t>
            </w:r>
          </w:p>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разграничена</w:t>
            </w:r>
          </w:p>
        </w:tc>
        <w:tc>
          <w:tcPr>
            <w:tcW w:w="1276"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50 кв</w:t>
            </w:r>
            <w:proofErr w:type="gramStart"/>
            <w:r w:rsidRPr="00371F29">
              <w:rPr>
                <w:rFonts w:ascii="Times New Roman" w:hAnsi="Times New Roman"/>
                <w:sz w:val="16"/>
                <w:szCs w:val="16"/>
              </w:rPr>
              <w:t>.м</w:t>
            </w:r>
            <w:proofErr w:type="gramEnd"/>
          </w:p>
        </w:tc>
        <w:tc>
          <w:tcPr>
            <w:tcW w:w="1134"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50 кв</w:t>
            </w:r>
            <w:proofErr w:type="gramStart"/>
            <w:r w:rsidRPr="00371F29">
              <w:rPr>
                <w:rFonts w:ascii="Times New Roman" w:hAnsi="Times New Roman"/>
                <w:sz w:val="16"/>
                <w:szCs w:val="16"/>
              </w:rPr>
              <w:t>.м</w:t>
            </w:r>
            <w:proofErr w:type="gramEnd"/>
          </w:p>
        </w:tc>
        <w:tc>
          <w:tcPr>
            <w:tcW w:w="1701"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sz w:val="16"/>
                <w:szCs w:val="16"/>
              </w:rPr>
            </w:pPr>
            <w:r w:rsidRPr="00371F29">
              <w:rPr>
                <w:rFonts w:ascii="Times New Roman" w:hAnsi="Times New Roman"/>
                <w:sz w:val="16"/>
                <w:szCs w:val="16"/>
              </w:rPr>
              <w:t>аренда</w:t>
            </w:r>
          </w:p>
        </w:tc>
        <w:tc>
          <w:tcPr>
            <w:tcW w:w="1559" w:type="dxa"/>
            <w:tcBorders>
              <w:top w:val="single" w:sz="4" w:space="0" w:color="auto"/>
              <w:left w:val="single" w:sz="4" w:space="0" w:color="auto"/>
              <w:bottom w:val="single" w:sz="4" w:space="0" w:color="auto"/>
              <w:right w:val="nil"/>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Розничная торговля</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DE5A94" w:rsidRPr="00371F29" w:rsidRDefault="00DE5A94" w:rsidP="00371F29">
            <w:pPr>
              <w:widowControl w:val="0"/>
              <w:spacing w:after="0" w:line="240" w:lineRule="auto"/>
              <w:jc w:val="both"/>
              <w:rPr>
                <w:rFonts w:ascii="Times New Roman" w:hAnsi="Times New Roman"/>
                <w:color w:val="000000"/>
                <w:sz w:val="16"/>
                <w:szCs w:val="16"/>
              </w:rPr>
            </w:pPr>
            <w:r w:rsidRPr="00371F29">
              <w:rPr>
                <w:rFonts w:ascii="Times New Roman" w:hAnsi="Times New Roman"/>
                <w:sz w:val="16"/>
                <w:szCs w:val="16"/>
              </w:rPr>
              <w:t>Место свободно</w:t>
            </w:r>
          </w:p>
        </w:tc>
      </w:tr>
    </w:tbl>
    <w:p w:rsidR="00DE5A94" w:rsidRPr="00371F29" w:rsidRDefault="00DE5A94" w:rsidP="00371F29">
      <w:pPr>
        <w:spacing w:after="0" w:line="240" w:lineRule="auto"/>
        <w:jc w:val="both"/>
        <w:rPr>
          <w:rFonts w:ascii="Times New Roman" w:hAnsi="Times New Roman"/>
          <w:sz w:val="16"/>
          <w:szCs w:val="16"/>
        </w:rPr>
      </w:pPr>
    </w:p>
    <w:p w:rsidR="00DE5A94" w:rsidRPr="00371F29" w:rsidRDefault="00DE5A94" w:rsidP="00371F29">
      <w:pPr>
        <w:spacing w:after="0" w:line="240" w:lineRule="auto"/>
        <w:rPr>
          <w:rFonts w:ascii="Times New Roman" w:hAnsi="Times New Roman"/>
          <w:sz w:val="16"/>
          <w:szCs w:val="16"/>
        </w:rPr>
      </w:pPr>
    </w:p>
    <w:p w:rsidR="00DE5A94" w:rsidRDefault="00DE5A94" w:rsidP="00B969D9">
      <w:pPr>
        <w:rPr>
          <w:sz w:val="2"/>
          <w:szCs w:val="2"/>
        </w:rPr>
        <w:sectPr w:rsidR="00DE5A94" w:rsidSect="00B969D9">
          <w:pgSz w:w="16840" w:h="11909" w:orient="landscape"/>
          <w:pgMar w:top="1134" w:right="567" w:bottom="1134" w:left="1701" w:header="0" w:footer="6" w:gutter="0"/>
          <w:cols w:space="720"/>
        </w:sectPr>
      </w:pPr>
    </w:p>
    <w:p w:rsidR="00DE5A94" w:rsidRDefault="00DE5A94" w:rsidP="00B969D9">
      <w:pPr>
        <w:rPr>
          <w:rFonts w:ascii="Arial Unicode MS" w:hAnsi="Arial Unicode MS" w:cs="Arial Unicode MS"/>
          <w:sz w:val="2"/>
          <w:szCs w:val="2"/>
        </w:rPr>
      </w:pPr>
    </w:p>
    <w:p w:rsidR="00DE5A94" w:rsidRPr="00A81647" w:rsidRDefault="00DE5A94" w:rsidP="00A81647">
      <w:pPr>
        <w:spacing w:after="0" w:line="240" w:lineRule="auto"/>
        <w:jc w:val="center"/>
        <w:rPr>
          <w:rFonts w:ascii="Times New Roman" w:hAnsi="Times New Roman"/>
          <w:sz w:val="28"/>
        </w:rPr>
      </w:pPr>
      <w:r w:rsidRPr="00A81647">
        <w:rPr>
          <w:rFonts w:ascii="Times New Roman" w:hAnsi="Times New Roman"/>
          <w:sz w:val="28"/>
        </w:rPr>
        <w:t>КУРГАНСКАЯ ОБЛАСТЬ</w:t>
      </w:r>
    </w:p>
    <w:p w:rsidR="00DE5A94" w:rsidRPr="00A81647" w:rsidRDefault="00DE5A94" w:rsidP="00A81647">
      <w:pPr>
        <w:spacing w:after="0" w:line="240" w:lineRule="auto"/>
        <w:jc w:val="center"/>
        <w:rPr>
          <w:rFonts w:ascii="Times New Roman" w:hAnsi="Times New Roman"/>
          <w:sz w:val="28"/>
        </w:rPr>
      </w:pPr>
      <w:r w:rsidRPr="00A81647">
        <w:rPr>
          <w:rFonts w:ascii="Times New Roman" w:hAnsi="Times New Roman"/>
          <w:sz w:val="28"/>
        </w:rPr>
        <w:t>ЦЕЛИННЫЙ МУНИЦИПАЛЬНЫЙ ОКРУГ</w:t>
      </w:r>
    </w:p>
    <w:p w:rsidR="00DE5A94" w:rsidRPr="00A81647" w:rsidRDefault="00DE5A94" w:rsidP="00A81647">
      <w:pPr>
        <w:spacing w:after="0" w:line="240" w:lineRule="auto"/>
        <w:jc w:val="center"/>
        <w:rPr>
          <w:rFonts w:ascii="Times New Roman" w:hAnsi="Times New Roman"/>
          <w:sz w:val="28"/>
        </w:rPr>
      </w:pPr>
      <w:r w:rsidRPr="00A81647">
        <w:rPr>
          <w:rFonts w:ascii="Times New Roman" w:hAnsi="Times New Roman"/>
          <w:sz w:val="28"/>
        </w:rPr>
        <w:t>АДМИНИСТРАЦИЯ ЦЕЛИННОГО МУНИЦИПАЛЬНОГО ОКРУГА</w:t>
      </w:r>
    </w:p>
    <w:p w:rsidR="00DE5A94" w:rsidRPr="00371F29" w:rsidRDefault="00DE5A94" w:rsidP="00A81647">
      <w:pPr>
        <w:spacing w:after="0" w:line="240" w:lineRule="auto"/>
        <w:jc w:val="both"/>
        <w:rPr>
          <w:rFonts w:ascii="Times New Roman" w:hAnsi="Times New Roman"/>
        </w:rPr>
      </w:pPr>
    </w:p>
    <w:p w:rsidR="00DE5A94" w:rsidRPr="00A81647" w:rsidRDefault="00DE5A94" w:rsidP="00A81647">
      <w:pPr>
        <w:spacing w:after="0" w:line="240" w:lineRule="auto"/>
        <w:jc w:val="center"/>
        <w:rPr>
          <w:rFonts w:ascii="Times New Roman" w:hAnsi="Times New Roman"/>
          <w:b/>
          <w:sz w:val="28"/>
        </w:rPr>
      </w:pPr>
      <w:r w:rsidRPr="00A81647">
        <w:rPr>
          <w:rFonts w:ascii="Times New Roman" w:hAnsi="Times New Roman"/>
          <w:b/>
          <w:sz w:val="28"/>
        </w:rPr>
        <w:t>ПОСТАНОВЛЕНИЕ</w:t>
      </w:r>
    </w:p>
    <w:p w:rsidR="00DE5A94" w:rsidRPr="00371F29" w:rsidRDefault="00DE5A94" w:rsidP="00A81647">
      <w:pPr>
        <w:spacing w:after="0" w:line="240" w:lineRule="auto"/>
        <w:jc w:val="both"/>
        <w:rPr>
          <w:rFonts w:ascii="Times New Roman" w:hAnsi="Times New Roman"/>
        </w:rPr>
      </w:pPr>
    </w:p>
    <w:p w:rsidR="00DE5A94" w:rsidRPr="00A81647" w:rsidRDefault="00DE5A94" w:rsidP="00A81647">
      <w:pPr>
        <w:spacing w:after="0" w:line="240" w:lineRule="auto"/>
        <w:jc w:val="center"/>
        <w:rPr>
          <w:rFonts w:ascii="Times New Roman" w:hAnsi="Times New Roman"/>
          <w:sz w:val="24"/>
        </w:rPr>
      </w:pPr>
      <w:r w:rsidRPr="00A81647">
        <w:rPr>
          <w:rFonts w:ascii="Times New Roman" w:hAnsi="Times New Roman"/>
          <w:sz w:val="24"/>
        </w:rPr>
        <w:t xml:space="preserve">от 26 февраля 2025 года                       </w:t>
      </w:r>
      <w:r w:rsidR="00A81647">
        <w:rPr>
          <w:rFonts w:ascii="Times New Roman" w:hAnsi="Times New Roman"/>
          <w:sz w:val="24"/>
        </w:rPr>
        <w:t xml:space="preserve">            </w:t>
      </w:r>
      <w:r w:rsidRPr="00A81647">
        <w:rPr>
          <w:rFonts w:ascii="Times New Roman" w:hAnsi="Times New Roman"/>
          <w:sz w:val="24"/>
        </w:rPr>
        <w:t xml:space="preserve">№ 373                                        с. </w:t>
      </w:r>
      <w:proofErr w:type="gramStart"/>
      <w:r w:rsidRPr="00A81647">
        <w:rPr>
          <w:rFonts w:ascii="Times New Roman" w:hAnsi="Times New Roman"/>
          <w:sz w:val="24"/>
        </w:rPr>
        <w:t>Целинное</w:t>
      </w:r>
      <w:proofErr w:type="gramEnd"/>
    </w:p>
    <w:p w:rsidR="00DE5A94" w:rsidRPr="00371F29" w:rsidRDefault="00DE5A94" w:rsidP="00A81647">
      <w:pPr>
        <w:spacing w:after="0" w:line="240" w:lineRule="auto"/>
        <w:jc w:val="both"/>
        <w:rPr>
          <w:rFonts w:ascii="Times New Roman" w:hAnsi="Times New Roman"/>
        </w:rPr>
      </w:pPr>
    </w:p>
    <w:p w:rsidR="00DE5A94" w:rsidRPr="00A81647" w:rsidRDefault="00DE5A94" w:rsidP="00A81647">
      <w:pPr>
        <w:spacing w:after="0" w:line="240" w:lineRule="auto"/>
        <w:jc w:val="center"/>
        <w:rPr>
          <w:rFonts w:ascii="Times New Roman" w:hAnsi="Times New Roman"/>
          <w:b/>
          <w:sz w:val="20"/>
        </w:rPr>
      </w:pPr>
      <w:r w:rsidRPr="00A81647">
        <w:rPr>
          <w:rFonts w:ascii="Times New Roman" w:hAnsi="Times New Roman"/>
          <w:b/>
          <w:sz w:val="20"/>
        </w:rPr>
        <w:t>Об утверждении Порядка действия по ликвидации аварийных ситуаций в сфере теплоснабжения на территории Целинного муниципального округа Курганской области</w:t>
      </w:r>
    </w:p>
    <w:p w:rsidR="00DE5A94" w:rsidRPr="00371F29" w:rsidRDefault="00DE5A94" w:rsidP="00A81647">
      <w:pPr>
        <w:spacing w:after="0" w:line="240" w:lineRule="auto"/>
        <w:jc w:val="both"/>
        <w:rPr>
          <w:rFonts w:ascii="Times New Roman" w:hAnsi="Times New Roman"/>
        </w:rPr>
      </w:pP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В соответствии с Федеральным законом от 27.07.2010 г. №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г. №103, в целях бесперебойного обеспечения потребителей тепловой энергией на территории Целинного муниципального округа Курганской области постановляю:</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1.Утвердить Порядок действия по ликвидации аварийных ситуаций в сфере теплоснабжения на территории Целинного муниципального округа Курганской области согласно приложению к настоящему постановлению.</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2. Руководителям организаций жилищно-коммунального комплекса и социально-значимых объектов Целинного муниципального округа при локализации и ликвидации аварийных ситуаций в области теплоснабжения, а также в практической деятельности, рекомендовать руководствоваться приложением настоящего постановления.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3. Опубликовать настоящее постановление в информационном бюллетене «Муниципальный вестник» и разместить на официальном сайте Целинного муниципального округа.</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 xml:space="preserve">4. </w:t>
      </w:r>
      <w:proofErr w:type="gramStart"/>
      <w:r w:rsidRPr="00A81647">
        <w:rPr>
          <w:rFonts w:ascii="Times New Roman" w:hAnsi="Times New Roman"/>
          <w:sz w:val="16"/>
          <w:szCs w:val="16"/>
        </w:rPr>
        <w:t>Контроль за</w:t>
      </w:r>
      <w:proofErr w:type="gramEnd"/>
      <w:r w:rsidRPr="00A81647">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A81647" w:rsidRPr="00A81647" w:rsidRDefault="00A81647" w:rsidP="00A81647">
      <w:pPr>
        <w:spacing w:after="0" w:line="240" w:lineRule="auto"/>
        <w:ind w:firstLine="567"/>
        <w:jc w:val="both"/>
        <w:rPr>
          <w:rFonts w:ascii="Times New Roman" w:hAnsi="Times New Roman"/>
          <w:sz w:val="16"/>
          <w:szCs w:val="16"/>
        </w:rPr>
      </w:pP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 xml:space="preserve">Глава Целинного муниципального округа                        П.И. Скоробогатов </w:t>
      </w:r>
    </w:p>
    <w:p w:rsidR="00A81647" w:rsidRPr="00A81647" w:rsidRDefault="00A81647" w:rsidP="00A81647">
      <w:pPr>
        <w:spacing w:after="0" w:line="240" w:lineRule="auto"/>
        <w:ind w:left="5103" w:firstLine="567"/>
        <w:jc w:val="both"/>
        <w:rPr>
          <w:rFonts w:ascii="Times New Roman" w:hAnsi="Times New Roman"/>
          <w:sz w:val="16"/>
          <w:szCs w:val="16"/>
        </w:rPr>
      </w:pPr>
    </w:p>
    <w:p w:rsidR="00DE5A94" w:rsidRPr="00A81647" w:rsidRDefault="00DE5A94" w:rsidP="00A81647">
      <w:pPr>
        <w:spacing w:after="0" w:line="240" w:lineRule="auto"/>
        <w:ind w:left="5103"/>
        <w:jc w:val="both"/>
        <w:rPr>
          <w:rFonts w:ascii="Times New Roman" w:hAnsi="Times New Roman"/>
          <w:sz w:val="16"/>
          <w:szCs w:val="16"/>
        </w:rPr>
      </w:pPr>
      <w:r w:rsidRPr="00A81647">
        <w:rPr>
          <w:rFonts w:ascii="Times New Roman" w:hAnsi="Times New Roman"/>
          <w:sz w:val="16"/>
          <w:szCs w:val="16"/>
        </w:rPr>
        <w:t>Приложение к постановлению Администрации Целинного муниципального округа Курганской области от 26.02.2025 №373 «Об утверждении Порядка действия по ликвидации аварийных ситуаций в сфере теплоснабжения  на территории Целинного муниципального округа Курганской области</w:t>
      </w:r>
    </w:p>
    <w:p w:rsidR="00A81647" w:rsidRDefault="00A81647" w:rsidP="00A81647">
      <w:pPr>
        <w:spacing w:after="0" w:line="240" w:lineRule="auto"/>
        <w:ind w:firstLine="567"/>
        <w:jc w:val="center"/>
        <w:rPr>
          <w:rFonts w:ascii="Times New Roman" w:hAnsi="Times New Roman"/>
          <w:sz w:val="16"/>
          <w:szCs w:val="16"/>
        </w:rPr>
      </w:pPr>
    </w:p>
    <w:p w:rsidR="00DE5A94" w:rsidRPr="00A81647" w:rsidRDefault="00DE5A94" w:rsidP="00A81647">
      <w:pPr>
        <w:spacing w:after="0" w:line="240" w:lineRule="auto"/>
        <w:ind w:firstLine="567"/>
        <w:jc w:val="center"/>
        <w:rPr>
          <w:rFonts w:ascii="Times New Roman" w:hAnsi="Times New Roman"/>
          <w:sz w:val="16"/>
          <w:szCs w:val="16"/>
        </w:rPr>
      </w:pPr>
      <w:r w:rsidRPr="00A81647">
        <w:rPr>
          <w:rFonts w:ascii="Times New Roman" w:hAnsi="Times New Roman"/>
          <w:sz w:val="16"/>
          <w:szCs w:val="16"/>
        </w:rPr>
        <w:t>Порядок</w:t>
      </w:r>
    </w:p>
    <w:p w:rsidR="00DE5A94" w:rsidRPr="00A81647" w:rsidRDefault="00DE5A94" w:rsidP="00A81647">
      <w:pPr>
        <w:spacing w:after="0" w:line="240" w:lineRule="auto"/>
        <w:ind w:firstLine="567"/>
        <w:jc w:val="center"/>
        <w:rPr>
          <w:rFonts w:ascii="Times New Roman" w:hAnsi="Times New Roman"/>
          <w:sz w:val="16"/>
          <w:szCs w:val="16"/>
        </w:rPr>
      </w:pPr>
      <w:r w:rsidRPr="00A81647">
        <w:rPr>
          <w:rFonts w:ascii="Times New Roman" w:hAnsi="Times New Roman"/>
          <w:sz w:val="16"/>
          <w:szCs w:val="16"/>
        </w:rPr>
        <w:t>действий по ликвидации последствий аварийных ситуаций в системе  теплоснабжения на территории Целинного муниципального округа Курганской области</w:t>
      </w:r>
    </w:p>
    <w:p w:rsidR="00DE5A94" w:rsidRPr="00A81647" w:rsidRDefault="00DE5A94" w:rsidP="00A81647">
      <w:pPr>
        <w:spacing w:after="0" w:line="240" w:lineRule="auto"/>
        <w:ind w:firstLine="567"/>
        <w:jc w:val="center"/>
        <w:rPr>
          <w:rFonts w:ascii="Times New Roman" w:hAnsi="Times New Roman"/>
          <w:sz w:val="16"/>
          <w:szCs w:val="16"/>
        </w:rPr>
      </w:pP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Общие положения</w:t>
      </w:r>
    </w:p>
    <w:p w:rsidR="00DE5A94" w:rsidRPr="00A81647" w:rsidRDefault="00DE5A94" w:rsidP="00A81647">
      <w:pPr>
        <w:spacing w:after="0" w:line="240" w:lineRule="auto"/>
        <w:ind w:firstLine="567"/>
        <w:jc w:val="both"/>
        <w:rPr>
          <w:rFonts w:ascii="Times New Roman" w:hAnsi="Times New Roman"/>
          <w:sz w:val="16"/>
          <w:szCs w:val="16"/>
        </w:rPr>
      </w:pPr>
      <w:proofErr w:type="gramStart"/>
      <w:r w:rsidRPr="00A81647">
        <w:rPr>
          <w:rFonts w:ascii="Times New Roman" w:hAnsi="Times New Roman"/>
          <w:sz w:val="16"/>
          <w:szCs w:val="16"/>
        </w:rPr>
        <w:t>Настоящий Порядок действий по ликвидации последствий аварийных ситуаций с  системе  теплоснабжения на территории Целинного муниципального округа Курганской области (далее – Порядок действий) разработан во исполнение требований пункта 4 статьи 20 Федерального закона от 27.07.2010 №190-ФЗ «О теплоснабжении» и пункта 18 правил оценки готовности к отопительному периоду, утвержденных приказом Министерства энергетики Российской Федерации от 12.03.2013 №103 «Об утверждении правил оценки готовности к</w:t>
      </w:r>
      <w:proofErr w:type="gramEnd"/>
      <w:r w:rsidRPr="00A81647">
        <w:rPr>
          <w:rFonts w:ascii="Times New Roman" w:hAnsi="Times New Roman"/>
          <w:sz w:val="16"/>
          <w:szCs w:val="16"/>
        </w:rPr>
        <w:t xml:space="preserve"> отопительному периоду».</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Реализация Порядок действий необходима для обеспечения надежной эксплуатации системы теплоснабжения на территории Целинного муниципального округа Курганской области и должна решать следующие задачи: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повышения эффективности, устойчивости и надежности функционирования объектов системы теплоснабжения;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мобилизации усилий всех инженерных служб на территории Целинного муниципального округа Курганской области   для ликвидации последствий аварийных ситуаций в системе централизованного теплоснабжения;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снижения до приемлемого уровня последствий аварийных ситуаций в системе централизованного теплоснабжения.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информировать ответственных лиц о возможных аварийных ситуациях с указанием причин их возникновения и действиям по ликвидации последствий.</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Объектами Порядка действий являются - система  теплоснабжения на территории Целинного муниципального округа Курганской области, включая источники тепловой энергии, магистральные и распределительные тепловые сети, системы теплопотребления.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Порядок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Порядок действий должен находиться у Главы муниципального округа, заместителя Главы, курирующего вопросы градостроительства и ЖКХ, у руководителя, главного инженера и аварийно-диспетчерской службе теплоснабжающих организаций, осуществляющих деятельность на территории муниципального образования.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Правильность положений Порядок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Порядка и выполнение предусмотренных в нём мероприятий. Ответственность за своевременное и правильное проведение учебных проверок Порядка действий несет лицо курирующее вопросы градостроительства и ЖКХ муниципального образования и руководители теплоснабжающих  организаций.</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 xml:space="preserve">Термины и </w:t>
      </w:r>
      <w:proofErr w:type="gramStart"/>
      <w:r w:rsidRPr="00A81647">
        <w:rPr>
          <w:rFonts w:ascii="Times New Roman" w:hAnsi="Times New Roman"/>
          <w:sz w:val="16"/>
          <w:szCs w:val="16"/>
        </w:rPr>
        <w:t>определения</w:t>
      </w:r>
      <w:proofErr w:type="gramEnd"/>
      <w:r w:rsidRPr="00A81647">
        <w:rPr>
          <w:rFonts w:ascii="Times New Roman" w:hAnsi="Times New Roman"/>
          <w:sz w:val="16"/>
          <w:szCs w:val="16"/>
        </w:rPr>
        <w:t xml:space="preserve"> используемые в настоящем документе:</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Технологические нарушения -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инцидент и аварию:</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 xml:space="preserve">инцидент - отказ или повреждение оборудования </w:t>
      </w:r>
      <w:proofErr w:type="gramStart"/>
      <w:r w:rsidRPr="00A81647">
        <w:rPr>
          <w:rFonts w:ascii="Times New Roman" w:hAnsi="Times New Roman"/>
          <w:sz w:val="16"/>
          <w:szCs w:val="16"/>
        </w:rPr>
        <w:t>и(</w:t>
      </w:r>
      <w:proofErr w:type="gramEnd"/>
      <w:r w:rsidRPr="00A81647">
        <w:rPr>
          <w:rFonts w:ascii="Times New Roman" w:hAnsi="Times New Roman"/>
          <w:sz w:val="16"/>
          <w:szCs w:val="16"/>
        </w:rPr>
        <w:t>или) сетей, отклонение от установленных режимов, нарушение федеральных законов, нормативно- правовых актов и технических документов, устанавливающих правила ведения работ на производственном объекте, включая: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lastRenderedPageBreak/>
        <w:t xml:space="preserve">технологический отказ - вынужденное отключение или ограничение работоспособности оборудования, приведшее к нарушению процесса производства </w:t>
      </w:r>
      <w:proofErr w:type="gramStart"/>
      <w:r w:rsidRPr="00A81647">
        <w:rPr>
          <w:rFonts w:ascii="Times New Roman" w:hAnsi="Times New Roman"/>
          <w:sz w:val="16"/>
          <w:szCs w:val="16"/>
        </w:rPr>
        <w:t>и(</w:t>
      </w:r>
      <w:proofErr w:type="gramEnd"/>
      <w:r w:rsidRPr="00A81647">
        <w:rPr>
          <w:rFonts w:ascii="Times New Roman" w:hAnsi="Times New Roman"/>
          <w:sz w:val="16"/>
          <w:szCs w:val="16"/>
        </w:rPr>
        <w:t>или) передачи тепловой энергии потребителям, если они не содержат признаков аварии.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 xml:space="preserve">функциональный отказ - неисправности оборудования (в том числе резервного и вспомогательного), не повлиявшее на технологический процесс производства </w:t>
      </w:r>
      <w:proofErr w:type="gramStart"/>
      <w:r w:rsidRPr="00A81647">
        <w:rPr>
          <w:rFonts w:ascii="Times New Roman" w:hAnsi="Times New Roman"/>
          <w:sz w:val="16"/>
          <w:szCs w:val="16"/>
        </w:rPr>
        <w:t>и(</w:t>
      </w:r>
      <w:proofErr w:type="gramEnd"/>
      <w:r w:rsidRPr="00A81647">
        <w:rPr>
          <w:rFonts w:ascii="Times New Roman" w:hAnsi="Times New Roman"/>
          <w:sz w:val="16"/>
          <w:szCs w:val="16"/>
        </w:rPr>
        <w:t>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авария на объектах теплоснабжения - отказ элементов систем, сетей и источников теплоснабжения, повлекший к прекращению подачи тепловой энергии потребителям и абонентам на отопление не более 12 часов и горячее водоснабжение на период более 36 часов.</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Неисправность - нарушения в работе системы теплоснабжения, при которых не выполняется хотя бы одно из требований, определенных технологическим процессом.</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Система теплоснабжения - совокупность объединенных общим производственным процессом источников тепла,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порядке.</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Тепловая сеть - совокупность устройств, предназначенных для передачи и распределения тепловой энергии потребителям.</w:t>
      </w:r>
    </w:p>
    <w:p w:rsidR="00DE5A94" w:rsidRPr="00A81647" w:rsidRDefault="00DE5A94" w:rsidP="00A81647">
      <w:pPr>
        <w:spacing w:after="0" w:line="240" w:lineRule="auto"/>
        <w:ind w:firstLine="567"/>
        <w:jc w:val="both"/>
        <w:rPr>
          <w:rFonts w:ascii="Times New Roman" w:hAnsi="Times New Roman"/>
          <w:sz w:val="16"/>
          <w:szCs w:val="16"/>
        </w:rPr>
      </w:pPr>
    </w:p>
    <w:p w:rsidR="00DE5A94" w:rsidRPr="00A81647" w:rsidRDefault="00DE5A94" w:rsidP="00A81647">
      <w:pPr>
        <w:spacing w:after="0" w:line="240" w:lineRule="auto"/>
        <w:ind w:firstLine="567"/>
        <w:jc w:val="both"/>
        <w:rPr>
          <w:rFonts w:ascii="Times New Roman" w:hAnsi="Times New Roman"/>
          <w:sz w:val="16"/>
          <w:szCs w:val="16"/>
        </w:rPr>
      </w:pPr>
      <w:bookmarkStart w:id="0" w:name="2._Описание_причин_возникновения_аварий,"/>
      <w:bookmarkEnd w:id="0"/>
      <w:r w:rsidRPr="00A81647">
        <w:rPr>
          <w:rFonts w:ascii="Times New Roman" w:hAnsi="Times New Roman"/>
          <w:sz w:val="16"/>
          <w:szCs w:val="16"/>
        </w:rPr>
        <w:t>Описание причин возникновения аварий, их масштабов и последствий, видов реагирования и действия по ликвидации аварийной ситуации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Наиболее вероятными причинами возникновения аварийных ситуаций в работе системы теплоснабжения на территории Целинного муниципального округа Курганской области могут послужить:</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неблагоприятные погодно-климатические явления (ураганы, смерчи, бури, сильные ветры, сильные морозы, снегопады и метели, обледенение и гололед);</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человеческий фактор (неправильные действия персонала);</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прекращение подачи электрической энергии, холодной воды, топлива на источник тепловой энергии;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внеплановый останов (выход из строя) оборудования на объектах системы теплоснабжения.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Основные причины возникновения аварии, описания аварийных ситуаций, возможных масштабов аварии и уровней реагирования, типовые действия персонала по ликвидации последствий аварийной ситуации приведены в таблице 1.</w:t>
      </w:r>
    </w:p>
    <w:p w:rsidR="00DE5A94" w:rsidRPr="00DE5A94" w:rsidRDefault="00DE5A94" w:rsidP="00DE5A94">
      <w:pPr>
        <w:sectPr w:rsidR="00DE5A94" w:rsidRPr="00DE5A94" w:rsidSect="00B969D9">
          <w:headerReference w:type="default" r:id="rId8"/>
          <w:pgSz w:w="11906" w:h="16838"/>
          <w:pgMar w:top="1134" w:right="567" w:bottom="1134" w:left="1701" w:header="709" w:footer="709" w:gutter="0"/>
          <w:cols w:space="708"/>
          <w:docGrid w:linePitch="360"/>
        </w:sectPr>
      </w:pPr>
    </w:p>
    <w:p w:rsidR="00DE5A94" w:rsidRPr="00A81647" w:rsidRDefault="00DE5A94" w:rsidP="00B63BD2">
      <w:pPr>
        <w:spacing w:after="0" w:line="240" w:lineRule="auto"/>
        <w:jc w:val="right"/>
        <w:rPr>
          <w:rFonts w:ascii="Times New Roman" w:hAnsi="Times New Roman"/>
          <w:sz w:val="16"/>
          <w:szCs w:val="16"/>
        </w:rPr>
      </w:pPr>
      <w:r w:rsidRPr="00A81647">
        <w:rPr>
          <w:rFonts w:ascii="Times New Roman" w:hAnsi="Times New Roman"/>
          <w:sz w:val="16"/>
          <w:szCs w:val="16"/>
        </w:rPr>
        <w:lastRenderedPageBreak/>
        <w:t>Таблица 1</w:t>
      </w:r>
    </w:p>
    <w:p w:rsidR="00DE5A94" w:rsidRDefault="00DE5A94" w:rsidP="00B63BD2">
      <w:pPr>
        <w:spacing w:after="0" w:line="240" w:lineRule="auto"/>
        <w:jc w:val="center"/>
        <w:rPr>
          <w:rFonts w:ascii="Times New Roman" w:hAnsi="Times New Roman"/>
          <w:sz w:val="16"/>
          <w:szCs w:val="16"/>
        </w:rPr>
      </w:pPr>
      <w:r w:rsidRPr="00A81647">
        <w:rPr>
          <w:rFonts w:ascii="Times New Roman" w:hAnsi="Times New Roman"/>
          <w:sz w:val="16"/>
          <w:szCs w:val="16"/>
        </w:rPr>
        <w:t>Перечень возможных аварийных ситуаций, их описание, масштабы и уровень реагирования, типовые действия персонала</w:t>
      </w:r>
    </w:p>
    <w:tbl>
      <w:tblPr>
        <w:tblW w:w="15253" w:type="dxa"/>
        <w:tblInd w:w="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04"/>
        <w:gridCol w:w="1275"/>
        <w:gridCol w:w="3828"/>
        <w:gridCol w:w="1275"/>
        <w:gridCol w:w="7371"/>
      </w:tblGrid>
      <w:tr w:rsidR="00DE5A94" w:rsidRPr="00A81647" w:rsidTr="00365CA9">
        <w:trPr>
          <w:trHeight w:val="379"/>
        </w:trPr>
        <w:tc>
          <w:tcPr>
            <w:tcW w:w="1504"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Причина возникновения аварии</w:t>
            </w:r>
          </w:p>
        </w:tc>
        <w:tc>
          <w:tcPr>
            <w:tcW w:w="1275"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Описание аварийной ситуации</w:t>
            </w:r>
          </w:p>
        </w:tc>
        <w:tc>
          <w:tcPr>
            <w:tcW w:w="3828"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Возможные масштабы аварии и последствия</w:t>
            </w:r>
          </w:p>
        </w:tc>
        <w:tc>
          <w:tcPr>
            <w:tcW w:w="1275"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Уровень реагирования</w:t>
            </w:r>
          </w:p>
        </w:tc>
        <w:tc>
          <w:tcPr>
            <w:tcW w:w="7371"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Действия персонала</w:t>
            </w:r>
          </w:p>
        </w:tc>
      </w:tr>
      <w:tr w:rsidR="00DE5A94" w:rsidRPr="00A81647" w:rsidTr="00365CA9">
        <w:trPr>
          <w:trHeight w:val="1295"/>
        </w:trPr>
        <w:tc>
          <w:tcPr>
            <w:tcW w:w="1504"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подачи электроэнергии на источник тепл</w:t>
            </w:r>
            <w:proofErr w:type="gramStart"/>
            <w:r w:rsidRPr="00A81647">
              <w:rPr>
                <w:rFonts w:ascii="Times New Roman" w:hAnsi="Times New Roman"/>
                <w:sz w:val="16"/>
                <w:szCs w:val="16"/>
              </w:rPr>
              <w:t>о-</w:t>
            </w:r>
            <w:proofErr w:type="gramEnd"/>
            <w:r w:rsidRPr="00A81647">
              <w:rPr>
                <w:rFonts w:ascii="Times New Roman" w:hAnsi="Times New Roman"/>
                <w:sz w:val="16"/>
                <w:szCs w:val="16"/>
              </w:rPr>
              <w:t xml:space="preserve"> вой энергии</w:t>
            </w:r>
          </w:p>
        </w:tc>
        <w:tc>
          <w:tcPr>
            <w:tcW w:w="1275"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 xml:space="preserve">Остановка работы </w:t>
            </w:r>
            <w:proofErr w:type="spellStart"/>
            <w:proofErr w:type="gramStart"/>
            <w:r w:rsidRPr="00A81647">
              <w:rPr>
                <w:rFonts w:ascii="Times New Roman" w:hAnsi="Times New Roman"/>
                <w:sz w:val="16"/>
                <w:szCs w:val="16"/>
              </w:rPr>
              <w:t>ис</w:t>
            </w:r>
            <w:proofErr w:type="spellEnd"/>
            <w:r w:rsidRPr="00A81647">
              <w:rPr>
                <w:rFonts w:ascii="Times New Roman" w:hAnsi="Times New Roman"/>
                <w:sz w:val="16"/>
                <w:szCs w:val="16"/>
              </w:rPr>
              <w:t xml:space="preserve"> </w:t>
            </w:r>
            <w:proofErr w:type="spellStart"/>
            <w:r w:rsidRPr="00A81647">
              <w:rPr>
                <w:rFonts w:ascii="Times New Roman" w:hAnsi="Times New Roman"/>
                <w:sz w:val="16"/>
                <w:szCs w:val="16"/>
              </w:rPr>
              <w:t>точника</w:t>
            </w:r>
            <w:proofErr w:type="spellEnd"/>
            <w:proofErr w:type="gramEnd"/>
            <w:r w:rsidRPr="00A81647">
              <w:rPr>
                <w:rFonts w:ascii="Times New Roman" w:hAnsi="Times New Roman"/>
                <w:sz w:val="16"/>
                <w:szCs w:val="16"/>
              </w:rPr>
              <w:t xml:space="preserve"> тепловой энергии, </w:t>
            </w:r>
          </w:p>
        </w:tc>
        <w:tc>
          <w:tcPr>
            <w:tcW w:w="3828"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w:t>
            </w:r>
          </w:p>
        </w:tc>
        <w:tc>
          <w:tcPr>
            <w:tcW w:w="1275"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Местный</w:t>
            </w:r>
          </w:p>
        </w:tc>
        <w:tc>
          <w:tcPr>
            <w:tcW w:w="7371"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 xml:space="preserve">Сообщить об отсутствии электроэнергии дежурному диспетчеру </w:t>
            </w:r>
            <w:proofErr w:type="spellStart"/>
            <w:r w:rsidRPr="00A81647">
              <w:rPr>
                <w:rFonts w:ascii="Times New Roman" w:hAnsi="Times New Roman"/>
                <w:sz w:val="16"/>
                <w:szCs w:val="16"/>
              </w:rPr>
              <w:t>электросетевой</w:t>
            </w:r>
            <w:proofErr w:type="spellEnd"/>
            <w:r w:rsidRPr="00A81647">
              <w:rPr>
                <w:rFonts w:ascii="Times New Roman" w:hAnsi="Times New Roman"/>
                <w:sz w:val="16"/>
                <w:szCs w:val="16"/>
              </w:rPr>
              <w:t xml:space="preserve"> организации по телефону 2-10-71.</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Перейти на резервный или автономный источник электроснабжения (второй ввод, дизель-генератор).</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длительном отсутствии электроэнергии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1 час</w:t>
            </w:r>
          </w:p>
        </w:tc>
      </w:tr>
      <w:tr w:rsidR="00DE5A94" w:rsidRPr="00A81647" w:rsidTr="00365CA9">
        <w:trPr>
          <w:trHeight w:val="831"/>
        </w:trPr>
        <w:tc>
          <w:tcPr>
            <w:tcW w:w="1504"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подачи холодной воды на источник тепл</w:t>
            </w:r>
            <w:proofErr w:type="gramStart"/>
            <w:r w:rsidRPr="00A81647">
              <w:rPr>
                <w:rFonts w:ascii="Times New Roman" w:hAnsi="Times New Roman"/>
                <w:sz w:val="16"/>
                <w:szCs w:val="16"/>
              </w:rPr>
              <w:t>о-</w:t>
            </w:r>
            <w:proofErr w:type="gramEnd"/>
            <w:r w:rsidRPr="00A81647">
              <w:rPr>
                <w:rFonts w:ascii="Times New Roman" w:hAnsi="Times New Roman"/>
                <w:sz w:val="16"/>
                <w:szCs w:val="16"/>
              </w:rPr>
              <w:t xml:space="preserve"> вой энергии</w:t>
            </w:r>
          </w:p>
        </w:tc>
        <w:tc>
          <w:tcPr>
            <w:tcW w:w="1275"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Ограничение работы источника тепловой энергии</w:t>
            </w:r>
          </w:p>
        </w:tc>
        <w:tc>
          <w:tcPr>
            <w:tcW w:w="3828"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Ограничение циркуляции теплоносителя в системе теплоснабжения всех потребителей населенного пункта, понижение температуры воздуха в зданиях</w:t>
            </w:r>
          </w:p>
        </w:tc>
        <w:tc>
          <w:tcPr>
            <w:tcW w:w="1275"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Местный</w:t>
            </w:r>
          </w:p>
        </w:tc>
        <w:tc>
          <w:tcPr>
            <w:tcW w:w="7371" w:type="dxa"/>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 xml:space="preserve">Сообщить об отсутствии холодной воды дежурному диспетчеру </w:t>
            </w:r>
            <w:proofErr w:type="spellStart"/>
            <w:r w:rsidRPr="00A81647">
              <w:rPr>
                <w:rFonts w:ascii="Times New Roman" w:hAnsi="Times New Roman"/>
                <w:sz w:val="16"/>
                <w:szCs w:val="16"/>
              </w:rPr>
              <w:t>водоснабжающей</w:t>
            </w:r>
            <w:proofErr w:type="spellEnd"/>
            <w:r w:rsidRPr="00A81647">
              <w:rPr>
                <w:rFonts w:ascii="Times New Roman" w:hAnsi="Times New Roman"/>
                <w:sz w:val="16"/>
                <w:szCs w:val="16"/>
              </w:rPr>
              <w:t xml:space="preserve"> организации по телефону  2-11-35. При длительном отсутствии подачи воды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4 часа</w:t>
            </w:r>
          </w:p>
        </w:tc>
      </w:tr>
      <w:tr w:rsidR="00DE5A94" w:rsidRPr="00A81647" w:rsidTr="00365CA9">
        <w:trPr>
          <w:trHeight w:val="1073"/>
        </w:trPr>
        <w:tc>
          <w:tcPr>
            <w:tcW w:w="1504" w:type="dxa"/>
            <w:vMerge w:val="restart"/>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подачи топлива</w:t>
            </w:r>
          </w:p>
        </w:tc>
        <w:tc>
          <w:tcPr>
            <w:tcW w:w="1275" w:type="dxa"/>
            <w:vMerge w:val="restart"/>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Остановка нагрева воды на источнике тепловой энергии</w:t>
            </w:r>
          </w:p>
        </w:tc>
        <w:tc>
          <w:tcPr>
            <w:tcW w:w="3828" w:type="dxa"/>
            <w:vMerge w:val="restart"/>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подачи нагретой воды в систему теплоснабжения всех потребителей населенного пункта,</w:t>
            </w:r>
            <w:r w:rsidRPr="00A81647">
              <w:rPr>
                <w:rFonts w:ascii="Times New Roman" w:hAnsi="Times New Roman"/>
                <w:sz w:val="16"/>
                <w:szCs w:val="16"/>
              </w:rPr>
              <w:tab/>
              <w:t>понижение</w:t>
            </w:r>
            <w:r w:rsidRPr="00A81647">
              <w:rPr>
                <w:rFonts w:ascii="Times New Roman" w:hAnsi="Times New Roman"/>
                <w:sz w:val="16"/>
                <w:szCs w:val="16"/>
              </w:rPr>
              <w:tab/>
              <w:t>температуры воздуха в зданиях</w:t>
            </w:r>
          </w:p>
          <w:p w:rsidR="00DE5A94" w:rsidRPr="00A81647" w:rsidRDefault="00DE5A94" w:rsidP="00B63BD2">
            <w:pPr>
              <w:spacing w:after="0" w:line="240" w:lineRule="auto"/>
              <w:jc w:val="both"/>
              <w:rPr>
                <w:rFonts w:ascii="Times New Roman" w:hAnsi="Times New Roman"/>
                <w:sz w:val="16"/>
                <w:szCs w:val="16"/>
              </w:rPr>
            </w:pPr>
          </w:p>
          <w:p w:rsidR="00DE5A94" w:rsidRPr="00A81647" w:rsidRDefault="00DE5A94" w:rsidP="00B63BD2">
            <w:pPr>
              <w:spacing w:after="0" w:line="240" w:lineRule="auto"/>
              <w:jc w:val="both"/>
              <w:rPr>
                <w:rFonts w:ascii="Times New Roman" w:hAnsi="Times New Roman"/>
                <w:sz w:val="16"/>
                <w:szCs w:val="16"/>
              </w:rPr>
            </w:pPr>
          </w:p>
        </w:tc>
        <w:tc>
          <w:tcPr>
            <w:tcW w:w="1275" w:type="dxa"/>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Местный (топливо – газ)</w:t>
            </w:r>
          </w:p>
        </w:tc>
        <w:tc>
          <w:tcPr>
            <w:tcW w:w="7371" w:type="dxa"/>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Сообщить о прекращении подачи топлива дежурному диспетчеру газоснабжающей организации по телефону 2-14-10.</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Организовать переход на резервное топливо.</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длительном отсутствии подачи газа и отсутствии резервного топлива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2 часа</w:t>
            </w:r>
          </w:p>
        </w:tc>
      </w:tr>
      <w:tr w:rsidR="00DE5A94" w:rsidRPr="00A81647" w:rsidTr="00365CA9">
        <w:trPr>
          <w:trHeight w:val="1103"/>
        </w:trPr>
        <w:tc>
          <w:tcPr>
            <w:tcW w:w="1504" w:type="dxa"/>
            <w:vMerge/>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p>
        </w:tc>
        <w:tc>
          <w:tcPr>
            <w:tcW w:w="1275" w:type="dxa"/>
            <w:vMerge/>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p>
        </w:tc>
        <w:tc>
          <w:tcPr>
            <w:tcW w:w="3828" w:type="dxa"/>
            <w:vMerge/>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 xml:space="preserve">Объектовый </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(топливо – уголь)</w:t>
            </w:r>
          </w:p>
        </w:tc>
        <w:tc>
          <w:tcPr>
            <w:tcW w:w="7371"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Сообщить об отсутствии подачи топлива руководителю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Организовать переход на резервное топливо.</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Организовать ремонтные работы по восстановлению подачи топлива персоналом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длительном отсутствии подачи топлива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4 часа</w:t>
            </w:r>
          </w:p>
        </w:tc>
      </w:tr>
      <w:tr w:rsidR="00DE5A94" w:rsidRPr="00A81647" w:rsidTr="00365CA9">
        <w:trPr>
          <w:trHeight w:val="988"/>
        </w:trPr>
        <w:tc>
          <w:tcPr>
            <w:tcW w:w="1504"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Выход из строя сетевого (</w:t>
            </w:r>
            <w:proofErr w:type="gramStart"/>
            <w:r w:rsidRPr="00A81647">
              <w:rPr>
                <w:rFonts w:ascii="Times New Roman" w:hAnsi="Times New Roman"/>
                <w:sz w:val="16"/>
                <w:szCs w:val="16"/>
              </w:rPr>
              <w:t>сетевых</w:t>
            </w:r>
            <w:proofErr w:type="gramEnd"/>
            <w:r w:rsidRPr="00A81647">
              <w:rPr>
                <w:rFonts w:ascii="Times New Roman" w:hAnsi="Times New Roman"/>
                <w:sz w:val="16"/>
                <w:szCs w:val="16"/>
              </w:rPr>
              <w:t>) насоса</w:t>
            </w: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Ограничение (остановка) работы источника тепловой энергии</w:t>
            </w:r>
          </w:p>
        </w:tc>
        <w:tc>
          <w:tcPr>
            <w:tcW w:w="3828"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циркуляции в системе теплоснабжения всех потребителей населенного пункта, понижение температуры воздуха в зданиях, возможное размораживание наружных тепловых сетей и внутренних отопительных систем</w:t>
            </w: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Местный</w:t>
            </w:r>
          </w:p>
        </w:tc>
        <w:tc>
          <w:tcPr>
            <w:tcW w:w="7371"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Выполнить переключение на резервный насос. При невозможности переключения организовать работы по ремонту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длительном отсутствии работы насоса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4 часа</w:t>
            </w:r>
          </w:p>
        </w:tc>
      </w:tr>
      <w:tr w:rsidR="00DE5A94" w:rsidRPr="00A81647" w:rsidTr="00365CA9">
        <w:trPr>
          <w:trHeight w:val="999"/>
        </w:trPr>
        <w:tc>
          <w:tcPr>
            <w:tcW w:w="1504"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Выход из строя котла (котлов)</w:t>
            </w: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Ограничение (остановка) работы источника тепловой энергии</w:t>
            </w:r>
          </w:p>
        </w:tc>
        <w:tc>
          <w:tcPr>
            <w:tcW w:w="3828"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Ограничение (прекращение) подачи горячей воды в систему отопления всех потребителей населенного пункта, понижение температуры воздуха в зданиях</w:t>
            </w: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Объектовый</w:t>
            </w:r>
          </w:p>
        </w:tc>
        <w:tc>
          <w:tcPr>
            <w:tcW w:w="7371"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Выполнить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длительном отсутствии работы котла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24 часа</w:t>
            </w:r>
          </w:p>
        </w:tc>
      </w:tr>
      <w:tr w:rsidR="00DE5A94" w:rsidRPr="00A81647" w:rsidTr="00365CA9">
        <w:trPr>
          <w:trHeight w:val="1253"/>
        </w:trPr>
        <w:tc>
          <w:tcPr>
            <w:tcW w:w="1504" w:type="dxa"/>
            <w:vMerge w:val="restart"/>
            <w:tcBorders>
              <w:top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 xml:space="preserve">Предельный износ сетей, </w:t>
            </w:r>
            <w:proofErr w:type="spellStart"/>
            <w:r w:rsidRPr="00A81647">
              <w:rPr>
                <w:rFonts w:ascii="Times New Roman" w:hAnsi="Times New Roman"/>
                <w:sz w:val="16"/>
                <w:szCs w:val="16"/>
              </w:rPr>
              <w:t>гидродин</w:t>
            </w:r>
            <w:proofErr w:type="gramStart"/>
            <w:r w:rsidRPr="00A81647">
              <w:rPr>
                <w:rFonts w:ascii="Times New Roman" w:hAnsi="Times New Roman"/>
                <w:sz w:val="16"/>
                <w:szCs w:val="16"/>
              </w:rPr>
              <w:t>а</w:t>
            </w:r>
            <w:proofErr w:type="spellEnd"/>
            <w:r w:rsidRPr="00A81647">
              <w:rPr>
                <w:rFonts w:ascii="Times New Roman" w:hAnsi="Times New Roman"/>
                <w:sz w:val="16"/>
                <w:szCs w:val="16"/>
              </w:rPr>
              <w:t>-</w:t>
            </w:r>
            <w:proofErr w:type="gramEnd"/>
            <w:r w:rsidRPr="00A81647">
              <w:rPr>
                <w:rFonts w:ascii="Times New Roman" w:hAnsi="Times New Roman"/>
                <w:sz w:val="16"/>
                <w:szCs w:val="16"/>
              </w:rPr>
              <w:t xml:space="preserve"> </w:t>
            </w:r>
            <w:proofErr w:type="spellStart"/>
            <w:r w:rsidRPr="00A81647">
              <w:rPr>
                <w:rFonts w:ascii="Times New Roman" w:hAnsi="Times New Roman"/>
                <w:sz w:val="16"/>
                <w:szCs w:val="16"/>
              </w:rPr>
              <w:t>мические</w:t>
            </w:r>
            <w:proofErr w:type="spellEnd"/>
            <w:r w:rsidRPr="00A81647">
              <w:rPr>
                <w:rFonts w:ascii="Times New Roman" w:hAnsi="Times New Roman"/>
                <w:sz w:val="16"/>
                <w:szCs w:val="16"/>
              </w:rPr>
              <w:t xml:space="preserve"> удары</w:t>
            </w:r>
          </w:p>
        </w:tc>
        <w:tc>
          <w:tcPr>
            <w:tcW w:w="1275" w:type="dxa"/>
            <w:vMerge w:val="restart"/>
            <w:tcBorders>
              <w:top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Порыв на тепловых сетях</w:t>
            </w:r>
          </w:p>
        </w:tc>
        <w:tc>
          <w:tcPr>
            <w:tcW w:w="3828"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циркуляции в части системы теплоснабжения, понижение температуры в зданиях, возможное размораживание наружных тепловых сетей и внутренних отопительных систем</w:t>
            </w: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Объектовый</w:t>
            </w:r>
          </w:p>
        </w:tc>
        <w:tc>
          <w:tcPr>
            <w:tcW w:w="7371"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Организовать переключение теплоснабжения поврежденного участка от другого участка тепловых сетей (через секционирующую арматуру). Оптимальную схему теплоснабжения населенного пункта (части населенного пункта) определить с применением электронного моделирования.</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необходимости организовать устранение аварии силами ремонтного персонала своей организации. При длительном отсутствии циркуляции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Время устранения аварии – 8 часов</w:t>
            </w:r>
          </w:p>
        </w:tc>
      </w:tr>
      <w:tr w:rsidR="00DE5A94" w:rsidRPr="00A81647" w:rsidTr="00365CA9">
        <w:trPr>
          <w:trHeight w:val="1204"/>
        </w:trPr>
        <w:tc>
          <w:tcPr>
            <w:tcW w:w="1504" w:type="dxa"/>
            <w:vMerge/>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p>
        </w:tc>
        <w:tc>
          <w:tcPr>
            <w:tcW w:w="1275" w:type="dxa"/>
            <w:vMerge/>
            <w:tcBorders>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p>
        </w:tc>
        <w:tc>
          <w:tcPr>
            <w:tcW w:w="3828"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1275"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Местный</w:t>
            </w:r>
          </w:p>
        </w:tc>
        <w:tc>
          <w:tcPr>
            <w:tcW w:w="7371" w:type="dxa"/>
            <w:tcBorders>
              <w:top w:val="single" w:sz="4" w:space="0" w:color="auto"/>
              <w:bottom w:val="single" w:sz="4" w:space="0" w:color="auto"/>
            </w:tcBorders>
          </w:tcPr>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Организовать устранение аварии силами ремонтного персонала своей организации. При возможности временной подачи теплоносителя оптимальную схему теплоснабжения населенного пункта (части населенного пункта)</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При длительном отсутствии циркуляции организовать ремонтные работы по предотвращению размораживания силами персонала своей организации.</w:t>
            </w:r>
          </w:p>
          <w:p w:rsidR="00DE5A94" w:rsidRPr="00A81647" w:rsidRDefault="00DE5A94" w:rsidP="00B63BD2">
            <w:pPr>
              <w:spacing w:after="0" w:line="240" w:lineRule="auto"/>
              <w:jc w:val="both"/>
              <w:rPr>
                <w:rFonts w:ascii="Times New Roman" w:hAnsi="Times New Roman"/>
                <w:sz w:val="16"/>
                <w:szCs w:val="16"/>
              </w:rPr>
            </w:pPr>
            <w:r w:rsidRPr="00A81647">
              <w:rPr>
                <w:rFonts w:ascii="Times New Roman" w:hAnsi="Times New Roman"/>
                <w:sz w:val="16"/>
                <w:szCs w:val="16"/>
              </w:rPr>
              <w:t xml:space="preserve">Время устранения аварии – 2 часа </w:t>
            </w:r>
          </w:p>
        </w:tc>
      </w:tr>
    </w:tbl>
    <w:p w:rsidR="00DE5A94" w:rsidRPr="00A81647" w:rsidRDefault="00DE5A94" w:rsidP="00B63BD2">
      <w:pPr>
        <w:spacing w:after="0" w:line="240" w:lineRule="auto"/>
        <w:jc w:val="both"/>
        <w:rPr>
          <w:rFonts w:ascii="Times New Roman" w:hAnsi="Times New Roman"/>
          <w:sz w:val="16"/>
          <w:szCs w:val="16"/>
        </w:rPr>
      </w:pPr>
    </w:p>
    <w:p w:rsidR="00DE5A94" w:rsidRPr="00A81647" w:rsidRDefault="00DE5A94" w:rsidP="00A81647">
      <w:pPr>
        <w:spacing w:after="0" w:line="240" w:lineRule="auto"/>
        <w:rPr>
          <w:rFonts w:ascii="Times New Roman" w:hAnsi="Times New Roman"/>
          <w:sz w:val="16"/>
          <w:szCs w:val="16"/>
        </w:rPr>
      </w:pPr>
    </w:p>
    <w:p w:rsidR="00DE5A94" w:rsidRPr="00DE5A94" w:rsidRDefault="00DE5A94" w:rsidP="00DE5A94">
      <w:pPr>
        <w:sectPr w:rsidR="00DE5A94" w:rsidRPr="00DE5A94">
          <w:headerReference w:type="default" r:id="rId9"/>
          <w:pgSz w:w="16840" w:h="11900" w:orient="landscape"/>
          <w:pgMar w:top="1200" w:right="850" w:bottom="280" w:left="850" w:header="730" w:footer="0" w:gutter="0"/>
          <w:cols w:space="720"/>
        </w:sectPr>
      </w:pP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lastRenderedPageBreak/>
        <w:t>Ответственные лица за действия по ликвидации последствий аварийных ситуаций</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При ликвидации аварий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Все ответственные лица, указанные в Порядок действий обязаны четко знать и строго выполнять установленный порядок своих действий.</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В системе теплоснабжения на территории Целинного муниципального округа Курганской области настоящим Порядок действий определены следующие ответственные лица за действия по ликвидации последствий аварийных ситуаций:</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 xml:space="preserve">Фамилии, инициалы, должности и контактные данные ответственных лиц </w:t>
      </w:r>
      <w:proofErr w:type="gramStart"/>
      <w:r w:rsidRPr="00A81647">
        <w:rPr>
          <w:rFonts w:ascii="Times New Roman" w:hAnsi="Times New Roman"/>
          <w:sz w:val="16"/>
          <w:szCs w:val="16"/>
        </w:rPr>
        <w:t>от</w:t>
      </w:r>
      <w:proofErr w:type="gramEnd"/>
      <w:r w:rsidRPr="00A81647">
        <w:rPr>
          <w:rFonts w:ascii="Times New Roman" w:hAnsi="Times New Roman"/>
          <w:sz w:val="16"/>
          <w:szCs w:val="16"/>
        </w:rPr>
        <w:t xml:space="preserve"> </w:t>
      </w:r>
      <w:proofErr w:type="gramStart"/>
      <w:r w:rsidRPr="00A81647">
        <w:rPr>
          <w:rFonts w:ascii="Times New Roman" w:hAnsi="Times New Roman"/>
          <w:sz w:val="16"/>
          <w:szCs w:val="16"/>
        </w:rPr>
        <w:t>Администрация</w:t>
      </w:r>
      <w:proofErr w:type="gramEnd"/>
      <w:r w:rsidRPr="00A81647">
        <w:rPr>
          <w:rFonts w:ascii="Times New Roman" w:hAnsi="Times New Roman"/>
          <w:sz w:val="16"/>
          <w:szCs w:val="16"/>
        </w:rPr>
        <w:t xml:space="preserve">  Целинного муниципального округа  приведены в таблице 2.</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Таблица 2 Ответственные лица  Целинного муниципального округа Курганской области</w:t>
      </w:r>
    </w:p>
    <w:p w:rsidR="00DE5A94" w:rsidRPr="00A81647" w:rsidRDefault="00DE5A94" w:rsidP="00A81647">
      <w:pPr>
        <w:spacing w:after="0" w:line="240" w:lineRule="auto"/>
        <w:jc w:val="both"/>
        <w:rPr>
          <w:rFonts w:ascii="Times New Roman" w:hAnsi="Times New Roman"/>
          <w:sz w:val="16"/>
          <w:szCs w:val="16"/>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7"/>
        <w:gridCol w:w="1560"/>
        <w:gridCol w:w="3685"/>
        <w:gridCol w:w="3969"/>
      </w:tblGrid>
      <w:tr w:rsidR="00DE5A94" w:rsidRPr="00A81647" w:rsidTr="00B63BD2">
        <w:trPr>
          <w:trHeight w:val="572"/>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 </w:t>
            </w:r>
            <w:proofErr w:type="spellStart"/>
            <w:proofErr w:type="gramStart"/>
            <w:r w:rsidRPr="00A81647">
              <w:rPr>
                <w:rFonts w:ascii="Times New Roman" w:hAnsi="Times New Roman"/>
                <w:sz w:val="16"/>
                <w:szCs w:val="16"/>
              </w:rPr>
              <w:t>п</w:t>
            </w:r>
            <w:proofErr w:type="spellEnd"/>
            <w:proofErr w:type="gramEnd"/>
            <w:r w:rsidRPr="00A81647">
              <w:rPr>
                <w:rFonts w:ascii="Times New Roman" w:hAnsi="Times New Roman"/>
                <w:sz w:val="16"/>
                <w:szCs w:val="16"/>
              </w:rPr>
              <w:t xml:space="preserve">/ </w:t>
            </w:r>
            <w:proofErr w:type="spellStart"/>
            <w:r w:rsidRPr="00A81647">
              <w:rPr>
                <w:rFonts w:ascii="Times New Roman" w:hAnsi="Times New Roman"/>
                <w:sz w:val="16"/>
                <w:szCs w:val="16"/>
              </w:rPr>
              <w:t>п</w:t>
            </w:r>
            <w:proofErr w:type="spellEnd"/>
          </w:p>
        </w:tc>
        <w:tc>
          <w:tcPr>
            <w:tcW w:w="1560"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Ф.И.О</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Должность</w:t>
            </w:r>
          </w:p>
        </w:tc>
        <w:tc>
          <w:tcPr>
            <w:tcW w:w="3969"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Адрес организации, контактный телефон</w:t>
            </w:r>
          </w:p>
        </w:tc>
      </w:tr>
      <w:tr w:rsidR="00DE5A94" w:rsidRPr="00A81647" w:rsidTr="00B63BD2">
        <w:trPr>
          <w:trHeight w:val="429"/>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1.</w:t>
            </w:r>
          </w:p>
        </w:tc>
        <w:tc>
          <w:tcPr>
            <w:tcW w:w="1560"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 Скоробогатов П.И.</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Глава Целинного муниципального округа </w:t>
            </w:r>
          </w:p>
        </w:tc>
        <w:tc>
          <w:tcPr>
            <w:tcW w:w="3969" w:type="dxa"/>
          </w:tcPr>
          <w:p w:rsidR="00B63BD2"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Администрация Целинного муниципального округа </w:t>
            </w: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 2-10-43</w:t>
            </w:r>
          </w:p>
        </w:tc>
      </w:tr>
      <w:tr w:rsidR="00DE5A94" w:rsidRPr="00A81647" w:rsidTr="00B63BD2">
        <w:trPr>
          <w:trHeight w:val="546"/>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2.</w:t>
            </w:r>
          </w:p>
        </w:tc>
        <w:tc>
          <w:tcPr>
            <w:tcW w:w="1560"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Мартынов В.В.</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Заместитель Главы Целинного муниципального округа, курирующий вопросы градостроительства и ЖКХ</w:t>
            </w:r>
          </w:p>
        </w:tc>
        <w:tc>
          <w:tcPr>
            <w:tcW w:w="3969"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Администрация Целинного муниципального округа </w:t>
            </w: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 2-11-34</w:t>
            </w:r>
          </w:p>
        </w:tc>
      </w:tr>
      <w:tr w:rsidR="00DE5A94" w:rsidRPr="00A81647" w:rsidTr="00B63BD2">
        <w:trPr>
          <w:trHeight w:val="398"/>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3.</w:t>
            </w:r>
          </w:p>
        </w:tc>
        <w:tc>
          <w:tcPr>
            <w:tcW w:w="1560"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 </w:t>
            </w:r>
            <w:proofErr w:type="spellStart"/>
            <w:r w:rsidRPr="00A81647">
              <w:rPr>
                <w:rFonts w:ascii="Times New Roman" w:hAnsi="Times New Roman"/>
                <w:sz w:val="16"/>
                <w:szCs w:val="16"/>
              </w:rPr>
              <w:t>Церенок</w:t>
            </w:r>
            <w:proofErr w:type="spellEnd"/>
            <w:r w:rsidRPr="00A81647">
              <w:rPr>
                <w:rFonts w:ascii="Times New Roman" w:hAnsi="Times New Roman"/>
                <w:sz w:val="16"/>
                <w:szCs w:val="16"/>
              </w:rPr>
              <w:t xml:space="preserve"> А.А.</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Начальник отдела ЖКХ</w:t>
            </w:r>
          </w:p>
        </w:tc>
        <w:tc>
          <w:tcPr>
            <w:tcW w:w="3969"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Администрация Целинного муниципального округа </w:t>
            </w: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2-14-25</w:t>
            </w:r>
          </w:p>
        </w:tc>
      </w:tr>
    </w:tbl>
    <w:p w:rsidR="00A81647" w:rsidRDefault="00A81647" w:rsidP="00A81647">
      <w:pPr>
        <w:spacing w:after="0" w:line="240" w:lineRule="auto"/>
        <w:rPr>
          <w:rFonts w:ascii="Times New Roman" w:hAnsi="Times New Roman"/>
          <w:sz w:val="16"/>
          <w:szCs w:val="16"/>
        </w:rPr>
      </w:pP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Фамилии, инициалы, должности и контактные данные ответственных лиц от теплоснабжающей и </w:t>
      </w:r>
      <w:proofErr w:type="spellStart"/>
      <w:r w:rsidRPr="00A81647">
        <w:rPr>
          <w:rFonts w:ascii="Times New Roman" w:hAnsi="Times New Roman"/>
          <w:sz w:val="16"/>
          <w:szCs w:val="16"/>
        </w:rPr>
        <w:t>водоснабжающей</w:t>
      </w:r>
      <w:proofErr w:type="spellEnd"/>
      <w:r w:rsidRPr="00A81647">
        <w:rPr>
          <w:rFonts w:ascii="Times New Roman" w:hAnsi="Times New Roman"/>
          <w:sz w:val="16"/>
          <w:szCs w:val="16"/>
        </w:rPr>
        <w:t xml:space="preserve"> организации МУП «Водоканал» приведены в таблице 3.Таблица 3 Ответственные лица от теплоснабжающей и </w:t>
      </w:r>
      <w:proofErr w:type="spellStart"/>
      <w:r w:rsidRPr="00A81647">
        <w:rPr>
          <w:rFonts w:ascii="Times New Roman" w:hAnsi="Times New Roman"/>
          <w:sz w:val="16"/>
          <w:szCs w:val="16"/>
        </w:rPr>
        <w:t>водоснабжающей</w:t>
      </w:r>
      <w:proofErr w:type="spellEnd"/>
      <w:r w:rsidRPr="00A81647">
        <w:rPr>
          <w:rFonts w:ascii="Times New Roman" w:hAnsi="Times New Roman"/>
          <w:sz w:val="16"/>
          <w:szCs w:val="16"/>
        </w:rPr>
        <w:t xml:space="preserve"> организации МУП «Водоканал»</w:t>
      </w:r>
    </w:p>
    <w:p w:rsidR="00DE5A94" w:rsidRPr="00A81647" w:rsidRDefault="00DE5A94" w:rsidP="00A81647">
      <w:pPr>
        <w:spacing w:after="0" w:line="240" w:lineRule="auto"/>
        <w:rPr>
          <w:rFonts w:ascii="Times New Roman" w:hAnsi="Times New Roman"/>
          <w:sz w:val="16"/>
          <w:szCs w:val="16"/>
        </w:rPr>
      </w:pPr>
    </w:p>
    <w:tbl>
      <w:tblPr>
        <w:tblW w:w="978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567"/>
        <w:gridCol w:w="1560"/>
        <w:gridCol w:w="3685"/>
        <w:gridCol w:w="3969"/>
      </w:tblGrid>
      <w:tr w:rsidR="00DE5A94" w:rsidRPr="00A81647" w:rsidTr="00B63BD2">
        <w:trPr>
          <w:trHeight w:val="190"/>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 </w:t>
            </w:r>
            <w:proofErr w:type="spellStart"/>
            <w:proofErr w:type="gramStart"/>
            <w:r w:rsidRPr="00A81647">
              <w:rPr>
                <w:rFonts w:ascii="Times New Roman" w:hAnsi="Times New Roman"/>
                <w:sz w:val="16"/>
                <w:szCs w:val="16"/>
              </w:rPr>
              <w:t>п</w:t>
            </w:r>
            <w:proofErr w:type="spellEnd"/>
            <w:proofErr w:type="gramEnd"/>
            <w:r w:rsidRPr="00A81647">
              <w:rPr>
                <w:rFonts w:ascii="Times New Roman" w:hAnsi="Times New Roman"/>
                <w:sz w:val="16"/>
                <w:szCs w:val="16"/>
              </w:rPr>
              <w:t>/</w:t>
            </w:r>
            <w:proofErr w:type="spellStart"/>
            <w:r w:rsidRPr="00A81647">
              <w:rPr>
                <w:rFonts w:ascii="Times New Roman" w:hAnsi="Times New Roman"/>
                <w:sz w:val="16"/>
                <w:szCs w:val="16"/>
              </w:rPr>
              <w:t>п</w:t>
            </w:r>
            <w:proofErr w:type="spellEnd"/>
          </w:p>
        </w:tc>
        <w:tc>
          <w:tcPr>
            <w:tcW w:w="1560"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Ф.И.О</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Должность</w:t>
            </w:r>
          </w:p>
        </w:tc>
        <w:tc>
          <w:tcPr>
            <w:tcW w:w="3969"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Адрес организации, контактный телефон</w:t>
            </w:r>
          </w:p>
        </w:tc>
      </w:tr>
      <w:tr w:rsidR="00DE5A94" w:rsidRPr="00A81647" w:rsidTr="00B63BD2">
        <w:trPr>
          <w:trHeight w:val="407"/>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1.</w:t>
            </w:r>
          </w:p>
        </w:tc>
        <w:tc>
          <w:tcPr>
            <w:tcW w:w="1560" w:type="dxa"/>
          </w:tcPr>
          <w:p w:rsidR="00DE5A94" w:rsidRPr="00A81647" w:rsidRDefault="00DE5A94" w:rsidP="00A81647">
            <w:pPr>
              <w:spacing w:after="0" w:line="240" w:lineRule="auto"/>
              <w:rPr>
                <w:rFonts w:ascii="Times New Roman" w:hAnsi="Times New Roman"/>
                <w:sz w:val="16"/>
                <w:szCs w:val="16"/>
              </w:rPr>
            </w:pPr>
            <w:proofErr w:type="spellStart"/>
            <w:r w:rsidRPr="00A81647">
              <w:rPr>
                <w:rFonts w:ascii="Times New Roman" w:hAnsi="Times New Roman"/>
                <w:sz w:val="16"/>
                <w:szCs w:val="16"/>
              </w:rPr>
              <w:t>Низамутдинов</w:t>
            </w:r>
            <w:proofErr w:type="spellEnd"/>
            <w:r w:rsidRPr="00A81647">
              <w:rPr>
                <w:rFonts w:ascii="Times New Roman" w:hAnsi="Times New Roman"/>
                <w:sz w:val="16"/>
                <w:szCs w:val="16"/>
              </w:rPr>
              <w:t xml:space="preserve">  Х.Р.</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И.о. директора</w:t>
            </w:r>
          </w:p>
        </w:tc>
        <w:tc>
          <w:tcPr>
            <w:tcW w:w="3969" w:type="dxa"/>
          </w:tcPr>
          <w:p w:rsidR="00B63BD2"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МУП «Водоканал», с. Целинное, ул. </w:t>
            </w:r>
            <w:proofErr w:type="gramStart"/>
            <w:r w:rsidRPr="00A81647">
              <w:rPr>
                <w:rFonts w:ascii="Times New Roman" w:hAnsi="Times New Roman"/>
                <w:sz w:val="16"/>
                <w:szCs w:val="16"/>
              </w:rPr>
              <w:t>Советская</w:t>
            </w:r>
            <w:proofErr w:type="gramEnd"/>
            <w:r w:rsidRPr="00A81647">
              <w:rPr>
                <w:rFonts w:ascii="Times New Roman" w:hAnsi="Times New Roman"/>
                <w:sz w:val="16"/>
                <w:szCs w:val="16"/>
              </w:rPr>
              <w:t xml:space="preserve"> №18, </w:t>
            </w: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2-13-06</w:t>
            </w:r>
          </w:p>
        </w:tc>
      </w:tr>
      <w:tr w:rsidR="00DE5A94" w:rsidRPr="00A81647" w:rsidTr="00B63BD2">
        <w:trPr>
          <w:trHeight w:val="270"/>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2.</w:t>
            </w:r>
          </w:p>
        </w:tc>
        <w:tc>
          <w:tcPr>
            <w:tcW w:w="1560" w:type="dxa"/>
          </w:tcPr>
          <w:p w:rsidR="00DE5A94" w:rsidRPr="00A81647" w:rsidRDefault="00DE5A94" w:rsidP="00A81647">
            <w:pPr>
              <w:spacing w:after="0" w:line="240" w:lineRule="auto"/>
              <w:rPr>
                <w:rFonts w:ascii="Times New Roman" w:hAnsi="Times New Roman"/>
                <w:sz w:val="16"/>
                <w:szCs w:val="16"/>
              </w:rPr>
            </w:pPr>
            <w:proofErr w:type="spellStart"/>
            <w:r w:rsidRPr="00A81647">
              <w:rPr>
                <w:rFonts w:ascii="Times New Roman" w:hAnsi="Times New Roman"/>
                <w:sz w:val="16"/>
                <w:szCs w:val="16"/>
              </w:rPr>
              <w:t>Уразбеков</w:t>
            </w:r>
            <w:proofErr w:type="spellEnd"/>
            <w:r w:rsidRPr="00A81647">
              <w:rPr>
                <w:rFonts w:ascii="Times New Roman" w:hAnsi="Times New Roman"/>
                <w:sz w:val="16"/>
                <w:szCs w:val="16"/>
              </w:rPr>
              <w:t xml:space="preserve"> Р.К.</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Главный инженер</w:t>
            </w:r>
          </w:p>
        </w:tc>
        <w:tc>
          <w:tcPr>
            <w:tcW w:w="3969" w:type="dxa"/>
          </w:tcPr>
          <w:p w:rsidR="00B63BD2"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МУП «Водоканал», с. Целинное, ул. </w:t>
            </w:r>
            <w:proofErr w:type="gramStart"/>
            <w:r w:rsidRPr="00A81647">
              <w:rPr>
                <w:rFonts w:ascii="Times New Roman" w:hAnsi="Times New Roman"/>
                <w:sz w:val="16"/>
                <w:szCs w:val="16"/>
              </w:rPr>
              <w:t>Советская</w:t>
            </w:r>
            <w:proofErr w:type="gramEnd"/>
            <w:r w:rsidRPr="00A81647">
              <w:rPr>
                <w:rFonts w:ascii="Times New Roman" w:hAnsi="Times New Roman"/>
                <w:sz w:val="16"/>
                <w:szCs w:val="16"/>
              </w:rPr>
              <w:t xml:space="preserve"> №18, </w:t>
            </w: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2-13-06</w:t>
            </w:r>
          </w:p>
        </w:tc>
      </w:tr>
      <w:tr w:rsidR="00DE5A94" w:rsidRPr="00A81647" w:rsidTr="00B63BD2">
        <w:trPr>
          <w:trHeight w:val="318"/>
        </w:trPr>
        <w:tc>
          <w:tcPr>
            <w:tcW w:w="567"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3.</w:t>
            </w:r>
          </w:p>
        </w:tc>
        <w:tc>
          <w:tcPr>
            <w:tcW w:w="1560"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Проскуряков В.В.</w:t>
            </w:r>
          </w:p>
        </w:tc>
        <w:tc>
          <w:tcPr>
            <w:tcW w:w="3685" w:type="dxa"/>
          </w:tcPr>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Мастер водовода</w:t>
            </w:r>
          </w:p>
        </w:tc>
        <w:tc>
          <w:tcPr>
            <w:tcW w:w="3969" w:type="dxa"/>
          </w:tcPr>
          <w:p w:rsidR="00B63BD2"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 xml:space="preserve">МУП «Водоканал», с. Целинное, ул. </w:t>
            </w:r>
            <w:proofErr w:type="gramStart"/>
            <w:r w:rsidRPr="00A81647">
              <w:rPr>
                <w:rFonts w:ascii="Times New Roman" w:hAnsi="Times New Roman"/>
                <w:sz w:val="16"/>
                <w:szCs w:val="16"/>
              </w:rPr>
              <w:t>Советская</w:t>
            </w:r>
            <w:proofErr w:type="gramEnd"/>
            <w:r w:rsidRPr="00A81647">
              <w:rPr>
                <w:rFonts w:ascii="Times New Roman" w:hAnsi="Times New Roman"/>
                <w:sz w:val="16"/>
                <w:szCs w:val="16"/>
              </w:rPr>
              <w:t xml:space="preserve"> №18, </w:t>
            </w:r>
          </w:p>
          <w:p w:rsidR="00DE5A94" w:rsidRPr="00A81647" w:rsidRDefault="00DE5A94" w:rsidP="00A81647">
            <w:pPr>
              <w:spacing w:after="0" w:line="240" w:lineRule="auto"/>
              <w:rPr>
                <w:rFonts w:ascii="Times New Roman" w:hAnsi="Times New Roman"/>
                <w:sz w:val="16"/>
                <w:szCs w:val="16"/>
              </w:rPr>
            </w:pPr>
            <w:r w:rsidRPr="00A81647">
              <w:rPr>
                <w:rFonts w:ascii="Times New Roman" w:hAnsi="Times New Roman"/>
                <w:sz w:val="16"/>
                <w:szCs w:val="16"/>
              </w:rPr>
              <w:t>2-11-35</w:t>
            </w:r>
          </w:p>
        </w:tc>
      </w:tr>
    </w:tbl>
    <w:p w:rsidR="00371F29" w:rsidRPr="00A81647" w:rsidRDefault="00371F29" w:rsidP="00A81647">
      <w:pPr>
        <w:spacing w:after="0" w:line="240" w:lineRule="auto"/>
        <w:ind w:firstLine="567"/>
        <w:jc w:val="both"/>
        <w:rPr>
          <w:rFonts w:ascii="Times New Roman" w:hAnsi="Times New Roman"/>
          <w:sz w:val="16"/>
          <w:szCs w:val="16"/>
        </w:rPr>
      </w:pP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Ответственным руководителем работ по ликвидации аварийных ситуаций, последствия которых угрожают привести к прекращению циркуляции в системе теплоснабжения всех потребителей населенного пункта, понижение температуры в зданиях, возможное размораживание наружных тепловых сетей и внутренних отопительных систем является заместитель руководителя администрации, отвечающий за функционирование объектов жилищно-коммунального хозяйства.</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До прибытия ответственного руководителя работ по ликвидации аварийной ситуации, спасением людей руководит соответственно руководитель теплоснабжающей  организации, эксплуатирующий систему теплоснабжения.</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Обязанности ответственных лиц, участвующих в ликвидации последствий аварийных ситуаций</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Обязанности</w:t>
      </w:r>
      <w:r w:rsidR="002A5669">
        <w:rPr>
          <w:rFonts w:ascii="Times New Roman" w:hAnsi="Times New Roman"/>
          <w:sz w:val="16"/>
          <w:szCs w:val="16"/>
        </w:rPr>
        <w:t xml:space="preserve"> </w:t>
      </w:r>
      <w:r w:rsidRPr="00A81647">
        <w:rPr>
          <w:rFonts w:ascii="Times New Roman" w:hAnsi="Times New Roman"/>
          <w:sz w:val="16"/>
          <w:szCs w:val="16"/>
        </w:rPr>
        <w:t>дежурного</w:t>
      </w:r>
      <w:r w:rsidR="002A5669">
        <w:rPr>
          <w:rFonts w:ascii="Times New Roman" w:hAnsi="Times New Roman"/>
          <w:sz w:val="16"/>
          <w:szCs w:val="16"/>
        </w:rPr>
        <w:t xml:space="preserve"> </w:t>
      </w:r>
      <w:r w:rsidRPr="00A81647">
        <w:rPr>
          <w:rFonts w:ascii="Times New Roman" w:hAnsi="Times New Roman"/>
          <w:sz w:val="16"/>
          <w:szCs w:val="16"/>
        </w:rPr>
        <w:t>диспетчера</w:t>
      </w:r>
      <w:r w:rsidR="002A5669">
        <w:rPr>
          <w:rFonts w:ascii="Times New Roman" w:hAnsi="Times New Roman"/>
          <w:sz w:val="16"/>
          <w:szCs w:val="16"/>
        </w:rPr>
        <w:t xml:space="preserve"> </w:t>
      </w:r>
      <w:r w:rsidRPr="00A81647">
        <w:rPr>
          <w:rFonts w:ascii="Times New Roman" w:hAnsi="Times New Roman"/>
          <w:sz w:val="16"/>
          <w:szCs w:val="16"/>
        </w:rPr>
        <w:t>теплоснабжающей организации.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Дежурный диспетчер теплоснабжающей  организации: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а) по получении извещения об аварии, организует вызов ремонтной бригады и</w:t>
      </w:r>
    </w:p>
    <w:p w:rsidR="00DE5A94" w:rsidRPr="00A81647" w:rsidRDefault="00DE5A94" w:rsidP="00A81647">
      <w:pPr>
        <w:spacing w:after="0" w:line="240" w:lineRule="auto"/>
        <w:ind w:firstLine="567"/>
        <w:jc w:val="both"/>
        <w:rPr>
          <w:rFonts w:ascii="Times New Roman" w:hAnsi="Times New Roman"/>
          <w:sz w:val="16"/>
          <w:szCs w:val="16"/>
        </w:rPr>
      </w:pPr>
      <w:r w:rsidRPr="00A81647">
        <w:rPr>
          <w:rFonts w:ascii="Times New Roman" w:hAnsi="Times New Roman"/>
          <w:sz w:val="16"/>
          <w:szCs w:val="16"/>
        </w:rPr>
        <w:t>оповещение руководителя, главного инженера организации;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б) при аварии, до прибытия и в отсутствии руководителя, главного инженера своей организации выполняет обязанности ответственного руководителя работ по ликвидации аварии.</w:t>
      </w:r>
    </w:p>
    <w:p w:rsidR="00DE5A94" w:rsidRPr="00371F29" w:rsidRDefault="00DE5A94" w:rsidP="00371F29">
      <w:pPr>
        <w:spacing w:after="0" w:line="240" w:lineRule="auto"/>
        <w:ind w:firstLine="567"/>
        <w:jc w:val="both"/>
        <w:rPr>
          <w:rFonts w:ascii="Times New Roman" w:hAnsi="Times New Roman"/>
          <w:sz w:val="16"/>
          <w:szCs w:val="16"/>
        </w:rPr>
      </w:pPr>
      <w:proofErr w:type="gramStart"/>
      <w:r w:rsidRPr="00371F29">
        <w:rPr>
          <w:rFonts w:ascii="Times New Roman" w:hAnsi="Times New Roman"/>
          <w:sz w:val="16"/>
          <w:szCs w:val="16"/>
        </w:rPr>
        <w:t>в) обязан принять меры для спасения людей, имущества и ликвидации последствий аварийной ситуации в начальный период или для прекращения ее распространения;</w:t>
      </w:r>
      <w:proofErr w:type="gramEnd"/>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г) проводит электронное моделирование аварийной ситуации и сообщает его результаты ремонтной бригаде, для проведения переключений.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Обязанности руководителя, главного инженера теплоснабжающей организации.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Руководитель, главный инженер теплоснабжающей  организации: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 xml:space="preserve"> а)  руководит спасательными работами в соответствии с заданиями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ответственного руководителя работ по ликвидации последствий аварийной ситуации и оперативным планом;</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б) организует в случае необходимости своевременный вызов резервной ремонтной бригады на место аварии;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обеспечивает из своего запаса инструментами и материалами, необходимыми для выполнения ремонтных работ, всех лиц, выделенных ответственным руководителем работ в помощь организации;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г) держит постоянную связь с руководителем работ по ликвидации последствий аварийных ситуаций и по согласованию с ним определяет опасную зону, после чего устанавливает предупредительные знаки и выставляет дежурные посты из рабочих предприятия.</w:t>
      </w:r>
    </w:p>
    <w:p w:rsidR="00DE5A94" w:rsidRPr="00371F29" w:rsidRDefault="00DE5A94" w:rsidP="00371F29">
      <w:pPr>
        <w:spacing w:after="0" w:line="240" w:lineRule="auto"/>
        <w:ind w:firstLine="567"/>
        <w:jc w:val="both"/>
        <w:rPr>
          <w:rFonts w:ascii="Times New Roman" w:hAnsi="Times New Roman"/>
          <w:sz w:val="16"/>
          <w:szCs w:val="16"/>
        </w:rPr>
      </w:pPr>
      <w:proofErr w:type="spellStart"/>
      <w:r w:rsidRPr="00371F29">
        <w:rPr>
          <w:rFonts w:ascii="Times New Roman" w:hAnsi="Times New Roman"/>
          <w:sz w:val="16"/>
          <w:szCs w:val="16"/>
        </w:rPr>
        <w:t>д</w:t>
      </w:r>
      <w:proofErr w:type="spellEnd"/>
      <w:r w:rsidRPr="00371F29">
        <w:rPr>
          <w:rFonts w:ascii="Times New Roman" w:hAnsi="Times New Roman"/>
          <w:sz w:val="16"/>
          <w:szCs w:val="16"/>
        </w:rPr>
        <w:t>) систематически информирует ответственного руководителя работ по ликвидации последствий аварийной ситуации;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е) до прибытия ответственного руководителя работ по ликвидации аварии самостоятельно руководит ликвидацией аварийной ситуации.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Обязанности ответственного руководителя работ по ликвидации аварийной ситуации.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 xml:space="preserve">Обязанности ответственного руководителя работ по ликвидации последствий аварийной ситуации, как правило, возлагаются на заместителя Главы  Целинного муниципального округа, </w:t>
      </w:r>
      <w:proofErr w:type="gramStart"/>
      <w:r w:rsidRPr="00371F29">
        <w:rPr>
          <w:rFonts w:ascii="Times New Roman" w:hAnsi="Times New Roman"/>
          <w:sz w:val="16"/>
          <w:szCs w:val="16"/>
        </w:rPr>
        <w:t>курирующий</w:t>
      </w:r>
      <w:proofErr w:type="gramEnd"/>
      <w:r w:rsidRPr="00371F29">
        <w:rPr>
          <w:rFonts w:ascii="Times New Roman" w:hAnsi="Times New Roman"/>
          <w:sz w:val="16"/>
          <w:szCs w:val="16"/>
        </w:rPr>
        <w:t xml:space="preserve"> вопросы градостроительства и ЖКХ.</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Ответственный руководитель работ по ликвидации последствий аварийной ситуации: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а) ознакомившись с обстановкой, немедленно приступает к выполнению мероприятий, предусмотренных оперативной частью Порядок действий и руководит работами по спасению людей и ликвидации аварии;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б) организует командный пункт, сообщает о месте его расположения всем исполнителям и постоянно находится на нем.</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период ликвидации аварии на командном пункте могут находиться только лица, непосредственно участвующие в ликвидации аварии;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проверяет, вызваны ли необходимые для ликвидации последствий аварийной ситуации инженерные службы и должностные лица;</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lastRenderedPageBreak/>
        <w:t>г)</w:t>
      </w:r>
      <w:r w:rsidRPr="00371F29">
        <w:rPr>
          <w:rFonts w:ascii="Times New Roman" w:hAnsi="Times New Roman"/>
          <w:sz w:val="16"/>
          <w:szCs w:val="16"/>
        </w:rPr>
        <w:tab/>
        <w:t>контролирует</w:t>
      </w:r>
      <w:r w:rsidR="002A5669">
        <w:rPr>
          <w:rFonts w:ascii="Times New Roman" w:hAnsi="Times New Roman"/>
          <w:sz w:val="16"/>
          <w:szCs w:val="16"/>
        </w:rPr>
        <w:t xml:space="preserve"> </w:t>
      </w:r>
      <w:r w:rsidRPr="00371F29">
        <w:rPr>
          <w:rFonts w:ascii="Times New Roman" w:hAnsi="Times New Roman"/>
          <w:sz w:val="16"/>
          <w:szCs w:val="16"/>
        </w:rPr>
        <w:t>выполнение</w:t>
      </w:r>
      <w:r w:rsidR="002A5669">
        <w:rPr>
          <w:rFonts w:ascii="Times New Roman" w:hAnsi="Times New Roman"/>
          <w:sz w:val="16"/>
          <w:szCs w:val="16"/>
        </w:rPr>
        <w:t xml:space="preserve"> </w:t>
      </w:r>
      <w:r w:rsidRPr="00371F29">
        <w:rPr>
          <w:rFonts w:ascii="Times New Roman" w:hAnsi="Times New Roman"/>
          <w:sz w:val="16"/>
          <w:szCs w:val="16"/>
        </w:rPr>
        <w:t>мероприятий,</w:t>
      </w:r>
      <w:r w:rsidRPr="00371F29">
        <w:rPr>
          <w:rFonts w:ascii="Times New Roman" w:hAnsi="Times New Roman"/>
          <w:sz w:val="16"/>
          <w:szCs w:val="16"/>
        </w:rPr>
        <w:tab/>
        <w:t>предусмотренных</w:t>
      </w:r>
      <w:r w:rsidR="002A5669">
        <w:rPr>
          <w:rFonts w:ascii="Times New Roman" w:hAnsi="Times New Roman"/>
          <w:sz w:val="16"/>
          <w:szCs w:val="16"/>
        </w:rPr>
        <w:t xml:space="preserve"> </w:t>
      </w:r>
      <w:r w:rsidRPr="00371F29">
        <w:rPr>
          <w:rFonts w:ascii="Times New Roman" w:hAnsi="Times New Roman"/>
          <w:sz w:val="16"/>
          <w:szCs w:val="16"/>
        </w:rPr>
        <w:t>оперативной частью Порядка действий, и своих распоряжений и заданий;</w:t>
      </w:r>
    </w:p>
    <w:p w:rsidR="00DE5A94" w:rsidRPr="00371F29" w:rsidRDefault="00DE5A94" w:rsidP="00371F29">
      <w:pPr>
        <w:spacing w:after="0" w:line="240" w:lineRule="auto"/>
        <w:ind w:firstLine="567"/>
        <w:jc w:val="both"/>
        <w:rPr>
          <w:rFonts w:ascii="Times New Roman" w:hAnsi="Times New Roman"/>
          <w:sz w:val="16"/>
          <w:szCs w:val="16"/>
        </w:rPr>
      </w:pPr>
      <w:proofErr w:type="spellStart"/>
      <w:r w:rsidRPr="00371F29">
        <w:rPr>
          <w:rFonts w:ascii="Times New Roman" w:hAnsi="Times New Roman"/>
          <w:sz w:val="16"/>
          <w:szCs w:val="16"/>
        </w:rPr>
        <w:t>д</w:t>
      </w:r>
      <w:proofErr w:type="spellEnd"/>
      <w:r w:rsidRPr="00371F29">
        <w:rPr>
          <w:rFonts w:ascii="Times New Roman" w:hAnsi="Times New Roman"/>
          <w:sz w:val="16"/>
          <w:szCs w:val="16"/>
        </w:rPr>
        <w:t>) контролирует состояние отключенных от теплоснабжения зданий;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 xml:space="preserve">е) дает соответствующие распоряжения представителям </w:t>
      </w:r>
      <w:proofErr w:type="gramStart"/>
      <w:r w:rsidRPr="00371F29">
        <w:rPr>
          <w:rFonts w:ascii="Times New Roman" w:hAnsi="Times New Roman"/>
          <w:sz w:val="16"/>
          <w:szCs w:val="16"/>
        </w:rPr>
        <w:t>взаимосвязанных</w:t>
      </w:r>
      <w:proofErr w:type="gramEnd"/>
      <w:r w:rsidRPr="00371F29">
        <w:rPr>
          <w:rFonts w:ascii="Times New Roman" w:hAnsi="Times New Roman"/>
          <w:sz w:val="16"/>
          <w:szCs w:val="16"/>
        </w:rPr>
        <w:t xml:space="preserve"> с теплоснабжением, по коммуникациям инженерным службам;</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ж) дает указание об удалении людей из всех опасных и угрожаемых жизни людей</w:t>
      </w:r>
      <w:r w:rsidR="00FF63E9" w:rsidRPr="00371F29">
        <w:rPr>
          <w:rFonts w:ascii="Times New Roman" w:hAnsi="Times New Roman"/>
          <w:sz w:val="16"/>
          <w:szCs w:val="16"/>
        </w:rPr>
        <w:t xml:space="preserve"> </w:t>
      </w:r>
      <w:r w:rsidRPr="00371F29">
        <w:rPr>
          <w:rFonts w:ascii="Times New Roman" w:hAnsi="Times New Roman"/>
          <w:sz w:val="16"/>
          <w:szCs w:val="16"/>
        </w:rPr>
        <w:t>мест и о выставлении постов на подступах к аварийному участку;</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и) докладывает (вышестоящим руководителям и органам) об обстановке и при необходимости просит вызвать на помощь дополнительные технические средства и ремонтные бригады.</w:t>
      </w:r>
    </w:p>
    <w:p w:rsidR="00DE5A94" w:rsidRPr="00371F29" w:rsidRDefault="00DE5A94" w:rsidP="00371F29">
      <w:pPr>
        <w:spacing w:after="0" w:line="240" w:lineRule="auto"/>
        <w:ind w:firstLine="567"/>
        <w:jc w:val="both"/>
        <w:rPr>
          <w:rFonts w:ascii="Times New Roman" w:hAnsi="Times New Roman"/>
          <w:sz w:val="16"/>
          <w:szCs w:val="16"/>
        </w:rPr>
      </w:pPr>
    </w:p>
    <w:p w:rsidR="00DE5A94" w:rsidRPr="00371F29" w:rsidRDefault="00DE5A94" w:rsidP="00371F29">
      <w:pPr>
        <w:spacing w:after="0" w:line="240" w:lineRule="auto"/>
        <w:ind w:firstLine="567"/>
        <w:jc w:val="both"/>
        <w:rPr>
          <w:rFonts w:ascii="Times New Roman" w:hAnsi="Times New Roman"/>
          <w:sz w:val="16"/>
          <w:szCs w:val="16"/>
        </w:rPr>
      </w:pPr>
      <w:bookmarkStart w:id="1" w:name="5._Подготовка_к_выполнению_работ_по_устр"/>
      <w:bookmarkEnd w:id="1"/>
      <w:r w:rsidRPr="00371F29">
        <w:rPr>
          <w:rFonts w:ascii="Times New Roman" w:hAnsi="Times New Roman"/>
          <w:sz w:val="16"/>
          <w:szCs w:val="16"/>
        </w:rPr>
        <w:t>Подготовка к выполнению работ по устранению аварийных ситуаций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случае возникновения аварийных ситуаций в системе теплоснабжения на территории Целинного муниципального округа ответственные лица, указанные в разделе 3 настоящего Порядка должны быть оповещены:</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Дежурный диспетчер теплоснабжающей  организации, получив информацию об аварийной ситуации, на основании анализа полученных данных проводит оценку сложившейся обстановки, масштаба аварии и возможных последствий, осуществляет незамедлительно следующие действия:</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принимает меры по приведению в готовность и направлению к месту аварии сил и средств аварийной бригады для обеспечения работ по ликвидации аварии;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-при необходимости принимает меры по организации спасательных работ и эвакуации людей;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фиксирует в оперативном журнале:</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время и дату происшествия;</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место происшествия (адрес);</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тип и диаметр трубопроводной системы;</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определяет объем последствий аварийной ситуации (количество жилых домов, котельных, учреждений социальной сферы и т.д.);</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 xml:space="preserve"> определяет оптимальные решения для осуществления переключений в тепловых сетях аварийной бригадой. Доводит, с применением сре</w:t>
      </w:r>
      <w:proofErr w:type="gramStart"/>
      <w:r w:rsidRPr="00371F29">
        <w:rPr>
          <w:rFonts w:ascii="Times New Roman" w:hAnsi="Times New Roman"/>
          <w:sz w:val="16"/>
          <w:szCs w:val="16"/>
        </w:rPr>
        <w:t>дств св</w:t>
      </w:r>
      <w:proofErr w:type="gramEnd"/>
      <w:r w:rsidRPr="00371F29">
        <w:rPr>
          <w:rFonts w:ascii="Times New Roman" w:hAnsi="Times New Roman"/>
          <w:sz w:val="16"/>
          <w:szCs w:val="16"/>
        </w:rPr>
        <w:t>язи, полученную информацию до руководителя аварийной бригады;</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определяет (уточняет) порядок взаимодействия и обмена информацией между диспетчерскими службами теплоснабжающих организаций на территории Целинного муниципального округа Курганской области;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оповещает:</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начальника аварийно-диспетчерской службы организации;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руководителя, главного инженера организации.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осуществляет контроль выполнения мероприятий по ликвидации аварийных ситуаций с последующим с последующим восстановлением подачи тепла, потребителям.</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Время сбора сил и средств аварийной бригады на месте аварии не должно превышать 1 часа с момента оповещении аварии.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Руководитель, главный инженер теплоснабжающей  организации в системе теплоснабжения которой возникла аварийная ситуация в течение</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 xml:space="preserve">30 минут со времени возникновения аварии оповещает заместителя Главы  Целинного муниципального округа, </w:t>
      </w:r>
      <w:proofErr w:type="gramStart"/>
      <w:r w:rsidRPr="00371F29">
        <w:rPr>
          <w:rFonts w:ascii="Times New Roman" w:hAnsi="Times New Roman"/>
          <w:sz w:val="16"/>
          <w:szCs w:val="16"/>
        </w:rPr>
        <w:t>курирующий</w:t>
      </w:r>
      <w:proofErr w:type="gramEnd"/>
      <w:r w:rsidRPr="00371F29">
        <w:rPr>
          <w:rFonts w:ascii="Times New Roman" w:hAnsi="Times New Roman"/>
          <w:sz w:val="16"/>
          <w:szCs w:val="16"/>
        </w:rPr>
        <w:t xml:space="preserve"> вопросы градостроительства и ЖКХ,</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 xml:space="preserve"> либо лицо его замещающего на данный момент. Ему сообщается о причинах аварии, масштабах и возможных последствиях, планируемых сроках ремонтно-восстановительных работ, привлекаемых силах и средствах.</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оповещает Главу Целинного муниципального округа;</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лично прибывает на место аварии для координации ремонтных работ.</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Руководитель администрации муниципального образования в случае аварии, связанной с угрозой для жизни и комфортного проживания людей: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через</w:t>
      </w:r>
      <w:r w:rsidRPr="00371F29">
        <w:rPr>
          <w:rFonts w:ascii="Times New Roman" w:hAnsi="Times New Roman"/>
          <w:sz w:val="16"/>
          <w:szCs w:val="16"/>
        </w:rPr>
        <w:tab/>
        <w:t>местную</w:t>
      </w:r>
      <w:r w:rsidRPr="00371F29">
        <w:rPr>
          <w:rFonts w:ascii="Times New Roman" w:hAnsi="Times New Roman"/>
          <w:sz w:val="16"/>
          <w:szCs w:val="16"/>
        </w:rPr>
        <w:tab/>
        <w:t>систему</w:t>
      </w:r>
      <w:r w:rsidRPr="00371F29">
        <w:rPr>
          <w:rFonts w:ascii="Times New Roman" w:hAnsi="Times New Roman"/>
          <w:sz w:val="16"/>
          <w:szCs w:val="16"/>
        </w:rPr>
        <w:tab/>
        <w:t>оповещения и информирования оповещает, жителей, которые проживают в зоне аварии;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случае необходимости принимает решение по привлечению дополнительных сил и средств, к ремонтным работам;</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создает и собирает штаб по локализации аварии, лично координирует проведение работ при угрозе возникновения чрезвычайной ситуации в результате аварии (аварийном отключении теплоснабжения на сутки и более, а также в условиях критически низких температур окружающего воздуха).</w:t>
      </w:r>
    </w:p>
    <w:p w:rsidR="00DE5A94" w:rsidRPr="00371F29" w:rsidRDefault="00DE5A94" w:rsidP="00371F29">
      <w:pPr>
        <w:spacing w:after="0" w:line="240" w:lineRule="auto"/>
        <w:ind w:firstLine="567"/>
        <w:jc w:val="both"/>
        <w:rPr>
          <w:rFonts w:ascii="Times New Roman" w:hAnsi="Times New Roman"/>
          <w:sz w:val="16"/>
          <w:szCs w:val="16"/>
        </w:rPr>
      </w:pPr>
    </w:p>
    <w:p w:rsidR="00DE5A94" w:rsidRPr="00371F29" w:rsidRDefault="00DE5A94" w:rsidP="00371F29">
      <w:pPr>
        <w:spacing w:after="0" w:line="240" w:lineRule="auto"/>
        <w:ind w:firstLine="567"/>
        <w:jc w:val="both"/>
        <w:rPr>
          <w:rFonts w:ascii="Times New Roman" w:hAnsi="Times New Roman"/>
          <w:sz w:val="16"/>
          <w:szCs w:val="16"/>
        </w:rPr>
      </w:pPr>
      <w:bookmarkStart w:id="2" w:name="6._Порядок_действий_по_устранению_аварий"/>
      <w:bookmarkEnd w:id="2"/>
      <w:r w:rsidRPr="00371F29">
        <w:rPr>
          <w:rFonts w:ascii="Times New Roman" w:hAnsi="Times New Roman"/>
          <w:sz w:val="16"/>
          <w:szCs w:val="16"/>
        </w:rPr>
        <w:t>Порядок действий по устранению аварийных ситуаций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6.1. В режиме повседневной деятельности работу по контролю функционирования системы теплоснабжения на территории Целинного муниципального округа осуществляется:</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администрации  Целинного муниципального округа - специалистами, структурного подразделения, курирующего вопросы ЖКХ;</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теплоснабжающей  организации- 1 специалистом - дежурным диспетчером;</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теплоснабжающей организации непосредственно на источниках тепловой энергии - операторами на каждой котельной;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теплоснабжающей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4 человек.</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Размещение органов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Планирование и организация ремонтно-восстановительных работ на объектах системы теплоснабжения осуществляется заместителем Главы Целинного муниципального округа, курирующего вопросы градостроительства и ЖКХ и руководством теплоснабжающей  организации, эксплуатирующей объект.</w:t>
      </w:r>
    </w:p>
    <w:p w:rsidR="00DE5A94" w:rsidRPr="00371F29" w:rsidRDefault="00DE5A94" w:rsidP="00371F29">
      <w:pPr>
        <w:spacing w:after="0" w:line="240" w:lineRule="auto"/>
        <w:ind w:firstLine="567"/>
        <w:jc w:val="both"/>
        <w:rPr>
          <w:rFonts w:ascii="Times New Roman" w:hAnsi="Times New Roman"/>
          <w:sz w:val="16"/>
          <w:szCs w:val="16"/>
        </w:rPr>
      </w:pPr>
      <w:proofErr w:type="gramStart"/>
      <w:r w:rsidRPr="00371F29">
        <w:rPr>
          <w:rFonts w:ascii="Times New Roman" w:hAnsi="Times New Roman"/>
          <w:sz w:val="16"/>
          <w:szCs w:val="16"/>
        </w:rPr>
        <w:t>Устранение последствий аварийных ситуаций на тепловых сетях и объектах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w:t>
      </w:r>
      <w:proofErr w:type="gramEnd"/>
      <w:r w:rsidRPr="00371F29">
        <w:rPr>
          <w:rFonts w:ascii="Times New Roman" w:hAnsi="Times New Roman"/>
          <w:sz w:val="16"/>
          <w:szCs w:val="16"/>
        </w:rPr>
        <w:t xml:space="preserve">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w:t>
      </w:r>
      <w:proofErr w:type="gramStart"/>
      <w:r w:rsidRPr="00371F29">
        <w:rPr>
          <w:rFonts w:ascii="Times New Roman" w:hAnsi="Times New Roman"/>
          <w:sz w:val="16"/>
          <w:szCs w:val="16"/>
        </w:rPr>
        <w:t>о-</w:t>
      </w:r>
      <w:proofErr w:type="gramEnd"/>
      <w:r w:rsidRPr="00371F29">
        <w:rPr>
          <w:rFonts w:ascii="Times New Roman" w:hAnsi="Times New Roman"/>
          <w:sz w:val="16"/>
          <w:szCs w:val="16"/>
        </w:rPr>
        <w:t xml:space="preserve"> диспетчерских служб организаций или иными согласованными распорядительными документами.</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случае</w:t>
      </w:r>
      <w:proofErr w:type="gramStart"/>
      <w:r w:rsidRPr="00371F29">
        <w:rPr>
          <w:rFonts w:ascii="Times New Roman" w:hAnsi="Times New Roman"/>
          <w:sz w:val="16"/>
          <w:szCs w:val="16"/>
        </w:rPr>
        <w:t>,</w:t>
      </w:r>
      <w:proofErr w:type="gramEnd"/>
      <w:r w:rsidRPr="00371F29">
        <w:rPr>
          <w:rFonts w:ascii="Times New Roman" w:hAnsi="Times New Roman"/>
          <w:sz w:val="16"/>
          <w:szCs w:val="16"/>
        </w:rPr>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телефонограммой о повреждениях владельцев коммуникаций, смежных с поврежденной.</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аварии–не более 60 мин.</w:t>
      </w:r>
    </w:p>
    <w:p w:rsidR="00DE5A94" w:rsidRPr="00371F29" w:rsidRDefault="00DE5A94" w:rsidP="00371F29">
      <w:pPr>
        <w:spacing w:after="0" w:line="240" w:lineRule="auto"/>
        <w:ind w:firstLine="567"/>
        <w:jc w:val="both"/>
        <w:rPr>
          <w:rFonts w:ascii="Times New Roman" w:hAnsi="Times New Roman"/>
          <w:sz w:val="16"/>
          <w:szCs w:val="16"/>
        </w:rPr>
      </w:pPr>
      <w:r w:rsidRPr="00371F29">
        <w:rPr>
          <w:rFonts w:ascii="Times New Roman" w:hAnsi="Times New Roman"/>
          <w:sz w:val="16"/>
          <w:szCs w:val="16"/>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 5.</w:t>
      </w:r>
    </w:p>
    <w:p w:rsidR="00371F29" w:rsidRDefault="00371F29" w:rsidP="00371F29">
      <w:pPr>
        <w:spacing w:after="0" w:line="240" w:lineRule="auto"/>
        <w:ind w:firstLine="567"/>
        <w:jc w:val="both"/>
        <w:rPr>
          <w:rFonts w:ascii="Times New Roman" w:hAnsi="Times New Roman"/>
          <w:sz w:val="16"/>
          <w:szCs w:val="16"/>
        </w:rPr>
      </w:pPr>
    </w:p>
    <w:p w:rsidR="00DE5A94" w:rsidRPr="00371F29" w:rsidRDefault="00DE5A94" w:rsidP="00371F29">
      <w:pPr>
        <w:spacing w:after="0" w:line="240" w:lineRule="auto"/>
        <w:ind w:firstLine="567"/>
        <w:jc w:val="right"/>
        <w:rPr>
          <w:rFonts w:ascii="Times New Roman" w:hAnsi="Times New Roman"/>
          <w:sz w:val="16"/>
          <w:szCs w:val="16"/>
        </w:rPr>
      </w:pPr>
      <w:r w:rsidRPr="00371F29">
        <w:rPr>
          <w:rFonts w:ascii="Times New Roman" w:hAnsi="Times New Roman"/>
          <w:sz w:val="16"/>
          <w:szCs w:val="16"/>
        </w:rPr>
        <w:lastRenderedPageBreak/>
        <w:t>Таблица 5</w:t>
      </w:r>
    </w:p>
    <w:p w:rsidR="00DE5A94" w:rsidRDefault="00DE5A94" w:rsidP="00371F29">
      <w:pPr>
        <w:spacing w:after="0" w:line="240" w:lineRule="auto"/>
        <w:ind w:firstLine="567"/>
        <w:jc w:val="center"/>
        <w:rPr>
          <w:rFonts w:ascii="Times New Roman" w:hAnsi="Times New Roman"/>
          <w:sz w:val="16"/>
          <w:szCs w:val="16"/>
        </w:rPr>
      </w:pPr>
      <w:r w:rsidRPr="00371F29">
        <w:rPr>
          <w:rFonts w:ascii="Times New Roman" w:hAnsi="Times New Roman"/>
          <w:sz w:val="16"/>
          <w:szCs w:val="16"/>
        </w:rPr>
        <w:t>Нормативное время на устранение аварийной ситуации</w:t>
      </w:r>
    </w:p>
    <w:p w:rsidR="00371F29" w:rsidRPr="00371F29" w:rsidRDefault="00371F29" w:rsidP="00371F29">
      <w:pPr>
        <w:spacing w:after="0" w:line="240" w:lineRule="auto"/>
        <w:ind w:firstLine="567"/>
        <w:jc w:val="center"/>
        <w:rPr>
          <w:rFonts w:ascii="Times New Roman" w:hAnsi="Times New Roman"/>
          <w:sz w:val="16"/>
          <w:szCs w:val="16"/>
        </w:rPr>
      </w:pPr>
    </w:p>
    <w:tbl>
      <w:tblPr>
        <w:tblW w:w="9639"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520"/>
        <w:gridCol w:w="3166"/>
        <w:gridCol w:w="2126"/>
        <w:gridCol w:w="992"/>
        <w:gridCol w:w="993"/>
        <w:gridCol w:w="850"/>
        <w:gridCol w:w="992"/>
      </w:tblGrid>
      <w:tr w:rsidR="00DE5A94" w:rsidRPr="00371F29" w:rsidTr="00371F29">
        <w:trPr>
          <w:trHeight w:val="494"/>
        </w:trPr>
        <w:tc>
          <w:tcPr>
            <w:tcW w:w="520" w:type="dxa"/>
            <w:vMerge w:val="restart"/>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 xml:space="preserve">№ </w:t>
            </w:r>
            <w:proofErr w:type="spellStart"/>
            <w:proofErr w:type="gramStart"/>
            <w:r w:rsidRPr="00371F29">
              <w:rPr>
                <w:rFonts w:ascii="Times New Roman" w:hAnsi="Times New Roman"/>
                <w:sz w:val="16"/>
                <w:szCs w:val="16"/>
              </w:rPr>
              <w:t>п</w:t>
            </w:r>
            <w:proofErr w:type="spellEnd"/>
            <w:proofErr w:type="gramEnd"/>
            <w:r w:rsidRPr="00371F29">
              <w:rPr>
                <w:rFonts w:ascii="Times New Roman" w:hAnsi="Times New Roman"/>
                <w:sz w:val="16"/>
                <w:szCs w:val="16"/>
              </w:rPr>
              <w:t>/</w:t>
            </w:r>
            <w:proofErr w:type="spellStart"/>
            <w:r w:rsidRPr="00371F29">
              <w:rPr>
                <w:rFonts w:ascii="Times New Roman" w:hAnsi="Times New Roman"/>
                <w:sz w:val="16"/>
                <w:szCs w:val="16"/>
              </w:rPr>
              <w:t>п</w:t>
            </w:r>
            <w:proofErr w:type="spellEnd"/>
          </w:p>
        </w:tc>
        <w:tc>
          <w:tcPr>
            <w:tcW w:w="3166" w:type="dxa"/>
            <w:vMerge w:val="restart"/>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Вид аварийной ситуации</w:t>
            </w:r>
          </w:p>
        </w:tc>
        <w:tc>
          <w:tcPr>
            <w:tcW w:w="2126" w:type="dxa"/>
            <w:vMerge w:val="restart"/>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Время на устранение, час.</w:t>
            </w:r>
          </w:p>
        </w:tc>
        <w:tc>
          <w:tcPr>
            <w:tcW w:w="3827" w:type="dxa"/>
            <w:gridSpan w:val="4"/>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Ожидаемая температура в жилых помещениях при температуре наружного воздуха, 0С</w:t>
            </w:r>
          </w:p>
        </w:tc>
      </w:tr>
      <w:tr w:rsidR="00DE5A94" w:rsidRPr="00371F29" w:rsidTr="00371F29">
        <w:trPr>
          <w:trHeight w:val="149"/>
        </w:trPr>
        <w:tc>
          <w:tcPr>
            <w:tcW w:w="520"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3166"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2126"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0</w:t>
            </w:r>
          </w:p>
        </w:tc>
        <w:tc>
          <w:tcPr>
            <w:tcW w:w="993"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-10</w:t>
            </w:r>
          </w:p>
        </w:tc>
        <w:tc>
          <w:tcPr>
            <w:tcW w:w="85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-20</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более -20</w:t>
            </w:r>
          </w:p>
        </w:tc>
      </w:tr>
      <w:tr w:rsidR="00DE5A94" w:rsidRPr="00371F29" w:rsidTr="00371F29">
        <w:trPr>
          <w:trHeight w:val="345"/>
        </w:trPr>
        <w:tc>
          <w:tcPr>
            <w:tcW w:w="52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w:t>
            </w:r>
          </w:p>
        </w:tc>
        <w:tc>
          <w:tcPr>
            <w:tcW w:w="316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Отключение отопления</w:t>
            </w:r>
          </w:p>
        </w:tc>
        <w:tc>
          <w:tcPr>
            <w:tcW w:w="212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2</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18</w:t>
            </w:r>
          </w:p>
        </w:tc>
        <w:tc>
          <w:tcPr>
            <w:tcW w:w="993"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18</w:t>
            </w:r>
          </w:p>
        </w:tc>
        <w:tc>
          <w:tcPr>
            <w:tcW w:w="85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r>
      <w:tr w:rsidR="00DE5A94" w:rsidRPr="00371F29" w:rsidTr="00371F29">
        <w:trPr>
          <w:trHeight w:val="292"/>
        </w:trPr>
        <w:tc>
          <w:tcPr>
            <w:tcW w:w="52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2</w:t>
            </w:r>
          </w:p>
        </w:tc>
        <w:tc>
          <w:tcPr>
            <w:tcW w:w="316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Отключение отопления</w:t>
            </w:r>
          </w:p>
        </w:tc>
        <w:tc>
          <w:tcPr>
            <w:tcW w:w="212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4</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18</w:t>
            </w:r>
          </w:p>
        </w:tc>
        <w:tc>
          <w:tcPr>
            <w:tcW w:w="993"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85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r>
      <w:tr w:rsidR="00DE5A94" w:rsidRPr="00371F29" w:rsidTr="00371F29">
        <w:trPr>
          <w:trHeight w:val="269"/>
        </w:trPr>
        <w:tc>
          <w:tcPr>
            <w:tcW w:w="52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3</w:t>
            </w:r>
          </w:p>
        </w:tc>
        <w:tc>
          <w:tcPr>
            <w:tcW w:w="316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Отключение отопления</w:t>
            </w:r>
          </w:p>
        </w:tc>
        <w:tc>
          <w:tcPr>
            <w:tcW w:w="212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6</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993"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85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10</w:t>
            </w:r>
          </w:p>
        </w:tc>
      </w:tr>
      <w:tr w:rsidR="00DE5A94" w:rsidRPr="00371F29" w:rsidTr="00371F29">
        <w:trPr>
          <w:trHeight w:val="286"/>
        </w:trPr>
        <w:tc>
          <w:tcPr>
            <w:tcW w:w="52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4</w:t>
            </w:r>
          </w:p>
        </w:tc>
        <w:tc>
          <w:tcPr>
            <w:tcW w:w="316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Отключение отопления</w:t>
            </w:r>
          </w:p>
        </w:tc>
        <w:tc>
          <w:tcPr>
            <w:tcW w:w="2126"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8</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993"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15</w:t>
            </w:r>
          </w:p>
        </w:tc>
        <w:tc>
          <w:tcPr>
            <w:tcW w:w="85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10</w:t>
            </w:r>
          </w:p>
        </w:tc>
        <w:tc>
          <w:tcPr>
            <w:tcW w:w="992"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10</w:t>
            </w:r>
          </w:p>
        </w:tc>
      </w:tr>
    </w:tbl>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При прибытии на место аварии старший по должности из числа персонала аварийной бригады эксплуатирующей организации обязан:</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составить общую картину характера, места, размеров аварии;</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организовать предотвращение развития аварии;</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принять меры к обеспечению безопасности персонала находящегося в зоне работы;</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определить последовательность отключения от теплоносителя, когда и какие</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инженерные системы при необходимости должны быть опорожнены;</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определяет необходимость прибытия дополнительных сил и средств, для устранения аварии;</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DE5A94" w:rsidRPr="00371F29" w:rsidRDefault="00DE5A94" w:rsidP="00371F29">
      <w:pPr>
        <w:spacing w:after="0" w:line="240" w:lineRule="auto"/>
        <w:ind w:firstLine="567"/>
        <w:rPr>
          <w:rFonts w:ascii="Times New Roman" w:hAnsi="Times New Roman"/>
          <w:sz w:val="16"/>
          <w:szCs w:val="16"/>
        </w:rPr>
      </w:pPr>
      <w:bookmarkStart w:id="3" w:name="7._Нормативное_количество_ресурсов,_необ"/>
      <w:bookmarkEnd w:id="3"/>
      <w:r w:rsidRPr="00371F29">
        <w:rPr>
          <w:rFonts w:ascii="Times New Roman" w:hAnsi="Times New Roman"/>
          <w:sz w:val="16"/>
          <w:szCs w:val="16"/>
        </w:rPr>
        <w:t xml:space="preserve">Нормативное количество ресурсов, необходимых для выполнения работ </w:t>
      </w:r>
      <w:bookmarkStart w:id="4" w:name="по_ликвидации_последствий_аварийных_ситу"/>
      <w:bookmarkEnd w:id="4"/>
      <w:r w:rsidRPr="00371F29">
        <w:rPr>
          <w:rFonts w:ascii="Times New Roman" w:hAnsi="Times New Roman"/>
          <w:sz w:val="16"/>
          <w:szCs w:val="16"/>
        </w:rPr>
        <w:t>по ликвидации последствий аварийных ситуаций</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Для устранения последствий аварийных ситуаций создаются и используются: резервы финансовых и материальных ресурсов теплоснабжающих  организаций. Объемы резервов финансовых ресурсов (резервных фондов) определяются и утверждаются нормативным правовым актом.</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 6.</w:t>
      </w:r>
    </w:p>
    <w:p w:rsidR="00DE5A94" w:rsidRPr="00371F29" w:rsidRDefault="00DE5A94" w:rsidP="00371F29">
      <w:pPr>
        <w:spacing w:after="0" w:line="240" w:lineRule="auto"/>
        <w:ind w:firstLine="567"/>
        <w:rPr>
          <w:rFonts w:ascii="Times New Roman" w:hAnsi="Times New Roman"/>
          <w:sz w:val="16"/>
          <w:szCs w:val="16"/>
        </w:rPr>
      </w:pPr>
      <w:r w:rsidRPr="00371F29">
        <w:rPr>
          <w:rFonts w:ascii="Times New Roman" w:hAnsi="Times New Roman"/>
          <w:sz w:val="16"/>
          <w:szCs w:val="16"/>
        </w:rPr>
        <w:t>Таблица 6 Нормативное количество ресурсов, необходимых для выполнения работ по ликвидации последствий аварийных ситуаций</w:t>
      </w:r>
    </w:p>
    <w:p w:rsidR="00DE5A94" w:rsidRPr="00371F29" w:rsidRDefault="00DE5A94" w:rsidP="00371F29">
      <w:pPr>
        <w:spacing w:after="0" w:line="240" w:lineRule="auto"/>
        <w:rPr>
          <w:rFonts w:ascii="Times New Roman" w:hAnsi="Times New Roman"/>
          <w:sz w:val="16"/>
          <w:szCs w:val="16"/>
        </w:rPr>
      </w:pPr>
    </w:p>
    <w:tbl>
      <w:tblPr>
        <w:tblW w:w="954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560"/>
        <w:gridCol w:w="3260"/>
        <w:gridCol w:w="2410"/>
        <w:gridCol w:w="2318"/>
      </w:tblGrid>
      <w:tr w:rsidR="00DE5A94" w:rsidRPr="00371F29" w:rsidTr="00B63BD2">
        <w:trPr>
          <w:trHeight w:val="271"/>
        </w:trPr>
        <w:tc>
          <w:tcPr>
            <w:tcW w:w="1560" w:type="dxa"/>
            <w:vMerge w:val="restart"/>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Наименование организации</w:t>
            </w:r>
          </w:p>
        </w:tc>
        <w:tc>
          <w:tcPr>
            <w:tcW w:w="3260" w:type="dxa"/>
            <w:vMerge w:val="restart"/>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Функциональные группы</w:t>
            </w:r>
          </w:p>
        </w:tc>
        <w:tc>
          <w:tcPr>
            <w:tcW w:w="4728" w:type="dxa"/>
            <w:gridSpan w:val="2"/>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Выделяемые</w:t>
            </w:r>
          </w:p>
        </w:tc>
      </w:tr>
      <w:tr w:rsidR="00DE5A94" w:rsidRPr="00371F29" w:rsidTr="00B63BD2">
        <w:trPr>
          <w:trHeight w:val="271"/>
        </w:trPr>
        <w:tc>
          <w:tcPr>
            <w:tcW w:w="1560"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3260"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241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силы</w:t>
            </w:r>
          </w:p>
        </w:tc>
        <w:tc>
          <w:tcPr>
            <w:tcW w:w="2318"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средства</w:t>
            </w:r>
          </w:p>
        </w:tc>
      </w:tr>
      <w:tr w:rsidR="00DE5A94" w:rsidRPr="00371F29" w:rsidTr="00B969D9">
        <w:trPr>
          <w:trHeight w:val="280"/>
        </w:trPr>
        <w:tc>
          <w:tcPr>
            <w:tcW w:w="9548" w:type="dxa"/>
            <w:gridSpan w:val="4"/>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Теплоснабжающие  организации</w:t>
            </w:r>
          </w:p>
        </w:tc>
      </w:tr>
      <w:tr w:rsidR="00DE5A94" w:rsidRPr="00371F29" w:rsidTr="00B63BD2">
        <w:trPr>
          <w:trHeight w:val="328"/>
        </w:trPr>
        <w:tc>
          <w:tcPr>
            <w:tcW w:w="1560" w:type="dxa"/>
            <w:vMerge w:val="restart"/>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МУП «Водоканал»</w:t>
            </w:r>
          </w:p>
        </w:tc>
        <w:tc>
          <w:tcPr>
            <w:tcW w:w="326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Аварийн</w:t>
            </w:r>
            <w:proofErr w:type="gramStart"/>
            <w:r w:rsidRPr="00371F29">
              <w:rPr>
                <w:rFonts w:ascii="Times New Roman" w:hAnsi="Times New Roman"/>
                <w:sz w:val="16"/>
                <w:szCs w:val="16"/>
              </w:rPr>
              <w:t>о-</w:t>
            </w:r>
            <w:proofErr w:type="gramEnd"/>
            <w:r w:rsidRPr="00371F29">
              <w:rPr>
                <w:rFonts w:ascii="Times New Roman" w:hAnsi="Times New Roman"/>
                <w:sz w:val="16"/>
                <w:szCs w:val="16"/>
              </w:rPr>
              <w:t xml:space="preserve"> диспетчерская служба – 1 ед. (круглосуточно)</w:t>
            </w:r>
          </w:p>
        </w:tc>
        <w:tc>
          <w:tcPr>
            <w:tcW w:w="241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Дежурный диспетчер – 1 чел.</w:t>
            </w:r>
          </w:p>
        </w:tc>
        <w:tc>
          <w:tcPr>
            <w:tcW w:w="2318"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w:t>
            </w:r>
          </w:p>
        </w:tc>
      </w:tr>
      <w:tr w:rsidR="00DE5A94" w:rsidRPr="00371F29" w:rsidTr="00B63BD2">
        <w:trPr>
          <w:trHeight w:val="377"/>
        </w:trPr>
        <w:tc>
          <w:tcPr>
            <w:tcW w:w="1560"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326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Оперативный персонал на котельных – 12 ед.</w:t>
            </w:r>
          </w:p>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(круглосуточно)</w:t>
            </w:r>
          </w:p>
        </w:tc>
        <w:tc>
          <w:tcPr>
            <w:tcW w:w="241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Операторы (машинисты) - 6 чел.</w:t>
            </w:r>
          </w:p>
        </w:tc>
        <w:tc>
          <w:tcPr>
            <w:tcW w:w="2318"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w:t>
            </w:r>
          </w:p>
        </w:tc>
      </w:tr>
      <w:tr w:rsidR="00DE5A94" w:rsidRPr="00371F29" w:rsidTr="00B63BD2">
        <w:trPr>
          <w:trHeight w:val="693"/>
        </w:trPr>
        <w:tc>
          <w:tcPr>
            <w:tcW w:w="1560" w:type="dxa"/>
            <w:vMerge/>
            <w:tcBorders>
              <w:top w:val="nil"/>
            </w:tcBorders>
          </w:tcPr>
          <w:p w:rsidR="00DE5A94" w:rsidRPr="00371F29" w:rsidRDefault="00DE5A94" w:rsidP="00371F29">
            <w:pPr>
              <w:spacing w:after="0" w:line="240" w:lineRule="auto"/>
              <w:rPr>
                <w:rFonts w:ascii="Times New Roman" w:hAnsi="Times New Roman"/>
                <w:sz w:val="16"/>
                <w:szCs w:val="16"/>
              </w:rPr>
            </w:pPr>
          </w:p>
        </w:tc>
        <w:tc>
          <w:tcPr>
            <w:tcW w:w="326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Аварийная бригада – 2 ед. (по вызову)</w:t>
            </w:r>
          </w:p>
        </w:tc>
        <w:tc>
          <w:tcPr>
            <w:tcW w:w="241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Водитель - 3 чел. Слесарь-сантехник – 2 чел.</w:t>
            </w:r>
          </w:p>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Сварщик – 1 чел. Слесарь КИП – 1 чел. Электромонтер – 1 чел.</w:t>
            </w:r>
          </w:p>
        </w:tc>
        <w:tc>
          <w:tcPr>
            <w:tcW w:w="2318"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Автомобиль «ГАЗ- 3307» – 1 ед.</w:t>
            </w:r>
          </w:p>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Экскаватор «ЕК- 1200ОС» - 1 ед.</w:t>
            </w:r>
          </w:p>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Автомобиль УАЗ-39094— 1 ед.</w:t>
            </w:r>
          </w:p>
        </w:tc>
      </w:tr>
      <w:tr w:rsidR="00DE5A94" w:rsidRPr="00371F29" w:rsidTr="00B63BD2">
        <w:trPr>
          <w:trHeight w:val="365"/>
        </w:trPr>
        <w:tc>
          <w:tcPr>
            <w:tcW w:w="1560" w:type="dxa"/>
            <w:tcBorders>
              <w:left w:val="single" w:sz="4" w:space="0" w:color="auto"/>
            </w:tcBorders>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АО</w:t>
            </w:r>
          </w:p>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«СУЭНКО»</w:t>
            </w:r>
          </w:p>
        </w:tc>
        <w:tc>
          <w:tcPr>
            <w:tcW w:w="326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Аварийн</w:t>
            </w:r>
            <w:proofErr w:type="gramStart"/>
            <w:r w:rsidRPr="00371F29">
              <w:rPr>
                <w:rFonts w:ascii="Times New Roman" w:hAnsi="Times New Roman"/>
                <w:sz w:val="16"/>
                <w:szCs w:val="16"/>
              </w:rPr>
              <w:t>о-</w:t>
            </w:r>
            <w:proofErr w:type="gramEnd"/>
            <w:r w:rsidRPr="00371F29">
              <w:rPr>
                <w:rFonts w:ascii="Times New Roman" w:hAnsi="Times New Roman"/>
                <w:sz w:val="16"/>
                <w:szCs w:val="16"/>
              </w:rPr>
              <w:t xml:space="preserve"> диспетчерская служба – 1 ед. (круглосуточно)</w:t>
            </w:r>
          </w:p>
        </w:tc>
        <w:tc>
          <w:tcPr>
            <w:tcW w:w="241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Дежурный диспетчер – 1 чел.</w:t>
            </w:r>
          </w:p>
        </w:tc>
        <w:tc>
          <w:tcPr>
            <w:tcW w:w="2318"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w:t>
            </w:r>
          </w:p>
        </w:tc>
      </w:tr>
      <w:tr w:rsidR="00DE5A94" w:rsidRPr="00371F29" w:rsidTr="00B63BD2">
        <w:trPr>
          <w:trHeight w:val="300"/>
        </w:trPr>
        <w:tc>
          <w:tcPr>
            <w:tcW w:w="1560" w:type="dxa"/>
            <w:tcBorders>
              <w:left w:val="single" w:sz="4" w:space="0" w:color="auto"/>
              <w:bottom w:val="single" w:sz="4" w:space="0" w:color="auto"/>
            </w:tcBorders>
          </w:tcPr>
          <w:p w:rsidR="00DE5A94" w:rsidRPr="00371F29" w:rsidRDefault="00DE5A94" w:rsidP="00371F29">
            <w:pPr>
              <w:spacing w:after="0" w:line="240" w:lineRule="auto"/>
              <w:rPr>
                <w:rFonts w:ascii="Times New Roman" w:hAnsi="Times New Roman"/>
                <w:sz w:val="16"/>
                <w:szCs w:val="16"/>
              </w:rPr>
            </w:pPr>
          </w:p>
        </w:tc>
        <w:tc>
          <w:tcPr>
            <w:tcW w:w="326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Аварийная бригада – 1 ед. (по вызову)</w:t>
            </w:r>
          </w:p>
        </w:tc>
        <w:tc>
          <w:tcPr>
            <w:tcW w:w="2410"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Водитель - 1 чел. Электриков – 2 чел.</w:t>
            </w:r>
          </w:p>
        </w:tc>
        <w:tc>
          <w:tcPr>
            <w:tcW w:w="2318" w:type="dxa"/>
          </w:tcPr>
          <w:p w:rsidR="00DE5A94" w:rsidRPr="00371F29" w:rsidRDefault="00DE5A94" w:rsidP="00371F29">
            <w:pPr>
              <w:spacing w:after="0" w:line="240" w:lineRule="auto"/>
              <w:rPr>
                <w:rFonts w:ascii="Times New Roman" w:hAnsi="Times New Roman"/>
                <w:sz w:val="16"/>
                <w:szCs w:val="16"/>
              </w:rPr>
            </w:pPr>
            <w:r w:rsidRPr="00371F29">
              <w:rPr>
                <w:rFonts w:ascii="Times New Roman" w:hAnsi="Times New Roman"/>
                <w:sz w:val="16"/>
                <w:szCs w:val="16"/>
              </w:rPr>
              <w:t>Автомобиль УАЗ-39094  – 1 ед.</w:t>
            </w:r>
          </w:p>
        </w:tc>
      </w:tr>
    </w:tbl>
    <w:p w:rsidR="00DE5A94" w:rsidRPr="00371F29" w:rsidRDefault="00DE5A94" w:rsidP="00371F29">
      <w:pPr>
        <w:spacing w:after="0" w:line="240" w:lineRule="auto"/>
        <w:rPr>
          <w:rFonts w:ascii="Times New Roman" w:hAnsi="Times New Roman"/>
          <w:sz w:val="16"/>
          <w:szCs w:val="16"/>
        </w:rPr>
      </w:pPr>
    </w:p>
    <w:p w:rsidR="00DE5A94" w:rsidRPr="00B63BD2" w:rsidRDefault="00DE5A94" w:rsidP="00B969D9">
      <w:pPr>
        <w:pStyle w:val="ConsNonformat"/>
        <w:widowControl/>
        <w:jc w:val="center"/>
        <w:rPr>
          <w:rFonts w:ascii="PT Astra Serif" w:hAnsi="PT Astra Serif"/>
          <w:sz w:val="28"/>
          <w:szCs w:val="30"/>
        </w:rPr>
      </w:pPr>
      <w:bookmarkStart w:id="5" w:name="8._Общие_сведения_по_применению_электрон"/>
      <w:bookmarkEnd w:id="5"/>
      <w:r w:rsidRPr="00B63BD2">
        <w:rPr>
          <w:rFonts w:ascii="PT Astra Serif" w:hAnsi="PT Astra Serif"/>
          <w:sz w:val="28"/>
          <w:szCs w:val="30"/>
        </w:rPr>
        <w:t>КУРГАНСКАЯ ОБЛАСТЬ</w:t>
      </w:r>
    </w:p>
    <w:p w:rsidR="00DE5A94" w:rsidRPr="00B63BD2" w:rsidRDefault="00DE5A94" w:rsidP="00B969D9">
      <w:pPr>
        <w:pStyle w:val="ConsNonformat"/>
        <w:widowControl/>
        <w:jc w:val="center"/>
        <w:rPr>
          <w:rFonts w:ascii="PT Astra Serif" w:hAnsi="PT Astra Serif"/>
          <w:sz w:val="28"/>
          <w:szCs w:val="30"/>
        </w:rPr>
      </w:pPr>
      <w:r w:rsidRPr="00B63BD2">
        <w:rPr>
          <w:rFonts w:ascii="PT Astra Serif" w:hAnsi="PT Astra Serif"/>
          <w:sz w:val="28"/>
          <w:szCs w:val="30"/>
        </w:rPr>
        <w:t>ЦЕЛИННЫЙ МУНИЦИПАЛЬНЫЙ ОКРУГ</w:t>
      </w:r>
    </w:p>
    <w:p w:rsidR="00DE5A94" w:rsidRPr="00B63BD2" w:rsidRDefault="00DE5A94" w:rsidP="00B969D9">
      <w:pPr>
        <w:pStyle w:val="ConsNonformat"/>
        <w:widowControl/>
        <w:jc w:val="center"/>
        <w:rPr>
          <w:rFonts w:ascii="PT Astra Serif" w:hAnsi="PT Astra Serif"/>
          <w:sz w:val="28"/>
          <w:szCs w:val="30"/>
        </w:rPr>
      </w:pPr>
      <w:r w:rsidRPr="00B63BD2">
        <w:rPr>
          <w:rFonts w:ascii="PT Astra Serif" w:hAnsi="PT Astra Serif"/>
          <w:sz w:val="28"/>
          <w:szCs w:val="30"/>
        </w:rPr>
        <w:t>АДМИНИСТРАЦИЯ ЦЕЛИННОГО МУНИЦИПАЛЬНОГО ОКРУГА</w:t>
      </w:r>
    </w:p>
    <w:p w:rsidR="00DE5A94" w:rsidRPr="009539AA" w:rsidRDefault="00DE5A94" w:rsidP="00B969D9">
      <w:pPr>
        <w:pStyle w:val="ConsNonformat"/>
        <w:widowControl/>
        <w:jc w:val="center"/>
        <w:rPr>
          <w:rFonts w:ascii="PT Astra Serif" w:hAnsi="PT Astra Serif"/>
          <w:b/>
          <w:sz w:val="32"/>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B63BD2" w:rsidRDefault="00DE5A94" w:rsidP="00B969D9">
      <w:pPr>
        <w:pStyle w:val="ConsNonformat"/>
        <w:widowControl/>
        <w:rPr>
          <w:rFonts w:ascii="PT Astra Serif" w:hAnsi="PT Astra Serif"/>
          <w:sz w:val="24"/>
          <w:szCs w:val="22"/>
        </w:rPr>
      </w:pPr>
      <w:r w:rsidRPr="00B63BD2">
        <w:rPr>
          <w:rFonts w:ascii="PT Astra Serif" w:hAnsi="PT Astra Serif"/>
          <w:sz w:val="24"/>
          <w:szCs w:val="22"/>
        </w:rPr>
        <w:t xml:space="preserve">от 27 февраля 2025 года                       </w:t>
      </w:r>
      <w:r w:rsidR="00B63BD2">
        <w:rPr>
          <w:rFonts w:ascii="PT Astra Serif" w:hAnsi="PT Astra Serif"/>
          <w:sz w:val="24"/>
          <w:szCs w:val="22"/>
        </w:rPr>
        <w:t xml:space="preserve">           </w:t>
      </w:r>
      <w:r w:rsidRPr="00B63BD2">
        <w:rPr>
          <w:rFonts w:ascii="PT Astra Serif" w:hAnsi="PT Astra Serif"/>
          <w:sz w:val="24"/>
          <w:szCs w:val="22"/>
        </w:rPr>
        <w:t xml:space="preserve">№ 374                          </w:t>
      </w:r>
      <w:r w:rsidR="00B63BD2">
        <w:rPr>
          <w:rFonts w:ascii="PT Astra Serif" w:hAnsi="PT Astra Serif"/>
          <w:sz w:val="24"/>
          <w:szCs w:val="22"/>
        </w:rPr>
        <w:t xml:space="preserve">            </w:t>
      </w:r>
      <w:r w:rsidRPr="00B63BD2">
        <w:rPr>
          <w:rFonts w:ascii="PT Astra Serif" w:hAnsi="PT Astra Serif"/>
          <w:sz w:val="24"/>
          <w:szCs w:val="22"/>
        </w:rPr>
        <w:t xml:space="preserve">              с. </w:t>
      </w:r>
      <w:proofErr w:type="gramStart"/>
      <w:r w:rsidRPr="00B63BD2">
        <w:rPr>
          <w:rFonts w:ascii="PT Astra Serif" w:hAnsi="PT Astra Serif"/>
          <w:sz w:val="24"/>
          <w:szCs w:val="22"/>
        </w:rPr>
        <w:t>Целинное</w:t>
      </w:r>
      <w:proofErr w:type="gramEnd"/>
    </w:p>
    <w:p w:rsidR="00DE5A94" w:rsidRPr="00B63BD2" w:rsidRDefault="00DE5A94" w:rsidP="00B969D9">
      <w:pPr>
        <w:widowControl w:val="0"/>
        <w:autoSpaceDE w:val="0"/>
        <w:autoSpaceDN w:val="0"/>
        <w:adjustRightInd w:val="0"/>
        <w:ind w:firstLine="851"/>
        <w:jc w:val="center"/>
        <w:rPr>
          <w:szCs w:val="28"/>
          <w:lang w:eastAsia="ru-RU"/>
        </w:rPr>
      </w:pPr>
    </w:p>
    <w:p w:rsidR="00DE5A94" w:rsidRPr="00B63BD2" w:rsidRDefault="00DE5A94" w:rsidP="00B63BD2">
      <w:pPr>
        <w:spacing w:after="0" w:line="240" w:lineRule="auto"/>
        <w:ind w:firstLine="567"/>
        <w:jc w:val="center"/>
        <w:rPr>
          <w:rFonts w:ascii="Times New Roman" w:hAnsi="Times New Roman"/>
          <w:b/>
          <w:color w:val="000000"/>
          <w:sz w:val="20"/>
          <w:szCs w:val="16"/>
        </w:rPr>
      </w:pPr>
      <w:r w:rsidRPr="00B63BD2">
        <w:rPr>
          <w:rFonts w:ascii="Times New Roman" w:hAnsi="Times New Roman"/>
          <w:b/>
          <w:color w:val="000000"/>
          <w:sz w:val="20"/>
          <w:szCs w:val="16"/>
        </w:rPr>
        <w:t>Об утверждении Устава хуторского казачьего общества</w:t>
      </w:r>
      <w:r w:rsidR="00B63BD2">
        <w:rPr>
          <w:rFonts w:ascii="Times New Roman" w:hAnsi="Times New Roman"/>
          <w:b/>
          <w:color w:val="000000"/>
          <w:sz w:val="20"/>
          <w:szCs w:val="16"/>
        </w:rPr>
        <w:t xml:space="preserve"> </w:t>
      </w:r>
      <w:r w:rsidRPr="00B63BD2">
        <w:rPr>
          <w:rFonts w:ascii="Times New Roman" w:hAnsi="Times New Roman"/>
          <w:b/>
          <w:color w:val="000000"/>
          <w:sz w:val="20"/>
          <w:szCs w:val="16"/>
        </w:rPr>
        <w:t xml:space="preserve">«Станица </w:t>
      </w:r>
      <w:proofErr w:type="spellStart"/>
      <w:r w:rsidRPr="00B63BD2">
        <w:rPr>
          <w:rFonts w:ascii="Times New Roman" w:hAnsi="Times New Roman"/>
          <w:b/>
          <w:color w:val="000000"/>
          <w:sz w:val="20"/>
          <w:szCs w:val="16"/>
        </w:rPr>
        <w:t>Усть-Уйская</w:t>
      </w:r>
      <w:proofErr w:type="spellEnd"/>
      <w:r w:rsidRPr="00B63BD2">
        <w:rPr>
          <w:rFonts w:ascii="Times New Roman" w:hAnsi="Times New Roman"/>
          <w:b/>
          <w:color w:val="000000"/>
          <w:sz w:val="20"/>
          <w:szCs w:val="16"/>
        </w:rPr>
        <w:t>»</w:t>
      </w:r>
    </w:p>
    <w:p w:rsidR="00DE5A94" w:rsidRPr="00B63BD2" w:rsidRDefault="00DE5A94" w:rsidP="00B63BD2">
      <w:pPr>
        <w:spacing w:after="0" w:line="240" w:lineRule="auto"/>
        <w:ind w:firstLine="567"/>
        <w:jc w:val="center"/>
        <w:rPr>
          <w:rFonts w:ascii="Times New Roman" w:hAnsi="Times New Roman"/>
          <w:b/>
          <w:color w:val="000000"/>
          <w:sz w:val="20"/>
          <w:szCs w:val="16"/>
        </w:rPr>
      </w:pPr>
    </w:p>
    <w:p w:rsidR="00DE5A94" w:rsidRPr="00B63BD2" w:rsidRDefault="00DE5A94" w:rsidP="00B63BD2">
      <w:pPr>
        <w:shd w:val="clear" w:color="auto" w:fill="FFFFFF"/>
        <w:spacing w:after="0" w:line="240" w:lineRule="auto"/>
        <w:ind w:firstLine="567"/>
        <w:jc w:val="both"/>
        <w:rPr>
          <w:rFonts w:ascii="Times New Roman" w:eastAsia="Helvetica" w:hAnsi="Times New Roman"/>
          <w:color w:val="1A1A1A"/>
          <w:sz w:val="16"/>
          <w:szCs w:val="16"/>
          <w:shd w:val="clear" w:color="auto" w:fill="FFFFFF"/>
          <w:lang w:eastAsia="zh-CN"/>
        </w:rPr>
      </w:pPr>
      <w:r w:rsidRPr="00B63BD2">
        <w:rPr>
          <w:rFonts w:ascii="Times New Roman" w:eastAsia="Helvetica" w:hAnsi="Times New Roman"/>
          <w:color w:val="1A1A1A"/>
          <w:sz w:val="16"/>
          <w:szCs w:val="16"/>
          <w:shd w:val="clear" w:color="auto" w:fill="FFFFFF"/>
          <w:lang w:eastAsia="zh-CN"/>
        </w:rPr>
        <w:lastRenderedPageBreak/>
        <w:t xml:space="preserve">В соответствии с абзацем 2 пункта 24 Стратегии государственной политики Российской Федерации в отношении российского казачества на 2021-2030 годы, утвержденной Указом Президента Российской Федерации от 09 августа 2020 г., № 505, Администрация Целинного муниципального округа ПОСТАНОВЛЯЕТ:  </w:t>
      </w:r>
    </w:p>
    <w:p w:rsidR="00DE5A94" w:rsidRPr="00B63BD2" w:rsidRDefault="00DE5A94" w:rsidP="00B63BD2">
      <w:pPr>
        <w:numPr>
          <w:ilvl w:val="0"/>
          <w:numId w:val="42"/>
        </w:numPr>
        <w:shd w:val="clear" w:color="auto" w:fill="FFFFFF"/>
        <w:spacing w:after="0" w:line="240" w:lineRule="auto"/>
        <w:ind w:firstLine="567"/>
        <w:jc w:val="both"/>
        <w:rPr>
          <w:rFonts w:ascii="Times New Roman" w:eastAsia="Helvetica" w:hAnsi="Times New Roman"/>
          <w:color w:val="1A1A1A"/>
          <w:sz w:val="16"/>
          <w:szCs w:val="16"/>
          <w:shd w:val="clear" w:color="auto" w:fill="FFFFFF"/>
          <w:lang w:eastAsia="zh-CN"/>
        </w:rPr>
      </w:pPr>
      <w:r w:rsidRPr="00B63BD2">
        <w:rPr>
          <w:rFonts w:ascii="Times New Roman" w:eastAsia="Helvetica" w:hAnsi="Times New Roman"/>
          <w:color w:val="1A1A1A"/>
          <w:sz w:val="16"/>
          <w:szCs w:val="16"/>
          <w:shd w:val="clear" w:color="auto" w:fill="FFFFFF"/>
          <w:lang w:eastAsia="zh-CN"/>
        </w:rPr>
        <w:t xml:space="preserve">Утвердить Устав хуторского казачьего общества «Станица </w:t>
      </w:r>
      <w:proofErr w:type="spellStart"/>
      <w:r w:rsidRPr="00B63BD2">
        <w:rPr>
          <w:rFonts w:ascii="Times New Roman" w:eastAsia="Helvetica" w:hAnsi="Times New Roman"/>
          <w:color w:val="1A1A1A"/>
          <w:sz w:val="16"/>
          <w:szCs w:val="16"/>
          <w:shd w:val="clear" w:color="auto" w:fill="FFFFFF"/>
          <w:lang w:eastAsia="zh-CN"/>
        </w:rPr>
        <w:t>Усть-Уйская</w:t>
      </w:r>
      <w:proofErr w:type="spellEnd"/>
      <w:r w:rsidRPr="00B63BD2">
        <w:rPr>
          <w:rFonts w:ascii="Times New Roman" w:eastAsia="Helvetica" w:hAnsi="Times New Roman"/>
          <w:color w:val="1A1A1A"/>
          <w:sz w:val="16"/>
          <w:szCs w:val="16"/>
          <w:shd w:val="clear" w:color="auto" w:fill="FFFFFF"/>
          <w:lang w:eastAsia="zh-CN"/>
        </w:rPr>
        <w:t>» согласно приложению к данному постановлению.</w:t>
      </w:r>
    </w:p>
    <w:p w:rsidR="00DE5A94" w:rsidRPr="00B63BD2" w:rsidRDefault="00DE5A94" w:rsidP="00B63BD2">
      <w:pPr>
        <w:numPr>
          <w:ilvl w:val="0"/>
          <w:numId w:val="42"/>
        </w:numPr>
        <w:shd w:val="clear" w:color="auto" w:fill="FFFFFF"/>
        <w:spacing w:after="0" w:line="240" w:lineRule="auto"/>
        <w:ind w:firstLine="567"/>
        <w:jc w:val="both"/>
        <w:rPr>
          <w:rFonts w:ascii="Times New Roman" w:hAnsi="Times New Roman"/>
          <w:color w:val="000000"/>
          <w:sz w:val="16"/>
          <w:szCs w:val="16"/>
        </w:rPr>
      </w:pPr>
      <w:r w:rsidRPr="00B63BD2">
        <w:rPr>
          <w:rFonts w:ascii="Times New Roman" w:eastAsia="Helvetica" w:hAnsi="Times New Roman"/>
          <w:color w:val="1A1A1A"/>
          <w:sz w:val="16"/>
          <w:szCs w:val="16"/>
          <w:shd w:val="clear" w:color="auto" w:fill="FFFFFF"/>
          <w:lang w:eastAsia="zh-CN"/>
        </w:rPr>
        <w:t xml:space="preserve">Атаману хуторского казачьего общества «Станица </w:t>
      </w:r>
      <w:proofErr w:type="spellStart"/>
      <w:r w:rsidRPr="00B63BD2">
        <w:rPr>
          <w:rFonts w:ascii="Times New Roman" w:eastAsia="Helvetica" w:hAnsi="Times New Roman"/>
          <w:color w:val="1A1A1A"/>
          <w:sz w:val="16"/>
          <w:szCs w:val="16"/>
          <w:shd w:val="clear" w:color="auto" w:fill="FFFFFF"/>
          <w:lang w:eastAsia="zh-CN"/>
        </w:rPr>
        <w:t>Усть-Уйская</w:t>
      </w:r>
      <w:proofErr w:type="spellEnd"/>
      <w:r w:rsidRPr="00B63BD2">
        <w:rPr>
          <w:rFonts w:ascii="Times New Roman" w:eastAsia="Helvetica" w:hAnsi="Times New Roman"/>
          <w:color w:val="1A1A1A"/>
          <w:sz w:val="16"/>
          <w:szCs w:val="16"/>
          <w:shd w:val="clear" w:color="auto" w:fill="FFFFFF"/>
          <w:lang w:eastAsia="zh-CN"/>
        </w:rPr>
        <w:t>» Сироткину Василию Михайловичу осуществить государственную регистрацию Устава в установленном законом порядке.</w:t>
      </w:r>
    </w:p>
    <w:p w:rsidR="00DE5A94" w:rsidRPr="00B63BD2" w:rsidRDefault="00DE5A94" w:rsidP="00B63BD2">
      <w:pPr>
        <w:spacing w:after="0" w:line="240" w:lineRule="auto"/>
        <w:ind w:firstLine="567"/>
        <w:jc w:val="both"/>
        <w:rPr>
          <w:rFonts w:ascii="Times New Roman" w:hAnsi="Times New Roman"/>
          <w:sz w:val="16"/>
          <w:szCs w:val="16"/>
        </w:rPr>
      </w:pPr>
      <w:r w:rsidRPr="00B63BD2">
        <w:rPr>
          <w:rFonts w:ascii="Times New Roman" w:hAnsi="Times New Roman"/>
          <w:sz w:val="16"/>
          <w:szCs w:val="16"/>
        </w:rPr>
        <w:t xml:space="preserve">3. </w:t>
      </w:r>
      <w:r w:rsidRPr="00B63BD2">
        <w:rPr>
          <w:rFonts w:ascii="Times New Roman" w:hAnsi="Times New Roman"/>
          <w:sz w:val="16"/>
          <w:szCs w:val="16"/>
          <w:lang w:eastAsia="ru-RU"/>
        </w:rPr>
        <w:t>Опубликовать настоящее постановление в информационном бюллетене «Муниципальный вестник» и разместить на официальном сайте Администрации Целинного муниципального округа.</w:t>
      </w:r>
    </w:p>
    <w:p w:rsidR="00DE5A94" w:rsidRPr="00B63BD2" w:rsidRDefault="00DE5A94" w:rsidP="00B63BD2">
      <w:pPr>
        <w:spacing w:after="0" w:line="240" w:lineRule="auto"/>
        <w:ind w:firstLine="567"/>
        <w:jc w:val="both"/>
        <w:rPr>
          <w:rFonts w:ascii="Times New Roman" w:hAnsi="Times New Roman"/>
          <w:sz w:val="16"/>
          <w:szCs w:val="16"/>
        </w:rPr>
      </w:pPr>
      <w:r w:rsidRPr="00B63BD2">
        <w:rPr>
          <w:rFonts w:ascii="Times New Roman" w:hAnsi="Times New Roman"/>
          <w:sz w:val="16"/>
          <w:szCs w:val="16"/>
          <w:lang w:eastAsia="ru-RU"/>
        </w:rPr>
        <w:t xml:space="preserve">4. </w:t>
      </w:r>
      <w:proofErr w:type="gramStart"/>
      <w:r w:rsidRPr="00B63BD2">
        <w:rPr>
          <w:rFonts w:ascii="Times New Roman" w:hAnsi="Times New Roman"/>
          <w:sz w:val="16"/>
          <w:szCs w:val="16"/>
          <w:lang w:eastAsia="ru-RU"/>
        </w:rPr>
        <w:t>Контроль за</w:t>
      </w:r>
      <w:proofErr w:type="gramEnd"/>
      <w:r w:rsidRPr="00B63BD2">
        <w:rPr>
          <w:rFonts w:ascii="Times New Roman" w:hAnsi="Times New Roman"/>
          <w:sz w:val="16"/>
          <w:szCs w:val="16"/>
          <w:lang w:eastAsia="ru-RU"/>
        </w:rPr>
        <w:t xml:space="preserve"> исполнением настоящего постановления оставляю за собой.</w:t>
      </w:r>
    </w:p>
    <w:p w:rsidR="00DE5A94" w:rsidRPr="00B63BD2" w:rsidRDefault="00DE5A94" w:rsidP="00B63BD2">
      <w:pPr>
        <w:spacing w:after="0" w:line="240" w:lineRule="auto"/>
        <w:ind w:firstLine="567"/>
        <w:rPr>
          <w:rFonts w:ascii="Times New Roman" w:hAnsi="Times New Roman"/>
          <w:sz w:val="16"/>
          <w:szCs w:val="16"/>
        </w:rPr>
      </w:pPr>
      <w:r w:rsidRPr="00B63BD2">
        <w:rPr>
          <w:rFonts w:ascii="Times New Roman" w:hAnsi="Times New Roman"/>
          <w:sz w:val="16"/>
          <w:szCs w:val="16"/>
        </w:rPr>
        <w:t xml:space="preserve">5. Настоящее постановление вступает в силу </w:t>
      </w:r>
      <w:proofErr w:type="gramStart"/>
      <w:r w:rsidRPr="00B63BD2">
        <w:rPr>
          <w:rFonts w:ascii="Times New Roman" w:hAnsi="Times New Roman"/>
          <w:sz w:val="16"/>
          <w:szCs w:val="16"/>
        </w:rPr>
        <w:t>с даты подписания</w:t>
      </w:r>
      <w:proofErr w:type="gramEnd"/>
      <w:r w:rsidRPr="00B63BD2">
        <w:rPr>
          <w:rFonts w:ascii="Times New Roman" w:hAnsi="Times New Roman"/>
          <w:sz w:val="16"/>
          <w:szCs w:val="16"/>
        </w:rPr>
        <w:t>.</w:t>
      </w:r>
    </w:p>
    <w:p w:rsidR="00DE5A94" w:rsidRPr="00B63BD2" w:rsidRDefault="00DE5A94" w:rsidP="00B63BD2">
      <w:pPr>
        <w:spacing w:after="0" w:line="240" w:lineRule="auto"/>
        <w:ind w:firstLine="567"/>
        <w:jc w:val="both"/>
        <w:rPr>
          <w:rFonts w:ascii="Times New Roman" w:hAnsi="Times New Roman"/>
          <w:sz w:val="16"/>
          <w:szCs w:val="16"/>
        </w:rPr>
      </w:pPr>
    </w:p>
    <w:p w:rsidR="00DE5A94" w:rsidRDefault="00DE5A94" w:rsidP="00B63BD2">
      <w:pPr>
        <w:spacing w:after="0" w:line="240" w:lineRule="auto"/>
        <w:ind w:firstLine="567"/>
        <w:jc w:val="both"/>
        <w:rPr>
          <w:rFonts w:ascii="Times New Roman" w:hAnsi="Times New Roman"/>
          <w:sz w:val="16"/>
          <w:szCs w:val="16"/>
        </w:rPr>
      </w:pPr>
      <w:r w:rsidRPr="00B63BD2">
        <w:rPr>
          <w:rFonts w:ascii="Times New Roman" w:hAnsi="Times New Roman"/>
          <w:sz w:val="16"/>
          <w:szCs w:val="16"/>
        </w:rPr>
        <w:t>Глава Целинного муниципального округа                         П.И. Скоробогатов</w:t>
      </w:r>
    </w:p>
    <w:p w:rsidR="00B63BD2" w:rsidRPr="00B63BD2" w:rsidRDefault="00B63BD2" w:rsidP="00B63BD2">
      <w:pPr>
        <w:spacing w:after="0" w:line="240" w:lineRule="auto"/>
        <w:ind w:firstLine="567"/>
        <w:jc w:val="both"/>
        <w:rPr>
          <w:rFonts w:ascii="Times New Roman" w:hAnsi="Times New Roman"/>
          <w:sz w:val="16"/>
          <w:szCs w:val="16"/>
        </w:rPr>
      </w:pP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КУРГАНСКАЯ ОБЛАСТЬ</w:t>
      </w: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ЦЕЛИННЫЙ МУНИЦИПАЛЬНЫЙ ОКРУГ</w:t>
      </w: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АДМИНИСТРАЦИЯ ЦЕЛИННОГО МУНИЦИПАЛЬНОГО ОКРУГА</w:t>
      </w:r>
    </w:p>
    <w:p w:rsidR="00DE5A94" w:rsidRPr="009539AA" w:rsidRDefault="00DE5A94" w:rsidP="00B969D9">
      <w:pPr>
        <w:pStyle w:val="ConsNonformat"/>
        <w:widowControl/>
        <w:jc w:val="center"/>
        <w:rPr>
          <w:rFonts w:ascii="PT Astra Serif" w:hAnsi="PT Astra Serif"/>
          <w:b/>
          <w:sz w:val="32"/>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7C000A" w:rsidRDefault="00DE5A94" w:rsidP="00B969D9">
      <w:pPr>
        <w:pStyle w:val="ConsNonformat"/>
        <w:widowControl/>
        <w:rPr>
          <w:rFonts w:ascii="PT Astra Serif" w:hAnsi="PT Astra Serif"/>
          <w:sz w:val="24"/>
          <w:szCs w:val="22"/>
        </w:rPr>
      </w:pPr>
      <w:r w:rsidRPr="007C000A">
        <w:rPr>
          <w:rFonts w:ascii="PT Astra Serif" w:hAnsi="PT Astra Serif"/>
          <w:sz w:val="24"/>
          <w:szCs w:val="22"/>
        </w:rPr>
        <w:t xml:space="preserve">от 03 марта 2025 года                          </w:t>
      </w:r>
      <w:r w:rsidR="007C000A">
        <w:rPr>
          <w:rFonts w:ascii="PT Astra Serif" w:hAnsi="PT Astra Serif"/>
          <w:sz w:val="24"/>
          <w:szCs w:val="22"/>
        </w:rPr>
        <w:t xml:space="preserve">                </w:t>
      </w:r>
      <w:r w:rsidRPr="007C000A">
        <w:rPr>
          <w:rFonts w:ascii="PT Astra Serif" w:hAnsi="PT Astra Serif"/>
          <w:sz w:val="24"/>
          <w:szCs w:val="22"/>
        </w:rPr>
        <w:t xml:space="preserve">№ 425                                     </w:t>
      </w:r>
      <w:r w:rsidR="007C000A">
        <w:rPr>
          <w:rFonts w:ascii="PT Astra Serif" w:hAnsi="PT Astra Serif"/>
          <w:sz w:val="24"/>
          <w:szCs w:val="22"/>
        </w:rPr>
        <w:t xml:space="preserve">         </w:t>
      </w:r>
      <w:r w:rsidRPr="007C000A">
        <w:rPr>
          <w:rFonts w:ascii="PT Astra Serif" w:hAnsi="PT Astra Serif"/>
          <w:sz w:val="24"/>
          <w:szCs w:val="22"/>
        </w:rPr>
        <w:t xml:space="preserve">    с. </w:t>
      </w:r>
      <w:proofErr w:type="gramStart"/>
      <w:r w:rsidRPr="007C000A">
        <w:rPr>
          <w:rFonts w:ascii="PT Astra Serif" w:hAnsi="PT Astra Serif"/>
          <w:sz w:val="24"/>
          <w:szCs w:val="22"/>
        </w:rPr>
        <w:t>Целинное</w:t>
      </w:r>
      <w:proofErr w:type="gramEnd"/>
    </w:p>
    <w:p w:rsidR="007C000A" w:rsidRDefault="007C000A" w:rsidP="007C000A">
      <w:pPr>
        <w:widowControl w:val="0"/>
        <w:shd w:val="clear" w:color="auto" w:fill="FFFFFF"/>
        <w:spacing w:after="0" w:line="240" w:lineRule="auto"/>
        <w:ind w:left="6"/>
        <w:jc w:val="center"/>
        <w:rPr>
          <w:rFonts w:ascii="Times New Roman" w:hAnsi="Times New Roman"/>
          <w:bCs/>
          <w:sz w:val="16"/>
          <w:szCs w:val="16"/>
        </w:rPr>
      </w:pPr>
    </w:p>
    <w:p w:rsidR="006A7EC9" w:rsidRPr="007C000A" w:rsidRDefault="006A7EC9" w:rsidP="006A7EC9">
      <w:pPr>
        <w:widowControl w:val="0"/>
        <w:shd w:val="clear" w:color="auto" w:fill="FFFFFF"/>
        <w:spacing w:after="0" w:line="240" w:lineRule="auto"/>
        <w:ind w:left="6"/>
        <w:jc w:val="center"/>
        <w:rPr>
          <w:rStyle w:val="16"/>
          <w:rFonts w:ascii="Times New Roman" w:hAnsi="Times New Roman"/>
          <w:b/>
          <w:iCs/>
          <w:color w:val="000000"/>
          <w:spacing w:val="-1"/>
          <w:sz w:val="20"/>
          <w:szCs w:val="16"/>
        </w:rPr>
      </w:pPr>
      <w:r>
        <w:rPr>
          <w:rFonts w:ascii="Times New Roman" w:hAnsi="Times New Roman"/>
          <w:b/>
          <w:bCs/>
          <w:sz w:val="20"/>
          <w:szCs w:val="16"/>
        </w:rPr>
        <w:t xml:space="preserve"> </w:t>
      </w:r>
      <w:proofErr w:type="gramStart"/>
      <w:r w:rsidRPr="007C000A">
        <w:rPr>
          <w:rFonts w:ascii="Times New Roman" w:hAnsi="Times New Roman"/>
          <w:b/>
          <w:bCs/>
          <w:sz w:val="20"/>
          <w:szCs w:val="16"/>
        </w:rPr>
        <w:t xml:space="preserve">О предоставлении </w:t>
      </w:r>
      <w:r w:rsidRPr="007C000A">
        <w:rPr>
          <w:rFonts w:ascii="Times New Roman" w:hAnsi="Times New Roman"/>
          <w:b/>
          <w:iCs/>
          <w:color w:val="000000"/>
          <w:spacing w:val="-1"/>
          <w:sz w:val="20"/>
          <w:szCs w:val="16"/>
        </w:rPr>
        <w:t xml:space="preserve">разрешения на условно разрешенный вид использования «Религиозное использование (3.7)» земельного участка </w:t>
      </w:r>
      <w:r w:rsidRPr="007C000A">
        <w:rPr>
          <w:rFonts w:ascii="Times New Roman" w:hAnsi="Times New Roman"/>
          <w:b/>
          <w:sz w:val="20"/>
          <w:szCs w:val="16"/>
        </w:rPr>
        <w:t>в кадастровом квартале 45:18:031702 общей площадью 1430 кв.м. и объекта капитального строительства «здания молельного дома»,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w:t>
      </w:r>
      <w:proofErr w:type="gramEnd"/>
      <w:r w:rsidRPr="007C000A">
        <w:rPr>
          <w:rFonts w:ascii="Times New Roman" w:hAnsi="Times New Roman"/>
          <w:b/>
          <w:sz w:val="20"/>
          <w:szCs w:val="16"/>
        </w:rPr>
        <w:t xml:space="preserve"> Российская Федерация, 641152, Российская Федерация, Курганская область, Целинный муниципальный округ, с. Усть-Уйское</w:t>
      </w:r>
    </w:p>
    <w:p w:rsidR="00DE5A94" w:rsidRPr="007C000A" w:rsidRDefault="00DE5A94" w:rsidP="007C000A">
      <w:pPr>
        <w:autoSpaceDE w:val="0"/>
        <w:spacing w:after="0" w:line="240" w:lineRule="auto"/>
        <w:ind w:left="6"/>
        <w:jc w:val="both"/>
        <w:rPr>
          <w:rFonts w:ascii="Times New Roman" w:hAnsi="Times New Roman"/>
          <w:sz w:val="16"/>
          <w:szCs w:val="16"/>
        </w:rPr>
      </w:pPr>
    </w:p>
    <w:p w:rsidR="00DE5A94" w:rsidRPr="007C000A" w:rsidRDefault="00DE5A94" w:rsidP="007C000A">
      <w:pPr>
        <w:pStyle w:val="aff3"/>
        <w:ind w:left="6" w:firstLine="562"/>
        <w:jc w:val="both"/>
        <w:rPr>
          <w:sz w:val="16"/>
          <w:szCs w:val="16"/>
        </w:rPr>
      </w:pPr>
      <w:proofErr w:type="gramStart"/>
      <w:r w:rsidRPr="007C000A">
        <w:rPr>
          <w:sz w:val="16"/>
          <w:szCs w:val="16"/>
        </w:rPr>
        <w:t>Руководствуясь п.1, ст.39 Градостроительного кодекса Российской Федерации, Земельным кодексом Российской Федерации, Уставом Целинного муниципального округа Курганской области, Правилами землепользования и застройки Усть-Уйского сельсовета Целинного района Курганской области, результатами проведенных публичных слушаний, назначенных Постановлением Администрации Целинного муниципального округа Курганской области №186 от 22.01.2025 года и состоявшихся 21.02.2025 г. (протокол № 5), Администрация Целинного муниципального округа ПОСТАНОВЛЯЕТ:</w:t>
      </w:r>
      <w:proofErr w:type="gramEnd"/>
    </w:p>
    <w:p w:rsidR="00DE5A94" w:rsidRPr="007C000A" w:rsidRDefault="00DE5A94" w:rsidP="007C000A">
      <w:pPr>
        <w:numPr>
          <w:ilvl w:val="0"/>
          <w:numId w:val="43"/>
        </w:numPr>
        <w:shd w:val="clear" w:color="auto" w:fill="FFFFFF"/>
        <w:spacing w:after="0" w:line="240" w:lineRule="auto"/>
        <w:ind w:left="6" w:firstLine="562"/>
        <w:jc w:val="both"/>
        <w:rPr>
          <w:rFonts w:ascii="Times New Roman" w:hAnsi="Times New Roman"/>
          <w:sz w:val="16"/>
          <w:szCs w:val="16"/>
        </w:rPr>
      </w:pPr>
      <w:r w:rsidRPr="007C000A">
        <w:rPr>
          <w:rFonts w:ascii="Times New Roman" w:hAnsi="Times New Roman"/>
          <w:sz w:val="16"/>
          <w:szCs w:val="16"/>
        </w:rPr>
        <w:t xml:space="preserve">Предоставить разрешение </w:t>
      </w:r>
      <w:r w:rsidRPr="007C000A">
        <w:rPr>
          <w:rFonts w:ascii="Times New Roman" w:hAnsi="Times New Roman"/>
          <w:iCs/>
          <w:color w:val="000000"/>
          <w:spacing w:val="-1"/>
          <w:sz w:val="16"/>
          <w:szCs w:val="16"/>
        </w:rPr>
        <w:t xml:space="preserve">на условно разрешенный вид использования «Религиозное использование (3.7)» земельного участка </w:t>
      </w:r>
      <w:r w:rsidRPr="007C000A">
        <w:rPr>
          <w:rFonts w:ascii="Times New Roman" w:hAnsi="Times New Roman"/>
          <w:sz w:val="16"/>
          <w:szCs w:val="16"/>
        </w:rPr>
        <w:t>в кадастровом квартале 45:18:031702 общей площадью 1430 кв.м., с координатами точек:</w:t>
      </w:r>
    </w:p>
    <w:p w:rsidR="00DE5A94" w:rsidRPr="007C000A" w:rsidRDefault="00DE5A94" w:rsidP="007C000A">
      <w:pPr>
        <w:shd w:val="clear" w:color="auto" w:fill="FFFFFF"/>
        <w:spacing w:after="0" w:line="240" w:lineRule="auto"/>
        <w:ind w:left="1452"/>
        <w:jc w:val="both"/>
        <w:rPr>
          <w:rFonts w:ascii="Times New Roman" w:hAnsi="Times New Roman"/>
          <w:sz w:val="16"/>
          <w:szCs w:val="16"/>
        </w:rPr>
      </w:pPr>
      <w:r w:rsidRPr="007C000A">
        <w:rPr>
          <w:rFonts w:ascii="Times New Roman" w:hAnsi="Times New Roman"/>
          <w:sz w:val="16"/>
          <w:szCs w:val="16"/>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2"/>
        <w:gridCol w:w="3155"/>
        <w:gridCol w:w="3189"/>
      </w:tblGrid>
      <w:tr w:rsidR="00DE5A94" w:rsidRPr="007C000A" w:rsidTr="00B63BD2">
        <w:tc>
          <w:tcPr>
            <w:tcW w:w="3222" w:type="dxa"/>
            <w:vMerge w:val="restart"/>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Обозначение характерных точек границ</w:t>
            </w:r>
          </w:p>
        </w:tc>
        <w:tc>
          <w:tcPr>
            <w:tcW w:w="6344" w:type="dxa"/>
            <w:gridSpan w:val="2"/>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Координаты, МСК-45, зона 2</w:t>
            </w:r>
          </w:p>
        </w:tc>
      </w:tr>
      <w:tr w:rsidR="00DE5A94" w:rsidRPr="007C000A" w:rsidTr="00B63BD2">
        <w:tc>
          <w:tcPr>
            <w:tcW w:w="3222" w:type="dxa"/>
            <w:vMerge/>
            <w:tcBorders>
              <w:top w:val="single" w:sz="4" w:space="0" w:color="auto"/>
              <w:left w:val="single" w:sz="4" w:space="0" w:color="auto"/>
              <w:bottom w:val="single" w:sz="4" w:space="0" w:color="auto"/>
              <w:right w:val="single" w:sz="4" w:space="0" w:color="auto"/>
            </w:tcBorders>
            <w:vAlign w:val="center"/>
            <w:hideMark/>
          </w:tcPr>
          <w:p w:rsidR="00DE5A94" w:rsidRPr="007C000A" w:rsidRDefault="00DE5A94" w:rsidP="007C000A">
            <w:pPr>
              <w:spacing w:after="0" w:line="240" w:lineRule="auto"/>
              <w:ind w:left="5"/>
              <w:rPr>
                <w:rFonts w:ascii="Times New Roman" w:hAnsi="Times New Roman"/>
                <w:kern w:val="2"/>
                <w:sz w:val="16"/>
                <w:szCs w:val="16"/>
              </w:rPr>
            </w:pPr>
          </w:p>
        </w:tc>
        <w:tc>
          <w:tcPr>
            <w:tcW w:w="3155"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Х</w:t>
            </w:r>
          </w:p>
        </w:tc>
        <w:tc>
          <w:tcPr>
            <w:tcW w:w="3189"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lang w:val="en-US"/>
              </w:rPr>
              <w:t>Y</w:t>
            </w:r>
          </w:p>
        </w:tc>
      </w:tr>
      <w:tr w:rsidR="00DE5A94" w:rsidRPr="007C000A" w:rsidTr="00B63BD2">
        <w:tc>
          <w:tcPr>
            <w:tcW w:w="3222"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Н</w:t>
            </w:r>
            <w:proofErr w:type="gramStart"/>
            <w:r w:rsidRPr="007C000A">
              <w:rPr>
                <w:rFonts w:ascii="Times New Roman" w:hAnsi="Times New Roman"/>
                <w:sz w:val="16"/>
                <w:szCs w:val="16"/>
              </w:rPr>
              <w:t>1</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306 462,55</w:t>
            </w:r>
          </w:p>
        </w:tc>
        <w:tc>
          <w:tcPr>
            <w:tcW w:w="3189"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2 291 806,50</w:t>
            </w:r>
          </w:p>
        </w:tc>
      </w:tr>
      <w:tr w:rsidR="00DE5A94" w:rsidRPr="007C000A" w:rsidTr="00B63BD2">
        <w:tc>
          <w:tcPr>
            <w:tcW w:w="3222"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Н</w:t>
            </w:r>
            <w:proofErr w:type="gramStart"/>
            <w:r w:rsidRPr="007C000A">
              <w:rPr>
                <w:rFonts w:ascii="Times New Roman" w:hAnsi="Times New Roman"/>
                <w:sz w:val="16"/>
                <w:szCs w:val="16"/>
              </w:rPr>
              <w:t>2</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306 501,70</w:t>
            </w:r>
          </w:p>
        </w:tc>
        <w:tc>
          <w:tcPr>
            <w:tcW w:w="3189"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2 291 817,42</w:t>
            </w:r>
          </w:p>
        </w:tc>
      </w:tr>
      <w:tr w:rsidR="00DE5A94" w:rsidRPr="007C000A" w:rsidTr="00B63BD2">
        <w:tc>
          <w:tcPr>
            <w:tcW w:w="3222"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Н3</w:t>
            </w:r>
          </w:p>
        </w:tc>
        <w:tc>
          <w:tcPr>
            <w:tcW w:w="3155"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306 492,63</w:t>
            </w:r>
          </w:p>
        </w:tc>
        <w:tc>
          <w:tcPr>
            <w:tcW w:w="3189"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2 291 850,48</w:t>
            </w:r>
          </w:p>
        </w:tc>
      </w:tr>
      <w:tr w:rsidR="00DE5A94" w:rsidRPr="007C000A" w:rsidTr="00B63BD2">
        <w:tc>
          <w:tcPr>
            <w:tcW w:w="3222"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Н</w:t>
            </w:r>
            <w:proofErr w:type="gramStart"/>
            <w:r w:rsidRPr="007C000A">
              <w:rPr>
                <w:rFonts w:ascii="Times New Roman" w:hAnsi="Times New Roman"/>
                <w:sz w:val="16"/>
                <w:szCs w:val="16"/>
              </w:rPr>
              <w:t>4</w:t>
            </w:r>
            <w:proofErr w:type="gramEnd"/>
          </w:p>
        </w:tc>
        <w:tc>
          <w:tcPr>
            <w:tcW w:w="3155"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306 451,59</w:t>
            </w:r>
          </w:p>
        </w:tc>
        <w:tc>
          <w:tcPr>
            <w:tcW w:w="3189" w:type="dxa"/>
            <w:tcBorders>
              <w:top w:val="single" w:sz="4" w:space="0" w:color="auto"/>
              <w:left w:val="single" w:sz="4" w:space="0" w:color="auto"/>
              <w:bottom w:val="single" w:sz="4" w:space="0" w:color="auto"/>
              <w:right w:val="single" w:sz="4" w:space="0" w:color="auto"/>
            </w:tcBorders>
            <w:hideMark/>
          </w:tcPr>
          <w:p w:rsidR="00DE5A94" w:rsidRPr="007C000A" w:rsidRDefault="00DE5A94" w:rsidP="007C000A">
            <w:pPr>
              <w:suppressAutoHyphens/>
              <w:spacing w:after="0" w:line="240" w:lineRule="auto"/>
              <w:ind w:left="5"/>
              <w:jc w:val="center"/>
              <w:rPr>
                <w:rFonts w:ascii="Times New Roman" w:hAnsi="Times New Roman"/>
                <w:kern w:val="2"/>
                <w:sz w:val="16"/>
                <w:szCs w:val="16"/>
              </w:rPr>
            </w:pPr>
            <w:r w:rsidRPr="007C000A">
              <w:rPr>
                <w:rFonts w:ascii="Times New Roman" w:hAnsi="Times New Roman"/>
                <w:sz w:val="16"/>
                <w:szCs w:val="16"/>
              </w:rPr>
              <w:t>2 291 839,22</w:t>
            </w:r>
          </w:p>
        </w:tc>
      </w:tr>
    </w:tbl>
    <w:p w:rsidR="00DE5A94" w:rsidRPr="007C000A" w:rsidRDefault="00DE5A94" w:rsidP="007C000A">
      <w:pPr>
        <w:autoSpaceDE w:val="0"/>
        <w:spacing w:after="0" w:line="240" w:lineRule="auto"/>
        <w:ind w:left="5" w:firstLine="562"/>
        <w:jc w:val="both"/>
        <w:rPr>
          <w:rFonts w:ascii="Times New Roman" w:hAnsi="Times New Roman"/>
          <w:sz w:val="16"/>
          <w:szCs w:val="16"/>
        </w:rPr>
      </w:pPr>
      <w:r w:rsidRPr="007C000A">
        <w:rPr>
          <w:rFonts w:ascii="Times New Roman" w:hAnsi="Times New Roman"/>
          <w:sz w:val="16"/>
          <w:szCs w:val="16"/>
        </w:rPr>
        <w:t>и объекта капитального строительства «здания молельного дома», расположенных на карте градостроительного зонирования «Правил землепользования и застройки Усть-Уйского сельсовета Целинного района Курганской области в зоне Ж-1 «Зона застройки индивидуальными жилыми домами» по адресу: Российская Федерация, 641152, Российская Федерация, Курганская область, Целинный муниципальный округ, с. Усть-Уйское.</w:t>
      </w:r>
    </w:p>
    <w:p w:rsidR="00DE5A94" w:rsidRPr="007C000A" w:rsidRDefault="00DE5A94" w:rsidP="007C000A">
      <w:pPr>
        <w:autoSpaceDE w:val="0"/>
        <w:spacing w:after="0" w:line="240" w:lineRule="auto"/>
        <w:ind w:left="5" w:firstLine="562"/>
        <w:jc w:val="both"/>
        <w:rPr>
          <w:rFonts w:ascii="Times New Roman" w:hAnsi="Times New Roman"/>
          <w:sz w:val="16"/>
          <w:szCs w:val="16"/>
        </w:rPr>
      </w:pPr>
      <w:r w:rsidRPr="007C000A">
        <w:rPr>
          <w:rStyle w:val="16"/>
          <w:rFonts w:ascii="Times New Roman" w:hAnsi="Times New Roman"/>
          <w:color w:val="000000"/>
          <w:sz w:val="16"/>
          <w:szCs w:val="16"/>
        </w:rPr>
        <w:t xml:space="preserve">2. </w:t>
      </w:r>
      <w:r w:rsidRPr="007C000A">
        <w:rPr>
          <w:rStyle w:val="16"/>
          <w:rFonts w:ascii="Times New Roman" w:hAnsi="Times New Roman"/>
          <w:sz w:val="16"/>
          <w:szCs w:val="16"/>
        </w:rPr>
        <w:t xml:space="preserve">Опубликовать настоящее постановление </w:t>
      </w:r>
      <w:r w:rsidRPr="007C000A">
        <w:rPr>
          <w:rFonts w:ascii="Times New Roman" w:hAnsi="Times New Roman"/>
          <w:sz w:val="16"/>
          <w:szCs w:val="16"/>
        </w:rPr>
        <w:t>в информационном бюллетене «Муниципальный вестник».</w:t>
      </w:r>
    </w:p>
    <w:p w:rsidR="00DE5A94" w:rsidRPr="007C000A" w:rsidRDefault="00DE5A94" w:rsidP="007C000A">
      <w:pPr>
        <w:spacing w:after="0" w:line="240" w:lineRule="auto"/>
        <w:ind w:left="5" w:firstLine="562"/>
        <w:jc w:val="both"/>
        <w:rPr>
          <w:rFonts w:ascii="Times New Roman" w:hAnsi="Times New Roman"/>
          <w:sz w:val="16"/>
          <w:szCs w:val="16"/>
        </w:rPr>
      </w:pPr>
      <w:r w:rsidRPr="007C000A">
        <w:rPr>
          <w:rFonts w:ascii="Times New Roman" w:hAnsi="Times New Roman"/>
          <w:sz w:val="16"/>
          <w:szCs w:val="16"/>
        </w:rPr>
        <w:t>3. Настоящее постановление вступает в силу с момента подписания.</w:t>
      </w:r>
    </w:p>
    <w:p w:rsidR="00DE5A94" w:rsidRPr="007C000A" w:rsidRDefault="00DE5A94" w:rsidP="007C000A">
      <w:pPr>
        <w:spacing w:after="0" w:line="240" w:lineRule="auto"/>
        <w:ind w:left="5" w:firstLine="562"/>
        <w:jc w:val="both"/>
        <w:rPr>
          <w:rFonts w:ascii="Times New Roman" w:hAnsi="Times New Roman"/>
          <w:color w:val="000000"/>
          <w:sz w:val="16"/>
          <w:szCs w:val="16"/>
        </w:rPr>
      </w:pPr>
      <w:r w:rsidRPr="007C000A">
        <w:rPr>
          <w:rFonts w:ascii="Times New Roman" w:hAnsi="Times New Roman"/>
          <w:sz w:val="16"/>
          <w:szCs w:val="16"/>
        </w:rPr>
        <w:t xml:space="preserve">4. </w:t>
      </w:r>
      <w:proofErr w:type="gramStart"/>
      <w:r w:rsidRPr="007C000A">
        <w:rPr>
          <w:rFonts w:ascii="Times New Roman" w:hAnsi="Times New Roman"/>
          <w:sz w:val="16"/>
          <w:szCs w:val="16"/>
        </w:rPr>
        <w:t>Контроль за</w:t>
      </w:r>
      <w:proofErr w:type="gramEnd"/>
      <w:r w:rsidRPr="007C000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FF63E9" w:rsidRPr="007C000A" w:rsidRDefault="00FF63E9" w:rsidP="007C000A">
      <w:pPr>
        <w:pStyle w:val="117"/>
        <w:shd w:val="clear" w:color="auto" w:fill="auto"/>
        <w:spacing w:before="0" w:after="0" w:line="240" w:lineRule="auto"/>
        <w:ind w:left="5" w:firstLine="562"/>
        <w:rPr>
          <w:sz w:val="16"/>
          <w:szCs w:val="16"/>
        </w:rPr>
      </w:pPr>
    </w:p>
    <w:p w:rsidR="00DE5A94" w:rsidRPr="007C000A" w:rsidRDefault="00DE5A94" w:rsidP="007C000A">
      <w:pPr>
        <w:pStyle w:val="117"/>
        <w:shd w:val="clear" w:color="auto" w:fill="auto"/>
        <w:spacing w:before="0" w:after="0" w:line="240" w:lineRule="auto"/>
        <w:ind w:left="5" w:firstLine="562"/>
        <w:rPr>
          <w:sz w:val="16"/>
          <w:szCs w:val="16"/>
        </w:rPr>
      </w:pPr>
      <w:r w:rsidRPr="007C000A">
        <w:rPr>
          <w:sz w:val="16"/>
          <w:szCs w:val="16"/>
        </w:rPr>
        <w:t>Глава Целинного муниципального округа                         П.И. Скоробогатов</w:t>
      </w:r>
    </w:p>
    <w:p w:rsidR="00DE5A94" w:rsidRPr="007C000A" w:rsidRDefault="00DE5A94" w:rsidP="007C000A">
      <w:pPr>
        <w:pStyle w:val="af1"/>
        <w:tabs>
          <w:tab w:val="num" w:pos="1062"/>
        </w:tabs>
        <w:ind w:left="5" w:firstLine="562"/>
        <w:jc w:val="both"/>
        <w:outlineLvl w:val="0"/>
        <w:rPr>
          <w:rFonts w:ascii="Times New Roman" w:hAnsi="Times New Roman" w:cs="Times New Roman"/>
          <w:i/>
        </w:rPr>
      </w:pPr>
    </w:p>
    <w:p w:rsidR="00DE5A94" w:rsidRDefault="00DE5A94" w:rsidP="00B969D9">
      <w:pPr>
        <w:pStyle w:val="ConsNonformat"/>
        <w:widowControl/>
        <w:jc w:val="center"/>
        <w:rPr>
          <w:rFonts w:ascii="Times New Roman" w:hAnsi="Times New Roman"/>
          <w:sz w:val="18"/>
          <w:szCs w:val="32"/>
        </w:rPr>
      </w:pP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КУРГАНСКАЯ ОБЛАСТЬ</w:t>
      </w: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ЦЕЛИННЫЙ МУНИЦИПАЛЬНЫЙ ОКРУГ</w:t>
      </w: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АДМИНИСТРАЦИЯ ЦЕЛИННОГО МУНИЦИПАЛЬНОГО ОКРУГА</w:t>
      </w:r>
    </w:p>
    <w:p w:rsidR="00DE5A94" w:rsidRPr="007C000A" w:rsidRDefault="00DE5A94" w:rsidP="00B969D9">
      <w:pPr>
        <w:pStyle w:val="ConsNonformat"/>
        <w:widowControl/>
        <w:jc w:val="center"/>
        <w:rPr>
          <w:rFonts w:ascii="PT Astra Serif" w:hAnsi="PT Astra Serif"/>
          <w:b/>
          <w:sz w:val="30"/>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7C000A" w:rsidRDefault="00DE5A94" w:rsidP="00B969D9">
      <w:pPr>
        <w:pStyle w:val="ConsNonformat"/>
        <w:widowControl/>
        <w:rPr>
          <w:rFonts w:ascii="PT Astra Serif" w:hAnsi="PT Astra Serif"/>
          <w:sz w:val="24"/>
          <w:szCs w:val="22"/>
        </w:rPr>
      </w:pPr>
      <w:r w:rsidRPr="007C000A">
        <w:rPr>
          <w:rFonts w:ascii="PT Astra Serif" w:hAnsi="PT Astra Serif"/>
          <w:sz w:val="24"/>
          <w:szCs w:val="22"/>
        </w:rPr>
        <w:t xml:space="preserve">от 07 марта 2025 года                      </w:t>
      </w:r>
      <w:r w:rsidR="007C000A">
        <w:rPr>
          <w:rFonts w:ascii="PT Astra Serif" w:hAnsi="PT Astra Serif"/>
          <w:sz w:val="24"/>
          <w:szCs w:val="22"/>
        </w:rPr>
        <w:t xml:space="preserve">                 </w:t>
      </w:r>
      <w:r w:rsidRPr="007C000A">
        <w:rPr>
          <w:rFonts w:ascii="PT Astra Serif" w:hAnsi="PT Astra Serif"/>
          <w:sz w:val="24"/>
          <w:szCs w:val="22"/>
        </w:rPr>
        <w:t xml:space="preserve"> № 428                            </w:t>
      </w:r>
      <w:r w:rsidR="007C000A">
        <w:rPr>
          <w:rFonts w:ascii="PT Astra Serif" w:hAnsi="PT Astra Serif"/>
          <w:sz w:val="24"/>
          <w:szCs w:val="22"/>
        </w:rPr>
        <w:t xml:space="preserve">        </w:t>
      </w:r>
      <w:r w:rsidRPr="007C000A">
        <w:rPr>
          <w:rFonts w:ascii="PT Astra Serif" w:hAnsi="PT Astra Serif"/>
          <w:sz w:val="24"/>
          <w:szCs w:val="22"/>
        </w:rPr>
        <w:t xml:space="preserve">            с. </w:t>
      </w:r>
      <w:proofErr w:type="gramStart"/>
      <w:r w:rsidRPr="007C000A">
        <w:rPr>
          <w:rFonts w:ascii="PT Astra Serif" w:hAnsi="PT Astra Serif"/>
          <w:sz w:val="24"/>
          <w:szCs w:val="22"/>
        </w:rPr>
        <w:t>Целинное</w:t>
      </w:r>
      <w:proofErr w:type="gramEnd"/>
    </w:p>
    <w:p w:rsidR="00DE5A94" w:rsidRPr="007C000A" w:rsidRDefault="00DE5A94" w:rsidP="007C000A">
      <w:pPr>
        <w:widowControl w:val="0"/>
        <w:autoSpaceDE w:val="0"/>
        <w:autoSpaceDN w:val="0"/>
        <w:adjustRightInd w:val="0"/>
        <w:spacing w:after="0" w:line="240" w:lineRule="auto"/>
        <w:ind w:firstLine="567"/>
        <w:jc w:val="both"/>
        <w:rPr>
          <w:rFonts w:ascii="Times New Roman" w:hAnsi="Times New Roman"/>
          <w:sz w:val="16"/>
          <w:szCs w:val="16"/>
          <w:lang w:eastAsia="ru-RU"/>
        </w:rPr>
      </w:pPr>
    </w:p>
    <w:p w:rsidR="00DE5A94" w:rsidRPr="007C000A" w:rsidRDefault="00DE5A94" w:rsidP="007C000A">
      <w:pPr>
        <w:shd w:val="clear" w:color="auto" w:fill="FFFFFF"/>
        <w:suppressAutoHyphens/>
        <w:spacing w:after="0" w:line="240" w:lineRule="auto"/>
        <w:ind w:left="6" w:firstLine="567"/>
        <w:jc w:val="center"/>
        <w:rPr>
          <w:rStyle w:val="16"/>
          <w:rFonts w:ascii="Times New Roman" w:hAnsi="Times New Roman"/>
          <w:b/>
          <w:sz w:val="20"/>
          <w:szCs w:val="16"/>
        </w:rPr>
      </w:pPr>
      <w:proofErr w:type="gramStart"/>
      <w:r w:rsidRPr="007C000A">
        <w:rPr>
          <w:rFonts w:ascii="Times New Roman" w:hAnsi="Times New Roman"/>
          <w:b/>
          <w:sz w:val="20"/>
          <w:szCs w:val="16"/>
        </w:rPr>
        <w:t xml:space="preserve">О назначении публичных слушаний </w:t>
      </w:r>
      <w:r w:rsidRPr="007C000A">
        <w:rPr>
          <w:rFonts w:ascii="Times New Roman" w:hAnsi="Times New Roman"/>
          <w:b/>
          <w:iCs/>
          <w:color w:val="000000"/>
          <w:spacing w:val="-1"/>
          <w:sz w:val="20"/>
          <w:szCs w:val="16"/>
        </w:rPr>
        <w:t xml:space="preserve">по предоставлению разрешения </w:t>
      </w:r>
      <w:r w:rsidRPr="007C000A">
        <w:rPr>
          <w:rFonts w:ascii="Times New Roman" w:hAnsi="Times New Roman"/>
          <w:b/>
          <w:sz w:val="20"/>
          <w:szCs w:val="16"/>
        </w:rPr>
        <w:t xml:space="preserve">на отклонение от предельных минимальных размеров </w:t>
      </w:r>
      <w:r w:rsidRPr="007C000A">
        <w:rPr>
          <w:rFonts w:ascii="Times New Roman" w:hAnsi="Times New Roman"/>
          <w:b/>
          <w:iCs/>
          <w:color w:val="000000"/>
          <w:spacing w:val="-1"/>
          <w:sz w:val="20"/>
          <w:szCs w:val="16"/>
        </w:rPr>
        <w:t>земельного участка,</w:t>
      </w:r>
      <w:r w:rsidR="007C000A">
        <w:rPr>
          <w:rFonts w:ascii="Times New Roman" w:hAnsi="Times New Roman"/>
          <w:b/>
          <w:iCs/>
          <w:color w:val="000000"/>
          <w:spacing w:val="-1"/>
          <w:sz w:val="20"/>
          <w:szCs w:val="16"/>
        </w:rPr>
        <w:t xml:space="preserve"> </w:t>
      </w:r>
      <w:r w:rsidRPr="007C000A">
        <w:rPr>
          <w:rFonts w:ascii="Times New Roman" w:hAnsi="Times New Roman"/>
          <w:b/>
          <w:sz w:val="20"/>
          <w:szCs w:val="16"/>
        </w:rPr>
        <w:t xml:space="preserve">в кадастровом квартале 45:18:020110, площадью - 239 кв.м., </w:t>
      </w:r>
      <w:r w:rsidRPr="007C000A">
        <w:rPr>
          <w:rFonts w:ascii="Times New Roman" w:hAnsi="Times New Roman"/>
          <w:b/>
          <w:sz w:val="20"/>
          <w:szCs w:val="16"/>
        </w:rPr>
        <w:lastRenderedPageBreak/>
        <w:t>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w:t>
      </w:r>
      <w:proofErr w:type="gramEnd"/>
      <w:r w:rsidRPr="007C000A">
        <w:rPr>
          <w:rFonts w:ascii="Times New Roman" w:hAnsi="Times New Roman"/>
          <w:b/>
          <w:sz w:val="20"/>
          <w:szCs w:val="16"/>
        </w:rPr>
        <w:t>, ул. Колхозная, 60/1</w:t>
      </w:r>
    </w:p>
    <w:p w:rsidR="00DE5A94" w:rsidRPr="007C000A" w:rsidRDefault="00DE5A94" w:rsidP="007C000A">
      <w:pPr>
        <w:suppressAutoHyphens/>
        <w:spacing w:after="0" w:line="240" w:lineRule="auto"/>
        <w:ind w:left="6" w:firstLine="567"/>
        <w:jc w:val="both"/>
        <w:rPr>
          <w:rFonts w:ascii="Times New Roman" w:hAnsi="Times New Roman"/>
          <w:sz w:val="16"/>
          <w:szCs w:val="16"/>
        </w:rPr>
      </w:pPr>
    </w:p>
    <w:p w:rsidR="00DE5A94" w:rsidRPr="007C000A" w:rsidRDefault="00DE5A94" w:rsidP="007C000A">
      <w:pPr>
        <w:pStyle w:val="aff3"/>
        <w:widowControl w:val="0"/>
        <w:suppressAutoHyphens/>
        <w:ind w:left="6" w:firstLine="567"/>
        <w:jc w:val="both"/>
        <w:rPr>
          <w:sz w:val="16"/>
          <w:szCs w:val="16"/>
        </w:rPr>
      </w:pPr>
      <w:proofErr w:type="gramStart"/>
      <w:r w:rsidRPr="007C000A">
        <w:rPr>
          <w:sz w:val="16"/>
          <w:szCs w:val="16"/>
        </w:rPr>
        <w:t xml:space="preserve">Руководствуясь Градостроительным кодексом Российской Федерации, ст.28 Федерального закона от 06.10.2003 года </w:t>
      </w:r>
      <w:hyperlink r:id="rId10" w:history="1">
        <w:r w:rsidRPr="007C000A">
          <w:rPr>
            <w:rStyle w:val="afb"/>
            <w:color w:val="000000"/>
            <w:sz w:val="16"/>
            <w:szCs w:val="16"/>
          </w:rPr>
          <w:t>№</w:t>
        </w:r>
      </w:hyperlink>
      <w:r w:rsidRPr="007C000A">
        <w:rPr>
          <w:color w:val="000000"/>
          <w:sz w:val="16"/>
          <w:szCs w:val="16"/>
        </w:rPr>
        <w:t> </w:t>
      </w:r>
      <w:r w:rsidRPr="007C000A">
        <w:rPr>
          <w:sz w:val="16"/>
          <w:szCs w:val="16"/>
        </w:rPr>
        <w:t xml:space="preserve">131-ФЗ «Об общих принципах организации местного самоуправления в Российской Федерации», ст.18 Устава Целинного муниципального округа, Положением о порядке организации и проведения публичных слушаний, утверждённого решением Думы Целинного муниципального округа № 07 от 08.11.2021 года, </w:t>
      </w:r>
      <w:r w:rsidRPr="007C000A">
        <w:rPr>
          <w:color w:val="000000"/>
          <w:sz w:val="16"/>
          <w:szCs w:val="16"/>
        </w:rPr>
        <w:t>Постановлением Администрации Целинного муниципального округа от 22.02.2022 года № 40 «Об утверждении Порядка разработки и</w:t>
      </w:r>
      <w:proofErr w:type="gramEnd"/>
      <w:r w:rsidRPr="007C000A">
        <w:rPr>
          <w:color w:val="000000"/>
          <w:sz w:val="16"/>
          <w:szCs w:val="16"/>
        </w:rPr>
        <w:t xml:space="preserve"> утверждения административных регламентов предоставления муниципальных услуг»,</w:t>
      </w:r>
      <w:r w:rsidRPr="007C000A">
        <w:rPr>
          <w:sz w:val="16"/>
          <w:szCs w:val="16"/>
        </w:rPr>
        <w:t xml:space="preserve"> </w:t>
      </w:r>
      <w:r w:rsidRPr="007C000A">
        <w:rPr>
          <w:color w:val="000000"/>
          <w:sz w:val="16"/>
          <w:szCs w:val="16"/>
        </w:rPr>
        <w:t>Постановлением Администрации Целинного муниципального округа от 04.04.2022 года № 97 «</w:t>
      </w:r>
      <w:r w:rsidRPr="007C000A">
        <w:rPr>
          <w:sz w:val="16"/>
          <w:szCs w:val="16"/>
        </w:rPr>
        <w:t>Об утверждении административного регламента</w:t>
      </w:r>
      <w:r w:rsidRPr="007C000A">
        <w:rPr>
          <w:color w:val="000000"/>
          <w:sz w:val="16"/>
          <w:szCs w:val="16"/>
        </w:rPr>
        <w:t xml:space="preserve"> предоставления муниципальной услуги </w:t>
      </w:r>
      <w:r w:rsidRPr="007C000A">
        <w:rPr>
          <w:bCs/>
          <w:sz w:val="16"/>
          <w:szCs w:val="16"/>
          <w:lang w:eastAsia="zh-CN"/>
        </w:rPr>
        <w:t>«</w:t>
      </w:r>
      <w:r w:rsidRPr="007C000A">
        <w:rPr>
          <w:sz w:val="16"/>
          <w:szCs w:val="16"/>
        </w:rPr>
        <w:t>Предоставление разрешения на отклонение от предельных параметров разрешенного строительства, реконструкции объекта капитального строительства» на территории Целинного муниципального округа Курганской области</w:t>
      </w:r>
      <w:r w:rsidRPr="007C000A">
        <w:rPr>
          <w:color w:val="000000"/>
          <w:sz w:val="16"/>
          <w:szCs w:val="16"/>
        </w:rPr>
        <w:t>»,</w:t>
      </w:r>
      <w:r w:rsidRPr="007C000A">
        <w:rPr>
          <w:sz w:val="16"/>
          <w:szCs w:val="16"/>
        </w:rPr>
        <w:t xml:space="preserve"> Администрация Целинного муниципального округа ПОСТАНОВЛЯЕТ:</w:t>
      </w:r>
    </w:p>
    <w:p w:rsidR="00DE5A94" w:rsidRPr="007C000A" w:rsidRDefault="00DE5A94" w:rsidP="007C000A">
      <w:pPr>
        <w:suppressAutoHyphens/>
        <w:spacing w:after="0" w:line="240" w:lineRule="auto"/>
        <w:ind w:left="6" w:firstLine="567"/>
        <w:jc w:val="both"/>
        <w:rPr>
          <w:rFonts w:ascii="Times New Roman" w:hAnsi="Times New Roman"/>
          <w:sz w:val="16"/>
          <w:szCs w:val="16"/>
        </w:rPr>
      </w:pPr>
      <w:r w:rsidRPr="007C000A">
        <w:rPr>
          <w:rFonts w:ascii="Times New Roman" w:hAnsi="Times New Roman"/>
          <w:sz w:val="16"/>
          <w:szCs w:val="16"/>
        </w:rPr>
        <w:t>ПОСТАНОВЛЯЕТ:</w:t>
      </w:r>
    </w:p>
    <w:p w:rsidR="00DE5A94" w:rsidRPr="007C000A" w:rsidRDefault="00DE5A94" w:rsidP="007C000A">
      <w:pPr>
        <w:shd w:val="clear" w:color="auto" w:fill="FFFFFF"/>
        <w:suppressAutoHyphens/>
        <w:spacing w:after="0" w:line="240" w:lineRule="auto"/>
        <w:ind w:left="6" w:firstLine="567"/>
        <w:jc w:val="both"/>
        <w:rPr>
          <w:rFonts w:ascii="Times New Roman" w:hAnsi="Times New Roman"/>
          <w:sz w:val="16"/>
          <w:szCs w:val="16"/>
        </w:rPr>
      </w:pPr>
      <w:r w:rsidRPr="007C000A">
        <w:rPr>
          <w:rFonts w:ascii="Times New Roman" w:hAnsi="Times New Roman"/>
          <w:sz w:val="16"/>
          <w:szCs w:val="16"/>
        </w:rPr>
        <w:t xml:space="preserve">1. </w:t>
      </w:r>
      <w:proofErr w:type="gramStart"/>
      <w:r w:rsidRPr="007C000A">
        <w:rPr>
          <w:rFonts w:ascii="Times New Roman" w:hAnsi="Times New Roman"/>
          <w:sz w:val="16"/>
          <w:szCs w:val="16"/>
        </w:rPr>
        <w:t xml:space="preserve">Назначить публичные слушания </w:t>
      </w:r>
      <w:r w:rsidRPr="007C000A">
        <w:rPr>
          <w:rFonts w:ascii="Times New Roman" w:hAnsi="Times New Roman"/>
          <w:iCs/>
          <w:color w:val="000000"/>
          <w:spacing w:val="-1"/>
          <w:sz w:val="16"/>
          <w:szCs w:val="16"/>
        </w:rPr>
        <w:t xml:space="preserve">по предоставлению разрешения </w:t>
      </w:r>
      <w:r w:rsidRPr="007C000A">
        <w:rPr>
          <w:rFonts w:ascii="Times New Roman" w:hAnsi="Times New Roman"/>
          <w:sz w:val="16"/>
          <w:szCs w:val="16"/>
        </w:rPr>
        <w:t xml:space="preserve">на отклонение от предельных минимальных размеров </w:t>
      </w:r>
      <w:r w:rsidRPr="007C000A">
        <w:rPr>
          <w:rFonts w:ascii="Times New Roman" w:hAnsi="Times New Roman"/>
          <w:iCs/>
          <w:color w:val="000000"/>
          <w:spacing w:val="-1"/>
          <w:sz w:val="16"/>
          <w:szCs w:val="16"/>
        </w:rPr>
        <w:t xml:space="preserve">земельного участка, </w:t>
      </w:r>
      <w:r w:rsidRPr="007C000A">
        <w:rPr>
          <w:rFonts w:ascii="Times New Roman" w:hAnsi="Times New Roman"/>
          <w:sz w:val="16"/>
          <w:szCs w:val="16"/>
        </w:rPr>
        <w:t>в кадастровом квартале 45:18:020110, площадью - 239 кв.м., расположенного на карте градостроительного зонирования «Правил землепользования и застройки Целинного сельсовета Целинного района Курганской области в зоне Ж-1 «Зона застройки индивидуальными жилыми домами» по адресу: 641150, Российская Федерация, Курганская область, Целинный муниципальный округ, с. Целинное, ул</w:t>
      </w:r>
      <w:proofErr w:type="gramEnd"/>
      <w:r w:rsidRPr="007C000A">
        <w:rPr>
          <w:rFonts w:ascii="Times New Roman" w:hAnsi="Times New Roman"/>
          <w:sz w:val="16"/>
          <w:szCs w:val="16"/>
        </w:rPr>
        <w:t xml:space="preserve">. </w:t>
      </w:r>
      <w:proofErr w:type="gramStart"/>
      <w:r w:rsidRPr="007C000A">
        <w:rPr>
          <w:rFonts w:ascii="Times New Roman" w:hAnsi="Times New Roman"/>
          <w:sz w:val="16"/>
          <w:szCs w:val="16"/>
        </w:rPr>
        <w:t>Колхозная</w:t>
      </w:r>
      <w:proofErr w:type="gramEnd"/>
      <w:r w:rsidRPr="007C000A">
        <w:rPr>
          <w:rFonts w:ascii="Times New Roman" w:hAnsi="Times New Roman"/>
          <w:sz w:val="16"/>
          <w:szCs w:val="16"/>
        </w:rPr>
        <w:t xml:space="preserve">, 60/1 </w:t>
      </w:r>
      <w:r w:rsidRPr="007C000A">
        <w:rPr>
          <w:rFonts w:ascii="Times New Roman" w:hAnsi="Times New Roman"/>
          <w:color w:val="000000"/>
          <w:sz w:val="16"/>
          <w:szCs w:val="16"/>
        </w:rPr>
        <w:t>на 07 апреля 2025 года.</w:t>
      </w:r>
    </w:p>
    <w:p w:rsidR="00DE5A94" w:rsidRPr="007C000A" w:rsidRDefault="00DE5A94" w:rsidP="007C000A">
      <w:pPr>
        <w:widowControl w:val="0"/>
        <w:suppressAutoHyphens/>
        <w:spacing w:after="0" w:line="240" w:lineRule="auto"/>
        <w:ind w:left="6" w:firstLine="567"/>
        <w:jc w:val="both"/>
        <w:rPr>
          <w:rFonts w:ascii="Times New Roman" w:hAnsi="Times New Roman"/>
          <w:sz w:val="16"/>
          <w:szCs w:val="16"/>
        </w:rPr>
      </w:pPr>
      <w:r w:rsidRPr="007C000A">
        <w:rPr>
          <w:rFonts w:ascii="Times New Roman" w:hAnsi="Times New Roman"/>
          <w:sz w:val="16"/>
          <w:szCs w:val="16"/>
        </w:rPr>
        <w:t xml:space="preserve">2. Установить, что публичные слушания по вопросу, указанному в п.1 настоящего постановления, проводятся в 10 часов в большом зале здания Администрации Целинного муниципального округа по адресу: Российская Федерация, 641150, Курганская область, Целинный муниципальный округ, с. </w:t>
      </w:r>
      <w:proofErr w:type="gramStart"/>
      <w:r w:rsidRPr="007C000A">
        <w:rPr>
          <w:rFonts w:ascii="Times New Roman" w:hAnsi="Times New Roman"/>
          <w:sz w:val="16"/>
          <w:szCs w:val="16"/>
        </w:rPr>
        <w:t>Целинное</w:t>
      </w:r>
      <w:proofErr w:type="gramEnd"/>
      <w:r w:rsidRPr="007C000A">
        <w:rPr>
          <w:rFonts w:ascii="Times New Roman" w:hAnsi="Times New Roman"/>
          <w:sz w:val="16"/>
          <w:szCs w:val="16"/>
        </w:rPr>
        <w:t>, ул. Советская, 66.</w:t>
      </w:r>
    </w:p>
    <w:p w:rsidR="00DE5A94" w:rsidRPr="007C000A" w:rsidRDefault="00DE5A94" w:rsidP="007C000A">
      <w:pPr>
        <w:widowControl w:val="0"/>
        <w:suppressAutoHyphens/>
        <w:spacing w:after="0" w:line="240" w:lineRule="auto"/>
        <w:ind w:left="6" w:firstLine="567"/>
        <w:jc w:val="both"/>
        <w:rPr>
          <w:rFonts w:ascii="Times New Roman" w:hAnsi="Times New Roman"/>
          <w:sz w:val="16"/>
          <w:szCs w:val="16"/>
        </w:rPr>
      </w:pPr>
      <w:r w:rsidRPr="007C000A">
        <w:rPr>
          <w:rFonts w:ascii="Times New Roman" w:hAnsi="Times New Roman"/>
          <w:sz w:val="16"/>
          <w:szCs w:val="16"/>
        </w:rPr>
        <w:t>3. Опубликовать настоящее постановление в информационном бюллетене «Муниципальный вестник».</w:t>
      </w:r>
    </w:p>
    <w:p w:rsidR="00DE5A94" w:rsidRPr="007C000A" w:rsidRDefault="00DE5A94" w:rsidP="007C000A">
      <w:pPr>
        <w:widowControl w:val="0"/>
        <w:suppressAutoHyphens/>
        <w:spacing w:after="0" w:line="240" w:lineRule="auto"/>
        <w:ind w:left="6" w:firstLine="567"/>
        <w:jc w:val="both"/>
        <w:rPr>
          <w:rFonts w:ascii="Times New Roman" w:hAnsi="Times New Roman"/>
          <w:color w:val="000000"/>
          <w:sz w:val="16"/>
          <w:szCs w:val="16"/>
        </w:rPr>
      </w:pPr>
      <w:r w:rsidRPr="007C000A">
        <w:rPr>
          <w:rFonts w:ascii="Times New Roman" w:hAnsi="Times New Roman"/>
          <w:color w:val="000000"/>
          <w:sz w:val="16"/>
          <w:szCs w:val="16"/>
          <w:highlight w:val="white"/>
        </w:rPr>
        <w:t xml:space="preserve">4. </w:t>
      </w:r>
      <w:r w:rsidRPr="007C000A">
        <w:rPr>
          <w:rFonts w:ascii="Times New Roman" w:hAnsi="Times New Roman"/>
          <w:color w:val="000000"/>
          <w:sz w:val="16"/>
          <w:szCs w:val="16"/>
        </w:rPr>
        <w:t>Постановление вступает в силу после его официального опубликования.</w:t>
      </w:r>
    </w:p>
    <w:p w:rsidR="00DE5A94" w:rsidRPr="007C000A" w:rsidRDefault="00DE5A94" w:rsidP="007C000A">
      <w:pPr>
        <w:widowControl w:val="0"/>
        <w:suppressAutoHyphens/>
        <w:spacing w:after="0" w:line="240" w:lineRule="auto"/>
        <w:ind w:left="6" w:firstLine="567"/>
        <w:jc w:val="both"/>
        <w:rPr>
          <w:rFonts w:ascii="Times New Roman" w:hAnsi="Times New Roman"/>
          <w:color w:val="000000"/>
          <w:sz w:val="16"/>
          <w:szCs w:val="16"/>
        </w:rPr>
      </w:pPr>
      <w:r w:rsidRPr="007C000A">
        <w:rPr>
          <w:rFonts w:ascii="Times New Roman" w:hAnsi="Times New Roman"/>
          <w:color w:val="000000"/>
          <w:sz w:val="16"/>
          <w:szCs w:val="16"/>
        </w:rPr>
        <w:t xml:space="preserve">5. </w:t>
      </w:r>
      <w:proofErr w:type="gramStart"/>
      <w:r w:rsidRPr="007C000A">
        <w:rPr>
          <w:rFonts w:ascii="Times New Roman" w:hAnsi="Times New Roman"/>
          <w:sz w:val="16"/>
          <w:szCs w:val="16"/>
        </w:rPr>
        <w:t>Контроль за</w:t>
      </w:r>
      <w:proofErr w:type="gramEnd"/>
      <w:r w:rsidRPr="007C000A">
        <w:rPr>
          <w:rFonts w:ascii="Times New Roman" w:hAnsi="Times New Roman"/>
          <w:sz w:val="16"/>
          <w:szCs w:val="16"/>
        </w:rPr>
        <w:t xml:space="preserve"> исполнением настоящего постановления возложить на заместителя Главы Администрации Целинного муниципального округа, курирующего вопросы градостроительства и ЖКХ.</w:t>
      </w:r>
    </w:p>
    <w:p w:rsidR="00DE5A94" w:rsidRPr="007C000A" w:rsidRDefault="00DE5A94" w:rsidP="007C000A">
      <w:pPr>
        <w:spacing w:after="0" w:line="240" w:lineRule="auto"/>
        <w:ind w:left="6" w:firstLine="567"/>
        <w:jc w:val="both"/>
        <w:rPr>
          <w:rFonts w:ascii="Times New Roman" w:hAnsi="Times New Roman"/>
          <w:sz w:val="16"/>
          <w:szCs w:val="16"/>
        </w:rPr>
      </w:pPr>
    </w:p>
    <w:p w:rsidR="00DE5A94" w:rsidRPr="007C000A" w:rsidRDefault="00DE5A94" w:rsidP="007C000A">
      <w:pPr>
        <w:pStyle w:val="117"/>
        <w:shd w:val="clear" w:color="auto" w:fill="auto"/>
        <w:spacing w:before="0" w:after="0" w:line="240" w:lineRule="auto"/>
        <w:ind w:left="6" w:firstLine="567"/>
        <w:rPr>
          <w:sz w:val="16"/>
          <w:szCs w:val="16"/>
        </w:rPr>
      </w:pPr>
      <w:r w:rsidRPr="007C000A">
        <w:rPr>
          <w:sz w:val="16"/>
          <w:szCs w:val="16"/>
        </w:rPr>
        <w:t>Глава Целинного муниципального округа                         П.И. Скоробогатов</w:t>
      </w:r>
    </w:p>
    <w:p w:rsidR="00DE5A94" w:rsidRPr="007C000A" w:rsidRDefault="00DE5A94" w:rsidP="007C000A">
      <w:pPr>
        <w:pStyle w:val="af1"/>
        <w:tabs>
          <w:tab w:val="num" w:pos="1062"/>
        </w:tabs>
        <w:ind w:left="6" w:firstLine="567"/>
        <w:jc w:val="both"/>
        <w:outlineLvl w:val="0"/>
        <w:rPr>
          <w:rFonts w:ascii="Times New Roman" w:hAnsi="Times New Roman" w:cs="Times New Roman"/>
          <w:i/>
        </w:rPr>
      </w:pP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КУРГАНСКАЯ ОБЛАСТЬ</w:t>
      </w: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ЦЕЛИННЫЙ МУНИЦИПАЛЬНЫЙ ОКРУГ</w:t>
      </w:r>
    </w:p>
    <w:p w:rsidR="00DE5A94" w:rsidRPr="007C000A" w:rsidRDefault="00DE5A94" w:rsidP="00B969D9">
      <w:pPr>
        <w:pStyle w:val="ConsNonformat"/>
        <w:widowControl/>
        <w:jc w:val="center"/>
        <w:rPr>
          <w:rFonts w:ascii="PT Astra Serif" w:hAnsi="PT Astra Serif"/>
          <w:sz w:val="28"/>
          <w:szCs w:val="30"/>
        </w:rPr>
      </w:pPr>
      <w:r w:rsidRPr="007C000A">
        <w:rPr>
          <w:rFonts w:ascii="PT Astra Serif" w:hAnsi="PT Astra Serif"/>
          <w:sz w:val="28"/>
          <w:szCs w:val="30"/>
        </w:rPr>
        <w:t>АДМИНИСТРАЦИЯ ЦЕЛИННОГО МУНИЦИПАЛЬНОГО ОКРУГА</w:t>
      </w:r>
    </w:p>
    <w:p w:rsidR="00DE5A94" w:rsidRPr="007C000A" w:rsidRDefault="00DE5A94" w:rsidP="00B969D9">
      <w:pPr>
        <w:pStyle w:val="ConsNonformat"/>
        <w:widowControl/>
        <w:jc w:val="center"/>
        <w:rPr>
          <w:rFonts w:ascii="PT Astra Serif" w:hAnsi="PT Astra Serif"/>
          <w:b/>
          <w:sz w:val="30"/>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7C000A" w:rsidRDefault="00DE5A94" w:rsidP="00B969D9">
      <w:pPr>
        <w:pStyle w:val="ConsNonformat"/>
        <w:widowControl/>
        <w:rPr>
          <w:rFonts w:ascii="PT Astra Serif" w:hAnsi="PT Astra Serif"/>
          <w:sz w:val="24"/>
          <w:szCs w:val="22"/>
        </w:rPr>
      </w:pPr>
      <w:r w:rsidRPr="007C000A">
        <w:rPr>
          <w:rFonts w:ascii="PT Astra Serif" w:hAnsi="PT Astra Serif"/>
          <w:sz w:val="24"/>
          <w:szCs w:val="22"/>
        </w:rPr>
        <w:t xml:space="preserve">от 12 марта 2025 года                           </w:t>
      </w:r>
      <w:r w:rsidR="007C000A">
        <w:rPr>
          <w:rFonts w:ascii="PT Astra Serif" w:hAnsi="PT Astra Serif"/>
          <w:sz w:val="24"/>
          <w:szCs w:val="22"/>
        </w:rPr>
        <w:t xml:space="preserve">            </w:t>
      </w:r>
      <w:r w:rsidRPr="007C000A">
        <w:rPr>
          <w:rFonts w:ascii="PT Astra Serif" w:hAnsi="PT Astra Serif"/>
          <w:sz w:val="24"/>
          <w:szCs w:val="22"/>
        </w:rPr>
        <w:t xml:space="preserve"> № 433                          </w:t>
      </w:r>
      <w:r w:rsidR="007C000A">
        <w:rPr>
          <w:rFonts w:ascii="PT Astra Serif" w:hAnsi="PT Astra Serif"/>
          <w:sz w:val="24"/>
          <w:szCs w:val="22"/>
        </w:rPr>
        <w:t xml:space="preserve">      </w:t>
      </w:r>
      <w:r w:rsidRPr="007C000A">
        <w:rPr>
          <w:rFonts w:ascii="PT Astra Serif" w:hAnsi="PT Astra Serif"/>
          <w:sz w:val="24"/>
          <w:szCs w:val="22"/>
        </w:rPr>
        <w:t xml:space="preserve">               с. </w:t>
      </w:r>
      <w:proofErr w:type="gramStart"/>
      <w:r w:rsidRPr="007C000A">
        <w:rPr>
          <w:rFonts w:ascii="PT Astra Serif" w:hAnsi="PT Astra Serif"/>
          <w:sz w:val="24"/>
          <w:szCs w:val="22"/>
        </w:rPr>
        <w:t>Целинное</w:t>
      </w:r>
      <w:proofErr w:type="gramEnd"/>
    </w:p>
    <w:p w:rsidR="00DE5A94" w:rsidRPr="007C000A" w:rsidRDefault="00DE5A94" w:rsidP="007C000A">
      <w:pPr>
        <w:widowControl w:val="0"/>
        <w:autoSpaceDE w:val="0"/>
        <w:autoSpaceDN w:val="0"/>
        <w:adjustRightInd w:val="0"/>
        <w:spacing w:after="0" w:line="240" w:lineRule="auto"/>
        <w:ind w:firstLine="567"/>
        <w:jc w:val="center"/>
        <w:rPr>
          <w:rFonts w:ascii="Times New Roman" w:hAnsi="Times New Roman"/>
          <w:sz w:val="16"/>
          <w:szCs w:val="16"/>
          <w:lang w:eastAsia="ru-RU"/>
        </w:rPr>
      </w:pPr>
    </w:p>
    <w:p w:rsidR="00DE5A94" w:rsidRPr="007C000A" w:rsidRDefault="00DE5A94" w:rsidP="007C000A">
      <w:pPr>
        <w:tabs>
          <w:tab w:val="left" w:pos="4395"/>
        </w:tabs>
        <w:spacing w:after="0" w:line="240" w:lineRule="auto"/>
        <w:ind w:right="-1" w:firstLine="567"/>
        <w:jc w:val="center"/>
        <w:rPr>
          <w:rFonts w:ascii="Times New Roman" w:hAnsi="Times New Roman"/>
          <w:b/>
          <w:sz w:val="20"/>
          <w:szCs w:val="16"/>
        </w:rPr>
      </w:pPr>
      <w:r w:rsidRPr="007C000A">
        <w:rPr>
          <w:rFonts w:ascii="Times New Roman" w:hAnsi="Times New Roman"/>
          <w:b/>
          <w:sz w:val="20"/>
          <w:szCs w:val="16"/>
        </w:rPr>
        <w:t>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2025 год</w:t>
      </w:r>
    </w:p>
    <w:p w:rsidR="00DE5A94" w:rsidRPr="007C000A" w:rsidRDefault="00DE5A94" w:rsidP="007C000A">
      <w:pPr>
        <w:spacing w:after="0" w:line="240" w:lineRule="auto"/>
        <w:ind w:right="-1" w:firstLine="567"/>
        <w:jc w:val="both"/>
        <w:rPr>
          <w:rFonts w:ascii="Times New Roman" w:hAnsi="Times New Roman"/>
          <w:sz w:val="16"/>
          <w:szCs w:val="16"/>
        </w:rPr>
      </w:pPr>
    </w:p>
    <w:p w:rsidR="00DE5A94" w:rsidRPr="007C000A" w:rsidRDefault="00DE5A94" w:rsidP="007C000A">
      <w:pPr>
        <w:pStyle w:val="aff"/>
        <w:ind w:firstLine="567"/>
        <w:rPr>
          <w:sz w:val="16"/>
          <w:szCs w:val="16"/>
        </w:rPr>
      </w:pPr>
      <w:proofErr w:type="gramStart"/>
      <w:r w:rsidRPr="007C000A">
        <w:rPr>
          <w:sz w:val="16"/>
          <w:szCs w:val="16"/>
        </w:rPr>
        <w:t>В соответствии с Федеральным законом от 21.12.1994 № 68-ФЗ «О защите населения и территорий от чрезвычайных ситуаций природного и техногенного характера», Законом Курганской области от 12.11.1996 № 109 «О защите населения и территорий от чрезвычайных ситуаций природного и техногенного характера», решением комиссии Целинного муниципального округа по чрезвычайным ситуациям и обеспечения пожарной безопасности № 2 от 27.02.2025, в целях предупреждения и ликвидации чрезвычайных ситуаций</w:t>
      </w:r>
      <w:proofErr w:type="gramEnd"/>
      <w:r w:rsidRPr="007C000A">
        <w:rPr>
          <w:sz w:val="16"/>
          <w:szCs w:val="16"/>
        </w:rPr>
        <w:t xml:space="preserve"> возможных в период весеннего половодья и паводков, снижения размеров ущерба и потерь на территории Целинного муниципального округа.</w:t>
      </w:r>
    </w:p>
    <w:p w:rsidR="00DE5A94" w:rsidRPr="007C000A" w:rsidRDefault="00DE5A94" w:rsidP="007C000A">
      <w:pPr>
        <w:pStyle w:val="aff"/>
        <w:ind w:firstLine="567"/>
        <w:rPr>
          <w:sz w:val="16"/>
          <w:szCs w:val="16"/>
        </w:rPr>
      </w:pPr>
      <w:r w:rsidRPr="007C000A">
        <w:rPr>
          <w:sz w:val="16"/>
          <w:szCs w:val="16"/>
        </w:rPr>
        <w:t>ПОСТАНОВЛЯЕТ:</w:t>
      </w:r>
    </w:p>
    <w:p w:rsidR="00DE5A94" w:rsidRPr="007C000A" w:rsidRDefault="00DE5A94" w:rsidP="007C000A">
      <w:pPr>
        <w:pStyle w:val="aff"/>
        <w:ind w:firstLine="567"/>
        <w:rPr>
          <w:sz w:val="16"/>
          <w:szCs w:val="16"/>
        </w:rPr>
      </w:pPr>
      <w:r w:rsidRPr="007C000A">
        <w:rPr>
          <w:sz w:val="16"/>
          <w:szCs w:val="16"/>
        </w:rPr>
        <w:t xml:space="preserve">1. Руководство по организации и проведению </w:t>
      </w:r>
      <w:proofErr w:type="spellStart"/>
      <w:r w:rsidRPr="007C000A">
        <w:rPr>
          <w:sz w:val="16"/>
          <w:szCs w:val="16"/>
        </w:rPr>
        <w:t>противопаводковых</w:t>
      </w:r>
      <w:proofErr w:type="spellEnd"/>
      <w:r w:rsidRPr="007C000A">
        <w:rPr>
          <w:sz w:val="16"/>
          <w:szCs w:val="16"/>
        </w:rPr>
        <w:t xml:space="preserve"> мероприятий в 2025 году возложить на Комиссию Целинного муниципального округа по чрезвычайным ситуациям и обеспечению пожарной безопасности.</w:t>
      </w:r>
    </w:p>
    <w:p w:rsidR="00DE5A94" w:rsidRPr="007C000A" w:rsidRDefault="00DE5A94" w:rsidP="007C000A">
      <w:pPr>
        <w:pStyle w:val="aff"/>
        <w:ind w:firstLine="567"/>
        <w:rPr>
          <w:sz w:val="16"/>
          <w:szCs w:val="16"/>
        </w:rPr>
      </w:pPr>
      <w:r w:rsidRPr="007C000A">
        <w:rPr>
          <w:sz w:val="16"/>
          <w:szCs w:val="16"/>
        </w:rPr>
        <w:t>2. Утвердить План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2025 год согласно приложению 1 к настоящему постановлению.</w:t>
      </w:r>
    </w:p>
    <w:p w:rsidR="00DE5A94" w:rsidRPr="007C000A" w:rsidRDefault="00DE5A94" w:rsidP="007C000A">
      <w:pPr>
        <w:pStyle w:val="aff"/>
        <w:ind w:firstLine="567"/>
        <w:rPr>
          <w:sz w:val="16"/>
          <w:szCs w:val="16"/>
        </w:rPr>
      </w:pPr>
      <w:r w:rsidRPr="007C000A">
        <w:rPr>
          <w:sz w:val="16"/>
          <w:szCs w:val="16"/>
        </w:rPr>
        <w:t xml:space="preserve">3. Утвердить перечень превентивных мероприятий планируемых в ходе подготовки к пропуску паводковых вод, недопущению подтопления населенных пунктов талыми водами согласно приложению 2 к настоящему постановлению.  </w:t>
      </w:r>
    </w:p>
    <w:p w:rsidR="00DE5A94" w:rsidRPr="007C000A" w:rsidRDefault="00DE5A94" w:rsidP="007C000A">
      <w:pPr>
        <w:pStyle w:val="aff"/>
        <w:ind w:firstLine="567"/>
        <w:rPr>
          <w:sz w:val="16"/>
          <w:szCs w:val="16"/>
          <w:bdr w:val="none" w:sz="0" w:space="0" w:color="auto" w:frame="1"/>
        </w:rPr>
      </w:pPr>
      <w:r w:rsidRPr="007C000A">
        <w:rPr>
          <w:sz w:val="16"/>
          <w:szCs w:val="16"/>
        </w:rPr>
        <w:t>4. </w:t>
      </w:r>
      <w:r w:rsidRPr="007C000A">
        <w:rPr>
          <w:sz w:val="16"/>
          <w:szCs w:val="16"/>
          <w:bdr w:val="none" w:sz="0" w:space="0" w:color="auto" w:frame="1"/>
        </w:rPr>
        <w:t xml:space="preserve">Опубликовать настоящее постановление в информационном бюллетене «Муниципальный вестник» и разместить на официальном сайте Администрации Целинного </w:t>
      </w:r>
      <w:r w:rsidRPr="007C000A">
        <w:rPr>
          <w:sz w:val="16"/>
          <w:szCs w:val="16"/>
        </w:rPr>
        <w:t>муниципального округа.</w:t>
      </w:r>
      <w:r w:rsidRPr="007C000A">
        <w:rPr>
          <w:sz w:val="16"/>
          <w:szCs w:val="16"/>
          <w:bdr w:val="none" w:sz="0" w:space="0" w:color="auto" w:frame="1"/>
        </w:rPr>
        <w:t xml:space="preserve"> </w:t>
      </w:r>
    </w:p>
    <w:p w:rsidR="00DE5A94" w:rsidRPr="007C000A" w:rsidRDefault="00DE5A94" w:rsidP="007C000A">
      <w:pPr>
        <w:pStyle w:val="aff"/>
        <w:ind w:firstLine="567"/>
        <w:rPr>
          <w:sz w:val="16"/>
          <w:szCs w:val="16"/>
        </w:rPr>
      </w:pPr>
      <w:r w:rsidRPr="007C000A">
        <w:rPr>
          <w:sz w:val="16"/>
          <w:szCs w:val="16"/>
          <w:bdr w:val="none" w:sz="0" w:space="0" w:color="auto" w:frame="1"/>
        </w:rPr>
        <w:t>5. Настоящее постановление вступает в силу со дня его официального опубликования</w:t>
      </w:r>
      <w:r w:rsidRPr="007C000A">
        <w:rPr>
          <w:sz w:val="16"/>
          <w:szCs w:val="16"/>
        </w:rPr>
        <w:t>.</w:t>
      </w:r>
    </w:p>
    <w:p w:rsidR="00DE5A94" w:rsidRPr="007C000A" w:rsidRDefault="00DE5A94" w:rsidP="007C000A">
      <w:pPr>
        <w:pStyle w:val="aff"/>
        <w:ind w:firstLine="567"/>
        <w:rPr>
          <w:sz w:val="16"/>
          <w:szCs w:val="16"/>
        </w:rPr>
      </w:pPr>
      <w:r w:rsidRPr="007C000A">
        <w:rPr>
          <w:sz w:val="16"/>
          <w:szCs w:val="16"/>
        </w:rPr>
        <w:t>6. </w:t>
      </w:r>
      <w:proofErr w:type="gramStart"/>
      <w:r w:rsidRPr="007C000A">
        <w:rPr>
          <w:sz w:val="16"/>
          <w:szCs w:val="16"/>
        </w:rPr>
        <w:t>Контроль за</w:t>
      </w:r>
      <w:proofErr w:type="gramEnd"/>
      <w:r w:rsidRPr="007C000A">
        <w:rPr>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DE5A94" w:rsidRPr="007C000A" w:rsidRDefault="00DE5A94" w:rsidP="007C000A">
      <w:pPr>
        <w:pStyle w:val="aff"/>
        <w:tabs>
          <w:tab w:val="num" w:pos="567"/>
        </w:tabs>
        <w:ind w:firstLine="567"/>
        <w:rPr>
          <w:sz w:val="16"/>
          <w:szCs w:val="16"/>
        </w:rPr>
      </w:pPr>
    </w:p>
    <w:p w:rsidR="00DE5A94" w:rsidRPr="007C000A" w:rsidRDefault="00DE5A94" w:rsidP="007C000A">
      <w:pPr>
        <w:pStyle w:val="aff"/>
        <w:tabs>
          <w:tab w:val="num" w:pos="567"/>
        </w:tabs>
        <w:ind w:firstLine="567"/>
        <w:rPr>
          <w:sz w:val="16"/>
          <w:szCs w:val="16"/>
        </w:rPr>
      </w:pPr>
    </w:p>
    <w:p w:rsidR="00DE5A94" w:rsidRPr="007C000A" w:rsidRDefault="00DE5A94" w:rsidP="007C000A">
      <w:pPr>
        <w:spacing w:after="0" w:line="240" w:lineRule="auto"/>
        <w:ind w:firstLine="567"/>
        <w:jc w:val="both"/>
        <w:rPr>
          <w:rFonts w:ascii="Times New Roman" w:hAnsi="Times New Roman"/>
          <w:sz w:val="16"/>
          <w:szCs w:val="16"/>
        </w:rPr>
      </w:pPr>
      <w:r w:rsidRPr="007C000A">
        <w:rPr>
          <w:rFonts w:ascii="Times New Roman" w:hAnsi="Times New Roman"/>
          <w:sz w:val="16"/>
          <w:szCs w:val="16"/>
        </w:rPr>
        <w:t>Глава Целинного муниципального округа                       П.И. Скоробогатов</w:t>
      </w:r>
    </w:p>
    <w:p w:rsidR="00DE5A94" w:rsidRPr="007C000A" w:rsidRDefault="00DE5A94" w:rsidP="007C000A">
      <w:pPr>
        <w:spacing w:after="0" w:line="240" w:lineRule="auto"/>
        <w:ind w:firstLine="567"/>
        <w:rPr>
          <w:rFonts w:ascii="Times New Roman" w:hAnsi="Times New Roman"/>
          <w:b/>
          <w:sz w:val="16"/>
          <w:szCs w:val="16"/>
        </w:rPr>
        <w:sectPr w:rsidR="00DE5A94" w:rsidRPr="007C000A" w:rsidSect="00B969D9">
          <w:headerReference w:type="default" r:id="rId11"/>
          <w:pgSz w:w="11906" w:h="16838"/>
          <w:pgMar w:top="1134" w:right="567" w:bottom="1134" w:left="1701" w:header="709" w:footer="709" w:gutter="0"/>
          <w:cols w:space="708"/>
          <w:docGrid w:linePitch="360"/>
        </w:sectPr>
      </w:pPr>
    </w:p>
    <w:p w:rsidR="00DE5A94" w:rsidRPr="00744402" w:rsidRDefault="00DE5A94" w:rsidP="00744402">
      <w:pPr>
        <w:spacing w:after="0" w:line="240" w:lineRule="auto"/>
        <w:ind w:left="10773"/>
        <w:jc w:val="both"/>
        <w:rPr>
          <w:rFonts w:ascii="Times New Roman" w:hAnsi="Times New Roman"/>
          <w:sz w:val="16"/>
          <w:szCs w:val="16"/>
        </w:rPr>
      </w:pPr>
      <w:r w:rsidRPr="00744402">
        <w:rPr>
          <w:rFonts w:ascii="Times New Roman" w:hAnsi="Times New Roman"/>
          <w:sz w:val="16"/>
          <w:szCs w:val="16"/>
        </w:rPr>
        <w:lastRenderedPageBreak/>
        <w:t>Приложение 1 к постановлению Администрации Целинного муниципального округа от 12.03.2025 № 433 «Об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2025 год»</w:t>
      </w:r>
    </w:p>
    <w:p w:rsidR="00DE5A94" w:rsidRPr="00744402" w:rsidRDefault="00DE5A94" w:rsidP="00744402">
      <w:pPr>
        <w:spacing w:after="0" w:line="240" w:lineRule="auto"/>
        <w:jc w:val="center"/>
        <w:rPr>
          <w:rFonts w:ascii="Times New Roman" w:hAnsi="Times New Roman"/>
          <w:bCs/>
          <w:sz w:val="16"/>
          <w:szCs w:val="16"/>
        </w:rPr>
      </w:pPr>
      <w:r w:rsidRPr="00744402">
        <w:rPr>
          <w:rFonts w:ascii="Times New Roman" w:hAnsi="Times New Roman"/>
          <w:bCs/>
          <w:sz w:val="16"/>
          <w:szCs w:val="16"/>
        </w:rPr>
        <w:t xml:space="preserve">План </w:t>
      </w:r>
    </w:p>
    <w:p w:rsidR="00DE5A94" w:rsidRPr="00744402" w:rsidRDefault="00DE5A94" w:rsidP="00744402">
      <w:pPr>
        <w:spacing w:after="0" w:line="240" w:lineRule="auto"/>
        <w:jc w:val="center"/>
        <w:rPr>
          <w:rFonts w:ascii="Times New Roman" w:hAnsi="Times New Roman"/>
          <w:b/>
          <w:sz w:val="16"/>
          <w:szCs w:val="16"/>
        </w:rPr>
      </w:pPr>
      <w:r w:rsidRPr="00744402">
        <w:rPr>
          <w:rFonts w:ascii="Times New Roman" w:hAnsi="Times New Roman"/>
          <w:bCs/>
          <w:sz w:val="16"/>
          <w:szCs w:val="16"/>
        </w:rPr>
        <w:t>проведения превентивных мероприятий,  направленных на безаварийный пропуск паводковых вод,</w:t>
      </w:r>
      <w:r w:rsidRPr="00744402">
        <w:rPr>
          <w:rFonts w:ascii="Times New Roman" w:hAnsi="Times New Roman"/>
          <w:sz w:val="16"/>
          <w:szCs w:val="16"/>
        </w:rPr>
        <w:t xml:space="preserve"> недопущение подтопления населенных пунктов талыми водами Целинного муниципального округа на 2025 год</w:t>
      </w:r>
    </w:p>
    <w:p w:rsidR="00DE5A94" w:rsidRPr="00744402" w:rsidRDefault="00DE5A94" w:rsidP="00744402">
      <w:pPr>
        <w:spacing w:after="0" w:line="240" w:lineRule="auto"/>
        <w:rPr>
          <w:rFonts w:ascii="Times New Roman" w:hAnsi="Times New Roman"/>
          <w:sz w:val="16"/>
          <w:szCs w:val="16"/>
        </w:rPr>
      </w:pP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7"/>
        <w:gridCol w:w="1363"/>
        <w:gridCol w:w="7358"/>
        <w:gridCol w:w="1766"/>
        <w:gridCol w:w="1065"/>
        <w:gridCol w:w="2374"/>
        <w:gridCol w:w="1308"/>
      </w:tblGrid>
      <w:tr w:rsidR="00744402" w:rsidRPr="00744402" w:rsidTr="00744402">
        <w:trPr>
          <w:tblHeader/>
          <w:jc w:val="center"/>
        </w:trPr>
        <w:tc>
          <w:tcPr>
            <w:tcW w:w="167"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 xml:space="preserve">№ </w:t>
            </w:r>
            <w:proofErr w:type="spellStart"/>
            <w:proofErr w:type="gramStart"/>
            <w:r w:rsidRPr="00744402">
              <w:rPr>
                <w:rFonts w:ascii="Times New Roman" w:hAnsi="Times New Roman"/>
                <w:sz w:val="16"/>
                <w:szCs w:val="16"/>
              </w:rPr>
              <w:t>п</w:t>
            </w:r>
            <w:proofErr w:type="spellEnd"/>
            <w:proofErr w:type="gramEnd"/>
            <w:r w:rsidRPr="00744402">
              <w:rPr>
                <w:rFonts w:ascii="Times New Roman" w:hAnsi="Times New Roman"/>
                <w:sz w:val="16"/>
                <w:szCs w:val="16"/>
              </w:rPr>
              <w:t>/</w:t>
            </w:r>
            <w:proofErr w:type="spellStart"/>
            <w:r w:rsidRPr="00744402">
              <w:rPr>
                <w:rFonts w:ascii="Times New Roman" w:hAnsi="Times New Roman"/>
                <w:sz w:val="16"/>
                <w:szCs w:val="16"/>
              </w:rPr>
              <w:t>п</w:t>
            </w:r>
            <w:proofErr w:type="spellEnd"/>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Наименование муниципального образования</w:t>
            </w: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Мероприятие</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Место проведения работ.</w:t>
            </w:r>
          </w:p>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Привлекаемые силы и средства</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Дата проведения</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Ответственный</w:t>
            </w:r>
          </w:p>
        </w:tc>
        <w:tc>
          <w:tcPr>
            <w:tcW w:w="415"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Примечание/</w:t>
            </w:r>
          </w:p>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Отметка о выполнении</w:t>
            </w: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Целинный муниципальный округ</w:t>
            </w: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Провести анализ и оценку вероятной обстановки, в зоне предполагаемого подтопления, для чего:</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 xml:space="preserve">- составить расчет сил и средств, привлекаемых для решения задач безаварийного пропуска половодья; </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 уточнить количество жилых домов (с конкретными адресами) и степень угрозы для населения;</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 уточнить количество проживаемых граждан, в том числе детей, инвалидов;</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-уточнить перечень объектов социальной сферы, с целью проведения подготовительных инженерных и эвакуационных мероприятий;</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-уточнить объекты жизнеобеспечения населения (линии электропередачи, электрических подстанций, водонапорных колонок инженерных сооружений) в целях проведения организации защитных мероприятий.</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Межведомственная комиссия</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17.03.2025г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Директор МКУ «Территориальное управление Целинного муниципального округа» (по согласованию)</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 xml:space="preserve">Провести заседания комиссии по предупреждению и ликвидации чрезвычайных ситуаций и обеспечению пожарной безопасности по вопросам: </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 xml:space="preserve">- о предварительном прогнозе обстановки, о подготовке к безаварийному пропуску весеннего половодья, а также о состоянии гидротехнических сооружений; </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 о готовности сил и средств организаций к прохождению весеннего половодья</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Члены Комиссии по ЧС и ОПБ Целинного муниципального округа</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29.02.2025г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Отдел ГОЗНЧС, МР и ВУ</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Составить смету финансовых затрат на проведение первоочередных мероприятий по безаварийному пропуску весеннего половодья.</w:t>
            </w:r>
          </w:p>
          <w:p w:rsidR="00DE5A94" w:rsidRPr="00744402" w:rsidRDefault="00DE5A94" w:rsidP="002A5669">
            <w:pPr>
              <w:spacing w:after="0" w:line="240" w:lineRule="auto"/>
              <w:ind w:firstLine="158"/>
              <w:jc w:val="both"/>
              <w:rPr>
                <w:rFonts w:ascii="Times New Roman" w:hAnsi="Times New Roman"/>
                <w:sz w:val="16"/>
                <w:szCs w:val="16"/>
              </w:rPr>
            </w:pPr>
            <w:r w:rsidRPr="00744402">
              <w:rPr>
                <w:rFonts w:ascii="Times New Roman" w:hAnsi="Times New Roman"/>
                <w:sz w:val="16"/>
                <w:szCs w:val="16"/>
              </w:rPr>
              <w:t>Провести отбор участников размещения заказов для проведения работ по содержанию гидротехнических сооружений (далее – ГТС), откачке воды, очистке улиц от снега в целях предупреждения и ликвидации чрезвычайных ситуаций природного и техногенного характера.</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Администрация Целинного муниципального округа</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19.03.2025г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Директор МКУ «Территориальное управление Целинного муниципального округа» (по согласованию)</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Организовать работу по очистке и вывозу снега на подтопляемых улицах.</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 xml:space="preserve">д. Красный Октябрь, </w:t>
            </w:r>
          </w:p>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с. Усть-Уйское, с. </w:t>
            </w:r>
            <w:proofErr w:type="spellStart"/>
            <w:r w:rsidRPr="00744402">
              <w:rPr>
                <w:rFonts w:ascii="Times New Roman" w:hAnsi="Times New Roman"/>
                <w:sz w:val="16"/>
                <w:szCs w:val="16"/>
              </w:rPr>
              <w:t>Казак-Кочердык</w:t>
            </w:r>
            <w:proofErr w:type="spellEnd"/>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01.03.2025г 19.03.2025г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Директор МКУ «Территориальное управление Целинного муниципального округа» (по согласованию)</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Командно-штабная тренировка с уполномоченными на решение задач в области гражданской обороны и начальниками служб гражданской обороны по теме: «Проведение мероприятий по ликвидации последствий чрезвычайных ситуаций в период пропуска паводковых вод в весенне-летний период 2025 года».</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 xml:space="preserve">Администрация Целинного муниципального округа </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23.03.2025г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Отдел ГОЗНЧС, МР и ВУ</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Уточнить автотранспорт для вывоза населения и имущества из зон возможного подтопления.</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 xml:space="preserve">Администрация Целинного муниципального округа </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22.03.2025г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Отдел ГОЗНЧС, МР и ВУ</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Спланировать организацию питания населения в местах их временного размещения, для чего:</w:t>
            </w:r>
          </w:p>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 осуществлять взаимодействие с предприятиями-поставщиками;</w:t>
            </w:r>
          </w:p>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 формирование необходимого резерва продовольствия, товаров первой необходимости.</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Целинный ПК</w:t>
            </w:r>
          </w:p>
        </w:tc>
        <w:tc>
          <w:tcPr>
            <w:tcW w:w="338"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22.03.2025г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Отдел ГОЗНЧС, МР и ВУ</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744402">
        <w:trPr>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2A5669">
            <w:pPr>
              <w:spacing w:after="0" w:line="240" w:lineRule="auto"/>
              <w:ind w:firstLine="90"/>
              <w:jc w:val="both"/>
              <w:rPr>
                <w:rFonts w:ascii="Times New Roman" w:hAnsi="Times New Roman"/>
                <w:sz w:val="16"/>
                <w:szCs w:val="16"/>
              </w:rPr>
            </w:pPr>
            <w:r w:rsidRPr="00744402">
              <w:rPr>
                <w:rFonts w:ascii="Times New Roman" w:hAnsi="Times New Roman"/>
                <w:sz w:val="16"/>
                <w:szCs w:val="16"/>
              </w:rPr>
              <w:t>Предусмотреть место для эвакуации и содержания на период паводка сельскохозяйственных животных жителей с. Усть-Уйское, д. Красный Октябрь, с. </w:t>
            </w:r>
            <w:proofErr w:type="spellStart"/>
            <w:r w:rsidRPr="00744402">
              <w:rPr>
                <w:rFonts w:ascii="Times New Roman" w:hAnsi="Times New Roman"/>
                <w:sz w:val="16"/>
                <w:szCs w:val="16"/>
              </w:rPr>
              <w:t>Казак-Кочердык</w:t>
            </w:r>
            <w:proofErr w:type="spellEnd"/>
            <w:r w:rsidRPr="00744402">
              <w:rPr>
                <w:rFonts w:ascii="Times New Roman" w:hAnsi="Times New Roman"/>
                <w:sz w:val="16"/>
                <w:szCs w:val="16"/>
              </w:rPr>
              <w:t>.</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 Красный Октябрь</w:t>
            </w:r>
          </w:p>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 xml:space="preserve">с. Усть-Уйское </w:t>
            </w:r>
          </w:p>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с. </w:t>
            </w:r>
            <w:proofErr w:type="spellStart"/>
            <w:r w:rsidRPr="00744402">
              <w:rPr>
                <w:rFonts w:ascii="Times New Roman" w:hAnsi="Times New Roman"/>
                <w:sz w:val="16"/>
                <w:szCs w:val="16"/>
              </w:rPr>
              <w:t>Казак-Кочердык</w:t>
            </w:r>
            <w:proofErr w:type="spellEnd"/>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20.03.2024г</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Директор МКУ «Территориальное управление Целинного муниципального округа» (по согласованию)</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r w:rsidR="00744402" w:rsidRPr="00744402" w:rsidTr="00B63BD2">
        <w:trPr>
          <w:trHeight w:val="724"/>
          <w:jc w:val="center"/>
        </w:trPr>
        <w:tc>
          <w:tcPr>
            <w:tcW w:w="167"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numPr>
                <w:ilvl w:val="0"/>
                <w:numId w:val="44"/>
              </w:numPr>
              <w:spacing w:after="0" w:line="240" w:lineRule="auto"/>
              <w:jc w:val="both"/>
              <w:rPr>
                <w:rFonts w:ascii="Times New Roman" w:hAnsi="Times New Roman"/>
                <w:sz w:val="16"/>
                <w:szCs w:val="16"/>
              </w:rPr>
            </w:pPr>
          </w:p>
        </w:tc>
        <w:tc>
          <w:tcPr>
            <w:tcW w:w="432"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c>
          <w:tcPr>
            <w:tcW w:w="2334"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ind w:firstLine="366"/>
              <w:jc w:val="both"/>
              <w:rPr>
                <w:rFonts w:ascii="Times New Roman" w:hAnsi="Times New Roman"/>
                <w:sz w:val="16"/>
                <w:szCs w:val="16"/>
              </w:rPr>
            </w:pPr>
            <w:r w:rsidRPr="00744402">
              <w:rPr>
                <w:rFonts w:ascii="Times New Roman" w:hAnsi="Times New Roman"/>
                <w:sz w:val="16"/>
                <w:szCs w:val="16"/>
              </w:rPr>
              <w:t xml:space="preserve">Организовать стоянку личного автотранспорта жителей с. Усть-Уйское </w:t>
            </w:r>
          </w:p>
        </w:tc>
        <w:tc>
          <w:tcPr>
            <w:tcW w:w="560"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Территория бывшего таможенного поста</w:t>
            </w:r>
          </w:p>
        </w:tc>
        <w:tc>
          <w:tcPr>
            <w:tcW w:w="338"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начала паводка</w:t>
            </w:r>
          </w:p>
        </w:tc>
        <w:tc>
          <w:tcPr>
            <w:tcW w:w="753" w:type="pct"/>
            <w:tcBorders>
              <w:top w:val="single" w:sz="4" w:space="0" w:color="000000"/>
              <w:left w:val="single" w:sz="4" w:space="0" w:color="000000"/>
              <w:bottom w:val="single" w:sz="4" w:space="0" w:color="000000"/>
              <w:right w:val="single" w:sz="4" w:space="0" w:color="000000"/>
            </w:tcBorders>
            <w:vAlign w:val="center"/>
            <w:hideMark/>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Директор МКУ «Территориальное управление Целинного муниципального округа» (по согласованию)</w:t>
            </w:r>
          </w:p>
        </w:tc>
        <w:tc>
          <w:tcPr>
            <w:tcW w:w="415" w:type="pct"/>
            <w:tcBorders>
              <w:top w:val="single" w:sz="4" w:space="0" w:color="000000"/>
              <w:left w:val="single" w:sz="4" w:space="0" w:color="000000"/>
              <w:bottom w:val="single" w:sz="4" w:space="0" w:color="000000"/>
              <w:right w:val="single" w:sz="4" w:space="0" w:color="000000"/>
            </w:tcBorders>
            <w:vAlign w:val="center"/>
          </w:tcPr>
          <w:p w:rsidR="00DE5A94" w:rsidRPr="00744402" w:rsidRDefault="00DE5A94" w:rsidP="00744402">
            <w:pPr>
              <w:spacing w:after="0" w:line="240" w:lineRule="auto"/>
              <w:jc w:val="both"/>
              <w:rPr>
                <w:rFonts w:ascii="Times New Roman" w:hAnsi="Times New Roman"/>
                <w:sz w:val="16"/>
                <w:szCs w:val="16"/>
              </w:rPr>
            </w:pPr>
          </w:p>
        </w:tc>
      </w:tr>
    </w:tbl>
    <w:p w:rsidR="00DE5A94" w:rsidRPr="00744402" w:rsidRDefault="00DE5A94" w:rsidP="00744402">
      <w:pPr>
        <w:spacing w:after="0" w:line="240" w:lineRule="auto"/>
        <w:rPr>
          <w:rFonts w:ascii="Times New Roman" w:hAnsi="Times New Roman"/>
          <w:sz w:val="16"/>
          <w:szCs w:val="16"/>
        </w:rPr>
      </w:pPr>
    </w:p>
    <w:p w:rsidR="00DE5A94" w:rsidRPr="00744402" w:rsidRDefault="00DE5A94" w:rsidP="00744402">
      <w:pPr>
        <w:spacing w:after="0" w:line="240" w:lineRule="auto"/>
        <w:ind w:firstLine="709"/>
        <w:jc w:val="both"/>
        <w:rPr>
          <w:rFonts w:ascii="Times New Roman" w:hAnsi="Times New Roman"/>
          <w:color w:val="323232"/>
          <w:sz w:val="16"/>
          <w:szCs w:val="16"/>
        </w:rPr>
      </w:pPr>
      <w:r w:rsidRPr="00744402">
        <w:rPr>
          <w:rFonts w:ascii="Times New Roman" w:hAnsi="Times New Roman"/>
          <w:color w:val="323232"/>
          <w:sz w:val="16"/>
          <w:szCs w:val="16"/>
        </w:rPr>
        <w:tab/>
        <w:t xml:space="preserve">                                                                                                                                                                                           </w:t>
      </w:r>
    </w:p>
    <w:p w:rsidR="00DE5A94" w:rsidRPr="00975B04" w:rsidRDefault="00DE5A94" w:rsidP="00B969D9">
      <w:pPr>
        <w:rPr>
          <w:color w:val="323232"/>
        </w:rPr>
        <w:sectPr w:rsidR="00DE5A94" w:rsidRPr="00975B04">
          <w:pgSz w:w="16838" w:h="11906" w:orient="landscape"/>
          <w:pgMar w:top="1134" w:right="567" w:bottom="567" w:left="567" w:header="709" w:footer="709" w:gutter="0"/>
          <w:cols w:space="720"/>
        </w:sectPr>
      </w:pPr>
    </w:p>
    <w:p w:rsidR="00DE5A94" w:rsidRPr="00744402" w:rsidRDefault="00DE5A94" w:rsidP="00744402">
      <w:pPr>
        <w:spacing w:after="0" w:line="240" w:lineRule="auto"/>
        <w:ind w:left="5103"/>
        <w:jc w:val="both"/>
        <w:rPr>
          <w:rFonts w:ascii="Times New Roman" w:hAnsi="Times New Roman"/>
          <w:sz w:val="16"/>
          <w:szCs w:val="16"/>
        </w:rPr>
      </w:pPr>
      <w:r w:rsidRPr="00744402">
        <w:rPr>
          <w:rFonts w:ascii="Times New Roman" w:hAnsi="Times New Roman"/>
          <w:sz w:val="16"/>
          <w:szCs w:val="16"/>
        </w:rPr>
        <w:lastRenderedPageBreak/>
        <w:t>Приложение 2 к постановлению Администрации Целинного муниципального округа от 12.03.2025 № 433 «Об утверждении Плана проведения превентивных мероприятий, направленных на безаварийный пропуск паводковых вод, недопущения подтопления населенных пунктов талыми водами Целинного муниципального округа на 2025 год»</w:t>
      </w:r>
    </w:p>
    <w:p w:rsidR="00744402" w:rsidRDefault="00744402" w:rsidP="00744402">
      <w:pPr>
        <w:spacing w:after="0" w:line="240" w:lineRule="auto"/>
        <w:jc w:val="center"/>
        <w:rPr>
          <w:rFonts w:ascii="Times New Roman" w:hAnsi="Times New Roman"/>
          <w:sz w:val="16"/>
          <w:szCs w:val="16"/>
        </w:rPr>
      </w:pPr>
    </w:p>
    <w:p w:rsidR="00DE5A94" w:rsidRPr="00744402" w:rsidRDefault="00DE5A94" w:rsidP="00744402">
      <w:pPr>
        <w:spacing w:after="0" w:line="240" w:lineRule="auto"/>
        <w:jc w:val="center"/>
        <w:rPr>
          <w:rFonts w:ascii="Times New Roman" w:hAnsi="Times New Roman"/>
          <w:sz w:val="16"/>
          <w:szCs w:val="16"/>
        </w:rPr>
      </w:pPr>
      <w:r w:rsidRPr="00744402">
        <w:rPr>
          <w:rFonts w:ascii="Times New Roman" w:hAnsi="Times New Roman"/>
          <w:sz w:val="16"/>
          <w:szCs w:val="16"/>
        </w:rPr>
        <w:t xml:space="preserve">Перечень </w:t>
      </w:r>
    </w:p>
    <w:p w:rsidR="00DE5A94" w:rsidRPr="00744402" w:rsidRDefault="00DE5A94" w:rsidP="00744402">
      <w:pPr>
        <w:spacing w:after="0" w:line="240" w:lineRule="auto"/>
        <w:jc w:val="center"/>
        <w:rPr>
          <w:rFonts w:ascii="Times New Roman" w:hAnsi="Times New Roman"/>
          <w:sz w:val="16"/>
          <w:szCs w:val="16"/>
        </w:rPr>
      </w:pPr>
      <w:r w:rsidRPr="00744402">
        <w:rPr>
          <w:rFonts w:ascii="Times New Roman" w:hAnsi="Times New Roman"/>
          <w:sz w:val="16"/>
          <w:szCs w:val="16"/>
        </w:rPr>
        <w:t>превентивных мероприятий планируемых в ходе подготовки к пропуску паводковых вод, недопущению подтопления населенных пунктов талыми водами</w:t>
      </w:r>
    </w:p>
    <w:p w:rsidR="00DE5A94" w:rsidRPr="00744402" w:rsidRDefault="00DE5A94" w:rsidP="00744402">
      <w:pPr>
        <w:spacing w:after="0" w:line="240" w:lineRule="auto"/>
        <w:ind w:firstLine="426"/>
        <w:jc w:val="both"/>
        <w:rPr>
          <w:rFonts w:ascii="Times New Roman" w:hAnsi="Times New Roman"/>
          <w:color w:val="323232"/>
          <w:sz w:val="16"/>
          <w:szCs w:val="16"/>
        </w:rPr>
      </w:pP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 Организация работ по определению технического состояния и готовности гидротехнических сооружений (комплексов гидротехнических сооружений, плотин, дамб и т.п.).</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 Осуществление контроля над регулированием паводкового стока водохранилищ (частичного опорожнения водохранилищ для принятия паводковых вод).</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3. Планирование эвакуации (отселения) населения из зон возможного затопления и заблаговременное ее проведение при угрозе затопления.</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4. Дренирование  территорий (по результатам изысканий и проектирования).</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5. Предотвращение смыва загрязнений, ГСМ и т.п.</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6. </w:t>
      </w:r>
      <w:proofErr w:type="gramStart"/>
      <w:r w:rsidRPr="00744402">
        <w:rPr>
          <w:rFonts w:ascii="Times New Roman" w:hAnsi="Times New Roman"/>
          <w:sz w:val="16"/>
          <w:szCs w:val="16"/>
        </w:rPr>
        <w:t>Контроль за</w:t>
      </w:r>
      <w:proofErr w:type="gramEnd"/>
      <w:r w:rsidRPr="00744402">
        <w:rPr>
          <w:rFonts w:ascii="Times New Roman" w:hAnsi="Times New Roman"/>
          <w:sz w:val="16"/>
          <w:szCs w:val="16"/>
        </w:rPr>
        <w:t xml:space="preserve"> состоянием зданий, сооружений</w:t>
      </w:r>
      <w:r w:rsidRPr="00744402">
        <w:rPr>
          <w:rFonts w:ascii="Times New Roman" w:hAnsi="Times New Roman"/>
          <w:b/>
          <w:bCs/>
          <w:sz w:val="16"/>
          <w:szCs w:val="16"/>
        </w:rPr>
        <w:t>.</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7. Распашка снежных полей с образованием снежных валов в весенний период для задержки снеготаяния. Хороший эффект - в сочетании с созданием </w:t>
      </w:r>
      <w:proofErr w:type="spellStart"/>
      <w:r w:rsidRPr="00744402">
        <w:rPr>
          <w:rFonts w:ascii="Times New Roman" w:hAnsi="Times New Roman"/>
          <w:sz w:val="16"/>
          <w:szCs w:val="16"/>
        </w:rPr>
        <w:t>лесозаградительных</w:t>
      </w:r>
      <w:proofErr w:type="spellEnd"/>
      <w:r w:rsidRPr="00744402">
        <w:rPr>
          <w:rFonts w:ascii="Times New Roman" w:hAnsi="Times New Roman"/>
          <w:sz w:val="16"/>
          <w:szCs w:val="16"/>
        </w:rPr>
        <w:t xml:space="preserve"> полос.</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8. Распашка поперек склонов, террасирование склонов</w:t>
      </w:r>
      <w:r w:rsidRPr="00744402">
        <w:rPr>
          <w:rFonts w:ascii="Times New Roman" w:hAnsi="Times New Roman"/>
          <w:b/>
          <w:bCs/>
          <w:sz w:val="16"/>
          <w:szCs w:val="16"/>
        </w:rPr>
        <w:t xml:space="preserve"> - </w:t>
      </w:r>
      <w:r w:rsidRPr="00744402">
        <w:rPr>
          <w:rFonts w:ascii="Times New Roman" w:hAnsi="Times New Roman"/>
          <w:sz w:val="16"/>
          <w:szCs w:val="16"/>
        </w:rPr>
        <w:t xml:space="preserve">применяется для защиты населенных пунктов, объектов экономики, транспортных коммуникаций по результатам обследования и данных многолетних наблюдений. Проведение расчетов и выбор места для достижения максимального эффекта. Использование местных строительных материалов (грунт, бутовая насыпь, бетонные и железобетонные конструкции). </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9. </w:t>
      </w:r>
      <w:proofErr w:type="spellStart"/>
      <w:r w:rsidRPr="00744402">
        <w:rPr>
          <w:rFonts w:ascii="Times New Roman" w:hAnsi="Times New Roman"/>
          <w:sz w:val="16"/>
          <w:szCs w:val="16"/>
        </w:rPr>
        <w:t>Берег</w:t>
      </w:r>
      <w:proofErr w:type="gramStart"/>
      <w:r w:rsidRPr="00744402">
        <w:rPr>
          <w:rFonts w:ascii="Times New Roman" w:hAnsi="Times New Roman"/>
          <w:sz w:val="16"/>
          <w:szCs w:val="16"/>
        </w:rPr>
        <w:t>о</w:t>
      </w:r>
      <w:proofErr w:type="spellEnd"/>
      <w:r w:rsidRPr="00744402">
        <w:rPr>
          <w:rFonts w:ascii="Times New Roman" w:hAnsi="Times New Roman"/>
          <w:sz w:val="16"/>
          <w:szCs w:val="16"/>
        </w:rPr>
        <w:t>-</w:t>
      </w:r>
      <w:proofErr w:type="gramEnd"/>
      <w:r w:rsidRPr="00744402">
        <w:rPr>
          <w:rFonts w:ascii="Times New Roman" w:hAnsi="Times New Roman"/>
          <w:sz w:val="16"/>
          <w:szCs w:val="16"/>
        </w:rPr>
        <w:t xml:space="preserve"> и </w:t>
      </w:r>
      <w:proofErr w:type="spellStart"/>
      <w:r w:rsidRPr="00744402">
        <w:rPr>
          <w:rFonts w:ascii="Times New Roman" w:hAnsi="Times New Roman"/>
          <w:sz w:val="16"/>
          <w:szCs w:val="16"/>
        </w:rPr>
        <w:t>дноукрепительные</w:t>
      </w:r>
      <w:proofErr w:type="spellEnd"/>
      <w:r w:rsidRPr="00744402">
        <w:rPr>
          <w:rFonts w:ascii="Times New Roman" w:hAnsi="Times New Roman"/>
          <w:sz w:val="16"/>
          <w:szCs w:val="16"/>
        </w:rPr>
        <w:t xml:space="preserve"> работы.</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10. Спрямление русла (для малых рек и водотоков).</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11. Обвалование сплошное  и по участкам.</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12. Подсыпка территорий.</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13. Обследование транспортных коммуникаций, кабельных линий, мостов, дюкеров, шлюзов, закрытых водоемов, </w:t>
      </w:r>
      <w:proofErr w:type="spellStart"/>
      <w:r w:rsidRPr="00744402">
        <w:rPr>
          <w:rFonts w:ascii="Times New Roman" w:hAnsi="Times New Roman"/>
          <w:sz w:val="16"/>
          <w:szCs w:val="16"/>
        </w:rPr>
        <w:t>шламоотстойников</w:t>
      </w:r>
      <w:proofErr w:type="spellEnd"/>
      <w:r w:rsidRPr="00744402">
        <w:rPr>
          <w:rFonts w:ascii="Times New Roman" w:hAnsi="Times New Roman"/>
          <w:sz w:val="16"/>
          <w:szCs w:val="16"/>
        </w:rPr>
        <w:t>, водопропускных труб, попадающих в зону возможного затопления.</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14. Ограничение использования некоторых объектов.</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15. Откачка воды и прочистка водоотводных каналов.</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16. Эвакуация</w:t>
      </w:r>
      <w:r w:rsidRPr="00744402">
        <w:rPr>
          <w:rFonts w:ascii="Times New Roman" w:hAnsi="Times New Roman"/>
          <w:b/>
          <w:bCs/>
          <w:sz w:val="16"/>
          <w:szCs w:val="16"/>
        </w:rPr>
        <w:t xml:space="preserve"> - </w:t>
      </w:r>
      <w:r w:rsidRPr="00744402">
        <w:rPr>
          <w:rFonts w:ascii="Times New Roman" w:hAnsi="Times New Roman"/>
          <w:sz w:val="16"/>
          <w:szCs w:val="16"/>
        </w:rPr>
        <w:t>оценка риска повреждения оборудования. Подготовка мест временного размещения оборудования, организация его охраны и обеспечение сохранности в рабочем состоянии (при необходимости - регламентные работы). Подготовка погрузочно-разгрузочного оборудования и транспорта для перемещения. Увязка изъятия оборудования с мест постоянного размещения по технологическим параметрам. Заблаговременное перемещение оборудования складского хранения.</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17. </w:t>
      </w:r>
      <w:proofErr w:type="gramStart"/>
      <w:r w:rsidRPr="00744402">
        <w:rPr>
          <w:rFonts w:ascii="Times New Roman" w:hAnsi="Times New Roman"/>
          <w:sz w:val="16"/>
          <w:szCs w:val="16"/>
        </w:rPr>
        <w:t>Контроль за</w:t>
      </w:r>
      <w:proofErr w:type="gramEnd"/>
      <w:r w:rsidRPr="00744402">
        <w:rPr>
          <w:rFonts w:ascii="Times New Roman" w:hAnsi="Times New Roman"/>
          <w:sz w:val="16"/>
          <w:szCs w:val="16"/>
        </w:rPr>
        <w:t xml:space="preserve"> состоянием зданий, сооружений, переходов и транспортных коммуникаций.</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18. Корректировка транспортной схемы.</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19. Ограничение (прекращение) деятельности предприятий и организаций. </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20. Определение карьеров выемки грунта, материалов для сооружения дамб.</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21. Защита сельхозугодий, кормов.</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22. Охрана общественного порядка в период и  </w:t>
      </w:r>
      <w:proofErr w:type="gramStart"/>
      <w:r w:rsidRPr="00744402">
        <w:rPr>
          <w:rFonts w:ascii="Times New Roman" w:hAnsi="Times New Roman"/>
          <w:sz w:val="16"/>
          <w:szCs w:val="16"/>
        </w:rPr>
        <w:t>местах</w:t>
      </w:r>
      <w:proofErr w:type="gramEnd"/>
      <w:r w:rsidRPr="00744402">
        <w:rPr>
          <w:rFonts w:ascii="Times New Roman" w:hAnsi="Times New Roman"/>
          <w:sz w:val="16"/>
          <w:szCs w:val="16"/>
        </w:rPr>
        <w:t xml:space="preserve"> проведения эвакуации.</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23. Защита низководных мостов.</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24. Обеспечение продовольствием и предметами первой необходимости.</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 xml:space="preserve">25. Вывод, вывоз, перегон </w:t>
      </w:r>
      <w:proofErr w:type="spellStart"/>
      <w:r w:rsidRPr="00744402">
        <w:rPr>
          <w:rFonts w:ascii="Times New Roman" w:hAnsi="Times New Roman"/>
          <w:sz w:val="16"/>
          <w:szCs w:val="16"/>
        </w:rPr>
        <w:t>сельхозживотных</w:t>
      </w:r>
      <w:proofErr w:type="spellEnd"/>
      <w:r w:rsidRPr="00744402">
        <w:rPr>
          <w:rFonts w:ascii="Times New Roman" w:hAnsi="Times New Roman"/>
          <w:sz w:val="16"/>
          <w:szCs w:val="16"/>
        </w:rPr>
        <w:t xml:space="preserve"> в безопасные места.</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26. Выделение финансовых сре</w:t>
      </w:r>
      <w:proofErr w:type="gramStart"/>
      <w:r w:rsidRPr="00744402">
        <w:rPr>
          <w:rFonts w:ascii="Times New Roman" w:hAnsi="Times New Roman"/>
          <w:sz w:val="16"/>
          <w:szCs w:val="16"/>
        </w:rPr>
        <w:t>дств дл</w:t>
      </w:r>
      <w:proofErr w:type="gramEnd"/>
      <w:r w:rsidRPr="00744402">
        <w:rPr>
          <w:rFonts w:ascii="Times New Roman" w:hAnsi="Times New Roman"/>
          <w:sz w:val="16"/>
          <w:szCs w:val="16"/>
        </w:rPr>
        <w:t>я проведения мероприятий.</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27. Проведение очистки водопропускных устройств на дорогах федерального, регионального и местного значения.</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28. Проведение распиловки, чернения льда, взрывных работ.</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29. Обеспечение содержания и эксплуатации источников водоснабжения (централизованных, нецентрализованных) и прилегающих к ним территорий.</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30. Организация санитарно-эпидемиологических мероприятий.</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31. Мероприятия по ликвидации несанкционированных свалок.</w:t>
      </w:r>
    </w:p>
    <w:p w:rsidR="00DE5A94" w:rsidRPr="00744402" w:rsidRDefault="00DE5A94" w:rsidP="00744402">
      <w:pPr>
        <w:spacing w:after="0" w:line="240" w:lineRule="auto"/>
        <w:ind w:firstLine="426"/>
        <w:jc w:val="both"/>
        <w:rPr>
          <w:rFonts w:ascii="Times New Roman" w:hAnsi="Times New Roman"/>
          <w:sz w:val="16"/>
          <w:szCs w:val="16"/>
        </w:rPr>
      </w:pPr>
      <w:r w:rsidRPr="00744402">
        <w:rPr>
          <w:rFonts w:ascii="Times New Roman" w:hAnsi="Times New Roman"/>
          <w:sz w:val="16"/>
          <w:szCs w:val="16"/>
        </w:rPr>
        <w:t>Иные мероприятия, характерные для данной территории.</w:t>
      </w:r>
    </w:p>
    <w:p w:rsidR="00DE5A94" w:rsidRPr="00975B04" w:rsidRDefault="00DE5A94" w:rsidP="00B969D9">
      <w:pPr>
        <w:jc w:val="center"/>
      </w:pPr>
    </w:p>
    <w:p w:rsidR="00DE5A94" w:rsidRPr="009539AA" w:rsidRDefault="00DE5A94" w:rsidP="00B969D9">
      <w:pPr>
        <w:pStyle w:val="ConsNonformat"/>
        <w:widowControl/>
        <w:jc w:val="center"/>
        <w:rPr>
          <w:rFonts w:ascii="PT Astra Serif" w:hAnsi="PT Astra Serif"/>
          <w:sz w:val="30"/>
          <w:szCs w:val="30"/>
        </w:rPr>
      </w:pPr>
      <w:r w:rsidRPr="009539AA">
        <w:rPr>
          <w:rFonts w:ascii="PT Astra Serif" w:hAnsi="PT Astra Serif"/>
          <w:sz w:val="30"/>
          <w:szCs w:val="30"/>
        </w:rPr>
        <w:t>КУРГАНСКАЯ ОБЛАСТЬ</w:t>
      </w:r>
    </w:p>
    <w:p w:rsidR="00DE5A94" w:rsidRPr="009539AA" w:rsidRDefault="00DE5A94" w:rsidP="00B969D9">
      <w:pPr>
        <w:pStyle w:val="ConsNonformat"/>
        <w:widowControl/>
        <w:jc w:val="center"/>
        <w:rPr>
          <w:rFonts w:ascii="PT Astra Serif" w:hAnsi="PT Astra Serif"/>
          <w:sz w:val="30"/>
          <w:szCs w:val="30"/>
        </w:rPr>
      </w:pPr>
      <w:r w:rsidRPr="009539AA">
        <w:rPr>
          <w:rFonts w:ascii="PT Astra Serif" w:hAnsi="PT Astra Serif"/>
          <w:sz w:val="30"/>
          <w:szCs w:val="30"/>
        </w:rPr>
        <w:t>ЦЕЛИННЫЙ МУНИЦИПАЛЬНЫЙ ОКРУГ</w:t>
      </w:r>
    </w:p>
    <w:p w:rsidR="00DE5A94" w:rsidRPr="009539AA" w:rsidRDefault="00DE5A94" w:rsidP="00B969D9">
      <w:pPr>
        <w:pStyle w:val="ConsNonformat"/>
        <w:widowControl/>
        <w:jc w:val="center"/>
        <w:rPr>
          <w:rFonts w:ascii="PT Astra Serif" w:hAnsi="PT Astra Serif"/>
          <w:sz w:val="30"/>
          <w:szCs w:val="30"/>
        </w:rPr>
      </w:pPr>
      <w:r>
        <w:rPr>
          <w:rFonts w:ascii="PT Astra Serif" w:hAnsi="PT Astra Serif"/>
          <w:sz w:val="30"/>
          <w:szCs w:val="30"/>
        </w:rPr>
        <w:t>АДМИНИСТРАЦИЯ</w:t>
      </w:r>
      <w:r w:rsidRPr="009539AA">
        <w:rPr>
          <w:rFonts w:ascii="PT Astra Serif" w:hAnsi="PT Astra Serif"/>
          <w:sz w:val="30"/>
          <w:szCs w:val="30"/>
        </w:rPr>
        <w:t xml:space="preserve"> ЦЕЛИННОГО МУНИЦИПАЛЬНОГО ОКРУГА</w:t>
      </w:r>
    </w:p>
    <w:p w:rsidR="00DE5A94" w:rsidRPr="009539AA" w:rsidRDefault="00DE5A94" w:rsidP="00B969D9">
      <w:pPr>
        <w:pStyle w:val="ConsNonformat"/>
        <w:widowControl/>
        <w:jc w:val="center"/>
        <w:rPr>
          <w:rFonts w:ascii="PT Astra Serif" w:hAnsi="PT Astra Serif"/>
          <w:b/>
          <w:sz w:val="32"/>
          <w:szCs w:val="32"/>
        </w:rPr>
      </w:pPr>
    </w:p>
    <w:p w:rsidR="00DE5A94" w:rsidRPr="009539AA" w:rsidRDefault="00DE5A94" w:rsidP="00B969D9">
      <w:pPr>
        <w:pStyle w:val="ConsNonformat"/>
        <w:widowControl/>
        <w:jc w:val="center"/>
        <w:rPr>
          <w:rFonts w:ascii="PT Astra Serif" w:hAnsi="PT Astra Serif"/>
          <w:b/>
          <w:sz w:val="36"/>
          <w:szCs w:val="34"/>
        </w:rPr>
      </w:pPr>
      <w:r w:rsidRPr="009539AA">
        <w:rPr>
          <w:rFonts w:ascii="PT Astra Serif" w:hAnsi="PT Astra Serif"/>
          <w:b/>
          <w:sz w:val="36"/>
          <w:szCs w:val="34"/>
        </w:rPr>
        <w:t>ПОСТАНОВЛЕНИЕ</w:t>
      </w:r>
    </w:p>
    <w:p w:rsidR="00DE5A94" w:rsidRPr="00032B92" w:rsidRDefault="00DE5A94" w:rsidP="00B969D9">
      <w:pPr>
        <w:pStyle w:val="ConsNonformat"/>
        <w:widowControl/>
        <w:jc w:val="center"/>
        <w:rPr>
          <w:rFonts w:ascii="PT Astra Serif" w:hAnsi="PT Astra Serif"/>
          <w:b/>
          <w:szCs w:val="22"/>
        </w:rPr>
      </w:pPr>
    </w:p>
    <w:p w:rsidR="00DE5A94" w:rsidRPr="00744402" w:rsidRDefault="00DE5A94" w:rsidP="00B969D9">
      <w:pPr>
        <w:pStyle w:val="ConsNonformat"/>
        <w:widowControl/>
        <w:rPr>
          <w:rFonts w:ascii="PT Astra Serif" w:hAnsi="PT Astra Serif"/>
          <w:sz w:val="24"/>
          <w:szCs w:val="22"/>
        </w:rPr>
      </w:pPr>
      <w:r w:rsidRPr="00744402">
        <w:rPr>
          <w:rFonts w:ascii="PT Astra Serif" w:hAnsi="PT Astra Serif"/>
          <w:sz w:val="24"/>
          <w:szCs w:val="22"/>
        </w:rPr>
        <w:t xml:space="preserve">от 12 марта 2025 года                            </w:t>
      </w:r>
      <w:r w:rsidR="00744402">
        <w:rPr>
          <w:rFonts w:ascii="PT Astra Serif" w:hAnsi="PT Astra Serif"/>
          <w:sz w:val="24"/>
          <w:szCs w:val="22"/>
        </w:rPr>
        <w:t xml:space="preserve">         </w:t>
      </w:r>
      <w:r w:rsidRPr="00744402">
        <w:rPr>
          <w:rFonts w:ascii="PT Astra Serif" w:hAnsi="PT Astra Serif"/>
          <w:sz w:val="24"/>
          <w:szCs w:val="22"/>
        </w:rPr>
        <w:t xml:space="preserve">№ 434                                        </w:t>
      </w:r>
      <w:r w:rsidR="00744402">
        <w:rPr>
          <w:rFonts w:ascii="PT Astra Serif" w:hAnsi="PT Astra Serif"/>
          <w:sz w:val="24"/>
          <w:szCs w:val="22"/>
        </w:rPr>
        <w:t xml:space="preserve">           </w:t>
      </w:r>
      <w:r w:rsidRPr="00744402">
        <w:rPr>
          <w:rFonts w:ascii="PT Astra Serif" w:hAnsi="PT Astra Serif"/>
          <w:sz w:val="24"/>
          <w:szCs w:val="22"/>
        </w:rPr>
        <w:t xml:space="preserve"> с. </w:t>
      </w:r>
      <w:proofErr w:type="gramStart"/>
      <w:r w:rsidRPr="00744402">
        <w:rPr>
          <w:rFonts w:ascii="PT Astra Serif" w:hAnsi="PT Astra Serif"/>
          <w:sz w:val="24"/>
          <w:szCs w:val="22"/>
        </w:rPr>
        <w:t>Целинное</w:t>
      </w:r>
      <w:proofErr w:type="gramEnd"/>
    </w:p>
    <w:p w:rsidR="00DE5A94" w:rsidRPr="007C000A" w:rsidRDefault="00DE5A94" w:rsidP="00744402">
      <w:pPr>
        <w:spacing w:after="0" w:line="240" w:lineRule="auto"/>
        <w:ind w:firstLine="567"/>
        <w:jc w:val="center"/>
        <w:rPr>
          <w:rFonts w:ascii="Times New Roman" w:hAnsi="Times New Roman"/>
          <w:b/>
          <w:sz w:val="20"/>
          <w:szCs w:val="16"/>
        </w:rPr>
      </w:pPr>
      <w:r w:rsidRPr="007C000A">
        <w:rPr>
          <w:rFonts w:ascii="Times New Roman" w:hAnsi="Times New Roman"/>
          <w:b/>
          <w:sz w:val="20"/>
          <w:szCs w:val="16"/>
        </w:rPr>
        <w:lastRenderedPageBreak/>
        <w:t>Об утверждении Плана мероприятий по обеспечению пожарной безопасности на территории Целинного муниципального округа</w:t>
      </w:r>
      <w:r w:rsidR="007C000A">
        <w:rPr>
          <w:rFonts w:ascii="Times New Roman" w:hAnsi="Times New Roman"/>
          <w:b/>
          <w:sz w:val="20"/>
          <w:szCs w:val="16"/>
        </w:rPr>
        <w:t xml:space="preserve"> </w:t>
      </w:r>
      <w:r w:rsidRPr="007C000A">
        <w:rPr>
          <w:rFonts w:ascii="Times New Roman" w:hAnsi="Times New Roman"/>
          <w:b/>
          <w:sz w:val="20"/>
          <w:szCs w:val="16"/>
        </w:rPr>
        <w:t>в весенне-летний период 2025 года</w:t>
      </w:r>
    </w:p>
    <w:p w:rsidR="00DE5A94" w:rsidRPr="00744402" w:rsidRDefault="00DE5A94" w:rsidP="00744402">
      <w:pPr>
        <w:spacing w:after="0" w:line="240" w:lineRule="auto"/>
        <w:ind w:firstLine="567"/>
        <w:jc w:val="both"/>
        <w:rPr>
          <w:rFonts w:ascii="Times New Roman" w:hAnsi="Times New Roman"/>
          <w:sz w:val="16"/>
          <w:szCs w:val="16"/>
        </w:rPr>
      </w:pPr>
    </w:p>
    <w:p w:rsidR="00DE5A94" w:rsidRPr="00744402" w:rsidRDefault="00DE5A94" w:rsidP="007C000A">
      <w:pPr>
        <w:spacing w:after="0" w:line="240" w:lineRule="auto"/>
        <w:ind w:firstLine="567"/>
        <w:jc w:val="both"/>
        <w:rPr>
          <w:rFonts w:ascii="Times New Roman" w:hAnsi="Times New Roman"/>
          <w:sz w:val="16"/>
          <w:szCs w:val="16"/>
        </w:rPr>
      </w:pPr>
      <w:proofErr w:type="gramStart"/>
      <w:r w:rsidRPr="00744402">
        <w:rPr>
          <w:rFonts w:ascii="Times New Roman" w:hAnsi="Times New Roman"/>
          <w:sz w:val="16"/>
          <w:szCs w:val="16"/>
        </w:rPr>
        <w:t xml:space="preserve">В соответствии с Федеральным законом от 21.12.1994 № 69 ФЗ «О пожарной безопасности», Законом Курганской области от 31.12.2004 №17 «О пожарной безопасности в Курганской области», решением комиссии Целинного муниципального округа по чрезвычайным ситуациям и обеспечения пожарной безопасности № 2 от 27.02.2025 и в целях обеспечения пожарной безопасности в весенне-летний период в Целинном муниципальном округе, Уставом Целинного муниципального округа, </w:t>
      </w:r>
      <w:r w:rsidRPr="00744402">
        <w:rPr>
          <w:rFonts w:ascii="Times New Roman" w:hAnsi="Times New Roman"/>
          <w:bCs/>
          <w:sz w:val="16"/>
          <w:szCs w:val="16"/>
        </w:rPr>
        <w:t>Администрация Целинного муниципального округа</w:t>
      </w:r>
      <w:proofErr w:type="gramEnd"/>
    </w:p>
    <w:p w:rsidR="00DE5A94" w:rsidRPr="00744402" w:rsidRDefault="00DE5A94" w:rsidP="007C000A">
      <w:pPr>
        <w:spacing w:after="0" w:line="240" w:lineRule="auto"/>
        <w:ind w:firstLine="567"/>
        <w:jc w:val="both"/>
        <w:rPr>
          <w:rFonts w:ascii="Times New Roman" w:hAnsi="Times New Roman"/>
          <w:sz w:val="16"/>
          <w:szCs w:val="16"/>
        </w:rPr>
      </w:pPr>
      <w:r w:rsidRPr="00744402">
        <w:rPr>
          <w:rFonts w:ascii="Times New Roman" w:hAnsi="Times New Roman"/>
          <w:sz w:val="16"/>
          <w:szCs w:val="16"/>
        </w:rPr>
        <w:t>ПОСТАНОВЛЯЕТ:</w:t>
      </w:r>
    </w:p>
    <w:p w:rsidR="00DE5A94" w:rsidRPr="00744402" w:rsidRDefault="00DE5A94" w:rsidP="007C000A">
      <w:pPr>
        <w:spacing w:after="0" w:line="240" w:lineRule="auto"/>
        <w:ind w:firstLine="567"/>
        <w:jc w:val="both"/>
        <w:rPr>
          <w:rFonts w:ascii="Times New Roman" w:hAnsi="Times New Roman"/>
          <w:sz w:val="16"/>
          <w:szCs w:val="16"/>
        </w:rPr>
      </w:pPr>
      <w:r w:rsidRPr="00744402">
        <w:rPr>
          <w:rFonts w:ascii="Times New Roman" w:hAnsi="Times New Roman"/>
          <w:sz w:val="16"/>
          <w:szCs w:val="16"/>
        </w:rPr>
        <w:t>1. Утвердить План мероприятий по обеспечению пожарной безопасности на территории Целинного муниципального округа в весенне-летний период 2025 года согласно приложению к настоящему постановлению.</w:t>
      </w:r>
    </w:p>
    <w:p w:rsidR="00DE5A94" w:rsidRPr="00744402" w:rsidRDefault="00DE5A94" w:rsidP="007C000A">
      <w:pPr>
        <w:spacing w:after="0" w:line="240" w:lineRule="auto"/>
        <w:ind w:firstLine="567"/>
        <w:jc w:val="both"/>
        <w:rPr>
          <w:rFonts w:ascii="Times New Roman" w:hAnsi="Times New Roman"/>
          <w:sz w:val="16"/>
          <w:szCs w:val="16"/>
        </w:rPr>
      </w:pPr>
      <w:r w:rsidRPr="00744402">
        <w:rPr>
          <w:rFonts w:ascii="Times New Roman" w:hAnsi="Times New Roman"/>
          <w:sz w:val="16"/>
          <w:szCs w:val="16"/>
        </w:rPr>
        <w:t>2. Опубликовать настоящее распоряжение в информационном бюллетене «Муниципальный вестник» и разместить на официальном сайте Целинного муниципального округа.</w:t>
      </w:r>
    </w:p>
    <w:p w:rsidR="00DE5A94" w:rsidRPr="00744402" w:rsidRDefault="00DE5A94" w:rsidP="007C000A">
      <w:pPr>
        <w:tabs>
          <w:tab w:val="left" w:pos="720"/>
          <w:tab w:val="left" w:pos="900"/>
        </w:tabs>
        <w:spacing w:after="0" w:line="240" w:lineRule="auto"/>
        <w:ind w:firstLine="567"/>
        <w:jc w:val="both"/>
        <w:rPr>
          <w:rFonts w:ascii="Times New Roman" w:hAnsi="Times New Roman"/>
          <w:sz w:val="16"/>
          <w:szCs w:val="16"/>
        </w:rPr>
      </w:pPr>
      <w:r w:rsidRPr="00744402">
        <w:rPr>
          <w:rFonts w:ascii="Times New Roman" w:hAnsi="Times New Roman"/>
          <w:sz w:val="16"/>
          <w:szCs w:val="16"/>
        </w:rPr>
        <w:t>3. Настоящее постановление вступает в силу после его опубликования.</w:t>
      </w:r>
    </w:p>
    <w:p w:rsidR="00DE5A94" w:rsidRPr="00744402" w:rsidRDefault="00DE5A94" w:rsidP="007C000A">
      <w:pPr>
        <w:tabs>
          <w:tab w:val="left" w:pos="720"/>
          <w:tab w:val="left" w:pos="900"/>
        </w:tabs>
        <w:spacing w:after="0" w:line="240" w:lineRule="auto"/>
        <w:ind w:firstLine="567"/>
        <w:jc w:val="both"/>
        <w:rPr>
          <w:rFonts w:ascii="Times New Roman" w:hAnsi="Times New Roman"/>
          <w:sz w:val="16"/>
          <w:szCs w:val="16"/>
        </w:rPr>
      </w:pPr>
      <w:r w:rsidRPr="00744402">
        <w:rPr>
          <w:rFonts w:ascii="Times New Roman" w:hAnsi="Times New Roman"/>
          <w:sz w:val="16"/>
          <w:szCs w:val="16"/>
        </w:rPr>
        <w:t>4. </w:t>
      </w:r>
      <w:proofErr w:type="gramStart"/>
      <w:r w:rsidRPr="00744402">
        <w:rPr>
          <w:rFonts w:ascii="Times New Roman" w:hAnsi="Times New Roman"/>
          <w:sz w:val="16"/>
          <w:szCs w:val="16"/>
        </w:rPr>
        <w:t>Контроль за</w:t>
      </w:r>
      <w:proofErr w:type="gramEnd"/>
      <w:r w:rsidRPr="00744402">
        <w:rPr>
          <w:rFonts w:ascii="Times New Roman" w:hAnsi="Times New Roman"/>
          <w:sz w:val="16"/>
          <w:szCs w:val="16"/>
        </w:rPr>
        <w:t xml:space="preserve"> исполнением настоящего постановления возложить на заместителя Главы, курирующего вопросы градостроительства и ЖКХ.</w:t>
      </w:r>
    </w:p>
    <w:p w:rsidR="00DE5A94" w:rsidRPr="00744402" w:rsidRDefault="00DE5A94" w:rsidP="007C000A">
      <w:pPr>
        <w:spacing w:after="0" w:line="240" w:lineRule="auto"/>
        <w:ind w:firstLine="567"/>
        <w:jc w:val="both"/>
        <w:rPr>
          <w:rFonts w:ascii="Times New Roman" w:hAnsi="Times New Roman"/>
          <w:sz w:val="16"/>
          <w:szCs w:val="16"/>
        </w:rPr>
      </w:pPr>
    </w:p>
    <w:p w:rsidR="00DE5A94" w:rsidRPr="00744402" w:rsidRDefault="00DE5A94" w:rsidP="007C000A">
      <w:pPr>
        <w:spacing w:after="0" w:line="240" w:lineRule="auto"/>
        <w:ind w:firstLine="567"/>
        <w:jc w:val="both"/>
        <w:rPr>
          <w:rFonts w:ascii="Times New Roman" w:hAnsi="Times New Roman"/>
          <w:sz w:val="16"/>
          <w:szCs w:val="16"/>
        </w:rPr>
      </w:pPr>
      <w:r w:rsidRPr="00744402">
        <w:rPr>
          <w:rFonts w:ascii="Times New Roman" w:hAnsi="Times New Roman"/>
          <w:sz w:val="16"/>
          <w:szCs w:val="16"/>
        </w:rPr>
        <w:t xml:space="preserve">Глава Целинного муниципального округа                      П.И. Скоробогатов </w:t>
      </w:r>
    </w:p>
    <w:p w:rsidR="00B63BD2" w:rsidRDefault="00B63BD2" w:rsidP="00744402">
      <w:pPr>
        <w:spacing w:after="0" w:line="240" w:lineRule="auto"/>
        <w:ind w:left="5103"/>
        <w:jc w:val="both"/>
        <w:rPr>
          <w:rFonts w:ascii="Times New Roman" w:hAnsi="Times New Roman"/>
          <w:sz w:val="16"/>
          <w:szCs w:val="16"/>
        </w:rPr>
      </w:pPr>
    </w:p>
    <w:p w:rsidR="00DE5A94" w:rsidRDefault="00DE5A94" w:rsidP="00744402">
      <w:pPr>
        <w:spacing w:after="0" w:line="240" w:lineRule="auto"/>
        <w:ind w:left="5103"/>
        <w:jc w:val="both"/>
        <w:rPr>
          <w:rFonts w:ascii="Times New Roman" w:hAnsi="Times New Roman"/>
          <w:sz w:val="16"/>
          <w:szCs w:val="16"/>
        </w:rPr>
      </w:pPr>
      <w:r w:rsidRPr="00744402">
        <w:rPr>
          <w:rFonts w:ascii="Times New Roman" w:hAnsi="Times New Roman"/>
          <w:sz w:val="16"/>
          <w:szCs w:val="16"/>
        </w:rPr>
        <w:t xml:space="preserve">Приложение к постановлению Администрации Целинного муниципального округа от 12.03.2025 №434 «Об утверждении плана мероприятий по обеспечению пожарной безопасности на территории Целинного муниципального округа в весенне-летний период 2025 года» </w:t>
      </w:r>
    </w:p>
    <w:p w:rsidR="00744402" w:rsidRPr="00744402" w:rsidRDefault="00744402" w:rsidP="00744402">
      <w:pPr>
        <w:spacing w:after="0" w:line="240" w:lineRule="auto"/>
        <w:ind w:left="5103"/>
        <w:jc w:val="both"/>
        <w:rPr>
          <w:rFonts w:ascii="Times New Roman" w:hAnsi="Times New Roman"/>
          <w:sz w:val="16"/>
          <w:szCs w:val="16"/>
        </w:rPr>
      </w:pPr>
    </w:p>
    <w:p w:rsidR="00DE5A94" w:rsidRPr="00744402" w:rsidRDefault="00DE5A94" w:rsidP="00744402">
      <w:pPr>
        <w:spacing w:after="0" w:line="240" w:lineRule="auto"/>
        <w:jc w:val="center"/>
        <w:rPr>
          <w:rFonts w:ascii="Times New Roman" w:hAnsi="Times New Roman"/>
          <w:sz w:val="16"/>
          <w:szCs w:val="16"/>
        </w:rPr>
      </w:pPr>
      <w:r w:rsidRPr="00744402">
        <w:rPr>
          <w:rFonts w:ascii="Times New Roman" w:hAnsi="Times New Roman"/>
          <w:sz w:val="16"/>
          <w:szCs w:val="16"/>
        </w:rPr>
        <w:t>План мероприятий</w:t>
      </w:r>
    </w:p>
    <w:p w:rsidR="00DE5A94" w:rsidRPr="00744402" w:rsidRDefault="00DE5A94" w:rsidP="00744402">
      <w:pPr>
        <w:spacing w:after="0" w:line="240" w:lineRule="auto"/>
        <w:jc w:val="center"/>
        <w:rPr>
          <w:rFonts w:ascii="Times New Roman" w:hAnsi="Times New Roman"/>
          <w:sz w:val="16"/>
          <w:szCs w:val="16"/>
        </w:rPr>
      </w:pPr>
      <w:r w:rsidRPr="00744402">
        <w:rPr>
          <w:rFonts w:ascii="Times New Roman" w:hAnsi="Times New Roman"/>
          <w:sz w:val="16"/>
          <w:szCs w:val="16"/>
        </w:rPr>
        <w:t>по обеспечению пожарной безопасности на территории Целинного муниципального округа</w:t>
      </w:r>
      <w:r w:rsidR="00744402">
        <w:rPr>
          <w:rFonts w:ascii="Times New Roman" w:hAnsi="Times New Roman"/>
          <w:sz w:val="16"/>
          <w:szCs w:val="16"/>
        </w:rPr>
        <w:t xml:space="preserve"> </w:t>
      </w:r>
      <w:r w:rsidRPr="00744402">
        <w:rPr>
          <w:rFonts w:ascii="Times New Roman" w:hAnsi="Times New Roman"/>
          <w:sz w:val="16"/>
          <w:szCs w:val="16"/>
        </w:rPr>
        <w:t>в весенне-летний период 2025 год</w:t>
      </w:r>
    </w:p>
    <w:p w:rsidR="00DE5A94" w:rsidRPr="00744402" w:rsidRDefault="00DE5A94" w:rsidP="00744402">
      <w:pPr>
        <w:spacing w:after="0" w:line="240" w:lineRule="auto"/>
        <w:jc w:val="center"/>
        <w:rPr>
          <w:rFonts w:ascii="Times New Roman" w:hAnsi="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536"/>
        <w:gridCol w:w="1417"/>
        <w:gridCol w:w="3367"/>
      </w:tblGrid>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w:t>
            </w:r>
          </w:p>
          <w:p w:rsidR="00DE5A94" w:rsidRPr="00744402" w:rsidRDefault="00DE5A94" w:rsidP="00744402">
            <w:pPr>
              <w:pStyle w:val="2a"/>
              <w:shd w:val="clear" w:color="auto" w:fill="auto"/>
              <w:spacing w:line="240" w:lineRule="auto"/>
              <w:rPr>
                <w:rFonts w:ascii="Times New Roman" w:hAnsi="Times New Roman"/>
                <w:sz w:val="16"/>
                <w:szCs w:val="16"/>
              </w:rPr>
            </w:pPr>
            <w:proofErr w:type="spellStart"/>
            <w:proofErr w:type="gramStart"/>
            <w:r w:rsidRPr="00744402">
              <w:rPr>
                <w:rStyle w:val="211pt0"/>
                <w:rFonts w:eastAsia="Calibri"/>
                <w:sz w:val="16"/>
                <w:szCs w:val="16"/>
              </w:rPr>
              <w:t>п</w:t>
            </w:r>
            <w:proofErr w:type="spellEnd"/>
            <w:proofErr w:type="gramEnd"/>
            <w:r w:rsidRPr="00744402">
              <w:rPr>
                <w:rStyle w:val="211pt0"/>
                <w:rFonts w:eastAsia="Calibri"/>
                <w:sz w:val="16"/>
                <w:szCs w:val="16"/>
              </w:rPr>
              <w:t>/</w:t>
            </w:r>
            <w:proofErr w:type="spellStart"/>
            <w:r w:rsidRPr="00744402">
              <w:rPr>
                <w:rStyle w:val="211pt0"/>
                <w:rFonts w:eastAsia="Calibri"/>
                <w:sz w:val="16"/>
                <w:szCs w:val="16"/>
              </w:rPr>
              <w:t>п</w:t>
            </w:r>
            <w:proofErr w:type="spellEnd"/>
          </w:p>
        </w:tc>
        <w:tc>
          <w:tcPr>
            <w:tcW w:w="4536"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Наименование мероприятий</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Срок исполнения</w:t>
            </w:r>
          </w:p>
        </w:tc>
        <w:tc>
          <w:tcPr>
            <w:tcW w:w="336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Исполнитель</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w:t>
            </w:r>
          </w:p>
        </w:tc>
        <w:tc>
          <w:tcPr>
            <w:tcW w:w="4536" w:type="dxa"/>
            <w:vAlign w:val="center"/>
          </w:tcPr>
          <w:p w:rsidR="00DE5A94" w:rsidRPr="00744402" w:rsidRDefault="00DE5A94" w:rsidP="00744402">
            <w:pPr>
              <w:shd w:val="clear" w:color="auto" w:fill="FFFFFF"/>
              <w:spacing w:after="0" w:line="240" w:lineRule="auto"/>
              <w:ind w:right="92"/>
              <w:jc w:val="both"/>
              <w:rPr>
                <w:rFonts w:ascii="Times New Roman" w:hAnsi="Times New Roman"/>
                <w:sz w:val="16"/>
                <w:szCs w:val="16"/>
              </w:rPr>
            </w:pPr>
            <w:r w:rsidRPr="00744402">
              <w:rPr>
                <w:rFonts w:ascii="Times New Roman" w:hAnsi="Times New Roman"/>
                <w:spacing w:val="19"/>
                <w:sz w:val="16"/>
                <w:szCs w:val="16"/>
              </w:rPr>
              <w:t xml:space="preserve">На заседании комиссии по </w:t>
            </w:r>
            <w:r w:rsidRPr="00744402">
              <w:rPr>
                <w:rFonts w:ascii="Times New Roman" w:hAnsi="Times New Roman"/>
                <w:spacing w:val="1"/>
                <w:sz w:val="16"/>
                <w:szCs w:val="16"/>
              </w:rPr>
              <w:t xml:space="preserve">чрезвычайным ситуациям и пожарной </w:t>
            </w:r>
            <w:r w:rsidRPr="00744402">
              <w:rPr>
                <w:rFonts w:ascii="Times New Roman" w:hAnsi="Times New Roman"/>
                <w:spacing w:val="2"/>
                <w:sz w:val="16"/>
                <w:szCs w:val="16"/>
              </w:rPr>
              <w:t xml:space="preserve">безопасности Целинного муниципального округа рассмотреть вопросы и </w:t>
            </w:r>
            <w:r w:rsidRPr="00744402">
              <w:rPr>
                <w:rFonts w:ascii="Times New Roman" w:hAnsi="Times New Roman"/>
                <w:spacing w:val="6"/>
                <w:sz w:val="16"/>
                <w:szCs w:val="16"/>
              </w:rPr>
              <w:t xml:space="preserve">принять конкретные решения по </w:t>
            </w:r>
            <w:r w:rsidRPr="00744402">
              <w:rPr>
                <w:rFonts w:ascii="Times New Roman" w:hAnsi="Times New Roman"/>
                <w:sz w:val="16"/>
                <w:szCs w:val="16"/>
              </w:rPr>
              <w:t xml:space="preserve">реализации мер пожарной безопасности в населенных пунктах, лесном фонде и территории муниципального образования в </w:t>
            </w:r>
            <w:r w:rsidRPr="00744402">
              <w:rPr>
                <w:rFonts w:ascii="Times New Roman" w:hAnsi="Times New Roman"/>
                <w:spacing w:val="4"/>
                <w:sz w:val="16"/>
                <w:szCs w:val="16"/>
              </w:rPr>
              <w:t>весенне-летний пожароопасный период</w:t>
            </w:r>
            <w:r w:rsidRPr="00744402">
              <w:rPr>
                <w:rFonts w:ascii="Times New Roman" w:hAnsi="Times New Roman"/>
                <w:spacing w:val="1"/>
                <w:sz w:val="16"/>
                <w:szCs w:val="16"/>
              </w:rPr>
              <w:t xml:space="preserve">. </w:t>
            </w:r>
          </w:p>
        </w:tc>
        <w:tc>
          <w:tcPr>
            <w:tcW w:w="1417" w:type="dxa"/>
            <w:vAlign w:val="center"/>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До 01.04.2025 г.</w:t>
            </w:r>
          </w:p>
        </w:tc>
        <w:tc>
          <w:tcPr>
            <w:tcW w:w="3367" w:type="dxa"/>
            <w:vAlign w:val="center"/>
          </w:tcPr>
          <w:p w:rsidR="00DE5A94" w:rsidRPr="00744402" w:rsidRDefault="00DE5A94" w:rsidP="00744402">
            <w:pPr>
              <w:spacing w:after="0" w:line="240" w:lineRule="auto"/>
              <w:ind w:right="63"/>
              <w:jc w:val="both"/>
              <w:rPr>
                <w:rFonts w:ascii="Times New Roman" w:hAnsi="Times New Roman"/>
                <w:sz w:val="16"/>
                <w:szCs w:val="16"/>
              </w:rPr>
            </w:pPr>
            <w:r w:rsidRPr="00744402">
              <w:rPr>
                <w:rFonts w:ascii="Times New Roman" w:hAnsi="Times New Roman"/>
                <w:sz w:val="16"/>
                <w:szCs w:val="16"/>
              </w:rPr>
              <w:t>МКУ «Пожарная охрана Целинного муниципального округа»,</w:t>
            </w:r>
          </w:p>
          <w:p w:rsidR="00DE5A94" w:rsidRPr="00744402" w:rsidRDefault="00DE5A94" w:rsidP="00744402">
            <w:pPr>
              <w:spacing w:after="0" w:line="240" w:lineRule="auto"/>
              <w:ind w:right="63"/>
              <w:jc w:val="both"/>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spacing w:after="0" w:line="240" w:lineRule="auto"/>
              <w:ind w:right="63"/>
              <w:jc w:val="both"/>
              <w:rPr>
                <w:rFonts w:ascii="Times New Roman" w:hAnsi="Times New Roman"/>
                <w:sz w:val="16"/>
                <w:szCs w:val="16"/>
              </w:rPr>
            </w:pPr>
            <w:proofErr w:type="spellStart"/>
            <w:r w:rsidRPr="00744402">
              <w:rPr>
                <w:rFonts w:ascii="Times New Roman" w:hAnsi="Times New Roman"/>
                <w:sz w:val="16"/>
                <w:szCs w:val="16"/>
              </w:rPr>
              <w:t>Лесопользователи</w:t>
            </w:r>
            <w:proofErr w:type="spellEnd"/>
            <w:r w:rsidRPr="00744402">
              <w:rPr>
                <w:rFonts w:ascii="Times New Roman" w:hAnsi="Times New Roman"/>
                <w:sz w:val="16"/>
                <w:szCs w:val="16"/>
              </w:rPr>
              <w:t xml:space="preserve"> (по согласованию), </w:t>
            </w:r>
            <w:proofErr w:type="gramStart"/>
            <w:r w:rsidRPr="00744402">
              <w:rPr>
                <w:rFonts w:ascii="Times New Roman" w:hAnsi="Times New Roman"/>
                <w:sz w:val="16"/>
                <w:szCs w:val="16"/>
              </w:rPr>
              <w:t>с</w:t>
            </w:r>
            <w:proofErr w:type="gramEnd"/>
            <w:r w:rsidRPr="00744402">
              <w:rPr>
                <w:rFonts w:ascii="Times New Roman" w:hAnsi="Times New Roman"/>
                <w:sz w:val="16"/>
                <w:szCs w:val="16"/>
              </w:rPr>
              <w:t>/</w:t>
            </w:r>
            <w:proofErr w:type="spellStart"/>
            <w:proofErr w:type="gramStart"/>
            <w:r w:rsidRPr="00744402">
              <w:rPr>
                <w:rFonts w:ascii="Times New Roman" w:hAnsi="Times New Roman"/>
                <w:sz w:val="16"/>
                <w:szCs w:val="16"/>
              </w:rPr>
              <w:t>х</w:t>
            </w:r>
            <w:proofErr w:type="spellEnd"/>
            <w:proofErr w:type="gramEnd"/>
            <w:r w:rsidRPr="00744402">
              <w:rPr>
                <w:rFonts w:ascii="Times New Roman" w:hAnsi="Times New Roman"/>
                <w:sz w:val="16"/>
                <w:szCs w:val="16"/>
              </w:rPr>
              <w:t xml:space="preserve"> производители (по согласованию), Отдел ГОЗНЧС, МР и ВУ</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2</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Обеспечение </w:t>
            </w:r>
            <w:proofErr w:type="gramStart"/>
            <w:r w:rsidRPr="00744402">
              <w:rPr>
                <w:rStyle w:val="211pt0"/>
                <w:rFonts w:eastAsia="Calibri"/>
                <w:sz w:val="16"/>
                <w:szCs w:val="16"/>
              </w:rPr>
              <w:t>контроля за</w:t>
            </w:r>
            <w:proofErr w:type="gramEnd"/>
            <w:r w:rsidRPr="00744402">
              <w:rPr>
                <w:rStyle w:val="211pt0"/>
                <w:rFonts w:eastAsia="Calibri"/>
                <w:sz w:val="16"/>
                <w:szCs w:val="16"/>
              </w:rPr>
              <w:t xml:space="preserve"> исполнением решений Комиссии по предупреждению и ликвидации чрезвычайных ситуаций и обеспечению пожарной безопасности</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периода</w:t>
            </w:r>
          </w:p>
        </w:tc>
        <w:tc>
          <w:tcPr>
            <w:tcW w:w="3367" w:type="dxa"/>
            <w:vAlign w:val="center"/>
          </w:tcPr>
          <w:p w:rsidR="00DE5A94" w:rsidRPr="00744402" w:rsidRDefault="00DE5A94" w:rsidP="00744402">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t>Председатель КЧС и ОПБ,</w:t>
            </w:r>
          </w:p>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Отдел ГОЗНЧС, МР и ВУ</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3</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Разработка и утверждение плана мероприятий по обеспечению пожарной безопасности </w:t>
            </w:r>
            <w:r w:rsidRPr="00744402">
              <w:rPr>
                <w:rFonts w:ascii="Times New Roman" w:hAnsi="Times New Roman"/>
                <w:spacing w:val="2"/>
                <w:sz w:val="16"/>
                <w:szCs w:val="16"/>
              </w:rPr>
              <w:t>Целинного</w:t>
            </w:r>
            <w:r w:rsidRPr="00744402">
              <w:rPr>
                <w:rStyle w:val="211pt0"/>
                <w:rFonts w:eastAsia="Calibri"/>
                <w:sz w:val="16"/>
                <w:szCs w:val="16"/>
              </w:rPr>
              <w:t xml:space="preserve"> МО</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01.03.2025 г.</w:t>
            </w:r>
          </w:p>
        </w:tc>
        <w:tc>
          <w:tcPr>
            <w:tcW w:w="3367" w:type="dxa"/>
            <w:vAlign w:val="center"/>
          </w:tcPr>
          <w:p w:rsidR="00DE5A94" w:rsidRPr="00744402" w:rsidRDefault="00DE5A94" w:rsidP="00744402">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t>Председатель КЧС и ОПБ,</w:t>
            </w:r>
          </w:p>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Отдел ГОЗНЧС, МР и ВУ</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4</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Корректировка и уточнение реестров патрульных, </w:t>
            </w:r>
            <w:proofErr w:type="spellStart"/>
            <w:r w:rsidRPr="00744402">
              <w:rPr>
                <w:rStyle w:val="211pt0"/>
                <w:rFonts w:eastAsia="Calibri"/>
                <w:sz w:val="16"/>
                <w:szCs w:val="16"/>
              </w:rPr>
              <w:t>патрульно</w:t>
            </w:r>
            <w:proofErr w:type="spellEnd"/>
            <w:r w:rsidRPr="00744402">
              <w:rPr>
                <w:rStyle w:val="211pt0"/>
                <w:rFonts w:eastAsia="Calibri"/>
                <w:sz w:val="16"/>
                <w:szCs w:val="16"/>
              </w:rPr>
              <w:t xml:space="preserve"> - маневренных, маневренных и </w:t>
            </w:r>
            <w:proofErr w:type="spellStart"/>
            <w:r w:rsidRPr="00744402">
              <w:rPr>
                <w:rStyle w:val="211pt0"/>
                <w:rFonts w:eastAsia="Calibri"/>
                <w:sz w:val="16"/>
                <w:szCs w:val="16"/>
              </w:rPr>
              <w:t>патрульно</w:t>
            </w:r>
            <w:proofErr w:type="spellEnd"/>
            <w:r w:rsidRPr="00744402">
              <w:rPr>
                <w:rStyle w:val="211pt0"/>
                <w:rFonts w:eastAsia="Calibri"/>
                <w:sz w:val="16"/>
                <w:szCs w:val="16"/>
              </w:rPr>
              <w:t xml:space="preserve"> - контрольных групп</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01.03.2025 г.</w:t>
            </w: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Отдел ГОЗНЧС, МР и ВУ</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5</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Уточнение схем оповещения членов КЧС и ОПБ, состава выездных оперативных групп и обеспечение их готовности к выполнению поставленных задач в весенне-летний пожароопасный период</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w:t>
            </w:r>
            <w:r w:rsidRPr="00744402">
              <w:rPr>
                <w:rFonts w:ascii="Times New Roman" w:hAnsi="Times New Roman"/>
                <w:sz w:val="16"/>
                <w:szCs w:val="16"/>
              </w:rPr>
              <w:t xml:space="preserve"> </w:t>
            </w:r>
            <w:r w:rsidRPr="00744402">
              <w:rPr>
                <w:rStyle w:val="211pt0"/>
                <w:rFonts w:eastAsia="Calibri"/>
                <w:sz w:val="16"/>
                <w:szCs w:val="16"/>
              </w:rPr>
              <w:t>21.03.2025 г.</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«Пожарная охрана Целинного муниципального округа», МКУ «Территориальное управление Целинного муниципального округа», Отдел ГОЗНЧС, МР и ВУ</w:t>
            </w:r>
          </w:p>
        </w:tc>
      </w:tr>
      <w:tr w:rsidR="00DE5A94" w:rsidRPr="00744402" w:rsidTr="009700C5">
        <w:trPr>
          <w:trHeight w:val="1669"/>
        </w:trPr>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6</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 xml:space="preserve">Уточнение и при необходимости корректировка мест сбора эвакуируемого населения, ответственных за эвакуацию населения, перечня задействованной для эвакуации техники, алгоритма действий по эвакуации </w:t>
            </w:r>
            <w:proofErr w:type="spellStart"/>
            <w:r w:rsidRPr="00744402">
              <w:rPr>
                <w:rStyle w:val="211pt0"/>
                <w:rFonts w:eastAsia="Calibri"/>
                <w:sz w:val="16"/>
                <w:szCs w:val="16"/>
              </w:rPr>
              <w:t>маломобильных</w:t>
            </w:r>
            <w:proofErr w:type="spellEnd"/>
            <w:r w:rsidRPr="00744402">
              <w:rPr>
                <w:rStyle w:val="211pt0"/>
                <w:rFonts w:eastAsia="Calibri"/>
                <w:sz w:val="16"/>
                <w:szCs w:val="16"/>
              </w:rPr>
              <w:t xml:space="preserve"> категорий граждан (инвалидов, лиц преклонного возраста, временно нетрудоспособных) при чрезвычайных ситуациях, связанных с возникновением природных пожаров.</w:t>
            </w:r>
            <w:proofErr w:type="gramEnd"/>
            <w:r w:rsidRPr="00744402">
              <w:rPr>
                <w:rStyle w:val="211pt0"/>
                <w:rFonts w:eastAsia="Calibri"/>
                <w:sz w:val="16"/>
                <w:szCs w:val="16"/>
              </w:rPr>
              <w:t xml:space="preserve"> Установка сигналов экстренной эвакуации и доведение до населения порядка действий по ним.</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21.03.2025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proofErr w:type="spellStart"/>
            <w:r w:rsidRPr="00744402">
              <w:rPr>
                <w:rStyle w:val="211pt0"/>
                <w:rFonts w:eastAsia="Calibri"/>
                <w:sz w:val="16"/>
                <w:szCs w:val="16"/>
              </w:rPr>
              <w:t>Эвакокомиссия</w:t>
            </w:r>
            <w:proofErr w:type="spellEnd"/>
            <w:r w:rsidRPr="00744402">
              <w:rPr>
                <w:rStyle w:val="211pt0"/>
                <w:rFonts w:eastAsia="Calibri"/>
                <w:sz w:val="16"/>
                <w:szCs w:val="16"/>
              </w:rPr>
              <w:t xml:space="preserve"> Администрации Целинного МО, </w:t>
            </w:r>
            <w:r w:rsidRPr="00744402">
              <w:rPr>
                <w:rFonts w:ascii="Times New Roman" w:hAnsi="Times New Roman"/>
                <w:sz w:val="16"/>
                <w:szCs w:val="16"/>
              </w:rPr>
              <w:t>МКУ «Территориальное управление Целинного муниципального округа», МКУ «Пожарная охрана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rPr>
          <w:trHeight w:val="988"/>
        </w:trPr>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7</w:t>
            </w:r>
          </w:p>
        </w:tc>
        <w:tc>
          <w:tcPr>
            <w:tcW w:w="4536" w:type="dxa"/>
            <w:vAlign w:val="center"/>
          </w:tcPr>
          <w:p w:rsidR="00DE5A94" w:rsidRDefault="00DE5A94" w:rsidP="00744402">
            <w:pPr>
              <w:pStyle w:val="2a"/>
              <w:shd w:val="clear" w:color="auto" w:fill="auto"/>
              <w:spacing w:line="240" w:lineRule="auto"/>
              <w:ind w:right="92"/>
              <w:rPr>
                <w:rStyle w:val="211pt0"/>
                <w:rFonts w:eastAsia="Calibri"/>
                <w:sz w:val="16"/>
                <w:szCs w:val="16"/>
              </w:rPr>
            </w:pPr>
            <w:r w:rsidRPr="00744402">
              <w:rPr>
                <w:rStyle w:val="211pt0"/>
                <w:rFonts w:eastAsia="Calibri"/>
                <w:sz w:val="16"/>
                <w:szCs w:val="16"/>
              </w:rPr>
              <w:t>Разработка (уточнение) маршрутов проведения эвакуации населения из населённых пунктов, подверженных угрозе лесных пожаров и других ландшафтных (природных) пожаров</w:t>
            </w:r>
          </w:p>
          <w:p w:rsidR="00744402" w:rsidRPr="00744402" w:rsidRDefault="00744402" w:rsidP="00744402">
            <w:pPr>
              <w:pStyle w:val="2a"/>
              <w:shd w:val="clear" w:color="auto" w:fill="auto"/>
              <w:spacing w:line="240" w:lineRule="auto"/>
              <w:ind w:right="92"/>
              <w:rPr>
                <w:rFonts w:ascii="Times New Roman" w:hAnsi="Times New Roman"/>
                <w:sz w:val="16"/>
                <w:szCs w:val="16"/>
              </w:rPr>
            </w:pP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21.03.2025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proofErr w:type="spellStart"/>
            <w:r w:rsidRPr="00744402">
              <w:rPr>
                <w:rStyle w:val="211pt0"/>
                <w:rFonts w:eastAsia="Calibri"/>
                <w:sz w:val="16"/>
                <w:szCs w:val="16"/>
              </w:rPr>
              <w:t>Эвакокомиссия</w:t>
            </w:r>
            <w:proofErr w:type="spellEnd"/>
            <w:r w:rsidRPr="00744402">
              <w:rPr>
                <w:rStyle w:val="211pt0"/>
                <w:rFonts w:eastAsia="Calibri"/>
                <w:sz w:val="16"/>
                <w:szCs w:val="16"/>
              </w:rPr>
              <w:t xml:space="preserve"> Администрации Целинного МО, </w:t>
            </w:r>
            <w:r w:rsidRPr="00744402">
              <w:rPr>
                <w:rFonts w:ascii="Times New Roman" w:hAnsi="Times New Roman"/>
                <w:sz w:val="16"/>
                <w:szCs w:val="16"/>
              </w:rPr>
              <w:t>МКУ «Территориальное управление Целинного муниципального округа», МКУ «Пожарная охрана Целинного муниципального округа»</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8</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Заключение соглашений по оказанию безвозмездного круглосуточного дежурства и помощи на пунктах временного размещения граждан</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21.03.2025 г.</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Style w:val="211pt0"/>
                <w:rFonts w:eastAsia="Calibri"/>
                <w:sz w:val="16"/>
                <w:szCs w:val="16"/>
              </w:rPr>
              <w:t>Отдел образования Администрации Целинного МО</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9</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Организация и проведение занятий с неработающим населением в </w:t>
            </w:r>
            <w:proofErr w:type="spellStart"/>
            <w:r w:rsidRPr="00744402">
              <w:rPr>
                <w:rStyle w:val="211pt0"/>
                <w:rFonts w:eastAsia="Calibri"/>
                <w:sz w:val="16"/>
                <w:szCs w:val="16"/>
              </w:rPr>
              <w:t>учебно</w:t>
            </w:r>
            <w:r w:rsidRPr="00744402">
              <w:rPr>
                <w:rStyle w:val="211pt0"/>
                <w:rFonts w:eastAsia="Calibri"/>
                <w:sz w:val="16"/>
                <w:szCs w:val="16"/>
              </w:rPr>
              <w:softHyphen/>
              <w:t>консультационных</w:t>
            </w:r>
            <w:proofErr w:type="spellEnd"/>
            <w:r w:rsidRPr="00744402">
              <w:rPr>
                <w:rStyle w:val="211pt0"/>
                <w:rFonts w:eastAsia="Calibri"/>
                <w:sz w:val="16"/>
                <w:szCs w:val="16"/>
              </w:rPr>
              <w:t xml:space="preserve"> пунктах по гражданской обороне и чрезвычайным ситуациям по </w:t>
            </w:r>
            <w:r w:rsidRPr="00744402">
              <w:rPr>
                <w:rStyle w:val="211pt0"/>
                <w:rFonts w:eastAsia="Calibri"/>
                <w:sz w:val="16"/>
                <w:szCs w:val="16"/>
              </w:rPr>
              <w:lastRenderedPageBreak/>
              <w:t>вопросам защиты населения и территорий от чрезвычайных ситуаций</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lastRenderedPageBreak/>
              <w:t>В течение</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периода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lastRenderedPageBreak/>
              <w:t>Руководители УКП</w:t>
            </w: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rPr>
          <w:trHeight w:val="1819"/>
        </w:trPr>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lastRenderedPageBreak/>
              <w:t>10</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Уточнения кадастрового учета населенных пунктов, летних оздоровительных учреждений и организаций, расположенных на территории Целинного МО, подверженных угрозе лесных пожаров и других ландшафтных (природных) пожаров и установление границ населённых пунктов в целях выполнения требований пожарной безопасности в части создания противопожарных разрывов, а также прокладки минерализованных полос и недопущения их застройки</w:t>
            </w:r>
            <w:proofErr w:type="gramEnd"/>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w:t>
            </w:r>
            <w:proofErr w:type="gramStart"/>
            <w:r w:rsidRPr="00744402">
              <w:rPr>
                <w:rStyle w:val="211pt0"/>
                <w:rFonts w:eastAsia="Calibri"/>
                <w:sz w:val="16"/>
                <w:szCs w:val="16"/>
              </w:rPr>
              <w:t>и</w:t>
            </w:r>
            <w:proofErr w:type="gramEnd"/>
            <w:r w:rsidRPr="00744402">
              <w:rPr>
                <w:rStyle w:val="211pt0"/>
                <w:rFonts w:eastAsia="Calibri"/>
                <w:sz w:val="16"/>
                <w:szCs w:val="16"/>
              </w:rPr>
              <w:t xml:space="preserve"> 10 рабочих дней со дня принятия нормативного правового акта, утверждающий перечень населенных пунктов</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Отдел по управлению муниципальным имуществом и земельными отношениями, МКУ «Территориальное управление Целинного муниципального округа», Отдел ГОЗНЧС, МР и ВУ</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11</w:t>
            </w:r>
          </w:p>
        </w:tc>
        <w:tc>
          <w:tcPr>
            <w:tcW w:w="4536" w:type="dxa"/>
            <w:vAlign w:val="center"/>
          </w:tcPr>
          <w:p w:rsidR="00DE5A94" w:rsidRPr="00744402" w:rsidRDefault="00DE5A94" w:rsidP="00744402">
            <w:pPr>
              <w:pStyle w:val="2a"/>
              <w:shd w:val="clear" w:color="auto" w:fill="auto"/>
              <w:spacing w:line="240" w:lineRule="auto"/>
              <w:ind w:right="92"/>
              <w:rPr>
                <w:rStyle w:val="211pt0"/>
                <w:rFonts w:eastAsia="Calibri"/>
                <w:sz w:val="16"/>
                <w:szCs w:val="16"/>
              </w:rPr>
            </w:pPr>
            <w:r w:rsidRPr="00744402">
              <w:rPr>
                <w:rStyle w:val="211pt0"/>
                <w:rFonts w:eastAsia="Calibri"/>
                <w:sz w:val="16"/>
                <w:szCs w:val="16"/>
              </w:rPr>
              <w:t>Проведение внеплановой корректировки планов действий по предупреждению и ликвидации чрезвычайных ситуаций</w:t>
            </w:r>
          </w:p>
          <w:p w:rsidR="00DE5A94" w:rsidRPr="00744402" w:rsidRDefault="00DE5A94" w:rsidP="00744402">
            <w:pPr>
              <w:pStyle w:val="2a"/>
              <w:shd w:val="clear" w:color="auto" w:fill="auto"/>
              <w:spacing w:line="240" w:lineRule="auto"/>
              <w:ind w:right="92"/>
              <w:rPr>
                <w:rFonts w:ascii="Times New Roman" w:hAnsi="Times New Roman"/>
                <w:sz w:val="16"/>
                <w:szCs w:val="16"/>
              </w:rPr>
            </w:pP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при введении режима повышенной готовности</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Отдел ГОЗНЧС, МР и ВУ</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12</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Проведение своевременной уборки земельных участков, расположенных в границах населенных пунктов и на территориях общего пользования вне границ населённых пунктов, бесхозных земельных участков, включая заброшенные строения от мусора, сухой растительности и покоса травы</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shd w:val="clear" w:color="auto" w:fill="FFFFFF"/>
              <w:spacing w:after="0" w:line="240" w:lineRule="auto"/>
              <w:ind w:right="10"/>
              <w:jc w:val="both"/>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shd w:val="clear" w:color="auto" w:fill="FFFFFF"/>
              <w:spacing w:after="0" w:line="240" w:lineRule="auto"/>
              <w:ind w:right="5"/>
              <w:jc w:val="both"/>
              <w:rPr>
                <w:rFonts w:ascii="Times New Roman" w:hAnsi="Times New Roman"/>
                <w:spacing w:val="-2"/>
                <w:sz w:val="16"/>
                <w:szCs w:val="16"/>
              </w:rPr>
            </w:pPr>
            <w:r w:rsidRPr="00744402">
              <w:rPr>
                <w:rFonts w:ascii="Times New Roman" w:hAnsi="Times New Roman"/>
                <w:spacing w:val="-2"/>
                <w:sz w:val="16"/>
                <w:szCs w:val="16"/>
              </w:rPr>
              <w:t>Руководители предприятий (по согласованию),</w:t>
            </w:r>
          </w:p>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pacing w:val="-2"/>
                <w:sz w:val="16"/>
                <w:szCs w:val="16"/>
              </w:rPr>
              <w:t>Правообладатели земельных участко</w:t>
            </w:r>
            <w:proofErr w:type="gramStart"/>
            <w:r w:rsidRPr="00744402">
              <w:rPr>
                <w:rFonts w:ascii="Times New Roman" w:hAnsi="Times New Roman"/>
                <w:spacing w:val="-2"/>
                <w:sz w:val="16"/>
                <w:szCs w:val="16"/>
              </w:rPr>
              <w:t>в(</w:t>
            </w:r>
            <w:proofErr w:type="gramEnd"/>
            <w:r w:rsidRPr="00744402">
              <w:rPr>
                <w:rFonts w:ascii="Times New Roman" w:hAnsi="Times New Roman"/>
                <w:spacing w:val="-2"/>
                <w:sz w:val="16"/>
                <w:szCs w:val="16"/>
              </w:rPr>
              <w:t>по согласованию)</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13</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Организация своевременной очистки территорий населённых пунктов от растений в прибрежных зонах водоёмов (камыш, рогоз). Проведение опашки данной территории</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14</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Организация своевременной очистки земельных участков сельскохозяйственного назначения от сухой сорной растительности и своевременного проведения сенокошения на сенокосах</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Style w:val="211pt0"/>
                <w:rFonts w:eastAsia="Calibri"/>
                <w:sz w:val="16"/>
                <w:szCs w:val="16"/>
              </w:rPr>
              <w:t xml:space="preserve">Собственники </w:t>
            </w:r>
            <w:proofErr w:type="gramStart"/>
            <w:r w:rsidRPr="00744402">
              <w:rPr>
                <w:rStyle w:val="211pt0"/>
                <w:rFonts w:eastAsia="Calibri"/>
                <w:sz w:val="16"/>
                <w:szCs w:val="16"/>
              </w:rPr>
              <w:t>земельных</w:t>
            </w:r>
            <w:proofErr w:type="gramEnd"/>
          </w:p>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Style w:val="211pt0"/>
                <w:rFonts w:eastAsia="Calibri"/>
                <w:sz w:val="16"/>
                <w:szCs w:val="16"/>
              </w:rPr>
              <w:t>участков, землепользователи, землевладельцы и арендаторы земельных участков (по согласованию)</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15</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очистки территорий, прилегающих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1,4 метра или иным противопожарным барьером</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16</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своевременной очистки лесосек от порубочных остатков</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01.04.2025 г.</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xml:space="preserve"> (по согласованию) </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17</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выполнения мер пожарной безопасности в части содержания охранных зон линий электропередач</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01.04.2025 г.</w:t>
            </w:r>
          </w:p>
        </w:tc>
        <w:tc>
          <w:tcPr>
            <w:tcW w:w="3367" w:type="dxa"/>
            <w:vAlign w:val="center"/>
          </w:tcPr>
          <w:p w:rsidR="00DE5A94" w:rsidRPr="00744402" w:rsidRDefault="00DE5A94" w:rsidP="00744402">
            <w:pPr>
              <w:pStyle w:val="2a"/>
              <w:spacing w:line="240" w:lineRule="auto"/>
              <w:ind w:right="63"/>
              <w:rPr>
                <w:rStyle w:val="211pt0"/>
                <w:rFonts w:eastAsia="Calibri"/>
                <w:sz w:val="16"/>
                <w:szCs w:val="16"/>
              </w:rPr>
            </w:pPr>
            <w:r w:rsidRPr="00744402">
              <w:rPr>
                <w:rStyle w:val="211pt0"/>
                <w:rFonts w:eastAsia="Calibri"/>
                <w:sz w:val="16"/>
                <w:szCs w:val="16"/>
              </w:rPr>
              <w:t>Филиал ЗЭС, АО «СУЭНКО» ЦРЭС (по согласованию)</w:t>
            </w:r>
          </w:p>
          <w:p w:rsidR="00DE5A94" w:rsidRPr="00744402" w:rsidRDefault="00DE5A94" w:rsidP="00744402">
            <w:pPr>
              <w:pStyle w:val="2a"/>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18</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выполнения мер пожарной безопасности за пределами охранных зон линий электропередач (в части вырубки угрожающих падением на провода деревьев, недопущения разведения костров, сжигания хвороста, порубочных остатков и горючих материалов, а также по своевременной уборке валежника, порубочных остатков и других горючих отходов)</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Style w:val="211pt0"/>
                <w:rFonts w:eastAsia="Calibri"/>
                <w:sz w:val="16"/>
                <w:szCs w:val="16"/>
              </w:rPr>
              <w:t xml:space="preserve">Пользователи </w:t>
            </w:r>
            <w:proofErr w:type="gramStart"/>
            <w:r w:rsidRPr="00744402">
              <w:rPr>
                <w:rStyle w:val="211pt0"/>
                <w:rFonts w:eastAsia="Calibri"/>
                <w:sz w:val="16"/>
                <w:szCs w:val="16"/>
              </w:rPr>
              <w:t>земельных</w:t>
            </w:r>
            <w:proofErr w:type="gramEnd"/>
          </w:p>
          <w:p w:rsidR="00DE5A94" w:rsidRPr="00744402" w:rsidRDefault="00DE5A94" w:rsidP="00744402">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t xml:space="preserve">Участков (по согласованию), </w:t>
            </w: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xml:space="preserve"> (по согласованию)</w:t>
            </w: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19</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своевременного проведения работ по очистке полос отвода автомобильных дорог от сухой растительности, порубочных остатков и горючих материалов, сухостойных деревьев и кустарников</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t>ГКУ «</w:t>
            </w:r>
            <w:proofErr w:type="spellStart"/>
            <w:r w:rsidRPr="00744402">
              <w:rPr>
                <w:rStyle w:val="211pt0"/>
                <w:rFonts w:eastAsia="Calibri"/>
                <w:sz w:val="16"/>
                <w:szCs w:val="16"/>
              </w:rPr>
              <w:t>Курганавтодор</w:t>
            </w:r>
            <w:proofErr w:type="spellEnd"/>
            <w:r w:rsidRPr="00744402">
              <w:rPr>
                <w:rStyle w:val="211pt0"/>
                <w:rFonts w:eastAsia="Calibri"/>
                <w:sz w:val="16"/>
                <w:szCs w:val="16"/>
              </w:rPr>
              <w:t>» (по согласованию)</w:t>
            </w: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Style w:val="211pt0"/>
                <w:rFonts w:eastAsia="Calibri"/>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0</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Приведение в соответствие противопожарных расстояний от зданий и сооружений до границ лесных насаждений городских населенных пунктов с индивидуальной малоэтажной жилой застройкой, от зданий и</w:t>
            </w:r>
            <w:r w:rsidRPr="00744402">
              <w:rPr>
                <w:rFonts w:ascii="Times New Roman" w:hAnsi="Times New Roman"/>
                <w:sz w:val="16"/>
                <w:szCs w:val="16"/>
              </w:rPr>
              <w:t xml:space="preserve"> </w:t>
            </w:r>
            <w:r w:rsidRPr="00744402">
              <w:rPr>
                <w:rStyle w:val="211pt0"/>
                <w:rFonts w:eastAsia="Calibri"/>
                <w:sz w:val="16"/>
                <w:szCs w:val="16"/>
              </w:rPr>
              <w:t>сооружений в сельских населенных пунктов - не менее 30 метров, городских населенных пунктов до границ лесных насаждений в лесах хвойных или смешанных пород - не менее 50 метров, лиственных пород - не менее 30 метров</w:t>
            </w:r>
            <w:proofErr w:type="gramEnd"/>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1</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Формирование перечней временных постов пожаротушения в населенных пунктах и на территориях, вошедших в перечень населенных пунктов, территорий и организаций, подверженных угрозе лесных и других ландшафтных (природных) пожаров, и обеспечение их заблаговременного выставления при получении прогноза на территории муниципального образования ХУ-У классов пожарной опасности в лесах</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 01.04.2025 г. и до особого распоряжения</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«Пожарная охрана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proofErr w:type="spellStart"/>
            <w:r w:rsidRPr="00744402">
              <w:rPr>
                <w:rStyle w:val="211pt0"/>
                <w:rFonts w:eastAsia="Calibri"/>
                <w:sz w:val="16"/>
                <w:szCs w:val="16"/>
                <w:lang w:val="en-US"/>
              </w:rPr>
              <w:t>2</w:t>
            </w:r>
            <w:proofErr w:type="spellEnd"/>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Проведение работ по сжиганию порубочных остатков после заготовки лесных насаждений в зимний период</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01.04.2025 г.</w:t>
            </w:r>
          </w:p>
        </w:tc>
        <w:tc>
          <w:tcPr>
            <w:tcW w:w="3367" w:type="dxa"/>
            <w:vAlign w:val="center"/>
          </w:tcPr>
          <w:p w:rsidR="00DE5A94" w:rsidRPr="00744402" w:rsidRDefault="00DE5A94" w:rsidP="00744402">
            <w:pPr>
              <w:pStyle w:val="2a"/>
              <w:shd w:val="clear" w:color="auto" w:fill="auto"/>
              <w:spacing w:line="240" w:lineRule="auto"/>
              <w:ind w:right="63"/>
              <w:rPr>
                <w:rStyle w:val="211pt0"/>
                <w:rFonts w:eastAsia="Calibri"/>
                <w:sz w:val="16"/>
                <w:szCs w:val="16"/>
              </w:rPr>
            </w:pP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xml:space="preserve"> (по согласованию)</w:t>
            </w: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lastRenderedPageBreak/>
              <w:t>2</w:t>
            </w:r>
            <w:r w:rsidRPr="00744402">
              <w:rPr>
                <w:rStyle w:val="211pt0"/>
                <w:rFonts w:eastAsia="Calibri"/>
                <w:sz w:val="16"/>
                <w:szCs w:val="16"/>
                <w:lang w:val="en-US"/>
              </w:rPr>
              <w:t>3</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очистки лесов от валежника и мусора</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01.04.2025 г.</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xml:space="preserve"> (по согласованию)</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4</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Создание (обновление) противопожарных минерализованных полос, очистка от мусора, сухой растительности в пределах противопожарных расстояний территорий в границах населенных пунктов, летних оздоровительных организаций, организаций здравоохранения и образования, объектов экономики, а также некоммерческих организаций, создаваемых гражданами для ведения садоводства и огородничества</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 и в течение пожароопасного 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5</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Обеспечение исправного состояния имеющихся источников наружного противопожарного водоснабжения и</w:t>
            </w:r>
            <w:r w:rsidRPr="00744402">
              <w:rPr>
                <w:rFonts w:ascii="Times New Roman" w:hAnsi="Times New Roman"/>
                <w:sz w:val="16"/>
                <w:szCs w:val="16"/>
              </w:rPr>
              <w:t xml:space="preserve"> </w:t>
            </w:r>
            <w:r w:rsidRPr="00744402">
              <w:rPr>
                <w:rStyle w:val="211pt0"/>
                <w:rFonts w:eastAsia="Calibri"/>
                <w:sz w:val="16"/>
                <w:szCs w:val="16"/>
              </w:rPr>
              <w:t>создание в целях пожаротушения условий для забора в любое время года воды из источников наружного противопожарного водоснабжения, расположенных на территориях населенных пунктов, летних оздоровительных организаций, организаций здравоохранения и образования, объектов экономики, а также некоммерческих организаций, создаваемых гражданами для ведения садоводства и огородничества</w:t>
            </w:r>
            <w:proofErr w:type="gramEnd"/>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 и в течение пожароопасного 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6</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наличия и исправности звуковой сигнализации для оповещения людей при пожаре на территориях населенных пунктов, некоммерческих организаций, создаваемых гражданами для ведения садоводства и огородничества</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 и в течение пожароопасного сезона</w:t>
            </w: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Отдел ГОЗНЧС, МР и ВУ, 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7</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противопожарного обустройства лесов и пожарных водоемов и подъездов к источникам водоснабжения; лесных дорог предназначенных для охраны лесов от пожаров; строительство, реконструкция и эксплуатация пожарных наблюдательных пунктов, пунктов сосредоточения противопожарного инвентаря, выполнение мероприятий по устройству и обновлению минерализованных полос</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До 01.04.2025 г. и в течение пожароопасного сезона</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арендаторы (по согласованию)</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2</w:t>
            </w:r>
            <w:r w:rsidRPr="00744402">
              <w:rPr>
                <w:rStyle w:val="211pt0"/>
                <w:rFonts w:eastAsia="Calibri"/>
                <w:sz w:val="16"/>
                <w:szCs w:val="16"/>
                <w:lang w:val="en-US"/>
              </w:rPr>
              <w:t>8</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Обеспечение искрогасителями техники, задействованной в лесоразработках, сельскохозяйственном производстве. Создание резерва искрогасителей для техники, предназначенной для тушения лесных пожаров и других ландшафтных (природных) пожаров</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арендаторы (по согласованию)</w:t>
            </w:r>
            <w:proofErr w:type="gramStart"/>
            <w:r w:rsidRPr="00744402">
              <w:rPr>
                <w:rStyle w:val="211pt0"/>
                <w:rFonts w:eastAsia="Calibri"/>
                <w:sz w:val="16"/>
                <w:szCs w:val="16"/>
              </w:rPr>
              <w:t>,с</w:t>
            </w:r>
            <w:proofErr w:type="gramEnd"/>
            <w:r w:rsidRPr="00744402">
              <w:rPr>
                <w:rStyle w:val="211pt0"/>
                <w:rFonts w:eastAsia="Calibri"/>
                <w:sz w:val="16"/>
                <w:szCs w:val="16"/>
              </w:rPr>
              <w:t xml:space="preserve">ельскохозяйственные производители (по согласованию), Отдел </w:t>
            </w:r>
            <w:r w:rsidRPr="00744402">
              <w:rPr>
                <w:rFonts w:ascii="Times New Roman" w:hAnsi="Times New Roman"/>
                <w:sz w:val="16"/>
                <w:szCs w:val="16"/>
              </w:rPr>
              <w:t>развития агропромышленного комплекса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lang w:val="en-US"/>
              </w:rPr>
              <w:t>29</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Изготовление и установка на трассах автомобильных дорог при выезде из населенных пунктов стендов, аншлагов и стандартных знаков, предупреждающих о возможности возникновения ландшафтных</w:t>
            </w:r>
          </w:p>
          <w:p w:rsidR="00DE5A94" w:rsidRPr="00744402" w:rsidRDefault="00DE5A94" w:rsidP="00744402">
            <w:pPr>
              <w:pStyle w:val="2a"/>
              <w:spacing w:line="240" w:lineRule="auto"/>
              <w:ind w:right="92"/>
              <w:rPr>
                <w:rFonts w:ascii="Times New Roman" w:hAnsi="Times New Roman"/>
                <w:sz w:val="16"/>
                <w:szCs w:val="16"/>
              </w:rPr>
            </w:pPr>
            <w:proofErr w:type="gramStart"/>
            <w:r w:rsidRPr="00744402">
              <w:rPr>
                <w:rStyle w:val="211pt0"/>
                <w:rFonts w:eastAsia="Calibri"/>
                <w:sz w:val="16"/>
                <w:szCs w:val="16"/>
              </w:rPr>
              <w:t>(природных) пожаров, запрещении въезда в леса, а на съездах с дорог - шлагбаумов (в случаях принятия решений органами исполнительной власти Курганской области, органами местного самоуправления муниципальных образований Курганской области об ограничении пребывания граждан в лесах и въезда в них</w:t>
            </w:r>
            <w:proofErr w:type="gramEnd"/>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pacing w:line="240" w:lineRule="auto"/>
              <w:ind w:right="63"/>
              <w:rPr>
                <w:rFonts w:ascii="Times New Roman" w:hAnsi="Times New Roman"/>
                <w:sz w:val="16"/>
                <w:szCs w:val="16"/>
              </w:rPr>
            </w:pPr>
            <w:proofErr w:type="spellStart"/>
            <w:r w:rsidRPr="00744402">
              <w:rPr>
                <w:rStyle w:val="211pt0"/>
                <w:rFonts w:eastAsia="Calibri"/>
                <w:sz w:val="16"/>
                <w:szCs w:val="16"/>
              </w:rPr>
              <w:t>Лесопользователи</w:t>
            </w:r>
            <w:proofErr w:type="spellEnd"/>
            <w:r w:rsidRPr="00744402">
              <w:rPr>
                <w:rStyle w:val="211pt0"/>
                <w:rFonts w:eastAsia="Calibri"/>
                <w:sz w:val="16"/>
                <w:szCs w:val="16"/>
              </w:rPr>
              <w:t xml:space="preserve"> (по согласованию), </w:t>
            </w: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pStyle w:val="2a"/>
              <w:spacing w:line="240" w:lineRule="auto"/>
              <w:ind w:right="63"/>
              <w:rPr>
                <w:rFonts w:ascii="Times New Roman" w:hAnsi="Times New Roman"/>
                <w:sz w:val="16"/>
                <w:szCs w:val="16"/>
              </w:rPr>
            </w:pPr>
          </w:p>
          <w:p w:rsidR="00DE5A94" w:rsidRPr="00744402" w:rsidRDefault="00DE5A94" w:rsidP="00744402">
            <w:pPr>
              <w:pStyle w:val="2a"/>
              <w:spacing w:line="240" w:lineRule="auto"/>
              <w:ind w:right="63"/>
              <w:rPr>
                <w:rFonts w:ascii="Times New Roman" w:hAnsi="Times New Roman"/>
                <w:sz w:val="16"/>
                <w:szCs w:val="16"/>
              </w:rPr>
            </w:pPr>
          </w:p>
          <w:p w:rsidR="00DE5A94" w:rsidRPr="00744402" w:rsidRDefault="00DE5A94" w:rsidP="00744402">
            <w:pPr>
              <w:pStyle w:val="2a"/>
              <w:spacing w:line="240" w:lineRule="auto"/>
              <w:ind w:right="63"/>
              <w:rPr>
                <w:rFonts w:ascii="Times New Roman" w:hAnsi="Times New Roman"/>
                <w:sz w:val="16"/>
                <w:szCs w:val="16"/>
              </w:rPr>
            </w:pPr>
          </w:p>
          <w:p w:rsidR="00DE5A94" w:rsidRPr="00744402" w:rsidRDefault="00DE5A94" w:rsidP="00744402">
            <w:pPr>
              <w:pStyle w:val="2a"/>
              <w:spacing w:line="240" w:lineRule="auto"/>
              <w:ind w:right="63"/>
              <w:rPr>
                <w:rFonts w:ascii="Times New Roman" w:hAnsi="Times New Roman"/>
                <w:sz w:val="16"/>
                <w:szCs w:val="16"/>
              </w:rPr>
            </w:pPr>
          </w:p>
          <w:p w:rsidR="00DE5A94" w:rsidRPr="00744402" w:rsidRDefault="00DE5A94" w:rsidP="00744402">
            <w:pPr>
              <w:pStyle w:val="2a"/>
              <w:spacing w:line="240" w:lineRule="auto"/>
              <w:ind w:right="63"/>
              <w:rPr>
                <w:rFonts w:ascii="Times New Roman" w:hAnsi="Times New Roman"/>
                <w:sz w:val="16"/>
                <w:szCs w:val="16"/>
              </w:rPr>
            </w:pPr>
          </w:p>
          <w:p w:rsidR="00DE5A94" w:rsidRPr="00744402" w:rsidRDefault="00DE5A94" w:rsidP="00744402">
            <w:pPr>
              <w:pStyle w:val="2a"/>
              <w:spacing w:line="240" w:lineRule="auto"/>
              <w:ind w:right="63"/>
              <w:rPr>
                <w:rFonts w:ascii="Times New Roman" w:hAnsi="Times New Roman"/>
                <w:sz w:val="16"/>
                <w:szCs w:val="16"/>
              </w:rPr>
            </w:pPr>
          </w:p>
          <w:p w:rsidR="00DE5A94" w:rsidRPr="00744402" w:rsidRDefault="00DE5A94" w:rsidP="00744402">
            <w:pPr>
              <w:pStyle w:val="2a"/>
              <w:spacing w:line="240" w:lineRule="auto"/>
              <w:ind w:right="63"/>
              <w:rPr>
                <w:rFonts w:ascii="Times New Roman" w:hAnsi="Times New Roman"/>
                <w:sz w:val="16"/>
                <w:szCs w:val="16"/>
              </w:rPr>
            </w:pPr>
          </w:p>
        </w:tc>
      </w:tr>
      <w:tr w:rsidR="00DE5A94" w:rsidRPr="00744402" w:rsidTr="009700C5">
        <w:trPr>
          <w:trHeight w:val="827"/>
        </w:trPr>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0</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Организация патрулирования территорий населенных пунктов, прилегающих к ним территорий и садоводств, а также наиболее пожароопасных лесных участков группами в целях: проведения профилактических мероприятий среди населения о мерах пожарной безопасности; установления лиц, нарушивших требования пожарной безопасности и правила благоустройства муниципальных образований Курганской области, принятия мер по устранению и пресечению выявленных нарушений; установления лиц, виновных в возникновении пожаров; принятия мер по ликвидации ландшафтных (природных) пожаров; проведения оповещения и эвакуации населения, домашнего скота и материальных ценностей в случае угрозы распространения природных (ландшафтных) и пожаров на населенные пункты и иные объекты</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t>МКУ «Пожарная охрана Целинного муниципального округа»,</w:t>
            </w:r>
          </w:p>
          <w:p w:rsidR="00DE5A94" w:rsidRPr="00744402" w:rsidRDefault="00DE5A94" w:rsidP="00744402">
            <w:pPr>
              <w:shd w:val="clear" w:color="auto" w:fill="FFFFFF"/>
              <w:spacing w:after="0" w:line="240" w:lineRule="auto"/>
              <w:ind w:right="10"/>
              <w:jc w:val="both"/>
              <w:rPr>
                <w:rFonts w:ascii="Times New Roman" w:hAnsi="Times New Roman"/>
                <w:sz w:val="16"/>
                <w:szCs w:val="16"/>
              </w:rPr>
            </w:pPr>
            <w:r w:rsidRPr="00744402">
              <w:rPr>
                <w:rFonts w:ascii="Times New Roman" w:hAnsi="Times New Roman"/>
                <w:sz w:val="16"/>
                <w:szCs w:val="16"/>
              </w:rPr>
              <w:t xml:space="preserve">МКУ «Территориальное управление Целинного муниципального округа», </w:t>
            </w:r>
            <w:proofErr w:type="spellStart"/>
            <w:r w:rsidRPr="00744402">
              <w:rPr>
                <w:rFonts w:ascii="Times New Roman" w:hAnsi="Times New Roman"/>
                <w:sz w:val="16"/>
                <w:szCs w:val="16"/>
              </w:rPr>
              <w:t>лесопользователи</w:t>
            </w:r>
            <w:proofErr w:type="spellEnd"/>
            <w:r w:rsidRPr="00744402">
              <w:rPr>
                <w:rFonts w:ascii="Times New Roman" w:hAnsi="Times New Roman"/>
                <w:sz w:val="16"/>
                <w:szCs w:val="16"/>
              </w:rPr>
              <w:t xml:space="preserve"> (по согласованию), </w:t>
            </w:r>
            <w:r w:rsidRPr="00744402">
              <w:rPr>
                <w:rFonts w:ascii="Times New Roman" w:hAnsi="Times New Roman"/>
                <w:spacing w:val="-1"/>
                <w:sz w:val="16"/>
                <w:szCs w:val="16"/>
              </w:rPr>
              <w:t xml:space="preserve">руководители предприятий </w:t>
            </w:r>
            <w:r w:rsidRPr="00744402">
              <w:rPr>
                <w:rFonts w:ascii="Times New Roman" w:hAnsi="Times New Roman"/>
                <w:sz w:val="16"/>
                <w:szCs w:val="16"/>
              </w:rPr>
              <w:t xml:space="preserve">(по согласованию), </w:t>
            </w:r>
          </w:p>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Отдел ГОЗНЧС, МР и ВУ, ОНД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1</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Организация и проведение профилактики пожаров в жилищном фонде с привлечением работников муниципальной и добровольной пожарной охраны, общественных организаций, волонтеров и представителей правоохранительных органов с выполнением мероприятий, в том числе по: проведению подомовых и поквартирных обходов, обследованию придомовых территорий и индивидуальных земельных участков; </w:t>
            </w:r>
            <w:proofErr w:type="gramStart"/>
            <w:r w:rsidRPr="00744402">
              <w:rPr>
                <w:rStyle w:val="211pt0"/>
                <w:rFonts w:eastAsia="Calibri"/>
                <w:sz w:val="16"/>
                <w:szCs w:val="16"/>
              </w:rPr>
              <w:t xml:space="preserve">проведению работы с многодетными семьями, семьями, находящимися в социально опасном положении и иной трудной жизненной ситуации, гражданами, склонными к злоупотреблению </w:t>
            </w:r>
            <w:r w:rsidRPr="00744402">
              <w:rPr>
                <w:rStyle w:val="211pt0"/>
                <w:rFonts w:eastAsia="Calibri"/>
                <w:sz w:val="16"/>
                <w:szCs w:val="16"/>
              </w:rPr>
              <w:lastRenderedPageBreak/>
              <w:t>спиртными напитками, а также с проживающими с ними лицами;</w:t>
            </w:r>
            <w:r w:rsidRPr="00744402">
              <w:rPr>
                <w:rFonts w:ascii="Times New Roman" w:hAnsi="Times New Roman"/>
                <w:sz w:val="16"/>
                <w:szCs w:val="16"/>
              </w:rPr>
              <w:t xml:space="preserve"> </w:t>
            </w:r>
            <w:r w:rsidRPr="00744402">
              <w:rPr>
                <w:rStyle w:val="211pt0"/>
                <w:rFonts w:eastAsia="Calibri"/>
                <w:sz w:val="16"/>
                <w:szCs w:val="16"/>
              </w:rPr>
              <w:t>о проведению работы по предупреждению правонарушений и разъяснению требований правовых актов в области пожарной безопасности в семьях с несовершеннолетними детьми</w:t>
            </w:r>
            <w:proofErr w:type="gramEnd"/>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lastRenderedPageBreak/>
              <w:t>С 03.03.2025 до завершения пожароопасного 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spacing w:after="0" w:line="240" w:lineRule="auto"/>
              <w:jc w:val="both"/>
              <w:rPr>
                <w:rFonts w:ascii="Times New Roman" w:hAnsi="Times New Roman"/>
                <w:sz w:val="16"/>
                <w:szCs w:val="16"/>
              </w:rPr>
            </w:pPr>
            <w:r w:rsidRPr="00744402">
              <w:rPr>
                <w:rFonts w:ascii="Times New Roman" w:hAnsi="Times New Roman"/>
                <w:sz w:val="16"/>
                <w:szCs w:val="16"/>
              </w:rPr>
              <w:lastRenderedPageBreak/>
              <w:t>МКУ «Пожарная охрана Целинного муниципального округа»,</w:t>
            </w:r>
          </w:p>
          <w:p w:rsidR="00DE5A94" w:rsidRPr="00744402" w:rsidRDefault="00DE5A94" w:rsidP="00744402">
            <w:pPr>
              <w:shd w:val="clear" w:color="auto" w:fill="FFFFFF"/>
              <w:spacing w:after="0" w:line="240" w:lineRule="auto"/>
              <w:ind w:right="10"/>
              <w:jc w:val="both"/>
              <w:rPr>
                <w:rFonts w:ascii="Times New Roman" w:hAnsi="Times New Roman"/>
                <w:sz w:val="16"/>
                <w:szCs w:val="16"/>
              </w:rPr>
            </w:pPr>
            <w:r w:rsidRPr="00744402">
              <w:rPr>
                <w:rFonts w:ascii="Times New Roman" w:hAnsi="Times New Roman"/>
                <w:sz w:val="16"/>
                <w:szCs w:val="16"/>
              </w:rPr>
              <w:t xml:space="preserve">МКУ «Территориальное управление Целинного муниципального округа», </w:t>
            </w:r>
            <w:proofErr w:type="spellStart"/>
            <w:r w:rsidRPr="00744402">
              <w:rPr>
                <w:rFonts w:ascii="Times New Roman" w:hAnsi="Times New Roman"/>
                <w:sz w:val="16"/>
                <w:szCs w:val="16"/>
              </w:rPr>
              <w:t>лесопользователи</w:t>
            </w:r>
            <w:proofErr w:type="spellEnd"/>
            <w:r w:rsidRPr="00744402">
              <w:rPr>
                <w:rFonts w:ascii="Times New Roman" w:hAnsi="Times New Roman"/>
                <w:sz w:val="16"/>
                <w:szCs w:val="16"/>
              </w:rPr>
              <w:t xml:space="preserve"> (по согласованию), </w:t>
            </w:r>
            <w:r w:rsidRPr="00744402">
              <w:rPr>
                <w:rFonts w:ascii="Times New Roman" w:hAnsi="Times New Roman"/>
                <w:spacing w:val="-1"/>
                <w:sz w:val="16"/>
                <w:szCs w:val="16"/>
              </w:rPr>
              <w:t xml:space="preserve">руководители предприятий </w:t>
            </w:r>
            <w:r w:rsidRPr="00744402">
              <w:rPr>
                <w:rFonts w:ascii="Times New Roman" w:hAnsi="Times New Roman"/>
                <w:sz w:val="16"/>
                <w:szCs w:val="16"/>
              </w:rPr>
              <w:t xml:space="preserve">(по согласованию), </w:t>
            </w:r>
          </w:p>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Отдел ГОЗНЧС, МР и ВУ, ОНД </w:t>
            </w:r>
            <w:r w:rsidRPr="00744402">
              <w:rPr>
                <w:rFonts w:ascii="Times New Roman" w:hAnsi="Times New Roman"/>
                <w:spacing w:val="-3"/>
                <w:sz w:val="16"/>
                <w:szCs w:val="16"/>
              </w:rPr>
              <w:t xml:space="preserve">(по согласованию), ОП «Целинное» (по согласованию), КСЦОН по Целинному району (по согласованию), КДН </w:t>
            </w:r>
            <w:r w:rsidRPr="00744402">
              <w:rPr>
                <w:rFonts w:ascii="Times New Roman" w:hAnsi="Times New Roman"/>
                <w:spacing w:val="-3"/>
                <w:sz w:val="16"/>
                <w:szCs w:val="16"/>
              </w:rPr>
              <w:lastRenderedPageBreak/>
              <w:t>Администрации Целинного МО</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lastRenderedPageBreak/>
              <w:t>3</w:t>
            </w:r>
            <w:r w:rsidRPr="00744402">
              <w:rPr>
                <w:rStyle w:val="211pt0"/>
                <w:rFonts w:eastAsia="Calibri"/>
                <w:sz w:val="16"/>
                <w:szCs w:val="16"/>
                <w:lang w:val="en-US"/>
              </w:rPr>
              <w:t>2</w:t>
            </w:r>
          </w:p>
        </w:tc>
        <w:tc>
          <w:tcPr>
            <w:tcW w:w="4536" w:type="dxa"/>
            <w:vAlign w:val="center"/>
          </w:tcPr>
          <w:p w:rsidR="00DE5A94" w:rsidRPr="00744402" w:rsidRDefault="00DE5A94" w:rsidP="009700C5">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Оказание содействия многодетным семьям, семьям, </w:t>
            </w:r>
            <w:proofErr w:type="gramStart"/>
            <w:r w:rsidRPr="00744402">
              <w:rPr>
                <w:rStyle w:val="211pt0"/>
                <w:rFonts w:eastAsia="Calibri"/>
                <w:sz w:val="16"/>
                <w:szCs w:val="16"/>
              </w:rPr>
              <w:t>находящимися</w:t>
            </w:r>
            <w:proofErr w:type="gramEnd"/>
            <w:r w:rsidRPr="00744402">
              <w:rPr>
                <w:rStyle w:val="211pt0"/>
                <w:rFonts w:eastAsia="Calibri"/>
                <w:sz w:val="16"/>
                <w:szCs w:val="16"/>
              </w:rPr>
              <w:t xml:space="preserve"> в социально опасном положении и иной трудной жизненной ситуации, имеющим детей, пенсионерам по возрасту и инвалидам в поддержании в исправном состоянии (ремонте) печного отопления и электрооборудования, установке и содержании в исправном состоянии автономных пожарных </w:t>
            </w:r>
            <w:proofErr w:type="spellStart"/>
            <w:r w:rsidRPr="00744402">
              <w:rPr>
                <w:rStyle w:val="211pt0"/>
                <w:rFonts w:eastAsia="Calibri"/>
                <w:sz w:val="16"/>
                <w:szCs w:val="16"/>
              </w:rPr>
              <w:t>изве</w:t>
            </w:r>
            <w:r w:rsidR="009700C5">
              <w:rPr>
                <w:rStyle w:val="211pt0"/>
                <w:rFonts w:eastAsia="Calibri"/>
                <w:sz w:val="16"/>
                <w:szCs w:val="16"/>
              </w:rPr>
              <w:t>щ</w:t>
            </w:r>
            <w:r w:rsidRPr="00744402">
              <w:rPr>
                <w:rStyle w:val="211pt0"/>
                <w:rFonts w:eastAsia="Calibri"/>
                <w:sz w:val="16"/>
                <w:szCs w:val="16"/>
              </w:rPr>
              <w:t>ателей</w:t>
            </w:r>
            <w:proofErr w:type="spellEnd"/>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 03.03.2025 до завершения пожароопасного 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shd w:val="clear" w:color="auto" w:fill="FFFFFF"/>
              <w:spacing w:after="0" w:line="240" w:lineRule="auto"/>
              <w:ind w:right="10"/>
              <w:jc w:val="both"/>
              <w:rPr>
                <w:rFonts w:ascii="Times New Roman" w:hAnsi="Times New Roman"/>
                <w:sz w:val="16"/>
                <w:szCs w:val="16"/>
              </w:rPr>
            </w:pPr>
            <w:r w:rsidRPr="00744402">
              <w:rPr>
                <w:rFonts w:ascii="Times New Roman" w:hAnsi="Times New Roman"/>
                <w:spacing w:val="-3"/>
                <w:sz w:val="16"/>
                <w:szCs w:val="16"/>
              </w:rPr>
              <w:t xml:space="preserve">КСЦОН по Целинному району (по согласованию), </w:t>
            </w: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proofErr w:type="spellStart"/>
            <w:r w:rsidRPr="00744402">
              <w:rPr>
                <w:rStyle w:val="211pt0"/>
                <w:rFonts w:eastAsia="Calibri"/>
                <w:sz w:val="16"/>
                <w:szCs w:val="16"/>
                <w:lang w:val="en-US"/>
              </w:rPr>
              <w:t>3</w:t>
            </w:r>
            <w:proofErr w:type="spellEnd"/>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 xml:space="preserve">Организация и выполнение мероприятий, направленных на повышение противопожарной устойчивости объектов с массовым пребыванием людей, в том числе объектов с круглосуточным пребыванием людей и наличием </w:t>
            </w:r>
            <w:proofErr w:type="spellStart"/>
            <w:r w:rsidRPr="00744402">
              <w:rPr>
                <w:rStyle w:val="211pt0"/>
                <w:rFonts w:eastAsia="Calibri"/>
                <w:sz w:val="16"/>
                <w:szCs w:val="16"/>
              </w:rPr>
              <w:t>маломобильных</w:t>
            </w:r>
            <w:proofErr w:type="spellEnd"/>
            <w:r w:rsidRPr="00744402">
              <w:rPr>
                <w:rStyle w:val="211pt0"/>
                <w:rFonts w:eastAsia="Calibri"/>
                <w:sz w:val="16"/>
                <w:szCs w:val="16"/>
              </w:rPr>
              <w:t xml:space="preserve"> граждан (оснащение объектов автоматическими установками противопожарной защиты, вывод сигнала о срабатывании автоматических установок противопожарной защиты объектов на пульты пунктов связи пожарных подразделений без участия работников объектов и (или) транслирующими этот сигнал организации, оснащение первичными средствами</w:t>
            </w:r>
            <w:proofErr w:type="gramEnd"/>
            <w:r w:rsidRPr="00744402">
              <w:rPr>
                <w:rStyle w:val="211pt0"/>
                <w:rFonts w:eastAsia="Calibri"/>
                <w:sz w:val="16"/>
                <w:szCs w:val="16"/>
              </w:rPr>
              <w:t xml:space="preserve"> пожаротушения, проведение практических тренировок по отработке действий в случае возникновения пожара)</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 03.03.2025 до завершения пожароопасного 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shd w:val="clear" w:color="auto" w:fill="FFFFFF"/>
              <w:spacing w:after="0" w:line="240" w:lineRule="auto"/>
              <w:ind w:right="10"/>
              <w:jc w:val="both"/>
              <w:rPr>
                <w:rFonts w:ascii="Times New Roman" w:hAnsi="Times New Roman"/>
                <w:sz w:val="16"/>
                <w:szCs w:val="16"/>
              </w:rPr>
            </w:pPr>
            <w:r w:rsidRPr="00744402">
              <w:rPr>
                <w:rFonts w:ascii="Times New Roman" w:hAnsi="Times New Roman"/>
                <w:spacing w:val="-3"/>
                <w:sz w:val="16"/>
                <w:szCs w:val="16"/>
              </w:rPr>
              <w:t xml:space="preserve">КСЦОН по Целинному району (по согласованию), </w:t>
            </w:r>
            <w:r w:rsidRPr="00744402">
              <w:rPr>
                <w:rFonts w:ascii="Times New Roman" w:hAnsi="Times New Roman"/>
                <w:sz w:val="16"/>
                <w:szCs w:val="16"/>
              </w:rPr>
              <w:t>МКУ «Территориальное управление Целинного муниципального округа»</w:t>
            </w: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p w:rsidR="00DE5A94" w:rsidRPr="00744402" w:rsidRDefault="00DE5A94" w:rsidP="00744402">
            <w:pPr>
              <w:shd w:val="clear" w:color="auto" w:fill="FFFFFF"/>
              <w:spacing w:after="0" w:line="240" w:lineRule="auto"/>
              <w:ind w:right="10"/>
              <w:jc w:val="both"/>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4</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Организация и содействие в информировании населения о мерах пожарной безопасности (в том числе очистке индивидуальных земельных участков от мусора, сухой растительности и покосу травы, необходимости наличия на индивидуальных земельных участках емкостей с водой не менее 200 литров), в том числе посредством организации и проведения собраний населения</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 03.03.2025 до завершения пожароопасного 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 xml:space="preserve">МКУ «Территориальное управление Целинного муниципального округа», </w:t>
            </w: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Отдел ГОЗНЧС, МР и ВУ, </w:t>
            </w: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r w:rsidRPr="00744402">
              <w:rPr>
                <w:rFonts w:ascii="Times New Roman" w:hAnsi="Times New Roman"/>
                <w:sz w:val="16"/>
                <w:szCs w:val="16"/>
              </w:rPr>
              <w:t xml:space="preserve">ОНД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МКУ «Пожарная охрана Целинного муниципального округа»</w:t>
            </w:r>
            <w:r w:rsidRPr="00744402">
              <w:rPr>
                <w:rFonts w:ascii="Times New Roman" w:hAnsi="Times New Roman"/>
                <w:spacing w:val="-3"/>
                <w:sz w:val="16"/>
                <w:szCs w:val="16"/>
              </w:rPr>
              <w:t xml:space="preserve"> </w:t>
            </w: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5</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Активизация работы по созданию добровольных пожарных дружин (увеличение добровольцев, в том числе работников бюджетной сферы) и обучению добровольных пожарных в населенных пунктах, организациях и предприятиях, организациях отдыха и оздоровления детей, некоммерческих организациях, создаваемых гражданами для ведения садоводства и огородничества</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Отдел ГОЗНЧС, МР и ВУ, МКУ «Территориальное управление Целинного муниципального округа»</w:t>
            </w: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6</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Организация и проведение в образовательных организациях (дошкольные, общеобразовательные, профессиональные, высшего образования) бесед на противопожарные темы с учетом особенностей весенне-летнего периода, противопожарной пропаганды, в том числе профилактических мероприятий по предупреждению детской шалости с огнем и действиям в случае пожара</w:t>
            </w:r>
            <w:proofErr w:type="gramEnd"/>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01.04.2025 г.</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r w:rsidRPr="00744402">
              <w:rPr>
                <w:rStyle w:val="211pt0"/>
                <w:rFonts w:eastAsia="Calibri"/>
                <w:sz w:val="16"/>
                <w:szCs w:val="16"/>
              </w:rPr>
              <w:t xml:space="preserve">Отдел образования Администрации Целинного МО, </w:t>
            </w: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 xml:space="preserve">(по согласованию), </w:t>
            </w:r>
            <w:r w:rsidRPr="00744402">
              <w:rPr>
                <w:rFonts w:ascii="Times New Roman" w:hAnsi="Times New Roman"/>
                <w:sz w:val="16"/>
                <w:szCs w:val="16"/>
              </w:rPr>
              <w:t xml:space="preserve">ОНД </w:t>
            </w:r>
            <w:r w:rsidRPr="00744402">
              <w:rPr>
                <w:rFonts w:ascii="Times New Roman" w:hAnsi="Times New Roman"/>
                <w:spacing w:val="-3"/>
                <w:sz w:val="16"/>
                <w:szCs w:val="16"/>
              </w:rPr>
              <w:t>(по согласованию)</w:t>
            </w: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7</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Принятие мер по приведению в </w:t>
            </w:r>
            <w:proofErr w:type="spellStart"/>
            <w:r w:rsidRPr="00744402">
              <w:rPr>
                <w:rStyle w:val="211pt0"/>
                <w:rFonts w:eastAsia="Calibri"/>
                <w:sz w:val="16"/>
                <w:szCs w:val="16"/>
              </w:rPr>
              <w:t>пожаробезопасное</w:t>
            </w:r>
            <w:proofErr w:type="spellEnd"/>
            <w:r w:rsidRPr="00744402">
              <w:rPr>
                <w:rStyle w:val="211pt0"/>
                <w:rFonts w:eastAsia="Calibri"/>
                <w:sz w:val="16"/>
                <w:szCs w:val="16"/>
              </w:rPr>
              <w:t xml:space="preserve"> состояние мест летнего отдыха и оздоровления детей</w:t>
            </w:r>
          </w:p>
        </w:tc>
        <w:tc>
          <w:tcPr>
            <w:tcW w:w="1417" w:type="dxa"/>
            <w:vAlign w:val="center"/>
          </w:tcPr>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До 30 мая 2025 года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color w:val="FF0000"/>
                <w:sz w:val="16"/>
                <w:szCs w:val="16"/>
              </w:rPr>
            </w:pPr>
            <w:r w:rsidRPr="00744402">
              <w:rPr>
                <w:rStyle w:val="211pt0"/>
                <w:rFonts w:eastAsia="Calibri"/>
                <w:sz w:val="16"/>
                <w:szCs w:val="16"/>
              </w:rPr>
              <w:t xml:space="preserve">Отдел образования Администрации Целинного МО, </w:t>
            </w:r>
            <w:r w:rsidRPr="00744402">
              <w:rPr>
                <w:rFonts w:ascii="Times New Roman" w:hAnsi="Times New Roman"/>
                <w:sz w:val="16"/>
                <w:szCs w:val="16"/>
              </w:rPr>
              <w:t>МКУ «Территориальное управление Целинного муниципального округа»</w:t>
            </w: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3</w:t>
            </w:r>
            <w:r w:rsidRPr="00744402">
              <w:rPr>
                <w:rStyle w:val="211pt0"/>
                <w:rFonts w:eastAsia="Calibri"/>
                <w:sz w:val="16"/>
                <w:szCs w:val="16"/>
                <w:lang w:val="en-US"/>
              </w:rPr>
              <w:t>8</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Обеспечение </w:t>
            </w:r>
            <w:proofErr w:type="gramStart"/>
            <w:r w:rsidRPr="00744402">
              <w:rPr>
                <w:rStyle w:val="211pt0"/>
                <w:rFonts w:eastAsia="Calibri"/>
                <w:sz w:val="16"/>
                <w:szCs w:val="16"/>
              </w:rPr>
              <w:t>контроля за</w:t>
            </w:r>
            <w:proofErr w:type="gramEnd"/>
            <w:r w:rsidRPr="00744402">
              <w:rPr>
                <w:rStyle w:val="211pt0"/>
                <w:rFonts w:eastAsia="Calibri"/>
                <w:sz w:val="16"/>
                <w:szCs w:val="16"/>
              </w:rPr>
              <w:t xml:space="preserve"> соблюдением мер пожарной безопасности и правил благоустройства территорий муниципальных образований Курганской области (невыполнение которых создает угрозу возникновения и (или) распространения пожаров) на территориях населенных пунктов, некоммерческих организаций, создаваемых гражданами для ведения садоводства и огородничества, организаций отдыха и оздоровления детей</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r w:rsidRPr="00744402">
              <w:rPr>
                <w:rFonts w:ascii="Times New Roman" w:hAnsi="Times New Roman"/>
                <w:sz w:val="16"/>
                <w:szCs w:val="16"/>
              </w:rPr>
              <w:t xml:space="preserve">ОНД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Отдел ГОЗНЧС, МР и ВУ, </w:t>
            </w: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w:t>
            </w: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p>
          <w:p w:rsidR="00DE5A94" w:rsidRPr="00744402" w:rsidRDefault="00DE5A94" w:rsidP="00744402">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lang w:val="en-US"/>
              </w:rPr>
              <w:t>39</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Обеспечение </w:t>
            </w:r>
            <w:proofErr w:type="gramStart"/>
            <w:r w:rsidRPr="00744402">
              <w:rPr>
                <w:rStyle w:val="211pt0"/>
                <w:rFonts w:eastAsia="Calibri"/>
                <w:sz w:val="16"/>
                <w:szCs w:val="16"/>
              </w:rPr>
              <w:t>контроля за</w:t>
            </w:r>
            <w:proofErr w:type="gramEnd"/>
            <w:r w:rsidRPr="00744402">
              <w:rPr>
                <w:rStyle w:val="211pt0"/>
                <w:rFonts w:eastAsia="Calibri"/>
                <w:sz w:val="16"/>
                <w:szCs w:val="16"/>
              </w:rPr>
              <w:t xml:space="preserve"> соблюдением мер пожарной безопасности на земельных участках сельскохозяйственного назначения</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сезона</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pacing w:val="-3"/>
                <w:sz w:val="16"/>
                <w:szCs w:val="16"/>
              </w:rPr>
            </w:pPr>
            <w:r w:rsidRPr="00744402">
              <w:rPr>
                <w:rStyle w:val="211pt0"/>
                <w:rFonts w:eastAsia="Calibri"/>
                <w:sz w:val="16"/>
                <w:szCs w:val="16"/>
              </w:rPr>
              <w:t xml:space="preserve">Отдел </w:t>
            </w:r>
            <w:r w:rsidRPr="00744402">
              <w:rPr>
                <w:rFonts w:ascii="Times New Roman" w:hAnsi="Times New Roman"/>
                <w:sz w:val="16"/>
                <w:szCs w:val="16"/>
              </w:rPr>
              <w:t xml:space="preserve">развития агропромышленного комплекса, ОНД </w:t>
            </w:r>
            <w:r w:rsidRPr="00744402">
              <w:rPr>
                <w:rFonts w:ascii="Times New Roman" w:hAnsi="Times New Roman"/>
                <w:spacing w:val="-3"/>
                <w:sz w:val="16"/>
                <w:szCs w:val="16"/>
              </w:rPr>
              <w:t>(по согласованию)</w:t>
            </w:r>
          </w:p>
          <w:p w:rsidR="00DE5A94" w:rsidRPr="00744402" w:rsidRDefault="00DE5A94" w:rsidP="00744402">
            <w:pPr>
              <w:pStyle w:val="2a"/>
              <w:shd w:val="clear" w:color="auto" w:fill="auto"/>
              <w:spacing w:line="240" w:lineRule="auto"/>
              <w:ind w:right="63"/>
              <w:rPr>
                <w:rFonts w:ascii="Times New Roman" w:hAnsi="Times New Roman"/>
                <w:color w:val="FF0000"/>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4</w:t>
            </w:r>
            <w:r w:rsidRPr="00744402">
              <w:rPr>
                <w:rStyle w:val="211pt0"/>
                <w:rFonts w:eastAsia="Calibri"/>
                <w:sz w:val="16"/>
                <w:szCs w:val="16"/>
                <w:lang w:val="en-US"/>
              </w:rPr>
              <w:t>0</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proofErr w:type="gramStart"/>
            <w:r w:rsidRPr="00744402">
              <w:rPr>
                <w:rStyle w:val="211pt0"/>
                <w:rFonts w:eastAsia="Calibri"/>
                <w:sz w:val="16"/>
                <w:szCs w:val="16"/>
              </w:rPr>
              <w:t>Обеспечение контроля за соблюдением мер пожарной безопасности в полосах отвода автомобильных дорог, полосах отвода и охранных зонах железных дорог, путепроводов и продуктопроводов, в том числе по недопущению выжигания сухой</w:t>
            </w:r>
            <w:r w:rsidRPr="00744402">
              <w:rPr>
                <w:rFonts w:ascii="Times New Roman" w:hAnsi="Times New Roman"/>
                <w:sz w:val="16"/>
                <w:szCs w:val="16"/>
              </w:rPr>
              <w:t xml:space="preserve"> </w:t>
            </w:r>
            <w:r w:rsidRPr="00744402">
              <w:rPr>
                <w:rStyle w:val="211pt0"/>
                <w:rFonts w:eastAsia="Calibri"/>
                <w:sz w:val="16"/>
                <w:szCs w:val="16"/>
              </w:rPr>
              <w:t>травянистой растительности, разведения костров, сжигания хвороста, порубочных остатков и горючих материалов, а также по своевременной уборке валежника, порубочных остатков, сухостоя деревьев, кустарников и других горючих отходов</w:t>
            </w:r>
            <w:proofErr w:type="gramEnd"/>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Style w:val="211pt0"/>
                <w:rFonts w:eastAsia="Calibri"/>
                <w:sz w:val="16"/>
                <w:szCs w:val="16"/>
              </w:rPr>
            </w:pPr>
          </w:p>
          <w:p w:rsidR="00DE5A94" w:rsidRPr="00744402" w:rsidRDefault="00DE5A94" w:rsidP="00744402">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744402">
            <w:pPr>
              <w:pStyle w:val="2a"/>
              <w:spacing w:line="240" w:lineRule="auto"/>
              <w:ind w:right="63"/>
              <w:rPr>
                <w:rFonts w:ascii="Times New Roman" w:hAnsi="Times New Roman"/>
                <w:spacing w:val="-3"/>
                <w:sz w:val="16"/>
                <w:szCs w:val="16"/>
              </w:rPr>
            </w:pPr>
            <w:r w:rsidRPr="00744402">
              <w:rPr>
                <w:rFonts w:ascii="Times New Roman" w:hAnsi="Times New Roman"/>
                <w:sz w:val="16"/>
                <w:szCs w:val="16"/>
              </w:rPr>
              <w:t xml:space="preserve">ОНД </w:t>
            </w:r>
            <w:r w:rsidRPr="00744402">
              <w:rPr>
                <w:rFonts w:ascii="Times New Roman" w:hAnsi="Times New Roman"/>
                <w:spacing w:val="-3"/>
                <w:sz w:val="16"/>
                <w:szCs w:val="16"/>
              </w:rPr>
              <w:t>(по согласованию), 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 ООО «МПК» (по согласованию), Отдел ЖКХ</w:t>
            </w:r>
          </w:p>
          <w:p w:rsidR="00DE5A94" w:rsidRPr="00744402" w:rsidRDefault="00DE5A94" w:rsidP="00744402">
            <w:pPr>
              <w:pStyle w:val="2a"/>
              <w:spacing w:line="240" w:lineRule="auto"/>
              <w:ind w:right="63"/>
              <w:rPr>
                <w:rFonts w:ascii="Times New Roman" w:hAnsi="Times New Roman"/>
                <w:spacing w:val="-3"/>
                <w:sz w:val="16"/>
                <w:szCs w:val="16"/>
              </w:rPr>
            </w:pPr>
          </w:p>
          <w:p w:rsidR="00DE5A94" w:rsidRPr="00744402" w:rsidRDefault="00DE5A94" w:rsidP="00744402">
            <w:pPr>
              <w:pStyle w:val="2a"/>
              <w:spacing w:line="240" w:lineRule="auto"/>
              <w:ind w:right="63"/>
              <w:rPr>
                <w:rFonts w:ascii="Times New Roman" w:hAnsi="Times New Roman"/>
                <w:spacing w:val="-3"/>
                <w:sz w:val="16"/>
                <w:szCs w:val="16"/>
              </w:rPr>
            </w:pPr>
          </w:p>
          <w:p w:rsidR="00DE5A94" w:rsidRPr="00744402" w:rsidRDefault="00DE5A94" w:rsidP="00744402">
            <w:pPr>
              <w:pStyle w:val="2a"/>
              <w:spacing w:line="240" w:lineRule="auto"/>
              <w:ind w:right="63"/>
              <w:rPr>
                <w:rFonts w:ascii="Times New Roman" w:hAnsi="Times New Roman"/>
                <w:spacing w:val="-3"/>
                <w:sz w:val="16"/>
                <w:szCs w:val="16"/>
              </w:rPr>
            </w:pPr>
          </w:p>
          <w:p w:rsidR="00DE5A94" w:rsidRPr="00744402" w:rsidRDefault="00DE5A94" w:rsidP="00744402">
            <w:pPr>
              <w:pStyle w:val="2a"/>
              <w:spacing w:line="240" w:lineRule="auto"/>
              <w:ind w:right="63"/>
              <w:rPr>
                <w:rFonts w:ascii="Times New Roman" w:hAnsi="Times New Roman"/>
                <w:spacing w:val="-3"/>
                <w:sz w:val="16"/>
                <w:szCs w:val="16"/>
              </w:rPr>
            </w:pPr>
          </w:p>
          <w:p w:rsidR="00DE5A94" w:rsidRPr="00744402" w:rsidRDefault="00DE5A94" w:rsidP="00744402">
            <w:pPr>
              <w:pStyle w:val="2a"/>
              <w:spacing w:line="240" w:lineRule="auto"/>
              <w:ind w:right="63"/>
              <w:rPr>
                <w:rFonts w:ascii="Times New Roman" w:hAnsi="Times New Roman"/>
                <w:spacing w:val="-3"/>
                <w:sz w:val="16"/>
                <w:szCs w:val="16"/>
              </w:rPr>
            </w:pPr>
          </w:p>
          <w:p w:rsidR="00DE5A94" w:rsidRPr="00744402" w:rsidRDefault="00DE5A94" w:rsidP="00744402">
            <w:pPr>
              <w:pStyle w:val="2a"/>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744402">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4</w:t>
            </w:r>
            <w:r w:rsidRPr="00744402">
              <w:rPr>
                <w:rStyle w:val="211pt0"/>
                <w:rFonts w:eastAsia="Calibri"/>
                <w:sz w:val="16"/>
                <w:szCs w:val="16"/>
                <w:lang w:val="en-US"/>
              </w:rPr>
              <w:t>1</w:t>
            </w:r>
          </w:p>
        </w:tc>
        <w:tc>
          <w:tcPr>
            <w:tcW w:w="4536" w:type="dxa"/>
            <w:vAlign w:val="center"/>
          </w:tcPr>
          <w:p w:rsidR="00DE5A94"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Организация и принятие мер по оповещению населения и подразделений Государственной противопожарной службы </w:t>
            </w:r>
            <w:r w:rsidRPr="00744402">
              <w:rPr>
                <w:rStyle w:val="211pt0"/>
                <w:rFonts w:eastAsia="Calibri"/>
                <w:sz w:val="16"/>
                <w:szCs w:val="16"/>
              </w:rPr>
              <w:lastRenderedPageBreak/>
              <w:t>Курганской области о пожаре</w:t>
            </w:r>
          </w:p>
        </w:tc>
        <w:tc>
          <w:tcPr>
            <w:tcW w:w="1417" w:type="dxa"/>
            <w:vAlign w:val="center"/>
          </w:tcPr>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lastRenderedPageBreak/>
              <w:t>В течение</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744402">
            <w:pPr>
              <w:pStyle w:val="2a"/>
              <w:shd w:val="clear" w:color="auto" w:fill="auto"/>
              <w:spacing w:line="240" w:lineRule="auto"/>
              <w:rPr>
                <w:rFonts w:ascii="Times New Roman" w:hAnsi="Times New Roman"/>
                <w:sz w:val="16"/>
                <w:szCs w:val="16"/>
              </w:rPr>
            </w:pPr>
            <w:r w:rsidRPr="00744402">
              <w:rPr>
                <w:rStyle w:val="211pt0"/>
                <w:rFonts w:eastAsia="Calibri"/>
                <w:sz w:val="16"/>
                <w:szCs w:val="16"/>
              </w:rPr>
              <w:lastRenderedPageBreak/>
              <w:t>сезона</w:t>
            </w:r>
          </w:p>
        </w:tc>
        <w:tc>
          <w:tcPr>
            <w:tcW w:w="3367" w:type="dxa"/>
            <w:vAlign w:val="center"/>
          </w:tcPr>
          <w:p w:rsidR="00DE5A94" w:rsidRPr="00744402" w:rsidRDefault="00DE5A94" w:rsidP="00744402">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lastRenderedPageBreak/>
              <w:t>МКУ «Территориальное управление Целинного муниципального округа»</w:t>
            </w:r>
          </w:p>
        </w:tc>
      </w:tr>
      <w:tr w:rsidR="00DE5A94" w:rsidRPr="00744402" w:rsidTr="009700C5">
        <w:tc>
          <w:tcPr>
            <w:tcW w:w="534" w:type="dxa"/>
            <w:vAlign w:val="center"/>
          </w:tcPr>
          <w:p w:rsidR="00DE5A94" w:rsidRPr="00744402" w:rsidRDefault="00DE5A94" w:rsidP="00B969D9">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lastRenderedPageBreak/>
              <w:t>4</w:t>
            </w:r>
            <w:r w:rsidRPr="00744402">
              <w:rPr>
                <w:rStyle w:val="211pt0"/>
                <w:rFonts w:eastAsia="Calibri"/>
                <w:sz w:val="16"/>
                <w:szCs w:val="16"/>
                <w:lang w:val="en-US"/>
              </w:rPr>
              <w:t>2</w:t>
            </w:r>
          </w:p>
        </w:tc>
        <w:tc>
          <w:tcPr>
            <w:tcW w:w="4536" w:type="dxa"/>
            <w:vAlign w:val="center"/>
          </w:tcPr>
          <w:p w:rsidR="00DE5A94" w:rsidRPr="00744402" w:rsidRDefault="00DE5A94" w:rsidP="00B969D9">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Поддержание в надлежащем состоянии автомобильных дорог общего пользования регионального или межмуниципального, местного значения для обеспечения беспрепятственного проезда пожарной и специальной техники</w:t>
            </w:r>
          </w:p>
        </w:tc>
        <w:tc>
          <w:tcPr>
            <w:tcW w:w="1417" w:type="dxa"/>
            <w:vAlign w:val="center"/>
          </w:tcPr>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B969D9">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B969D9">
            <w:pPr>
              <w:pStyle w:val="2a"/>
              <w:shd w:val="clear" w:color="auto" w:fill="auto"/>
              <w:spacing w:line="240" w:lineRule="auto"/>
              <w:ind w:right="63"/>
              <w:rPr>
                <w:rFonts w:ascii="Times New Roman" w:hAnsi="Times New Roman"/>
                <w:spacing w:val="-3"/>
                <w:sz w:val="16"/>
                <w:szCs w:val="16"/>
              </w:rPr>
            </w:pPr>
            <w:r w:rsidRPr="00744402">
              <w:rPr>
                <w:rFonts w:ascii="Times New Roman" w:hAnsi="Times New Roman"/>
                <w:sz w:val="16"/>
                <w:szCs w:val="16"/>
              </w:rPr>
              <w:t xml:space="preserve">МКУ «Территориальное управление Целинного муниципального округа», </w:t>
            </w:r>
            <w:r w:rsidRPr="00744402">
              <w:rPr>
                <w:rFonts w:ascii="Times New Roman" w:hAnsi="Times New Roman"/>
                <w:spacing w:val="-3"/>
                <w:sz w:val="16"/>
                <w:szCs w:val="16"/>
              </w:rPr>
              <w:t>ООО «МПК» (по согласованию).</w:t>
            </w:r>
          </w:p>
          <w:p w:rsidR="00DE5A94" w:rsidRPr="00744402" w:rsidRDefault="00DE5A94" w:rsidP="00B969D9">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B969D9">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4</w:t>
            </w:r>
            <w:r w:rsidRPr="00744402">
              <w:rPr>
                <w:rStyle w:val="211pt0"/>
                <w:rFonts w:eastAsia="Calibri"/>
                <w:sz w:val="16"/>
                <w:szCs w:val="16"/>
                <w:lang w:val="en-US"/>
              </w:rPr>
              <w:t>3</w:t>
            </w:r>
          </w:p>
        </w:tc>
        <w:tc>
          <w:tcPr>
            <w:tcW w:w="4536" w:type="dxa"/>
            <w:vAlign w:val="center"/>
          </w:tcPr>
          <w:p w:rsidR="00DE5A94" w:rsidRPr="00744402" w:rsidRDefault="00DE5A94" w:rsidP="00B969D9">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Организация привлечения сил и средств территориальных органов федеральных органов исполнительной власти для ликвидации чрезвычайных ситуаций в лесах, возникших вследствие лесных пожаров и других ландшафтных (природных) пожаров на территории Курганской области</w:t>
            </w:r>
          </w:p>
        </w:tc>
        <w:tc>
          <w:tcPr>
            <w:tcW w:w="1417" w:type="dxa"/>
            <w:vAlign w:val="center"/>
          </w:tcPr>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B969D9">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B969D9">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 xml:space="preserve">Отдел ГОЗНЧС, МР и ВУ, МКУ «Территориальное управление Целинного муниципального округа», </w:t>
            </w:r>
            <w:r w:rsidRPr="00744402">
              <w:rPr>
                <w:rStyle w:val="211pt0"/>
                <w:rFonts w:eastAsia="Calibri"/>
                <w:sz w:val="16"/>
                <w:szCs w:val="16"/>
              </w:rPr>
              <w:t xml:space="preserve">Отдел </w:t>
            </w:r>
            <w:r w:rsidRPr="00744402">
              <w:rPr>
                <w:rFonts w:ascii="Times New Roman" w:hAnsi="Times New Roman"/>
                <w:sz w:val="16"/>
                <w:szCs w:val="16"/>
              </w:rPr>
              <w:t>развития агропромышленного комплекса</w:t>
            </w:r>
          </w:p>
          <w:p w:rsidR="00DE5A94" w:rsidRPr="00744402" w:rsidRDefault="00DE5A94" w:rsidP="00B969D9">
            <w:pPr>
              <w:pStyle w:val="2a"/>
              <w:shd w:val="clear" w:color="auto" w:fill="auto"/>
              <w:spacing w:line="240" w:lineRule="auto"/>
              <w:ind w:right="63"/>
              <w:rPr>
                <w:rFonts w:ascii="Times New Roman" w:hAnsi="Times New Roman"/>
                <w:color w:val="FF0000"/>
                <w:sz w:val="16"/>
                <w:szCs w:val="16"/>
              </w:rPr>
            </w:pPr>
          </w:p>
        </w:tc>
      </w:tr>
      <w:tr w:rsidR="00DE5A94" w:rsidRPr="00744402" w:rsidTr="009700C5">
        <w:trPr>
          <w:trHeight w:val="2915"/>
        </w:trPr>
        <w:tc>
          <w:tcPr>
            <w:tcW w:w="534" w:type="dxa"/>
            <w:vAlign w:val="center"/>
          </w:tcPr>
          <w:p w:rsidR="00DE5A94" w:rsidRPr="00744402" w:rsidRDefault="00DE5A94" w:rsidP="00B969D9">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4</w:t>
            </w:r>
            <w:proofErr w:type="spellStart"/>
            <w:r w:rsidRPr="00744402">
              <w:rPr>
                <w:rStyle w:val="211pt0"/>
                <w:rFonts w:eastAsia="Calibri"/>
                <w:sz w:val="16"/>
                <w:szCs w:val="16"/>
                <w:lang w:val="en-US"/>
              </w:rPr>
              <w:t>4</w:t>
            </w:r>
            <w:proofErr w:type="spellEnd"/>
          </w:p>
        </w:tc>
        <w:tc>
          <w:tcPr>
            <w:tcW w:w="4536" w:type="dxa"/>
            <w:vAlign w:val="center"/>
          </w:tcPr>
          <w:p w:rsidR="00DE5A94" w:rsidRPr="00744402" w:rsidRDefault="00DE5A94" w:rsidP="00B969D9">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Установление запрета: в условиях устойчивой сухой, жаркой и ветреной погоды, а также при введении особого противопожарного режима на разведение костров и сжигание мусора, сухой травы на территориях муниципальных образований Курганской области, некоммерческих организаций, создаваемых гражданами для ведения садоводства и огородничества;</w:t>
            </w:r>
          </w:p>
          <w:p w:rsidR="00DE5A94" w:rsidRPr="00744402" w:rsidRDefault="00DE5A94" w:rsidP="00B969D9">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на разведение костров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 на выжигание сухой травянистой растительности, стерни, пожнивных</w:t>
            </w:r>
          </w:p>
          <w:p w:rsidR="00DE5A94" w:rsidRPr="00744402" w:rsidRDefault="00DE5A94" w:rsidP="00B969D9">
            <w:pPr>
              <w:pStyle w:val="2a"/>
              <w:spacing w:line="240" w:lineRule="auto"/>
              <w:ind w:right="92"/>
              <w:rPr>
                <w:rFonts w:ascii="Times New Roman" w:hAnsi="Times New Roman"/>
                <w:sz w:val="16"/>
                <w:szCs w:val="16"/>
              </w:rPr>
            </w:pPr>
            <w:r w:rsidRPr="00744402">
              <w:rPr>
                <w:rStyle w:val="211pt0"/>
                <w:rFonts w:eastAsia="Calibri"/>
                <w:sz w:val="16"/>
                <w:szCs w:val="16"/>
              </w:rPr>
              <w:t>остатков на землях сельскохозяйственного назначения и землях запаса, разведение костров на полях</w:t>
            </w:r>
          </w:p>
        </w:tc>
        <w:tc>
          <w:tcPr>
            <w:tcW w:w="1417" w:type="dxa"/>
            <w:vAlign w:val="center"/>
          </w:tcPr>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B969D9">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B969D9">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t>Администрация Целинного МО</w:t>
            </w: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Fonts w:ascii="Times New Roman" w:hAnsi="Times New Roman"/>
                <w:sz w:val="16"/>
                <w:szCs w:val="16"/>
              </w:rPr>
            </w:pPr>
          </w:p>
        </w:tc>
      </w:tr>
      <w:tr w:rsidR="00DE5A94" w:rsidRPr="00744402" w:rsidTr="009700C5">
        <w:tc>
          <w:tcPr>
            <w:tcW w:w="534" w:type="dxa"/>
            <w:vAlign w:val="center"/>
          </w:tcPr>
          <w:p w:rsidR="00DE5A94" w:rsidRPr="00744402" w:rsidRDefault="00DE5A94" w:rsidP="00B969D9">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4</w:t>
            </w:r>
            <w:r w:rsidRPr="00744402">
              <w:rPr>
                <w:rStyle w:val="211pt0"/>
                <w:rFonts w:eastAsia="Calibri"/>
                <w:sz w:val="16"/>
                <w:szCs w:val="16"/>
                <w:lang w:val="en-US"/>
              </w:rPr>
              <w:t>5</w:t>
            </w:r>
          </w:p>
        </w:tc>
        <w:tc>
          <w:tcPr>
            <w:tcW w:w="4536" w:type="dxa"/>
            <w:vAlign w:val="center"/>
          </w:tcPr>
          <w:p w:rsidR="00DE5A94" w:rsidRPr="00744402" w:rsidRDefault="00DE5A94" w:rsidP="00B969D9">
            <w:pPr>
              <w:pStyle w:val="2a"/>
              <w:shd w:val="clear" w:color="auto" w:fill="auto"/>
              <w:spacing w:line="240" w:lineRule="auto"/>
              <w:ind w:right="92"/>
              <w:rPr>
                <w:rStyle w:val="211pt0"/>
                <w:rFonts w:eastAsia="Calibri"/>
                <w:sz w:val="16"/>
                <w:szCs w:val="16"/>
              </w:rPr>
            </w:pPr>
            <w:r w:rsidRPr="00744402">
              <w:rPr>
                <w:rStyle w:val="211pt0"/>
                <w:rFonts w:eastAsia="Calibri"/>
                <w:sz w:val="16"/>
                <w:szCs w:val="16"/>
              </w:rPr>
              <w:t>Информирование населения о принятых решениях по обеспечению пожарной безопасности в соответствии с действующим законодательством</w:t>
            </w:r>
          </w:p>
          <w:p w:rsidR="00DE5A94" w:rsidRPr="00744402" w:rsidRDefault="00DE5A94" w:rsidP="00B969D9">
            <w:pPr>
              <w:pStyle w:val="2a"/>
              <w:shd w:val="clear" w:color="auto" w:fill="auto"/>
              <w:spacing w:line="240" w:lineRule="auto"/>
              <w:ind w:right="92"/>
              <w:rPr>
                <w:rStyle w:val="211pt0"/>
                <w:rFonts w:eastAsia="Calibri"/>
                <w:sz w:val="16"/>
                <w:szCs w:val="16"/>
              </w:rPr>
            </w:pPr>
          </w:p>
          <w:p w:rsidR="00DE5A94" w:rsidRPr="00744402" w:rsidRDefault="00DE5A94" w:rsidP="00B969D9">
            <w:pPr>
              <w:pStyle w:val="2a"/>
              <w:shd w:val="clear" w:color="auto" w:fill="auto"/>
              <w:spacing w:line="240" w:lineRule="auto"/>
              <w:ind w:right="92"/>
              <w:rPr>
                <w:rFonts w:ascii="Times New Roman" w:hAnsi="Times New Roman"/>
                <w:sz w:val="16"/>
                <w:szCs w:val="16"/>
              </w:rPr>
            </w:pPr>
          </w:p>
        </w:tc>
        <w:tc>
          <w:tcPr>
            <w:tcW w:w="1417" w:type="dxa"/>
            <w:vAlign w:val="center"/>
          </w:tcPr>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В течение</w:t>
            </w:r>
          </w:p>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пожароопасного</w:t>
            </w:r>
          </w:p>
          <w:p w:rsidR="00DE5A94" w:rsidRPr="00744402" w:rsidRDefault="00DE5A94" w:rsidP="00B969D9">
            <w:pPr>
              <w:pStyle w:val="2a"/>
              <w:shd w:val="clear" w:color="auto" w:fill="auto"/>
              <w:spacing w:line="240" w:lineRule="auto"/>
              <w:rPr>
                <w:rStyle w:val="211pt0"/>
                <w:rFonts w:eastAsia="Calibri"/>
                <w:sz w:val="16"/>
                <w:szCs w:val="16"/>
              </w:rPr>
            </w:pPr>
            <w:r w:rsidRPr="00744402">
              <w:rPr>
                <w:rStyle w:val="211pt0"/>
                <w:rFonts w:eastAsia="Calibri"/>
                <w:sz w:val="16"/>
                <w:szCs w:val="16"/>
              </w:rPr>
              <w:t>сезона</w:t>
            </w: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B969D9">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 xml:space="preserve">МКУ «Территориальное управление Целинного муниципального округа», </w:t>
            </w:r>
            <w:r w:rsidRPr="00744402">
              <w:rPr>
                <w:rFonts w:ascii="Times New Roman" w:hAnsi="Times New Roman"/>
                <w:spacing w:val="-3"/>
                <w:sz w:val="16"/>
                <w:szCs w:val="16"/>
              </w:rPr>
              <w:t>38 ПСЧ</w:t>
            </w:r>
            <w:r w:rsidRPr="00744402">
              <w:rPr>
                <w:rFonts w:ascii="Times New Roman" w:hAnsi="Times New Roman"/>
                <w:sz w:val="16"/>
                <w:szCs w:val="16"/>
              </w:rPr>
              <w:t xml:space="preserve">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w:t>
            </w:r>
          </w:p>
          <w:p w:rsidR="00DE5A94" w:rsidRPr="00744402" w:rsidRDefault="00DE5A94" w:rsidP="00B969D9">
            <w:pPr>
              <w:pStyle w:val="2a"/>
              <w:shd w:val="clear" w:color="auto" w:fill="auto"/>
              <w:spacing w:line="240" w:lineRule="auto"/>
              <w:ind w:right="63"/>
              <w:rPr>
                <w:rFonts w:ascii="Times New Roman" w:hAnsi="Times New Roman"/>
                <w:sz w:val="16"/>
                <w:szCs w:val="16"/>
              </w:rPr>
            </w:pPr>
            <w:r w:rsidRPr="00744402">
              <w:rPr>
                <w:rFonts w:ascii="Times New Roman" w:hAnsi="Times New Roman"/>
                <w:sz w:val="16"/>
                <w:szCs w:val="16"/>
              </w:rPr>
              <w:t xml:space="preserve">ОНД </w:t>
            </w:r>
            <w:r w:rsidRPr="00744402">
              <w:rPr>
                <w:rFonts w:ascii="Times New Roman" w:hAnsi="Times New Roman"/>
                <w:spacing w:val="-3"/>
                <w:sz w:val="16"/>
                <w:szCs w:val="16"/>
              </w:rPr>
              <w:t>(по согласованию),</w:t>
            </w:r>
            <w:r w:rsidRPr="00744402">
              <w:rPr>
                <w:rFonts w:ascii="Times New Roman" w:hAnsi="Times New Roman"/>
                <w:sz w:val="16"/>
                <w:szCs w:val="16"/>
              </w:rPr>
              <w:t xml:space="preserve"> МКУ «Пожарная охрана Целинного муниципального округа»</w:t>
            </w:r>
            <w:r w:rsidRPr="00744402">
              <w:rPr>
                <w:rFonts w:ascii="Times New Roman" w:hAnsi="Times New Roman"/>
                <w:spacing w:val="-3"/>
                <w:sz w:val="16"/>
                <w:szCs w:val="16"/>
              </w:rPr>
              <w:t xml:space="preserve"> </w:t>
            </w:r>
          </w:p>
        </w:tc>
      </w:tr>
      <w:tr w:rsidR="00DE5A94" w:rsidRPr="00744402" w:rsidTr="009700C5">
        <w:trPr>
          <w:trHeight w:val="2991"/>
        </w:trPr>
        <w:tc>
          <w:tcPr>
            <w:tcW w:w="534" w:type="dxa"/>
            <w:vAlign w:val="center"/>
          </w:tcPr>
          <w:p w:rsidR="00DE5A94" w:rsidRPr="00744402" w:rsidRDefault="00DE5A94" w:rsidP="00B969D9">
            <w:pPr>
              <w:pStyle w:val="2a"/>
              <w:shd w:val="clear" w:color="auto" w:fill="auto"/>
              <w:spacing w:line="240" w:lineRule="auto"/>
              <w:rPr>
                <w:rFonts w:ascii="Times New Roman" w:hAnsi="Times New Roman"/>
                <w:sz w:val="16"/>
                <w:szCs w:val="16"/>
                <w:lang w:val="en-US"/>
              </w:rPr>
            </w:pPr>
            <w:r w:rsidRPr="00744402">
              <w:rPr>
                <w:rStyle w:val="211pt0"/>
                <w:rFonts w:eastAsia="Calibri"/>
                <w:sz w:val="16"/>
                <w:szCs w:val="16"/>
              </w:rPr>
              <w:t>4</w:t>
            </w:r>
            <w:r w:rsidRPr="00744402">
              <w:rPr>
                <w:rStyle w:val="211pt0"/>
                <w:rFonts w:eastAsia="Calibri"/>
                <w:sz w:val="16"/>
                <w:szCs w:val="16"/>
                <w:lang w:val="en-US"/>
              </w:rPr>
              <w:t>6</w:t>
            </w:r>
          </w:p>
        </w:tc>
        <w:tc>
          <w:tcPr>
            <w:tcW w:w="4536" w:type="dxa"/>
            <w:vAlign w:val="center"/>
          </w:tcPr>
          <w:p w:rsidR="00744402" w:rsidRPr="00744402" w:rsidRDefault="00DE5A94" w:rsidP="00744402">
            <w:pPr>
              <w:pStyle w:val="2a"/>
              <w:shd w:val="clear" w:color="auto" w:fill="auto"/>
              <w:spacing w:line="240" w:lineRule="auto"/>
              <w:ind w:right="92"/>
              <w:rPr>
                <w:rFonts w:ascii="Times New Roman" w:hAnsi="Times New Roman"/>
                <w:sz w:val="16"/>
                <w:szCs w:val="16"/>
              </w:rPr>
            </w:pPr>
            <w:r w:rsidRPr="00744402">
              <w:rPr>
                <w:rStyle w:val="211pt0"/>
                <w:rFonts w:eastAsia="Calibri"/>
                <w:sz w:val="16"/>
                <w:szCs w:val="16"/>
              </w:rPr>
              <w:t xml:space="preserve">При наступлении пожароопасного сезона своевременное введение особого противопожарного режима. </w:t>
            </w:r>
            <w:proofErr w:type="gramStart"/>
            <w:r w:rsidRPr="00744402">
              <w:rPr>
                <w:rStyle w:val="211pt0"/>
                <w:rFonts w:eastAsia="Calibri"/>
                <w:sz w:val="16"/>
                <w:szCs w:val="16"/>
              </w:rPr>
              <w:t>На период действия особого противопожарного режима на соответствующих территориях установление нормативными правовыми актами Губернатора Курганской области, Правительства Курганской области, муниципальными правовыми актами дополнительных требований пожарной безопасности, в том числе предусматривающих привлечение населения для локализации пожаров вне границ населенных пунктов, ограничение пребывания граждан в лесах и въезда в них транспортных средств, принятие дополнительных мер, препятствующих распространению лесных пожаров и других ландшафтных</w:t>
            </w:r>
            <w:proofErr w:type="gramEnd"/>
            <w:r w:rsidRPr="00744402">
              <w:rPr>
                <w:rStyle w:val="211pt0"/>
                <w:rFonts w:eastAsia="Calibri"/>
                <w:sz w:val="16"/>
                <w:szCs w:val="16"/>
              </w:rPr>
              <w:t xml:space="preserve"> (природных) пожаров вне границ населенных пунктов на земли населенных пунктов, в пределах полномочий, установленных действующим законодательством</w:t>
            </w:r>
          </w:p>
        </w:tc>
        <w:tc>
          <w:tcPr>
            <w:tcW w:w="1417" w:type="dxa"/>
            <w:vAlign w:val="center"/>
          </w:tcPr>
          <w:p w:rsidR="00DE5A94" w:rsidRPr="00744402" w:rsidRDefault="00DE5A94" w:rsidP="00B969D9">
            <w:pPr>
              <w:pStyle w:val="2a"/>
              <w:shd w:val="clear" w:color="auto" w:fill="auto"/>
              <w:spacing w:line="240" w:lineRule="auto"/>
              <w:rPr>
                <w:rFonts w:ascii="Times New Roman" w:hAnsi="Times New Roman"/>
                <w:sz w:val="16"/>
                <w:szCs w:val="16"/>
              </w:rPr>
            </w:pPr>
            <w:r w:rsidRPr="00744402">
              <w:rPr>
                <w:rStyle w:val="211pt0"/>
                <w:rFonts w:eastAsia="Calibri"/>
                <w:sz w:val="16"/>
                <w:szCs w:val="16"/>
              </w:rPr>
              <w:t>При</w:t>
            </w:r>
          </w:p>
          <w:p w:rsidR="00DE5A94" w:rsidRPr="00744402" w:rsidRDefault="00DE5A94" w:rsidP="00B969D9">
            <w:pPr>
              <w:pStyle w:val="2a"/>
              <w:shd w:val="clear" w:color="auto" w:fill="auto"/>
              <w:spacing w:line="240" w:lineRule="auto"/>
              <w:rPr>
                <w:rStyle w:val="211pt0"/>
                <w:rFonts w:eastAsia="Calibri"/>
                <w:sz w:val="16"/>
                <w:szCs w:val="16"/>
              </w:rPr>
            </w:pPr>
            <w:r w:rsidRPr="00744402">
              <w:rPr>
                <w:rStyle w:val="211pt0"/>
                <w:rFonts w:eastAsia="Calibri"/>
                <w:sz w:val="16"/>
                <w:szCs w:val="16"/>
              </w:rPr>
              <w:t>Необходимости</w:t>
            </w: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Style w:val="211pt0"/>
                <w:rFonts w:eastAsia="Calibri"/>
                <w:sz w:val="16"/>
                <w:szCs w:val="16"/>
              </w:rPr>
            </w:pPr>
          </w:p>
          <w:p w:rsidR="00DE5A94" w:rsidRPr="00744402" w:rsidRDefault="00DE5A94" w:rsidP="00B969D9">
            <w:pPr>
              <w:pStyle w:val="2a"/>
              <w:shd w:val="clear" w:color="auto" w:fill="auto"/>
              <w:spacing w:line="240" w:lineRule="auto"/>
              <w:rPr>
                <w:rFonts w:ascii="Times New Roman" w:hAnsi="Times New Roman"/>
                <w:sz w:val="16"/>
                <w:szCs w:val="16"/>
              </w:rPr>
            </w:pPr>
          </w:p>
        </w:tc>
        <w:tc>
          <w:tcPr>
            <w:tcW w:w="3367" w:type="dxa"/>
            <w:vAlign w:val="center"/>
          </w:tcPr>
          <w:p w:rsidR="00DE5A94" w:rsidRPr="00744402" w:rsidRDefault="00DE5A94" w:rsidP="00B969D9">
            <w:pPr>
              <w:pStyle w:val="2a"/>
              <w:shd w:val="clear" w:color="auto" w:fill="auto"/>
              <w:spacing w:line="240" w:lineRule="auto"/>
              <w:ind w:right="63"/>
              <w:rPr>
                <w:rStyle w:val="211pt0"/>
                <w:rFonts w:eastAsia="Calibri"/>
                <w:sz w:val="16"/>
                <w:szCs w:val="16"/>
              </w:rPr>
            </w:pPr>
            <w:r w:rsidRPr="00744402">
              <w:rPr>
                <w:rStyle w:val="211pt0"/>
                <w:rFonts w:eastAsia="Calibri"/>
                <w:sz w:val="16"/>
                <w:szCs w:val="16"/>
              </w:rPr>
              <w:t>Администрация Целинного МО</w:t>
            </w: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Style w:val="211pt0"/>
                <w:rFonts w:eastAsia="Calibri"/>
                <w:sz w:val="16"/>
                <w:szCs w:val="16"/>
              </w:rPr>
            </w:pPr>
          </w:p>
          <w:p w:rsidR="00DE5A94" w:rsidRPr="00744402" w:rsidRDefault="00DE5A94" w:rsidP="00B969D9">
            <w:pPr>
              <w:pStyle w:val="2a"/>
              <w:shd w:val="clear" w:color="auto" w:fill="auto"/>
              <w:spacing w:line="240" w:lineRule="auto"/>
              <w:ind w:right="63"/>
              <w:rPr>
                <w:rFonts w:ascii="Times New Roman" w:hAnsi="Times New Roman"/>
                <w:sz w:val="16"/>
                <w:szCs w:val="16"/>
              </w:rPr>
            </w:pPr>
          </w:p>
        </w:tc>
      </w:tr>
    </w:tbl>
    <w:p w:rsidR="00DE5A94" w:rsidRPr="00744402" w:rsidRDefault="00DE5A94" w:rsidP="00B969D9">
      <w:pPr>
        <w:jc w:val="both"/>
        <w:rPr>
          <w:rFonts w:ascii="Times New Roman" w:hAnsi="Times New Roman"/>
          <w:sz w:val="16"/>
          <w:szCs w:val="16"/>
        </w:rPr>
      </w:pPr>
    </w:p>
    <w:p w:rsidR="00BB5E02" w:rsidRPr="004B77D0" w:rsidRDefault="001D505B" w:rsidP="004B77D0">
      <w:pPr>
        <w:shd w:val="clear" w:color="auto" w:fill="FDFDFD"/>
        <w:tabs>
          <w:tab w:val="left" w:pos="8364"/>
        </w:tabs>
        <w:spacing w:after="0" w:line="240" w:lineRule="auto"/>
        <w:ind w:left="-567" w:firstLine="567"/>
        <w:jc w:val="both"/>
        <w:rPr>
          <w:rFonts w:ascii="Times New Roman" w:hAnsi="Times New Roman"/>
          <w:b/>
          <w:i/>
          <w:sz w:val="32"/>
        </w:rPr>
      </w:pPr>
      <w:r w:rsidRPr="004B77D0">
        <w:rPr>
          <w:rFonts w:ascii="Times New Roman" w:hAnsi="Times New Roman"/>
          <w:b/>
          <w:i/>
          <w:sz w:val="32"/>
        </w:rPr>
        <w:t xml:space="preserve">Раздел </w:t>
      </w:r>
      <w:r>
        <w:rPr>
          <w:rFonts w:ascii="Times New Roman" w:hAnsi="Times New Roman"/>
          <w:b/>
          <w:i/>
          <w:sz w:val="32"/>
        </w:rPr>
        <w:t>пятый</w:t>
      </w:r>
    </w:p>
    <w:p w:rsidR="00EE7368" w:rsidRPr="004B77D0" w:rsidRDefault="00EE7368" w:rsidP="004B77D0">
      <w:pPr>
        <w:spacing w:after="0" w:line="240" w:lineRule="auto"/>
        <w:ind w:left="-567" w:firstLine="567"/>
        <w:jc w:val="both"/>
        <w:rPr>
          <w:rFonts w:ascii="Times New Roman" w:hAnsi="Times New Roman"/>
          <w:bCs/>
          <w:sz w:val="16"/>
          <w:szCs w:val="16"/>
        </w:rPr>
      </w:pPr>
    </w:p>
    <w:p w:rsidR="00B57A09" w:rsidRDefault="00B57A09" w:rsidP="004B77D0">
      <w:pPr>
        <w:tabs>
          <w:tab w:val="left" w:pos="3402"/>
          <w:tab w:val="left" w:pos="3686"/>
        </w:tabs>
        <w:spacing w:after="0" w:line="240" w:lineRule="auto"/>
        <w:ind w:left="-567" w:firstLine="567"/>
        <w:jc w:val="center"/>
        <w:rPr>
          <w:rFonts w:ascii="Times New Roman" w:hAnsi="Times New Roman"/>
          <w:b/>
          <w:bCs/>
          <w:sz w:val="20"/>
        </w:rPr>
      </w:pPr>
      <w:r w:rsidRPr="004B77D0">
        <w:rPr>
          <w:rFonts w:ascii="Times New Roman" w:hAnsi="Times New Roman"/>
          <w:b/>
          <w:bCs/>
          <w:sz w:val="20"/>
        </w:rPr>
        <w:t>Объявления о выделении земельных участков и проведен</w:t>
      </w:r>
      <w:proofErr w:type="gramStart"/>
      <w:r w:rsidRPr="004B77D0">
        <w:rPr>
          <w:rFonts w:ascii="Times New Roman" w:hAnsi="Times New Roman"/>
          <w:b/>
          <w:bCs/>
          <w:sz w:val="20"/>
        </w:rPr>
        <w:t>ии ау</w:t>
      </w:r>
      <w:proofErr w:type="gramEnd"/>
      <w:r w:rsidRPr="004B77D0">
        <w:rPr>
          <w:rFonts w:ascii="Times New Roman" w:hAnsi="Times New Roman"/>
          <w:b/>
          <w:bCs/>
          <w:sz w:val="20"/>
        </w:rPr>
        <w:t>кционов</w:t>
      </w:r>
    </w:p>
    <w:p w:rsidR="00DE5A94" w:rsidRDefault="00DE5A94" w:rsidP="004B77D0">
      <w:pPr>
        <w:tabs>
          <w:tab w:val="left" w:pos="3402"/>
          <w:tab w:val="left" w:pos="3686"/>
        </w:tabs>
        <w:spacing w:after="0" w:line="240" w:lineRule="auto"/>
        <w:ind w:left="-567" w:firstLine="567"/>
        <w:jc w:val="center"/>
        <w:rPr>
          <w:rFonts w:ascii="Times New Roman" w:hAnsi="Times New Roman"/>
          <w:b/>
          <w:bCs/>
          <w:sz w:val="20"/>
        </w:rPr>
      </w:pPr>
    </w:p>
    <w:p w:rsidR="00B969D9" w:rsidRPr="00B969D9" w:rsidRDefault="00B969D9" w:rsidP="00B969D9">
      <w:pPr>
        <w:pStyle w:val="35"/>
        <w:ind w:firstLine="567"/>
        <w:jc w:val="both"/>
        <w:rPr>
          <w:bCs/>
          <w:color w:val="FF0000"/>
          <w:sz w:val="20"/>
          <w:szCs w:val="20"/>
        </w:rPr>
      </w:pPr>
      <w:r w:rsidRPr="00B969D9">
        <w:rPr>
          <w:bCs/>
          <w:sz w:val="20"/>
          <w:szCs w:val="20"/>
        </w:rPr>
        <w:t xml:space="preserve">Кадастровый инженер Конюхов Владимир Владимирович аттестат кадастрового инженера 45-10-39 </w:t>
      </w:r>
      <w:proofErr w:type="gramStart"/>
      <w:r w:rsidRPr="00B969D9">
        <w:rPr>
          <w:bCs/>
          <w:sz w:val="20"/>
          <w:szCs w:val="20"/>
        </w:rPr>
        <w:t xml:space="preserve">( </w:t>
      </w:r>
      <w:proofErr w:type="gramEnd"/>
      <w:r w:rsidRPr="00B969D9">
        <w:rPr>
          <w:bCs/>
          <w:sz w:val="20"/>
          <w:szCs w:val="20"/>
        </w:rPr>
        <w:t xml:space="preserve">Курганская область, </w:t>
      </w:r>
      <w:proofErr w:type="spellStart"/>
      <w:r w:rsidRPr="00B969D9">
        <w:rPr>
          <w:bCs/>
          <w:sz w:val="20"/>
          <w:szCs w:val="20"/>
        </w:rPr>
        <w:t>Куртамышский</w:t>
      </w:r>
      <w:proofErr w:type="spellEnd"/>
      <w:r w:rsidRPr="00B969D9">
        <w:rPr>
          <w:bCs/>
          <w:sz w:val="20"/>
          <w:szCs w:val="20"/>
        </w:rPr>
        <w:t xml:space="preserve"> район, г. Куртамыш, ул. Строителей, д.1 2 этаж, тел. 89195916150</w:t>
      </w:r>
      <w:r w:rsidRPr="00B969D9">
        <w:rPr>
          <w:bCs/>
          <w:iCs/>
          <w:sz w:val="20"/>
          <w:szCs w:val="20"/>
          <w:u w:val="single"/>
        </w:rPr>
        <w:t xml:space="preserve"> </w:t>
      </w:r>
      <w:r w:rsidRPr="00B969D9">
        <w:rPr>
          <w:bCs/>
          <w:iCs/>
          <w:sz w:val="20"/>
          <w:szCs w:val="20"/>
          <w:u w:val="single"/>
          <w:lang w:val="en-US"/>
        </w:rPr>
        <w:t>e</w:t>
      </w:r>
      <w:r w:rsidRPr="00B969D9">
        <w:rPr>
          <w:bCs/>
          <w:iCs/>
          <w:sz w:val="20"/>
          <w:szCs w:val="20"/>
          <w:u w:val="single"/>
        </w:rPr>
        <w:t>-</w:t>
      </w:r>
      <w:r w:rsidRPr="00B969D9">
        <w:rPr>
          <w:bCs/>
          <w:iCs/>
          <w:sz w:val="20"/>
          <w:szCs w:val="20"/>
          <w:u w:val="single"/>
          <w:lang w:val="en-US"/>
        </w:rPr>
        <w:t>mail</w:t>
      </w:r>
      <w:r w:rsidRPr="00B969D9">
        <w:rPr>
          <w:bCs/>
          <w:iCs/>
          <w:sz w:val="20"/>
          <w:szCs w:val="20"/>
          <w:u w:val="single"/>
        </w:rPr>
        <w:t xml:space="preserve">: </w:t>
      </w:r>
      <w:proofErr w:type="spellStart"/>
      <w:r w:rsidRPr="00B969D9">
        <w:rPr>
          <w:bCs/>
          <w:iCs/>
          <w:sz w:val="20"/>
          <w:szCs w:val="20"/>
          <w:u w:val="single"/>
          <w:lang w:val="en-US"/>
        </w:rPr>
        <w:t>konyhov</w:t>
      </w:r>
      <w:proofErr w:type="spellEnd"/>
      <w:r w:rsidRPr="00B969D9">
        <w:rPr>
          <w:bCs/>
          <w:iCs/>
          <w:sz w:val="20"/>
          <w:szCs w:val="20"/>
          <w:u w:val="single"/>
        </w:rPr>
        <w:t>-77@</w:t>
      </w:r>
      <w:proofErr w:type="spellStart"/>
      <w:r w:rsidRPr="00B969D9">
        <w:rPr>
          <w:bCs/>
          <w:iCs/>
          <w:sz w:val="20"/>
          <w:szCs w:val="20"/>
          <w:u w:val="single"/>
          <w:lang w:val="en-US"/>
        </w:rPr>
        <w:t>yandex</w:t>
      </w:r>
      <w:proofErr w:type="spellEnd"/>
      <w:r w:rsidRPr="00B969D9">
        <w:rPr>
          <w:bCs/>
          <w:iCs/>
          <w:sz w:val="20"/>
          <w:szCs w:val="20"/>
          <w:u w:val="single"/>
        </w:rPr>
        <w:t>.</w:t>
      </w:r>
      <w:proofErr w:type="spellStart"/>
      <w:r w:rsidRPr="00B969D9">
        <w:rPr>
          <w:bCs/>
          <w:iCs/>
          <w:sz w:val="20"/>
          <w:szCs w:val="20"/>
          <w:u w:val="single"/>
          <w:lang w:val="en-US"/>
        </w:rPr>
        <w:t>ru</w:t>
      </w:r>
      <w:proofErr w:type="spellEnd"/>
      <w:r w:rsidRPr="00B969D9">
        <w:rPr>
          <w:bCs/>
          <w:sz w:val="20"/>
          <w:szCs w:val="20"/>
        </w:rPr>
        <w:t xml:space="preserve">) сообщает, что в отношении  земельных  участков  с кадастровыми номерами:  45:18:030203:1, 45:18:030203:7, 45:18:030602:92, 45:18:000000:95, 45:18:000000:96, 45:18:000000:97, </w:t>
      </w:r>
      <w:proofErr w:type="gramStart"/>
      <w:r w:rsidRPr="00B969D9">
        <w:rPr>
          <w:bCs/>
          <w:sz w:val="20"/>
          <w:szCs w:val="20"/>
        </w:rPr>
        <w:t>45:18:000000:99, 45:18:030602:106, 45:18:030602:110, 45:18:030602:111, 45:18:000000:120, 45:18:030602:123, 45:18:030602:168, 45:18:030602:183, 45:18:030203:300, 45:18:030602:737, 45:18:030602:739, 45:18:030602:741, 45:18:030602:750, 45:18:030602:754, 45:18:030602:762</w:t>
      </w:r>
      <w:proofErr w:type="gramEnd"/>
      <w:r w:rsidRPr="00B969D9">
        <w:rPr>
          <w:bCs/>
          <w:sz w:val="20"/>
          <w:szCs w:val="20"/>
        </w:rPr>
        <w:t xml:space="preserve">, </w:t>
      </w:r>
      <w:proofErr w:type="gramStart"/>
      <w:r w:rsidRPr="00B969D9">
        <w:rPr>
          <w:bCs/>
          <w:sz w:val="20"/>
          <w:szCs w:val="20"/>
        </w:rPr>
        <w:t>45:18:030602:769, 45:18:030602:771, 45:18:030602:775, 45:18:030602:781, 45:18:030602:793, 45:18:030602:795, 45:18:030602:802, 45:18:030602:827, 45:18:030602:847, 45:18:030602:849, 45:18:030602:871, 45:18:030602:873, 45:18:030602:875, 45:18:030602:905, 45:18:030602:948</w:t>
      </w:r>
      <w:proofErr w:type="gramEnd"/>
      <w:r w:rsidRPr="00B969D9">
        <w:rPr>
          <w:bCs/>
          <w:sz w:val="20"/>
          <w:szCs w:val="20"/>
        </w:rPr>
        <w:t>, 45:18:030602:957, 45:18:030602:961, 45:18:030602:965, 45:18:030602:971, 45:18:030602:973, 45:18:030602:983, 45:18:030602:988 расположенные  по адресу:</w:t>
      </w:r>
      <w:r w:rsidRPr="00B969D9">
        <w:rPr>
          <w:color w:val="000000"/>
          <w:sz w:val="20"/>
          <w:szCs w:val="20"/>
          <w:shd w:val="clear" w:color="auto" w:fill="FFFFFF"/>
        </w:rPr>
        <w:t xml:space="preserve"> </w:t>
      </w:r>
      <w:r w:rsidRPr="00B969D9">
        <w:rPr>
          <w:color w:val="000000"/>
          <w:sz w:val="20"/>
          <w:szCs w:val="20"/>
          <w:shd w:val="clear" w:color="auto" w:fill="F8F9FA"/>
        </w:rPr>
        <w:t xml:space="preserve">обл. </w:t>
      </w:r>
      <w:proofErr w:type="gramStart"/>
      <w:r w:rsidRPr="00B969D9">
        <w:rPr>
          <w:color w:val="000000"/>
          <w:sz w:val="20"/>
          <w:szCs w:val="20"/>
          <w:shd w:val="clear" w:color="auto" w:fill="F8F9FA"/>
        </w:rPr>
        <w:t>Курганская</w:t>
      </w:r>
      <w:proofErr w:type="gramEnd"/>
      <w:r w:rsidRPr="00B969D9">
        <w:rPr>
          <w:color w:val="000000"/>
          <w:sz w:val="20"/>
          <w:szCs w:val="20"/>
          <w:shd w:val="clear" w:color="auto" w:fill="F8F9FA"/>
        </w:rPr>
        <w:t>, р-н Целинный, х-во ЗАО "</w:t>
      </w:r>
      <w:proofErr w:type="spellStart"/>
      <w:r w:rsidRPr="00B969D9">
        <w:rPr>
          <w:color w:val="000000"/>
          <w:sz w:val="20"/>
          <w:szCs w:val="20"/>
          <w:shd w:val="clear" w:color="auto" w:fill="F8F9FA"/>
        </w:rPr>
        <w:t>Сетово</w:t>
      </w:r>
      <w:proofErr w:type="spellEnd"/>
      <w:r w:rsidRPr="00B969D9">
        <w:rPr>
          <w:color w:val="000000"/>
          <w:sz w:val="20"/>
          <w:szCs w:val="20"/>
          <w:shd w:val="clear" w:color="auto" w:fill="F8F9FA"/>
        </w:rPr>
        <w:t>"</w:t>
      </w:r>
      <w:r w:rsidRPr="00B969D9">
        <w:rPr>
          <w:bCs/>
          <w:color w:val="343434"/>
          <w:sz w:val="20"/>
          <w:szCs w:val="20"/>
          <w:shd w:val="clear" w:color="auto" w:fill="FFFFFF"/>
        </w:rPr>
        <w:t>,</w:t>
      </w:r>
      <w:r w:rsidRPr="00B969D9">
        <w:rPr>
          <w:bCs/>
          <w:sz w:val="20"/>
          <w:szCs w:val="20"/>
        </w:rPr>
        <w:t xml:space="preserve"> выполняются кадастровые работы по уточнению границ и  местоположения земельных  участков. Заказчиком кадастровых </w:t>
      </w:r>
      <w:r w:rsidRPr="00B969D9">
        <w:rPr>
          <w:bCs/>
          <w:sz w:val="20"/>
          <w:szCs w:val="20"/>
        </w:rPr>
        <w:lastRenderedPageBreak/>
        <w:t xml:space="preserve">работ является ООО «Озёрное», зарегистрированное по адресу: </w:t>
      </w:r>
      <w:r w:rsidRPr="00B969D9">
        <w:rPr>
          <w:sz w:val="20"/>
          <w:szCs w:val="20"/>
        </w:rPr>
        <w:t xml:space="preserve"> 641161 </w:t>
      </w:r>
      <w:proofErr w:type="gramStart"/>
      <w:r w:rsidRPr="00B969D9">
        <w:rPr>
          <w:sz w:val="20"/>
          <w:szCs w:val="20"/>
        </w:rPr>
        <w:t>Курганская</w:t>
      </w:r>
      <w:proofErr w:type="gramEnd"/>
      <w:r w:rsidRPr="00B969D9">
        <w:rPr>
          <w:sz w:val="20"/>
          <w:szCs w:val="20"/>
        </w:rPr>
        <w:t xml:space="preserve"> обл. Целинный район, с. </w:t>
      </w:r>
      <w:proofErr w:type="spellStart"/>
      <w:r w:rsidRPr="00B969D9">
        <w:rPr>
          <w:sz w:val="20"/>
          <w:szCs w:val="20"/>
        </w:rPr>
        <w:t>Сетово</w:t>
      </w:r>
      <w:proofErr w:type="spellEnd"/>
      <w:r w:rsidRPr="00B969D9">
        <w:rPr>
          <w:sz w:val="20"/>
          <w:szCs w:val="20"/>
        </w:rPr>
        <w:t>, ул. Восточная д. 6 тел. 8 (35241)2-33-33</w:t>
      </w:r>
      <w:r w:rsidRPr="00B969D9">
        <w:rPr>
          <w:bCs/>
          <w:sz w:val="20"/>
          <w:szCs w:val="20"/>
        </w:rPr>
        <w:t>;</w:t>
      </w:r>
    </w:p>
    <w:p w:rsidR="00B969D9" w:rsidRPr="00B969D9" w:rsidRDefault="00B969D9" w:rsidP="00B969D9">
      <w:pPr>
        <w:tabs>
          <w:tab w:val="left" w:pos="900"/>
        </w:tabs>
        <w:spacing w:after="0" w:line="240" w:lineRule="auto"/>
        <w:ind w:firstLine="567"/>
        <w:jc w:val="both"/>
        <w:rPr>
          <w:rFonts w:ascii="Times New Roman" w:hAnsi="Times New Roman"/>
          <w:sz w:val="20"/>
          <w:szCs w:val="20"/>
        </w:rPr>
      </w:pPr>
      <w:r w:rsidRPr="00B969D9">
        <w:rPr>
          <w:rFonts w:ascii="Times New Roman" w:hAnsi="Times New Roman"/>
          <w:bCs/>
          <w:sz w:val="20"/>
          <w:szCs w:val="20"/>
        </w:rPr>
        <w:t xml:space="preserve">Смежные земельные участки, с правообладателями которых требуется согласовать местоположение границ,  расположены по адресу: </w:t>
      </w:r>
      <w:r w:rsidRPr="00B969D9">
        <w:rPr>
          <w:rFonts w:ascii="Times New Roman" w:hAnsi="Times New Roman"/>
          <w:color w:val="252625"/>
          <w:sz w:val="20"/>
          <w:szCs w:val="20"/>
          <w:shd w:val="clear" w:color="auto" w:fill="FFFFFF"/>
        </w:rPr>
        <w:t xml:space="preserve">Курганская </w:t>
      </w:r>
      <w:proofErr w:type="spellStart"/>
      <w:proofErr w:type="gramStart"/>
      <w:r w:rsidRPr="00B969D9">
        <w:rPr>
          <w:rFonts w:ascii="Times New Roman" w:hAnsi="Times New Roman"/>
          <w:color w:val="252625"/>
          <w:sz w:val="20"/>
          <w:szCs w:val="20"/>
          <w:shd w:val="clear" w:color="auto" w:fill="FFFFFF"/>
        </w:rPr>
        <w:t>обл</w:t>
      </w:r>
      <w:proofErr w:type="spellEnd"/>
      <w:proofErr w:type="gramEnd"/>
      <w:r w:rsidRPr="00B969D9">
        <w:rPr>
          <w:rFonts w:ascii="Times New Roman" w:hAnsi="Times New Roman"/>
          <w:color w:val="252625"/>
          <w:sz w:val="20"/>
          <w:szCs w:val="20"/>
          <w:shd w:val="clear" w:color="auto" w:fill="FFFFFF"/>
        </w:rPr>
        <w:t>, р-н Целинный, АО "</w:t>
      </w:r>
      <w:proofErr w:type="spellStart"/>
      <w:r w:rsidRPr="00B969D9">
        <w:rPr>
          <w:rFonts w:ascii="Times New Roman" w:hAnsi="Times New Roman"/>
          <w:color w:val="252625"/>
          <w:sz w:val="20"/>
          <w:szCs w:val="20"/>
          <w:shd w:val="clear" w:color="auto" w:fill="FFFFFF"/>
        </w:rPr>
        <w:t>Сетово</w:t>
      </w:r>
      <w:proofErr w:type="spellEnd"/>
      <w:r w:rsidRPr="00B969D9">
        <w:rPr>
          <w:rFonts w:ascii="Times New Roman" w:hAnsi="Times New Roman"/>
          <w:color w:val="252625"/>
          <w:sz w:val="20"/>
          <w:szCs w:val="20"/>
          <w:shd w:val="clear" w:color="auto" w:fill="FFFFFF"/>
        </w:rPr>
        <w:t>"</w:t>
      </w:r>
      <w:r w:rsidRPr="00B969D9">
        <w:rPr>
          <w:rFonts w:ascii="Times New Roman" w:hAnsi="Times New Roman"/>
          <w:color w:val="000000"/>
          <w:sz w:val="20"/>
          <w:szCs w:val="20"/>
          <w:shd w:val="clear" w:color="auto" w:fill="F8F9FA"/>
        </w:rPr>
        <w:t xml:space="preserve"> "</w:t>
      </w:r>
      <w:r w:rsidRPr="00B969D9">
        <w:rPr>
          <w:rFonts w:ascii="Times New Roman" w:hAnsi="Times New Roman"/>
          <w:bCs/>
          <w:sz w:val="20"/>
          <w:szCs w:val="20"/>
        </w:rPr>
        <w:t xml:space="preserve"> </w:t>
      </w:r>
      <w:r w:rsidRPr="00B969D9">
        <w:rPr>
          <w:rFonts w:ascii="Times New Roman" w:hAnsi="Times New Roman"/>
          <w:bCs/>
          <w:color w:val="343434"/>
          <w:sz w:val="20"/>
          <w:szCs w:val="20"/>
          <w:shd w:val="clear" w:color="auto" w:fill="FFFFFF"/>
        </w:rPr>
        <w:t xml:space="preserve">кадастровый номер 45:18:000000:559. </w:t>
      </w:r>
      <w:r w:rsidRPr="00B969D9">
        <w:rPr>
          <w:rFonts w:ascii="Times New Roman" w:hAnsi="Times New Roman"/>
          <w:bCs/>
          <w:sz w:val="20"/>
          <w:szCs w:val="20"/>
        </w:rPr>
        <w:t xml:space="preserve">  Собрание заинтересованных лиц по поводу согласования местоположения границ состоится </w:t>
      </w:r>
      <w:r w:rsidRPr="00B969D9">
        <w:rPr>
          <w:rFonts w:ascii="Times New Roman" w:hAnsi="Times New Roman"/>
          <w:bCs/>
          <w:color w:val="000000"/>
          <w:sz w:val="20"/>
          <w:szCs w:val="20"/>
        </w:rPr>
        <w:t xml:space="preserve">  по адресу: Курганская область, г. Куртамыш, ул. Строителей</w:t>
      </w:r>
      <w:proofErr w:type="gramStart"/>
      <w:r w:rsidRPr="00B969D9">
        <w:rPr>
          <w:rFonts w:ascii="Times New Roman" w:hAnsi="Times New Roman"/>
          <w:bCs/>
          <w:color w:val="000000"/>
          <w:sz w:val="20"/>
          <w:szCs w:val="20"/>
        </w:rPr>
        <w:t>,д</w:t>
      </w:r>
      <w:proofErr w:type="gramEnd"/>
      <w:r w:rsidRPr="00B969D9">
        <w:rPr>
          <w:rFonts w:ascii="Times New Roman" w:hAnsi="Times New Roman"/>
          <w:bCs/>
          <w:color w:val="000000"/>
          <w:sz w:val="20"/>
          <w:szCs w:val="20"/>
        </w:rPr>
        <w:t xml:space="preserve">.1, 2 </w:t>
      </w:r>
      <w:r w:rsidRPr="00B969D9">
        <w:rPr>
          <w:rFonts w:ascii="Times New Roman" w:hAnsi="Times New Roman"/>
          <w:bCs/>
          <w:sz w:val="20"/>
          <w:szCs w:val="20"/>
        </w:rPr>
        <w:t>этаж «18» апреля 2025 года в 10-00.</w:t>
      </w:r>
      <w:r w:rsidRPr="00B969D9">
        <w:rPr>
          <w:rFonts w:ascii="Times New Roman" w:hAnsi="Times New Roman"/>
          <w:bCs/>
          <w:color w:val="000000"/>
          <w:sz w:val="20"/>
          <w:szCs w:val="20"/>
        </w:rPr>
        <w:t xml:space="preserve"> С проектом межевого</w:t>
      </w:r>
      <w:r w:rsidRPr="00B969D9">
        <w:rPr>
          <w:rFonts w:ascii="Times New Roman" w:hAnsi="Times New Roman"/>
          <w:bCs/>
          <w:sz w:val="20"/>
          <w:szCs w:val="20"/>
        </w:rPr>
        <w:t xml:space="preserve"> плана земельного участка можно ознакомиться там же. При проведении согласования местоположения границ при себе иметь паспорт, а также правоустанавливающие документы на земельный участок. Претензии принимаются</w:t>
      </w:r>
      <w:proofErr w:type="gramStart"/>
      <w:r w:rsidRPr="00B969D9">
        <w:rPr>
          <w:rFonts w:ascii="Times New Roman" w:hAnsi="Times New Roman"/>
          <w:bCs/>
          <w:sz w:val="20"/>
          <w:szCs w:val="20"/>
        </w:rPr>
        <w:t xml:space="preserve"> </w:t>
      </w:r>
      <w:r w:rsidRPr="00B969D9">
        <w:rPr>
          <w:rFonts w:ascii="Times New Roman" w:hAnsi="Times New Roman"/>
          <w:bCs/>
          <w:color w:val="000000"/>
          <w:sz w:val="20"/>
          <w:szCs w:val="20"/>
        </w:rPr>
        <w:t>,</w:t>
      </w:r>
      <w:proofErr w:type="gramEnd"/>
      <w:r w:rsidRPr="00B969D9">
        <w:rPr>
          <w:rFonts w:ascii="Times New Roman" w:hAnsi="Times New Roman"/>
          <w:bCs/>
          <w:color w:val="000000"/>
          <w:sz w:val="20"/>
          <w:szCs w:val="20"/>
        </w:rPr>
        <w:t xml:space="preserve"> по адресу: </w:t>
      </w:r>
      <w:proofErr w:type="gramStart"/>
      <w:r w:rsidRPr="00B969D9">
        <w:rPr>
          <w:rFonts w:ascii="Times New Roman" w:hAnsi="Times New Roman"/>
          <w:bCs/>
          <w:color w:val="000000"/>
          <w:sz w:val="20"/>
          <w:szCs w:val="20"/>
        </w:rPr>
        <w:t xml:space="preserve">Курганская область, г. Куртамыш, ул. Р.С. Лушникова, д.2, </w:t>
      </w:r>
      <w:r w:rsidRPr="00B969D9">
        <w:rPr>
          <w:rFonts w:ascii="Times New Roman" w:hAnsi="Times New Roman"/>
          <w:sz w:val="20"/>
          <w:szCs w:val="20"/>
        </w:rPr>
        <w:t xml:space="preserve">А также  </w:t>
      </w:r>
      <w:r w:rsidRPr="00B969D9">
        <w:rPr>
          <w:rFonts w:ascii="Times New Roman" w:hAnsi="Times New Roman"/>
          <w:sz w:val="20"/>
          <w:szCs w:val="20"/>
          <w:shd w:val="clear" w:color="auto" w:fill="FAFAFA"/>
        </w:rPr>
        <w:t xml:space="preserve">Межмуниципальный отдел по </w:t>
      </w:r>
      <w:proofErr w:type="spellStart"/>
      <w:r w:rsidRPr="00B969D9">
        <w:rPr>
          <w:rFonts w:ascii="Times New Roman" w:hAnsi="Times New Roman"/>
          <w:sz w:val="20"/>
          <w:szCs w:val="20"/>
          <w:shd w:val="clear" w:color="auto" w:fill="FAFAFA"/>
        </w:rPr>
        <w:t>Куртамышскому</w:t>
      </w:r>
      <w:proofErr w:type="spellEnd"/>
      <w:r w:rsidRPr="00B969D9">
        <w:rPr>
          <w:rFonts w:ascii="Times New Roman" w:hAnsi="Times New Roman"/>
          <w:sz w:val="20"/>
          <w:szCs w:val="20"/>
          <w:shd w:val="clear" w:color="auto" w:fill="FAFAFA"/>
        </w:rPr>
        <w:t xml:space="preserve"> и Целинному районам Управления </w:t>
      </w:r>
      <w:proofErr w:type="spellStart"/>
      <w:r w:rsidRPr="00B969D9">
        <w:rPr>
          <w:rFonts w:ascii="Times New Roman" w:hAnsi="Times New Roman"/>
          <w:sz w:val="20"/>
          <w:szCs w:val="20"/>
          <w:shd w:val="clear" w:color="auto" w:fill="FAFAFA"/>
        </w:rPr>
        <w:t>Росреестра</w:t>
      </w:r>
      <w:proofErr w:type="spellEnd"/>
      <w:r w:rsidRPr="00B969D9">
        <w:rPr>
          <w:rFonts w:ascii="Times New Roman" w:hAnsi="Times New Roman"/>
          <w:sz w:val="20"/>
          <w:szCs w:val="20"/>
          <w:shd w:val="clear" w:color="auto" w:fill="FAFAFA"/>
        </w:rPr>
        <w:t xml:space="preserve"> по Курганской области</w:t>
      </w:r>
      <w:r w:rsidRPr="00B969D9">
        <w:rPr>
          <w:rFonts w:ascii="Times New Roman" w:hAnsi="Times New Roman"/>
          <w:sz w:val="20"/>
          <w:szCs w:val="20"/>
        </w:rPr>
        <w:t xml:space="preserve">, по адресу: </w:t>
      </w:r>
      <w:r w:rsidRPr="00B969D9">
        <w:rPr>
          <w:rFonts w:ascii="Times New Roman" w:hAnsi="Times New Roman"/>
          <w:sz w:val="20"/>
          <w:szCs w:val="20"/>
          <w:shd w:val="clear" w:color="auto" w:fill="FAFAFA"/>
        </w:rPr>
        <w:t xml:space="preserve">641430, Курганская область, </w:t>
      </w:r>
      <w:proofErr w:type="spellStart"/>
      <w:r w:rsidRPr="00B969D9">
        <w:rPr>
          <w:rFonts w:ascii="Times New Roman" w:hAnsi="Times New Roman"/>
          <w:sz w:val="20"/>
          <w:szCs w:val="20"/>
          <w:shd w:val="clear" w:color="auto" w:fill="FAFAFA"/>
        </w:rPr>
        <w:t>Куртамышский</w:t>
      </w:r>
      <w:proofErr w:type="spellEnd"/>
      <w:r w:rsidRPr="00B969D9">
        <w:rPr>
          <w:rFonts w:ascii="Times New Roman" w:hAnsi="Times New Roman"/>
          <w:sz w:val="20"/>
          <w:szCs w:val="20"/>
          <w:shd w:val="clear" w:color="auto" w:fill="FAFAFA"/>
        </w:rPr>
        <w:t>, Куртамыш, пр.</w:t>
      </w:r>
      <w:proofErr w:type="gramEnd"/>
      <w:r w:rsidRPr="00B969D9">
        <w:rPr>
          <w:rFonts w:ascii="Times New Roman" w:hAnsi="Times New Roman"/>
          <w:sz w:val="20"/>
          <w:szCs w:val="20"/>
          <w:shd w:val="clear" w:color="auto" w:fill="FAFAFA"/>
        </w:rPr>
        <w:t xml:space="preserve"> Ленина, 16, тел. 8(800)100-34-34</w:t>
      </w:r>
      <w:r w:rsidRPr="00B969D9">
        <w:rPr>
          <w:rFonts w:ascii="Times New Roman" w:hAnsi="Times New Roman"/>
          <w:sz w:val="20"/>
          <w:szCs w:val="20"/>
        </w:rPr>
        <w:t>, в течение 30 дней со дня опубликования извещения в печати.</w:t>
      </w:r>
    </w:p>
    <w:p w:rsidR="00B969D9" w:rsidRPr="002E5B3E" w:rsidRDefault="00B969D9" w:rsidP="00B969D9">
      <w:pPr>
        <w:pStyle w:val="35"/>
        <w:jc w:val="both"/>
        <w:rPr>
          <w:bCs/>
        </w:rPr>
      </w:pPr>
    </w:p>
    <w:p w:rsidR="00D22F3A" w:rsidRPr="00D22F3A" w:rsidRDefault="00D22F3A" w:rsidP="00D22F3A">
      <w:pPr>
        <w:spacing w:after="0" w:line="240" w:lineRule="auto"/>
        <w:ind w:firstLine="567"/>
        <w:jc w:val="both"/>
        <w:rPr>
          <w:rFonts w:ascii="Times New Roman" w:hAnsi="Times New Roman"/>
          <w:b/>
          <w:sz w:val="20"/>
          <w:szCs w:val="20"/>
        </w:rPr>
      </w:pPr>
      <w:r w:rsidRPr="00D22F3A">
        <w:rPr>
          <w:rFonts w:ascii="Times New Roman" w:hAnsi="Times New Roman"/>
          <w:b/>
          <w:sz w:val="20"/>
          <w:szCs w:val="20"/>
        </w:rPr>
        <w:t>Администрация Целинного муниципального округа извещает о предоставлении:</w:t>
      </w:r>
    </w:p>
    <w:p w:rsidR="00D22F3A" w:rsidRPr="00D22F3A" w:rsidRDefault="00D22F3A" w:rsidP="00D22F3A">
      <w:pPr>
        <w:spacing w:after="0" w:line="240" w:lineRule="auto"/>
        <w:ind w:firstLine="567"/>
        <w:jc w:val="both"/>
        <w:rPr>
          <w:rFonts w:ascii="Times New Roman" w:hAnsi="Times New Roman"/>
          <w:sz w:val="20"/>
          <w:szCs w:val="20"/>
        </w:rPr>
      </w:pPr>
    </w:p>
    <w:p w:rsidR="00D22F3A" w:rsidRPr="00D22F3A" w:rsidRDefault="00D22F3A" w:rsidP="00D22F3A">
      <w:pPr>
        <w:spacing w:after="0" w:line="240" w:lineRule="auto"/>
        <w:ind w:firstLine="567"/>
        <w:jc w:val="both"/>
        <w:rPr>
          <w:rFonts w:ascii="Times New Roman" w:hAnsi="Times New Roman"/>
          <w:sz w:val="20"/>
          <w:szCs w:val="20"/>
        </w:rPr>
      </w:pPr>
      <w:r w:rsidRPr="00D22F3A">
        <w:rPr>
          <w:rFonts w:ascii="Times New Roman" w:hAnsi="Times New Roman"/>
          <w:sz w:val="20"/>
          <w:szCs w:val="20"/>
        </w:rPr>
        <w:t xml:space="preserve">- в аренду земельного участка с кадастровым номером 45:18:030701:836, общей площадью 1014 кв.м., категория земель – земли населенных пунктов, вид разрешенного использования – для ведения личного подсобного хозяйства, местоположение: Российская Федерация, Курганская область, Целинный муниципальный округ, </w:t>
      </w:r>
      <w:proofErr w:type="gramStart"/>
      <w:r w:rsidRPr="00D22F3A">
        <w:rPr>
          <w:rFonts w:ascii="Times New Roman" w:hAnsi="Times New Roman"/>
          <w:sz w:val="20"/>
          <w:szCs w:val="20"/>
        </w:rPr>
        <w:t>с</w:t>
      </w:r>
      <w:proofErr w:type="gramEnd"/>
      <w:r w:rsidRPr="00D22F3A">
        <w:rPr>
          <w:rFonts w:ascii="Times New Roman" w:hAnsi="Times New Roman"/>
          <w:sz w:val="20"/>
          <w:szCs w:val="20"/>
        </w:rPr>
        <w:t xml:space="preserve">. </w:t>
      </w:r>
      <w:proofErr w:type="gramStart"/>
      <w:r w:rsidRPr="00D22F3A">
        <w:rPr>
          <w:rFonts w:ascii="Times New Roman" w:hAnsi="Times New Roman"/>
          <w:sz w:val="20"/>
          <w:szCs w:val="20"/>
        </w:rPr>
        <w:t>Матвеевка</w:t>
      </w:r>
      <w:proofErr w:type="gramEnd"/>
      <w:r w:rsidRPr="00D22F3A">
        <w:rPr>
          <w:rFonts w:ascii="Times New Roman" w:hAnsi="Times New Roman"/>
          <w:sz w:val="20"/>
          <w:szCs w:val="20"/>
        </w:rPr>
        <w:t>, ул. Колхозная, д. 15/2;</w:t>
      </w:r>
    </w:p>
    <w:p w:rsidR="00D22F3A" w:rsidRPr="00D22F3A" w:rsidRDefault="00D22F3A" w:rsidP="00D22F3A">
      <w:pPr>
        <w:spacing w:after="0" w:line="240" w:lineRule="auto"/>
        <w:ind w:firstLine="567"/>
        <w:jc w:val="both"/>
        <w:rPr>
          <w:rFonts w:ascii="Times New Roman" w:hAnsi="Times New Roman"/>
          <w:sz w:val="20"/>
          <w:szCs w:val="20"/>
        </w:rPr>
      </w:pPr>
      <w:r w:rsidRPr="00D22F3A">
        <w:rPr>
          <w:rFonts w:ascii="Times New Roman" w:hAnsi="Times New Roman"/>
          <w:sz w:val="20"/>
          <w:szCs w:val="20"/>
        </w:rPr>
        <w:t xml:space="preserve">- в собственность земельного участка с кадастровым номером 45:18:020117:57, общей площадью 1260 кв.м., категория земель – земли населенных пунктов, вид разрешенного использования – для ведения личного подсобного хозяйства, местоположение: </w:t>
      </w:r>
      <w:proofErr w:type="gramStart"/>
      <w:r w:rsidRPr="00D22F3A">
        <w:rPr>
          <w:rFonts w:ascii="Times New Roman" w:hAnsi="Times New Roman"/>
          <w:sz w:val="20"/>
          <w:szCs w:val="20"/>
        </w:rPr>
        <w:t>Российская Федерация, Курганская область, Целинный район, с. Целинное, ул. Пушкина, д. 12;</w:t>
      </w:r>
      <w:proofErr w:type="gramEnd"/>
    </w:p>
    <w:p w:rsidR="00D22F3A" w:rsidRPr="00D22F3A" w:rsidRDefault="00D22F3A" w:rsidP="00D22F3A">
      <w:pPr>
        <w:spacing w:after="0" w:line="240" w:lineRule="auto"/>
        <w:ind w:firstLine="567"/>
        <w:jc w:val="both"/>
        <w:rPr>
          <w:rFonts w:ascii="Times New Roman" w:hAnsi="Times New Roman"/>
          <w:sz w:val="20"/>
          <w:szCs w:val="20"/>
        </w:rPr>
      </w:pPr>
      <w:r w:rsidRPr="00D22F3A">
        <w:rPr>
          <w:rFonts w:ascii="Times New Roman" w:hAnsi="Times New Roman"/>
          <w:sz w:val="20"/>
          <w:szCs w:val="20"/>
        </w:rPr>
        <w:t xml:space="preserve">Ознакомиться со схемой расположения земельного участка и подать заявку на участие в аукционе можно в течение тридцати дней со дня опубликования объявления, в администрации Целинного муниципального округа, по адресу: Курганская область, Целинный район, с. </w:t>
      </w:r>
      <w:proofErr w:type="gramStart"/>
      <w:r w:rsidRPr="00D22F3A">
        <w:rPr>
          <w:rFonts w:ascii="Times New Roman" w:hAnsi="Times New Roman"/>
          <w:sz w:val="20"/>
          <w:szCs w:val="20"/>
        </w:rPr>
        <w:t>Целинное</w:t>
      </w:r>
      <w:proofErr w:type="gramEnd"/>
      <w:r w:rsidRPr="00D22F3A">
        <w:rPr>
          <w:rFonts w:ascii="Times New Roman" w:hAnsi="Times New Roman"/>
          <w:sz w:val="20"/>
          <w:szCs w:val="20"/>
        </w:rPr>
        <w:t>, ул. Советская, д.66, кабинет № 21, тел. 8(35241)21419.</w:t>
      </w:r>
    </w:p>
    <w:p w:rsidR="00D22F3A" w:rsidRPr="00D22F3A" w:rsidRDefault="00D22F3A" w:rsidP="00D22F3A">
      <w:pPr>
        <w:spacing w:after="0" w:line="240" w:lineRule="auto"/>
        <w:ind w:firstLine="567"/>
        <w:jc w:val="both"/>
        <w:rPr>
          <w:rFonts w:ascii="Times New Roman" w:hAnsi="Times New Roman"/>
          <w:sz w:val="20"/>
          <w:szCs w:val="20"/>
        </w:rPr>
      </w:pPr>
      <w:proofErr w:type="gramStart"/>
      <w:r w:rsidRPr="00D22F3A">
        <w:rPr>
          <w:rFonts w:ascii="Times New Roman" w:hAnsi="Times New Roman"/>
          <w:bCs/>
          <w:sz w:val="20"/>
          <w:szCs w:val="20"/>
        </w:rPr>
        <w:t>Администрация Целинного муниципального округа Курганской области</w:t>
      </w:r>
      <w:r w:rsidRPr="00D22F3A">
        <w:rPr>
          <w:rFonts w:ascii="Times New Roman" w:hAnsi="Times New Roman"/>
          <w:sz w:val="20"/>
          <w:szCs w:val="20"/>
        </w:rPr>
        <w:t xml:space="preserve"> (Курганская область, Целинный муниципальный округ, с. Целинное, ул. Советская, д. 66, тел: 8-35-241-2-14-19) – заказчик кадастровых работ извещает участников общей долевой собственности земельного участка с кадастровым номером 45:18:000000:249, расположенного по адресу:</w:t>
      </w:r>
      <w:proofErr w:type="gramEnd"/>
      <w:r w:rsidRPr="00D22F3A">
        <w:rPr>
          <w:rFonts w:ascii="Times New Roman" w:hAnsi="Times New Roman"/>
          <w:sz w:val="20"/>
          <w:szCs w:val="20"/>
        </w:rPr>
        <w:t xml:space="preserve"> Курганская область, Целинный район, с. Усть-Уйское о согласовании проекта межевания земельного участка, выделяемого в счет земельных долей Целинного муниципального округа Курганской области.</w:t>
      </w:r>
      <w:r w:rsidRPr="00D22F3A">
        <w:rPr>
          <w:rFonts w:ascii="Times New Roman" w:hAnsi="Times New Roman"/>
          <w:b/>
          <w:bCs/>
          <w:sz w:val="20"/>
          <w:szCs w:val="20"/>
        </w:rPr>
        <w:t xml:space="preserve"> </w:t>
      </w:r>
      <w:r w:rsidRPr="00D22F3A">
        <w:rPr>
          <w:rFonts w:ascii="Times New Roman" w:hAnsi="Times New Roman"/>
          <w:sz w:val="20"/>
          <w:szCs w:val="20"/>
        </w:rPr>
        <w:t>Проект межевания подготовил кадастровый инженер Титова Светлана Ивановн</w:t>
      </w:r>
      <w:proofErr w:type="gramStart"/>
      <w:r w:rsidRPr="00D22F3A">
        <w:rPr>
          <w:rFonts w:ascii="Times New Roman" w:hAnsi="Times New Roman"/>
          <w:sz w:val="20"/>
          <w:szCs w:val="20"/>
        </w:rPr>
        <w:t>а ООО</w:t>
      </w:r>
      <w:proofErr w:type="gramEnd"/>
      <w:r w:rsidRPr="00D22F3A">
        <w:rPr>
          <w:rFonts w:ascii="Times New Roman" w:hAnsi="Times New Roman"/>
          <w:sz w:val="20"/>
          <w:szCs w:val="20"/>
        </w:rPr>
        <w:t xml:space="preserve"> «Кадастр» квалификационный аттестат 45-13-11. Расположен по адресу: </w:t>
      </w:r>
      <w:proofErr w:type="gramStart"/>
      <w:r w:rsidRPr="00D22F3A">
        <w:rPr>
          <w:rFonts w:ascii="Times New Roman" w:hAnsi="Times New Roman"/>
          <w:sz w:val="20"/>
          <w:szCs w:val="20"/>
        </w:rPr>
        <w:t>г</w:t>
      </w:r>
      <w:proofErr w:type="gramEnd"/>
      <w:r w:rsidRPr="00D22F3A">
        <w:rPr>
          <w:rFonts w:ascii="Times New Roman" w:hAnsi="Times New Roman"/>
          <w:sz w:val="20"/>
          <w:szCs w:val="20"/>
        </w:rPr>
        <w:t xml:space="preserve">. Курган, </w:t>
      </w:r>
      <w:proofErr w:type="spellStart"/>
      <w:r w:rsidRPr="00D22F3A">
        <w:rPr>
          <w:rFonts w:ascii="Times New Roman" w:hAnsi="Times New Roman"/>
          <w:sz w:val="20"/>
          <w:szCs w:val="20"/>
        </w:rPr>
        <w:t>пр-т</w:t>
      </w:r>
      <w:proofErr w:type="spellEnd"/>
      <w:r w:rsidRPr="00D22F3A">
        <w:rPr>
          <w:rFonts w:ascii="Times New Roman" w:hAnsi="Times New Roman"/>
          <w:sz w:val="20"/>
          <w:szCs w:val="20"/>
        </w:rPr>
        <w:t xml:space="preserve"> Машиностроителей, д.1, оф.212, телефон: +79129799913; +7 9615714095; </w:t>
      </w:r>
      <w:r w:rsidRPr="00D22F3A">
        <w:rPr>
          <w:rFonts w:ascii="Times New Roman" w:hAnsi="Times New Roman"/>
          <w:sz w:val="20"/>
          <w:szCs w:val="20"/>
          <w:lang w:val="en-US"/>
        </w:rPr>
        <w:t>E</w:t>
      </w:r>
      <w:r w:rsidRPr="00D22F3A">
        <w:rPr>
          <w:rFonts w:ascii="Times New Roman" w:hAnsi="Times New Roman"/>
          <w:sz w:val="20"/>
          <w:szCs w:val="20"/>
        </w:rPr>
        <w:t>-</w:t>
      </w:r>
      <w:r w:rsidRPr="00D22F3A">
        <w:rPr>
          <w:rFonts w:ascii="Times New Roman" w:hAnsi="Times New Roman"/>
          <w:sz w:val="20"/>
          <w:szCs w:val="20"/>
          <w:lang w:val="en-US"/>
        </w:rPr>
        <w:t>mail</w:t>
      </w:r>
      <w:r w:rsidRPr="00D22F3A">
        <w:rPr>
          <w:rFonts w:ascii="Times New Roman" w:hAnsi="Times New Roman"/>
          <w:sz w:val="20"/>
          <w:szCs w:val="20"/>
        </w:rPr>
        <w:t xml:space="preserve">: </w:t>
      </w:r>
      <w:r w:rsidRPr="00D22F3A">
        <w:rPr>
          <w:rStyle w:val="-"/>
          <w:rFonts w:ascii="Times New Roman" w:hAnsi="Times New Roman"/>
          <w:sz w:val="20"/>
          <w:szCs w:val="20"/>
          <w:lang w:val="en-US"/>
        </w:rPr>
        <w:t>kadastr</w:t>
      </w:r>
      <w:r w:rsidRPr="00D22F3A">
        <w:rPr>
          <w:rStyle w:val="-"/>
          <w:rFonts w:ascii="Times New Roman" w:hAnsi="Times New Roman"/>
          <w:sz w:val="20"/>
          <w:szCs w:val="20"/>
        </w:rPr>
        <w:t>45@</w:t>
      </w:r>
      <w:r w:rsidRPr="00D22F3A">
        <w:rPr>
          <w:rStyle w:val="-"/>
          <w:rFonts w:ascii="Times New Roman" w:hAnsi="Times New Roman"/>
          <w:sz w:val="20"/>
          <w:szCs w:val="20"/>
          <w:lang w:val="en-US"/>
        </w:rPr>
        <w:t>yandex</w:t>
      </w:r>
      <w:r w:rsidRPr="00D22F3A">
        <w:rPr>
          <w:rStyle w:val="-"/>
          <w:rFonts w:ascii="Times New Roman" w:hAnsi="Times New Roman"/>
          <w:sz w:val="20"/>
          <w:szCs w:val="20"/>
        </w:rPr>
        <w:t>.</w:t>
      </w:r>
      <w:r w:rsidRPr="00D22F3A">
        <w:rPr>
          <w:rStyle w:val="-"/>
          <w:rFonts w:ascii="Times New Roman" w:hAnsi="Times New Roman"/>
          <w:sz w:val="20"/>
          <w:szCs w:val="20"/>
          <w:lang w:val="en-US"/>
        </w:rPr>
        <w:t>ru</w:t>
      </w:r>
      <w:r w:rsidRPr="00D22F3A">
        <w:rPr>
          <w:rFonts w:ascii="Times New Roman" w:hAnsi="Times New Roman"/>
          <w:sz w:val="20"/>
          <w:szCs w:val="20"/>
        </w:rPr>
        <w:t xml:space="preserve">. С проектом межевания можно ознакомиться в сроки, начиная с даты опубликования настоящего извещения в течение 30 дней по адресу: </w:t>
      </w:r>
      <w:proofErr w:type="gramStart"/>
      <w:r w:rsidRPr="00D22F3A">
        <w:rPr>
          <w:rFonts w:ascii="Times New Roman" w:hAnsi="Times New Roman"/>
          <w:sz w:val="20"/>
          <w:szCs w:val="20"/>
        </w:rPr>
        <w:t xml:space="preserve">Курганская область, Целинный район, с. Целинное, ул. </w:t>
      </w:r>
      <w:proofErr w:type="spellStart"/>
      <w:r w:rsidRPr="00D22F3A">
        <w:rPr>
          <w:rFonts w:ascii="Times New Roman" w:hAnsi="Times New Roman"/>
          <w:sz w:val="20"/>
          <w:szCs w:val="20"/>
        </w:rPr>
        <w:t>Советкая</w:t>
      </w:r>
      <w:proofErr w:type="spellEnd"/>
      <w:r w:rsidRPr="00D22F3A">
        <w:rPr>
          <w:rFonts w:ascii="Times New Roman" w:hAnsi="Times New Roman"/>
          <w:sz w:val="20"/>
          <w:szCs w:val="20"/>
        </w:rPr>
        <w:t>, д.65А, офис ООО «Кадастр».</w:t>
      </w:r>
      <w:proofErr w:type="gramEnd"/>
      <w:r w:rsidRPr="00D22F3A">
        <w:rPr>
          <w:rFonts w:ascii="Times New Roman" w:hAnsi="Times New Roman"/>
          <w:sz w:val="20"/>
          <w:szCs w:val="20"/>
        </w:rPr>
        <w:t xml:space="preserve"> Обоснованные возражения относительно площади и местоположения границ, выделяемого земельного участка направлять кадастровому инженеру: Титовой С.И. по адресу: </w:t>
      </w:r>
      <w:proofErr w:type="gramStart"/>
      <w:r w:rsidRPr="00D22F3A">
        <w:rPr>
          <w:rFonts w:ascii="Times New Roman" w:hAnsi="Times New Roman"/>
          <w:sz w:val="20"/>
          <w:szCs w:val="20"/>
        </w:rPr>
        <w:t>г</w:t>
      </w:r>
      <w:proofErr w:type="gramEnd"/>
      <w:r w:rsidRPr="00D22F3A">
        <w:rPr>
          <w:rFonts w:ascii="Times New Roman" w:hAnsi="Times New Roman"/>
          <w:sz w:val="20"/>
          <w:szCs w:val="20"/>
        </w:rPr>
        <w:t xml:space="preserve">. Курган, </w:t>
      </w:r>
      <w:proofErr w:type="spellStart"/>
      <w:r w:rsidRPr="00D22F3A">
        <w:rPr>
          <w:rFonts w:ascii="Times New Roman" w:hAnsi="Times New Roman"/>
          <w:sz w:val="20"/>
          <w:szCs w:val="20"/>
        </w:rPr>
        <w:t>пр-т</w:t>
      </w:r>
      <w:proofErr w:type="spellEnd"/>
      <w:r w:rsidRPr="00D22F3A">
        <w:rPr>
          <w:rFonts w:ascii="Times New Roman" w:hAnsi="Times New Roman"/>
          <w:sz w:val="20"/>
          <w:szCs w:val="20"/>
        </w:rPr>
        <w:t xml:space="preserve"> Машиностроителей, д.1, оф.212; в Администрацию Целинного муниципального округа Курганской области, а также в Управление </w:t>
      </w:r>
      <w:proofErr w:type="spellStart"/>
      <w:r w:rsidRPr="00D22F3A">
        <w:rPr>
          <w:rFonts w:ascii="Times New Roman" w:hAnsi="Times New Roman"/>
          <w:sz w:val="20"/>
          <w:szCs w:val="20"/>
        </w:rPr>
        <w:t>Росреестра</w:t>
      </w:r>
      <w:proofErr w:type="spellEnd"/>
      <w:r w:rsidRPr="00D22F3A">
        <w:rPr>
          <w:rFonts w:ascii="Times New Roman" w:hAnsi="Times New Roman"/>
          <w:sz w:val="20"/>
          <w:szCs w:val="20"/>
        </w:rPr>
        <w:t xml:space="preserve"> по Курганской области по адресу: 640008, г. Курган, ул. Куйбышева, д.28, в течение 30 дней с даты опубликования настоящего извещения.</w:t>
      </w:r>
    </w:p>
    <w:p w:rsidR="00D22F3A" w:rsidRDefault="00D22F3A" w:rsidP="00D22F3A">
      <w:pPr>
        <w:ind w:firstLine="567"/>
        <w:rPr>
          <w:rFonts w:ascii="Times New Roman" w:hAnsi="Times New Roman"/>
        </w:rPr>
      </w:pPr>
    </w:p>
    <w:p w:rsidR="00B969D9" w:rsidRPr="002E5B3E" w:rsidRDefault="00B969D9" w:rsidP="00B969D9">
      <w:pPr>
        <w:pStyle w:val="35"/>
        <w:jc w:val="both"/>
        <w:rPr>
          <w:bCs/>
        </w:rPr>
      </w:pPr>
    </w:p>
    <w:p w:rsidR="00B969D9" w:rsidRDefault="00B969D9" w:rsidP="00B969D9">
      <w:pPr>
        <w:pStyle w:val="35"/>
        <w:jc w:val="both"/>
        <w:rPr>
          <w:b/>
          <w:bCs/>
        </w:rPr>
      </w:pPr>
    </w:p>
    <w:p w:rsidR="00DE5A94" w:rsidRPr="00744402" w:rsidRDefault="00DE5A94" w:rsidP="00744402">
      <w:pPr>
        <w:pStyle w:val="35"/>
        <w:ind w:firstLine="567"/>
        <w:jc w:val="both"/>
        <w:rPr>
          <w:bCs/>
          <w:sz w:val="20"/>
          <w:szCs w:val="20"/>
        </w:rPr>
      </w:pPr>
    </w:p>
    <w:p w:rsidR="00DE5A94" w:rsidRDefault="00DE5A94" w:rsidP="00DE5A94">
      <w:pPr>
        <w:pStyle w:val="35"/>
        <w:jc w:val="both"/>
        <w:rPr>
          <w:b/>
          <w:bCs/>
        </w:rPr>
      </w:pPr>
    </w:p>
    <w:sectPr w:rsidR="00DE5A94" w:rsidSect="00574A27">
      <w:headerReference w:type="default" r:id="rId1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994" w:rsidRDefault="000E4994">
      <w:pPr>
        <w:spacing w:after="0" w:line="240" w:lineRule="auto"/>
      </w:pPr>
      <w:r>
        <w:separator/>
      </w:r>
    </w:p>
  </w:endnote>
  <w:endnote w:type="continuationSeparator" w:id="0">
    <w:p w:rsidR="000E4994" w:rsidRDefault="000E4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1" w:usb1="500078FB" w:usb2="00000000" w:usb3="00000000" w:csb0="0000009F" w:csb1="00000000"/>
  </w:font>
  <w:font w:name="DejaVu Sans">
    <w:panose1 w:val="020B0603030804020204"/>
    <w:charset w:val="CC"/>
    <w:family w:val="swiss"/>
    <w:pitch w:val="variable"/>
    <w:sig w:usb0="E7002EFF" w:usb1="D200FDFF" w:usb2="0A046029" w:usb3="00000000" w:csb0="000001FF" w:csb1="00000000"/>
  </w:font>
  <w:font w:name="PT Sans">
    <w:charset w:val="CC"/>
    <w:family w:val="swiss"/>
    <w:pitch w:val="variable"/>
    <w:sig w:usb0="A00002EF" w:usb1="5000204B" w:usb2="00000020" w:usb3="00000000" w:csb0="00000097"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PT Astra Sans">
    <w:altName w:val="Arial"/>
    <w:charset w:val="CC"/>
    <w:family w:val="swiss"/>
    <w:pitch w:val="variable"/>
    <w:sig w:usb0="00000001" w:usb1="5000204B" w:usb2="00000020" w:usb3="00000000" w:csb0="00000097"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SimSun1">
    <w:altName w:val="Times New Roman"/>
    <w:charset w:val="00"/>
    <w:family w:val="auto"/>
    <w:pitch w:val="variable"/>
    <w:sig w:usb0="00000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Liberation Mono">
    <w:altName w:val="MS Gothic"/>
    <w:charset w:val="00"/>
    <w:family w:val="modern"/>
    <w:pitch w:val="fixed"/>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Consultant">
    <w:panose1 w:val="00000000000000000000"/>
    <w:charset w:val="CC"/>
    <w:family w:val="modern"/>
    <w:notTrueType/>
    <w:pitch w:val="variable"/>
    <w:sig w:usb0="00000201" w:usb1="00000000" w:usb2="00000000" w:usb3="00000000" w:csb0="00000004" w:csb1="00000000"/>
  </w:font>
  <w:font w:name="Trebuchet MS">
    <w:panose1 w:val="020B0603020202020204"/>
    <w:charset w:val="CC"/>
    <w:family w:val="swiss"/>
    <w:pitch w:val="variable"/>
    <w:sig w:usb0="00000687" w:usb1="00000000" w:usb2="00000000" w:usb3="00000000" w:csb0="0000009F" w:csb1="00000000"/>
  </w:font>
  <w:font w:name="Liberation Sans">
    <w:altName w:val="Arial"/>
    <w:charset w:val="01"/>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994" w:rsidRDefault="000E4994">
      <w:pPr>
        <w:spacing w:after="0" w:line="240" w:lineRule="auto"/>
      </w:pPr>
      <w:r>
        <w:separator/>
      </w:r>
    </w:p>
  </w:footnote>
  <w:footnote w:type="continuationSeparator" w:id="0">
    <w:p w:rsidR="000E4994" w:rsidRDefault="000E49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D9" w:rsidRPr="00DE5A94" w:rsidRDefault="0022095E" w:rsidP="00DE5A94">
    <w:r>
      <w:pict>
        <v:shapetype id="_x0000_t202" coordsize="21600,21600" o:spt="202" path="m,l,21600r21600,l21600,xe">
          <v:stroke joinstyle="miter"/>
          <v:path gradientshapeok="t" o:connecttype="rect"/>
        </v:shapetype>
        <v:shape id="docshape1" o:spid="_x0000_s178177" type="#_x0000_t202" style="position:absolute;margin-left:538.3pt;margin-top:27.9pt;width:13pt;height:15.3pt;z-index:-251656192;mso-position-horizontal-relative:page;mso-position-vertical-relative:page" filled="f" stroked="f">
          <v:textbox inset="0,0,0,0">
            <w:txbxContent>
              <w:p w:rsidR="00B969D9" w:rsidRPr="00DE5A94" w:rsidRDefault="0022095E" w:rsidP="00DE5A94">
                <w:fldSimple w:instr=" PAGE ">
                  <w:r w:rsidR="00D22F3A">
                    <w:rPr>
                      <w:noProof/>
                    </w:rPr>
                    <w:t>7</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D9" w:rsidRPr="00DE5A94" w:rsidRDefault="0022095E" w:rsidP="00DE5A94">
    <w:r>
      <w:pict>
        <v:shapetype id="_x0000_t202" coordsize="21600,21600" o:spt="202" path="m,l,21600r21600,l21600,xe">
          <v:stroke joinstyle="miter"/>
          <v:path gradientshapeok="t" o:connecttype="rect"/>
        </v:shapetype>
        <v:shape id="docshape2" o:spid="_x0000_s178178" type="#_x0000_t202" style="position:absolute;margin-left:776.3pt;margin-top:35.5pt;width:13pt;height:15.3pt;z-index:-251655168;mso-position-horizontal-relative:page;mso-position-vertical-relative:page" filled="f" stroked="f">
          <v:textbox style="mso-next-textbox:#docshape2" inset="0,0,0,0">
            <w:txbxContent>
              <w:p w:rsidR="00B969D9" w:rsidRPr="00DE5A94" w:rsidRDefault="0022095E" w:rsidP="00DE5A94">
                <w:fldSimple w:instr=" PAGE ">
                  <w:r w:rsidR="00D22F3A">
                    <w:rPr>
                      <w:noProof/>
                    </w:rPr>
                    <w:t>8</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D9" w:rsidRPr="00DE5A94" w:rsidRDefault="0022095E" w:rsidP="00DE5A94">
    <w:r>
      <w:pict>
        <v:shapetype id="_x0000_t202" coordsize="21600,21600" o:spt="202" path="m,l,21600r21600,l21600,xe">
          <v:stroke joinstyle="miter"/>
          <v:path gradientshapeok="t" o:connecttype="rect"/>
        </v:shapetype>
        <v:shape id="docshape3" o:spid="_x0000_s178179" type="#_x0000_t202" style="position:absolute;margin-left:534.3pt;margin-top:27.9pt;width:17pt;height:15.3pt;z-index:-251654144;mso-position-horizontal-relative:page;mso-position-vertical-relative:page" filled="f" stroked="f">
          <v:textbox style="mso-next-textbox:#docshape3" inset="0,0,0,0">
            <w:txbxContent>
              <w:p w:rsidR="00B969D9" w:rsidRPr="00DE5A94" w:rsidRDefault="0022095E" w:rsidP="00DE5A94">
                <w:fldSimple w:instr=" PAGE ">
                  <w:r w:rsidR="00D22F3A">
                    <w:rPr>
                      <w:noProof/>
                    </w:rPr>
                    <w:t>15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69D9" w:rsidRDefault="0022095E">
    <w:pPr>
      <w:pStyle w:val="af7"/>
      <w:jc w:val="center"/>
    </w:pPr>
    <w:fldSimple w:instr="PAGE">
      <w:r w:rsidR="00D22F3A">
        <w:rPr>
          <w:noProof/>
        </w:rPr>
        <w:t>20</w:t>
      </w:r>
    </w:fldSimple>
  </w:p>
  <w:p w:rsidR="00B969D9" w:rsidRDefault="00B969D9">
    <w:pPr>
      <w:pStyle w:val="af7"/>
      <w:jc w:val="center"/>
      <w:rPr>
        <w:rFonts w:ascii="Arial" w:hAnsi="Arial"/>
      </w:rPr>
    </w:pPr>
  </w:p>
  <w:p w:rsidR="00B969D9" w:rsidRDefault="00B969D9"/>
  <w:p w:rsidR="00B969D9" w:rsidRDefault="00B969D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1A1FEB"/>
    <w:multiLevelType w:val="singleLevel"/>
    <w:tmpl w:val="8C1A1FEB"/>
    <w:lvl w:ilvl="0">
      <w:start w:val="1"/>
      <w:numFmt w:val="decimal"/>
      <w:lvlText w:val="%1."/>
      <w:lvlJc w:val="left"/>
      <w:pPr>
        <w:tabs>
          <w:tab w:val="num" w:pos="312"/>
        </w:tabs>
        <w:ind w:left="0" w:firstLine="0"/>
      </w:pPr>
    </w:lvl>
  </w:abstractNum>
  <w:abstractNum w:abstractNumId="1">
    <w:nsid w:val="00000001"/>
    <w:multiLevelType w:val="multilevel"/>
    <w:tmpl w:val="BDFCFD04"/>
    <w:name w:val="WWNum1"/>
    <w:lvl w:ilvl="0">
      <w:start w:val="1"/>
      <w:numFmt w:val="decimal"/>
      <w:lvlText w:val="%1."/>
      <w:lvlJc w:val="left"/>
      <w:pPr>
        <w:tabs>
          <w:tab w:val="num" w:pos="0"/>
        </w:tabs>
        <w:ind w:left="1211" w:hanging="360"/>
      </w:pPr>
      <w:rPr>
        <w:color w:val="000000"/>
      </w:rPr>
    </w:lvl>
    <w:lvl w:ilvl="1">
      <w:start w:val="1"/>
      <w:numFmt w:val="lowerLetter"/>
      <w:lvlText w:val="%2."/>
      <w:lvlJc w:val="left"/>
      <w:pPr>
        <w:tabs>
          <w:tab w:val="num" w:pos="0"/>
        </w:tabs>
        <w:ind w:left="1931" w:hanging="360"/>
      </w:pPr>
    </w:lvl>
    <w:lvl w:ilvl="2">
      <w:start w:val="1"/>
      <w:numFmt w:val="decimal"/>
      <w:lvlText w:val="%3."/>
      <w:lvlJc w:val="lef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000002"/>
    <w:multiLevelType w:val="multilevel"/>
    <w:tmpl w:val="00000002"/>
    <w:name w:val="WW8Num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7"/>
    <w:multiLevelType w:val="multilevel"/>
    <w:tmpl w:val="00000007"/>
    <w:name w:val="WW8Num11"/>
    <w:lvl w:ilvl="0">
      <w:start w:val="1"/>
      <w:numFmt w:val="bullet"/>
      <w:lvlText w:val=""/>
      <w:lvlJc w:val="left"/>
      <w:pPr>
        <w:tabs>
          <w:tab w:val="num" w:pos="720"/>
        </w:tabs>
        <w:ind w:left="720" w:hanging="360"/>
      </w:pPr>
      <w:rPr>
        <w:rFonts w:ascii="Symbol" w:hAnsi="Symbol"/>
        <w:sz w:val="24"/>
        <w:szCs w:val="24"/>
      </w:rPr>
    </w:lvl>
    <w:lvl w:ilvl="1">
      <w:start w:val="1"/>
      <w:numFmt w:val="bullet"/>
      <w:lvlText w:val=""/>
      <w:lvlJc w:val="left"/>
      <w:pPr>
        <w:tabs>
          <w:tab w:val="num" w:pos="1080"/>
        </w:tabs>
        <w:ind w:left="1080" w:hanging="360"/>
      </w:pPr>
      <w:rPr>
        <w:rFonts w:ascii="Symbol" w:hAnsi="Symbol"/>
        <w:sz w:val="24"/>
        <w:szCs w:val="24"/>
      </w:rPr>
    </w:lvl>
    <w:lvl w:ilvl="2">
      <w:start w:val="1"/>
      <w:numFmt w:val="bullet"/>
      <w:lvlText w:val=""/>
      <w:lvlJc w:val="left"/>
      <w:pPr>
        <w:tabs>
          <w:tab w:val="num" w:pos="1440"/>
        </w:tabs>
        <w:ind w:left="1440" w:hanging="360"/>
      </w:pPr>
      <w:rPr>
        <w:rFonts w:ascii="Symbol" w:hAnsi="Symbol"/>
        <w:sz w:val="24"/>
        <w:szCs w:val="24"/>
      </w:rPr>
    </w:lvl>
    <w:lvl w:ilvl="3">
      <w:start w:val="1"/>
      <w:numFmt w:val="bullet"/>
      <w:lvlText w:val=""/>
      <w:lvlJc w:val="left"/>
      <w:pPr>
        <w:tabs>
          <w:tab w:val="num" w:pos="1800"/>
        </w:tabs>
        <w:ind w:left="1800" w:hanging="360"/>
      </w:pPr>
      <w:rPr>
        <w:rFonts w:ascii="Symbol" w:hAnsi="Symbol"/>
        <w:sz w:val="24"/>
        <w:szCs w:val="24"/>
      </w:rPr>
    </w:lvl>
    <w:lvl w:ilvl="4">
      <w:start w:val="1"/>
      <w:numFmt w:val="bullet"/>
      <w:lvlText w:val=""/>
      <w:lvlJc w:val="left"/>
      <w:pPr>
        <w:tabs>
          <w:tab w:val="num" w:pos="2160"/>
        </w:tabs>
        <w:ind w:left="2160" w:hanging="360"/>
      </w:pPr>
      <w:rPr>
        <w:rFonts w:ascii="Symbol" w:hAnsi="Symbol"/>
        <w:sz w:val="24"/>
        <w:szCs w:val="24"/>
      </w:rPr>
    </w:lvl>
    <w:lvl w:ilvl="5">
      <w:start w:val="1"/>
      <w:numFmt w:val="bullet"/>
      <w:lvlText w:val=""/>
      <w:lvlJc w:val="left"/>
      <w:pPr>
        <w:tabs>
          <w:tab w:val="num" w:pos="2520"/>
        </w:tabs>
        <w:ind w:left="2520" w:hanging="360"/>
      </w:pPr>
      <w:rPr>
        <w:rFonts w:ascii="Symbol" w:hAnsi="Symbol"/>
        <w:sz w:val="24"/>
        <w:szCs w:val="24"/>
      </w:rPr>
    </w:lvl>
    <w:lvl w:ilvl="6">
      <w:start w:val="1"/>
      <w:numFmt w:val="bullet"/>
      <w:lvlText w:val=""/>
      <w:lvlJc w:val="left"/>
      <w:pPr>
        <w:tabs>
          <w:tab w:val="num" w:pos="2880"/>
        </w:tabs>
        <w:ind w:left="2880" w:hanging="360"/>
      </w:pPr>
      <w:rPr>
        <w:rFonts w:ascii="Symbol" w:hAnsi="Symbol"/>
        <w:sz w:val="24"/>
        <w:szCs w:val="24"/>
      </w:rPr>
    </w:lvl>
    <w:lvl w:ilvl="7">
      <w:start w:val="1"/>
      <w:numFmt w:val="bullet"/>
      <w:lvlText w:val=""/>
      <w:lvlJc w:val="left"/>
      <w:pPr>
        <w:tabs>
          <w:tab w:val="num" w:pos="3240"/>
        </w:tabs>
        <w:ind w:left="3240" w:hanging="360"/>
      </w:pPr>
      <w:rPr>
        <w:rFonts w:ascii="Symbol" w:hAnsi="Symbol"/>
        <w:sz w:val="24"/>
        <w:szCs w:val="24"/>
      </w:rPr>
    </w:lvl>
    <w:lvl w:ilvl="8">
      <w:start w:val="1"/>
      <w:numFmt w:val="bullet"/>
      <w:lvlText w:val=""/>
      <w:lvlJc w:val="left"/>
      <w:pPr>
        <w:tabs>
          <w:tab w:val="num" w:pos="3600"/>
        </w:tabs>
        <w:ind w:left="3600" w:hanging="360"/>
      </w:pPr>
      <w:rPr>
        <w:rFonts w:ascii="Symbol" w:hAnsi="Symbol"/>
        <w:sz w:val="24"/>
        <w:szCs w:val="24"/>
      </w:rPr>
    </w:lvl>
  </w:abstractNum>
  <w:abstractNum w:abstractNumId="5">
    <w:nsid w:val="00000008"/>
    <w:multiLevelType w:val="singleLevel"/>
    <w:tmpl w:val="00000008"/>
    <w:name w:val="WW8Num8"/>
    <w:lvl w:ilvl="0">
      <w:start w:val="1"/>
      <w:numFmt w:val="bullet"/>
      <w:lvlText w:val=""/>
      <w:lvlJc w:val="left"/>
      <w:pPr>
        <w:tabs>
          <w:tab w:val="num" w:pos="1070"/>
        </w:tabs>
        <w:ind w:left="1070" w:hanging="360"/>
      </w:pPr>
      <w:rPr>
        <w:rFonts w:ascii="Symbol" w:hAnsi="Symbol"/>
      </w:rPr>
    </w:lvl>
  </w:abstractNum>
  <w:abstractNum w:abstractNumId="6">
    <w:nsid w:val="0000000A"/>
    <w:multiLevelType w:val="singleLevel"/>
    <w:tmpl w:val="0000000A"/>
    <w:name w:val="WW8Num10"/>
    <w:lvl w:ilvl="0">
      <w:start w:val="1"/>
      <w:numFmt w:val="bullet"/>
      <w:lvlText w:val=""/>
      <w:lvlJc w:val="left"/>
      <w:pPr>
        <w:tabs>
          <w:tab w:val="num" w:pos="1068"/>
        </w:tabs>
        <w:ind w:left="1068" w:hanging="360"/>
      </w:pPr>
      <w:rPr>
        <w:rFonts w:ascii="Symbol" w:hAnsi="Symbol"/>
      </w:rPr>
    </w:lvl>
  </w:abstractNum>
  <w:abstractNum w:abstractNumId="7">
    <w:nsid w:val="01277196"/>
    <w:multiLevelType w:val="hybridMultilevel"/>
    <w:tmpl w:val="9BA0B494"/>
    <w:lvl w:ilvl="0" w:tplc="14B0F206">
      <w:start w:val="1"/>
      <w:numFmt w:val="decimal"/>
      <w:lvlText w:val="%1."/>
      <w:lvlJc w:val="left"/>
      <w:pPr>
        <w:ind w:left="720" w:hanging="360"/>
      </w:pPr>
      <w:rPr>
        <w:rFonts w:ascii="PT Astra Serif" w:eastAsia="Times New Roman" w:hAnsi="PT Astra Serif"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33A6CE1"/>
    <w:multiLevelType w:val="hybridMultilevel"/>
    <w:tmpl w:val="4A308D9A"/>
    <w:lvl w:ilvl="0" w:tplc="C94AD170">
      <w:start w:val="1"/>
      <w:numFmt w:val="decimal"/>
      <w:pStyle w:val="1"/>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3C72A18"/>
    <w:multiLevelType w:val="hybridMultilevel"/>
    <w:tmpl w:val="4A145E1E"/>
    <w:lvl w:ilvl="0" w:tplc="E13EB2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06907501"/>
    <w:multiLevelType w:val="hybridMultilevel"/>
    <w:tmpl w:val="9508F692"/>
    <w:lvl w:ilvl="0" w:tplc="E4B45D6C">
      <w:start w:val="1"/>
      <w:numFmt w:val="upperRoman"/>
      <w:pStyle w:val="a"/>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7185A23"/>
    <w:multiLevelType w:val="hybridMultilevel"/>
    <w:tmpl w:val="506CB93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nsid w:val="12491BC7"/>
    <w:multiLevelType w:val="hybridMultilevel"/>
    <w:tmpl w:val="2B025A66"/>
    <w:lvl w:ilvl="0" w:tplc="6EDA210C">
      <w:start w:val="1"/>
      <w:numFmt w:val="decimal"/>
      <w:pStyle w:val="2-"/>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2CE12EE"/>
    <w:multiLevelType w:val="multilevel"/>
    <w:tmpl w:val="43EC0990"/>
    <w:lvl w:ilvl="0">
      <w:start w:val="1"/>
      <w:numFmt w:val="none"/>
      <w:pStyle w:val="12"/>
      <w:suff w:val="nothing"/>
      <w:lvlText w:val=""/>
      <w:lvlJc w:val="left"/>
      <w:pPr>
        <w:ind w:left="0" w:firstLine="0"/>
      </w:pPr>
    </w:lvl>
    <w:lvl w:ilvl="1">
      <w:start w:val="1"/>
      <w:numFmt w:val="none"/>
      <w:pStyle w:val="21"/>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21EF749B"/>
    <w:multiLevelType w:val="hybridMultilevel"/>
    <w:tmpl w:val="AEC2F638"/>
    <w:lvl w:ilvl="0" w:tplc="CEF068D2">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2473622"/>
    <w:multiLevelType w:val="hybridMultilevel"/>
    <w:tmpl w:val="F9BC2972"/>
    <w:lvl w:ilvl="0" w:tplc="A476CBB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5B5522B"/>
    <w:multiLevelType w:val="multilevel"/>
    <w:tmpl w:val="060AFD3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nsid w:val="26C35167"/>
    <w:multiLevelType w:val="multilevel"/>
    <w:tmpl w:val="F5BA9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29BF42B1"/>
    <w:multiLevelType w:val="hybridMultilevel"/>
    <w:tmpl w:val="51D265D8"/>
    <w:lvl w:ilvl="0" w:tplc="26C6C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F2731DF"/>
    <w:multiLevelType w:val="hybridMultilevel"/>
    <w:tmpl w:val="E84A083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5F6288"/>
    <w:multiLevelType w:val="hybridMultilevel"/>
    <w:tmpl w:val="415487F6"/>
    <w:lvl w:ilvl="0" w:tplc="5D9C851E">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E21A1E"/>
    <w:multiLevelType w:val="multilevel"/>
    <w:tmpl w:val="67B28FD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440"/>
        </w:tabs>
        <w:ind w:left="2160" w:hanging="180"/>
      </w:pPr>
      <w:rPr>
        <w:rFonts w:cs="Times New Roman"/>
      </w:rPr>
    </w:lvl>
    <w:lvl w:ilvl="3">
      <w:start w:val="1"/>
      <w:numFmt w:val="decimal"/>
      <w:lvlText w:val="%4."/>
      <w:lvlJc w:val="left"/>
      <w:pPr>
        <w:tabs>
          <w:tab w:val="num" w:pos="1800"/>
        </w:tabs>
        <w:ind w:left="2880" w:hanging="360"/>
      </w:pPr>
      <w:rPr>
        <w:rFonts w:cs="Times New Roman"/>
      </w:rPr>
    </w:lvl>
    <w:lvl w:ilvl="4">
      <w:start w:val="1"/>
      <w:numFmt w:val="lowerLetter"/>
      <w:lvlText w:val="%5."/>
      <w:lvlJc w:val="left"/>
      <w:pPr>
        <w:tabs>
          <w:tab w:val="num" w:pos="2160"/>
        </w:tabs>
        <w:ind w:left="3600" w:hanging="360"/>
      </w:pPr>
      <w:rPr>
        <w:rFonts w:cs="Times New Roman"/>
      </w:rPr>
    </w:lvl>
    <w:lvl w:ilvl="5">
      <w:start w:val="1"/>
      <w:numFmt w:val="lowerRoman"/>
      <w:lvlText w:val="%6."/>
      <w:lvlJc w:val="right"/>
      <w:pPr>
        <w:tabs>
          <w:tab w:val="num" w:pos="2520"/>
        </w:tabs>
        <w:ind w:left="4320" w:hanging="180"/>
      </w:pPr>
      <w:rPr>
        <w:rFonts w:cs="Times New Roman"/>
      </w:rPr>
    </w:lvl>
    <w:lvl w:ilvl="6">
      <w:start w:val="1"/>
      <w:numFmt w:val="decimal"/>
      <w:lvlText w:val="%7."/>
      <w:lvlJc w:val="left"/>
      <w:pPr>
        <w:tabs>
          <w:tab w:val="num" w:pos="2880"/>
        </w:tabs>
        <w:ind w:left="5040" w:hanging="360"/>
      </w:pPr>
      <w:rPr>
        <w:rFonts w:cs="Times New Roman"/>
      </w:rPr>
    </w:lvl>
    <w:lvl w:ilvl="7">
      <w:start w:val="1"/>
      <w:numFmt w:val="lowerLetter"/>
      <w:lvlText w:val="%8."/>
      <w:lvlJc w:val="left"/>
      <w:pPr>
        <w:tabs>
          <w:tab w:val="num" w:pos="3240"/>
        </w:tabs>
        <w:ind w:left="5760" w:hanging="360"/>
      </w:pPr>
      <w:rPr>
        <w:rFonts w:cs="Times New Roman"/>
      </w:rPr>
    </w:lvl>
    <w:lvl w:ilvl="8">
      <w:start w:val="1"/>
      <w:numFmt w:val="lowerRoman"/>
      <w:lvlText w:val="%9."/>
      <w:lvlJc w:val="right"/>
      <w:pPr>
        <w:tabs>
          <w:tab w:val="num" w:pos="3600"/>
        </w:tabs>
        <w:ind w:left="6480" w:hanging="180"/>
      </w:pPr>
      <w:rPr>
        <w:rFonts w:cs="Times New Roman"/>
      </w:rPr>
    </w:lvl>
  </w:abstractNum>
  <w:abstractNum w:abstractNumId="25">
    <w:nsid w:val="3C112960"/>
    <w:multiLevelType w:val="multilevel"/>
    <w:tmpl w:val="2354AAF6"/>
    <w:styleLink w:val="WWNum2"/>
    <w:lvl w:ilvl="0">
      <w:start w:val="1"/>
      <w:numFmt w:val="decimal"/>
      <w:lvlText w:val="%1."/>
      <w:lvlJc w:val="left"/>
      <w:rPr>
        <w:rFonts w:cs="OpenSymbol"/>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nsid w:val="3C3874C5"/>
    <w:multiLevelType w:val="multilevel"/>
    <w:tmpl w:val="DE54F580"/>
    <w:styleLink w:val="WW8Num10"/>
    <w:lvl w:ilvl="0">
      <w:start w:val="1"/>
      <w:numFmt w:val="decimal"/>
      <w:pStyle w:val="a1"/>
      <w:lvlText w:val="%1."/>
      <w:lvlJc w:val="left"/>
      <w:rPr>
        <w:rFonts w:ascii="Arial" w:hAnsi="Arial" w:cs="Arial"/>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3D861185"/>
    <w:multiLevelType w:val="multilevel"/>
    <w:tmpl w:val="1F9C1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41201DBF"/>
    <w:multiLevelType w:val="multilevel"/>
    <w:tmpl w:val="A09037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45D67EF"/>
    <w:multiLevelType w:val="hybridMultilevel"/>
    <w:tmpl w:val="9ED25974"/>
    <w:lvl w:ilvl="0" w:tplc="134EE2BA">
      <w:start w:val="1"/>
      <w:numFmt w:val="decimal"/>
      <w:pStyle w:val="a2"/>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462B2FBA"/>
    <w:multiLevelType w:val="hybridMultilevel"/>
    <w:tmpl w:val="8DCC7414"/>
    <w:lvl w:ilvl="0" w:tplc="B7A4ABA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86623FD"/>
    <w:multiLevelType w:val="hybridMultilevel"/>
    <w:tmpl w:val="97563164"/>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2">
    <w:nsid w:val="4BF37B30"/>
    <w:multiLevelType w:val="multilevel"/>
    <w:tmpl w:val="9A624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4FE96850"/>
    <w:multiLevelType w:val="hybridMultilevel"/>
    <w:tmpl w:val="74BCB990"/>
    <w:lvl w:ilvl="0" w:tplc="A060324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C352952"/>
    <w:multiLevelType w:val="hybridMultilevel"/>
    <w:tmpl w:val="39943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E74751"/>
    <w:multiLevelType w:val="hybridMultilevel"/>
    <w:tmpl w:val="B56C7C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33065C5"/>
    <w:multiLevelType w:val="multilevel"/>
    <w:tmpl w:val="6D8ADEAE"/>
    <w:styleLink w:val="WW8Num12"/>
    <w:lvl w:ilvl="0">
      <w:start w:val="1"/>
      <w:numFmt w:val="decimal"/>
      <w:pStyle w:val="a3"/>
      <w:lvlText w:val="%1."/>
      <w:lvlJc w:val="left"/>
      <w:rPr>
        <w:rFonts w:ascii="Arial" w:hAnsi="Arial" w:cs="Arial"/>
        <w:b w:val="0"/>
        <w:iCs/>
        <w:sz w:val="24"/>
        <w:szCs w:val="24"/>
        <w:lang w:eastAsia="ru-RU"/>
      </w:rPr>
    </w:lvl>
    <w:lvl w:ilvl="1">
      <w:start w:val="1"/>
      <w:numFmt w:val="decimal"/>
      <w:lvlText w:val="%2)"/>
      <w:lvlJc w:val="left"/>
      <w:rPr>
        <w:rFonts w:ascii="Arial" w:hAnsi="Arial" w:cs="Arial"/>
        <w:b w:val="0"/>
        <w:sz w:val="24"/>
        <w:szCs w:val="24"/>
      </w:rPr>
    </w:lvl>
    <w:lvl w:ilvl="2">
      <w:start w:val="1"/>
      <w:numFmt w:val="decimal"/>
      <w:lvlText w:val="%3)"/>
      <w:lvlJc w:val="left"/>
      <w:rPr>
        <w:rFonts w:ascii="Arial" w:hAnsi="Arial" w:cs="Arial"/>
        <w:b w:val="0"/>
        <w:sz w:val="24"/>
        <w:szCs w:val="24"/>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9471D3D"/>
    <w:multiLevelType w:val="multilevel"/>
    <w:tmpl w:val="E2B2634C"/>
    <w:lvl w:ilvl="0">
      <w:start w:val="1"/>
      <w:numFmt w:val="decimal"/>
      <w:lvlText w:val="%1."/>
      <w:lvlJc w:val="left"/>
      <w:pPr>
        <w:ind w:left="720" w:hanging="360"/>
      </w:pPr>
      <w:rPr>
        <w:rFonts w:hint="default"/>
      </w:rPr>
    </w:lvl>
    <w:lvl w:ilvl="1">
      <w:start w:val="1"/>
      <w:numFmt w:val="decimal"/>
      <w:pStyle w:val="a4"/>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nsid w:val="6D0240C0"/>
    <w:multiLevelType w:val="multilevel"/>
    <w:tmpl w:val="6C625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6D8135EF"/>
    <w:multiLevelType w:val="hybridMultilevel"/>
    <w:tmpl w:val="FEFA8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8510B7"/>
    <w:multiLevelType w:val="hybridMultilevel"/>
    <w:tmpl w:val="FC62C3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190720E"/>
    <w:multiLevelType w:val="multilevel"/>
    <w:tmpl w:val="F036DF3A"/>
    <w:styleLink w:val="WW8Num17"/>
    <w:lvl w:ilvl="0">
      <w:start w:val="1"/>
      <w:numFmt w:val="decimal"/>
      <w:pStyle w:val="10"/>
      <w:lvlText w:val="%1."/>
      <w:lvlJc w:val="left"/>
      <w:rPr>
        <w:rFonts w:ascii="Arial" w:hAnsi="Arial" w:cs="Arial"/>
        <w:iCs/>
      </w:rPr>
    </w:lvl>
    <w:lvl w:ilvl="1">
      <w:start w:val="1"/>
      <w:numFmt w:val="decimal"/>
      <w:lvlText w:val="%2)"/>
      <w:lvlJc w:val="left"/>
      <w:rPr>
        <w:rFonts w:ascii="Arial" w:hAnsi="Arial" w:cs="Arial"/>
        <w:iC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3FE1DC4"/>
    <w:multiLevelType w:val="hybridMultilevel"/>
    <w:tmpl w:val="63F2B3FA"/>
    <w:lvl w:ilvl="0" w:tplc="E2380F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738029A"/>
    <w:multiLevelType w:val="multilevel"/>
    <w:tmpl w:val="D982067E"/>
    <w:styleLink w:val="WW8Num1"/>
    <w:lvl w:ilvl="0">
      <w:start w:val="1"/>
      <w:numFmt w:val="decimal"/>
      <w:lvlText w:val="%1."/>
      <w:lvlJc w:val="left"/>
    </w:lvl>
    <w:lvl w:ilvl="1">
      <w:start w:val="1"/>
      <w:numFmt w:val="decimal"/>
      <w:lvlText w:val="%2."/>
      <w:lvlJc w:val="left"/>
    </w:lvl>
    <w:lvl w:ilvl="2">
      <w:start w:val="1"/>
      <w:numFmt w:val="decimal"/>
      <w:lvlText w:val="%3)"/>
      <w:lvlJc w:val="left"/>
      <w:rPr>
        <w:rFonts w:ascii="Arial" w:eastAsia="ArialMT" w:hAnsi="Arial" w:cs="Arial"/>
        <w:color w:val="000000"/>
        <w:sz w:val="24"/>
        <w:szCs w:val="24"/>
        <w:shd w:val="clear" w:color="auto" w:fill="auto"/>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774A26FE"/>
    <w:multiLevelType w:val="multilevel"/>
    <w:tmpl w:val="0554DEF0"/>
    <w:lvl w:ilvl="0">
      <w:start w:val="1"/>
      <w:numFmt w:val="decimal"/>
      <w:pStyle w:val="1-"/>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6816"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abstractNum w:abstractNumId="46">
    <w:nsid w:val="7C0A5FFB"/>
    <w:multiLevelType w:val="multilevel"/>
    <w:tmpl w:val="B76663E8"/>
    <w:styleLink w:val="WW8Num28"/>
    <w:lvl w:ilvl="0">
      <w:start w:val="1"/>
      <w:numFmt w:val="decimal"/>
      <w:pStyle w:val="13"/>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4"/>
  </w:num>
  <w:num w:numId="2">
    <w:abstractNumId w:val="17"/>
  </w:num>
  <w:num w:numId="3">
    <w:abstractNumId w:val="25"/>
  </w:num>
  <w:num w:numId="4">
    <w:abstractNumId w:val="37"/>
  </w:num>
  <w:num w:numId="5">
    <w:abstractNumId w:val="46"/>
  </w:num>
  <w:num w:numId="6">
    <w:abstractNumId w:val="26"/>
  </w:num>
  <w:num w:numId="7">
    <w:abstractNumId w:val="4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29"/>
  </w:num>
  <w:num w:numId="12">
    <w:abstractNumId w:val="8"/>
  </w:num>
  <w:num w:numId="13">
    <w:abstractNumId w:val="13"/>
  </w:num>
  <w:num w:numId="14">
    <w:abstractNumId w:val="38"/>
  </w:num>
  <w:num w:numId="15">
    <w:abstractNumId w:val="11"/>
  </w:num>
  <w:num w:numId="16">
    <w:abstractNumId w:val="32"/>
  </w:num>
  <w:num w:numId="17">
    <w:abstractNumId w:val="18"/>
  </w:num>
  <w:num w:numId="18">
    <w:abstractNumId w:val="27"/>
  </w:num>
  <w:num w:numId="19">
    <w:abstractNumId w:val="39"/>
  </w:num>
  <w:num w:numId="20">
    <w:abstractNumId w:val="40"/>
  </w:num>
  <w:num w:numId="21">
    <w:abstractNumId w:val="43"/>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2"/>
  </w:num>
  <w:num w:numId="30">
    <w:abstractNumId w:val="20"/>
  </w:num>
  <w:num w:numId="31">
    <w:abstractNumId w:val="31"/>
  </w:num>
  <w:num w:numId="32">
    <w:abstractNumId w:val="28"/>
  </w:num>
  <w:num w:numId="33">
    <w:abstractNumId w:val="15"/>
  </w:num>
  <w:num w:numId="34">
    <w:abstractNumId w:val="35"/>
  </w:num>
  <w:num w:numId="35">
    <w:abstractNumId w:val="1"/>
    <w:lvlOverride w:ilvl="0">
      <w:startOverride w:val="1"/>
    </w:lvlOverride>
  </w:num>
  <w:num w:numId="36">
    <w:abstractNumId w:val="41"/>
  </w:num>
  <w:num w:numId="37">
    <w:abstractNumId w:val="7"/>
  </w:num>
  <w:num w:numId="38">
    <w:abstractNumId w:val="34"/>
  </w:num>
  <w:num w:numId="39">
    <w:abstractNumId w:val="16"/>
  </w:num>
  <w:num w:numId="40">
    <w:abstractNumId w:val="9"/>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num>
  <w:num w:numId="43">
    <w:abstractNumId w:val="23"/>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hdrShapeDefaults>
    <o:shapedefaults v:ext="edit" spidmax="183298"/>
    <o:shapelayout v:ext="edit">
      <o:idmap v:ext="edit" data="174"/>
    </o:shapelayout>
  </w:hdrShapeDefaults>
  <w:footnotePr>
    <w:footnote w:id="-1"/>
    <w:footnote w:id="0"/>
  </w:footnotePr>
  <w:endnotePr>
    <w:endnote w:id="-1"/>
    <w:endnote w:id="0"/>
  </w:endnotePr>
  <w:compat/>
  <w:rsids>
    <w:rsidRoot w:val="00F557B1"/>
    <w:rsid w:val="00000E79"/>
    <w:rsid w:val="000031DF"/>
    <w:rsid w:val="000051EF"/>
    <w:rsid w:val="00005934"/>
    <w:rsid w:val="000062BF"/>
    <w:rsid w:val="000067B5"/>
    <w:rsid w:val="00006D61"/>
    <w:rsid w:val="00007FA5"/>
    <w:rsid w:val="00014844"/>
    <w:rsid w:val="00014C52"/>
    <w:rsid w:val="00014D45"/>
    <w:rsid w:val="00015696"/>
    <w:rsid w:val="000178CE"/>
    <w:rsid w:val="00021112"/>
    <w:rsid w:val="000247AF"/>
    <w:rsid w:val="00024E0A"/>
    <w:rsid w:val="00027F95"/>
    <w:rsid w:val="00030305"/>
    <w:rsid w:val="00030F77"/>
    <w:rsid w:val="000310A5"/>
    <w:rsid w:val="00032180"/>
    <w:rsid w:val="0003287B"/>
    <w:rsid w:val="00032BF7"/>
    <w:rsid w:val="000332DF"/>
    <w:rsid w:val="00033A18"/>
    <w:rsid w:val="00033D9C"/>
    <w:rsid w:val="00033F9F"/>
    <w:rsid w:val="000341F1"/>
    <w:rsid w:val="0003524C"/>
    <w:rsid w:val="00035FB2"/>
    <w:rsid w:val="00037F25"/>
    <w:rsid w:val="0004043D"/>
    <w:rsid w:val="000427BB"/>
    <w:rsid w:val="00044E23"/>
    <w:rsid w:val="000455B5"/>
    <w:rsid w:val="000472F9"/>
    <w:rsid w:val="00051193"/>
    <w:rsid w:val="000530BD"/>
    <w:rsid w:val="0005354F"/>
    <w:rsid w:val="00053CA7"/>
    <w:rsid w:val="000553BA"/>
    <w:rsid w:val="000556DE"/>
    <w:rsid w:val="00056238"/>
    <w:rsid w:val="00056B57"/>
    <w:rsid w:val="00061BB3"/>
    <w:rsid w:val="000621A1"/>
    <w:rsid w:val="00062B3C"/>
    <w:rsid w:val="00065613"/>
    <w:rsid w:val="00066025"/>
    <w:rsid w:val="00067C68"/>
    <w:rsid w:val="00070524"/>
    <w:rsid w:val="00071A1F"/>
    <w:rsid w:val="00073A17"/>
    <w:rsid w:val="00084413"/>
    <w:rsid w:val="00084544"/>
    <w:rsid w:val="00090430"/>
    <w:rsid w:val="00091ECE"/>
    <w:rsid w:val="00092674"/>
    <w:rsid w:val="000938D3"/>
    <w:rsid w:val="00093EE0"/>
    <w:rsid w:val="0009527D"/>
    <w:rsid w:val="000A2D9E"/>
    <w:rsid w:val="000A4CB5"/>
    <w:rsid w:val="000B1322"/>
    <w:rsid w:val="000B3B2E"/>
    <w:rsid w:val="000B3EED"/>
    <w:rsid w:val="000B4A4D"/>
    <w:rsid w:val="000B6BA5"/>
    <w:rsid w:val="000B70AE"/>
    <w:rsid w:val="000C12FE"/>
    <w:rsid w:val="000C27B8"/>
    <w:rsid w:val="000C63A5"/>
    <w:rsid w:val="000D1925"/>
    <w:rsid w:val="000D2992"/>
    <w:rsid w:val="000D60A8"/>
    <w:rsid w:val="000D62D1"/>
    <w:rsid w:val="000D6B63"/>
    <w:rsid w:val="000E3057"/>
    <w:rsid w:val="000E388B"/>
    <w:rsid w:val="000E38C6"/>
    <w:rsid w:val="000E4994"/>
    <w:rsid w:val="000E4B8E"/>
    <w:rsid w:val="000F4530"/>
    <w:rsid w:val="000F6AF9"/>
    <w:rsid w:val="00110041"/>
    <w:rsid w:val="00110907"/>
    <w:rsid w:val="00116583"/>
    <w:rsid w:val="0012036C"/>
    <w:rsid w:val="00122405"/>
    <w:rsid w:val="0012529E"/>
    <w:rsid w:val="00125953"/>
    <w:rsid w:val="0012736B"/>
    <w:rsid w:val="001303BE"/>
    <w:rsid w:val="00133811"/>
    <w:rsid w:val="0013636A"/>
    <w:rsid w:val="00137813"/>
    <w:rsid w:val="00140851"/>
    <w:rsid w:val="00141D4B"/>
    <w:rsid w:val="00143547"/>
    <w:rsid w:val="00144774"/>
    <w:rsid w:val="001462EE"/>
    <w:rsid w:val="00147FFB"/>
    <w:rsid w:val="00151395"/>
    <w:rsid w:val="00152476"/>
    <w:rsid w:val="001552DB"/>
    <w:rsid w:val="001563FE"/>
    <w:rsid w:val="00157FD2"/>
    <w:rsid w:val="001606D7"/>
    <w:rsid w:val="001617F3"/>
    <w:rsid w:val="00162A42"/>
    <w:rsid w:val="00162FE1"/>
    <w:rsid w:val="00167D3E"/>
    <w:rsid w:val="00171354"/>
    <w:rsid w:val="00171C2C"/>
    <w:rsid w:val="00175B64"/>
    <w:rsid w:val="00176418"/>
    <w:rsid w:val="00176989"/>
    <w:rsid w:val="00177133"/>
    <w:rsid w:val="00177280"/>
    <w:rsid w:val="00185148"/>
    <w:rsid w:val="00185C71"/>
    <w:rsid w:val="0018652B"/>
    <w:rsid w:val="00190438"/>
    <w:rsid w:val="001924E5"/>
    <w:rsid w:val="001928FE"/>
    <w:rsid w:val="00193E82"/>
    <w:rsid w:val="00194681"/>
    <w:rsid w:val="00194B39"/>
    <w:rsid w:val="00197B7B"/>
    <w:rsid w:val="001A0936"/>
    <w:rsid w:val="001A0D8B"/>
    <w:rsid w:val="001A1CE5"/>
    <w:rsid w:val="001A4AEC"/>
    <w:rsid w:val="001A5023"/>
    <w:rsid w:val="001A601E"/>
    <w:rsid w:val="001A6C75"/>
    <w:rsid w:val="001B037A"/>
    <w:rsid w:val="001B0BB3"/>
    <w:rsid w:val="001B12D4"/>
    <w:rsid w:val="001B38C6"/>
    <w:rsid w:val="001B4D85"/>
    <w:rsid w:val="001B5164"/>
    <w:rsid w:val="001B51C9"/>
    <w:rsid w:val="001C12B2"/>
    <w:rsid w:val="001C2FB1"/>
    <w:rsid w:val="001C4458"/>
    <w:rsid w:val="001C545A"/>
    <w:rsid w:val="001D164D"/>
    <w:rsid w:val="001D2D21"/>
    <w:rsid w:val="001D2EB8"/>
    <w:rsid w:val="001D3677"/>
    <w:rsid w:val="001D4639"/>
    <w:rsid w:val="001D505B"/>
    <w:rsid w:val="001D5448"/>
    <w:rsid w:val="001D62B8"/>
    <w:rsid w:val="001E0D0C"/>
    <w:rsid w:val="001E1AF2"/>
    <w:rsid w:val="001E2B99"/>
    <w:rsid w:val="001E4945"/>
    <w:rsid w:val="001E56F2"/>
    <w:rsid w:val="001E6EF3"/>
    <w:rsid w:val="001F1457"/>
    <w:rsid w:val="001F1E08"/>
    <w:rsid w:val="001F2ACB"/>
    <w:rsid w:val="001F2ED3"/>
    <w:rsid w:val="001F312A"/>
    <w:rsid w:val="001F521D"/>
    <w:rsid w:val="001F6D9B"/>
    <w:rsid w:val="001F6EF2"/>
    <w:rsid w:val="001F705F"/>
    <w:rsid w:val="001F763C"/>
    <w:rsid w:val="001F772E"/>
    <w:rsid w:val="001F7905"/>
    <w:rsid w:val="001F7DD3"/>
    <w:rsid w:val="00200876"/>
    <w:rsid w:val="0020150B"/>
    <w:rsid w:val="00202002"/>
    <w:rsid w:val="002020E2"/>
    <w:rsid w:val="0020383F"/>
    <w:rsid w:val="002050DA"/>
    <w:rsid w:val="002065CA"/>
    <w:rsid w:val="002074B4"/>
    <w:rsid w:val="0020797C"/>
    <w:rsid w:val="00207E10"/>
    <w:rsid w:val="00210822"/>
    <w:rsid w:val="00213DE5"/>
    <w:rsid w:val="0022095E"/>
    <w:rsid w:val="00226BAF"/>
    <w:rsid w:val="0022780A"/>
    <w:rsid w:val="00230EF1"/>
    <w:rsid w:val="0023122B"/>
    <w:rsid w:val="00232B58"/>
    <w:rsid w:val="00233055"/>
    <w:rsid w:val="0023664B"/>
    <w:rsid w:val="0024257A"/>
    <w:rsid w:val="00245036"/>
    <w:rsid w:val="00246BFA"/>
    <w:rsid w:val="0024722D"/>
    <w:rsid w:val="00250400"/>
    <w:rsid w:val="00250B7A"/>
    <w:rsid w:val="00251981"/>
    <w:rsid w:val="00251AD0"/>
    <w:rsid w:val="00251E93"/>
    <w:rsid w:val="00253E20"/>
    <w:rsid w:val="00254546"/>
    <w:rsid w:val="00254768"/>
    <w:rsid w:val="00261C8A"/>
    <w:rsid w:val="002628D0"/>
    <w:rsid w:val="00262B0B"/>
    <w:rsid w:val="00264678"/>
    <w:rsid w:val="00266D07"/>
    <w:rsid w:val="002674F1"/>
    <w:rsid w:val="00267E03"/>
    <w:rsid w:val="002726C5"/>
    <w:rsid w:val="002734FF"/>
    <w:rsid w:val="0027649F"/>
    <w:rsid w:val="00277B37"/>
    <w:rsid w:val="00280B6A"/>
    <w:rsid w:val="002836F9"/>
    <w:rsid w:val="0029005B"/>
    <w:rsid w:val="002910BD"/>
    <w:rsid w:val="0029158A"/>
    <w:rsid w:val="00292891"/>
    <w:rsid w:val="002A3989"/>
    <w:rsid w:val="002A4D2D"/>
    <w:rsid w:val="002A5098"/>
    <w:rsid w:val="002A557B"/>
    <w:rsid w:val="002A5669"/>
    <w:rsid w:val="002A7F04"/>
    <w:rsid w:val="002B2E26"/>
    <w:rsid w:val="002B63D4"/>
    <w:rsid w:val="002C1DD3"/>
    <w:rsid w:val="002C31E6"/>
    <w:rsid w:val="002C3AF8"/>
    <w:rsid w:val="002C75AA"/>
    <w:rsid w:val="002C7BD0"/>
    <w:rsid w:val="002D02E5"/>
    <w:rsid w:val="002D059C"/>
    <w:rsid w:val="002D0F2E"/>
    <w:rsid w:val="002D47AF"/>
    <w:rsid w:val="002E1348"/>
    <w:rsid w:val="002E40B4"/>
    <w:rsid w:val="002E67E1"/>
    <w:rsid w:val="002E78E0"/>
    <w:rsid w:val="002F0337"/>
    <w:rsid w:val="002F0A14"/>
    <w:rsid w:val="002F2456"/>
    <w:rsid w:val="002F4B52"/>
    <w:rsid w:val="002F5FF8"/>
    <w:rsid w:val="002F769B"/>
    <w:rsid w:val="003026D7"/>
    <w:rsid w:val="0030597C"/>
    <w:rsid w:val="00307914"/>
    <w:rsid w:val="0031203D"/>
    <w:rsid w:val="00313B49"/>
    <w:rsid w:val="00314535"/>
    <w:rsid w:val="003179C1"/>
    <w:rsid w:val="00322C25"/>
    <w:rsid w:val="00322D8A"/>
    <w:rsid w:val="00324419"/>
    <w:rsid w:val="00324F63"/>
    <w:rsid w:val="00327226"/>
    <w:rsid w:val="00327CFE"/>
    <w:rsid w:val="00327F06"/>
    <w:rsid w:val="00330242"/>
    <w:rsid w:val="00334747"/>
    <w:rsid w:val="00334D4C"/>
    <w:rsid w:val="003365A2"/>
    <w:rsid w:val="00336604"/>
    <w:rsid w:val="00337B36"/>
    <w:rsid w:val="00342DD5"/>
    <w:rsid w:val="00342DDB"/>
    <w:rsid w:val="003435DB"/>
    <w:rsid w:val="00345737"/>
    <w:rsid w:val="00346127"/>
    <w:rsid w:val="003469C6"/>
    <w:rsid w:val="0034774C"/>
    <w:rsid w:val="003525F1"/>
    <w:rsid w:val="0035270F"/>
    <w:rsid w:val="003561F4"/>
    <w:rsid w:val="003568CE"/>
    <w:rsid w:val="00357F25"/>
    <w:rsid w:val="00357FA3"/>
    <w:rsid w:val="00361AD3"/>
    <w:rsid w:val="003623AF"/>
    <w:rsid w:val="00362CE4"/>
    <w:rsid w:val="003634D5"/>
    <w:rsid w:val="003646AC"/>
    <w:rsid w:val="00365CA9"/>
    <w:rsid w:val="003671F7"/>
    <w:rsid w:val="00370330"/>
    <w:rsid w:val="00371F29"/>
    <w:rsid w:val="00374997"/>
    <w:rsid w:val="00375256"/>
    <w:rsid w:val="00375481"/>
    <w:rsid w:val="003760B6"/>
    <w:rsid w:val="00377AA3"/>
    <w:rsid w:val="00377D4B"/>
    <w:rsid w:val="003811D2"/>
    <w:rsid w:val="0038153B"/>
    <w:rsid w:val="00381A68"/>
    <w:rsid w:val="00382B51"/>
    <w:rsid w:val="00382BFA"/>
    <w:rsid w:val="003834A6"/>
    <w:rsid w:val="00385504"/>
    <w:rsid w:val="003855FF"/>
    <w:rsid w:val="00385A32"/>
    <w:rsid w:val="00386BE0"/>
    <w:rsid w:val="00390BF7"/>
    <w:rsid w:val="003921CD"/>
    <w:rsid w:val="00393F64"/>
    <w:rsid w:val="00394A58"/>
    <w:rsid w:val="0039534C"/>
    <w:rsid w:val="00397A89"/>
    <w:rsid w:val="003A1FB7"/>
    <w:rsid w:val="003A2578"/>
    <w:rsid w:val="003A4575"/>
    <w:rsid w:val="003A51EB"/>
    <w:rsid w:val="003A5464"/>
    <w:rsid w:val="003A6620"/>
    <w:rsid w:val="003A750C"/>
    <w:rsid w:val="003A7906"/>
    <w:rsid w:val="003B1328"/>
    <w:rsid w:val="003B3C3A"/>
    <w:rsid w:val="003B719C"/>
    <w:rsid w:val="003B79BF"/>
    <w:rsid w:val="003C357F"/>
    <w:rsid w:val="003C5DD4"/>
    <w:rsid w:val="003C6E4B"/>
    <w:rsid w:val="003D0F9E"/>
    <w:rsid w:val="003D1B35"/>
    <w:rsid w:val="003D1CA8"/>
    <w:rsid w:val="003D2BEC"/>
    <w:rsid w:val="003D4112"/>
    <w:rsid w:val="003D4427"/>
    <w:rsid w:val="003D5095"/>
    <w:rsid w:val="003D59BC"/>
    <w:rsid w:val="003D728C"/>
    <w:rsid w:val="003E197F"/>
    <w:rsid w:val="003E37B7"/>
    <w:rsid w:val="003E40F6"/>
    <w:rsid w:val="003E76F1"/>
    <w:rsid w:val="003F1226"/>
    <w:rsid w:val="003F34F0"/>
    <w:rsid w:val="003F4837"/>
    <w:rsid w:val="003F638B"/>
    <w:rsid w:val="003F7433"/>
    <w:rsid w:val="004020CD"/>
    <w:rsid w:val="00404F55"/>
    <w:rsid w:val="004059CE"/>
    <w:rsid w:val="00405A18"/>
    <w:rsid w:val="00407531"/>
    <w:rsid w:val="00407751"/>
    <w:rsid w:val="004077AA"/>
    <w:rsid w:val="00410648"/>
    <w:rsid w:val="00410CE6"/>
    <w:rsid w:val="00411487"/>
    <w:rsid w:val="00411771"/>
    <w:rsid w:val="00411E1F"/>
    <w:rsid w:val="004129E5"/>
    <w:rsid w:val="0041456D"/>
    <w:rsid w:val="004151D7"/>
    <w:rsid w:val="0041538C"/>
    <w:rsid w:val="00416D58"/>
    <w:rsid w:val="004209DF"/>
    <w:rsid w:val="00420E26"/>
    <w:rsid w:val="00424B01"/>
    <w:rsid w:val="00425833"/>
    <w:rsid w:val="004319FA"/>
    <w:rsid w:val="00433FFB"/>
    <w:rsid w:val="00434D80"/>
    <w:rsid w:val="00435FE7"/>
    <w:rsid w:val="00440823"/>
    <w:rsid w:val="00441626"/>
    <w:rsid w:val="00441889"/>
    <w:rsid w:val="0044620C"/>
    <w:rsid w:val="00446314"/>
    <w:rsid w:val="004466DE"/>
    <w:rsid w:val="004534D9"/>
    <w:rsid w:val="00453EDA"/>
    <w:rsid w:val="00455127"/>
    <w:rsid w:val="004556D4"/>
    <w:rsid w:val="00457A86"/>
    <w:rsid w:val="00461BB6"/>
    <w:rsid w:val="00465DF0"/>
    <w:rsid w:val="0046608C"/>
    <w:rsid w:val="0046612D"/>
    <w:rsid w:val="0046658D"/>
    <w:rsid w:val="004714FC"/>
    <w:rsid w:val="00472427"/>
    <w:rsid w:val="004729DD"/>
    <w:rsid w:val="004731F0"/>
    <w:rsid w:val="00473D7A"/>
    <w:rsid w:val="0047631E"/>
    <w:rsid w:val="00476EF5"/>
    <w:rsid w:val="004804E3"/>
    <w:rsid w:val="00480757"/>
    <w:rsid w:val="00482446"/>
    <w:rsid w:val="004825E5"/>
    <w:rsid w:val="0048778D"/>
    <w:rsid w:val="004922BA"/>
    <w:rsid w:val="00493049"/>
    <w:rsid w:val="004A1E71"/>
    <w:rsid w:val="004A1ED0"/>
    <w:rsid w:val="004A2256"/>
    <w:rsid w:val="004A2D2E"/>
    <w:rsid w:val="004A32CA"/>
    <w:rsid w:val="004A461F"/>
    <w:rsid w:val="004A6306"/>
    <w:rsid w:val="004A7CF7"/>
    <w:rsid w:val="004A7E6F"/>
    <w:rsid w:val="004B1A63"/>
    <w:rsid w:val="004B2086"/>
    <w:rsid w:val="004B21B2"/>
    <w:rsid w:val="004B2AFE"/>
    <w:rsid w:val="004B58B1"/>
    <w:rsid w:val="004B75A8"/>
    <w:rsid w:val="004B77D0"/>
    <w:rsid w:val="004B7FAC"/>
    <w:rsid w:val="004C10D2"/>
    <w:rsid w:val="004C153C"/>
    <w:rsid w:val="004C2A90"/>
    <w:rsid w:val="004C2FB0"/>
    <w:rsid w:val="004C45EE"/>
    <w:rsid w:val="004C6E9F"/>
    <w:rsid w:val="004D13FE"/>
    <w:rsid w:val="004D346D"/>
    <w:rsid w:val="004D4F49"/>
    <w:rsid w:val="004D52C4"/>
    <w:rsid w:val="004D544B"/>
    <w:rsid w:val="004D64C8"/>
    <w:rsid w:val="004D70EF"/>
    <w:rsid w:val="004D77BC"/>
    <w:rsid w:val="004E0895"/>
    <w:rsid w:val="004E2F8C"/>
    <w:rsid w:val="004E3190"/>
    <w:rsid w:val="004E405E"/>
    <w:rsid w:val="004E5093"/>
    <w:rsid w:val="004E7B17"/>
    <w:rsid w:val="004F05FB"/>
    <w:rsid w:val="004F0D47"/>
    <w:rsid w:val="004F1A2A"/>
    <w:rsid w:val="004F2739"/>
    <w:rsid w:val="004F42F3"/>
    <w:rsid w:val="004F4B06"/>
    <w:rsid w:val="004F5A14"/>
    <w:rsid w:val="004F5B84"/>
    <w:rsid w:val="004F5BE9"/>
    <w:rsid w:val="004F619C"/>
    <w:rsid w:val="00500290"/>
    <w:rsid w:val="00501467"/>
    <w:rsid w:val="0051203F"/>
    <w:rsid w:val="005124EC"/>
    <w:rsid w:val="00512C9E"/>
    <w:rsid w:val="00514DE8"/>
    <w:rsid w:val="005151DD"/>
    <w:rsid w:val="00515CE6"/>
    <w:rsid w:val="005171AF"/>
    <w:rsid w:val="005172B1"/>
    <w:rsid w:val="0052059A"/>
    <w:rsid w:val="00520792"/>
    <w:rsid w:val="00521BDD"/>
    <w:rsid w:val="00522AF7"/>
    <w:rsid w:val="00522C02"/>
    <w:rsid w:val="00530CA7"/>
    <w:rsid w:val="00533B45"/>
    <w:rsid w:val="00534D6C"/>
    <w:rsid w:val="005368D3"/>
    <w:rsid w:val="00537967"/>
    <w:rsid w:val="005403A5"/>
    <w:rsid w:val="00543CAB"/>
    <w:rsid w:val="0054400D"/>
    <w:rsid w:val="0054436A"/>
    <w:rsid w:val="00545900"/>
    <w:rsid w:val="00546803"/>
    <w:rsid w:val="00546BC3"/>
    <w:rsid w:val="00546C04"/>
    <w:rsid w:val="00550DC5"/>
    <w:rsid w:val="00552180"/>
    <w:rsid w:val="00553994"/>
    <w:rsid w:val="005573D6"/>
    <w:rsid w:val="00557979"/>
    <w:rsid w:val="005604F4"/>
    <w:rsid w:val="00562AFC"/>
    <w:rsid w:val="00563330"/>
    <w:rsid w:val="00566048"/>
    <w:rsid w:val="005669DF"/>
    <w:rsid w:val="00566D20"/>
    <w:rsid w:val="0056756C"/>
    <w:rsid w:val="005678EA"/>
    <w:rsid w:val="00572917"/>
    <w:rsid w:val="005745EF"/>
    <w:rsid w:val="00574A27"/>
    <w:rsid w:val="005751B4"/>
    <w:rsid w:val="005753C6"/>
    <w:rsid w:val="00575AC5"/>
    <w:rsid w:val="0057666F"/>
    <w:rsid w:val="00576C59"/>
    <w:rsid w:val="00582BA5"/>
    <w:rsid w:val="00584032"/>
    <w:rsid w:val="00584A17"/>
    <w:rsid w:val="005855D5"/>
    <w:rsid w:val="005903A5"/>
    <w:rsid w:val="00590CEC"/>
    <w:rsid w:val="00590DFB"/>
    <w:rsid w:val="005913D2"/>
    <w:rsid w:val="00592559"/>
    <w:rsid w:val="005927F8"/>
    <w:rsid w:val="005929A2"/>
    <w:rsid w:val="00593CDA"/>
    <w:rsid w:val="0059640E"/>
    <w:rsid w:val="005A2165"/>
    <w:rsid w:val="005A31B3"/>
    <w:rsid w:val="005A3F74"/>
    <w:rsid w:val="005A46BE"/>
    <w:rsid w:val="005A7142"/>
    <w:rsid w:val="005B01EA"/>
    <w:rsid w:val="005B6858"/>
    <w:rsid w:val="005B7911"/>
    <w:rsid w:val="005C3467"/>
    <w:rsid w:val="005C3550"/>
    <w:rsid w:val="005C4366"/>
    <w:rsid w:val="005C6349"/>
    <w:rsid w:val="005D0A87"/>
    <w:rsid w:val="005D2E57"/>
    <w:rsid w:val="005E0573"/>
    <w:rsid w:val="005E0C17"/>
    <w:rsid w:val="005E2358"/>
    <w:rsid w:val="005E3E0C"/>
    <w:rsid w:val="005E4877"/>
    <w:rsid w:val="005E4E1B"/>
    <w:rsid w:val="005F22C7"/>
    <w:rsid w:val="005F261B"/>
    <w:rsid w:val="005F2914"/>
    <w:rsid w:val="005F2BE5"/>
    <w:rsid w:val="005F3A2C"/>
    <w:rsid w:val="005F5C13"/>
    <w:rsid w:val="005F67A7"/>
    <w:rsid w:val="005F7360"/>
    <w:rsid w:val="005F7384"/>
    <w:rsid w:val="0060038E"/>
    <w:rsid w:val="0060062C"/>
    <w:rsid w:val="00602F43"/>
    <w:rsid w:val="00604B4E"/>
    <w:rsid w:val="00605785"/>
    <w:rsid w:val="00605D7E"/>
    <w:rsid w:val="00610366"/>
    <w:rsid w:val="0061147C"/>
    <w:rsid w:val="006124AB"/>
    <w:rsid w:val="0061257A"/>
    <w:rsid w:val="00613124"/>
    <w:rsid w:val="0061319A"/>
    <w:rsid w:val="00613EA1"/>
    <w:rsid w:val="00615302"/>
    <w:rsid w:val="00615E97"/>
    <w:rsid w:val="00620076"/>
    <w:rsid w:val="006201AB"/>
    <w:rsid w:val="00624211"/>
    <w:rsid w:val="00624411"/>
    <w:rsid w:val="00625F3F"/>
    <w:rsid w:val="006266D5"/>
    <w:rsid w:val="00630599"/>
    <w:rsid w:val="00630B18"/>
    <w:rsid w:val="00632A6B"/>
    <w:rsid w:val="00632DBF"/>
    <w:rsid w:val="006343A1"/>
    <w:rsid w:val="00640B72"/>
    <w:rsid w:val="00641EA0"/>
    <w:rsid w:val="00642957"/>
    <w:rsid w:val="006448DE"/>
    <w:rsid w:val="00645EA1"/>
    <w:rsid w:val="00646955"/>
    <w:rsid w:val="00650680"/>
    <w:rsid w:val="00652DBE"/>
    <w:rsid w:val="00653433"/>
    <w:rsid w:val="0065609D"/>
    <w:rsid w:val="00656234"/>
    <w:rsid w:val="0065653C"/>
    <w:rsid w:val="00657FD0"/>
    <w:rsid w:val="0066147B"/>
    <w:rsid w:val="00661C6F"/>
    <w:rsid w:val="00664D61"/>
    <w:rsid w:val="006651CD"/>
    <w:rsid w:val="00665A2D"/>
    <w:rsid w:val="00665D7A"/>
    <w:rsid w:val="006720F3"/>
    <w:rsid w:val="0067294C"/>
    <w:rsid w:val="006741BE"/>
    <w:rsid w:val="00674BA7"/>
    <w:rsid w:val="0067555E"/>
    <w:rsid w:val="006773F5"/>
    <w:rsid w:val="006776EB"/>
    <w:rsid w:val="00677721"/>
    <w:rsid w:val="006820CE"/>
    <w:rsid w:val="006833BF"/>
    <w:rsid w:val="006854AC"/>
    <w:rsid w:val="0068600B"/>
    <w:rsid w:val="00691709"/>
    <w:rsid w:val="00692B84"/>
    <w:rsid w:val="00694C25"/>
    <w:rsid w:val="00695DDD"/>
    <w:rsid w:val="006A0BC8"/>
    <w:rsid w:val="006A0FE9"/>
    <w:rsid w:val="006A11CB"/>
    <w:rsid w:val="006A3A6E"/>
    <w:rsid w:val="006A405B"/>
    <w:rsid w:val="006A5FF8"/>
    <w:rsid w:val="006A6456"/>
    <w:rsid w:val="006A7EC9"/>
    <w:rsid w:val="006B0854"/>
    <w:rsid w:val="006B2616"/>
    <w:rsid w:val="006B2914"/>
    <w:rsid w:val="006B2993"/>
    <w:rsid w:val="006B3672"/>
    <w:rsid w:val="006B3F62"/>
    <w:rsid w:val="006B5A05"/>
    <w:rsid w:val="006B7AB2"/>
    <w:rsid w:val="006B7EA8"/>
    <w:rsid w:val="006C0288"/>
    <w:rsid w:val="006C1EA7"/>
    <w:rsid w:val="006C2873"/>
    <w:rsid w:val="006C4753"/>
    <w:rsid w:val="006C65B5"/>
    <w:rsid w:val="006C68E9"/>
    <w:rsid w:val="006C6E8E"/>
    <w:rsid w:val="006C787B"/>
    <w:rsid w:val="006D13F0"/>
    <w:rsid w:val="006D2E0C"/>
    <w:rsid w:val="006D45FC"/>
    <w:rsid w:val="006D5CF9"/>
    <w:rsid w:val="006D6EC1"/>
    <w:rsid w:val="006D7C32"/>
    <w:rsid w:val="006D7C65"/>
    <w:rsid w:val="006E034D"/>
    <w:rsid w:val="006E13D2"/>
    <w:rsid w:val="006E2481"/>
    <w:rsid w:val="006E50E9"/>
    <w:rsid w:val="006F1116"/>
    <w:rsid w:val="006F1496"/>
    <w:rsid w:val="006F19B1"/>
    <w:rsid w:val="006F1DF7"/>
    <w:rsid w:val="006F2BEA"/>
    <w:rsid w:val="006F2D25"/>
    <w:rsid w:val="006F3C20"/>
    <w:rsid w:val="006F4F4A"/>
    <w:rsid w:val="006F74AD"/>
    <w:rsid w:val="00702ABC"/>
    <w:rsid w:val="00702DB7"/>
    <w:rsid w:val="00702E21"/>
    <w:rsid w:val="0070551C"/>
    <w:rsid w:val="0070704B"/>
    <w:rsid w:val="007071CA"/>
    <w:rsid w:val="00711F90"/>
    <w:rsid w:val="00711FFA"/>
    <w:rsid w:val="00713144"/>
    <w:rsid w:val="00713706"/>
    <w:rsid w:val="007170E5"/>
    <w:rsid w:val="0071731E"/>
    <w:rsid w:val="00717B7E"/>
    <w:rsid w:val="00717F90"/>
    <w:rsid w:val="007225D3"/>
    <w:rsid w:val="007251F0"/>
    <w:rsid w:val="00725535"/>
    <w:rsid w:val="00725822"/>
    <w:rsid w:val="00726521"/>
    <w:rsid w:val="007322A1"/>
    <w:rsid w:val="007327B2"/>
    <w:rsid w:val="00734683"/>
    <w:rsid w:val="007369BD"/>
    <w:rsid w:val="00737B5A"/>
    <w:rsid w:val="00740649"/>
    <w:rsid w:val="00740ABB"/>
    <w:rsid w:val="0074125C"/>
    <w:rsid w:val="00741424"/>
    <w:rsid w:val="00741FA9"/>
    <w:rsid w:val="007424F5"/>
    <w:rsid w:val="007426B0"/>
    <w:rsid w:val="00742C6E"/>
    <w:rsid w:val="00742CCF"/>
    <w:rsid w:val="0074330E"/>
    <w:rsid w:val="00743501"/>
    <w:rsid w:val="00743B76"/>
    <w:rsid w:val="00744402"/>
    <w:rsid w:val="00744B69"/>
    <w:rsid w:val="00745AF0"/>
    <w:rsid w:val="00750564"/>
    <w:rsid w:val="007505EC"/>
    <w:rsid w:val="00751C0F"/>
    <w:rsid w:val="00753689"/>
    <w:rsid w:val="00754787"/>
    <w:rsid w:val="007559F6"/>
    <w:rsid w:val="00757755"/>
    <w:rsid w:val="00762007"/>
    <w:rsid w:val="007631AF"/>
    <w:rsid w:val="007636C6"/>
    <w:rsid w:val="00764C11"/>
    <w:rsid w:val="0076521D"/>
    <w:rsid w:val="00765E4F"/>
    <w:rsid w:val="007665B6"/>
    <w:rsid w:val="00766E5F"/>
    <w:rsid w:val="00766FB4"/>
    <w:rsid w:val="00767749"/>
    <w:rsid w:val="00767C36"/>
    <w:rsid w:val="00770862"/>
    <w:rsid w:val="00771816"/>
    <w:rsid w:val="00771A67"/>
    <w:rsid w:val="00773588"/>
    <w:rsid w:val="00773B66"/>
    <w:rsid w:val="00774753"/>
    <w:rsid w:val="007750D9"/>
    <w:rsid w:val="00777B34"/>
    <w:rsid w:val="00781702"/>
    <w:rsid w:val="00781FA3"/>
    <w:rsid w:val="00782C69"/>
    <w:rsid w:val="00782F97"/>
    <w:rsid w:val="00782FA3"/>
    <w:rsid w:val="00783112"/>
    <w:rsid w:val="00784D1D"/>
    <w:rsid w:val="00784DC7"/>
    <w:rsid w:val="00785AE9"/>
    <w:rsid w:val="00785CC4"/>
    <w:rsid w:val="00785DE1"/>
    <w:rsid w:val="0078635C"/>
    <w:rsid w:val="00792DB0"/>
    <w:rsid w:val="007935CF"/>
    <w:rsid w:val="00794B55"/>
    <w:rsid w:val="00794DA3"/>
    <w:rsid w:val="00797E96"/>
    <w:rsid w:val="007A229B"/>
    <w:rsid w:val="007A27AC"/>
    <w:rsid w:val="007A3AED"/>
    <w:rsid w:val="007A6906"/>
    <w:rsid w:val="007A7341"/>
    <w:rsid w:val="007A7F82"/>
    <w:rsid w:val="007B20A0"/>
    <w:rsid w:val="007B65DA"/>
    <w:rsid w:val="007B6D5C"/>
    <w:rsid w:val="007C000A"/>
    <w:rsid w:val="007C0FEE"/>
    <w:rsid w:val="007C3645"/>
    <w:rsid w:val="007C4912"/>
    <w:rsid w:val="007C6187"/>
    <w:rsid w:val="007C7DCF"/>
    <w:rsid w:val="007C7E08"/>
    <w:rsid w:val="007D1573"/>
    <w:rsid w:val="007D18FF"/>
    <w:rsid w:val="007D1A15"/>
    <w:rsid w:val="007D2858"/>
    <w:rsid w:val="007D3AF3"/>
    <w:rsid w:val="007D4479"/>
    <w:rsid w:val="007E10DB"/>
    <w:rsid w:val="007E470B"/>
    <w:rsid w:val="007E54B3"/>
    <w:rsid w:val="007E6FBC"/>
    <w:rsid w:val="007F0923"/>
    <w:rsid w:val="007F1016"/>
    <w:rsid w:val="007F28B7"/>
    <w:rsid w:val="007F2CC3"/>
    <w:rsid w:val="007F585A"/>
    <w:rsid w:val="00805A84"/>
    <w:rsid w:val="00805DDB"/>
    <w:rsid w:val="008066C5"/>
    <w:rsid w:val="00811165"/>
    <w:rsid w:val="0081267B"/>
    <w:rsid w:val="008171B0"/>
    <w:rsid w:val="0082096A"/>
    <w:rsid w:val="008218CE"/>
    <w:rsid w:val="00822DAC"/>
    <w:rsid w:val="00823692"/>
    <w:rsid w:val="00824143"/>
    <w:rsid w:val="00824D41"/>
    <w:rsid w:val="00825D0B"/>
    <w:rsid w:val="00825EB2"/>
    <w:rsid w:val="008261F7"/>
    <w:rsid w:val="00826C16"/>
    <w:rsid w:val="0083247C"/>
    <w:rsid w:val="00833153"/>
    <w:rsid w:val="0083482E"/>
    <w:rsid w:val="00836B1D"/>
    <w:rsid w:val="00837164"/>
    <w:rsid w:val="00837D09"/>
    <w:rsid w:val="008401EA"/>
    <w:rsid w:val="008426AA"/>
    <w:rsid w:val="00843186"/>
    <w:rsid w:val="0084449B"/>
    <w:rsid w:val="008449EE"/>
    <w:rsid w:val="00845BDF"/>
    <w:rsid w:val="008462F1"/>
    <w:rsid w:val="00850963"/>
    <w:rsid w:val="00852A37"/>
    <w:rsid w:val="00855321"/>
    <w:rsid w:val="00857E76"/>
    <w:rsid w:val="00862FA7"/>
    <w:rsid w:val="00862FBF"/>
    <w:rsid w:val="00863223"/>
    <w:rsid w:val="00863522"/>
    <w:rsid w:val="00863794"/>
    <w:rsid w:val="00864C12"/>
    <w:rsid w:val="00865987"/>
    <w:rsid w:val="00865FA1"/>
    <w:rsid w:val="00867660"/>
    <w:rsid w:val="008678E7"/>
    <w:rsid w:val="00870725"/>
    <w:rsid w:val="008715AA"/>
    <w:rsid w:val="00871D05"/>
    <w:rsid w:val="00873406"/>
    <w:rsid w:val="00873F69"/>
    <w:rsid w:val="0087402E"/>
    <w:rsid w:val="00875629"/>
    <w:rsid w:val="0088167C"/>
    <w:rsid w:val="00881E23"/>
    <w:rsid w:val="008827BC"/>
    <w:rsid w:val="00882F02"/>
    <w:rsid w:val="008838D2"/>
    <w:rsid w:val="0088408D"/>
    <w:rsid w:val="00887330"/>
    <w:rsid w:val="00890CA1"/>
    <w:rsid w:val="00891C4C"/>
    <w:rsid w:val="00893CE2"/>
    <w:rsid w:val="00895014"/>
    <w:rsid w:val="0089716D"/>
    <w:rsid w:val="0089735A"/>
    <w:rsid w:val="008979B4"/>
    <w:rsid w:val="008A00F6"/>
    <w:rsid w:val="008A01BE"/>
    <w:rsid w:val="008A02CC"/>
    <w:rsid w:val="008A05E5"/>
    <w:rsid w:val="008A3AAF"/>
    <w:rsid w:val="008B54B2"/>
    <w:rsid w:val="008B6293"/>
    <w:rsid w:val="008C4C1C"/>
    <w:rsid w:val="008C669B"/>
    <w:rsid w:val="008C7775"/>
    <w:rsid w:val="008D139E"/>
    <w:rsid w:val="008D2317"/>
    <w:rsid w:val="008D40D2"/>
    <w:rsid w:val="008D49A0"/>
    <w:rsid w:val="008D611E"/>
    <w:rsid w:val="008D67EB"/>
    <w:rsid w:val="008D6C81"/>
    <w:rsid w:val="008E41F9"/>
    <w:rsid w:val="008F0D0A"/>
    <w:rsid w:val="008F0E8D"/>
    <w:rsid w:val="008F2B93"/>
    <w:rsid w:val="008F4569"/>
    <w:rsid w:val="008F50D8"/>
    <w:rsid w:val="00901D22"/>
    <w:rsid w:val="0090207E"/>
    <w:rsid w:val="00903797"/>
    <w:rsid w:val="009038F0"/>
    <w:rsid w:val="00905C67"/>
    <w:rsid w:val="00906A81"/>
    <w:rsid w:val="00906EB8"/>
    <w:rsid w:val="009102DC"/>
    <w:rsid w:val="009119C4"/>
    <w:rsid w:val="00911CEB"/>
    <w:rsid w:val="0091223E"/>
    <w:rsid w:val="00913779"/>
    <w:rsid w:val="00914106"/>
    <w:rsid w:val="00914813"/>
    <w:rsid w:val="00914FD6"/>
    <w:rsid w:val="009150A0"/>
    <w:rsid w:val="0091686F"/>
    <w:rsid w:val="009168EA"/>
    <w:rsid w:val="00916A34"/>
    <w:rsid w:val="00917626"/>
    <w:rsid w:val="00920C5A"/>
    <w:rsid w:val="009219FB"/>
    <w:rsid w:val="00923D44"/>
    <w:rsid w:val="00924304"/>
    <w:rsid w:val="00926DC6"/>
    <w:rsid w:val="00930D28"/>
    <w:rsid w:val="0093156A"/>
    <w:rsid w:val="0093188E"/>
    <w:rsid w:val="00931B20"/>
    <w:rsid w:val="0093487F"/>
    <w:rsid w:val="0093509A"/>
    <w:rsid w:val="00944D6A"/>
    <w:rsid w:val="0094677D"/>
    <w:rsid w:val="0095081A"/>
    <w:rsid w:val="00951FF0"/>
    <w:rsid w:val="00953031"/>
    <w:rsid w:val="0095780A"/>
    <w:rsid w:val="009626C3"/>
    <w:rsid w:val="00962B7C"/>
    <w:rsid w:val="009632FD"/>
    <w:rsid w:val="00964F69"/>
    <w:rsid w:val="009700C5"/>
    <w:rsid w:val="00970FCB"/>
    <w:rsid w:val="00973CFE"/>
    <w:rsid w:val="00974323"/>
    <w:rsid w:val="0097432A"/>
    <w:rsid w:val="00974558"/>
    <w:rsid w:val="009748F8"/>
    <w:rsid w:val="009759C1"/>
    <w:rsid w:val="00975D7B"/>
    <w:rsid w:val="00981482"/>
    <w:rsid w:val="009837AA"/>
    <w:rsid w:val="0098388C"/>
    <w:rsid w:val="00983BE2"/>
    <w:rsid w:val="00985998"/>
    <w:rsid w:val="00985A2E"/>
    <w:rsid w:val="00985E68"/>
    <w:rsid w:val="00990DFA"/>
    <w:rsid w:val="0099315D"/>
    <w:rsid w:val="00993535"/>
    <w:rsid w:val="0099468E"/>
    <w:rsid w:val="00996866"/>
    <w:rsid w:val="00996AD0"/>
    <w:rsid w:val="00997D70"/>
    <w:rsid w:val="009A396C"/>
    <w:rsid w:val="009A50B6"/>
    <w:rsid w:val="009A5C3F"/>
    <w:rsid w:val="009A71F8"/>
    <w:rsid w:val="009A7831"/>
    <w:rsid w:val="009A78E6"/>
    <w:rsid w:val="009B152D"/>
    <w:rsid w:val="009B2A15"/>
    <w:rsid w:val="009B55D7"/>
    <w:rsid w:val="009B7412"/>
    <w:rsid w:val="009B7D96"/>
    <w:rsid w:val="009C0614"/>
    <w:rsid w:val="009C0939"/>
    <w:rsid w:val="009C13A0"/>
    <w:rsid w:val="009C3DF7"/>
    <w:rsid w:val="009C5DB3"/>
    <w:rsid w:val="009C5FB4"/>
    <w:rsid w:val="009C7AB4"/>
    <w:rsid w:val="009C7C14"/>
    <w:rsid w:val="009D0518"/>
    <w:rsid w:val="009D086B"/>
    <w:rsid w:val="009D177E"/>
    <w:rsid w:val="009D56B2"/>
    <w:rsid w:val="009D6851"/>
    <w:rsid w:val="009E1FB8"/>
    <w:rsid w:val="009E2245"/>
    <w:rsid w:val="009E32FE"/>
    <w:rsid w:val="009E7ACC"/>
    <w:rsid w:val="009F0432"/>
    <w:rsid w:val="009F0BA0"/>
    <w:rsid w:val="009F381B"/>
    <w:rsid w:val="009F70A8"/>
    <w:rsid w:val="009F7FAC"/>
    <w:rsid w:val="00A02040"/>
    <w:rsid w:val="00A030B6"/>
    <w:rsid w:val="00A03B0F"/>
    <w:rsid w:val="00A0517C"/>
    <w:rsid w:val="00A05683"/>
    <w:rsid w:val="00A102A1"/>
    <w:rsid w:val="00A1116A"/>
    <w:rsid w:val="00A11B48"/>
    <w:rsid w:val="00A14E94"/>
    <w:rsid w:val="00A16512"/>
    <w:rsid w:val="00A1784C"/>
    <w:rsid w:val="00A17F60"/>
    <w:rsid w:val="00A2001D"/>
    <w:rsid w:val="00A2162D"/>
    <w:rsid w:val="00A22435"/>
    <w:rsid w:val="00A22A3D"/>
    <w:rsid w:val="00A23402"/>
    <w:rsid w:val="00A24841"/>
    <w:rsid w:val="00A25156"/>
    <w:rsid w:val="00A324B1"/>
    <w:rsid w:val="00A35441"/>
    <w:rsid w:val="00A40073"/>
    <w:rsid w:val="00A40A84"/>
    <w:rsid w:val="00A40E2F"/>
    <w:rsid w:val="00A41608"/>
    <w:rsid w:val="00A42FCA"/>
    <w:rsid w:val="00A430AD"/>
    <w:rsid w:val="00A45B20"/>
    <w:rsid w:val="00A45D49"/>
    <w:rsid w:val="00A47480"/>
    <w:rsid w:val="00A47681"/>
    <w:rsid w:val="00A4776F"/>
    <w:rsid w:val="00A5009E"/>
    <w:rsid w:val="00A50BDC"/>
    <w:rsid w:val="00A527C6"/>
    <w:rsid w:val="00A52C7A"/>
    <w:rsid w:val="00A55A34"/>
    <w:rsid w:val="00A56BF1"/>
    <w:rsid w:val="00A576FA"/>
    <w:rsid w:val="00A57727"/>
    <w:rsid w:val="00A60DD3"/>
    <w:rsid w:val="00A616E2"/>
    <w:rsid w:val="00A624DF"/>
    <w:rsid w:val="00A62DE6"/>
    <w:rsid w:val="00A649D3"/>
    <w:rsid w:val="00A65363"/>
    <w:rsid w:val="00A70C16"/>
    <w:rsid w:val="00A7173E"/>
    <w:rsid w:val="00A71D66"/>
    <w:rsid w:val="00A72553"/>
    <w:rsid w:val="00A72F41"/>
    <w:rsid w:val="00A73DD5"/>
    <w:rsid w:val="00A74193"/>
    <w:rsid w:val="00A75012"/>
    <w:rsid w:val="00A75FDC"/>
    <w:rsid w:val="00A766DD"/>
    <w:rsid w:val="00A81647"/>
    <w:rsid w:val="00A85F09"/>
    <w:rsid w:val="00A87D02"/>
    <w:rsid w:val="00A905B8"/>
    <w:rsid w:val="00A924B1"/>
    <w:rsid w:val="00A944DA"/>
    <w:rsid w:val="00A966C6"/>
    <w:rsid w:val="00A973A4"/>
    <w:rsid w:val="00AA0D84"/>
    <w:rsid w:val="00AA16D5"/>
    <w:rsid w:val="00AA502D"/>
    <w:rsid w:val="00AA5E24"/>
    <w:rsid w:val="00AA6547"/>
    <w:rsid w:val="00AA6A0A"/>
    <w:rsid w:val="00AA743D"/>
    <w:rsid w:val="00AB1B13"/>
    <w:rsid w:val="00AB2F33"/>
    <w:rsid w:val="00AB6203"/>
    <w:rsid w:val="00AB6B88"/>
    <w:rsid w:val="00AB6F7F"/>
    <w:rsid w:val="00AC006A"/>
    <w:rsid w:val="00AC2781"/>
    <w:rsid w:val="00AC5144"/>
    <w:rsid w:val="00AC6913"/>
    <w:rsid w:val="00AC7D04"/>
    <w:rsid w:val="00AC7EF9"/>
    <w:rsid w:val="00AD1651"/>
    <w:rsid w:val="00AD2BAA"/>
    <w:rsid w:val="00AD3C75"/>
    <w:rsid w:val="00AD405B"/>
    <w:rsid w:val="00AD5E61"/>
    <w:rsid w:val="00AD65B3"/>
    <w:rsid w:val="00AD7CA2"/>
    <w:rsid w:val="00AE0549"/>
    <w:rsid w:val="00AE412A"/>
    <w:rsid w:val="00AE4568"/>
    <w:rsid w:val="00AE4780"/>
    <w:rsid w:val="00AE4A9D"/>
    <w:rsid w:val="00AE4EB4"/>
    <w:rsid w:val="00AE5B4C"/>
    <w:rsid w:val="00AE7A85"/>
    <w:rsid w:val="00AF0443"/>
    <w:rsid w:val="00AF1487"/>
    <w:rsid w:val="00AF2357"/>
    <w:rsid w:val="00AF4874"/>
    <w:rsid w:val="00AF4B1F"/>
    <w:rsid w:val="00AF5AA6"/>
    <w:rsid w:val="00AF7B24"/>
    <w:rsid w:val="00B0011A"/>
    <w:rsid w:val="00B00CA3"/>
    <w:rsid w:val="00B01E4B"/>
    <w:rsid w:val="00B100F3"/>
    <w:rsid w:val="00B1347C"/>
    <w:rsid w:val="00B15275"/>
    <w:rsid w:val="00B1621E"/>
    <w:rsid w:val="00B21042"/>
    <w:rsid w:val="00B22B30"/>
    <w:rsid w:val="00B22EBB"/>
    <w:rsid w:val="00B23B73"/>
    <w:rsid w:val="00B2521B"/>
    <w:rsid w:val="00B25FB8"/>
    <w:rsid w:val="00B263E8"/>
    <w:rsid w:val="00B2680E"/>
    <w:rsid w:val="00B30CE1"/>
    <w:rsid w:val="00B312C8"/>
    <w:rsid w:val="00B336BC"/>
    <w:rsid w:val="00B43969"/>
    <w:rsid w:val="00B43F4E"/>
    <w:rsid w:val="00B453A9"/>
    <w:rsid w:val="00B50FF4"/>
    <w:rsid w:val="00B518F3"/>
    <w:rsid w:val="00B5289B"/>
    <w:rsid w:val="00B529A9"/>
    <w:rsid w:val="00B54029"/>
    <w:rsid w:val="00B57A09"/>
    <w:rsid w:val="00B61729"/>
    <w:rsid w:val="00B631F4"/>
    <w:rsid w:val="00B63350"/>
    <w:rsid w:val="00B63BD2"/>
    <w:rsid w:val="00B64D82"/>
    <w:rsid w:val="00B65AEE"/>
    <w:rsid w:val="00B66021"/>
    <w:rsid w:val="00B66C10"/>
    <w:rsid w:val="00B66D45"/>
    <w:rsid w:val="00B66F8E"/>
    <w:rsid w:val="00B6725F"/>
    <w:rsid w:val="00B67C8F"/>
    <w:rsid w:val="00B710A4"/>
    <w:rsid w:val="00B715E9"/>
    <w:rsid w:val="00B718E2"/>
    <w:rsid w:val="00B729A2"/>
    <w:rsid w:val="00B81892"/>
    <w:rsid w:val="00B81972"/>
    <w:rsid w:val="00B81B6C"/>
    <w:rsid w:val="00B83A9A"/>
    <w:rsid w:val="00B84E33"/>
    <w:rsid w:val="00B8534A"/>
    <w:rsid w:val="00B85CA5"/>
    <w:rsid w:val="00B85F05"/>
    <w:rsid w:val="00B860CC"/>
    <w:rsid w:val="00B90673"/>
    <w:rsid w:val="00B91505"/>
    <w:rsid w:val="00B922DF"/>
    <w:rsid w:val="00B92DD5"/>
    <w:rsid w:val="00B9341E"/>
    <w:rsid w:val="00B969D9"/>
    <w:rsid w:val="00B974B8"/>
    <w:rsid w:val="00B97CEE"/>
    <w:rsid w:val="00B97FE1"/>
    <w:rsid w:val="00BA0E0C"/>
    <w:rsid w:val="00BA3A4C"/>
    <w:rsid w:val="00BA3C90"/>
    <w:rsid w:val="00BA4CC4"/>
    <w:rsid w:val="00BA52FD"/>
    <w:rsid w:val="00BA5A60"/>
    <w:rsid w:val="00BB29BD"/>
    <w:rsid w:val="00BB3AA3"/>
    <w:rsid w:val="00BB4922"/>
    <w:rsid w:val="00BB4E2C"/>
    <w:rsid w:val="00BB5E02"/>
    <w:rsid w:val="00BB607C"/>
    <w:rsid w:val="00BB7791"/>
    <w:rsid w:val="00BC0B3D"/>
    <w:rsid w:val="00BC346D"/>
    <w:rsid w:val="00BC3D31"/>
    <w:rsid w:val="00BC4ECE"/>
    <w:rsid w:val="00BC7C95"/>
    <w:rsid w:val="00BD2113"/>
    <w:rsid w:val="00BD52A8"/>
    <w:rsid w:val="00BD73EF"/>
    <w:rsid w:val="00BD79DD"/>
    <w:rsid w:val="00BD7DE3"/>
    <w:rsid w:val="00BE1B5B"/>
    <w:rsid w:val="00BE2046"/>
    <w:rsid w:val="00BE2D7F"/>
    <w:rsid w:val="00BE5268"/>
    <w:rsid w:val="00BE5E9A"/>
    <w:rsid w:val="00BE6A2C"/>
    <w:rsid w:val="00BF018C"/>
    <w:rsid w:val="00BF1747"/>
    <w:rsid w:val="00BF18CB"/>
    <w:rsid w:val="00BF27EC"/>
    <w:rsid w:val="00BF2997"/>
    <w:rsid w:val="00BF2F3F"/>
    <w:rsid w:val="00BF3154"/>
    <w:rsid w:val="00BF4C4D"/>
    <w:rsid w:val="00C012CC"/>
    <w:rsid w:val="00C02776"/>
    <w:rsid w:val="00C03070"/>
    <w:rsid w:val="00C041B6"/>
    <w:rsid w:val="00C045C4"/>
    <w:rsid w:val="00C06AF0"/>
    <w:rsid w:val="00C075A6"/>
    <w:rsid w:val="00C0760A"/>
    <w:rsid w:val="00C146A8"/>
    <w:rsid w:val="00C15460"/>
    <w:rsid w:val="00C17CDF"/>
    <w:rsid w:val="00C2055D"/>
    <w:rsid w:val="00C21BB9"/>
    <w:rsid w:val="00C22DC4"/>
    <w:rsid w:val="00C26327"/>
    <w:rsid w:val="00C273C9"/>
    <w:rsid w:val="00C310DC"/>
    <w:rsid w:val="00C31496"/>
    <w:rsid w:val="00C32035"/>
    <w:rsid w:val="00C3624D"/>
    <w:rsid w:val="00C379DE"/>
    <w:rsid w:val="00C41C39"/>
    <w:rsid w:val="00C44F0F"/>
    <w:rsid w:val="00C46656"/>
    <w:rsid w:val="00C50441"/>
    <w:rsid w:val="00C5165A"/>
    <w:rsid w:val="00C51792"/>
    <w:rsid w:val="00C51B38"/>
    <w:rsid w:val="00C523D7"/>
    <w:rsid w:val="00C5249B"/>
    <w:rsid w:val="00C524E4"/>
    <w:rsid w:val="00C5318A"/>
    <w:rsid w:val="00C545F4"/>
    <w:rsid w:val="00C54ACC"/>
    <w:rsid w:val="00C617D7"/>
    <w:rsid w:val="00C63E7F"/>
    <w:rsid w:val="00C67F22"/>
    <w:rsid w:val="00C712A4"/>
    <w:rsid w:val="00C71A0F"/>
    <w:rsid w:val="00C71B55"/>
    <w:rsid w:val="00C72C53"/>
    <w:rsid w:val="00C730AD"/>
    <w:rsid w:val="00C811C9"/>
    <w:rsid w:val="00C82C1A"/>
    <w:rsid w:val="00C84EC2"/>
    <w:rsid w:val="00C90808"/>
    <w:rsid w:val="00C92948"/>
    <w:rsid w:val="00C94B0E"/>
    <w:rsid w:val="00C94BE0"/>
    <w:rsid w:val="00CA0152"/>
    <w:rsid w:val="00CA1056"/>
    <w:rsid w:val="00CA5CEE"/>
    <w:rsid w:val="00CB0A20"/>
    <w:rsid w:val="00CB0AC8"/>
    <w:rsid w:val="00CB2DC2"/>
    <w:rsid w:val="00CB37B3"/>
    <w:rsid w:val="00CB3D59"/>
    <w:rsid w:val="00CB3E1A"/>
    <w:rsid w:val="00CB4B08"/>
    <w:rsid w:val="00CB55BE"/>
    <w:rsid w:val="00CB5E60"/>
    <w:rsid w:val="00CC084D"/>
    <w:rsid w:val="00CC216E"/>
    <w:rsid w:val="00CC2212"/>
    <w:rsid w:val="00CC43AF"/>
    <w:rsid w:val="00CC6E9E"/>
    <w:rsid w:val="00CD4CBA"/>
    <w:rsid w:val="00CD6AAC"/>
    <w:rsid w:val="00CE0F86"/>
    <w:rsid w:val="00CE112D"/>
    <w:rsid w:val="00CF0529"/>
    <w:rsid w:val="00CF2941"/>
    <w:rsid w:val="00CF3409"/>
    <w:rsid w:val="00CF4283"/>
    <w:rsid w:val="00CF48EE"/>
    <w:rsid w:val="00CF6448"/>
    <w:rsid w:val="00CF6BE1"/>
    <w:rsid w:val="00CF708F"/>
    <w:rsid w:val="00D05772"/>
    <w:rsid w:val="00D063A3"/>
    <w:rsid w:val="00D10282"/>
    <w:rsid w:val="00D13C0E"/>
    <w:rsid w:val="00D143FD"/>
    <w:rsid w:val="00D14ED9"/>
    <w:rsid w:val="00D14FDA"/>
    <w:rsid w:val="00D1558C"/>
    <w:rsid w:val="00D159AB"/>
    <w:rsid w:val="00D15DF7"/>
    <w:rsid w:val="00D1620F"/>
    <w:rsid w:val="00D16AD3"/>
    <w:rsid w:val="00D2134D"/>
    <w:rsid w:val="00D21BD7"/>
    <w:rsid w:val="00D2296D"/>
    <w:rsid w:val="00D22F3A"/>
    <w:rsid w:val="00D2455F"/>
    <w:rsid w:val="00D24C5C"/>
    <w:rsid w:val="00D25E4E"/>
    <w:rsid w:val="00D26ACF"/>
    <w:rsid w:val="00D27041"/>
    <w:rsid w:val="00D27D9A"/>
    <w:rsid w:val="00D30015"/>
    <w:rsid w:val="00D3052F"/>
    <w:rsid w:val="00D33438"/>
    <w:rsid w:val="00D35501"/>
    <w:rsid w:val="00D40B17"/>
    <w:rsid w:val="00D410E5"/>
    <w:rsid w:val="00D41777"/>
    <w:rsid w:val="00D428B0"/>
    <w:rsid w:val="00D43082"/>
    <w:rsid w:val="00D442C2"/>
    <w:rsid w:val="00D450B8"/>
    <w:rsid w:val="00D475A5"/>
    <w:rsid w:val="00D478BD"/>
    <w:rsid w:val="00D505F3"/>
    <w:rsid w:val="00D52B06"/>
    <w:rsid w:val="00D535AD"/>
    <w:rsid w:val="00D54477"/>
    <w:rsid w:val="00D623C7"/>
    <w:rsid w:val="00D636A1"/>
    <w:rsid w:val="00D70B47"/>
    <w:rsid w:val="00D715D4"/>
    <w:rsid w:val="00D71BC6"/>
    <w:rsid w:val="00D72456"/>
    <w:rsid w:val="00D731FE"/>
    <w:rsid w:val="00D7387A"/>
    <w:rsid w:val="00D759A1"/>
    <w:rsid w:val="00D80DF2"/>
    <w:rsid w:val="00D84953"/>
    <w:rsid w:val="00D84A73"/>
    <w:rsid w:val="00D8693A"/>
    <w:rsid w:val="00D90115"/>
    <w:rsid w:val="00D91846"/>
    <w:rsid w:val="00D92118"/>
    <w:rsid w:val="00D949E9"/>
    <w:rsid w:val="00D97402"/>
    <w:rsid w:val="00DA3674"/>
    <w:rsid w:val="00DA47BF"/>
    <w:rsid w:val="00DA4B0C"/>
    <w:rsid w:val="00DA4D78"/>
    <w:rsid w:val="00DA5AAB"/>
    <w:rsid w:val="00DA5C9A"/>
    <w:rsid w:val="00DA6B8E"/>
    <w:rsid w:val="00DB07F9"/>
    <w:rsid w:val="00DB0E30"/>
    <w:rsid w:val="00DB27D9"/>
    <w:rsid w:val="00DB412A"/>
    <w:rsid w:val="00DB6657"/>
    <w:rsid w:val="00DB7E92"/>
    <w:rsid w:val="00DC3056"/>
    <w:rsid w:val="00DC5B56"/>
    <w:rsid w:val="00DC5D84"/>
    <w:rsid w:val="00DC6A6A"/>
    <w:rsid w:val="00DC70B2"/>
    <w:rsid w:val="00DD127E"/>
    <w:rsid w:val="00DD17D9"/>
    <w:rsid w:val="00DD2581"/>
    <w:rsid w:val="00DD289F"/>
    <w:rsid w:val="00DD56F1"/>
    <w:rsid w:val="00DD579D"/>
    <w:rsid w:val="00DD57D0"/>
    <w:rsid w:val="00DD774C"/>
    <w:rsid w:val="00DD7D1F"/>
    <w:rsid w:val="00DE0038"/>
    <w:rsid w:val="00DE2665"/>
    <w:rsid w:val="00DE5A94"/>
    <w:rsid w:val="00DE786B"/>
    <w:rsid w:val="00DF0028"/>
    <w:rsid w:val="00DF434F"/>
    <w:rsid w:val="00DF4A17"/>
    <w:rsid w:val="00DF71D4"/>
    <w:rsid w:val="00E01731"/>
    <w:rsid w:val="00E0264D"/>
    <w:rsid w:val="00E041D2"/>
    <w:rsid w:val="00E05675"/>
    <w:rsid w:val="00E06B54"/>
    <w:rsid w:val="00E109A3"/>
    <w:rsid w:val="00E12BA2"/>
    <w:rsid w:val="00E15DA6"/>
    <w:rsid w:val="00E2078C"/>
    <w:rsid w:val="00E20B38"/>
    <w:rsid w:val="00E20C06"/>
    <w:rsid w:val="00E20DE9"/>
    <w:rsid w:val="00E21864"/>
    <w:rsid w:val="00E23214"/>
    <w:rsid w:val="00E244D7"/>
    <w:rsid w:val="00E26C4E"/>
    <w:rsid w:val="00E27D1E"/>
    <w:rsid w:val="00E30109"/>
    <w:rsid w:val="00E3115C"/>
    <w:rsid w:val="00E31583"/>
    <w:rsid w:val="00E35012"/>
    <w:rsid w:val="00E35716"/>
    <w:rsid w:val="00E36B14"/>
    <w:rsid w:val="00E374EF"/>
    <w:rsid w:val="00E4321E"/>
    <w:rsid w:val="00E437C4"/>
    <w:rsid w:val="00E44779"/>
    <w:rsid w:val="00E45EE0"/>
    <w:rsid w:val="00E53C37"/>
    <w:rsid w:val="00E549AB"/>
    <w:rsid w:val="00E56EEC"/>
    <w:rsid w:val="00E57D52"/>
    <w:rsid w:val="00E61510"/>
    <w:rsid w:val="00E64E27"/>
    <w:rsid w:val="00E6564D"/>
    <w:rsid w:val="00E65C0C"/>
    <w:rsid w:val="00E678EF"/>
    <w:rsid w:val="00E7124F"/>
    <w:rsid w:val="00E7170F"/>
    <w:rsid w:val="00E718ED"/>
    <w:rsid w:val="00E72D07"/>
    <w:rsid w:val="00E73BA4"/>
    <w:rsid w:val="00E7592F"/>
    <w:rsid w:val="00E83B02"/>
    <w:rsid w:val="00E85D82"/>
    <w:rsid w:val="00E86919"/>
    <w:rsid w:val="00E86D83"/>
    <w:rsid w:val="00E92315"/>
    <w:rsid w:val="00E95367"/>
    <w:rsid w:val="00E953AB"/>
    <w:rsid w:val="00E96D79"/>
    <w:rsid w:val="00EA11FD"/>
    <w:rsid w:val="00EA2297"/>
    <w:rsid w:val="00EA2434"/>
    <w:rsid w:val="00EA41BA"/>
    <w:rsid w:val="00EA6871"/>
    <w:rsid w:val="00EA7235"/>
    <w:rsid w:val="00EA7807"/>
    <w:rsid w:val="00EB0C21"/>
    <w:rsid w:val="00EB1974"/>
    <w:rsid w:val="00EB304F"/>
    <w:rsid w:val="00EB57C6"/>
    <w:rsid w:val="00EB621C"/>
    <w:rsid w:val="00EB63C1"/>
    <w:rsid w:val="00EB67F7"/>
    <w:rsid w:val="00EC025B"/>
    <w:rsid w:val="00EC091C"/>
    <w:rsid w:val="00EC148D"/>
    <w:rsid w:val="00EC4B3C"/>
    <w:rsid w:val="00EC7707"/>
    <w:rsid w:val="00ED6105"/>
    <w:rsid w:val="00ED68B7"/>
    <w:rsid w:val="00ED7F44"/>
    <w:rsid w:val="00EE0D41"/>
    <w:rsid w:val="00EE3075"/>
    <w:rsid w:val="00EE3534"/>
    <w:rsid w:val="00EE7368"/>
    <w:rsid w:val="00EF14CF"/>
    <w:rsid w:val="00EF1A1F"/>
    <w:rsid w:val="00EF1C73"/>
    <w:rsid w:val="00EF25E3"/>
    <w:rsid w:val="00EF467F"/>
    <w:rsid w:val="00EF6264"/>
    <w:rsid w:val="00EF75F2"/>
    <w:rsid w:val="00EF7B83"/>
    <w:rsid w:val="00F02284"/>
    <w:rsid w:val="00F04DCF"/>
    <w:rsid w:val="00F079FD"/>
    <w:rsid w:val="00F10ED9"/>
    <w:rsid w:val="00F130DB"/>
    <w:rsid w:val="00F15CC4"/>
    <w:rsid w:val="00F15D3C"/>
    <w:rsid w:val="00F16F53"/>
    <w:rsid w:val="00F20884"/>
    <w:rsid w:val="00F21E7C"/>
    <w:rsid w:val="00F23A53"/>
    <w:rsid w:val="00F23FA3"/>
    <w:rsid w:val="00F2475E"/>
    <w:rsid w:val="00F248F8"/>
    <w:rsid w:val="00F249FE"/>
    <w:rsid w:val="00F24F7D"/>
    <w:rsid w:val="00F30930"/>
    <w:rsid w:val="00F3096D"/>
    <w:rsid w:val="00F33286"/>
    <w:rsid w:val="00F342D4"/>
    <w:rsid w:val="00F347D6"/>
    <w:rsid w:val="00F34FB6"/>
    <w:rsid w:val="00F35120"/>
    <w:rsid w:val="00F35A15"/>
    <w:rsid w:val="00F36084"/>
    <w:rsid w:val="00F37618"/>
    <w:rsid w:val="00F41499"/>
    <w:rsid w:val="00F41DD3"/>
    <w:rsid w:val="00F43B10"/>
    <w:rsid w:val="00F43C8A"/>
    <w:rsid w:val="00F43FAE"/>
    <w:rsid w:val="00F4492F"/>
    <w:rsid w:val="00F45D46"/>
    <w:rsid w:val="00F50017"/>
    <w:rsid w:val="00F51C13"/>
    <w:rsid w:val="00F52773"/>
    <w:rsid w:val="00F529B3"/>
    <w:rsid w:val="00F53A51"/>
    <w:rsid w:val="00F557B1"/>
    <w:rsid w:val="00F55D9E"/>
    <w:rsid w:val="00F606E3"/>
    <w:rsid w:val="00F60A89"/>
    <w:rsid w:val="00F616C8"/>
    <w:rsid w:val="00F61C7D"/>
    <w:rsid w:val="00F62C80"/>
    <w:rsid w:val="00F63474"/>
    <w:rsid w:val="00F637D1"/>
    <w:rsid w:val="00F63BE8"/>
    <w:rsid w:val="00F64E34"/>
    <w:rsid w:val="00F64FC5"/>
    <w:rsid w:val="00F65107"/>
    <w:rsid w:val="00F710B5"/>
    <w:rsid w:val="00F76932"/>
    <w:rsid w:val="00F76EE2"/>
    <w:rsid w:val="00F77885"/>
    <w:rsid w:val="00F82D1B"/>
    <w:rsid w:val="00F82E2C"/>
    <w:rsid w:val="00F83A61"/>
    <w:rsid w:val="00F869F7"/>
    <w:rsid w:val="00F8757A"/>
    <w:rsid w:val="00F90466"/>
    <w:rsid w:val="00F90A8E"/>
    <w:rsid w:val="00F90E1E"/>
    <w:rsid w:val="00F91CE8"/>
    <w:rsid w:val="00F93585"/>
    <w:rsid w:val="00F936B0"/>
    <w:rsid w:val="00F946B6"/>
    <w:rsid w:val="00F9753B"/>
    <w:rsid w:val="00F979B2"/>
    <w:rsid w:val="00FA0CAD"/>
    <w:rsid w:val="00FA3481"/>
    <w:rsid w:val="00FA4F90"/>
    <w:rsid w:val="00FA4FD2"/>
    <w:rsid w:val="00FA515A"/>
    <w:rsid w:val="00FA69AA"/>
    <w:rsid w:val="00FA727A"/>
    <w:rsid w:val="00FB1E3B"/>
    <w:rsid w:val="00FB279E"/>
    <w:rsid w:val="00FB2B47"/>
    <w:rsid w:val="00FB32E5"/>
    <w:rsid w:val="00FB564E"/>
    <w:rsid w:val="00FB7331"/>
    <w:rsid w:val="00FC072C"/>
    <w:rsid w:val="00FC49D5"/>
    <w:rsid w:val="00FC4F45"/>
    <w:rsid w:val="00FC52E5"/>
    <w:rsid w:val="00FD0299"/>
    <w:rsid w:val="00FD0482"/>
    <w:rsid w:val="00FD0C4E"/>
    <w:rsid w:val="00FD1E9C"/>
    <w:rsid w:val="00FD2DA8"/>
    <w:rsid w:val="00FD4F96"/>
    <w:rsid w:val="00FD5234"/>
    <w:rsid w:val="00FD6365"/>
    <w:rsid w:val="00FE26D5"/>
    <w:rsid w:val="00FE2B05"/>
    <w:rsid w:val="00FE3441"/>
    <w:rsid w:val="00FE422F"/>
    <w:rsid w:val="00FE6679"/>
    <w:rsid w:val="00FE6AFC"/>
    <w:rsid w:val="00FE6C40"/>
    <w:rsid w:val="00FF02A7"/>
    <w:rsid w:val="00FF2F8E"/>
    <w:rsid w:val="00FF4448"/>
    <w:rsid w:val="00FF4D1B"/>
    <w:rsid w:val="00FF63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qFormat="1"/>
    <w:lsdException w:name="Normal (Web)"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Раздел Договора,&quot;Алмаз&quot;"/>
    <w:basedOn w:val="a5"/>
    <w:next w:val="a5"/>
    <w:link w:val="15"/>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rPr>
  </w:style>
  <w:style w:type="paragraph" w:styleId="9">
    <w:name w:val="heading 9"/>
    <w:basedOn w:val="a5"/>
    <w:next w:val="a5"/>
    <w:link w:val="90"/>
    <w:qFormat/>
    <w:rsid w:val="00981482"/>
    <w:pPr>
      <w:spacing w:before="240" w:after="60" w:line="240" w:lineRule="auto"/>
      <w:outlineLvl w:val="8"/>
    </w:pPr>
    <w:rPr>
      <w:rFonts w:ascii="Arial" w:eastAsia="Times New Roman" w:hAnsi="Arial"/>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uiPriority w:val="99"/>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99"/>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99"/>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qFormat/>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rPr>
  </w:style>
  <w:style w:type="character" w:customStyle="1" w:styleId="60">
    <w:name w:val="Заголовок 6 Знак"/>
    <w:link w:val="6"/>
    <w:rsid w:val="00981482"/>
    <w:rPr>
      <w:rFonts w:ascii="Times New Roman" w:eastAsia="Times New Roman" w:hAnsi="Times New Roman" w:cs="Times New Roman"/>
      <w:b/>
      <w:bCs/>
      <w:sz w:val="20"/>
      <w:szCs w:val="24"/>
    </w:rPr>
  </w:style>
  <w:style w:type="character" w:customStyle="1" w:styleId="70">
    <w:name w:val="Заголовок 7 Знак"/>
    <w:link w:val="7"/>
    <w:rsid w:val="00981482"/>
    <w:rPr>
      <w:rFonts w:ascii="Times New Roman" w:eastAsia="Times New Roman" w:hAnsi="Times New Roman" w:cs="Times New Roman"/>
      <w:sz w:val="24"/>
      <w:szCs w:val="24"/>
    </w:rPr>
  </w:style>
  <w:style w:type="character" w:customStyle="1" w:styleId="80">
    <w:name w:val="Заголовок 8 Знак"/>
    <w:link w:val="8"/>
    <w:rsid w:val="00981482"/>
    <w:rPr>
      <w:rFonts w:ascii="Calibri" w:eastAsia="Times New Roman" w:hAnsi="Calibri" w:cs="Times New Roman"/>
      <w:i/>
      <w:iCs/>
      <w:sz w:val="24"/>
      <w:szCs w:val="24"/>
    </w:rPr>
  </w:style>
  <w:style w:type="character" w:customStyle="1" w:styleId="90">
    <w:name w:val="Заголовок 9 Знак"/>
    <w:link w:val="9"/>
    <w:rsid w:val="00981482"/>
    <w:rPr>
      <w:rFonts w:ascii="Arial" w:eastAsia="Times New Roman" w:hAnsi="Arial" w:cs="Times New Roman"/>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uiPriority w:val="22"/>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A_маркированный_список"/>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rPr>
  </w:style>
  <w:style w:type="character" w:customStyle="1" w:styleId="24">
    <w:name w:val="Основной текст 2 Знак"/>
    <w:link w:val="23"/>
    <w:rsid w:val="00981482"/>
    <w:rPr>
      <w:rFonts w:ascii="Times New Roman" w:eastAsia="Times New Roman" w:hAnsi="Times New Roman" w:cs="Times New Roman"/>
      <w:sz w:val="24"/>
      <w:szCs w:val="24"/>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uiPriority w:val="99"/>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uiPriority w:val="99"/>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uiPriority w:val="99"/>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uiPriority w:val="99"/>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Заголовок №1 + Не полужирный"/>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uiPriority w:val="99"/>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Приложение АР Знак"/>
    <w:rsid w:val="00AC5144"/>
    <w:rPr>
      <w:rFonts w:eastAsia="Calibri"/>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uiPriority w:val="99"/>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A_маркированный_список Знак"/>
    <w:link w:val="afc"/>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qFormat/>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uiPriority w:val="99"/>
    <w:qFormat/>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uiPriority w:val="99"/>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aliases w:val="Полужирный1"/>
    <w:uiPriority w:val="99"/>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 w:type="paragraph" w:customStyle="1" w:styleId="261">
    <w:name w:val="Абзац списка26"/>
    <w:basedOn w:val="a5"/>
    <w:rsid w:val="0076521D"/>
    <w:pPr>
      <w:spacing w:after="0" w:line="240" w:lineRule="auto"/>
      <w:ind w:left="720"/>
      <w:contextualSpacing/>
    </w:pPr>
    <w:rPr>
      <w:rFonts w:ascii="Times New Roman" w:eastAsia="Times New Roman" w:hAnsi="Times New Roman"/>
      <w:sz w:val="20"/>
      <w:szCs w:val="20"/>
      <w:lang w:eastAsia="ru-RU"/>
    </w:rPr>
  </w:style>
  <w:style w:type="paragraph" w:customStyle="1" w:styleId="Heading11">
    <w:name w:val="Heading 1"/>
    <w:basedOn w:val="a5"/>
    <w:next w:val="a5"/>
    <w:uiPriority w:val="9"/>
    <w:qFormat/>
    <w:rsid w:val="003A750C"/>
    <w:pPr>
      <w:keepNext/>
      <w:keepLines/>
      <w:spacing w:before="480" w:line="240" w:lineRule="auto"/>
      <w:outlineLvl w:val="0"/>
    </w:pPr>
    <w:rPr>
      <w:rFonts w:ascii="Arial" w:eastAsia="Arial" w:hAnsi="Arial"/>
      <w:sz w:val="40"/>
      <w:szCs w:val="40"/>
      <w:lang w:eastAsia="ru-RU"/>
    </w:rPr>
  </w:style>
  <w:style w:type="paragraph" w:customStyle="1" w:styleId="Heading110">
    <w:name w:val="Heading 11"/>
    <w:basedOn w:val="a5"/>
    <w:uiPriority w:val="9"/>
    <w:qFormat/>
    <w:rsid w:val="00F82D1B"/>
    <w:pPr>
      <w:widowControl w:val="0"/>
      <w:spacing w:after="0" w:line="240" w:lineRule="auto"/>
      <w:outlineLvl w:val="0"/>
    </w:pPr>
    <w:rPr>
      <w:rFonts w:ascii="Trebuchet MS" w:hAnsi="Trebuchet MS"/>
      <w:b/>
      <w:bCs/>
      <w:color w:val="1D1D1B"/>
      <w:sz w:val="40"/>
      <w:szCs w:val="40"/>
      <w:u w:val="single"/>
    </w:rPr>
  </w:style>
  <w:style w:type="paragraph" w:customStyle="1" w:styleId="Heading21">
    <w:name w:val="Heading 21"/>
    <w:basedOn w:val="a5"/>
    <w:uiPriority w:val="99"/>
    <w:rsid w:val="00D759A1"/>
    <w:pPr>
      <w:spacing w:after="0" w:line="240" w:lineRule="auto"/>
      <w:ind w:firstLine="567"/>
      <w:jc w:val="both"/>
      <w:outlineLvl w:val="1"/>
    </w:pPr>
    <w:rPr>
      <w:b/>
      <w:bCs/>
      <w:color w:val="00000A"/>
      <w:sz w:val="24"/>
      <w:szCs w:val="24"/>
    </w:rPr>
  </w:style>
  <w:style w:type="paragraph" w:customStyle="1" w:styleId="Heading31">
    <w:name w:val="Heading 31"/>
    <w:basedOn w:val="a5"/>
    <w:uiPriority w:val="99"/>
    <w:rsid w:val="00D759A1"/>
    <w:pPr>
      <w:keepNext/>
      <w:keepLines/>
      <w:spacing w:before="200" w:after="0"/>
      <w:outlineLvl w:val="2"/>
    </w:pPr>
    <w:rPr>
      <w:rFonts w:ascii="Cambria" w:hAnsi="Cambria" w:cs="Cambria"/>
      <w:b/>
      <w:bCs/>
      <w:color w:val="4F81BD"/>
    </w:rPr>
  </w:style>
  <w:style w:type="paragraph" w:customStyle="1" w:styleId="s33mrcssattr">
    <w:name w:val="s33_mr_css_attr"/>
    <w:basedOn w:val="a5"/>
    <w:rsid w:val="00A624D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umpedfont15mrcssattr">
    <w:name w:val="bumpedfont15_mr_css_attr"/>
    <w:basedOn w:val="a6"/>
    <w:rsid w:val="00A624DF"/>
  </w:style>
  <w:style w:type="character" w:customStyle="1" w:styleId="layout">
    <w:name w:val="layout"/>
    <w:basedOn w:val="a6"/>
    <w:rsid w:val="00A624DF"/>
  </w:style>
  <w:style w:type="paragraph" w:customStyle="1" w:styleId="271">
    <w:name w:val="Абзац списка27"/>
    <w:basedOn w:val="a5"/>
    <w:rsid w:val="00266D07"/>
    <w:pPr>
      <w:spacing w:after="0" w:line="240" w:lineRule="auto"/>
      <w:ind w:left="720"/>
    </w:pPr>
    <w:rPr>
      <w:rFonts w:ascii="Times New Roman" w:hAnsi="Times New Roman"/>
      <w:sz w:val="24"/>
      <w:szCs w:val="24"/>
      <w:lang w:eastAsia="ru-RU"/>
    </w:rPr>
  </w:style>
  <w:style w:type="paragraph" w:customStyle="1" w:styleId="281">
    <w:name w:val="Абзац списка28"/>
    <w:basedOn w:val="a5"/>
    <w:rsid w:val="00520792"/>
    <w:pPr>
      <w:spacing w:after="0" w:line="240" w:lineRule="auto"/>
      <w:ind w:left="720"/>
    </w:pPr>
    <w:rPr>
      <w:rFonts w:ascii="Times New Roman" w:hAnsi="Times New Roman"/>
      <w:sz w:val="24"/>
      <w:szCs w:val="24"/>
      <w:lang w:eastAsia="ru-RU"/>
    </w:rPr>
  </w:style>
  <w:style w:type="character" w:customStyle="1" w:styleId="2115pt">
    <w:name w:val="Основной текст (2) + 11;5 pt;Курсив"/>
    <w:basedOn w:val="29"/>
    <w:rsid w:val="006C65B5"/>
    <w:rPr>
      <w:rFonts w:ascii="Times New Roman" w:eastAsia="Times New Roman" w:hAnsi="Times New Roman" w:cs="Times New Roman"/>
      <w:b w:val="0"/>
      <w:bCs w:val="0"/>
      <w:i/>
      <w:iCs/>
      <w:smallCaps w:val="0"/>
      <w:strike w:val="0"/>
      <w:noProof/>
      <w:color w:val="000000"/>
      <w:spacing w:val="0"/>
      <w:w w:val="100"/>
      <w:position w:val="0"/>
      <w:sz w:val="23"/>
      <w:szCs w:val="23"/>
      <w:u w:val="none"/>
      <w:shd w:val="clear" w:color="auto" w:fill="FFFFFF"/>
      <w:lang w:val="ru-RU" w:eastAsia="ru-RU" w:bidi="ru-RU"/>
    </w:rPr>
  </w:style>
  <w:style w:type="paragraph" w:customStyle="1" w:styleId="Bodytext0">
    <w:name w:val="Body text"/>
    <w:basedOn w:val="a5"/>
    <w:rsid w:val="00FA727A"/>
    <w:pPr>
      <w:shd w:val="clear" w:color="auto" w:fill="FFFFFF"/>
      <w:spacing w:before="240" w:after="0" w:line="322" w:lineRule="exact"/>
      <w:jc w:val="both"/>
    </w:pPr>
    <w:rPr>
      <w:sz w:val="25"/>
      <w:szCs w:val="25"/>
    </w:rPr>
  </w:style>
  <w:style w:type="paragraph" w:customStyle="1" w:styleId="290">
    <w:name w:val="Абзац списка29"/>
    <w:basedOn w:val="a5"/>
    <w:rsid w:val="00FA727A"/>
    <w:pPr>
      <w:spacing w:after="0" w:line="240" w:lineRule="auto"/>
      <w:ind w:left="720"/>
    </w:pPr>
    <w:rPr>
      <w:rFonts w:ascii="Times New Roman" w:hAnsi="Times New Roman"/>
      <w:sz w:val="24"/>
      <w:szCs w:val="24"/>
      <w:lang w:eastAsia="ru-RU"/>
    </w:rPr>
  </w:style>
  <w:style w:type="paragraph" w:customStyle="1" w:styleId="FR4">
    <w:name w:val="FR4"/>
    <w:rsid w:val="002C1DD3"/>
    <w:pPr>
      <w:widowControl w:val="0"/>
      <w:suppressAutoHyphens/>
      <w:jc w:val="right"/>
    </w:pPr>
    <w:rPr>
      <w:rFonts w:ascii="Arial" w:eastAsia="Times New Roman" w:hAnsi="Arial" w:cs="Calibri"/>
      <w:sz w:val="16"/>
      <w:lang w:eastAsia="ar-SA"/>
    </w:rPr>
  </w:style>
  <w:style w:type="paragraph" w:customStyle="1" w:styleId="text3cl1">
    <w:name w:val="text3cl1"/>
    <w:basedOn w:val="a5"/>
    <w:rsid w:val="002C1DD3"/>
    <w:pPr>
      <w:spacing w:before="144" w:after="288" w:line="240" w:lineRule="auto"/>
      <w:ind w:left="-150"/>
    </w:pPr>
    <w:rPr>
      <w:rFonts w:ascii="Times New Roman" w:eastAsia="Times New Roman" w:hAnsi="Times New Roman" w:cs="Calibri"/>
      <w:sz w:val="24"/>
      <w:szCs w:val="24"/>
      <w:lang w:eastAsia="ar-SA"/>
    </w:rPr>
  </w:style>
  <w:style w:type="character" w:customStyle="1" w:styleId="FontStyle20">
    <w:name w:val="Font Style20"/>
    <w:rsid w:val="002C1DD3"/>
    <w:rPr>
      <w:rFonts w:ascii="Times New Roman" w:hAnsi="Times New Roman" w:cs="Times New Roman" w:hint="default"/>
      <w:sz w:val="22"/>
      <w:szCs w:val="22"/>
    </w:rPr>
  </w:style>
  <w:style w:type="character" w:customStyle="1" w:styleId="wmi-callto">
    <w:name w:val="wmi-callto"/>
    <w:basedOn w:val="a6"/>
    <w:rsid w:val="00433FFB"/>
  </w:style>
  <w:style w:type="paragraph" w:customStyle="1" w:styleId="300">
    <w:name w:val="Абзац списка30"/>
    <w:basedOn w:val="a5"/>
    <w:rsid w:val="004B77D0"/>
    <w:pPr>
      <w:spacing w:after="0" w:line="240" w:lineRule="auto"/>
      <w:ind w:left="720"/>
    </w:pPr>
    <w:rPr>
      <w:rFonts w:ascii="Times New Roman" w:hAnsi="Times New Roman"/>
      <w:sz w:val="24"/>
      <w:szCs w:val="24"/>
      <w:lang w:eastAsia="ru-RU"/>
    </w:rPr>
  </w:style>
  <w:style w:type="paragraph" w:customStyle="1" w:styleId="affffffffff5">
    <w:name w:val="Обычный текст"/>
    <w:basedOn w:val="a5"/>
    <w:rsid w:val="004B77D0"/>
    <w:pPr>
      <w:spacing w:after="0" w:line="240" w:lineRule="auto"/>
      <w:ind w:firstLine="567"/>
      <w:jc w:val="both"/>
    </w:pPr>
    <w:rPr>
      <w:rFonts w:ascii="Times New Roman" w:eastAsia="Times New Roman" w:hAnsi="Times New Roman"/>
      <w:sz w:val="28"/>
      <w:szCs w:val="24"/>
      <w:lang w:eastAsia="ru-RU"/>
    </w:rPr>
  </w:style>
  <w:style w:type="paragraph" w:customStyle="1" w:styleId="docdata">
    <w:name w:val="docdata"/>
    <w:aliases w:val="docy,v5,146293,bqiaagaaeyqcaaagiaiaaanaoaiabu44agaaaaaaaaaaaaaaaaaaaaaaaaaaaaaaaaaaaaaaaaaaaaaaaaaaaaaaaaaaaaaaaaaaaaaaaaaaaaaaaaaaaaaaaaaaaaaaaaaaaaaaaaaaaaaaaaaaaaaaaaaaaaaaaaaaaaaaaaaaaaaaaaaaaaaaaaaaaaaaaaaaaaaaaaaaaaaaaaaaaaaaaaaaaaaaaaaaaa"/>
    <w:basedOn w:val="a5"/>
    <w:uiPriority w:val="99"/>
    <w:rsid w:val="004B77D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62">
    <w:name w:val="Основной текст (2)6"/>
    <w:basedOn w:val="a6"/>
    <w:uiPriority w:val="99"/>
    <w:rsid w:val="00DE5A94"/>
    <w:rPr>
      <w:rFonts w:ascii="Times New Roman" w:hAnsi="Times New Roman" w:cs="Times New Roman" w:hint="default"/>
      <w:strike w:val="0"/>
      <w:dstrike w:val="0"/>
      <w:sz w:val="22"/>
      <w:szCs w:val="22"/>
      <w:u w:val="none"/>
      <w:effect w:val="none"/>
    </w:rPr>
  </w:style>
  <w:style w:type="character" w:customStyle="1" w:styleId="241">
    <w:name w:val="Основной текст (2)4"/>
    <w:basedOn w:val="a6"/>
    <w:uiPriority w:val="99"/>
    <w:rsid w:val="00DE5A94"/>
    <w:rPr>
      <w:rFonts w:ascii="Times New Roman" w:hAnsi="Times New Roman" w:cs="Times New Roman" w:hint="default"/>
      <w:strike w:val="0"/>
      <w:dstrike w:val="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index heading" w:uiPriority="0" w:qFormat="1"/>
    <w:lsdException w:name="caption" w:uiPriority="0" w:qFormat="1"/>
    <w:lsdException w:name="page number" w:uiPriority="0" w:qFormat="1"/>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Body Text 2" w:uiPriority="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qFormat="1"/>
    <w:lsdException w:name="Balloon Text" w:qFormat="1"/>
    <w:lsdException w:name="Table Grid" w:semiHidden="0" w:uiPriority="59" w:unhideWhenUsed="0" w:qFormat="1"/>
    <w:lsdException w:name="Placeholder Text" w:uiPriority="0"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981482"/>
    <w:pPr>
      <w:spacing w:after="200" w:line="276" w:lineRule="auto"/>
    </w:pPr>
    <w:rPr>
      <w:sz w:val="22"/>
      <w:szCs w:val="22"/>
      <w:lang w:eastAsia="en-US"/>
    </w:rPr>
  </w:style>
  <w:style w:type="paragraph" w:styleId="14">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5"/>
    <w:next w:val="a5"/>
    <w:link w:val="15"/>
    <w:uiPriority w:val="9"/>
    <w:qFormat/>
    <w:rsid w:val="0098148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0">
    <w:name w:val="heading 2"/>
    <w:basedOn w:val="14"/>
    <w:next w:val="a5"/>
    <w:link w:val="22"/>
    <w:uiPriority w:val="9"/>
    <w:qFormat/>
    <w:rsid w:val="00981482"/>
    <w:pPr>
      <w:outlineLvl w:val="1"/>
    </w:pPr>
  </w:style>
  <w:style w:type="paragraph" w:styleId="3">
    <w:name w:val="heading 3"/>
    <w:basedOn w:val="20"/>
    <w:next w:val="a5"/>
    <w:link w:val="30"/>
    <w:qFormat/>
    <w:rsid w:val="00981482"/>
    <w:pPr>
      <w:outlineLvl w:val="2"/>
    </w:pPr>
  </w:style>
  <w:style w:type="paragraph" w:styleId="4">
    <w:name w:val="heading 4"/>
    <w:basedOn w:val="3"/>
    <w:next w:val="a5"/>
    <w:link w:val="40"/>
    <w:qFormat/>
    <w:rsid w:val="00981482"/>
    <w:pPr>
      <w:outlineLvl w:val="3"/>
    </w:pPr>
  </w:style>
  <w:style w:type="paragraph" w:styleId="5">
    <w:name w:val="heading 5"/>
    <w:basedOn w:val="a5"/>
    <w:next w:val="a5"/>
    <w:link w:val="50"/>
    <w:qFormat/>
    <w:rsid w:val="00981482"/>
    <w:pPr>
      <w:spacing w:before="240" w:after="60" w:line="240" w:lineRule="auto"/>
      <w:outlineLvl w:val="4"/>
    </w:pPr>
    <w:rPr>
      <w:rFonts w:ascii="Times New Roman" w:eastAsia="Times New Roman" w:hAnsi="Times New Roman"/>
      <w:b/>
      <w:bCs/>
      <w:i/>
      <w:iCs/>
      <w:sz w:val="26"/>
      <w:szCs w:val="26"/>
      <w:lang w:val="x-none"/>
    </w:rPr>
  </w:style>
  <w:style w:type="paragraph" w:styleId="6">
    <w:name w:val="heading 6"/>
    <w:basedOn w:val="a5"/>
    <w:next w:val="a5"/>
    <w:link w:val="60"/>
    <w:qFormat/>
    <w:rsid w:val="00981482"/>
    <w:pPr>
      <w:keepNext/>
      <w:spacing w:after="0" w:line="240" w:lineRule="auto"/>
      <w:ind w:left="5664"/>
      <w:outlineLvl w:val="5"/>
    </w:pPr>
    <w:rPr>
      <w:rFonts w:ascii="Times New Roman" w:eastAsia="Times New Roman" w:hAnsi="Times New Roman"/>
      <w:b/>
      <w:bCs/>
      <w:sz w:val="20"/>
      <w:szCs w:val="24"/>
      <w:lang w:val="x-none" w:eastAsia="x-none"/>
    </w:rPr>
  </w:style>
  <w:style w:type="paragraph" w:styleId="7">
    <w:name w:val="heading 7"/>
    <w:basedOn w:val="a5"/>
    <w:next w:val="a5"/>
    <w:link w:val="70"/>
    <w:qFormat/>
    <w:rsid w:val="00981482"/>
    <w:pPr>
      <w:spacing w:before="240" w:after="60" w:line="240" w:lineRule="auto"/>
      <w:outlineLvl w:val="6"/>
    </w:pPr>
    <w:rPr>
      <w:rFonts w:ascii="Times New Roman" w:eastAsia="Times New Roman" w:hAnsi="Times New Roman"/>
      <w:sz w:val="24"/>
      <w:szCs w:val="24"/>
      <w:lang w:val="x-none"/>
    </w:rPr>
  </w:style>
  <w:style w:type="paragraph" w:styleId="8">
    <w:name w:val="heading 8"/>
    <w:basedOn w:val="a5"/>
    <w:next w:val="a5"/>
    <w:link w:val="80"/>
    <w:qFormat/>
    <w:rsid w:val="00981482"/>
    <w:pPr>
      <w:spacing w:before="240" w:after="60" w:line="240" w:lineRule="auto"/>
      <w:outlineLvl w:val="7"/>
    </w:pPr>
    <w:rPr>
      <w:rFonts w:eastAsia="Times New Roman"/>
      <w:i/>
      <w:iCs/>
      <w:sz w:val="24"/>
      <w:szCs w:val="24"/>
      <w:lang w:val="x-none" w:eastAsia="x-none"/>
    </w:rPr>
  </w:style>
  <w:style w:type="paragraph" w:styleId="9">
    <w:name w:val="heading 9"/>
    <w:basedOn w:val="a5"/>
    <w:next w:val="a5"/>
    <w:link w:val="90"/>
    <w:qFormat/>
    <w:rsid w:val="00981482"/>
    <w:pPr>
      <w:spacing w:before="240" w:after="60" w:line="240" w:lineRule="auto"/>
      <w:outlineLvl w:val="8"/>
    </w:pPr>
    <w:rPr>
      <w:rFonts w:ascii="Arial" w:eastAsia="Times New Roman" w:hAnsi="Arial"/>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Normal (Web)"/>
    <w:aliases w:val="Обычный (веб) Знак1,Обычный (веб) Знак Знак,Маркированный 2,Обычный (Web) Знак Знак,Обычный (Web)1,_а_Е’__ (дќа) И’ц_1,_а_Е’__ (дќа) И’ц_ И’ц_,___С¬__ (_x_) ÷¬__1,___С¬__ (_x_) ÷¬__ ÷¬__"/>
    <w:basedOn w:val="a5"/>
    <w:link w:val="aa"/>
    <w:qFormat/>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a">
    <w:name w:val="Обычный (веб) Знак"/>
    <w:aliases w:val="Обычный (веб) Знак1 Знак,Обычный (веб) Знак Знак Знак,Маркированный 2 Знак,Обычный (Web) Знак Знак Знак,Обычный (Web)1 Знак,_а_Е’__ (дќа) И’ц_1 Знак,_а_Е’__ (дќа) И’ц_ И’ц_ Знак,___С¬__ (_x_) ÷¬__1 Знак,___С¬__ (_x_) ÷¬__ ÷¬__ Знак"/>
    <w:link w:val="a9"/>
    <w:uiPriority w:val="99"/>
    <w:locked/>
    <w:rsid w:val="00981482"/>
    <w:rPr>
      <w:rFonts w:ascii="Times New Roman" w:eastAsia="Times New Roman" w:hAnsi="Times New Roman" w:cs="Times New Roman"/>
      <w:sz w:val="24"/>
      <w:szCs w:val="24"/>
      <w:lang w:eastAsia="ru-RU"/>
    </w:rPr>
  </w:style>
  <w:style w:type="paragraph" w:styleId="ab">
    <w:name w:val="Subtitle"/>
    <w:basedOn w:val="a5"/>
    <w:next w:val="ac"/>
    <w:link w:val="ad"/>
    <w:uiPriority w:val="11"/>
    <w:qFormat/>
    <w:rsid w:val="00981482"/>
    <w:pPr>
      <w:keepNext/>
      <w:widowControl w:val="0"/>
      <w:suppressAutoHyphens/>
      <w:spacing w:before="240" w:after="120" w:line="240" w:lineRule="auto"/>
      <w:jc w:val="center"/>
    </w:pPr>
    <w:rPr>
      <w:rFonts w:ascii="Arial" w:eastAsia="MS Mincho" w:hAnsi="Arial" w:cs="Tahoma"/>
      <w:i/>
      <w:iCs/>
      <w:kern w:val="1"/>
      <w:sz w:val="28"/>
      <w:szCs w:val="28"/>
      <w:lang w:eastAsia="ar-SA"/>
    </w:rPr>
  </w:style>
  <w:style w:type="character" w:customStyle="1" w:styleId="ad">
    <w:name w:val="Подзаголовок Знак"/>
    <w:link w:val="ab"/>
    <w:uiPriority w:val="11"/>
    <w:rsid w:val="00981482"/>
    <w:rPr>
      <w:rFonts w:ascii="Arial" w:eastAsia="MS Mincho" w:hAnsi="Arial" w:cs="Tahoma"/>
      <w:i/>
      <w:iCs/>
      <w:kern w:val="1"/>
      <w:sz w:val="28"/>
      <w:szCs w:val="28"/>
      <w:lang w:eastAsia="ar-SA"/>
    </w:rPr>
  </w:style>
  <w:style w:type="paragraph" w:styleId="ac">
    <w:name w:val="Body Text"/>
    <w:aliases w:val="Основной текст 14,бпОсновной текст"/>
    <w:basedOn w:val="a5"/>
    <w:link w:val="ae"/>
    <w:uiPriority w:val="1"/>
    <w:unhideWhenUsed/>
    <w:qFormat/>
    <w:rsid w:val="00981482"/>
    <w:pPr>
      <w:spacing w:after="120"/>
    </w:pPr>
  </w:style>
  <w:style w:type="character" w:customStyle="1" w:styleId="ae">
    <w:name w:val="Основной текст Знак"/>
    <w:aliases w:val="Основной текст 14 Знак,бпОсновной текст Знак"/>
    <w:link w:val="ac"/>
    <w:uiPriority w:val="1"/>
    <w:qFormat/>
    <w:rsid w:val="00981482"/>
    <w:rPr>
      <w:rFonts w:ascii="Calibri" w:eastAsia="Calibri" w:hAnsi="Calibri" w:cs="Times New Roman"/>
    </w:rPr>
  </w:style>
  <w:style w:type="character" w:customStyle="1" w:styleId="15">
    <w:name w:val="Заголовок 1 Знак"/>
    <w:aliases w:val="Заголовок 1 Знак Знак Знак2,Заголовок 1 Знак Знак Знак Знак Знак1,Заголовок 1 Знак Знак Знак Знак2,Header1-2000 Знак1,H1 Знак1,Head 1 + Arial Narrow Знак1,12 пт Знак1,все пр... Знак1,Head 1 Знак1,H11 Знак2,H12 Знак1,H111 Знак1,H13 Знак"/>
    <w:link w:val="14"/>
    <w:uiPriority w:val="9"/>
    <w:rsid w:val="00981482"/>
    <w:rPr>
      <w:rFonts w:ascii="Arial" w:eastAsia="Times New Roman" w:hAnsi="Arial" w:cs="Arial"/>
      <w:b/>
      <w:bCs/>
      <w:color w:val="000080"/>
      <w:sz w:val="24"/>
      <w:szCs w:val="24"/>
      <w:lang w:eastAsia="ru-RU"/>
    </w:rPr>
  </w:style>
  <w:style w:type="character" w:customStyle="1" w:styleId="22">
    <w:name w:val="Заголовок 2 Знак"/>
    <w:link w:val="20"/>
    <w:uiPriority w:val="9"/>
    <w:qFormat/>
    <w:rsid w:val="00981482"/>
    <w:rPr>
      <w:rFonts w:ascii="Arial" w:eastAsia="Times New Roman" w:hAnsi="Arial" w:cs="Arial"/>
      <w:b/>
      <w:bCs/>
      <w:color w:val="000080"/>
      <w:sz w:val="24"/>
      <w:szCs w:val="24"/>
      <w:lang w:eastAsia="ru-RU"/>
    </w:rPr>
  </w:style>
  <w:style w:type="character" w:customStyle="1" w:styleId="30">
    <w:name w:val="Заголовок 3 Знак"/>
    <w:link w:val="3"/>
    <w:qFormat/>
    <w:rsid w:val="00981482"/>
    <w:rPr>
      <w:rFonts w:ascii="Arial" w:eastAsia="Times New Roman" w:hAnsi="Arial" w:cs="Arial"/>
      <w:b/>
      <w:bCs/>
      <w:color w:val="000080"/>
      <w:sz w:val="24"/>
      <w:szCs w:val="24"/>
      <w:lang w:eastAsia="ru-RU"/>
    </w:rPr>
  </w:style>
  <w:style w:type="character" w:customStyle="1" w:styleId="40">
    <w:name w:val="Заголовок 4 Знак"/>
    <w:link w:val="4"/>
    <w:rsid w:val="00981482"/>
    <w:rPr>
      <w:rFonts w:ascii="Arial" w:eastAsia="Times New Roman" w:hAnsi="Arial" w:cs="Arial"/>
      <w:b/>
      <w:bCs/>
      <w:color w:val="000080"/>
      <w:sz w:val="24"/>
      <w:szCs w:val="24"/>
      <w:lang w:eastAsia="ru-RU"/>
    </w:rPr>
  </w:style>
  <w:style w:type="character" w:customStyle="1" w:styleId="50">
    <w:name w:val="Заголовок 5 Знак"/>
    <w:link w:val="5"/>
    <w:rsid w:val="00981482"/>
    <w:rPr>
      <w:rFonts w:ascii="Times New Roman" w:eastAsia="Times New Roman" w:hAnsi="Times New Roman" w:cs="Times New Roman"/>
      <w:b/>
      <w:bCs/>
      <w:i/>
      <w:iCs/>
      <w:sz w:val="26"/>
      <w:szCs w:val="26"/>
      <w:lang w:val="x-none"/>
    </w:rPr>
  </w:style>
  <w:style w:type="character" w:customStyle="1" w:styleId="60">
    <w:name w:val="Заголовок 6 Знак"/>
    <w:link w:val="6"/>
    <w:rsid w:val="00981482"/>
    <w:rPr>
      <w:rFonts w:ascii="Times New Roman" w:eastAsia="Times New Roman" w:hAnsi="Times New Roman" w:cs="Times New Roman"/>
      <w:b/>
      <w:bCs/>
      <w:sz w:val="20"/>
      <w:szCs w:val="24"/>
      <w:lang w:val="x-none" w:eastAsia="x-none"/>
    </w:rPr>
  </w:style>
  <w:style w:type="character" w:customStyle="1" w:styleId="70">
    <w:name w:val="Заголовок 7 Знак"/>
    <w:link w:val="7"/>
    <w:rsid w:val="00981482"/>
    <w:rPr>
      <w:rFonts w:ascii="Times New Roman" w:eastAsia="Times New Roman" w:hAnsi="Times New Roman" w:cs="Times New Roman"/>
      <w:sz w:val="24"/>
      <w:szCs w:val="24"/>
      <w:lang w:val="x-none"/>
    </w:rPr>
  </w:style>
  <w:style w:type="character" w:customStyle="1" w:styleId="80">
    <w:name w:val="Заголовок 8 Знак"/>
    <w:link w:val="8"/>
    <w:rsid w:val="00981482"/>
    <w:rPr>
      <w:rFonts w:ascii="Calibri" w:eastAsia="Times New Roman" w:hAnsi="Calibri" w:cs="Times New Roman"/>
      <w:i/>
      <w:iCs/>
      <w:sz w:val="24"/>
      <w:szCs w:val="24"/>
      <w:lang w:val="x-none" w:eastAsia="x-none"/>
    </w:rPr>
  </w:style>
  <w:style w:type="character" w:customStyle="1" w:styleId="90">
    <w:name w:val="Заголовок 9 Знак"/>
    <w:link w:val="9"/>
    <w:rsid w:val="00981482"/>
    <w:rPr>
      <w:rFonts w:ascii="Arial" w:eastAsia="Times New Roman" w:hAnsi="Arial" w:cs="Times New Roman"/>
      <w:lang w:val="x-none"/>
    </w:rPr>
  </w:style>
  <w:style w:type="character" w:customStyle="1" w:styleId="16">
    <w:name w:val="Основной шрифт абзаца1"/>
    <w:rsid w:val="00981482"/>
  </w:style>
  <w:style w:type="paragraph" w:customStyle="1" w:styleId="af">
    <w:name w:val="Заголовок"/>
    <w:basedOn w:val="a5"/>
    <w:next w:val="ac"/>
    <w:qFormat/>
    <w:rsid w:val="00981482"/>
    <w:pPr>
      <w:keepNext/>
      <w:spacing w:before="240" w:after="120" w:line="240" w:lineRule="auto"/>
    </w:pPr>
    <w:rPr>
      <w:rFonts w:ascii="Arial" w:eastAsia="MS Mincho" w:hAnsi="Arial" w:cs="Tahoma"/>
      <w:sz w:val="28"/>
      <w:szCs w:val="28"/>
      <w:lang w:eastAsia="ar-SA"/>
    </w:rPr>
  </w:style>
  <w:style w:type="paragraph" w:styleId="af0">
    <w:name w:val="List"/>
    <w:basedOn w:val="ac"/>
    <w:rsid w:val="00981482"/>
    <w:pPr>
      <w:spacing w:line="240" w:lineRule="auto"/>
    </w:pPr>
    <w:rPr>
      <w:rFonts w:ascii="Arial" w:eastAsia="Times New Roman" w:hAnsi="Arial" w:cs="Tahoma"/>
      <w:sz w:val="24"/>
      <w:szCs w:val="24"/>
      <w:lang w:eastAsia="ar-SA"/>
    </w:rPr>
  </w:style>
  <w:style w:type="paragraph" w:customStyle="1" w:styleId="17">
    <w:name w:val="Название1"/>
    <w:basedOn w:val="a5"/>
    <w:rsid w:val="00981482"/>
    <w:pPr>
      <w:suppressLineNumbers/>
      <w:spacing w:before="120" w:after="120" w:line="240" w:lineRule="auto"/>
    </w:pPr>
    <w:rPr>
      <w:rFonts w:ascii="Arial" w:eastAsia="Times New Roman" w:hAnsi="Arial" w:cs="Tahoma"/>
      <w:i/>
      <w:iCs/>
      <w:sz w:val="20"/>
      <w:szCs w:val="24"/>
      <w:lang w:eastAsia="ar-SA"/>
    </w:rPr>
  </w:style>
  <w:style w:type="paragraph" w:customStyle="1" w:styleId="18">
    <w:name w:val="Указатель1"/>
    <w:basedOn w:val="a5"/>
    <w:qFormat/>
    <w:rsid w:val="00981482"/>
    <w:pPr>
      <w:suppressLineNumbers/>
      <w:spacing w:after="0" w:line="240" w:lineRule="auto"/>
    </w:pPr>
    <w:rPr>
      <w:rFonts w:ascii="Arial" w:eastAsia="Times New Roman" w:hAnsi="Arial" w:cs="Tahoma"/>
      <w:sz w:val="24"/>
      <w:szCs w:val="24"/>
      <w:lang w:eastAsia="ar-SA"/>
    </w:rPr>
  </w:style>
  <w:style w:type="paragraph" w:customStyle="1" w:styleId="ConsNonformat">
    <w:name w:val="ConsNonformat"/>
    <w:qFormat/>
    <w:rsid w:val="00981482"/>
    <w:pPr>
      <w:widowControl w:val="0"/>
      <w:suppressAutoHyphens/>
    </w:pPr>
    <w:rPr>
      <w:rFonts w:ascii="Courier New" w:eastAsia="Arial" w:hAnsi="Courier New"/>
      <w:sz w:val="22"/>
      <w:lang w:eastAsia="ar-SA"/>
    </w:rPr>
  </w:style>
  <w:style w:type="paragraph" w:styleId="af1">
    <w:name w:val="Balloon Text"/>
    <w:basedOn w:val="a5"/>
    <w:link w:val="af2"/>
    <w:uiPriority w:val="99"/>
    <w:qFormat/>
    <w:rsid w:val="00981482"/>
    <w:pPr>
      <w:spacing w:after="0" w:line="240" w:lineRule="auto"/>
    </w:pPr>
    <w:rPr>
      <w:rFonts w:ascii="Tahoma" w:eastAsia="Times New Roman" w:hAnsi="Tahoma" w:cs="Tahoma"/>
      <w:sz w:val="16"/>
      <w:szCs w:val="16"/>
      <w:lang w:eastAsia="ar-SA"/>
    </w:rPr>
  </w:style>
  <w:style w:type="character" w:customStyle="1" w:styleId="af2">
    <w:name w:val="Текст выноски Знак"/>
    <w:link w:val="af1"/>
    <w:uiPriority w:val="99"/>
    <w:qFormat/>
    <w:rsid w:val="00981482"/>
    <w:rPr>
      <w:rFonts w:ascii="Tahoma" w:eastAsia="Times New Roman" w:hAnsi="Tahoma" w:cs="Tahoma"/>
      <w:sz w:val="16"/>
      <w:szCs w:val="16"/>
      <w:lang w:eastAsia="ar-SA"/>
    </w:rPr>
  </w:style>
  <w:style w:type="paragraph" w:customStyle="1" w:styleId="ConsPlusTitle">
    <w:name w:val="ConsPlusTitle"/>
    <w:qFormat/>
    <w:rsid w:val="00981482"/>
    <w:pPr>
      <w:widowControl w:val="0"/>
      <w:autoSpaceDE w:val="0"/>
      <w:autoSpaceDN w:val="0"/>
      <w:adjustRightInd w:val="0"/>
    </w:pPr>
    <w:rPr>
      <w:rFonts w:ascii="Times New Roman" w:eastAsia="Times New Roman" w:hAnsi="Times New Roman"/>
      <w:b/>
      <w:bCs/>
      <w:sz w:val="28"/>
      <w:szCs w:val="28"/>
    </w:rPr>
  </w:style>
  <w:style w:type="character" w:styleId="af3">
    <w:name w:val="Strong"/>
    <w:qFormat/>
    <w:rsid w:val="00981482"/>
    <w:rPr>
      <w:b/>
      <w:bCs/>
    </w:rPr>
  </w:style>
  <w:style w:type="paragraph" w:styleId="af4">
    <w:name w:val="footnote text"/>
    <w:basedOn w:val="a5"/>
    <w:link w:val="af5"/>
    <w:uiPriority w:val="99"/>
    <w:qFormat/>
    <w:rsid w:val="00981482"/>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link w:val="af4"/>
    <w:uiPriority w:val="99"/>
    <w:rsid w:val="00981482"/>
    <w:rPr>
      <w:rFonts w:ascii="Times New Roman" w:eastAsia="Times New Roman" w:hAnsi="Times New Roman" w:cs="Times New Roman"/>
      <w:sz w:val="20"/>
      <w:szCs w:val="20"/>
      <w:lang w:eastAsia="ru-RU"/>
    </w:rPr>
  </w:style>
  <w:style w:type="character" w:styleId="af6">
    <w:name w:val="footnote reference"/>
    <w:uiPriority w:val="99"/>
    <w:rsid w:val="00981482"/>
    <w:rPr>
      <w:vertAlign w:val="superscript"/>
    </w:rPr>
  </w:style>
  <w:style w:type="paragraph" w:styleId="af7">
    <w:name w:val="header"/>
    <w:basedOn w:val="a5"/>
    <w:link w:val="af8"/>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Верхний колонтитул Знак"/>
    <w:link w:val="af7"/>
    <w:uiPriority w:val="99"/>
    <w:qFormat/>
    <w:rsid w:val="00981482"/>
    <w:rPr>
      <w:rFonts w:ascii="Times New Roman" w:eastAsia="Times New Roman" w:hAnsi="Times New Roman" w:cs="Times New Roman"/>
      <w:sz w:val="24"/>
      <w:szCs w:val="24"/>
      <w:lang w:eastAsia="ru-RU"/>
    </w:rPr>
  </w:style>
  <w:style w:type="paragraph" w:styleId="af9">
    <w:name w:val="footer"/>
    <w:basedOn w:val="a5"/>
    <w:link w:val="afa"/>
    <w:uiPriority w:val="99"/>
    <w:rsid w:val="0098148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a">
    <w:name w:val="Нижний колонтитул Знак"/>
    <w:link w:val="af9"/>
    <w:uiPriority w:val="99"/>
    <w:qFormat/>
    <w:rsid w:val="00981482"/>
    <w:rPr>
      <w:rFonts w:ascii="Times New Roman" w:eastAsia="Times New Roman" w:hAnsi="Times New Roman" w:cs="Times New Roman"/>
      <w:sz w:val="24"/>
      <w:szCs w:val="24"/>
      <w:lang w:eastAsia="ru-RU"/>
    </w:rPr>
  </w:style>
  <w:style w:type="paragraph" w:customStyle="1" w:styleId="ConsPlusCell">
    <w:name w:val="ConsPlusCell"/>
    <w:uiPriority w:val="99"/>
    <w:qFormat/>
    <w:rsid w:val="00981482"/>
    <w:pPr>
      <w:widowControl w:val="0"/>
      <w:autoSpaceDE w:val="0"/>
      <w:autoSpaceDN w:val="0"/>
      <w:adjustRightInd w:val="0"/>
    </w:pPr>
    <w:rPr>
      <w:rFonts w:ascii="Arial" w:eastAsia="Times New Roman" w:hAnsi="Arial" w:cs="Arial"/>
    </w:rPr>
  </w:style>
  <w:style w:type="character" w:styleId="afb">
    <w:name w:val="Hyperlink"/>
    <w:uiPriority w:val="99"/>
    <w:unhideWhenUsed/>
    <w:rsid w:val="00981482"/>
    <w:rPr>
      <w:color w:val="404040"/>
      <w:u w:val="single"/>
    </w:rPr>
  </w:style>
  <w:style w:type="paragraph" w:styleId="afc">
    <w:name w:val="List Paragraph"/>
    <w:aliases w:val="мой,ТЗ список,Абзац списка нумерованный"/>
    <w:basedOn w:val="a5"/>
    <w:link w:val="afd"/>
    <w:qFormat/>
    <w:rsid w:val="00981482"/>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qFormat/>
    <w:rsid w:val="00981482"/>
    <w:pPr>
      <w:autoSpaceDE w:val="0"/>
      <w:autoSpaceDN w:val="0"/>
      <w:adjustRightInd w:val="0"/>
      <w:ind w:firstLine="720"/>
    </w:pPr>
    <w:rPr>
      <w:rFonts w:ascii="Arial" w:hAnsi="Arial" w:cs="Arial"/>
      <w:lang w:eastAsia="en-US"/>
    </w:rPr>
  </w:style>
  <w:style w:type="paragraph" w:customStyle="1" w:styleId="19">
    <w:name w:val="Обычный1"/>
    <w:link w:val="1a"/>
    <w:qFormat/>
    <w:rsid w:val="00981482"/>
    <w:pPr>
      <w:spacing w:before="100" w:after="100"/>
    </w:pPr>
    <w:rPr>
      <w:rFonts w:ascii="Times New Roman" w:eastAsia="Times New Roman" w:hAnsi="Times New Roman"/>
      <w:sz w:val="24"/>
    </w:rPr>
  </w:style>
  <w:style w:type="table" w:styleId="afe">
    <w:name w:val="Table Grid"/>
    <w:basedOn w:val="a7"/>
    <w:uiPriority w:val="59"/>
    <w:qFormat/>
    <w:rsid w:val="009814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qFormat/>
    <w:rsid w:val="00981482"/>
    <w:pPr>
      <w:autoSpaceDE w:val="0"/>
      <w:autoSpaceDN w:val="0"/>
      <w:adjustRightInd w:val="0"/>
    </w:pPr>
    <w:rPr>
      <w:rFonts w:ascii="Courier New" w:eastAsia="Times New Roman" w:hAnsi="Courier New" w:cs="Courier New"/>
    </w:rPr>
  </w:style>
  <w:style w:type="paragraph" w:styleId="aff">
    <w:name w:val="Body Text Indent"/>
    <w:basedOn w:val="a5"/>
    <w:link w:val="aff0"/>
    <w:uiPriority w:val="99"/>
    <w:unhideWhenUsed/>
    <w:rsid w:val="00981482"/>
    <w:pPr>
      <w:spacing w:after="0" w:line="240" w:lineRule="auto"/>
      <w:ind w:firstLine="700"/>
      <w:jc w:val="both"/>
    </w:pPr>
    <w:rPr>
      <w:rFonts w:ascii="Times New Roman" w:eastAsia="Times New Roman" w:hAnsi="Times New Roman"/>
      <w:sz w:val="28"/>
      <w:szCs w:val="24"/>
      <w:lang w:val="x-none" w:eastAsia="x-none"/>
    </w:rPr>
  </w:style>
  <w:style w:type="character" w:customStyle="1" w:styleId="aff0">
    <w:name w:val="Основной текст с отступом Знак"/>
    <w:link w:val="aff"/>
    <w:uiPriority w:val="99"/>
    <w:rsid w:val="00981482"/>
    <w:rPr>
      <w:rFonts w:ascii="Times New Roman" w:eastAsia="Times New Roman" w:hAnsi="Times New Roman" w:cs="Times New Roman"/>
      <w:sz w:val="28"/>
      <w:szCs w:val="24"/>
      <w:lang w:val="x-none" w:eastAsia="x-none"/>
    </w:rPr>
  </w:style>
  <w:style w:type="paragraph" w:customStyle="1" w:styleId="western">
    <w:name w:val="western"/>
    <w:basedOn w:val="a5"/>
    <w:rsid w:val="00981482"/>
    <w:pPr>
      <w:spacing w:before="100" w:beforeAutospacing="1" w:after="119" w:line="240" w:lineRule="auto"/>
    </w:pPr>
    <w:rPr>
      <w:rFonts w:ascii="Arial" w:eastAsia="Times New Roman" w:hAnsi="Arial" w:cs="Arial"/>
      <w:color w:val="000000"/>
      <w:sz w:val="20"/>
      <w:szCs w:val="20"/>
      <w:lang w:eastAsia="ru-RU"/>
    </w:rPr>
  </w:style>
  <w:style w:type="paragraph" w:styleId="23">
    <w:name w:val="Body Text 2"/>
    <w:basedOn w:val="a5"/>
    <w:link w:val="24"/>
    <w:qFormat/>
    <w:rsid w:val="00981482"/>
    <w:pPr>
      <w:spacing w:after="120" w:line="480" w:lineRule="auto"/>
    </w:pPr>
    <w:rPr>
      <w:rFonts w:ascii="Times New Roman" w:eastAsia="Times New Roman" w:hAnsi="Times New Roman"/>
      <w:sz w:val="24"/>
      <w:szCs w:val="24"/>
      <w:lang w:val="x-none" w:eastAsia="x-none"/>
    </w:rPr>
  </w:style>
  <w:style w:type="character" w:customStyle="1" w:styleId="24">
    <w:name w:val="Основной текст 2 Знак"/>
    <w:link w:val="23"/>
    <w:rsid w:val="00981482"/>
    <w:rPr>
      <w:rFonts w:ascii="Times New Roman" w:eastAsia="Times New Roman" w:hAnsi="Times New Roman" w:cs="Times New Roman"/>
      <w:sz w:val="24"/>
      <w:szCs w:val="24"/>
      <w:lang w:val="x-none" w:eastAsia="x-none"/>
    </w:rPr>
  </w:style>
  <w:style w:type="paragraph" w:customStyle="1" w:styleId="aff1">
    <w:name w:val="Прижатый влево"/>
    <w:basedOn w:val="a5"/>
    <w:next w:val="a5"/>
    <w:rsid w:val="00981482"/>
    <w:pPr>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5"/>
    <w:link w:val="HTML0"/>
    <w:uiPriority w:val="99"/>
    <w:qFormat/>
    <w:rsid w:val="00981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6"/>
      <w:szCs w:val="26"/>
      <w:lang w:val="x-none" w:eastAsia="x-none"/>
    </w:rPr>
  </w:style>
  <w:style w:type="character" w:customStyle="1" w:styleId="HTML0">
    <w:name w:val="Стандартный HTML Знак"/>
    <w:link w:val="HTML"/>
    <w:uiPriority w:val="99"/>
    <w:rsid w:val="00981482"/>
    <w:rPr>
      <w:rFonts w:ascii="Courier New" w:eastAsia="Times New Roman" w:hAnsi="Courier New" w:cs="Times New Roman"/>
      <w:sz w:val="26"/>
      <w:szCs w:val="26"/>
      <w:lang w:val="x-none" w:eastAsia="x-none"/>
    </w:rPr>
  </w:style>
  <w:style w:type="paragraph" w:customStyle="1" w:styleId="Style2">
    <w:name w:val="Style2"/>
    <w:basedOn w:val="a5"/>
    <w:rsid w:val="00981482"/>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character" w:customStyle="1" w:styleId="FontStyle36">
    <w:name w:val="Font Style36"/>
    <w:rsid w:val="00981482"/>
    <w:rPr>
      <w:rFonts w:ascii="Times New Roman" w:hAnsi="Times New Roman" w:cs="Times New Roman"/>
      <w:sz w:val="22"/>
      <w:szCs w:val="22"/>
    </w:rPr>
  </w:style>
  <w:style w:type="paragraph" w:customStyle="1" w:styleId="Style11">
    <w:name w:val="Style1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5"/>
    <w:rsid w:val="00981482"/>
    <w:pPr>
      <w:widowControl w:val="0"/>
      <w:autoSpaceDE w:val="0"/>
      <w:autoSpaceDN w:val="0"/>
      <w:adjustRightInd w:val="0"/>
      <w:spacing w:after="0" w:line="276" w:lineRule="exact"/>
      <w:ind w:firstLine="562"/>
    </w:pPr>
    <w:rPr>
      <w:rFonts w:ascii="Times New Roman" w:eastAsia="Times New Roman" w:hAnsi="Times New Roman"/>
      <w:sz w:val="24"/>
      <w:szCs w:val="24"/>
      <w:lang w:eastAsia="ru-RU"/>
    </w:rPr>
  </w:style>
  <w:style w:type="character" w:customStyle="1" w:styleId="FontStyle37">
    <w:name w:val="Font Style37"/>
    <w:rsid w:val="00981482"/>
    <w:rPr>
      <w:rFonts w:ascii="Times New Roman" w:hAnsi="Times New Roman" w:cs="Times New Roman"/>
      <w:b/>
      <w:bCs/>
      <w:sz w:val="22"/>
      <w:szCs w:val="22"/>
    </w:rPr>
  </w:style>
  <w:style w:type="paragraph" w:customStyle="1" w:styleId="Style19">
    <w:name w:val="Style19"/>
    <w:basedOn w:val="a5"/>
    <w:rsid w:val="00981482"/>
    <w:pPr>
      <w:widowControl w:val="0"/>
      <w:autoSpaceDE w:val="0"/>
      <w:autoSpaceDN w:val="0"/>
      <w:adjustRightInd w:val="0"/>
      <w:spacing w:after="0" w:line="276" w:lineRule="exact"/>
      <w:ind w:firstLine="566"/>
      <w:jc w:val="both"/>
    </w:pPr>
    <w:rPr>
      <w:rFonts w:ascii="Times New Roman" w:eastAsia="Times New Roman" w:hAnsi="Times New Roman"/>
      <w:sz w:val="24"/>
      <w:szCs w:val="24"/>
      <w:lang w:eastAsia="ru-RU"/>
    </w:rPr>
  </w:style>
  <w:style w:type="character" w:customStyle="1" w:styleId="FontStyle34">
    <w:name w:val="Font Style34"/>
    <w:rsid w:val="00981482"/>
    <w:rPr>
      <w:rFonts w:ascii="Times New Roman" w:hAnsi="Times New Roman" w:cs="Times New Roman"/>
      <w:b/>
      <w:bCs/>
      <w:sz w:val="24"/>
      <w:szCs w:val="24"/>
    </w:rPr>
  </w:style>
  <w:style w:type="paragraph" w:customStyle="1" w:styleId="Style21">
    <w:name w:val="Style21"/>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5"/>
    <w:rsid w:val="00981482"/>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8">
    <w:name w:val="Style8"/>
    <w:basedOn w:val="a5"/>
    <w:rsid w:val="00981482"/>
    <w:pPr>
      <w:widowControl w:val="0"/>
      <w:autoSpaceDE w:val="0"/>
      <w:autoSpaceDN w:val="0"/>
      <w:adjustRightInd w:val="0"/>
      <w:spacing w:after="0" w:line="253" w:lineRule="exact"/>
      <w:jc w:val="both"/>
    </w:pPr>
    <w:rPr>
      <w:rFonts w:ascii="Times New Roman" w:eastAsia="Times New Roman" w:hAnsi="Times New Roman"/>
      <w:sz w:val="24"/>
      <w:szCs w:val="24"/>
      <w:lang w:eastAsia="ru-RU"/>
    </w:rPr>
  </w:style>
  <w:style w:type="character" w:customStyle="1" w:styleId="FontStyle39">
    <w:name w:val="Font Style39"/>
    <w:rsid w:val="00981482"/>
    <w:rPr>
      <w:rFonts w:ascii="Times New Roman" w:hAnsi="Times New Roman" w:cs="Times New Roman"/>
      <w:sz w:val="20"/>
      <w:szCs w:val="20"/>
    </w:rPr>
  </w:style>
  <w:style w:type="paragraph" w:customStyle="1" w:styleId="Style24">
    <w:name w:val="Style24"/>
    <w:basedOn w:val="a5"/>
    <w:rsid w:val="00981482"/>
    <w:pPr>
      <w:widowControl w:val="0"/>
      <w:autoSpaceDE w:val="0"/>
      <w:autoSpaceDN w:val="0"/>
      <w:adjustRightInd w:val="0"/>
      <w:spacing w:after="0" w:line="211" w:lineRule="exact"/>
      <w:jc w:val="right"/>
    </w:pPr>
    <w:rPr>
      <w:rFonts w:ascii="Times New Roman" w:eastAsia="Times New Roman" w:hAnsi="Times New Roman"/>
      <w:sz w:val="24"/>
      <w:szCs w:val="24"/>
      <w:lang w:eastAsia="ru-RU"/>
    </w:rPr>
  </w:style>
  <w:style w:type="character" w:customStyle="1" w:styleId="FontStyle38">
    <w:name w:val="Font Style38"/>
    <w:rsid w:val="00981482"/>
    <w:rPr>
      <w:rFonts w:ascii="Times New Roman" w:hAnsi="Times New Roman" w:cs="Times New Roman"/>
      <w:sz w:val="18"/>
      <w:szCs w:val="18"/>
    </w:rPr>
  </w:style>
  <w:style w:type="paragraph" w:customStyle="1" w:styleId="Default">
    <w:name w:val="Default"/>
    <w:qFormat/>
    <w:rsid w:val="00981482"/>
    <w:pPr>
      <w:autoSpaceDE w:val="0"/>
      <w:autoSpaceDN w:val="0"/>
      <w:adjustRightInd w:val="0"/>
    </w:pPr>
    <w:rPr>
      <w:rFonts w:ascii="Times New Roman" w:eastAsia="Times New Roman" w:hAnsi="Times New Roman"/>
      <w:color w:val="000000"/>
      <w:sz w:val="24"/>
      <w:szCs w:val="24"/>
    </w:rPr>
  </w:style>
  <w:style w:type="paragraph" w:customStyle="1" w:styleId="140">
    <w:name w:val="Обычный + 14 пт"/>
    <w:basedOn w:val="a5"/>
    <w:rsid w:val="0098148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8"/>
      <w:lang w:eastAsia="ru-RU"/>
    </w:rPr>
  </w:style>
  <w:style w:type="character" w:customStyle="1" w:styleId="apple-converted-space">
    <w:name w:val="apple-converted-space"/>
    <w:uiPriority w:val="99"/>
    <w:rsid w:val="00981482"/>
  </w:style>
  <w:style w:type="paragraph" w:customStyle="1" w:styleId="aff2">
    <w:name w:val="Знак Знак Знак Знак"/>
    <w:basedOn w:val="a5"/>
    <w:uiPriority w:val="99"/>
    <w:qFormat/>
    <w:rsid w:val="00981482"/>
    <w:pPr>
      <w:spacing w:after="0" w:line="240" w:lineRule="auto"/>
    </w:pPr>
    <w:rPr>
      <w:rFonts w:ascii="Verdana" w:eastAsia="Times New Roman" w:hAnsi="Verdana" w:cs="Verdana"/>
      <w:sz w:val="20"/>
      <w:szCs w:val="20"/>
      <w:lang w:val="en-US"/>
    </w:rPr>
  </w:style>
  <w:style w:type="character" w:customStyle="1" w:styleId="FontStyle17">
    <w:name w:val="Font Style17"/>
    <w:qFormat/>
    <w:rsid w:val="00981482"/>
    <w:rPr>
      <w:rFonts w:ascii="Times New Roman" w:hAnsi="Times New Roman" w:cs="Times New Roman"/>
      <w:b/>
      <w:bCs/>
      <w:spacing w:val="10"/>
      <w:sz w:val="24"/>
      <w:szCs w:val="24"/>
    </w:rPr>
  </w:style>
  <w:style w:type="paragraph" w:styleId="aff3">
    <w:name w:val="No Spacing"/>
    <w:aliases w:val="с интервалом,Без интервала1,No Spacing1,Без интервала11,No Spacing,Приложение АР"/>
    <w:qFormat/>
    <w:rsid w:val="00981482"/>
    <w:rPr>
      <w:rFonts w:ascii="Times New Roman" w:eastAsia="Times New Roman" w:hAnsi="Times New Roman"/>
      <w:sz w:val="24"/>
      <w:szCs w:val="24"/>
    </w:rPr>
  </w:style>
  <w:style w:type="character" w:customStyle="1" w:styleId="wtimedays">
    <w:name w:val="wtime_days"/>
    <w:rsid w:val="00981482"/>
  </w:style>
  <w:style w:type="character" w:customStyle="1" w:styleId="wtimetimeb">
    <w:name w:val="wtime_time_b"/>
    <w:rsid w:val="00981482"/>
  </w:style>
  <w:style w:type="character" w:customStyle="1" w:styleId="wtimetimer">
    <w:name w:val="wtime_time_r"/>
    <w:rsid w:val="00981482"/>
  </w:style>
  <w:style w:type="character" w:customStyle="1" w:styleId="Heading2">
    <w:name w:val="Heading #2_"/>
    <w:link w:val="Heading20"/>
    <w:rsid w:val="00981482"/>
    <w:rPr>
      <w:b/>
      <w:bCs/>
      <w:sz w:val="23"/>
      <w:szCs w:val="23"/>
      <w:shd w:val="clear" w:color="auto" w:fill="FFFFFF"/>
    </w:rPr>
  </w:style>
  <w:style w:type="paragraph" w:customStyle="1" w:styleId="Heading20">
    <w:name w:val="Heading #2"/>
    <w:basedOn w:val="a5"/>
    <w:link w:val="Heading2"/>
    <w:rsid w:val="00981482"/>
    <w:pPr>
      <w:shd w:val="clear" w:color="auto" w:fill="FFFFFF"/>
      <w:spacing w:after="0" w:line="274" w:lineRule="exact"/>
      <w:outlineLvl w:val="1"/>
    </w:pPr>
    <w:rPr>
      <w:b/>
      <w:bCs/>
      <w:sz w:val="23"/>
      <w:szCs w:val="23"/>
    </w:rPr>
  </w:style>
  <w:style w:type="character" w:customStyle="1" w:styleId="Bodytext">
    <w:name w:val="Body text_"/>
    <w:link w:val="Bodytext1"/>
    <w:rsid w:val="00981482"/>
    <w:rPr>
      <w:sz w:val="23"/>
      <w:szCs w:val="23"/>
      <w:shd w:val="clear" w:color="auto" w:fill="FFFFFF"/>
    </w:rPr>
  </w:style>
  <w:style w:type="paragraph" w:customStyle="1" w:styleId="Bodytext1">
    <w:name w:val="Body text1"/>
    <w:basedOn w:val="a5"/>
    <w:link w:val="Bodytext"/>
    <w:qFormat/>
    <w:rsid w:val="00981482"/>
    <w:pPr>
      <w:shd w:val="clear" w:color="auto" w:fill="FFFFFF"/>
      <w:spacing w:before="480" w:after="60" w:line="269" w:lineRule="exact"/>
    </w:pPr>
    <w:rPr>
      <w:sz w:val="23"/>
      <w:szCs w:val="23"/>
    </w:rPr>
  </w:style>
  <w:style w:type="character" w:customStyle="1" w:styleId="1b">
    <w:name w:val="Основной текст1"/>
    <w:rsid w:val="00981482"/>
  </w:style>
  <w:style w:type="character" w:customStyle="1" w:styleId="BodytextItalic">
    <w:name w:val="Body text + Italic"/>
    <w:rsid w:val="00981482"/>
    <w:rPr>
      <w:i/>
      <w:iCs/>
      <w:sz w:val="23"/>
      <w:szCs w:val="23"/>
      <w:shd w:val="clear" w:color="auto" w:fill="FFFFFF"/>
    </w:rPr>
  </w:style>
  <w:style w:type="character" w:customStyle="1" w:styleId="FontStyle13">
    <w:name w:val="Font Style13"/>
    <w:rsid w:val="00981482"/>
    <w:rPr>
      <w:rFonts w:ascii="Times New Roman" w:hAnsi="Times New Roman" w:cs="Times New Roman"/>
      <w:sz w:val="22"/>
      <w:szCs w:val="22"/>
    </w:rPr>
  </w:style>
  <w:style w:type="character" w:customStyle="1" w:styleId="FontStyle14">
    <w:name w:val="Font Style14"/>
    <w:rsid w:val="00981482"/>
    <w:rPr>
      <w:rFonts w:ascii="Times New Roman" w:hAnsi="Times New Roman"/>
      <w:sz w:val="26"/>
    </w:rPr>
  </w:style>
  <w:style w:type="character" w:customStyle="1" w:styleId="aff4">
    <w:name w:val="Цветовое выделение"/>
    <w:rsid w:val="00981482"/>
    <w:rPr>
      <w:b/>
      <w:bCs/>
      <w:color w:val="000080"/>
    </w:rPr>
  </w:style>
  <w:style w:type="character" w:customStyle="1" w:styleId="aff5">
    <w:name w:val="Гипертекстовая ссылка"/>
    <w:rsid w:val="00981482"/>
    <w:rPr>
      <w:b/>
      <w:bCs/>
      <w:color w:val="008000"/>
    </w:rPr>
  </w:style>
  <w:style w:type="character" w:customStyle="1" w:styleId="aff6">
    <w:name w:val="Активная гипертекстовая ссылка"/>
    <w:rsid w:val="00981482"/>
    <w:rPr>
      <w:b/>
      <w:bCs/>
      <w:color w:val="008000"/>
      <w:u w:val="single"/>
    </w:rPr>
  </w:style>
  <w:style w:type="paragraph" w:customStyle="1" w:styleId="aff7">
    <w:name w:val="Основное меню (преемственное)"/>
    <w:basedOn w:val="a5"/>
    <w:next w:val="a5"/>
    <w:rsid w:val="00981482"/>
    <w:pPr>
      <w:widowControl w:val="0"/>
      <w:autoSpaceDE w:val="0"/>
      <w:autoSpaceDN w:val="0"/>
      <w:adjustRightInd w:val="0"/>
      <w:spacing w:after="0" w:line="240" w:lineRule="auto"/>
      <w:ind w:firstLine="720"/>
      <w:jc w:val="both"/>
    </w:pPr>
    <w:rPr>
      <w:rFonts w:ascii="Verdana" w:eastAsia="Times New Roman" w:hAnsi="Verdana" w:cs="Verdana"/>
      <w:sz w:val="24"/>
      <w:szCs w:val="24"/>
      <w:lang w:eastAsia="ru-RU"/>
    </w:rPr>
  </w:style>
  <w:style w:type="character" w:customStyle="1" w:styleId="aff8">
    <w:name w:val="Заголовок своего сообщения"/>
    <w:rsid w:val="00981482"/>
  </w:style>
  <w:style w:type="paragraph" w:customStyle="1" w:styleId="aff9">
    <w:name w:val="Заголовок статьи"/>
    <w:basedOn w:val="a5"/>
    <w:next w:val="a5"/>
    <w:rsid w:val="00981482"/>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ffa">
    <w:name w:val="Заголовок чужого сообщения"/>
    <w:rsid w:val="00981482"/>
    <w:rPr>
      <w:b/>
      <w:bCs/>
      <w:color w:val="FF0000"/>
    </w:rPr>
  </w:style>
  <w:style w:type="paragraph" w:customStyle="1" w:styleId="affb">
    <w:name w:val="Интерактивный заголовок"/>
    <w:basedOn w:val="af"/>
    <w:next w:val="a5"/>
    <w:rsid w:val="00981482"/>
    <w:pPr>
      <w:keepNext w:val="0"/>
      <w:widowControl w:val="0"/>
      <w:autoSpaceDE w:val="0"/>
      <w:autoSpaceDN w:val="0"/>
      <w:adjustRightInd w:val="0"/>
      <w:spacing w:before="0" w:after="0"/>
      <w:ind w:firstLine="720"/>
      <w:jc w:val="both"/>
    </w:pPr>
    <w:rPr>
      <w:rFonts w:ascii="Verdana" w:eastAsia="Times New Roman" w:hAnsi="Verdana" w:cs="Verdana"/>
      <w:b/>
      <w:bCs/>
      <w:color w:val="C0C0C0"/>
      <w:sz w:val="24"/>
      <w:szCs w:val="24"/>
      <w:u w:val="single"/>
      <w:lang w:eastAsia="ru-RU"/>
    </w:rPr>
  </w:style>
  <w:style w:type="paragraph" w:customStyle="1" w:styleId="affc">
    <w:name w:val="Интерфейс"/>
    <w:basedOn w:val="a5"/>
    <w:next w:val="a5"/>
    <w:rsid w:val="00981482"/>
    <w:pPr>
      <w:widowControl w:val="0"/>
      <w:autoSpaceDE w:val="0"/>
      <w:autoSpaceDN w:val="0"/>
      <w:adjustRightInd w:val="0"/>
      <w:spacing w:after="0" w:line="240" w:lineRule="auto"/>
      <w:ind w:firstLine="720"/>
      <w:jc w:val="both"/>
    </w:pPr>
    <w:rPr>
      <w:rFonts w:ascii="Arial" w:eastAsia="Times New Roman" w:hAnsi="Arial" w:cs="Arial"/>
      <w:color w:val="EBE9ED"/>
      <w:lang w:eastAsia="ru-RU"/>
    </w:rPr>
  </w:style>
  <w:style w:type="paragraph" w:customStyle="1" w:styleId="affd">
    <w:name w:val="Комментарий"/>
    <w:basedOn w:val="a5"/>
    <w:next w:val="a5"/>
    <w:rsid w:val="00981482"/>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e">
    <w:name w:val="Информация об изменениях документа"/>
    <w:basedOn w:val="affd"/>
    <w:next w:val="a5"/>
    <w:rsid w:val="00981482"/>
  </w:style>
  <w:style w:type="paragraph" w:customStyle="1" w:styleId="afff">
    <w:name w:val="Текст (лев. подпись)"/>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0">
    <w:name w:val="Колонтитул (левый)"/>
    <w:basedOn w:val="afff"/>
    <w:next w:val="a5"/>
    <w:rsid w:val="00981482"/>
    <w:rPr>
      <w:sz w:val="16"/>
      <w:szCs w:val="16"/>
    </w:rPr>
  </w:style>
  <w:style w:type="paragraph" w:customStyle="1" w:styleId="afff1">
    <w:name w:val="Текст (прав. подпись)"/>
    <w:basedOn w:val="a5"/>
    <w:next w:val="a5"/>
    <w:rsid w:val="00981482"/>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2">
    <w:name w:val="Колонтитул (правый)"/>
    <w:basedOn w:val="afff1"/>
    <w:next w:val="a5"/>
    <w:rsid w:val="00981482"/>
    <w:rPr>
      <w:sz w:val="16"/>
      <w:szCs w:val="16"/>
    </w:rPr>
  </w:style>
  <w:style w:type="paragraph" w:customStyle="1" w:styleId="afff3">
    <w:name w:val="Комментарий пользователя"/>
    <w:basedOn w:val="affd"/>
    <w:next w:val="a5"/>
    <w:rsid w:val="00981482"/>
    <w:pPr>
      <w:jc w:val="left"/>
    </w:pPr>
    <w:rPr>
      <w:color w:val="000080"/>
    </w:rPr>
  </w:style>
  <w:style w:type="paragraph" w:customStyle="1" w:styleId="afff4">
    <w:name w:val="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ff5">
    <w:name w:val="Найденные слова"/>
    <w:rsid w:val="00981482"/>
  </w:style>
  <w:style w:type="character" w:customStyle="1" w:styleId="afff6">
    <w:name w:val="Не вступил в силу"/>
    <w:rsid w:val="00981482"/>
    <w:rPr>
      <w:b/>
      <w:bCs/>
      <w:color w:val="008080"/>
    </w:rPr>
  </w:style>
  <w:style w:type="paragraph" w:customStyle="1" w:styleId="afff7">
    <w:name w:val="Нормальный (таблица)"/>
    <w:basedOn w:val="a5"/>
    <w:next w:val="a5"/>
    <w:rsid w:val="00981482"/>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8">
    <w:name w:val="Объект"/>
    <w:basedOn w:val="a5"/>
    <w:next w:val="a5"/>
    <w:rsid w:val="00981482"/>
    <w:pPr>
      <w:widowControl w:val="0"/>
      <w:autoSpaceDE w:val="0"/>
      <w:autoSpaceDN w:val="0"/>
      <w:adjustRightInd w:val="0"/>
      <w:spacing w:after="0" w:line="240" w:lineRule="auto"/>
      <w:ind w:firstLine="720"/>
      <w:jc w:val="both"/>
    </w:pPr>
    <w:rPr>
      <w:rFonts w:ascii="Times New Roman" w:eastAsia="Times New Roman" w:hAnsi="Times New Roman"/>
      <w:sz w:val="24"/>
      <w:szCs w:val="24"/>
      <w:lang w:eastAsia="ru-RU"/>
    </w:rPr>
  </w:style>
  <w:style w:type="paragraph" w:customStyle="1" w:styleId="afff9">
    <w:name w:val="Таблицы (моноширинный)"/>
    <w:basedOn w:val="a5"/>
    <w:next w:val="a5"/>
    <w:rsid w:val="0098148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a">
    <w:name w:val="Оглавление"/>
    <w:basedOn w:val="afff9"/>
    <w:next w:val="a5"/>
    <w:link w:val="afffb"/>
    <w:rsid w:val="00981482"/>
    <w:pPr>
      <w:ind w:left="140"/>
    </w:pPr>
  </w:style>
  <w:style w:type="character" w:customStyle="1" w:styleId="afffc">
    <w:name w:val="Опечатки"/>
    <w:rsid w:val="00981482"/>
    <w:rPr>
      <w:color w:val="FF0000"/>
    </w:rPr>
  </w:style>
  <w:style w:type="paragraph" w:customStyle="1" w:styleId="afffd">
    <w:name w:val="Переменная часть"/>
    <w:basedOn w:val="aff7"/>
    <w:next w:val="a5"/>
    <w:rsid w:val="00981482"/>
    <w:rPr>
      <w:sz w:val="20"/>
      <w:szCs w:val="20"/>
    </w:rPr>
  </w:style>
  <w:style w:type="paragraph" w:customStyle="1" w:styleId="afffe">
    <w:name w:val="Постоянная часть"/>
    <w:basedOn w:val="aff7"/>
    <w:next w:val="a5"/>
    <w:rsid w:val="00981482"/>
    <w:rPr>
      <w:sz w:val="22"/>
      <w:szCs w:val="22"/>
    </w:rPr>
  </w:style>
  <w:style w:type="character" w:customStyle="1" w:styleId="affff">
    <w:name w:val="Продолжение ссылки"/>
    <w:rsid w:val="00981482"/>
  </w:style>
  <w:style w:type="paragraph" w:customStyle="1" w:styleId="affff0">
    <w:name w:val="Словарная статья"/>
    <w:basedOn w:val="a5"/>
    <w:next w:val="a5"/>
    <w:rsid w:val="00981482"/>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character" w:customStyle="1" w:styleId="affff1">
    <w:name w:val="Сравнение редакций"/>
    <w:rsid w:val="00981482"/>
  </w:style>
  <w:style w:type="character" w:customStyle="1" w:styleId="affff2">
    <w:name w:val="Сравнение редакций. Добавленный фрагмент"/>
    <w:rsid w:val="00981482"/>
    <w:rPr>
      <w:b/>
      <w:bCs/>
      <w:color w:val="0000FF"/>
    </w:rPr>
  </w:style>
  <w:style w:type="character" w:customStyle="1" w:styleId="affff3">
    <w:name w:val="Сравнение редакций. Удаленный фрагмент"/>
    <w:rsid w:val="00981482"/>
    <w:rPr>
      <w:b/>
      <w:bCs/>
      <w:strike/>
      <w:color w:val="808000"/>
    </w:rPr>
  </w:style>
  <w:style w:type="paragraph" w:customStyle="1" w:styleId="affff4">
    <w:name w:val="Текст (справка)"/>
    <w:basedOn w:val="a5"/>
    <w:next w:val="a5"/>
    <w:rsid w:val="00981482"/>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5">
    <w:name w:val="Текст в таблице"/>
    <w:basedOn w:val="afff7"/>
    <w:next w:val="a5"/>
    <w:rsid w:val="00981482"/>
    <w:pPr>
      <w:ind w:firstLine="500"/>
    </w:pPr>
  </w:style>
  <w:style w:type="paragraph" w:customStyle="1" w:styleId="affff6">
    <w:name w:val="Технический комментарий"/>
    <w:basedOn w:val="a5"/>
    <w:next w:val="a5"/>
    <w:rsid w:val="00981482"/>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f7">
    <w:name w:val="Утратил силу"/>
    <w:rsid w:val="00981482"/>
    <w:rPr>
      <w:b/>
      <w:bCs/>
      <w:strike/>
      <w:color w:val="808000"/>
    </w:rPr>
  </w:style>
  <w:style w:type="paragraph" w:customStyle="1" w:styleId="affff8">
    <w:name w:val="Центрированный (таблица)"/>
    <w:basedOn w:val="afff7"/>
    <w:next w:val="a5"/>
    <w:rsid w:val="00981482"/>
    <w:pPr>
      <w:jc w:val="center"/>
    </w:pPr>
  </w:style>
  <w:style w:type="paragraph" w:customStyle="1" w:styleId="affff9">
    <w:name w:val="Знак Знак Знак Знак Знак Знак Знак Знак Знак Знак"/>
    <w:basedOn w:val="a5"/>
    <w:rsid w:val="00981482"/>
    <w:pPr>
      <w:spacing w:after="160" w:line="240" w:lineRule="exact"/>
      <w:jc w:val="both"/>
    </w:pPr>
    <w:rPr>
      <w:rFonts w:ascii="Times New Roman" w:eastAsia="Times New Roman" w:hAnsi="Times New Roman"/>
      <w:sz w:val="24"/>
      <w:szCs w:val="24"/>
      <w:lang w:val="en-US"/>
    </w:rPr>
  </w:style>
  <w:style w:type="paragraph" w:customStyle="1" w:styleId="1c">
    <w:name w:val="Знак1"/>
    <w:basedOn w:val="a5"/>
    <w:rsid w:val="00981482"/>
    <w:pPr>
      <w:spacing w:after="160" w:line="240" w:lineRule="exact"/>
      <w:jc w:val="both"/>
    </w:pPr>
    <w:rPr>
      <w:rFonts w:ascii="Verdana" w:eastAsia="Times New Roman" w:hAnsi="Verdana" w:cs="Arial"/>
      <w:sz w:val="20"/>
      <w:szCs w:val="20"/>
      <w:lang w:val="en-US"/>
    </w:rPr>
  </w:style>
  <w:style w:type="paragraph" w:customStyle="1" w:styleId="Char">
    <w:name w:val="Char Знак"/>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1d">
    <w:name w:val="Знак1 Знак Знак Знак Знак Знак Знак"/>
    <w:basedOn w:val="a5"/>
    <w:rsid w:val="00981482"/>
    <w:pPr>
      <w:spacing w:after="160" w:line="240" w:lineRule="exact"/>
    </w:pPr>
    <w:rPr>
      <w:rFonts w:ascii="Verdana" w:eastAsia="Times New Roman" w:hAnsi="Verdana"/>
      <w:sz w:val="24"/>
      <w:szCs w:val="24"/>
      <w:lang w:val="en-US"/>
    </w:rPr>
  </w:style>
  <w:style w:type="paragraph" w:customStyle="1" w:styleId="1e">
    <w:name w:val="Знак1 Знак Знак Знак"/>
    <w:basedOn w:val="a5"/>
    <w:rsid w:val="00981482"/>
    <w:pPr>
      <w:spacing w:after="60" w:line="240" w:lineRule="auto"/>
      <w:ind w:firstLine="709"/>
      <w:jc w:val="both"/>
    </w:pPr>
    <w:rPr>
      <w:rFonts w:ascii="Arial" w:eastAsia="Times New Roman" w:hAnsi="Arial" w:cs="Arial"/>
      <w:bCs/>
      <w:sz w:val="24"/>
      <w:szCs w:val="24"/>
      <w:lang w:eastAsia="ru-RU"/>
    </w:rPr>
  </w:style>
  <w:style w:type="paragraph" w:customStyle="1" w:styleId="1f">
    <w:name w:val="Знак1"/>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a">
    <w:name w:val="Содержимое таблицы"/>
    <w:basedOn w:val="a5"/>
    <w:uiPriority w:val="99"/>
    <w:qFormat/>
    <w:rsid w:val="00981482"/>
    <w:pPr>
      <w:suppressLineNumbers/>
      <w:suppressAutoHyphens/>
      <w:spacing w:after="0" w:line="240" w:lineRule="auto"/>
    </w:pPr>
    <w:rPr>
      <w:rFonts w:ascii="Times New Roman" w:eastAsia="Times New Roman" w:hAnsi="Times New Roman"/>
      <w:sz w:val="24"/>
      <w:szCs w:val="24"/>
      <w:lang w:eastAsia="ar-SA"/>
    </w:rPr>
  </w:style>
  <w:style w:type="paragraph" w:styleId="25">
    <w:name w:val="Body Text Indent 2"/>
    <w:basedOn w:val="a5"/>
    <w:link w:val="26"/>
    <w:rsid w:val="00981482"/>
    <w:pPr>
      <w:spacing w:after="0" w:line="360" w:lineRule="auto"/>
      <w:ind w:firstLine="567"/>
      <w:jc w:val="both"/>
    </w:pPr>
    <w:rPr>
      <w:rFonts w:ascii="Times New Roman" w:eastAsia="Times New Roman" w:hAnsi="Times New Roman"/>
      <w:sz w:val="28"/>
      <w:szCs w:val="24"/>
      <w:lang w:eastAsia="ru-RU"/>
    </w:rPr>
  </w:style>
  <w:style w:type="character" w:customStyle="1" w:styleId="26">
    <w:name w:val="Основной текст с отступом 2 Знак"/>
    <w:link w:val="25"/>
    <w:rsid w:val="00981482"/>
    <w:rPr>
      <w:rFonts w:ascii="Times New Roman" w:eastAsia="Times New Roman" w:hAnsi="Times New Roman" w:cs="Times New Roman"/>
      <w:sz w:val="28"/>
      <w:szCs w:val="24"/>
      <w:lang w:eastAsia="ru-RU"/>
    </w:rPr>
  </w:style>
  <w:style w:type="character" w:customStyle="1" w:styleId="FontStyle19">
    <w:name w:val="Font Style19"/>
    <w:rsid w:val="00981482"/>
    <w:rPr>
      <w:rFonts w:ascii="Times New Roman" w:hAnsi="Times New Roman" w:cs="Times New Roman"/>
      <w:sz w:val="26"/>
      <w:szCs w:val="26"/>
    </w:rPr>
  </w:style>
  <w:style w:type="paragraph" w:customStyle="1" w:styleId="formattext">
    <w:name w:val="formattext"/>
    <w:uiPriority w:val="99"/>
    <w:qFormat/>
    <w:rsid w:val="00981482"/>
    <w:pPr>
      <w:widowControl w:val="0"/>
      <w:autoSpaceDE w:val="0"/>
      <w:autoSpaceDN w:val="0"/>
      <w:adjustRightInd w:val="0"/>
    </w:pPr>
    <w:rPr>
      <w:rFonts w:ascii="Times New Roman" w:eastAsia="Times New Roman" w:hAnsi="Times New Roman"/>
      <w:sz w:val="18"/>
      <w:szCs w:val="18"/>
    </w:rPr>
  </w:style>
  <w:style w:type="paragraph" w:customStyle="1" w:styleId="affffb">
    <w:name w:val="Знак"/>
    <w:basedOn w:val="a5"/>
    <w:rsid w:val="00981482"/>
    <w:pPr>
      <w:spacing w:after="160" w:line="240" w:lineRule="exact"/>
    </w:pPr>
    <w:rPr>
      <w:rFonts w:ascii="Verdana" w:eastAsia="Times New Roman" w:hAnsi="Verdana"/>
      <w:sz w:val="24"/>
      <w:szCs w:val="24"/>
      <w:lang w:val="en-US"/>
    </w:rPr>
  </w:style>
  <w:style w:type="paragraph" w:styleId="affffc">
    <w:name w:val="endnote text"/>
    <w:basedOn w:val="a5"/>
    <w:link w:val="affffd"/>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d">
    <w:name w:val="Текст концевой сноски Знак"/>
    <w:link w:val="affffc"/>
    <w:rsid w:val="00981482"/>
    <w:rPr>
      <w:rFonts w:ascii="Arial" w:eastAsia="Times New Roman" w:hAnsi="Arial" w:cs="Arial"/>
      <w:sz w:val="24"/>
      <w:szCs w:val="24"/>
      <w:lang w:eastAsia="ru-RU"/>
    </w:rPr>
  </w:style>
  <w:style w:type="paragraph" w:styleId="affffe">
    <w:name w:val="annotation text"/>
    <w:basedOn w:val="a5"/>
    <w:link w:val="afffff"/>
    <w:uiPriority w:val="99"/>
    <w:unhideWhenUsed/>
    <w:rsid w:val="00981482"/>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customStyle="1" w:styleId="afffff">
    <w:name w:val="Текст примечания Знак"/>
    <w:link w:val="affffe"/>
    <w:uiPriority w:val="99"/>
    <w:rsid w:val="00981482"/>
    <w:rPr>
      <w:rFonts w:ascii="Arial" w:eastAsia="Times New Roman" w:hAnsi="Arial" w:cs="Arial"/>
      <w:sz w:val="24"/>
      <w:szCs w:val="24"/>
      <w:lang w:eastAsia="ru-RU"/>
    </w:rPr>
  </w:style>
  <w:style w:type="paragraph" w:styleId="afffff0">
    <w:name w:val="annotation subject"/>
    <w:basedOn w:val="affffe"/>
    <w:next w:val="affffe"/>
    <w:link w:val="afffff1"/>
    <w:uiPriority w:val="99"/>
    <w:unhideWhenUsed/>
    <w:rsid w:val="00981482"/>
    <w:rPr>
      <w:b/>
      <w:bCs/>
    </w:rPr>
  </w:style>
  <w:style w:type="character" w:customStyle="1" w:styleId="afffff1">
    <w:name w:val="Тема примечания Знак"/>
    <w:link w:val="afffff0"/>
    <w:uiPriority w:val="99"/>
    <w:rsid w:val="00981482"/>
    <w:rPr>
      <w:rFonts w:ascii="Arial" w:eastAsia="Times New Roman" w:hAnsi="Arial" w:cs="Arial"/>
      <w:b/>
      <w:bCs/>
      <w:sz w:val="24"/>
      <w:szCs w:val="24"/>
      <w:lang w:eastAsia="ru-RU"/>
    </w:rPr>
  </w:style>
  <w:style w:type="character" w:styleId="afffff2">
    <w:name w:val="page number"/>
    <w:qFormat/>
    <w:rsid w:val="00981482"/>
  </w:style>
  <w:style w:type="paragraph" w:customStyle="1" w:styleId="afffff3">
    <w:name w:val="Мой обычный"/>
    <w:basedOn w:val="a5"/>
    <w:rsid w:val="00981482"/>
    <w:pPr>
      <w:suppressAutoHyphens/>
      <w:spacing w:after="0" w:line="240" w:lineRule="auto"/>
      <w:ind w:firstLine="709"/>
      <w:jc w:val="both"/>
    </w:pPr>
    <w:rPr>
      <w:rFonts w:ascii="Times New Roman" w:eastAsia="Times New Roman" w:hAnsi="Times New Roman"/>
      <w:sz w:val="28"/>
      <w:szCs w:val="28"/>
      <w:lang w:eastAsia="ar-SA"/>
    </w:rPr>
  </w:style>
  <w:style w:type="paragraph" w:customStyle="1" w:styleId="210">
    <w:name w:val="Основной текст 21"/>
    <w:basedOn w:val="a5"/>
    <w:rsid w:val="00981482"/>
    <w:pPr>
      <w:spacing w:after="0" w:line="240" w:lineRule="auto"/>
      <w:jc w:val="center"/>
    </w:pPr>
    <w:rPr>
      <w:rFonts w:ascii="Times New Roman" w:eastAsia="Times New Roman" w:hAnsi="Times New Roman"/>
      <w:sz w:val="28"/>
      <w:szCs w:val="20"/>
      <w:lang w:eastAsia="ar-SA"/>
    </w:rPr>
  </w:style>
  <w:style w:type="paragraph" w:customStyle="1" w:styleId="afffff4">
    <w:name w:val="Знак"/>
    <w:basedOn w:val="a5"/>
    <w:rsid w:val="00981482"/>
    <w:pPr>
      <w:spacing w:after="160" w:line="240" w:lineRule="exact"/>
    </w:pPr>
    <w:rPr>
      <w:rFonts w:ascii="Verdana" w:eastAsia="Times New Roman" w:hAnsi="Verdana" w:cs="Verdana"/>
      <w:sz w:val="20"/>
      <w:szCs w:val="20"/>
      <w:lang w:val="en-US"/>
    </w:rPr>
  </w:style>
  <w:style w:type="character" w:customStyle="1" w:styleId="highlighthighlightactive">
    <w:name w:val="highlight highlight_active"/>
    <w:rsid w:val="00981482"/>
  </w:style>
  <w:style w:type="paragraph" w:styleId="afffff5">
    <w:name w:val="Title"/>
    <w:aliases w:val="Знак Знак12"/>
    <w:basedOn w:val="a5"/>
    <w:link w:val="afffff6"/>
    <w:qFormat/>
    <w:rsid w:val="00981482"/>
    <w:pPr>
      <w:spacing w:after="0" w:line="240" w:lineRule="auto"/>
      <w:jc w:val="center"/>
    </w:pPr>
    <w:rPr>
      <w:rFonts w:ascii="Times New Roman" w:eastAsia="Times New Roman" w:hAnsi="Times New Roman"/>
      <w:b/>
      <w:bCs/>
      <w:sz w:val="40"/>
      <w:szCs w:val="24"/>
      <w:lang w:eastAsia="ru-RU"/>
    </w:rPr>
  </w:style>
  <w:style w:type="character" w:customStyle="1" w:styleId="afffff6">
    <w:name w:val="Название Знак"/>
    <w:aliases w:val="Знак Знак12 Знак"/>
    <w:link w:val="afffff5"/>
    <w:rsid w:val="00981482"/>
    <w:rPr>
      <w:rFonts w:ascii="Times New Roman" w:eastAsia="Times New Roman" w:hAnsi="Times New Roman" w:cs="Times New Roman"/>
      <w:b/>
      <w:bCs/>
      <w:sz w:val="40"/>
      <w:szCs w:val="24"/>
      <w:lang w:eastAsia="ru-RU"/>
    </w:rPr>
  </w:style>
  <w:style w:type="paragraph" w:customStyle="1" w:styleId="Arial">
    <w:name w:val="Обычный  + Arial"/>
    <w:basedOn w:val="a9"/>
    <w:rsid w:val="00981482"/>
    <w:rPr>
      <w:rFonts w:ascii="Arial" w:hAnsi="Arial"/>
    </w:rPr>
  </w:style>
  <w:style w:type="paragraph" w:customStyle="1" w:styleId="Standard">
    <w:name w:val="Standard"/>
    <w:qFormat/>
    <w:rsid w:val="00981482"/>
    <w:pPr>
      <w:widowControl w:val="0"/>
      <w:suppressAutoHyphens/>
      <w:autoSpaceDN w:val="0"/>
    </w:pPr>
    <w:rPr>
      <w:rFonts w:ascii="Liberation Serif" w:eastAsia="DejaVu Sans" w:hAnsi="Liberation Serif" w:cs="DejaVu Sans"/>
      <w:kern w:val="3"/>
      <w:sz w:val="24"/>
      <w:szCs w:val="24"/>
      <w:lang w:eastAsia="zh-CN" w:bidi="hi-IN"/>
    </w:rPr>
  </w:style>
  <w:style w:type="paragraph" w:customStyle="1" w:styleId="msonormalcxspmiddle">
    <w:name w:val="msonormalcxspmiddle"/>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f0">
    <w:name w:val="Нет списка1"/>
    <w:next w:val="a8"/>
    <w:semiHidden/>
    <w:rsid w:val="00981482"/>
  </w:style>
  <w:style w:type="paragraph" w:customStyle="1" w:styleId="32">
    <w:name w:val="Исполнитель3"/>
    <w:basedOn w:val="a5"/>
    <w:rsid w:val="00981482"/>
    <w:pPr>
      <w:suppressLineNumbers/>
      <w:suppressAutoHyphens/>
      <w:spacing w:before="1230" w:after="0" w:line="240" w:lineRule="auto"/>
      <w:ind w:right="7570"/>
    </w:pPr>
    <w:rPr>
      <w:rFonts w:ascii="PT Sans" w:eastAsia="Times New Roman" w:hAnsi="PT Sans"/>
      <w:sz w:val="20"/>
      <w:szCs w:val="20"/>
      <w:lang w:eastAsia="ar-SA"/>
    </w:rPr>
  </w:style>
  <w:style w:type="paragraph" w:customStyle="1" w:styleId="afffff7">
    <w:name w:val="Наименование должности"/>
    <w:basedOn w:val="a5"/>
    <w:rsid w:val="00981482"/>
    <w:pPr>
      <w:suppressLineNumbers/>
      <w:tabs>
        <w:tab w:val="right" w:leader="dot" w:pos="9922"/>
      </w:tabs>
      <w:suppressAutoHyphens/>
      <w:spacing w:after="0" w:line="240" w:lineRule="auto"/>
      <w:ind w:right="567"/>
      <w:jc w:val="center"/>
    </w:pPr>
    <w:rPr>
      <w:rFonts w:ascii="PT Sans" w:eastAsia="Times New Roman" w:hAnsi="PT Sans" w:cs="Tahoma"/>
      <w:sz w:val="24"/>
      <w:szCs w:val="20"/>
      <w:lang w:eastAsia="ar-SA"/>
    </w:rPr>
  </w:style>
  <w:style w:type="paragraph" w:customStyle="1" w:styleId="afffff8">
    <w:name w:val="таблица подпись"/>
    <w:basedOn w:val="affffa"/>
    <w:rsid w:val="00981482"/>
    <w:rPr>
      <w:rFonts w:ascii="PT Sans" w:hAnsi="PT Sans"/>
      <w:sz w:val="28"/>
      <w:szCs w:val="20"/>
    </w:rPr>
  </w:style>
  <w:style w:type="paragraph" w:customStyle="1" w:styleId="afffff9">
    <w:name w:val="Наименование подписи"/>
    <w:basedOn w:val="affffa"/>
    <w:rsid w:val="00981482"/>
    <w:pPr>
      <w:jc w:val="right"/>
    </w:pPr>
    <w:rPr>
      <w:rFonts w:ascii="PT Sans" w:hAnsi="PT Sans"/>
      <w:szCs w:val="20"/>
    </w:rPr>
  </w:style>
  <w:style w:type="paragraph" w:customStyle="1" w:styleId="afffffa">
    <w:name w:val="Приложение"/>
    <w:basedOn w:val="ac"/>
    <w:rsid w:val="00981482"/>
    <w:pPr>
      <w:suppressAutoHyphens/>
      <w:spacing w:line="240" w:lineRule="auto"/>
      <w:ind w:left="5953"/>
    </w:pPr>
    <w:rPr>
      <w:rFonts w:ascii="PT Sans" w:eastAsia="Times New Roman" w:hAnsi="PT Sans"/>
      <w:sz w:val="24"/>
      <w:szCs w:val="20"/>
      <w:lang w:val="x-none" w:eastAsia="ar-SA"/>
    </w:rPr>
  </w:style>
  <w:style w:type="paragraph" w:customStyle="1" w:styleId="afffffb">
    <w:name w:val="Заголовок к указу по центру"/>
    <w:basedOn w:val="a5"/>
    <w:rsid w:val="00981482"/>
    <w:pPr>
      <w:suppressAutoHyphens/>
      <w:spacing w:before="720" w:after="480" w:line="240" w:lineRule="auto"/>
      <w:jc w:val="center"/>
    </w:pPr>
    <w:rPr>
      <w:rFonts w:ascii="PT Sans" w:eastAsia="Times New Roman" w:hAnsi="PT Sans"/>
      <w:b/>
      <w:sz w:val="24"/>
      <w:szCs w:val="20"/>
      <w:lang w:eastAsia="ar-SA"/>
    </w:rPr>
  </w:style>
  <w:style w:type="paragraph" w:customStyle="1" w:styleId="ConsPlusNormal0">
    <w:name w:val="ConsPlusNormal Знак"/>
    <w:link w:val="ConsPlusNormal1"/>
    <w:rsid w:val="00981482"/>
    <w:pPr>
      <w:suppressAutoHyphens/>
      <w:autoSpaceDE w:val="0"/>
      <w:ind w:firstLine="720"/>
    </w:pPr>
    <w:rPr>
      <w:rFonts w:ascii="Arial" w:eastAsia="Times New Roman" w:hAnsi="Arial" w:cs="Arial"/>
      <w:lang w:eastAsia="zh-CN"/>
    </w:rPr>
  </w:style>
  <w:style w:type="character" w:customStyle="1" w:styleId="ConsPlusNormal1">
    <w:name w:val="ConsPlusNormal Знак Знак"/>
    <w:link w:val="ConsPlusNormal0"/>
    <w:locked/>
    <w:rsid w:val="00981482"/>
    <w:rPr>
      <w:rFonts w:ascii="Arial" w:eastAsia="Times New Roman" w:hAnsi="Arial" w:cs="Arial"/>
      <w:sz w:val="20"/>
      <w:szCs w:val="20"/>
      <w:lang w:eastAsia="zh-CN"/>
    </w:rPr>
  </w:style>
  <w:style w:type="paragraph" w:customStyle="1" w:styleId="1f1">
    <w:name w:val="Абзац списка1"/>
    <w:basedOn w:val="a5"/>
    <w:qFormat/>
    <w:rsid w:val="00981482"/>
    <w:pPr>
      <w:ind w:left="720"/>
    </w:pPr>
    <w:rPr>
      <w:rFonts w:eastAsia="Times New Roman" w:cs="Calibri"/>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981482"/>
    <w:pPr>
      <w:spacing w:before="100" w:beforeAutospacing="1" w:after="100" w:afterAutospacing="1" w:line="240" w:lineRule="auto"/>
    </w:pPr>
    <w:rPr>
      <w:rFonts w:ascii="Tahoma" w:eastAsia="Times New Roman" w:hAnsi="Tahoma"/>
      <w:sz w:val="20"/>
      <w:szCs w:val="20"/>
      <w:lang w:val="en-US"/>
    </w:rPr>
  </w:style>
  <w:style w:type="paragraph" w:customStyle="1" w:styleId="afffffc">
    <w:name w:val="Знак Знак Знак Знак Знак Знак Знак"/>
    <w:basedOn w:val="a5"/>
    <w:rsid w:val="00981482"/>
    <w:pPr>
      <w:spacing w:after="0" w:line="240" w:lineRule="auto"/>
    </w:pPr>
    <w:rPr>
      <w:rFonts w:ascii="Verdana" w:eastAsia="Times New Roman" w:hAnsi="Verdana" w:cs="Verdana"/>
      <w:sz w:val="20"/>
      <w:szCs w:val="20"/>
      <w:lang w:val="en-US"/>
    </w:rPr>
  </w:style>
  <w:style w:type="paragraph" w:customStyle="1" w:styleId="27">
    <w:name w:val="Обычный2"/>
    <w:rsid w:val="00981482"/>
    <w:pPr>
      <w:widowControl w:val="0"/>
      <w:spacing w:line="300" w:lineRule="auto"/>
      <w:ind w:left="360" w:hanging="360"/>
    </w:pPr>
    <w:rPr>
      <w:rFonts w:ascii="Arial" w:eastAsia="Times New Roman" w:hAnsi="Arial"/>
      <w:snapToGrid w:val="0"/>
      <w:sz w:val="22"/>
    </w:rPr>
  </w:style>
  <w:style w:type="paragraph" w:customStyle="1" w:styleId="FR1">
    <w:name w:val="FR1"/>
    <w:rsid w:val="00981482"/>
    <w:pPr>
      <w:widowControl w:val="0"/>
      <w:spacing w:before="180" w:line="300" w:lineRule="auto"/>
      <w:ind w:hanging="2180"/>
    </w:pPr>
    <w:rPr>
      <w:rFonts w:ascii="Arial" w:eastAsia="Times New Roman" w:hAnsi="Arial"/>
      <w:b/>
      <w:snapToGrid w:val="0"/>
      <w:sz w:val="22"/>
      <w:lang w:eastAsia="en-US"/>
    </w:rPr>
  </w:style>
  <w:style w:type="paragraph" w:styleId="33">
    <w:name w:val="Body Text 3"/>
    <w:basedOn w:val="a5"/>
    <w:link w:val="34"/>
    <w:rsid w:val="00981482"/>
    <w:pPr>
      <w:spacing w:after="120" w:line="240" w:lineRule="auto"/>
    </w:pPr>
    <w:rPr>
      <w:rFonts w:ascii="Times New Roman" w:eastAsia="Times New Roman" w:hAnsi="Times New Roman"/>
      <w:sz w:val="16"/>
      <w:szCs w:val="16"/>
    </w:rPr>
  </w:style>
  <w:style w:type="character" w:customStyle="1" w:styleId="34">
    <w:name w:val="Основной текст 3 Знак"/>
    <w:link w:val="33"/>
    <w:rsid w:val="00981482"/>
    <w:rPr>
      <w:rFonts w:ascii="Times New Roman" w:eastAsia="Times New Roman" w:hAnsi="Times New Roman" w:cs="Times New Roman"/>
      <w:sz w:val="16"/>
      <w:szCs w:val="16"/>
    </w:rPr>
  </w:style>
  <w:style w:type="paragraph" w:customStyle="1" w:styleId="Style1">
    <w:name w:val="Style1"/>
    <w:basedOn w:val="a5"/>
    <w:rsid w:val="00981482"/>
    <w:pPr>
      <w:widowControl w:val="0"/>
      <w:autoSpaceDE w:val="0"/>
      <w:autoSpaceDN w:val="0"/>
      <w:adjustRightInd w:val="0"/>
      <w:spacing w:after="0" w:line="278" w:lineRule="exact"/>
      <w:ind w:firstLine="701"/>
      <w:jc w:val="both"/>
    </w:pPr>
    <w:rPr>
      <w:rFonts w:ascii="Times New Roman" w:eastAsia="Times New Roman" w:hAnsi="Times New Roman"/>
      <w:sz w:val="24"/>
      <w:szCs w:val="24"/>
      <w:lang w:eastAsia="ru-RU"/>
    </w:rPr>
  </w:style>
  <w:style w:type="character" w:customStyle="1" w:styleId="FontStyle25">
    <w:name w:val="Font Style25"/>
    <w:rsid w:val="00981482"/>
    <w:rPr>
      <w:rFonts w:ascii="Times New Roman" w:hAnsi="Times New Roman" w:cs="Times New Roman"/>
      <w:sz w:val="20"/>
      <w:szCs w:val="20"/>
    </w:rPr>
  </w:style>
  <w:style w:type="paragraph" w:customStyle="1" w:styleId="Style10">
    <w:name w:val="Style10"/>
    <w:basedOn w:val="a5"/>
    <w:rsid w:val="0098148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4">
    <w:name w:val="Style4"/>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6">
    <w:name w:val="Font Style26"/>
    <w:rsid w:val="00981482"/>
    <w:rPr>
      <w:rFonts w:ascii="Georgia" w:hAnsi="Georgia" w:cs="Georgia"/>
      <w:b/>
      <w:bCs/>
      <w:sz w:val="18"/>
      <w:szCs w:val="18"/>
    </w:rPr>
  </w:style>
  <w:style w:type="paragraph" w:customStyle="1" w:styleId="Style5">
    <w:name w:val="Style5"/>
    <w:basedOn w:val="a5"/>
    <w:rsid w:val="00981482"/>
    <w:pPr>
      <w:widowControl w:val="0"/>
      <w:autoSpaceDE w:val="0"/>
      <w:autoSpaceDN w:val="0"/>
      <w:adjustRightInd w:val="0"/>
      <w:spacing w:after="0" w:line="252" w:lineRule="exact"/>
      <w:ind w:hanging="101"/>
      <w:jc w:val="both"/>
    </w:pPr>
    <w:rPr>
      <w:rFonts w:ascii="Times New Roman" w:eastAsia="Times New Roman" w:hAnsi="Times New Roman"/>
      <w:sz w:val="24"/>
      <w:szCs w:val="24"/>
      <w:lang w:eastAsia="ru-RU"/>
    </w:rPr>
  </w:style>
  <w:style w:type="paragraph" w:customStyle="1" w:styleId="Style6">
    <w:name w:val="Style6"/>
    <w:basedOn w:val="a5"/>
    <w:rsid w:val="00981482"/>
    <w:pPr>
      <w:widowControl w:val="0"/>
      <w:autoSpaceDE w:val="0"/>
      <w:autoSpaceDN w:val="0"/>
      <w:adjustRightInd w:val="0"/>
      <w:spacing w:after="0" w:line="235" w:lineRule="exact"/>
      <w:jc w:val="both"/>
    </w:pPr>
    <w:rPr>
      <w:rFonts w:ascii="Times New Roman" w:eastAsia="Times New Roman" w:hAnsi="Times New Roman"/>
      <w:sz w:val="24"/>
      <w:szCs w:val="24"/>
      <w:lang w:eastAsia="ru-RU"/>
    </w:rPr>
  </w:style>
  <w:style w:type="paragraph" w:customStyle="1" w:styleId="Style22">
    <w:name w:val="Style22"/>
    <w:basedOn w:val="a5"/>
    <w:rsid w:val="009814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8">
    <w:name w:val="Font Style28"/>
    <w:rsid w:val="00981482"/>
    <w:rPr>
      <w:rFonts w:ascii="Times New Roman" w:hAnsi="Times New Roman" w:cs="Times New Roman"/>
      <w:sz w:val="14"/>
      <w:szCs w:val="14"/>
    </w:rPr>
  </w:style>
  <w:style w:type="character" w:customStyle="1" w:styleId="FontStyle35">
    <w:name w:val="Font Style35"/>
    <w:rsid w:val="00981482"/>
    <w:rPr>
      <w:rFonts w:ascii="Times New Roman" w:hAnsi="Times New Roman" w:cs="Times New Roman"/>
      <w:sz w:val="20"/>
      <w:szCs w:val="20"/>
    </w:rPr>
  </w:style>
  <w:style w:type="paragraph" w:customStyle="1" w:styleId="28">
    <w:name w:val="Знак2"/>
    <w:basedOn w:val="a5"/>
    <w:rsid w:val="00981482"/>
    <w:pPr>
      <w:spacing w:after="160" w:line="240" w:lineRule="exact"/>
    </w:pPr>
    <w:rPr>
      <w:rFonts w:ascii="Verdana" w:eastAsia="Times New Roman" w:hAnsi="Verdana"/>
      <w:sz w:val="20"/>
      <w:szCs w:val="20"/>
      <w:lang w:val="en-US"/>
    </w:rPr>
  </w:style>
  <w:style w:type="character" w:customStyle="1" w:styleId="val">
    <w:name w:val="val"/>
    <w:rsid w:val="00981482"/>
  </w:style>
  <w:style w:type="character" w:customStyle="1" w:styleId="afffffd">
    <w:name w:val="Основной текст_"/>
    <w:link w:val="61"/>
    <w:rsid w:val="00981482"/>
    <w:rPr>
      <w:sz w:val="23"/>
      <w:szCs w:val="23"/>
      <w:shd w:val="clear" w:color="auto" w:fill="FFFFFF"/>
    </w:rPr>
  </w:style>
  <w:style w:type="paragraph" w:customStyle="1" w:styleId="61">
    <w:name w:val="Основной текст6"/>
    <w:basedOn w:val="a5"/>
    <w:link w:val="afffffd"/>
    <w:rsid w:val="00981482"/>
    <w:pPr>
      <w:shd w:val="clear" w:color="auto" w:fill="FFFFFF"/>
      <w:spacing w:after="60" w:line="240" w:lineRule="atLeast"/>
      <w:ind w:hanging="480"/>
    </w:pPr>
    <w:rPr>
      <w:sz w:val="23"/>
      <w:szCs w:val="23"/>
    </w:rPr>
  </w:style>
  <w:style w:type="character" w:customStyle="1" w:styleId="afffffe">
    <w:name w:val="Основной текст + Полужирный"/>
    <w:rsid w:val="00981482"/>
    <w:rPr>
      <w:rFonts w:ascii="Times New Roman" w:hAnsi="Times New Roman" w:cs="Times New Roman"/>
      <w:b/>
      <w:bCs/>
      <w:sz w:val="22"/>
      <w:szCs w:val="22"/>
      <w:u w:val="none"/>
      <w:lang w:bidi="ar-SA"/>
    </w:rPr>
  </w:style>
  <w:style w:type="character" w:customStyle="1" w:styleId="29">
    <w:name w:val="Основной текст (2)_"/>
    <w:link w:val="2a"/>
    <w:qFormat/>
    <w:rsid w:val="00981482"/>
    <w:rPr>
      <w:shd w:val="clear" w:color="auto" w:fill="FFFFFF"/>
    </w:rPr>
  </w:style>
  <w:style w:type="paragraph" w:customStyle="1" w:styleId="2a">
    <w:name w:val="Основной текст (2)"/>
    <w:basedOn w:val="a5"/>
    <w:link w:val="29"/>
    <w:qFormat/>
    <w:rsid w:val="00981482"/>
    <w:pPr>
      <w:widowControl w:val="0"/>
      <w:shd w:val="clear" w:color="auto" w:fill="FFFFFF"/>
      <w:spacing w:after="0" w:line="250" w:lineRule="exact"/>
      <w:jc w:val="both"/>
    </w:pPr>
  </w:style>
  <w:style w:type="character" w:customStyle="1" w:styleId="7pt">
    <w:name w:val="Основной текст + 7 pt"/>
    <w:rsid w:val="00981482"/>
    <w:rPr>
      <w:rFonts w:ascii="Times New Roman" w:hAnsi="Times New Roman" w:cs="Times New Roman"/>
      <w:noProof/>
      <w:sz w:val="14"/>
      <w:szCs w:val="14"/>
      <w:u w:val="none"/>
    </w:rPr>
  </w:style>
  <w:style w:type="character" w:customStyle="1" w:styleId="7pt1">
    <w:name w:val="Основной текст + 7 pt1"/>
    <w:rsid w:val="00981482"/>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Основной текст (2) + 7,Основной текст (2) + Arial,7,Сноска (13) + 12 pt,Основной текст (12) + 9,Не полужирный Exact,Подпись к таблице (5) + 9,Основной текст (2) + 11"/>
    <w:rsid w:val="00981482"/>
    <w:rPr>
      <w:rFonts w:ascii="Arial Unicode MS" w:eastAsia="Arial Unicode MS" w:hAnsi="Times New Roman" w:cs="Arial Unicode MS"/>
      <w:i/>
      <w:iCs/>
      <w:noProof/>
      <w:sz w:val="45"/>
      <w:szCs w:val="45"/>
      <w:u w:val="none"/>
    </w:rPr>
  </w:style>
  <w:style w:type="character" w:customStyle="1" w:styleId="FontStyle30">
    <w:name w:val="Font Style30"/>
    <w:rsid w:val="00981482"/>
    <w:rPr>
      <w:rFonts w:ascii="Times New Roman" w:hAnsi="Times New Roman" w:cs="Times New Roman"/>
      <w:b/>
      <w:bCs/>
      <w:sz w:val="20"/>
      <w:szCs w:val="20"/>
    </w:rPr>
  </w:style>
  <w:style w:type="paragraph" w:customStyle="1" w:styleId="211">
    <w:name w:val="Основной текст с отступом 21"/>
    <w:basedOn w:val="a5"/>
    <w:rsid w:val="00981482"/>
    <w:pPr>
      <w:suppressAutoHyphens/>
      <w:spacing w:after="0" w:line="240" w:lineRule="auto"/>
      <w:ind w:left="709" w:firstLine="425"/>
      <w:jc w:val="both"/>
    </w:pPr>
    <w:rPr>
      <w:rFonts w:ascii="Times New Roman" w:eastAsia="Times New Roman" w:hAnsi="Times New Roman"/>
      <w:sz w:val="28"/>
      <w:szCs w:val="20"/>
      <w:lang w:eastAsia="ar-SA"/>
    </w:rPr>
  </w:style>
  <w:style w:type="paragraph" w:customStyle="1" w:styleId="u">
    <w:name w:val="u"/>
    <w:basedOn w:val="a5"/>
    <w:rsid w:val="00981482"/>
    <w:pPr>
      <w:spacing w:after="0" w:line="240" w:lineRule="auto"/>
      <w:ind w:firstLine="390"/>
      <w:jc w:val="both"/>
    </w:pPr>
    <w:rPr>
      <w:rFonts w:ascii="Times New Roman" w:eastAsia="Times New Roman" w:hAnsi="Times New Roman"/>
      <w:sz w:val="24"/>
      <w:szCs w:val="24"/>
      <w:lang w:eastAsia="ru-RU"/>
    </w:rPr>
  </w:style>
  <w:style w:type="paragraph" w:customStyle="1" w:styleId="2b">
    <w:name w:val="Без интервала2"/>
    <w:uiPriority w:val="99"/>
    <w:qFormat/>
    <w:rsid w:val="00981482"/>
    <w:rPr>
      <w:rFonts w:eastAsia="Times New Roman" w:cs="Calibri"/>
      <w:sz w:val="22"/>
      <w:szCs w:val="22"/>
    </w:rPr>
  </w:style>
  <w:style w:type="paragraph" w:customStyle="1" w:styleId="Style7">
    <w:name w:val="Style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31">
    <w:name w:val="Font Style31"/>
    <w:rsid w:val="00981482"/>
    <w:rPr>
      <w:rFonts w:ascii="Times New Roman" w:hAnsi="Times New Roman" w:cs="Times New Roman"/>
      <w:sz w:val="22"/>
      <w:szCs w:val="22"/>
    </w:rPr>
  </w:style>
  <w:style w:type="paragraph" w:customStyle="1" w:styleId="Style13">
    <w:name w:val="Style1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8">
    <w:name w:val="Style18"/>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9">
    <w:name w:val="Font Style29"/>
    <w:rsid w:val="00981482"/>
    <w:rPr>
      <w:rFonts w:ascii="Times New Roman" w:hAnsi="Times New Roman" w:cs="Times New Roman"/>
      <w:sz w:val="22"/>
      <w:szCs w:val="22"/>
    </w:rPr>
  </w:style>
  <w:style w:type="paragraph" w:customStyle="1" w:styleId="Style14">
    <w:name w:val="Style14"/>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16">
    <w:name w:val="Style16"/>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3">
    <w:name w:val="Style3"/>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2">
    <w:name w:val="Font Style22"/>
    <w:rsid w:val="00981482"/>
    <w:rPr>
      <w:rFonts w:ascii="Times New Roman" w:hAnsi="Times New Roman" w:cs="Times New Roman"/>
      <w:sz w:val="22"/>
      <w:szCs w:val="22"/>
    </w:rPr>
  </w:style>
  <w:style w:type="paragraph" w:customStyle="1" w:styleId="Style15">
    <w:name w:val="Style1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2">
    <w:name w:val="Font Style12"/>
    <w:rsid w:val="00981482"/>
    <w:rPr>
      <w:rFonts w:ascii="Times New Roman" w:hAnsi="Times New Roman" w:cs="Times New Roman"/>
      <w:b/>
      <w:bCs/>
      <w:sz w:val="22"/>
      <w:szCs w:val="22"/>
    </w:rPr>
  </w:style>
  <w:style w:type="character" w:customStyle="1" w:styleId="FontStyle16">
    <w:name w:val="Font Style16"/>
    <w:rsid w:val="00981482"/>
    <w:rPr>
      <w:rFonts w:ascii="Times New Roman" w:hAnsi="Times New Roman" w:cs="Times New Roman"/>
      <w:sz w:val="22"/>
      <w:szCs w:val="22"/>
    </w:rPr>
  </w:style>
  <w:style w:type="character" w:customStyle="1" w:styleId="FontStyle21">
    <w:name w:val="Font Style21"/>
    <w:rsid w:val="00981482"/>
    <w:rPr>
      <w:rFonts w:ascii="Times New Roman" w:hAnsi="Times New Roman" w:cs="Times New Roman"/>
      <w:sz w:val="22"/>
      <w:szCs w:val="22"/>
    </w:rPr>
  </w:style>
  <w:style w:type="paragraph" w:customStyle="1" w:styleId="Style17">
    <w:name w:val="Style1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27">
    <w:name w:val="Font Style27"/>
    <w:rsid w:val="00981482"/>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981482"/>
    <w:rPr>
      <w:rFonts w:ascii="Times New Roman" w:hAnsi="Times New Roman" w:cs="Times New Roman"/>
      <w:smallCaps/>
      <w:spacing w:val="10"/>
      <w:sz w:val="16"/>
      <w:szCs w:val="16"/>
      <w:u w:val="none"/>
    </w:rPr>
  </w:style>
  <w:style w:type="character" w:customStyle="1" w:styleId="9pt">
    <w:name w:val="Основной текст + 9 pt"/>
    <w:aliases w:val="Полужирный,Основной текст (2) + 7 pt,Основной текст + 14 pt,Основной текст (2) + Book Antiqua"/>
    <w:rsid w:val="00981482"/>
    <w:rPr>
      <w:rFonts w:ascii="Times New Roman" w:hAnsi="Times New Roman" w:cs="Times New Roman"/>
      <w:b/>
      <w:bCs/>
      <w:spacing w:val="1"/>
      <w:sz w:val="18"/>
      <w:szCs w:val="18"/>
      <w:u w:val="none"/>
      <w:lang w:val="en-US" w:eastAsia="en-US"/>
    </w:rPr>
  </w:style>
  <w:style w:type="character" w:customStyle="1" w:styleId="FontStyle32">
    <w:name w:val="Font Style32"/>
    <w:rsid w:val="00981482"/>
    <w:rPr>
      <w:rFonts w:ascii="Times New Roman" w:hAnsi="Times New Roman" w:cs="Times New Roman"/>
      <w:sz w:val="22"/>
      <w:szCs w:val="22"/>
    </w:rPr>
  </w:style>
  <w:style w:type="character" w:customStyle="1" w:styleId="FontStyle18">
    <w:name w:val="Font Style18"/>
    <w:rsid w:val="00981482"/>
    <w:rPr>
      <w:rFonts w:ascii="Times New Roman" w:hAnsi="Times New Roman" w:cs="Times New Roman"/>
      <w:b/>
      <w:bCs/>
      <w:sz w:val="22"/>
      <w:szCs w:val="22"/>
    </w:rPr>
  </w:style>
  <w:style w:type="character" w:customStyle="1" w:styleId="FontStyle23">
    <w:name w:val="Font Style23"/>
    <w:rsid w:val="00981482"/>
    <w:rPr>
      <w:rFonts w:ascii="Bookman Old Style" w:hAnsi="Bookman Old Style" w:cs="Bookman Old Style"/>
      <w:b/>
      <w:bCs/>
      <w:i/>
      <w:iCs/>
      <w:sz w:val="16"/>
      <w:szCs w:val="16"/>
    </w:rPr>
  </w:style>
  <w:style w:type="character" w:customStyle="1" w:styleId="FontStyle33">
    <w:name w:val="Font Style33"/>
    <w:rsid w:val="00981482"/>
    <w:rPr>
      <w:rFonts w:ascii="Times New Roman" w:hAnsi="Times New Roman" w:cs="Times New Roman"/>
      <w:i/>
      <w:iCs/>
      <w:spacing w:val="-30"/>
      <w:sz w:val="28"/>
      <w:szCs w:val="28"/>
    </w:rPr>
  </w:style>
  <w:style w:type="character" w:customStyle="1" w:styleId="FontStyle40">
    <w:name w:val="Font Style40"/>
    <w:rsid w:val="00981482"/>
    <w:rPr>
      <w:rFonts w:ascii="Times New Roman" w:hAnsi="Times New Roman" w:cs="Times New Roman"/>
      <w:sz w:val="22"/>
      <w:szCs w:val="22"/>
    </w:rPr>
  </w:style>
  <w:style w:type="character" w:customStyle="1" w:styleId="FontStyle41">
    <w:name w:val="Font Style41"/>
    <w:rsid w:val="00981482"/>
    <w:rPr>
      <w:rFonts w:ascii="Times New Roman" w:hAnsi="Times New Roman" w:cs="Times New Roman"/>
      <w:spacing w:val="-10"/>
      <w:sz w:val="20"/>
      <w:szCs w:val="20"/>
    </w:rPr>
  </w:style>
  <w:style w:type="character" w:customStyle="1" w:styleId="FontStyle43">
    <w:name w:val="Font Style43"/>
    <w:rsid w:val="00981482"/>
    <w:rPr>
      <w:rFonts w:ascii="Times New Roman" w:hAnsi="Times New Roman" w:cs="Times New Roman"/>
      <w:b/>
      <w:bCs/>
      <w:i/>
      <w:iCs/>
      <w:spacing w:val="10"/>
      <w:sz w:val="22"/>
      <w:szCs w:val="22"/>
    </w:rPr>
  </w:style>
  <w:style w:type="character" w:customStyle="1" w:styleId="FontStyle47">
    <w:name w:val="Font Style47"/>
    <w:rsid w:val="00981482"/>
    <w:rPr>
      <w:rFonts w:ascii="Times New Roman" w:hAnsi="Times New Roman" w:cs="Times New Roman"/>
      <w:sz w:val="22"/>
      <w:szCs w:val="22"/>
    </w:rPr>
  </w:style>
  <w:style w:type="character" w:customStyle="1" w:styleId="FontStyle45">
    <w:name w:val="Font Style45"/>
    <w:rsid w:val="00981482"/>
    <w:rPr>
      <w:rFonts w:ascii="Times New Roman" w:hAnsi="Times New Roman" w:cs="Times New Roman"/>
      <w:spacing w:val="10"/>
      <w:sz w:val="22"/>
      <w:szCs w:val="22"/>
    </w:rPr>
  </w:style>
  <w:style w:type="paragraph" w:customStyle="1" w:styleId="Style25">
    <w:name w:val="Style25"/>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paragraph" w:customStyle="1" w:styleId="Style27">
    <w:name w:val="Style27"/>
    <w:basedOn w:val="a5"/>
    <w:rsid w:val="00981482"/>
    <w:pPr>
      <w:widowControl w:val="0"/>
      <w:autoSpaceDE w:val="0"/>
      <w:autoSpaceDN w:val="0"/>
      <w:adjustRightInd w:val="0"/>
      <w:spacing w:after="0" w:line="240" w:lineRule="auto"/>
    </w:pPr>
    <w:rPr>
      <w:rFonts w:ascii="Times New Roman" w:eastAsia="SimSun" w:hAnsi="Times New Roman"/>
      <w:sz w:val="24"/>
      <w:szCs w:val="24"/>
      <w:lang w:eastAsia="zh-CN"/>
    </w:rPr>
  </w:style>
  <w:style w:type="character" w:customStyle="1" w:styleId="FontStyle11">
    <w:name w:val="Font Style11"/>
    <w:rsid w:val="00981482"/>
    <w:rPr>
      <w:rFonts w:ascii="Times New Roman" w:hAnsi="Times New Roman" w:cs="Times New Roman"/>
      <w:sz w:val="24"/>
      <w:szCs w:val="24"/>
    </w:rPr>
  </w:style>
  <w:style w:type="character" w:customStyle="1" w:styleId="FontStyle15">
    <w:name w:val="Font Style15"/>
    <w:uiPriority w:val="99"/>
    <w:rsid w:val="00981482"/>
    <w:rPr>
      <w:rFonts w:ascii="Times New Roman" w:hAnsi="Times New Roman" w:cs="Times New Roman"/>
      <w:b/>
      <w:bCs/>
      <w:i/>
      <w:iCs/>
      <w:spacing w:val="-20"/>
      <w:sz w:val="24"/>
      <w:szCs w:val="24"/>
    </w:rPr>
  </w:style>
  <w:style w:type="character" w:customStyle="1" w:styleId="170">
    <w:name w:val="Знак Знак17"/>
    <w:locked/>
    <w:rsid w:val="00981482"/>
    <w:rPr>
      <w:b/>
      <w:sz w:val="28"/>
      <w:lang w:val="ru-RU" w:eastAsia="en-US" w:bidi="ar-SA"/>
    </w:rPr>
  </w:style>
  <w:style w:type="character" w:customStyle="1" w:styleId="FontStyle24">
    <w:name w:val="Font Style24"/>
    <w:rsid w:val="00981482"/>
    <w:rPr>
      <w:rFonts w:ascii="Times New Roman" w:hAnsi="Times New Roman" w:cs="Times New Roman"/>
      <w:sz w:val="20"/>
      <w:szCs w:val="20"/>
    </w:rPr>
  </w:style>
  <w:style w:type="paragraph" w:styleId="35">
    <w:name w:val="Body Text Indent 3"/>
    <w:basedOn w:val="a5"/>
    <w:link w:val="36"/>
    <w:rsid w:val="00981482"/>
    <w:pPr>
      <w:spacing w:after="0" w:line="240" w:lineRule="auto"/>
      <w:ind w:firstLine="720"/>
    </w:pPr>
    <w:rPr>
      <w:rFonts w:ascii="Times New Roman" w:eastAsia="Times New Roman" w:hAnsi="Times New Roman"/>
      <w:sz w:val="24"/>
      <w:szCs w:val="24"/>
      <w:lang w:val="x-none" w:eastAsia="x-none"/>
    </w:rPr>
  </w:style>
  <w:style w:type="character" w:customStyle="1" w:styleId="36">
    <w:name w:val="Основной текст с отступом 3 Знак"/>
    <w:link w:val="35"/>
    <w:rsid w:val="00981482"/>
    <w:rPr>
      <w:rFonts w:ascii="Times New Roman" w:eastAsia="Times New Roman" w:hAnsi="Times New Roman" w:cs="Times New Roman"/>
      <w:sz w:val="24"/>
      <w:szCs w:val="24"/>
      <w:lang w:val="x-none" w:eastAsia="x-none"/>
    </w:rPr>
  </w:style>
  <w:style w:type="character" w:styleId="affffff">
    <w:name w:val="FollowedHyperlink"/>
    <w:uiPriority w:val="99"/>
    <w:rsid w:val="00981482"/>
    <w:rPr>
      <w:color w:val="800080"/>
      <w:u w:val="single"/>
    </w:rPr>
  </w:style>
  <w:style w:type="paragraph" w:customStyle="1" w:styleId="xl30">
    <w:name w:val="xl30"/>
    <w:basedOn w:val="a5"/>
    <w:rsid w:val="00981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 (3)_"/>
    <w:link w:val="38"/>
    <w:rsid w:val="00981482"/>
    <w:rPr>
      <w:shd w:val="clear" w:color="auto" w:fill="FFFFFF"/>
    </w:rPr>
  </w:style>
  <w:style w:type="paragraph" w:customStyle="1" w:styleId="38">
    <w:name w:val="Основной текст (3)"/>
    <w:basedOn w:val="a5"/>
    <w:link w:val="37"/>
    <w:qFormat/>
    <w:rsid w:val="00981482"/>
    <w:pPr>
      <w:widowControl w:val="0"/>
      <w:shd w:val="clear" w:color="auto" w:fill="FFFFFF"/>
      <w:spacing w:after="420" w:line="288" w:lineRule="exact"/>
      <w:ind w:hanging="380"/>
    </w:pPr>
  </w:style>
  <w:style w:type="character" w:customStyle="1" w:styleId="214pt">
    <w:name w:val="Основной текст (2) + 14 pt;Полужирный"/>
    <w:rsid w:val="0098148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rsid w:val="0098148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Candara95pt">
    <w:name w:val="Основной текст (2) + Candara;9;5 pt"/>
    <w:rsid w:val="00981482"/>
    <w:rPr>
      <w:rFonts w:ascii="Candara" w:eastAsia="Candara" w:hAnsi="Candara" w:cs="Candara"/>
      <w:b w:val="0"/>
      <w:bCs w:val="0"/>
      <w:i w:val="0"/>
      <w:iCs w:val="0"/>
      <w:smallCaps w:val="0"/>
      <w:strike w:val="0"/>
      <w:color w:val="000000"/>
      <w:spacing w:val="0"/>
      <w:w w:val="100"/>
      <w:position w:val="0"/>
      <w:sz w:val="19"/>
      <w:szCs w:val="19"/>
      <w:u w:val="none"/>
      <w:lang w:val="ru-RU" w:eastAsia="ru-RU" w:bidi="ru-RU"/>
    </w:rPr>
  </w:style>
  <w:style w:type="paragraph" w:customStyle="1" w:styleId="caaieiaie1">
    <w:name w:val="caaieiaie 1"/>
    <w:basedOn w:val="a5"/>
    <w:next w:val="a5"/>
    <w:rsid w:val="00981482"/>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5"/>
    <w:next w:val="a5"/>
    <w:rsid w:val="00981482"/>
    <w:pPr>
      <w:keepNext/>
      <w:spacing w:after="0" w:line="240" w:lineRule="auto"/>
      <w:jc w:val="center"/>
    </w:pPr>
    <w:rPr>
      <w:rFonts w:ascii="Times New Roman" w:eastAsia="Times New Roman" w:hAnsi="Times New Roman"/>
      <w:b/>
      <w:sz w:val="48"/>
      <w:szCs w:val="20"/>
      <w:lang w:eastAsia="ru-RU"/>
    </w:rPr>
  </w:style>
  <w:style w:type="paragraph" w:customStyle="1" w:styleId="1f2">
    <w:name w:val="Основной текст1"/>
    <w:basedOn w:val="a5"/>
    <w:rsid w:val="00981482"/>
    <w:pPr>
      <w:shd w:val="clear" w:color="auto" w:fill="FFFFFF"/>
      <w:spacing w:before="360" w:after="0" w:line="336" w:lineRule="exact"/>
      <w:ind w:firstLine="700"/>
      <w:jc w:val="both"/>
    </w:pPr>
    <w:rPr>
      <w:rFonts w:ascii="Times New Roman" w:eastAsia="Times New Roman" w:hAnsi="Times New Roman"/>
      <w:sz w:val="27"/>
      <w:szCs w:val="27"/>
      <w:lang w:eastAsia="ru-RU"/>
    </w:rPr>
  </w:style>
  <w:style w:type="paragraph" w:customStyle="1" w:styleId="affffff0">
    <w:name w:val="подпись"/>
    <w:basedOn w:val="a5"/>
    <w:rsid w:val="00981482"/>
    <w:pPr>
      <w:tabs>
        <w:tab w:val="left" w:pos="6804"/>
      </w:tabs>
      <w:spacing w:after="0" w:line="240" w:lineRule="atLeast"/>
      <w:ind w:right="4820"/>
    </w:pPr>
    <w:rPr>
      <w:rFonts w:ascii="Times New Roman" w:hAnsi="Times New Roman"/>
      <w:sz w:val="28"/>
      <w:szCs w:val="20"/>
      <w:lang w:eastAsia="ru-RU"/>
    </w:rPr>
  </w:style>
  <w:style w:type="paragraph" w:customStyle="1" w:styleId="s1">
    <w:name w:val="s_1"/>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lor18">
    <w:name w:val="color_18"/>
    <w:rsid w:val="00981482"/>
    <w:rPr>
      <w:rFonts w:cs="Times New Roman"/>
    </w:rPr>
  </w:style>
  <w:style w:type="character" w:customStyle="1" w:styleId="Heading3Char">
    <w:name w:val="Heading 3 Char"/>
    <w:locked/>
    <w:rsid w:val="00981482"/>
    <w:rPr>
      <w:rFonts w:ascii="Arial" w:hAnsi="Arial" w:cs="Times New Roman"/>
      <w:b/>
      <w:sz w:val="20"/>
      <w:szCs w:val="20"/>
      <w:lang w:val="en-US" w:eastAsia="ar-SA" w:bidi="ar-SA"/>
    </w:rPr>
  </w:style>
  <w:style w:type="character" w:customStyle="1" w:styleId="BalloonTextChar">
    <w:name w:val="Balloon Text Char"/>
    <w:semiHidden/>
    <w:locked/>
    <w:rsid w:val="00981482"/>
    <w:rPr>
      <w:rFonts w:ascii="Tahoma" w:hAnsi="Tahoma" w:cs="Tahoma"/>
      <w:sz w:val="16"/>
      <w:szCs w:val="16"/>
    </w:rPr>
  </w:style>
  <w:style w:type="paragraph" w:customStyle="1" w:styleId="212">
    <w:name w:val="Основной текст (2)1"/>
    <w:basedOn w:val="a5"/>
    <w:qFormat/>
    <w:rsid w:val="00981482"/>
    <w:pPr>
      <w:widowControl w:val="0"/>
      <w:shd w:val="clear" w:color="auto" w:fill="FFFFFF"/>
      <w:suppressAutoHyphens/>
      <w:spacing w:before="540" w:after="0" w:line="274" w:lineRule="exact"/>
      <w:ind w:hanging="720"/>
      <w:jc w:val="both"/>
    </w:pPr>
    <w:rPr>
      <w:rFonts w:ascii="Arial" w:eastAsia="Times New Roman" w:hAnsi="Arial" w:cs="Arial"/>
      <w:color w:val="000000"/>
      <w:sz w:val="24"/>
      <w:szCs w:val="24"/>
      <w:lang w:eastAsia="zh-CN"/>
    </w:rPr>
  </w:style>
  <w:style w:type="character" w:customStyle="1" w:styleId="FooterChar">
    <w:name w:val="Footer Char"/>
    <w:locked/>
    <w:rsid w:val="00981482"/>
    <w:rPr>
      <w:rFonts w:ascii="Calibri" w:eastAsia="Times New Roman" w:hAnsi="Calibri" w:cs="Calibri"/>
      <w:lang w:val="x-none" w:eastAsia="zh-CN"/>
    </w:rPr>
  </w:style>
  <w:style w:type="paragraph" w:customStyle="1" w:styleId="dt-p">
    <w:name w:val="dt-p"/>
    <w:basedOn w:val="a5"/>
    <w:rsid w:val="009814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eading2Char">
    <w:name w:val="Heading 2 Char"/>
    <w:locked/>
    <w:rsid w:val="00981482"/>
    <w:rPr>
      <w:rFonts w:ascii="Cambria" w:hAnsi="Cambria" w:cs="Times New Roman"/>
      <w:b/>
      <w:bCs/>
      <w:color w:val="4F81BD"/>
      <w:sz w:val="26"/>
      <w:szCs w:val="26"/>
    </w:rPr>
  </w:style>
  <w:style w:type="numbering" w:customStyle="1" w:styleId="110">
    <w:name w:val="Нет списка11"/>
    <w:next w:val="a8"/>
    <w:semiHidden/>
    <w:rsid w:val="00981482"/>
  </w:style>
  <w:style w:type="paragraph" w:customStyle="1" w:styleId="Textbody">
    <w:name w:val="Text body"/>
    <w:basedOn w:val="a5"/>
    <w:qFormat/>
    <w:rsid w:val="00981482"/>
    <w:pPr>
      <w:widowControl w:val="0"/>
      <w:suppressAutoHyphens/>
      <w:autoSpaceDN w:val="0"/>
      <w:spacing w:after="120" w:line="240" w:lineRule="auto"/>
    </w:pPr>
    <w:rPr>
      <w:rFonts w:ascii="Times New Roman" w:eastAsia="Times New Roman" w:hAnsi="Times New Roman"/>
      <w:kern w:val="3"/>
      <w:sz w:val="24"/>
      <w:szCs w:val="24"/>
      <w:lang w:eastAsia="zh-CN"/>
    </w:rPr>
  </w:style>
  <w:style w:type="paragraph" w:customStyle="1" w:styleId="2c">
    <w:name w:val="Основной текст2"/>
    <w:basedOn w:val="a5"/>
    <w:rsid w:val="00981482"/>
    <w:pPr>
      <w:widowControl w:val="0"/>
      <w:shd w:val="clear" w:color="auto" w:fill="FFFFFF"/>
      <w:spacing w:before="60" w:after="300" w:line="0" w:lineRule="atLeast"/>
    </w:pPr>
    <w:rPr>
      <w:rFonts w:ascii="Times New Roman" w:eastAsia="Times New Roman" w:hAnsi="Times New Roman"/>
      <w:i/>
      <w:iCs/>
      <w:spacing w:val="-24"/>
      <w:sz w:val="25"/>
      <w:szCs w:val="25"/>
      <w:lang w:eastAsia="ru-RU"/>
    </w:rPr>
  </w:style>
  <w:style w:type="paragraph" w:customStyle="1" w:styleId="Footnote">
    <w:name w:val="Footnote"/>
    <w:basedOn w:val="a5"/>
    <w:rsid w:val="00981482"/>
    <w:pPr>
      <w:suppressLineNumbers/>
      <w:autoSpaceDN w:val="0"/>
      <w:spacing w:after="0" w:line="240" w:lineRule="auto"/>
      <w:ind w:left="283" w:hanging="283"/>
      <w:textAlignment w:val="baseline"/>
    </w:pPr>
    <w:rPr>
      <w:rFonts w:ascii="Times New Roman" w:eastAsia="Times New Roman" w:hAnsi="Times New Roman"/>
      <w:kern w:val="3"/>
      <w:sz w:val="20"/>
      <w:szCs w:val="20"/>
      <w:lang w:eastAsia="zh-CN"/>
    </w:rPr>
  </w:style>
  <w:style w:type="character" w:customStyle="1" w:styleId="2d">
    <w:name w:val="Основной текст (2) + Полужирный"/>
    <w:rsid w:val="00981482"/>
    <w:rPr>
      <w:rFonts w:ascii="Times New Roman" w:hAnsi="Times New Roman" w:cs="Times New Roman" w:hint="default"/>
      <w:b/>
      <w:bCs/>
      <w:strike w:val="0"/>
      <w:dstrike w:val="0"/>
      <w:sz w:val="22"/>
      <w:szCs w:val="22"/>
      <w:u w:val="none"/>
      <w:effect w:val="none"/>
    </w:rPr>
  </w:style>
  <w:style w:type="character" w:customStyle="1" w:styleId="41">
    <w:name w:val="Основной шрифт абзаца4"/>
    <w:rsid w:val="00981482"/>
  </w:style>
  <w:style w:type="character" w:customStyle="1" w:styleId="39">
    <w:name w:val="Основной шрифт абзаца3"/>
    <w:rsid w:val="00981482"/>
  </w:style>
  <w:style w:type="character" w:customStyle="1" w:styleId="2e">
    <w:name w:val="Основной шрифт абзаца2"/>
    <w:rsid w:val="00981482"/>
  </w:style>
  <w:style w:type="character" w:customStyle="1" w:styleId="affffff1">
    <w:name w:val="Символ сноски"/>
    <w:qFormat/>
    <w:rsid w:val="00981482"/>
    <w:rPr>
      <w:vertAlign w:val="superscript"/>
    </w:rPr>
  </w:style>
  <w:style w:type="paragraph" w:customStyle="1" w:styleId="42">
    <w:name w:val="Название4"/>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43">
    <w:name w:val="Указатель4"/>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3a">
    <w:name w:val="Название3"/>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b">
    <w:name w:val="Указатель3"/>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2f">
    <w:name w:val="Название2"/>
    <w:basedOn w:val="a5"/>
    <w:rsid w:val="00981482"/>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f0">
    <w:name w:val="Указатель2"/>
    <w:basedOn w:val="a5"/>
    <w:rsid w:val="00981482"/>
    <w:pPr>
      <w:suppressLineNumbers/>
      <w:suppressAutoHyphens/>
      <w:spacing w:after="0" w:line="240" w:lineRule="auto"/>
    </w:pPr>
    <w:rPr>
      <w:rFonts w:ascii="Arial" w:eastAsia="Times New Roman" w:hAnsi="Arial" w:cs="Mangal"/>
      <w:sz w:val="24"/>
      <w:szCs w:val="24"/>
      <w:lang w:eastAsia="ar-SA"/>
    </w:rPr>
  </w:style>
  <w:style w:type="paragraph" w:customStyle="1" w:styleId="affffff2">
    <w:name w:val="Заголовок таблицы"/>
    <w:basedOn w:val="affffa"/>
    <w:qFormat/>
    <w:rsid w:val="00981482"/>
    <w:pPr>
      <w:jc w:val="center"/>
    </w:pPr>
    <w:rPr>
      <w:b/>
      <w:bCs/>
    </w:rPr>
  </w:style>
  <w:style w:type="paragraph" w:customStyle="1" w:styleId="affffff3">
    <w:name w:val="Содержимое врезки"/>
    <w:basedOn w:val="ac"/>
    <w:qFormat/>
    <w:rsid w:val="00981482"/>
    <w:pPr>
      <w:suppressAutoHyphens/>
      <w:spacing w:line="240" w:lineRule="auto"/>
    </w:pPr>
    <w:rPr>
      <w:rFonts w:ascii="Times New Roman" w:eastAsia="Times New Roman" w:hAnsi="Times New Roman"/>
      <w:sz w:val="24"/>
      <w:szCs w:val="24"/>
      <w:lang w:val="x-none" w:eastAsia="ar-SA"/>
    </w:rPr>
  </w:style>
  <w:style w:type="paragraph" w:customStyle="1" w:styleId="cjk">
    <w:name w:val="cjk"/>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ctl">
    <w:name w:val="ctl"/>
    <w:basedOn w:val="a5"/>
    <w:rsid w:val="00981482"/>
    <w:pPr>
      <w:spacing w:before="100" w:beforeAutospacing="1" w:after="119" w:line="240" w:lineRule="auto"/>
    </w:pPr>
    <w:rPr>
      <w:rFonts w:ascii="Times New Roman" w:eastAsia="Times New Roman" w:hAnsi="Times New Roman"/>
      <w:sz w:val="24"/>
      <w:szCs w:val="24"/>
      <w:lang w:eastAsia="ru-RU"/>
    </w:rPr>
  </w:style>
  <w:style w:type="paragraph" w:customStyle="1" w:styleId="1f3">
    <w:name w:val="Стиль1"/>
    <w:basedOn w:val="a5"/>
    <w:rsid w:val="00981482"/>
    <w:pPr>
      <w:suppressAutoHyphens/>
      <w:spacing w:after="0" w:line="240" w:lineRule="auto"/>
    </w:pPr>
    <w:rPr>
      <w:rFonts w:ascii="Times New Roman" w:eastAsia="Times New Roman" w:hAnsi="Times New Roman"/>
      <w:sz w:val="24"/>
      <w:szCs w:val="24"/>
      <w:lang w:eastAsia="ar-SA"/>
    </w:rPr>
  </w:style>
  <w:style w:type="paragraph" w:customStyle="1" w:styleId="1f4">
    <w:name w:val="марк список 1"/>
    <w:basedOn w:val="a5"/>
    <w:uiPriority w:val="99"/>
    <w:rsid w:val="00981482"/>
    <w:pPr>
      <w:widowControl w:val="0"/>
      <w:tabs>
        <w:tab w:val="left" w:pos="360"/>
      </w:tabs>
      <w:suppressAutoHyphens/>
      <w:spacing w:before="120" w:after="120" w:line="240" w:lineRule="auto"/>
      <w:jc w:val="both"/>
    </w:pPr>
    <w:rPr>
      <w:rFonts w:ascii="Arial" w:eastAsia="Arial Unicode MS" w:hAnsi="Arial"/>
      <w:kern w:val="2"/>
      <w:sz w:val="20"/>
      <w:szCs w:val="20"/>
      <w:lang w:eastAsia="ar-SA"/>
    </w:rPr>
  </w:style>
  <w:style w:type="paragraph" w:customStyle="1" w:styleId="ConsTitle">
    <w:name w:val="ConsTitle"/>
    <w:qFormat/>
    <w:rsid w:val="00981482"/>
    <w:pPr>
      <w:widowControl w:val="0"/>
      <w:autoSpaceDE w:val="0"/>
      <w:autoSpaceDN w:val="0"/>
      <w:adjustRightInd w:val="0"/>
      <w:ind w:right="19772"/>
    </w:pPr>
    <w:rPr>
      <w:rFonts w:ascii="Arial" w:eastAsia="Times New Roman" w:hAnsi="Arial" w:cs="Arial"/>
      <w:b/>
      <w:bCs/>
      <w:sz w:val="16"/>
      <w:szCs w:val="16"/>
    </w:rPr>
  </w:style>
  <w:style w:type="character" w:customStyle="1" w:styleId="1f5">
    <w:name w:val="Гиперссылка1"/>
    <w:rsid w:val="00981482"/>
    <w:rPr>
      <w:color w:val="000080"/>
      <w:u w:val="single"/>
    </w:rPr>
  </w:style>
  <w:style w:type="paragraph" w:customStyle="1" w:styleId="ConsNormal">
    <w:name w:val="ConsNormal"/>
    <w:qFormat/>
    <w:rsid w:val="00981482"/>
    <w:pPr>
      <w:autoSpaceDE w:val="0"/>
      <w:autoSpaceDN w:val="0"/>
      <w:ind w:right="19772" w:firstLine="720"/>
    </w:pPr>
    <w:rPr>
      <w:rFonts w:ascii="Arial" w:eastAsia="Times New Roman" w:hAnsi="Arial" w:cs="Arial"/>
    </w:rPr>
  </w:style>
  <w:style w:type="character" w:styleId="affffff4">
    <w:name w:val="Emphasis"/>
    <w:qFormat/>
    <w:rsid w:val="00981482"/>
    <w:rPr>
      <w:i/>
      <w:iCs/>
    </w:rPr>
  </w:style>
  <w:style w:type="character" w:customStyle="1" w:styleId="FontStyle57">
    <w:name w:val="Font Style57"/>
    <w:rsid w:val="00377AA3"/>
    <w:rPr>
      <w:rFonts w:ascii="Times New Roman" w:hAnsi="Times New Roman" w:cs="Times New Roman"/>
      <w:b/>
      <w:bCs/>
      <w:i/>
      <w:iCs/>
      <w:sz w:val="22"/>
      <w:szCs w:val="22"/>
    </w:rPr>
  </w:style>
  <w:style w:type="character" w:customStyle="1" w:styleId="FontStyle56">
    <w:name w:val="Font Style56"/>
    <w:uiPriority w:val="99"/>
    <w:rsid w:val="00377AA3"/>
    <w:rPr>
      <w:rFonts w:ascii="Times New Roman" w:hAnsi="Times New Roman" w:cs="Times New Roman"/>
      <w:sz w:val="26"/>
      <w:szCs w:val="26"/>
    </w:rPr>
  </w:style>
  <w:style w:type="paragraph" w:customStyle="1" w:styleId="xl397">
    <w:name w:val="xl397"/>
    <w:basedOn w:val="a5"/>
    <w:rsid w:val="00781702"/>
    <w:pPr>
      <w:spacing w:before="100" w:beforeAutospacing="1" w:after="100" w:afterAutospacing="1" w:line="240" w:lineRule="auto"/>
    </w:pPr>
    <w:rPr>
      <w:rFonts w:ascii="PT Astra Sans" w:eastAsia="Times New Roman" w:hAnsi="PT Astra Sans"/>
      <w:sz w:val="24"/>
      <w:szCs w:val="24"/>
      <w:lang w:eastAsia="ru-RU"/>
    </w:rPr>
  </w:style>
  <w:style w:type="paragraph" w:customStyle="1" w:styleId="xl398">
    <w:name w:val="xl398"/>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399">
    <w:name w:val="xl399"/>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0">
    <w:name w:val="xl40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1">
    <w:name w:val="xl401"/>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2">
    <w:name w:val="xl402"/>
    <w:basedOn w:val="a5"/>
    <w:rsid w:val="0078170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03">
    <w:name w:val="xl403"/>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T Astra Sans" w:eastAsia="Times New Roman" w:hAnsi="PT Astra Sans"/>
      <w:sz w:val="24"/>
      <w:szCs w:val="24"/>
      <w:lang w:eastAsia="ru-RU"/>
    </w:rPr>
  </w:style>
  <w:style w:type="paragraph" w:customStyle="1" w:styleId="xl404">
    <w:name w:val="xl404"/>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color w:val="000000"/>
      <w:sz w:val="24"/>
      <w:szCs w:val="24"/>
      <w:lang w:eastAsia="ru-RU"/>
    </w:rPr>
  </w:style>
  <w:style w:type="paragraph" w:customStyle="1" w:styleId="xl405">
    <w:name w:val="xl40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06">
    <w:name w:val="xl406"/>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07">
    <w:name w:val="xl407"/>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sz w:val="24"/>
      <w:szCs w:val="24"/>
      <w:lang w:eastAsia="ru-RU"/>
    </w:rPr>
  </w:style>
  <w:style w:type="paragraph" w:customStyle="1" w:styleId="xl408">
    <w:name w:val="xl408"/>
    <w:basedOn w:val="a5"/>
    <w:rsid w:val="0078170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pPr>
    <w:rPr>
      <w:rFonts w:ascii="PT Astra Sans" w:eastAsia="Times New Roman" w:hAnsi="PT Astra Sans"/>
      <w:color w:val="000000"/>
      <w:sz w:val="24"/>
      <w:szCs w:val="24"/>
      <w:lang w:eastAsia="ru-RU"/>
    </w:rPr>
  </w:style>
  <w:style w:type="paragraph" w:customStyle="1" w:styleId="xl409">
    <w:name w:val="xl409"/>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0">
    <w:name w:val="xl410"/>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1">
    <w:name w:val="xl41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12">
    <w:name w:val="xl41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13">
    <w:name w:val="xl413"/>
    <w:basedOn w:val="a5"/>
    <w:rsid w:val="00781702"/>
    <w:pPr>
      <w:pBdr>
        <w:top w:val="single" w:sz="4" w:space="0" w:color="auto"/>
        <w:left w:val="single" w:sz="4" w:space="0" w:color="auto"/>
        <w:bottom w:val="single" w:sz="4" w:space="0" w:color="auto"/>
        <w:right w:val="single" w:sz="4" w:space="9" w:color="auto"/>
      </w:pBdr>
      <w:spacing w:before="100" w:beforeAutospacing="1" w:after="100" w:afterAutospacing="1" w:line="240" w:lineRule="auto"/>
      <w:ind w:firstLineChars="100" w:firstLine="100"/>
      <w:jc w:val="right"/>
    </w:pPr>
    <w:rPr>
      <w:rFonts w:ascii="PT Astra Sans" w:eastAsia="Times New Roman" w:hAnsi="PT Astra Sans"/>
      <w:color w:val="000000"/>
      <w:sz w:val="24"/>
      <w:szCs w:val="24"/>
      <w:lang w:eastAsia="ru-RU"/>
    </w:rPr>
  </w:style>
  <w:style w:type="paragraph" w:customStyle="1" w:styleId="xl414">
    <w:name w:val="xl414"/>
    <w:basedOn w:val="a5"/>
    <w:rsid w:val="0078170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5">
    <w:name w:val="xl415"/>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PT Astra Sans" w:eastAsia="Times New Roman" w:hAnsi="PT Astra Sans"/>
      <w:sz w:val="24"/>
      <w:szCs w:val="24"/>
      <w:lang w:eastAsia="ru-RU"/>
    </w:rPr>
  </w:style>
  <w:style w:type="paragraph" w:customStyle="1" w:styleId="xl416">
    <w:name w:val="xl416"/>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17">
    <w:name w:val="xl417"/>
    <w:basedOn w:val="a5"/>
    <w:rsid w:val="00781702"/>
    <w:pPr>
      <w:pBdr>
        <w:top w:val="single" w:sz="4" w:space="0" w:color="000000"/>
        <w:left w:val="single" w:sz="4" w:space="18" w:color="000000"/>
        <w:bottom w:val="single" w:sz="4" w:space="0" w:color="000000"/>
        <w:right w:val="single" w:sz="4" w:space="0" w:color="000000"/>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18">
    <w:name w:val="xl418"/>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PT Astra Sans" w:eastAsia="Times New Roman" w:hAnsi="PT Astra Sans"/>
      <w:sz w:val="24"/>
      <w:szCs w:val="24"/>
      <w:lang w:eastAsia="ru-RU"/>
    </w:rPr>
  </w:style>
  <w:style w:type="paragraph" w:customStyle="1" w:styleId="xl419">
    <w:name w:val="xl419"/>
    <w:basedOn w:val="a5"/>
    <w:rsid w:val="00781702"/>
    <w:pP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0">
    <w:name w:val="xl420"/>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erif" w:eastAsia="Times New Roman" w:hAnsi="PT Astra Serif"/>
      <w:sz w:val="24"/>
      <w:szCs w:val="24"/>
      <w:lang w:eastAsia="ru-RU"/>
    </w:rPr>
  </w:style>
  <w:style w:type="paragraph" w:customStyle="1" w:styleId="xl421">
    <w:name w:val="xl421"/>
    <w:basedOn w:val="a5"/>
    <w:rsid w:val="0078170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sz w:val="24"/>
      <w:szCs w:val="24"/>
      <w:lang w:eastAsia="ru-RU"/>
    </w:rPr>
  </w:style>
  <w:style w:type="paragraph" w:customStyle="1" w:styleId="xl422">
    <w:name w:val="xl422"/>
    <w:basedOn w:val="a5"/>
    <w:rsid w:val="0078170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3">
    <w:name w:val="xl423"/>
    <w:basedOn w:val="a5"/>
    <w:rsid w:val="00781702"/>
    <w:pP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4">
    <w:name w:val="xl424"/>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PT Astra Sans" w:eastAsia="Times New Roman" w:hAnsi="PT Astra Sans"/>
      <w:sz w:val="24"/>
      <w:szCs w:val="24"/>
      <w:lang w:eastAsia="ru-RU"/>
    </w:rPr>
  </w:style>
  <w:style w:type="paragraph" w:customStyle="1" w:styleId="xl425">
    <w:name w:val="xl425"/>
    <w:basedOn w:val="a5"/>
    <w:rsid w:val="00781702"/>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26">
    <w:name w:val="xl426"/>
    <w:basedOn w:val="a5"/>
    <w:rsid w:val="007817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27">
    <w:name w:val="xl427"/>
    <w:basedOn w:val="a5"/>
    <w:rsid w:val="00781702"/>
    <w:pPr>
      <w:pBdr>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8">
    <w:name w:val="xl428"/>
    <w:basedOn w:val="a5"/>
    <w:rsid w:val="00781702"/>
    <w:pPr>
      <w:pBdr>
        <w:top w:val="single" w:sz="4" w:space="0" w:color="auto"/>
        <w:left w:val="single" w:sz="8" w:space="9" w:color="auto"/>
        <w:bottom w:val="single" w:sz="4"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29">
    <w:name w:val="xl429"/>
    <w:basedOn w:val="a5"/>
    <w:rsid w:val="00781702"/>
    <w:pPr>
      <w:pBdr>
        <w:left w:val="single" w:sz="8" w:space="9" w:color="auto"/>
        <w:bottom w:val="single" w:sz="8" w:space="0" w:color="auto"/>
        <w:right w:val="single" w:sz="8" w:space="0" w:color="auto"/>
      </w:pBdr>
      <w:spacing w:before="100" w:beforeAutospacing="1" w:after="100" w:afterAutospacing="1" w:line="240" w:lineRule="auto"/>
      <w:ind w:firstLineChars="100" w:firstLine="100"/>
    </w:pPr>
    <w:rPr>
      <w:rFonts w:ascii="PT Astra Sans" w:eastAsia="Times New Roman" w:hAnsi="PT Astra Sans"/>
      <w:sz w:val="24"/>
      <w:szCs w:val="24"/>
      <w:lang w:eastAsia="ru-RU"/>
    </w:rPr>
  </w:style>
  <w:style w:type="paragraph" w:customStyle="1" w:styleId="xl430">
    <w:name w:val="xl430"/>
    <w:basedOn w:val="a5"/>
    <w:rsid w:val="0078170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PT Astra Sans" w:eastAsia="Times New Roman" w:hAnsi="PT Astra Sans"/>
      <w:sz w:val="24"/>
      <w:szCs w:val="24"/>
      <w:lang w:eastAsia="ru-RU"/>
    </w:rPr>
  </w:style>
  <w:style w:type="paragraph" w:customStyle="1" w:styleId="xl431">
    <w:name w:val="xl431"/>
    <w:basedOn w:val="a5"/>
    <w:rsid w:val="00781702"/>
    <w:pPr>
      <w:pBdr>
        <w:top w:val="single" w:sz="4" w:space="0" w:color="auto"/>
        <w:bottom w:val="single" w:sz="4" w:space="0" w:color="auto"/>
        <w:right w:val="single" w:sz="4" w:space="0" w:color="auto"/>
      </w:pBdr>
      <w:spacing w:before="100" w:beforeAutospacing="1" w:after="100" w:afterAutospacing="1" w:line="240" w:lineRule="auto"/>
      <w:ind w:firstLineChars="200" w:firstLine="200"/>
    </w:pPr>
    <w:rPr>
      <w:rFonts w:ascii="PT Astra Sans" w:eastAsia="Times New Roman" w:hAnsi="PT Astra Sans"/>
      <w:color w:val="000000"/>
      <w:sz w:val="24"/>
      <w:szCs w:val="24"/>
      <w:lang w:eastAsia="ru-RU"/>
    </w:rPr>
  </w:style>
  <w:style w:type="paragraph" w:customStyle="1" w:styleId="xl432">
    <w:name w:val="xl432"/>
    <w:basedOn w:val="a5"/>
    <w:rsid w:val="00781702"/>
    <w:pPr>
      <w:spacing w:before="100" w:beforeAutospacing="1" w:after="100" w:afterAutospacing="1" w:line="240" w:lineRule="auto"/>
      <w:jc w:val="right"/>
      <w:textAlignment w:val="center"/>
    </w:pPr>
    <w:rPr>
      <w:rFonts w:ascii="PT Astra Sans" w:eastAsia="Times New Roman" w:hAnsi="PT Astra Sans"/>
      <w:color w:val="000000"/>
      <w:sz w:val="24"/>
      <w:szCs w:val="24"/>
      <w:lang w:eastAsia="ru-RU"/>
    </w:rPr>
  </w:style>
  <w:style w:type="paragraph" w:customStyle="1" w:styleId="xl433">
    <w:name w:val="xl433"/>
    <w:basedOn w:val="a5"/>
    <w:rsid w:val="00781702"/>
    <w:pPr>
      <w:spacing w:before="100" w:beforeAutospacing="1" w:after="100" w:afterAutospacing="1" w:line="240" w:lineRule="auto"/>
      <w:jc w:val="center"/>
      <w:textAlignment w:val="center"/>
    </w:pPr>
    <w:rPr>
      <w:rFonts w:ascii="PT Astra Sans" w:eastAsia="Times New Roman" w:hAnsi="PT Astra Sans"/>
      <w:color w:val="000000"/>
      <w:sz w:val="24"/>
      <w:szCs w:val="24"/>
      <w:lang w:eastAsia="ru-RU"/>
    </w:rPr>
  </w:style>
  <w:style w:type="paragraph" w:customStyle="1" w:styleId="xl434">
    <w:name w:val="xl434"/>
    <w:basedOn w:val="a5"/>
    <w:rsid w:val="00781702"/>
    <w:pPr>
      <w:spacing w:before="100" w:beforeAutospacing="1" w:after="100" w:afterAutospacing="1" w:line="240" w:lineRule="auto"/>
      <w:jc w:val="center"/>
    </w:pPr>
    <w:rPr>
      <w:rFonts w:ascii="PT Astra Sans" w:eastAsia="Times New Roman" w:hAnsi="PT Astra Sans"/>
      <w:color w:val="000000"/>
      <w:sz w:val="24"/>
      <w:szCs w:val="24"/>
      <w:lang w:eastAsia="ru-RU"/>
    </w:rPr>
  </w:style>
  <w:style w:type="paragraph" w:customStyle="1" w:styleId="xl435">
    <w:name w:val="xl435"/>
    <w:basedOn w:val="a5"/>
    <w:rsid w:val="00781702"/>
    <w:pPr>
      <w:pBdr>
        <w:bottom w:val="single" w:sz="4" w:space="0" w:color="auto"/>
      </w:pBdr>
      <w:spacing w:before="100" w:beforeAutospacing="1" w:after="100" w:afterAutospacing="1" w:line="240" w:lineRule="auto"/>
      <w:jc w:val="right"/>
    </w:pPr>
    <w:rPr>
      <w:rFonts w:ascii="PT Astra Sans" w:eastAsia="Times New Roman" w:hAnsi="PT Astra Sans"/>
      <w:color w:val="000000"/>
      <w:sz w:val="24"/>
      <w:szCs w:val="24"/>
      <w:lang w:eastAsia="ru-RU"/>
    </w:rPr>
  </w:style>
  <w:style w:type="character" w:customStyle="1" w:styleId="affffff5">
    <w:name w:val="Без интервала Знак"/>
    <w:aliases w:val="с интервалом Знак,Без интервала1 Знак,No Spacing Знак,No Spacing1 Знак,Без интервала11 Знак"/>
    <w:rsid w:val="00AC5144"/>
    <w:rPr>
      <w:rFonts w:eastAsia="Calibri"/>
      <w:lang w:val="x-none" w:eastAsia="x-none"/>
    </w:rPr>
  </w:style>
  <w:style w:type="paragraph" w:customStyle="1" w:styleId="Style29">
    <w:name w:val="Style29"/>
    <w:basedOn w:val="a5"/>
    <w:rsid w:val="00AC5144"/>
    <w:pPr>
      <w:widowControl w:val="0"/>
      <w:autoSpaceDE w:val="0"/>
      <w:autoSpaceDN w:val="0"/>
      <w:adjustRightInd w:val="0"/>
      <w:spacing w:after="0" w:line="276" w:lineRule="exact"/>
      <w:ind w:firstLine="677"/>
      <w:jc w:val="both"/>
    </w:pPr>
    <w:rPr>
      <w:rFonts w:ascii="Times New Roman" w:eastAsia="Times New Roman" w:hAnsi="Times New Roman"/>
      <w:sz w:val="24"/>
      <w:szCs w:val="24"/>
      <w:lang w:eastAsia="ru-RU"/>
    </w:rPr>
  </w:style>
  <w:style w:type="character" w:customStyle="1" w:styleId="blk">
    <w:name w:val="blk"/>
    <w:rsid w:val="00AC5144"/>
  </w:style>
  <w:style w:type="paragraph" w:customStyle="1" w:styleId="2f1">
    <w:name w:val="Абзац списка2"/>
    <w:basedOn w:val="a5"/>
    <w:rsid w:val="00A75FDC"/>
    <w:pPr>
      <w:ind w:left="720"/>
      <w:contextualSpacing/>
    </w:pPr>
    <w:rPr>
      <w:rFonts w:eastAsia="Times New Roman"/>
      <w:lang w:eastAsia="ru-RU"/>
    </w:rPr>
  </w:style>
  <w:style w:type="character" w:customStyle="1" w:styleId="3c">
    <w:name w:val="Основной текст3"/>
    <w:rsid w:val="00A75FDC"/>
  </w:style>
  <w:style w:type="paragraph" w:customStyle="1" w:styleId="1f6">
    <w:name w:val="Знак1"/>
    <w:basedOn w:val="a5"/>
    <w:rsid w:val="00A75FDC"/>
    <w:pPr>
      <w:spacing w:after="160" w:line="240" w:lineRule="exact"/>
      <w:jc w:val="both"/>
    </w:pPr>
    <w:rPr>
      <w:rFonts w:ascii="Verdana" w:eastAsia="Times New Roman" w:hAnsi="Verdana" w:cs="Arial"/>
      <w:sz w:val="20"/>
      <w:szCs w:val="20"/>
      <w:lang w:val="en-US"/>
    </w:rPr>
  </w:style>
  <w:style w:type="paragraph" w:customStyle="1" w:styleId="1f7">
    <w:name w:val="Знак1 Знак Знак Знак Знак Знак Знак"/>
    <w:basedOn w:val="a5"/>
    <w:rsid w:val="00A75FDC"/>
    <w:pPr>
      <w:spacing w:after="160" w:line="240" w:lineRule="exact"/>
    </w:pPr>
    <w:rPr>
      <w:rFonts w:ascii="Verdana" w:eastAsia="Times New Roman" w:hAnsi="Verdana"/>
      <w:sz w:val="24"/>
      <w:szCs w:val="24"/>
      <w:lang w:val="en-US"/>
    </w:rPr>
  </w:style>
  <w:style w:type="paragraph" w:customStyle="1" w:styleId="affffff6">
    <w:name w:val="Знак"/>
    <w:basedOn w:val="a5"/>
    <w:rsid w:val="00A75FDC"/>
    <w:pPr>
      <w:spacing w:after="160" w:line="240" w:lineRule="exact"/>
    </w:pPr>
    <w:rPr>
      <w:rFonts w:ascii="Verdana" w:eastAsia="Times New Roman" w:hAnsi="Verdana" w:cs="Verdana"/>
      <w:sz w:val="20"/>
      <w:szCs w:val="20"/>
      <w:lang w:val="en-US"/>
    </w:rPr>
  </w:style>
  <w:style w:type="paragraph" w:customStyle="1" w:styleId="3d">
    <w:name w:val="Обычный3"/>
    <w:uiPriority w:val="99"/>
    <w:qFormat/>
    <w:rsid w:val="00A75FDC"/>
    <w:pPr>
      <w:widowControl w:val="0"/>
      <w:spacing w:line="300" w:lineRule="auto"/>
      <w:ind w:left="360" w:hanging="360"/>
    </w:pPr>
    <w:rPr>
      <w:rFonts w:ascii="Arial" w:eastAsia="Times New Roman" w:hAnsi="Arial"/>
      <w:snapToGrid w:val="0"/>
      <w:sz w:val="22"/>
    </w:rPr>
  </w:style>
  <w:style w:type="paragraph" w:customStyle="1" w:styleId="3e">
    <w:name w:val="Без интервала3"/>
    <w:rsid w:val="00A75FDC"/>
    <w:rPr>
      <w:rFonts w:eastAsia="Times New Roman" w:cs="Calibri"/>
      <w:sz w:val="22"/>
      <w:szCs w:val="22"/>
    </w:rPr>
  </w:style>
  <w:style w:type="character" w:customStyle="1" w:styleId="171">
    <w:name w:val="Знак Знак17"/>
    <w:locked/>
    <w:rsid w:val="00A75FDC"/>
    <w:rPr>
      <w:b/>
      <w:sz w:val="28"/>
      <w:lang w:val="ru-RU" w:eastAsia="en-US" w:bidi="ar-SA"/>
    </w:rPr>
  </w:style>
  <w:style w:type="paragraph" w:customStyle="1" w:styleId="Heading">
    <w:name w:val="Heading"/>
    <w:basedOn w:val="Standard"/>
    <w:next w:val="Textbody"/>
    <w:rsid w:val="00A75FDC"/>
    <w:pPr>
      <w:keepNext/>
      <w:widowControl/>
      <w:spacing w:before="240" w:after="120"/>
      <w:textAlignment w:val="baseline"/>
    </w:pPr>
    <w:rPr>
      <w:rFonts w:ascii="Arial" w:eastAsia="Microsoft YaHei" w:hAnsi="Arial" w:cs="Mangal"/>
      <w:sz w:val="28"/>
      <w:szCs w:val="28"/>
      <w:lang w:bidi="ar-SA"/>
    </w:rPr>
  </w:style>
  <w:style w:type="paragraph" w:styleId="affffff7">
    <w:name w:val="caption"/>
    <w:basedOn w:val="Standard"/>
    <w:qFormat/>
    <w:rsid w:val="00A75FDC"/>
    <w:pPr>
      <w:widowControl/>
      <w:suppressLineNumbers/>
      <w:spacing w:before="120" w:after="120"/>
      <w:textAlignment w:val="baseline"/>
    </w:pPr>
    <w:rPr>
      <w:rFonts w:ascii="Times New Roman" w:eastAsia="Times New Roman" w:hAnsi="Times New Roman" w:cs="Tahoma"/>
      <w:i/>
      <w:iCs/>
      <w:lang w:bidi="ar-SA"/>
    </w:rPr>
  </w:style>
  <w:style w:type="paragraph" w:customStyle="1" w:styleId="Index">
    <w:name w:val="Index"/>
    <w:basedOn w:val="Standard"/>
    <w:rsid w:val="00A75FDC"/>
    <w:pPr>
      <w:widowControl/>
      <w:suppressLineNumbers/>
      <w:textAlignment w:val="baseline"/>
    </w:pPr>
    <w:rPr>
      <w:rFonts w:ascii="Times New Roman" w:eastAsia="Times New Roman" w:hAnsi="Times New Roman" w:cs="Tahoma"/>
      <w:sz w:val="20"/>
      <w:szCs w:val="20"/>
      <w:lang w:bidi="ar-SA"/>
    </w:rPr>
  </w:style>
  <w:style w:type="paragraph" w:styleId="affffff8">
    <w:name w:val="Document Map"/>
    <w:basedOn w:val="Standard"/>
    <w:link w:val="affffff9"/>
    <w:uiPriority w:val="99"/>
    <w:rsid w:val="00A75FDC"/>
    <w:pPr>
      <w:widowControl/>
      <w:shd w:val="clear" w:color="auto" w:fill="000080"/>
      <w:textAlignment w:val="baseline"/>
    </w:pPr>
    <w:rPr>
      <w:rFonts w:ascii="Tahoma" w:eastAsia="Times New Roman" w:hAnsi="Tahoma" w:cs="Tahoma"/>
      <w:sz w:val="20"/>
      <w:szCs w:val="20"/>
      <w:lang w:bidi="ar-SA"/>
    </w:rPr>
  </w:style>
  <w:style w:type="character" w:customStyle="1" w:styleId="affffff9">
    <w:name w:val="Схема документа Знак"/>
    <w:basedOn w:val="a6"/>
    <w:link w:val="affffff8"/>
    <w:uiPriority w:val="99"/>
    <w:rsid w:val="00A75FDC"/>
    <w:rPr>
      <w:rFonts w:ascii="Tahoma" w:eastAsia="Times New Roman" w:hAnsi="Tahoma" w:cs="Tahoma"/>
      <w:kern w:val="3"/>
      <w:shd w:val="clear" w:color="auto" w:fill="000080"/>
      <w:lang w:eastAsia="zh-CN"/>
    </w:rPr>
  </w:style>
  <w:style w:type="paragraph" w:customStyle="1" w:styleId="ConsPlusDocList">
    <w:name w:val="ConsPlusDocList"/>
    <w:next w:val="Standard"/>
    <w:qFormat/>
    <w:rsid w:val="00A75FDC"/>
    <w:pPr>
      <w:widowControl w:val="0"/>
      <w:suppressAutoHyphens/>
      <w:autoSpaceDE w:val="0"/>
      <w:autoSpaceDN w:val="0"/>
      <w:textAlignment w:val="baseline"/>
    </w:pPr>
    <w:rPr>
      <w:rFonts w:ascii="Arial" w:eastAsia="Arial" w:hAnsi="Arial" w:cs="Arial"/>
      <w:kern w:val="3"/>
      <w:lang w:eastAsia="zh-CN" w:bidi="hi-IN"/>
    </w:rPr>
  </w:style>
  <w:style w:type="paragraph" w:customStyle="1" w:styleId="TableContents">
    <w:name w:val="Table Contents"/>
    <w:basedOn w:val="Standard"/>
    <w:rsid w:val="00A75FDC"/>
    <w:pPr>
      <w:widowControl/>
      <w:suppressLineNumbers/>
      <w:textAlignment w:val="baseline"/>
    </w:pPr>
    <w:rPr>
      <w:rFonts w:ascii="Times New Roman" w:eastAsia="Times New Roman" w:hAnsi="Times New Roman" w:cs="Times New Roman"/>
      <w:sz w:val="20"/>
      <w:szCs w:val="20"/>
      <w:lang w:bidi="ar-SA"/>
    </w:rPr>
  </w:style>
  <w:style w:type="character" w:customStyle="1" w:styleId="WW8Num1z0">
    <w:name w:val="WW8Num1z0"/>
    <w:rsid w:val="00A75FDC"/>
  </w:style>
  <w:style w:type="character" w:customStyle="1" w:styleId="WW8Num1z1">
    <w:name w:val="WW8Num1z1"/>
    <w:rsid w:val="00A75FDC"/>
  </w:style>
  <w:style w:type="character" w:customStyle="1" w:styleId="WW8Num1z2">
    <w:name w:val="WW8Num1z2"/>
    <w:rsid w:val="00A75FDC"/>
    <w:rPr>
      <w:rFonts w:ascii="Arial" w:eastAsia="ArialMT" w:hAnsi="Arial" w:cs="Arial"/>
      <w:color w:val="000000"/>
      <w:sz w:val="24"/>
      <w:szCs w:val="24"/>
      <w:shd w:val="clear" w:color="auto" w:fill="auto"/>
    </w:rPr>
  </w:style>
  <w:style w:type="character" w:customStyle="1" w:styleId="WW8Num1z3">
    <w:name w:val="WW8Num1z3"/>
    <w:rsid w:val="00A75FDC"/>
  </w:style>
  <w:style w:type="character" w:customStyle="1" w:styleId="WW8Num1z4">
    <w:name w:val="WW8Num1z4"/>
    <w:rsid w:val="00A75FDC"/>
  </w:style>
  <w:style w:type="character" w:customStyle="1" w:styleId="WW8Num1z5">
    <w:name w:val="WW8Num1z5"/>
    <w:rsid w:val="00A75FDC"/>
  </w:style>
  <w:style w:type="character" w:customStyle="1" w:styleId="WW8Num1z6">
    <w:name w:val="WW8Num1z6"/>
    <w:rsid w:val="00A75FDC"/>
  </w:style>
  <w:style w:type="character" w:customStyle="1" w:styleId="WW8Num1z7">
    <w:name w:val="WW8Num1z7"/>
    <w:rsid w:val="00A75FDC"/>
  </w:style>
  <w:style w:type="character" w:customStyle="1" w:styleId="WW8Num1z8">
    <w:name w:val="WW8Num1z8"/>
    <w:rsid w:val="00A75FDC"/>
  </w:style>
  <w:style w:type="character" w:customStyle="1" w:styleId="WW8Num2z0">
    <w:name w:val="WW8Num2z0"/>
    <w:rsid w:val="00A75FDC"/>
  </w:style>
  <w:style w:type="character" w:customStyle="1" w:styleId="WW8Num2z1">
    <w:name w:val="WW8Num2z1"/>
    <w:rsid w:val="00A75FDC"/>
  </w:style>
  <w:style w:type="character" w:customStyle="1" w:styleId="WW8Num2z2">
    <w:name w:val="WW8Num2z2"/>
    <w:rsid w:val="00A75FDC"/>
  </w:style>
  <w:style w:type="character" w:customStyle="1" w:styleId="WW8Num2z3">
    <w:name w:val="WW8Num2z3"/>
    <w:rsid w:val="00A75FDC"/>
  </w:style>
  <w:style w:type="character" w:customStyle="1" w:styleId="WW8Num2z4">
    <w:name w:val="WW8Num2z4"/>
    <w:rsid w:val="00A75FDC"/>
  </w:style>
  <w:style w:type="character" w:customStyle="1" w:styleId="WW8Num2z5">
    <w:name w:val="WW8Num2z5"/>
    <w:rsid w:val="00A75FDC"/>
  </w:style>
  <w:style w:type="character" w:customStyle="1" w:styleId="WW8Num2z6">
    <w:name w:val="WW8Num2z6"/>
    <w:rsid w:val="00A75FDC"/>
  </w:style>
  <w:style w:type="character" w:customStyle="1" w:styleId="WW8Num2z7">
    <w:name w:val="WW8Num2z7"/>
    <w:rsid w:val="00A75FDC"/>
  </w:style>
  <w:style w:type="character" w:customStyle="1" w:styleId="WW8Num2z8">
    <w:name w:val="WW8Num2z8"/>
    <w:rsid w:val="00A75FDC"/>
  </w:style>
  <w:style w:type="character" w:customStyle="1" w:styleId="Absatz-Standardschriftart">
    <w:name w:val="Absatz-Standardschriftart"/>
    <w:qFormat/>
    <w:rsid w:val="00A75FDC"/>
  </w:style>
  <w:style w:type="character" w:customStyle="1" w:styleId="NumberingSymbols">
    <w:name w:val="Numbering Symbols"/>
    <w:rsid w:val="00A75FDC"/>
  </w:style>
  <w:style w:type="character" w:customStyle="1" w:styleId="Internetlink">
    <w:name w:val="Internet link"/>
    <w:rsid w:val="00A75FDC"/>
    <w:rPr>
      <w:color w:val="000080"/>
      <w:u w:val="single"/>
    </w:rPr>
  </w:style>
  <w:style w:type="character" w:customStyle="1" w:styleId="VisitedInternetLink">
    <w:name w:val="Visited Internet Link"/>
    <w:rsid w:val="00A75FDC"/>
    <w:rPr>
      <w:color w:val="800000"/>
      <w:u w:val="single"/>
    </w:rPr>
  </w:style>
  <w:style w:type="character" w:customStyle="1" w:styleId="FootnoteSymbol">
    <w:name w:val="Footnote Symbol"/>
    <w:rsid w:val="00A75FDC"/>
  </w:style>
  <w:style w:type="character" w:customStyle="1" w:styleId="Footnoteanchor">
    <w:name w:val="Footnote anchor"/>
    <w:rsid w:val="00A75FDC"/>
    <w:rPr>
      <w:position w:val="0"/>
      <w:vertAlign w:val="superscript"/>
    </w:rPr>
  </w:style>
  <w:style w:type="character" w:customStyle="1" w:styleId="ListLabel45">
    <w:name w:val="ListLabel 45"/>
    <w:rsid w:val="00A75FDC"/>
    <w:rPr>
      <w:rFonts w:cs="OpenSymbol"/>
    </w:rPr>
  </w:style>
  <w:style w:type="numbering" w:customStyle="1" w:styleId="WW8Num1">
    <w:name w:val="WW8Num1"/>
    <w:basedOn w:val="a8"/>
    <w:qFormat/>
    <w:rsid w:val="00A75FDC"/>
    <w:pPr>
      <w:numPr>
        <w:numId w:val="1"/>
      </w:numPr>
    </w:pPr>
  </w:style>
  <w:style w:type="numbering" w:customStyle="1" w:styleId="WW8Num2">
    <w:name w:val="WW8Num2"/>
    <w:basedOn w:val="a8"/>
    <w:rsid w:val="00A75FDC"/>
    <w:pPr>
      <w:numPr>
        <w:numId w:val="2"/>
      </w:numPr>
    </w:pPr>
  </w:style>
  <w:style w:type="numbering" w:customStyle="1" w:styleId="WWNum2">
    <w:name w:val="WWNum2"/>
    <w:basedOn w:val="a8"/>
    <w:rsid w:val="00A75FDC"/>
    <w:pPr>
      <w:numPr>
        <w:numId w:val="3"/>
      </w:numPr>
    </w:pPr>
  </w:style>
  <w:style w:type="paragraph" w:customStyle="1" w:styleId="listparagraph">
    <w:name w:val="listparagraph"/>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2">
    <w:name w:val="consplusnormal"/>
    <w:basedOn w:val="a5"/>
    <w:rsid w:val="00A75FD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fa">
    <w:name w:val="Символ нумерации"/>
    <w:qFormat/>
    <w:rsid w:val="00A75FDC"/>
  </w:style>
  <w:style w:type="character" w:customStyle="1" w:styleId="-">
    <w:name w:val="Интернет-ссылка"/>
    <w:qFormat/>
    <w:rsid w:val="00A75FDC"/>
    <w:rPr>
      <w:color w:val="0000FF"/>
      <w:u w:val="single"/>
    </w:rPr>
  </w:style>
  <w:style w:type="character" w:customStyle="1" w:styleId="affffffb">
    <w:name w:val="Маркеры списка"/>
    <w:qFormat/>
    <w:rsid w:val="00A75FDC"/>
    <w:rPr>
      <w:rFonts w:ascii="OpenSymbol" w:eastAsia="OpenSymbol" w:hAnsi="OpenSymbol" w:cs="OpenSymbol"/>
    </w:rPr>
  </w:style>
  <w:style w:type="character" w:customStyle="1" w:styleId="WW8Num4z0">
    <w:name w:val="WW8Num4z0"/>
    <w:qFormat/>
    <w:rsid w:val="00A75FDC"/>
    <w:rPr>
      <w:rFonts w:ascii="Symbol" w:eastAsia="Symbol" w:hAnsi="Symbol" w:cs="OpenSymbol"/>
    </w:rPr>
  </w:style>
  <w:style w:type="character" w:customStyle="1" w:styleId="affffffc">
    <w:name w:val="Посещённая гиперссылка"/>
    <w:rsid w:val="00A75FDC"/>
    <w:rPr>
      <w:color w:val="800000"/>
      <w:u w:val="single"/>
    </w:rPr>
  </w:style>
  <w:style w:type="character" w:customStyle="1" w:styleId="affffffd">
    <w:name w:val="Привязка сноски"/>
    <w:rsid w:val="00A75FDC"/>
    <w:rPr>
      <w:sz w:val="16"/>
    </w:rPr>
  </w:style>
  <w:style w:type="character" w:customStyle="1" w:styleId="WW8Num9z0">
    <w:name w:val="WW8Num9z0"/>
    <w:qFormat/>
    <w:rsid w:val="00A75FDC"/>
  </w:style>
  <w:style w:type="character" w:customStyle="1" w:styleId="WW8Num5z0">
    <w:name w:val="WW8Num5z0"/>
    <w:qFormat/>
    <w:rsid w:val="00A75FDC"/>
  </w:style>
  <w:style w:type="character" w:customStyle="1" w:styleId="WW8Num5z1">
    <w:name w:val="WW8Num5z1"/>
    <w:qFormat/>
    <w:rsid w:val="00A75FDC"/>
    <w:rPr>
      <w:rFonts w:cs="Arial"/>
    </w:rPr>
  </w:style>
  <w:style w:type="character" w:customStyle="1" w:styleId="WW8Num5z2">
    <w:name w:val="WW8Num5z2"/>
    <w:qFormat/>
    <w:rsid w:val="00A75FDC"/>
  </w:style>
  <w:style w:type="character" w:customStyle="1" w:styleId="WW8Num5z3">
    <w:name w:val="WW8Num5z3"/>
    <w:qFormat/>
    <w:rsid w:val="00A75FDC"/>
  </w:style>
  <w:style w:type="character" w:customStyle="1" w:styleId="WW8Num5z4">
    <w:name w:val="WW8Num5z4"/>
    <w:qFormat/>
    <w:rsid w:val="00A75FDC"/>
  </w:style>
  <w:style w:type="character" w:customStyle="1" w:styleId="WW8Num5z5">
    <w:name w:val="WW8Num5z5"/>
    <w:qFormat/>
    <w:rsid w:val="00A75FDC"/>
  </w:style>
  <w:style w:type="character" w:customStyle="1" w:styleId="WW8Num5z6">
    <w:name w:val="WW8Num5z6"/>
    <w:qFormat/>
    <w:rsid w:val="00A75FDC"/>
  </w:style>
  <w:style w:type="character" w:customStyle="1" w:styleId="WW8Num5z7">
    <w:name w:val="WW8Num5z7"/>
    <w:qFormat/>
    <w:rsid w:val="00A75FDC"/>
  </w:style>
  <w:style w:type="character" w:customStyle="1" w:styleId="WW8Num5z8">
    <w:name w:val="WW8Num5z8"/>
    <w:qFormat/>
    <w:rsid w:val="00A75FDC"/>
  </w:style>
  <w:style w:type="character" w:customStyle="1" w:styleId="Character20style">
    <w:name w:val="Character_20_style"/>
    <w:qFormat/>
    <w:rsid w:val="00A75FDC"/>
  </w:style>
  <w:style w:type="character" w:customStyle="1" w:styleId="WW8Num8z0">
    <w:name w:val="WW8Num8z0"/>
    <w:qFormat/>
    <w:rsid w:val="00A75FDC"/>
    <w:rPr>
      <w:bCs/>
    </w:rPr>
  </w:style>
  <w:style w:type="character" w:customStyle="1" w:styleId="WW8Num4z1">
    <w:name w:val="WW8Num4z1"/>
    <w:qFormat/>
    <w:rsid w:val="00A75FDC"/>
  </w:style>
  <w:style w:type="character" w:customStyle="1" w:styleId="WW8Num4z2">
    <w:name w:val="WW8Num4z2"/>
    <w:qFormat/>
    <w:rsid w:val="00A75FDC"/>
  </w:style>
  <w:style w:type="character" w:customStyle="1" w:styleId="WW8Num4z3">
    <w:name w:val="WW8Num4z3"/>
    <w:qFormat/>
    <w:rsid w:val="00A75FDC"/>
  </w:style>
  <w:style w:type="character" w:customStyle="1" w:styleId="WW8Num4z4">
    <w:name w:val="WW8Num4z4"/>
    <w:qFormat/>
    <w:rsid w:val="00A75FDC"/>
  </w:style>
  <w:style w:type="character" w:customStyle="1" w:styleId="WW8Num4z5">
    <w:name w:val="WW8Num4z5"/>
    <w:qFormat/>
    <w:rsid w:val="00A75FDC"/>
  </w:style>
  <w:style w:type="character" w:customStyle="1" w:styleId="WW8Num4z6">
    <w:name w:val="WW8Num4z6"/>
    <w:qFormat/>
    <w:rsid w:val="00A75FDC"/>
  </w:style>
  <w:style w:type="character" w:customStyle="1" w:styleId="WW8Num4z7">
    <w:name w:val="WW8Num4z7"/>
    <w:qFormat/>
    <w:rsid w:val="00A75FDC"/>
  </w:style>
  <w:style w:type="character" w:customStyle="1" w:styleId="WW8Num4z8">
    <w:name w:val="WW8Num4z8"/>
    <w:qFormat/>
    <w:rsid w:val="00A75FDC"/>
  </w:style>
  <w:style w:type="character" w:customStyle="1" w:styleId="WWCharLFO13LVL1">
    <w:name w:val="WW_CharLFO13LVL1"/>
    <w:qFormat/>
    <w:rsid w:val="00A75FDC"/>
    <w:rPr>
      <w:bCs/>
    </w:rPr>
  </w:style>
  <w:style w:type="character" w:customStyle="1" w:styleId="WWCharLFO14LVL1">
    <w:name w:val="WW_CharLFO14LVL1"/>
    <w:qFormat/>
    <w:rsid w:val="00A75FDC"/>
    <w:rPr>
      <w:rFonts w:ascii="Symbol" w:hAnsi="Symbol" w:cs="OpenSymbol"/>
    </w:rPr>
  </w:style>
  <w:style w:type="character" w:customStyle="1" w:styleId="ListLabel1">
    <w:name w:val="ListLabel 1"/>
    <w:qFormat/>
    <w:rsid w:val="00A75FDC"/>
    <w:rPr>
      <w:bCs/>
    </w:rPr>
  </w:style>
  <w:style w:type="character" w:customStyle="1" w:styleId="ListLabel2">
    <w:name w:val="ListLabel 2"/>
    <w:qFormat/>
    <w:rsid w:val="00A75FDC"/>
    <w:rPr>
      <w:rFonts w:cs="OpenSymbol"/>
    </w:rPr>
  </w:style>
  <w:style w:type="character" w:customStyle="1" w:styleId="ListLabel3">
    <w:name w:val="ListLabel 3"/>
    <w:qFormat/>
    <w:rsid w:val="00A75FDC"/>
    <w:rPr>
      <w:rFonts w:ascii="Arial" w:hAnsi="Arial"/>
      <w:bCs/>
    </w:rPr>
  </w:style>
  <w:style w:type="character" w:customStyle="1" w:styleId="ListLabel4">
    <w:name w:val="ListLabel 4"/>
    <w:qFormat/>
    <w:rsid w:val="00A75FDC"/>
    <w:rPr>
      <w:rFonts w:cs="OpenSymbol"/>
    </w:rPr>
  </w:style>
  <w:style w:type="character" w:customStyle="1" w:styleId="ListLabel5">
    <w:name w:val="ListLabel 5"/>
    <w:qFormat/>
    <w:rsid w:val="00A75FDC"/>
    <w:rPr>
      <w:rFonts w:ascii="Arial" w:hAnsi="Arial"/>
      <w:bCs/>
    </w:rPr>
  </w:style>
  <w:style w:type="character" w:customStyle="1" w:styleId="ListLabel6">
    <w:name w:val="ListLabel 6"/>
    <w:qFormat/>
    <w:rsid w:val="00A75FDC"/>
    <w:rPr>
      <w:rFonts w:cs="OpenSymbol"/>
    </w:rPr>
  </w:style>
  <w:style w:type="character" w:customStyle="1" w:styleId="ListLabel7">
    <w:name w:val="ListLabel 7"/>
    <w:qFormat/>
    <w:rsid w:val="00A75FDC"/>
    <w:rPr>
      <w:rFonts w:ascii="Arial" w:hAnsi="Arial"/>
      <w:bCs/>
    </w:rPr>
  </w:style>
  <w:style w:type="character" w:customStyle="1" w:styleId="ListLabel8">
    <w:name w:val="ListLabel 8"/>
    <w:qFormat/>
    <w:rsid w:val="00A75FDC"/>
    <w:rPr>
      <w:rFonts w:cs="OpenSymbol"/>
    </w:rPr>
  </w:style>
  <w:style w:type="character" w:customStyle="1" w:styleId="ListLabel9">
    <w:name w:val="ListLabel 9"/>
    <w:qFormat/>
    <w:rsid w:val="00A75FDC"/>
    <w:rPr>
      <w:rFonts w:ascii="Arial" w:hAnsi="Arial"/>
      <w:bCs/>
    </w:rPr>
  </w:style>
  <w:style w:type="character" w:customStyle="1" w:styleId="ListLabel10">
    <w:name w:val="ListLabel 10"/>
    <w:qFormat/>
    <w:rsid w:val="00A75FDC"/>
    <w:rPr>
      <w:rFonts w:cs="OpenSymbol"/>
    </w:rPr>
  </w:style>
  <w:style w:type="character" w:customStyle="1" w:styleId="ListLabel11">
    <w:name w:val="ListLabel 11"/>
    <w:qFormat/>
    <w:rsid w:val="00A75FDC"/>
    <w:rPr>
      <w:rFonts w:ascii="Arial" w:hAnsi="Arial"/>
      <w:bCs/>
    </w:rPr>
  </w:style>
  <w:style w:type="character" w:customStyle="1" w:styleId="ListLabel12">
    <w:name w:val="ListLabel 12"/>
    <w:qFormat/>
    <w:rsid w:val="00A75FDC"/>
    <w:rPr>
      <w:rFonts w:cs="OpenSymbol"/>
    </w:rPr>
  </w:style>
  <w:style w:type="character" w:customStyle="1" w:styleId="ListLabel13">
    <w:name w:val="ListLabel 13"/>
    <w:qFormat/>
    <w:rsid w:val="00A75FDC"/>
    <w:rPr>
      <w:rFonts w:ascii="Arial" w:hAnsi="Arial"/>
      <w:bCs/>
    </w:rPr>
  </w:style>
  <w:style w:type="character" w:customStyle="1" w:styleId="ListLabel14">
    <w:name w:val="ListLabel 14"/>
    <w:qFormat/>
    <w:rsid w:val="00A75FDC"/>
    <w:rPr>
      <w:rFonts w:cs="OpenSymbol"/>
    </w:rPr>
  </w:style>
  <w:style w:type="character" w:customStyle="1" w:styleId="ListLabel15">
    <w:name w:val="ListLabel 15"/>
    <w:qFormat/>
    <w:rsid w:val="00A75FDC"/>
    <w:rPr>
      <w:rFonts w:ascii="Arial" w:hAnsi="Arial"/>
      <w:bCs/>
    </w:rPr>
  </w:style>
  <w:style w:type="character" w:customStyle="1" w:styleId="ListLabel16">
    <w:name w:val="ListLabel 16"/>
    <w:qFormat/>
    <w:rsid w:val="00A75FDC"/>
    <w:rPr>
      <w:rFonts w:cs="OpenSymbol"/>
    </w:rPr>
  </w:style>
  <w:style w:type="character" w:customStyle="1" w:styleId="ListLabel17">
    <w:name w:val="ListLabel 17"/>
    <w:qFormat/>
    <w:rsid w:val="00A75FDC"/>
    <w:rPr>
      <w:rFonts w:ascii="Arial" w:hAnsi="Arial"/>
      <w:bCs/>
    </w:rPr>
  </w:style>
  <w:style w:type="character" w:customStyle="1" w:styleId="ListLabel18">
    <w:name w:val="ListLabel 18"/>
    <w:qFormat/>
    <w:rsid w:val="00A75FDC"/>
    <w:rPr>
      <w:rFonts w:cs="OpenSymbol"/>
    </w:rPr>
  </w:style>
  <w:style w:type="character" w:customStyle="1" w:styleId="ListLabel19">
    <w:name w:val="ListLabel 19"/>
    <w:qFormat/>
    <w:rsid w:val="00A75FDC"/>
    <w:rPr>
      <w:rFonts w:cs="OpenSymbol"/>
    </w:rPr>
  </w:style>
  <w:style w:type="character" w:customStyle="1" w:styleId="ListLabel20">
    <w:name w:val="ListLabel 20"/>
    <w:qFormat/>
    <w:rsid w:val="00A75FDC"/>
    <w:rPr>
      <w:rFonts w:cs="OpenSymbol"/>
    </w:rPr>
  </w:style>
  <w:style w:type="character" w:customStyle="1" w:styleId="ListLabel21">
    <w:name w:val="ListLabel 21"/>
    <w:qFormat/>
    <w:rsid w:val="00A75FDC"/>
    <w:rPr>
      <w:rFonts w:cs="OpenSymbol"/>
    </w:rPr>
  </w:style>
  <w:style w:type="character" w:customStyle="1" w:styleId="ListLabel22">
    <w:name w:val="ListLabel 22"/>
    <w:qFormat/>
    <w:rsid w:val="00A75FDC"/>
    <w:rPr>
      <w:rFonts w:cs="OpenSymbol"/>
    </w:rPr>
  </w:style>
  <w:style w:type="character" w:customStyle="1" w:styleId="ListLabel23">
    <w:name w:val="ListLabel 23"/>
    <w:qFormat/>
    <w:rsid w:val="00A75FDC"/>
    <w:rPr>
      <w:rFonts w:cs="OpenSymbol"/>
    </w:rPr>
  </w:style>
  <w:style w:type="character" w:customStyle="1" w:styleId="ListLabel24">
    <w:name w:val="ListLabel 24"/>
    <w:qFormat/>
    <w:rsid w:val="00A75FDC"/>
    <w:rPr>
      <w:rFonts w:cs="OpenSymbol"/>
    </w:rPr>
  </w:style>
  <w:style w:type="character" w:customStyle="1" w:styleId="ListLabel25">
    <w:name w:val="ListLabel 25"/>
    <w:qFormat/>
    <w:rsid w:val="00A75FDC"/>
    <w:rPr>
      <w:rFonts w:cs="OpenSymbol"/>
    </w:rPr>
  </w:style>
  <w:style w:type="character" w:customStyle="1" w:styleId="ListLabel26">
    <w:name w:val="ListLabel 26"/>
    <w:qFormat/>
    <w:rsid w:val="00A75FDC"/>
    <w:rPr>
      <w:rFonts w:cs="OpenSymbol"/>
    </w:rPr>
  </w:style>
  <w:style w:type="character" w:customStyle="1" w:styleId="ListLabel27">
    <w:name w:val="ListLabel 27"/>
    <w:qFormat/>
    <w:rsid w:val="00A75FDC"/>
    <w:rPr>
      <w:rFonts w:cs="OpenSymbol"/>
    </w:rPr>
  </w:style>
  <w:style w:type="character" w:customStyle="1" w:styleId="ListLabel28">
    <w:name w:val="ListLabel 28"/>
    <w:qFormat/>
    <w:rsid w:val="00A75FDC"/>
    <w:rPr>
      <w:rFonts w:ascii="Arial" w:hAnsi="Arial"/>
      <w:bCs/>
    </w:rPr>
  </w:style>
  <w:style w:type="character" w:customStyle="1" w:styleId="ListLabel29">
    <w:name w:val="ListLabel 29"/>
    <w:qFormat/>
    <w:rsid w:val="00A75FDC"/>
    <w:rPr>
      <w:rFonts w:cs="OpenSymbol"/>
    </w:rPr>
  </w:style>
  <w:style w:type="character" w:customStyle="1" w:styleId="ListLabel30">
    <w:name w:val="ListLabel 30"/>
    <w:qFormat/>
    <w:rsid w:val="00A75FDC"/>
    <w:rPr>
      <w:rFonts w:ascii="Arial" w:hAnsi="Arial"/>
      <w:bCs/>
    </w:rPr>
  </w:style>
  <w:style w:type="character" w:customStyle="1" w:styleId="ListLabel31">
    <w:name w:val="ListLabel 31"/>
    <w:qFormat/>
    <w:rsid w:val="00A75FDC"/>
    <w:rPr>
      <w:rFonts w:cs="OpenSymbol"/>
    </w:rPr>
  </w:style>
  <w:style w:type="character" w:customStyle="1" w:styleId="ListLabel32">
    <w:name w:val="ListLabel 32"/>
    <w:qFormat/>
    <w:rsid w:val="00A75FDC"/>
    <w:rPr>
      <w:rFonts w:ascii="Arial" w:hAnsi="Arial"/>
      <w:bCs/>
    </w:rPr>
  </w:style>
  <w:style w:type="character" w:customStyle="1" w:styleId="ListLabel33">
    <w:name w:val="ListLabel 33"/>
    <w:qFormat/>
    <w:rsid w:val="00A75FDC"/>
    <w:rPr>
      <w:rFonts w:cs="OpenSymbol"/>
    </w:rPr>
  </w:style>
  <w:style w:type="character" w:customStyle="1" w:styleId="ListLabel34">
    <w:name w:val="ListLabel 34"/>
    <w:qFormat/>
    <w:rsid w:val="00A75FDC"/>
    <w:rPr>
      <w:rFonts w:ascii="Arial" w:hAnsi="Arial"/>
      <w:bCs/>
    </w:rPr>
  </w:style>
  <w:style w:type="character" w:customStyle="1" w:styleId="ListLabel35">
    <w:name w:val="ListLabel 35"/>
    <w:qFormat/>
    <w:rsid w:val="00A75FDC"/>
    <w:rPr>
      <w:rFonts w:cs="OpenSymbol"/>
    </w:rPr>
  </w:style>
  <w:style w:type="character" w:customStyle="1" w:styleId="ListLabel36">
    <w:name w:val="ListLabel 36"/>
    <w:qFormat/>
    <w:rsid w:val="00A75FDC"/>
    <w:rPr>
      <w:rFonts w:ascii="Arial" w:hAnsi="Arial"/>
      <w:bCs/>
    </w:rPr>
  </w:style>
  <w:style w:type="character" w:customStyle="1" w:styleId="ListLabel37">
    <w:name w:val="ListLabel 37"/>
    <w:qFormat/>
    <w:rsid w:val="00A75FDC"/>
    <w:rPr>
      <w:rFonts w:cs="OpenSymbol"/>
    </w:rPr>
  </w:style>
  <w:style w:type="character" w:customStyle="1" w:styleId="ListLabel38">
    <w:name w:val="ListLabel 38"/>
    <w:qFormat/>
    <w:rsid w:val="00A75FDC"/>
    <w:rPr>
      <w:rFonts w:ascii="Arial" w:hAnsi="Arial"/>
      <w:bCs/>
    </w:rPr>
  </w:style>
  <w:style w:type="character" w:customStyle="1" w:styleId="ListLabel39">
    <w:name w:val="ListLabel 39"/>
    <w:qFormat/>
    <w:rsid w:val="00A75FDC"/>
    <w:rPr>
      <w:rFonts w:cs="OpenSymbol"/>
    </w:rPr>
  </w:style>
  <w:style w:type="character" w:customStyle="1" w:styleId="ListLabel40">
    <w:name w:val="ListLabel 40"/>
    <w:qFormat/>
    <w:rsid w:val="00A75FDC"/>
    <w:rPr>
      <w:rFonts w:ascii="Arial" w:hAnsi="Arial"/>
      <w:bCs/>
    </w:rPr>
  </w:style>
  <w:style w:type="character" w:customStyle="1" w:styleId="ListLabel41">
    <w:name w:val="ListLabel 41"/>
    <w:qFormat/>
    <w:rsid w:val="00A75FDC"/>
    <w:rPr>
      <w:rFonts w:cs="OpenSymbol"/>
    </w:rPr>
  </w:style>
  <w:style w:type="character" w:customStyle="1" w:styleId="ListLabel42">
    <w:name w:val="ListLabel 42"/>
    <w:qFormat/>
    <w:rsid w:val="00A75FDC"/>
    <w:rPr>
      <w:rFonts w:ascii="Arial" w:hAnsi="Arial"/>
      <w:bCs/>
    </w:rPr>
  </w:style>
  <w:style w:type="character" w:customStyle="1" w:styleId="1f8">
    <w:name w:val="Основной текст Знак1"/>
    <w:aliases w:val="бпОсновной текст Знак1"/>
    <w:rsid w:val="00A75FDC"/>
    <w:rPr>
      <w:color w:val="00000A"/>
      <w:sz w:val="24"/>
    </w:rPr>
  </w:style>
  <w:style w:type="paragraph" w:styleId="1f9">
    <w:name w:val="index 1"/>
    <w:basedOn w:val="a5"/>
    <w:next w:val="a5"/>
    <w:autoRedefine/>
    <w:semiHidden/>
    <w:unhideWhenUsed/>
    <w:rsid w:val="00A75FDC"/>
    <w:pPr>
      <w:widowControl w:val="0"/>
      <w:suppressAutoHyphens/>
      <w:spacing w:after="0" w:line="240" w:lineRule="auto"/>
      <w:ind w:left="240" w:hanging="240"/>
      <w:textAlignment w:val="baseline"/>
    </w:pPr>
    <w:rPr>
      <w:rFonts w:ascii="Times New Roman" w:eastAsia="Lucida Sans Unicode" w:hAnsi="Times New Roman" w:cs="Tahoma"/>
      <w:color w:val="00000A"/>
      <w:kern w:val="2"/>
      <w:sz w:val="24"/>
      <w:szCs w:val="24"/>
      <w:lang w:eastAsia="ru-RU"/>
    </w:rPr>
  </w:style>
  <w:style w:type="paragraph" w:styleId="affffffe">
    <w:name w:val="index heading"/>
    <w:basedOn w:val="a5"/>
    <w:qFormat/>
    <w:rsid w:val="00A75FDC"/>
    <w:pPr>
      <w:widowControl w:val="0"/>
      <w:suppressLineNumber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character" w:customStyle="1" w:styleId="1fa">
    <w:name w:val="Верхний колонтитул Знак1"/>
    <w:uiPriority w:val="99"/>
    <w:rsid w:val="00A75FDC"/>
    <w:rPr>
      <w:color w:val="00000A"/>
      <w:sz w:val="24"/>
    </w:rPr>
  </w:style>
  <w:style w:type="paragraph" w:customStyle="1" w:styleId="afffffff">
    <w:name w:val="Верхний колонтитул слева"/>
    <w:basedOn w:val="a5"/>
    <w:qFormat/>
    <w:rsid w:val="00A75FDC"/>
    <w:pPr>
      <w:widowControl w:val="0"/>
      <w:suppressLineNumbers/>
      <w:tabs>
        <w:tab w:val="center" w:pos="4961"/>
        <w:tab w:val="right" w:pos="9922"/>
      </w:tabs>
      <w:suppressAutoHyphens/>
      <w:spacing w:after="0" w:line="240" w:lineRule="auto"/>
      <w:textAlignment w:val="baseline"/>
    </w:pPr>
    <w:rPr>
      <w:rFonts w:ascii="Times New Roman" w:eastAsia="Lucida Sans Unicode" w:hAnsi="Times New Roman" w:cs="Tahoma"/>
      <w:color w:val="00000A"/>
      <w:kern w:val="2"/>
      <w:sz w:val="24"/>
      <w:szCs w:val="24"/>
      <w:lang w:eastAsia="ru-RU"/>
    </w:rPr>
  </w:style>
  <w:style w:type="paragraph" w:customStyle="1" w:styleId="ConsPlusTitlePage">
    <w:name w:val="ConsPlusTitlePage"/>
    <w:next w:val="ConsPlusNormal"/>
    <w:qFormat/>
    <w:rsid w:val="00A75FDC"/>
    <w:pPr>
      <w:widowControl w:val="0"/>
    </w:pPr>
    <w:rPr>
      <w:rFonts w:ascii="Tahoma" w:eastAsia="Tahoma" w:hAnsi="Tahoma" w:cs="Tahoma"/>
      <w:color w:val="00000A"/>
      <w:kern w:val="2"/>
    </w:rPr>
  </w:style>
  <w:style w:type="paragraph" w:customStyle="1" w:styleId="ConsPlusJurTerm">
    <w:name w:val="ConsPlusJurTerm"/>
    <w:next w:val="ConsPlusNormal"/>
    <w:qFormat/>
    <w:rsid w:val="00A75FDC"/>
    <w:pPr>
      <w:widowControl w:val="0"/>
    </w:pPr>
    <w:rPr>
      <w:rFonts w:ascii="Tahoma" w:eastAsia="Tahoma" w:hAnsi="Tahoma" w:cs="Tahoma"/>
      <w:color w:val="00000A"/>
      <w:kern w:val="2"/>
      <w:sz w:val="26"/>
      <w:szCs w:val="26"/>
    </w:rPr>
  </w:style>
  <w:style w:type="character" w:customStyle="1" w:styleId="1fb">
    <w:name w:val="Нижний колонтитул Знак1"/>
    <w:uiPriority w:val="99"/>
    <w:rsid w:val="00A75FDC"/>
    <w:rPr>
      <w:color w:val="00000A"/>
      <w:sz w:val="24"/>
    </w:rPr>
  </w:style>
  <w:style w:type="numbering" w:customStyle="1" w:styleId="RTFNum2">
    <w:name w:val="RTF_Num 2"/>
    <w:qFormat/>
    <w:rsid w:val="00A75FDC"/>
  </w:style>
  <w:style w:type="numbering" w:customStyle="1" w:styleId="RTFNum3">
    <w:name w:val="RTF_Num 3"/>
    <w:qFormat/>
    <w:rsid w:val="00A75FDC"/>
  </w:style>
  <w:style w:type="numbering" w:customStyle="1" w:styleId="RTFNum4">
    <w:name w:val="RTF_Num 4"/>
    <w:qFormat/>
    <w:rsid w:val="00A75FDC"/>
  </w:style>
  <w:style w:type="numbering" w:customStyle="1" w:styleId="RTFNum5">
    <w:name w:val="RTF_Num 5"/>
    <w:qFormat/>
    <w:rsid w:val="00A75FDC"/>
  </w:style>
  <w:style w:type="numbering" w:customStyle="1" w:styleId="RTFNum6">
    <w:name w:val="RTF_Num 6"/>
    <w:qFormat/>
    <w:rsid w:val="00A75FDC"/>
  </w:style>
  <w:style w:type="numbering" w:customStyle="1" w:styleId="RTFNum7">
    <w:name w:val="RTF_Num 7"/>
    <w:qFormat/>
    <w:rsid w:val="00A75FDC"/>
  </w:style>
  <w:style w:type="numbering" w:customStyle="1" w:styleId="RTFNum8">
    <w:name w:val="RTF_Num 8"/>
    <w:qFormat/>
    <w:rsid w:val="00A75FDC"/>
  </w:style>
  <w:style w:type="numbering" w:customStyle="1" w:styleId="RTFNum9">
    <w:name w:val="RTF_Num 9"/>
    <w:qFormat/>
    <w:rsid w:val="00A75FDC"/>
  </w:style>
  <w:style w:type="numbering" w:customStyle="1" w:styleId="WW8Num9">
    <w:name w:val="WW8Num9"/>
    <w:qFormat/>
    <w:rsid w:val="00A75FDC"/>
  </w:style>
  <w:style w:type="numbering" w:customStyle="1" w:styleId="WW8Num5">
    <w:name w:val="WW8Num5"/>
    <w:qFormat/>
    <w:rsid w:val="00A75FDC"/>
  </w:style>
  <w:style w:type="numbering" w:customStyle="1" w:styleId="WW8Num3">
    <w:name w:val="WW8Num3"/>
    <w:qFormat/>
    <w:rsid w:val="00A75FDC"/>
  </w:style>
  <w:style w:type="numbering" w:customStyle="1" w:styleId="WW8Num8">
    <w:name w:val="WW8Num8"/>
    <w:qFormat/>
    <w:rsid w:val="00A75FDC"/>
  </w:style>
  <w:style w:type="numbering" w:customStyle="1" w:styleId="WW8Num4">
    <w:name w:val="WW8Num4"/>
    <w:qFormat/>
    <w:rsid w:val="00A75FDC"/>
  </w:style>
  <w:style w:type="character" w:customStyle="1" w:styleId="ng-scope">
    <w:name w:val="ng-scope"/>
    <w:rsid w:val="00A75FDC"/>
  </w:style>
  <w:style w:type="paragraph" w:customStyle="1" w:styleId="1fc">
    <w:name w:val="Обычный (веб)1"/>
    <w:basedOn w:val="a5"/>
    <w:rsid w:val="00A75FDC"/>
    <w:pPr>
      <w:widowControl w:val="0"/>
      <w:suppressAutoHyphens/>
      <w:spacing w:before="100" w:after="100" w:line="240" w:lineRule="auto"/>
    </w:pPr>
    <w:rPr>
      <w:rFonts w:ascii="Arial" w:eastAsia="Arial Unicode MS" w:hAnsi="Arial"/>
      <w:kern w:val="1"/>
      <w:sz w:val="20"/>
      <w:szCs w:val="24"/>
    </w:rPr>
  </w:style>
  <w:style w:type="paragraph" w:customStyle="1" w:styleId="Iauiue">
    <w:name w:val="Iau?iue"/>
    <w:rsid w:val="00A75FDC"/>
    <w:pPr>
      <w:widowControl w:val="0"/>
      <w:suppressAutoHyphens/>
    </w:pPr>
    <w:rPr>
      <w:rFonts w:ascii="Times New Roman" w:eastAsia="Arial" w:hAnsi="Times New Roman"/>
      <w:kern w:val="1"/>
      <w:lang w:val="en-US"/>
    </w:rPr>
  </w:style>
  <w:style w:type="character" w:customStyle="1" w:styleId="2f2">
    <w:name w:val="Заголовок №2_"/>
    <w:link w:val="2f3"/>
    <w:qFormat/>
    <w:locked/>
    <w:rsid w:val="000341F1"/>
    <w:rPr>
      <w:b/>
      <w:bCs/>
      <w:shd w:val="clear" w:color="auto" w:fill="FFFFFF"/>
    </w:rPr>
  </w:style>
  <w:style w:type="paragraph" w:customStyle="1" w:styleId="2f3">
    <w:name w:val="Заголовок №2"/>
    <w:basedOn w:val="a5"/>
    <w:link w:val="2f2"/>
    <w:qFormat/>
    <w:rsid w:val="000341F1"/>
    <w:pPr>
      <w:widowControl w:val="0"/>
      <w:shd w:val="clear" w:color="auto" w:fill="FFFFFF"/>
      <w:spacing w:before="540" w:after="360" w:line="240" w:lineRule="atLeast"/>
      <w:jc w:val="both"/>
      <w:outlineLvl w:val="1"/>
    </w:pPr>
    <w:rPr>
      <w:b/>
      <w:bCs/>
      <w:sz w:val="20"/>
      <w:szCs w:val="20"/>
      <w:shd w:val="clear" w:color="auto" w:fill="FFFFFF"/>
      <w:lang w:eastAsia="ru-RU"/>
    </w:rPr>
  </w:style>
  <w:style w:type="character" w:customStyle="1" w:styleId="tx1">
    <w:name w:val="tx1"/>
    <w:basedOn w:val="a6"/>
    <w:rsid w:val="00E953AB"/>
    <w:rPr>
      <w:b/>
      <w:bCs/>
    </w:rPr>
  </w:style>
  <w:style w:type="paragraph" w:customStyle="1" w:styleId="112">
    <w:name w:val="Заголовок 11"/>
    <w:next w:val="a5"/>
    <w:uiPriority w:val="1"/>
    <w:qFormat/>
    <w:rsid w:val="00B01E4B"/>
    <w:pPr>
      <w:widowControl w:val="0"/>
      <w:suppressAutoHyphens/>
      <w:autoSpaceDE w:val="0"/>
    </w:pPr>
    <w:rPr>
      <w:rFonts w:ascii="Times New Roman" w:eastAsia="Lucida Sans Unicode" w:hAnsi="Times New Roman" w:cs="Tahoma"/>
      <w:color w:val="000000"/>
      <w:sz w:val="24"/>
      <w:szCs w:val="24"/>
      <w:lang w:val="en-US" w:eastAsia="en-US" w:bidi="en-US"/>
    </w:rPr>
  </w:style>
  <w:style w:type="paragraph" w:customStyle="1" w:styleId="3f">
    <w:name w:val="Абзац списка3"/>
    <w:rsid w:val="00B01E4B"/>
    <w:pPr>
      <w:widowControl w:val="0"/>
      <w:suppressAutoHyphens/>
      <w:spacing w:after="200" w:line="276" w:lineRule="auto"/>
      <w:ind w:left="720"/>
    </w:pPr>
    <w:rPr>
      <w:rFonts w:eastAsia="Arial Unicode MS" w:cs="Calibri"/>
      <w:kern w:val="2"/>
      <w:sz w:val="22"/>
      <w:szCs w:val="22"/>
      <w:lang w:eastAsia="ar-SA"/>
    </w:rPr>
  </w:style>
  <w:style w:type="character" w:customStyle="1" w:styleId="51">
    <w:name w:val="Основной текст (5)_"/>
    <w:link w:val="52"/>
    <w:qFormat/>
    <w:rsid w:val="00B01E4B"/>
    <w:rPr>
      <w:shd w:val="clear" w:color="auto" w:fill="FFFFFF"/>
    </w:rPr>
  </w:style>
  <w:style w:type="paragraph" w:customStyle="1" w:styleId="52">
    <w:name w:val="Основной текст (5)"/>
    <w:basedOn w:val="a5"/>
    <w:link w:val="51"/>
    <w:qFormat/>
    <w:rsid w:val="00B01E4B"/>
    <w:pPr>
      <w:widowControl w:val="0"/>
      <w:shd w:val="clear" w:color="auto" w:fill="FFFFFF"/>
      <w:spacing w:after="1620" w:line="274" w:lineRule="exact"/>
      <w:jc w:val="right"/>
    </w:pPr>
    <w:rPr>
      <w:sz w:val="20"/>
      <w:szCs w:val="20"/>
      <w:lang w:eastAsia="ru-RU"/>
    </w:rPr>
  </w:style>
  <w:style w:type="character" w:customStyle="1" w:styleId="afffffff0">
    <w:name w:val="Еж_стиль абзаца Знак"/>
    <w:basedOn w:val="a6"/>
    <w:link w:val="afffffff1"/>
    <w:uiPriority w:val="99"/>
    <w:locked/>
    <w:rsid w:val="006A5FF8"/>
    <w:rPr>
      <w:kern w:val="28"/>
      <w:sz w:val="24"/>
      <w:szCs w:val="24"/>
      <w:lang w:eastAsia="en-US"/>
    </w:rPr>
  </w:style>
  <w:style w:type="paragraph" w:customStyle="1" w:styleId="afffffff1">
    <w:name w:val="Еж_стиль абзаца"/>
    <w:link w:val="afffffff0"/>
    <w:uiPriority w:val="99"/>
    <w:rsid w:val="006A5FF8"/>
    <w:pPr>
      <w:tabs>
        <w:tab w:val="left" w:pos="3261"/>
        <w:tab w:val="left" w:pos="6096"/>
        <w:tab w:val="left" w:pos="9356"/>
      </w:tabs>
      <w:ind w:firstLine="720"/>
      <w:jc w:val="both"/>
    </w:pPr>
    <w:rPr>
      <w:kern w:val="28"/>
      <w:sz w:val="24"/>
      <w:szCs w:val="24"/>
      <w:lang w:eastAsia="en-US"/>
    </w:rPr>
  </w:style>
  <w:style w:type="character" w:customStyle="1" w:styleId="N-">
    <w:name w:val="Еж_N-ской Знак"/>
    <w:basedOn w:val="ae"/>
    <w:link w:val="N-0"/>
    <w:uiPriority w:val="99"/>
    <w:locked/>
    <w:rsid w:val="006A5FF8"/>
    <w:rPr>
      <w:rFonts w:ascii="Courier New" w:eastAsia="Times New Roman" w:hAnsi="Courier New" w:cs="Courier New"/>
      <w:b/>
      <w:bCs/>
      <w:sz w:val="24"/>
      <w:szCs w:val="24"/>
      <w:lang w:val="en-US"/>
    </w:rPr>
  </w:style>
  <w:style w:type="paragraph" w:customStyle="1" w:styleId="N-0">
    <w:name w:val="Еж_N-ской"/>
    <w:basedOn w:val="ac"/>
    <w:link w:val="N-"/>
    <w:uiPriority w:val="99"/>
    <w:rsid w:val="006A5FF8"/>
    <w:pPr>
      <w:spacing w:after="0" w:line="240" w:lineRule="auto"/>
      <w:jc w:val="center"/>
    </w:pPr>
    <w:rPr>
      <w:rFonts w:ascii="Courier New" w:eastAsia="Times New Roman" w:hAnsi="Courier New" w:cs="Courier New"/>
      <w:b/>
      <w:bCs/>
      <w:sz w:val="24"/>
      <w:szCs w:val="24"/>
      <w:lang w:val="en-US" w:eastAsia="ru-RU"/>
    </w:rPr>
  </w:style>
  <w:style w:type="character" w:customStyle="1" w:styleId="N-1">
    <w:name w:val="Еж_N-ская"/>
    <w:uiPriority w:val="99"/>
    <w:rsid w:val="006A5FF8"/>
    <w:rPr>
      <w:rFonts w:ascii="Courier New" w:hAnsi="Courier New"/>
      <w:sz w:val="24"/>
      <w:lang w:val="en-US" w:eastAsia="x-none"/>
    </w:rPr>
  </w:style>
  <w:style w:type="character" w:customStyle="1" w:styleId="44">
    <w:name w:val="Основной текст4"/>
    <w:rsid w:val="00E64E27"/>
  </w:style>
  <w:style w:type="paragraph" w:customStyle="1" w:styleId="1fd">
    <w:name w:val="Знак1"/>
    <w:basedOn w:val="a5"/>
    <w:rsid w:val="00E64E27"/>
    <w:pPr>
      <w:spacing w:after="160" w:line="240" w:lineRule="exact"/>
      <w:jc w:val="both"/>
    </w:pPr>
    <w:rPr>
      <w:rFonts w:ascii="Verdana" w:eastAsia="Times New Roman" w:hAnsi="Verdana" w:cs="Arial"/>
      <w:sz w:val="20"/>
      <w:szCs w:val="20"/>
      <w:lang w:val="en-US"/>
    </w:rPr>
  </w:style>
  <w:style w:type="paragraph" w:customStyle="1" w:styleId="1fe">
    <w:name w:val="Знак1 Знак Знак Знак Знак Знак Знак"/>
    <w:basedOn w:val="a5"/>
    <w:rsid w:val="00E64E27"/>
    <w:pPr>
      <w:spacing w:after="160" w:line="240" w:lineRule="exact"/>
    </w:pPr>
    <w:rPr>
      <w:rFonts w:ascii="Verdana" w:eastAsia="Times New Roman" w:hAnsi="Verdana"/>
      <w:sz w:val="24"/>
      <w:szCs w:val="24"/>
      <w:lang w:val="en-US"/>
    </w:rPr>
  </w:style>
  <w:style w:type="paragraph" w:customStyle="1" w:styleId="afffffff2">
    <w:name w:val="Знак"/>
    <w:basedOn w:val="a5"/>
    <w:rsid w:val="00E64E27"/>
    <w:pPr>
      <w:spacing w:after="160" w:line="240" w:lineRule="exact"/>
    </w:pPr>
    <w:rPr>
      <w:rFonts w:ascii="Verdana" w:eastAsia="Times New Roman" w:hAnsi="Verdana" w:cs="Verdana"/>
      <w:sz w:val="20"/>
      <w:szCs w:val="20"/>
      <w:lang w:val="en-US"/>
    </w:rPr>
  </w:style>
  <w:style w:type="paragraph" w:customStyle="1" w:styleId="45">
    <w:name w:val="Абзац списка4"/>
    <w:basedOn w:val="a5"/>
    <w:rsid w:val="00E64E27"/>
    <w:pPr>
      <w:ind w:left="720"/>
    </w:pPr>
    <w:rPr>
      <w:rFonts w:eastAsia="Times New Roman" w:cs="Calibri"/>
      <w:lang w:eastAsia="ru-RU"/>
    </w:rPr>
  </w:style>
  <w:style w:type="paragraph" w:customStyle="1" w:styleId="46">
    <w:name w:val="Обычный4"/>
    <w:rsid w:val="00E64E27"/>
    <w:pPr>
      <w:widowControl w:val="0"/>
      <w:spacing w:line="300" w:lineRule="auto"/>
      <w:ind w:left="360" w:hanging="360"/>
    </w:pPr>
    <w:rPr>
      <w:rFonts w:ascii="Arial" w:eastAsia="Times New Roman" w:hAnsi="Arial"/>
      <w:snapToGrid w:val="0"/>
      <w:sz w:val="22"/>
    </w:rPr>
  </w:style>
  <w:style w:type="character" w:customStyle="1" w:styleId="172">
    <w:name w:val="Знак Знак17"/>
    <w:locked/>
    <w:rsid w:val="00E64E27"/>
    <w:rPr>
      <w:b/>
      <w:sz w:val="28"/>
      <w:lang w:val="ru-RU" w:eastAsia="en-US" w:bidi="ar-SA"/>
    </w:rPr>
  </w:style>
  <w:style w:type="numbering" w:customStyle="1" w:styleId="WW8Num12">
    <w:name w:val="WW8Num12"/>
    <w:basedOn w:val="a8"/>
    <w:rsid w:val="00E64E27"/>
    <w:pPr>
      <w:numPr>
        <w:numId w:val="4"/>
      </w:numPr>
    </w:pPr>
  </w:style>
  <w:style w:type="numbering" w:customStyle="1" w:styleId="WW8Num17">
    <w:name w:val="WW8Num17"/>
    <w:basedOn w:val="a8"/>
    <w:rsid w:val="00E64E27"/>
    <w:pPr>
      <w:numPr>
        <w:numId w:val="7"/>
      </w:numPr>
    </w:pPr>
  </w:style>
  <w:style w:type="numbering" w:customStyle="1" w:styleId="WW8Num28">
    <w:name w:val="WW8Num28"/>
    <w:basedOn w:val="a8"/>
    <w:rsid w:val="00E64E27"/>
    <w:pPr>
      <w:numPr>
        <w:numId w:val="5"/>
      </w:numPr>
    </w:pPr>
  </w:style>
  <w:style w:type="paragraph" w:customStyle="1" w:styleId="ParagraphStyle">
    <w:name w:val="Paragraph Style"/>
    <w:qFormat/>
    <w:rsid w:val="00E64E27"/>
    <w:pPr>
      <w:widowControl w:val="0"/>
      <w:autoSpaceDE w:val="0"/>
      <w:autoSpaceDN w:val="0"/>
      <w:adjustRightInd w:val="0"/>
    </w:pPr>
    <w:rPr>
      <w:rFonts w:ascii="Arial" w:eastAsia="Times New Roman" w:hAnsi="Arial" w:cs="Arial"/>
      <w:sz w:val="24"/>
      <w:szCs w:val="24"/>
    </w:rPr>
  </w:style>
  <w:style w:type="numbering" w:customStyle="1" w:styleId="WW8Num10">
    <w:name w:val="WW8Num10"/>
    <w:basedOn w:val="a8"/>
    <w:rsid w:val="00E64E27"/>
    <w:pPr>
      <w:numPr>
        <w:numId w:val="6"/>
      </w:numPr>
    </w:pPr>
  </w:style>
  <w:style w:type="character" w:customStyle="1" w:styleId="WW8Num3z0">
    <w:name w:val="WW8Num3z0"/>
    <w:rsid w:val="00E64E27"/>
    <w:rPr>
      <w:rFonts w:ascii="Courier New" w:hAnsi="Courier New" w:cs="Courier New"/>
    </w:rPr>
  </w:style>
  <w:style w:type="character" w:customStyle="1" w:styleId="es-el-code-term">
    <w:name w:val="es-el-code-term"/>
    <w:basedOn w:val="a6"/>
    <w:rsid w:val="0023664B"/>
  </w:style>
  <w:style w:type="paragraph" w:customStyle="1" w:styleId="228bf8a64b8551e1msonormal">
    <w:name w:val="228bf8a64b8551e1msonormal"/>
    <w:basedOn w:val="a5"/>
    <w:rsid w:val="00FD0C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n2r">
    <w:name w:val="fn2r"/>
    <w:basedOn w:val="a5"/>
    <w:rsid w:val="007A22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53">
    <w:name w:val="Основной текст5"/>
    <w:basedOn w:val="a5"/>
    <w:rsid w:val="005913D2"/>
    <w:pPr>
      <w:shd w:val="clear" w:color="auto" w:fill="FFFFFF"/>
      <w:spacing w:before="240" w:after="0" w:line="322" w:lineRule="exact"/>
      <w:jc w:val="both"/>
    </w:pPr>
    <w:rPr>
      <w:sz w:val="25"/>
      <w:szCs w:val="25"/>
      <w:lang w:eastAsia="ru-RU"/>
    </w:rPr>
  </w:style>
  <w:style w:type="character" w:customStyle="1" w:styleId="Heading1">
    <w:name w:val="Heading #1_"/>
    <w:link w:val="Heading10"/>
    <w:rsid w:val="005913D2"/>
    <w:rPr>
      <w:b/>
      <w:bCs/>
      <w:sz w:val="23"/>
      <w:szCs w:val="23"/>
      <w:shd w:val="clear" w:color="auto" w:fill="FFFFFF"/>
    </w:rPr>
  </w:style>
  <w:style w:type="paragraph" w:customStyle="1" w:styleId="Heading10">
    <w:name w:val="Heading #1"/>
    <w:basedOn w:val="a5"/>
    <w:link w:val="Heading1"/>
    <w:rsid w:val="005913D2"/>
    <w:pPr>
      <w:shd w:val="clear" w:color="auto" w:fill="FFFFFF"/>
      <w:spacing w:before="240" w:after="0" w:line="240" w:lineRule="atLeast"/>
      <w:outlineLvl w:val="0"/>
    </w:pPr>
    <w:rPr>
      <w:b/>
      <w:bCs/>
      <w:sz w:val="23"/>
      <w:szCs w:val="23"/>
      <w:lang w:eastAsia="ru-RU"/>
    </w:rPr>
  </w:style>
  <w:style w:type="paragraph" w:customStyle="1" w:styleId="54">
    <w:name w:val="Абзац списка5"/>
    <w:basedOn w:val="a5"/>
    <w:rsid w:val="005913D2"/>
    <w:pPr>
      <w:ind w:left="720"/>
      <w:contextualSpacing/>
    </w:pPr>
    <w:rPr>
      <w:rFonts w:eastAsia="Times New Roman"/>
      <w:lang w:eastAsia="ru-RU"/>
    </w:rPr>
  </w:style>
  <w:style w:type="character" w:customStyle="1" w:styleId="1ff">
    <w:name w:val="Заголовок №1_"/>
    <w:basedOn w:val="a6"/>
    <w:link w:val="1ff0"/>
    <w:qFormat/>
    <w:rsid w:val="00FC49D5"/>
    <w:rPr>
      <w:rFonts w:cs="Calibri"/>
      <w:sz w:val="28"/>
      <w:szCs w:val="28"/>
      <w:shd w:val="clear" w:color="auto" w:fill="FFFFFF"/>
    </w:rPr>
  </w:style>
  <w:style w:type="character" w:customStyle="1" w:styleId="2Georgia11pt">
    <w:name w:val="Основной текст (2) + Georgia;11 pt"/>
    <w:basedOn w:val="29"/>
    <w:rsid w:val="00FC49D5"/>
    <w:rPr>
      <w:rFonts w:ascii="Georgia" w:eastAsia="Georgia" w:hAnsi="Georgia" w:cs="Georgia"/>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ff0">
    <w:name w:val="Заголовок №1"/>
    <w:basedOn w:val="a5"/>
    <w:link w:val="1ff"/>
    <w:qFormat/>
    <w:rsid w:val="00FC49D5"/>
    <w:pPr>
      <w:widowControl w:val="0"/>
      <w:shd w:val="clear" w:color="auto" w:fill="FFFFFF"/>
      <w:spacing w:after="420" w:line="0" w:lineRule="atLeast"/>
      <w:outlineLvl w:val="0"/>
    </w:pPr>
    <w:rPr>
      <w:rFonts w:cs="Calibri"/>
      <w:sz w:val="28"/>
      <w:szCs w:val="28"/>
      <w:lang w:eastAsia="ru-RU"/>
    </w:rPr>
  </w:style>
  <w:style w:type="character" w:customStyle="1" w:styleId="2f4">
    <w:name w:val="Основной текст (2)_ Знак"/>
    <w:locked/>
    <w:rsid w:val="00A22435"/>
    <w:rPr>
      <w:rFonts w:ascii="Arial Unicode MS" w:eastAsia="Arial Unicode MS" w:hAnsi="Arial Unicode MS" w:cs="Arial Unicode MS"/>
      <w:sz w:val="26"/>
      <w:szCs w:val="26"/>
      <w:shd w:val="clear" w:color="auto" w:fill="FFFFFF"/>
    </w:rPr>
  </w:style>
  <w:style w:type="paragraph" w:customStyle="1" w:styleId="62">
    <w:name w:val="Абзац списка6"/>
    <w:basedOn w:val="a5"/>
    <w:rsid w:val="00411771"/>
    <w:pPr>
      <w:ind w:left="720"/>
      <w:contextualSpacing/>
    </w:pPr>
    <w:rPr>
      <w:rFonts w:eastAsia="Times New Roman"/>
      <w:lang w:eastAsia="ru-RU"/>
    </w:rPr>
  </w:style>
  <w:style w:type="paragraph" w:customStyle="1" w:styleId="71">
    <w:name w:val="Основной текст7"/>
    <w:basedOn w:val="a5"/>
    <w:rsid w:val="00330242"/>
    <w:pPr>
      <w:shd w:val="clear" w:color="auto" w:fill="FFFFFF"/>
      <w:spacing w:before="240" w:after="0" w:line="322" w:lineRule="exact"/>
      <w:jc w:val="both"/>
    </w:pPr>
    <w:rPr>
      <w:sz w:val="25"/>
      <w:szCs w:val="25"/>
      <w:lang w:eastAsia="ru-RU"/>
    </w:rPr>
  </w:style>
  <w:style w:type="paragraph" w:customStyle="1" w:styleId="afffffff3">
    <w:name w:val="Стиль"/>
    <w:qFormat/>
    <w:rsid w:val="00330242"/>
    <w:pPr>
      <w:widowControl w:val="0"/>
      <w:autoSpaceDE w:val="0"/>
      <w:autoSpaceDN w:val="0"/>
      <w:adjustRightInd w:val="0"/>
    </w:pPr>
    <w:rPr>
      <w:rFonts w:ascii="Times New Roman" w:eastAsia="Times New Roman" w:hAnsi="Times New Roman"/>
      <w:sz w:val="24"/>
      <w:szCs w:val="24"/>
    </w:rPr>
  </w:style>
  <w:style w:type="character" w:customStyle="1" w:styleId="2Exact">
    <w:name w:val="Основной текст (2) Exact"/>
    <w:rsid w:val="00330242"/>
    <w:rPr>
      <w:rFonts w:ascii="Times New Roman" w:hAnsi="Times New Roman" w:cs="Times New Roman"/>
      <w:sz w:val="28"/>
      <w:szCs w:val="28"/>
      <w:u w:val="none"/>
    </w:rPr>
  </w:style>
  <w:style w:type="character" w:customStyle="1" w:styleId="3ArialNarrow">
    <w:name w:val="Основной текст (3) + Arial Narrow"/>
    <w:uiPriority w:val="99"/>
    <w:rsid w:val="00330242"/>
    <w:rPr>
      <w:rFonts w:ascii="Arial Narrow" w:hAnsi="Arial Narrow" w:cs="Arial Narrow"/>
      <w:i/>
      <w:iCs/>
      <w:color w:val="000000"/>
      <w:spacing w:val="0"/>
      <w:w w:val="100"/>
      <w:position w:val="0"/>
      <w:sz w:val="22"/>
      <w:szCs w:val="22"/>
      <w:u w:val="none"/>
      <w:lang w:val="ru-RU" w:eastAsia="ru-RU"/>
    </w:rPr>
  </w:style>
  <w:style w:type="character" w:customStyle="1" w:styleId="extended-textfull">
    <w:name w:val="extended-text__full"/>
    <w:rsid w:val="00330242"/>
  </w:style>
  <w:style w:type="paragraph" w:customStyle="1" w:styleId="afffffff4">
    <w:name w:val="Первая строка с отступом"/>
    <w:basedOn w:val="a5"/>
    <w:qFormat/>
    <w:rsid w:val="00330242"/>
    <w:pPr>
      <w:spacing w:after="0" w:line="240" w:lineRule="auto"/>
      <w:ind w:firstLine="709"/>
      <w:jc w:val="both"/>
    </w:pPr>
    <w:rPr>
      <w:rFonts w:ascii="Times New Roman" w:hAnsi="Times New Roman"/>
      <w:sz w:val="26"/>
      <w:szCs w:val="26"/>
    </w:rPr>
  </w:style>
  <w:style w:type="paragraph" w:customStyle="1" w:styleId="FirstParagraph">
    <w:name w:val="First Paragraph"/>
    <w:basedOn w:val="ac"/>
    <w:next w:val="ac"/>
    <w:qFormat/>
    <w:rsid w:val="00330242"/>
    <w:pPr>
      <w:spacing w:before="180" w:after="180" w:line="240" w:lineRule="auto"/>
    </w:pPr>
    <w:rPr>
      <w:rFonts w:ascii="Cambria" w:eastAsia="Cambria" w:hAnsi="Cambria"/>
      <w:sz w:val="24"/>
      <w:szCs w:val="24"/>
      <w:lang w:val="en-US"/>
    </w:rPr>
  </w:style>
  <w:style w:type="character" w:customStyle="1" w:styleId="copytarget">
    <w:name w:val="copy_target"/>
    <w:rsid w:val="00330242"/>
  </w:style>
  <w:style w:type="character" w:customStyle="1" w:styleId="212pt">
    <w:name w:val="Основной текст (2) + 12 pt"/>
    <w:rsid w:val="00330242"/>
    <w:rPr>
      <w:rFonts w:ascii="Times New Roman" w:hAnsi="Times New Roman" w:cs="Times New Roman" w:hint="default"/>
      <w:strike w:val="0"/>
      <w:dstrike w:val="0"/>
      <w:color w:val="000000"/>
      <w:spacing w:val="0"/>
      <w:w w:val="100"/>
      <w:position w:val="0"/>
      <w:sz w:val="24"/>
      <w:szCs w:val="24"/>
      <w:u w:val="none"/>
      <w:effect w:val="none"/>
      <w:shd w:val="clear" w:color="auto" w:fill="FFFFFF"/>
      <w:lang w:val="ru-RU" w:eastAsia="ru-RU"/>
    </w:rPr>
  </w:style>
  <w:style w:type="character" w:customStyle="1" w:styleId="NoSpacingChar">
    <w:name w:val="No Spacing Char"/>
    <w:aliases w:val="с интервалом Char,Без интервала1 Char,No Spacing1 Char,Без интервала11 Char"/>
    <w:uiPriority w:val="99"/>
    <w:qFormat/>
    <w:locked/>
    <w:rsid w:val="00330242"/>
  </w:style>
  <w:style w:type="paragraph" w:customStyle="1" w:styleId="72">
    <w:name w:val="Абзац списка7"/>
    <w:basedOn w:val="a5"/>
    <w:rsid w:val="009F381B"/>
    <w:pPr>
      <w:ind w:left="720"/>
      <w:contextualSpacing/>
    </w:pPr>
    <w:rPr>
      <w:rFonts w:eastAsia="Times New Roman"/>
      <w:lang w:eastAsia="ru-RU"/>
    </w:rPr>
  </w:style>
  <w:style w:type="character" w:customStyle="1" w:styleId="81">
    <w:name w:val="Основной текст8"/>
    <w:rsid w:val="00F45D46"/>
  </w:style>
  <w:style w:type="paragraph" w:customStyle="1" w:styleId="1ff1">
    <w:name w:val="Знак1"/>
    <w:basedOn w:val="a5"/>
    <w:rsid w:val="00F45D46"/>
    <w:pPr>
      <w:spacing w:after="160" w:line="240" w:lineRule="exact"/>
      <w:jc w:val="both"/>
    </w:pPr>
    <w:rPr>
      <w:rFonts w:ascii="Verdana" w:eastAsia="Times New Roman" w:hAnsi="Verdana" w:cs="Arial"/>
      <w:sz w:val="20"/>
      <w:szCs w:val="20"/>
      <w:lang w:val="en-US"/>
    </w:rPr>
  </w:style>
  <w:style w:type="paragraph" w:customStyle="1" w:styleId="1ff2">
    <w:name w:val="Знак1 Знак Знак Знак Знак Знак Знак"/>
    <w:basedOn w:val="a5"/>
    <w:rsid w:val="00F45D46"/>
    <w:pPr>
      <w:spacing w:after="160" w:line="240" w:lineRule="exact"/>
    </w:pPr>
    <w:rPr>
      <w:rFonts w:ascii="Verdana" w:eastAsia="Times New Roman" w:hAnsi="Verdana"/>
      <w:sz w:val="24"/>
      <w:szCs w:val="24"/>
      <w:lang w:val="en-US"/>
    </w:rPr>
  </w:style>
  <w:style w:type="paragraph" w:customStyle="1" w:styleId="afffffff5">
    <w:name w:val="Знак"/>
    <w:basedOn w:val="a5"/>
    <w:rsid w:val="00F45D46"/>
    <w:pPr>
      <w:spacing w:after="160" w:line="240" w:lineRule="exact"/>
    </w:pPr>
    <w:rPr>
      <w:rFonts w:ascii="Verdana" w:eastAsia="Times New Roman" w:hAnsi="Verdana" w:cs="Verdana"/>
      <w:sz w:val="20"/>
      <w:szCs w:val="20"/>
      <w:lang w:val="en-US"/>
    </w:rPr>
  </w:style>
  <w:style w:type="paragraph" w:customStyle="1" w:styleId="82">
    <w:name w:val="Абзац списка8"/>
    <w:basedOn w:val="a5"/>
    <w:rsid w:val="00F45D46"/>
    <w:pPr>
      <w:ind w:left="720"/>
    </w:pPr>
    <w:rPr>
      <w:rFonts w:eastAsia="Times New Roman" w:cs="Calibri"/>
      <w:lang w:eastAsia="ru-RU"/>
    </w:rPr>
  </w:style>
  <w:style w:type="paragraph" w:customStyle="1" w:styleId="55">
    <w:name w:val="Обычный5"/>
    <w:rsid w:val="00F45D46"/>
    <w:pPr>
      <w:widowControl w:val="0"/>
      <w:spacing w:line="300" w:lineRule="auto"/>
      <w:ind w:left="360" w:hanging="360"/>
    </w:pPr>
    <w:rPr>
      <w:rFonts w:ascii="Arial" w:eastAsia="Times New Roman" w:hAnsi="Arial"/>
      <w:snapToGrid w:val="0"/>
      <w:sz w:val="22"/>
    </w:rPr>
  </w:style>
  <w:style w:type="character" w:customStyle="1" w:styleId="173">
    <w:name w:val="Знак Знак17"/>
    <w:locked/>
    <w:rsid w:val="00F45D46"/>
    <w:rPr>
      <w:b/>
      <w:sz w:val="28"/>
      <w:lang w:val="ru-RU" w:eastAsia="en-US" w:bidi="ar-SA"/>
    </w:rPr>
  </w:style>
  <w:style w:type="character" w:customStyle="1" w:styleId="2f5">
    <w:name w:val="Основной текст (2) + Не полужирный"/>
    <w:rsid w:val="00F45D46"/>
    <w:rPr>
      <w:rFonts w:ascii="Sylfaen" w:hAnsi="Sylfaen" w:cs="Sylfaen"/>
      <w:b/>
      <w:bCs/>
      <w:sz w:val="24"/>
      <w:szCs w:val="24"/>
      <w:u w:val="none"/>
    </w:rPr>
  </w:style>
  <w:style w:type="paragraph" w:customStyle="1" w:styleId="afffffff6">
    <w:name w:val="МОН"/>
    <w:basedOn w:val="a5"/>
    <w:link w:val="afffffff7"/>
    <w:rsid w:val="00F45D46"/>
    <w:pPr>
      <w:spacing w:after="0" w:line="360" w:lineRule="auto"/>
      <w:ind w:firstLine="709"/>
      <w:jc w:val="both"/>
    </w:pPr>
    <w:rPr>
      <w:rFonts w:ascii="Times New Roman" w:eastAsia="Times New Roman" w:hAnsi="Times New Roman"/>
      <w:sz w:val="28"/>
      <w:szCs w:val="24"/>
      <w:lang w:eastAsia="ru-RU"/>
    </w:rPr>
  </w:style>
  <w:style w:type="character" w:customStyle="1" w:styleId="afffffff7">
    <w:name w:val="МОН Знак"/>
    <w:link w:val="afffffff6"/>
    <w:rsid w:val="00F45D46"/>
    <w:rPr>
      <w:rFonts w:ascii="Times New Roman" w:eastAsia="Times New Roman" w:hAnsi="Times New Roman"/>
      <w:sz w:val="28"/>
      <w:szCs w:val="24"/>
    </w:rPr>
  </w:style>
  <w:style w:type="paragraph" w:customStyle="1" w:styleId="formattexttopleveltext">
    <w:name w:val="formattext topleveltext"/>
    <w:basedOn w:val="a5"/>
    <w:rsid w:val="008A02CC"/>
    <w:pPr>
      <w:spacing w:before="100" w:beforeAutospacing="1" w:after="100" w:afterAutospacing="1" w:line="240" w:lineRule="auto"/>
    </w:pPr>
    <w:rPr>
      <w:rFonts w:ascii="Times New Roman" w:hAnsi="Times New Roman"/>
      <w:sz w:val="24"/>
      <w:szCs w:val="24"/>
      <w:lang w:eastAsia="ru-RU"/>
    </w:rPr>
  </w:style>
  <w:style w:type="paragraph" w:styleId="afffffff8">
    <w:name w:val="Body Text First Indent"/>
    <w:basedOn w:val="ac"/>
    <w:link w:val="afffffff9"/>
    <w:rsid w:val="008A02CC"/>
    <w:pPr>
      <w:ind w:firstLine="210"/>
    </w:pPr>
  </w:style>
  <w:style w:type="character" w:customStyle="1" w:styleId="afffffff9">
    <w:name w:val="Красная строка Знак"/>
    <w:basedOn w:val="ae"/>
    <w:link w:val="afffffff8"/>
    <w:rsid w:val="008A02CC"/>
    <w:rPr>
      <w:rFonts w:ascii="Calibri" w:eastAsia="Calibri" w:hAnsi="Calibri" w:cs="Times New Roman"/>
      <w:sz w:val="22"/>
      <w:szCs w:val="22"/>
      <w:lang w:eastAsia="en-US"/>
    </w:rPr>
  </w:style>
  <w:style w:type="paragraph" w:styleId="2f6">
    <w:name w:val="Body Text First Indent 2"/>
    <w:basedOn w:val="aff"/>
    <w:link w:val="2f7"/>
    <w:rsid w:val="008A02CC"/>
    <w:pPr>
      <w:spacing w:after="120" w:line="276" w:lineRule="auto"/>
      <w:ind w:left="283" w:firstLine="210"/>
      <w:jc w:val="left"/>
    </w:pPr>
    <w:rPr>
      <w:rFonts w:ascii="Calibri" w:eastAsia="Calibri" w:hAnsi="Calibri"/>
      <w:sz w:val="22"/>
      <w:szCs w:val="22"/>
      <w:lang w:val="ru-RU" w:eastAsia="en-US"/>
    </w:rPr>
  </w:style>
  <w:style w:type="character" w:customStyle="1" w:styleId="2f7">
    <w:name w:val="Красная строка 2 Знак"/>
    <w:basedOn w:val="aff0"/>
    <w:link w:val="2f6"/>
    <w:rsid w:val="008A02CC"/>
    <w:rPr>
      <w:rFonts w:ascii="Times New Roman" w:eastAsia="Times New Roman" w:hAnsi="Times New Roman" w:cs="Times New Roman"/>
      <w:sz w:val="22"/>
      <w:szCs w:val="22"/>
      <w:lang w:val="x-none" w:eastAsia="en-US"/>
    </w:rPr>
  </w:style>
  <w:style w:type="paragraph" w:customStyle="1" w:styleId="91">
    <w:name w:val="Абзац списка9"/>
    <w:basedOn w:val="a5"/>
    <w:rsid w:val="00337B36"/>
    <w:pPr>
      <w:ind w:left="720"/>
      <w:contextualSpacing/>
    </w:pPr>
    <w:rPr>
      <w:rFonts w:eastAsia="Times New Roman"/>
      <w:lang w:eastAsia="ru-RU"/>
    </w:rPr>
  </w:style>
  <w:style w:type="paragraph" w:customStyle="1" w:styleId="100">
    <w:name w:val="Абзац списка10"/>
    <w:basedOn w:val="a5"/>
    <w:rsid w:val="00420E26"/>
    <w:pPr>
      <w:ind w:left="720"/>
      <w:contextualSpacing/>
    </w:pPr>
    <w:rPr>
      <w:rFonts w:eastAsia="Times New Roman"/>
      <w:lang w:eastAsia="ru-RU"/>
    </w:rPr>
  </w:style>
  <w:style w:type="character" w:customStyle="1" w:styleId="92">
    <w:name w:val="Основной текст9"/>
    <w:rsid w:val="00F249FE"/>
  </w:style>
  <w:style w:type="paragraph" w:customStyle="1" w:styleId="1ff3">
    <w:name w:val="Знак1"/>
    <w:basedOn w:val="a5"/>
    <w:rsid w:val="00F249FE"/>
    <w:pPr>
      <w:spacing w:after="160" w:line="240" w:lineRule="exact"/>
      <w:jc w:val="both"/>
    </w:pPr>
    <w:rPr>
      <w:rFonts w:ascii="Verdana" w:eastAsia="Times New Roman" w:hAnsi="Verdana" w:cs="Arial"/>
      <w:sz w:val="20"/>
      <w:szCs w:val="20"/>
      <w:lang w:val="en-US"/>
    </w:rPr>
  </w:style>
  <w:style w:type="paragraph" w:customStyle="1" w:styleId="1ff4">
    <w:name w:val="Знак1 Знак Знак Знак Знак Знак Знак"/>
    <w:basedOn w:val="a5"/>
    <w:rsid w:val="00F249FE"/>
    <w:pPr>
      <w:spacing w:after="160" w:line="240" w:lineRule="exact"/>
    </w:pPr>
    <w:rPr>
      <w:rFonts w:ascii="Verdana" w:eastAsia="Times New Roman" w:hAnsi="Verdana"/>
      <w:sz w:val="24"/>
      <w:szCs w:val="24"/>
      <w:lang w:val="en-US"/>
    </w:rPr>
  </w:style>
  <w:style w:type="paragraph" w:customStyle="1" w:styleId="afffffffa">
    <w:name w:val="Знак"/>
    <w:basedOn w:val="a5"/>
    <w:rsid w:val="00F249FE"/>
    <w:pPr>
      <w:spacing w:after="160" w:line="240" w:lineRule="exact"/>
    </w:pPr>
    <w:rPr>
      <w:rFonts w:ascii="Verdana" w:eastAsia="Times New Roman" w:hAnsi="Verdana" w:cs="Verdana"/>
      <w:sz w:val="20"/>
      <w:szCs w:val="20"/>
      <w:lang w:val="en-US"/>
    </w:rPr>
  </w:style>
  <w:style w:type="paragraph" w:customStyle="1" w:styleId="113">
    <w:name w:val="Абзац списка11"/>
    <w:basedOn w:val="a5"/>
    <w:uiPriority w:val="99"/>
    <w:qFormat/>
    <w:rsid w:val="00F249FE"/>
    <w:pPr>
      <w:ind w:left="720"/>
    </w:pPr>
    <w:rPr>
      <w:rFonts w:eastAsia="Times New Roman" w:cs="Calibri"/>
      <w:lang w:eastAsia="ru-RU"/>
    </w:rPr>
  </w:style>
  <w:style w:type="paragraph" w:customStyle="1" w:styleId="63">
    <w:name w:val="Обычный6"/>
    <w:rsid w:val="00F249FE"/>
    <w:pPr>
      <w:widowControl w:val="0"/>
      <w:spacing w:line="300" w:lineRule="auto"/>
      <w:ind w:left="360" w:hanging="360"/>
    </w:pPr>
    <w:rPr>
      <w:rFonts w:ascii="Arial" w:eastAsia="Times New Roman" w:hAnsi="Arial"/>
      <w:snapToGrid w:val="0"/>
      <w:sz w:val="22"/>
    </w:rPr>
  </w:style>
  <w:style w:type="character" w:customStyle="1" w:styleId="174">
    <w:name w:val="Знак Знак17"/>
    <w:locked/>
    <w:rsid w:val="00F249FE"/>
    <w:rPr>
      <w:b/>
      <w:sz w:val="28"/>
      <w:lang w:val="ru-RU" w:eastAsia="en-US" w:bidi="ar-SA"/>
    </w:rPr>
  </w:style>
  <w:style w:type="paragraph" w:customStyle="1" w:styleId="paragraph">
    <w:name w:val="paragraph"/>
    <w:basedOn w:val="a5"/>
    <w:qFormat/>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rsid w:val="00F249FE"/>
  </w:style>
  <w:style w:type="character" w:customStyle="1" w:styleId="scxw18358217">
    <w:name w:val="scxw18358217"/>
    <w:rsid w:val="00F249FE"/>
  </w:style>
  <w:style w:type="character" w:customStyle="1" w:styleId="eop">
    <w:name w:val="eop"/>
    <w:rsid w:val="00F249FE"/>
  </w:style>
  <w:style w:type="character" w:customStyle="1" w:styleId="WW8Num3z1">
    <w:name w:val="WW8Num3z1"/>
    <w:rsid w:val="00F249FE"/>
    <w:rPr>
      <w:rFonts w:ascii="Courier New" w:hAnsi="Courier New" w:cs="Courier New"/>
    </w:rPr>
  </w:style>
  <w:style w:type="character" w:customStyle="1" w:styleId="WW8Num3z2">
    <w:name w:val="WW8Num3z2"/>
    <w:rsid w:val="00F249FE"/>
    <w:rPr>
      <w:rFonts w:ascii="Wingdings" w:hAnsi="Wingdings"/>
    </w:rPr>
  </w:style>
  <w:style w:type="character" w:customStyle="1" w:styleId="WW-Absatz-Standardschriftart">
    <w:name w:val="WW-Absatz-Standardschriftart"/>
    <w:rsid w:val="00F249FE"/>
  </w:style>
  <w:style w:type="character" w:customStyle="1" w:styleId="WW-Absatz-Standardschriftart1">
    <w:name w:val="WW-Absatz-Standardschriftart1"/>
    <w:rsid w:val="00F249FE"/>
  </w:style>
  <w:style w:type="character" w:customStyle="1" w:styleId="WW-Absatz-Standardschriftart11">
    <w:name w:val="WW-Absatz-Standardschriftart11"/>
    <w:rsid w:val="00F249FE"/>
  </w:style>
  <w:style w:type="character" w:customStyle="1" w:styleId="WW-Absatz-Standardschriftart111">
    <w:name w:val="WW-Absatz-Standardschriftart111"/>
    <w:rsid w:val="00F249FE"/>
  </w:style>
  <w:style w:type="character" w:customStyle="1" w:styleId="WW-Absatz-Standardschriftart1111">
    <w:name w:val="WW-Absatz-Standardschriftart1111"/>
    <w:rsid w:val="00F249FE"/>
  </w:style>
  <w:style w:type="character" w:customStyle="1" w:styleId="WW-Absatz-Standardschriftart11111">
    <w:name w:val="WW-Absatz-Standardschriftart11111"/>
    <w:rsid w:val="00F249FE"/>
  </w:style>
  <w:style w:type="character" w:customStyle="1" w:styleId="WW-Absatz-Standardschriftart111111">
    <w:name w:val="WW-Absatz-Standardschriftart111111"/>
    <w:rsid w:val="00F249FE"/>
  </w:style>
  <w:style w:type="character" w:customStyle="1" w:styleId="WW-Absatz-Standardschriftart1111111">
    <w:name w:val="WW-Absatz-Standardschriftart1111111"/>
    <w:rsid w:val="00F249FE"/>
  </w:style>
  <w:style w:type="character" w:customStyle="1" w:styleId="WW-Absatz-Standardschriftart11111111">
    <w:name w:val="WW-Absatz-Standardschriftart11111111"/>
    <w:rsid w:val="00F249FE"/>
  </w:style>
  <w:style w:type="character" w:customStyle="1" w:styleId="WW-Absatz-Standardschriftart111111111">
    <w:name w:val="WW-Absatz-Standardschriftart111111111"/>
    <w:rsid w:val="00F249FE"/>
  </w:style>
  <w:style w:type="character" w:customStyle="1" w:styleId="WW-Absatz-Standardschriftart1111111111">
    <w:name w:val="WW-Absatz-Standardschriftart1111111111"/>
    <w:rsid w:val="00F249FE"/>
  </w:style>
  <w:style w:type="paragraph" w:customStyle="1" w:styleId="s3">
    <w:name w:val="s_3"/>
    <w:basedOn w:val="a5"/>
    <w:rsid w:val="00F249F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4">
    <w:name w:val="Основной текст (6)_"/>
    <w:link w:val="65"/>
    <w:rsid w:val="00F249FE"/>
    <w:rPr>
      <w:rFonts w:ascii="Arial" w:eastAsia="Arial" w:hAnsi="Arial" w:cs="Arial"/>
      <w:b/>
      <w:bCs/>
      <w:shd w:val="clear" w:color="auto" w:fill="FFFFFF"/>
    </w:rPr>
  </w:style>
  <w:style w:type="character" w:customStyle="1" w:styleId="3f0">
    <w:name w:val="Заголовок №3_"/>
    <w:link w:val="3f1"/>
    <w:rsid w:val="00F249FE"/>
    <w:rPr>
      <w:rFonts w:ascii="Arial" w:eastAsia="Arial" w:hAnsi="Arial" w:cs="Arial"/>
      <w:b/>
      <w:bCs/>
      <w:shd w:val="clear" w:color="auto" w:fill="FFFFFF"/>
    </w:rPr>
  </w:style>
  <w:style w:type="paragraph" w:customStyle="1" w:styleId="65">
    <w:name w:val="Основной текст (6)"/>
    <w:basedOn w:val="a5"/>
    <w:link w:val="64"/>
    <w:rsid w:val="00F249FE"/>
    <w:pPr>
      <w:widowControl w:val="0"/>
      <w:shd w:val="clear" w:color="auto" w:fill="FFFFFF"/>
      <w:spacing w:after="0" w:line="298" w:lineRule="exact"/>
      <w:jc w:val="center"/>
    </w:pPr>
    <w:rPr>
      <w:rFonts w:ascii="Arial" w:eastAsia="Arial" w:hAnsi="Arial" w:cs="Arial"/>
      <w:b/>
      <w:bCs/>
      <w:sz w:val="20"/>
      <w:szCs w:val="20"/>
      <w:lang w:eastAsia="ru-RU"/>
    </w:rPr>
  </w:style>
  <w:style w:type="paragraph" w:customStyle="1" w:styleId="3f1">
    <w:name w:val="Заголовок №3"/>
    <w:basedOn w:val="a5"/>
    <w:link w:val="3f0"/>
    <w:qFormat/>
    <w:rsid w:val="00F249FE"/>
    <w:pPr>
      <w:widowControl w:val="0"/>
      <w:shd w:val="clear" w:color="auto" w:fill="FFFFFF"/>
      <w:spacing w:after="480" w:line="298" w:lineRule="exact"/>
      <w:jc w:val="center"/>
      <w:outlineLvl w:val="2"/>
    </w:pPr>
    <w:rPr>
      <w:rFonts w:ascii="Arial" w:eastAsia="Arial" w:hAnsi="Arial" w:cs="Arial"/>
      <w:b/>
      <w:bCs/>
      <w:sz w:val="20"/>
      <w:szCs w:val="20"/>
      <w:lang w:eastAsia="ru-RU"/>
    </w:rPr>
  </w:style>
  <w:style w:type="paragraph" w:customStyle="1" w:styleId="12">
    <w:name w:val="Заголовок 12"/>
    <w:basedOn w:val="a5"/>
    <w:rsid w:val="00F249FE"/>
    <w:pPr>
      <w:keepNext/>
      <w:widowControl w:val="0"/>
      <w:numPr>
        <w:numId w:val="8"/>
      </w:numPr>
      <w:spacing w:before="240" w:after="120" w:line="240" w:lineRule="auto"/>
      <w:outlineLvl w:val="0"/>
    </w:pPr>
    <w:rPr>
      <w:rFonts w:ascii="Liberation Serif" w:eastAsia="SimSun" w:hAnsi="Liberation Serif" w:cs="Lucida Sans"/>
      <w:b/>
      <w:bCs/>
      <w:sz w:val="48"/>
      <w:szCs w:val="48"/>
      <w:lang w:eastAsia="zh-CN" w:bidi="hi-IN"/>
    </w:rPr>
  </w:style>
  <w:style w:type="paragraph" w:customStyle="1" w:styleId="21">
    <w:name w:val="Заголовок 21"/>
    <w:basedOn w:val="a5"/>
    <w:rsid w:val="00F249FE"/>
    <w:pPr>
      <w:keepNext/>
      <w:widowControl w:val="0"/>
      <w:numPr>
        <w:ilvl w:val="1"/>
        <w:numId w:val="8"/>
      </w:numPr>
      <w:spacing w:before="200" w:after="120" w:line="240" w:lineRule="auto"/>
      <w:outlineLvl w:val="1"/>
    </w:pPr>
    <w:rPr>
      <w:rFonts w:ascii="Liberation Serif" w:eastAsia="SimSun" w:hAnsi="Liberation Serif" w:cs="Lucida Sans"/>
      <w:b/>
      <w:bCs/>
      <w:sz w:val="36"/>
      <w:szCs w:val="36"/>
      <w:lang w:eastAsia="zh-CN" w:bidi="hi-IN"/>
    </w:rPr>
  </w:style>
  <w:style w:type="paragraph" w:customStyle="1" w:styleId="31">
    <w:name w:val="Заголовок 31"/>
    <w:basedOn w:val="a5"/>
    <w:rsid w:val="00F249FE"/>
    <w:pPr>
      <w:keepNext/>
      <w:widowControl w:val="0"/>
      <w:numPr>
        <w:ilvl w:val="2"/>
        <w:numId w:val="8"/>
      </w:numPr>
      <w:spacing w:before="140" w:after="120" w:line="240" w:lineRule="auto"/>
      <w:outlineLvl w:val="2"/>
    </w:pPr>
    <w:rPr>
      <w:rFonts w:ascii="Liberation Serif" w:eastAsia="SimSun" w:hAnsi="Liberation Serif" w:cs="Lucida Sans"/>
      <w:b/>
      <w:bCs/>
      <w:sz w:val="28"/>
      <w:szCs w:val="28"/>
      <w:lang w:eastAsia="zh-CN" w:bidi="hi-IN"/>
    </w:rPr>
  </w:style>
  <w:style w:type="character" w:customStyle="1" w:styleId="afd">
    <w:name w:val="Абзац списка Знак"/>
    <w:aliases w:val="мой Знак,ТЗ список Знак,Абзац списка нумерованный Знак"/>
    <w:link w:val="afc"/>
    <w:uiPriority w:val="1"/>
    <w:qFormat/>
    <w:locked/>
    <w:rsid w:val="00F249FE"/>
    <w:rPr>
      <w:rFonts w:ascii="Times New Roman" w:eastAsia="Times New Roman" w:hAnsi="Times New Roman"/>
      <w:sz w:val="24"/>
      <w:szCs w:val="24"/>
    </w:rPr>
  </w:style>
  <w:style w:type="character" w:customStyle="1" w:styleId="220">
    <w:name w:val="Заголовок №2 (2)_"/>
    <w:link w:val="221"/>
    <w:rsid w:val="009E1FB8"/>
    <w:rPr>
      <w:rFonts w:ascii="Arial" w:hAnsi="Arial" w:cs="Arial"/>
      <w:b/>
      <w:bCs/>
      <w:sz w:val="17"/>
      <w:szCs w:val="17"/>
      <w:shd w:val="clear" w:color="auto" w:fill="FFFFFF"/>
    </w:rPr>
  </w:style>
  <w:style w:type="paragraph" w:customStyle="1" w:styleId="221">
    <w:name w:val="Заголовок №2 (2)"/>
    <w:basedOn w:val="a5"/>
    <w:link w:val="220"/>
    <w:rsid w:val="009E1FB8"/>
    <w:pPr>
      <w:shd w:val="clear" w:color="auto" w:fill="FFFFFF"/>
      <w:spacing w:before="1320" w:after="360" w:line="197" w:lineRule="exact"/>
      <w:ind w:firstLine="510"/>
      <w:jc w:val="center"/>
      <w:outlineLvl w:val="1"/>
    </w:pPr>
    <w:rPr>
      <w:rFonts w:ascii="Arial" w:hAnsi="Arial" w:cs="Arial"/>
      <w:b/>
      <w:bCs/>
      <w:sz w:val="17"/>
      <w:szCs w:val="17"/>
      <w:lang w:eastAsia="ru-RU"/>
    </w:rPr>
  </w:style>
  <w:style w:type="paragraph" w:customStyle="1" w:styleId="510">
    <w:name w:val="Основной текст (5)1"/>
    <w:basedOn w:val="a5"/>
    <w:uiPriority w:val="99"/>
    <w:rsid w:val="00E7170F"/>
    <w:pPr>
      <w:widowControl w:val="0"/>
      <w:shd w:val="clear" w:color="auto" w:fill="FFFFFF"/>
      <w:spacing w:after="0" w:line="322" w:lineRule="exact"/>
    </w:pPr>
    <w:rPr>
      <w:rFonts w:ascii="Times New Roman" w:eastAsia="Times New Roman" w:hAnsi="Times New Roman"/>
      <w:sz w:val="28"/>
      <w:szCs w:val="28"/>
      <w:shd w:val="clear" w:color="auto" w:fill="FFFFFF"/>
      <w:lang w:eastAsia="ru-RU"/>
    </w:rPr>
  </w:style>
  <w:style w:type="character" w:customStyle="1" w:styleId="73">
    <w:name w:val="Основной текст (7)_"/>
    <w:basedOn w:val="a6"/>
    <w:link w:val="710"/>
    <w:locked/>
    <w:rsid w:val="00E7170F"/>
    <w:rPr>
      <w:rFonts w:ascii="Arial" w:hAnsi="Arial" w:cs="Arial"/>
      <w:b/>
      <w:bCs/>
      <w:sz w:val="21"/>
      <w:szCs w:val="21"/>
      <w:shd w:val="clear" w:color="auto" w:fill="FFFFFF"/>
    </w:rPr>
  </w:style>
  <w:style w:type="paragraph" w:customStyle="1" w:styleId="710">
    <w:name w:val="Основной текст (7)1"/>
    <w:basedOn w:val="a5"/>
    <w:link w:val="73"/>
    <w:uiPriority w:val="99"/>
    <w:rsid w:val="00E7170F"/>
    <w:pPr>
      <w:widowControl w:val="0"/>
      <w:shd w:val="clear" w:color="auto" w:fill="FFFFFF"/>
      <w:spacing w:after="0" w:line="240" w:lineRule="atLeast"/>
      <w:jc w:val="center"/>
    </w:pPr>
    <w:rPr>
      <w:rFonts w:ascii="Arial" w:hAnsi="Arial" w:cs="Arial"/>
      <w:b/>
      <w:bCs/>
      <w:sz w:val="21"/>
      <w:szCs w:val="21"/>
      <w:shd w:val="clear" w:color="auto" w:fill="FFFFFF"/>
      <w:lang w:eastAsia="ru-RU"/>
    </w:rPr>
  </w:style>
  <w:style w:type="character" w:customStyle="1" w:styleId="83">
    <w:name w:val="Основной текст (8)_"/>
    <w:basedOn w:val="a6"/>
    <w:link w:val="810"/>
    <w:locked/>
    <w:rsid w:val="00E7170F"/>
    <w:rPr>
      <w:rFonts w:ascii="Arial" w:hAnsi="Arial" w:cs="Arial"/>
      <w:sz w:val="26"/>
      <w:szCs w:val="26"/>
      <w:shd w:val="clear" w:color="auto" w:fill="FFFFFF"/>
    </w:rPr>
  </w:style>
  <w:style w:type="paragraph" w:customStyle="1" w:styleId="810">
    <w:name w:val="Основной текст (8)1"/>
    <w:basedOn w:val="a5"/>
    <w:link w:val="83"/>
    <w:uiPriority w:val="99"/>
    <w:rsid w:val="00E7170F"/>
    <w:pPr>
      <w:widowControl w:val="0"/>
      <w:shd w:val="clear" w:color="auto" w:fill="FFFFFF"/>
      <w:spacing w:after="0" w:line="322" w:lineRule="exact"/>
      <w:jc w:val="both"/>
    </w:pPr>
    <w:rPr>
      <w:rFonts w:ascii="Arial" w:hAnsi="Arial" w:cs="Arial"/>
      <w:sz w:val="26"/>
      <w:szCs w:val="26"/>
      <w:shd w:val="clear" w:color="auto" w:fill="FFFFFF"/>
      <w:lang w:eastAsia="ru-RU"/>
    </w:rPr>
  </w:style>
  <w:style w:type="character" w:customStyle="1" w:styleId="141">
    <w:name w:val="Основной текст (14)_"/>
    <w:basedOn w:val="a6"/>
    <w:link w:val="142"/>
    <w:locked/>
    <w:rsid w:val="00E7170F"/>
    <w:rPr>
      <w:rFonts w:ascii="Arial" w:hAnsi="Arial" w:cs="Arial"/>
      <w:b/>
      <w:bCs/>
      <w:shd w:val="clear" w:color="auto" w:fill="FFFFFF"/>
    </w:rPr>
  </w:style>
  <w:style w:type="paragraph" w:customStyle="1" w:styleId="142">
    <w:name w:val="Основной текст (14)"/>
    <w:basedOn w:val="a5"/>
    <w:link w:val="141"/>
    <w:rsid w:val="00E7170F"/>
    <w:pPr>
      <w:widowControl w:val="0"/>
      <w:shd w:val="clear" w:color="auto" w:fill="FFFFFF"/>
      <w:spacing w:after="0" w:line="269" w:lineRule="exact"/>
      <w:jc w:val="center"/>
    </w:pPr>
    <w:rPr>
      <w:rFonts w:ascii="Arial" w:hAnsi="Arial" w:cs="Arial"/>
      <w:b/>
      <w:bCs/>
      <w:sz w:val="20"/>
      <w:szCs w:val="20"/>
      <w:shd w:val="clear" w:color="auto" w:fill="FFFFFF"/>
      <w:lang w:eastAsia="ru-RU"/>
    </w:rPr>
  </w:style>
  <w:style w:type="character" w:customStyle="1" w:styleId="214pt0">
    <w:name w:val="Основной текст (2) + 14 pt"/>
    <w:basedOn w:val="29"/>
    <w:uiPriority w:val="99"/>
    <w:rsid w:val="00E7170F"/>
    <w:rPr>
      <w:rFonts w:cs="Times New Roman"/>
      <w:sz w:val="28"/>
      <w:szCs w:val="28"/>
      <w:shd w:val="clear" w:color="auto" w:fill="FFFFFF"/>
      <w:lang w:bidi="ar-SA"/>
    </w:rPr>
  </w:style>
  <w:style w:type="character" w:customStyle="1" w:styleId="74">
    <w:name w:val="Основной текст (7)"/>
    <w:basedOn w:val="a6"/>
    <w:uiPriority w:val="99"/>
    <w:rsid w:val="00E7170F"/>
    <w:rPr>
      <w:rFonts w:ascii="Arial" w:hAnsi="Arial" w:cs="Arial"/>
      <w:b/>
      <w:bCs/>
      <w:sz w:val="21"/>
      <w:szCs w:val="21"/>
      <w:u w:val="none"/>
      <w:effect w:val="none"/>
    </w:rPr>
  </w:style>
  <w:style w:type="paragraph" w:customStyle="1" w:styleId="120">
    <w:name w:val="Абзац списка12"/>
    <w:basedOn w:val="a5"/>
    <w:uiPriority w:val="99"/>
    <w:qFormat/>
    <w:rsid w:val="00C146A8"/>
    <w:pPr>
      <w:widowControl w:val="0"/>
      <w:suppressAutoHyphens/>
      <w:spacing w:after="0" w:line="240" w:lineRule="auto"/>
      <w:ind w:left="720"/>
    </w:pPr>
    <w:rPr>
      <w:rFonts w:eastAsia="Times New Roman"/>
      <w:szCs w:val="20"/>
      <w:lang w:eastAsia="ru-RU"/>
    </w:rPr>
  </w:style>
  <w:style w:type="paragraph" w:customStyle="1" w:styleId="130">
    <w:name w:val="Абзац списка13"/>
    <w:basedOn w:val="a5"/>
    <w:rsid w:val="00F20884"/>
    <w:pPr>
      <w:ind w:left="720"/>
      <w:contextualSpacing/>
    </w:pPr>
    <w:rPr>
      <w:rFonts w:eastAsia="Times New Roman"/>
      <w:lang w:eastAsia="ru-RU"/>
    </w:rPr>
  </w:style>
  <w:style w:type="paragraph" w:customStyle="1" w:styleId="101">
    <w:name w:val="Основной текст10"/>
    <w:basedOn w:val="a5"/>
    <w:rsid w:val="007A3AED"/>
    <w:pPr>
      <w:shd w:val="clear" w:color="auto" w:fill="FFFFFF"/>
      <w:spacing w:before="240" w:after="0" w:line="322" w:lineRule="exact"/>
      <w:jc w:val="both"/>
    </w:pPr>
    <w:rPr>
      <w:sz w:val="25"/>
      <w:szCs w:val="25"/>
      <w:lang w:eastAsia="ru-RU"/>
    </w:rPr>
  </w:style>
  <w:style w:type="paragraph" w:customStyle="1" w:styleId="143">
    <w:name w:val="Абзац списка14"/>
    <w:basedOn w:val="a5"/>
    <w:rsid w:val="007A3AED"/>
    <w:pPr>
      <w:spacing w:after="0" w:line="240" w:lineRule="auto"/>
      <w:ind w:left="720"/>
    </w:pPr>
    <w:rPr>
      <w:rFonts w:ascii="Times New Roman" w:hAnsi="Times New Roman"/>
      <w:sz w:val="24"/>
      <w:szCs w:val="24"/>
      <w:lang w:eastAsia="ru-RU"/>
    </w:rPr>
  </w:style>
  <w:style w:type="paragraph" w:customStyle="1" w:styleId="ConsPlusTextList">
    <w:name w:val="ConsPlusTextList"/>
    <w:rsid w:val="007A3AED"/>
    <w:pPr>
      <w:widowControl w:val="0"/>
      <w:autoSpaceDE w:val="0"/>
      <w:autoSpaceDN w:val="0"/>
    </w:pPr>
    <w:rPr>
      <w:rFonts w:ascii="Arial" w:eastAsia="Times New Roman" w:hAnsi="Arial" w:cs="Arial"/>
    </w:rPr>
  </w:style>
  <w:style w:type="character" w:customStyle="1" w:styleId="dropdown-user-name">
    <w:name w:val="dropdown-user-name"/>
    <w:rsid w:val="00AF7B24"/>
  </w:style>
  <w:style w:type="character" w:customStyle="1" w:styleId="dropdown-user-namefirst-letter">
    <w:name w:val="dropdown-user-name__first-letter"/>
    <w:rsid w:val="00AF7B24"/>
  </w:style>
  <w:style w:type="paragraph" w:customStyle="1" w:styleId="1ff5">
    <w:name w:val="Верхний колонтитул1"/>
    <w:basedOn w:val="Standard"/>
    <w:rsid w:val="00711F90"/>
    <w:pPr>
      <w:suppressLineNumbers/>
      <w:tabs>
        <w:tab w:val="center" w:pos="5102"/>
        <w:tab w:val="right" w:pos="10205"/>
      </w:tabs>
      <w:textAlignment w:val="baseline"/>
    </w:pPr>
    <w:rPr>
      <w:rFonts w:ascii="Arial" w:eastAsia="Arial Unicode MS" w:hAnsi="Arial" w:cs="Tahoma"/>
      <w:sz w:val="21"/>
      <w:lang w:eastAsia="ru-RU" w:bidi="ar-SA"/>
    </w:rPr>
  </w:style>
  <w:style w:type="paragraph" w:customStyle="1" w:styleId="ConsCell">
    <w:name w:val="ConsCell"/>
    <w:rsid w:val="00711F90"/>
    <w:pPr>
      <w:widowControl w:val="0"/>
      <w:autoSpaceDE w:val="0"/>
      <w:autoSpaceDN w:val="0"/>
      <w:adjustRightInd w:val="0"/>
      <w:ind w:right="19772"/>
    </w:pPr>
    <w:rPr>
      <w:rFonts w:ascii="Arial" w:eastAsia="Times New Roman" w:hAnsi="Arial" w:cs="Arial"/>
    </w:rPr>
  </w:style>
  <w:style w:type="character" w:customStyle="1" w:styleId="afffffffb">
    <w:name w:val="Колонтитул_"/>
    <w:link w:val="1ff6"/>
    <w:locked/>
    <w:rsid w:val="00711F90"/>
    <w:rPr>
      <w:sz w:val="15"/>
      <w:szCs w:val="15"/>
      <w:shd w:val="clear" w:color="auto" w:fill="FFFFFF"/>
      <w:lang w:val="en-US" w:eastAsia="en-US"/>
    </w:rPr>
  </w:style>
  <w:style w:type="character" w:customStyle="1" w:styleId="afffffffc">
    <w:name w:val="Колонтитул"/>
    <w:rsid w:val="00711F90"/>
    <w:rPr>
      <w:color w:val="000000"/>
      <w:spacing w:val="0"/>
      <w:w w:val="100"/>
      <w:position w:val="0"/>
      <w:sz w:val="15"/>
      <w:szCs w:val="15"/>
      <w:shd w:val="clear" w:color="auto" w:fill="FFFFFF"/>
      <w:lang w:val="ru-RU" w:eastAsia="ru-RU"/>
    </w:rPr>
  </w:style>
  <w:style w:type="character" w:customStyle="1" w:styleId="47">
    <w:name w:val="Основной текст (4)_"/>
    <w:link w:val="48"/>
    <w:qFormat/>
    <w:locked/>
    <w:rsid w:val="00711F90"/>
    <w:rPr>
      <w:b/>
      <w:bCs/>
      <w:sz w:val="28"/>
      <w:szCs w:val="28"/>
      <w:shd w:val="clear" w:color="auto" w:fill="FFFFFF"/>
    </w:rPr>
  </w:style>
  <w:style w:type="paragraph" w:customStyle="1" w:styleId="1ff6">
    <w:name w:val="Колонтитул1"/>
    <w:basedOn w:val="a5"/>
    <w:link w:val="afffffffb"/>
    <w:rsid w:val="00711F90"/>
    <w:pPr>
      <w:widowControl w:val="0"/>
      <w:shd w:val="clear" w:color="auto" w:fill="FFFFFF"/>
      <w:spacing w:after="0" w:line="240" w:lineRule="atLeast"/>
    </w:pPr>
    <w:rPr>
      <w:sz w:val="15"/>
      <w:szCs w:val="15"/>
      <w:lang w:val="en-US"/>
    </w:rPr>
  </w:style>
  <w:style w:type="paragraph" w:customStyle="1" w:styleId="48">
    <w:name w:val="Основной текст (4)"/>
    <w:basedOn w:val="a5"/>
    <w:link w:val="47"/>
    <w:qFormat/>
    <w:rsid w:val="00711F90"/>
    <w:pPr>
      <w:widowControl w:val="0"/>
      <w:shd w:val="clear" w:color="auto" w:fill="FFFFFF"/>
      <w:spacing w:before="720" w:after="600" w:line="322" w:lineRule="exact"/>
      <w:jc w:val="center"/>
    </w:pPr>
    <w:rPr>
      <w:b/>
      <w:bCs/>
      <w:sz w:val="28"/>
      <w:szCs w:val="28"/>
      <w:lang w:eastAsia="ru-RU"/>
    </w:rPr>
  </w:style>
  <w:style w:type="character" w:customStyle="1" w:styleId="2pt">
    <w:name w:val="Основной текст + Интервал 2 pt"/>
    <w:rsid w:val="005F7360"/>
    <w:rPr>
      <w:rFonts w:ascii="Times New Roman" w:eastAsia="Times New Roman" w:hAnsi="Times New Roman" w:cs="Times New Roman"/>
      <w:spacing w:val="40"/>
      <w:sz w:val="23"/>
      <w:szCs w:val="23"/>
      <w:shd w:val="clear" w:color="auto" w:fill="FFFFFF"/>
    </w:rPr>
  </w:style>
  <w:style w:type="character" w:customStyle="1" w:styleId="0pt">
    <w:name w:val="Основной текст + Интервал 0 pt"/>
    <w:rsid w:val="00B974B8"/>
    <w:rPr>
      <w:spacing w:val="10"/>
      <w:sz w:val="25"/>
      <w:szCs w:val="25"/>
      <w:lang w:bidi="ar-SA"/>
    </w:rPr>
  </w:style>
  <w:style w:type="paragraph" w:customStyle="1" w:styleId="84">
    <w:name w:val="Основной текст (8)"/>
    <w:basedOn w:val="a5"/>
    <w:rsid w:val="005172B1"/>
    <w:pPr>
      <w:widowControl w:val="0"/>
      <w:shd w:val="clear" w:color="auto" w:fill="FFFFFF"/>
      <w:spacing w:before="360" w:after="660" w:line="240" w:lineRule="atLeast"/>
    </w:pPr>
    <w:rPr>
      <w:rFonts w:ascii="Arial" w:eastAsia="Times New Roman" w:hAnsi="Arial"/>
      <w:sz w:val="16"/>
      <w:szCs w:val="16"/>
      <w:lang w:eastAsia="ru-RU"/>
    </w:rPr>
  </w:style>
  <w:style w:type="character" w:customStyle="1" w:styleId="afffffffd">
    <w:name w:val="Подпись к таблице_"/>
    <w:link w:val="afffffffe"/>
    <w:locked/>
    <w:rsid w:val="00797E96"/>
    <w:rPr>
      <w:rFonts w:ascii="Times New Roman" w:eastAsia="Times New Roman" w:hAnsi="Times New Roman"/>
      <w:shd w:val="clear" w:color="auto" w:fill="FFFFFF"/>
    </w:rPr>
  </w:style>
  <w:style w:type="paragraph" w:customStyle="1" w:styleId="afffffffe">
    <w:name w:val="Подпись к таблице"/>
    <w:basedOn w:val="a5"/>
    <w:link w:val="afffffffd"/>
    <w:rsid w:val="00797E96"/>
    <w:pPr>
      <w:widowControl w:val="0"/>
      <w:shd w:val="clear" w:color="auto" w:fill="FFFFFF"/>
      <w:spacing w:after="0" w:line="0" w:lineRule="atLeast"/>
    </w:pPr>
    <w:rPr>
      <w:rFonts w:ascii="Times New Roman" w:eastAsia="Times New Roman" w:hAnsi="Times New Roman"/>
      <w:sz w:val="20"/>
      <w:szCs w:val="20"/>
      <w:lang w:eastAsia="ru-RU"/>
    </w:rPr>
  </w:style>
  <w:style w:type="paragraph" w:customStyle="1" w:styleId="affffffff">
    <w:name w:val="ЭЭГ"/>
    <w:basedOn w:val="a5"/>
    <w:uiPriority w:val="99"/>
    <w:rsid w:val="00DA5C9A"/>
    <w:pPr>
      <w:spacing w:after="0" w:line="360" w:lineRule="auto"/>
      <w:ind w:firstLine="720"/>
      <w:jc w:val="both"/>
    </w:pPr>
    <w:rPr>
      <w:rFonts w:ascii="Times New Roman" w:eastAsia="Times New Roman" w:hAnsi="Times New Roman"/>
      <w:sz w:val="24"/>
      <w:szCs w:val="24"/>
      <w:lang w:eastAsia="ru-RU"/>
    </w:rPr>
  </w:style>
  <w:style w:type="paragraph" w:customStyle="1" w:styleId="222">
    <w:name w:val="Основной текст с отступом 22"/>
    <w:basedOn w:val="a5"/>
    <w:rsid w:val="00DA5C9A"/>
    <w:pPr>
      <w:suppressAutoHyphens/>
      <w:spacing w:after="0" w:line="360" w:lineRule="auto"/>
      <w:ind w:firstLine="720"/>
      <w:jc w:val="both"/>
    </w:pPr>
    <w:rPr>
      <w:rFonts w:ascii="Times New Roman" w:hAnsi="Times New Roman"/>
      <w:sz w:val="24"/>
      <w:szCs w:val="24"/>
      <w:lang w:eastAsia="ar-SA"/>
    </w:rPr>
  </w:style>
  <w:style w:type="paragraph" w:customStyle="1" w:styleId="310">
    <w:name w:val="Основной текст 31"/>
    <w:basedOn w:val="a5"/>
    <w:rsid w:val="00DA5C9A"/>
    <w:pPr>
      <w:suppressAutoHyphens/>
      <w:spacing w:after="120" w:line="240" w:lineRule="auto"/>
    </w:pPr>
    <w:rPr>
      <w:rFonts w:ascii="Times New Roman" w:hAnsi="Times New Roman"/>
      <w:sz w:val="16"/>
      <w:szCs w:val="16"/>
      <w:lang w:eastAsia="ar-SA"/>
    </w:rPr>
  </w:style>
  <w:style w:type="paragraph" w:customStyle="1" w:styleId="affffffff0">
    <w:name w:val="Базовый"/>
    <w:rsid w:val="003D4112"/>
    <w:pPr>
      <w:suppressAutoHyphens/>
      <w:spacing w:after="160" w:line="256" w:lineRule="auto"/>
    </w:pPr>
    <w:rPr>
      <w:rFonts w:eastAsia="SimSun" w:cs="Calibri"/>
      <w:sz w:val="22"/>
      <w:szCs w:val="22"/>
      <w:lang w:eastAsia="en-US"/>
    </w:rPr>
  </w:style>
  <w:style w:type="character" w:styleId="affffffff1">
    <w:name w:val="annotation reference"/>
    <w:uiPriority w:val="99"/>
    <w:unhideWhenUsed/>
    <w:rsid w:val="003D4112"/>
    <w:rPr>
      <w:sz w:val="16"/>
      <w:szCs w:val="16"/>
    </w:rPr>
  </w:style>
  <w:style w:type="character" w:customStyle="1" w:styleId="56">
    <w:name w:val="Заголовок №5_"/>
    <w:link w:val="57"/>
    <w:rsid w:val="00232B58"/>
    <w:rPr>
      <w:rFonts w:ascii="Times New Roman" w:hAnsi="Times New Roman"/>
      <w:b/>
      <w:bCs/>
      <w:sz w:val="23"/>
      <w:szCs w:val="23"/>
      <w:shd w:val="clear" w:color="auto" w:fill="FFFFFF"/>
    </w:rPr>
  </w:style>
  <w:style w:type="paragraph" w:customStyle="1" w:styleId="57">
    <w:name w:val="Заголовок №5"/>
    <w:basedOn w:val="a5"/>
    <w:link w:val="56"/>
    <w:qFormat/>
    <w:rsid w:val="00232B58"/>
    <w:pPr>
      <w:shd w:val="clear" w:color="auto" w:fill="FFFFFF"/>
      <w:spacing w:before="60" w:after="360" w:line="240" w:lineRule="atLeast"/>
      <w:outlineLvl w:val="4"/>
    </w:pPr>
    <w:rPr>
      <w:rFonts w:ascii="Times New Roman" w:hAnsi="Times New Roman"/>
      <w:b/>
      <w:bCs/>
      <w:sz w:val="23"/>
      <w:szCs w:val="23"/>
      <w:lang w:eastAsia="ru-RU"/>
    </w:rPr>
  </w:style>
  <w:style w:type="paragraph" w:customStyle="1" w:styleId="114">
    <w:name w:val="Основной текст11"/>
    <w:basedOn w:val="a5"/>
    <w:rsid w:val="006B2616"/>
    <w:pPr>
      <w:shd w:val="clear" w:color="auto" w:fill="FFFFFF"/>
      <w:spacing w:before="240" w:after="0" w:line="322" w:lineRule="exact"/>
      <w:jc w:val="both"/>
    </w:pPr>
    <w:rPr>
      <w:sz w:val="25"/>
      <w:szCs w:val="25"/>
      <w:lang w:eastAsia="ru-RU"/>
    </w:rPr>
  </w:style>
  <w:style w:type="paragraph" w:customStyle="1" w:styleId="150">
    <w:name w:val="Абзац списка15"/>
    <w:basedOn w:val="a5"/>
    <w:rsid w:val="006B2616"/>
    <w:pPr>
      <w:spacing w:after="0" w:line="240" w:lineRule="auto"/>
      <w:ind w:left="720"/>
    </w:pPr>
    <w:rPr>
      <w:rFonts w:ascii="Times New Roman" w:hAnsi="Times New Roman"/>
      <w:sz w:val="24"/>
      <w:szCs w:val="24"/>
      <w:lang w:eastAsia="ru-RU"/>
    </w:rPr>
  </w:style>
  <w:style w:type="character" w:customStyle="1" w:styleId="49">
    <w:name w:val="Заголовок №4_"/>
    <w:link w:val="4a"/>
    <w:rsid w:val="006B2616"/>
    <w:rPr>
      <w:rFonts w:ascii="Times New Roman" w:hAnsi="Times New Roman"/>
      <w:b/>
      <w:bCs/>
      <w:sz w:val="23"/>
      <w:szCs w:val="23"/>
      <w:shd w:val="clear" w:color="auto" w:fill="FFFFFF"/>
    </w:rPr>
  </w:style>
  <w:style w:type="paragraph" w:customStyle="1" w:styleId="4a">
    <w:name w:val="Заголовок №4"/>
    <w:basedOn w:val="a5"/>
    <w:link w:val="49"/>
    <w:qFormat/>
    <w:rsid w:val="006B2616"/>
    <w:pPr>
      <w:shd w:val="clear" w:color="auto" w:fill="FFFFFF"/>
      <w:spacing w:before="840" w:after="240" w:line="278" w:lineRule="exact"/>
      <w:jc w:val="right"/>
      <w:outlineLvl w:val="3"/>
    </w:pPr>
    <w:rPr>
      <w:rFonts w:ascii="Times New Roman" w:hAnsi="Times New Roman"/>
      <w:b/>
      <w:bCs/>
      <w:sz w:val="23"/>
      <w:szCs w:val="23"/>
      <w:lang w:eastAsia="ru-RU"/>
    </w:rPr>
  </w:style>
  <w:style w:type="paragraph" w:customStyle="1" w:styleId="TableParagraph">
    <w:name w:val="Table Paragraph"/>
    <w:basedOn w:val="a5"/>
    <w:uiPriority w:val="1"/>
    <w:qFormat/>
    <w:rsid w:val="006B2616"/>
    <w:pPr>
      <w:widowControl w:val="0"/>
      <w:autoSpaceDE w:val="0"/>
      <w:autoSpaceDN w:val="0"/>
      <w:spacing w:after="0" w:line="240" w:lineRule="auto"/>
      <w:ind w:left="105"/>
    </w:pPr>
    <w:rPr>
      <w:rFonts w:ascii="Times New Roman" w:eastAsia="Times New Roman" w:hAnsi="Times New Roman"/>
    </w:rPr>
  </w:style>
  <w:style w:type="table" w:customStyle="1" w:styleId="TableNormal">
    <w:name w:val="Table Normal"/>
    <w:uiPriority w:val="2"/>
    <w:semiHidden/>
    <w:qFormat/>
    <w:rsid w:val="006B2616"/>
    <w:pPr>
      <w:widowControl w:val="0"/>
      <w:autoSpaceDE w:val="0"/>
      <w:autoSpaceDN w:val="0"/>
    </w:pPr>
    <w:rPr>
      <w:sz w:val="22"/>
      <w:szCs w:val="22"/>
      <w:lang w:val="en-US" w:eastAsia="en-US"/>
    </w:rPr>
    <w:tblPr>
      <w:tblCellMar>
        <w:top w:w="0" w:type="dxa"/>
        <w:left w:w="0" w:type="dxa"/>
        <w:bottom w:w="0" w:type="dxa"/>
        <w:right w:w="0" w:type="dxa"/>
      </w:tblCellMar>
    </w:tblPr>
  </w:style>
  <w:style w:type="paragraph" w:customStyle="1" w:styleId="p2">
    <w:name w:val="p2"/>
    <w:basedOn w:val="a5"/>
    <w:rsid w:val="00CB55BE"/>
    <w:pPr>
      <w:spacing w:before="100" w:beforeAutospacing="1" w:after="100" w:afterAutospacing="1" w:line="240" w:lineRule="auto"/>
    </w:pPr>
    <w:rPr>
      <w:rFonts w:eastAsia="Times New Roman" w:cs="Calibri"/>
      <w:sz w:val="24"/>
      <w:szCs w:val="24"/>
      <w:lang w:eastAsia="ru-RU"/>
    </w:rPr>
  </w:style>
  <w:style w:type="character" w:customStyle="1" w:styleId="s6">
    <w:name w:val="s6"/>
    <w:rsid w:val="00CB55BE"/>
  </w:style>
  <w:style w:type="paragraph" w:customStyle="1" w:styleId="p21">
    <w:name w:val="p21"/>
    <w:basedOn w:val="a5"/>
    <w:rsid w:val="00CB55B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R3">
    <w:name w:val="FR3"/>
    <w:uiPriority w:val="99"/>
    <w:rsid w:val="006741BE"/>
    <w:pPr>
      <w:widowControl w:val="0"/>
      <w:spacing w:line="260" w:lineRule="auto"/>
      <w:ind w:left="3960" w:firstLine="500"/>
      <w:jc w:val="both"/>
    </w:pPr>
    <w:rPr>
      <w:rFonts w:ascii="Arial" w:eastAsia="Times New Roman" w:hAnsi="Arial" w:cs="Arial"/>
      <w:sz w:val="18"/>
      <w:szCs w:val="18"/>
    </w:rPr>
  </w:style>
  <w:style w:type="paragraph" w:customStyle="1" w:styleId="121">
    <w:name w:val="Основной текст12"/>
    <w:basedOn w:val="a5"/>
    <w:rsid w:val="00A62DE6"/>
    <w:pPr>
      <w:shd w:val="clear" w:color="auto" w:fill="FFFFFF"/>
      <w:spacing w:before="240" w:after="0" w:line="322" w:lineRule="exact"/>
      <w:jc w:val="both"/>
    </w:pPr>
    <w:rPr>
      <w:sz w:val="25"/>
      <w:szCs w:val="25"/>
      <w:lang w:eastAsia="ru-RU"/>
    </w:rPr>
  </w:style>
  <w:style w:type="paragraph" w:customStyle="1" w:styleId="160">
    <w:name w:val="Абзац списка16"/>
    <w:basedOn w:val="a5"/>
    <w:rsid w:val="00A62DE6"/>
    <w:pPr>
      <w:spacing w:after="0" w:line="240" w:lineRule="auto"/>
      <w:ind w:left="720"/>
    </w:pPr>
    <w:rPr>
      <w:rFonts w:ascii="Times New Roman" w:hAnsi="Times New Roman"/>
      <w:sz w:val="24"/>
      <w:szCs w:val="24"/>
      <w:lang w:eastAsia="ru-RU"/>
    </w:rPr>
  </w:style>
  <w:style w:type="character" w:customStyle="1" w:styleId="fontstyle01">
    <w:name w:val="fontstyle01"/>
    <w:rsid w:val="00A62DE6"/>
    <w:rPr>
      <w:rFonts w:ascii="TimesNewRomanPSMT" w:hAnsi="TimesNewRomanPSMT" w:hint="default"/>
      <w:b w:val="0"/>
      <w:bCs w:val="0"/>
      <w:i w:val="0"/>
      <w:iCs w:val="0"/>
      <w:color w:val="000000"/>
      <w:sz w:val="26"/>
      <w:szCs w:val="26"/>
    </w:rPr>
  </w:style>
  <w:style w:type="paragraph" w:customStyle="1" w:styleId="text3cl">
    <w:name w:val="text3cl"/>
    <w:basedOn w:val="a5"/>
    <w:rsid w:val="00CB0A20"/>
    <w:pPr>
      <w:spacing w:before="144" w:after="288" w:line="240" w:lineRule="auto"/>
    </w:pPr>
    <w:rPr>
      <w:rFonts w:ascii="Times New Roman" w:eastAsia="Times New Roman" w:hAnsi="Times New Roman"/>
      <w:sz w:val="24"/>
      <w:szCs w:val="24"/>
      <w:lang w:eastAsia="ru-RU"/>
    </w:rPr>
  </w:style>
  <w:style w:type="paragraph" w:customStyle="1" w:styleId="111">
    <w:name w:val="Рег. 1.1.1"/>
    <w:basedOn w:val="a5"/>
    <w:qFormat/>
    <w:rsid w:val="00CB0A20"/>
    <w:pPr>
      <w:numPr>
        <w:ilvl w:val="2"/>
        <w:numId w:val="9"/>
      </w:numPr>
      <w:spacing w:after="0"/>
      <w:jc w:val="both"/>
    </w:pPr>
    <w:rPr>
      <w:rFonts w:ascii="Times New Roman" w:hAnsi="Times New Roman"/>
      <w:sz w:val="28"/>
      <w:szCs w:val="28"/>
    </w:rPr>
  </w:style>
  <w:style w:type="paragraph" w:customStyle="1" w:styleId="11">
    <w:name w:val="Рег. Основной текст уровнеь 1.1 (базовый)"/>
    <w:basedOn w:val="a5"/>
    <w:qFormat/>
    <w:rsid w:val="00CB0A20"/>
    <w:pPr>
      <w:numPr>
        <w:ilvl w:val="1"/>
        <w:numId w:val="9"/>
      </w:numPr>
      <w:tabs>
        <w:tab w:val="num" w:pos="360"/>
      </w:tabs>
      <w:autoSpaceDE w:val="0"/>
      <w:autoSpaceDN w:val="0"/>
      <w:adjustRightInd w:val="0"/>
      <w:spacing w:after="0"/>
      <w:ind w:left="0" w:firstLine="0"/>
      <w:jc w:val="both"/>
    </w:pPr>
    <w:rPr>
      <w:rFonts w:ascii="Times New Roman" w:hAnsi="Times New Roman"/>
      <w:sz w:val="28"/>
      <w:szCs w:val="28"/>
    </w:rPr>
  </w:style>
  <w:style w:type="paragraph" w:customStyle="1" w:styleId="131">
    <w:name w:val="Основной текст13"/>
    <w:basedOn w:val="a5"/>
    <w:rsid w:val="00CB0A20"/>
    <w:pPr>
      <w:shd w:val="clear" w:color="auto" w:fill="FFFFFF"/>
      <w:spacing w:before="240" w:after="0" w:line="322" w:lineRule="exact"/>
      <w:jc w:val="both"/>
    </w:pPr>
    <w:rPr>
      <w:sz w:val="25"/>
      <w:szCs w:val="25"/>
      <w:lang w:eastAsia="ru-RU"/>
    </w:rPr>
  </w:style>
  <w:style w:type="paragraph" w:customStyle="1" w:styleId="175">
    <w:name w:val="Абзац списка17"/>
    <w:basedOn w:val="a5"/>
    <w:uiPriority w:val="99"/>
    <w:rsid w:val="00CB0A20"/>
    <w:pPr>
      <w:spacing w:after="0" w:line="240" w:lineRule="auto"/>
      <w:ind w:left="720"/>
    </w:pPr>
    <w:rPr>
      <w:rFonts w:ascii="Times New Roman" w:hAnsi="Times New Roman"/>
      <w:sz w:val="24"/>
      <w:szCs w:val="24"/>
      <w:lang w:eastAsia="ru-RU"/>
    </w:rPr>
  </w:style>
  <w:style w:type="character" w:customStyle="1" w:styleId="affffffff2">
    <w:name w:val="Заголовок Знак"/>
    <w:locked/>
    <w:rsid w:val="00CB0A20"/>
    <w:rPr>
      <w:rFonts w:ascii="Calibri Light" w:hAnsi="Calibri Light" w:cs="Calibri Light" w:hint="default"/>
      <w:b/>
      <w:bCs/>
      <w:kern w:val="28"/>
      <w:sz w:val="32"/>
      <w:szCs w:val="32"/>
    </w:rPr>
  </w:style>
  <w:style w:type="character" w:customStyle="1" w:styleId="1ff7">
    <w:name w:val="Текст примечания Знак1"/>
    <w:uiPriority w:val="99"/>
    <w:semiHidden/>
    <w:rsid w:val="00CB0A20"/>
    <w:rPr>
      <w:rFonts w:ascii="Times New Roman" w:eastAsia="Times New Roman" w:hAnsi="Times New Roman"/>
      <w:lang w:eastAsia="ar-SA"/>
    </w:rPr>
  </w:style>
  <w:style w:type="paragraph" w:customStyle="1" w:styleId="1-21">
    <w:name w:val="Средняя сетка 1 - Акцент 21"/>
    <w:basedOn w:val="a5"/>
    <w:uiPriority w:val="34"/>
    <w:qFormat/>
    <w:rsid w:val="00CB0A20"/>
    <w:pPr>
      <w:ind w:left="720"/>
      <w:contextualSpacing/>
    </w:pPr>
  </w:style>
  <w:style w:type="paragraph" w:customStyle="1" w:styleId="-11">
    <w:name w:val="Цветная заливка - Акцент 11"/>
    <w:uiPriority w:val="71"/>
    <w:qFormat/>
    <w:rsid w:val="00CB0A20"/>
    <w:rPr>
      <w:rFonts w:ascii="Times New Roman" w:eastAsia="Times New Roman" w:hAnsi="Times New Roman"/>
      <w:sz w:val="24"/>
      <w:szCs w:val="24"/>
    </w:rPr>
  </w:style>
  <w:style w:type="paragraph" w:customStyle="1" w:styleId="affffffff3">
    <w:name w:val="÷¬__ ÷¬__ ÷¬__ ÷¬__"/>
    <w:basedOn w:val="a5"/>
    <w:uiPriority w:val="99"/>
    <w:qFormat/>
    <w:rsid w:val="00CB0A20"/>
    <w:pPr>
      <w:spacing w:before="100" w:beforeAutospacing="1" w:after="100" w:afterAutospacing="1" w:line="240" w:lineRule="auto"/>
    </w:pPr>
    <w:rPr>
      <w:rFonts w:ascii="Tahoma" w:eastAsia="Times New Roman" w:hAnsi="Tahoma"/>
      <w:sz w:val="20"/>
      <w:szCs w:val="20"/>
      <w:lang w:val="en-US"/>
    </w:rPr>
  </w:style>
  <w:style w:type="paragraph" w:customStyle="1" w:styleId="P16">
    <w:name w:val="P16"/>
    <w:basedOn w:val="a5"/>
    <w:uiPriority w:val="99"/>
    <w:qFormat/>
    <w:rsid w:val="00CB0A20"/>
    <w:pPr>
      <w:widowControl w:val="0"/>
      <w:adjustRightInd w:val="0"/>
      <w:spacing w:after="0" w:line="240" w:lineRule="auto"/>
      <w:jc w:val="center"/>
    </w:pPr>
    <w:rPr>
      <w:rFonts w:ascii="Times New Roman" w:eastAsia="SimSun1" w:hAnsi="Times New Roman"/>
      <w:b/>
      <w:sz w:val="24"/>
      <w:szCs w:val="20"/>
      <w:lang w:eastAsia="ru-RU"/>
    </w:rPr>
  </w:style>
  <w:style w:type="paragraph" w:customStyle="1" w:styleId="P59">
    <w:name w:val="P59"/>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4"/>
      <w:szCs w:val="20"/>
      <w:lang w:eastAsia="ru-RU"/>
    </w:rPr>
  </w:style>
  <w:style w:type="paragraph" w:customStyle="1" w:styleId="P61">
    <w:name w:val="P61"/>
    <w:basedOn w:val="a5"/>
    <w:uiPriority w:val="99"/>
    <w:qFormat/>
    <w:rsid w:val="00CB0A20"/>
    <w:pPr>
      <w:widowControl w:val="0"/>
      <w:tabs>
        <w:tab w:val="left" w:pos="-3420"/>
      </w:tabs>
      <w:adjustRightInd w:val="0"/>
      <w:spacing w:after="0" w:line="240" w:lineRule="auto"/>
      <w:jc w:val="center"/>
    </w:pPr>
    <w:rPr>
      <w:rFonts w:ascii="Times New Roman" w:eastAsia="Times New Roman" w:hAnsi="Times New Roman"/>
      <w:sz w:val="28"/>
      <w:szCs w:val="20"/>
      <w:lang w:eastAsia="ru-RU"/>
    </w:rPr>
  </w:style>
  <w:style w:type="paragraph" w:customStyle="1" w:styleId="P103">
    <w:name w:val="P103"/>
    <w:basedOn w:val="a5"/>
    <w:uiPriority w:val="99"/>
    <w:qFormat/>
    <w:rsid w:val="00CB0A20"/>
    <w:pPr>
      <w:widowControl w:val="0"/>
      <w:tabs>
        <w:tab w:val="left" w:pos="6054"/>
      </w:tabs>
      <w:autoSpaceDE w:val="0"/>
      <w:autoSpaceDN w:val="0"/>
      <w:adjustRightInd w:val="0"/>
      <w:spacing w:after="0" w:line="240" w:lineRule="auto"/>
      <w:ind w:left="5760"/>
    </w:pPr>
    <w:rPr>
      <w:rFonts w:ascii="Times New Roman" w:eastAsia="Times New Roman" w:hAnsi="Times New Roman"/>
      <w:sz w:val="24"/>
      <w:szCs w:val="20"/>
      <w:lang w:eastAsia="ru-RU"/>
    </w:rPr>
  </w:style>
  <w:style w:type="paragraph" w:customStyle="1" w:styleId="affffffff4">
    <w:name w:val="МУ Обычный стиль"/>
    <w:basedOn w:val="a5"/>
    <w:autoRedefine/>
    <w:uiPriority w:val="99"/>
    <w:qFormat/>
    <w:rsid w:val="00CB0A20"/>
    <w:pPr>
      <w:widowControl w:val="0"/>
      <w:shd w:val="clear" w:color="auto" w:fill="FFFFFF"/>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sz w:val="28"/>
      <w:szCs w:val="28"/>
      <w:lang w:eastAsia="ru-RU"/>
    </w:rPr>
  </w:style>
  <w:style w:type="paragraph" w:customStyle="1" w:styleId="85">
    <w:name w:val="Стиль8"/>
    <w:basedOn w:val="a5"/>
    <w:uiPriority w:val="99"/>
    <w:qFormat/>
    <w:rsid w:val="00CB0A20"/>
    <w:pPr>
      <w:spacing w:after="0" w:line="240" w:lineRule="auto"/>
    </w:pPr>
    <w:rPr>
      <w:rFonts w:ascii="Times New Roman" w:hAnsi="Times New Roman"/>
      <w:noProof/>
      <w:sz w:val="28"/>
      <w:szCs w:val="28"/>
      <w:lang w:eastAsia="ru-RU"/>
    </w:rPr>
  </w:style>
  <w:style w:type="character" w:customStyle="1" w:styleId="1ff8">
    <w:name w:val="Текст сноски Знак1"/>
    <w:uiPriority w:val="99"/>
    <w:semiHidden/>
    <w:rsid w:val="00CB0A20"/>
    <w:rPr>
      <w:rFonts w:ascii="Times New Roman" w:eastAsia="Times New Roman" w:hAnsi="Times New Roman"/>
      <w:lang w:eastAsia="ar-SA"/>
    </w:rPr>
  </w:style>
  <w:style w:type="character" w:customStyle="1" w:styleId="1ff9">
    <w:name w:val="Тема примечания Знак1"/>
    <w:uiPriority w:val="99"/>
    <w:semiHidden/>
    <w:rsid w:val="00CB0A20"/>
    <w:rPr>
      <w:rFonts w:ascii="Times New Roman" w:eastAsia="Times New Roman" w:hAnsi="Times New Roman"/>
      <w:b/>
      <w:bCs/>
      <w:lang w:eastAsia="ar-SA"/>
    </w:rPr>
  </w:style>
  <w:style w:type="character" w:customStyle="1" w:styleId="213">
    <w:name w:val="Основной текст с отступом 2 Знак1"/>
    <w:semiHidden/>
    <w:rsid w:val="00CB0A20"/>
    <w:rPr>
      <w:rFonts w:ascii="Times New Roman" w:eastAsia="Times New Roman" w:hAnsi="Times New Roman"/>
      <w:sz w:val="24"/>
      <w:szCs w:val="24"/>
      <w:lang w:eastAsia="ar-SA"/>
    </w:rPr>
  </w:style>
  <w:style w:type="character" w:customStyle="1" w:styleId="1ffa">
    <w:name w:val="Текст концевой сноски Знак1"/>
    <w:semiHidden/>
    <w:rsid w:val="00CB0A20"/>
    <w:rPr>
      <w:rFonts w:ascii="Times New Roman" w:eastAsia="Times New Roman" w:hAnsi="Times New Roman"/>
      <w:lang w:eastAsia="ar-SA"/>
    </w:rPr>
  </w:style>
  <w:style w:type="character" w:customStyle="1" w:styleId="T3">
    <w:name w:val="T3"/>
    <w:rsid w:val="00CB0A20"/>
    <w:rPr>
      <w:sz w:val="24"/>
    </w:rPr>
  </w:style>
  <w:style w:type="character" w:customStyle="1" w:styleId="311">
    <w:name w:val="Основной текст с отступом 3 Знак1"/>
    <w:semiHidden/>
    <w:rsid w:val="00CB0A20"/>
    <w:rPr>
      <w:rFonts w:ascii="Times New Roman" w:eastAsia="Times New Roman" w:hAnsi="Times New Roman"/>
      <w:sz w:val="16"/>
      <w:szCs w:val="16"/>
      <w:lang w:eastAsia="ar-SA"/>
    </w:rPr>
  </w:style>
  <w:style w:type="character" w:customStyle="1" w:styleId="115">
    <w:name w:val="Основной шрифт абзаца11"/>
    <w:rsid w:val="00CB0A20"/>
  </w:style>
  <w:style w:type="character" w:customStyle="1" w:styleId="58">
    <w:name w:val="Основной шрифт абзаца5"/>
    <w:rsid w:val="00CB0A20"/>
  </w:style>
  <w:style w:type="character" w:customStyle="1" w:styleId="75">
    <w:name w:val="Основной шрифт абзаца7"/>
    <w:rsid w:val="00CB0A20"/>
  </w:style>
  <w:style w:type="character" w:customStyle="1" w:styleId="151">
    <w:name w:val="Основной шрифт абзаца15"/>
    <w:rsid w:val="00CB0A20"/>
  </w:style>
  <w:style w:type="character" w:customStyle="1" w:styleId="116">
    <w:name w:val="Основной текст (11)_"/>
    <w:link w:val="117"/>
    <w:locked/>
    <w:rsid w:val="00CB0A20"/>
    <w:rPr>
      <w:rFonts w:ascii="Times New Roman" w:eastAsia="Times New Roman" w:hAnsi="Times New Roman"/>
      <w:shd w:val="clear" w:color="auto" w:fill="FFFFFF"/>
    </w:rPr>
  </w:style>
  <w:style w:type="paragraph" w:customStyle="1" w:styleId="117">
    <w:name w:val="Основной текст (11)"/>
    <w:basedOn w:val="a5"/>
    <w:link w:val="116"/>
    <w:qFormat/>
    <w:rsid w:val="00CB0A20"/>
    <w:pPr>
      <w:widowControl w:val="0"/>
      <w:shd w:val="clear" w:color="auto" w:fill="FFFFFF"/>
      <w:spacing w:before="600" w:after="240" w:line="263" w:lineRule="exact"/>
      <w:jc w:val="both"/>
    </w:pPr>
    <w:rPr>
      <w:rFonts w:ascii="Times New Roman" w:eastAsia="Times New Roman" w:hAnsi="Times New Roman"/>
      <w:sz w:val="20"/>
      <w:szCs w:val="20"/>
      <w:lang w:eastAsia="ru-RU"/>
    </w:rPr>
  </w:style>
  <w:style w:type="paragraph" w:customStyle="1" w:styleId="s16">
    <w:name w:val="s_16"/>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1">
    <w:name w:val="s_9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5"/>
    <w:rsid w:val="00CB0A2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CB0A20"/>
  </w:style>
  <w:style w:type="character" w:customStyle="1" w:styleId="highlightsearch">
    <w:name w:val="highlightsearch"/>
    <w:rsid w:val="00CB0A20"/>
  </w:style>
  <w:style w:type="paragraph" w:customStyle="1" w:styleId="headertext">
    <w:name w:val="headertext"/>
    <w:basedOn w:val="a5"/>
    <w:rsid w:val="0026467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50">
    <w:name w:val="Основной текст (2)5"/>
    <w:basedOn w:val="a5"/>
    <w:qFormat/>
    <w:rsid w:val="00264678"/>
    <w:pPr>
      <w:shd w:val="clear" w:color="auto" w:fill="FFFFFF"/>
      <w:spacing w:line="274" w:lineRule="exact"/>
      <w:ind w:hanging="580"/>
    </w:pPr>
    <w:rPr>
      <w:rFonts w:ascii="Times New Roman" w:eastAsia="Times New Roman" w:hAnsi="Times New Roman"/>
      <w:lang w:eastAsia="ru-RU"/>
    </w:rPr>
  </w:style>
  <w:style w:type="character" w:customStyle="1" w:styleId="match">
    <w:name w:val="match"/>
    <w:rsid w:val="00264678"/>
  </w:style>
  <w:style w:type="character" w:customStyle="1" w:styleId="2f8">
    <w:name w:val="Сноска (2)_"/>
    <w:link w:val="2f9"/>
    <w:rsid w:val="00264678"/>
    <w:rPr>
      <w:rFonts w:ascii="Times New Roman" w:eastAsia="Times New Roman" w:hAnsi="Times New Roman"/>
      <w:b/>
      <w:bCs/>
      <w:sz w:val="18"/>
      <w:szCs w:val="18"/>
      <w:shd w:val="clear" w:color="auto" w:fill="FFFFFF"/>
    </w:rPr>
  </w:style>
  <w:style w:type="character" w:customStyle="1" w:styleId="2fa">
    <w:name w:val="Сноска (2) + Не полужирный"/>
    <w:rsid w:val="00264678"/>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ffffffff5">
    <w:name w:val="Сноска_"/>
    <w:link w:val="affffffff6"/>
    <w:rsid w:val="00264678"/>
    <w:rPr>
      <w:rFonts w:ascii="Times New Roman" w:eastAsia="Times New Roman" w:hAnsi="Times New Roman"/>
      <w:sz w:val="28"/>
      <w:szCs w:val="28"/>
      <w:shd w:val="clear" w:color="auto" w:fill="FFFFFF"/>
    </w:rPr>
  </w:style>
  <w:style w:type="character" w:customStyle="1" w:styleId="2fb">
    <w:name w:val="Основной текст (2) + Курсив"/>
    <w:rsid w:val="002646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6">
    <w:name w:val="Основной текст (6) + Не курсив"/>
    <w:rsid w:val="0026467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9pt-1pt">
    <w:name w:val="Основной текст (2) + 9 pt;Интервал -1 pt"/>
    <w:rsid w:val="00264678"/>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9Exact">
    <w:name w:val="Основной текст (9) Exact"/>
    <w:rsid w:val="00264678"/>
    <w:rPr>
      <w:rFonts w:ascii="Times New Roman" w:eastAsia="Times New Roman" w:hAnsi="Times New Roman" w:cs="Times New Roman"/>
      <w:b w:val="0"/>
      <w:bCs w:val="0"/>
      <w:i w:val="0"/>
      <w:iCs w:val="0"/>
      <w:smallCaps w:val="0"/>
      <w:strike w:val="0"/>
      <w:u w:val="none"/>
    </w:rPr>
  </w:style>
  <w:style w:type="character" w:customStyle="1" w:styleId="Arial14pt">
    <w:name w:val="Колонтитул + Arial;14 pt"/>
    <w:rsid w:val="00264678"/>
    <w:rPr>
      <w:rFonts w:ascii="Arial" w:eastAsia="Arial" w:hAnsi="Arial" w:cs="Arial"/>
      <w:b w:val="0"/>
      <w:bCs w:val="0"/>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_"/>
    <w:link w:val="123"/>
    <w:rsid w:val="00264678"/>
    <w:rPr>
      <w:rFonts w:ascii="Times New Roman" w:eastAsia="Times New Roman" w:hAnsi="Times New Roman"/>
      <w:b/>
      <w:bCs/>
      <w:sz w:val="18"/>
      <w:szCs w:val="18"/>
      <w:shd w:val="clear" w:color="auto" w:fill="FFFFFF"/>
    </w:rPr>
  </w:style>
  <w:style w:type="character" w:customStyle="1" w:styleId="13Exact">
    <w:name w:val="Основной текст (13) Exact"/>
    <w:rsid w:val="00264678"/>
    <w:rPr>
      <w:rFonts w:ascii="Times New Roman" w:eastAsia="Times New Roman" w:hAnsi="Times New Roman" w:cs="Times New Roman"/>
      <w:b w:val="0"/>
      <w:bCs w:val="0"/>
      <w:i/>
      <w:iCs/>
      <w:smallCaps w:val="0"/>
      <w:strike w:val="0"/>
      <w:sz w:val="24"/>
      <w:szCs w:val="24"/>
      <w:u w:val="none"/>
    </w:rPr>
  </w:style>
  <w:style w:type="character" w:customStyle="1" w:styleId="132">
    <w:name w:val="Основной текст (13)_"/>
    <w:link w:val="133"/>
    <w:rsid w:val="00264678"/>
    <w:rPr>
      <w:rFonts w:ascii="Times New Roman" w:eastAsia="Times New Roman" w:hAnsi="Times New Roman"/>
      <w:i/>
      <w:iCs/>
      <w:sz w:val="24"/>
      <w:szCs w:val="24"/>
      <w:shd w:val="clear" w:color="auto" w:fill="FFFFFF"/>
    </w:rPr>
  </w:style>
  <w:style w:type="character" w:customStyle="1" w:styleId="93">
    <w:name w:val="Основной текст (9) + Курсив"/>
    <w:rsid w:val="00264678"/>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34">
    <w:name w:val="Основной текст (13) + Не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f2">
    <w:name w:val="Подпись к таблице (3)_"/>
    <w:link w:val="3f3"/>
    <w:rsid w:val="00264678"/>
    <w:rPr>
      <w:rFonts w:ascii="Times New Roman" w:eastAsia="Times New Roman" w:hAnsi="Times New Roman"/>
      <w:sz w:val="16"/>
      <w:szCs w:val="16"/>
      <w:shd w:val="clear" w:color="auto" w:fill="FFFFFF"/>
    </w:rPr>
  </w:style>
  <w:style w:type="character" w:customStyle="1" w:styleId="210pt">
    <w:name w:val="Основной текст (2) + 10 pt;Курсив"/>
    <w:rsid w:val="00264678"/>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paragraph" w:customStyle="1" w:styleId="2f9">
    <w:name w:val="Сноска (2)"/>
    <w:basedOn w:val="a5"/>
    <w:link w:val="2f8"/>
    <w:rsid w:val="00264678"/>
    <w:pPr>
      <w:widowControl w:val="0"/>
      <w:shd w:val="clear" w:color="auto" w:fill="FFFFFF"/>
      <w:spacing w:after="0" w:line="0" w:lineRule="atLeast"/>
    </w:pPr>
    <w:rPr>
      <w:rFonts w:ascii="Times New Roman" w:eastAsia="Times New Roman" w:hAnsi="Times New Roman"/>
      <w:b/>
      <w:bCs/>
      <w:sz w:val="18"/>
      <w:szCs w:val="18"/>
      <w:lang w:eastAsia="ru-RU"/>
    </w:rPr>
  </w:style>
  <w:style w:type="paragraph" w:customStyle="1" w:styleId="affffffff6">
    <w:name w:val="Сноска"/>
    <w:basedOn w:val="a5"/>
    <w:link w:val="affffffff5"/>
    <w:rsid w:val="00264678"/>
    <w:pPr>
      <w:widowControl w:val="0"/>
      <w:shd w:val="clear" w:color="auto" w:fill="FFFFFF"/>
      <w:spacing w:before="60" w:after="0" w:line="322" w:lineRule="exact"/>
      <w:jc w:val="both"/>
    </w:pPr>
    <w:rPr>
      <w:rFonts w:ascii="Times New Roman" w:eastAsia="Times New Roman" w:hAnsi="Times New Roman"/>
      <w:sz w:val="28"/>
      <w:szCs w:val="28"/>
      <w:lang w:eastAsia="ru-RU"/>
    </w:rPr>
  </w:style>
  <w:style w:type="paragraph" w:customStyle="1" w:styleId="123">
    <w:name w:val="Основной текст (12)"/>
    <w:basedOn w:val="a5"/>
    <w:link w:val="122"/>
    <w:rsid w:val="00264678"/>
    <w:pPr>
      <w:widowControl w:val="0"/>
      <w:shd w:val="clear" w:color="auto" w:fill="FFFFFF"/>
      <w:spacing w:before="60" w:after="60" w:line="0" w:lineRule="atLeast"/>
      <w:jc w:val="center"/>
    </w:pPr>
    <w:rPr>
      <w:rFonts w:ascii="Times New Roman" w:eastAsia="Times New Roman" w:hAnsi="Times New Roman"/>
      <w:b/>
      <w:bCs/>
      <w:sz w:val="18"/>
      <w:szCs w:val="18"/>
      <w:lang w:eastAsia="ru-RU"/>
    </w:rPr>
  </w:style>
  <w:style w:type="paragraph" w:customStyle="1" w:styleId="133">
    <w:name w:val="Основной текст (13)"/>
    <w:basedOn w:val="a5"/>
    <w:link w:val="132"/>
    <w:rsid w:val="00264678"/>
    <w:pPr>
      <w:widowControl w:val="0"/>
      <w:shd w:val="clear" w:color="auto" w:fill="FFFFFF"/>
      <w:spacing w:before="840" w:after="0" w:line="0" w:lineRule="atLeast"/>
      <w:jc w:val="both"/>
    </w:pPr>
    <w:rPr>
      <w:rFonts w:ascii="Times New Roman" w:eastAsia="Times New Roman" w:hAnsi="Times New Roman"/>
      <w:i/>
      <w:iCs/>
      <w:sz w:val="24"/>
      <w:szCs w:val="24"/>
      <w:lang w:eastAsia="ru-RU"/>
    </w:rPr>
  </w:style>
  <w:style w:type="paragraph" w:customStyle="1" w:styleId="3f3">
    <w:name w:val="Подпись к таблице (3)"/>
    <w:basedOn w:val="a5"/>
    <w:link w:val="3f2"/>
    <w:rsid w:val="00264678"/>
    <w:pPr>
      <w:widowControl w:val="0"/>
      <w:shd w:val="clear" w:color="auto" w:fill="FFFFFF"/>
      <w:spacing w:after="0" w:line="0" w:lineRule="atLeast"/>
    </w:pPr>
    <w:rPr>
      <w:rFonts w:ascii="Times New Roman" w:eastAsia="Times New Roman" w:hAnsi="Times New Roman"/>
      <w:sz w:val="16"/>
      <w:szCs w:val="16"/>
      <w:lang w:eastAsia="ru-RU"/>
    </w:rPr>
  </w:style>
  <w:style w:type="character" w:customStyle="1" w:styleId="4b">
    <w:name w:val="Сноска (4)_"/>
    <w:link w:val="4c"/>
    <w:rsid w:val="00264678"/>
    <w:rPr>
      <w:rFonts w:ascii="Times New Roman" w:eastAsia="Times New Roman" w:hAnsi="Times New Roman"/>
      <w:shd w:val="clear" w:color="auto" w:fill="FFFFFF"/>
    </w:rPr>
  </w:style>
  <w:style w:type="character" w:customStyle="1" w:styleId="67">
    <w:name w:val="Сноска (6)_"/>
    <w:link w:val="68"/>
    <w:rsid w:val="00264678"/>
    <w:rPr>
      <w:rFonts w:ascii="Times New Roman" w:eastAsia="Times New Roman" w:hAnsi="Times New Roman"/>
      <w:sz w:val="18"/>
      <w:szCs w:val="18"/>
      <w:shd w:val="clear" w:color="auto" w:fill="FFFFFF"/>
    </w:rPr>
  </w:style>
  <w:style w:type="character" w:customStyle="1" w:styleId="76">
    <w:name w:val="Сноска (7)_"/>
    <w:link w:val="77"/>
    <w:rsid w:val="00264678"/>
    <w:rPr>
      <w:rFonts w:ascii="Times New Roman" w:eastAsia="Times New Roman" w:hAnsi="Times New Roman"/>
      <w:b/>
      <w:bCs/>
      <w:shd w:val="clear" w:color="auto" w:fill="FFFFFF"/>
    </w:rPr>
  </w:style>
  <w:style w:type="character" w:customStyle="1" w:styleId="4d">
    <w:name w:val="Сноска (4) + Курсив"/>
    <w:rsid w:val="00264678"/>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02">
    <w:name w:val="Основной текст (10)_"/>
    <w:link w:val="103"/>
    <w:rsid w:val="00264678"/>
    <w:rPr>
      <w:rFonts w:ascii="Times New Roman" w:eastAsia="Times New Roman" w:hAnsi="Times New Roman"/>
      <w:sz w:val="18"/>
      <w:szCs w:val="18"/>
      <w:shd w:val="clear" w:color="auto" w:fill="FFFFFF"/>
    </w:rPr>
  </w:style>
  <w:style w:type="character" w:customStyle="1" w:styleId="1Exact">
    <w:name w:val="Заголовок №1 Exact"/>
    <w:rsid w:val="00264678"/>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rsid w:val="00264678"/>
    <w:rPr>
      <w:rFonts w:ascii="Times New Roman" w:eastAsia="Times New Roman" w:hAnsi="Times New Roman" w:cs="Times New Roman"/>
      <w:b w:val="0"/>
      <w:bCs w:val="0"/>
      <w:i w:val="0"/>
      <w:iCs w:val="0"/>
      <w:smallCaps w:val="0"/>
      <w:strike w:val="0"/>
      <w:u w:val="none"/>
    </w:rPr>
  </w:style>
  <w:style w:type="character" w:customStyle="1" w:styleId="14Exact">
    <w:name w:val="Основной текст (14) Exact"/>
    <w:rsid w:val="00264678"/>
    <w:rPr>
      <w:rFonts w:ascii="Times New Roman" w:eastAsia="Times New Roman" w:hAnsi="Times New Roman" w:cs="Times New Roman"/>
      <w:b w:val="0"/>
      <w:bCs w:val="0"/>
      <w:i w:val="0"/>
      <w:iCs w:val="0"/>
      <w:smallCaps w:val="0"/>
      <w:strike w:val="0"/>
      <w:sz w:val="16"/>
      <w:szCs w:val="16"/>
      <w:u w:val="none"/>
    </w:rPr>
  </w:style>
  <w:style w:type="paragraph" w:customStyle="1" w:styleId="4c">
    <w:name w:val="Сноска (4)"/>
    <w:basedOn w:val="a5"/>
    <w:link w:val="4b"/>
    <w:rsid w:val="00264678"/>
    <w:pPr>
      <w:widowControl w:val="0"/>
      <w:shd w:val="clear" w:color="auto" w:fill="FFFFFF"/>
      <w:spacing w:before="60" w:after="60" w:line="0" w:lineRule="atLeast"/>
      <w:jc w:val="center"/>
    </w:pPr>
    <w:rPr>
      <w:rFonts w:ascii="Times New Roman" w:eastAsia="Times New Roman" w:hAnsi="Times New Roman"/>
      <w:sz w:val="20"/>
      <w:szCs w:val="20"/>
      <w:lang w:eastAsia="ru-RU"/>
    </w:rPr>
  </w:style>
  <w:style w:type="paragraph" w:customStyle="1" w:styleId="68">
    <w:name w:val="Сноска (6)"/>
    <w:basedOn w:val="a5"/>
    <w:link w:val="67"/>
    <w:rsid w:val="00264678"/>
    <w:pPr>
      <w:widowControl w:val="0"/>
      <w:shd w:val="clear" w:color="auto" w:fill="FFFFFF"/>
      <w:spacing w:after="60" w:line="0" w:lineRule="atLeast"/>
      <w:jc w:val="both"/>
    </w:pPr>
    <w:rPr>
      <w:rFonts w:ascii="Times New Roman" w:eastAsia="Times New Roman" w:hAnsi="Times New Roman"/>
      <w:sz w:val="18"/>
      <w:szCs w:val="18"/>
      <w:lang w:eastAsia="ru-RU"/>
    </w:rPr>
  </w:style>
  <w:style w:type="paragraph" w:customStyle="1" w:styleId="77">
    <w:name w:val="Сноска (7)"/>
    <w:basedOn w:val="a5"/>
    <w:link w:val="76"/>
    <w:rsid w:val="00264678"/>
    <w:pPr>
      <w:widowControl w:val="0"/>
      <w:shd w:val="clear" w:color="auto" w:fill="FFFFFF"/>
      <w:spacing w:before="900" w:after="60" w:line="0" w:lineRule="atLeast"/>
      <w:jc w:val="center"/>
    </w:pPr>
    <w:rPr>
      <w:rFonts w:ascii="Times New Roman" w:eastAsia="Times New Roman" w:hAnsi="Times New Roman"/>
      <w:b/>
      <w:bCs/>
      <w:sz w:val="20"/>
      <w:szCs w:val="20"/>
      <w:lang w:eastAsia="ru-RU"/>
    </w:rPr>
  </w:style>
  <w:style w:type="paragraph" w:customStyle="1" w:styleId="103">
    <w:name w:val="Основной текст (10)"/>
    <w:basedOn w:val="a5"/>
    <w:link w:val="102"/>
    <w:rsid w:val="00264678"/>
    <w:pPr>
      <w:widowControl w:val="0"/>
      <w:shd w:val="clear" w:color="auto" w:fill="FFFFFF"/>
      <w:spacing w:before="540" w:after="840" w:line="206" w:lineRule="exact"/>
    </w:pPr>
    <w:rPr>
      <w:rFonts w:ascii="Times New Roman" w:eastAsia="Times New Roman" w:hAnsi="Times New Roman"/>
      <w:sz w:val="18"/>
      <w:szCs w:val="18"/>
      <w:lang w:eastAsia="ru-RU"/>
    </w:rPr>
  </w:style>
  <w:style w:type="paragraph" w:customStyle="1" w:styleId="ConsPlusNormal3">
    <w:name w:val="ConsPlusNormal"/>
    <w:qFormat/>
    <w:rsid w:val="00264678"/>
    <w:pPr>
      <w:suppressAutoHyphens/>
    </w:pPr>
    <w:rPr>
      <w:rFonts w:ascii="Arial" w:eastAsia="Arial" w:hAnsi="Arial" w:cs="Tahoma"/>
      <w:kern w:val="1"/>
      <w:szCs w:val="24"/>
      <w:lang w:eastAsia="hi-IN" w:bidi="hi-IN"/>
    </w:rPr>
  </w:style>
  <w:style w:type="paragraph" w:customStyle="1" w:styleId="144">
    <w:name w:val="Основной текст14"/>
    <w:basedOn w:val="a5"/>
    <w:qFormat/>
    <w:rsid w:val="007327B2"/>
    <w:pPr>
      <w:shd w:val="clear" w:color="auto" w:fill="FFFFFF"/>
      <w:spacing w:before="240" w:after="0" w:line="322" w:lineRule="exact"/>
      <w:jc w:val="both"/>
    </w:pPr>
    <w:rPr>
      <w:sz w:val="25"/>
      <w:szCs w:val="25"/>
      <w:lang w:eastAsia="ru-RU"/>
    </w:rPr>
  </w:style>
  <w:style w:type="paragraph" w:customStyle="1" w:styleId="180">
    <w:name w:val="Абзац списка18"/>
    <w:basedOn w:val="a5"/>
    <w:uiPriority w:val="99"/>
    <w:qFormat/>
    <w:rsid w:val="007327B2"/>
    <w:pPr>
      <w:spacing w:after="0" w:line="240" w:lineRule="auto"/>
      <w:ind w:left="720"/>
    </w:pPr>
    <w:rPr>
      <w:rFonts w:ascii="Times New Roman" w:hAnsi="Times New Roman"/>
      <w:sz w:val="24"/>
      <w:szCs w:val="24"/>
      <w:lang w:eastAsia="ru-RU"/>
    </w:rPr>
  </w:style>
  <w:style w:type="paragraph" w:customStyle="1" w:styleId="xl67">
    <w:name w:val="xl6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8">
    <w:name w:val="xl6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69">
    <w:name w:val="xl69"/>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0">
    <w:name w:val="xl70"/>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71">
    <w:name w:val="xl71"/>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4">
    <w:name w:val="xl74"/>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5">
    <w:name w:val="xl75"/>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5"/>
    <w:qFormat/>
    <w:rsid w:val="007327B2"/>
    <w:pPr>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1">
    <w:name w:val="xl81"/>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2">
    <w:name w:val="xl82"/>
    <w:basedOn w:val="a5"/>
    <w:qFormat/>
    <w:rsid w:val="007327B2"/>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pPr>
    <w:rPr>
      <w:rFonts w:eastAsia="Times New Roman" w:cs="Calibri"/>
      <w:color w:val="000000"/>
      <w:sz w:val="24"/>
      <w:szCs w:val="24"/>
      <w:lang w:eastAsia="ru-RU"/>
    </w:rPr>
  </w:style>
  <w:style w:type="paragraph" w:customStyle="1" w:styleId="xl83">
    <w:name w:val="xl83"/>
    <w:basedOn w:val="a5"/>
    <w:qFormat/>
    <w:rsid w:val="007327B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4">
    <w:name w:val="xl84"/>
    <w:basedOn w:val="a5"/>
    <w:qFormat/>
    <w:rsid w:val="007327B2"/>
    <w:pPr>
      <w:spacing w:before="100" w:beforeAutospacing="1" w:after="100" w:afterAutospacing="1" w:line="240" w:lineRule="auto"/>
      <w:jc w:val="center"/>
    </w:pPr>
    <w:rPr>
      <w:rFonts w:eastAsia="Times New Roman" w:cs="Calibri"/>
      <w:color w:val="000000"/>
      <w:sz w:val="24"/>
      <w:szCs w:val="24"/>
      <w:lang w:eastAsia="ru-RU"/>
    </w:rPr>
  </w:style>
  <w:style w:type="paragraph" w:customStyle="1" w:styleId="xl85">
    <w:name w:val="xl85"/>
    <w:basedOn w:val="a5"/>
    <w:qFormat/>
    <w:rsid w:val="007327B2"/>
    <w:pPr>
      <w:shd w:val="clear" w:color="auto" w:fill="FFFFFF"/>
      <w:spacing w:before="100" w:beforeAutospacing="1" w:after="100" w:afterAutospacing="1" w:line="240" w:lineRule="auto"/>
    </w:pPr>
    <w:rPr>
      <w:rFonts w:eastAsia="Times New Roman" w:cs="Calibri"/>
      <w:color w:val="000000"/>
      <w:sz w:val="24"/>
      <w:szCs w:val="24"/>
      <w:lang w:eastAsia="ru-RU"/>
    </w:rPr>
  </w:style>
  <w:style w:type="character" w:customStyle="1" w:styleId="1ffb">
    <w:name w:val="Текст выноски Знак1"/>
    <w:basedOn w:val="a6"/>
    <w:uiPriority w:val="99"/>
    <w:rsid w:val="007327B2"/>
    <w:rPr>
      <w:rFonts w:ascii="Tahoma" w:eastAsia="Times New Roman" w:hAnsi="Tahoma" w:cs="Tahoma"/>
      <w:sz w:val="16"/>
      <w:szCs w:val="16"/>
      <w:lang w:eastAsia="ar-SA"/>
    </w:rPr>
  </w:style>
  <w:style w:type="character" w:customStyle="1" w:styleId="1ffc">
    <w:name w:val="Название Знак1"/>
    <w:basedOn w:val="a6"/>
    <w:uiPriority w:val="1"/>
    <w:rsid w:val="007327B2"/>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ffd">
    <w:name w:val="Основной текст с отступом Знак1"/>
    <w:basedOn w:val="a6"/>
    <w:uiPriority w:val="99"/>
    <w:semiHidden/>
    <w:rsid w:val="007327B2"/>
    <w:rPr>
      <w:rFonts w:ascii="Times New Roman" w:eastAsia="Times New Roman" w:hAnsi="Times New Roman"/>
      <w:sz w:val="24"/>
      <w:szCs w:val="24"/>
      <w:lang w:eastAsia="ar-SA"/>
    </w:rPr>
  </w:style>
  <w:style w:type="character" w:customStyle="1" w:styleId="HTML1">
    <w:name w:val="Стандартный HTML Знак1"/>
    <w:basedOn w:val="a6"/>
    <w:rsid w:val="007327B2"/>
    <w:rPr>
      <w:rFonts w:ascii="Consolas" w:eastAsia="Times New Roman" w:hAnsi="Consolas" w:cs="Consolas" w:hint="default"/>
      <w:lang w:eastAsia="ar-SA"/>
    </w:rPr>
  </w:style>
  <w:style w:type="paragraph" w:customStyle="1" w:styleId="ConsPlusDocList1">
    <w:name w:val="ConsPlusDocList1"/>
    <w:next w:val="Standard"/>
    <w:rsid w:val="008D611E"/>
    <w:pPr>
      <w:widowControl w:val="0"/>
      <w:autoSpaceDE w:val="0"/>
      <w:autoSpaceDN w:val="0"/>
    </w:pPr>
    <w:rPr>
      <w:rFonts w:ascii="Arial" w:eastAsia="Arial" w:hAnsi="Arial" w:cs="Arial"/>
      <w:kern w:val="3"/>
      <w:lang w:eastAsia="zh-CN" w:bidi="hi-IN"/>
    </w:rPr>
  </w:style>
  <w:style w:type="character" w:customStyle="1" w:styleId="94">
    <w:name w:val="Основной текст (9)_"/>
    <w:link w:val="95"/>
    <w:locked/>
    <w:rsid w:val="00FA3481"/>
    <w:rPr>
      <w:rFonts w:ascii="Times New Roman" w:eastAsia="Times New Roman" w:hAnsi="Times New Roman"/>
      <w:b/>
      <w:bCs/>
      <w:sz w:val="28"/>
      <w:szCs w:val="28"/>
      <w:shd w:val="clear" w:color="auto" w:fill="FFFFFF"/>
    </w:rPr>
  </w:style>
  <w:style w:type="paragraph" w:customStyle="1" w:styleId="95">
    <w:name w:val="Основной текст (9)"/>
    <w:basedOn w:val="a5"/>
    <w:link w:val="94"/>
    <w:rsid w:val="00FA3481"/>
    <w:pPr>
      <w:widowControl w:val="0"/>
      <w:shd w:val="clear" w:color="auto" w:fill="FFFFFF"/>
      <w:spacing w:before="360" w:after="360" w:line="360" w:lineRule="exact"/>
      <w:jc w:val="center"/>
    </w:pPr>
    <w:rPr>
      <w:rFonts w:ascii="Times New Roman" w:eastAsia="Times New Roman" w:hAnsi="Times New Roman"/>
      <w:b/>
      <w:bCs/>
      <w:sz w:val="28"/>
      <w:szCs w:val="28"/>
      <w:lang w:eastAsia="ru-RU"/>
    </w:rPr>
  </w:style>
  <w:style w:type="character" w:customStyle="1" w:styleId="22pt">
    <w:name w:val="Основной текст (2) + Интервал 2 pt"/>
    <w:rsid w:val="00FA3481"/>
    <w:rPr>
      <w:rFonts w:ascii="Times New Roman" w:eastAsia="Times New Roman" w:hAnsi="Times New Roman"/>
      <w:color w:val="000000"/>
      <w:spacing w:val="50"/>
      <w:w w:val="100"/>
      <w:position w:val="0"/>
      <w:sz w:val="26"/>
      <w:szCs w:val="26"/>
      <w:shd w:val="clear" w:color="auto" w:fill="FFFFFF"/>
      <w:lang w:val="ru-RU" w:eastAsia="ru-RU" w:bidi="ru-RU"/>
    </w:rPr>
  </w:style>
  <w:style w:type="paragraph" w:customStyle="1" w:styleId="152">
    <w:name w:val="Основной текст15"/>
    <w:basedOn w:val="a5"/>
    <w:rsid w:val="00E7124F"/>
    <w:pPr>
      <w:shd w:val="clear" w:color="auto" w:fill="FFFFFF"/>
      <w:spacing w:before="240" w:after="0" w:line="322" w:lineRule="exact"/>
      <w:jc w:val="both"/>
    </w:pPr>
    <w:rPr>
      <w:sz w:val="25"/>
      <w:szCs w:val="25"/>
      <w:lang w:eastAsia="ru-RU"/>
    </w:rPr>
  </w:style>
  <w:style w:type="paragraph" w:customStyle="1" w:styleId="190">
    <w:name w:val="Абзац списка19"/>
    <w:basedOn w:val="a5"/>
    <w:uiPriority w:val="99"/>
    <w:rsid w:val="00E7124F"/>
    <w:pPr>
      <w:spacing w:after="0" w:line="240" w:lineRule="auto"/>
      <w:ind w:left="720"/>
    </w:pPr>
    <w:rPr>
      <w:rFonts w:ascii="Times New Roman" w:hAnsi="Times New Roman"/>
      <w:sz w:val="24"/>
      <w:szCs w:val="24"/>
      <w:lang w:eastAsia="ru-RU"/>
    </w:rPr>
  </w:style>
  <w:style w:type="paragraph" w:customStyle="1" w:styleId="xl63">
    <w:name w:val="xl6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4">
    <w:name w:val="xl64"/>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86">
    <w:name w:val="xl86"/>
    <w:basedOn w:val="a5"/>
    <w:rsid w:val="00DB07F9"/>
    <w:pPr>
      <w:spacing w:before="100" w:beforeAutospacing="1" w:after="100" w:afterAutospacing="1" w:line="240" w:lineRule="auto"/>
      <w:jc w:val="both"/>
    </w:pPr>
    <w:rPr>
      <w:rFonts w:ascii="Times New Roman" w:eastAsia="Times New Roman" w:hAnsi="Times New Roman"/>
      <w:color w:val="000000"/>
      <w:sz w:val="20"/>
      <w:szCs w:val="20"/>
      <w:lang w:eastAsia="ru-RU"/>
    </w:rPr>
  </w:style>
  <w:style w:type="paragraph" w:customStyle="1" w:styleId="xl87">
    <w:name w:val="xl87"/>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8">
    <w:name w:val="xl88"/>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9">
    <w:name w:val="xl89"/>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0"/>
      <w:szCs w:val="20"/>
      <w:lang w:eastAsia="ru-RU"/>
    </w:rPr>
  </w:style>
  <w:style w:type="paragraph" w:customStyle="1" w:styleId="xl90">
    <w:name w:val="xl90"/>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1">
    <w:name w:val="xl91"/>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2">
    <w:name w:val="xl92"/>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3">
    <w:name w:val="xl93"/>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4">
    <w:name w:val="xl94"/>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5">
    <w:name w:val="xl95"/>
    <w:basedOn w:val="a5"/>
    <w:rsid w:val="00DB07F9"/>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96">
    <w:name w:val="xl96"/>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7">
    <w:name w:val="xl97"/>
    <w:basedOn w:val="a5"/>
    <w:rsid w:val="00DB07F9"/>
    <w:pPr>
      <w:spacing w:before="100" w:beforeAutospacing="1" w:after="100" w:afterAutospacing="1" w:line="240" w:lineRule="auto"/>
      <w:jc w:val="right"/>
    </w:pPr>
    <w:rPr>
      <w:rFonts w:ascii="Times New Roman" w:eastAsia="Times New Roman" w:hAnsi="Times New Roman"/>
      <w:sz w:val="20"/>
      <w:szCs w:val="20"/>
      <w:lang w:eastAsia="ru-RU"/>
    </w:rPr>
  </w:style>
  <w:style w:type="paragraph" w:customStyle="1" w:styleId="xl98">
    <w:name w:val="xl98"/>
    <w:basedOn w:val="a5"/>
    <w:rsid w:val="00DB07F9"/>
    <w:pPr>
      <w:pBdr>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99">
    <w:name w:val="xl99"/>
    <w:basedOn w:val="a5"/>
    <w:rsid w:val="00DB07F9"/>
    <w:pPr>
      <w:spacing w:before="100" w:beforeAutospacing="1" w:after="100" w:afterAutospacing="1" w:line="240" w:lineRule="auto"/>
      <w:jc w:val="right"/>
      <w:textAlignment w:val="top"/>
    </w:pPr>
    <w:rPr>
      <w:rFonts w:ascii="Times New Roman" w:eastAsia="Times New Roman" w:hAnsi="Times New Roman"/>
      <w:color w:val="000000"/>
      <w:sz w:val="20"/>
      <w:szCs w:val="20"/>
      <w:lang w:eastAsia="ru-RU"/>
    </w:rPr>
  </w:style>
  <w:style w:type="paragraph" w:customStyle="1" w:styleId="xl100">
    <w:name w:val="xl100"/>
    <w:basedOn w:val="a5"/>
    <w:rsid w:val="00DB07F9"/>
    <w:pPr>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5"/>
    <w:rsid w:val="00DB07F9"/>
    <w:pP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2">
    <w:name w:val="xl102"/>
    <w:basedOn w:val="a5"/>
    <w:rsid w:val="00DB07F9"/>
    <w:pPr>
      <w:spacing w:before="100" w:beforeAutospacing="1" w:after="100" w:afterAutospacing="1" w:line="240" w:lineRule="auto"/>
      <w:jc w:val="right"/>
    </w:pPr>
    <w:rPr>
      <w:rFonts w:ascii="Arial" w:eastAsia="Times New Roman" w:hAnsi="Arial" w:cs="Arial"/>
      <w:color w:val="000000"/>
      <w:sz w:val="20"/>
      <w:szCs w:val="20"/>
      <w:lang w:eastAsia="ru-RU"/>
    </w:rPr>
  </w:style>
  <w:style w:type="paragraph" w:customStyle="1" w:styleId="xl103">
    <w:name w:val="xl103"/>
    <w:basedOn w:val="a5"/>
    <w:rsid w:val="00DB07F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4e">
    <w:name w:val="стиль4"/>
    <w:basedOn w:val="a5"/>
    <w:rsid w:val="00530CA7"/>
    <w:pPr>
      <w:spacing w:before="100" w:beforeAutospacing="1" w:after="100" w:afterAutospacing="1" w:line="240" w:lineRule="auto"/>
    </w:pPr>
    <w:rPr>
      <w:rFonts w:ascii="Times New Roman" w:eastAsia="Times New Roman" w:hAnsi="Times New Roman"/>
      <w:b/>
      <w:bCs/>
      <w:sz w:val="24"/>
      <w:szCs w:val="24"/>
      <w:lang w:eastAsia="ru-RU"/>
    </w:rPr>
  </w:style>
  <w:style w:type="character" w:customStyle="1" w:styleId="511">
    <w:name w:val="стиль51"/>
    <w:rsid w:val="00530CA7"/>
    <w:rPr>
      <w:b/>
      <w:bCs/>
      <w:sz w:val="18"/>
      <w:szCs w:val="18"/>
    </w:rPr>
  </w:style>
  <w:style w:type="character" w:customStyle="1" w:styleId="24pt">
    <w:name w:val="Основной текст (2) + 4 pt"/>
    <w:rsid w:val="00530CA7"/>
    <w:rPr>
      <w:rFonts w:ascii="Tahoma" w:hAnsi="Tahoma" w:cs="Tahoma"/>
      <w:color w:val="000000"/>
      <w:spacing w:val="0"/>
      <w:w w:val="100"/>
      <w:position w:val="0"/>
      <w:sz w:val="8"/>
      <w:szCs w:val="8"/>
      <w:shd w:val="clear" w:color="auto" w:fill="FFFFFF"/>
      <w:lang w:val="ru-RU" w:eastAsia="ru-RU"/>
    </w:rPr>
  </w:style>
  <w:style w:type="character" w:customStyle="1" w:styleId="21pt">
    <w:name w:val="Основной текст (2) + Интервал 1 pt"/>
    <w:rsid w:val="00530CA7"/>
    <w:rPr>
      <w:rFonts w:ascii="Tahoma" w:hAnsi="Tahoma" w:cs="Tahoma"/>
      <w:color w:val="000000"/>
      <w:spacing w:val="30"/>
      <w:w w:val="100"/>
      <w:position w:val="0"/>
      <w:sz w:val="24"/>
      <w:szCs w:val="24"/>
      <w:shd w:val="clear" w:color="auto" w:fill="FFFFFF"/>
      <w:lang w:val="ru-RU" w:eastAsia="ru-RU"/>
    </w:rPr>
  </w:style>
  <w:style w:type="paragraph" w:customStyle="1" w:styleId="PreformattedText">
    <w:name w:val="Preformatted Text"/>
    <w:basedOn w:val="a5"/>
    <w:rsid w:val="0048778D"/>
    <w:pPr>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paragraph" w:customStyle="1" w:styleId="xl104">
    <w:name w:val="xl104"/>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5">
    <w:name w:val="xl105"/>
    <w:basedOn w:val="a5"/>
    <w:rsid w:val="00862FBF"/>
    <w:pPr>
      <w:pBdr>
        <w:top w:val="single" w:sz="4" w:space="0" w:color="auto"/>
        <w:left w:val="single" w:sz="4" w:space="0" w:color="auto"/>
        <w:bottom w:val="single" w:sz="4" w:space="0" w:color="auto"/>
        <w:right w:val="single" w:sz="4" w:space="8" w:color="auto"/>
      </w:pBdr>
      <w:spacing w:before="100" w:beforeAutospacing="1" w:after="100" w:afterAutospacing="1" w:line="240" w:lineRule="auto"/>
      <w:ind w:firstLineChars="100" w:firstLine="100"/>
      <w:jc w:val="right"/>
    </w:pPr>
    <w:rPr>
      <w:rFonts w:ascii="Times New Roman" w:eastAsia="Times New Roman" w:hAnsi="Times New Roman"/>
      <w:sz w:val="24"/>
      <w:szCs w:val="24"/>
      <w:lang w:eastAsia="ru-RU"/>
    </w:rPr>
  </w:style>
  <w:style w:type="paragraph" w:customStyle="1" w:styleId="xl106">
    <w:name w:val="xl106"/>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7">
    <w:name w:val="xl107"/>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08">
    <w:name w:val="xl108"/>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eastAsia="ru-RU"/>
    </w:rPr>
  </w:style>
  <w:style w:type="paragraph" w:customStyle="1" w:styleId="xl109">
    <w:name w:val="xl109"/>
    <w:basedOn w:val="a5"/>
    <w:rsid w:val="00862FBF"/>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110">
    <w:name w:val="xl110"/>
    <w:basedOn w:val="a5"/>
    <w:rsid w:val="00862F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1">
    <w:name w:val="xl111"/>
    <w:basedOn w:val="a5"/>
    <w:rsid w:val="00862F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12">
    <w:name w:val="xl112"/>
    <w:basedOn w:val="a5"/>
    <w:rsid w:val="00862FB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3">
    <w:name w:val="xl113"/>
    <w:basedOn w:val="a5"/>
    <w:rsid w:val="00862FBF"/>
    <w:pPr>
      <w:pBdr>
        <w:top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4">
    <w:name w:val="xl114"/>
    <w:basedOn w:val="a5"/>
    <w:rsid w:val="00862FB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xl115">
    <w:name w:val="xl115"/>
    <w:basedOn w:val="a5"/>
    <w:rsid w:val="00862F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lang w:eastAsia="ru-RU"/>
    </w:rPr>
  </w:style>
  <w:style w:type="paragraph" w:customStyle="1" w:styleId="161">
    <w:name w:val="Основной текст16"/>
    <w:basedOn w:val="a5"/>
    <w:rsid w:val="00862FBF"/>
    <w:pPr>
      <w:shd w:val="clear" w:color="auto" w:fill="FFFFFF"/>
      <w:spacing w:before="240" w:after="0" w:line="322" w:lineRule="exact"/>
      <w:jc w:val="both"/>
    </w:pPr>
    <w:rPr>
      <w:sz w:val="25"/>
      <w:szCs w:val="25"/>
      <w:lang w:eastAsia="ru-RU"/>
    </w:rPr>
  </w:style>
  <w:style w:type="paragraph" w:customStyle="1" w:styleId="200">
    <w:name w:val="Абзац списка20"/>
    <w:basedOn w:val="a5"/>
    <w:uiPriority w:val="99"/>
    <w:rsid w:val="00862FBF"/>
    <w:pPr>
      <w:spacing w:after="0" w:line="240" w:lineRule="auto"/>
      <w:ind w:left="720"/>
    </w:pPr>
    <w:rPr>
      <w:rFonts w:ascii="Times New Roman" w:hAnsi="Times New Roman"/>
      <w:sz w:val="24"/>
      <w:szCs w:val="24"/>
      <w:lang w:eastAsia="ru-RU"/>
    </w:rPr>
  </w:style>
  <w:style w:type="character" w:customStyle="1" w:styleId="1a">
    <w:name w:val="Обычный1 Знак"/>
    <w:link w:val="19"/>
    <w:locked/>
    <w:rsid w:val="00862FBF"/>
    <w:rPr>
      <w:rFonts w:ascii="Times New Roman" w:eastAsia="Times New Roman" w:hAnsi="Times New Roman"/>
      <w:sz w:val="24"/>
    </w:rPr>
  </w:style>
  <w:style w:type="paragraph" w:customStyle="1" w:styleId="affffffff7">
    <w:name w:val="обычный приложения"/>
    <w:basedOn w:val="a5"/>
    <w:qFormat/>
    <w:rsid w:val="00862FBF"/>
    <w:pPr>
      <w:jc w:val="center"/>
    </w:pPr>
    <w:rPr>
      <w:rFonts w:ascii="Times New Roman" w:hAnsi="Times New Roman"/>
      <w:b/>
      <w:sz w:val="24"/>
    </w:rPr>
  </w:style>
  <w:style w:type="character" w:customStyle="1" w:styleId="118">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862FBF"/>
    <w:rPr>
      <w:rFonts w:ascii="Times New Roman" w:eastAsia="Times New Roman" w:hAnsi="Times New Roman" w:cs="Times New Roman"/>
      <w:b/>
      <w:bCs/>
      <w:i/>
      <w:iCs/>
      <w:sz w:val="24"/>
      <w:szCs w:val="24"/>
      <w:lang w:eastAsia="ru-RU"/>
    </w:rPr>
  </w:style>
  <w:style w:type="character" w:customStyle="1" w:styleId="230">
    <w:name w:val="Заголовок 2 Знак3"/>
    <w:rsid w:val="00862FBF"/>
    <w:rPr>
      <w:rFonts w:ascii="Arial" w:eastAsia="Times New Roman" w:hAnsi="Arial" w:cs="Times New Roman"/>
      <w:b/>
      <w:bCs/>
      <w:i/>
      <w:iCs/>
      <w:sz w:val="28"/>
      <w:szCs w:val="28"/>
      <w:lang w:eastAsia="ru-RU"/>
    </w:rPr>
  </w:style>
  <w:style w:type="paragraph" w:customStyle="1" w:styleId="text2cl">
    <w:name w:val="text2cl"/>
    <w:basedOn w:val="a5"/>
    <w:rsid w:val="00862FBF"/>
    <w:pPr>
      <w:spacing w:before="144" w:after="288" w:line="240" w:lineRule="auto"/>
      <w:jc w:val="right"/>
    </w:pPr>
    <w:rPr>
      <w:rFonts w:ascii="Times New Roman" w:eastAsia="Times New Roman" w:hAnsi="Times New Roman"/>
      <w:sz w:val="24"/>
      <w:szCs w:val="24"/>
      <w:lang w:eastAsia="ru-RU"/>
    </w:rPr>
  </w:style>
  <w:style w:type="character" w:customStyle="1" w:styleId="affffffff8">
    <w:name w:val="Основной шрифт"/>
    <w:rsid w:val="00862FBF"/>
  </w:style>
  <w:style w:type="paragraph" w:customStyle="1" w:styleId="affffffff9">
    <w:name w:val="Письмо"/>
    <w:basedOn w:val="a5"/>
    <w:rsid w:val="00862FBF"/>
    <w:pPr>
      <w:autoSpaceDE w:val="0"/>
      <w:autoSpaceDN w:val="0"/>
      <w:spacing w:after="0" w:line="320" w:lineRule="exact"/>
      <w:ind w:firstLine="720"/>
      <w:jc w:val="both"/>
    </w:pPr>
    <w:rPr>
      <w:rFonts w:ascii="Times New Roman" w:eastAsia="Times New Roman" w:hAnsi="Times New Roman"/>
      <w:sz w:val="28"/>
      <w:szCs w:val="28"/>
      <w:lang w:eastAsia="ru-RU"/>
    </w:rPr>
  </w:style>
  <w:style w:type="paragraph" w:customStyle="1" w:styleId="affffffffa">
    <w:name w:val="О чем"/>
    <w:basedOn w:val="a5"/>
    <w:next w:val="affffffffb"/>
    <w:rsid w:val="00862FBF"/>
    <w:pPr>
      <w:autoSpaceDE w:val="0"/>
      <w:autoSpaceDN w:val="0"/>
      <w:spacing w:after="0" w:line="280" w:lineRule="exact"/>
      <w:ind w:right="4253"/>
    </w:pPr>
    <w:rPr>
      <w:rFonts w:ascii="Times New Roman" w:eastAsia="Times New Roman" w:hAnsi="Times New Roman"/>
      <w:sz w:val="28"/>
      <w:szCs w:val="28"/>
      <w:lang w:eastAsia="ru-RU"/>
    </w:rPr>
  </w:style>
  <w:style w:type="paragraph" w:customStyle="1" w:styleId="affffffffb">
    <w:name w:val="Основание"/>
    <w:basedOn w:val="affffffffa"/>
    <w:next w:val="affffffffc"/>
    <w:rsid w:val="00862FBF"/>
  </w:style>
  <w:style w:type="paragraph" w:customStyle="1" w:styleId="affffffffc">
    <w:name w:val="Обращение"/>
    <w:basedOn w:val="a5"/>
    <w:next w:val="affffffff9"/>
    <w:rsid w:val="00862FBF"/>
    <w:pPr>
      <w:autoSpaceDE w:val="0"/>
      <w:autoSpaceDN w:val="0"/>
      <w:spacing w:before="360" w:after="240" w:line="320" w:lineRule="exact"/>
      <w:jc w:val="center"/>
    </w:pPr>
    <w:rPr>
      <w:rFonts w:ascii="Times New Roman" w:eastAsia="Times New Roman" w:hAnsi="Times New Roman"/>
      <w:sz w:val="28"/>
      <w:szCs w:val="28"/>
      <w:lang w:eastAsia="ru-RU"/>
    </w:rPr>
  </w:style>
  <w:style w:type="paragraph" w:styleId="affffffffd">
    <w:name w:val="Signature"/>
    <w:basedOn w:val="a5"/>
    <w:next w:val="a5"/>
    <w:link w:val="affffffffe"/>
    <w:rsid w:val="00862FBF"/>
    <w:pPr>
      <w:autoSpaceDE w:val="0"/>
      <w:autoSpaceDN w:val="0"/>
      <w:spacing w:before="600" w:after="0" w:line="320" w:lineRule="exact"/>
      <w:jc w:val="right"/>
    </w:pPr>
    <w:rPr>
      <w:rFonts w:ascii="Times New Roman" w:eastAsia="Times New Roman" w:hAnsi="Times New Roman"/>
      <w:sz w:val="28"/>
      <w:szCs w:val="28"/>
      <w:lang w:eastAsia="ru-RU"/>
    </w:rPr>
  </w:style>
  <w:style w:type="character" w:customStyle="1" w:styleId="affffffffe">
    <w:name w:val="Подпись Знак"/>
    <w:basedOn w:val="a6"/>
    <w:link w:val="affffffffd"/>
    <w:rsid w:val="00862FBF"/>
    <w:rPr>
      <w:rFonts w:ascii="Times New Roman" w:eastAsia="Times New Roman" w:hAnsi="Times New Roman"/>
      <w:sz w:val="28"/>
      <w:szCs w:val="28"/>
    </w:rPr>
  </w:style>
  <w:style w:type="paragraph" w:customStyle="1" w:styleId="afffffffff">
    <w:name w:val="Центр"/>
    <w:basedOn w:val="a5"/>
    <w:rsid w:val="00862FBF"/>
    <w:pPr>
      <w:autoSpaceDE w:val="0"/>
      <w:autoSpaceDN w:val="0"/>
      <w:spacing w:after="0" w:line="320" w:lineRule="exact"/>
      <w:jc w:val="center"/>
    </w:pPr>
    <w:rPr>
      <w:rFonts w:ascii="Times New Roman" w:eastAsia="Times New Roman" w:hAnsi="Times New Roman"/>
      <w:sz w:val="28"/>
      <w:szCs w:val="28"/>
      <w:lang w:eastAsia="ru-RU"/>
    </w:rPr>
  </w:style>
  <w:style w:type="character" w:customStyle="1" w:styleId="afffffffff0">
    <w:name w:val="номер страницы"/>
    <w:rsid w:val="00862FBF"/>
  </w:style>
  <w:style w:type="paragraph" w:customStyle="1" w:styleId="-31">
    <w:name w:val="Светлая сетка - Акцент 31"/>
    <w:basedOn w:val="a5"/>
    <w:uiPriority w:val="34"/>
    <w:qFormat/>
    <w:rsid w:val="00862FBF"/>
    <w:pPr>
      <w:ind w:left="720"/>
      <w:contextualSpacing/>
    </w:pPr>
  </w:style>
  <w:style w:type="character" w:customStyle="1" w:styleId="4f">
    <w:name w:val="Знак Знак4"/>
    <w:rsid w:val="00862FBF"/>
    <w:rPr>
      <w:rFonts w:ascii="Arial" w:hAnsi="Arial" w:cs="Arial"/>
      <w:sz w:val="24"/>
      <w:szCs w:val="24"/>
      <w:lang w:val="ru-RU" w:eastAsia="ru-RU" w:bidi="ar-SA"/>
    </w:rPr>
  </w:style>
  <w:style w:type="paragraph" w:customStyle="1" w:styleId="afffffffff1">
    <w:name w:val="Готовый"/>
    <w:basedOn w:val="a5"/>
    <w:rsid w:val="00862FB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character" w:customStyle="1" w:styleId="BodyTextIndentChar">
    <w:name w:val="Body Text Indent Char"/>
    <w:locked/>
    <w:rsid w:val="00862FBF"/>
    <w:rPr>
      <w:rFonts w:cs="Times New Roman"/>
      <w:sz w:val="24"/>
      <w:szCs w:val="24"/>
      <w:lang w:val="ru-RU" w:eastAsia="ru-RU" w:bidi="ar-SA"/>
    </w:rPr>
  </w:style>
  <w:style w:type="character" w:customStyle="1" w:styleId="BodyTextChar">
    <w:name w:val="Body Text Char"/>
    <w:aliases w:val="бпОсновной текст Char"/>
    <w:locked/>
    <w:rsid w:val="00862FBF"/>
    <w:rPr>
      <w:rFonts w:cs="Times New Roman"/>
      <w:sz w:val="24"/>
      <w:szCs w:val="24"/>
      <w:lang w:val="ru-RU" w:eastAsia="ru-RU" w:bidi="ar-SA"/>
    </w:rPr>
  </w:style>
  <w:style w:type="character" w:customStyle="1" w:styleId="afffffffff2">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862FBF"/>
    <w:rPr>
      <w:rFonts w:ascii="Tahoma" w:hAnsi="Tahoma" w:cs="Times New Roman"/>
      <w:sz w:val="20"/>
      <w:szCs w:val="20"/>
      <w:lang w:val="en-US"/>
    </w:rPr>
  </w:style>
  <w:style w:type="character" w:customStyle="1" w:styleId="350">
    <w:name w:val="Знак Знак35"/>
    <w:locked/>
    <w:rsid w:val="00862FBF"/>
    <w:rPr>
      <w:rFonts w:ascii="Arial" w:hAnsi="Arial" w:cs="Arial"/>
      <w:b/>
      <w:bCs/>
      <w:i/>
      <w:iCs/>
      <w:sz w:val="28"/>
      <w:szCs w:val="28"/>
      <w:lang w:eastAsia="ru-RU"/>
    </w:rPr>
  </w:style>
  <w:style w:type="character" w:customStyle="1" w:styleId="340">
    <w:name w:val="Знак Знак34"/>
    <w:locked/>
    <w:rsid w:val="00862FBF"/>
    <w:rPr>
      <w:rFonts w:ascii="Arial" w:hAnsi="Arial" w:cs="Arial"/>
      <w:b/>
      <w:bCs/>
      <w:sz w:val="26"/>
      <w:szCs w:val="26"/>
      <w:lang w:eastAsia="ru-RU"/>
    </w:rPr>
  </w:style>
  <w:style w:type="character" w:customStyle="1" w:styleId="330">
    <w:name w:val="Знак Знак33"/>
    <w:locked/>
    <w:rsid w:val="00862FBF"/>
    <w:rPr>
      <w:rFonts w:ascii="Times New Roman" w:hAnsi="Times New Roman" w:cs="Times New Roman"/>
      <w:b/>
      <w:sz w:val="20"/>
      <w:szCs w:val="20"/>
      <w:lang w:eastAsia="ru-RU"/>
    </w:rPr>
  </w:style>
  <w:style w:type="character" w:customStyle="1" w:styleId="320">
    <w:name w:val="Знак Знак32"/>
    <w:locked/>
    <w:rsid w:val="00862FBF"/>
    <w:rPr>
      <w:rFonts w:ascii="Times New Roman" w:hAnsi="Times New Roman" w:cs="Times New Roman"/>
      <w:b/>
      <w:bCs/>
      <w:i/>
      <w:iCs/>
      <w:sz w:val="26"/>
      <w:szCs w:val="26"/>
      <w:lang w:eastAsia="ru-RU"/>
    </w:rPr>
  </w:style>
  <w:style w:type="character" w:customStyle="1" w:styleId="162">
    <w:name w:val="Знак Знак16"/>
    <w:locked/>
    <w:rsid w:val="00862FBF"/>
    <w:rPr>
      <w:rFonts w:eastAsia="Times New Roman" w:cs="Times New Roman"/>
      <w:lang w:eastAsia="ru-RU"/>
    </w:rPr>
  </w:style>
  <w:style w:type="paragraph" w:customStyle="1" w:styleId="1251">
    <w:name w:val="Стиль Без интервала + 125 пт Черный По ширине Первая строка:  1..."/>
    <w:basedOn w:val="affffffff7"/>
    <w:rsid w:val="00862FBF"/>
    <w:pPr>
      <w:widowControl w:val="0"/>
      <w:autoSpaceDE w:val="0"/>
      <w:autoSpaceDN w:val="0"/>
      <w:adjustRightInd w:val="0"/>
      <w:ind w:firstLine="709"/>
      <w:jc w:val="both"/>
    </w:pPr>
    <w:rPr>
      <w:color w:val="000000"/>
      <w:spacing w:val="1"/>
      <w:sz w:val="25"/>
      <w:szCs w:val="20"/>
    </w:rPr>
  </w:style>
  <w:style w:type="character" w:customStyle="1" w:styleId="1ffe">
    <w:name w:val="бпОсновной текст Знак Знак1"/>
    <w:locked/>
    <w:rsid w:val="00862FBF"/>
    <w:rPr>
      <w:rFonts w:ascii="Times New Roman" w:hAnsi="Times New Roman" w:cs="Times New Roman"/>
      <w:sz w:val="24"/>
      <w:szCs w:val="24"/>
      <w:lang w:eastAsia="ru-RU"/>
    </w:rPr>
  </w:style>
  <w:style w:type="character" w:customStyle="1" w:styleId="420">
    <w:name w:val="Знак Знак42"/>
    <w:rsid w:val="00862FBF"/>
    <w:rPr>
      <w:rFonts w:ascii="Arial" w:hAnsi="Arial" w:cs="Arial"/>
      <w:sz w:val="24"/>
      <w:szCs w:val="24"/>
      <w:lang w:val="ru-RU" w:eastAsia="ru-RU" w:bidi="ar-SA"/>
    </w:rPr>
  </w:style>
  <w:style w:type="paragraph" w:styleId="afffffffff3">
    <w:name w:val="Plain Text"/>
    <w:basedOn w:val="a5"/>
    <w:link w:val="afffffffff4"/>
    <w:rsid w:val="00862FBF"/>
    <w:pPr>
      <w:spacing w:after="0" w:line="240" w:lineRule="auto"/>
      <w:jc w:val="center"/>
    </w:pPr>
    <w:rPr>
      <w:rFonts w:ascii="Courier New" w:hAnsi="Courier New"/>
      <w:sz w:val="20"/>
      <w:szCs w:val="20"/>
      <w:lang w:eastAsia="ru-RU"/>
    </w:rPr>
  </w:style>
  <w:style w:type="character" w:customStyle="1" w:styleId="afffffffff4">
    <w:name w:val="Текст Знак"/>
    <w:basedOn w:val="a6"/>
    <w:link w:val="afffffffff3"/>
    <w:rsid w:val="00862FBF"/>
    <w:rPr>
      <w:rFonts w:ascii="Courier New" w:hAnsi="Courier New"/>
    </w:rPr>
  </w:style>
  <w:style w:type="paragraph" w:customStyle="1" w:styleId="Preformat">
    <w:name w:val="Preformat"/>
    <w:rsid w:val="00862FBF"/>
    <w:pPr>
      <w:autoSpaceDE w:val="0"/>
      <w:autoSpaceDN w:val="0"/>
      <w:adjustRightInd w:val="0"/>
      <w:jc w:val="center"/>
    </w:pPr>
    <w:rPr>
      <w:rFonts w:ascii="Courier New" w:hAnsi="Courier New" w:cs="Courier New"/>
      <w:sz w:val="24"/>
      <w:szCs w:val="24"/>
    </w:rPr>
  </w:style>
  <w:style w:type="paragraph" w:customStyle="1" w:styleId="afffffffff5">
    <w:name w:val="Нумерованный Список"/>
    <w:basedOn w:val="a5"/>
    <w:rsid w:val="00862FBF"/>
    <w:pPr>
      <w:spacing w:before="120" w:after="120" w:line="240" w:lineRule="auto"/>
      <w:jc w:val="both"/>
    </w:pPr>
    <w:rPr>
      <w:rFonts w:ascii="Times New Roman" w:hAnsi="Times New Roman"/>
      <w:sz w:val="24"/>
      <w:szCs w:val="24"/>
      <w:lang w:eastAsia="ru-RU"/>
    </w:rPr>
  </w:style>
  <w:style w:type="paragraph" w:customStyle="1" w:styleId="text">
    <w:name w:val="text"/>
    <w:basedOn w:val="a5"/>
    <w:rsid w:val="00862FBF"/>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862FBF"/>
    <w:rPr>
      <w:rFonts w:ascii="Arial" w:hAnsi="Arial" w:cs="Arial"/>
      <w:b/>
      <w:bCs/>
      <w:color w:val="000080"/>
      <w:lang w:val="ru-RU" w:eastAsia="ru-RU"/>
    </w:rPr>
  </w:style>
  <w:style w:type="character" w:customStyle="1" w:styleId="Heading4Char">
    <w:name w:val="Heading 4 Char"/>
    <w:locked/>
    <w:rsid w:val="00862FBF"/>
    <w:rPr>
      <w:rFonts w:cs="Times New Roman"/>
      <w:sz w:val="24"/>
      <w:szCs w:val="24"/>
      <w:lang w:val="ru-RU" w:eastAsia="ru-RU"/>
    </w:rPr>
  </w:style>
  <w:style w:type="character" w:customStyle="1" w:styleId="BodyTextChar1">
    <w:name w:val="Body Text Char1"/>
    <w:aliases w:val="бпОсновной текст Char1"/>
    <w:locked/>
    <w:rsid w:val="00862FBF"/>
    <w:rPr>
      <w:rFonts w:cs="Times New Roman"/>
      <w:sz w:val="24"/>
      <w:szCs w:val="24"/>
      <w:lang w:val="ru-RU" w:eastAsia="ru-RU"/>
    </w:rPr>
  </w:style>
  <w:style w:type="character" w:customStyle="1" w:styleId="BodyTextIndentChar1">
    <w:name w:val="Body Text Indent Char1"/>
    <w:locked/>
    <w:rsid w:val="00862FBF"/>
    <w:rPr>
      <w:rFonts w:cs="Times New Roman"/>
      <w:sz w:val="24"/>
      <w:szCs w:val="24"/>
      <w:lang w:val="ru-RU" w:eastAsia="ru-RU"/>
    </w:rPr>
  </w:style>
  <w:style w:type="character" w:customStyle="1" w:styleId="153">
    <w:name w:val="Знак Знак15"/>
    <w:rsid w:val="00862FBF"/>
    <w:rPr>
      <w:rFonts w:ascii="Times New Roman" w:hAnsi="Times New Roman" w:cs="Times New Roman"/>
      <w:sz w:val="24"/>
      <w:szCs w:val="24"/>
      <w:lang w:eastAsia="ru-RU"/>
    </w:rPr>
  </w:style>
  <w:style w:type="character" w:customStyle="1" w:styleId="HeaderChar">
    <w:name w:val="Header Char"/>
    <w:locked/>
    <w:rsid w:val="00862FBF"/>
    <w:rPr>
      <w:rFonts w:cs="Times New Roman"/>
      <w:sz w:val="24"/>
      <w:szCs w:val="24"/>
      <w:lang w:val="ru-RU" w:eastAsia="ar-SA" w:bidi="ar-SA"/>
    </w:rPr>
  </w:style>
  <w:style w:type="paragraph" w:customStyle="1" w:styleId="afffffffff6">
    <w:name w:val="Адресат"/>
    <w:basedOn w:val="a5"/>
    <w:rsid w:val="00862FBF"/>
    <w:pPr>
      <w:suppressAutoHyphens/>
      <w:spacing w:after="120" w:line="240" w:lineRule="exact"/>
      <w:jc w:val="center"/>
    </w:pPr>
    <w:rPr>
      <w:rFonts w:ascii="Times New Roman" w:hAnsi="Times New Roman"/>
      <w:b/>
      <w:bCs/>
      <w:sz w:val="28"/>
      <w:szCs w:val="28"/>
      <w:lang w:eastAsia="ru-RU"/>
    </w:rPr>
  </w:style>
  <w:style w:type="paragraph" w:customStyle="1" w:styleId="afffffffff7">
    <w:name w:val="Заголовок к тексту"/>
    <w:basedOn w:val="a5"/>
    <w:next w:val="ac"/>
    <w:rsid w:val="00862FBF"/>
    <w:pPr>
      <w:suppressAutoHyphens/>
      <w:spacing w:after="480" w:line="240" w:lineRule="exact"/>
      <w:jc w:val="center"/>
    </w:pPr>
    <w:rPr>
      <w:rFonts w:ascii="Times New Roman" w:hAnsi="Times New Roman"/>
      <w:sz w:val="28"/>
      <w:szCs w:val="28"/>
      <w:lang w:eastAsia="ru-RU"/>
    </w:rPr>
  </w:style>
  <w:style w:type="paragraph" w:customStyle="1" w:styleId="afffffffff8">
    <w:name w:val="регистрационные поля"/>
    <w:basedOn w:val="a5"/>
    <w:rsid w:val="00862FBF"/>
    <w:pPr>
      <w:spacing w:after="0" w:line="240" w:lineRule="exact"/>
      <w:jc w:val="center"/>
    </w:pPr>
    <w:rPr>
      <w:rFonts w:ascii="Times New Roman" w:hAnsi="Times New Roman"/>
      <w:b/>
      <w:bCs/>
      <w:sz w:val="28"/>
      <w:szCs w:val="28"/>
      <w:lang w:val="en-US" w:eastAsia="ru-RU"/>
    </w:rPr>
  </w:style>
  <w:style w:type="paragraph" w:customStyle="1" w:styleId="afffffffff9">
    <w:name w:val="Исполнитель"/>
    <w:basedOn w:val="ac"/>
    <w:rsid w:val="00862FBF"/>
    <w:pPr>
      <w:suppressAutoHyphens/>
      <w:spacing w:line="240" w:lineRule="exact"/>
    </w:pPr>
    <w:rPr>
      <w:rFonts w:ascii="Times New Roman" w:hAnsi="Times New Roman"/>
      <w:b/>
      <w:bCs/>
      <w:sz w:val="24"/>
      <w:szCs w:val="24"/>
      <w:lang w:eastAsia="ru-RU"/>
    </w:rPr>
  </w:style>
  <w:style w:type="paragraph" w:customStyle="1" w:styleId="afffffffffa">
    <w:name w:val="Подпись на общем бланке"/>
    <w:basedOn w:val="affffffffd"/>
    <w:next w:val="ac"/>
    <w:rsid w:val="00862FBF"/>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862FBF"/>
    <w:rPr>
      <w:rFonts w:cs="Times New Roman"/>
      <w:b/>
      <w:bCs/>
      <w:sz w:val="28"/>
      <w:szCs w:val="28"/>
      <w:lang w:val="ru-RU" w:eastAsia="ru-RU"/>
    </w:rPr>
  </w:style>
  <w:style w:type="paragraph" w:customStyle="1" w:styleId="3f4">
    <w:name w:val="Знак Знак Знак Знак Знак Знак Знак Знак Знак Знак3"/>
    <w:basedOn w:val="a5"/>
    <w:rsid w:val="00862FBF"/>
    <w:pPr>
      <w:spacing w:after="160" w:line="240" w:lineRule="exact"/>
      <w:jc w:val="center"/>
    </w:pPr>
    <w:rPr>
      <w:rFonts w:ascii="Verdana" w:hAnsi="Verdana" w:cs="Verdana"/>
      <w:sz w:val="24"/>
      <w:szCs w:val="24"/>
      <w:lang w:val="en-US"/>
    </w:rPr>
  </w:style>
  <w:style w:type="paragraph" w:customStyle="1" w:styleId="104">
    <w:name w:val="Обычный 10"/>
    <w:basedOn w:val="a5"/>
    <w:rsid w:val="00862FBF"/>
    <w:pPr>
      <w:spacing w:after="0" w:line="240" w:lineRule="auto"/>
      <w:ind w:right="2" w:firstLine="110"/>
      <w:jc w:val="both"/>
    </w:pPr>
    <w:rPr>
      <w:rFonts w:ascii="Times New Roman" w:hAnsi="Times New Roman"/>
      <w:sz w:val="20"/>
      <w:szCs w:val="20"/>
      <w:lang w:eastAsia="ru-RU"/>
    </w:rPr>
  </w:style>
  <w:style w:type="character" w:customStyle="1" w:styleId="BodyTextFirstIndentChar">
    <w:name w:val="Body Text First Indent Char"/>
    <w:locked/>
    <w:rsid w:val="00862FBF"/>
    <w:rPr>
      <w:rFonts w:cs="Times New Roman"/>
      <w:sz w:val="24"/>
      <w:szCs w:val="24"/>
      <w:lang w:val="ru-RU" w:eastAsia="ru-RU"/>
    </w:rPr>
  </w:style>
  <w:style w:type="character" w:customStyle="1" w:styleId="BodyText2Char">
    <w:name w:val="Body Text 2 Char"/>
    <w:locked/>
    <w:rsid w:val="00862FBF"/>
    <w:rPr>
      <w:rFonts w:cs="Times New Roman"/>
      <w:sz w:val="24"/>
      <w:szCs w:val="24"/>
      <w:lang w:val="ru-RU" w:eastAsia="ru-RU"/>
    </w:rPr>
  </w:style>
  <w:style w:type="character" w:customStyle="1" w:styleId="BodyText3Char">
    <w:name w:val="Body Text 3 Char"/>
    <w:locked/>
    <w:rsid w:val="00862FBF"/>
    <w:rPr>
      <w:rFonts w:cs="Times New Roman"/>
      <w:sz w:val="16"/>
      <w:szCs w:val="16"/>
      <w:lang w:val="ru-RU" w:eastAsia="ru-RU"/>
    </w:rPr>
  </w:style>
  <w:style w:type="paragraph" w:customStyle="1" w:styleId="Normal1">
    <w:name w:val="Normal1"/>
    <w:rsid w:val="00862FBF"/>
    <w:pPr>
      <w:widowControl w:val="0"/>
      <w:jc w:val="center"/>
    </w:pPr>
    <w:rPr>
      <w:rFonts w:ascii="Times New Roman" w:hAnsi="Times New Roman"/>
      <w:sz w:val="24"/>
      <w:szCs w:val="24"/>
    </w:rPr>
  </w:style>
  <w:style w:type="character" w:customStyle="1" w:styleId="270">
    <w:name w:val="Знак Знак27"/>
    <w:rsid w:val="00862FBF"/>
    <w:rPr>
      <w:rFonts w:cs="Times New Roman"/>
      <w:sz w:val="28"/>
      <w:szCs w:val="28"/>
      <w:lang w:val="ru-RU" w:eastAsia="ru-RU"/>
    </w:rPr>
  </w:style>
  <w:style w:type="character" w:customStyle="1" w:styleId="260">
    <w:name w:val="Знак Знак26"/>
    <w:rsid w:val="00862FBF"/>
    <w:rPr>
      <w:rFonts w:ascii="Arial" w:hAnsi="Arial" w:cs="Arial"/>
      <w:b/>
      <w:bCs/>
      <w:sz w:val="26"/>
      <w:szCs w:val="26"/>
      <w:lang w:val="ru-RU" w:eastAsia="ru-RU"/>
    </w:rPr>
  </w:style>
  <w:style w:type="character" w:customStyle="1" w:styleId="251">
    <w:name w:val="Знак Знак25"/>
    <w:rsid w:val="00862FBF"/>
    <w:rPr>
      <w:rFonts w:ascii="Arial" w:hAnsi="Arial" w:cs="Arial"/>
      <w:b/>
      <w:bCs/>
      <w:sz w:val="24"/>
      <w:szCs w:val="24"/>
      <w:lang w:val="ru-RU" w:eastAsia="ru-RU"/>
    </w:rPr>
  </w:style>
  <w:style w:type="character" w:customStyle="1" w:styleId="280">
    <w:name w:val="Знак Знак28"/>
    <w:rsid w:val="00862FBF"/>
    <w:rPr>
      <w:rFonts w:cs="Times New Roman"/>
      <w:sz w:val="24"/>
      <w:szCs w:val="24"/>
      <w:lang w:val="ru-RU" w:eastAsia="ru-RU"/>
    </w:rPr>
  </w:style>
  <w:style w:type="character" w:customStyle="1" w:styleId="223">
    <w:name w:val="Заголовок 2 Знак2"/>
    <w:aliases w:val="Заголовок 2 Знак Знак1"/>
    <w:rsid w:val="00862FBF"/>
    <w:rPr>
      <w:rFonts w:ascii="Arial" w:hAnsi="Arial" w:cs="Arial"/>
      <w:b/>
      <w:bCs/>
      <w:i/>
      <w:iCs/>
      <w:sz w:val="28"/>
      <w:szCs w:val="28"/>
      <w:lang w:val="ru-RU" w:eastAsia="ru-RU"/>
    </w:rPr>
  </w:style>
  <w:style w:type="character" w:customStyle="1" w:styleId="231">
    <w:name w:val="Знак Знак23"/>
    <w:rsid w:val="00862FBF"/>
    <w:rPr>
      <w:rFonts w:ascii="Times New Roman" w:hAnsi="Times New Roman" w:cs="Times New Roman"/>
      <w:sz w:val="24"/>
      <w:szCs w:val="24"/>
    </w:rPr>
  </w:style>
  <w:style w:type="character" w:customStyle="1" w:styleId="224">
    <w:name w:val="Знак Знак22"/>
    <w:rsid w:val="00862FBF"/>
    <w:rPr>
      <w:rFonts w:ascii="Times New Roman" w:hAnsi="Times New Roman" w:cs="Times New Roman"/>
      <w:sz w:val="28"/>
      <w:szCs w:val="28"/>
    </w:rPr>
  </w:style>
  <w:style w:type="character" w:customStyle="1" w:styleId="214">
    <w:name w:val="Знак Знак21"/>
    <w:rsid w:val="00862FBF"/>
    <w:rPr>
      <w:rFonts w:ascii="Arial" w:hAnsi="Arial" w:cs="Arial"/>
      <w:b/>
      <w:bCs/>
      <w:sz w:val="26"/>
      <w:szCs w:val="26"/>
    </w:rPr>
  </w:style>
  <w:style w:type="character" w:customStyle="1" w:styleId="201">
    <w:name w:val="Знак Знак20"/>
    <w:rsid w:val="00862FBF"/>
    <w:rPr>
      <w:rFonts w:ascii="Times New Roman" w:hAnsi="Times New Roman" w:cs="Times New Roman"/>
      <w:b/>
      <w:bCs/>
      <w:sz w:val="28"/>
      <w:szCs w:val="28"/>
    </w:rPr>
  </w:style>
  <w:style w:type="character" w:customStyle="1" w:styleId="215">
    <w:name w:val="Заголовок 2 Знак1"/>
    <w:aliases w:val="Заголовок 2 Знак Знак"/>
    <w:rsid w:val="00862FBF"/>
    <w:rPr>
      <w:rFonts w:ascii="Arial" w:hAnsi="Arial" w:cs="Arial"/>
      <w:b/>
      <w:bCs/>
      <w:i/>
      <w:iCs/>
      <w:sz w:val="28"/>
      <w:szCs w:val="28"/>
      <w:lang w:val="ru-RU" w:eastAsia="ru-RU"/>
    </w:rPr>
  </w:style>
  <w:style w:type="character" w:customStyle="1" w:styleId="2210">
    <w:name w:val="Знак Знак221"/>
    <w:locked/>
    <w:rsid w:val="00862FBF"/>
    <w:rPr>
      <w:rFonts w:cs="Times New Roman"/>
      <w:sz w:val="24"/>
      <w:szCs w:val="24"/>
      <w:lang w:val="ru-RU" w:eastAsia="ru-RU"/>
    </w:rPr>
  </w:style>
  <w:style w:type="character" w:customStyle="1" w:styleId="2110">
    <w:name w:val="Знак Знак211"/>
    <w:locked/>
    <w:rsid w:val="00862FBF"/>
    <w:rPr>
      <w:rFonts w:cs="Times New Roman"/>
      <w:sz w:val="28"/>
      <w:szCs w:val="28"/>
      <w:lang w:val="ru-RU" w:eastAsia="ru-RU"/>
    </w:rPr>
  </w:style>
  <w:style w:type="character" w:customStyle="1" w:styleId="2010">
    <w:name w:val="Знак Знак201"/>
    <w:locked/>
    <w:rsid w:val="00862FBF"/>
    <w:rPr>
      <w:rFonts w:ascii="Arial" w:hAnsi="Arial" w:cs="Arial"/>
      <w:b/>
      <w:bCs/>
      <w:sz w:val="26"/>
      <w:szCs w:val="26"/>
      <w:lang w:val="ru-RU" w:eastAsia="ru-RU"/>
    </w:rPr>
  </w:style>
  <w:style w:type="character" w:customStyle="1" w:styleId="191">
    <w:name w:val="Знак Знак19"/>
    <w:locked/>
    <w:rsid w:val="00862FBF"/>
    <w:rPr>
      <w:rFonts w:cs="Times New Roman"/>
      <w:b/>
      <w:bCs/>
      <w:sz w:val="28"/>
      <w:szCs w:val="28"/>
      <w:lang w:val="ru-RU" w:eastAsia="ru-RU"/>
    </w:rPr>
  </w:style>
  <w:style w:type="character" w:customStyle="1" w:styleId="181">
    <w:name w:val="Знак Знак18"/>
    <w:locked/>
    <w:rsid w:val="00862FBF"/>
    <w:rPr>
      <w:rFonts w:cs="Times New Roman"/>
      <w:b/>
      <w:bCs/>
      <w:i/>
      <w:iCs/>
      <w:sz w:val="26"/>
      <w:szCs w:val="26"/>
      <w:lang w:val="ru-RU" w:eastAsia="ru-RU"/>
    </w:rPr>
  </w:style>
  <w:style w:type="character" w:customStyle="1" w:styleId="1720">
    <w:name w:val="Знак Знак172"/>
    <w:locked/>
    <w:rsid w:val="00862FBF"/>
    <w:rPr>
      <w:rFonts w:cs="Times New Roman"/>
      <w:i/>
      <w:iCs/>
      <w:sz w:val="22"/>
      <w:szCs w:val="22"/>
      <w:lang w:val="ru-RU" w:eastAsia="ru-RU"/>
    </w:rPr>
  </w:style>
  <w:style w:type="character" w:customStyle="1" w:styleId="1620">
    <w:name w:val="Знак Знак162"/>
    <w:locked/>
    <w:rsid w:val="00862FBF"/>
    <w:rPr>
      <w:rFonts w:ascii="Arial" w:hAnsi="Arial" w:cs="Arial"/>
      <w:lang w:val="ru-RU" w:eastAsia="ru-RU"/>
    </w:rPr>
  </w:style>
  <w:style w:type="character" w:customStyle="1" w:styleId="1510">
    <w:name w:val="Знак Знак151"/>
    <w:locked/>
    <w:rsid w:val="00862FBF"/>
    <w:rPr>
      <w:rFonts w:ascii="Arial" w:hAnsi="Arial" w:cs="Arial"/>
      <w:i/>
      <w:iCs/>
      <w:lang w:val="ru-RU" w:eastAsia="ru-RU"/>
    </w:rPr>
  </w:style>
  <w:style w:type="character" w:customStyle="1" w:styleId="119">
    <w:name w:val="Знак Знак11"/>
    <w:locked/>
    <w:rsid w:val="00862FBF"/>
    <w:rPr>
      <w:rFonts w:cs="Times New Roman"/>
      <w:sz w:val="24"/>
      <w:szCs w:val="24"/>
      <w:lang w:val="ru-RU" w:eastAsia="ru-RU"/>
    </w:rPr>
  </w:style>
  <w:style w:type="character" w:customStyle="1" w:styleId="96">
    <w:name w:val="Знак Знак9"/>
    <w:locked/>
    <w:rsid w:val="00862FBF"/>
    <w:rPr>
      <w:rFonts w:cs="Times New Roman"/>
      <w:lang w:val="ru-RU" w:eastAsia="ru-RU"/>
    </w:rPr>
  </w:style>
  <w:style w:type="character" w:customStyle="1" w:styleId="3f5">
    <w:name w:val="Знак Знак3"/>
    <w:locked/>
    <w:rsid w:val="00862FBF"/>
    <w:rPr>
      <w:rFonts w:cs="Times New Roman"/>
      <w:b/>
      <w:bCs/>
      <w:sz w:val="28"/>
      <w:szCs w:val="28"/>
      <w:lang w:val="ru-RU" w:eastAsia="ru-RU"/>
    </w:rPr>
  </w:style>
  <w:style w:type="character" w:customStyle="1" w:styleId="145">
    <w:name w:val="Знак Знак14"/>
    <w:locked/>
    <w:rsid w:val="00862FBF"/>
    <w:rPr>
      <w:rFonts w:cs="Times New Roman"/>
      <w:sz w:val="24"/>
      <w:szCs w:val="24"/>
      <w:lang w:val="ru-RU" w:eastAsia="ru-RU"/>
    </w:rPr>
  </w:style>
  <w:style w:type="character" w:customStyle="1" w:styleId="2fc">
    <w:name w:val="Знак Знак2"/>
    <w:locked/>
    <w:rsid w:val="00862FBF"/>
    <w:rPr>
      <w:rFonts w:ascii="Times New Roman" w:hAnsi="Times New Roman" w:cs="Times New Roman"/>
      <w:sz w:val="24"/>
      <w:szCs w:val="24"/>
      <w:lang w:val="ru-RU" w:eastAsia="ru-RU"/>
    </w:rPr>
  </w:style>
  <w:style w:type="character" w:customStyle="1" w:styleId="105">
    <w:name w:val="Знак Знак10"/>
    <w:locked/>
    <w:rsid w:val="00862FBF"/>
    <w:rPr>
      <w:rFonts w:cs="Times New Roman"/>
      <w:sz w:val="24"/>
      <w:szCs w:val="24"/>
      <w:lang w:val="ru-RU" w:eastAsia="ru-RU"/>
    </w:rPr>
  </w:style>
  <w:style w:type="character" w:customStyle="1" w:styleId="1fff">
    <w:name w:val="Знак Знак1"/>
    <w:locked/>
    <w:rsid w:val="00862FBF"/>
    <w:rPr>
      <w:rFonts w:cs="Times New Roman"/>
      <w:sz w:val="16"/>
      <w:szCs w:val="16"/>
      <w:lang w:val="ru-RU" w:eastAsia="ru-RU"/>
    </w:rPr>
  </w:style>
  <w:style w:type="character" w:customStyle="1" w:styleId="59">
    <w:name w:val="Знак Знак5"/>
    <w:locked/>
    <w:rsid w:val="00862FBF"/>
    <w:rPr>
      <w:rFonts w:ascii="Tahoma" w:hAnsi="Tahoma" w:cs="Tahoma"/>
      <w:sz w:val="16"/>
      <w:szCs w:val="16"/>
    </w:rPr>
  </w:style>
  <w:style w:type="paragraph" w:customStyle="1" w:styleId="1fff0">
    <w:name w:val="Знак Знак Знак Знак Знак Знак Знак Знак Знак Знак1"/>
    <w:basedOn w:val="a5"/>
    <w:rsid w:val="00862FBF"/>
    <w:pPr>
      <w:spacing w:after="160" w:line="240" w:lineRule="exact"/>
      <w:jc w:val="center"/>
    </w:pPr>
    <w:rPr>
      <w:rFonts w:ascii="Verdana" w:hAnsi="Verdana" w:cs="Verdana"/>
      <w:sz w:val="24"/>
      <w:szCs w:val="24"/>
      <w:lang w:val="en-US"/>
    </w:rPr>
  </w:style>
  <w:style w:type="paragraph" w:customStyle="1" w:styleId="1fff1">
    <w:name w:val="Знак Знак Знак Знак Знак Знак Знак1"/>
    <w:basedOn w:val="a5"/>
    <w:rsid w:val="00862FBF"/>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862FBF"/>
    <w:rPr>
      <w:rFonts w:ascii="Arial" w:hAnsi="Arial" w:cs="Arial"/>
      <w:b/>
      <w:bCs/>
      <w:color w:val="000080"/>
      <w:sz w:val="20"/>
      <w:szCs w:val="20"/>
      <w:lang w:eastAsia="ru-RU"/>
    </w:rPr>
  </w:style>
  <w:style w:type="character" w:customStyle="1" w:styleId="1fff2">
    <w:name w:val="Схема документа Знак1"/>
    <w:rsid w:val="00862FBF"/>
    <w:rPr>
      <w:rFonts w:ascii="Tahoma" w:hAnsi="Tahoma" w:cs="Tahoma"/>
      <w:sz w:val="16"/>
      <w:szCs w:val="16"/>
      <w:lang w:eastAsia="ar-SA" w:bidi="ar-SA"/>
    </w:rPr>
  </w:style>
  <w:style w:type="paragraph" w:customStyle="1" w:styleId="afffffffffb">
    <w:name w:val="......."/>
    <w:basedOn w:val="a5"/>
    <w:next w:val="a5"/>
    <w:rsid w:val="00862FBF"/>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862FBF"/>
    <w:rPr>
      <w:rFonts w:ascii="Times New Roman" w:eastAsia="Times New Roman" w:hAnsi="Times New Roman"/>
      <w:b/>
      <w:sz w:val="28"/>
      <w:szCs w:val="28"/>
    </w:rPr>
  </w:style>
  <w:style w:type="character" w:customStyle="1" w:styleId="1230">
    <w:name w:val="Знак Знак123"/>
    <w:rsid w:val="00862FBF"/>
    <w:rPr>
      <w:rFonts w:ascii="Arial" w:eastAsia="Times New Roman" w:hAnsi="Arial" w:cs="Times New Roman"/>
      <w:b/>
      <w:bCs/>
      <w:color w:val="000080"/>
      <w:sz w:val="20"/>
      <w:szCs w:val="20"/>
      <w:lang w:eastAsia="ru-RU"/>
    </w:rPr>
  </w:style>
  <w:style w:type="paragraph" w:customStyle="1" w:styleId="3f6">
    <w:name w:val="Знак3"/>
    <w:basedOn w:val="a5"/>
    <w:rsid w:val="00862FBF"/>
    <w:pPr>
      <w:spacing w:after="160" w:line="240" w:lineRule="exact"/>
      <w:jc w:val="both"/>
    </w:pPr>
    <w:rPr>
      <w:rFonts w:ascii="Times New Roman" w:eastAsia="Times New Roman" w:hAnsi="Times New Roman"/>
      <w:sz w:val="24"/>
      <w:szCs w:val="20"/>
      <w:lang w:val="en-US"/>
    </w:rPr>
  </w:style>
  <w:style w:type="character" w:customStyle="1" w:styleId="2fd">
    <w:name w:val="Заголовок 2 Знак Знак Знак"/>
    <w:rsid w:val="00862FBF"/>
    <w:rPr>
      <w:rFonts w:ascii="Arial" w:hAnsi="Arial" w:cs="Arial"/>
      <w:b/>
      <w:bCs/>
      <w:i/>
      <w:iCs/>
      <w:sz w:val="28"/>
      <w:szCs w:val="28"/>
      <w:lang w:val="ru-RU" w:eastAsia="ru-RU" w:bidi="ar-SA"/>
    </w:rPr>
  </w:style>
  <w:style w:type="character" w:customStyle="1" w:styleId="192">
    <w:name w:val="Знак Знак192"/>
    <w:rsid w:val="00862FBF"/>
    <w:rPr>
      <w:rFonts w:ascii="Arial" w:hAnsi="Arial"/>
      <w:b/>
      <w:bCs/>
      <w:sz w:val="28"/>
      <w:szCs w:val="24"/>
      <w:lang w:val="ru-RU" w:eastAsia="ru-RU" w:bidi="ar-SA"/>
    </w:rPr>
  </w:style>
  <w:style w:type="character" w:customStyle="1" w:styleId="182">
    <w:name w:val="Знак Знак182"/>
    <w:rsid w:val="00862FBF"/>
    <w:rPr>
      <w:sz w:val="28"/>
      <w:szCs w:val="24"/>
      <w:lang w:val="ru-RU" w:eastAsia="ru-RU" w:bidi="ar-SA"/>
    </w:rPr>
  </w:style>
  <w:style w:type="character" w:customStyle="1" w:styleId="232">
    <w:name w:val="Знак Знак232"/>
    <w:rsid w:val="00862FBF"/>
    <w:rPr>
      <w:rFonts w:ascii="Times New Roman" w:eastAsia="Times New Roman" w:hAnsi="Times New Roman"/>
      <w:sz w:val="24"/>
    </w:rPr>
  </w:style>
  <w:style w:type="character" w:customStyle="1" w:styleId="2230">
    <w:name w:val="Знак Знак223"/>
    <w:rsid w:val="00862FBF"/>
    <w:rPr>
      <w:rFonts w:ascii="Times New Roman" w:eastAsia="Times New Roman" w:hAnsi="Times New Roman"/>
      <w:sz w:val="28"/>
    </w:rPr>
  </w:style>
  <w:style w:type="character" w:customStyle="1" w:styleId="2130">
    <w:name w:val="Знак Знак213"/>
    <w:rsid w:val="00862FBF"/>
    <w:rPr>
      <w:rFonts w:ascii="Arial" w:eastAsia="Times New Roman" w:hAnsi="Arial" w:cs="Arial"/>
      <w:b/>
      <w:bCs/>
      <w:sz w:val="26"/>
      <w:szCs w:val="26"/>
    </w:rPr>
  </w:style>
  <w:style w:type="character" w:customStyle="1" w:styleId="203">
    <w:name w:val="Знак Знак203"/>
    <w:rsid w:val="00862FBF"/>
    <w:rPr>
      <w:rFonts w:ascii="Times New Roman" w:eastAsia="Times New Roman" w:hAnsi="Times New Roman"/>
      <w:b/>
      <w:bCs/>
      <w:sz w:val="28"/>
      <w:szCs w:val="28"/>
    </w:rPr>
  </w:style>
  <w:style w:type="paragraph" w:customStyle="1" w:styleId="3f7">
    <w:name w:val="Знак Знак Знак Знак Знак Знак Знак3"/>
    <w:basedOn w:val="a5"/>
    <w:rsid w:val="00862FBF"/>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862FBF"/>
    <w:rPr>
      <w:rFonts w:ascii="Tahoma" w:eastAsia="Calibri" w:hAnsi="Tahoma"/>
      <w:lang w:val="en-US" w:eastAsia="en-US" w:bidi="ar-SA"/>
    </w:rPr>
  </w:style>
  <w:style w:type="character" w:customStyle="1" w:styleId="Heading2Char1">
    <w:name w:val="Heading 2 Char1"/>
    <w:locked/>
    <w:rsid w:val="00862FBF"/>
    <w:rPr>
      <w:rFonts w:ascii="Arial" w:eastAsia="Calibri" w:hAnsi="Arial" w:cs="Arial"/>
      <w:b/>
      <w:bCs/>
      <w:i/>
      <w:iCs/>
      <w:sz w:val="28"/>
      <w:szCs w:val="28"/>
      <w:lang w:val="ru-RU" w:eastAsia="ru-RU" w:bidi="ar-SA"/>
    </w:rPr>
  </w:style>
  <w:style w:type="character" w:customStyle="1" w:styleId="Heading3Char1">
    <w:name w:val="Heading 3 Char1"/>
    <w:locked/>
    <w:rsid w:val="00862FBF"/>
    <w:rPr>
      <w:rFonts w:ascii="Arial" w:eastAsia="Calibri" w:hAnsi="Arial" w:cs="Arial"/>
      <w:b/>
      <w:bCs/>
      <w:sz w:val="26"/>
      <w:szCs w:val="26"/>
      <w:lang w:val="ru-RU" w:eastAsia="ru-RU" w:bidi="ar-SA"/>
    </w:rPr>
  </w:style>
  <w:style w:type="character" w:customStyle="1" w:styleId="Heading4Char1">
    <w:name w:val="Heading 4 Char1"/>
    <w:locked/>
    <w:rsid w:val="00862FBF"/>
    <w:rPr>
      <w:rFonts w:eastAsia="Calibri"/>
      <w:b/>
      <w:sz w:val="24"/>
      <w:lang w:val="ru-RU" w:eastAsia="ru-RU" w:bidi="ar-SA"/>
    </w:rPr>
  </w:style>
  <w:style w:type="character" w:customStyle="1" w:styleId="Heading5Char">
    <w:name w:val="Heading 5 Char"/>
    <w:locked/>
    <w:rsid w:val="00862FBF"/>
    <w:rPr>
      <w:rFonts w:eastAsia="Calibri"/>
      <w:b/>
      <w:bCs/>
      <w:i/>
      <w:iCs/>
      <w:sz w:val="26"/>
      <w:szCs w:val="26"/>
      <w:lang w:val="ru-RU" w:eastAsia="ru-RU" w:bidi="ar-SA"/>
    </w:rPr>
  </w:style>
  <w:style w:type="character" w:customStyle="1" w:styleId="Heading6Char">
    <w:name w:val="Heading 6 Char"/>
    <w:locked/>
    <w:rsid w:val="00862FBF"/>
    <w:rPr>
      <w:rFonts w:eastAsia="Calibri"/>
      <w:i/>
      <w:iCs/>
      <w:sz w:val="22"/>
      <w:szCs w:val="22"/>
      <w:lang w:val="ru-RU" w:eastAsia="ru-RU" w:bidi="ar-SA"/>
    </w:rPr>
  </w:style>
  <w:style w:type="character" w:customStyle="1" w:styleId="Heading7Char">
    <w:name w:val="Heading 7 Char"/>
    <w:locked/>
    <w:rsid w:val="00862FBF"/>
    <w:rPr>
      <w:rFonts w:eastAsia="Calibri"/>
      <w:sz w:val="24"/>
      <w:szCs w:val="24"/>
      <w:lang w:val="ru-RU" w:eastAsia="ru-RU" w:bidi="ar-SA"/>
    </w:rPr>
  </w:style>
  <w:style w:type="character" w:customStyle="1" w:styleId="Heading8Char">
    <w:name w:val="Heading 8 Char"/>
    <w:locked/>
    <w:rsid w:val="00862FBF"/>
    <w:rPr>
      <w:rFonts w:ascii="Arial" w:eastAsia="Calibri" w:hAnsi="Arial" w:cs="Arial"/>
      <w:i/>
      <w:iCs/>
      <w:lang w:val="ru-RU" w:eastAsia="ru-RU" w:bidi="ar-SA"/>
    </w:rPr>
  </w:style>
  <w:style w:type="character" w:customStyle="1" w:styleId="Heading9Char">
    <w:name w:val="Heading 9 Char"/>
    <w:locked/>
    <w:rsid w:val="00862FBF"/>
    <w:rPr>
      <w:rFonts w:ascii="Arial" w:eastAsia="Calibri" w:hAnsi="Arial" w:cs="Arial"/>
      <w:b/>
      <w:bCs/>
      <w:i/>
      <w:iCs/>
      <w:sz w:val="18"/>
      <w:szCs w:val="18"/>
      <w:lang w:val="ru-RU" w:eastAsia="ru-RU" w:bidi="ar-SA"/>
    </w:rPr>
  </w:style>
  <w:style w:type="character" w:customStyle="1" w:styleId="HeaderChar1">
    <w:name w:val="Header Char1"/>
    <w:locked/>
    <w:rsid w:val="00862FBF"/>
    <w:rPr>
      <w:rFonts w:ascii="Calibri" w:eastAsia="Calibri" w:hAnsi="Calibri"/>
      <w:sz w:val="22"/>
      <w:szCs w:val="22"/>
      <w:lang w:val="ru-RU" w:eastAsia="ru-RU" w:bidi="ar-SA"/>
    </w:rPr>
  </w:style>
  <w:style w:type="character" w:customStyle="1" w:styleId="FooterChar1">
    <w:name w:val="Footer Char1"/>
    <w:locked/>
    <w:rsid w:val="00862FBF"/>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862FBF"/>
    <w:rPr>
      <w:rFonts w:eastAsia="Calibri"/>
      <w:sz w:val="28"/>
      <w:szCs w:val="24"/>
      <w:lang w:val="ru-RU" w:eastAsia="ru-RU" w:bidi="ar-SA"/>
    </w:rPr>
  </w:style>
  <w:style w:type="character" w:customStyle="1" w:styleId="BodyTextIndentChar2">
    <w:name w:val="Body Text Indent Char2"/>
    <w:locked/>
    <w:rsid w:val="00862FBF"/>
    <w:rPr>
      <w:rFonts w:eastAsia="Calibri"/>
      <w:sz w:val="28"/>
      <w:szCs w:val="24"/>
      <w:lang w:val="ru-RU" w:eastAsia="ru-RU" w:bidi="ar-SA"/>
    </w:rPr>
  </w:style>
  <w:style w:type="character" w:customStyle="1" w:styleId="HTMLPreformattedChar">
    <w:name w:val="HTML Preformatted Char"/>
    <w:locked/>
    <w:rsid w:val="00862FBF"/>
    <w:rPr>
      <w:rFonts w:ascii="Courier New" w:eastAsia="Calibri" w:hAnsi="Courier New" w:cs="Courier New"/>
      <w:color w:val="000090"/>
      <w:lang w:val="ru-RU" w:eastAsia="ru-RU" w:bidi="ar-SA"/>
    </w:rPr>
  </w:style>
  <w:style w:type="character" w:customStyle="1" w:styleId="BodyText2Char1">
    <w:name w:val="Body Text 2 Char1"/>
    <w:locked/>
    <w:rsid w:val="00862FBF"/>
    <w:rPr>
      <w:rFonts w:eastAsia="Calibri"/>
      <w:b/>
      <w:bCs/>
      <w:sz w:val="24"/>
      <w:szCs w:val="24"/>
      <w:lang w:val="ru-RU" w:eastAsia="ru-RU" w:bidi="ar-SA"/>
    </w:rPr>
  </w:style>
  <w:style w:type="character" w:customStyle="1" w:styleId="SignatureChar1">
    <w:name w:val="Signature Char1"/>
    <w:locked/>
    <w:rsid w:val="00862FBF"/>
    <w:rPr>
      <w:rFonts w:eastAsia="Calibri"/>
      <w:b/>
      <w:sz w:val="28"/>
      <w:szCs w:val="28"/>
      <w:lang w:val="ru-RU" w:eastAsia="ru-RU" w:bidi="ar-SA"/>
    </w:rPr>
  </w:style>
  <w:style w:type="character" w:customStyle="1" w:styleId="BodyTextFirstIndentChar1">
    <w:name w:val="Body Text First Indent Char1"/>
    <w:locked/>
    <w:rsid w:val="00862FBF"/>
    <w:rPr>
      <w:rFonts w:eastAsia="Calibri"/>
      <w:sz w:val="24"/>
      <w:szCs w:val="24"/>
      <w:lang w:val="ru-RU" w:eastAsia="ru-RU" w:bidi="ar-SA"/>
    </w:rPr>
  </w:style>
  <w:style w:type="character" w:customStyle="1" w:styleId="BodyText3Char1">
    <w:name w:val="Body Text 3 Char1"/>
    <w:locked/>
    <w:rsid w:val="00862FBF"/>
    <w:rPr>
      <w:rFonts w:eastAsia="Calibri"/>
      <w:sz w:val="16"/>
      <w:szCs w:val="16"/>
      <w:lang w:val="ru-RU" w:eastAsia="ru-RU" w:bidi="ar-SA"/>
    </w:rPr>
  </w:style>
  <w:style w:type="character" w:customStyle="1" w:styleId="TitleChar">
    <w:name w:val="Title Char"/>
    <w:locked/>
    <w:rsid w:val="00862FBF"/>
    <w:rPr>
      <w:rFonts w:ascii="Arial" w:eastAsia="Calibri" w:hAnsi="Arial" w:cs="Arial"/>
      <w:b/>
      <w:bCs/>
      <w:sz w:val="24"/>
      <w:szCs w:val="24"/>
      <w:lang w:val="ru-RU" w:eastAsia="ru-RU" w:bidi="ar-SA"/>
    </w:rPr>
  </w:style>
  <w:style w:type="character" w:customStyle="1" w:styleId="BodyTextIndent3Char">
    <w:name w:val="Body Text Indent 3 Char"/>
    <w:locked/>
    <w:rsid w:val="00862FBF"/>
    <w:rPr>
      <w:rFonts w:eastAsia="Calibri"/>
      <w:sz w:val="16"/>
      <w:szCs w:val="16"/>
      <w:lang w:val="ru-RU" w:eastAsia="ru-RU" w:bidi="ar-SA"/>
    </w:rPr>
  </w:style>
  <w:style w:type="character" w:customStyle="1" w:styleId="PlainTextChar">
    <w:name w:val="Plain Text Char"/>
    <w:locked/>
    <w:rsid w:val="00862FBF"/>
    <w:rPr>
      <w:rFonts w:ascii="Courier New" w:eastAsia="Calibri" w:hAnsi="Courier New" w:cs="Courier New"/>
      <w:lang w:val="ru-RU" w:eastAsia="ru-RU" w:bidi="ar-SA"/>
    </w:rPr>
  </w:style>
  <w:style w:type="paragraph" w:customStyle="1" w:styleId="225">
    <w:name w:val="Основной текст 22"/>
    <w:basedOn w:val="a5"/>
    <w:rsid w:val="00862FBF"/>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character" w:customStyle="1" w:styleId="apple-style-span">
    <w:name w:val="apple-style-span"/>
    <w:rsid w:val="00862FBF"/>
  </w:style>
  <w:style w:type="paragraph" w:customStyle="1" w:styleId="CharChar">
    <w:name w:val="Char Знак Знак Char Знак Знак Знак Знак Знак Знак Знак Знак Знак Знак Знак Знак Знак Знак Знак Знак"/>
    <w:basedOn w:val="a5"/>
    <w:rsid w:val="00862FBF"/>
    <w:pPr>
      <w:spacing w:after="0" w:line="240" w:lineRule="auto"/>
    </w:pPr>
    <w:rPr>
      <w:rFonts w:ascii="Verdana" w:eastAsia="Times New Roman" w:hAnsi="Verdana" w:cs="Verdana"/>
      <w:sz w:val="20"/>
      <w:szCs w:val="20"/>
      <w:lang w:val="en-US"/>
    </w:rPr>
  </w:style>
  <w:style w:type="paragraph" w:customStyle="1" w:styleId="Nonformat">
    <w:name w:val="Nonformat"/>
    <w:basedOn w:val="a5"/>
    <w:rsid w:val="00862FBF"/>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styleId="2fe">
    <w:name w:val="toc 2"/>
    <w:basedOn w:val="a5"/>
    <w:next w:val="a5"/>
    <w:autoRedefine/>
    <w:uiPriority w:val="39"/>
    <w:unhideWhenUsed/>
    <w:rsid w:val="00862FBF"/>
    <w:pPr>
      <w:tabs>
        <w:tab w:val="left" w:pos="660"/>
        <w:tab w:val="right" w:leader="dot" w:pos="10206"/>
      </w:tabs>
      <w:spacing w:after="0"/>
      <w:jc w:val="both"/>
    </w:pPr>
    <w:rPr>
      <w:rFonts w:ascii="Times New Roman" w:hAnsi="Times New Roman"/>
      <w:noProof/>
      <w:sz w:val="20"/>
      <w:szCs w:val="20"/>
    </w:rPr>
  </w:style>
  <w:style w:type="paragraph" w:styleId="1fff3">
    <w:name w:val="toc 1"/>
    <w:basedOn w:val="a5"/>
    <w:next w:val="a5"/>
    <w:autoRedefine/>
    <w:uiPriority w:val="39"/>
    <w:unhideWhenUsed/>
    <w:rsid w:val="00862FBF"/>
    <w:pPr>
      <w:tabs>
        <w:tab w:val="right" w:leader="dot" w:pos="10206"/>
      </w:tabs>
      <w:spacing w:before="120" w:after="120"/>
    </w:pPr>
    <w:rPr>
      <w:rFonts w:ascii="Times New Roman" w:hAnsi="Times New Roman"/>
      <w:b/>
      <w:bCs/>
      <w:caps/>
      <w:sz w:val="20"/>
      <w:szCs w:val="20"/>
    </w:rPr>
  </w:style>
  <w:style w:type="paragraph" w:styleId="3f8">
    <w:name w:val="toc 3"/>
    <w:basedOn w:val="a5"/>
    <w:next w:val="a5"/>
    <w:autoRedefine/>
    <w:uiPriority w:val="39"/>
    <w:unhideWhenUsed/>
    <w:rsid w:val="00862FBF"/>
    <w:pPr>
      <w:spacing w:after="0"/>
      <w:ind w:left="440"/>
    </w:pPr>
    <w:rPr>
      <w:rFonts w:ascii="Times New Roman" w:hAnsi="Times New Roman"/>
      <w:i/>
      <w:iCs/>
      <w:sz w:val="20"/>
      <w:szCs w:val="20"/>
    </w:rPr>
  </w:style>
  <w:style w:type="paragraph" w:styleId="4f0">
    <w:name w:val="toc 4"/>
    <w:basedOn w:val="a5"/>
    <w:next w:val="a5"/>
    <w:autoRedefine/>
    <w:uiPriority w:val="39"/>
    <w:unhideWhenUsed/>
    <w:rsid w:val="00862FBF"/>
    <w:pPr>
      <w:spacing w:after="0"/>
      <w:ind w:left="660"/>
    </w:pPr>
    <w:rPr>
      <w:rFonts w:ascii="Times New Roman" w:hAnsi="Times New Roman"/>
      <w:sz w:val="18"/>
      <w:szCs w:val="18"/>
    </w:rPr>
  </w:style>
  <w:style w:type="paragraph" w:styleId="5a">
    <w:name w:val="toc 5"/>
    <w:basedOn w:val="a5"/>
    <w:next w:val="a5"/>
    <w:autoRedefine/>
    <w:uiPriority w:val="39"/>
    <w:unhideWhenUsed/>
    <w:rsid w:val="00862FBF"/>
    <w:pPr>
      <w:spacing w:after="0"/>
      <w:ind w:left="880"/>
    </w:pPr>
    <w:rPr>
      <w:sz w:val="18"/>
      <w:szCs w:val="18"/>
    </w:rPr>
  </w:style>
  <w:style w:type="paragraph" w:styleId="69">
    <w:name w:val="toc 6"/>
    <w:basedOn w:val="a5"/>
    <w:next w:val="a5"/>
    <w:autoRedefine/>
    <w:uiPriority w:val="39"/>
    <w:unhideWhenUsed/>
    <w:rsid w:val="00862FBF"/>
    <w:pPr>
      <w:spacing w:after="0"/>
      <w:ind w:left="1100"/>
    </w:pPr>
    <w:rPr>
      <w:sz w:val="18"/>
      <w:szCs w:val="18"/>
    </w:rPr>
  </w:style>
  <w:style w:type="paragraph" w:styleId="78">
    <w:name w:val="toc 7"/>
    <w:basedOn w:val="a5"/>
    <w:next w:val="a5"/>
    <w:autoRedefine/>
    <w:uiPriority w:val="39"/>
    <w:unhideWhenUsed/>
    <w:rsid w:val="00862FBF"/>
    <w:pPr>
      <w:spacing w:after="0"/>
      <w:ind w:left="1320"/>
    </w:pPr>
    <w:rPr>
      <w:sz w:val="18"/>
      <w:szCs w:val="18"/>
    </w:rPr>
  </w:style>
  <w:style w:type="paragraph" w:styleId="86">
    <w:name w:val="toc 8"/>
    <w:basedOn w:val="a5"/>
    <w:next w:val="a5"/>
    <w:autoRedefine/>
    <w:uiPriority w:val="39"/>
    <w:unhideWhenUsed/>
    <w:rsid w:val="00862FBF"/>
    <w:pPr>
      <w:spacing w:after="0"/>
      <w:ind w:left="1540"/>
    </w:pPr>
    <w:rPr>
      <w:sz w:val="18"/>
      <w:szCs w:val="18"/>
    </w:rPr>
  </w:style>
  <w:style w:type="paragraph" w:styleId="97">
    <w:name w:val="toc 9"/>
    <w:basedOn w:val="a5"/>
    <w:next w:val="a5"/>
    <w:autoRedefine/>
    <w:uiPriority w:val="39"/>
    <w:unhideWhenUsed/>
    <w:rsid w:val="00862FBF"/>
    <w:pPr>
      <w:spacing w:after="0"/>
      <w:ind w:left="1760"/>
    </w:pPr>
    <w:rPr>
      <w:sz w:val="18"/>
      <w:szCs w:val="18"/>
    </w:rPr>
  </w:style>
  <w:style w:type="character" w:styleId="afffffffffc">
    <w:name w:val="endnote reference"/>
    <w:unhideWhenUsed/>
    <w:rsid w:val="00862FBF"/>
    <w:rPr>
      <w:vertAlign w:val="superscript"/>
    </w:rPr>
  </w:style>
  <w:style w:type="paragraph" w:customStyle="1" w:styleId="1-11">
    <w:name w:val="Средняя заливка 1 - Акцент 11"/>
    <w:qFormat/>
    <w:rsid w:val="00862FBF"/>
    <w:rPr>
      <w:sz w:val="22"/>
      <w:szCs w:val="22"/>
      <w:lang w:eastAsia="en-US"/>
    </w:rPr>
  </w:style>
  <w:style w:type="paragraph" w:customStyle="1" w:styleId="2-0">
    <w:name w:val="Рег. Заголовок 2-го уровня регламента"/>
    <w:basedOn w:val="ConsPlusNormal3"/>
    <w:autoRedefine/>
    <w:qFormat/>
    <w:rsid w:val="00862FBF"/>
    <w:pPr>
      <w:keepNext/>
      <w:suppressAutoHyphens w:val="0"/>
      <w:autoSpaceDE w:val="0"/>
      <w:autoSpaceDN w:val="0"/>
      <w:adjustRightInd w:val="0"/>
      <w:contextualSpacing/>
      <w:jc w:val="center"/>
    </w:pPr>
    <w:rPr>
      <w:rFonts w:eastAsia="Calibri" w:cs="Times New Roman"/>
      <w:b/>
      <w:bCs/>
      <w:kern w:val="0"/>
      <w:sz w:val="24"/>
      <w:lang w:eastAsia="en-US" w:bidi="ar-SA"/>
    </w:rPr>
  </w:style>
  <w:style w:type="paragraph" w:customStyle="1" w:styleId="afffffffffd">
    <w:name w:val="Рег. Комментарии"/>
    <w:basedOn w:val="-31"/>
    <w:qFormat/>
    <w:rsid w:val="00862FBF"/>
    <w:pPr>
      <w:spacing w:after="0"/>
      <w:ind w:left="539" w:firstLine="709"/>
      <w:jc w:val="both"/>
    </w:pPr>
    <w:rPr>
      <w:rFonts w:ascii="Times New Roman" w:hAnsi="Times New Roman"/>
      <w:i/>
      <w:sz w:val="28"/>
      <w:szCs w:val="28"/>
    </w:rPr>
  </w:style>
  <w:style w:type="paragraph" w:customStyle="1" w:styleId="a">
    <w:name w:val="Сценарии"/>
    <w:basedOn w:val="a5"/>
    <w:qFormat/>
    <w:rsid w:val="00862FBF"/>
    <w:pPr>
      <w:numPr>
        <w:numId w:val="15"/>
      </w:numPr>
      <w:spacing w:before="120" w:after="120"/>
      <w:ind w:left="0" w:firstLine="539"/>
      <w:contextualSpacing/>
      <w:jc w:val="center"/>
    </w:pPr>
    <w:rPr>
      <w:rFonts w:ascii="Times New Roman" w:hAnsi="Times New Roman"/>
      <w:i/>
      <w:sz w:val="28"/>
      <w:szCs w:val="28"/>
    </w:rPr>
  </w:style>
  <w:style w:type="paragraph" w:customStyle="1" w:styleId="1-">
    <w:name w:val="Рег. Заголовок 1-го уровня регламента"/>
    <w:basedOn w:val="14"/>
    <w:autoRedefine/>
    <w:qFormat/>
    <w:rsid w:val="00862FBF"/>
    <w:pPr>
      <w:keepNext/>
      <w:pageBreakBefore/>
      <w:widowControl/>
      <w:numPr>
        <w:numId w:val="9"/>
      </w:numPr>
      <w:autoSpaceDE/>
      <w:autoSpaceDN/>
      <w:adjustRightInd/>
      <w:spacing w:before="0" w:after="0"/>
      <w:ind w:left="0" w:firstLine="0"/>
    </w:pPr>
    <w:rPr>
      <w:rFonts w:ascii="Times New Roman" w:hAnsi="Times New Roman" w:cs="Times New Roman"/>
      <w:iCs/>
      <w:color w:val="auto"/>
    </w:rPr>
  </w:style>
  <w:style w:type="paragraph" w:customStyle="1" w:styleId="11a">
    <w:name w:val="Рег. Основной текст уровень 1.1"/>
    <w:basedOn w:val="ConsPlusNormal3"/>
    <w:qFormat/>
    <w:rsid w:val="00862FBF"/>
    <w:pPr>
      <w:suppressAutoHyphens w:val="0"/>
      <w:autoSpaceDE w:val="0"/>
      <w:autoSpaceDN w:val="0"/>
      <w:adjustRightInd w:val="0"/>
      <w:spacing w:line="276" w:lineRule="auto"/>
      <w:ind w:firstLine="709"/>
      <w:jc w:val="both"/>
    </w:pPr>
    <w:rPr>
      <w:rFonts w:ascii="Times New Roman" w:eastAsia="Calibri" w:hAnsi="Times New Roman" w:cs="Times New Roman"/>
      <w:kern w:val="0"/>
      <w:sz w:val="28"/>
      <w:szCs w:val="28"/>
      <w:lang w:eastAsia="en-US" w:bidi="ar-SA"/>
    </w:rPr>
  </w:style>
  <w:style w:type="paragraph" w:customStyle="1" w:styleId="a0">
    <w:name w:val="Рег. Обычный с отступом"/>
    <w:basedOn w:val="a5"/>
    <w:qFormat/>
    <w:rsid w:val="00862FBF"/>
    <w:pPr>
      <w:numPr>
        <w:numId w:val="10"/>
      </w:numPr>
      <w:suppressAutoHyphens/>
      <w:autoSpaceDE w:val="0"/>
      <w:autoSpaceDN w:val="0"/>
      <w:adjustRightInd w:val="0"/>
      <w:spacing w:after="0"/>
      <w:ind w:left="0" w:firstLine="540"/>
      <w:jc w:val="both"/>
    </w:pPr>
    <w:rPr>
      <w:rFonts w:ascii="Times New Roman" w:eastAsia="Times New Roman" w:hAnsi="Times New Roman"/>
      <w:sz w:val="28"/>
      <w:szCs w:val="28"/>
      <w:lang w:eastAsia="ar-SA"/>
    </w:rPr>
  </w:style>
  <w:style w:type="paragraph" w:customStyle="1" w:styleId="a3">
    <w:name w:val="Рег. Списки числовый"/>
    <w:basedOn w:val="1-21"/>
    <w:qFormat/>
    <w:rsid w:val="00862FBF"/>
    <w:pPr>
      <w:numPr>
        <w:numId w:val="4"/>
      </w:numPr>
      <w:ind w:left="1068"/>
      <w:jc w:val="both"/>
    </w:pPr>
    <w:rPr>
      <w:rFonts w:ascii="Times New Roman" w:hAnsi="Times New Roman"/>
      <w:sz w:val="28"/>
      <w:szCs w:val="28"/>
    </w:rPr>
  </w:style>
  <w:style w:type="paragraph" w:customStyle="1" w:styleId="afffffffffe">
    <w:name w:val="Рег. Заголовок для названий результата"/>
    <w:basedOn w:val="2-0"/>
    <w:qFormat/>
    <w:rsid w:val="00862FBF"/>
    <w:pPr>
      <w:ind w:left="714"/>
      <w:jc w:val="left"/>
    </w:pPr>
  </w:style>
  <w:style w:type="paragraph" w:customStyle="1" w:styleId="11b">
    <w:name w:val="Рег. Основной текст уровень 1.1 (сценарии)"/>
    <w:basedOn w:val="11"/>
    <w:qFormat/>
    <w:rsid w:val="00862FBF"/>
    <w:pPr>
      <w:numPr>
        <w:ilvl w:val="0"/>
        <w:numId w:val="0"/>
      </w:numPr>
      <w:spacing w:before="360" w:after="240"/>
    </w:pPr>
    <w:rPr>
      <w:i/>
    </w:rPr>
  </w:style>
  <w:style w:type="paragraph" w:customStyle="1" w:styleId="1110">
    <w:name w:val="Рег. Основной текст уровень 1.1.1"/>
    <w:basedOn w:val="a5"/>
    <w:next w:val="111"/>
    <w:qFormat/>
    <w:rsid w:val="00862FBF"/>
    <w:pPr>
      <w:spacing w:after="0"/>
      <w:ind w:left="1440" w:hanging="720"/>
      <w:jc w:val="both"/>
    </w:pPr>
    <w:rPr>
      <w:rFonts w:ascii="Times New Roman" w:hAnsi="Times New Roman"/>
      <w:sz w:val="28"/>
      <w:szCs w:val="28"/>
    </w:rPr>
  </w:style>
  <w:style w:type="paragraph" w:customStyle="1" w:styleId="a2">
    <w:name w:val="Рег. Списки без буллетов"/>
    <w:basedOn w:val="ConsPlusNormal3"/>
    <w:qFormat/>
    <w:rsid w:val="00862FBF"/>
    <w:pPr>
      <w:numPr>
        <w:numId w:val="11"/>
      </w:numPr>
      <w:suppressAutoHyphens w:val="0"/>
      <w:autoSpaceDE w:val="0"/>
      <w:autoSpaceDN w:val="0"/>
      <w:adjustRightInd w:val="0"/>
      <w:spacing w:line="276" w:lineRule="auto"/>
      <w:ind w:left="709" w:firstLine="0"/>
      <w:jc w:val="both"/>
    </w:pPr>
    <w:rPr>
      <w:rFonts w:ascii="Times New Roman" w:eastAsia="Calibri" w:hAnsi="Times New Roman" w:cs="Times New Roman"/>
      <w:kern w:val="0"/>
      <w:sz w:val="28"/>
      <w:szCs w:val="28"/>
      <w:lang w:eastAsia="en-US" w:bidi="ar-SA"/>
    </w:rPr>
  </w:style>
  <w:style w:type="paragraph" w:customStyle="1" w:styleId="13">
    <w:name w:val="Рег. Списки 1)"/>
    <w:basedOn w:val="a2"/>
    <w:qFormat/>
    <w:rsid w:val="00862FBF"/>
    <w:pPr>
      <w:numPr>
        <w:numId w:val="5"/>
      </w:numPr>
      <w:ind w:left="720" w:hanging="492"/>
    </w:pPr>
  </w:style>
  <w:style w:type="paragraph" w:customStyle="1" w:styleId="1">
    <w:name w:val="Рег. Списки два уровня: 1)  и а) б) в)"/>
    <w:basedOn w:val="1-21"/>
    <w:qFormat/>
    <w:rsid w:val="00862FBF"/>
    <w:pPr>
      <w:numPr>
        <w:numId w:val="12"/>
      </w:numPr>
      <w:spacing w:after="120"/>
      <w:jc w:val="both"/>
    </w:pPr>
    <w:rPr>
      <w:rFonts w:ascii="Times New Roman" w:hAnsi="Times New Roman"/>
      <w:sz w:val="28"/>
      <w:szCs w:val="28"/>
    </w:rPr>
  </w:style>
  <w:style w:type="paragraph" w:customStyle="1" w:styleId="a1">
    <w:name w:val="Рег. Списки одного уровня: а) б) в)"/>
    <w:basedOn w:val="1"/>
    <w:qFormat/>
    <w:rsid w:val="00862FBF"/>
    <w:pPr>
      <w:numPr>
        <w:numId w:val="6"/>
      </w:numPr>
    </w:pPr>
    <w:rPr>
      <w:lang w:eastAsia="ar-SA"/>
    </w:rPr>
  </w:style>
  <w:style w:type="paragraph" w:customStyle="1" w:styleId="affffffffff">
    <w:name w:val="Рег. Списки без буллетов широкие"/>
    <w:basedOn w:val="a5"/>
    <w:qFormat/>
    <w:rsid w:val="00862FBF"/>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
    <w:name w:val="Рег. Заголовок 2-го уровня  в приложении"/>
    <w:basedOn w:val="20"/>
    <w:next w:val="a5"/>
    <w:qFormat/>
    <w:rsid w:val="00862FBF"/>
    <w:pPr>
      <w:keepNext/>
      <w:widowControl/>
      <w:numPr>
        <w:numId w:val="13"/>
      </w:numPr>
      <w:autoSpaceDE/>
      <w:autoSpaceDN/>
      <w:adjustRightInd/>
      <w:spacing w:before="360" w:after="240" w:line="276" w:lineRule="auto"/>
      <w:ind w:left="0" w:firstLine="0"/>
    </w:pPr>
    <w:rPr>
      <w:rFonts w:ascii="Times New Roman" w:hAnsi="Times New Roman" w:cs="Times New Roman"/>
      <w:iCs/>
      <w:color w:val="auto"/>
      <w:szCs w:val="28"/>
    </w:rPr>
  </w:style>
  <w:style w:type="paragraph" w:customStyle="1" w:styleId="10">
    <w:name w:val="Рег. Основной нумерованный 1. текст"/>
    <w:basedOn w:val="ConsPlusNormal3"/>
    <w:qFormat/>
    <w:rsid w:val="00862FBF"/>
    <w:pPr>
      <w:numPr>
        <w:numId w:val="7"/>
      </w:numPr>
      <w:suppressAutoHyphens w:val="0"/>
      <w:autoSpaceDE w:val="0"/>
      <w:autoSpaceDN w:val="0"/>
      <w:adjustRightInd w:val="0"/>
      <w:spacing w:line="276" w:lineRule="auto"/>
      <w:ind w:left="1440"/>
      <w:jc w:val="both"/>
    </w:pPr>
    <w:rPr>
      <w:rFonts w:ascii="Times New Roman" w:eastAsia="Calibri" w:hAnsi="Times New Roman" w:cs="Times New Roman"/>
      <w:kern w:val="0"/>
      <w:sz w:val="28"/>
      <w:szCs w:val="28"/>
      <w:lang w:eastAsia="en-US" w:bidi="ar-SA"/>
    </w:rPr>
  </w:style>
  <w:style w:type="character" w:customStyle="1" w:styleId="410">
    <w:name w:val="Знак Знак41"/>
    <w:rsid w:val="00862FBF"/>
    <w:rPr>
      <w:rFonts w:ascii="Arial" w:hAnsi="Arial" w:cs="Arial"/>
      <w:sz w:val="24"/>
      <w:szCs w:val="24"/>
      <w:lang w:val="ru-RU" w:eastAsia="ru-RU" w:bidi="ar-SA"/>
    </w:rPr>
  </w:style>
  <w:style w:type="paragraph" w:customStyle="1" w:styleId="2ff">
    <w:name w:val="Знак Знак Знак Знак Знак Знак Знак Знак Знак Знак2"/>
    <w:basedOn w:val="a5"/>
    <w:rsid w:val="00862FBF"/>
    <w:pPr>
      <w:spacing w:after="160" w:line="240" w:lineRule="exact"/>
      <w:jc w:val="center"/>
    </w:pPr>
    <w:rPr>
      <w:rFonts w:ascii="Verdana" w:hAnsi="Verdana" w:cs="Verdana"/>
      <w:sz w:val="24"/>
      <w:szCs w:val="24"/>
      <w:lang w:val="en-US"/>
    </w:rPr>
  </w:style>
  <w:style w:type="character" w:customStyle="1" w:styleId="1710">
    <w:name w:val="Знак Знак171"/>
    <w:locked/>
    <w:rsid w:val="00862FBF"/>
    <w:rPr>
      <w:rFonts w:cs="Times New Roman"/>
      <w:i/>
      <w:iCs/>
      <w:sz w:val="22"/>
      <w:szCs w:val="22"/>
      <w:lang w:val="ru-RU" w:eastAsia="ru-RU"/>
    </w:rPr>
  </w:style>
  <w:style w:type="character" w:customStyle="1" w:styleId="1610">
    <w:name w:val="Знак Знак161"/>
    <w:locked/>
    <w:rsid w:val="00862FBF"/>
    <w:rPr>
      <w:rFonts w:ascii="Arial" w:hAnsi="Arial" w:cs="Arial"/>
      <w:lang w:val="ru-RU" w:eastAsia="ru-RU"/>
    </w:rPr>
  </w:style>
  <w:style w:type="character" w:customStyle="1" w:styleId="1220">
    <w:name w:val="Знак Знак122"/>
    <w:rsid w:val="00862FBF"/>
    <w:rPr>
      <w:rFonts w:ascii="Arial" w:eastAsia="Times New Roman" w:hAnsi="Arial" w:cs="Times New Roman"/>
      <w:b/>
      <w:bCs/>
      <w:color w:val="000080"/>
      <w:sz w:val="20"/>
      <w:szCs w:val="20"/>
      <w:lang w:eastAsia="ru-RU"/>
    </w:rPr>
  </w:style>
  <w:style w:type="character" w:customStyle="1" w:styleId="1910">
    <w:name w:val="Знак Знак191"/>
    <w:rsid w:val="00862FBF"/>
    <w:rPr>
      <w:rFonts w:ascii="Arial" w:hAnsi="Arial"/>
      <w:b/>
      <w:bCs/>
      <w:sz w:val="28"/>
      <w:szCs w:val="24"/>
      <w:lang w:val="ru-RU" w:eastAsia="ru-RU" w:bidi="ar-SA"/>
    </w:rPr>
  </w:style>
  <w:style w:type="character" w:customStyle="1" w:styleId="1810">
    <w:name w:val="Знак Знак181"/>
    <w:rsid w:val="00862FBF"/>
    <w:rPr>
      <w:sz w:val="28"/>
      <w:szCs w:val="24"/>
      <w:lang w:val="ru-RU" w:eastAsia="ru-RU" w:bidi="ar-SA"/>
    </w:rPr>
  </w:style>
  <w:style w:type="character" w:customStyle="1" w:styleId="2310">
    <w:name w:val="Знак Знак231"/>
    <w:rsid w:val="00862FBF"/>
    <w:rPr>
      <w:rFonts w:ascii="Times New Roman" w:eastAsia="Times New Roman" w:hAnsi="Times New Roman"/>
      <w:sz w:val="24"/>
    </w:rPr>
  </w:style>
  <w:style w:type="character" w:customStyle="1" w:styleId="2220">
    <w:name w:val="Знак Знак222"/>
    <w:rsid w:val="00862FBF"/>
    <w:rPr>
      <w:rFonts w:ascii="Times New Roman" w:eastAsia="Times New Roman" w:hAnsi="Times New Roman"/>
      <w:sz w:val="28"/>
    </w:rPr>
  </w:style>
  <w:style w:type="character" w:customStyle="1" w:styleId="2120">
    <w:name w:val="Знак Знак212"/>
    <w:rsid w:val="00862FBF"/>
    <w:rPr>
      <w:rFonts w:ascii="Arial" w:eastAsia="Times New Roman" w:hAnsi="Arial" w:cs="Arial"/>
      <w:b/>
      <w:bCs/>
      <w:sz w:val="26"/>
      <w:szCs w:val="26"/>
    </w:rPr>
  </w:style>
  <w:style w:type="character" w:customStyle="1" w:styleId="202">
    <w:name w:val="Знак Знак202"/>
    <w:rsid w:val="00862FBF"/>
    <w:rPr>
      <w:rFonts w:ascii="Times New Roman" w:eastAsia="Times New Roman" w:hAnsi="Times New Roman"/>
      <w:b/>
      <w:bCs/>
      <w:sz w:val="28"/>
      <w:szCs w:val="28"/>
    </w:rPr>
  </w:style>
  <w:style w:type="paragraph" w:customStyle="1" w:styleId="2ff0">
    <w:name w:val="Знак Знак Знак Знак Знак Знак Знак2"/>
    <w:basedOn w:val="a5"/>
    <w:rsid w:val="00862FBF"/>
    <w:pPr>
      <w:spacing w:before="100" w:beforeAutospacing="1" w:after="100" w:afterAutospacing="1" w:line="240" w:lineRule="auto"/>
    </w:pPr>
    <w:rPr>
      <w:rFonts w:ascii="Tahoma" w:eastAsia="Times New Roman" w:hAnsi="Tahoma"/>
      <w:sz w:val="20"/>
      <w:szCs w:val="20"/>
      <w:lang w:val="en-US"/>
    </w:rPr>
  </w:style>
  <w:style w:type="paragraph" w:customStyle="1" w:styleId="a4">
    <w:name w:val="РегламентГПЗУ"/>
    <w:basedOn w:val="afc"/>
    <w:qFormat/>
    <w:rsid w:val="00862FBF"/>
    <w:pPr>
      <w:numPr>
        <w:ilvl w:val="1"/>
        <w:numId w:val="14"/>
      </w:numPr>
      <w:tabs>
        <w:tab w:val="left" w:pos="992"/>
        <w:tab w:val="left" w:pos="1134"/>
        <w:tab w:val="left" w:pos="9781"/>
      </w:tabs>
      <w:jc w:val="both"/>
    </w:pPr>
    <w:rPr>
      <w:rFonts w:eastAsia="Calibri"/>
      <w:lang w:eastAsia="en-US"/>
    </w:rPr>
  </w:style>
  <w:style w:type="paragraph" w:customStyle="1" w:styleId="2">
    <w:name w:val="РегламентГПЗУ2"/>
    <w:basedOn w:val="a4"/>
    <w:qFormat/>
    <w:rsid w:val="00862FBF"/>
    <w:pPr>
      <w:numPr>
        <w:ilvl w:val="2"/>
      </w:numPr>
      <w:tabs>
        <w:tab w:val="clear" w:pos="992"/>
        <w:tab w:val="left" w:pos="1418"/>
      </w:tabs>
    </w:pPr>
  </w:style>
  <w:style w:type="paragraph" w:styleId="affffffffff0">
    <w:name w:val="TOC Heading"/>
    <w:basedOn w:val="14"/>
    <w:next w:val="a5"/>
    <w:uiPriority w:val="39"/>
    <w:unhideWhenUsed/>
    <w:qFormat/>
    <w:rsid w:val="00862FBF"/>
    <w:pPr>
      <w:keepNext/>
      <w:keepLines/>
      <w:widowControl/>
      <w:autoSpaceDE/>
      <w:autoSpaceDN/>
      <w:adjustRightInd/>
      <w:spacing w:before="480" w:after="0" w:line="276" w:lineRule="auto"/>
      <w:jc w:val="left"/>
      <w:outlineLvl w:val="9"/>
    </w:pPr>
    <w:rPr>
      <w:rFonts w:ascii="Cambria" w:hAnsi="Cambria" w:cs="Times New Roman"/>
      <w:color w:val="365F91"/>
      <w:sz w:val="28"/>
      <w:szCs w:val="28"/>
    </w:rPr>
  </w:style>
  <w:style w:type="paragraph" w:customStyle="1" w:styleId="1fff4">
    <w:name w:val="Цитата1"/>
    <w:basedOn w:val="a5"/>
    <w:rsid w:val="00862FBF"/>
    <w:pPr>
      <w:spacing w:after="240" w:line="480" w:lineRule="auto"/>
      <w:ind w:left="540" w:right="588" w:firstLine="360"/>
      <w:jc w:val="center"/>
    </w:pPr>
    <w:rPr>
      <w:rFonts w:eastAsia="Times New Roman" w:cs="Calibri"/>
      <w:color w:val="000000"/>
      <w:lang w:val="en-US" w:eastAsia="zh-CN" w:bidi="en-US"/>
    </w:rPr>
  </w:style>
  <w:style w:type="paragraph" w:customStyle="1" w:styleId="1fff5">
    <w:name w:val="Обычный (Интернет)1"/>
    <w:basedOn w:val="a5"/>
    <w:rsid w:val="00862FBF"/>
    <w:pPr>
      <w:suppressAutoHyphens/>
      <w:spacing w:after="0" w:line="100" w:lineRule="atLeast"/>
    </w:pPr>
    <w:rPr>
      <w:rFonts w:ascii="Times New Roman" w:eastAsia="Times New Roman" w:hAnsi="Times New Roman"/>
      <w:kern w:val="1"/>
      <w:sz w:val="24"/>
      <w:szCs w:val="24"/>
      <w:lang w:eastAsia="ar-SA"/>
    </w:rPr>
  </w:style>
  <w:style w:type="character" w:customStyle="1" w:styleId="29pt">
    <w:name w:val="Основной текст (2) + 9 pt"/>
    <w:aliases w:val="Интервал -1 pt"/>
    <w:rsid w:val="00862FB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226">
    <w:name w:val="Основной текст (2)2"/>
    <w:basedOn w:val="a5"/>
    <w:qFormat/>
    <w:rsid w:val="00862FBF"/>
    <w:pPr>
      <w:widowControl w:val="0"/>
      <w:shd w:val="clear" w:color="auto" w:fill="FFFFFF"/>
      <w:spacing w:after="360" w:line="0" w:lineRule="atLeast"/>
      <w:jc w:val="right"/>
    </w:pPr>
    <w:rPr>
      <w:rFonts w:ascii="Times New Roman" w:eastAsia="Times New Roman" w:hAnsi="Times New Roman"/>
      <w:color w:val="000000"/>
      <w:sz w:val="26"/>
      <w:szCs w:val="26"/>
      <w:lang w:eastAsia="ru-RU" w:bidi="ru-RU"/>
    </w:rPr>
  </w:style>
  <w:style w:type="character" w:customStyle="1" w:styleId="8Exact">
    <w:name w:val="Основной текст (8) Exact"/>
    <w:rsid w:val="00862FBF"/>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rsid w:val="00862FB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176">
    <w:name w:val="Основной текст17"/>
    <w:basedOn w:val="a5"/>
    <w:rsid w:val="00FC072C"/>
    <w:pPr>
      <w:shd w:val="clear" w:color="auto" w:fill="FFFFFF"/>
      <w:spacing w:before="240" w:after="0" w:line="322" w:lineRule="exact"/>
      <w:jc w:val="both"/>
    </w:pPr>
    <w:rPr>
      <w:sz w:val="25"/>
      <w:szCs w:val="25"/>
      <w:lang w:eastAsia="ru-RU"/>
    </w:rPr>
  </w:style>
  <w:style w:type="paragraph" w:customStyle="1" w:styleId="216">
    <w:name w:val="Абзац списка21"/>
    <w:basedOn w:val="a5"/>
    <w:uiPriority w:val="99"/>
    <w:rsid w:val="00FC072C"/>
    <w:pPr>
      <w:spacing w:after="0" w:line="240" w:lineRule="auto"/>
      <w:ind w:left="720"/>
    </w:pPr>
    <w:rPr>
      <w:rFonts w:ascii="Times New Roman" w:hAnsi="Times New Roman"/>
      <w:sz w:val="24"/>
      <w:szCs w:val="24"/>
      <w:lang w:eastAsia="ru-RU"/>
    </w:rPr>
  </w:style>
  <w:style w:type="character" w:customStyle="1" w:styleId="6Exact">
    <w:name w:val="Основной текст (6) Exact"/>
    <w:rsid w:val="00FC072C"/>
    <w:rPr>
      <w:rFonts w:ascii="Times New Roman" w:eastAsia="Times New Roman" w:hAnsi="Times New Roman"/>
      <w:spacing w:val="60"/>
      <w:shd w:val="clear" w:color="auto" w:fill="FFFFFF"/>
    </w:rPr>
  </w:style>
  <w:style w:type="character" w:customStyle="1" w:styleId="11Exact">
    <w:name w:val="Основной текст (11) Exact"/>
    <w:rsid w:val="00FC072C"/>
    <w:rPr>
      <w:rFonts w:ascii="Times New Roman" w:eastAsia="Times New Roman" w:hAnsi="Times New Roman" w:cs="Times New Roman"/>
      <w:b w:val="0"/>
      <w:bCs w:val="0"/>
      <w:i w:val="0"/>
      <w:iCs w:val="0"/>
      <w:smallCaps w:val="0"/>
      <w:strike w:val="0"/>
      <w:sz w:val="11"/>
      <w:szCs w:val="11"/>
      <w:u w:val="none"/>
    </w:rPr>
  </w:style>
  <w:style w:type="character" w:customStyle="1" w:styleId="Exact">
    <w:name w:val="Подпись к таблице Exact"/>
    <w:rsid w:val="00FC072C"/>
    <w:rPr>
      <w:rFonts w:ascii="Times New Roman" w:eastAsia="Times New Roman" w:hAnsi="Times New Roman"/>
      <w:sz w:val="11"/>
      <w:szCs w:val="11"/>
      <w:shd w:val="clear" w:color="auto" w:fill="FFFFFF"/>
    </w:rPr>
  </w:style>
  <w:style w:type="character" w:customStyle="1" w:styleId="2ff1">
    <w:name w:val="Подпись к таблице (2)_"/>
    <w:link w:val="2ff2"/>
    <w:rsid w:val="00FC072C"/>
    <w:rPr>
      <w:rFonts w:ascii="Times New Roman" w:eastAsia="Times New Roman" w:hAnsi="Times New Roman"/>
      <w:sz w:val="26"/>
      <w:szCs w:val="26"/>
      <w:shd w:val="clear" w:color="auto" w:fill="FFFFFF"/>
    </w:rPr>
  </w:style>
  <w:style w:type="paragraph" w:customStyle="1" w:styleId="2ff2">
    <w:name w:val="Подпись к таблице (2)"/>
    <w:basedOn w:val="a5"/>
    <w:link w:val="2ff1"/>
    <w:rsid w:val="00FC072C"/>
    <w:pPr>
      <w:widowControl w:val="0"/>
      <w:shd w:val="clear" w:color="auto" w:fill="FFFFFF"/>
      <w:spacing w:after="0" w:line="0" w:lineRule="atLeast"/>
    </w:pPr>
    <w:rPr>
      <w:rFonts w:ascii="Times New Roman" w:eastAsia="Times New Roman" w:hAnsi="Times New Roman"/>
      <w:sz w:val="26"/>
      <w:szCs w:val="26"/>
      <w:lang w:eastAsia="ru-RU"/>
    </w:rPr>
  </w:style>
  <w:style w:type="character" w:customStyle="1" w:styleId="154">
    <w:name w:val="Основной текст (15)_"/>
    <w:rsid w:val="00FC072C"/>
    <w:rPr>
      <w:rFonts w:ascii="Times New Roman" w:eastAsia="Times New Roman" w:hAnsi="Times New Roman" w:cs="Times New Roman"/>
      <w:b w:val="0"/>
      <w:bCs w:val="0"/>
      <w:i w:val="0"/>
      <w:iCs w:val="0"/>
      <w:smallCaps w:val="0"/>
      <w:strike w:val="0"/>
      <w:sz w:val="22"/>
      <w:szCs w:val="22"/>
      <w:u w:val="none"/>
    </w:rPr>
  </w:style>
  <w:style w:type="character" w:customStyle="1" w:styleId="155">
    <w:name w:val="Основной текст (15)"/>
    <w:rsid w:val="00FC072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Exact">
    <w:name w:val="Подпись к таблице (3) Exact"/>
    <w:rsid w:val="00FC072C"/>
    <w:rPr>
      <w:rFonts w:ascii="Times New Roman" w:eastAsia="Times New Roman" w:hAnsi="Times New Roman"/>
      <w:sz w:val="22"/>
      <w:szCs w:val="22"/>
      <w:shd w:val="clear" w:color="auto" w:fill="FFFFFF"/>
    </w:rPr>
  </w:style>
  <w:style w:type="character" w:customStyle="1" w:styleId="81ptExact">
    <w:name w:val="Основной текст (8) + Интервал 1 pt Exact"/>
    <w:rsid w:val="00FC072C"/>
    <w:rPr>
      <w:rFonts w:ascii="Times New Roman" w:eastAsia="Times New Roman" w:hAnsi="Times New Roman" w:cs="Times New Roman"/>
      <w:color w:val="000000"/>
      <w:spacing w:val="30"/>
      <w:w w:val="100"/>
      <w:position w:val="0"/>
      <w:sz w:val="22"/>
      <w:szCs w:val="22"/>
      <w:shd w:val="clear" w:color="auto" w:fill="FFFFFF"/>
      <w:lang w:val="ru-RU" w:eastAsia="ru-RU" w:bidi="ru-RU"/>
    </w:rPr>
  </w:style>
  <w:style w:type="character" w:customStyle="1" w:styleId="275pt">
    <w:name w:val="Основной текст (2) + 7;5 pt"/>
    <w:rsid w:val="00FC072C"/>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7Exact">
    <w:name w:val="Основной текст (17) Exact"/>
    <w:link w:val="177"/>
    <w:rsid w:val="00FC072C"/>
    <w:rPr>
      <w:rFonts w:ascii="Times New Roman" w:eastAsia="Times New Roman" w:hAnsi="Times New Roman"/>
      <w:b/>
      <w:bCs/>
      <w:shd w:val="clear" w:color="auto" w:fill="FFFFFF"/>
    </w:rPr>
  </w:style>
  <w:style w:type="paragraph" w:customStyle="1" w:styleId="177">
    <w:name w:val="Основной текст (17)"/>
    <w:basedOn w:val="a5"/>
    <w:link w:val="17Exact"/>
    <w:rsid w:val="00FC072C"/>
    <w:pPr>
      <w:widowControl w:val="0"/>
      <w:shd w:val="clear" w:color="auto" w:fill="FFFFFF"/>
      <w:spacing w:after="0" w:line="278" w:lineRule="exact"/>
      <w:jc w:val="both"/>
    </w:pPr>
    <w:rPr>
      <w:rFonts w:ascii="Times New Roman" w:eastAsia="Times New Roman" w:hAnsi="Times New Roman"/>
      <w:b/>
      <w:bCs/>
      <w:sz w:val="20"/>
      <w:szCs w:val="20"/>
      <w:lang w:eastAsia="ru-RU"/>
    </w:rPr>
  </w:style>
  <w:style w:type="character" w:customStyle="1" w:styleId="163">
    <w:name w:val="Основной текст (16)_"/>
    <w:link w:val="164"/>
    <w:rsid w:val="00FC072C"/>
    <w:rPr>
      <w:rFonts w:ascii="Trebuchet MS" w:eastAsia="Trebuchet MS" w:hAnsi="Trebuchet MS" w:cs="Trebuchet MS"/>
      <w:sz w:val="17"/>
      <w:szCs w:val="17"/>
      <w:shd w:val="clear" w:color="auto" w:fill="FFFFFF"/>
    </w:rPr>
  </w:style>
  <w:style w:type="paragraph" w:customStyle="1" w:styleId="164">
    <w:name w:val="Основной текст (16)"/>
    <w:basedOn w:val="a5"/>
    <w:link w:val="163"/>
    <w:rsid w:val="00FC072C"/>
    <w:pPr>
      <w:widowControl w:val="0"/>
      <w:shd w:val="clear" w:color="auto" w:fill="FFFFFF"/>
      <w:spacing w:after="360" w:line="0" w:lineRule="atLeast"/>
    </w:pPr>
    <w:rPr>
      <w:rFonts w:ascii="Trebuchet MS" w:eastAsia="Trebuchet MS" w:hAnsi="Trebuchet MS" w:cs="Trebuchet MS"/>
      <w:sz w:val="17"/>
      <w:szCs w:val="17"/>
      <w:lang w:eastAsia="ru-RU"/>
    </w:rPr>
  </w:style>
  <w:style w:type="character" w:customStyle="1" w:styleId="1TimesNewRoman">
    <w:name w:val="Заголовок №1 + Times New Roman"/>
    <w:qFormat/>
    <w:rsid w:val="00FC072C"/>
    <w:rPr>
      <w:rFonts w:ascii="Times New Roman" w:eastAsia="Times New Roman" w:hAnsi="Times New Roman" w:cs="Times New Roman"/>
      <w:b/>
      <w:bCs/>
      <w:color w:val="000000"/>
      <w:spacing w:val="0"/>
      <w:w w:val="100"/>
      <w:position w:val="0"/>
      <w:sz w:val="20"/>
      <w:szCs w:val="20"/>
      <w:shd w:val="clear" w:color="auto" w:fill="FFFFFF"/>
      <w:lang w:val="zh-CN"/>
    </w:rPr>
  </w:style>
  <w:style w:type="character" w:styleId="affffffffff1">
    <w:name w:val="line number"/>
    <w:uiPriority w:val="99"/>
    <w:semiHidden/>
    <w:unhideWhenUsed/>
    <w:rsid w:val="00FC072C"/>
  </w:style>
  <w:style w:type="character" w:customStyle="1" w:styleId="4f1">
    <w:name w:val="Основной текст (4) + Не курсив"/>
    <w:rsid w:val="00FC072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1pt1">
    <w:name w:val="Основной текст (2) + 11 pt;Курсив"/>
    <w:rsid w:val="00FC072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5b">
    <w:name w:val="Основной текст (5) + Курсив"/>
    <w:rsid w:val="00FC072C"/>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575pt">
    <w:name w:val="Основной текст (5) + 7;5 pt;Малые прописные"/>
    <w:rsid w:val="00FC072C"/>
    <w:rPr>
      <w:rFonts w:ascii="Times New Roman" w:eastAsia="Times New Roman" w:hAnsi="Times New Roman" w:cs="Times New Roman"/>
      <w:b w:val="0"/>
      <w:bCs w:val="0"/>
      <w:i w:val="0"/>
      <w:iCs w:val="0"/>
      <w:smallCaps/>
      <w:strike w:val="0"/>
      <w:color w:val="000000"/>
      <w:spacing w:val="0"/>
      <w:w w:val="100"/>
      <w:position w:val="0"/>
      <w:sz w:val="15"/>
      <w:szCs w:val="15"/>
      <w:u w:val="single"/>
      <w:shd w:val="clear" w:color="auto" w:fill="FFFFFF"/>
      <w:lang w:val="ru-RU" w:eastAsia="ru-RU" w:bidi="ru-RU"/>
    </w:rPr>
  </w:style>
  <w:style w:type="character" w:customStyle="1" w:styleId="127pt">
    <w:name w:val="Основной текст (12) + 7 pt;Полужирный"/>
    <w:rsid w:val="00FC072C"/>
    <w:rPr>
      <w:rFonts w:ascii="Arial" w:eastAsia="Arial" w:hAnsi="Arial" w:cs="Arial"/>
      <w:b/>
      <w:bCs/>
      <w:color w:val="000000"/>
      <w:spacing w:val="0"/>
      <w:position w:val="0"/>
      <w:sz w:val="14"/>
      <w:szCs w:val="14"/>
      <w:shd w:val="clear" w:color="auto" w:fill="FFFFFF"/>
      <w:lang w:val="ru-RU" w:eastAsia="ru-RU" w:bidi="ru-RU"/>
    </w:rPr>
  </w:style>
  <w:style w:type="character" w:customStyle="1" w:styleId="13Arial7pt0pt">
    <w:name w:val="Основной текст (13)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character" w:customStyle="1" w:styleId="14Arial7pt0pt">
    <w:name w:val="Основной текст (14) + Arial;7 pt;Полужирный;Интервал 0 pt"/>
    <w:rsid w:val="00FC072C"/>
    <w:rPr>
      <w:rFonts w:ascii="Arial" w:eastAsia="Arial" w:hAnsi="Arial" w:cs="Arial"/>
      <w:b/>
      <w:bCs/>
      <w:color w:val="000000"/>
      <w:spacing w:val="0"/>
      <w:w w:val="100"/>
      <w:position w:val="0"/>
      <w:sz w:val="14"/>
      <w:szCs w:val="14"/>
      <w:shd w:val="clear" w:color="auto" w:fill="FFFFFF"/>
      <w:lang w:val="ru-RU" w:eastAsia="ru-RU" w:bidi="ru-RU"/>
    </w:rPr>
  </w:style>
  <w:style w:type="paragraph" w:customStyle="1" w:styleId="1fff6">
    <w:name w:val="Содержимое таблицы1"/>
    <w:basedOn w:val="a5"/>
    <w:rsid w:val="00FC072C"/>
    <w:pPr>
      <w:suppressAutoHyphens/>
      <w:spacing w:after="0" w:line="240" w:lineRule="auto"/>
    </w:pPr>
    <w:rPr>
      <w:rFonts w:ascii="PT Astra Serif" w:eastAsia="Times New Roman" w:hAnsi="PT Astra Serif"/>
      <w:color w:val="000000"/>
      <w:sz w:val="28"/>
      <w:szCs w:val="20"/>
      <w:lang w:eastAsia="ru-RU"/>
    </w:rPr>
  </w:style>
  <w:style w:type="paragraph" w:customStyle="1" w:styleId="183">
    <w:name w:val="Основной текст18"/>
    <w:basedOn w:val="a5"/>
    <w:rsid w:val="0089716D"/>
    <w:pPr>
      <w:shd w:val="clear" w:color="auto" w:fill="FFFFFF"/>
      <w:spacing w:before="240" w:after="0" w:line="322" w:lineRule="exact"/>
      <w:jc w:val="both"/>
    </w:pPr>
    <w:rPr>
      <w:sz w:val="25"/>
      <w:szCs w:val="25"/>
      <w:lang w:eastAsia="ru-RU"/>
    </w:rPr>
  </w:style>
  <w:style w:type="paragraph" w:customStyle="1" w:styleId="227">
    <w:name w:val="Абзац списка22"/>
    <w:basedOn w:val="a5"/>
    <w:rsid w:val="0089716D"/>
    <w:pPr>
      <w:spacing w:after="0" w:line="240" w:lineRule="auto"/>
      <w:ind w:left="720"/>
    </w:pPr>
    <w:rPr>
      <w:rFonts w:ascii="Times New Roman" w:hAnsi="Times New Roman"/>
      <w:sz w:val="24"/>
      <w:szCs w:val="24"/>
      <w:lang w:eastAsia="ru-RU"/>
    </w:rPr>
  </w:style>
  <w:style w:type="paragraph" w:customStyle="1" w:styleId="193">
    <w:name w:val="Основной текст19"/>
    <w:basedOn w:val="a5"/>
    <w:rsid w:val="00AA0D84"/>
    <w:pPr>
      <w:shd w:val="clear" w:color="auto" w:fill="FFFFFF"/>
      <w:spacing w:before="240" w:after="0" w:line="322" w:lineRule="exact"/>
      <w:jc w:val="both"/>
    </w:pPr>
    <w:rPr>
      <w:sz w:val="25"/>
      <w:szCs w:val="25"/>
      <w:lang w:eastAsia="ru-RU"/>
    </w:rPr>
  </w:style>
  <w:style w:type="paragraph" w:customStyle="1" w:styleId="233">
    <w:name w:val="Абзац списка23"/>
    <w:basedOn w:val="a5"/>
    <w:uiPriority w:val="99"/>
    <w:rsid w:val="00AA0D84"/>
    <w:pPr>
      <w:spacing w:after="0" w:line="240" w:lineRule="auto"/>
      <w:ind w:left="720"/>
    </w:pPr>
    <w:rPr>
      <w:rFonts w:ascii="Times New Roman" w:hAnsi="Times New Roman"/>
      <w:sz w:val="24"/>
      <w:szCs w:val="24"/>
      <w:lang w:eastAsia="ru-RU"/>
    </w:rPr>
  </w:style>
  <w:style w:type="paragraph" w:customStyle="1" w:styleId="204">
    <w:name w:val="Основной текст20"/>
    <w:basedOn w:val="a5"/>
    <w:rsid w:val="002A557B"/>
    <w:pPr>
      <w:shd w:val="clear" w:color="auto" w:fill="FFFFFF"/>
      <w:spacing w:before="240" w:after="0" w:line="322" w:lineRule="exact"/>
      <w:jc w:val="both"/>
    </w:pPr>
    <w:rPr>
      <w:sz w:val="25"/>
      <w:szCs w:val="25"/>
      <w:lang w:eastAsia="ru-RU"/>
    </w:rPr>
  </w:style>
  <w:style w:type="paragraph" w:customStyle="1" w:styleId="240">
    <w:name w:val="Абзац списка24"/>
    <w:basedOn w:val="a5"/>
    <w:uiPriority w:val="99"/>
    <w:rsid w:val="002A557B"/>
    <w:pPr>
      <w:spacing w:after="0" w:line="240" w:lineRule="auto"/>
      <w:ind w:left="720"/>
    </w:pPr>
    <w:rPr>
      <w:rFonts w:ascii="Times New Roman" w:hAnsi="Times New Roman"/>
      <w:sz w:val="24"/>
      <w:szCs w:val="24"/>
      <w:lang w:eastAsia="ru-RU"/>
    </w:rPr>
  </w:style>
  <w:style w:type="paragraph" w:customStyle="1" w:styleId="312">
    <w:name w:val="Основной текст с отступом 31"/>
    <w:basedOn w:val="a5"/>
    <w:rsid w:val="002A557B"/>
    <w:pPr>
      <w:tabs>
        <w:tab w:val="center" w:pos="4710"/>
        <w:tab w:val="left" w:pos="5415"/>
      </w:tabs>
      <w:autoSpaceDE w:val="0"/>
      <w:spacing w:after="0" w:line="240" w:lineRule="auto"/>
      <w:ind w:right="-263" w:firstLine="567"/>
      <w:jc w:val="both"/>
    </w:pPr>
    <w:rPr>
      <w:rFonts w:ascii="Times New Roman" w:eastAsia="Times New Roman" w:hAnsi="Times New Roman"/>
      <w:sz w:val="24"/>
      <w:szCs w:val="24"/>
      <w:lang w:eastAsia="ar-SA"/>
    </w:rPr>
  </w:style>
  <w:style w:type="character" w:customStyle="1" w:styleId="3f9">
    <w:name w:val="Сноска (3)_"/>
    <w:link w:val="3fa"/>
    <w:locked/>
    <w:rsid w:val="002A557B"/>
    <w:rPr>
      <w:rFonts w:ascii="Times New Roman" w:eastAsia="Times New Roman" w:hAnsi="Times New Roman"/>
      <w:sz w:val="10"/>
      <w:szCs w:val="10"/>
      <w:shd w:val="clear" w:color="auto" w:fill="FFFFFF"/>
    </w:rPr>
  </w:style>
  <w:style w:type="paragraph" w:customStyle="1" w:styleId="3fa">
    <w:name w:val="Сноска (3)"/>
    <w:basedOn w:val="a5"/>
    <w:link w:val="3f9"/>
    <w:rsid w:val="002A557B"/>
    <w:pPr>
      <w:widowControl w:val="0"/>
      <w:shd w:val="clear" w:color="auto" w:fill="FFFFFF"/>
      <w:spacing w:after="60" w:line="0" w:lineRule="atLeast"/>
      <w:jc w:val="both"/>
    </w:pPr>
    <w:rPr>
      <w:rFonts w:ascii="Times New Roman" w:eastAsia="Times New Roman" w:hAnsi="Times New Roman"/>
      <w:sz w:val="10"/>
      <w:szCs w:val="10"/>
      <w:lang w:eastAsia="ru-RU"/>
    </w:rPr>
  </w:style>
  <w:style w:type="character" w:customStyle="1" w:styleId="5c">
    <w:name w:val="Сноска (5)_"/>
    <w:link w:val="5d"/>
    <w:locked/>
    <w:rsid w:val="002A557B"/>
    <w:rPr>
      <w:rFonts w:ascii="Times New Roman" w:eastAsia="Times New Roman" w:hAnsi="Times New Roman"/>
      <w:b/>
      <w:bCs/>
      <w:sz w:val="28"/>
      <w:szCs w:val="28"/>
      <w:shd w:val="clear" w:color="auto" w:fill="FFFFFF"/>
    </w:rPr>
  </w:style>
  <w:style w:type="paragraph" w:customStyle="1" w:styleId="5d">
    <w:name w:val="Сноска (5)"/>
    <w:basedOn w:val="a5"/>
    <w:link w:val="5c"/>
    <w:rsid w:val="002A557B"/>
    <w:pPr>
      <w:widowControl w:val="0"/>
      <w:shd w:val="clear" w:color="auto" w:fill="FFFFFF"/>
      <w:spacing w:after="420" w:line="0" w:lineRule="atLeast"/>
      <w:jc w:val="both"/>
    </w:pPr>
    <w:rPr>
      <w:rFonts w:ascii="Times New Roman" w:eastAsia="Times New Roman" w:hAnsi="Times New Roman"/>
      <w:b/>
      <w:bCs/>
      <w:sz w:val="28"/>
      <w:szCs w:val="28"/>
      <w:lang w:eastAsia="ru-RU"/>
    </w:rPr>
  </w:style>
  <w:style w:type="character" w:customStyle="1" w:styleId="87">
    <w:name w:val="Сноска (8)_"/>
    <w:link w:val="88"/>
    <w:locked/>
    <w:rsid w:val="002A557B"/>
    <w:rPr>
      <w:rFonts w:ascii="Times New Roman" w:eastAsia="Times New Roman" w:hAnsi="Times New Roman"/>
      <w:i/>
      <w:iCs/>
      <w:sz w:val="16"/>
      <w:szCs w:val="16"/>
      <w:shd w:val="clear" w:color="auto" w:fill="FFFFFF"/>
    </w:rPr>
  </w:style>
  <w:style w:type="paragraph" w:customStyle="1" w:styleId="88">
    <w:name w:val="Сноска (8)"/>
    <w:basedOn w:val="a5"/>
    <w:link w:val="87"/>
    <w:rsid w:val="002A557B"/>
    <w:pPr>
      <w:widowControl w:val="0"/>
      <w:shd w:val="clear" w:color="auto" w:fill="FFFFFF"/>
      <w:spacing w:after="0" w:line="182" w:lineRule="exact"/>
      <w:jc w:val="center"/>
    </w:pPr>
    <w:rPr>
      <w:rFonts w:ascii="Times New Roman" w:eastAsia="Times New Roman" w:hAnsi="Times New Roman"/>
      <w:i/>
      <w:iCs/>
      <w:sz w:val="16"/>
      <w:szCs w:val="16"/>
      <w:lang w:eastAsia="ru-RU"/>
    </w:rPr>
  </w:style>
  <w:style w:type="character" w:customStyle="1" w:styleId="98">
    <w:name w:val="Сноска (9)_"/>
    <w:link w:val="99"/>
    <w:locked/>
    <w:rsid w:val="002A557B"/>
    <w:rPr>
      <w:rFonts w:cs="Calibri"/>
      <w:sz w:val="28"/>
      <w:szCs w:val="28"/>
      <w:shd w:val="clear" w:color="auto" w:fill="FFFFFF"/>
    </w:rPr>
  </w:style>
  <w:style w:type="paragraph" w:customStyle="1" w:styleId="99">
    <w:name w:val="Сноска (9)"/>
    <w:basedOn w:val="a5"/>
    <w:link w:val="98"/>
    <w:rsid w:val="002A557B"/>
    <w:pPr>
      <w:widowControl w:val="0"/>
      <w:shd w:val="clear" w:color="auto" w:fill="FFFFFF"/>
      <w:spacing w:before="720" w:after="120" w:line="0" w:lineRule="atLeast"/>
      <w:jc w:val="both"/>
    </w:pPr>
    <w:rPr>
      <w:rFonts w:cs="Calibri"/>
      <w:sz w:val="28"/>
      <w:szCs w:val="28"/>
      <w:lang w:eastAsia="ru-RU"/>
    </w:rPr>
  </w:style>
  <w:style w:type="character" w:customStyle="1" w:styleId="106">
    <w:name w:val="Сноска (10)_"/>
    <w:link w:val="107"/>
    <w:locked/>
    <w:rsid w:val="002A557B"/>
    <w:rPr>
      <w:rFonts w:ascii="Times New Roman" w:eastAsia="Times New Roman" w:hAnsi="Times New Roman"/>
      <w:i/>
      <w:iCs/>
      <w:shd w:val="clear" w:color="auto" w:fill="FFFFFF"/>
    </w:rPr>
  </w:style>
  <w:style w:type="paragraph" w:customStyle="1" w:styleId="107">
    <w:name w:val="Сноска (10)"/>
    <w:basedOn w:val="a5"/>
    <w:link w:val="106"/>
    <w:rsid w:val="002A557B"/>
    <w:pPr>
      <w:widowControl w:val="0"/>
      <w:shd w:val="clear" w:color="auto" w:fill="FFFFFF"/>
      <w:spacing w:after="360" w:line="226" w:lineRule="exact"/>
    </w:pPr>
    <w:rPr>
      <w:rFonts w:ascii="Times New Roman" w:eastAsia="Times New Roman" w:hAnsi="Times New Roman"/>
      <w:i/>
      <w:iCs/>
      <w:sz w:val="20"/>
      <w:szCs w:val="20"/>
      <w:lang w:eastAsia="ru-RU"/>
    </w:rPr>
  </w:style>
  <w:style w:type="character" w:customStyle="1" w:styleId="11c">
    <w:name w:val="Сноска (11)_"/>
    <w:link w:val="11d"/>
    <w:locked/>
    <w:rsid w:val="002A557B"/>
    <w:rPr>
      <w:rFonts w:ascii="Times New Roman" w:eastAsia="Times New Roman" w:hAnsi="Times New Roman"/>
      <w:sz w:val="10"/>
      <w:szCs w:val="10"/>
      <w:shd w:val="clear" w:color="auto" w:fill="FFFFFF"/>
    </w:rPr>
  </w:style>
  <w:style w:type="paragraph" w:customStyle="1" w:styleId="11d">
    <w:name w:val="Сноска (11)"/>
    <w:basedOn w:val="a5"/>
    <w:link w:val="11c"/>
    <w:rsid w:val="002A557B"/>
    <w:pPr>
      <w:widowControl w:val="0"/>
      <w:shd w:val="clear" w:color="auto" w:fill="FFFFFF"/>
      <w:spacing w:before="540" w:after="660" w:line="0" w:lineRule="atLeast"/>
    </w:pPr>
    <w:rPr>
      <w:rFonts w:ascii="Times New Roman" w:eastAsia="Times New Roman" w:hAnsi="Times New Roman"/>
      <w:sz w:val="10"/>
      <w:szCs w:val="10"/>
      <w:lang w:eastAsia="ru-RU"/>
    </w:rPr>
  </w:style>
  <w:style w:type="character" w:customStyle="1" w:styleId="124">
    <w:name w:val="Сноска (12)_"/>
    <w:link w:val="125"/>
    <w:locked/>
    <w:rsid w:val="002A557B"/>
    <w:rPr>
      <w:rFonts w:ascii="Times New Roman" w:eastAsia="Times New Roman" w:hAnsi="Times New Roman"/>
      <w:i/>
      <w:iCs/>
      <w:sz w:val="24"/>
      <w:szCs w:val="24"/>
      <w:shd w:val="clear" w:color="auto" w:fill="FFFFFF"/>
    </w:rPr>
  </w:style>
  <w:style w:type="paragraph" w:customStyle="1" w:styleId="125">
    <w:name w:val="Сноска (12)"/>
    <w:basedOn w:val="a5"/>
    <w:link w:val="124"/>
    <w:rsid w:val="002A557B"/>
    <w:pPr>
      <w:widowControl w:val="0"/>
      <w:shd w:val="clear" w:color="auto" w:fill="FFFFFF"/>
      <w:spacing w:after="0" w:line="274" w:lineRule="exact"/>
      <w:jc w:val="both"/>
    </w:pPr>
    <w:rPr>
      <w:rFonts w:ascii="Times New Roman" w:eastAsia="Times New Roman" w:hAnsi="Times New Roman"/>
      <w:i/>
      <w:iCs/>
      <w:sz w:val="24"/>
      <w:szCs w:val="24"/>
      <w:lang w:eastAsia="ru-RU"/>
    </w:rPr>
  </w:style>
  <w:style w:type="character" w:customStyle="1" w:styleId="135">
    <w:name w:val="Сноска (13)_"/>
    <w:link w:val="136"/>
    <w:locked/>
    <w:rsid w:val="002A557B"/>
    <w:rPr>
      <w:rFonts w:ascii="Times New Roman" w:eastAsia="Times New Roman" w:hAnsi="Times New Roman"/>
      <w:sz w:val="16"/>
      <w:szCs w:val="16"/>
      <w:shd w:val="clear" w:color="auto" w:fill="FFFFFF"/>
    </w:rPr>
  </w:style>
  <w:style w:type="paragraph" w:customStyle="1" w:styleId="136">
    <w:name w:val="Сноска (13)"/>
    <w:basedOn w:val="a5"/>
    <w:link w:val="135"/>
    <w:rsid w:val="002A557B"/>
    <w:pPr>
      <w:widowControl w:val="0"/>
      <w:shd w:val="clear" w:color="auto" w:fill="FFFFFF"/>
      <w:spacing w:after="360" w:line="0" w:lineRule="atLeast"/>
      <w:jc w:val="both"/>
    </w:pPr>
    <w:rPr>
      <w:rFonts w:ascii="Times New Roman" w:eastAsia="Times New Roman" w:hAnsi="Times New Roman"/>
      <w:sz w:val="16"/>
      <w:szCs w:val="16"/>
      <w:lang w:eastAsia="ru-RU"/>
    </w:rPr>
  </w:style>
  <w:style w:type="character" w:customStyle="1" w:styleId="afffb">
    <w:name w:val="Оглавление_"/>
    <w:link w:val="afffa"/>
    <w:locked/>
    <w:rsid w:val="002A557B"/>
    <w:rPr>
      <w:rFonts w:ascii="Courier New" w:eastAsia="Times New Roman" w:hAnsi="Courier New" w:cs="Courier New"/>
      <w:sz w:val="24"/>
      <w:szCs w:val="24"/>
    </w:rPr>
  </w:style>
  <w:style w:type="character" w:customStyle="1" w:styleId="16Exact">
    <w:name w:val="Основной текст (16) Exact"/>
    <w:locked/>
    <w:rsid w:val="002A557B"/>
    <w:rPr>
      <w:rFonts w:ascii="Times New Roman" w:eastAsia="Times New Roman" w:hAnsi="Times New Roman"/>
      <w:b/>
      <w:bCs/>
      <w:shd w:val="clear" w:color="auto" w:fill="FFFFFF"/>
    </w:rPr>
  </w:style>
  <w:style w:type="character" w:customStyle="1" w:styleId="4Exact">
    <w:name w:val="Подпись к таблице (4) Exact"/>
    <w:link w:val="4f2"/>
    <w:locked/>
    <w:rsid w:val="002A557B"/>
    <w:rPr>
      <w:rFonts w:ascii="Times New Roman" w:eastAsia="Times New Roman" w:hAnsi="Times New Roman"/>
      <w:b/>
      <w:bCs/>
      <w:shd w:val="clear" w:color="auto" w:fill="FFFFFF"/>
    </w:rPr>
  </w:style>
  <w:style w:type="paragraph" w:customStyle="1" w:styleId="4f2">
    <w:name w:val="Подпись к таблице (4)"/>
    <w:basedOn w:val="a5"/>
    <w:link w:val="4Exact"/>
    <w:rsid w:val="002A557B"/>
    <w:pPr>
      <w:widowControl w:val="0"/>
      <w:shd w:val="clear" w:color="auto" w:fill="FFFFFF"/>
      <w:spacing w:after="0" w:line="0" w:lineRule="atLeast"/>
    </w:pPr>
    <w:rPr>
      <w:rFonts w:ascii="Times New Roman" w:eastAsia="Times New Roman" w:hAnsi="Times New Roman"/>
      <w:b/>
      <w:bCs/>
      <w:sz w:val="20"/>
      <w:szCs w:val="20"/>
      <w:lang w:eastAsia="ru-RU"/>
    </w:rPr>
  </w:style>
  <w:style w:type="character" w:customStyle="1" w:styleId="5Exact">
    <w:name w:val="Подпись к таблице (5) Exact"/>
    <w:link w:val="5e"/>
    <w:locked/>
    <w:rsid w:val="002A557B"/>
    <w:rPr>
      <w:rFonts w:ascii="Times New Roman" w:eastAsia="Times New Roman" w:hAnsi="Times New Roman"/>
      <w:i/>
      <w:iCs/>
      <w:shd w:val="clear" w:color="auto" w:fill="FFFFFF"/>
    </w:rPr>
  </w:style>
  <w:style w:type="paragraph" w:customStyle="1" w:styleId="5e">
    <w:name w:val="Подпись к таблице (5)"/>
    <w:basedOn w:val="a5"/>
    <w:link w:val="5Exact"/>
    <w:rsid w:val="002A557B"/>
    <w:pPr>
      <w:widowControl w:val="0"/>
      <w:shd w:val="clear" w:color="auto" w:fill="FFFFFF"/>
      <w:spacing w:after="0" w:line="0" w:lineRule="atLeast"/>
    </w:pPr>
    <w:rPr>
      <w:rFonts w:ascii="Times New Roman" w:eastAsia="Times New Roman" w:hAnsi="Times New Roman"/>
      <w:i/>
      <w:iCs/>
      <w:sz w:val="20"/>
      <w:szCs w:val="20"/>
      <w:lang w:eastAsia="ru-RU"/>
    </w:rPr>
  </w:style>
  <w:style w:type="character" w:customStyle="1" w:styleId="6Exact0">
    <w:name w:val="Подпись к таблице (6) Exact"/>
    <w:link w:val="6a"/>
    <w:locked/>
    <w:rsid w:val="002A557B"/>
    <w:rPr>
      <w:rFonts w:ascii="Times New Roman" w:eastAsia="Times New Roman" w:hAnsi="Times New Roman"/>
      <w:b/>
      <w:bCs/>
      <w:sz w:val="18"/>
      <w:szCs w:val="18"/>
      <w:shd w:val="clear" w:color="auto" w:fill="FFFFFF"/>
    </w:rPr>
  </w:style>
  <w:style w:type="paragraph" w:customStyle="1" w:styleId="6a">
    <w:name w:val="Подпись к таблице (6)"/>
    <w:basedOn w:val="a5"/>
    <w:link w:val="6Exact0"/>
    <w:rsid w:val="002A557B"/>
    <w:pPr>
      <w:widowControl w:val="0"/>
      <w:shd w:val="clear" w:color="auto" w:fill="FFFFFF"/>
      <w:spacing w:after="60" w:line="0" w:lineRule="atLeast"/>
      <w:jc w:val="both"/>
    </w:pPr>
    <w:rPr>
      <w:rFonts w:ascii="Times New Roman" w:eastAsia="Times New Roman" w:hAnsi="Times New Roman"/>
      <w:b/>
      <w:bCs/>
      <w:sz w:val="18"/>
      <w:szCs w:val="18"/>
      <w:lang w:eastAsia="ru-RU"/>
    </w:rPr>
  </w:style>
  <w:style w:type="character" w:customStyle="1" w:styleId="126">
    <w:name w:val="Сноска (12) + Не курсив"/>
    <w:rsid w:val="002A557B"/>
    <w:rPr>
      <w:rFonts w:ascii="Times New Roman" w:eastAsia="Times New Roman" w:hAnsi="Times New Roman"/>
      <w:i/>
      <w:iCs/>
      <w:color w:val="000000"/>
      <w:spacing w:val="0"/>
      <w:w w:val="100"/>
      <w:position w:val="0"/>
      <w:sz w:val="24"/>
      <w:szCs w:val="24"/>
      <w:shd w:val="clear" w:color="auto" w:fill="FFFFFF"/>
      <w:lang w:val="ru-RU" w:eastAsia="ru-RU" w:bidi="ru-RU"/>
    </w:rPr>
  </w:style>
  <w:style w:type="character" w:customStyle="1" w:styleId="128pt">
    <w:name w:val="Сноска (12) + 8 pt"/>
    <w:aliases w:val="Не курсив"/>
    <w:rsid w:val="002A557B"/>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Arial0">
    <w:name w:val="Колонтитул + Arial"/>
    <w:aliases w:val="14 pt"/>
    <w:rsid w:val="002A557B"/>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customStyle="1" w:styleId="410pt">
    <w:name w:val="Основной текст (4) + 10 pt"/>
    <w:rsid w:val="002A557B"/>
    <w:rPr>
      <w:rFonts w:ascii="Times New Roman" w:eastAsia="Times New Roman" w:hAnsi="Times New Roman"/>
      <w:b w:val="0"/>
      <w:bCs w:val="0"/>
      <w:i/>
      <w:iCs/>
      <w:color w:val="000000"/>
      <w:spacing w:val="0"/>
      <w:w w:val="100"/>
      <w:position w:val="0"/>
      <w:sz w:val="20"/>
      <w:szCs w:val="20"/>
      <w:shd w:val="clear" w:color="auto" w:fill="FFFFFF"/>
      <w:lang w:val="ru-RU" w:eastAsia="ru-RU" w:bidi="ru-RU"/>
    </w:rPr>
  </w:style>
  <w:style w:type="character" w:customStyle="1" w:styleId="1114pt">
    <w:name w:val="Основной текст (11) + 14 pt"/>
    <w:aliases w:val="Не полужирный"/>
    <w:rsid w:val="002A557B"/>
    <w:rPr>
      <w:rFonts w:ascii="Times New Roman" w:eastAsia="Times New Roman" w:hAnsi="Times New Roman"/>
      <w:b/>
      <w:bCs/>
      <w:i/>
      <w:iCs/>
      <w:color w:val="000000"/>
      <w:spacing w:val="0"/>
      <w:w w:val="100"/>
      <w:position w:val="0"/>
      <w:sz w:val="20"/>
      <w:szCs w:val="20"/>
      <w:shd w:val="clear" w:color="auto" w:fill="FFFFFF"/>
      <w:lang w:val="ru-RU" w:eastAsia="ru-RU" w:bidi="ru-RU"/>
    </w:rPr>
  </w:style>
  <w:style w:type="character" w:customStyle="1" w:styleId="22Exact">
    <w:name w:val="Заголовок №2 (2) Exact"/>
    <w:rsid w:val="002A557B"/>
    <w:rPr>
      <w:rFonts w:ascii="Times New Roman" w:eastAsia="Times New Roman" w:hAnsi="Times New Roman" w:cs="Times New Roman" w:hint="default"/>
      <w:b/>
      <w:bCs/>
      <w:i w:val="0"/>
      <w:iCs w:val="0"/>
      <w:smallCaps w:val="0"/>
      <w:strike w:val="0"/>
      <w:dstrike w:val="0"/>
      <w:u w:val="none"/>
      <w:effect w:val="none"/>
    </w:rPr>
  </w:style>
  <w:style w:type="character" w:customStyle="1" w:styleId="4Exact0">
    <w:name w:val="Основной текст (4) Exact"/>
    <w:rsid w:val="002A557B"/>
    <w:rPr>
      <w:rFonts w:ascii="Times New Roman" w:eastAsia="Times New Roman" w:hAnsi="Times New Roman" w:cs="Times New Roman" w:hint="default"/>
      <w:b w:val="0"/>
      <w:bCs w:val="0"/>
      <w:i/>
      <w:iCs/>
      <w:smallCaps w:val="0"/>
      <w:strike w:val="0"/>
      <w:dstrike w:val="0"/>
      <w:sz w:val="16"/>
      <w:szCs w:val="16"/>
      <w:u w:val="none"/>
      <w:effect w:val="none"/>
    </w:rPr>
  </w:style>
  <w:style w:type="character" w:customStyle="1" w:styleId="15Exact">
    <w:name w:val="Основной текст (15) Exact"/>
    <w:rsid w:val="002A557B"/>
    <w:rPr>
      <w:rFonts w:ascii="Calibri" w:eastAsia="Calibri" w:hAnsi="Calibri" w:cs="Calibri" w:hint="default"/>
      <w:b w:val="0"/>
      <w:bCs w:val="0"/>
      <w:i w:val="0"/>
      <w:iCs w:val="0"/>
      <w:smallCaps w:val="0"/>
      <w:strike w:val="0"/>
      <w:dstrike w:val="0"/>
      <w:sz w:val="28"/>
      <w:szCs w:val="28"/>
      <w:u w:val="none"/>
      <w:effect w:val="none"/>
    </w:rPr>
  </w:style>
  <w:style w:type="character" w:customStyle="1" w:styleId="5Exact0">
    <w:name w:val="Основной текст (5) Exact"/>
    <w:rsid w:val="002A557B"/>
    <w:rPr>
      <w:rFonts w:ascii="Times New Roman" w:eastAsia="Times New Roman" w:hAnsi="Times New Roman" w:cs="Times New Roman" w:hint="default"/>
      <w:b w:val="0"/>
      <w:bCs w:val="0"/>
      <w:i/>
      <w:iCs/>
      <w:smallCaps w:val="0"/>
      <w:strike w:val="0"/>
      <w:dstrike w:val="0"/>
      <w:sz w:val="20"/>
      <w:szCs w:val="20"/>
      <w:u w:val="none"/>
      <w:effect w:val="none"/>
    </w:rPr>
  </w:style>
  <w:style w:type="character" w:customStyle="1" w:styleId="5pt">
    <w:name w:val="Колонтитул + 5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lang w:val="ru-RU" w:eastAsia="ru-RU" w:bidi="ru-RU"/>
    </w:rPr>
  </w:style>
  <w:style w:type="character" w:customStyle="1" w:styleId="91pt">
    <w:name w:val="Основной текст (9) + Интервал 1 pt"/>
    <w:rsid w:val="002A557B"/>
    <w:rPr>
      <w:rFonts w:ascii="Times New Roman" w:eastAsia="Times New Roman" w:hAnsi="Times New Roman" w:cs="Times New Roman" w:hint="default"/>
      <w:b w:val="0"/>
      <w:bCs w:val="0"/>
      <w:i w:val="0"/>
      <w:iCs w:val="0"/>
      <w:smallCaps w:val="0"/>
      <w:strike w:val="0"/>
      <w:dstrike w:val="0"/>
      <w:color w:val="000000"/>
      <w:spacing w:val="30"/>
      <w:w w:val="100"/>
      <w:position w:val="0"/>
      <w:sz w:val="24"/>
      <w:szCs w:val="24"/>
      <w:u w:val="none"/>
      <w:effect w:val="none"/>
      <w:lang w:val="ru-RU" w:eastAsia="ru-RU" w:bidi="ru-RU"/>
    </w:rPr>
  </w:style>
  <w:style w:type="character" w:customStyle="1" w:styleId="28pt">
    <w:name w:val="Основной текст (2) + 8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1412pt">
    <w:name w:val="Основной текст (14) + 12 pt"/>
    <w:rsid w:val="002A557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character" w:customStyle="1" w:styleId="142pt">
    <w:name w:val="Основной текст (14) + Интервал 2 pt"/>
    <w:rsid w:val="002A557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shd w:val="clear" w:color="auto" w:fill="FFFFFF"/>
      <w:lang w:val="ru-RU" w:eastAsia="ru-RU" w:bidi="ru-RU"/>
    </w:rPr>
  </w:style>
  <w:style w:type="character" w:customStyle="1" w:styleId="12Exact">
    <w:name w:val="Основной текст (12) Exact"/>
    <w:rsid w:val="002A557B"/>
    <w:rPr>
      <w:rFonts w:ascii="Times New Roman" w:eastAsia="Times New Roman" w:hAnsi="Times New Roman" w:cs="Times New Roman" w:hint="default"/>
      <w:b/>
      <w:bCs/>
      <w:i w:val="0"/>
      <w:iCs w:val="0"/>
      <w:smallCaps w:val="0"/>
      <w:strike w:val="0"/>
      <w:dstrike w:val="0"/>
      <w:sz w:val="18"/>
      <w:szCs w:val="18"/>
      <w:u w:val="none"/>
      <w:effect w:val="none"/>
    </w:rPr>
  </w:style>
  <w:style w:type="character" w:customStyle="1" w:styleId="178">
    <w:name w:val="Основной текст (17) + Не полужирный"/>
    <w:aliases w:val="Не курсив Exact"/>
    <w:rsid w:val="002A557B"/>
    <w:rPr>
      <w:rFonts w:ascii="Times New Roman" w:eastAsia="Times New Roman" w:hAnsi="Times New Roman" w:cs="Arial"/>
      <w:i/>
      <w:iCs/>
      <w:color w:val="000000"/>
      <w:spacing w:val="0"/>
      <w:w w:val="100"/>
      <w:position w:val="0"/>
      <w:sz w:val="19"/>
      <w:szCs w:val="19"/>
      <w:shd w:val="clear" w:color="auto" w:fill="FFFFFF"/>
    </w:rPr>
  </w:style>
  <w:style w:type="paragraph" w:customStyle="1" w:styleId="affffffffff2">
    <w:name w:val="Верхний и нижний колонтитулы"/>
    <w:basedOn w:val="a5"/>
    <w:qFormat/>
    <w:rsid w:val="002A557B"/>
    <w:pPr>
      <w:widowControl w:val="0"/>
      <w:suppressAutoHyphens/>
      <w:spacing w:after="0" w:line="240" w:lineRule="auto"/>
    </w:pPr>
    <w:rPr>
      <w:rFonts w:ascii="Times New Roman" w:eastAsia="Times New Roman" w:hAnsi="Times New Roman"/>
    </w:rPr>
  </w:style>
  <w:style w:type="paragraph" w:customStyle="1" w:styleId="1fff7">
    <w:name w:val="Заголовок1"/>
    <w:basedOn w:val="a5"/>
    <w:qFormat/>
    <w:rsid w:val="002A557B"/>
    <w:pPr>
      <w:keepNext/>
      <w:widowControl w:val="0"/>
      <w:suppressAutoHyphens/>
      <w:spacing w:before="240" w:after="120" w:line="240" w:lineRule="auto"/>
    </w:pPr>
    <w:rPr>
      <w:rFonts w:ascii="Liberation Sans" w:eastAsia="Arial" w:hAnsi="Liberation Sans"/>
      <w:szCs w:val="28"/>
      <w:lang w:eastAsia="ar-SA"/>
    </w:rPr>
  </w:style>
  <w:style w:type="character" w:styleId="affffffffff3">
    <w:name w:val="Placeholder Text"/>
    <w:semiHidden/>
    <w:qFormat/>
    <w:rsid w:val="002A557B"/>
    <w:rPr>
      <w:color w:val="808080"/>
    </w:rPr>
  </w:style>
  <w:style w:type="character" w:customStyle="1" w:styleId="FontStyle69">
    <w:name w:val="Font Style69"/>
    <w:rsid w:val="002A557B"/>
    <w:rPr>
      <w:rFonts w:ascii="Arial" w:hAnsi="Arial" w:cs="Arial" w:hint="default"/>
      <w:color w:val="000000"/>
      <w:sz w:val="22"/>
    </w:rPr>
  </w:style>
  <w:style w:type="character" w:customStyle="1" w:styleId="27pt">
    <w:name w:val="Основной текст (2) + 7 pt;Полужирный"/>
    <w:rsid w:val="00DA5AAB"/>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paragraph" w:styleId="affffffffff4">
    <w:name w:val="Block Text"/>
    <w:basedOn w:val="a5"/>
    <w:rsid w:val="00DA5AAB"/>
    <w:pPr>
      <w:spacing w:after="0" w:line="240" w:lineRule="auto"/>
      <w:ind w:left="993" w:right="708"/>
      <w:jc w:val="center"/>
    </w:pPr>
    <w:rPr>
      <w:rFonts w:ascii="Times New Roman" w:eastAsia="Times New Roman" w:hAnsi="Times New Roman"/>
      <w:b/>
      <w:sz w:val="28"/>
      <w:szCs w:val="24"/>
      <w:lang w:eastAsia="ru-RU"/>
    </w:rPr>
  </w:style>
  <w:style w:type="paragraph" w:customStyle="1" w:styleId="217">
    <w:name w:val="Основной текст21"/>
    <w:basedOn w:val="a5"/>
    <w:rsid w:val="00DA5AAB"/>
    <w:pPr>
      <w:shd w:val="clear" w:color="auto" w:fill="FFFFFF"/>
      <w:spacing w:before="240" w:after="0" w:line="322" w:lineRule="exact"/>
      <w:jc w:val="both"/>
    </w:pPr>
    <w:rPr>
      <w:sz w:val="25"/>
      <w:szCs w:val="25"/>
      <w:lang w:eastAsia="ru-RU"/>
    </w:rPr>
  </w:style>
  <w:style w:type="paragraph" w:customStyle="1" w:styleId="252">
    <w:name w:val="Абзац списка25"/>
    <w:basedOn w:val="a5"/>
    <w:rsid w:val="00DA5AAB"/>
    <w:pPr>
      <w:spacing w:after="0" w:line="240" w:lineRule="auto"/>
      <w:ind w:left="720"/>
    </w:pPr>
    <w:rPr>
      <w:rFonts w:ascii="Times New Roman" w:hAnsi="Times New Roman"/>
      <w:sz w:val="24"/>
      <w:szCs w:val="24"/>
      <w:lang w:eastAsia="ru-RU"/>
    </w:rPr>
  </w:style>
  <w:style w:type="paragraph" w:customStyle="1" w:styleId="stpravo">
    <w:name w:val="stpravo"/>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indent">
    <w:name w:val="no-indent"/>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lstc">
    <w:name w:val="alstc"/>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30044f0020044204300431043b043804460430">
    <w:name w:val="dash041e_0431_044b_0447_043d_0430_044f_0020_0442_0430_0431_043b_0438_0446_0430"/>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ash041e0431044b0447043d044b0439">
    <w:name w:val="dash041e_0431_044b_0447_043d_044b_0439"/>
    <w:basedOn w:val="a5"/>
    <w:rsid w:val="00DA5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dash041e0431044b0447043d044b0439char">
    <w:name w:val="dash041e_0431_044b_0447_043d_044b_0439__char"/>
    <w:rsid w:val="00DA5AAB"/>
  </w:style>
  <w:style w:type="character" w:customStyle="1" w:styleId="dash041e0431044b0447043d0430044f0020044204300431043b043804460430char">
    <w:name w:val="dash041e_0431_044b_0447_043d_0430_044f_0020_0442_0430_0431_043b_0438_0446_0430__char"/>
    <w:rsid w:val="00DA5AAB"/>
  </w:style>
  <w:style w:type="character" w:customStyle="1" w:styleId="dash042104420440043e043304380439char">
    <w:name w:val="dash0421_0442_0440_043e_0433_0438_0439__char"/>
    <w:rsid w:val="00DA5AAB"/>
  </w:style>
</w:styles>
</file>

<file path=word/webSettings.xml><?xml version="1.0" encoding="utf-8"?>
<w:webSettings xmlns:r="http://schemas.openxmlformats.org/officeDocument/2006/relationships" xmlns:w="http://schemas.openxmlformats.org/wordprocessingml/2006/main">
  <w:divs>
    <w:div w:id="18818278">
      <w:bodyDiv w:val="1"/>
      <w:marLeft w:val="0"/>
      <w:marRight w:val="0"/>
      <w:marTop w:val="0"/>
      <w:marBottom w:val="0"/>
      <w:divBdr>
        <w:top w:val="none" w:sz="0" w:space="0" w:color="auto"/>
        <w:left w:val="none" w:sz="0" w:space="0" w:color="auto"/>
        <w:bottom w:val="none" w:sz="0" w:space="0" w:color="auto"/>
        <w:right w:val="none" w:sz="0" w:space="0" w:color="auto"/>
      </w:divBdr>
    </w:div>
    <w:div w:id="40634845">
      <w:bodyDiv w:val="1"/>
      <w:marLeft w:val="0"/>
      <w:marRight w:val="0"/>
      <w:marTop w:val="0"/>
      <w:marBottom w:val="0"/>
      <w:divBdr>
        <w:top w:val="none" w:sz="0" w:space="0" w:color="auto"/>
        <w:left w:val="none" w:sz="0" w:space="0" w:color="auto"/>
        <w:bottom w:val="none" w:sz="0" w:space="0" w:color="auto"/>
        <w:right w:val="none" w:sz="0" w:space="0" w:color="auto"/>
      </w:divBdr>
    </w:div>
    <w:div w:id="168913471">
      <w:bodyDiv w:val="1"/>
      <w:marLeft w:val="0"/>
      <w:marRight w:val="0"/>
      <w:marTop w:val="0"/>
      <w:marBottom w:val="0"/>
      <w:divBdr>
        <w:top w:val="none" w:sz="0" w:space="0" w:color="auto"/>
        <w:left w:val="none" w:sz="0" w:space="0" w:color="auto"/>
        <w:bottom w:val="none" w:sz="0" w:space="0" w:color="auto"/>
        <w:right w:val="none" w:sz="0" w:space="0" w:color="auto"/>
      </w:divBdr>
    </w:div>
    <w:div w:id="188302129">
      <w:bodyDiv w:val="1"/>
      <w:marLeft w:val="0"/>
      <w:marRight w:val="0"/>
      <w:marTop w:val="0"/>
      <w:marBottom w:val="0"/>
      <w:divBdr>
        <w:top w:val="none" w:sz="0" w:space="0" w:color="auto"/>
        <w:left w:val="none" w:sz="0" w:space="0" w:color="auto"/>
        <w:bottom w:val="none" w:sz="0" w:space="0" w:color="auto"/>
        <w:right w:val="none" w:sz="0" w:space="0" w:color="auto"/>
      </w:divBdr>
    </w:div>
    <w:div w:id="233978505">
      <w:bodyDiv w:val="1"/>
      <w:marLeft w:val="0"/>
      <w:marRight w:val="0"/>
      <w:marTop w:val="0"/>
      <w:marBottom w:val="0"/>
      <w:divBdr>
        <w:top w:val="none" w:sz="0" w:space="0" w:color="auto"/>
        <w:left w:val="none" w:sz="0" w:space="0" w:color="auto"/>
        <w:bottom w:val="none" w:sz="0" w:space="0" w:color="auto"/>
        <w:right w:val="none" w:sz="0" w:space="0" w:color="auto"/>
      </w:divBdr>
    </w:div>
    <w:div w:id="319771181">
      <w:bodyDiv w:val="1"/>
      <w:marLeft w:val="0"/>
      <w:marRight w:val="0"/>
      <w:marTop w:val="0"/>
      <w:marBottom w:val="0"/>
      <w:divBdr>
        <w:top w:val="none" w:sz="0" w:space="0" w:color="auto"/>
        <w:left w:val="none" w:sz="0" w:space="0" w:color="auto"/>
        <w:bottom w:val="none" w:sz="0" w:space="0" w:color="auto"/>
        <w:right w:val="none" w:sz="0" w:space="0" w:color="auto"/>
      </w:divBdr>
    </w:div>
    <w:div w:id="437218165">
      <w:bodyDiv w:val="1"/>
      <w:marLeft w:val="0"/>
      <w:marRight w:val="0"/>
      <w:marTop w:val="0"/>
      <w:marBottom w:val="0"/>
      <w:divBdr>
        <w:top w:val="none" w:sz="0" w:space="0" w:color="auto"/>
        <w:left w:val="none" w:sz="0" w:space="0" w:color="auto"/>
        <w:bottom w:val="none" w:sz="0" w:space="0" w:color="auto"/>
        <w:right w:val="none" w:sz="0" w:space="0" w:color="auto"/>
      </w:divBdr>
    </w:div>
    <w:div w:id="542401794">
      <w:bodyDiv w:val="1"/>
      <w:marLeft w:val="0"/>
      <w:marRight w:val="0"/>
      <w:marTop w:val="0"/>
      <w:marBottom w:val="0"/>
      <w:divBdr>
        <w:top w:val="none" w:sz="0" w:space="0" w:color="auto"/>
        <w:left w:val="none" w:sz="0" w:space="0" w:color="auto"/>
        <w:bottom w:val="none" w:sz="0" w:space="0" w:color="auto"/>
        <w:right w:val="none" w:sz="0" w:space="0" w:color="auto"/>
      </w:divBdr>
    </w:div>
    <w:div w:id="574172807">
      <w:bodyDiv w:val="1"/>
      <w:marLeft w:val="0"/>
      <w:marRight w:val="0"/>
      <w:marTop w:val="0"/>
      <w:marBottom w:val="0"/>
      <w:divBdr>
        <w:top w:val="none" w:sz="0" w:space="0" w:color="auto"/>
        <w:left w:val="none" w:sz="0" w:space="0" w:color="auto"/>
        <w:bottom w:val="none" w:sz="0" w:space="0" w:color="auto"/>
        <w:right w:val="none" w:sz="0" w:space="0" w:color="auto"/>
      </w:divBdr>
    </w:div>
    <w:div w:id="605114753">
      <w:bodyDiv w:val="1"/>
      <w:marLeft w:val="0"/>
      <w:marRight w:val="0"/>
      <w:marTop w:val="0"/>
      <w:marBottom w:val="0"/>
      <w:divBdr>
        <w:top w:val="none" w:sz="0" w:space="0" w:color="auto"/>
        <w:left w:val="none" w:sz="0" w:space="0" w:color="auto"/>
        <w:bottom w:val="none" w:sz="0" w:space="0" w:color="auto"/>
        <w:right w:val="none" w:sz="0" w:space="0" w:color="auto"/>
      </w:divBdr>
    </w:div>
    <w:div w:id="606743153">
      <w:bodyDiv w:val="1"/>
      <w:marLeft w:val="0"/>
      <w:marRight w:val="0"/>
      <w:marTop w:val="0"/>
      <w:marBottom w:val="0"/>
      <w:divBdr>
        <w:top w:val="none" w:sz="0" w:space="0" w:color="auto"/>
        <w:left w:val="none" w:sz="0" w:space="0" w:color="auto"/>
        <w:bottom w:val="none" w:sz="0" w:space="0" w:color="auto"/>
        <w:right w:val="none" w:sz="0" w:space="0" w:color="auto"/>
      </w:divBdr>
    </w:div>
    <w:div w:id="637225891">
      <w:bodyDiv w:val="1"/>
      <w:marLeft w:val="0"/>
      <w:marRight w:val="0"/>
      <w:marTop w:val="0"/>
      <w:marBottom w:val="0"/>
      <w:divBdr>
        <w:top w:val="none" w:sz="0" w:space="0" w:color="auto"/>
        <w:left w:val="none" w:sz="0" w:space="0" w:color="auto"/>
        <w:bottom w:val="none" w:sz="0" w:space="0" w:color="auto"/>
        <w:right w:val="none" w:sz="0" w:space="0" w:color="auto"/>
      </w:divBdr>
    </w:div>
    <w:div w:id="788206729">
      <w:bodyDiv w:val="1"/>
      <w:marLeft w:val="0"/>
      <w:marRight w:val="0"/>
      <w:marTop w:val="0"/>
      <w:marBottom w:val="0"/>
      <w:divBdr>
        <w:top w:val="none" w:sz="0" w:space="0" w:color="auto"/>
        <w:left w:val="none" w:sz="0" w:space="0" w:color="auto"/>
        <w:bottom w:val="none" w:sz="0" w:space="0" w:color="auto"/>
        <w:right w:val="none" w:sz="0" w:space="0" w:color="auto"/>
      </w:divBdr>
    </w:div>
    <w:div w:id="880556617">
      <w:bodyDiv w:val="1"/>
      <w:marLeft w:val="0"/>
      <w:marRight w:val="0"/>
      <w:marTop w:val="0"/>
      <w:marBottom w:val="0"/>
      <w:divBdr>
        <w:top w:val="none" w:sz="0" w:space="0" w:color="auto"/>
        <w:left w:val="none" w:sz="0" w:space="0" w:color="auto"/>
        <w:bottom w:val="none" w:sz="0" w:space="0" w:color="auto"/>
        <w:right w:val="none" w:sz="0" w:space="0" w:color="auto"/>
      </w:divBdr>
      <w:divsChild>
        <w:div w:id="585918457">
          <w:marLeft w:val="0"/>
          <w:marRight w:val="0"/>
          <w:marTop w:val="0"/>
          <w:marBottom w:val="0"/>
          <w:divBdr>
            <w:top w:val="none" w:sz="0" w:space="0" w:color="auto"/>
            <w:left w:val="none" w:sz="0" w:space="0" w:color="auto"/>
            <w:bottom w:val="none" w:sz="0" w:space="0" w:color="auto"/>
            <w:right w:val="none" w:sz="0" w:space="0" w:color="auto"/>
          </w:divBdr>
          <w:divsChild>
            <w:div w:id="950627633">
              <w:marLeft w:val="0"/>
              <w:marRight w:val="0"/>
              <w:marTop w:val="0"/>
              <w:marBottom w:val="0"/>
              <w:divBdr>
                <w:top w:val="none" w:sz="0" w:space="0" w:color="auto"/>
                <w:left w:val="none" w:sz="0" w:space="0" w:color="auto"/>
                <w:bottom w:val="none" w:sz="0" w:space="0" w:color="auto"/>
                <w:right w:val="none" w:sz="0" w:space="0" w:color="auto"/>
              </w:divBdr>
              <w:divsChild>
                <w:div w:id="2011785185">
                  <w:marLeft w:val="0"/>
                  <w:marRight w:val="0"/>
                  <w:marTop w:val="0"/>
                  <w:marBottom w:val="0"/>
                  <w:divBdr>
                    <w:top w:val="none" w:sz="0" w:space="0" w:color="auto"/>
                    <w:left w:val="none" w:sz="0" w:space="0" w:color="auto"/>
                    <w:bottom w:val="none" w:sz="0" w:space="0" w:color="auto"/>
                    <w:right w:val="none" w:sz="0" w:space="0" w:color="auto"/>
                  </w:divBdr>
                  <w:divsChild>
                    <w:div w:id="2053723332">
                      <w:marLeft w:val="0"/>
                      <w:marRight w:val="0"/>
                      <w:marTop w:val="0"/>
                      <w:marBottom w:val="0"/>
                      <w:divBdr>
                        <w:top w:val="none" w:sz="0" w:space="0" w:color="auto"/>
                        <w:left w:val="none" w:sz="0" w:space="0" w:color="auto"/>
                        <w:bottom w:val="none" w:sz="0" w:space="0" w:color="auto"/>
                        <w:right w:val="none" w:sz="0" w:space="0" w:color="auto"/>
                      </w:divBdr>
                      <w:divsChild>
                        <w:div w:id="731781475">
                          <w:marLeft w:val="0"/>
                          <w:marRight w:val="0"/>
                          <w:marTop w:val="0"/>
                          <w:marBottom w:val="0"/>
                          <w:divBdr>
                            <w:top w:val="none" w:sz="0" w:space="0" w:color="auto"/>
                            <w:left w:val="none" w:sz="0" w:space="0" w:color="auto"/>
                            <w:bottom w:val="none" w:sz="0" w:space="0" w:color="auto"/>
                            <w:right w:val="none" w:sz="0" w:space="0" w:color="auto"/>
                          </w:divBdr>
                          <w:divsChild>
                            <w:div w:id="18221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061508">
          <w:marLeft w:val="0"/>
          <w:marRight w:val="0"/>
          <w:marTop w:val="0"/>
          <w:marBottom w:val="0"/>
          <w:divBdr>
            <w:top w:val="none" w:sz="0" w:space="0" w:color="auto"/>
            <w:left w:val="none" w:sz="0" w:space="0" w:color="auto"/>
            <w:bottom w:val="none" w:sz="0" w:space="0" w:color="auto"/>
            <w:right w:val="none" w:sz="0" w:space="0" w:color="auto"/>
          </w:divBdr>
          <w:divsChild>
            <w:div w:id="1568149410">
              <w:marLeft w:val="0"/>
              <w:marRight w:val="0"/>
              <w:marTop w:val="0"/>
              <w:marBottom w:val="0"/>
              <w:divBdr>
                <w:top w:val="none" w:sz="0" w:space="0" w:color="auto"/>
                <w:left w:val="none" w:sz="0" w:space="0" w:color="auto"/>
                <w:bottom w:val="none" w:sz="0" w:space="0" w:color="auto"/>
                <w:right w:val="none" w:sz="0" w:space="0" w:color="auto"/>
              </w:divBdr>
            </w:div>
          </w:divsChild>
        </w:div>
        <w:div w:id="1584610159">
          <w:marLeft w:val="0"/>
          <w:marRight w:val="0"/>
          <w:marTop w:val="0"/>
          <w:marBottom w:val="0"/>
          <w:divBdr>
            <w:top w:val="none" w:sz="0" w:space="0" w:color="auto"/>
            <w:left w:val="none" w:sz="0" w:space="0" w:color="auto"/>
            <w:bottom w:val="none" w:sz="0" w:space="0" w:color="auto"/>
            <w:right w:val="none" w:sz="0" w:space="0" w:color="auto"/>
          </w:divBdr>
          <w:divsChild>
            <w:div w:id="1855193758">
              <w:marLeft w:val="0"/>
              <w:marRight w:val="0"/>
              <w:marTop w:val="0"/>
              <w:marBottom w:val="0"/>
              <w:divBdr>
                <w:top w:val="none" w:sz="0" w:space="0" w:color="auto"/>
                <w:left w:val="none" w:sz="0" w:space="0" w:color="auto"/>
                <w:bottom w:val="none" w:sz="0" w:space="0" w:color="auto"/>
                <w:right w:val="none" w:sz="0" w:space="0" w:color="auto"/>
              </w:divBdr>
              <w:divsChild>
                <w:div w:id="1807777597">
                  <w:marLeft w:val="0"/>
                  <w:marRight w:val="0"/>
                  <w:marTop w:val="0"/>
                  <w:marBottom w:val="0"/>
                  <w:divBdr>
                    <w:top w:val="none" w:sz="0" w:space="0" w:color="auto"/>
                    <w:left w:val="none" w:sz="0" w:space="0" w:color="auto"/>
                    <w:bottom w:val="none" w:sz="0" w:space="0" w:color="auto"/>
                    <w:right w:val="none" w:sz="0" w:space="0" w:color="auto"/>
                  </w:divBdr>
                  <w:divsChild>
                    <w:div w:id="1209805029">
                      <w:marLeft w:val="0"/>
                      <w:marRight w:val="0"/>
                      <w:marTop w:val="0"/>
                      <w:marBottom w:val="0"/>
                      <w:divBdr>
                        <w:top w:val="none" w:sz="0" w:space="0" w:color="auto"/>
                        <w:left w:val="none" w:sz="0" w:space="0" w:color="auto"/>
                        <w:bottom w:val="none" w:sz="0" w:space="0" w:color="auto"/>
                        <w:right w:val="none" w:sz="0" w:space="0" w:color="auto"/>
                      </w:divBdr>
                      <w:divsChild>
                        <w:div w:id="2058166780">
                          <w:marLeft w:val="0"/>
                          <w:marRight w:val="0"/>
                          <w:marTop w:val="0"/>
                          <w:marBottom w:val="0"/>
                          <w:divBdr>
                            <w:top w:val="none" w:sz="0" w:space="0" w:color="auto"/>
                            <w:left w:val="none" w:sz="0" w:space="0" w:color="auto"/>
                            <w:bottom w:val="none" w:sz="0" w:space="0" w:color="auto"/>
                            <w:right w:val="none" w:sz="0" w:space="0" w:color="auto"/>
                          </w:divBdr>
                          <w:divsChild>
                            <w:div w:id="1207252368">
                              <w:marLeft w:val="0"/>
                              <w:marRight w:val="0"/>
                              <w:marTop w:val="0"/>
                              <w:marBottom w:val="0"/>
                              <w:divBdr>
                                <w:top w:val="none" w:sz="0" w:space="0" w:color="auto"/>
                                <w:left w:val="none" w:sz="0" w:space="0" w:color="auto"/>
                                <w:bottom w:val="none" w:sz="0" w:space="0" w:color="auto"/>
                                <w:right w:val="none" w:sz="0" w:space="0" w:color="auto"/>
                              </w:divBdr>
                              <w:divsChild>
                                <w:div w:id="1761488604">
                                  <w:marLeft w:val="0"/>
                                  <w:marRight w:val="0"/>
                                  <w:marTop w:val="0"/>
                                  <w:marBottom w:val="0"/>
                                  <w:divBdr>
                                    <w:top w:val="none" w:sz="0" w:space="0" w:color="auto"/>
                                    <w:left w:val="none" w:sz="0" w:space="0" w:color="auto"/>
                                    <w:bottom w:val="none" w:sz="0" w:space="0" w:color="auto"/>
                                    <w:right w:val="none" w:sz="0" w:space="0" w:color="auto"/>
                                  </w:divBdr>
                                  <w:divsChild>
                                    <w:div w:id="1160001823">
                                      <w:marLeft w:val="0"/>
                                      <w:marRight w:val="0"/>
                                      <w:marTop w:val="0"/>
                                      <w:marBottom w:val="0"/>
                                      <w:divBdr>
                                        <w:top w:val="none" w:sz="0" w:space="0" w:color="auto"/>
                                        <w:left w:val="none" w:sz="0" w:space="0" w:color="auto"/>
                                        <w:bottom w:val="none" w:sz="0" w:space="0" w:color="auto"/>
                                        <w:right w:val="none" w:sz="0" w:space="0" w:color="auto"/>
                                      </w:divBdr>
                                      <w:divsChild>
                                        <w:div w:id="200096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849763">
          <w:marLeft w:val="0"/>
          <w:marRight w:val="0"/>
          <w:marTop w:val="0"/>
          <w:marBottom w:val="0"/>
          <w:divBdr>
            <w:top w:val="none" w:sz="0" w:space="0" w:color="auto"/>
            <w:left w:val="none" w:sz="0" w:space="0" w:color="auto"/>
            <w:bottom w:val="none" w:sz="0" w:space="0" w:color="auto"/>
            <w:right w:val="none" w:sz="0" w:space="0" w:color="auto"/>
          </w:divBdr>
          <w:divsChild>
            <w:div w:id="119617662">
              <w:marLeft w:val="0"/>
              <w:marRight w:val="0"/>
              <w:marTop w:val="0"/>
              <w:marBottom w:val="0"/>
              <w:divBdr>
                <w:top w:val="none" w:sz="0" w:space="0" w:color="auto"/>
                <w:left w:val="none" w:sz="0" w:space="0" w:color="auto"/>
                <w:bottom w:val="none" w:sz="0" w:space="0" w:color="auto"/>
                <w:right w:val="none" w:sz="0" w:space="0" w:color="auto"/>
              </w:divBdr>
              <w:divsChild>
                <w:div w:id="300036837">
                  <w:marLeft w:val="0"/>
                  <w:marRight w:val="0"/>
                  <w:marTop w:val="0"/>
                  <w:marBottom w:val="0"/>
                  <w:divBdr>
                    <w:top w:val="none" w:sz="0" w:space="0" w:color="auto"/>
                    <w:left w:val="none" w:sz="0" w:space="0" w:color="auto"/>
                    <w:bottom w:val="none" w:sz="0" w:space="0" w:color="auto"/>
                    <w:right w:val="none" w:sz="0" w:space="0" w:color="auto"/>
                  </w:divBdr>
                  <w:divsChild>
                    <w:div w:id="2779541">
                      <w:marLeft w:val="0"/>
                      <w:marRight w:val="0"/>
                      <w:marTop w:val="0"/>
                      <w:marBottom w:val="0"/>
                      <w:divBdr>
                        <w:top w:val="none" w:sz="0" w:space="0" w:color="auto"/>
                        <w:left w:val="none" w:sz="0" w:space="0" w:color="auto"/>
                        <w:bottom w:val="none" w:sz="0" w:space="0" w:color="auto"/>
                        <w:right w:val="none" w:sz="0" w:space="0" w:color="auto"/>
                      </w:divBdr>
                      <w:divsChild>
                        <w:div w:id="192767393">
                          <w:marLeft w:val="0"/>
                          <w:marRight w:val="0"/>
                          <w:marTop w:val="0"/>
                          <w:marBottom w:val="0"/>
                          <w:divBdr>
                            <w:top w:val="none" w:sz="0" w:space="0" w:color="auto"/>
                            <w:left w:val="none" w:sz="0" w:space="0" w:color="auto"/>
                            <w:bottom w:val="none" w:sz="0" w:space="0" w:color="auto"/>
                            <w:right w:val="none" w:sz="0" w:space="0" w:color="auto"/>
                          </w:divBdr>
                          <w:divsChild>
                            <w:div w:id="4671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5840">
          <w:marLeft w:val="0"/>
          <w:marRight w:val="0"/>
          <w:marTop w:val="0"/>
          <w:marBottom w:val="0"/>
          <w:divBdr>
            <w:top w:val="none" w:sz="0" w:space="0" w:color="auto"/>
            <w:left w:val="none" w:sz="0" w:space="0" w:color="auto"/>
            <w:bottom w:val="none" w:sz="0" w:space="0" w:color="auto"/>
            <w:right w:val="none" w:sz="0" w:space="0" w:color="auto"/>
          </w:divBdr>
          <w:divsChild>
            <w:div w:id="142740034">
              <w:marLeft w:val="0"/>
              <w:marRight w:val="0"/>
              <w:marTop w:val="0"/>
              <w:marBottom w:val="0"/>
              <w:divBdr>
                <w:top w:val="none" w:sz="0" w:space="0" w:color="auto"/>
                <w:left w:val="none" w:sz="0" w:space="0" w:color="auto"/>
                <w:bottom w:val="none" w:sz="0" w:space="0" w:color="auto"/>
                <w:right w:val="none" w:sz="0" w:space="0" w:color="auto"/>
              </w:divBdr>
            </w:div>
          </w:divsChild>
        </w:div>
        <w:div w:id="1141650897">
          <w:marLeft w:val="0"/>
          <w:marRight w:val="0"/>
          <w:marTop w:val="0"/>
          <w:marBottom w:val="0"/>
          <w:divBdr>
            <w:top w:val="none" w:sz="0" w:space="0" w:color="auto"/>
            <w:left w:val="none" w:sz="0" w:space="0" w:color="auto"/>
            <w:bottom w:val="none" w:sz="0" w:space="0" w:color="auto"/>
            <w:right w:val="none" w:sz="0" w:space="0" w:color="auto"/>
          </w:divBdr>
          <w:divsChild>
            <w:div w:id="1440298013">
              <w:marLeft w:val="0"/>
              <w:marRight w:val="0"/>
              <w:marTop w:val="0"/>
              <w:marBottom w:val="0"/>
              <w:divBdr>
                <w:top w:val="none" w:sz="0" w:space="0" w:color="auto"/>
                <w:left w:val="none" w:sz="0" w:space="0" w:color="auto"/>
                <w:bottom w:val="none" w:sz="0" w:space="0" w:color="auto"/>
                <w:right w:val="none" w:sz="0" w:space="0" w:color="auto"/>
              </w:divBdr>
              <w:divsChild>
                <w:div w:id="1579900880">
                  <w:marLeft w:val="0"/>
                  <w:marRight w:val="0"/>
                  <w:marTop w:val="0"/>
                  <w:marBottom w:val="0"/>
                  <w:divBdr>
                    <w:top w:val="none" w:sz="0" w:space="0" w:color="auto"/>
                    <w:left w:val="none" w:sz="0" w:space="0" w:color="auto"/>
                    <w:bottom w:val="none" w:sz="0" w:space="0" w:color="auto"/>
                    <w:right w:val="none" w:sz="0" w:space="0" w:color="auto"/>
                  </w:divBdr>
                  <w:divsChild>
                    <w:div w:id="1314676441">
                      <w:marLeft w:val="0"/>
                      <w:marRight w:val="0"/>
                      <w:marTop w:val="0"/>
                      <w:marBottom w:val="0"/>
                      <w:divBdr>
                        <w:top w:val="none" w:sz="0" w:space="0" w:color="auto"/>
                        <w:left w:val="none" w:sz="0" w:space="0" w:color="auto"/>
                        <w:bottom w:val="none" w:sz="0" w:space="0" w:color="auto"/>
                        <w:right w:val="none" w:sz="0" w:space="0" w:color="auto"/>
                      </w:divBdr>
                      <w:divsChild>
                        <w:div w:id="2003309665">
                          <w:marLeft w:val="0"/>
                          <w:marRight w:val="0"/>
                          <w:marTop w:val="0"/>
                          <w:marBottom w:val="0"/>
                          <w:divBdr>
                            <w:top w:val="none" w:sz="0" w:space="0" w:color="auto"/>
                            <w:left w:val="none" w:sz="0" w:space="0" w:color="auto"/>
                            <w:bottom w:val="none" w:sz="0" w:space="0" w:color="auto"/>
                            <w:right w:val="none" w:sz="0" w:space="0" w:color="auto"/>
                          </w:divBdr>
                          <w:divsChild>
                            <w:div w:id="130755774">
                              <w:marLeft w:val="0"/>
                              <w:marRight w:val="0"/>
                              <w:marTop w:val="0"/>
                              <w:marBottom w:val="0"/>
                              <w:divBdr>
                                <w:top w:val="none" w:sz="0" w:space="0" w:color="auto"/>
                                <w:left w:val="none" w:sz="0" w:space="0" w:color="auto"/>
                                <w:bottom w:val="none" w:sz="0" w:space="0" w:color="auto"/>
                                <w:right w:val="none" w:sz="0" w:space="0" w:color="auto"/>
                              </w:divBdr>
                              <w:divsChild>
                                <w:div w:id="936717198">
                                  <w:marLeft w:val="0"/>
                                  <w:marRight w:val="0"/>
                                  <w:marTop w:val="0"/>
                                  <w:marBottom w:val="0"/>
                                  <w:divBdr>
                                    <w:top w:val="none" w:sz="0" w:space="0" w:color="auto"/>
                                    <w:left w:val="none" w:sz="0" w:space="0" w:color="auto"/>
                                    <w:bottom w:val="none" w:sz="0" w:space="0" w:color="auto"/>
                                    <w:right w:val="none" w:sz="0" w:space="0" w:color="auto"/>
                                  </w:divBdr>
                                  <w:divsChild>
                                    <w:div w:id="811602283">
                                      <w:marLeft w:val="0"/>
                                      <w:marRight w:val="0"/>
                                      <w:marTop w:val="0"/>
                                      <w:marBottom w:val="0"/>
                                      <w:divBdr>
                                        <w:top w:val="none" w:sz="0" w:space="0" w:color="auto"/>
                                        <w:left w:val="none" w:sz="0" w:space="0" w:color="auto"/>
                                        <w:bottom w:val="none" w:sz="0" w:space="0" w:color="auto"/>
                                        <w:right w:val="none" w:sz="0" w:space="0" w:color="auto"/>
                                      </w:divBdr>
                                      <w:divsChild>
                                        <w:div w:id="6434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959914">
          <w:marLeft w:val="0"/>
          <w:marRight w:val="0"/>
          <w:marTop w:val="0"/>
          <w:marBottom w:val="0"/>
          <w:divBdr>
            <w:top w:val="none" w:sz="0" w:space="0" w:color="auto"/>
            <w:left w:val="none" w:sz="0" w:space="0" w:color="auto"/>
            <w:bottom w:val="none" w:sz="0" w:space="0" w:color="auto"/>
            <w:right w:val="none" w:sz="0" w:space="0" w:color="auto"/>
          </w:divBdr>
          <w:divsChild>
            <w:div w:id="754399608">
              <w:marLeft w:val="0"/>
              <w:marRight w:val="0"/>
              <w:marTop w:val="0"/>
              <w:marBottom w:val="0"/>
              <w:divBdr>
                <w:top w:val="none" w:sz="0" w:space="0" w:color="auto"/>
                <w:left w:val="none" w:sz="0" w:space="0" w:color="auto"/>
                <w:bottom w:val="none" w:sz="0" w:space="0" w:color="auto"/>
                <w:right w:val="none" w:sz="0" w:space="0" w:color="auto"/>
              </w:divBdr>
              <w:divsChild>
                <w:div w:id="103505904">
                  <w:marLeft w:val="0"/>
                  <w:marRight w:val="0"/>
                  <w:marTop w:val="0"/>
                  <w:marBottom w:val="0"/>
                  <w:divBdr>
                    <w:top w:val="none" w:sz="0" w:space="0" w:color="auto"/>
                    <w:left w:val="none" w:sz="0" w:space="0" w:color="auto"/>
                    <w:bottom w:val="none" w:sz="0" w:space="0" w:color="auto"/>
                    <w:right w:val="none" w:sz="0" w:space="0" w:color="auto"/>
                  </w:divBdr>
                  <w:divsChild>
                    <w:div w:id="898249838">
                      <w:marLeft w:val="0"/>
                      <w:marRight w:val="0"/>
                      <w:marTop w:val="0"/>
                      <w:marBottom w:val="0"/>
                      <w:divBdr>
                        <w:top w:val="none" w:sz="0" w:space="0" w:color="auto"/>
                        <w:left w:val="none" w:sz="0" w:space="0" w:color="auto"/>
                        <w:bottom w:val="none" w:sz="0" w:space="0" w:color="auto"/>
                        <w:right w:val="none" w:sz="0" w:space="0" w:color="auto"/>
                      </w:divBdr>
                      <w:divsChild>
                        <w:div w:id="797341365">
                          <w:marLeft w:val="0"/>
                          <w:marRight w:val="0"/>
                          <w:marTop w:val="0"/>
                          <w:marBottom w:val="0"/>
                          <w:divBdr>
                            <w:top w:val="none" w:sz="0" w:space="0" w:color="auto"/>
                            <w:left w:val="none" w:sz="0" w:space="0" w:color="auto"/>
                            <w:bottom w:val="none" w:sz="0" w:space="0" w:color="auto"/>
                            <w:right w:val="none" w:sz="0" w:space="0" w:color="auto"/>
                          </w:divBdr>
                          <w:divsChild>
                            <w:div w:id="516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277114">
          <w:marLeft w:val="0"/>
          <w:marRight w:val="0"/>
          <w:marTop w:val="0"/>
          <w:marBottom w:val="0"/>
          <w:divBdr>
            <w:top w:val="none" w:sz="0" w:space="0" w:color="auto"/>
            <w:left w:val="none" w:sz="0" w:space="0" w:color="auto"/>
            <w:bottom w:val="none" w:sz="0" w:space="0" w:color="auto"/>
            <w:right w:val="none" w:sz="0" w:space="0" w:color="auto"/>
          </w:divBdr>
          <w:divsChild>
            <w:div w:id="1332099575">
              <w:marLeft w:val="0"/>
              <w:marRight w:val="0"/>
              <w:marTop w:val="0"/>
              <w:marBottom w:val="0"/>
              <w:divBdr>
                <w:top w:val="none" w:sz="0" w:space="0" w:color="auto"/>
                <w:left w:val="none" w:sz="0" w:space="0" w:color="auto"/>
                <w:bottom w:val="none" w:sz="0" w:space="0" w:color="auto"/>
                <w:right w:val="none" w:sz="0" w:space="0" w:color="auto"/>
              </w:divBdr>
            </w:div>
          </w:divsChild>
        </w:div>
        <w:div w:id="1859000355">
          <w:marLeft w:val="0"/>
          <w:marRight w:val="0"/>
          <w:marTop w:val="0"/>
          <w:marBottom w:val="0"/>
          <w:divBdr>
            <w:top w:val="none" w:sz="0" w:space="0" w:color="auto"/>
            <w:left w:val="none" w:sz="0" w:space="0" w:color="auto"/>
            <w:bottom w:val="none" w:sz="0" w:space="0" w:color="auto"/>
            <w:right w:val="none" w:sz="0" w:space="0" w:color="auto"/>
          </w:divBdr>
          <w:divsChild>
            <w:div w:id="1442990421">
              <w:marLeft w:val="0"/>
              <w:marRight w:val="0"/>
              <w:marTop w:val="0"/>
              <w:marBottom w:val="0"/>
              <w:divBdr>
                <w:top w:val="none" w:sz="0" w:space="0" w:color="auto"/>
                <w:left w:val="none" w:sz="0" w:space="0" w:color="auto"/>
                <w:bottom w:val="none" w:sz="0" w:space="0" w:color="auto"/>
                <w:right w:val="none" w:sz="0" w:space="0" w:color="auto"/>
              </w:divBdr>
              <w:divsChild>
                <w:div w:id="603541528">
                  <w:marLeft w:val="0"/>
                  <w:marRight w:val="0"/>
                  <w:marTop w:val="0"/>
                  <w:marBottom w:val="0"/>
                  <w:divBdr>
                    <w:top w:val="none" w:sz="0" w:space="0" w:color="auto"/>
                    <w:left w:val="none" w:sz="0" w:space="0" w:color="auto"/>
                    <w:bottom w:val="none" w:sz="0" w:space="0" w:color="auto"/>
                    <w:right w:val="none" w:sz="0" w:space="0" w:color="auto"/>
                  </w:divBdr>
                  <w:divsChild>
                    <w:div w:id="1907260409">
                      <w:marLeft w:val="0"/>
                      <w:marRight w:val="0"/>
                      <w:marTop w:val="0"/>
                      <w:marBottom w:val="0"/>
                      <w:divBdr>
                        <w:top w:val="none" w:sz="0" w:space="0" w:color="auto"/>
                        <w:left w:val="none" w:sz="0" w:space="0" w:color="auto"/>
                        <w:bottom w:val="none" w:sz="0" w:space="0" w:color="auto"/>
                        <w:right w:val="none" w:sz="0" w:space="0" w:color="auto"/>
                      </w:divBdr>
                      <w:divsChild>
                        <w:div w:id="554894069">
                          <w:marLeft w:val="0"/>
                          <w:marRight w:val="0"/>
                          <w:marTop w:val="0"/>
                          <w:marBottom w:val="0"/>
                          <w:divBdr>
                            <w:top w:val="none" w:sz="0" w:space="0" w:color="auto"/>
                            <w:left w:val="none" w:sz="0" w:space="0" w:color="auto"/>
                            <w:bottom w:val="none" w:sz="0" w:space="0" w:color="auto"/>
                            <w:right w:val="none" w:sz="0" w:space="0" w:color="auto"/>
                          </w:divBdr>
                          <w:divsChild>
                            <w:div w:id="450055584">
                              <w:marLeft w:val="0"/>
                              <w:marRight w:val="0"/>
                              <w:marTop w:val="0"/>
                              <w:marBottom w:val="0"/>
                              <w:divBdr>
                                <w:top w:val="none" w:sz="0" w:space="0" w:color="auto"/>
                                <w:left w:val="none" w:sz="0" w:space="0" w:color="auto"/>
                                <w:bottom w:val="none" w:sz="0" w:space="0" w:color="auto"/>
                                <w:right w:val="none" w:sz="0" w:space="0" w:color="auto"/>
                              </w:divBdr>
                              <w:divsChild>
                                <w:div w:id="257179723">
                                  <w:marLeft w:val="0"/>
                                  <w:marRight w:val="0"/>
                                  <w:marTop w:val="0"/>
                                  <w:marBottom w:val="0"/>
                                  <w:divBdr>
                                    <w:top w:val="none" w:sz="0" w:space="0" w:color="auto"/>
                                    <w:left w:val="none" w:sz="0" w:space="0" w:color="auto"/>
                                    <w:bottom w:val="none" w:sz="0" w:space="0" w:color="auto"/>
                                    <w:right w:val="none" w:sz="0" w:space="0" w:color="auto"/>
                                  </w:divBdr>
                                  <w:divsChild>
                                    <w:div w:id="286477201">
                                      <w:marLeft w:val="0"/>
                                      <w:marRight w:val="0"/>
                                      <w:marTop w:val="0"/>
                                      <w:marBottom w:val="0"/>
                                      <w:divBdr>
                                        <w:top w:val="none" w:sz="0" w:space="0" w:color="auto"/>
                                        <w:left w:val="none" w:sz="0" w:space="0" w:color="auto"/>
                                        <w:bottom w:val="none" w:sz="0" w:space="0" w:color="auto"/>
                                        <w:right w:val="none" w:sz="0" w:space="0" w:color="auto"/>
                                      </w:divBdr>
                                      <w:divsChild>
                                        <w:div w:id="1055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613443">
          <w:marLeft w:val="0"/>
          <w:marRight w:val="0"/>
          <w:marTop w:val="0"/>
          <w:marBottom w:val="0"/>
          <w:divBdr>
            <w:top w:val="none" w:sz="0" w:space="0" w:color="auto"/>
            <w:left w:val="none" w:sz="0" w:space="0" w:color="auto"/>
            <w:bottom w:val="none" w:sz="0" w:space="0" w:color="auto"/>
            <w:right w:val="none" w:sz="0" w:space="0" w:color="auto"/>
          </w:divBdr>
          <w:divsChild>
            <w:div w:id="392585432">
              <w:marLeft w:val="0"/>
              <w:marRight w:val="0"/>
              <w:marTop w:val="0"/>
              <w:marBottom w:val="0"/>
              <w:divBdr>
                <w:top w:val="none" w:sz="0" w:space="0" w:color="auto"/>
                <w:left w:val="none" w:sz="0" w:space="0" w:color="auto"/>
                <w:bottom w:val="none" w:sz="0" w:space="0" w:color="auto"/>
                <w:right w:val="none" w:sz="0" w:space="0" w:color="auto"/>
              </w:divBdr>
              <w:divsChild>
                <w:div w:id="1368214927">
                  <w:marLeft w:val="0"/>
                  <w:marRight w:val="0"/>
                  <w:marTop w:val="0"/>
                  <w:marBottom w:val="0"/>
                  <w:divBdr>
                    <w:top w:val="none" w:sz="0" w:space="0" w:color="auto"/>
                    <w:left w:val="none" w:sz="0" w:space="0" w:color="auto"/>
                    <w:bottom w:val="none" w:sz="0" w:space="0" w:color="auto"/>
                    <w:right w:val="none" w:sz="0" w:space="0" w:color="auto"/>
                  </w:divBdr>
                  <w:divsChild>
                    <w:div w:id="1577596383">
                      <w:marLeft w:val="0"/>
                      <w:marRight w:val="0"/>
                      <w:marTop w:val="0"/>
                      <w:marBottom w:val="0"/>
                      <w:divBdr>
                        <w:top w:val="none" w:sz="0" w:space="0" w:color="auto"/>
                        <w:left w:val="none" w:sz="0" w:space="0" w:color="auto"/>
                        <w:bottom w:val="none" w:sz="0" w:space="0" w:color="auto"/>
                        <w:right w:val="none" w:sz="0" w:space="0" w:color="auto"/>
                      </w:divBdr>
                      <w:divsChild>
                        <w:div w:id="1470055725">
                          <w:marLeft w:val="0"/>
                          <w:marRight w:val="0"/>
                          <w:marTop w:val="0"/>
                          <w:marBottom w:val="0"/>
                          <w:divBdr>
                            <w:top w:val="none" w:sz="0" w:space="0" w:color="auto"/>
                            <w:left w:val="none" w:sz="0" w:space="0" w:color="auto"/>
                            <w:bottom w:val="none" w:sz="0" w:space="0" w:color="auto"/>
                            <w:right w:val="none" w:sz="0" w:space="0" w:color="auto"/>
                          </w:divBdr>
                          <w:divsChild>
                            <w:div w:id="21381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723678">
          <w:marLeft w:val="0"/>
          <w:marRight w:val="0"/>
          <w:marTop w:val="0"/>
          <w:marBottom w:val="0"/>
          <w:divBdr>
            <w:top w:val="none" w:sz="0" w:space="0" w:color="auto"/>
            <w:left w:val="none" w:sz="0" w:space="0" w:color="auto"/>
            <w:bottom w:val="none" w:sz="0" w:space="0" w:color="auto"/>
            <w:right w:val="none" w:sz="0" w:space="0" w:color="auto"/>
          </w:divBdr>
          <w:divsChild>
            <w:div w:id="1726903395">
              <w:marLeft w:val="0"/>
              <w:marRight w:val="0"/>
              <w:marTop w:val="0"/>
              <w:marBottom w:val="0"/>
              <w:divBdr>
                <w:top w:val="none" w:sz="0" w:space="0" w:color="auto"/>
                <w:left w:val="none" w:sz="0" w:space="0" w:color="auto"/>
                <w:bottom w:val="none" w:sz="0" w:space="0" w:color="auto"/>
                <w:right w:val="none" w:sz="0" w:space="0" w:color="auto"/>
              </w:divBdr>
            </w:div>
          </w:divsChild>
        </w:div>
        <w:div w:id="892885629">
          <w:marLeft w:val="0"/>
          <w:marRight w:val="0"/>
          <w:marTop w:val="0"/>
          <w:marBottom w:val="0"/>
          <w:divBdr>
            <w:top w:val="none" w:sz="0" w:space="0" w:color="auto"/>
            <w:left w:val="none" w:sz="0" w:space="0" w:color="auto"/>
            <w:bottom w:val="none" w:sz="0" w:space="0" w:color="auto"/>
            <w:right w:val="none" w:sz="0" w:space="0" w:color="auto"/>
          </w:divBdr>
          <w:divsChild>
            <w:div w:id="1035887611">
              <w:marLeft w:val="0"/>
              <w:marRight w:val="0"/>
              <w:marTop w:val="0"/>
              <w:marBottom w:val="0"/>
              <w:divBdr>
                <w:top w:val="none" w:sz="0" w:space="0" w:color="auto"/>
                <w:left w:val="none" w:sz="0" w:space="0" w:color="auto"/>
                <w:bottom w:val="none" w:sz="0" w:space="0" w:color="auto"/>
                <w:right w:val="none" w:sz="0" w:space="0" w:color="auto"/>
              </w:divBdr>
              <w:divsChild>
                <w:div w:id="1671180149">
                  <w:marLeft w:val="0"/>
                  <w:marRight w:val="0"/>
                  <w:marTop w:val="0"/>
                  <w:marBottom w:val="0"/>
                  <w:divBdr>
                    <w:top w:val="none" w:sz="0" w:space="0" w:color="auto"/>
                    <w:left w:val="none" w:sz="0" w:space="0" w:color="auto"/>
                    <w:bottom w:val="none" w:sz="0" w:space="0" w:color="auto"/>
                    <w:right w:val="none" w:sz="0" w:space="0" w:color="auto"/>
                  </w:divBdr>
                  <w:divsChild>
                    <w:div w:id="1508598900">
                      <w:marLeft w:val="0"/>
                      <w:marRight w:val="0"/>
                      <w:marTop w:val="0"/>
                      <w:marBottom w:val="0"/>
                      <w:divBdr>
                        <w:top w:val="none" w:sz="0" w:space="0" w:color="auto"/>
                        <w:left w:val="none" w:sz="0" w:space="0" w:color="auto"/>
                        <w:bottom w:val="none" w:sz="0" w:space="0" w:color="auto"/>
                        <w:right w:val="none" w:sz="0" w:space="0" w:color="auto"/>
                      </w:divBdr>
                      <w:divsChild>
                        <w:div w:id="516621311">
                          <w:marLeft w:val="0"/>
                          <w:marRight w:val="0"/>
                          <w:marTop w:val="0"/>
                          <w:marBottom w:val="0"/>
                          <w:divBdr>
                            <w:top w:val="none" w:sz="0" w:space="0" w:color="auto"/>
                            <w:left w:val="none" w:sz="0" w:space="0" w:color="auto"/>
                            <w:bottom w:val="none" w:sz="0" w:space="0" w:color="auto"/>
                            <w:right w:val="none" w:sz="0" w:space="0" w:color="auto"/>
                          </w:divBdr>
                          <w:divsChild>
                            <w:div w:id="698235969">
                              <w:marLeft w:val="0"/>
                              <w:marRight w:val="0"/>
                              <w:marTop w:val="0"/>
                              <w:marBottom w:val="0"/>
                              <w:divBdr>
                                <w:top w:val="none" w:sz="0" w:space="0" w:color="auto"/>
                                <w:left w:val="none" w:sz="0" w:space="0" w:color="auto"/>
                                <w:bottom w:val="none" w:sz="0" w:space="0" w:color="auto"/>
                                <w:right w:val="none" w:sz="0" w:space="0" w:color="auto"/>
                              </w:divBdr>
                              <w:divsChild>
                                <w:div w:id="1136601876">
                                  <w:marLeft w:val="0"/>
                                  <w:marRight w:val="0"/>
                                  <w:marTop w:val="0"/>
                                  <w:marBottom w:val="0"/>
                                  <w:divBdr>
                                    <w:top w:val="none" w:sz="0" w:space="0" w:color="auto"/>
                                    <w:left w:val="none" w:sz="0" w:space="0" w:color="auto"/>
                                    <w:bottom w:val="none" w:sz="0" w:space="0" w:color="auto"/>
                                    <w:right w:val="none" w:sz="0" w:space="0" w:color="auto"/>
                                  </w:divBdr>
                                  <w:divsChild>
                                    <w:div w:id="1333803064">
                                      <w:marLeft w:val="0"/>
                                      <w:marRight w:val="0"/>
                                      <w:marTop w:val="0"/>
                                      <w:marBottom w:val="0"/>
                                      <w:divBdr>
                                        <w:top w:val="none" w:sz="0" w:space="0" w:color="auto"/>
                                        <w:left w:val="none" w:sz="0" w:space="0" w:color="auto"/>
                                        <w:bottom w:val="none" w:sz="0" w:space="0" w:color="auto"/>
                                        <w:right w:val="none" w:sz="0" w:space="0" w:color="auto"/>
                                      </w:divBdr>
                                      <w:divsChild>
                                        <w:div w:id="14928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150817">
          <w:marLeft w:val="0"/>
          <w:marRight w:val="0"/>
          <w:marTop w:val="0"/>
          <w:marBottom w:val="0"/>
          <w:divBdr>
            <w:top w:val="none" w:sz="0" w:space="0" w:color="auto"/>
            <w:left w:val="none" w:sz="0" w:space="0" w:color="auto"/>
            <w:bottom w:val="none" w:sz="0" w:space="0" w:color="auto"/>
            <w:right w:val="none" w:sz="0" w:space="0" w:color="auto"/>
          </w:divBdr>
          <w:divsChild>
            <w:div w:id="1975526575">
              <w:marLeft w:val="0"/>
              <w:marRight w:val="0"/>
              <w:marTop w:val="0"/>
              <w:marBottom w:val="0"/>
              <w:divBdr>
                <w:top w:val="none" w:sz="0" w:space="0" w:color="auto"/>
                <w:left w:val="none" w:sz="0" w:space="0" w:color="auto"/>
                <w:bottom w:val="none" w:sz="0" w:space="0" w:color="auto"/>
                <w:right w:val="none" w:sz="0" w:space="0" w:color="auto"/>
              </w:divBdr>
              <w:divsChild>
                <w:div w:id="1357268099">
                  <w:marLeft w:val="0"/>
                  <w:marRight w:val="0"/>
                  <w:marTop w:val="0"/>
                  <w:marBottom w:val="0"/>
                  <w:divBdr>
                    <w:top w:val="none" w:sz="0" w:space="0" w:color="auto"/>
                    <w:left w:val="none" w:sz="0" w:space="0" w:color="auto"/>
                    <w:bottom w:val="none" w:sz="0" w:space="0" w:color="auto"/>
                    <w:right w:val="none" w:sz="0" w:space="0" w:color="auto"/>
                  </w:divBdr>
                  <w:divsChild>
                    <w:div w:id="845092187">
                      <w:marLeft w:val="0"/>
                      <w:marRight w:val="0"/>
                      <w:marTop w:val="0"/>
                      <w:marBottom w:val="0"/>
                      <w:divBdr>
                        <w:top w:val="none" w:sz="0" w:space="0" w:color="auto"/>
                        <w:left w:val="none" w:sz="0" w:space="0" w:color="auto"/>
                        <w:bottom w:val="none" w:sz="0" w:space="0" w:color="auto"/>
                        <w:right w:val="none" w:sz="0" w:space="0" w:color="auto"/>
                      </w:divBdr>
                      <w:divsChild>
                        <w:div w:id="1363021963">
                          <w:marLeft w:val="0"/>
                          <w:marRight w:val="0"/>
                          <w:marTop w:val="0"/>
                          <w:marBottom w:val="0"/>
                          <w:divBdr>
                            <w:top w:val="none" w:sz="0" w:space="0" w:color="auto"/>
                            <w:left w:val="none" w:sz="0" w:space="0" w:color="auto"/>
                            <w:bottom w:val="none" w:sz="0" w:space="0" w:color="auto"/>
                            <w:right w:val="none" w:sz="0" w:space="0" w:color="auto"/>
                          </w:divBdr>
                          <w:divsChild>
                            <w:div w:id="19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4822">
          <w:marLeft w:val="0"/>
          <w:marRight w:val="0"/>
          <w:marTop w:val="0"/>
          <w:marBottom w:val="0"/>
          <w:divBdr>
            <w:top w:val="none" w:sz="0" w:space="0" w:color="auto"/>
            <w:left w:val="none" w:sz="0" w:space="0" w:color="auto"/>
            <w:bottom w:val="none" w:sz="0" w:space="0" w:color="auto"/>
            <w:right w:val="none" w:sz="0" w:space="0" w:color="auto"/>
          </w:divBdr>
          <w:divsChild>
            <w:div w:id="479349566">
              <w:marLeft w:val="0"/>
              <w:marRight w:val="0"/>
              <w:marTop w:val="0"/>
              <w:marBottom w:val="0"/>
              <w:divBdr>
                <w:top w:val="none" w:sz="0" w:space="0" w:color="auto"/>
                <w:left w:val="none" w:sz="0" w:space="0" w:color="auto"/>
                <w:bottom w:val="none" w:sz="0" w:space="0" w:color="auto"/>
                <w:right w:val="none" w:sz="0" w:space="0" w:color="auto"/>
              </w:divBdr>
            </w:div>
          </w:divsChild>
        </w:div>
        <w:div w:id="1605532441">
          <w:marLeft w:val="0"/>
          <w:marRight w:val="0"/>
          <w:marTop w:val="0"/>
          <w:marBottom w:val="0"/>
          <w:divBdr>
            <w:top w:val="none" w:sz="0" w:space="0" w:color="auto"/>
            <w:left w:val="none" w:sz="0" w:space="0" w:color="auto"/>
            <w:bottom w:val="none" w:sz="0" w:space="0" w:color="auto"/>
            <w:right w:val="none" w:sz="0" w:space="0" w:color="auto"/>
          </w:divBdr>
          <w:divsChild>
            <w:div w:id="310906410">
              <w:marLeft w:val="0"/>
              <w:marRight w:val="0"/>
              <w:marTop w:val="0"/>
              <w:marBottom w:val="0"/>
              <w:divBdr>
                <w:top w:val="none" w:sz="0" w:space="0" w:color="auto"/>
                <w:left w:val="none" w:sz="0" w:space="0" w:color="auto"/>
                <w:bottom w:val="none" w:sz="0" w:space="0" w:color="auto"/>
                <w:right w:val="none" w:sz="0" w:space="0" w:color="auto"/>
              </w:divBdr>
              <w:divsChild>
                <w:div w:id="1729106565">
                  <w:marLeft w:val="0"/>
                  <w:marRight w:val="0"/>
                  <w:marTop w:val="0"/>
                  <w:marBottom w:val="0"/>
                  <w:divBdr>
                    <w:top w:val="none" w:sz="0" w:space="0" w:color="auto"/>
                    <w:left w:val="none" w:sz="0" w:space="0" w:color="auto"/>
                    <w:bottom w:val="none" w:sz="0" w:space="0" w:color="auto"/>
                    <w:right w:val="none" w:sz="0" w:space="0" w:color="auto"/>
                  </w:divBdr>
                  <w:divsChild>
                    <w:div w:id="1581211484">
                      <w:marLeft w:val="0"/>
                      <w:marRight w:val="0"/>
                      <w:marTop w:val="0"/>
                      <w:marBottom w:val="0"/>
                      <w:divBdr>
                        <w:top w:val="none" w:sz="0" w:space="0" w:color="auto"/>
                        <w:left w:val="none" w:sz="0" w:space="0" w:color="auto"/>
                        <w:bottom w:val="none" w:sz="0" w:space="0" w:color="auto"/>
                        <w:right w:val="none" w:sz="0" w:space="0" w:color="auto"/>
                      </w:divBdr>
                      <w:divsChild>
                        <w:div w:id="79836703">
                          <w:marLeft w:val="0"/>
                          <w:marRight w:val="0"/>
                          <w:marTop w:val="0"/>
                          <w:marBottom w:val="0"/>
                          <w:divBdr>
                            <w:top w:val="none" w:sz="0" w:space="0" w:color="auto"/>
                            <w:left w:val="none" w:sz="0" w:space="0" w:color="auto"/>
                            <w:bottom w:val="none" w:sz="0" w:space="0" w:color="auto"/>
                            <w:right w:val="none" w:sz="0" w:space="0" w:color="auto"/>
                          </w:divBdr>
                          <w:divsChild>
                            <w:div w:id="3016988">
                              <w:marLeft w:val="0"/>
                              <w:marRight w:val="0"/>
                              <w:marTop w:val="0"/>
                              <w:marBottom w:val="0"/>
                              <w:divBdr>
                                <w:top w:val="none" w:sz="0" w:space="0" w:color="auto"/>
                                <w:left w:val="none" w:sz="0" w:space="0" w:color="auto"/>
                                <w:bottom w:val="none" w:sz="0" w:space="0" w:color="auto"/>
                                <w:right w:val="none" w:sz="0" w:space="0" w:color="auto"/>
                              </w:divBdr>
                              <w:divsChild>
                                <w:div w:id="857933721">
                                  <w:marLeft w:val="0"/>
                                  <w:marRight w:val="0"/>
                                  <w:marTop w:val="0"/>
                                  <w:marBottom w:val="0"/>
                                  <w:divBdr>
                                    <w:top w:val="none" w:sz="0" w:space="0" w:color="auto"/>
                                    <w:left w:val="none" w:sz="0" w:space="0" w:color="auto"/>
                                    <w:bottom w:val="none" w:sz="0" w:space="0" w:color="auto"/>
                                    <w:right w:val="none" w:sz="0" w:space="0" w:color="auto"/>
                                  </w:divBdr>
                                  <w:divsChild>
                                    <w:div w:id="925848750">
                                      <w:marLeft w:val="0"/>
                                      <w:marRight w:val="0"/>
                                      <w:marTop w:val="0"/>
                                      <w:marBottom w:val="0"/>
                                      <w:divBdr>
                                        <w:top w:val="none" w:sz="0" w:space="0" w:color="auto"/>
                                        <w:left w:val="none" w:sz="0" w:space="0" w:color="auto"/>
                                        <w:bottom w:val="none" w:sz="0" w:space="0" w:color="auto"/>
                                        <w:right w:val="none" w:sz="0" w:space="0" w:color="auto"/>
                                      </w:divBdr>
                                      <w:divsChild>
                                        <w:div w:id="182330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4502061">
          <w:marLeft w:val="0"/>
          <w:marRight w:val="0"/>
          <w:marTop w:val="0"/>
          <w:marBottom w:val="0"/>
          <w:divBdr>
            <w:top w:val="none" w:sz="0" w:space="0" w:color="auto"/>
            <w:left w:val="none" w:sz="0" w:space="0" w:color="auto"/>
            <w:bottom w:val="none" w:sz="0" w:space="0" w:color="auto"/>
            <w:right w:val="none" w:sz="0" w:space="0" w:color="auto"/>
          </w:divBdr>
          <w:divsChild>
            <w:div w:id="713846254">
              <w:marLeft w:val="0"/>
              <w:marRight w:val="0"/>
              <w:marTop w:val="0"/>
              <w:marBottom w:val="0"/>
              <w:divBdr>
                <w:top w:val="none" w:sz="0" w:space="0" w:color="auto"/>
                <w:left w:val="none" w:sz="0" w:space="0" w:color="auto"/>
                <w:bottom w:val="none" w:sz="0" w:space="0" w:color="auto"/>
                <w:right w:val="none" w:sz="0" w:space="0" w:color="auto"/>
              </w:divBdr>
              <w:divsChild>
                <w:div w:id="6209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7513">
      <w:bodyDiv w:val="1"/>
      <w:marLeft w:val="0"/>
      <w:marRight w:val="0"/>
      <w:marTop w:val="0"/>
      <w:marBottom w:val="0"/>
      <w:divBdr>
        <w:top w:val="none" w:sz="0" w:space="0" w:color="auto"/>
        <w:left w:val="none" w:sz="0" w:space="0" w:color="auto"/>
        <w:bottom w:val="none" w:sz="0" w:space="0" w:color="auto"/>
        <w:right w:val="none" w:sz="0" w:space="0" w:color="auto"/>
      </w:divBdr>
    </w:div>
    <w:div w:id="957761190">
      <w:bodyDiv w:val="1"/>
      <w:marLeft w:val="0"/>
      <w:marRight w:val="0"/>
      <w:marTop w:val="0"/>
      <w:marBottom w:val="0"/>
      <w:divBdr>
        <w:top w:val="none" w:sz="0" w:space="0" w:color="auto"/>
        <w:left w:val="none" w:sz="0" w:space="0" w:color="auto"/>
        <w:bottom w:val="none" w:sz="0" w:space="0" w:color="auto"/>
        <w:right w:val="none" w:sz="0" w:space="0" w:color="auto"/>
      </w:divBdr>
    </w:div>
    <w:div w:id="997734327">
      <w:bodyDiv w:val="1"/>
      <w:marLeft w:val="0"/>
      <w:marRight w:val="0"/>
      <w:marTop w:val="0"/>
      <w:marBottom w:val="0"/>
      <w:divBdr>
        <w:top w:val="none" w:sz="0" w:space="0" w:color="auto"/>
        <w:left w:val="none" w:sz="0" w:space="0" w:color="auto"/>
        <w:bottom w:val="none" w:sz="0" w:space="0" w:color="auto"/>
        <w:right w:val="none" w:sz="0" w:space="0" w:color="auto"/>
      </w:divBdr>
    </w:div>
    <w:div w:id="1031688960">
      <w:bodyDiv w:val="1"/>
      <w:marLeft w:val="0"/>
      <w:marRight w:val="0"/>
      <w:marTop w:val="0"/>
      <w:marBottom w:val="0"/>
      <w:divBdr>
        <w:top w:val="none" w:sz="0" w:space="0" w:color="auto"/>
        <w:left w:val="none" w:sz="0" w:space="0" w:color="auto"/>
        <w:bottom w:val="none" w:sz="0" w:space="0" w:color="auto"/>
        <w:right w:val="none" w:sz="0" w:space="0" w:color="auto"/>
      </w:divBdr>
    </w:div>
    <w:div w:id="1137643607">
      <w:bodyDiv w:val="1"/>
      <w:marLeft w:val="0"/>
      <w:marRight w:val="0"/>
      <w:marTop w:val="0"/>
      <w:marBottom w:val="0"/>
      <w:divBdr>
        <w:top w:val="none" w:sz="0" w:space="0" w:color="auto"/>
        <w:left w:val="none" w:sz="0" w:space="0" w:color="auto"/>
        <w:bottom w:val="none" w:sz="0" w:space="0" w:color="auto"/>
        <w:right w:val="none" w:sz="0" w:space="0" w:color="auto"/>
      </w:divBdr>
    </w:div>
    <w:div w:id="1182276401">
      <w:bodyDiv w:val="1"/>
      <w:marLeft w:val="0"/>
      <w:marRight w:val="0"/>
      <w:marTop w:val="0"/>
      <w:marBottom w:val="0"/>
      <w:divBdr>
        <w:top w:val="none" w:sz="0" w:space="0" w:color="auto"/>
        <w:left w:val="none" w:sz="0" w:space="0" w:color="auto"/>
        <w:bottom w:val="none" w:sz="0" w:space="0" w:color="auto"/>
        <w:right w:val="none" w:sz="0" w:space="0" w:color="auto"/>
      </w:divBdr>
    </w:div>
    <w:div w:id="1300575271">
      <w:bodyDiv w:val="1"/>
      <w:marLeft w:val="0"/>
      <w:marRight w:val="0"/>
      <w:marTop w:val="0"/>
      <w:marBottom w:val="0"/>
      <w:divBdr>
        <w:top w:val="none" w:sz="0" w:space="0" w:color="auto"/>
        <w:left w:val="none" w:sz="0" w:space="0" w:color="auto"/>
        <w:bottom w:val="none" w:sz="0" w:space="0" w:color="auto"/>
        <w:right w:val="none" w:sz="0" w:space="0" w:color="auto"/>
      </w:divBdr>
    </w:div>
    <w:div w:id="1365210252">
      <w:bodyDiv w:val="1"/>
      <w:marLeft w:val="0"/>
      <w:marRight w:val="0"/>
      <w:marTop w:val="0"/>
      <w:marBottom w:val="0"/>
      <w:divBdr>
        <w:top w:val="none" w:sz="0" w:space="0" w:color="auto"/>
        <w:left w:val="none" w:sz="0" w:space="0" w:color="auto"/>
        <w:bottom w:val="none" w:sz="0" w:space="0" w:color="auto"/>
        <w:right w:val="none" w:sz="0" w:space="0" w:color="auto"/>
      </w:divBdr>
    </w:div>
    <w:div w:id="1428310500">
      <w:bodyDiv w:val="1"/>
      <w:marLeft w:val="0"/>
      <w:marRight w:val="0"/>
      <w:marTop w:val="0"/>
      <w:marBottom w:val="0"/>
      <w:divBdr>
        <w:top w:val="none" w:sz="0" w:space="0" w:color="auto"/>
        <w:left w:val="none" w:sz="0" w:space="0" w:color="auto"/>
        <w:bottom w:val="none" w:sz="0" w:space="0" w:color="auto"/>
        <w:right w:val="none" w:sz="0" w:space="0" w:color="auto"/>
      </w:divBdr>
    </w:div>
    <w:div w:id="1471900176">
      <w:bodyDiv w:val="1"/>
      <w:marLeft w:val="0"/>
      <w:marRight w:val="0"/>
      <w:marTop w:val="0"/>
      <w:marBottom w:val="0"/>
      <w:divBdr>
        <w:top w:val="none" w:sz="0" w:space="0" w:color="auto"/>
        <w:left w:val="none" w:sz="0" w:space="0" w:color="auto"/>
        <w:bottom w:val="none" w:sz="0" w:space="0" w:color="auto"/>
        <w:right w:val="none" w:sz="0" w:space="0" w:color="auto"/>
      </w:divBdr>
    </w:div>
    <w:div w:id="1545025266">
      <w:bodyDiv w:val="1"/>
      <w:marLeft w:val="0"/>
      <w:marRight w:val="0"/>
      <w:marTop w:val="0"/>
      <w:marBottom w:val="0"/>
      <w:divBdr>
        <w:top w:val="none" w:sz="0" w:space="0" w:color="auto"/>
        <w:left w:val="none" w:sz="0" w:space="0" w:color="auto"/>
        <w:bottom w:val="none" w:sz="0" w:space="0" w:color="auto"/>
        <w:right w:val="none" w:sz="0" w:space="0" w:color="auto"/>
      </w:divBdr>
    </w:div>
    <w:div w:id="1653942286">
      <w:bodyDiv w:val="1"/>
      <w:marLeft w:val="0"/>
      <w:marRight w:val="0"/>
      <w:marTop w:val="0"/>
      <w:marBottom w:val="0"/>
      <w:divBdr>
        <w:top w:val="none" w:sz="0" w:space="0" w:color="auto"/>
        <w:left w:val="none" w:sz="0" w:space="0" w:color="auto"/>
        <w:bottom w:val="none" w:sz="0" w:space="0" w:color="auto"/>
        <w:right w:val="none" w:sz="0" w:space="0" w:color="auto"/>
      </w:divBdr>
    </w:div>
    <w:div w:id="1688866391">
      <w:bodyDiv w:val="1"/>
      <w:marLeft w:val="0"/>
      <w:marRight w:val="0"/>
      <w:marTop w:val="0"/>
      <w:marBottom w:val="0"/>
      <w:divBdr>
        <w:top w:val="none" w:sz="0" w:space="0" w:color="auto"/>
        <w:left w:val="none" w:sz="0" w:space="0" w:color="auto"/>
        <w:bottom w:val="none" w:sz="0" w:space="0" w:color="auto"/>
        <w:right w:val="none" w:sz="0" w:space="0" w:color="auto"/>
      </w:divBdr>
    </w:div>
    <w:div w:id="1741904899">
      <w:bodyDiv w:val="1"/>
      <w:marLeft w:val="0"/>
      <w:marRight w:val="0"/>
      <w:marTop w:val="0"/>
      <w:marBottom w:val="0"/>
      <w:divBdr>
        <w:top w:val="none" w:sz="0" w:space="0" w:color="auto"/>
        <w:left w:val="none" w:sz="0" w:space="0" w:color="auto"/>
        <w:bottom w:val="none" w:sz="0" w:space="0" w:color="auto"/>
        <w:right w:val="none" w:sz="0" w:space="0" w:color="auto"/>
      </w:divBdr>
    </w:div>
    <w:div w:id="1774857495">
      <w:bodyDiv w:val="1"/>
      <w:marLeft w:val="0"/>
      <w:marRight w:val="0"/>
      <w:marTop w:val="0"/>
      <w:marBottom w:val="0"/>
      <w:divBdr>
        <w:top w:val="none" w:sz="0" w:space="0" w:color="auto"/>
        <w:left w:val="none" w:sz="0" w:space="0" w:color="auto"/>
        <w:bottom w:val="none" w:sz="0" w:space="0" w:color="auto"/>
        <w:right w:val="none" w:sz="0" w:space="0" w:color="auto"/>
      </w:divBdr>
    </w:div>
    <w:div w:id="1788423370">
      <w:bodyDiv w:val="1"/>
      <w:marLeft w:val="0"/>
      <w:marRight w:val="0"/>
      <w:marTop w:val="0"/>
      <w:marBottom w:val="0"/>
      <w:divBdr>
        <w:top w:val="none" w:sz="0" w:space="0" w:color="auto"/>
        <w:left w:val="none" w:sz="0" w:space="0" w:color="auto"/>
        <w:bottom w:val="none" w:sz="0" w:space="0" w:color="auto"/>
        <w:right w:val="none" w:sz="0" w:space="0" w:color="auto"/>
      </w:divBdr>
    </w:div>
    <w:div w:id="1807625738">
      <w:bodyDiv w:val="1"/>
      <w:marLeft w:val="0"/>
      <w:marRight w:val="0"/>
      <w:marTop w:val="0"/>
      <w:marBottom w:val="0"/>
      <w:divBdr>
        <w:top w:val="none" w:sz="0" w:space="0" w:color="auto"/>
        <w:left w:val="none" w:sz="0" w:space="0" w:color="auto"/>
        <w:bottom w:val="none" w:sz="0" w:space="0" w:color="auto"/>
        <w:right w:val="none" w:sz="0" w:space="0" w:color="auto"/>
      </w:divBdr>
    </w:div>
    <w:div w:id="1877934701">
      <w:bodyDiv w:val="1"/>
      <w:marLeft w:val="0"/>
      <w:marRight w:val="0"/>
      <w:marTop w:val="0"/>
      <w:marBottom w:val="0"/>
      <w:divBdr>
        <w:top w:val="none" w:sz="0" w:space="0" w:color="auto"/>
        <w:left w:val="none" w:sz="0" w:space="0" w:color="auto"/>
        <w:bottom w:val="none" w:sz="0" w:space="0" w:color="auto"/>
        <w:right w:val="none" w:sz="0" w:space="0" w:color="auto"/>
      </w:divBdr>
    </w:div>
    <w:div w:id="1916351302">
      <w:bodyDiv w:val="1"/>
      <w:marLeft w:val="0"/>
      <w:marRight w:val="0"/>
      <w:marTop w:val="0"/>
      <w:marBottom w:val="0"/>
      <w:divBdr>
        <w:top w:val="none" w:sz="0" w:space="0" w:color="auto"/>
        <w:left w:val="none" w:sz="0" w:space="0" w:color="auto"/>
        <w:bottom w:val="none" w:sz="0" w:space="0" w:color="auto"/>
        <w:right w:val="none" w:sz="0" w:space="0" w:color="auto"/>
      </w:divBdr>
    </w:div>
    <w:div w:id="1924684475">
      <w:bodyDiv w:val="1"/>
      <w:marLeft w:val="0"/>
      <w:marRight w:val="0"/>
      <w:marTop w:val="0"/>
      <w:marBottom w:val="0"/>
      <w:divBdr>
        <w:top w:val="none" w:sz="0" w:space="0" w:color="auto"/>
        <w:left w:val="none" w:sz="0" w:space="0" w:color="auto"/>
        <w:bottom w:val="none" w:sz="0" w:space="0" w:color="auto"/>
        <w:right w:val="none" w:sz="0" w:space="0" w:color="auto"/>
      </w:divBdr>
    </w:div>
    <w:div w:id="1989245152">
      <w:bodyDiv w:val="1"/>
      <w:marLeft w:val="0"/>
      <w:marRight w:val="0"/>
      <w:marTop w:val="0"/>
      <w:marBottom w:val="0"/>
      <w:divBdr>
        <w:top w:val="none" w:sz="0" w:space="0" w:color="auto"/>
        <w:left w:val="none" w:sz="0" w:space="0" w:color="auto"/>
        <w:bottom w:val="none" w:sz="0" w:space="0" w:color="auto"/>
        <w:right w:val="none" w:sz="0" w:space="0" w:color="auto"/>
      </w:divBdr>
    </w:div>
    <w:div w:id="20644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90" Type="http://schemas.microsoft.com/office/2007/relationships/stylesWithEffects" Target="stylesWithEffects.xml"/><Relationship Id="rId10" Type="http://schemas.openxmlformats.org/officeDocument/2006/relationships/hyperlink" Target="consultantplus://offline/ref=485E63A1241B348B4913B0AB215CB3A4CEE1A8014A7EDCFB4570ADA197jFOB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635D4-F19C-46C8-B0C8-4FC72D8A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22</Pages>
  <Words>12823</Words>
  <Characters>73094</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85746</CharactersWithSpaces>
  <SharedDoc>false</SharedDoc>
  <HLinks>
    <vt:vector size="642" baseType="variant">
      <vt:variant>
        <vt:i4>2162749</vt:i4>
      </vt:variant>
      <vt:variant>
        <vt:i4>318</vt:i4>
      </vt:variant>
      <vt:variant>
        <vt:i4>0</vt:i4>
      </vt:variant>
      <vt:variant>
        <vt:i4>5</vt:i4>
      </vt:variant>
      <vt:variant>
        <vt:lpwstr>consultantplus://offline/ref=5BF2D4AD3473FC2D80F52150B7868786404569EE1253A41747AAF40EDC6F699FD9B8D709B95D973062j9J</vt:lpwstr>
      </vt:variant>
      <vt:variant>
        <vt:lpwstr/>
      </vt:variant>
      <vt:variant>
        <vt:i4>2162749</vt:i4>
      </vt:variant>
      <vt:variant>
        <vt:i4>315</vt:i4>
      </vt:variant>
      <vt:variant>
        <vt:i4>0</vt:i4>
      </vt:variant>
      <vt:variant>
        <vt:i4>5</vt:i4>
      </vt:variant>
      <vt:variant>
        <vt:lpwstr>consultantplus://offline/ref=5BF2D4AD3473FC2D80F52150B7868786404569EE1253A41747AAF40EDC6F699FD9B8D709B95D973062j9J</vt:lpwstr>
      </vt:variant>
      <vt:variant>
        <vt:lpwstr/>
      </vt:variant>
      <vt:variant>
        <vt:i4>67567728</vt:i4>
      </vt:variant>
      <vt:variant>
        <vt:i4>312</vt:i4>
      </vt:variant>
      <vt:variant>
        <vt:i4>0</vt:i4>
      </vt:variant>
      <vt:variant>
        <vt:i4>5</vt:i4>
      </vt:variant>
      <vt:variant>
        <vt:lpwstr>D:\Неведрова\AppData\AppData\Local\Temp\_top</vt:lpwstr>
      </vt:variant>
      <vt:variant>
        <vt:lpwstr>sub_9</vt:lpwstr>
      </vt:variant>
      <vt:variant>
        <vt:i4>2359392</vt:i4>
      </vt:variant>
      <vt:variant>
        <vt:i4>309</vt:i4>
      </vt:variant>
      <vt:variant>
        <vt:i4>0</vt:i4>
      </vt:variant>
      <vt:variant>
        <vt:i4>5</vt:i4>
      </vt:variant>
      <vt:variant>
        <vt:lpwstr>consultantplus://offline/ref=33160A5E7BF6AD94A298446F86ACAEB374A53462DBBD065676AAC634C0EAA671435886B2A7F158B8A0IDK</vt:lpwstr>
      </vt:variant>
      <vt:variant>
        <vt:lpwstr/>
      </vt:variant>
      <vt:variant>
        <vt:i4>4653143</vt:i4>
      </vt:variant>
      <vt:variant>
        <vt:i4>306</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6488184</vt:i4>
      </vt:variant>
      <vt:variant>
        <vt:i4>303</vt:i4>
      </vt:variant>
      <vt:variant>
        <vt:i4>0</vt:i4>
      </vt:variant>
      <vt:variant>
        <vt:i4>5</vt:i4>
      </vt:variant>
      <vt:variant>
        <vt:lpwstr>http://docs.cntd.ru/document/902271495</vt:lpwstr>
      </vt:variant>
      <vt:variant>
        <vt:lpwstr/>
      </vt:variant>
      <vt:variant>
        <vt:i4>6488184</vt:i4>
      </vt:variant>
      <vt:variant>
        <vt:i4>300</vt:i4>
      </vt:variant>
      <vt:variant>
        <vt:i4>0</vt:i4>
      </vt:variant>
      <vt:variant>
        <vt:i4>5</vt:i4>
      </vt:variant>
      <vt:variant>
        <vt:lpwstr>http://docs.cntd.ru/document/902271495</vt:lpwstr>
      </vt:variant>
      <vt:variant>
        <vt:lpwstr/>
      </vt:variant>
      <vt:variant>
        <vt:i4>7078001</vt:i4>
      </vt:variant>
      <vt:variant>
        <vt:i4>297</vt:i4>
      </vt:variant>
      <vt:variant>
        <vt:i4>0</vt:i4>
      </vt:variant>
      <vt:variant>
        <vt:i4>5</vt:i4>
      </vt:variant>
      <vt:variant>
        <vt:lpwstr>http://docs.cntd.ru/document/465354224</vt:lpwstr>
      </vt:variant>
      <vt:variant>
        <vt:lpwstr/>
      </vt:variant>
      <vt:variant>
        <vt:i4>851994</vt:i4>
      </vt:variant>
      <vt:variant>
        <vt:i4>294</vt:i4>
      </vt:variant>
      <vt:variant>
        <vt:i4>0</vt:i4>
      </vt:variant>
      <vt:variant>
        <vt:i4>5</vt:i4>
      </vt:variant>
      <vt:variant>
        <vt:lpwstr>http://www.gosuslugi.ru/</vt:lpwstr>
      </vt:variant>
      <vt:variant>
        <vt:lpwstr/>
      </vt:variant>
      <vt:variant>
        <vt:i4>6357044</vt:i4>
      </vt:variant>
      <vt:variant>
        <vt:i4>291</vt:i4>
      </vt:variant>
      <vt:variant>
        <vt:i4>0</vt:i4>
      </vt:variant>
      <vt:variant>
        <vt:i4>5</vt:i4>
      </vt:variant>
      <vt:variant>
        <vt:lpwstr>consultantplus://offline/ref=5781C76AD6B195BF967C35BD059726D52D5D817BCE71BF260B9498C69713B85C8598356045CAB1DBO3r8H</vt:lpwstr>
      </vt:variant>
      <vt:variant>
        <vt:lpwstr/>
      </vt:variant>
      <vt:variant>
        <vt:i4>2162738</vt:i4>
      </vt:variant>
      <vt:variant>
        <vt:i4>288</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285</vt:i4>
      </vt:variant>
      <vt:variant>
        <vt:i4>0</vt:i4>
      </vt:variant>
      <vt:variant>
        <vt:i4>5</vt:i4>
      </vt:variant>
      <vt:variant>
        <vt:lpwstr>consultantplus://offline/ref=37C35D9ED70DC17D4F3AEF01E7C146B125E32B4572DD4C9D1E1AB20A42748EBE01017CA4660F4C55BC1197F2650BC87907</vt:lpwstr>
      </vt:variant>
      <vt:variant>
        <vt:lpwstr/>
      </vt:variant>
      <vt:variant>
        <vt:i4>2293867</vt:i4>
      </vt:variant>
      <vt:variant>
        <vt:i4>282</vt:i4>
      </vt:variant>
      <vt:variant>
        <vt:i4>0</vt:i4>
      </vt:variant>
      <vt:variant>
        <vt:i4>5</vt:i4>
      </vt:variant>
      <vt:variant>
        <vt:lpwstr>consultantplus://offline/ref=521AA857EB8AC34655EC870DC7A6641F6EF14D8AFED093616BEBC767F4263A61354EB6ACC629E38D2182B215CC224B08B0</vt:lpwstr>
      </vt:variant>
      <vt:variant>
        <vt:lpwstr/>
      </vt:variant>
      <vt:variant>
        <vt:i4>2162738</vt:i4>
      </vt:variant>
      <vt:variant>
        <vt:i4>279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270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264</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3014754</vt:i4>
      </vt:variant>
      <vt:variant>
        <vt:i4>261</vt:i4>
      </vt:variant>
      <vt:variant>
        <vt:i4>0</vt:i4>
      </vt:variant>
      <vt:variant>
        <vt:i4>5</vt:i4>
      </vt:variant>
      <vt:variant>
        <vt:lpwstr>consultantplus://offline/ref=0F4C32319C055809E596F53E12F87853EA28089BBDD04A3AF267E8AA151B20E5995FE7359E08FDD20FEA05A6F48F08AA84</vt:lpwstr>
      </vt:variant>
      <vt:variant>
        <vt:lpwstr/>
      </vt:variant>
      <vt:variant>
        <vt:i4>7929904</vt:i4>
      </vt:variant>
      <vt:variant>
        <vt:i4>258</vt:i4>
      </vt:variant>
      <vt:variant>
        <vt:i4>0</vt:i4>
      </vt:variant>
      <vt:variant>
        <vt:i4>5</vt:i4>
      </vt:variant>
      <vt:variant>
        <vt:lpwstr>consultantplus://offline/ref=A6B98E129C351574D33CF373FAF74B36513264D6AC378BC16243C6D8B402E1769A42DF89A6F70AE43E69A013F343F1D2D5</vt:lpwstr>
      </vt:variant>
      <vt:variant>
        <vt:lpwstr/>
      </vt:variant>
      <vt:variant>
        <vt:i4>7929910</vt:i4>
      </vt:variant>
      <vt:variant>
        <vt:i4>255</vt:i4>
      </vt:variant>
      <vt:variant>
        <vt:i4>0</vt:i4>
      </vt:variant>
      <vt:variant>
        <vt:i4>5</vt:i4>
      </vt:variant>
      <vt:variant>
        <vt:lpwstr>consultantplus://offline/ref=ACE5ADA34B5B4D49E931C1F86D51408D9CCE688E970C65EE3B978B133C2C7ED179C32D4F40208B9043C746F9AFFFC08E7C</vt:lpwstr>
      </vt:variant>
      <vt:variant>
        <vt:lpwstr/>
      </vt:variant>
      <vt:variant>
        <vt:i4>2162738</vt:i4>
      </vt:variant>
      <vt:variant>
        <vt:i4>252</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249</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243</vt:i4>
      </vt:variant>
      <vt:variant>
        <vt:i4>0</vt:i4>
      </vt:variant>
      <vt:variant>
        <vt:i4>5</vt:i4>
      </vt:variant>
      <vt:variant>
        <vt:lpwstr>consultantplus://offline/ref=37C35D9ED70DC17D4F3AEF01E7C146B125E32B4572DD4C9D1E1AB20A42748EBE01017CA4660F4C55BC1197F2650BC87907</vt:lpwstr>
      </vt:variant>
      <vt:variant>
        <vt:lpwstr/>
      </vt:variant>
      <vt:variant>
        <vt:i4>3014753</vt:i4>
      </vt:variant>
      <vt:variant>
        <vt:i4>240</vt:i4>
      </vt:variant>
      <vt:variant>
        <vt:i4>0</vt:i4>
      </vt:variant>
      <vt:variant>
        <vt:i4>5</vt:i4>
      </vt:variant>
      <vt:variant>
        <vt:lpwstr>consultantplus://offline/ref=90A6C441F53F68E4338955EE10086D917D9AD4DB7854AC8D96A720E92AE27523C8E4808EC7D89EB07D4FA6980145901E3D</vt:lpwstr>
      </vt:variant>
      <vt:variant>
        <vt:lpwstr/>
      </vt:variant>
      <vt:variant>
        <vt:i4>2162738</vt:i4>
      </vt:variant>
      <vt:variant>
        <vt:i4>237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234</vt:i4>
      </vt:variant>
      <vt:variant>
        <vt:i4>0</vt:i4>
      </vt:variant>
      <vt:variant>
        <vt:i4>5</vt:i4>
      </vt:variant>
      <vt:variant>
        <vt:lpwstr>consultantplus://offline/ref=37C35D9ED70DC17D4F3AEF01E7C146B125E32B4572DD4C9D1E1AB20A42748EBE01017CA4660F4C55BC1197F2650BC87907</vt:lpwstr>
      </vt:variant>
      <vt:variant>
        <vt:lpwstr/>
      </vt:variant>
      <vt:variant>
        <vt:i4>8323127</vt:i4>
      </vt:variant>
      <vt:variant>
        <vt:i4>231</vt:i4>
      </vt:variant>
      <vt:variant>
        <vt:i4>0</vt:i4>
      </vt:variant>
      <vt:variant>
        <vt:i4>5</vt:i4>
      </vt:variant>
      <vt:variant>
        <vt:lpwstr>consultantplus://offline/ref=DAE7B7EEF7CEA68D6DDE0A3AB350C9F9174E34A89F032CCC73A59C9F18C9B3C9CD3D8A2D04506D2B5CBDAC2A5E9C1F3197</vt:lpwstr>
      </vt:variant>
      <vt:variant>
        <vt:lpwstr/>
      </vt:variant>
      <vt:variant>
        <vt:i4>1835020</vt:i4>
      </vt:variant>
      <vt:variant>
        <vt:i4>228</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225</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222</vt:i4>
      </vt:variant>
      <vt:variant>
        <vt:i4>0</vt:i4>
      </vt:variant>
      <vt:variant>
        <vt:i4>5</vt:i4>
      </vt:variant>
      <vt:variant>
        <vt:lpwstr>consultantplus://offline/ref=485E63A1241B348B4913B0AB215CB3A4CEE1AA044270DCFB4570ADA197jFOBE</vt:lpwstr>
      </vt:variant>
      <vt:variant>
        <vt:lpwstr/>
      </vt:variant>
      <vt:variant>
        <vt:i4>1310728</vt:i4>
      </vt:variant>
      <vt:variant>
        <vt:i4>219</vt:i4>
      </vt:variant>
      <vt:variant>
        <vt:i4>0</vt:i4>
      </vt:variant>
      <vt:variant>
        <vt:i4>5</vt:i4>
      </vt:variant>
      <vt:variant>
        <vt:lpwstr>consultantplus://offline/ref=485E63A1241B348B4913B0AB215CB3A4CEE1A8014A7EDCFB4570ADA197jFOBE</vt:lpwstr>
      </vt:variant>
      <vt:variant>
        <vt:lpwstr/>
      </vt:variant>
      <vt:variant>
        <vt:i4>2162738</vt:i4>
      </vt:variant>
      <vt:variant>
        <vt:i4>216</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213</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210</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207</vt:i4>
      </vt:variant>
      <vt:variant>
        <vt:i4>0</vt:i4>
      </vt:variant>
      <vt:variant>
        <vt:i4>5</vt:i4>
      </vt:variant>
      <vt:variant>
        <vt:lpwstr>consultantplus://offline/ref=37C35D9ED70DC17D4F3AEF01E7C146B125E32B4572DD4C9D1E1AB20A42748EBE01017CA4660F4C55BC1197F2650BC87907</vt:lpwstr>
      </vt:variant>
      <vt:variant>
        <vt:lpwstr/>
      </vt:variant>
      <vt:variant>
        <vt:i4>2162738</vt:i4>
      </vt:variant>
      <vt:variant>
        <vt:i4>204</vt:i4>
      </vt:variant>
      <vt:variant>
        <vt:i4>0</vt:i4>
      </vt:variant>
      <vt:variant>
        <vt:i4>5</vt:i4>
      </vt:variant>
      <vt:variant>
        <vt:lpwstr>consultantplus://offline/ref=37C35D9ED70DC17D4F3AEF01E7C146B125E32B4572DD4C9D1E1AB20A42748EBE01017CA4660F4C55BC1197F2650BC87907</vt:lpwstr>
      </vt:variant>
      <vt:variant>
        <vt:lpwstr/>
      </vt:variant>
      <vt:variant>
        <vt:i4>7864369</vt:i4>
      </vt:variant>
      <vt:variant>
        <vt:i4>201</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198</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195</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192</vt:i4>
      </vt:variant>
      <vt:variant>
        <vt:i4>0</vt:i4>
      </vt:variant>
      <vt:variant>
        <vt:i4>5</vt:i4>
      </vt:variant>
      <vt:variant>
        <vt:lpwstr>consultantplus://offline/ref=01E26AFE978252A8A21989931FD91DCC16A258D8754D389E114CB0893EF1505E971A06E90B6A45B8039B06E59AAE5D6623</vt:lpwstr>
      </vt:variant>
      <vt:variant>
        <vt:lpwstr/>
      </vt:variant>
      <vt:variant>
        <vt:i4>7864369</vt:i4>
      </vt:variant>
      <vt:variant>
        <vt:i4>189</vt:i4>
      </vt:variant>
      <vt:variant>
        <vt:i4>0</vt:i4>
      </vt:variant>
      <vt:variant>
        <vt:i4>5</vt:i4>
      </vt:variant>
      <vt:variant>
        <vt:lpwstr>consultantplus://offline/ref=01E26AFE978252A8A21989931FD91DCC16A258D8754D389E114CB0893EF1505E971A06E90B6A45B8039B06E59AAE5D6623</vt:lpwstr>
      </vt:variant>
      <vt:variant>
        <vt:lpwstr/>
      </vt:variant>
      <vt:variant>
        <vt:i4>5177428</vt:i4>
      </vt:variant>
      <vt:variant>
        <vt:i4>186</vt:i4>
      </vt:variant>
      <vt:variant>
        <vt:i4>0</vt:i4>
      </vt:variant>
      <vt:variant>
        <vt:i4>5</vt:i4>
      </vt:variant>
      <vt:variant>
        <vt:lpwstr/>
      </vt:variant>
      <vt:variant>
        <vt:lpwstr>P168#P168</vt:lpwstr>
      </vt:variant>
      <vt:variant>
        <vt:i4>2555954</vt:i4>
      </vt:variant>
      <vt:variant>
        <vt:i4>183</vt:i4>
      </vt:variant>
      <vt:variant>
        <vt:i4>0</vt:i4>
      </vt:variant>
      <vt:variant>
        <vt:i4>5</vt:i4>
      </vt:variant>
      <vt:variant>
        <vt:lpwstr>consultantplus://offline/ref=CFD810FD9C92579EDEAB02623047CF595B2FCCB51873A7767910EE88E698781FC92C29C8EBC3BA6F1AC7B044A0BA41CF87</vt:lpwstr>
      </vt:variant>
      <vt:variant>
        <vt:lpwstr/>
      </vt:variant>
      <vt:variant>
        <vt:i4>8323127</vt:i4>
      </vt:variant>
      <vt:variant>
        <vt:i4>180</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8323127</vt:i4>
      </vt:variant>
      <vt:variant>
        <vt:i4>177</vt:i4>
      </vt:variant>
      <vt:variant>
        <vt:i4>0</vt:i4>
      </vt:variant>
      <vt:variant>
        <vt:i4>5</vt:i4>
      </vt:variant>
      <vt:variant>
        <vt:lpwstr>consultantplus://offline/ref=DAE7B7EEF7CEA68D6DDE0A3AB350C9F9174E34A89F032CCC73A59C9F18C9B3C9CD3D8A2D04506D2B5CBDAC2A5E9C1F3197</vt:lpwstr>
      </vt:variant>
      <vt:variant>
        <vt:lpwstr/>
      </vt:variant>
      <vt:variant>
        <vt:i4>8323179</vt:i4>
      </vt:variant>
      <vt:variant>
        <vt:i4>174</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8323179</vt:i4>
      </vt:variant>
      <vt:variant>
        <vt:i4>171</vt:i4>
      </vt:variant>
      <vt:variant>
        <vt:i4>0</vt:i4>
      </vt:variant>
      <vt:variant>
        <vt:i4>5</vt:i4>
      </vt:variant>
      <vt:variant>
        <vt:lpwstr>consultantplus://offline/ref=DAE7B7EEF7CEA68D6DDE0A3AB350C9F9174E34A89F032CCC73A59C9F18C9B3C9CD3D8A2804506D2B5CBDAC2A5E9C1F3197</vt:lpwstr>
      </vt:variant>
      <vt:variant>
        <vt:lpwstr/>
      </vt:variant>
      <vt:variant>
        <vt:i4>8323127</vt:i4>
      </vt:variant>
      <vt:variant>
        <vt:i4>168</vt:i4>
      </vt:variant>
      <vt:variant>
        <vt:i4>0</vt:i4>
      </vt:variant>
      <vt:variant>
        <vt:i4>5</vt:i4>
      </vt:variant>
      <vt:variant>
        <vt:lpwstr>consultantplus://offline/ref=DAE7B7EEF7CEA68D6DDE0A3AB350C9F9174E34A89F032CCC73A59C9F18C9B3C9CD3D8A2D04506D2B5CBDAC2A5E9C1F3197</vt:lpwstr>
      </vt:variant>
      <vt:variant>
        <vt:lpwstr/>
      </vt:variant>
      <vt:variant>
        <vt:i4>65606</vt:i4>
      </vt:variant>
      <vt:variant>
        <vt:i4>165</vt:i4>
      </vt:variant>
      <vt:variant>
        <vt:i4>0</vt:i4>
      </vt:variant>
      <vt:variant>
        <vt:i4>5</vt:i4>
      </vt:variant>
      <vt:variant>
        <vt:lpwstr/>
      </vt:variant>
      <vt:variant>
        <vt:lpwstr>P263</vt:lpwstr>
      </vt:variant>
      <vt:variant>
        <vt:i4>1835020</vt:i4>
      </vt:variant>
      <vt:variant>
        <vt:i4>162</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159</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156</vt:i4>
      </vt:variant>
      <vt:variant>
        <vt:i4>0</vt:i4>
      </vt:variant>
      <vt:variant>
        <vt:i4>5</vt:i4>
      </vt:variant>
      <vt:variant>
        <vt:lpwstr>consultantplus://offline/ref=485E63A1241B348B4913B0AB215CB3A4CEE1AA044270DCFB4570ADA197jFOBE</vt:lpwstr>
      </vt:variant>
      <vt:variant>
        <vt:lpwstr/>
      </vt:variant>
      <vt:variant>
        <vt:i4>1310728</vt:i4>
      </vt:variant>
      <vt:variant>
        <vt:i4>153</vt:i4>
      </vt:variant>
      <vt:variant>
        <vt:i4>0</vt:i4>
      </vt:variant>
      <vt:variant>
        <vt:i4>5</vt:i4>
      </vt:variant>
      <vt:variant>
        <vt:lpwstr>consultantplus://offline/ref=485E63A1241B348B4913B0AB215CB3A4CEE1A8014A7EDCFB4570ADA197jFOBE</vt:lpwstr>
      </vt:variant>
      <vt:variant>
        <vt:lpwstr/>
      </vt:variant>
      <vt:variant>
        <vt:i4>2556007</vt:i4>
      </vt:variant>
      <vt:variant>
        <vt:i4>150</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147</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1638413</vt:i4>
      </vt:variant>
      <vt:variant>
        <vt:i4>144</vt:i4>
      </vt:variant>
      <vt:variant>
        <vt:i4>0</vt:i4>
      </vt:variant>
      <vt:variant>
        <vt:i4>5</vt:i4>
      </vt:variant>
      <vt:variant>
        <vt:lpwstr>consultantplus://offline/ref=521AA857EB8AC34655EC870DC7A6641F6EF14D8AFED093616BEBC767F4263A61354EB6ACC629E38D2182B215CC224B08B09DF0A5DBT1sDG</vt:lpwstr>
      </vt:variant>
      <vt:variant>
        <vt:lpwstr/>
      </vt:variant>
      <vt:variant>
        <vt:i4>2556007</vt:i4>
      </vt:variant>
      <vt:variant>
        <vt:i4>141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132</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123</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3801184</vt:i4>
      </vt:variant>
      <vt:variant>
        <vt:i4>120</vt:i4>
      </vt:variant>
      <vt:variant>
        <vt:i4>0</vt:i4>
      </vt:variant>
      <vt:variant>
        <vt:i4>5</vt:i4>
      </vt:variant>
      <vt:variant>
        <vt:lpwstr>consultantplus://offline/ref=0F4C32319C055809E596F53E12F87853EA28089BBDD04A3AF267E8AA151B20E5995FE7359E08FDD20FEA05A6F48F08AA84D71413EEF70343A1QEG</vt:lpwstr>
      </vt:variant>
      <vt:variant>
        <vt:lpwstr/>
      </vt:variant>
      <vt:variant>
        <vt:i4>7340140</vt:i4>
      </vt:variant>
      <vt:variant>
        <vt:i4>117</vt:i4>
      </vt:variant>
      <vt:variant>
        <vt:i4>0</vt:i4>
      </vt:variant>
      <vt:variant>
        <vt:i4>5</vt:i4>
      </vt:variant>
      <vt:variant>
        <vt:lpwstr>consultantplus://offline/ref=A6B98E129C351574D33CF373FAF74B36513264D6AC378BC16243C6D8B402E1769A42DF89A6F70AE43E69A013F343F1D2D50BAB805AD0D455i0N9G</vt:lpwstr>
      </vt:variant>
      <vt:variant>
        <vt:lpwstr/>
      </vt:variant>
      <vt:variant>
        <vt:i4>6684769</vt:i4>
      </vt:variant>
      <vt:variant>
        <vt:i4>114</vt:i4>
      </vt:variant>
      <vt:variant>
        <vt:i4>0</vt:i4>
      </vt:variant>
      <vt:variant>
        <vt:i4>5</vt:i4>
      </vt:variant>
      <vt:variant>
        <vt:lpwstr>consultantplus://offline/ref=ACE5ADA34B5B4D49E931C1F86D51408D9CCE688E970C65EE3B978B133C2C7ED179C32D4F40208B9043C746F9AFFFC08E7CFDAEF318229419X0J1G</vt:lpwstr>
      </vt:variant>
      <vt:variant>
        <vt:lpwstr/>
      </vt:variant>
      <vt:variant>
        <vt:i4>2556007</vt:i4>
      </vt:variant>
      <vt:variant>
        <vt:i4>111</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108</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105</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4653143</vt:i4>
      </vt:variant>
      <vt:variant>
        <vt:i4>102</vt:i4>
      </vt:variant>
      <vt:variant>
        <vt:i4>0</vt:i4>
      </vt:variant>
      <vt:variant>
        <vt:i4>5</vt:i4>
      </vt:variant>
      <vt:variant>
        <vt:lpwstr>consultantplus://offline/ref=90A6C441F53F68E4338955EE10086D917D9AD4DB7854AC8D96A720E92AE27523C8E4808EC7D89EB07D4FA6980145901E3D3A4748C6o832E</vt:lpwstr>
      </vt:variant>
      <vt:variant>
        <vt:lpwstr/>
      </vt:variant>
      <vt:variant>
        <vt:i4>2556007</vt:i4>
      </vt:variant>
      <vt:variant>
        <vt:i4>99</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2556007</vt:i4>
      </vt:variant>
      <vt:variant>
        <vt:i4>96</vt:i4>
      </vt:variant>
      <vt:variant>
        <vt:i4>0</vt:i4>
      </vt:variant>
      <vt:variant>
        <vt:i4>5</vt:i4>
      </vt:variant>
      <vt:variant>
        <vt:lpwstr>consultantplus://offline/ref=37C35D9ED70DC17D4F3AEF01E7C146B125E32B4572DD4C9D1E1AB20A42748EBE01017CA4660F4C55BC1197F2650BC879075271F5079A5988FFgEG</vt:lpwstr>
      </vt:variant>
      <vt:variant>
        <vt:lpwstr/>
      </vt:variant>
      <vt:variant>
        <vt:i4>7536700</vt:i4>
      </vt:variant>
      <vt:variant>
        <vt:i4>93</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5177428</vt:i4>
      </vt:variant>
      <vt:variant>
        <vt:i4>90</vt:i4>
      </vt:variant>
      <vt:variant>
        <vt:i4>0</vt:i4>
      </vt:variant>
      <vt:variant>
        <vt:i4>5</vt:i4>
      </vt:variant>
      <vt:variant>
        <vt:lpwstr/>
      </vt:variant>
      <vt:variant>
        <vt:lpwstr>P168#P168</vt:lpwstr>
      </vt:variant>
      <vt:variant>
        <vt:i4>4390920</vt:i4>
      </vt:variant>
      <vt:variant>
        <vt:i4>87</vt:i4>
      </vt:variant>
      <vt:variant>
        <vt:i4>0</vt:i4>
      </vt:variant>
      <vt:variant>
        <vt:i4>5</vt:i4>
      </vt:variant>
      <vt:variant>
        <vt:lpwstr>consultantplus://offline/ref=1D423E0AD6A52C4F07FE9F114156374E55DF4899D4EE980FB05CBA7DA186EAAA8A288C27D3911044DE2F002D15DEF739AC8CC9785CYEZDF</vt:lpwstr>
      </vt:variant>
      <vt:variant>
        <vt:lpwstr/>
      </vt:variant>
      <vt:variant>
        <vt:i4>3539006</vt:i4>
      </vt:variant>
      <vt:variant>
        <vt:i4>84</vt:i4>
      </vt:variant>
      <vt:variant>
        <vt:i4>0</vt:i4>
      </vt:variant>
      <vt:variant>
        <vt:i4>5</vt:i4>
      </vt:variant>
      <vt:variant>
        <vt:lpwstr>consultantplus://offline/ref=F01765384C99CB5A335803DB9D6CD0D052A5D6B4C255BD826C7C327CD4F9340B5EF6CF7FF3F779E404F4EE16A68651237E7955C916TBF</vt:lpwstr>
      </vt:variant>
      <vt:variant>
        <vt:lpwstr/>
      </vt:variant>
      <vt:variant>
        <vt:i4>1310723</vt:i4>
      </vt:variant>
      <vt:variant>
        <vt:i4>81</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78</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196617</vt:i4>
      </vt:variant>
      <vt:variant>
        <vt:i4>75</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72</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196617</vt:i4>
      </vt:variant>
      <vt:variant>
        <vt:i4>69</vt:i4>
      </vt:variant>
      <vt:variant>
        <vt:i4>0</vt:i4>
      </vt:variant>
      <vt:variant>
        <vt:i4>5</vt:i4>
      </vt:variant>
      <vt:variant>
        <vt:lpwstr>consultantplus://offline/ref=7AF71EEA53CF4DE8C226F643F1B3B9CB63E197ADFC0ADE7322AF9CF794EB863F1F15B83751ED01920757FF508E3008D00C2F69C44CD0T2D</vt:lpwstr>
      </vt:variant>
      <vt:variant>
        <vt:lpwstr/>
      </vt:variant>
      <vt:variant>
        <vt:i4>196618</vt:i4>
      </vt:variant>
      <vt:variant>
        <vt:i4>66</vt:i4>
      </vt:variant>
      <vt:variant>
        <vt:i4>0</vt:i4>
      </vt:variant>
      <vt:variant>
        <vt:i4>5</vt:i4>
      </vt:variant>
      <vt:variant>
        <vt:lpwstr>consultantplus://offline/ref=7AF71EEA53CF4DE8C226F643F1B3B9CB63E197ADFC0ADE7322AF9CF794EB863F1F15B83255EF01920757FF508E3008D00C2F69C44CD0T2D</vt:lpwstr>
      </vt:variant>
      <vt:variant>
        <vt:lpwstr/>
      </vt:variant>
      <vt:variant>
        <vt:i4>1310723</vt:i4>
      </vt:variant>
      <vt:variant>
        <vt:i4>63</vt:i4>
      </vt:variant>
      <vt:variant>
        <vt:i4>0</vt:i4>
      </vt:variant>
      <vt:variant>
        <vt:i4>5</vt:i4>
      </vt:variant>
      <vt:variant>
        <vt:lpwstr>consultantplus://offline/ref=DAE7B7EEF7CEA68D6DDE0A3AB350C9F9174E34A89F032CCC73A59C9F18C9B3C9CD3D8A2D04506D2B5CBDAC2A5E9C1F31977F2Cd2b4H</vt:lpwstr>
      </vt:variant>
      <vt:variant>
        <vt:lpwstr/>
      </vt:variant>
      <vt:variant>
        <vt:i4>1310815</vt:i4>
      </vt:variant>
      <vt:variant>
        <vt:i4>60</vt:i4>
      </vt:variant>
      <vt:variant>
        <vt:i4>0</vt:i4>
      </vt:variant>
      <vt:variant>
        <vt:i4>5</vt:i4>
      </vt:variant>
      <vt:variant>
        <vt:lpwstr>consultantplus://offline/ref=DAE7B7EEF7CEA68D6DDE0A3AB350C9F9174E34A89F032CCC73A59C9F18C9B3C9CD3D8A2804506D2B5CBDAC2A5E9C1F31977F2Cd2b4H</vt:lpwstr>
      </vt:variant>
      <vt:variant>
        <vt:lpwstr/>
      </vt:variant>
      <vt:variant>
        <vt:i4>5439490</vt:i4>
      </vt:variant>
      <vt:variant>
        <vt:i4>57</vt:i4>
      </vt:variant>
      <vt:variant>
        <vt:i4>0</vt:i4>
      </vt:variant>
      <vt:variant>
        <vt:i4>5</vt:i4>
      </vt:variant>
      <vt:variant>
        <vt:lpwstr/>
      </vt:variant>
      <vt:variant>
        <vt:lpwstr>Par20</vt:lpwstr>
      </vt:variant>
      <vt:variant>
        <vt:i4>5242882</vt:i4>
      </vt:variant>
      <vt:variant>
        <vt:i4>54</vt:i4>
      </vt:variant>
      <vt:variant>
        <vt:i4>0</vt:i4>
      </vt:variant>
      <vt:variant>
        <vt:i4>5</vt:i4>
      </vt:variant>
      <vt:variant>
        <vt:lpwstr/>
      </vt:variant>
      <vt:variant>
        <vt:lpwstr>Par15</vt:lpwstr>
      </vt:variant>
      <vt:variant>
        <vt:i4>5242882</vt:i4>
      </vt:variant>
      <vt:variant>
        <vt:i4>51</vt:i4>
      </vt:variant>
      <vt:variant>
        <vt:i4>0</vt:i4>
      </vt:variant>
      <vt:variant>
        <vt:i4>5</vt:i4>
      </vt:variant>
      <vt:variant>
        <vt:lpwstr/>
      </vt:variant>
      <vt:variant>
        <vt:lpwstr>Par14</vt:lpwstr>
      </vt:variant>
      <vt:variant>
        <vt:i4>5242882</vt:i4>
      </vt:variant>
      <vt:variant>
        <vt:i4>48</vt:i4>
      </vt:variant>
      <vt:variant>
        <vt:i4>0</vt:i4>
      </vt:variant>
      <vt:variant>
        <vt:i4>5</vt:i4>
      </vt:variant>
      <vt:variant>
        <vt:lpwstr/>
      </vt:variant>
      <vt:variant>
        <vt:lpwstr>Par13</vt:lpwstr>
      </vt:variant>
      <vt:variant>
        <vt:i4>5242882</vt:i4>
      </vt:variant>
      <vt:variant>
        <vt:i4>45</vt:i4>
      </vt:variant>
      <vt:variant>
        <vt:i4>0</vt:i4>
      </vt:variant>
      <vt:variant>
        <vt:i4>5</vt:i4>
      </vt:variant>
      <vt:variant>
        <vt:lpwstr/>
      </vt:variant>
      <vt:variant>
        <vt:lpwstr>Par12</vt:lpwstr>
      </vt:variant>
      <vt:variant>
        <vt:i4>5767170</vt:i4>
      </vt:variant>
      <vt:variant>
        <vt:i4>42</vt:i4>
      </vt:variant>
      <vt:variant>
        <vt:i4>0</vt:i4>
      </vt:variant>
      <vt:variant>
        <vt:i4>5</vt:i4>
      </vt:variant>
      <vt:variant>
        <vt:lpwstr/>
      </vt:variant>
      <vt:variant>
        <vt:lpwstr>Par9</vt:lpwstr>
      </vt:variant>
      <vt:variant>
        <vt:i4>5242882</vt:i4>
      </vt:variant>
      <vt:variant>
        <vt:i4>39</vt:i4>
      </vt:variant>
      <vt:variant>
        <vt:i4>0</vt:i4>
      </vt:variant>
      <vt:variant>
        <vt:i4>5</vt:i4>
      </vt:variant>
      <vt:variant>
        <vt:lpwstr/>
      </vt:variant>
      <vt:variant>
        <vt:lpwstr>Par11</vt:lpwstr>
      </vt:variant>
      <vt:variant>
        <vt:i4>5242882</vt:i4>
      </vt:variant>
      <vt:variant>
        <vt:i4>36</vt:i4>
      </vt:variant>
      <vt:variant>
        <vt:i4>0</vt:i4>
      </vt:variant>
      <vt:variant>
        <vt:i4>5</vt:i4>
      </vt:variant>
      <vt:variant>
        <vt:lpwstr/>
      </vt:variant>
      <vt:variant>
        <vt:lpwstr>Par10</vt:lpwstr>
      </vt:variant>
      <vt:variant>
        <vt:i4>5767170</vt:i4>
      </vt:variant>
      <vt:variant>
        <vt:i4>33</vt:i4>
      </vt:variant>
      <vt:variant>
        <vt:i4>0</vt:i4>
      </vt:variant>
      <vt:variant>
        <vt:i4>5</vt:i4>
      </vt:variant>
      <vt:variant>
        <vt:lpwstr/>
      </vt:variant>
      <vt:variant>
        <vt:lpwstr>Par9</vt:lpwstr>
      </vt:variant>
      <vt:variant>
        <vt:i4>7536700</vt:i4>
      </vt:variant>
      <vt:variant>
        <vt:i4>30</vt:i4>
      </vt:variant>
      <vt:variant>
        <vt:i4>0</vt:i4>
      </vt:variant>
      <vt:variant>
        <vt:i4>5</vt:i4>
      </vt:variant>
      <vt:variant>
        <vt:lpwstr>consultantplus://offline/ref=CFD810FD9C92579EDEAB02623047CF595B2FCCB51873A7767910EE88E698781FC92C29C8EBC3BA6F1AC7B044A0BA41CF87AC6E3E699C45B6uFyEE</vt:lpwstr>
      </vt:variant>
      <vt:variant>
        <vt:lpwstr/>
      </vt:variant>
      <vt:variant>
        <vt:i4>917584</vt:i4>
      </vt:variant>
      <vt:variant>
        <vt:i4>27</vt:i4>
      </vt:variant>
      <vt:variant>
        <vt:i4>0</vt:i4>
      </vt:variant>
      <vt:variant>
        <vt:i4>5</vt:i4>
      </vt:variant>
      <vt:variant>
        <vt:lpwstr>consultantplus://offline/ref=3C0F0C324D771740D2A87EEFB6B2FDA10935407AB42AFD79DCCE804B013F076747F0595F0DDE0B55CE4AC949A6l7x4E</vt:lpwstr>
      </vt:variant>
      <vt:variant>
        <vt:lpwstr/>
      </vt:variant>
      <vt:variant>
        <vt:i4>458834</vt:i4>
      </vt:variant>
      <vt:variant>
        <vt:i4>24</vt:i4>
      </vt:variant>
      <vt:variant>
        <vt:i4>0</vt:i4>
      </vt:variant>
      <vt:variant>
        <vt:i4>5</vt:i4>
      </vt:variant>
      <vt:variant>
        <vt:lpwstr>consultantplus://offline/ref=0345C956461A42E42B4B01700B6A424E72C3DFFFD928022446054E0C4CF499AC67E469E2B53DEB2BED8D3E9CA5GCx9E</vt:lpwstr>
      </vt:variant>
      <vt:variant>
        <vt:lpwstr/>
      </vt:variant>
      <vt:variant>
        <vt:i4>2752622</vt:i4>
      </vt:variant>
      <vt:variant>
        <vt:i4>21</vt:i4>
      </vt:variant>
      <vt:variant>
        <vt:i4>0</vt:i4>
      </vt:variant>
      <vt:variant>
        <vt:i4>5</vt:i4>
      </vt:variant>
      <vt:variant>
        <vt:lpwstr>consultantplus://offline/ref=2DBA6029FEF6D72AAAC5748035447DE6661C9369DB573F54DC0AC02013A65D541A99EA79E2938A5AC5B04B451F6727D18FA2B197A162D319WFw3E</vt:lpwstr>
      </vt:variant>
      <vt:variant>
        <vt:lpwstr/>
      </vt:variant>
      <vt:variant>
        <vt:i4>5767249</vt:i4>
      </vt:variant>
      <vt:variant>
        <vt:i4>18</vt:i4>
      </vt:variant>
      <vt:variant>
        <vt:i4>0</vt:i4>
      </vt:variant>
      <vt:variant>
        <vt:i4>5</vt:i4>
      </vt:variant>
      <vt:variant>
        <vt:lpwstr>consultantplus://offline/ref=6133601B5CFBDB9622F0E12A95452C877F5DFCD6B05BC680B2058C85EB7F438EBC47166AC429485948898BE6232F5696F1AD1E8A20G9vDE</vt:lpwstr>
      </vt:variant>
      <vt:variant>
        <vt:lpwstr/>
      </vt:variant>
      <vt:variant>
        <vt:i4>5767177</vt:i4>
      </vt:variant>
      <vt:variant>
        <vt:i4>15</vt:i4>
      </vt:variant>
      <vt:variant>
        <vt:i4>0</vt:i4>
      </vt:variant>
      <vt:variant>
        <vt:i4>5</vt:i4>
      </vt:variant>
      <vt:variant>
        <vt:lpwstr>consultantplus://offline/ref=6133601B5CFBDB9622F0E12A95452C877F5DFCD6B05BC680B2058C85EB7F438EBC47166FC02B485948898BE6232F5696F1AD1E8A20G9vDE</vt:lpwstr>
      </vt:variant>
      <vt:variant>
        <vt:lpwstr/>
      </vt:variant>
      <vt:variant>
        <vt:i4>4522023</vt:i4>
      </vt:variant>
      <vt:variant>
        <vt:i4>12</vt:i4>
      </vt:variant>
      <vt:variant>
        <vt:i4>0</vt:i4>
      </vt:variant>
      <vt:variant>
        <vt:i4>5</vt:i4>
      </vt:variant>
      <vt:variant>
        <vt:lpwstr>mailto:arh.celina@yandex.ru</vt:lpwstr>
      </vt:variant>
      <vt:variant>
        <vt:lpwstr/>
      </vt:variant>
      <vt:variant>
        <vt:i4>1835020</vt:i4>
      </vt:variant>
      <vt:variant>
        <vt:i4>9</vt:i4>
      </vt:variant>
      <vt:variant>
        <vt:i4>0</vt:i4>
      </vt:variant>
      <vt:variant>
        <vt:i4>5</vt:i4>
      </vt:variant>
      <vt:variant>
        <vt:lpwstr>consultantplus://offline/ref=5B9D8F73F908EA9E334063F358B4707844216F1FE858BBAFD2DE188996C706E3B2564F995B0735875A7B23z2xAC</vt:lpwstr>
      </vt:variant>
      <vt:variant>
        <vt:lpwstr/>
      </vt:variant>
      <vt:variant>
        <vt:i4>5177424</vt:i4>
      </vt:variant>
      <vt:variant>
        <vt:i4>6</vt:i4>
      </vt:variant>
      <vt:variant>
        <vt:i4>0</vt:i4>
      </vt:variant>
      <vt:variant>
        <vt:i4>5</vt:i4>
      </vt:variant>
      <vt:variant>
        <vt:lpwstr>consultantplus://offline/ref=485E63A1241B348B4913AEA63730EFAECCEEF00F4875DEAB192FF6FCC0F2C3577430F30347FC0474E2E353j3O4E</vt:lpwstr>
      </vt:variant>
      <vt:variant>
        <vt:lpwstr/>
      </vt:variant>
      <vt:variant>
        <vt:i4>1310802</vt:i4>
      </vt:variant>
      <vt:variant>
        <vt:i4>3</vt:i4>
      </vt:variant>
      <vt:variant>
        <vt:i4>0</vt:i4>
      </vt:variant>
      <vt:variant>
        <vt:i4>5</vt:i4>
      </vt:variant>
      <vt:variant>
        <vt:lpwstr>consultantplus://offline/ref=485E63A1241B348B4913B0AB215CB3A4CEE1AA044270DCFB4570ADA197jFOBE</vt:lpwstr>
      </vt:variant>
      <vt:variant>
        <vt:lpwstr/>
      </vt:variant>
      <vt:variant>
        <vt:i4>1310728</vt:i4>
      </vt:variant>
      <vt:variant>
        <vt:i4>0</vt:i4>
      </vt:variant>
      <vt:variant>
        <vt:i4>0</vt:i4>
      </vt:variant>
      <vt:variant>
        <vt:i4>5</vt:i4>
      </vt:variant>
      <vt:variant>
        <vt:lpwstr>consultantplus://offline/ref=485E63A1241B348B4913B0AB215CB3A4CEE1A8014A7EDCFB4570ADA197jFOBE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priemnaya</dc:creator>
  <cp:lastModifiedBy>Секретарь</cp:lastModifiedBy>
  <cp:revision>8</cp:revision>
  <dcterms:created xsi:type="dcterms:W3CDTF">2025-02-13T04:36:00Z</dcterms:created>
  <dcterms:modified xsi:type="dcterms:W3CDTF">2025-03-17T10:31:00Z</dcterms:modified>
</cp:coreProperties>
</file>