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767C36">
      <w:pPr>
        <w:pStyle w:val="a5"/>
        <w:jc w:val="left"/>
        <w:rPr>
          <w:rFonts w:ascii="PT Astra Serif" w:hAnsi="PT Astra Serif" w:cs="Times New Roman"/>
          <w:i w:val="0"/>
        </w:rPr>
      </w:pPr>
      <w:bookmarkStart w:id="0" w:name="_GoBack"/>
      <w:r w:rsidRPr="00702DB7">
        <w:rPr>
          <w:rFonts w:ascii="PT Astra Serif" w:hAnsi="PT Astra Serif" w:cs="Times New Roman"/>
          <w:i w:val="0"/>
        </w:rPr>
        <w:t xml:space="preserve">Информационный бюллетень «Муниципальный вестник» № </w:t>
      </w:r>
      <w:r w:rsidR="00DE786B">
        <w:rPr>
          <w:rFonts w:ascii="PT Astra Serif" w:hAnsi="PT Astra Serif" w:cs="Times New Roman"/>
          <w:i w:val="0"/>
        </w:rPr>
        <w:t>8</w:t>
      </w:r>
      <w:r w:rsidRPr="00702DB7">
        <w:rPr>
          <w:rFonts w:ascii="PT Astra Serif" w:hAnsi="PT Astra Serif" w:cs="Times New Roman"/>
          <w:i w:val="0"/>
        </w:rPr>
        <w:t xml:space="preserve"> (3</w:t>
      </w:r>
      <w:r w:rsidR="00DE786B">
        <w:rPr>
          <w:rFonts w:ascii="PT Astra Serif" w:hAnsi="PT Astra Serif" w:cs="Times New Roman"/>
          <w:i w:val="0"/>
        </w:rPr>
        <w:t>41</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DE786B">
        <w:rPr>
          <w:rFonts w:ascii="PT Astra Serif" w:hAnsi="PT Astra Serif" w:cs="Times New Roman"/>
          <w:i w:val="0"/>
        </w:rPr>
        <w:t>7 июня</w:t>
      </w:r>
      <w:r w:rsidR="00067C68" w:rsidRPr="00702DB7">
        <w:rPr>
          <w:rFonts w:ascii="PT Astra Serif" w:hAnsi="PT Astra Serif" w:cs="Times New Roman"/>
          <w:i w:val="0"/>
        </w:rPr>
        <w:t xml:space="preserve"> </w:t>
      </w:r>
      <w:r w:rsidRPr="00702DB7">
        <w:rPr>
          <w:rFonts w:ascii="PT Astra Serif" w:hAnsi="PT Astra Serif" w:cs="Times New Roman"/>
          <w:i w:val="0"/>
        </w:rPr>
        <w:t>202</w:t>
      </w:r>
      <w:r w:rsidR="002E1348" w:rsidRPr="00702DB7">
        <w:rPr>
          <w:rFonts w:ascii="PT Astra Serif" w:hAnsi="PT Astra Serif" w:cs="Times New Roman"/>
          <w:i w:val="0"/>
        </w:rPr>
        <w:t>1</w:t>
      </w:r>
      <w:r w:rsidRPr="00702DB7">
        <w:rPr>
          <w:rFonts w:ascii="PT Astra Serif" w:hAnsi="PT Astra Serif" w:cs="Times New Roman"/>
          <w:i w:val="0"/>
        </w:rPr>
        <w:t xml:space="preserve"> года</w:t>
      </w:r>
    </w:p>
    <w:p w:rsidR="002C31E6" w:rsidRDefault="00981482" w:rsidP="00327F06">
      <w:pPr>
        <w:tabs>
          <w:tab w:val="left" w:pos="3402"/>
          <w:tab w:val="left" w:pos="3544"/>
        </w:tabs>
        <w:spacing w:after="0" w:line="240" w:lineRule="auto"/>
        <w:jc w:val="both"/>
        <w:rPr>
          <w:rFonts w:ascii="PT Astra Serif" w:hAnsi="PT Astra Serif"/>
          <w:b/>
          <w:color w:val="000000"/>
        </w:rPr>
      </w:pPr>
      <w:r w:rsidRPr="00702DB7">
        <w:rPr>
          <w:rFonts w:ascii="PT Astra Serif" w:hAnsi="PT Astra Serif"/>
          <w:sz w:val="28"/>
          <w:szCs w:val="28"/>
        </w:rPr>
        <w:t>Читайте в номере</w:t>
      </w:r>
      <w:r w:rsidR="00E45EE0" w:rsidRPr="00702DB7">
        <w:rPr>
          <w:rFonts w:ascii="PT Astra Serif" w:hAnsi="PT Astra Serif"/>
          <w:sz w:val="28"/>
          <w:szCs w:val="28"/>
        </w:rPr>
        <w:t>:</w:t>
      </w:r>
      <w:r w:rsidR="00A966C6">
        <w:rPr>
          <w:rFonts w:ascii="PT Astra Serif" w:hAnsi="PT Astra Serif"/>
          <w:color w:val="000000"/>
        </w:rPr>
        <w:t xml:space="preserve">             </w:t>
      </w:r>
      <w:r w:rsidR="00AE4EB4">
        <w:rPr>
          <w:rFonts w:ascii="PT Astra Serif" w:hAnsi="PT Astra Serif"/>
          <w:b/>
          <w:color w:val="000000"/>
        </w:rPr>
        <w:t xml:space="preserve"> </w:t>
      </w:r>
      <w:r w:rsidR="003B719C">
        <w:rPr>
          <w:rFonts w:ascii="PT Astra Serif" w:hAnsi="PT Astra Serif"/>
          <w:b/>
          <w:color w:val="000000"/>
        </w:rPr>
        <w:t xml:space="preserve">      </w:t>
      </w:r>
      <w:proofErr w:type="gramStart"/>
      <w:r w:rsidR="002C31E6" w:rsidRPr="003B719C">
        <w:rPr>
          <w:rFonts w:ascii="PT Astra Serif" w:hAnsi="PT Astra Serif"/>
          <w:b/>
          <w:color w:val="000000"/>
        </w:rPr>
        <w:t>-</w:t>
      </w:r>
      <w:r w:rsidR="002C31E6">
        <w:rPr>
          <w:rFonts w:ascii="PT Astra Serif" w:hAnsi="PT Astra Serif"/>
          <w:b/>
          <w:color w:val="000000"/>
        </w:rPr>
        <w:t>Р</w:t>
      </w:r>
      <w:proofErr w:type="gramEnd"/>
      <w:r w:rsidR="002C31E6">
        <w:rPr>
          <w:rFonts w:ascii="PT Astra Serif" w:hAnsi="PT Astra Serif"/>
          <w:b/>
          <w:color w:val="000000"/>
        </w:rPr>
        <w:t>ешения Целинной районной Думы:</w:t>
      </w:r>
    </w:p>
    <w:p w:rsidR="00B21042" w:rsidRPr="00ED7F44" w:rsidRDefault="00B21042" w:rsidP="00327F06">
      <w:pPr>
        <w:tabs>
          <w:tab w:val="left" w:pos="3402"/>
        </w:tabs>
        <w:spacing w:after="0" w:line="240" w:lineRule="auto"/>
        <w:ind w:left="3261" w:firstLine="142"/>
        <w:contextualSpacing/>
        <w:jc w:val="both"/>
        <w:rPr>
          <w:rFonts w:ascii="PT Astra Serif" w:hAnsi="PT Astra Serif"/>
          <w:color w:val="000000"/>
        </w:rPr>
      </w:pPr>
      <w:r w:rsidRPr="00ED7F44">
        <w:rPr>
          <w:rFonts w:ascii="PT Astra Serif" w:hAnsi="PT Astra Serif"/>
        </w:rPr>
        <w:t>№671 от 01.06.2021 г. «</w:t>
      </w:r>
      <w:r w:rsidRPr="00ED7F44">
        <w:rPr>
          <w:rFonts w:ascii="PT Astra Serif" w:hAnsi="PT Astra Serif"/>
          <w:bCs/>
        </w:rPr>
        <w:t>Отчет об исполнении бюджета Целинного района за 1квартал 2021года»</w:t>
      </w:r>
    </w:p>
    <w:p w:rsidR="00B21042" w:rsidRPr="00ED7F44" w:rsidRDefault="0070551C" w:rsidP="00327F06">
      <w:pPr>
        <w:tabs>
          <w:tab w:val="left" w:pos="3402"/>
        </w:tabs>
        <w:spacing w:after="0" w:line="240" w:lineRule="auto"/>
        <w:ind w:left="3261" w:firstLine="142"/>
        <w:jc w:val="both"/>
        <w:rPr>
          <w:rFonts w:ascii="PT Astra Serif" w:hAnsi="PT Astra Serif"/>
          <w:bCs/>
        </w:rPr>
      </w:pPr>
      <w:r w:rsidRPr="00ED7F44">
        <w:rPr>
          <w:rFonts w:ascii="PT Astra Serif" w:hAnsi="PT Astra Serif"/>
        </w:rPr>
        <w:t>№6</w:t>
      </w:r>
      <w:r w:rsidR="00B21042" w:rsidRPr="00ED7F44">
        <w:rPr>
          <w:rFonts w:ascii="PT Astra Serif" w:hAnsi="PT Astra Serif"/>
        </w:rPr>
        <w:t>72</w:t>
      </w:r>
      <w:r w:rsidRPr="00ED7F44">
        <w:rPr>
          <w:rFonts w:ascii="PT Astra Serif" w:hAnsi="PT Astra Serif"/>
        </w:rPr>
        <w:t xml:space="preserve"> от </w:t>
      </w:r>
      <w:r w:rsidR="00B21042" w:rsidRPr="00ED7F44">
        <w:rPr>
          <w:rFonts w:ascii="PT Astra Serif" w:hAnsi="PT Astra Serif"/>
        </w:rPr>
        <w:t>01</w:t>
      </w:r>
      <w:r w:rsidRPr="00ED7F44">
        <w:rPr>
          <w:rFonts w:ascii="PT Astra Serif" w:hAnsi="PT Astra Serif"/>
        </w:rPr>
        <w:t>.0</w:t>
      </w:r>
      <w:r w:rsidR="00B21042" w:rsidRPr="00ED7F44">
        <w:rPr>
          <w:rFonts w:ascii="PT Astra Serif" w:hAnsi="PT Astra Serif"/>
        </w:rPr>
        <w:t>6</w:t>
      </w:r>
      <w:r w:rsidRPr="00ED7F44">
        <w:rPr>
          <w:rFonts w:ascii="PT Astra Serif" w:hAnsi="PT Astra Serif"/>
        </w:rPr>
        <w:t xml:space="preserve">.2021 г. </w:t>
      </w:r>
      <w:r w:rsidR="0054436A" w:rsidRPr="00ED7F44">
        <w:rPr>
          <w:rFonts w:ascii="PT Astra Serif" w:hAnsi="PT Astra Serif"/>
        </w:rPr>
        <w:t>«</w:t>
      </w:r>
      <w:r w:rsidR="00B21042" w:rsidRPr="00ED7F44">
        <w:rPr>
          <w:rFonts w:ascii="PT Astra Serif" w:hAnsi="PT Astra Serif"/>
        </w:rPr>
        <w:t>О Почетном звании Целинного района «Почетный гражданин Целинного района»</w:t>
      </w:r>
    </w:p>
    <w:p w:rsidR="00067C68" w:rsidRPr="00ED7F44" w:rsidRDefault="00ED7F44" w:rsidP="00327F06">
      <w:pPr>
        <w:tabs>
          <w:tab w:val="left" w:pos="3402"/>
          <w:tab w:val="left" w:pos="3544"/>
        </w:tabs>
        <w:spacing w:after="0" w:line="240" w:lineRule="auto"/>
        <w:jc w:val="both"/>
        <w:rPr>
          <w:rFonts w:ascii="PT Astra Serif" w:hAnsi="PT Astra Serif"/>
          <w:b/>
        </w:rPr>
      </w:pPr>
      <w:r>
        <w:rPr>
          <w:rFonts w:ascii="PT Astra Serif" w:hAnsi="PT Astra Serif"/>
          <w:color w:val="000000"/>
        </w:rPr>
        <w:t xml:space="preserve">                                                           </w:t>
      </w:r>
      <w:r w:rsidR="00A966C6" w:rsidRPr="00ED7F44">
        <w:rPr>
          <w:rFonts w:ascii="PT Astra Serif" w:hAnsi="PT Astra Serif"/>
          <w:b/>
          <w:color w:val="000000"/>
        </w:rPr>
        <w:t>-</w:t>
      </w:r>
      <w:r w:rsidR="00067C68" w:rsidRPr="00ED7F44">
        <w:rPr>
          <w:rFonts w:ascii="PT Astra Serif" w:hAnsi="PT Astra Serif"/>
          <w:b/>
          <w:color w:val="000000"/>
        </w:rPr>
        <w:t>Постановления Главы и Администрации Целинного</w:t>
      </w:r>
      <w:r w:rsidR="00B81892" w:rsidRPr="00ED7F44">
        <w:rPr>
          <w:rFonts w:ascii="PT Astra Serif" w:hAnsi="PT Astra Serif"/>
          <w:b/>
          <w:color w:val="000000"/>
        </w:rPr>
        <w:t xml:space="preserve"> </w:t>
      </w:r>
      <w:r w:rsidR="00067C68" w:rsidRPr="00ED7F44">
        <w:rPr>
          <w:rFonts w:ascii="PT Astra Serif" w:hAnsi="PT Astra Serif"/>
          <w:b/>
          <w:color w:val="000000"/>
        </w:rPr>
        <w:t>района:</w:t>
      </w:r>
    </w:p>
    <w:p w:rsidR="00B21042" w:rsidRPr="00ED7F44" w:rsidRDefault="0070551C" w:rsidP="00327F06">
      <w:pPr>
        <w:tabs>
          <w:tab w:val="left" w:pos="3402"/>
        </w:tabs>
        <w:spacing w:after="0" w:line="240" w:lineRule="auto"/>
        <w:ind w:left="3261" w:firstLine="142"/>
        <w:jc w:val="both"/>
        <w:rPr>
          <w:rFonts w:ascii="PT Astra Serif" w:hAnsi="PT Astra Serif"/>
        </w:rPr>
      </w:pPr>
      <w:r w:rsidRPr="00ED7F44">
        <w:rPr>
          <w:rFonts w:ascii="PT Astra Serif" w:hAnsi="PT Astra Serif"/>
        </w:rPr>
        <w:t>№6</w:t>
      </w:r>
      <w:r w:rsidR="00B21042" w:rsidRPr="00ED7F44">
        <w:rPr>
          <w:rFonts w:ascii="PT Astra Serif" w:hAnsi="PT Astra Serif"/>
        </w:rPr>
        <w:t>7</w:t>
      </w:r>
      <w:r w:rsidRPr="00ED7F44">
        <w:rPr>
          <w:rFonts w:ascii="PT Astra Serif" w:hAnsi="PT Astra Serif"/>
        </w:rPr>
        <w:t xml:space="preserve"> от </w:t>
      </w:r>
      <w:r w:rsidR="00B21042" w:rsidRPr="00ED7F44">
        <w:rPr>
          <w:rFonts w:ascii="PT Astra Serif" w:hAnsi="PT Astra Serif"/>
        </w:rPr>
        <w:t>13</w:t>
      </w:r>
      <w:r w:rsidRPr="00ED7F44">
        <w:rPr>
          <w:rFonts w:ascii="PT Astra Serif" w:hAnsi="PT Astra Serif"/>
        </w:rPr>
        <w:t>.0</w:t>
      </w:r>
      <w:r w:rsidR="00B21042" w:rsidRPr="00ED7F44">
        <w:rPr>
          <w:rFonts w:ascii="PT Astra Serif" w:hAnsi="PT Astra Serif"/>
        </w:rPr>
        <w:t>5</w:t>
      </w:r>
      <w:r w:rsidRPr="00ED7F44">
        <w:rPr>
          <w:rFonts w:ascii="PT Astra Serif" w:hAnsi="PT Astra Serif"/>
        </w:rPr>
        <w:t xml:space="preserve">.2021 г. </w:t>
      </w:r>
      <w:r w:rsidR="0054436A" w:rsidRPr="00ED7F44">
        <w:rPr>
          <w:rFonts w:ascii="PT Astra Serif" w:hAnsi="PT Astra Serif"/>
        </w:rPr>
        <w:t>«</w:t>
      </w:r>
      <w:r w:rsidR="00B21042" w:rsidRPr="00ED7F44">
        <w:rPr>
          <w:rFonts w:ascii="PT Astra Serif" w:hAnsi="PT Astra Serif"/>
        </w:rPr>
        <w:t xml:space="preserve">Об организации отдыха и оздоровления детей в 2021 году в Целинном районе»   </w:t>
      </w:r>
    </w:p>
    <w:p w:rsidR="00B21042" w:rsidRPr="00ED7F44" w:rsidRDefault="00B21042" w:rsidP="00327F06">
      <w:pPr>
        <w:pStyle w:val="29"/>
        <w:shd w:val="clear" w:color="auto" w:fill="auto"/>
        <w:tabs>
          <w:tab w:val="left" w:pos="3402"/>
        </w:tabs>
        <w:spacing w:line="240" w:lineRule="auto"/>
        <w:ind w:left="3261" w:firstLine="142"/>
        <w:rPr>
          <w:rFonts w:ascii="PT Astra Serif" w:hAnsi="PT Astra Serif"/>
        </w:rPr>
      </w:pPr>
      <w:r w:rsidRPr="00ED7F44">
        <w:rPr>
          <w:rFonts w:ascii="PT Astra Serif" w:hAnsi="PT Astra Serif"/>
          <w:u w:val="single"/>
        </w:rPr>
        <w:t xml:space="preserve"> </w:t>
      </w:r>
      <w:r w:rsidRPr="00ED7F44">
        <w:rPr>
          <w:rFonts w:ascii="PT Astra Serif" w:hAnsi="PT Astra Serif"/>
        </w:rPr>
        <w:t xml:space="preserve">№68 от 13.05.2021 г. </w:t>
      </w:r>
      <w:r w:rsidR="00764C11">
        <w:rPr>
          <w:rFonts w:ascii="PT Astra Serif" w:hAnsi="PT Astra Serif"/>
        </w:rPr>
        <w:t>«</w:t>
      </w:r>
      <w:r w:rsidRPr="00ED7F44">
        <w:rPr>
          <w:rFonts w:ascii="PT Astra Serif" w:hAnsi="PT Astra Serif"/>
        </w:rPr>
        <w:t>О закреплении муниципальных образовательных учреждений, реализующих программу дошкольного образования, за конкретными территориями Целинного района</w:t>
      </w:r>
      <w:r w:rsidR="00764C11">
        <w:rPr>
          <w:rFonts w:ascii="PT Astra Serif" w:hAnsi="PT Astra Serif"/>
        </w:rPr>
        <w:t>»</w:t>
      </w:r>
    </w:p>
    <w:p w:rsidR="00B21042" w:rsidRPr="00ED7F44" w:rsidRDefault="00B21042" w:rsidP="00327F06">
      <w:pPr>
        <w:tabs>
          <w:tab w:val="left" w:pos="3402"/>
        </w:tabs>
        <w:spacing w:after="0" w:line="240" w:lineRule="auto"/>
        <w:ind w:left="3261" w:firstLine="142"/>
        <w:jc w:val="both"/>
        <w:rPr>
          <w:rFonts w:ascii="PT Astra Serif" w:hAnsi="PT Astra Serif"/>
        </w:rPr>
      </w:pPr>
      <w:r w:rsidRPr="00ED7F44">
        <w:rPr>
          <w:rFonts w:ascii="PT Astra Serif" w:hAnsi="PT Astra Serif"/>
        </w:rPr>
        <w:t>№69 от 18.05.2021 г</w:t>
      </w:r>
      <w:r w:rsidRPr="00ED7F44">
        <w:rPr>
          <w:rFonts w:ascii="PT Astra Serif" w:hAnsi="PT Astra Serif"/>
          <w:color w:val="000000"/>
        </w:rPr>
        <w:t xml:space="preserve"> </w:t>
      </w:r>
      <w:r w:rsidR="00327F06">
        <w:rPr>
          <w:rFonts w:ascii="PT Astra Serif" w:hAnsi="PT Astra Serif"/>
          <w:color w:val="000000"/>
        </w:rPr>
        <w:t>«</w:t>
      </w:r>
      <w:r w:rsidRPr="00ED7F44">
        <w:rPr>
          <w:rFonts w:ascii="PT Astra Serif" w:hAnsi="PT Astra Serif"/>
          <w:color w:val="000000"/>
        </w:rPr>
        <w:t>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w:t>
      </w:r>
    </w:p>
    <w:p w:rsidR="00B21042" w:rsidRPr="00ED7F44" w:rsidRDefault="00B21042" w:rsidP="00327F06">
      <w:pPr>
        <w:tabs>
          <w:tab w:val="left" w:pos="3402"/>
        </w:tabs>
        <w:spacing w:after="0" w:line="240" w:lineRule="auto"/>
        <w:ind w:left="3261" w:firstLine="142"/>
        <w:jc w:val="both"/>
        <w:rPr>
          <w:rFonts w:ascii="PT Astra Serif" w:hAnsi="PT Astra Serif"/>
          <w:bCs/>
        </w:rPr>
      </w:pPr>
      <w:r w:rsidRPr="00ED7F44">
        <w:rPr>
          <w:rFonts w:ascii="PT Astra Serif" w:hAnsi="PT Astra Serif"/>
        </w:rPr>
        <w:t xml:space="preserve">№72 от 24.05.2021 г </w:t>
      </w:r>
      <w:r w:rsidR="00764C11">
        <w:rPr>
          <w:rFonts w:ascii="PT Astra Serif" w:hAnsi="PT Astra Serif"/>
        </w:rPr>
        <w:t>«</w:t>
      </w:r>
      <w:r w:rsidRPr="00ED7F44">
        <w:rPr>
          <w:rFonts w:ascii="PT Astra Serif" w:hAnsi="PT Astra Serif"/>
        </w:rPr>
        <w:t>О внесении изменений в постановление Администрации Целинного района от 7 ноября 2019 года № 211, «О муниципальной программе Целинного района «Развитие физической культуры и спорта в Целинном районе на 2020-2022 годы»</w:t>
      </w:r>
    </w:p>
    <w:p w:rsidR="00BB4E2C" w:rsidRPr="00ED7F44" w:rsidRDefault="00B21042" w:rsidP="00327F06">
      <w:pPr>
        <w:tabs>
          <w:tab w:val="left" w:pos="3402"/>
        </w:tabs>
        <w:spacing w:after="0" w:line="240" w:lineRule="auto"/>
        <w:ind w:left="3261" w:firstLine="142"/>
        <w:jc w:val="both"/>
        <w:rPr>
          <w:rFonts w:ascii="PT Astra Serif" w:hAnsi="PT Astra Serif"/>
        </w:rPr>
      </w:pPr>
      <w:r w:rsidRPr="00ED7F44">
        <w:rPr>
          <w:rFonts w:ascii="PT Astra Serif" w:hAnsi="PT Astra Serif"/>
        </w:rPr>
        <w:t>№</w:t>
      </w:r>
      <w:r w:rsidR="00BB4E2C" w:rsidRPr="00ED7F44">
        <w:rPr>
          <w:rFonts w:ascii="PT Astra Serif" w:hAnsi="PT Astra Serif"/>
        </w:rPr>
        <w:t>73</w:t>
      </w:r>
      <w:r w:rsidRPr="00ED7F44">
        <w:rPr>
          <w:rFonts w:ascii="PT Astra Serif" w:hAnsi="PT Astra Serif"/>
        </w:rPr>
        <w:t xml:space="preserve"> от </w:t>
      </w:r>
      <w:r w:rsidR="00BB4E2C" w:rsidRPr="00ED7F44">
        <w:rPr>
          <w:rFonts w:ascii="PT Astra Serif" w:hAnsi="PT Astra Serif"/>
        </w:rPr>
        <w:t>24</w:t>
      </w:r>
      <w:r w:rsidRPr="00ED7F44">
        <w:rPr>
          <w:rFonts w:ascii="PT Astra Serif" w:hAnsi="PT Astra Serif"/>
        </w:rPr>
        <w:t>.05.2021 г</w:t>
      </w:r>
      <w:r w:rsidR="00BB4E2C" w:rsidRPr="00ED7F44">
        <w:rPr>
          <w:rFonts w:ascii="PT Astra Serif" w:hAnsi="PT Astra Serif"/>
        </w:rPr>
        <w:t xml:space="preserve"> </w:t>
      </w:r>
      <w:r w:rsidR="00764C11">
        <w:rPr>
          <w:rFonts w:ascii="PT Astra Serif" w:hAnsi="PT Astra Serif"/>
        </w:rPr>
        <w:t>«</w:t>
      </w:r>
      <w:r w:rsidR="00BB4E2C" w:rsidRPr="00ED7F44">
        <w:rPr>
          <w:rFonts w:ascii="PT Astra Serif" w:hAnsi="PT Astra Serif"/>
        </w:rPr>
        <w:t>О мерах по реализации отдельных положений Федерального закона «О противодействии коррупции»</w:t>
      </w:r>
    </w:p>
    <w:p w:rsidR="00BB4E2C" w:rsidRPr="00ED7F44" w:rsidRDefault="00B21042" w:rsidP="00327F06">
      <w:pPr>
        <w:tabs>
          <w:tab w:val="left" w:pos="3402"/>
        </w:tabs>
        <w:spacing w:after="0" w:line="240" w:lineRule="auto"/>
        <w:ind w:left="3261" w:firstLine="142"/>
        <w:contextualSpacing/>
        <w:jc w:val="both"/>
        <w:rPr>
          <w:rFonts w:ascii="PT Astra Serif" w:hAnsi="PT Astra Serif"/>
        </w:rPr>
      </w:pPr>
      <w:r w:rsidRPr="00ED7F44">
        <w:rPr>
          <w:rFonts w:ascii="PT Astra Serif" w:hAnsi="PT Astra Serif"/>
        </w:rPr>
        <w:t>№</w:t>
      </w:r>
      <w:r w:rsidR="00BB4E2C" w:rsidRPr="00ED7F44">
        <w:rPr>
          <w:rFonts w:ascii="PT Astra Serif" w:hAnsi="PT Astra Serif"/>
        </w:rPr>
        <w:t>75</w:t>
      </w:r>
      <w:r w:rsidRPr="00ED7F44">
        <w:rPr>
          <w:rFonts w:ascii="PT Astra Serif" w:hAnsi="PT Astra Serif"/>
        </w:rPr>
        <w:t xml:space="preserve"> от </w:t>
      </w:r>
      <w:r w:rsidR="00BB4E2C" w:rsidRPr="00ED7F44">
        <w:rPr>
          <w:rFonts w:ascii="PT Astra Serif" w:hAnsi="PT Astra Serif"/>
        </w:rPr>
        <w:t>27</w:t>
      </w:r>
      <w:r w:rsidRPr="00ED7F44">
        <w:rPr>
          <w:rFonts w:ascii="PT Astra Serif" w:hAnsi="PT Astra Serif"/>
        </w:rPr>
        <w:t>.05.2021 г</w:t>
      </w:r>
      <w:r w:rsidR="00BB4E2C" w:rsidRPr="00ED7F44">
        <w:rPr>
          <w:rFonts w:ascii="PT Astra Serif" w:hAnsi="PT Astra Serif"/>
        </w:rPr>
        <w:t xml:space="preserve"> </w:t>
      </w:r>
      <w:r w:rsidR="00764C11">
        <w:rPr>
          <w:rFonts w:ascii="PT Astra Serif" w:hAnsi="PT Astra Serif"/>
        </w:rPr>
        <w:t>«</w:t>
      </w:r>
      <w:r w:rsidR="00BB4E2C" w:rsidRPr="00ED7F44">
        <w:rPr>
          <w:rFonts w:ascii="PT Astra Serif" w:hAnsi="PT Astra Serif"/>
        </w:rPr>
        <w:t>Об утверждении отчета об исполнении бюджета Целинного района за 1 квартал 2021года</w:t>
      </w:r>
      <w:r w:rsidR="00764C11">
        <w:rPr>
          <w:rFonts w:ascii="PT Astra Serif" w:hAnsi="PT Astra Serif"/>
        </w:rPr>
        <w:t>»</w:t>
      </w:r>
    </w:p>
    <w:p w:rsidR="00A966C6" w:rsidRPr="00ED7F44" w:rsidRDefault="00ED7F44" w:rsidP="00327F06">
      <w:pPr>
        <w:tabs>
          <w:tab w:val="left" w:pos="3402"/>
          <w:tab w:val="left" w:pos="3544"/>
        </w:tabs>
        <w:spacing w:after="0" w:line="240" w:lineRule="auto"/>
        <w:jc w:val="both"/>
        <w:rPr>
          <w:rFonts w:ascii="PT Astra Serif" w:hAnsi="PT Astra Serif"/>
          <w:b/>
        </w:rPr>
      </w:pPr>
      <w:r>
        <w:rPr>
          <w:rFonts w:ascii="PT Astra Serif" w:hAnsi="PT Astra Serif"/>
          <w:b/>
          <w:color w:val="000000"/>
        </w:rPr>
        <w:t xml:space="preserve">                                                          </w:t>
      </w:r>
      <w:r w:rsidR="00A966C6" w:rsidRPr="00ED7F44">
        <w:rPr>
          <w:rFonts w:ascii="PT Astra Serif" w:hAnsi="PT Astra Serif"/>
          <w:b/>
          <w:color w:val="000000"/>
        </w:rPr>
        <w:t>-Распоряжения Главы и Администрации Целинного</w:t>
      </w:r>
      <w:r w:rsidR="003B719C" w:rsidRPr="00ED7F44">
        <w:rPr>
          <w:rFonts w:ascii="PT Astra Serif" w:hAnsi="PT Astra Serif"/>
          <w:b/>
          <w:color w:val="000000"/>
        </w:rPr>
        <w:t xml:space="preserve"> </w:t>
      </w:r>
      <w:r w:rsidR="00A966C6" w:rsidRPr="00ED7F44">
        <w:rPr>
          <w:rFonts w:ascii="PT Astra Serif" w:hAnsi="PT Astra Serif"/>
          <w:b/>
          <w:color w:val="000000"/>
        </w:rPr>
        <w:t>района:</w:t>
      </w:r>
    </w:p>
    <w:p w:rsidR="00916A34" w:rsidRPr="00ED7F44" w:rsidRDefault="00A966C6" w:rsidP="00327F06">
      <w:pPr>
        <w:pStyle w:val="ConsPlusTitle"/>
        <w:widowControl/>
        <w:tabs>
          <w:tab w:val="left" w:pos="3402"/>
        </w:tabs>
        <w:ind w:left="3261" w:firstLine="142"/>
        <w:jc w:val="both"/>
        <w:rPr>
          <w:rFonts w:ascii="PT Astra Serif" w:hAnsi="PT Astra Serif"/>
          <w:b w:val="0"/>
          <w:sz w:val="22"/>
          <w:szCs w:val="22"/>
        </w:rPr>
      </w:pPr>
      <w:r w:rsidRPr="00ED7F44">
        <w:rPr>
          <w:rFonts w:ascii="PT Astra Serif" w:hAnsi="PT Astra Serif"/>
          <w:b w:val="0"/>
          <w:sz w:val="22"/>
          <w:szCs w:val="22"/>
        </w:rPr>
        <w:t>№</w:t>
      </w:r>
      <w:r w:rsidR="00916A34" w:rsidRPr="00ED7F44">
        <w:rPr>
          <w:rFonts w:ascii="PT Astra Serif" w:hAnsi="PT Astra Serif"/>
          <w:b w:val="0"/>
          <w:sz w:val="22"/>
          <w:szCs w:val="22"/>
        </w:rPr>
        <w:t>384</w:t>
      </w:r>
      <w:r w:rsidRPr="00ED7F44">
        <w:rPr>
          <w:rFonts w:ascii="PT Astra Serif" w:hAnsi="PT Astra Serif"/>
          <w:b w:val="0"/>
          <w:sz w:val="22"/>
          <w:szCs w:val="22"/>
        </w:rPr>
        <w:t xml:space="preserve">-р от </w:t>
      </w:r>
      <w:r w:rsidR="0054436A" w:rsidRPr="00ED7F44">
        <w:rPr>
          <w:rFonts w:ascii="PT Astra Serif" w:hAnsi="PT Astra Serif"/>
          <w:b w:val="0"/>
          <w:sz w:val="22"/>
          <w:szCs w:val="22"/>
        </w:rPr>
        <w:t>0</w:t>
      </w:r>
      <w:r w:rsidR="00916A34" w:rsidRPr="00ED7F44">
        <w:rPr>
          <w:rFonts w:ascii="PT Astra Serif" w:hAnsi="PT Astra Serif"/>
          <w:b w:val="0"/>
          <w:sz w:val="22"/>
          <w:szCs w:val="22"/>
        </w:rPr>
        <w:t>1</w:t>
      </w:r>
      <w:r w:rsidRPr="00ED7F44">
        <w:rPr>
          <w:rFonts w:ascii="PT Astra Serif" w:hAnsi="PT Astra Serif"/>
          <w:b w:val="0"/>
          <w:sz w:val="22"/>
          <w:szCs w:val="22"/>
        </w:rPr>
        <w:t>.0</w:t>
      </w:r>
      <w:r w:rsidR="00916A34" w:rsidRPr="00ED7F44">
        <w:rPr>
          <w:rFonts w:ascii="PT Astra Serif" w:hAnsi="PT Astra Serif"/>
          <w:b w:val="0"/>
          <w:sz w:val="22"/>
          <w:szCs w:val="22"/>
        </w:rPr>
        <w:t>6</w:t>
      </w:r>
      <w:r w:rsidRPr="00ED7F44">
        <w:rPr>
          <w:rFonts w:ascii="PT Astra Serif" w:hAnsi="PT Astra Serif"/>
          <w:b w:val="0"/>
          <w:sz w:val="22"/>
          <w:szCs w:val="22"/>
        </w:rPr>
        <w:t xml:space="preserve">.2021 г. </w:t>
      </w:r>
      <w:r w:rsidR="0054436A" w:rsidRPr="00ED7F44">
        <w:rPr>
          <w:rFonts w:ascii="PT Astra Serif" w:hAnsi="PT Astra Serif"/>
          <w:b w:val="0"/>
          <w:sz w:val="22"/>
          <w:szCs w:val="22"/>
        </w:rPr>
        <w:t>«</w:t>
      </w:r>
      <w:r w:rsidR="00916A34" w:rsidRPr="00ED7F44">
        <w:rPr>
          <w:rFonts w:ascii="PT Astra Serif" w:hAnsi="PT Astra Serif"/>
          <w:b w:val="0"/>
          <w:sz w:val="22"/>
          <w:szCs w:val="22"/>
        </w:rPr>
        <w:t>О принятии профилактических мер с целью предотвращения гибели детей на водных объектах</w:t>
      </w:r>
      <w:r w:rsidR="00764C11">
        <w:rPr>
          <w:rFonts w:ascii="PT Astra Serif" w:hAnsi="PT Astra Serif"/>
          <w:b w:val="0"/>
          <w:sz w:val="22"/>
          <w:szCs w:val="22"/>
        </w:rPr>
        <w:t>»</w:t>
      </w:r>
    </w:p>
    <w:p w:rsidR="0054436A" w:rsidRDefault="00ED7F44" w:rsidP="00327F06">
      <w:pPr>
        <w:pStyle w:val="ConsPlusTitle"/>
        <w:widowControl/>
        <w:tabs>
          <w:tab w:val="left" w:pos="3402"/>
        </w:tabs>
        <w:jc w:val="both"/>
        <w:rPr>
          <w:rFonts w:ascii="PT Astra Serif" w:hAnsi="PT Astra Serif"/>
          <w:color w:val="000000"/>
          <w:sz w:val="22"/>
          <w:szCs w:val="22"/>
        </w:rPr>
      </w:pPr>
      <w:r>
        <w:rPr>
          <w:rFonts w:ascii="PT Astra Serif" w:hAnsi="PT Astra Serif"/>
          <w:b w:val="0"/>
          <w:color w:val="000000"/>
          <w:sz w:val="22"/>
          <w:szCs w:val="22"/>
        </w:rPr>
        <w:t xml:space="preserve">                                                        </w:t>
      </w:r>
      <w:r w:rsidR="00916A34" w:rsidRPr="00ED7F44">
        <w:rPr>
          <w:rFonts w:ascii="PT Astra Serif" w:hAnsi="PT Astra Serif"/>
          <w:b w:val="0"/>
          <w:color w:val="000000"/>
          <w:sz w:val="22"/>
          <w:szCs w:val="22"/>
        </w:rPr>
        <w:t xml:space="preserve"> </w:t>
      </w:r>
      <w:r>
        <w:rPr>
          <w:rFonts w:ascii="PT Astra Serif" w:hAnsi="PT Astra Serif"/>
          <w:b w:val="0"/>
          <w:color w:val="000000"/>
          <w:sz w:val="22"/>
          <w:szCs w:val="22"/>
        </w:rPr>
        <w:t xml:space="preserve"> </w:t>
      </w:r>
      <w:r w:rsidR="00916A34" w:rsidRPr="00ED7F44">
        <w:rPr>
          <w:rFonts w:ascii="PT Astra Serif" w:hAnsi="PT Astra Serif"/>
          <w:color w:val="000000"/>
          <w:sz w:val="22"/>
          <w:szCs w:val="22"/>
        </w:rPr>
        <w:t>-Решения сельских дум</w:t>
      </w:r>
    </w:p>
    <w:p w:rsidR="006201AB" w:rsidRPr="00ED7F44" w:rsidRDefault="006201AB" w:rsidP="00ED7F44">
      <w:pPr>
        <w:tabs>
          <w:tab w:val="left" w:pos="3402"/>
          <w:tab w:val="left" w:pos="3544"/>
          <w:tab w:val="left" w:pos="3686"/>
        </w:tabs>
        <w:spacing w:after="0" w:line="240" w:lineRule="auto"/>
        <w:ind w:left="3261" w:firstLine="142"/>
        <w:jc w:val="both"/>
        <w:rPr>
          <w:rFonts w:ascii="PT Astra Serif" w:hAnsi="PT Astra Serif"/>
          <w:lang w:eastAsia="ru-RU"/>
        </w:rPr>
      </w:pPr>
      <w:r w:rsidRPr="00ED7F44">
        <w:rPr>
          <w:rFonts w:ascii="PT Astra Serif" w:hAnsi="PT Astra Serif"/>
          <w:bCs/>
        </w:rPr>
        <w:t>Объявления о выделении земельных участков и</w:t>
      </w:r>
      <w:r w:rsidR="00AE4EB4" w:rsidRPr="00ED7F44">
        <w:rPr>
          <w:rFonts w:ascii="PT Astra Serif" w:hAnsi="PT Astra Serif"/>
          <w:bCs/>
        </w:rPr>
        <w:t xml:space="preserve"> </w:t>
      </w:r>
      <w:r w:rsidRPr="00ED7F44">
        <w:rPr>
          <w:rFonts w:ascii="PT Astra Serif" w:hAnsi="PT Astra Serif"/>
          <w:bCs/>
        </w:rPr>
        <w:t>проведен</w:t>
      </w:r>
      <w:proofErr w:type="gramStart"/>
      <w:r w:rsidRPr="00ED7F44">
        <w:rPr>
          <w:rFonts w:ascii="PT Astra Serif" w:hAnsi="PT Astra Serif"/>
          <w:bCs/>
        </w:rPr>
        <w:t>ии ау</w:t>
      </w:r>
      <w:proofErr w:type="gramEnd"/>
      <w:r w:rsidRPr="00ED7F44">
        <w:rPr>
          <w:rFonts w:ascii="PT Astra Serif" w:hAnsi="PT Astra Serif"/>
          <w:bCs/>
        </w:rPr>
        <w:t>кционов</w:t>
      </w:r>
    </w:p>
    <w:p w:rsidR="004D64C8" w:rsidRDefault="004D64C8" w:rsidP="001B037A">
      <w:pPr>
        <w:widowControl w:val="0"/>
        <w:suppressAutoHyphens/>
        <w:autoSpaceDE w:val="0"/>
        <w:spacing w:after="0" w:line="240" w:lineRule="auto"/>
        <w:ind w:left="-567" w:firstLine="567"/>
        <w:jc w:val="both"/>
        <w:rPr>
          <w:rFonts w:ascii="PT Astra Serif" w:hAnsi="PT Astra Serif" w:cs="Arial"/>
          <w:color w:val="000000"/>
          <w:sz w:val="16"/>
          <w:szCs w:val="16"/>
          <w:lang w:eastAsia="ru-RU"/>
        </w:rPr>
      </w:pPr>
    </w:p>
    <w:p w:rsidR="002C31E6" w:rsidRPr="00702DB7" w:rsidRDefault="002C31E6" w:rsidP="002C31E6">
      <w:pPr>
        <w:spacing w:after="0" w:line="240" w:lineRule="auto"/>
        <w:ind w:left="-567" w:firstLine="567"/>
        <w:rPr>
          <w:rFonts w:ascii="PT Astra Serif" w:hAnsi="PT Astra Serif"/>
          <w:b/>
          <w:i/>
          <w:sz w:val="32"/>
        </w:rPr>
      </w:pPr>
      <w:proofErr w:type="gramStart"/>
      <w:r w:rsidRPr="00702DB7">
        <w:rPr>
          <w:rFonts w:ascii="PT Astra Serif" w:hAnsi="PT Astra Serif"/>
          <w:b/>
          <w:i/>
          <w:sz w:val="32"/>
        </w:rPr>
        <w:t xml:space="preserve">Раздел </w:t>
      </w:r>
      <w:r>
        <w:rPr>
          <w:rFonts w:ascii="PT Astra Serif" w:hAnsi="PT Astra Serif"/>
          <w:b/>
          <w:i/>
          <w:sz w:val="32"/>
        </w:rPr>
        <w:t>первый</w:t>
      </w:r>
      <w:proofErr w:type="gramEnd"/>
    </w:p>
    <w:p w:rsidR="002C31E6" w:rsidRPr="002C31E6" w:rsidRDefault="002C31E6" w:rsidP="001B037A">
      <w:pPr>
        <w:widowControl w:val="0"/>
        <w:suppressAutoHyphens/>
        <w:autoSpaceDE w:val="0"/>
        <w:spacing w:after="0" w:line="240" w:lineRule="auto"/>
        <w:ind w:left="-567" w:firstLine="567"/>
        <w:jc w:val="both"/>
        <w:rPr>
          <w:rFonts w:ascii="PT Astra Serif" w:hAnsi="PT Astra Serif" w:cs="Arial"/>
          <w:sz w:val="16"/>
          <w:szCs w:val="16"/>
          <w:lang w:eastAsia="ru-RU"/>
        </w:rPr>
      </w:pPr>
    </w:p>
    <w:p w:rsidR="00B21042" w:rsidRPr="000472F9" w:rsidRDefault="00B21042" w:rsidP="00B21042">
      <w:pPr>
        <w:spacing w:after="0" w:line="240" w:lineRule="auto"/>
        <w:ind w:left="-567" w:firstLine="567"/>
        <w:contextualSpacing/>
        <w:jc w:val="center"/>
        <w:rPr>
          <w:rFonts w:ascii="PT Astra Serif" w:hAnsi="PT Astra Serif"/>
          <w:bCs/>
          <w:sz w:val="28"/>
          <w:szCs w:val="24"/>
        </w:rPr>
      </w:pPr>
      <w:r w:rsidRPr="000472F9">
        <w:rPr>
          <w:rFonts w:ascii="PT Astra Serif" w:hAnsi="PT Astra Serif"/>
          <w:bCs/>
          <w:sz w:val="28"/>
          <w:szCs w:val="24"/>
        </w:rPr>
        <w:t>КУРГАНСКАЯ ОБЛАСТЬ</w:t>
      </w:r>
    </w:p>
    <w:p w:rsidR="00B21042" w:rsidRPr="000472F9" w:rsidRDefault="00B21042" w:rsidP="00B21042">
      <w:pPr>
        <w:spacing w:after="0" w:line="240" w:lineRule="auto"/>
        <w:ind w:left="-567" w:firstLine="567"/>
        <w:contextualSpacing/>
        <w:jc w:val="center"/>
        <w:rPr>
          <w:rFonts w:ascii="PT Astra Serif" w:hAnsi="PT Astra Serif"/>
          <w:bCs/>
          <w:sz w:val="28"/>
          <w:szCs w:val="24"/>
        </w:rPr>
      </w:pPr>
      <w:r w:rsidRPr="000472F9">
        <w:rPr>
          <w:rFonts w:ascii="PT Astra Serif" w:hAnsi="PT Astra Serif"/>
          <w:bCs/>
          <w:sz w:val="28"/>
          <w:szCs w:val="24"/>
        </w:rPr>
        <w:t>ЦЕЛИННЫЙ РАЙОН</w:t>
      </w:r>
    </w:p>
    <w:p w:rsidR="00B21042" w:rsidRPr="000472F9" w:rsidRDefault="00B21042" w:rsidP="00B21042">
      <w:pPr>
        <w:spacing w:after="0" w:line="240" w:lineRule="auto"/>
        <w:ind w:left="-567" w:firstLine="567"/>
        <w:contextualSpacing/>
        <w:jc w:val="center"/>
        <w:rPr>
          <w:rFonts w:ascii="PT Astra Serif" w:hAnsi="PT Astra Serif"/>
          <w:sz w:val="28"/>
          <w:szCs w:val="24"/>
        </w:rPr>
      </w:pPr>
      <w:r w:rsidRPr="000472F9">
        <w:rPr>
          <w:rFonts w:ascii="PT Astra Serif" w:hAnsi="PT Astra Serif"/>
          <w:bCs/>
          <w:sz w:val="28"/>
          <w:szCs w:val="24"/>
        </w:rPr>
        <w:t>ЦЕЛИННАЯ РАЙОННАЯ ДУМА</w:t>
      </w:r>
    </w:p>
    <w:p w:rsidR="00B21042" w:rsidRPr="000472F9" w:rsidRDefault="00B21042" w:rsidP="00B21042">
      <w:pPr>
        <w:spacing w:after="0" w:line="240" w:lineRule="auto"/>
        <w:ind w:left="-567" w:firstLine="567"/>
        <w:contextualSpacing/>
        <w:jc w:val="center"/>
        <w:rPr>
          <w:rFonts w:ascii="PT Astra Serif" w:hAnsi="PT Astra Serif"/>
          <w:sz w:val="24"/>
          <w:szCs w:val="24"/>
        </w:rPr>
      </w:pPr>
    </w:p>
    <w:p w:rsidR="00B21042" w:rsidRPr="000472F9" w:rsidRDefault="00B21042" w:rsidP="00B21042">
      <w:pPr>
        <w:spacing w:after="0" w:line="240" w:lineRule="auto"/>
        <w:ind w:left="-567" w:firstLine="567"/>
        <w:jc w:val="center"/>
        <w:rPr>
          <w:rFonts w:ascii="PT Astra Serif" w:hAnsi="PT Astra Serif"/>
          <w:sz w:val="36"/>
          <w:szCs w:val="24"/>
        </w:rPr>
      </w:pPr>
      <w:r w:rsidRPr="000472F9">
        <w:rPr>
          <w:rFonts w:ascii="PT Astra Serif" w:hAnsi="PT Astra Serif"/>
          <w:bCs/>
          <w:sz w:val="36"/>
          <w:szCs w:val="24"/>
        </w:rPr>
        <w:t>РЕШЕНИЕ</w:t>
      </w:r>
    </w:p>
    <w:p w:rsidR="00B21042" w:rsidRPr="000472F9" w:rsidRDefault="00B21042" w:rsidP="00B21042">
      <w:pPr>
        <w:spacing w:after="0" w:line="240" w:lineRule="auto"/>
        <w:ind w:left="-567" w:firstLine="567"/>
        <w:rPr>
          <w:rFonts w:ascii="PT Astra Serif" w:hAnsi="PT Astra Serif"/>
          <w:b/>
          <w:bCs/>
          <w:sz w:val="24"/>
          <w:szCs w:val="24"/>
        </w:rPr>
      </w:pPr>
    </w:p>
    <w:p w:rsidR="00B21042" w:rsidRPr="000472F9" w:rsidRDefault="00B21042" w:rsidP="00B21042">
      <w:pPr>
        <w:spacing w:after="0" w:line="240" w:lineRule="auto"/>
        <w:ind w:left="-567" w:firstLine="567"/>
        <w:rPr>
          <w:rFonts w:ascii="PT Astra Serif" w:hAnsi="PT Astra Serif"/>
          <w:bCs/>
          <w:sz w:val="24"/>
          <w:szCs w:val="24"/>
        </w:rPr>
      </w:pPr>
      <w:r w:rsidRPr="000472F9">
        <w:rPr>
          <w:rFonts w:ascii="PT Astra Serif" w:hAnsi="PT Astra Serif"/>
          <w:bCs/>
          <w:sz w:val="24"/>
          <w:szCs w:val="24"/>
        </w:rPr>
        <w:t xml:space="preserve">от «01» июня 2021 года                     </w:t>
      </w:r>
      <w:r>
        <w:rPr>
          <w:rFonts w:ascii="PT Astra Serif" w:hAnsi="PT Astra Serif"/>
          <w:bCs/>
          <w:sz w:val="24"/>
          <w:szCs w:val="24"/>
        </w:rPr>
        <w:t xml:space="preserve">            </w:t>
      </w:r>
      <w:r w:rsidRPr="000472F9">
        <w:rPr>
          <w:rFonts w:ascii="PT Astra Serif" w:hAnsi="PT Astra Serif"/>
          <w:bCs/>
          <w:sz w:val="24"/>
          <w:szCs w:val="24"/>
        </w:rPr>
        <w:t xml:space="preserve"> № 671                                </w:t>
      </w:r>
      <w:r>
        <w:rPr>
          <w:rFonts w:ascii="PT Astra Serif" w:hAnsi="PT Astra Serif"/>
          <w:bCs/>
          <w:sz w:val="24"/>
          <w:szCs w:val="24"/>
        </w:rPr>
        <w:t xml:space="preserve">             </w:t>
      </w:r>
      <w:r w:rsidRPr="000472F9">
        <w:rPr>
          <w:rFonts w:ascii="PT Astra Serif" w:hAnsi="PT Astra Serif"/>
          <w:bCs/>
          <w:sz w:val="24"/>
          <w:szCs w:val="24"/>
        </w:rPr>
        <w:t xml:space="preserve">     с. </w:t>
      </w:r>
      <w:proofErr w:type="gramStart"/>
      <w:r w:rsidRPr="000472F9">
        <w:rPr>
          <w:rFonts w:ascii="PT Astra Serif" w:hAnsi="PT Astra Serif"/>
          <w:bCs/>
          <w:sz w:val="24"/>
          <w:szCs w:val="24"/>
        </w:rPr>
        <w:t>Целинное</w:t>
      </w:r>
      <w:proofErr w:type="gramEnd"/>
    </w:p>
    <w:p w:rsidR="00B21042" w:rsidRPr="000472F9" w:rsidRDefault="00B21042" w:rsidP="00B21042">
      <w:pPr>
        <w:spacing w:after="0" w:line="240" w:lineRule="auto"/>
        <w:ind w:left="-567" w:firstLine="567"/>
        <w:rPr>
          <w:rFonts w:ascii="PT Astra Serif" w:hAnsi="PT Astra Serif"/>
          <w:bCs/>
          <w:sz w:val="28"/>
          <w:szCs w:val="24"/>
        </w:rPr>
      </w:pPr>
    </w:p>
    <w:p w:rsidR="00B21042" w:rsidRPr="000472F9" w:rsidRDefault="00B21042" w:rsidP="00B21042">
      <w:pPr>
        <w:spacing w:after="0" w:line="240" w:lineRule="auto"/>
        <w:ind w:left="-567" w:firstLine="567"/>
        <w:contextualSpacing/>
        <w:jc w:val="center"/>
        <w:rPr>
          <w:rFonts w:ascii="PT Astra Serif" w:hAnsi="PT Astra Serif"/>
          <w:b/>
          <w:bCs/>
          <w:sz w:val="20"/>
          <w:szCs w:val="24"/>
        </w:rPr>
      </w:pPr>
      <w:r w:rsidRPr="000472F9">
        <w:rPr>
          <w:rFonts w:ascii="PT Astra Serif" w:hAnsi="PT Astra Serif"/>
          <w:b/>
          <w:bCs/>
          <w:sz w:val="20"/>
          <w:szCs w:val="24"/>
        </w:rPr>
        <w:t>Отчет об исполнении бюджета Целинного района</w:t>
      </w:r>
      <w:r>
        <w:rPr>
          <w:rFonts w:ascii="PT Astra Serif" w:hAnsi="PT Astra Serif"/>
          <w:b/>
          <w:bCs/>
          <w:sz w:val="20"/>
          <w:szCs w:val="24"/>
        </w:rPr>
        <w:t xml:space="preserve"> </w:t>
      </w:r>
      <w:r w:rsidRPr="000472F9">
        <w:rPr>
          <w:rFonts w:ascii="PT Astra Serif" w:hAnsi="PT Astra Serif"/>
          <w:b/>
          <w:bCs/>
          <w:sz w:val="20"/>
          <w:szCs w:val="24"/>
        </w:rPr>
        <w:t>за 1квартал 2021года</w:t>
      </w:r>
    </w:p>
    <w:p w:rsidR="00B21042" w:rsidRPr="000472F9" w:rsidRDefault="00B21042" w:rsidP="00B21042">
      <w:pPr>
        <w:spacing w:after="0" w:line="240" w:lineRule="auto"/>
        <w:ind w:left="-567" w:firstLine="567"/>
        <w:contextualSpacing/>
        <w:jc w:val="center"/>
        <w:rPr>
          <w:rFonts w:ascii="PT Astra Serif" w:hAnsi="PT Astra Serif"/>
          <w:bCs/>
          <w:sz w:val="28"/>
          <w:szCs w:val="24"/>
        </w:rPr>
      </w:pPr>
    </w:p>
    <w:p w:rsidR="00B21042" w:rsidRPr="000472F9" w:rsidRDefault="00B21042" w:rsidP="00B21042">
      <w:pPr>
        <w:spacing w:after="0" w:line="240" w:lineRule="auto"/>
        <w:ind w:left="-567" w:firstLine="567"/>
        <w:contextualSpacing/>
        <w:jc w:val="both"/>
        <w:rPr>
          <w:rFonts w:ascii="PT Astra Serif" w:hAnsi="PT Astra Serif"/>
          <w:bCs/>
          <w:sz w:val="16"/>
          <w:szCs w:val="24"/>
        </w:rPr>
      </w:pPr>
      <w:r w:rsidRPr="000472F9">
        <w:rPr>
          <w:rFonts w:ascii="PT Astra Serif" w:hAnsi="PT Astra Serif"/>
          <w:bCs/>
          <w:sz w:val="16"/>
          <w:szCs w:val="24"/>
        </w:rPr>
        <w:t>В соответствии со статьей 22 Устава Целинного района, статьей 6 Решения Целинной районной Думы от 18 ноября 2019года №534 «Об утверждении Положения о бюджетном процессе в Целинном районе», Целинная районная Дума</w:t>
      </w:r>
    </w:p>
    <w:p w:rsidR="00B21042" w:rsidRPr="000472F9" w:rsidRDefault="00B21042" w:rsidP="00B21042">
      <w:pPr>
        <w:spacing w:after="0" w:line="240" w:lineRule="auto"/>
        <w:ind w:left="-567" w:firstLine="567"/>
        <w:contextualSpacing/>
        <w:jc w:val="both"/>
        <w:rPr>
          <w:rFonts w:ascii="PT Astra Serif" w:hAnsi="PT Astra Serif"/>
          <w:bCs/>
          <w:sz w:val="16"/>
          <w:szCs w:val="24"/>
        </w:rPr>
      </w:pPr>
      <w:r w:rsidRPr="000472F9">
        <w:rPr>
          <w:rFonts w:ascii="PT Astra Serif" w:hAnsi="PT Astra Serif"/>
          <w:bCs/>
          <w:sz w:val="16"/>
          <w:szCs w:val="24"/>
        </w:rPr>
        <w:t>РЕШИЛА:</w:t>
      </w:r>
    </w:p>
    <w:p w:rsidR="00B21042" w:rsidRPr="000472F9" w:rsidRDefault="00B21042" w:rsidP="00B21042">
      <w:pPr>
        <w:spacing w:after="0" w:line="240" w:lineRule="auto"/>
        <w:ind w:left="-567" w:firstLine="567"/>
        <w:contextualSpacing/>
        <w:jc w:val="both"/>
        <w:rPr>
          <w:rFonts w:ascii="PT Astra Serif" w:hAnsi="PT Astra Serif"/>
          <w:bCs/>
          <w:sz w:val="16"/>
          <w:szCs w:val="24"/>
        </w:rPr>
      </w:pPr>
      <w:r w:rsidRPr="000472F9">
        <w:rPr>
          <w:rFonts w:ascii="PT Astra Serif" w:hAnsi="PT Astra Serif"/>
          <w:bCs/>
          <w:sz w:val="16"/>
          <w:szCs w:val="24"/>
        </w:rPr>
        <w:t>1.Принять к сведению отчет об исполнении бюджета Целинного района за 1квартал 2021года.</w:t>
      </w:r>
    </w:p>
    <w:p w:rsidR="00B21042" w:rsidRPr="000472F9" w:rsidRDefault="00B21042" w:rsidP="00B21042">
      <w:pPr>
        <w:spacing w:after="0" w:line="240" w:lineRule="auto"/>
        <w:ind w:left="-567" w:firstLine="567"/>
        <w:contextualSpacing/>
        <w:jc w:val="both"/>
        <w:rPr>
          <w:rFonts w:ascii="PT Astra Serif" w:hAnsi="PT Astra Serif"/>
          <w:sz w:val="16"/>
          <w:szCs w:val="24"/>
        </w:rPr>
      </w:pPr>
      <w:r w:rsidRPr="000472F9">
        <w:rPr>
          <w:rFonts w:ascii="PT Astra Serif" w:hAnsi="PT Astra Serif"/>
          <w:bCs/>
          <w:sz w:val="16"/>
          <w:szCs w:val="24"/>
        </w:rPr>
        <w:t xml:space="preserve">2. Опубликовать настоящее решение  </w:t>
      </w:r>
      <w:r w:rsidRPr="000472F9">
        <w:rPr>
          <w:rFonts w:ascii="PT Astra Serif" w:hAnsi="PT Astra Serif"/>
          <w:sz w:val="16"/>
          <w:szCs w:val="24"/>
        </w:rPr>
        <w:t>в информационном бюллетене «Муниципальный вестник».</w:t>
      </w:r>
    </w:p>
    <w:p w:rsidR="00B21042" w:rsidRPr="000472F9" w:rsidRDefault="00B21042" w:rsidP="00B21042">
      <w:pPr>
        <w:spacing w:after="0" w:line="240" w:lineRule="auto"/>
        <w:ind w:left="-567" w:firstLine="567"/>
        <w:contextualSpacing/>
        <w:jc w:val="both"/>
        <w:rPr>
          <w:rFonts w:ascii="PT Astra Serif" w:hAnsi="PT Astra Serif"/>
          <w:sz w:val="16"/>
          <w:szCs w:val="24"/>
        </w:rPr>
      </w:pPr>
    </w:p>
    <w:p w:rsidR="00B21042" w:rsidRPr="000472F9" w:rsidRDefault="00B21042" w:rsidP="00B21042">
      <w:pPr>
        <w:spacing w:after="0" w:line="240" w:lineRule="auto"/>
        <w:ind w:left="-567" w:firstLine="567"/>
        <w:contextualSpacing/>
        <w:jc w:val="both"/>
        <w:rPr>
          <w:rFonts w:ascii="PT Astra Serif" w:hAnsi="PT Astra Serif"/>
          <w:sz w:val="16"/>
          <w:szCs w:val="24"/>
        </w:rPr>
      </w:pPr>
      <w:r w:rsidRPr="000472F9">
        <w:rPr>
          <w:rFonts w:ascii="PT Astra Serif" w:hAnsi="PT Astra Serif"/>
          <w:sz w:val="16"/>
          <w:szCs w:val="24"/>
        </w:rPr>
        <w:t xml:space="preserve">Председатель Целинной районной Думы:                                       </w:t>
      </w:r>
      <w:proofErr w:type="spellStart"/>
      <w:r w:rsidRPr="000472F9">
        <w:rPr>
          <w:rFonts w:ascii="PT Astra Serif" w:hAnsi="PT Astra Serif"/>
          <w:sz w:val="16"/>
          <w:szCs w:val="24"/>
        </w:rPr>
        <w:t>С.Ю.Томин</w:t>
      </w:r>
      <w:proofErr w:type="spellEnd"/>
      <w:r w:rsidRPr="000472F9">
        <w:rPr>
          <w:rFonts w:ascii="PT Astra Serif" w:hAnsi="PT Astra Serif"/>
          <w:sz w:val="16"/>
          <w:szCs w:val="24"/>
        </w:rPr>
        <w:t xml:space="preserve">                                             </w:t>
      </w:r>
    </w:p>
    <w:p w:rsidR="00B21042" w:rsidRPr="000472F9" w:rsidRDefault="00B21042" w:rsidP="00B21042">
      <w:pPr>
        <w:spacing w:after="0" w:line="240" w:lineRule="auto"/>
        <w:ind w:left="-567" w:firstLine="567"/>
        <w:contextualSpacing/>
        <w:jc w:val="both"/>
        <w:rPr>
          <w:rFonts w:ascii="PT Astra Serif" w:hAnsi="PT Astra Serif"/>
          <w:sz w:val="16"/>
          <w:szCs w:val="24"/>
        </w:rPr>
      </w:pPr>
      <w:proofErr w:type="spellStart"/>
      <w:r w:rsidRPr="000472F9">
        <w:rPr>
          <w:rFonts w:ascii="PT Astra Serif" w:hAnsi="PT Astra Serif"/>
          <w:sz w:val="16"/>
        </w:rPr>
        <w:t>Врио</w:t>
      </w:r>
      <w:proofErr w:type="spellEnd"/>
      <w:r w:rsidRPr="000472F9">
        <w:rPr>
          <w:rFonts w:ascii="PT Astra Serif" w:hAnsi="PT Astra Serif"/>
          <w:sz w:val="16"/>
        </w:rPr>
        <w:t xml:space="preserve"> Главы Целинного района:                                                </w:t>
      </w:r>
      <w:r>
        <w:rPr>
          <w:rFonts w:ascii="PT Astra Serif" w:hAnsi="PT Astra Serif"/>
          <w:sz w:val="16"/>
        </w:rPr>
        <w:t xml:space="preserve">      </w:t>
      </w:r>
      <w:r w:rsidR="00ED7F44">
        <w:rPr>
          <w:rFonts w:ascii="PT Astra Serif" w:hAnsi="PT Astra Serif"/>
          <w:sz w:val="16"/>
        </w:rPr>
        <w:t xml:space="preserve">  </w:t>
      </w:r>
      <w:proofErr w:type="spellStart"/>
      <w:r w:rsidRPr="000472F9">
        <w:rPr>
          <w:rFonts w:ascii="PT Astra Serif" w:hAnsi="PT Astra Serif"/>
          <w:sz w:val="16"/>
        </w:rPr>
        <w:t>П.И.Скоробогатов</w:t>
      </w:r>
      <w:proofErr w:type="spellEnd"/>
    </w:p>
    <w:p w:rsidR="00B21042" w:rsidRPr="000472F9" w:rsidRDefault="00B21042" w:rsidP="00B21042">
      <w:pPr>
        <w:spacing w:after="0" w:line="240" w:lineRule="auto"/>
        <w:ind w:left="-567" w:firstLine="567"/>
        <w:rPr>
          <w:rFonts w:ascii="PT Astra Serif" w:hAnsi="PT Astra Serif"/>
          <w:sz w:val="12"/>
        </w:rPr>
      </w:pPr>
    </w:p>
    <w:p w:rsidR="00B21042" w:rsidRPr="000472F9" w:rsidRDefault="00B21042" w:rsidP="00B21042">
      <w:pPr>
        <w:shd w:val="clear" w:color="auto" w:fill="FFFFFF"/>
        <w:tabs>
          <w:tab w:val="left" w:pos="5026"/>
        </w:tabs>
        <w:spacing w:after="0" w:line="240" w:lineRule="auto"/>
        <w:ind w:left="-567" w:firstLine="567"/>
        <w:jc w:val="both"/>
        <w:rPr>
          <w:rFonts w:ascii="PT Astra Serif" w:hAnsi="PT Astra Serif"/>
          <w:sz w:val="16"/>
          <w:szCs w:val="28"/>
        </w:rPr>
      </w:pPr>
    </w:p>
    <w:p w:rsidR="001E56F2" w:rsidRPr="000472F9" w:rsidRDefault="001E56F2" w:rsidP="000472F9">
      <w:pPr>
        <w:shd w:val="clear" w:color="auto" w:fill="FFFFFF"/>
        <w:spacing w:after="0" w:line="240" w:lineRule="auto"/>
        <w:ind w:left="-567" w:right="-6" w:firstLine="567"/>
        <w:jc w:val="center"/>
        <w:rPr>
          <w:rFonts w:ascii="PT Astra Serif" w:hAnsi="PT Astra Serif"/>
          <w:bCs/>
          <w:color w:val="000000"/>
          <w:spacing w:val="-2"/>
          <w:sz w:val="28"/>
          <w:szCs w:val="32"/>
        </w:rPr>
      </w:pPr>
      <w:r w:rsidRPr="000472F9">
        <w:rPr>
          <w:rFonts w:ascii="PT Astra Serif" w:hAnsi="PT Astra Serif"/>
          <w:bCs/>
          <w:color w:val="000000"/>
          <w:spacing w:val="-2"/>
          <w:sz w:val="28"/>
          <w:szCs w:val="32"/>
        </w:rPr>
        <w:t>КУРГАНСКАЯ ОБЛАСТЬ</w:t>
      </w:r>
    </w:p>
    <w:p w:rsidR="001E56F2" w:rsidRPr="000472F9" w:rsidRDefault="001E56F2" w:rsidP="000472F9">
      <w:pPr>
        <w:shd w:val="clear" w:color="auto" w:fill="FFFFFF"/>
        <w:spacing w:after="0" w:line="240" w:lineRule="auto"/>
        <w:ind w:left="-567" w:right="-6" w:firstLine="567"/>
        <w:jc w:val="center"/>
        <w:rPr>
          <w:rFonts w:ascii="PT Astra Serif" w:hAnsi="PT Astra Serif"/>
          <w:sz w:val="28"/>
          <w:szCs w:val="32"/>
        </w:rPr>
      </w:pPr>
      <w:r w:rsidRPr="000472F9">
        <w:rPr>
          <w:rFonts w:ascii="PT Astra Serif" w:hAnsi="PT Astra Serif"/>
          <w:bCs/>
          <w:color w:val="000000"/>
          <w:spacing w:val="-2"/>
          <w:sz w:val="28"/>
          <w:szCs w:val="32"/>
        </w:rPr>
        <w:t>ЦЕЛИННЫЙ РАЙОН</w:t>
      </w:r>
    </w:p>
    <w:p w:rsidR="001E56F2" w:rsidRPr="000472F9" w:rsidRDefault="001E56F2" w:rsidP="000472F9">
      <w:pPr>
        <w:pStyle w:val="5"/>
        <w:spacing w:before="0" w:after="0"/>
        <w:ind w:left="-567" w:firstLine="567"/>
        <w:jc w:val="center"/>
        <w:rPr>
          <w:rFonts w:ascii="PT Astra Serif" w:hAnsi="PT Astra Serif"/>
          <w:b w:val="0"/>
          <w:i w:val="0"/>
          <w:sz w:val="28"/>
          <w:szCs w:val="32"/>
        </w:rPr>
      </w:pPr>
      <w:r w:rsidRPr="000472F9">
        <w:rPr>
          <w:rFonts w:ascii="PT Astra Serif" w:hAnsi="PT Astra Serif"/>
          <w:b w:val="0"/>
          <w:i w:val="0"/>
          <w:sz w:val="28"/>
          <w:szCs w:val="32"/>
        </w:rPr>
        <w:t>ЦЕЛИННАЯ РАЙОННАЯ ДУМА</w:t>
      </w:r>
    </w:p>
    <w:p w:rsidR="001E56F2" w:rsidRPr="000472F9" w:rsidRDefault="001E56F2" w:rsidP="000472F9">
      <w:pPr>
        <w:spacing w:after="0" w:line="240" w:lineRule="auto"/>
        <w:ind w:left="-567" w:firstLine="567"/>
        <w:rPr>
          <w:rFonts w:ascii="PT Astra Serif" w:hAnsi="PT Astra Serif"/>
        </w:rPr>
      </w:pPr>
    </w:p>
    <w:p w:rsidR="001E56F2" w:rsidRPr="000472F9" w:rsidRDefault="001E56F2" w:rsidP="000472F9">
      <w:pPr>
        <w:pStyle w:val="6"/>
        <w:ind w:left="-567" w:firstLine="567"/>
        <w:jc w:val="center"/>
        <w:rPr>
          <w:rFonts w:ascii="PT Astra Serif" w:hAnsi="PT Astra Serif"/>
          <w:b w:val="0"/>
          <w:sz w:val="36"/>
          <w:szCs w:val="40"/>
        </w:rPr>
      </w:pPr>
      <w:r w:rsidRPr="000472F9">
        <w:rPr>
          <w:rFonts w:ascii="PT Astra Serif" w:hAnsi="PT Astra Serif"/>
          <w:b w:val="0"/>
          <w:sz w:val="36"/>
          <w:szCs w:val="40"/>
        </w:rPr>
        <w:t>РЕШЕНИЕ</w:t>
      </w:r>
    </w:p>
    <w:p w:rsidR="001E56F2" w:rsidRPr="000472F9" w:rsidRDefault="001E56F2" w:rsidP="000472F9">
      <w:pPr>
        <w:spacing w:after="0" w:line="240" w:lineRule="auto"/>
        <w:ind w:left="-567" w:firstLine="567"/>
        <w:rPr>
          <w:rFonts w:ascii="PT Astra Serif" w:hAnsi="PT Astra Serif"/>
        </w:rPr>
      </w:pPr>
    </w:p>
    <w:p w:rsidR="001E56F2" w:rsidRDefault="00764C11" w:rsidP="000472F9">
      <w:pPr>
        <w:spacing w:after="0" w:line="240" w:lineRule="auto"/>
        <w:ind w:left="-567" w:firstLine="567"/>
        <w:rPr>
          <w:rFonts w:ascii="PT Astra Serif" w:hAnsi="PT Astra Serif"/>
          <w:color w:val="000000"/>
          <w:spacing w:val="-4"/>
          <w:sz w:val="24"/>
          <w:szCs w:val="28"/>
        </w:rPr>
      </w:pPr>
      <w:r>
        <w:rPr>
          <w:rFonts w:ascii="PT Astra Serif" w:hAnsi="PT Astra Serif"/>
          <w:color w:val="000000"/>
          <w:spacing w:val="-4"/>
          <w:sz w:val="24"/>
          <w:szCs w:val="28"/>
        </w:rPr>
        <w:t>от «01» июня 2021</w:t>
      </w:r>
      <w:r w:rsidR="001E56F2" w:rsidRPr="000472F9">
        <w:rPr>
          <w:rFonts w:ascii="PT Astra Serif" w:hAnsi="PT Astra Serif"/>
          <w:color w:val="000000"/>
          <w:spacing w:val="-4"/>
          <w:sz w:val="24"/>
          <w:szCs w:val="28"/>
        </w:rPr>
        <w:t xml:space="preserve"> года</w:t>
      </w:r>
      <w:r w:rsidR="001E56F2" w:rsidRPr="000472F9">
        <w:rPr>
          <w:rFonts w:ascii="PT Astra Serif" w:hAnsi="PT Astra Serif"/>
          <w:color w:val="000000"/>
          <w:sz w:val="24"/>
          <w:szCs w:val="28"/>
        </w:rPr>
        <w:t xml:space="preserve">                   </w:t>
      </w:r>
      <w:r w:rsidR="000472F9">
        <w:rPr>
          <w:rFonts w:ascii="PT Astra Serif" w:hAnsi="PT Astra Serif"/>
          <w:color w:val="000000"/>
          <w:sz w:val="24"/>
          <w:szCs w:val="28"/>
        </w:rPr>
        <w:t xml:space="preserve">             </w:t>
      </w:r>
      <w:r w:rsidR="001E56F2" w:rsidRPr="000472F9">
        <w:rPr>
          <w:rFonts w:ascii="PT Astra Serif" w:hAnsi="PT Astra Serif"/>
          <w:color w:val="000000"/>
          <w:sz w:val="24"/>
          <w:szCs w:val="28"/>
        </w:rPr>
        <w:t xml:space="preserve">    №  672                       </w:t>
      </w:r>
      <w:r w:rsidR="000472F9">
        <w:rPr>
          <w:rFonts w:ascii="PT Astra Serif" w:hAnsi="PT Astra Serif"/>
          <w:color w:val="000000"/>
          <w:sz w:val="24"/>
          <w:szCs w:val="28"/>
        </w:rPr>
        <w:t xml:space="preserve">               </w:t>
      </w:r>
      <w:r w:rsidR="001E56F2" w:rsidRPr="000472F9">
        <w:rPr>
          <w:rFonts w:ascii="PT Astra Serif" w:hAnsi="PT Astra Serif"/>
          <w:color w:val="000000"/>
          <w:sz w:val="24"/>
          <w:szCs w:val="28"/>
        </w:rPr>
        <w:t xml:space="preserve">     </w:t>
      </w:r>
      <w:r w:rsidR="001E56F2" w:rsidRPr="000472F9">
        <w:rPr>
          <w:rFonts w:ascii="PT Astra Serif" w:hAnsi="PT Astra Serif"/>
          <w:color w:val="000000"/>
          <w:sz w:val="24"/>
          <w:szCs w:val="28"/>
        </w:rPr>
        <w:tab/>
        <w:t xml:space="preserve">  </w:t>
      </w:r>
      <w:r w:rsidR="001E56F2" w:rsidRPr="000472F9">
        <w:rPr>
          <w:rFonts w:ascii="PT Astra Serif" w:hAnsi="PT Astra Serif"/>
          <w:color w:val="000000"/>
          <w:spacing w:val="-4"/>
          <w:sz w:val="24"/>
          <w:szCs w:val="28"/>
        </w:rPr>
        <w:t xml:space="preserve">с. </w:t>
      </w:r>
      <w:proofErr w:type="gramStart"/>
      <w:r w:rsidR="001E56F2" w:rsidRPr="000472F9">
        <w:rPr>
          <w:rFonts w:ascii="PT Astra Serif" w:hAnsi="PT Astra Serif"/>
          <w:color w:val="000000"/>
          <w:spacing w:val="-4"/>
          <w:sz w:val="24"/>
          <w:szCs w:val="28"/>
        </w:rPr>
        <w:t>Целинное</w:t>
      </w:r>
      <w:proofErr w:type="gramEnd"/>
    </w:p>
    <w:p w:rsidR="00B21042" w:rsidRDefault="00B21042" w:rsidP="000472F9">
      <w:pPr>
        <w:spacing w:after="0" w:line="240" w:lineRule="auto"/>
        <w:ind w:left="-567" w:firstLine="567"/>
        <w:rPr>
          <w:rFonts w:ascii="PT Astra Serif" w:hAnsi="PT Astra Serif"/>
          <w:sz w:val="16"/>
          <w:szCs w:val="16"/>
        </w:rPr>
      </w:pPr>
    </w:p>
    <w:p w:rsidR="00B21042" w:rsidRPr="00B21042" w:rsidRDefault="00B21042" w:rsidP="00B21042">
      <w:pPr>
        <w:spacing w:after="0" w:line="240" w:lineRule="auto"/>
        <w:ind w:left="-567" w:firstLine="567"/>
        <w:jc w:val="center"/>
        <w:rPr>
          <w:rFonts w:ascii="PT Astra Serif" w:hAnsi="PT Astra Serif"/>
          <w:b/>
          <w:bCs/>
          <w:sz w:val="32"/>
          <w:szCs w:val="28"/>
        </w:rPr>
      </w:pPr>
      <w:r w:rsidRPr="00B21042">
        <w:rPr>
          <w:rFonts w:ascii="PT Astra Serif" w:hAnsi="PT Astra Serif"/>
          <w:b/>
          <w:sz w:val="20"/>
          <w:szCs w:val="16"/>
        </w:rPr>
        <w:t>О Почетном звании Целинного района «Почетный гражданин Целинного района»</w:t>
      </w:r>
    </w:p>
    <w:p w:rsidR="001E56F2" w:rsidRPr="000472F9" w:rsidRDefault="001E56F2" w:rsidP="000472F9">
      <w:pPr>
        <w:spacing w:after="0" w:line="240" w:lineRule="auto"/>
        <w:ind w:left="-567" w:firstLine="567"/>
        <w:rPr>
          <w:rFonts w:ascii="PT Astra Serif" w:hAnsi="PT Astra Serif"/>
          <w:b/>
          <w:bCs/>
          <w:sz w:val="28"/>
          <w:szCs w:val="28"/>
        </w:rPr>
      </w:pPr>
      <w:r w:rsidRPr="000472F9">
        <w:rPr>
          <w:rFonts w:ascii="PT Astra Serif" w:hAnsi="PT Astra Serif"/>
          <w:b/>
          <w:bCs/>
          <w:sz w:val="28"/>
          <w:szCs w:val="28"/>
        </w:rPr>
        <w:t xml:space="preserve">  </w:t>
      </w:r>
    </w:p>
    <w:p w:rsidR="001E56F2" w:rsidRPr="000472F9" w:rsidRDefault="001E56F2" w:rsidP="000472F9">
      <w:pPr>
        <w:pStyle w:val="35"/>
        <w:ind w:left="-567" w:firstLine="567"/>
        <w:jc w:val="both"/>
        <w:rPr>
          <w:rFonts w:ascii="PT Astra Serif" w:hAnsi="PT Astra Serif"/>
          <w:i/>
          <w:sz w:val="16"/>
          <w:szCs w:val="16"/>
        </w:rPr>
      </w:pPr>
      <w:r w:rsidRPr="000472F9">
        <w:rPr>
          <w:rFonts w:ascii="PT Astra Serif" w:hAnsi="PT Astra Serif"/>
          <w:sz w:val="16"/>
          <w:szCs w:val="16"/>
        </w:rPr>
        <w:t xml:space="preserve">В соответствии с Федеральным законом Российской Федерации от 6 октября </w:t>
      </w:r>
      <w:smartTag w:uri="urn:schemas-microsoft-com:office:smarttags" w:element="metricconverter">
        <w:smartTagPr>
          <w:attr w:name="ProductID" w:val="2003 г"/>
        </w:smartTagPr>
        <w:r w:rsidRPr="000472F9">
          <w:rPr>
            <w:rFonts w:ascii="PT Astra Serif" w:hAnsi="PT Astra Serif"/>
            <w:sz w:val="16"/>
            <w:szCs w:val="16"/>
          </w:rPr>
          <w:t>2003 г</w:t>
        </w:r>
      </w:smartTag>
      <w:r w:rsidRPr="000472F9">
        <w:rPr>
          <w:rFonts w:ascii="PT Astra Serif" w:hAnsi="PT Astra Serif"/>
          <w:sz w:val="16"/>
          <w:szCs w:val="16"/>
        </w:rPr>
        <w:t xml:space="preserve">. № 131-ФЗ «Об общих принципах организации местного самоуправления в Российской Федерации», Уставом Целинного района Курганской области, а также на основании Положения «О Почетном звании Целинного района «Почетный гражданин Целинного района», утвержденного решением Целинной районной Думы от 20.05.2003 года № 85 (в редакции решения Целинной районной Думы от 24 ноября </w:t>
      </w:r>
      <w:smartTag w:uri="urn:schemas-microsoft-com:office:smarttags" w:element="metricconverter">
        <w:smartTagPr>
          <w:attr w:name="ProductID" w:val="2006 г"/>
        </w:smartTagPr>
        <w:r w:rsidRPr="000472F9">
          <w:rPr>
            <w:rFonts w:ascii="PT Astra Serif" w:hAnsi="PT Astra Serif"/>
            <w:sz w:val="16"/>
            <w:szCs w:val="16"/>
          </w:rPr>
          <w:t>2006 г</w:t>
        </w:r>
      </w:smartTag>
      <w:r w:rsidRPr="000472F9">
        <w:rPr>
          <w:rFonts w:ascii="PT Astra Serif" w:hAnsi="PT Astra Serif"/>
          <w:sz w:val="16"/>
          <w:szCs w:val="16"/>
        </w:rPr>
        <w:t xml:space="preserve">. № 85), Целинная районная Дума </w:t>
      </w:r>
    </w:p>
    <w:p w:rsidR="001E56F2" w:rsidRPr="000472F9" w:rsidRDefault="001E56F2" w:rsidP="000472F9">
      <w:pPr>
        <w:pStyle w:val="35"/>
        <w:ind w:left="-567" w:firstLine="567"/>
        <w:rPr>
          <w:rFonts w:ascii="PT Astra Serif" w:hAnsi="PT Astra Serif"/>
          <w:b/>
          <w:i/>
          <w:sz w:val="16"/>
          <w:szCs w:val="16"/>
        </w:rPr>
      </w:pPr>
      <w:r w:rsidRPr="000472F9">
        <w:rPr>
          <w:rFonts w:ascii="PT Astra Serif" w:hAnsi="PT Astra Serif"/>
          <w:b/>
          <w:sz w:val="16"/>
          <w:szCs w:val="16"/>
        </w:rPr>
        <w:t>РЕШИЛА:</w:t>
      </w:r>
    </w:p>
    <w:p w:rsidR="001E56F2" w:rsidRPr="000472F9" w:rsidRDefault="001E56F2" w:rsidP="000472F9">
      <w:pPr>
        <w:tabs>
          <w:tab w:val="left" w:pos="284"/>
        </w:tabs>
        <w:spacing w:after="0" w:line="240" w:lineRule="auto"/>
        <w:ind w:left="-567" w:firstLine="567"/>
        <w:jc w:val="both"/>
        <w:rPr>
          <w:rFonts w:ascii="PT Astra Serif" w:hAnsi="PT Astra Serif"/>
          <w:sz w:val="16"/>
          <w:szCs w:val="16"/>
        </w:rPr>
      </w:pPr>
      <w:r w:rsidRPr="000472F9">
        <w:rPr>
          <w:rFonts w:ascii="PT Astra Serif" w:hAnsi="PT Astra Serif"/>
          <w:sz w:val="16"/>
          <w:szCs w:val="16"/>
        </w:rPr>
        <w:t xml:space="preserve">1. Учитывая важность патриотического воспитания, в целях укрепления авторитета и оценки заслуг граждан перед населением Целинного района, Почетное звание Целинного района «Почетный гражданин Целинного района» присвоить: </w:t>
      </w:r>
    </w:p>
    <w:p w:rsidR="001E56F2" w:rsidRPr="000472F9" w:rsidRDefault="001E56F2" w:rsidP="000472F9">
      <w:pPr>
        <w:pStyle w:val="af6"/>
        <w:ind w:left="-567" w:firstLine="567"/>
        <w:jc w:val="both"/>
        <w:rPr>
          <w:rFonts w:ascii="PT Astra Serif" w:hAnsi="PT Astra Serif"/>
          <w:sz w:val="16"/>
          <w:szCs w:val="16"/>
        </w:rPr>
      </w:pPr>
      <w:proofErr w:type="spellStart"/>
      <w:r w:rsidRPr="000472F9">
        <w:rPr>
          <w:rFonts w:ascii="PT Astra Serif" w:hAnsi="PT Astra Serif"/>
          <w:b/>
          <w:sz w:val="16"/>
          <w:szCs w:val="16"/>
        </w:rPr>
        <w:t>Зимовцу</w:t>
      </w:r>
      <w:proofErr w:type="spellEnd"/>
      <w:r w:rsidRPr="000472F9">
        <w:rPr>
          <w:rFonts w:ascii="PT Astra Serif" w:hAnsi="PT Astra Serif"/>
          <w:b/>
          <w:sz w:val="16"/>
          <w:szCs w:val="16"/>
        </w:rPr>
        <w:t xml:space="preserve"> Виктору Алексеевичу, </w:t>
      </w:r>
      <w:r w:rsidRPr="000472F9">
        <w:rPr>
          <w:rFonts w:ascii="PT Astra Serif" w:hAnsi="PT Astra Serif"/>
          <w:sz w:val="16"/>
          <w:szCs w:val="16"/>
        </w:rPr>
        <w:t xml:space="preserve">01 июля 1961 года рождения </w:t>
      </w:r>
    </w:p>
    <w:p w:rsidR="001E56F2" w:rsidRPr="000472F9" w:rsidRDefault="001E56F2" w:rsidP="000472F9">
      <w:pPr>
        <w:tabs>
          <w:tab w:val="left" w:pos="284"/>
          <w:tab w:val="num" w:pos="993"/>
        </w:tabs>
        <w:spacing w:after="0" w:line="240" w:lineRule="auto"/>
        <w:ind w:left="-567" w:firstLine="567"/>
        <w:jc w:val="both"/>
        <w:rPr>
          <w:rFonts w:ascii="PT Astra Serif" w:hAnsi="PT Astra Serif"/>
          <w:sz w:val="16"/>
          <w:szCs w:val="16"/>
        </w:rPr>
      </w:pPr>
      <w:r w:rsidRPr="000472F9">
        <w:rPr>
          <w:rFonts w:ascii="PT Astra Serif" w:hAnsi="PT Astra Serif"/>
          <w:sz w:val="16"/>
          <w:szCs w:val="16"/>
        </w:rPr>
        <w:t xml:space="preserve">- Место проживания – село Целинное Целинного района Курганской области; </w:t>
      </w:r>
    </w:p>
    <w:p w:rsidR="001E56F2" w:rsidRPr="000472F9" w:rsidRDefault="001E56F2" w:rsidP="000472F9">
      <w:pPr>
        <w:pStyle w:val="af6"/>
        <w:ind w:left="-567" w:firstLine="567"/>
        <w:jc w:val="both"/>
        <w:rPr>
          <w:rFonts w:ascii="PT Astra Serif" w:hAnsi="PT Astra Serif"/>
          <w:sz w:val="16"/>
          <w:szCs w:val="16"/>
        </w:rPr>
      </w:pPr>
      <w:r w:rsidRPr="000472F9">
        <w:rPr>
          <w:rFonts w:ascii="PT Astra Serif" w:hAnsi="PT Astra Serif"/>
          <w:sz w:val="16"/>
          <w:szCs w:val="16"/>
        </w:rPr>
        <w:t>- Род деятельности – врач-анестезиолог-реаниматолог Государственного бюджетного учреждения «Целинная районная больница»</w:t>
      </w:r>
    </w:p>
    <w:p w:rsidR="001E56F2" w:rsidRPr="000472F9" w:rsidRDefault="001E56F2" w:rsidP="000472F9">
      <w:pPr>
        <w:tabs>
          <w:tab w:val="left" w:pos="284"/>
          <w:tab w:val="num" w:pos="993"/>
        </w:tabs>
        <w:spacing w:after="0" w:line="240" w:lineRule="auto"/>
        <w:ind w:left="-567" w:firstLine="567"/>
        <w:jc w:val="both"/>
        <w:rPr>
          <w:rFonts w:ascii="PT Astra Serif" w:hAnsi="PT Astra Serif"/>
          <w:b/>
          <w:sz w:val="16"/>
          <w:szCs w:val="16"/>
        </w:rPr>
      </w:pPr>
      <w:r w:rsidRPr="000472F9">
        <w:rPr>
          <w:rFonts w:ascii="PT Astra Serif" w:hAnsi="PT Astra Serif"/>
          <w:sz w:val="16"/>
          <w:szCs w:val="16"/>
        </w:rPr>
        <w:t xml:space="preserve">- Награды, звания – Почетная Грамота </w:t>
      </w:r>
      <w:proofErr w:type="gramStart"/>
      <w:r w:rsidRPr="000472F9">
        <w:rPr>
          <w:rFonts w:ascii="PT Astra Serif" w:hAnsi="PT Astra Serif"/>
          <w:sz w:val="16"/>
          <w:szCs w:val="16"/>
        </w:rPr>
        <w:t>Министерства здравоохранения Российской Федерации Центрального комитета профсоюза работников здравоохранения Российской</w:t>
      </w:r>
      <w:proofErr w:type="gramEnd"/>
      <w:r w:rsidRPr="000472F9">
        <w:rPr>
          <w:rFonts w:ascii="PT Astra Serif" w:hAnsi="PT Astra Serif"/>
          <w:sz w:val="16"/>
          <w:szCs w:val="16"/>
        </w:rPr>
        <w:t xml:space="preserve"> Федерации, Почетные грамоты администрации Целинной районной больницы, Почетные грамоты Управления здравоохранения Курганской области, Почетная грамота Департамента здравоохранения Курганской области, Благодарность Губернатора Курганской области, объявлена Благодарность Министра здравоохранения.</w:t>
      </w:r>
    </w:p>
    <w:p w:rsidR="001E56F2" w:rsidRPr="000472F9" w:rsidRDefault="001E56F2" w:rsidP="000472F9">
      <w:pPr>
        <w:tabs>
          <w:tab w:val="left" w:pos="284"/>
          <w:tab w:val="num" w:pos="1134"/>
        </w:tabs>
        <w:spacing w:after="0" w:line="240" w:lineRule="auto"/>
        <w:ind w:left="-567" w:firstLine="567"/>
        <w:jc w:val="both"/>
        <w:outlineLvl w:val="0"/>
        <w:rPr>
          <w:rFonts w:ascii="PT Astra Serif" w:hAnsi="PT Astra Serif"/>
          <w:sz w:val="16"/>
          <w:szCs w:val="16"/>
        </w:rPr>
      </w:pPr>
      <w:proofErr w:type="spellStart"/>
      <w:r w:rsidRPr="000472F9">
        <w:rPr>
          <w:rFonts w:ascii="PT Astra Serif" w:hAnsi="PT Astra Serif"/>
          <w:b/>
          <w:sz w:val="16"/>
          <w:szCs w:val="16"/>
        </w:rPr>
        <w:t>Низавитину</w:t>
      </w:r>
      <w:proofErr w:type="spellEnd"/>
      <w:r w:rsidRPr="000472F9">
        <w:rPr>
          <w:rFonts w:ascii="PT Astra Serif" w:hAnsi="PT Astra Serif"/>
          <w:b/>
          <w:sz w:val="16"/>
          <w:szCs w:val="16"/>
        </w:rPr>
        <w:t xml:space="preserve"> Владимиру Федоровичу</w:t>
      </w:r>
      <w:r w:rsidRPr="000472F9">
        <w:rPr>
          <w:rFonts w:ascii="PT Astra Serif" w:hAnsi="PT Astra Serif"/>
          <w:sz w:val="16"/>
          <w:szCs w:val="16"/>
        </w:rPr>
        <w:t>, 17 августа 1963 года рождения;</w:t>
      </w:r>
    </w:p>
    <w:p w:rsidR="001E56F2" w:rsidRPr="000472F9" w:rsidRDefault="001E56F2" w:rsidP="000472F9">
      <w:pPr>
        <w:tabs>
          <w:tab w:val="left" w:pos="284"/>
          <w:tab w:val="num" w:pos="993"/>
        </w:tabs>
        <w:spacing w:after="0" w:line="240" w:lineRule="auto"/>
        <w:ind w:left="-567" w:firstLine="567"/>
        <w:jc w:val="both"/>
        <w:rPr>
          <w:rFonts w:ascii="PT Astra Serif" w:hAnsi="PT Astra Serif"/>
          <w:sz w:val="16"/>
          <w:szCs w:val="16"/>
        </w:rPr>
      </w:pPr>
      <w:r w:rsidRPr="000472F9">
        <w:rPr>
          <w:rFonts w:ascii="PT Astra Serif" w:hAnsi="PT Astra Serif"/>
          <w:sz w:val="16"/>
          <w:szCs w:val="16"/>
        </w:rPr>
        <w:t xml:space="preserve">- Место проживания – деревня Воздвиженка Целинного района Курганской области; </w:t>
      </w:r>
    </w:p>
    <w:p w:rsidR="001E56F2" w:rsidRPr="000472F9" w:rsidRDefault="001E56F2" w:rsidP="000472F9">
      <w:pPr>
        <w:tabs>
          <w:tab w:val="left" w:pos="284"/>
          <w:tab w:val="num" w:pos="993"/>
        </w:tabs>
        <w:spacing w:after="0" w:line="240" w:lineRule="auto"/>
        <w:ind w:left="-567" w:firstLine="567"/>
        <w:jc w:val="both"/>
        <w:rPr>
          <w:rFonts w:ascii="PT Astra Serif" w:hAnsi="PT Astra Serif"/>
          <w:sz w:val="16"/>
          <w:szCs w:val="16"/>
        </w:rPr>
      </w:pPr>
      <w:r w:rsidRPr="000472F9">
        <w:rPr>
          <w:rFonts w:ascii="PT Astra Serif" w:hAnsi="PT Astra Serif"/>
          <w:sz w:val="16"/>
          <w:szCs w:val="16"/>
        </w:rPr>
        <w:t>- Род деятельности – с 1992 года глава КФХ «Озерное», директор ООО «Озерное»</w:t>
      </w:r>
    </w:p>
    <w:p w:rsidR="001E56F2" w:rsidRPr="000472F9" w:rsidRDefault="001E56F2" w:rsidP="000472F9">
      <w:pPr>
        <w:tabs>
          <w:tab w:val="left" w:pos="284"/>
          <w:tab w:val="num" w:pos="1134"/>
        </w:tabs>
        <w:spacing w:after="0" w:line="240" w:lineRule="auto"/>
        <w:ind w:left="-567" w:firstLine="567"/>
        <w:jc w:val="both"/>
        <w:rPr>
          <w:rFonts w:ascii="PT Astra Serif" w:hAnsi="PT Astra Serif"/>
          <w:sz w:val="16"/>
          <w:szCs w:val="16"/>
        </w:rPr>
      </w:pPr>
      <w:r w:rsidRPr="000472F9">
        <w:rPr>
          <w:rFonts w:ascii="PT Astra Serif" w:hAnsi="PT Astra Serif"/>
          <w:sz w:val="16"/>
          <w:szCs w:val="16"/>
        </w:rPr>
        <w:t xml:space="preserve">- Награды, звания – Почетная Грамота Правительства Курганской области, Премия имени дважды Героя </w:t>
      </w:r>
      <w:r w:rsidR="00ED7F44" w:rsidRPr="000472F9">
        <w:rPr>
          <w:rFonts w:ascii="PT Astra Serif" w:hAnsi="PT Astra Serif"/>
          <w:sz w:val="16"/>
          <w:szCs w:val="16"/>
        </w:rPr>
        <w:t>Социалистического</w:t>
      </w:r>
      <w:r w:rsidRPr="000472F9">
        <w:rPr>
          <w:rFonts w:ascii="PT Astra Serif" w:hAnsi="PT Astra Serif"/>
          <w:sz w:val="16"/>
          <w:szCs w:val="16"/>
        </w:rPr>
        <w:t xml:space="preserve"> Труда, лауреата Государственной премии, почетного академика ВАСХНИЛ, почетного гражданина России и Курганской области Терентия Семеновича Мальцева. </w:t>
      </w:r>
    </w:p>
    <w:p w:rsidR="001E56F2" w:rsidRPr="000472F9" w:rsidRDefault="001E56F2" w:rsidP="000472F9">
      <w:pPr>
        <w:tabs>
          <w:tab w:val="left" w:pos="284"/>
          <w:tab w:val="num" w:pos="1134"/>
        </w:tabs>
        <w:spacing w:after="0" w:line="240" w:lineRule="auto"/>
        <w:ind w:left="-567" w:firstLine="567"/>
        <w:jc w:val="both"/>
        <w:rPr>
          <w:rFonts w:ascii="PT Astra Serif" w:hAnsi="PT Astra Serif"/>
          <w:sz w:val="16"/>
          <w:szCs w:val="16"/>
        </w:rPr>
      </w:pPr>
      <w:r w:rsidRPr="000472F9">
        <w:rPr>
          <w:rFonts w:ascii="PT Astra Serif" w:hAnsi="PT Astra Serif"/>
          <w:sz w:val="16"/>
          <w:szCs w:val="16"/>
        </w:rPr>
        <w:t xml:space="preserve"> 2. Присвоение Почетного звания «Почетный гражданин Целинного района» в 20</w:t>
      </w:r>
      <w:r w:rsidR="00764C11">
        <w:rPr>
          <w:rFonts w:ascii="PT Astra Serif" w:hAnsi="PT Astra Serif"/>
          <w:sz w:val="16"/>
          <w:szCs w:val="16"/>
        </w:rPr>
        <w:t>21</w:t>
      </w:r>
      <w:r w:rsidRPr="000472F9">
        <w:rPr>
          <w:rFonts w:ascii="PT Astra Serif" w:hAnsi="PT Astra Serif"/>
          <w:sz w:val="16"/>
          <w:szCs w:val="16"/>
        </w:rPr>
        <w:t xml:space="preserve"> году произвести, приурочив его к празднованию Дня </w:t>
      </w:r>
      <w:r w:rsidR="00764C11">
        <w:rPr>
          <w:rFonts w:ascii="PT Astra Serif" w:hAnsi="PT Astra Serif"/>
          <w:sz w:val="16"/>
          <w:szCs w:val="16"/>
        </w:rPr>
        <w:t>России</w:t>
      </w:r>
      <w:r w:rsidRPr="000472F9">
        <w:rPr>
          <w:rFonts w:ascii="PT Astra Serif" w:hAnsi="PT Astra Serif"/>
          <w:sz w:val="16"/>
          <w:szCs w:val="16"/>
        </w:rPr>
        <w:t xml:space="preserve"> – 12 июня.</w:t>
      </w:r>
    </w:p>
    <w:p w:rsidR="001E56F2" w:rsidRPr="000472F9" w:rsidRDefault="001E56F2" w:rsidP="000472F9">
      <w:pPr>
        <w:shd w:val="clear" w:color="auto" w:fill="FFFFFF"/>
        <w:spacing w:after="0" w:line="240" w:lineRule="auto"/>
        <w:ind w:left="-567" w:firstLine="567"/>
        <w:jc w:val="both"/>
        <w:rPr>
          <w:rFonts w:ascii="PT Astra Serif" w:hAnsi="PT Astra Serif"/>
          <w:sz w:val="16"/>
          <w:szCs w:val="16"/>
        </w:rPr>
      </w:pPr>
      <w:r w:rsidRPr="000472F9">
        <w:rPr>
          <w:rFonts w:ascii="PT Astra Serif" w:hAnsi="PT Astra Serif"/>
          <w:sz w:val="16"/>
          <w:szCs w:val="16"/>
        </w:rPr>
        <w:t>3. Настоящее решение опубликовать (обнародовать) в информационном бюллетене «Муниципальный вестник» и разместить на официальном сайте Администрации Целинного района.</w:t>
      </w:r>
    </w:p>
    <w:p w:rsidR="001E56F2" w:rsidRPr="000472F9" w:rsidRDefault="001E56F2" w:rsidP="000472F9">
      <w:pPr>
        <w:pStyle w:val="a3"/>
        <w:shd w:val="clear" w:color="auto" w:fill="FFFFFF"/>
        <w:spacing w:before="0" w:beforeAutospacing="0" w:after="0" w:afterAutospacing="0"/>
        <w:ind w:left="-567" w:firstLine="567"/>
        <w:jc w:val="both"/>
        <w:rPr>
          <w:rFonts w:ascii="PT Astra Serif" w:hAnsi="PT Astra Serif"/>
          <w:color w:val="000000"/>
          <w:sz w:val="16"/>
          <w:szCs w:val="16"/>
        </w:rPr>
      </w:pPr>
      <w:r w:rsidRPr="000472F9">
        <w:rPr>
          <w:rFonts w:ascii="PT Astra Serif" w:hAnsi="PT Astra Serif"/>
          <w:color w:val="000000"/>
          <w:sz w:val="16"/>
          <w:szCs w:val="16"/>
        </w:rPr>
        <w:t>4. Настоящее решение вступает в силу после его официального опубликования.</w:t>
      </w:r>
    </w:p>
    <w:p w:rsidR="001E56F2" w:rsidRPr="000472F9" w:rsidRDefault="001E56F2" w:rsidP="000472F9">
      <w:pPr>
        <w:spacing w:after="0" w:line="240" w:lineRule="auto"/>
        <w:ind w:left="-567" w:firstLine="567"/>
        <w:rPr>
          <w:rFonts w:ascii="PT Astra Serif" w:hAnsi="PT Astra Serif"/>
          <w:sz w:val="16"/>
          <w:szCs w:val="16"/>
        </w:rPr>
      </w:pPr>
    </w:p>
    <w:p w:rsidR="001E56F2" w:rsidRPr="000472F9" w:rsidRDefault="001E56F2" w:rsidP="000472F9">
      <w:pPr>
        <w:shd w:val="clear" w:color="auto" w:fill="FFFFFF"/>
        <w:tabs>
          <w:tab w:val="left" w:pos="5026"/>
        </w:tabs>
        <w:spacing w:after="0" w:line="240" w:lineRule="auto"/>
        <w:ind w:left="-567" w:firstLine="567"/>
        <w:jc w:val="both"/>
        <w:rPr>
          <w:rFonts w:ascii="PT Astra Serif" w:hAnsi="PT Astra Serif"/>
          <w:sz w:val="16"/>
          <w:szCs w:val="16"/>
        </w:rPr>
      </w:pPr>
      <w:r w:rsidRPr="000472F9">
        <w:rPr>
          <w:rFonts w:ascii="PT Astra Serif" w:hAnsi="PT Astra Serif"/>
          <w:sz w:val="16"/>
          <w:szCs w:val="16"/>
        </w:rPr>
        <w:t xml:space="preserve">Председатель Целинной районной Думы           </w:t>
      </w:r>
      <w:r w:rsidRPr="000472F9">
        <w:rPr>
          <w:rFonts w:ascii="PT Astra Serif" w:hAnsi="PT Astra Serif"/>
          <w:sz w:val="16"/>
          <w:szCs w:val="16"/>
        </w:rPr>
        <w:tab/>
      </w:r>
      <w:r w:rsidRPr="000472F9">
        <w:rPr>
          <w:rFonts w:ascii="PT Astra Serif" w:hAnsi="PT Astra Serif"/>
          <w:sz w:val="16"/>
          <w:szCs w:val="16"/>
        </w:rPr>
        <w:tab/>
        <w:t xml:space="preserve">  </w:t>
      </w:r>
      <w:r w:rsidRPr="000472F9">
        <w:rPr>
          <w:rFonts w:ascii="PT Astra Serif" w:hAnsi="PT Astra Serif"/>
          <w:sz w:val="16"/>
          <w:szCs w:val="16"/>
        </w:rPr>
        <w:tab/>
        <w:t xml:space="preserve">        С.Ю. Томин</w:t>
      </w:r>
    </w:p>
    <w:p w:rsidR="001E56F2" w:rsidRDefault="001E56F2" w:rsidP="000472F9">
      <w:pPr>
        <w:shd w:val="clear" w:color="auto" w:fill="FFFFFF"/>
        <w:tabs>
          <w:tab w:val="left" w:pos="5026"/>
        </w:tabs>
        <w:spacing w:after="0" w:line="240" w:lineRule="auto"/>
        <w:ind w:left="-567" w:firstLine="567"/>
        <w:jc w:val="both"/>
        <w:rPr>
          <w:rFonts w:ascii="PT Astra Serif" w:hAnsi="PT Astra Serif"/>
          <w:color w:val="000000"/>
          <w:sz w:val="16"/>
          <w:szCs w:val="16"/>
        </w:rPr>
      </w:pPr>
      <w:proofErr w:type="spellStart"/>
      <w:r w:rsidRPr="000472F9">
        <w:rPr>
          <w:rFonts w:ascii="PT Astra Serif" w:hAnsi="PT Astra Serif"/>
          <w:color w:val="000000"/>
          <w:sz w:val="16"/>
          <w:szCs w:val="16"/>
        </w:rPr>
        <w:t>Врио</w:t>
      </w:r>
      <w:proofErr w:type="spellEnd"/>
      <w:r w:rsidRPr="000472F9">
        <w:rPr>
          <w:rFonts w:ascii="PT Astra Serif" w:hAnsi="PT Astra Serif"/>
          <w:color w:val="000000"/>
          <w:sz w:val="16"/>
          <w:szCs w:val="16"/>
        </w:rPr>
        <w:t xml:space="preserve"> Главы Целинного района                                     </w:t>
      </w:r>
      <w:r w:rsidRPr="000472F9">
        <w:rPr>
          <w:rFonts w:ascii="PT Astra Serif" w:hAnsi="PT Astra Serif"/>
          <w:color w:val="000000"/>
          <w:sz w:val="16"/>
          <w:szCs w:val="16"/>
        </w:rPr>
        <w:tab/>
        <w:t xml:space="preserve">  </w:t>
      </w:r>
      <w:r w:rsidR="000472F9">
        <w:rPr>
          <w:rFonts w:ascii="PT Astra Serif" w:hAnsi="PT Astra Serif"/>
          <w:color w:val="000000"/>
          <w:sz w:val="16"/>
          <w:szCs w:val="16"/>
        </w:rPr>
        <w:t xml:space="preserve">                                    </w:t>
      </w:r>
      <w:r w:rsidR="009E2245">
        <w:rPr>
          <w:rFonts w:ascii="PT Astra Serif" w:hAnsi="PT Astra Serif"/>
          <w:color w:val="000000"/>
          <w:sz w:val="16"/>
          <w:szCs w:val="16"/>
        </w:rPr>
        <w:t xml:space="preserve">   </w:t>
      </w:r>
      <w:r w:rsidRPr="000472F9">
        <w:rPr>
          <w:rFonts w:ascii="PT Astra Serif" w:hAnsi="PT Astra Serif"/>
          <w:color w:val="000000"/>
          <w:sz w:val="16"/>
          <w:szCs w:val="16"/>
        </w:rPr>
        <w:t xml:space="preserve"> </w:t>
      </w:r>
      <w:proofErr w:type="spellStart"/>
      <w:r w:rsidRPr="000472F9">
        <w:rPr>
          <w:rFonts w:ascii="PT Astra Serif" w:hAnsi="PT Astra Serif"/>
          <w:color w:val="000000"/>
          <w:sz w:val="16"/>
          <w:szCs w:val="16"/>
        </w:rPr>
        <w:t>П.И.Скоробогатов</w:t>
      </w:r>
      <w:proofErr w:type="spellEnd"/>
    </w:p>
    <w:p w:rsidR="000472F9" w:rsidRPr="000472F9" w:rsidRDefault="000472F9" w:rsidP="000472F9">
      <w:pPr>
        <w:shd w:val="clear" w:color="auto" w:fill="FFFFFF"/>
        <w:tabs>
          <w:tab w:val="left" w:pos="5026"/>
        </w:tabs>
        <w:spacing w:after="0" w:line="240" w:lineRule="auto"/>
        <w:ind w:left="-567" w:firstLine="567"/>
        <w:jc w:val="both"/>
        <w:rPr>
          <w:rFonts w:ascii="PT Astra Serif" w:hAnsi="PT Astra Serif"/>
          <w:color w:val="000000"/>
          <w:sz w:val="16"/>
          <w:szCs w:val="16"/>
        </w:rPr>
      </w:pPr>
    </w:p>
    <w:p w:rsidR="00C146A8" w:rsidRPr="00702DB7" w:rsidRDefault="004F1A2A" w:rsidP="004F1A2A">
      <w:pPr>
        <w:spacing w:after="0" w:line="240" w:lineRule="auto"/>
        <w:ind w:left="-567" w:firstLine="567"/>
        <w:rPr>
          <w:rFonts w:ascii="PT Astra Serif" w:hAnsi="PT Astra Serif"/>
          <w:b/>
          <w:i/>
          <w:sz w:val="32"/>
        </w:rPr>
      </w:pPr>
      <w:r w:rsidRPr="00702DB7">
        <w:rPr>
          <w:rFonts w:ascii="PT Astra Serif" w:hAnsi="PT Astra Serif"/>
          <w:b/>
          <w:i/>
          <w:sz w:val="32"/>
        </w:rPr>
        <w:t>Раздел второй</w:t>
      </w:r>
    </w:p>
    <w:p w:rsidR="00782F97" w:rsidRPr="001A35CF" w:rsidRDefault="00782F97" w:rsidP="002C31E6">
      <w:pPr>
        <w:pStyle w:val="ConsNonformat"/>
        <w:widowControl/>
        <w:jc w:val="center"/>
        <w:rPr>
          <w:rFonts w:ascii="Times New Roman" w:hAnsi="Times New Roman"/>
          <w:sz w:val="18"/>
          <w:szCs w:val="32"/>
        </w:rPr>
      </w:pPr>
    </w:p>
    <w:p w:rsidR="005F7360" w:rsidRPr="001A35CF" w:rsidRDefault="005F7360" w:rsidP="00E86D83">
      <w:pPr>
        <w:pStyle w:val="ConsNonformat"/>
        <w:widowControl/>
        <w:jc w:val="center"/>
        <w:rPr>
          <w:rFonts w:ascii="Times New Roman" w:hAnsi="Times New Roman"/>
          <w:sz w:val="18"/>
          <w:szCs w:val="32"/>
        </w:rPr>
      </w:pPr>
    </w:p>
    <w:p w:rsidR="005F7360" w:rsidRPr="00BE2046" w:rsidRDefault="005F7360" w:rsidP="00E86D83">
      <w:pPr>
        <w:pStyle w:val="ConsNonformat"/>
        <w:widowControl/>
        <w:jc w:val="center"/>
        <w:rPr>
          <w:rFonts w:ascii="PT Astra Serif" w:hAnsi="PT Astra Serif"/>
          <w:sz w:val="28"/>
          <w:szCs w:val="40"/>
        </w:rPr>
      </w:pPr>
      <w:r w:rsidRPr="00BE2046">
        <w:rPr>
          <w:rFonts w:ascii="PT Astra Serif" w:hAnsi="PT Astra Serif"/>
          <w:sz w:val="28"/>
          <w:szCs w:val="40"/>
        </w:rPr>
        <w:t>КУРГАНСКАЯ ОБЛАСТЬ</w:t>
      </w:r>
    </w:p>
    <w:p w:rsidR="005F7360" w:rsidRPr="00BE2046" w:rsidRDefault="005F7360" w:rsidP="00E86D83">
      <w:pPr>
        <w:pStyle w:val="ConsNonformat"/>
        <w:widowControl/>
        <w:jc w:val="center"/>
        <w:rPr>
          <w:rFonts w:ascii="PT Astra Serif" w:hAnsi="PT Astra Serif"/>
          <w:sz w:val="28"/>
          <w:szCs w:val="40"/>
        </w:rPr>
      </w:pPr>
      <w:r w:rsidRPr="00BE2046">
        <w:rPr>
          <w:rFonts w:ascii="PT Astra Serif" w:hAnsi="PT Astra Serif"/>
          <w:sz w:val="28"/>
          <w:szCs w:val="40"/>
        </w:rPr>
        <w:t>ЦЕЛИННЫЙ РАЙОН</w:t>
      </w:r>
    </w:p>
    <w:p w:rsidR="005F7360" w:rsidRPr="00BE2046" w:rsidRDefault="005F7360" w:rsidP="00E86D83">
      <w:pPr>
        <w:pStyle w:val="ConsNonformat"/>
        <w:widowControl/>
        <w:jc w:val="center"/>
        <w:rPr>
          <w:rFonts w:ascii="PT Astra Serif" w:hAnsi="PT Astra Serif"/>
          <w:sz w:val="28"/>
          <w:szCs w:val="40"/>
        </w:rPr>
      </w:pPr>
      <w:r w:rsidRPr="00BE2046">
        <w:rPr>
          <w:rFonts w:ascii="PT Astra Serif" w:hAnsi="PT Astra Serif"/>
          <w:sz w:val="28"/>
          <w:szCs w:val="40"/>
        </w:rPr>
        <w:t>АДМИНИСТРАЦИЯ ЦЕЛИННОГО РАЙОНА</w:t>
      </w:r>
    </w:p>
    <w:p w:rsidR="005F7360" w:rsidRPr="00BE2046" w:rsidRDefault="005F7360" w:rsidP="00E86D83">
      <w:pPr>
        <w:pStyle w:val="ConsNonformat"/>
        <w:widowControl/>
        <w:jc w:val="center"/>
        <w:rPr>
          <w:rFonts w:ascii="PT Astra Serif" w:hAnsi="PT Astra Serif"/>
          <w:b/>
          <w:szCs w:val="40"/>
        </w:rPr>
      </w:pPr>
    </w:p>
    <w:p w:rsidR="005F7360" w:rsidRPr="00BE2046" w:rsidRDefault="005F7360" w:rsidP="00E86D83">
      <w:pPr>
        <w:pStyle w:val="ConsNonformat"/>
        <w:widowControl/>
        <w:jc w:val="center"/>
        <w:rPr>
          <w:rFonts w:ascii="PT Astra Serif" w:hAnsi="PT Astra Serif"/>
          <w:b/>
          <w:sz w:val="36"/>
          <w:szCs w:val="40"/>
        </w:rPr>
      </w:pPr>
      <w:r w:rsidRPr="00BE2046">
        <w:rPr>
          <w:rFonts w:ascii="PT Astra Serif" w:hAnsi="PT Astra Serif"/>
          <w:b/>
          <w:sz w:val="36"/>
          <w:szCs w:val="40"/>
        </w:rPr>
        <w:t>ПОСТАНОВЛЕНИЕ</w:t>
      </w:r>
    </w:p>
    <w:p w:rsidR="005F7360" w:rsidRPr="00BE2046" w:rsidRDefault="005F7360" w:rsidP="00E86D83">
      <w:pPr>
        <w:pStyle w:val="ConsNonformat"/>
        <w:widowControl/>
        <w:jc w:val="center"/>
        <w:rPr>
          <w:rFonts w:ascii="PT Astra Serif" w:hAnsi="PT Astra Serif"/>
          <w:b/>
          <w:szCs w:val="22"/>
        </w:rPr>
      </w:pPr>
    </w:p>
    <w:p w:rsidR="005F7360" w:rsidRPr="00BE2046" w:rsidRDefault="005F7360" w:rsidP="00B21042">
      <w:pPr>
        <w:pStyle w:val="ConsNonformat"/>
        <w:widowControl/>
        <w:rPr>
          <w:rFonts w:ascii="PT Astra Serif" w:hAnsi="PT Astra Serif"/>
          <w:sz w:val="24"/>
          <w:szCs w:val="28"/>
        </w:rPr>
      </w:pPr>
      <w:r w:rsidRPr="00BE2046">
        <w:rPr>
          <w:rFonts w:ascii="PT Astra Serif" w:hAnsi="PT Astra Serif"/>
          <w:sz w:val="24"/>
          <w:szCs w:val="28"/>
        </w:rPr>
        <w:t xml:space="preserve">от 13 мая 2021 года                         </w:t>
      </w:r>
      <w:r w:rsidR="00B21042">
        <w:rPr>
          <w:rFonts w:ascii="PT Astra Serif" w:hAnsi="PT Astra Serif"/>
          <w:sz w:val="24"/>
          <w:szCs w:val="28"/>
        </w:rPr>
        <w:t xml:space="preserve">                </w:t>
      </w:r>
      <w:r w:rsidRPr="00BE2046">
        <w:rPr>
          <w:rFonts w:ascii="PT Astra Serif" w:hAnsi="PT Astra Serif"/>
          <w:sz w:val="24"/>
          <w:szCs w:val="28"/>
        </w:rPr>
        <w:t xml:space="preserve">№ 67                                   </w:t>
      </w:r>
      <w:r w:rsidR="00B21042">
        <w:rPr>
          <w:rFonts w:ascii="PT Astra Serif" w:hAnsi="PT Astra Serif"/>
          <w:sz w:val="24"/>
          <w:szCs w:val="28"/>
        </w:rPr>
        <w:t xml:space="preserve">            </w:t>
      </w:r>
      <w:r w:rsidRPr="00BE2046">
        <w:rPr>
          <w:rFonts w:ascii="PT Astra Serif" w:hAnsi="PT Astra Serif"/>
          <w:sz w:val="24"/>
          <w:szCs w:val="28"/>
        </w:rPr>
        <w:t xml:space="preserve">        с. </w:t>
      </w:r>
      <w:proofErr w:type="gramStart"/>
      <w:r w:rsidRPr="00BE2046">
        <w:rPr>
          <w:rFonts w:ascii="PT Astra Serif" w:hAnsi="PT Astra Serif"/>
          <w:sz w:val="24"/>
          <w:szCs w:val="28"/>
        </w:rPr>
        <w:t>Целинное</w:t>
      </w:r>
      <w:proofErr w:type="gramEnd"/>
    </w:p>
    <w:p w:rsidR="005F7360" w:rsidRPr="00BE2046" w:rsidRDefault="005F7360" w:rsidP="00BE2046">
      <w:pPr>
        <w:snapToGrid w:val="0"/>
        <w:spacing w:after="0" w:line="240" w:lineRule="auto"/>
        <w:ind w:left="-567" w:firstLine="567"/>
        <w:jc w:val="both"/>
        <w:rPr>
          <w:rFonts w:ascii="PT Astra Serif" w:hAnsi="PT Astra Serif"/>
          <w:sz w:val="16"/>
          <w:szCs w:val="16"/>
          <w:lang w:eastAsia="ru-RU"/>
        </w:rPr>
      </w:pPr>
    </w:p>
    <w:p w:rsidR="005F7360" w:rsidRPr="00BE2046" w:rsidRDefault="005F7360" w:rsidP="00BE2046">
      <w:pPr>
        <w:spacing w:after="0" w:line="240" w:lineRule="auto"/>
        <w:ind w:left="-567" w:firstLine="567"/>
        <w:jc w:val="center"/>
        <w:rPr>
          <w:rFonts w:ascii="PT Astra Serif" w:hAnsi="PT Astra Serif"/>
          <w:b/>
          <w:sz w:val="20"/>
          <w:szCs w:val="16"/>
        </w:rPr>
      </w:pPr>
      <w:r w:rsidRPr="00BE2046">
        <w:rPr>
          <w:rFonts w:ascii="PT Astra Serif" w:hAnsi="PT Astra Serif"/>
          <w:b/>
          <w:sz w:val="20"/>
          <w:szCs w:val="16"/>
        </w:rPr>
        <w:t xml:space="preserve">Об организации отдыха и оздоровления детей в 2021 году в Целинном районе   </w:t>
      </w:r>
    </w:p>
    <w:p w:rsidR="005F7360" w:rsidRPr="00BE2046" w:rsidRDefault="005F7360" w:rsidP="00BE2046">
      <w:pPr>
        <w:spacing w:after="0" w:line="240" w:lineRule="auto"/>
        <w:ind w:left="-567" w:firstLine="567"/>
        <w:rPr>
          <w:rFonts w:ascii="PT Astra Serif" w:hAnsi="PT Astra Serif"/>
          <w:sz w:val="16"/>
          <w:szCs w:val="16"/>
          <w:u w:val="single"/>
        </w:rPr>
      </w:pPr>
      <w:r w:rsidRPr="00BE2046">
        <w:rPr>
          <w:rFonts w:ascii="PT Astra Serif" w:hAnsi="PT Astra Serif"/>
          <w:sz w:val="16"/>
          <w:szCs w:val="16"/>
          <w:u w:val="single"/>
        </w:rPr>
        <w:t xml:space="preserve"> </w:t>
      </w:r>
    </w:p>
    <w:p w:rsidR="005F7360" w:rsidRPr="00BE2046" w:rsidRDefault="005F7360" w:rsidP="00BE2046">
      <w:pPr>
        <w:spacing w:after="0" w:line="240" w:lineRule="auto"/>
        <w:ind w:left="-567" w:firstLine="567"/>
        <w:jc w:val="both"/>
        <w:rPr>
          <w:rFonts w:ascii="PT Astra Serif" w:hAnsi="PT Astra Serif"/>
          <w:sz w:val="16"/>
          <w:szCs w:val="16"/>
        </w:rPr>
      </w:pPr>
      <w:proofErr w:type="gramStart"/>
      <w:r w:rsidRPr="00BE2046">
        <w:rPr>
          <w:rFonts w:ascii="PT Astra Serif" w:hAnsi="PT Astra Serif"/>
          <w:sz w:val="16"/>
          <w:szCs w:val="16"/>
        </w:rPr>
        <w:t>На основании постановления Правительства Курганской области от 02.04.2012 года № 114 «Об утверждении Порядка организации отдыха и оздоровления детей в Курганской области» (с изменениями на 10 июля 2020 года), распоряжения Правительства Курганской области от 30 декабря 2020 года № 307-р «Об утверждении стоимости путевок, приобретаемых за счет средств областного бюджета, в 2021 году»,  приказа  Департамента образования и науки Курганской области от 18.01.2021</w:t>
      </w:r>
      <w:proofErr w:type="gramEnd"/>
      <w:r w:rsidRPr="00BE2046">
        <w:rPr>
          <w:rFonts w:ascii="PT Astra Serif" w:hAnsi="PT Astra Serif"/>
          <w:sz w:val="16"/>
          <w:szCs w:val="16"/>
        </w:rPr>
        <w:t xml:space="preserve"> </w:t>
      </w:r>
      <w:proofErr w:type="gramStart"/>
      <w:r w:rsidRPr="00BE2046">
        <w:rPr>
          <w:rFonts w:ascii="PT Astra Serif" w:hAnsi="PT Astra Serif"/>
          <w:sz w:val="16"/>
          <w:szCs w:val="16"/>
        </w:rPr>
        <w:t xml:space="preserve">года № 26 «Об организации отдыха и оздоровления детей Курганской области в 2021 году», приказа Департамента образования и науки Курганской области от 18.01.2021 года № 25 «Об утверждении форм отчетности по организации отдыха, оздоровления и занятости детей Курганской области в 2021 году», приказа Департамента образования и науки Курганской </w:t>
      </w:r>
      <w:r w:rsidRPr="00BE2046">
        <w:rPr>
          <w:rFonts w:ascii="PT Astra Serif" w:hAnsi="PT Astra Serif"/>
          <w:sz w:val="16"/>
          <w:szCs w:val="16"/>
        </w:rPr>
        <w:lastRenderedPageBreak/>
        <w:t>области от 11.01.2021 года № 9 «Об утверждении показателей численности детей, планируемых к оздоровлению в</w:t>
      </w:r>
      <w:proofErr w:type="gramEnd"/>
      <w:r w:rsidRPr="00BE2046">
        <w:rPr>
          <w:rFonts w:ascii="PT Astra Serif" w:hAnsi="PT Astra Serif"/>
          <w:sz w:val="16"/>
          <w:szCs w:val="16"/>
        </w:rPr>
        <w:t xml:space="preserve"> </w:t>
      </w:r>
      <w:proofErr w:type="gramStart"/>
      <w:r w:rsidRPr="00BE2046">
        <w:rPr>
          <w:rFonts w:ascii="PT Astra Serif" w:hAnsi="PT Astra Serif"/>
          <w:sz w:val="16"/>
          <w:szCs w:val="16"/>
        </w:rPr>
        <w:t>лагерях дневного пребывания и загородных оздоровительных лагерях муниципальными районами и городскими округами Курганской области в 2021 году в каникулярное время за счет субсидий  из областного бюджета», руководствуясь Федеральным Законом № 131-ФЗ от 06.10.2003 года «Об общих принципах организации местного самоуправления в Российской Федерации», Администрация Целинного района</w:t>
      </w:r>
      <w:proofErr w:type="gramEnd"/>
    </w:p>
    <w:p w:rsidR="005F7360" w:rsidRPr="00BE2046" w:rsidRDefault="005F7360" w:rsidP="00BE2046">
      <w:pPr>
        <w:spacing w:after="0" w:line="240" w:lineRule="auto"/>
        <w:ind w:left="-567" w:firstLine="567"/>
        <w:jc w:val="both"/>
        <w:rPr>
          <w:rFonts w:ascii="PT Astra Serif" w:hAnsi="PT Astra Serif"/>
          <w:sz w:val="16"/>
          <w:szCs w:val="16"/>
        </w:rPr>
      </w:pPr>
      <w:r w:rsidRPr="00BE2046">
        <w:rPr>
          <w:rFonts w:ascii="PT Astra Serif" w:hAnsi="PT Astra Serif"/>
          <w:sz w:val="16"/>
          <w:szCs w:val="16"/>
        </w:rPr>
        <w:t>ПОСТАНОВЛЯЕТ:</w:t>
      </w:r>
    </w:p>
    <w:p w:rsidR="005F7360" w:rsidRPr="00BE2046" w:rsidRDefault="005F7360" w:rsidP="00BE2046">
      <w:pPr>
        <w:spacing w:after="0" w:line="240" w:lineRule="auto"/>
        <w:ind w:left="-567" w:firstLine="567"/>
        <w:jc w:val="both"/>
        <w:rPr>
          <w:rFonts w:ascii="PT Astra Serif" w:hAnsi="PT Astra Serif"/>
          <w:sz w:val="16"/>
          <w:szCs w:val="16"/>
        </w:rPr>
      </w:pPr>
      <w:r w:rsidRPr="00BE2046">
        <w:rPr>
          <w:rFonts w:ascii="PT Astra Serif" w:hAnsi="PT Astra Serif"/>
          <w:sz w:val="16"/>
          <w:szCs w:val="16"/>
        </w:rPr>
        <w:t>1. Утвердить «Порядок приема детей в организации отдыха детей и их оздоровления с дневным пребыванием на базах муниципальных общеобразовательных учреждений Целинного района в 2021 году», согласно приложению 1 к настоящему постановлению.</w:t>
      </w:r>
    </w:p>
    <w:p w:rsidR="005F7360" w:rsidRPr="00BE2046" w:rsidRDefault="005F7360" w:rsidP="00BE2046">
      <w:pPr>
        <w:spacing w:after="0" w:line="240" w:lineRule="auto"/>
        <w:ind w:left="-567" w:firstLine="567"/>
        <w:jc w:val="both"/>
        <w:rPr>
          <w:rFonts w:ascii="PT Astra Serif" w:hAnsi="PT Astra Serif"/>
          <w:sz w:val="16"/>
          <w:szCs w:val="16"/>
        </w:rPr>
      </w:pPr>
      <w:r w:rsidRPr="00BE2046">
        <w:rPr>
          <w:rFonts w:ascii="PT Astra Serif" w:hAnsi="PT Astra Serif"/>
          <w:sz w:val="16"/>
          <w:szCs w:val="16"/>
        </w:rPr>
        <w:t xml:space="preserve">2. Утвердить «Порядок обеспечения детей путевками в загородные оздоровительные лагеря, расположенные на территории Курганской области», согласно приложению 2 к настоящему постановлению.  </w:t>
      </w:r>
    </w:p>
    <w:p w:rsidR="005F7360" w:rsidRPr="00BE2046" w:rsidRDefault="005F7360" w:rsidP="00BE2046">
      <w:pPr>
        <w:spacing w:after="0" w:line="240" w:lineRule="auto"/>
        <w:ind w:left="-567" w:firstLine="567"/>
        <w:jc w:val="both"/>
        <w:rPr>
          <w:rFonts w:ascii="PT Astra Serif" w:hAnsi="PT Astra Serif"/>
          <w:sz w:val="16"/>
          <w:szCs w:val="16"/>
        </w:rPr>
      </w:pPr>
      <w:r w:rsidRPr="00BE2046">
        <w:rPr>
          <w:rFonts w:ascii="PT Astra Serif" w:hAnsi="PT Astra Serif"/>
          <w:sz w:val="16"/>
          <w:szCs w:val="16"/>
        </w:rPr>
        <w:t xml:space="preserve">3. </w:t>
      </w:r>
      <w:proofErr w:type="gramStart"/>
      <w:r w:rsidRPr="00BE2046">
        <w:rPr>
          <w:rFonts w:ascii="PT Astra Serif" w:hAnsi="PT Astra Serif"/>
          <w:sz w:val="16"/>
          <w:szCs w:val="16"/>
        </w:rPr>
        <w:t xml:space="preserve">Утвердить средства, выделенные бюджетом Курганской области бюджету Целинного района на организацию отдыха в организациях отдыха детей и их оздоровления с дневным пребыванием на базах муниципальных общеобразовательных учреждений Целинного района в летний период  и средства, выделенные по долевому </w:t>
      </w:r>
      <w:proofErr w:type="spellStart"/>
      <w:r w:rsidRPr="00BE2046">
        <w:rPr>
          <w:rFonts w:ascii="PT Astra Serif" w:hAnsi="PT Astra Serif"/>
          <w:sz w:val="16"/>
          <w:szCs w:val="16"/>
        </w:rPr>
        <w:t>софинансированию</w:t>
      </w:r>
      <w:proofErr w:type="spellEnd"/>
      <w:r w:rsidRPr="00BE2046">
        <w:rPr>
          <w:rFonts w:ascii="PT Astra Serif" w:hAnsi="PT Astra Serif"/>
          <w:sz w:val="16"/>
          <w:szCs w:val="16"/>
        </w:rPr>
        <w:t xml:space="preserve"> расходов на организацию отдыха в лагерях с дневным пребыванием детей на базах муниципальных общеобразовательных учреждений Целинного района за счет средств местного бюджета</w:t>
      </w:r>
      <w:proofErr w:type="gramEnd"/>
      <w:r w:rsidRPr="00BE2046">
        <w:rPr>
          <w:rFonts w:ascii="PT Astra Serif" w:hAnsi="PT Astra Serif"/>
          <w:sz w:val="16"/>
          <w:szCs w:val="16"/>
        </w:rPr>
        <w:t xml:space="preserve"> в размере не менее 1% предоставляемой субсидии, согласно приложению 3 к настоящему постановлению.  </w:t>
      </w:r>
    </w:p>
    <w:p w:rsidR="005F7360" w:rsidRPr="00BE2046" w:rsidRDefault="005F7360" w:rsidP="00BE2046">
      <w:pPr>
        <w:spacing w:after="0" w:line="240" w:lineRule="auto"/>
        <w:ind w:left="-567" w:firstLine="567"/>
        <w:jc w:val="both"/>
        <w:rPr>
          <w:rFonts w:ascii="PT Astra Serif" w:hAnsi="PT Astra Serif"/>
          <w:sz w:val="16"/>
          <w:szCs w:val="16"/>
        </w:rPr>
      </w:pPr>
      <w:r w:rsidRPr="00BE2046">
        <w:rPr>
          <w:rFonts w:ascii="PT Astra Serif" w:hAnsi="PT Astra Serif"/>
          <w:sz w:val="16"/>
          <w:szCs w:val="16"/>
        </w:rPr>
        <w:t>4. Утвердить средства выделенные бюджетом Курганской области бюджету Целинного района на организацию отдыха в организациях отдыха детей и их оздоровления с дневным пребыванием на базах муниципальных общеобразовательных учреждениях Целинного района в 2021 году в осенний период, согласно приложению 4 к настоящему постановлению.</w:t>
      </w:r>
    </w:p>
    <w:p w:rsidR="005F7360" w:rsidRPr="00BE2046" w:rsidRDefault="005F7360" w:rsidP="00BE2046">
      <w:pPr>
        <w:spacing w:after="0" w:line="240" w:lineRule="auto"/>
        <w:ind w:left="-567" w:firstLine="567"/>
        <w:jc w:val="both"/>
        <w:rPr>
          <w:rFonts w:ascii="PT Astra Serif" w:hAnsi="PT Astra Serif"/>
          <w:sz w:val="16"/>
          <w:szCs w:val="16"/>
        </w:rPr>
      </w:pPr>
      <w:r w:rsidRPr="00BE2046">
        <w:rPr>
          <w:rFonts w:ascii="PT Astra Serif" w:hAnsi="PT Astra Serif"/>
          <w:sz w:val="16"/>
          <w:szCs w:val="16"/>
        </w:rPr>
        <w:t>5. Утвердить средства, выделенные на организацию отдыха в загородных оздоровительных лагерях, расположенных на территории Курганской области в 2021 году летний период, согласно приложению 5 к настоящему постановлению.</w:t>
      </w:r>
    </w:p>
    <w:p w:rsidR="005F7360" w:rsidRPr="00BE2046" w:rsidRDefault="005F7360" w:rsidP="00BE2046">
      <w:pPr>
        <w:spacing w:after="0" w:line="240" w:lineRule="auto"/>
        <w:ind w:left="-567" w:firstLine="567"/>
        <w:jc w:val="both"/>
        <w:rPr>
          <w:rFonts w:ascii="PT Astra Serif" w:hAnsi="PT Astra Serif"/>
          <w:sz w:val="16"/>
          <w:szCs w:val="16"/>
        </w:rPr>
      </w:pPr>
      <w:r w:rsidRPr="00BE2046">
        <w:rPr>
          <w:rFonts w:ascii="PT Astra Serif" w:hAnsi="PT Astra Serif"/>
          <w:sz w:val="16"/>
          <w:szCs w:val="16"/>
        </w:rPr>
        <w:t>6. Утвердить средства, выделенные бюджетом Курганской области бюджету Целинного района на организацию отдыха в загородных оздоровительных лагерях Курганской области в осенний  период</w:t>
      </w:r>
      <w:r w:rsidRPr="00BE2046">
        <w:rPr>
          <w:rFonts w:ascii="PT Astra Serif" w:hAnsi="PT Astra Serif"/>
          <w:b/>
          <w:sz w:val="16"/>
          <w:szCs w:val="16"/>
        </w:rPr>
        <w:t xml:space="preserve"> </w:t>
      </w:r>
      <w:r w:rsidRPr="00BE2046">
        <w:rPr>
          <w:rFonts w:ascii="PT Astra Serif" w:hAnsi="PT Astra Serif"/>
          <w:sz w:val="16"/>
          <w:szCs w:val="16"/>
        </w:rPr>
        <w:t>2021 года, согласно приложению 6 к настоящему постановлению.</w:t>
      </w:r>
    </w:p>
    <w:p w:rsidR="005F7360" w:rsidRPr="00BE2046" w:rsidRDefault="005F7360" w:rsidP="00BE2046">
      <w:pPr>
        <w:spacing w:after="0" w:line="240" w:lineRule="auto"/>
        <w:ind w:left="-567" w:firstLine="567"/>
        <w:jc w:val="both"/>
        <w:rPr>
          <w:rFonts w:ascii="PT Astra Serif" w:hAnsi="PT Astra Serif"/>
          <w:sz w:val="16"/>
          <w:szCs w:val="16"/>
        </w:rPr>
      </w:pPr>
      <w:r w:rsidRPr="00BE2046">
        <w:rPr>
          <w:rFonts w:ascii="PT Astra Serif" w:hAnsi="PT Astra Serif"/>
          <w:sz w:val="16"/>
          <w:szCs w:val="16"/>
        </w:rPr>
        <w:t>7. Постановление Администрации Целинного района от 06 апреля 2020 года № 56 «Об организации отдыха, оздоровления и занятости детей в 2020 году в Целинном районе» признать утратившим силу.</w:t>
      </w:r>
    </w:p>
    <w:p w:rsidR="005F7360" w:rsidRPr="00BE2046" w:rsidRDefault="005F7360" w:rsidP="00BE2046">
      <w:pPr>
        <w:spacing w:after="0" w:line="240" w:lineRule="auto"/>
        <w:ind w:left="-567" w:firstLine="567"/>
        <w:jc w:val="both"/>
        <w:rPr>
          <w:rFonts w:ascii="PT Astra Serif" w:hAnsi="PT Astra Serif"/>
          <w:sz w:val="16"/>
          <w:szCs w:val="16"/>
        </w:rPr>
      </w:pPr>
      <w:r w:rsidRPr="00BE2046">
        <w:rPr>
          <w:rFonts w:ascii="PT Astra Serif" w:hAnsi="PT Astra Serif"/>
          <w:sz w:val="16"/>
          <w:szCs w:val="16"/>
        </w:rPr>
        <w:t>8. 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5F7360" w:rsidRPr="00BE2046" w:rsidRDefault="005F7360" w:rsidP="00BE2046">
      <w:pPr>
        <w:spacing w:after="0" w:line="240" w:lineRule="auto"/>
        <w:ind w:left="-567" w:firstLine="567"/>
        <w:jc w:val="both"/>
        <w:rPr>
          <w:rFonts w:ascii="PT Astra Serif" w:hAnsi="PT Astra Serif"/>
          <w:sz w:val="16"/>
          <w:szCs w:val="16"/>
        </w:rPr>
      </w:pPr>
      <w:r w:rsidRPr="00BE2046">
        <w:rPr>
          <w:rFonts w:ascii="PT Astra Serif" w:hAnsi="PT Astra Serif"/>
          <w:sz w:val="16"/>
          <w:szCs w:val="16"/>
        </w:rPr>
        <w:t>9. Настоящее постановление вступает в законную силу с момента его официального опубликования.</w:t>
      </w:r>
    </w:p>
    <w:p w:rsidR="005F7360" w:rsidRPr="00BE2046" w:rsidRDefault="005F7360" w:rsidP="00BE2046">
      <w:pPr>
        <w:spacing w:after="0" w:line="240" w:lineRule="auto"/>
        <w:ind w:left="-567" w:firstLine="567"/>
        <w:jc w:val="both"/>
        <w:rPr>
          <w:rFonts w:ascii="PT Astra Serif" w:hAnsi="PT Astra Serif"/>
          <w:sz w:val="16"/>
          <w:szCs w:val="16"/>
        </w:rPr>
      </w:pPr>
      <w:r w:rsidRPr="00BE2046">
        <w:rPr>
          <w:rFonts w:ascii="PT Astra Serif" w:hAnsi="PT Astra Serif"/>
          <w:sz w:val="16"/>
          <w:szCs w:val="16"/>
        </w:rPr>
        <w:t xml:space="preserve">10. </w:t>
      </w:r>
      <w:proofErr w:type="gramStart"/>
      <w:r w:rsidRPr="00BE2046">
        <w:rPr>
          <w:rFonts w:ascii="PT Astra Serif" w:hAnsi="PT Astra Serif"/>
          <w:sz w:val="16"/>
          <w:szCs w:val="16"/>
        </w:rPr>
        <w:t>Контроль за</w:t>
      </w:r>
      <w:proofErr w:type="gramEnd"/>
      <w:r w:rsidRPr="00BE2046">
        <w:rPr>
          <w:rFonts w:ascii="PT Astra Serif" w:hAnsi="PT Astra Serif"/>
          <w:sz w:val="16"/>
          <w:szCs w:val="16"/>
        </w:rPr>
        <w:t xml:space="preserve"> выполнением настоящего постановления возложить на заместителя Главы Целинного района, курирующего вопросы  социальной политики.  </w:t>
      </w:r>
    </w:p>
    <w:p w:rsidR="005F7360" w:rsidRPr="00BE2046" w:rsidRDefault="005F7360" w:rsidP="00BE2046">
      <w:pPr>
        <w:spacing w:after="0" w:line="240" w:lineRule="auto"/>
        <w:ind w:left="-567" w:firstLine="567"/>
        <w:jc w:val="both"/>
        <w:rPr>
          <w:rFonts w:ascii="PT Astra Serif" w:hAnsi="PT Astra Serif"/>
          <w:sz w:val="16"/>
          <w:szCs w:val="16"/>
        </w:rPr>
      </w:pPr>
    </w:p>
    <w:p w:rsidR="005F7360" w:rsidRPr="00BE2046" w:rsidRDefault="005F7360" w:rsidP="00BE2046">
      <w:pPr>
        <w:spacing w:after="0" w:line="240" w:lineRule="auto"/>
        <w:ind w:left="-567" w:firstLine="567"/>
        <w:jc w:val="both"/>
        <w:rPr>
          <w:rFonts w:ascii="PT Astra Serif" w:hAnsi="PT Astra Serif"/>
          <w:sz w:val="16"/>
          <w:szCs w:val="16"/>
        </w:rPr>
      </w:pPr>
      <w:r w:rsidRPr="00BE2046">
        <w:rPr>
          <w:rFonts w:ascii="PT Astra Serif" w:hAnsi="PT Astra Serif"/>
          <w:sz w:val="16"/>
          <w:szCs w:val="16"/>
        </w:rPr>
        <w:t xml:space="preserve">Глава Целинного района                                                                А.В. </w:t>
      </w:r>
      <w:proofErr w:type="spellStart"/>
      <w:r w:rsidRPr="00BE2046">
        <w:rPr>
          <w:rFonts w:ascii="PT Astra Serif" w:hAnsi="PT Astra Serif"/>
          <w:sz w:val="16"/>
          <w:szCs w:val="16"/>
        </w:rPr>
        <w:t>Сытов</w:t>
      </w:r>
      <w:proofErr w:type="spellEnd"/>
    </w:p>
    <w:p w:rsidR="005F7360" w:rsidRPr="00BE2046" w:rsidRDefault="005F7360" w:rsidP="00BE2046">
      <w:pPr>
        <w:spacing w:after="0" w:line="240" w:lineRule="auto"/>
        <w:ind w:left="-567" w:firstLine="567"/>
        <w:jc w:val="both"/>
        <w:rPr>
          <w:rFonts w:ascii="PT Astra Serif" w:hAnsi="PT Astra Serif"/>
          <w:sz w:val="16"/>
          <w:szCs w:val="16"/>
        </w:rPr>
      </w:pPr>
    </w:p>
    <w:p w:rsidR="005F7360" w:rsidRPr="00E53C37" w:rsidRDefault="005F7360" w:rsidP="00E53C37">
      <w:pPr>
        <w:spacing w:after="0" w:line="240" w:lineRule="auto"/>
        <w:ind w:left="5670"/>
        <w:rPr>
          <w:rFonts w:ascii="PT Astra Serif" w:hAnsi="PT Astra Serif"/>
          <w:sz w:val="16"/>
          <w:szCs w:val="16"/>
        </w:rPr>
      </w:pPr>
      <w:r w:rsidRPr="00E53C37">
        <w:rPr>
          <w:rFonts w:ascii="PT Astra Serif" w:hAnsi="PT Astra Serif"/>
          <w:sz w:val="16"/>
          <w:szCs w:val="16"/>
        </w:rPr>
        <w:t>Приложение 1</w:t>
      </w:r>
    </w:p>
    <w:p w:rsidR="005F7360" w:rsidRPr="00E53C37" w:rsidRDefault="005F7360" w:rsidP="00E53C37">
      <w:pPr>
        <w:spacing w:after="0" w:line="240" w:lineRule="auto"/>
        <w:ind w:left="5670"/>
        <w:rPr>
          <w:rFonts w:ascii="PT Astra Serif" w:hAnsi="PT Astra Serif"/>
          <w:sz w:val="16"/>
          <w:szCs w:val="16"/>
        </w:rPr>
      </w:pPr>
      <w:r w:rsidRPr="00E53C37">
        <w:rPr>
          <w:rFonts w:ascii="PT Astra Serif" w:hAnsi="PT Astra Serif"/>
          <w:sz w:val="16"/>
          <w:szCs w:val="16"/>
        </w:rPr>
        <w:t>к постановлению Администрации Целинного района от 11.05. 2021 года №67 «Об организации отдыха и оздоровления детей в 2021 году в Целинном районе»</w:t>
      </w:r>
    </w:p>
    <w:p w:rsidR="005F7360" w:rsidRPr="00E53C37" w:rsidRDefault="005F7360" w:rsidP="00E53C37">
      <w:pPr>
        <w:spacing w:after="0" w:line="240" w:lineRule="auto"/>
        <w:ind w:firstLine="567"/>
        <w:jc w:val="center"/>
        <w:rPr>
          <w:rFonts w:ascii="PT Astra Serif" w:hAnsi="PT Astra Serif"/>
          <w:sz w:val="16"/>
          <w:szCs w:val="16"/>
        </w:rPr>
      </w:pPr>
      <w:r w:rsidRPr="00E53C37">
        <w:rPr>
          <w:rFonts w:ascii="PT Astra Serif" w:hAnsi="PT Astra Serif"/>
          <w:sz w:val="16"/>
          <w:szCs w:val="16"/>
        </w:rPr>
        <w:t>Порядок</w:t>
      </w:r>
    </w:p>
    <w:p w:rsidR="005F7360" w:rsidRPr="00E53C37" w:rsidRDefault="005F7360" w:rsidP="00E53C37">
      <w:pPr>
        <w:spacing w:after="0" w:line="240" w:lineRule="auto"/>
        <w:ind w:firstLine="567"/>
        <w:jc w:val="center"/>
        <w:rPr>
          <w:rFonts w:ascii="PT Astra Serif" w:hAnsi="PT Astra Serif"/>
          <w:sz w:val="16"/>
          <w:szCs w:val="16"/>
        </w:rPr>
      </w:pPr>
      <w:r w:rsidRPr="00E53C37">
        <w:rPr>
          <w:rFonts w:ascii="PT Astra Serif" w:hAnsi="PT Astra Serif"/>
          <w:sz w:val="16"/>
          <w:szCs w:val="16"/>
        </w:rPr>
        <w:t>приема детей в организации отдыха детей и их оздоровления с дневным пребыванием на базах муниципальных общеобразовательных учреждений Целинного района в 2021 году</w:t>
      </w:r>
    </w:p>
    <w:p w:rsidR="005F7360" w:rsidRPr="00E53C37" w:rsidRDefault="005F7360" w:rsidP="00E53C37">
      <w:pPr>
        <w:spacing w:after="0" w:line="240" w:lineRule="auto"/>
        <w:ind w:firstLine="567"/>
        <w:jc w:val="both"/>
        <w:rPr>
          <w:rFonts w:ascii="PT Astra Serif" w:hAnsi="PT Astra Serif"/>
          <w:sz w:val="16"/>
          <w:szCs w:val="16"/>
        </w:rPr>
      </w:pPr>
    </w:p>
    <w:p w:rsidR="005F7360" w:rsidRPr="00E53C37" w:rsidRDefault="005F7360" w:rsidP="00E53C37">
      <w:pPr>
        <w:spacing w:after="0" w:line="240" w:lineRule="auto"/>
        <w:ind w:left="-567" w:firstLine="567"/>
        <w:jc w:val="both"/>
        <w:rPr>
          <w:rFonts w:ascii="PT Astra Serif" w:hAnsi="PT Astra Serif"/>
          <w:sz w:val="16"/>
          <w:szCs w:val="16"/>
        </w:rPr>
      </w:pPr>
      <w:r w:rsidRPr="00E53C37">
        <w:rPr>
          <w:rFonts w:ascii="PT Astra Serif" w:hAnsi="PT Astra Serif"/>
          <w:sz w:val="16"/>
          <w:szCs w:val="16"/>
        </w:rPr>
        <w:t xml:space="preserve">1. </w:t>
      </w:r>
      <w:proofErr w:type="gramStart"/>
      <w:r w:rsidRPr="00E53C37">
        <w:rPr>
          <w:rFonts w:ascii="PT Astra Serif" w:hAnsi="PT Astra Serif"/>
          <w:sz w:val="16"/>
          <w:szCs w:val="16"/>
        </w:rPr>
        <w:t>Настоящий порядок приема детей в организации отдыха детей и их оздоровления с дневным пребыванием на базах муниципальных общеобразовательных учреждений Целинного района (далее организации отдыха детей и их оздоровления с дневным пребыванием детей на базах муниципальных общеобразовательных учреждений Целинного района) распространяется на прием детей в организации отдыха детей и их оздоровления с дневным пребыванием на базах муниципальных общеобразовательных учреждений Целинного района.</w:t>
      </w:r>
      <w:proofErr w:type="gramEnd"/>
    </w:p>
    <w:p w:rsidR="005F7360" w:rsidRPr="00E53C37" w:rsidRDefault="005F7360" w:rsidP="00E53C37">
      <w:pPr>
        <w:spacing w:after="0" w:line="240" w:lineRule="auto"/>
        <w:ind w:left="-567" w:firstLine="567"/>
        <w:jc w:val="both"/>
        <w:rPr>
          <w:rFonts w:ascii="PT Astra Serif" w:hAnsi="PT Astra Serif"/>
          <w:sz w:val="16"/>
          <w:szCs w:val="16"/>
        </w:rPr>
      </w:pPr>
      <w:r w:rsidRPr="00E53C37">
        <w:rPr>
          <w:rFonts w:ascii="PT Astra Serif" w:hAnsi="PT Astra Serif"/>
          <w:sz w:val="16"/>
          <w:szCs w:val="16"/>
        </w:rPr>
        <w:t>2. В организации отдыха детей и их оздоровления с дневным пребыванием на базах муниципальных общеобразовательных учреждений Целинного района в 2021 году принимаются дети, проживающие на территории Целинного района, в возрасте от 6,5 до 17 лет (включительно).</w:t>
      </w:r>
    </w:p>
    <w:p w:rsidR="005F7360" w:rsidRPr="00E53C37" w:rsidRDefault="005F7360" w:rsidP="00E53C37">
      <w:pPr>
        <w:spacing w:after="0" w:line="240" w:lineRule="auto"/>
        <w:ind w:left="-567" w:firstLine="567"/>
        <w:jc w:val="both"/>
        <w:rPr>
          <w:rFonts w:ascii="PT Astra Serif" w:hAnsi="PT Astra Serif"/>
          <w:sz w:val="16"/>
          <w:szCs w:val="16"/>
        </w:rPr>
      </w:pPr>
      <w:r w:rsidRPr="00E53C37">
        <w:rPr>
          <w:rFonts w:ascii="PT Astra Serif" w:hAnsi="PT Astra Serif"/>
          <w:sz w:val="16"/>
          <w:szCs w:val="16"/>
        </w:rPr>
        <w:t xml:space="preserve">3. </w:t>
      </w:r>
      <w:proofErr w:type="gramStart"/>
      <w:r w:rsidRPr="00E53C37">
        <w:rPr>
          <w:rFonts w:ascii="PT Astra Serif" w:hAnsi="PT Astra Serif"/>
          <w:sz w:val="16"/>
          <w:szCs w:val="16"/>
        </w:rPr>
        <w:t>Финансирование организации и обеспечения оздоровления и отдыха детей в организации отдыха детей и их оздоровления с дневным пребыванием на базах муниципальных общеобразовательных учреждений Целинного района осуществляется за счет средств, поступивших в бюджет Целинного района на организацию отдыха детей  в организациях отдыха детей и их оздоровления с дневным пребыванием на базах муниципальных общеобразовательных учреждений Целинного района.</w:t>
      </w:r>
      <w:proofErr w:type="gramEnd"/>
    </w:p>
    <w:p w:rsidR="005F7360" w:rsidRPr="00E53C37" w:rsidRDefault="005F7360" w:rsidP="00E53C37">
      <w:pPr>
        <w:spacing w:after="0" w:line="240" w:lineRule="auto"/>
        <w:ind w:left="-567" w:firstLine="567"/>
        <w:jc w:val="both"/>
        <w:rPr>
          <w:rFonts w:ascii="PT Astra Serif" w:hAnsi="PT Astra Serif"/>
          <w:sz w:val="16"/>
          <w:szCs w:val="16"/>
        </w:rPr>
      </w:pPr>
      <w:r w:rsidRPr="00E53C37">
        <w:rPr>
          <w:rFonts w:ascii="PT Astra Serif" w:hAnsi="PT Astra Serif"/>
          <w:sz w:val="16"/>
          <w:szCs w:val="16"/>
        </w:rPr>
        <w:t>4. Финансирование организации отдыха детей, не проживающих на территории Целинного района, осуществляется за счет средств родителей, организаций, учреждений, спонсоров, поступивших на счет Отдела образования Администрации Целинного района на организацию отдыха детей в организациях отдыха детей и их оздоровления с дневным пребыванием на базах муниципальных общеобразовательных учреждений Целинного района.</w:t>
      </w:r>
    </w:p>
    <w:p w:rsidR="005F7360" w:rsidRPr="00E53C37" w:rsidRDefault="005F7360" w:rsidP="00E53C37">
      <w:pPr>
        <w:spacing w:after="0" w:line="240" w:lineRule="auto"/>
        <w:ind w:left="-567" w:firstLine="567"/>
        <w:jc w:val="both"/>
        <w:rPr>
          <w:rFonts w:ascii="PT Astra Serif" w:hAnsi="PT Astra Serif"/>
          <w:sz w:val="16"/>
          <w:szCs w:val="16"/>
        </w:rPr>
      </w:pPr>
      <w:r w:rsidRPr="00E53C37">
        <w:rPr>
          <w:rFonts w:ascii="PT Astra Serif" w:hAnsi="PT Astra Serif"/>
          <w:sz w:val="16"/>
          <w:szCs w:val="16"/>
        </w:rPr>
        <w:t xml:space="preserve">5. Организация питания в организациях отдыха детей и их оздоровления с дневным пребыванием на базах муниципальных общеобразовательных учреждений Целинного района (далее  организации отдыха детей и их оздоровления с дневным пребыванием на базах муниципальных общеобразовательных учреждений Целинного района) проводится за счет средств областного бюджета. Стоимость оплаты питания составляет </w:t>
      </w:r>
      <w:r w:rsidRPr="00E53C37">
        <w:rPr>
          <w:rFonts w:ascii="PT Astra Serif" w:hAnsi="PT Astra Serif"/>
          <w:b/>
          <w:sz w:val="16"/>
          <w:szCs w:val="16"/>
        </w:rPr>
        <w:t>100 рублей</w:t>
      </w:r>
      <w:r w:rsidRPr="00E53C37">
        <w:rPr>
          <w:rFonts w:ascii="PT Astra Serif" w:hAnsi="PT Astra Serif"/>
          <w:sz w:val="16"/>
          <w:szCs w:val="16"/>
        </w:rPr>
        <w:t xml:space="preserve"> в день на одного ребенка.</w:t>
      </w:r>
    </w:p>
    <w:p w:rsidR="005F7360" w:rsidRPr="00E53C37" w:rsidRDefault="005F7360" w:rsidP="00E53C37">
      <w:pPr>
        <w:spacing w:after="0" w:line="240" w:lineRule="auto"/>
        <w:ind w:left="-567" w:firstLine="567"/>
        <w:jc w:val="both"/>
        <w:rPr>
          <w:rFonts w:ascii="PT Astra Serif" w:hAnsi="PT Astra Serif"/>
          <w:sz w:val="16"/>
          <w:szCs w:val="16"/>
        </w:rPr>
      </w:pPr>
      <w:r w:rsidRPr="00E53C37">
        <w:rPr>
          <w:rFonts w:ascii="PT Astra Serif" w:hAnsi="PT Astra Serif"/>
          <w:sz w:val="16"/>
          <w:szCs w:val="16"/>
        </w:rPr>
        <w:t>6. Для приема детей в организации отдыха детей и их оздоровления с дневным пребыванием на базах муниципальных общеобразовательных учреждений Целинного района в 2021 году необходимо представить в  муниципальное  общеобразовательное учреждение пакет документов:</w:t>
      </w:r>
    </w:p>
    <w:p w:rsidR="005F7360" w:rsidRPr="00E53C37" w:rsidRDefault="005F7360" w:rsidP="00E53C37">
      <w:pPr>
        <w:spacing w:after="0" w:line="240" w:lineRule="auto"/>
        <w:ind w:left="-567" w:firstLine="567"/>
        <w:jc w:val="both"/>
        <w:rPr>
          <w:rFonts w:ascii="PT Astra Serif" w:hAnsi="PT Astra Serif"/>
          <w:sz w:val="16"/>
          <w:szCs w:val="16"/>
        </w:rPr>
      </w:pPr>
      <w:r w:rsidRPr="00E53C37">
        <w:rPr>
          <w:rFonts w:ascii="PT Astra Serif" w:hAnsi="PT Astra Serif"/>
          <w:sz w:val="16"/>
          <w:szCs w:val="16"/>
        </w:rPr>
        <w:t>- заявление родителей (законных представителей);</w:t>
      </w:r>
    </w:p>
    <w:p w:rsidR="005F7360" w:rsidRPr="00E53C37" w:rsidRDefault="005F7360" w:rsidP="00E53C37">
      <w:pPr>
        <w:spacing w:after="0" w:line="240" w:lineRule="auto"/>
        <w:ind w:left="-567" w:firstLine="567"/>
        <w:jc w:val="both"/>
        <w:rPr>
          <w:rFonts w:ascii="PT Astra Serif" w:hAnsi="PT Astra Serif"/>
          <w:sz w:val="16"/>
          <w:szCs w:val="16"/>
        </w:rPr>
      </w:pPr>
      <w:r w:rsidRPr="00E53C37">
        <w:rPr>
          <w:rFonts w:ascii="PT Astra Serif" w:hAnsi="PT Astra Serif"/>
          <w:sz w:val="16"/>
          <w:szCs w:val="16"/>
        </w:rPr>
        <w:t>- копия свидетельства о рождении (или паспорта) ребенка;</w:t>
      </w:r>
    </w:p>
    <w:p w:rsidR="005F7360" w:rsidRPr="00E53C37" w:rsidRDefault="005F7360" w:rsidP="00E53C37">
      <w:pPr>
        <w:spacing w:after="0" w:line="240" w:lineRule="auto"/>
        <w:ind w:left="-567" w:firstLine="567"/>
        <w:jc w:val="both"/>
        <w:rPr>
          <w:rFonts w:ascii="PT Astra Serif" w:hAnsi="PT Astra Serif"/>
          <w:sz w:val="16"/>
          <w:szCs w:val="16"/>
        </w:rPr>
      </w:pPr>
      <w:r w:rsidRPr="00E53C37">
        <w:rPr>
          <w:rFonts w:ascii="PT Astra Serif" w:hAnsi="PT Astra Serif"/>
          <w:sz w:val="16"/>
          <w:szCs w:val="16"/>
        </w:rPr>
        <w:t>- копия паспорта родителя (законного представителя);</w:t>
      </w:r>
    </w:p>
    <w:p w:rsidR="005F7360" w:rsidRPr="00E53C37" w:rsidRDefault="005F7360" w:rsidP="00E53C37">
      <w:pPr>
        <w:spacing w:after="0" w:line="240" w:lineRule="auto"/>
        <w:ind w:left="-567" w:firstLine="567"/>
        <w:jc w:val="both"/>
        <w:rPr>
          <w:rFonts w:ascii="PT Astra Serif" w:hAnsi="PT Astra Serif"/>
          <w:sz w:val="16"/>
          <w:szCs w:val="16"/>
        </w:rPr>
      </w:pPr>
      <w:r w:rsidRPr="00E53C37">
        <w:rPr>
          <w:rFonts w:ascii="PT Astra Serif" w:hAnsi="PT Astra Serif"/>
          <w:sz w:val="16"/>
          <w:szCs w:val="16"/>
        </w:rPr>
        <w:t>- медицинская справка  (действительна в течение 3-х дней).</w:t>
      </w:r>
    </w:p>
    <w:p w:rsidR="005F7360" w:rsidRPr="00E53C37" w:rsidRDefault="005F7360" w:rsidP="00E53C37">
      <w:pPr>
        <w:spacing w:after="0" w:line="240" w:lineRule="auto"/>
        <w:ind w:left="-567" w:firstLine="567"/>
        <w:jc w:val="both"/>
        <w:rPr>
          <w:rFonts w:ascii="PT Astra Serif" w:hAnsi="PT Astra Serif"/>
          <w:bCs/>
          <w:sz w:val="16"/>
          <w:szCs w:val="16"/>
        </w:rPr>
      </w:pPr>
      <w:r w:rsidRPr="00E53C37">
        <w:rPr>
          <w:rFonts w:ascii="PT Astra Serif" w:hAnsi="PT Astra Serif"/>
          <w:bCs/>
          <w:sz w:val="16"/>
          <w:szCs w:val="16"/>
        </w:rPr>
        <w:t>7. Прием детей в</w:t>
      </w:r>
      <w:r w:rsidRPr="00E53C37">
        <w:rPr>
          <w:rFonts w:ascii="PT Astra Serif" w:hAnsi="PT Astra Serif"/>
          <w:sz w:val="16"/>
          <w:szCs w:val="16"/>
        </w:rPr>
        <w:t xml:space="preserve"> организации отдыха детей и их оздоровления с дневным пребыванием на базах муниципальных общеобразовательных учреждений Целинного района </w:t>
      </w:r>
      <w:r w:rsidRPr="00E53C37">
        <w:rPr>
          <w:rFonts w:ascii="PT Astra Serif" w:hAnsi="PT Astra Serif"/>
          <w:bCs/>
          <w:sz w:val="16"/>
          <w:szCs w:val="16"/>
        </w:rPr>
        <w:t>в 2021 году  осуществляется в соответствии с очередностью подачи заявлений родителями (законными представителями). Вне очереди принимаются дети, находящиеся в трудной жизненной ситуации.</w:t>
      </w:r>
      <w:r w:rsidRPr="00E53C37">
        <w:rPr>
          <w:rFonts w:ascii="PT Astra Serif" w:hAnsi="PT Astra Serif"/>
          <w:bCs/>
          <w:sz w:val="16"/>
          <w:szCs w:val="16"/>
        </w:rPr>
        <w:tab/>
      </w:r>
      <w:r w:rsidRPr="00E53C37">
        <w:rPr>
          <w:rFonts w:ascii="PT Astra Serif" w:hAnsi="PT Astra Serif"/>
          <w:bCs/>
          <w:sz w:val="16"/>
          <w:szCs w:val="16"/>
        </w:rPr>
        <w:tab/>
      </w:r>
    </w:p>
    <w:p w:rsidR="00E53C37" w:rsidRDefault="00E53C37" w:rsidP="00E53C37">
      <w:pPr>
        <w:spacing w:after="0" w:line="240" w:lineRule="auto"/>
        <w:ind w:left="5670"/>
        <w:rPr>
          <w:rFonts w:ascii="PT Astra Serif" w:hAnsi="PT Astra Serif"/>
          <w:sz w:val="16"/>
          <w:szCs w:val="16"/>
        </w:rPr>
      </w:pPr>
    </w:p>
    <w:p w:rsidR="005F7360" w:rsidRPr="00E53C37" w:rsidRDefault="005F7360" w:rsidP="00E53C37">
      <w:pPr>
        <w:spacing w:after="0" w:line="240" w:lineRule="auto"/>
        <w:ind w:left="5670"/>
        <w:rPr>
          <w:rFonts w:ascii="PT Astra Serif" w:hAnsi="PT Astra Serif"/>
          <w:sz w:val="16"/>
          <w:szCs w:val="16"/>
        </w:rPr>
      </w:pPr>
      <w:r w:rsidRPr="00E53C37">
        <w:rPr>
          <w:rFonts w:ascii="PT Astra Serif" w:hAnsi="PT Astra Serif"/>
          <w:sz w:val="16"/>
          <w:szCs w:val="16"/>
        </w:rPr>
        <w:t>Приложение 2</w:t>
      </w:r>
    </w:p>
    <w:p w:rsidR="005F7360" w:rsidRPr="00E53C37" w:rsidRDefault="005F7360" w:rsidP="00E53C37">
      <w:pPr>
        <w:spacing w:after="0" w:line="240" w:lineRule="auto"/>
        <w:ind w:left="5670"/>
        <w:rPr>
          <w:rFonts w:ascii="PT Astra Serif" w:hAnsi="PT Astra Serif"/>
          <w:sz w:val="16"/>
          <w:szCs w:val="16"/>
        </w:rPr>
      </w:pPr>
      <w:r w:rsidRPr="00E53C37">
        <w:rPr>
          <w:rFonts w:ascii="PT Astra Serif" w:hAnsi="PT Astra Serif"/>
          <w:sz w:val="16"/>
          <w:szCs w:val="16"/>
        </w:rPr>
        <w:t>к постановлению Администрации Целинного района от 11.05. 2021 года №67 «Об организации отдыха и оздоровления детей в 2021 году в Целинном районе»</w:t>
      </w:r>
    </w:p>
    <w:p w:rsidR="005F7360" w:rsidRPr="00E53C37" w:rsidRDefault="005F7360" w:rsidP="00E53C37">
      <w:pPr>
        <w:spacing w:after="0" w:line="240" w:lineRule="auto"/>
        <w:jc w:val="center"/>
        <w:rPr>
          <w:rFonts w:ascii="PT Astra Serif" w:hAnsi="PT Astra Serif"/>
          <w:sz w:val="16"/>
          <w:szCs w:val="16"/>
        </w:rPr>
      </w:pPr>
    </w:p>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Порядок</w:t>
      </w:r>
    </w:p>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обеспечения детей  путевками в  загородные оздоровительные лагеря, расположенные на территории Курганской области</w:t>
      </w:r>
    </w:p>
    <w:p w:rsidR="005F7360" w:rsidRPr="00E53C37" w:rsidRDefault="005F7360" w:rsidP="00E53C37">
      <w:pPr>
        <w:spacing w:after="0" w:line="240" w:lineRule="auto"/>
        <w:jc w:val="center"/>
        <w:rPr>
          <w:rFonts w:ascii="PT Astra Serif" w:hAnsi="PT Astra Serif"/>
          <w:sz w:val="16"/>
          <w:szCs w:val="16"/>
        </w:rPr>
      </w:pPr>
    </w:p>
    <w:p w:rsidR="005F7360" w:rsidRPr="00E53C37" w:rsidRDefault="005F7360" w:rsidP="00602F43">
      <w:pPr>
        <w:tabs>
          <w:tab w:val="left" w:pos="142"/>
        </w:tabs>
        <w:spacing w:after="0" w:line="240" w:lineRule="auto"/>
        <w:ind w:left="-567" w:firstLine="567"/>
        <w:jc w:val="both"/>
        <w:rPr>
          <w:rFonts w:ascii="PT Astra Serif" w:hAnsi="PT Astra Serif"/>
          <w:sz w:val="16"/>
          <w:szCs w:val="16"/>
        </w:rPr>
      </w:pPr>
      <w:r w:rsidRPr="00E53C37">
        <w:rPr>
          <w:rFonts w:ascii="PT Astra Serif" w:hAnsi="PT Astra Serif"/>
          <w:sz w:val="16"/>
          <w:szCs w:val="16"/>
        </w:rPr>
        <w:tab/>
        <w:t xml:space="preserve">1.Настоящий порядок  обеспечения детей путевками в загородные оздоровительные лагеря, распространяется на выдачу путевок в загородные оздоровительные лагеря, расположенные на территории Курганской области. </w:t>
      </w:r>
    </w:p>
    <w:p w:rsidR="005F7360" w:rsidRPr="00E53C37" w:rsidRDefault="005F7360" w:rsidP="00602F43">
      <w:pPr>
        <w:tabs>
          <w:tab w:val="left" w:pos="142"/>
        </w:tabs>
        <w:spacing w:after="0" w:line="240" w:lineRule="auto"/>
        <w:ind w:left="-567" w:firstLine="567"/>
        <w:jc w:val="both"/>
        <w:rPr>
          <w:rFonts w:ascii="PT Astra Serif" w:hAnsi="PT Astra Serif"/>
          <w:sz w:val="16"/>
          <w:szCs w:val="16"/>
        </w:rPr>
      </w:pPr>
      <w:r w:rsidRPr="00E53C37">
        <w:rPr>
          <w:rFonts w:ascii="PT Astra Serif" w:hAnsi="PT Astra Serif"/>
          <w:sz w:val="16"/>
          <w:szCs w:val="16"/>
        </w:rPr>
        <w:tab/>
        <w:t>2. Путевки в загородные оздоровительные лагеря, расположенные на территории Курганской области  (далее Путевки) предоставляются детям, проживающим на территории Целинного района, в возрасте от 6 до 17 лет (включительно).</w:t>
      </w:r>
    </w:p>
    <w:p w:rsidR="005F7360" w:rsidRPr="00E53C37" w:rsidRDefault="005F7360" w:rsidP="00602F43">
      <w:pPr>
        <w:tabs>
          <w:tab w:val="left" w:pos="142"/>
        </w:tabs>
        <w:spacing w:after="0" w:line="240" w:lineRule="auto"/>
        <w:ind w:left="-567" w:firstLine="567"/>
        <w:jc w:val="both"/>
        <w:rPr>
          <w:rFonts w:ascii="PT Astra Serif" w:hAnsi="PT Astra Serif"/>
          <w:sz w:val="16"/>
          <w:szCs w:val="16"/>
        </w:rPr>
      </w:pPr>
      <w:r w:rsidRPr="00E53C37">
        <w:rPr>
          <w:rFonts w:ascii="PT Astra Serif" w:hAnsi="PT Astra Serif"/>
          <w:sz w:val="16"/>
          <w:szCs w:val="16"/>
        </w:rPr>
        <w:tab/>
        <w:t>3. Полная или частичная оплата Путевок осуществляется за счет средств, поступивших в бюджет Целинного района на организацию летнего отдыха детей в загородных оздоровительных лагерях, расположенных на территории Курганской области.</w:t>
      </w:r>
    </w:p>
    <w:p w:rsidR="005F7360" w:rsidRPr="00E53C37" w:rsidRDefault="005F7360" w:rsidP="00E53C37">
      <w:pPr>
        <w:spacing w:after="0" w:line="240" w:lineRule="auto"/>
        <w:ind w:left="-567" w:firstLine="567"/>
        <w:jc w:val="both"/>
        <w:rPr>
          <w:rFonts w:ascii="PT Astra Serif" w:hAnsi="PT Astra Serif"/>
          <w:sz w:val="16"/>
          <w:szCs w:val="16"/>
        </w:rPr>
      </w:pPr>
      <w:r w:rsidRPr="00E53C37">
        <w:rPr>
          <w:rFonts w:ascii="PT Astra Serif" w:hAnsi="PT Astra Serif"/>
          <w:sz w:val="16"/>
          <w:szCs w:val="16"/>
        </w:rPr>
        <w:t xml:space="preserve"> 4.Для получения путевки необходимо представить в муниципальное  общеобразовательное учреждение пакет  документов:</w:t>
      </w:r>
    </w:p>
    <w:p w:rsidR="005F7360" w:rsidRPr="00E53C37" w:rsidRDefault="005F7360" w:rsidP="00E53C37">
      <w:pPr>
        <w:spacing w:after="0" w:line="240" w:lineRule="auto"/>
        <w:ind w:left="-567" w:firstLine="567"/>
        <w:jc w:val="both"/>
        <w:rPr>
          <w:rFonts w:ascii="PT Astra Serif" w:hAnsi="PT Astra Serif"/>
          <w:bCs/>
          <w:sz w:val="16"/>
          <w:szCs w:val="16"/>
        </w:rPr>
      </w:pPr>
      <w:r w:rsidRPr="00E53C37">
        <w:rPr>
          <w:rFonts w:ascii="PT Astra Serif" w:hAnsi="PT Astra Serif"/>
          <w:sz w:val="16"/>
          <w:szCs w:val="16"/>
        </w:rPr>
        <w:t xml:space="preserve"> а) </w:t>
      </w:r>
      <w:r w:rsidRPr="00E53C37">
        <w:rPr>
          <w:rFonts w:ascii="PT Astra Serif" w:hAnsi="PT Astra Serif"/>
          <w:bCs/>
          <w:sz w:val="16"/>
          <w:szCs w:val="16"/>
        </w:rPr>
        <w:t xml:space="preserve"> заявление родителей (законных представителей)</w:t>
      </w:r>
    </w:p>
    <w:p w:rsidR="005F7360" w:rsidRPr="00E53C37" w:rsidRDefault="005F7360" w:rsidP="00E53C37">
      <w:pPr>
        <w:spacing w:after="0" w:line="240" w:lineRule="auto"/>
        <w:ind w:left="-567" w:firstLine="567"/>
        <w:jc w:val="both"/>
        <w:rPr>
          <w:rFonts w:ascii="PT Astra Serif" w:hAnsi="PT Astra Serif"/>
          <w:bCs/>
          <w:sz w:val="16"/>
          <w:szCs w:val="16"/>
        </w:rPr>
      </w:pPr>
      <w:r w:rsidRPr="00E53C37">
        <w:rPr>
          <w:rFonts w:ascii="PT Astra Serif" w:hAnsi="PT Astra Serif"/>
          <w:bCs/>
          <w:sz w:val="16"/>
          <w:szCs w:val="16"/>
        </w:rPr>
        <w:t>б)  копия свидетельства о рождении ребенка (или паспорта)</w:t>
      </w:r>
    </w:p>
    <w:p w:rsidR="005F7360" w:rsidRPr="00E53C37" w:rsidRDefault="005F7360" w:rsidP="00E53C37">
      <w:pPr>
        <w:spacing w:after="0" w:line="240" w:lineRule="auto"/>
        <w:ind w:left="-567" w:firstLine="567"/>
        <w:jc w:val="both"/>
        <w:rPr>
          <w:rFonts w:ascii="PT Astra Serif" w:hAnsi="PT Astra Serif"/>
          <w:bCs/>
          <w:sz w:val="16"/>
          <w:szCs w:val="16"/>
        </w:rPr>
      </w:pPr>
      <w:r w:rsidRPr="00E53C37">
        <w:rPr>
          <w:rFonts w:ascii="PT Astra Serif" w:hAnsi="PT Astra Serif"/>
          <w:bCs/>
          <w:sz w:val="16"/>
          <w:szCs w:val="16"/>
        </w:rPr>
        <w:t>в) копия паспорта одного из родителей  (законных представителей)</w:t>
      </w:r>
    </w:p>
    <w:p w:rsidR="005F7360" w:rsidRPr="00E53C37" w:rsidRDefault="005F7360" w:rsidP="00E53C37">
      <w:pPr>
        <w:spacing w:after="0" w:line="240" w:lineRule="auto"/>
        <w:ind w:left="-567" w:firstLine="567"/>
        <w:jc w:val="both"/>
        <w:rPr>
          <w:rFonts w:ascii="PT Astra Serif" w:hAnsi="PT Astra Serif"/>
          <w:bCs/>
          <w:sz w:val="16"/>
          <w:szCs w:val="16"/>
        </w:rPr>
      </w:pPr>
      <w:r w:rsidRPr="00E53C37">
        <w:rPr>
          <w:rFonts w:ascii="PT Astra Serif" w:hAnsi="PT Astra Serif"/>
          <w:bCs/>
          <w:sz w:val="16"/>
          <w:szCs w:val="16"/>
        </w:rPr>
        <w:t>г) медицинская справка</w:t>
      </w:r>
    </w:p>
    <w:p w:rsidR="005F7360" w:rsidRPr="00E53C37" w:rsidRDefault="005F7360" w:rsidP="00E53C37">
      <w:pPr>
        <w:spacing w:after="0" w:line="240" w:lineRule="auto"/>
        <w:ind w:left="-567" w:firstLine="567"/>
        <w:jc w:val="both"/>
        <w:rPr>
          <w:rFonts w:ascii="PT Astra Serif" w:hAnsi="PT Astra Serif"/>
          <w:bCs/>
          <w:sz w:val="16"/>
          <w:szCs w:val="16"/>
        </w:rPr>
      </w:pPr>
      <w:r w:rsidRPr="00E53C37">
        <w:rPr>
          <w:rFonts w:ascii="PT Astra Serif" w:hAnsi="PT Astra Serif"/>
          <w:bCs/>
          <w:sz w:val="16"/>
          <w:szCs w:val="16"/>
        </w:rPr>
        <w:t>д)  копия медицинского полиса</w:t>
      </w:r>
    </w:p>
    <w:p w:rsidR="005F7360" w:rsidRPr="00E53C37" w:rsidRDefault="005F7360" w:rsidP="00E53C37">
      <w:pPr>
        <w:spacing w:after="0" w:line="240" w:lineRule="auto"/>
        <w:ind w:left="-567" w:firstLine="567"/>
        <w:jc w:val="both"/>
        <w:rPr>
          <w:rFonts w:ascii="PT Astra Serif" w:hAnsi="PT Astra Serif"/>
          <w:bCs/>
          <w:sz w:val="16"/>
          <w:szCs w:val="16"/>
        </w:rPr>
      </w:pPr>
      <w:r w:rsidRPr="00E53C37">
        <w:rPr>
          <w:rFonts w:ascii="PT Astra Serif" w:hAnsi="PT Astra Serif"/>
          <w:bCs/>
          <w:sz w:val="16"/>
          <w:szCs w:val="16"/>
        </w:rPr>
        <w:t xml:space="preserve">5. Обеспечение путевками детей, находящихся в трудной жизненной ситуации, производится в  </w:t>
      </w:r>
      <w:r w:rsidRPr="00E53C37">
        <w:rPr>
          <w:rFonts w:ascii="PT Astra Serif" w:hAnsi="PT Astra Serif"/>
          <w:sz w:val="16"/>
          <w:szCs w:val="16"/>
        </w:rPr>
        <w:t xml:space="preserve">ГБУ «Комплексный центр социального обслуживания населения по </w:t>
      </w:r>
      <w:proofErr w:type="spellStart"/>
      <w:r w:rsidRPr="00E53C37">
        <w:rPr>
          <w:rFonts w:ascii="PT Astra Serif" w:hAnsi="PT Astra Serif"/>
          <w:sz w:val="16"/>
          <w:szCs w:val="16"/>
        </w:rPr>
        <w:t>Куртамышскому</w:t>
      </w:r>
      <w:proofErr w:type="spellEnd"/>
      <w:r w:rsidRPr="00E53C37">
        <w:rPr>
          <w:rFonts w:ascii="PT Astra Serif" w:hAnsi="PT Astra Serif"/>
          <w:sz w:val="16"/>
          <w:szCs w:val="16"/>
        </w:rPr>
        <w:t xml:space="preserve">, </w:t>
      </w:r>
      <w:proofErr w:type="spellStart"/>
      <w:r w:rsidRPr="00E53C37">
        <w:rPr>
          <w:rFonts w:ascii="PT Astra Serif" w:hAnsi="PT Astra Serif"/>
          <w:sz w:val="16"/>
          <w:szCs w:val="16"/>
        </w:rPr>
        <w:t>Альменевскому</w:t>
      </w:r>
      <w:proofErr w:type="spellEnd"/>
      <w:r w:rsidRPr="00E53C37">
        <w:rPr>
          <w:rFonts w:ascii="PT Astra Serif" w:hAnsi="PT Astra Serif"/>
          <w:sz w:val="16"/>
          <w:szCs w:val="16"/>
        </w:rPr>
        <w:t xml:space="preserve"> и Целинному районам»</w:t>
      </w:r>
      <w:proofErr w:type="gramStart"/>
      <w:r w:rsidRPr="00E53C37">
        <w:rPr>
          <w:rFonts w:ascii="PT Astra Serif" w:hAnsi="PT Astra Serif"/>
          <w:b/>
          <w:sz w:val="16"/>
          <w:szCs w:val="16"/>
        </w:rPr>
        <w:t xml:space="preserve"> </w:t>
      </w:r>
      <w:r w:rsidRPr="00E53C37">
        <w:rPr>
          <w:rFonts w:ascii="PT Astra Serif" w:hAnsi="PT Astra Serif"/>
          <w:sz w:val="16"/>
          <w:szCs w:val="16"/>
        </w:rPr>
        <w:t>.</w:t>
      </w:r>
      <w:proofErr w:type="gramEnd"/>
      <w:r w:rsidRPr="00E53C37">
        <w:rPr>
          <w:rFonts w:ascii="PT Astra Serif" w:hAnsi="PT Astra Serif"/>
          <w:sz w:val="16"/>
          <w:szCs w:val="16"/>
        </w:rPr>
        <w:t xml:space="preserve">  </w:t>
      </w:r>
    </w:p>
    <w:p w:rsidR="005F7360" w:rsidRPr="00E53C37" w:rsidRDefault="005F7360" w:rsidP="00E53C37">
      <w:pPr>
        <w:spacing w:after="0" w:line="240" w:lineRule="auto"/>
        <w:ind w:left="-567" w:firstLine="567"/>
        <w:jc w:val="both"/>
        <w:rPr>
          <w:rFonts w:ascii="PT Astra Serif" w:hAnsi="PT Astra Serif"/>
          <w:bCs/>
          <w:sz w:val="16"/>
          <w:szCs w:val="16"/>
        </w:rPr>
      </w:pPr>
      <w:r w:rsidRPr="00E53C37">
        <w:rPr>
          <w:rFonts w:ascii="PT Astra Serif" w:hAnsi="PT Astra Serif"/>
          <w:bCs/>
          <w:sz w:val="16"/>
          <w:szCs w:val="16"/>
        </w:rPr>
        <w:t>6. Обеспечение детей путевками осуществляется в соответствии с очередностью подачи заявлений родителями (законными представителями).</w:t>
      </w:r>
    </w:p>
    <w:p w:rsidR="005F7360" w:rsidRPr="00E53C37" w:rsidRDefault="005F7360" w:rsidP="00E53C37">
      <w:pPr>
        <w:spacing w:after="0" w:line="240" w:lineRule="auto"/>
        <w:ind w:left="-567" w:firstLine="567"/>
        <w:jc w:val="both"/>
        <w:rPr>
          <w:rFonts w:ascii="PT Astra Serif" w:hAnsi="PT Astra Serif"/>
          <w:sz w:val="16"/>
          <w:szCs w:val="16"/>
        </w:rPr>
      </w:pPr>
      <w:r w:rsidRPr="00E53C37">
        <w:rPr>
          <w:rFonts w:ascii="PT Astra Serif" w:hAnsi="PT Astra Serif"/>
          <w:sz w:val="16"/>
          <w:szCs w:val="16"/>
        </w:rPr>
        <w:t xml:space="preserve">7. Путевки в загородные оздоровительные лагеря, расположенные на территории Курганской области  для детей, не проживающих на территории Целинного района, предоставляются за счет средств родителей (законных представителей), организаций, учреждений, спонсоров.                                                                                                    </w:t>
      </w:r>
    </w:p>
    <w:p w:rsidR="005F7360" w:rsidRPr="00E53C37" w:rsidRDefault="005F7360" w:rsidP="00E53C37">
      <w:pPr>
        <w:spacing w:after="0" w:line="240" w:lineRule="auto"/>
        <w:ind w:left="-567" w:firstLine="567"/>
        <w:jc w:val="both"/>
        <w:rPr>
          <w:rFonts w:ascii="PT Astra Serif" w:hAnsi="PT Astra Serif"/>
          <w:sz w:val="16"/>
          <w:szCs w:val="16"/>
        </w:rPr>
      </w:pPr>
      <w:r w:rsidRPr="00E53C37">
        <w:rPr>
          <w:rFonts w:ascii="PT Astra Serif" w:hAnsi="PT Astra Serif"/>
          <w:sz w:val="16"/>
          <w:szCs w:val="16"/>
        </w:rPr>
        <w:t>8.Путевки выдаются в муниципальных общеобразовательных учреждениях Целинного района  родителю (законному представителю) ребенка или иному лицу, имеющему доверенность от родителей (законных представителей) ребенка, при предъявлении документа, удостоверяющего личность. Выдача путевок регистрируется в журнале регистрации выдачи путевок.</w:t>
      </w:r>
    </w:p>
    <w:p w:rsidR="005F7360" w:rsidRPr="00E53C37" w:rsidRDefault="005F7360" w:rsidP="00E53C37">
      <w:pPr>
        <w:spacing w:after="0" w:line="240" w:lineRule="auto"/>
        <w:ind w:left="-567" w:firstLine="567"/>
        <w:jc w:val="both"/>
        <w:rPr>
          <w:rFonts w:ascii="PT Astra Serif" w:hAnsi="PT Astra Serif"/>
          <w:sz w:val="16"/>
          <w:szCs w:val="16"/>
        </w:rPr>
      </w:pPr>
      <w:r w:rsidRPr="00E53C37">
        <w:rPr>
          <w:rFonts w:ascii="PT Astra Serif" w:hAnsi="PT Astra Serif"/>
          <w:sz w:val="16"/>
          <w:szCs w:val="16"/>
        </w:rPr>
        <w:t>9. В соответствии  с распоряжением Правительства Курганской области № 307-р от 30 декабря 2020 года «Об утверждении стоимости путевок, приобретаемых за счет средств областного бюджета, в 2021 году» утвердить стоимость путевок, приобретаемых за счет средств областного бюджета, в загородные оздоровительные лагеря,  расположенные на территории Курганской области, в 2021 году:</w:t>
      </w:r>
    </w:p>
    <w:p w:rsidR="005F7360" w:rsidRPr="00E53C37" w:rsidRDefault="005F7360" w:rsidP="00E53C37">
      <w:pPr>
        <w:pStyle w:val="afd"/>
        <w:ind w:left="-567" w:firstLine="567"/>
        <w:rPr>
          <w:rFonts w:ascii="PT Astra Serif" w:hAnsi="PT Astra Serif"/>
          <w:sz w:val="16"/>
          <w:szCs w:val="16"/>
        </w:rPr>
      </w:pPr>
      <w:r w:rsidRPr="00E53C37">
        <w:rPr>
          <w:rFonts w:ascii="PT Astra Serif" w:hAnsi="PT Astra Serif"/>
          <w:sz w:val="16"/>
          <w:szCs w:val="16"/>
        </w:rPr>
        <w:t xml:space="preserve">       -  в период с июня по август на 15 дней в размере 13 500 рублей;</w:t>
      </w:r>
    </w:p>
    <w:p w:rsidR="005F7360" w:rsidRPr="00E53C37" w:rsidRDefault="005F7360" w:rsidP="00E53C37">
      <w:pPr>
        <w:pStyle w:val="afd"/>
        <w:ind w:left="-567" w:firstLine="567"/>
        <w:rPr>
          <w:rFonts w:ascii="PT Astra Serif" w:hAnsi="PT Astra Serif"/>
          <w:sz w:val="16"/>
          <w:szCs w:val="16"/>
        </w:rPr>
      </w:pPr>
      <w:r w:rsidRPr="00E53C37">
        <w:rPr>
          <w:rFonts w:ascii="PT Astra Serif" w:hAnsi="PT Astra Serif"/>
          <w:sz w:val="16"/>
          <w:szCs w:val="16"/>
        </w:rPr>
        <w:t xml:space="preserve">       - в период с января по май и с сентября по декабрь на 7 дней в размере 6615 рублей. </w:t>
      </w:r>
    </w:p>
    <w:p w:rsidR="005F7360" w:rsidRPr="00E53C37" w:rsidRDefault="005F7360" w:rsidP="00E53C37">
      <w:pPr>
        <w:spacing w:after="0" w:line="240" w:lineRule="auto"/>
        <w:ind w:left="-567" w:firstLine="567"/>
        <w:jc w:val="both"/>
        <w:rPr>
          <w:rFonts w:ascii="PT Astra Serif" w:hAnsi="PT Astra Serif"/>
          <w:sz w:val="16"/>
          <w:szCs w:val="16"/>
        </w:rPr>
      </w:pPr>
      <w:proofErr w:type="gramStart"/>
      <w:r w:rsidRPr="00E53C37">
        <w:rPr>
          <w:rFonts w:ascii="PT Astra Serif" w:hAnsi="PT Astra Serif"/>
          <w:sz w:val="16"/>
          <w:szCs w:val="16"/>
        </w:rPr>
        <w:t>10.Установить сумму частичной оплаты стоимости путевки на смену длительностью 15 календарных дней в загородные оздоровительные лагеря, расположенные на территории Курганской области для граждан, проживающих на территории Целинного района, за счет средств областного бюджета  в размере 75 % стоимости путевки в загородные оздоровительные лагеря, что составляет 10 125 рублей для всех категорий граждан;</w:t>
      </w:r>
      <w:proofErr w:type="gramEnd"/>
    </w:p>
    <w:p w:rsidR="005F7360" w:rsidRPr="00E53C37" w:rsidRDefault="005F7360" w:rsidP="00E53C37">
      <w:pPr>
        <w:spacing w:after="0" w:line="240" w:lineRule="auto"/>
        <w:ind w:left="-567" w:firstLine="567"/>
        <w:jc w:val="both"/>
        <w:rPr>
          <w:rFonts w:ascii="PT Astra Serif" w:hAnsi="PT Astra Serif"/>
          <w:sz w:val="16"/>
          <w:szCs w:val="16"/>
        </w:rPr>
      </w:pPr>
      <w:r w:rsidRPr="00E53C37">
        <w:rPr>
          <w:rFonts w:ascii="PT Astra Serif" w:hAnsi="PT Astra Serif"/>
          <w:sz w:val="16"/>
          <w:szCs w:val="16"/>
        </w:rPr>
        <w:t xml:space="preserve">        </w:t>
      </w:r>
      <w:proofErr w:type="gramStart"/>
      <w:r w:rsidRPr="00E53C37">
        <w:rPr>
          <w:rFonts w:ascii="PT Astra Serif" w:hAnsi="PT Astra Serif"/>
          <w:sz w:val="16"/>
          <w:szCs w:val="16"/>
        </w:rPr>
        <w:t>- установить сумму частичной оплаты стоимости путевки на смену длительностью 15 календарных дней в загородные оздоровительные лагеря, расположенные на территории Курганской области для граждан, проживающих на территории Целинного района, за счет средств местного бюджета в размере 12,5 % стоимости путевки в загородные оздоровительные лагеря, что составляет 1 687 рублей 50 копеек для всех категорий граждан;</w:t>
      </w:r>
      <w:proofErr w:type="gramEnd"/>
    </w:p>
    <w:p w:rsidR="005F7360" w:rsidRPr="00E53C37" w:rsidRDefault="005F7360" w:rsidP="00E53C37">
      <w:pPr>
        <w:spacing w:after="0" w:line="240" w:lineRule="auto"/>
        <w:ind w:left="-567" w:firstLine="567"/>
        <w:jc w:val="both"/>
        <w:rPr>
          <w:rFonts w:ascii="PT Astra Serif" w:hAnsi="PT Astra Serif"/>
          <w:sz w:val="16"/>
          <w:szCs w:val="16"/>
        </w:rPr>
      </w:pPr>
      <w:r w:rsidRPr="00E53C37">
        <w:rPr>
          <w:rFonts w:ascii="PT Astra Serif" w:hAnsi="PT Astra Serif"/>
          <w:sz w:val="16"/>
          <w:szCs w:val="16"/>
        </w:rPr>
        <w:t xml:space="preserve">        - установить размер родительской  платы на смену длительностью 15 календарных дней в загородные оздоровительные лагеря, расположенные на территории Курганской области для граждан, проживающих на территории Целинного района, в размере 12,5 % стоимости путевки в загородные оздоровительные лагеря, что составляет 1 687 рублей 50 копеек для всех категорий граждан.</w:t>
      </w:r>
    </w:p>
    <w:p w:rsidR="005F7360" w:rsidRPr="00E53C37" w:rsidRDefault="005F7360" w:rsidP="00E53C37">
      <w:pPr>
        <w:spacing w:after="0" w:line="240" w:lineRule="auto"/>
        <w:ind w:left="-567" w:firstLine="567"/>
        <w:jc w:val="both"/>
        <w:rPr>
          <w:rFonts w:ascii="PT Astra Serif" w:hAnsi="PT Astra Serif"/>
          <w:sz w:val="16"/>
          <w:szCs w:val="16"/>
        </w:rPr>
      </w:pPr>
    </w:p>
    <w:p w:rsidR="005F7360" w:rsidRPr="00E53C37" w:rsidRDefault="005F7360" w:rsidP="00E53C37">
      <w:pPr>
        <w:spacing w:after="0" w:line="240" w:lineRule="auto"/>
        <w:ind w:left="5670"/>
        <w:rPr>
          <w:rFonts w:ascii="PT Astra Serif" w:hAnsi="PT Astra Serif"/>
          <w:sz w:val="16"/>
          <w:szCs w:val="16"/>
        </w:rPr>
      </w:pPr>
      <w:r w:rsidRPr="00E53C37">
        <w:rPr>
          <w:rFonts w:ascii="PT Astra Serif" w:hAnsi="PT Astra Serif"/>
          <w:sz w:val="16"/>
          <w:szCs w:val="16"/>
        </w:rPr>
        <w:t>Приложение 3</w:t>
      </w:r>
    </w:p>
    <w:p w:rsidR="005F7360" w:rsidRPr="00E53C37" w:rsidRDefault="005F7360" w:rsidP="00E53C37">
      <w:pPr>
        <w:spacing w:after="0" w:line="240" w:lineRule="auto"/>
        <w:ind w:left="5670"/>
        <w:rPr>
          <w:rFonts w:ascii="PT Astra Serif" w:hAnsi="PT Astra Serif"/>
          <w:sz w:val="16"/>
          <w:szCs w:val="16"/>
        </w:rPr>
      </w:pPr>
      <w:r w:rsidRPr="00E53C37">
        <w:rPr>
          <w:rFonts w:ascii="PT Astra Serif" w:hAnsi="PT Astra Serif"/>
          <w:sz w:val="16"/>
          <w:szCs w:val="16"/>
        </w:rPr>
        <w:t>к постановлению Администрации Целинного района от 11.05. 2021 года №67 «Об организации отдыха и оздоровления детей в 2021 году в Целинном районе»</w:t>
      </w:r>
    </w:p>
    <w:p w:rsidR="005F7360" w:rsidRPr="00E53C37" w:rsidRDefault="005F7360" w:rsidP="00E53C37">
      <w:pPr>
        <w:spacing w:after="0" w:line="240" w:lineRule="auto"/>
        <w:jc w:val="right"/>
        <w:rPr>
          <w:rFonts w:ascii="PT Astra Serif" w:hAnsi="PT Astra Serif"/>
          <w:sz w:val="16"/>
          <w:szCs w:val="16"/>
        </w:rPr>
      </w:pPr>
      <w:r w:rsidRPr="00E53C37">
        <w:rPr>
          <w:rFonts w:ascii="PT Astra Serif" w:hAnsi="PT Astra Serif"/>
          <w:sz w:val="16"/>
          <w:szCs w:val="16"/>
        </w:rPr>
        <w:t xml:space="preserve">       </w:t>
      </w:r>
    </w:p>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Средства,</w:t>
      </w:r>
    </w:p>
    <w:p w:rsidR="005F7360" w:rsidRPr="00E53C37" w:rsidRDefault="005F7360" w:rsidP="00E53C37">
      <w:pPr>
        <w:spacing w:after="0" w:line="240" w:lineRule="auto"/>
        <w:jc w:val="center"/>
        <w:rPr>
          <w:rFonts w:ascii="PT Astra Serif" w:hAnsi="PT Astra Serif"/>
          <w:sz w:val="16"/>
          <w:szCs w:val="16"/>
        </w:rPr>
      </w:pPr>
      <w:proofErr w:type="gramStart"/>
      <w:r w:rsidRPr="00E53C37">
        <w:rPr>
          <w:rFonts w:ascii="PT Astra Serif" w:hAnsi="PT Astra Serif"/>
          <w:sz w:val="16"/>
          <w:szCs w:val="16"/>
        </w:rPr>
        <w:t xml:space="preserve">выделенные бюджетом Курганской области бюджету Целинного района на организацию отдыха в организациях отдыха детей и их оздоровления с дневным пребыванием  на базах муниципальных общеобразовательных учреждений Целинного района в летний период  и средства, выделенные по долевому </w:t>
      </w:r>
      <w:proofErr w:type="spellStart"/>
      <w:r w:rsidRPr="00E53C37">
        <w:rPr>
          <w:rFonts w:ascii="PT Astra Serif" w:hAnsi="PT Astra Serif"/>
          <w:sz w:val="16"/>
          <w:szCs w:val="16"/>
        </w:rPr>
        <w:t>софинансированию</w:t>
      </w:r>
      <w:proofErr w:type="spellEnd"/>
      <w:r w:rsidRPr="00E53C37">
        <w:rPr>
          <w:rFonts w:ascii="PT Astra Serif" w:hAnsi="PT Astra Serif"/>
          <w:sz w:val="16"/>
          <w:szCs w:val="16"/>
        </w:rPr>
        <w:t xml:space="preserve"> расходов на организацию отдыха в лагерях с  дневным пребыванием детей на базах муниципальных общеобразовательных учреждений  Целинного района за счет средств местного бюджета в размере</w:t>
      </w:r>
      <w:proofErr w:type="gramEnd"/>
      <w:r w:rsidRPr="00E53C37">
        <w:rPr>
          <w:rFonts w:ascii="PT Astra Serif" w:hAnsi="PT Astra Serif"/>
          <w:sz w:val="16"/>
          <w:szCs w:val="16"/>
        </w:rPr>
        <w:t xml:space="preserve"> не менее 1% предоставляемой субсидии</w:t>
      </w:r>
    </w:p>
    <w:p w:rsidR="005F7360" w:rsidRPr="00E53C37" w:rsidRDefault="005F7360" w:rsidP="00E53C37">
      <w:pPr>
        <w:spacing w:after="0" w:line="240" w:lineRule="auto"/>
        <w:jc w:val="both"/>
        <w:rPr>
          <w:rFonts w:ascii="PT Astra Serif" w:hAnsi="PT Astra Serif"/>
          <w:sz w:val="16"/>
          <w:szCs w:val="16"/>
        </w:rPr>
      </w:pPr>
    </w:p>
    <w:tbl>
      <w:tblPr>
        <w:tblpPr w:leftFromText="180" w:rightFromText="180" w:vertAnchor="text" w:horzAnchor="margin" w:tblpXSpec="center" w:tblpY="26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1134"/>
        <w:gridCol w:w="1276"/>
        <w:gridCol w:w="992"/>
        <w:gridCol w:w="1701"/>
        <w:gridCol w:w="1418"/>
      </w:tblGrid>
      <w:tr w:rsidR="005F7360" w:rsidRPr="00E53C37" w:rsidTr="00602F43">
        <w:trPr>
          <w:cantSplit/>
          <w:trHeight w:val="21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both"/>
              <w:rPr>
                <w:rFonts w:ascii="PT Astra Serif" w:hAnsi="PT Astra Serif"/>
                <w:sz w:val="16"/>
                <w:szCs w:val="16"/>
              </w:rPr>
            </w:pPr>
            <w:r w:rsidRPr="00E53C37">
              <w:rPr>
                <w:rFonts w:ascii="PT Astra Serif" w:hAnsi="PT Astra Serif"/>
                <w:sz w:val="16"/>
                <w:szCs w:val="16"/>
              </w:rPr>
              <w:t xml:space="preserve">№ </w:t>
            </w:r>
            <w:proofErr w:type="gramStart"/>
            <w:r w:rsidRPr="00E53C37">
              <w:rPr>
                <w:rFonts w:ascii="PT Astra Serif" w:hAnsi="PT Astra Serif"/>
                <w:sz w:val="16"/>
                <w:szCs w:val="16"/>
              </w:rPr>
              <w:t>п</w:t>
            </w:r>
            <w:proofErr w:type="gramEnd"/>
            <w:r w:rsidRPr="00E53C37">
              <w:rPr>
                <w:rFonts w:ascii="PT Astra Serif" w:hAnsi="PT Astra Serif"/>
                <w:sz w:val="16"/>
                <w:szCs w:val="16"/>
              </w:rPr>
              <w:t>/п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Образовательное</w:t>
            </w:r>
          </w:p>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учреждение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 xml:space="preserve">Количество детей </w:t>
            </w:r>
            <w:proofErr w:type="gramStart"/>
            <w:r w:rsidRPr="00E53C37">
              <w:rPr>
                <w:rFonts w:ascii="PT Astra Serif" w:hAnsi="PT Astra Serif"/>
                <w:sz w:val="16"/>
                <w:szCs w:val="16"/>
              </w:rPr>
              <w:t>на</w:t>
            </w:r>
            <w:proofErr w:type="gramEnd"/>
            <w:r w:rsidRPr="00E53C37">
              <w:rPr>
                <w:rFonts w:ascii="PT Astra Serif" w:hAnsi="PT Astra Serif"/>
                <w:sz w:val="16"/>
                <w:szCs w:val="16"/>
              </w:rPr>
              <w:t xml:space="preserve"> </w:t>
            </w:r>
          </w:p>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1 смену</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both"/>
              <w:rPr>
                <w:rFonts w:ascii="PT Astra Serif" w:hAnsi="PT Astra Serif"/>
                <w:sz w:val="16"/>
                <w:szCs w:val="16"/>
              </w:rPr>
            </w:pPr>
            <w:r w:rsidRPr="00E53C37">
              <w:rPr>
                <w:rFonts w:ascii="PT Astra Serif" w:hAnsi="PT Astra Serif"/>
                <w:sz w:val="16"/>
                <w:szCs w:val="16"/>
              </w:rPr>
              <w:t xml:space="preserve"> </w:t>
            </w:r>
          </w:p>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Количество средств на 1 смену</w:t>
            </w:r>
          </w:p>
        </w:tc>
        <w:tc>
          <w:tcPr>
            <w:tcW w:w="1418" w:type="dxa"/>
            <w:tcBorders>
              <w:top w:val="single" w:sz="4" w:space="0" w:color="auto"/>
              <w:left w:val="single" w:sz="4" w:space="0" w:color="auto"/>
              <w:bottom w:val="single" w:sz="4" w:space="0" w:color="auto"/>
              <w:right w:val="single" w:sz="4" w:space="0" w:color="auto"/>
            </w:tcBorders>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Количество средств на 1 смену</w:t>
            </w:r>
          </w:p>
        </w:tc>
      </w:tr>
      <w:tr w:rsidR="005F7360" w:rsidRPr="00E53C37" w:rsidTr="00602F43">
        <w:trPr>
          <w:cantSplit/>
          <w:trHeight w:val="1166"/>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7360" w:rsidRPr="00E53C37" w:rsidRDefault="005F7360" w:rsidP="00E53C37">
            <w:pPr>
              <w:spacing w:after="0" w:line="240" w:lineRule="auto"/>
              <w:rPr>
                <w:rFonts w:ascii="PT Astra Serif" w:hAnsi="PT Astra Serif"/>
                <w:sz w:val="16"/>
                <w:szCs w:val="16"/>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7360" w:rsidRPr="00E53C37" w:rsidRDefault="005F7360" w:rsidP="00E53C37">
            <w:pPr>
              <w:spacing w:after="0" w:line="240" w:lineRule="auto"/>
              <w:rPr>
                <w:rFonts w:ascii="PT Astra Serif" w:hAnsi="PT Astra Serif"/>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7360" w:rsidRPr="00E53C37" w:rsidRDefault="005F7360" w:rsidP="00E53C37">
            <w:pPr>
              <w:spacing w:after="0" w:line="240" w:lineRule="auto"/>
              <w:rPr>
                <w:rFonts w:ascii="PT Astra Serif" w:hAnsi="PT Astra Serif"/>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 xml:space="preserve">За счет средств бюджета Курганской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в том числе дети в ТЖС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B21042">
            <w:pPr>
              <w:spacing w:after="0" w:line="240" w:lineRule="auto"/>
              <w:jc w:val="both"/>
              <w:rPr>
                <w:rFonts w:ascii="PT Astra Serif" w:hAnsi="PT Astra Serif"/>
                <w:sz w:val="16"/>
                <w:szCs w:val="16"/>
              </w:rPr>
            </w:pPr>
            <w:r w:rsidRPr="00E53C37">
              <w:rPr>
                <w:rFonts w:ascii="PT Astra Serif" w:hAnsi="PT Astra Serif"/>
                <w:sz w:val="16"/>
                <w:szCs w:val="16"/>
              </w:rPr>
              <w:t>За счет                    средств Фонда   поддержки детей, находящихся в   трудной жизненной ситуации</w:t>
            </w:r>
          </w:p>
        </w:tc>
        <w:tc>
          <w:tcPr>
            <w:tcW w:w="1418" w:type="dxa"/>
            <w:tcBorders>
              <w:top w:val="single" w:sz="4" w:space="0" w:color="auto"/>
              <w:left w:val="single" w:sz="4" w:space="0" w:color="auto"/>
              <w:bottom w:val="single" w:sz="4" w:space="0" w:color="auto"/>
              <w:right w:val="single" w:sz="4" w:space="0" w:color="auto"/>
            </w:tcBorders>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За счет средств местного бюджета Целинного района в размере 1%</w:t>
            </w:r>
          </w:p>
        </w:tc>
      </w:tr>
      <w:tr w:rsidR="005F7360" w:rsidRPr="00E53C37" w:rsidTr="00602F43">
        <w:tc>
          <w:tcPr>
            <w:tcW w:w="534"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rPr>
                <w:rFonts w:ascii="PT Astra Serif" w:hAnsi="PT Astra Serif"/>
                <w:sz w:val="16"/>
                <w:szCs w:val="16"/>
              </w:rPr>
            </w:pPr>
            <w:r w:rsidRPr="00E53C37">
              <w:rPr>
                <w:rFonts w:ascii="PT Astra Serif" w:hAnsi="PT Astra Serif"/>
                <w:sz w:val="16"/>
                <w:szCs w:val="16"/>
              </w:rPr>
              <w:t>МКОУ «</w:t>
            </w:r>
            <w:proofErr w:type="spellStart"/>
            <w:r w:rsidRPr="00E53C37">
              <w:rPr>
                <w:rFonts w:ascii="PT Astra Serif" w:hAnsi="PT Astra Serif"/>
                <w:sz w:val="16"/>
                <w:szCs w:val="16"/>
              </w:rPr>
              <w:t>Половинская</w:t>
            </w:r>
            <w:proofErr w:type="spellEnd"/>
            <w:r w:rsidRPr="00E53C37">
              <w:rPr>
                <w:rFonts w:ascii="PT Astra Serif" w:hAnsi="PT Astra Serif"/>
                <w:sz w:val="16"/>
                <w:szCs w:val="16"/>
              </w:rPr>
              <w:t xml:space="preserve"> СОШ»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180 000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ind w:left="402"/>
              <w:jc w:val="center"/>
              <w:rPr>
                <w:rFonts w:ascii="PT Astra Serif" w:hAnsi="PT Astra Serif"/>
                <w:sz w:val="16"/>
                <w:szCs w:val="16"/>
              </w:rPr>
            </w:pPr>
            <w:r w:rsidRPr="00E53C37">
              <w:rPr>
                <w:rFonts w:ascii="PT Astra Serif" w:hAnsi="PT Astra Serif"/>
                <w:sz w:val="16"/>
                <w:szCs w:val="16"/>
              </w:rPr>
              <w:t>82 500</w:t>
            </w:r>
          </w:p>
        </w:tc>
        <w:tc>
          <w:tcPr>
            <w:tcW w:w="1418" w:type="dxa"/>
            <w:tcBorders>
              <w:top w:val="single" w:sz="4" w:space="0" w:color="auto"/>
              <w:left w:val="single" w:sz="4" w:space="0" w:color="auto"/>
              <w:bottom w:val="single" w:sz="4" w:space="0" w:color="auto"/>
              <w:right w:val="single" w:sz="4" w:space="0" w:color="auto"/>
            </w:tcBorders>
          </w:tcPr>
          <w:p w:rsidR="005F7360" w:rsidRPr="00E53C37" w:rsidRDefault="005F7360" w:rsidP="00E53C37">
            <w:pPr>
              <w:spacing w:after="0" w:line="240" w:lineRule="auto"/>
              <w:jc w:val="center"/>
              <w:rPr>
                <w:rFonts w:ascii="PT Astra Serif" w:hAnsi="PT Astra Serif"/>
                <w:sz w:val="16"/>
                <w:szCs w:val="16"/>
              </w:rPr>
            </w:pPr>
          </w:p>
        </w:tc>
      </w:tr>
      <w:tr w:rsidR="005F7360" w:rsidRPr="00E53C37" w:rsidTr="00602F43">
        <w:tc>
          <w:tcPr>
            <w:tcW w:w="534"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rPr>
                <w:rFonts w:ascii="PT Astra Serif" w:hAnsi="PT Astra Serif"/>
                <w:sz w:val="16"/>
                <w:szCs w:val="16"/>
              </w:rPr>
            </w:pPr>
            <w:r w:rsidRPr="00E53C37">
              <w:rPr>
                <w:rFonts w:ascii="PT Astra Serif" w:hAnsi="PT Astra Serif"/>
                <w:sz w:val="16"/>
                <w:szCs w:val="16"/>
              </w:rPr>
              <w:t>МКОУ «</w:t>
            </w:r>
            <w:proofErr w:type="spellStart"/>
            <w:r w:rsidRPr="00E53C37">
              <w:rPr>
                <w:rFonts w:ascii="PT Astra Serif" w:hAnsi="PT Astra Serif"/>
                <w:sz w:val="16"/>
                <w:szCs w:val="16"/>
              </w:rPr>
              <w:t>Кислянская</w:t>
            </w:r>
            <w:proofErr w:type="spellEnd"/>
            <w:r w:rsidRPr="00E53C37">
              <w:rPr>
                <w:rFonts w:ascii="PT Astra Serif" w:hAnsi="PT Astra Serif"/>
                <w:sz w:val="16"/>
                <w:szCs w:val="16"/>
              </w:rPr>
              <w:t xml:space="preserve"> СОШ»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150 000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ind w:left="357"/>
              <w:jc w:val="center"/>
              <w:rPr>
                <w:rFonts w:ascii="PT Astra Serif" w:hAnsi="PT Astra Serif"/>
                <w:sz w:val="16"/>
                <w:szCs w:val="16"/>
              </w:rPr>
            </w:pPr>
            <w:r w:rsidRPr="00E53C37">
              <w:rPr>
                <w:rFonts w:ascii="PT Astra Serif" w:hAnsi="PT Astra Serif"/>
                <w:sz w:val="16"/>
                <w:szCs w:val="16"/>
              </w:rPr>
              <w:t>82 500</w:t>
            </w:r>
          </w:p>
        </w:tc>
        <w:tc>
          <w:tcPr>
            <w:tcW w:w="1418" w:type="dxa"/>
            <w:tcBorders>
              <w:top w:val="single" w:sz="4" w:space="0" w:color="auto"/>
              <w:left w:val="single" w:sz="4" w:space="0" w:color="auto"/>
              <w:bottom w:val="single" w:sz="4" w:space="0" w:color="auto"/>
              <w:right w:val="single" w:sz="4" w:space="0" w:color="auto"/>
            </w:tcBorders>
          </w:tcPr>
          <w:p w:rsidR="005F7360" w:rsidRPr="00E53C37" w:rsidRDefault="005F7360" w:rsidP="00E53C37">
            <w:pPr>
              <w:spacing w:after="0" w:line="240" w:lineRule="auto"/>
              <w:jc w:val="center"/>
              <w:rPr>
                <w:rFonts w:ascii="PT Astra Serif" w:hAnsi="PT Astra Serif"/>
                <w:sz w:val="16"/>
                <w:szCs w:val="16"/>
              </w:rPr>
            </w:pPr>
          </w:p>
        </w:tc>
      </w:tr>
      <w:tr w:rsidR="005F7360" w:rsidRPr="00E53C37" w:rsidTr="00602F43">
        <w:tc>
          <w:tcPr>
            <w:tcW w:w="534"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rPr>
                <w:rFonts w:ascii="PT Astra Serif" w:hAnsi="PT Astra Serif"/>
                <w:sz w:val="16"/>
                <w:szCs w:val="16"/>
              </w:rPr>
            </w:pPr>
            <w:r w:rsidRPr="00E53C37">
              <w:rPr>
                <w:rFonts w:ascii="PT Astra Serif" w:hAnsi="PT Astra Serif"/>
                <w:sz w:val="16"/>
                <w:szCs w:val="16"/>
              </w:rPr>
              <w:t>МКОУ «</w:t>
            </w:r>
            <w:proofErr w:type="spellStart"/>
            <w:r w:rsidRPr="00E53C37">
              <w:rPr>
                <w:rFonts w:ascii="PT Astra Serif" w:hAnsi="PT Astra Serif"/>
                <w:sz w:val="16"/>
                <w:szCs w:val="16"/>
              </w:rPr>
              <w:t>Костыгинская</w:t>
            </w:r>
            <w:proofErr w:type="spellEnd"/>
            <w:r w:rsidRPr="00E53C37">
              <w:rPr>
                <w:rFonts w:ascii="PT Astra Serif" w:hAnsi="PT Astra Serif"/>
                <w:sz w:val="16"/>
                <w:szCs w:val="16"/>
              </w:rPr>
              <w:t xml:space="preserve"> СОШ»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150 000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ind w:left="267"/>
              <w:jc w:val="center"/>
              <w:rPr>
                <w:rFonts w:ascii="PT Astra Serif" w:hAnsi="PT Astra Serif"/>
                <w:sz w:val="16"/>
                <w:szCs w:val="16"/>
              </w:rPr>
            </w:pPr>
            <w:r w:rsidRPr="00E53C37">
              <w:rPr>
                <w:rFonts w:ascii="PT Astra Serif" w:hAnsi="PT Astra Serif"/>
                <w:sz w:val="16"/>
                <w:szCs w:val="16"/>
              </w:rPr>
              <w:t>75 000</w:t>
            </w:r>
          </w:p>
        </w:tc>
        <w:tc>
          <w:tcPr>
            <w:tcW w:w="1418" w:type="dxa"/>
            <w:tcBorders>
              <w:top w:val="single" w:sz="4" w:space="0" w:color="auto"/>
              <w:left w:val="single" w:sz="4" w:space="0" w:color="auto"/>
              <w:bottom w:val="single" w:sz="4" w:space="0" w:color="auto"/>
              <w:right w:val="single" w:sz="4" w:space="0" w:color="auto"/>
            </w:tcBorders>
          </w:tcPr>
          <w:p w:rsidR="005F7360" w:rsidRPr="00E53C37" w:rsidRDefault="005F7360" w:rsidP="00E53C37">
            <w:pPr>
              <w:spacing w:after="0" w:line="240" w:lineRule="auto"/>
              <w:jc w:val="center"/>
              <w:rPr>
                <w:rFonts w:ascii="PT Astra Serif" w:hAnsi="PT Astra Serif"/>
                <w:sz w:val="16"/>
                <w:szCs w:val="16"/>
              </w:rPr>
            </w:pPr>
          </w:p>
        </w:tc>
      </w:tr>
      <w:tr w:rsidR="005F7360" w:rsidRPr="00E53C37" w:rsidTr="00602F43">
        <w:tc>
          <w:tcPr>
            <w:tcW w:w="534"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rPr>
                <w:rFonts w:ascii="PT Astra Serif" w:hAnsi="PT Astra Serif"/>
                <w:sz w:val="16"/>
                <w:szCs w:val="16"/>
              </w:rPr>
            </w:pPr>
            <w:r w:rsidRPr="00E53C37">
              <w:rPr>
                <w:rFonts w:ascii="PT Astra Serif" w:hAnsi="PT Astra Serif"/>
                <w:sz w:val="16"/>
                <w:szCs w:val="16"/>
              </w:rPr>
              <w:t>МБОУ «</w:t>
            </w:r>
            <w:proofErr w:type="spellStart"/>
            <w:r w:rsidRPr="00E53C37">
              <w:rPr>
                <w:rFonts w:ascii="PT Astra Serif" w:hAnsi="PT Astra Serif"/>
                <w:sz w:val="16"/>
                <w:szCs w:val="16"/>
              </w:rPr>
              <w:t>Косолаповская</w:t>
            </w:r>
            <w:proofErr w:type="spellEnd"/>
            <w:r w:rsidRPr="00E53C37">
              <w:rPr>
                <w:rFonts w:ascii="PT Astra Serif" w:hAnsi="PT Astra Serif"/>
                <w:sz w:val="16"/>
                <w:szCs w:val="16"/>
              </w:rPr>
              <w:t xml:space="preserve"> СОШ»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90 000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ind w:left="267"/>
              <w:jc w:val="center"/>
              <w:rPr>
                <w:rFonts w:ascii="PT Astra Serif" w:hAnsi="PT Astra Serif"/>
                <w:sz w:val="16"/>
                <w:szCs w:val="16"/>
              </w:rPr>
            </w:pPr>
            <w:r w:rsidRPr="00E53C37">
              <w:rPr>
                <w:rFonts w:ascii="PT Astra Serif" w:hAnsi="PT Astra Serif"/>
                <w:sz w:val="16"/>
                <w:szCs w:val="16"/>
              </w:rPr>
              <w:t>48 000</w:t>
            </w:r>
          </w:p>
        </w:tc>
        <w:tc>
          <w:tcPr>
            <w:tcW w:w="1418" w:type="dxa"/>
            <w:tcBorders>
              <w:top w:val="single" w:sz="4" w:space="0" w:color="auto"/>
              <w:left w:val="single" w:sz="4" w:space="0" w:color="auto"/>
              <w:bottom w:val="single" w:sz="4" w:space="0" w:color="auto"/>
              <w:right w:val="single" w:sz="4" w:space="0" w:color="auto"/>
            </w:tcBorders>
          </w:tcPr>
          <w:p w:rsidR="005F7360" w:rsidRPr="00E53C37" w:rsidRDefault="005F7360" w:rsidP="00E53C37">
            <w:pPr>
              <w:spacing w:after="0" w:line="240" w:lineRule="auto"/>
              <w:jc w:val="center"/>
              <w:rPr>
                <w:rFonts w:ascii="PT Astra Serif" w:hAnsi="PT Astra Serif"/>
                <w:sz w:val="16"/>
                <w:szCs w:val="16"/>
              </w:rPr>
            </w:pPr>
          </w:p>
        </w:tc>
      </w:tr>
      <w:tr w:rsidR="005F7360" w:rsidRPr="00E53C37" w:rsidTr="00602F43">
        <w:tc>
          <w:tcPr>
            <w:tcW w:w="534"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rPr>
                <w:rFonts w:ascii="PT Astra Serif" w:hAnsi="PT Astra Serif"/>
                <w:sz w:val="16"/>
                <w:szCs w:val="16"/>
              </w:rPr>
            </w:pPr>
            <w:r w:rsidRPr="00E53C37">
              <w:rPr>
                <w:rFonts w:ascii="PT Astra Serif" w:hAnsi="PT Astra Serif"/>
                <w:sz w:val="16"/>
                <w:szCs w:val="16"/>
              </w:rPr>
              <w:t>МКОУ «</w:t>
            </w:r>
            <w:proofErr w:type="spellStart"/>
            <w:r w:rsidRPr="00E53C37">
              <w:rPr>
                <w:rFonts w:ascii="PT Astra Serif" w:hAnsi="PT Astra Serif"/>
                <w:sz w:val="16"/>
                <w:szCs w:val="16"/>
              </w:rPr>
              <w:t>Усть</w:t>
            </w:r>
            <w:proofErr w:type="spellEnd"/>
            <w:r w:rsidRPr="00E53C37">
              <w:rPr>
                <w:rFonts w:ascii="PT Astra Serif" w:hAnsi="PT Astra Serif"/>
                <w:sz w:val="16"/>
                <w:szCs w:val="16"/>
              </w:rPr>
              <w:t xml:space="preserve"> – </w:t>
            </w:r>
            <w:proofErr w:type="spellStart"/>
            <w:r w:rsidRPr="00E53C37">
              <w:rPr>
                <w:rFonts w:ascii="PT Astra Serif" w:hAnsi="PT Astra Serif"/>
                <w:sz w:val="16"/>
                <w:szCs w:val="16"/>
              </w:rPr>
              <w:t>Уйская</w:t>
            </w:r>
            <w:proofErr w:type="spellEnd"/>
            <w:r w:rsidRPr="00E53C37">
              <w:rPr>
                <w:rFonts w:ascii="PT Astra Serif" w:hAnsi="PT Astra Serif"/>
                <w:sz w:val="16"/>
                <w:szCs w:val="16"/>
              </w:rPr>
              <w:t xml:space="preserve"> СОШ»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120 000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35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ind w:left="447"/>
              <w:jc w:val="center"/>
              <w:rPr>
                <w:rFonts w:ascii="PT Astra Serif" w:hAnsi="PT Astra Serif"/>
                <w:sz w:val="16"/>
                <w:szCs w:val="16"/>
              </w:rPr>
            </w:pPr>
            <w:r w:rsidRPr="00E53C37">
              <w:rPr>
                <w:rFonts w:ascii="PT Astra Serif" w:hAnsi="PT Astra Serif"/>
                <w:sz w:val="16"/>
                <w:szCs w:val="16"/>
              </w:rPr>
              <w:t>52 500</w:t>
            </w:r>
          </w:p>
        </w:tc>
        <w:tc>
          <w:tcPr>
            <w:tcW w:w="1418" w:type="dxa"/>
            <w:tcBorders>
              <w:top w:val="single" w:sz="4" w:space="0" w:color="auto"/>
              <w:left w:val="single" w:sz="4" w:space="0" w:color="auto"/>
              <w:bottom w:val="single" w:sz="4" w:space="0" w:color="auto"/>
              <w:right w:val="single" w:sz="4" w:space="0" w:color="auto"/>
            </w:tcBorders>
          </w:tcPr>
          <w:p w:rsidR="005F7360" w:rsidRPr="00E53C37" w:rsidRDefault="005F7360" w:rsidP="00E53C37">
            <w:pPr>
              <w:spacing w:after="0" w:line="240" w:lineRule="auto"/>
              <w:jc w:val="center"/>
              <w:rPr>
                <w:rFonts w:ascii="PT Astra Serif" w:hAnsi="PT Astra Serif"/>
                <w:sz w:val="16"/>
                <w:szCs w:val="16"/>
              </w:rPr>
            </w:pPr>
          </w:p>
        </w:tc>
      </w:tr>
      <w:tr w:rsidR="005F7360" w:rsidRPr="00E53C37" w:rsidTr="00602F43">
        <w:tc>
          <w:tcPr>
            <w:tcW w:w="534"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rPr>
                <w:rFonts w:ascii="PT Astra Serif" w:hAnsi="PT Astra Serif"/>
                <w:sz w:val="16"/>
                <w:szCs w:val="16"/>
              </w:rPr>
            </w:pPr>
            <w:r w:rsidRPr="00E53C37">
              <w:rPr>
                <w:rFonts w:ascii="PT Astra Serif" w:hAnsi="PT Astra Serif"/>
                <w:sz w:val="16"/>
                <w:szCs w:val="16"/>
              </w:rPr>
              <w:t>МКОУ «</w:t>
            </w:r>
            <w:proofErr w:type="spellStart"/>
            <w:r w:rsidRPr="00E53C37">
              <w:rPr>
                <w:rFonts w:ascii="PT Astra Serif" w:hAnsi="PT Astra Serif"/>
                <w:sz w:val="16"/>
                <w:szCs w:val="16"/>
              </w:rPr>
              <w:t>Михалевская</w:t>
            </w:r>
            <w:proofErr w:type="spellEnd"/>
            <w:r w:rsidRPr="00E53C37">
              <w:rPr>
                <w:rFonts w:ascii="PT Astra Serif" w:hAnsi="PT Astra Serif"/>
                <w:sz w:val="16"/>
                <w:szCs w:val="16"/>
              </w:rPr>
              <w:t xml:space="preserve"> СОШ»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67 500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ind w:left="387"/>
              <w:jc w:val="center"/>
              <w:rPr>
                <w:rFonts w:ascii="PT Astra Serif" w:hAnsi="PT Astra Serif"/>
                <w:sz w:val="16"/>
                <w:szCs w:val="16"/>
              </w:rPr>
            </w:pPr>
            <w:r w:rsidRPr="00E53C37">
              <w:rPr>
                <w:rFonts w:ascii="PT Astra Serif" w:hAnsi="PT Astra Serif"/>
                <w:sz w:val="16"/>
                <w:szCs w:val="16"/>
              </w:rPr>
              <w:t>60 000</w:t>
            </w:r>
          </w:p>
        </w:tc>
        <w:tc>
          <w:tcPr>
            <w:tcW w:w="1418" w:type="dxa"/>
            <w:tcBorders>
              <w:top w:val="single" w:sz="4" w:space="0" w:color="auto"/>
              <w:left w:val="single" w:sz="4" w:space="0" w:color="auto"/>
              <w:bottom w:val="single" w:sz="4" w:space="0" w:color="auto"/>
              <w:right w:val="single" w:sz="4" w:space="0" w:color="auto"/>
            </w:tcBorders>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8 250</w:t>
            </w:r>
          </w:p>
        </w:tc>
      </w:tr>
      <w:tr w:rsidR="005F7360" w:rsidRPr="00E53C37" w:rsidTr="00602F43">
        <w:trPr>
          <w:trHeight w:val="385"/>
        </w:trPr>
        <w:tc>
          <w:tcPr>
            <w:tcW w:w="534"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rPr>
                <w:rFonts w:ascii="PT Astra Serif" w:hAnsi="PT Astra Serif"/>
                <w:sz w:val="16"/>
                <w:szCs w:val="16"/>
              </w:rPr>
            </w:pPr>
            <w:r w:rsidRPr="00E53C37">
              <w:rPr>
                <w:rFonts w:ascii="PT Astra Serif" w:hAnsi="PT Astra Serif"/>
                <w:sz w:val="16"/>
                <w:szCs w:val="16"/>
              </w:rPr>
              <w:t>Филиал МКОУ «ЦСОШ им. Н.Д.Томина</w:t>
            </w:r>
            <w:proofErr w:type="gramStart"/>
            <w:r w:rsidRPr="00E53C37">
              <w:rPr>
                <w:rFonts w:ascii="PT Astra Serif" w:hAnsi="PT Astra Serif"/>
                <w:sz w:val="16"/>
                <w:szCs w:val="16"/>
              </w:rPr>
              <w:t>»-</w:t>
            </w:r>
            <w:proofErr w:type="spellStart"/>
            <w:proofErr w:type="gramEnd"/>
            <w:r w:rsidRPr="00E53C37">
              <w:rPr>
                <w:rFonts w:ascii="PT Astra Serif" w:hAnsi="PT Astra Serif"/>
                <w:sz w:val="16"/>
                <w:szCs w:val="16"/>
              </w:rPr>
              <w:t>Песковская</w:t>
            </w:r>
            <w:proofErr w:type="spellEnd"/>
            <w:r w:rsidRPr="00E53C37">
              <w:rPr>
                <w:rFonts w:ascii="PT Astra Serif" w:hAnsi="PT Astra Serif"/>
                <w:sz w:val="16"/>
                <w:szCs w:val="16"/>
              </w:rPr>
              <w:t xml:space="preserve"> СОШ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67 500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ind w:left="402"/>
              <w:jc w:val="center"/>
              <w:rPr>
                <w:rFonts w:ascii="PT Astra Serif" w:hAnsi="PT Astra Serif"/>
                <w:sz w:val="16"/>
                <w:szCs w:val="16"/>
              </w:rPr>
            </w:pPr>
            <w:r w:rsidRPr="00E53C37">
              <w:rPr>
                <w:rFonts w:ascii="PT Astra Serif" w:hAnsi="PT Astra Serif"/>
                <w:sz w:val="16"/>
                <w:szCs w:val="16"/>
              </w:rPr>
              <w:t>37 500</w:t>
            </w:r>
          </w:p>
        </w:tc>
        <w:tc>
          <w:tcPr>
            <w:tcW w:w="1418" w:type="dxa"/>
            <w:tcBorders>
              <w:top w:val="single" w:sz="4" w:space="0" w:color="auto"/>
              <w:left w:val="single" w:sz="4" w:space="0" w:color="auto"/>
              <w:bottom w:val="single" w:sz="4" w:space="0" w:color="auto"/>
              <w:right w:val="single" w:sz="4" w:space="0" w:color="auto"/>
            </w:tcBorders>
          </w:tcPr>
          <w:p w:rsidR="005F7360" w:rsidRPr="00E53C37" w:rsidRDefault="005F7360" w:rsidP="00E53C37">
            <w:pPr>
              <w:spacing w:after="0" w:line="240" w:lineRule="auto"/>
              <w:jc w:val="center"/>
              <w:rPr>
                <w:rFonts w:ascii="PT Astra Serif" w:hAnsi="PT Astra Serif"/>
                <w:sz w:val="16"/>
                <w:szCs w:val="16"/>
              </w:rPr>
            </w:pPr>
          </w:p>
        </w:tc>
      </w:tr>
      <w:tr w:rsidR="005F7360" w:rsidRPr="00E53C37" w:rsidTr="00602F43">
        <w:trPr>
          <w:trHeight w:val="263"/>
        </w:trPr>
        <w:tc>
          <w:tcPr>
            <w:tcW w:w="534"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rPr>
                <w:rFonts w:ascii="PT Astra Serif" w:hAnsi="PT Astra Serif"/>
                <w:b/>
                <w:sz w:val="16"/>
                <w:szCs w:val="16"/>
              </w:rPr>
            </w:pPr>
          </w:p>
          <w:p w:rsidR="005F7360" w:rsidRPr="00E53C37" w:rsidRDefault="005F7360" w:rsidP="00E53C37">
            <w:pPr>
              <w:spacing w:after="0" w:line="240" w:lineRule="auto"/>
              <w:rPr>
                <w:rFonts w:ascii="PT Astra Serif" w:hAnsi="PT Astra Serif"/>
                <w:b/>
                <w:sz w:val="16"/>
                <w:szCs w:val="16"/>
              </w:rPr>
            </w:pPr>
            <w:r w:rsidRPr="00E53C37">
              <w:rPr>
                <w:rFonts w:ascii="PT Astra Serif" w:hAnsi="PT Astra Serif"/>
                <w:b/>
                <w:sz w:val="16"/>
                <w:szCs w:val="16"/>
              </w:rPr>
              <w:t xml:space="preserve">ИТОГО:   7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b/>
                <w:sz w:val="16"/>
                <w:szCs w:val="16"/>
              </w:rPr>
            </w:pPr>
            <w:r w:rsidRPr="00E53C37">
              <w:rPr>
                <w:rFonts w:ascii="PT Astra Serif" w:hAnsi="PT Astra Serif"/>
                <w:b/>
                <w:sz w:val="16"/>
                <w:szCs w:val="16"/>
              </w:rPr>
              <w:t>550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b/>
                <w:sz w:val="16"/>
                <w:szCs w:val="16"/>
              </w:rPr>
            </w:pPr>
            <w:r w:rsidRPr="00E53C37">
              <w:rPr>
                <w:rFonts w:ascii="PT Astra Serif" w:hAnsi="PT Astra Serif"/>
                <w:b/>
                <w:sz w:val="16"/>
                <w:szCs w:val="16"/>
              </w:rPr>
              <w:t>825 000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b/>
                <w:sz w:val="16"/>
                <w:szCs w:val="16"/>
              </w:rPr>
            </w:pPr>
            <w:r w:rsidRPr="00E53C37">
              <w:rPr>
                <w:rFonts w:ascii="PT Astra Serif" w:hAnsi="PT Astra Serif"/>
                <w:b/>
                <w:sz w:val="16"/>
                <w:szCs w:val="16"/>
              </w:rPr>
              <w:t>292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b/>
                <w:sz w:val="16"/>
                <w:szCs w:val="16"/>
              </w:rPr>
            </w:pPr>
            <w:r w:rsidRPr="00E53C37">
              <w:rPr>
                <w:rFonts w:ascii="PT Astra Serif" w:hAnsi="PT Astra Serif"/>
                <w:b/>
                <w:sz w:val="16"/>
                <w:szCs w:val="16"/>
              </w:rPr>
              <w:t>438 000</w:t>
            </w:r>
          </w:p>
        </w:tc>
        <w:tc>
          <w:tcPr>
            <w:tcW w:w="1418" w:type="dxa"/>
            <w:tcBorders>
              <w:top w:val="single" w:sz="4" w:space="0" w:color="auto"/>
              <w:left w:val="single" w:sz="4" w:space="0" w:color="auto"/>
              <w:bottom w:val="single" w:sz="4" w:space="0" w:color="auto"/>
              <w:right w:val="single" w:sz="4" w:space="0" w:color="auto"/>
            </w:tcBorders>
          </w:tcPr>
          <w:p w:rsidR="005F7360" w:rsidRPr="00E53C37" w:rsidRDefault="005F7360" w:rsidP="00E53C37">
            <w:pPr>
              <w:spacing w:after="0" w:line="240" w:lineRule="auto"/>
              <w:jc w:val="center"/>
              <w:rPr>
                <w:rFonts w:ascii="PT Astra Serif" w:hAnsi="PT Astra Serif"/>
                <w:b/>
                <w:sz w:val="16"/>
                <w:szCs w:val="16"/>
              </w:rPr>
            </w:pPr>
            <w:r w:rsidRPr="00E53C37">
              <w:rPr>
                <w:rFonts w:ascii="PT Astra Serif" w:hAnsi="PT Astra Serif"/>
                <w:b/>
                <w:sz w:val="16"/>
                <w:szCs w:val="16"/>
              </w:rPr>
              <w:t>8 250</w:t>
            </w:r>
          </w:p>
          <w:p w:rsidR="005F7360" w:rsidRPr="00E53C37" w:rsidRDefault="005F7360" w:rsidP="00E53C37">
            <w:pPr>
              <w:spacing w:after="0" w:line="240" w:lineRule="auto"/>
              <w:jc w:val="center"/>
              <w:rPr>
                <w:rFonts w:ascii="PT Astra Serif" w:hAnsi="PT Astra Serif"/>
                <w:b/>
                <w:sz w:val="16"/>
                <w:szCs w:val="16"/>
              </w:rPr>
            </w:pPr>
          </w:p>
        </w:tc>
      </w:tr>
    </w:tbl>
    <w:p w:rsidR="005F7360" w:rsidRPr="00E53C37" w:rsidRDefault="005F7360" w:rsidP="00E53C37">
      <w:pPr>
        <w:spacing w:after="0" w:line="240" w:lineRule="auto"/>
        <w:jc w:val="both"/>
        <w:rPr>
          <w:rFonts w:ascii="PT Astra Serif" w:hAnsi="PT Astra Serif"/>
          <w:sz w:val="16"/>
          <w:szCs w:val="16"/>
        </w:rPr>
      </w:pPr>
    </w:p>
    <w:p w:rsidR="005F7360" w:rsidRPr="00E53C37" w:rsidRDefault="005F7360" w:rsidP="00E53C37">
      <w:pPr>
        <w:spacing w:after="0" w:line="240" w:lineRule="auto"/>
        <w:ind w:left="-709" w:firstLine="709"/>
        <w:jc w:val="both"/>
        <w:rPr>
          <w:rFonts w:ascii="PT Astra Serif" w:hAnsi="PT Astra Serif"/>
          <w:sz w:val="16"/>
          <w:szCs w:val="16"/>
        </w:rPr>
      </w:pPr>
    </w:p>
    <w:p w:rsidR="005F7360" w:rsidRPr="00E53C37" w:rsidRDefault="005F7360" w:rsidP="00E53C37">
      <w:pPr>
        <w:spacing w:after="0" w:line="240" w:lineRule="auto"/>
        <w:jc w:val="both"/>
        <w:rPr>
          <w:rFonts w:ascii="PT Astra Serif" w:hAnsi="PT Astra Serif"/>
          <w:sz w:val="16"/>
          <w:szCs w:val="16"/>
        </w:rPr>
      </w:pPr>
      <w:r w:rsidRPr="00E53C37">
        <w:rPr>
          <w:rFonts w:ascii="PT Astra Serif" w:hAnsi="PT Astra Serif"/>
          <w:sz w:val="16"/>
          <w:szCs w:val="16"/>
        </w:rPr>
        <w:tab/>
      </w:r>
      <w:r w:rsidRPr="00E53C37">
        <w:rPr>
          <w:rFonts w:ascii="PT Astra Serif" w:hAnsi="PT Astra Serif"/>
          <w:sz w:val="16"/>
          <w:szCs w:val="16"/>
        </w:rPr>
        <w:tab/>
      </w:r>
      <w:r w:rsidRPr="00E53C37">
        <w:rPr>
          <w:rFonts w:ascii="PT Astra Serif" w:hAnsi="PT Astra Serif"/>
          <w:sz w:val="16"/>
          <w:szCs w:val="16"/>
        </w:rPr>
        <w:tab/>
      </w:r>
      <w:r w:rsidRPr="00E53C37">
        <w:rPr>
          <w:rFonts w:ascii="PT Astra Serif" w:hAnsi="PT Astra Serif"/>
          <w:sz w:val="16"/>
          <w:szCs w:val="16"/>
        </w:rPr>
        <w:tab/>
      </w:r>
      <w:r w:rsidRPr="00E53C37">
        <w:rPr>
          <w:rFonts w:ascii="PT Astra Serif" w:hAnsi="PT Astra Serif"/>
          <w:sz w:val="16"/>
          <w:szCs w:val="16"/>
        </w:rPr>
        <w:tab/>
      </w:r>
      <w:r w:rsidRPr="00E53C37">
        <w:rPr>
          <w:rFonts w:ascii="PT Astra Serif" w:hAnsi="PT Astra Serif"/>
          <w:sz w:val="16"/>
          <w:szCs w:val="16"/>
        </w:rPr>
        <w:tab/>
        <w:t xml:space="preserve">                                 </w:t>
      </w:r>
      <w:r w:rsidR="00ED7F44">
        <w:rPr>
          <w:rFonts w:ascii="PT Astra Serif" w:hAnsi="PT Astra Serif"/>
          <w:sz w:val="16"/>
          <w:szCs w:val="16"/>
        </w:rPr>
        <w:t xml:space="preserve">  </w:t>
      </w:r>
      <w:r w:rsidRPr="00E53C37">
        <w:rPr>
          <w:rFonts w:ascii="PT Astra Serif" w:hAnsi="PT Astra Serif"/>
          <w:sz w:val="16"/>
          <w:szCs w:val="16"/>
        </w:rPr>
        <w:t>Приложение 4</w:t>
      </w:r>
    </w:p>
    <w:p w:rsidR="005F7360" w:rsidRPr="00E53C37" w:rsidRDefault="005F7360" w:rsidP="00E53C37">
      <w:pPr>
        <w:spacing w:after="0" w:line="240" w:lineRule="auto"/>
        <w:ind w:left="5670"/>
        <w:rPr>
          <w:rFonts w:ascii="PT Astra Serif" w:hAnsi="PT Astra Serif"/>
          <w:sz w:val="16"/>
          <w:szCs w:val="16"/>
        </w:rPr>
      </w:pPr>
      <w:r w:rsidRPr="00E53C37">
        <w:rPr>
          <w:rFonts w:ascii="PT Astra Serif" w:hAnsi="PT Astra Serif"/>
          <w:sz w:val="16"/>
          <w:szCs w:val="16"/>
        </w:rPr>
        <w:lastRenderedPageBreak/>
        <w:t>к постановлению Администрации Целинного района от 11.05. 2021 года №67 «Об организации отдыха и оздоровления детей в 2021 году в Целинном районе»</w:t>
      </w:r>
    </w:p>
    <w:p w:rsidR="005F7360" w:rsidRPr="00E53C37" w:rsidRDefault="005F7360" w:rsidP="00E53C37">
      <w:pPr>
        <w:spacing w:after="0" w:line="240" w:lineRule="auto"/>
        <w:jc w:val="both"/>
        <w:rPr>
          <w:rFonts w:ascii="PT Astra Serif" w:hAnsi="PT Astra Serif"/>
          <w:sz w:val="16"/>
          <w:szCs w:val="16"/>
        </w:rPr>
      </w:pPr>
    </w:p>
    <w:p w:rsidR="005F7360" w:rsidRPr="00E53C37" w:rsidRDefault="005F7360" w:rsidP="00E53C37">
      <w:pPr>
        <w:spacing w:after="0" w:line="240" w:lineRule="auto"/>
        <w:jc w:val="both"/>
        <w:rPr>
          <w:rFonts w:ascii="PT Astra Serif" w:hAnsi="PT Astra Serif"/>
          <w:sz w:val="16"/>
          <w:szCs w:val="16"/>
        </w:rPr>
      </w:pPr>
      <w:r w:rsidRPr="00E53C37">
        <w:rPr>
          <w:rFonts w:ascii="PT Astra Serif" w:hAnsi="PT Astra Serif"/>
          <w:sz w:val="16"/>
          <w:szCs w:val="16"/>
        </w:rPr>
        <w:tab/>
      </w:r>
      <w:r w:rsidRPr="00E53C37">
        <w:rPr>
          <w:rFonts w:ascii="PT Astra Serif" w:hAnsi="PT Astra Serif"/>
          <w:sz w:val="16"/>
          <w:szCs w:val="16"/>
        </w:rPr>
        <w:tab/>
      </w:r>
      <w:r w:rsidRPr="00E53C37">
        <w:rPr>
          <w:rFonts w:ascii="PT Astra Serif" w:hAnsi="PT Astra Serif"/>
          <w:sz w:val="16"/>
          <w:szCs w:val="16"/>
        </w:rPr>
        <w:tab/>
      </w:r>
      <w:r w:rsidRPr="00E53C37">
        <w:rPr>
          <w:rFonts w:ascii="PT Astra Serif" w:hAnsi="PT Astra Serif"/>
          <w:sz w:val="16"/>
          <w:szCs w:val="16"/>
        </w:rPr>
        <w:tab/>
      </w:r>
      <w:r w:rsidRPr="00E53C37">
        <w:rPr>
          <w:rFonts w:ascii="PT Astra Serif" w:hAnsi="PT Astra Serif"/>
          <w:sz w:val="16"/>
          <w:szCs w:val="16"/>
        </w:rPr>
        <w:tab/>
        <w:t xml:space="preserve">       Средства,</w:t>
      </w:r>
    </w:p>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 xml:space="preserve">выделенные бюджетом Курганской области бюджету Целинного района на организацию отдыха в организациях отдыха детей и их оздоровления с дневным пребыванием на базах муниципальных общеобразовательных учреждениях Целинного района </w:t>
      </w:r>
    </w:p>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в 2021 году в осенний период</w:t>
      </w:r>
    </w:p>
    <w:tbl>
      <w:tblPr>
        <w:tblpPr w:leftFromText="180" w:rightFromText="180" w:vertAnchor="text" w:horzAnchor="margin" w:tblpXSpec="center" w:tblpY="2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720"/>
        <w:gridCol w:w="1559"/>
        <w:gridCol w:w="1809"/>
        <w:gridCol w:w="2268"/>
      </w:tblGrid>
      <w:tr w:rsidR="005F7360" w:rsidRPr="00E53C37" w:rsidTr="00E53C37">
        <w:trPr>
          <w:cantSplit/>
          <w:trHeight w:val="21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 xml:space="preserve">№ </w:t>
            </w:r>
            <w:proofErr w:type="gramStart"/>
            <w:r w:rsidRPr="00E53C37">
              <w:rPr>
                <w:rFonts w:ascii="PT Astra Serif" w:hAnsi="PT Astra Serif"/>
                <w:sz w:val="16"/>
                <w:szCs w:val="16"/>
              </w:rPr>
              <w:t>п</w:t>
            </w:r>
            <w:proofErr w:type="gramEnd"/>
            <w:r w:rsidRPr="00E53C37">
              <w:rPr>
                <w:rFonts w:ascii="PT Astra Serif" w:hAnsi="PT Astra Serif"/>
                <w:sz w:val="16"/>
                <w:szCs w:val="16"/>
              </w:rPr>
              <w:t>/п</w:t>
            </w:r>
          </w:p>
        </w:tc>
        <w:tc>
          <w:tcPr>
            <w:tcW w:w="3720" w:type="dxa"/>
            <w:vMerge w:val="restart"/>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Образовательное учреждение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Количество детей за смену</w:t>
            </w:r>
          </w:p>
        </w:tc>
        <w:tc>
          <w:tcPr>
            <w:tcW w:w="4077" w:type="dxa"/>
            <w:gridSpan w:val="2"/>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p>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Количество средств на 1 смену</w:t>
            </w:r>
          </w:p>
        </w:tc>
      </w:tr>
      <w:tr w:rsidR="005F7360" w:rsidRPr="00E53C37" w:rsidTr="00E53C37">
        <w:trPr>
          <w:cantSplit/>
          <w:trHeight w:val="456"/>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7360" w:rsidRPr="00E53C37" w:rsidRDefault="005F7360" w:rsidP="00E53C37">
            <w:pPr>
              <w:spacing w:after="0" w:line="240" w:lineRule="auto"/>
              <w:jc w:val="center"/>
              <w:rPr>
                <w:rFonts w:ascii="PT Astra Serif" w:hAnsi="PT Astra Serif"/>
                <w:sz w:val="16"/>
                <w:szCs w:val="16"/>
              </w:rPr>
            </w:pPr>
          </w:p>
        </w:tc>
        <w:tc>
          <w:tcPr>
            <w:tcW w:w="3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7360" w:rsidRPr="00E53C37" w:rsidRDefault="005F7360" w:rsidP="00E53C37">
            <w:pPr>
              <w:spacing w:after="0" w:line="240" w:lineRule="auto"/>
              <w:jc w:val="center"/>
              <w:rPr>
                <w:rFonts w:ascii="PT Astra Serif" w:hAnsi="PT Astra Serif"/>
                <w:sz w:val="16"/>
                <w:szCs w:val="16"/>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7360" w:rsidRPr="00E53C37" w:rsidRDefault="005F7360" w:rsidP="00E53C37">
            <w:pPr>
              <w:spacing w:after="0" w:line="240" w:lineRule="auto"/>
              <w:jc w:val="center"/>
              <w:rPr>
                <w:rFonts w:ascii="PT Astra Serif" w:hAnsi="PT Astra Serif"/>
                <w:sz w:val="16"/>
                <w:szCs w:val="16"/>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За счет средств бюджета Курганской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За счет средств местного бюджета Целинного района в размере 1%</w:t>
            </w:r>
          </w:p>
        </w:tc>
      </w:tr>
      <w:tr w:rsidR="005F7360" w:rsidRPr="00E53C37" w:rsidTr="00E53C37">
        <w:tc>
          <w:tcPr>
            <w:tcW w:w="675"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1.</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МКОУ «</w:t>
            </w:r>
            <w:proofErr w:type="gramStart"/>
            <w:r w:rsidRPr="00E53C37">
              <w:rPr>
                <w:rFonts w:ascii="PT Astra Serif" w:hAnsi="PT Astra Serif"/>
                <w:sz w:val="16"/>
                <w:szCs w:val="16"/>
              </w:rPr>
              <w:t>Целинная</w:t>
            </w:r>
            <w:proofErr w:type="gramEnd"/>
            <w:r w:rsidRPr="00E53C37">
              <w:rPr>
                <w:rFonts w:ascii="PT Astra Serif" w:hAnsi="PT Astra Serif"/>
                <w:sz w:val="16"/>
                <w:szCs w:val="16"/>
              </w:rPr>
              <w:t xml:space="preserve"> СОШ им. </w:t>
            </w:r>
            <w:proofErr w:type="spellStart"/>
            <w:r w:rsidRPr="00E53C37">
              <w:rPr>
                <w:rFonts w:ascii="PT Astra Serif" w:hAnsi="PT Astra Serif"/>
                <w:sz w:val="16"/>
                <w:szCs w:val="16"/>
              </w:rPr>
              <w:t>Н.Д.Томина</w:t>
            </w:r>
            <w:proofErr w:type="spellEnd"/>
            <w:r w:rsidRPr="00E53C37">
              <w:rPr>
                <w:rFonts w:ascii="PT Astra Serif" w:hAnsi="PT Astra Serif"/>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ind w:left="267"/>
              <w:jc w:val="center"/>
              <w:rPr>
                <w:rFonts w:ascii="PT Astra Serif" w:hAnsi="PT Astra Serif"/>
                <w:sz w:val="16"/>
                <w:szCs w:val="16"/>
              </w:rPr>
            </w:pPr>
            <w:r w:rsidRPr="00E53C37">
              <w:rPr>
                <w:rFonts w:ascii="PT Astra Serif" w:hAnsi="PT Astra Serif"/>
                <w:sz w:val="16"/>
                <w:szCs w:val="16"/>
              </w:rPr>
              <w:t>100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50 000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500</w:t>
            </w:r>
          </w:p>
        </w:tc>
      </w:tr>
      <w:tr w:rsidR="005F7360" w:rsidRPr="00E53C37" w:rsidTr="00E53C37">
        <w:trPr>
          <w:trHeight w:val="172"/>
        </w:trPr>
        <w:tc>
          <w:tcPr>
            <w:tcW w:w="675"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ИТОГО:                                            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100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50 000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500</w:t>
            </w:r>
          </w:p>
        </w:tc>
      </w:tr>
    </w:tbl>
    <w:p w:rsidR="005F7360" w:rsidRPr="00E53C37" w:rsidRDefault="005F7360" w:rsidP="00E53C37">
      <w:pPr>
        <w:spacing w:after="0" w:line="240" w:lineRule="auto"/>
        <w:jc w:val="both"/>
        <w:rPr>
          <w:rFonts w:ascii="PT Astra Serif" w:hAnsi="PT Astra Serif"/>
          <w:sz w:val="16"/>
          <w:szCs w:val="16"/>
        </w:rPr>
      </w:pPr>
    </w:p>
    <w:p w:rsidR="005F7360" w:rsidRPr="00E53C37" w:rsidRDefault="005F7360" w:rsidP="00E53C37">
      <w:pPr>
        <w:spacing w:after="0" w:line="240" w:lineRule="auto"/>
        <w:jc w:val="both"/>
        <w:rPr>
          <w:rFonts w:ascii="PT Astra Serif" w:hAnsi="PT Astra Serif"/>
          <w:sz w:val="16"/>
          <w:szCs w:val="16"/>
        </w:rPr>
      </w:pPr>
    </w:p>
    <w:p w:rsidR="005F7360" w:rsidRPr="00E53C37" w:rsidRDefault="005F7360" w:rsidP="00E53C37">
      <w:pPr>
        <w:spacing w:after="0" w:line="240" w:lineRule="auto"/>
        <w:ind w:left="5670"/>
        <w:rPr>
          <w:rFonts w:ascii="PT Astra Serif" w:hAnsi="PT Astra Serif"/>
          <w:sz w:val="16"/>
          <w:szCs w:val="16"/>
        </w:rPr>
      </w:pPr>
      <w:r w:rsidRPr="00E53C37">
        <w:rPr>
          <w:rFonts w:ascii="PT Astra Serif" w:hAnsi="PT Astra Serif"/>
          <w:sz w:val="16"/>
          <w:szCs w:val="16"/>
        </w:rPr>
        <w:t>Приложение 5</w:t>
      </w:r>
    </w:p>
    <w:p w:rsidR="005F7360" w:rsidRPr="00E53C37" w:rsidRDefault="005F7360" w:rsidP="00E53C37">
      <w:pPr>
        <w:spacing w:after="0" w:line="240" w:lineRule="auto"/>
        <w:ind w:left="5670"/>
        <w:rPr>
          <w:rFonts w:ascii="PT Astra Serif" w:hAnsi="PT Astra Serif"/>
          <w:sz w:val="16"/>
          <w:szCs w:val="16"/>
        </w:rPr>
      </w:pPr>
      <w:r w:rsidRPr="00E53C37">
        <w:rPr>
          <w:rFonts w:ascii="PT Astra Serif" w:hAnsi="PT Astra Serif"/>
          <w:sz w:val="16"/>
          <w:szCs w:val="16"/>
        </w:rPr>
        <w:t>к постановлению Администрации Целинного района от 11.05. 2021 года №67 «Об организации отдыха и оздоровления детей в 2021 году в Целинном районе»</w:t>
      </w:r>
    </w:p>
    <w:p w:rsidR="005F7360" w:rsidRPr="00E53C37" w:rsidRDefault="005F7360" w:rsidP="00E53C37">
      <w:pPr>
        <w:spacing w:after="0" w:line="240" w:lineRule="auto"/>
        <w:jc w:val="both"/>
        <w:rPr>
          <w:rFonts w:ascii="PT Astra Serif" w:hAnsi="PT Astra Serif"/>
          <w:sz w:val="16"/>
          <w:szCs w:val="16"/>
        </w:rPr>
      </w:pPr>
    </w:p>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 xml:space="preserve"> Средства,</w:t>
      </w:r>
    </w:p>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 xml:space="preserve">выделенные   на организацию отдыха в загородных оздоровительных лагерях, расположенных на территории Курганской области </w:t>
      </w:r>
    </w:p>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в 2021 году летний период</w:t>
      </w:r>
    </w:p>
    <w:p w:rsidR="005F7360" w:rsidRPr="00E53C37" w:rsidRDefault="005F7360" w:rsidP="00E53C37">
      <w:pPr>
        <w:spacing w:after="0" w:line="240" w:lineRule="auto"/>
        <w:jc w:val="center"/>
        <w:rPr>
          <w:rFonts w:ascii="PT Astra Serif" w:hAnsi="PT Astra Serif"/>
          <w:sz w:val="16"/>
          <w:szCs w:val="16"/>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812"/>
        <w:gridCol w:w="2126"/>
        <w:gridCol w:w="1276"/>
      </w:tblGrid>
      <w:tr w:rsidR="005F7360" w:rsidRPr="00E53C37" w:rsidTr="00E53C37">
        <w:tc>
          <w:tcPr>
            <w:tcW w:w="851"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 xml:space="preserve">№ </w:t>
            </w:r>
            <w:proofErr w:type="gramStart"/>
            <w:r w:rsidRPr="00E53C37">
              <w:rPr>
                <w:rFonts w:ascii="PT Astra Serif" w:hAnsi="PT Astra Serif"/>
                <w:sz w:val="16"/>
                <w:szCs w:val="16"/>
              </w:rPr>
              <w:t>п</w:t>
            </w:r>
            <w:proofErr w:type="gramEnd"/>
            <w:r w:rsidRPr="00E53C37">
              <w:rPr>
                <w:rFonts w:ascii="PT Astra Serif" w:hAnsi="PT Astra Serif"/>
                <w:sz w:val="16"/>
                <w:szCs w:val="16"/>
              </w:rPr>
              <w:t>/п</w:t>
            </w:r>
          </w:p>
        </w:tc>
        <w:tc>
          <w:tcPr>
            <w:tcW w:w="5812"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Бюджет</w:t>
            </w:r>
          </w:p>
        </w:tc>
        <w:tc>
          <w:tcPr>
            <w:tcW w:w="2126"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Количество путевок</w:t>
            </w:r>
          </w:p>
        </w:tc>
        <w:tc>
          <w:tcPr>
            <w:tcW w:w="1276"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Сумма, руб.</w:t>
            </w:r>
          </w:p>
        </w:tc>
      </w:tr>
      <w:tr w:rsidR="005F7360" w:rsidRPr="00E53C37" w:rsidTr="00E53C37">
        <w:tc>
          <w:tcPr>
            <w:tcW w:w="851"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1.</w:t>
            </w:r>
          </w:p>
        </w:tc>
        <w:tc>
          <w:tcPr>
            <w:tcW w:w="5812"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Областной бюджет</w:t>
            </w:r>
            <w:r w:rsidR="00E53C37">
              <w:rPr>
                <w:rFonts w:ascii="PT Astra Serif" w:hAnsi="PT Astra Serif"/>
                <w:sz w:val="16"/>
                <w:szCs w:val="16"/>
              </w:rPr>
              <w:t xml:space="preserve"> </w:t>
            </w:r>
            <w:r w:rsidRPr="00E53C37">
              <w:rPr>
                <w:rFonts w:ascii="PT Astra Serif" w:hAnsi="PT Astra Serif"/>
                <w:sz w:val="16"/>
                <w:szCs w:val="16"/>
              </w:rPr>
              <w:t>75%</w:t>
            </w:r>
            <w:r w:rsidR="00E53C37">
              <w:rPr>
                <w:rFonts w:ascii="PT Astra Serif" w:hAnsi="PT Astra Serif"/>
                <w:sz w:val="16"/>
                <w:szCs w:val="16"/>
              </w:rPr>
              <w:t xml:space="preserve"> </w:t>
            </w:r>
            <w:r w:rsidRPr="00E53C37">
              <w:rPr>
                <w:rFonts w:ascii="PT Astra Serif" w:hAnsi="PT Astra Serif"/>
                <w:sz w:val="16"/>
                <w:szCs w:val="16"/>
              </w:rPr>
              <w:t>(летний период)</w:t>
            </w:r>
          </w:p>
        </w:tc>
        <w:tc>
          <w:tcPr>
            <w:tcW w:w="2126"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40</w:t>
            </w:r>
          </w:p>
        </w:tc>
        <w:tc>
          <w:tcPr>
            <w:tcW w:w="1276"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405 000</w:t>
            </w:r>
          </w:p>
        </w:tc>
      </w:tr>
      <w:tr w:rsidR="005F7360" w:rsidRPr="00E53C37" w:rsidTr="00E53C37">
        <w:tc>
          <w:tcPr>
            <w:tcW w:w="851"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2.</w:t>
            </w:r>
          </w:p>
        </w:tc>
        <w:tc>
          <w:tcPr>
            <w:tcW w:w="5812"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Районный бюджет   12,5%</w:t>
            </w:r>
            <w:r w:rsidR="00E53C37">
              <w:rPr>
                <w:rFonts w:ascii="PT Astra Serif" w:hAnsi="PT Astra Serif"/>
                <w:sz w:val="16"/>
                <w:szCs w:val="16"/>
              </w:rPr>
              <w:t xml:space="preserve"> </w:t>
            </w:r>
            <w:r w:rsidRPr="00E53C37">
              <w:rPr>
                <w:rFonts w:ascii="PT Astra Serif" w:hAnsi="PT Astra Serif"/>
                <w:sz w:val="16"/>
                <w:szCs w:val="16"/>
              </w:rPr>
              <w:t>(летний период)</w:t>
            </w:r>
          </w:p>
        </w:tc>
        <w:tc>
          <w:tcPr>
            <w:tcW w:w="2126"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40</w:t>
            </w:r>
          </w:p>
        </w:tc>
        <w:tc>
          <w:tcPr>
            <w:tcW w:w="1276"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67 500</w:t>
            </w:r>
          </w:p>
        </w:tc>
      </w:tr>
      <w:tr w:rsidR="005F7360" w:rsidRPr="00E53C37" w:rsidTr="00E53C37">
        <w:trPr>
          <w:trHeight w:val="294"/>
        </w:trPr>
        <w:tc>
          <w:tcPr>
            <w:tcW w:w="851"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3.</w:t>
            </w:r>
          </w:p>
        </w:tc>
        <w:tc>
          <w:tcPr>
            <w:tcW w:w="5812"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Родительская плата 12,5%</w:t>
            </w:r>
            <w:r w:rsidR="00E53C37">
              <w:rPr>
                <w:rFonts w:ascii="PT Astra Serif" w:hAnsi="PT Astra Serif"/>
                <w:sz w:val="16"/>
                <w:szCs w:val="16"/>
              </w:rPr>
              <w:t xml:space="preserve"> </w:t>
            </w:r>
            <w:r w:rsidRPr="00E53C37">
              <w:rPr>
                <w:rFonts w:ascii="PT Astra Serif" w:hAnsi="PT Astra Serif"/>
                <w:sz w:val="16"/>
                <w:szCs w:val="16"/>
              </w:rPr>
              <w:t>(летний период)</w:t>
            </w:r>
          </w:p>
        </w:tc>
        <w:tc>
          <w:tcPr>
            <w:tcW w:w="2126"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40</w:t>
            </w:r>
          </w:p>
        </w:tc>
        <w:tc>
          <w:tcPr>
            <w:tcW w:w="1276"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67 500</w:t>
            </w:r>
          </w:p>
        </w:tc>
      </w:tr>
      <w:tr w:rsidR="005F7360" w:rsidRPr="00E53C37" w:rsidTr="00E53C37">
        <w:trPr>
          <w:trHeight w:val="141"/>
        </w:trPr>
        <w:tc>
          <w:tcPr>
            <w:tcW w:w="851" w:type="dxa"/>
          </w:tcPr>
          <w:p w:rsidR="005F7360" w:rsidRPr="00E53C37" w:rsidRDefault="005F7360" w:rsidP="00E53C37">
            <w:pPr>
              <w:spacing w:after="0" w:line="240" w:lineRule="auto"/>
              <w:rPr>
                <w:rFonts w:ascii="PT Astra Serif" w:hAnsi="PT Astra Serif"/>
                <w:sz w:val="16"/>
                <w:szCs w:val="16"/>
              </w:rPr>
            </w:pPr>
            <w:r w:rsidRPr="00E53C37">
              <w:rPr>
                <w:rFonts w:ascii="PT Astra Serif" w:hAnsi="PT Astra Serif"/>
                <w:sz w:val="16"/>
                <w:szCs w:val="16"/>
              </w:rPr>
              <w:t>ИТОГО:</w:t>
            </w:r>
          </w:p>
        </w:tc>
        <w:tc>
          <w:tcPr>
            <w:tcW w:w="5812" w:type="dxa"/>
          </w:tcPr>
          <w:p w:rsidR="005F7360" w:rsidRPr="00E53C37" w:rsidRDefault="005F7360" w:rsidP="00E53C37">
            <w:pPr>
              <w:spacing w:after="0" w:line="240" w:lineRule="auto"/>
              <w:jc w:val="center"/>
              <w:rPr>
                <w:rFonts w:ascii="PT Astra Serif" w:hAnsi="PT Astra Serif"/>
                <w:sz w:val="16"/>
                <w:szCs w:val="16"/>
              </w:rPr>
            </w:pPr>
          </w:p>
        </w:tc>
        <w:tc>
          <w:tcPr>
            <w:tcW w:w="2126" w:type="dxa"/>
          </w:tcPr>
          <w:p w:rsidR="005F7360" w:rsidRPr="00E53C37" w:rsidRDefault="005F7360" w:rsidP="00E53C37">
            <w:pPr>
              <w:spacing w:after="0" w:line="240" w:lineRule="auto"/>
              <w:jc w:val="center"/>
              <w:rPr>
                <w:rFonts w:ascii="PT Astra Serif" w:hAnsi="PT Astra Serif"/>
                <w:sz w:val="16"/>
                <w:szCs w:val="16"/>
              </w:rPr>
            </w:pPr>
          </w:p>
        </w:tc>
        <w:tc>
          <w:tcPr>
            <w:tcW w:w="1276"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540 000</w:t>
            </w:r>
          </w:p>
        </w:tc>
      </w:tr>
    </w:tbl>
    <w:p w:rsidR="005F7360" w:rsidRPr="00E53C37" w:rsidRDefault="005F7360" w:rsidP="00E53C37">
      <w:pPr>
        <w:spacing w:after="0" w:line="240" w:lineRule="auto"/>
        <w:jc w:val="center"/>
        <w:rPr>
          <w:rFonts w:ascii="PT Astra Serif" w:hAnsi="PT Astra Serif"/>
          <w:sz w:val="16"/>
          <w:szCs w:val="16"/>
        </w:rPr>
      </w:pPr>
    </w:p>
    <w:p w:rsidR="005F7360" w:rsidRPr="00E53C37" w:rsidRDefault="005F7360" w:rsidP="00E53C37">
      <w:pPr>
        <w:spacing w:after="0" w:line="240" w:lineRule="auto"/>
        <w:jc w:val="both"/>
        <w:rPr>
          <w:rFonts w:ascii="PT Astra Serif" w:hAnsi="PT Astra Serif"/>
          <w:sz w:val="16"/>
          <w:szCs w:val="16"/>
        </w:rPr>
      </w:pPr>
    </w:p>
    <w:p w:rsidR="005F7360" w:rsidRPr="00E53C37" w:rsidRDefault="005F7360" w:rsidP="00E53C37">
      <w:pPr>
        <w:spacing w:after="0" w:line="240" w:lineRule="auto"/>
        <w:ind w:left="5670"/>
        <w:rPr>
          <w:rFonts w:ascii="PT Astra Serif" w:hAnsi="PT Astra Serif"/>
          <w:sz w:val="16"/>
          <w:szCs w:val="16"/>
        </w:rPr>
      </w:pPr>
      <w:r w:rsidRPr="00E53C37">
        <w:rPr>
          <w:rFonts w:ascii="PT Astra Serif" w:hAnsi="PT Astra Serif"/>
          <w:sz w:val="16"/>
          <w:szCs w:val="16"/>
        </w:rPr>
        <w:t>Приложение 6</w:t>
      </w:r>
    </w:p>
    <w:p w:rsidR="005F7360" w:rsidRPr="00E53C37" w:rsidRDefault="005F7360" w:rsidP="00E53C37">
      <w:pPr>
        <w:spacing w:after="0" w:line="240" w:lineRule="auto"/>
        <w:ind w:left="5670"/>
        <w:rPr>
          <w:rFonts w:ascii="PT Astra Serif" w:hAnsi="PT Astra Serif"/>
          <w:sz w:val="16"/>
          <w:szCs w:val="16"/>
        </w:rPr>
      </w:pPr>
      <w:r w:rsidRPr="00E53C37">
        <w:rPr>
          <w:rFonts w:ascii="PT Astra Serif" w:hAnsi="PT Astra Serif"/>
          <w:sz w:val="16"/>
          <w:szCs w:val="16"/>
        </w:rPr>
        <w:t>к постановлению Администрации Целинного района от 11.05. 2021 года №67 «Об организации отдыха и оздоровления детей в 2021 году в Целинном районе»</w:t>
      </w:r>
    </w:p>
    <w:p w:rsidR="005F7360" w:rsidRPr="00E53C37" w:rsidRDefault="005F7360" w:rsidP="00E53C37">
      <w:pPr>
        <w:spacing w:after="0" w:line="240" w:lineRule="auto"/>
        <w:jc w:val="both"/>
        <w:rPr>
          <w:rFonts w:ascii="PT Astra Serif" w:hAnsi="PT Astra Serif"/>
          <w:sz w:val="16"/>
          <w:szCs w:val="16"/>
        </w:rPr>
      </w:pPr>
      <w:r w:rsidRPr="00E53C37">
        <w:rPr>
          <w:rFonts w:ascii="PT Astra Serif" w:hAnsi="PT Astra Serif"/>
          <w:sz w:val="16"/>
          <w:szCs w:val="16"/>
        </w:rPr>
        <w:tab/>
      </w:r>
    </w:p>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Средства,</w:t>
      </w:r>
    </w:p>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выделенные бюджетом Курганской области бюджету Целинного района на организацию отдыха в загородных оздоровительных лагерях Курганской области</w:t>
      </w:r>
      <w:r w:rsidR="00E53C37">
        <w:rPr>
          <w:rFonts w:ascii="PT Astra Serif" w:hAnsi="PT Astra Serif"/>
          <w:sz w:val="16"/>
          <w:szCs w:val="16"/>
        </w:rPr>
        <w:t xml:space="preserve"> </w:t>
      </w:r>
      <w:r w:rsidRPr="00E53C37">
        <w:rPr>
          <w:rFonts w:ascii="PT Astra Serif" w:hAnsi="PT Astra Serif"/>
          <w:sz w:val="16"/>
          <w:szCs w:val="16"/>
        </w:rPr>
        <w:t>в осенний период 2021 года</w:t>
      </w:r>
    </w:p>
    <w:p w:rsidR="005F7360" w:rsidRPr="00E53C37" w:rsidRDefault="005F7360" w:rsidP="00E53C37">
      <w:pPr>
        <w:spacing w:after="0" w:line="240" w:lineRule="auto"/>
        <w:jc w:val="center"/>
        <w:rPr>
          <w:rFonts w:ascii="PT Astra Serif" w:hAnsi="PT Astra Serif"/>
          <w:sz w:val="16"/>
          <w:szCs w:val="16"/>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812"/>
        <w:gridCol w:w="2126"/>
        <w:gridCol w:w="1276"/>
      </w:tblGrid>
      <w:tr w:rsidR="005F7360" w:rsidRPr="00E53C37" w:rsidTr="00E53C37">
        <w:tc>
          <w:tcPr>
            <w:tcW w:w="851"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 xml:space="preserve">№ </w:t>
            </w:r>
            <w:proofErr w:type="gramStart"/>
            <w:r w:rsidRPr="00E53C37">
              <w:rPr>
                <w:rFonts w:ascii="PT Astra Serif" w:hAnsi="PT Astra Serif"/>
                <w:sz w:val="16"/>
                <w:szCs w:val="16"/>
              </w:rPr>
              <w:t>п</w:t>
            </w:r>
            <w:proofErr w:type="gramEnd"/>
            <w:r w:rsidRPr="00E53C37">
              <w:rPr>
                <w:rFonts w:ascii="PT Astra Serif" w:hAnsi="PT Astra Serif"/>
                <w:sz w:val="16"/>
                <w:szCs w:val="16"/>
              </w:rPr>
              <w:t>/п</w:t>
            </w:r>
          </w:p>
        </w:tc>
        <w:tc>
          <w:tcPr>
            <w:tcW w:w="5812"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Бюджет</w:t>
            </w:r>
          </w:p>
        </w:tc>
        <w:tc>
          <w:tcPr>
            <w:tcW w:w="2126"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Количество путевок</w:t>
            </w:r>
          </w:p>
        </w:tc>
        <w:tc>
          <w:tcPr>
            <w:tcW w:w="1276"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Сумма, руб.</w:t>
            </w:r>
          </w:p>
        </w:tc>
      </w:tr>
      <w:tr w:rsidR="005F7360" w:rsidRPr="00E53C37" w:rsidTr="00E53C37">
        <w:tc>
          <w:tcPr>
            <w:tcW w:w="851"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1.</w:t>
            </w:r>
          </w:p>
        </w:tc>
        <w:tc>
          <w:tcPr>
            <w:tcW w:w="5812"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Областной бюджет</w:t>
            </w:r>
            <w:r w:rsidR="00E53C37">
              <w:rPr>
                <w:rFonts w:ascii="PT Astra Serif" w:hAnsi="PT Astra Serif"/>
                <w:sz w:val="16"/>
                <w:szCs w:val="16"/>
              </w:rPr>
              <w:t xml:space="preserve"> </w:t>
            </w:r>
            <w:r w:rsidRPr="00E53C37">
              <w:rPr>
                <w:rFonts w:ascii="PT Astra Serif" w:hAnsi="PT Astra Serif"/>
                <w:sz w:val="16"/>
                <w:szCs w:val="16"/>
              </w:rPr>
              <w:t>100%</w:t>
            </w:r>
            <w:r w:rsidR="00E53C37">
              <w:rPr>
                <w:rFonts w:ascii="PT Astra Serif" w:hAnsi="PT Astra Serif"/>
                <w:sz w:val="16"/>
                <w:szCs w:val="16"/>
              </w:rPr>
              <w:t xml:space="preserve"> </w:t>
            </w:r>
            <w:r w:rsidRPr="00E53C37">
              <w:rPr>
                <w:rFonts w:ascii="PT Astra Serif" w:hAnsi="PT Astra Serif"/>
                <w:sz w:val="16"/>
                <w:szCs w:val="16"/>
              </w:rPr>
              <w:t>(осенний период)</w:t>
            </w:r>
          </w:p>
        </w:tc>
        <w:tc>
          <w:tcPr>
            <w:tcW w:w="2126"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39</w:t>
            </w:r>
          </w:p>
        </w:tc>
        <w:tc>
          <w:tcPr>
            <w:tcW w:w="1276"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257 985</w:t>
            </w:r>
          </w:p>
        </w:tc>
      </w:tr>
      <w:tr w:rsidR="005F7360" w:rsidRPr="00E53C37" w:rsidTr="00E53C37">
        <w:trPr>
          <w:trHeight w:val="167"/>
        </w:trPr>
        <w:tc>
          <w:tcPr>
            <w:tcW w:w="851" w:type="dxa"/>
          </w:tcPr>
          <w:p w:rsidR="005F7360" w:rsidRPr="00E53C37" w:rsidRDefault="005F7360" w:rsidP="00E53C37">
            <w:pPr>
              <w:spacing w:after="0" w:line="240" w:lineRule="auto"/>
              <w:rPr>
                <w:rFonts w:ascii="PT Astra Serif" w:hAnsi="PT Astra Serif"/>
                <w:sz w:val="16"/>
                <w:szCs w:val="16"/>
              </w:rPr>
            </w:pPr>
            <w:r w:rsidRPr="00E53C37">
              <w:rPr>
                <w:rFonts w:ascii="PT Astra Serif" w:hAnsi="PT Astra Serif"/>
                <w:sz w:val="16"/>
                <w:szCs w:val="16"/>
              </w:rPr>
              <w:t>ИТОГО:</w:t>
            </w:r>
          </w:p>
        </w:tc>
        <w:tc>
          <w:tcPr>
            <w:tcW w:w="5812" w:type="dxa"/>
          </w:tcPr>
          <w:p w:rsidR="005F7360" w:rsidRPr="00E53C37" w:rsidRDefault="005F7360" w:rsidP="00E53C37">
            <w:pPr>
              <w:spacing w:after="0" w:line="240" w:lineRule="auto"/>
              <w:jc w:val="center"/>
              <w:rPr>
                <w:rFonts w:ascii="PT Astra Serif" w:hAnsi="PT Astra Serif"/>
                <w:sz w:val="16"/>
                <w:szCs w:val="16"/>
              </w:rPr>
            </w:pPr>
          </w:p>
        </w:tc>
        <w:tc>
          <w:tcPr>
            <w:tcW w:w="2126"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39</w:t>
            </w:r>
          </w:p>
        </w:tc>
        <w:tc>
          <w:tcPr>
            <w:tcW w:w="1276" w:type="dxa"/>
          </w:tcPr>
          <w:p w:rsidR="005F7360" w:rsidRPr="00E53C37" w:rsidRDefault="005F7360" w:rsidP="00E53C37">
            <w:pPr>
              <w:spacing w:after="0" w:line="240" w:lineRule="auto"/>
              <w:jc w:val="center"/>
              <w:rPr>
                <w:rFonts w:ascii="PT Astra Serif" w:hAnsi="PT Astra Serif"/>
                <w:sz w:val="16"/>
                <w:szCs w:val="16"/>
              </w:rPr>
            </w:pPr>
            <w:r w:rsidRPr="00E53C37">
              <w:rPr>
                <w:rFonts w:ascii="PT Astra Serif" w:hAnsi="PT Astra Serif"/>
                <w:sz w:val="16"/>
                <w:szCs w:val="16"/>
              </w:rPr>
              <w:t>257 985</w:t>
            </w:r>
          </w:p>
        </w:tc>
      </w:tr>
    </w:tbl>
    <w:p w:rsidR="005F7360" w:rsidRPr="00E53C37" w:rsidRDefault="005F7360" w:rsidP="00E53C37">
      <w:pPr>
        <w:spacing w:after="0" w:line="240" w:lineRule="auto"/>
        <w:jc w:val="center"/>
        <w:rPr>
          <w:rFonts w:ascii="PT Astra Serif" w:hAnsi="PT Astra Serif"/>
          <w:sz w:val="16"/>
          <w:szCs w:val="16"/>
        </w:rPr>
      </w:pPr>
    </w:p>
    <w:p w:rsidR="005F7360" w:rsidRPr="00E53C37" w:rsidRDefault="005F7360" w:rsidP="00E53C37">
      <w:pPr>
        <w:spacing w:after="0" w:line="240" w:lineRule="auto"/>
        <w:jc w:val="both"/>
        <w:rPr>
          <w:rFonts w:ascii="PT Astra Serif" w:hAnsi="PT Astra Serif"/>
          <w:sz w:val="16"/>
          <w:szCs w:val="16"/>
        </w:rPr>
      </w:pPr>
    </w:p>
    <w:p w:rsidR="005F7360" w:rsidRPr="00E53C37" w:rsidRDefault="005F7360" w:rsidP="00E53C37">
      <w:pPr>
        <w:spacing w:after="0" w:line="240" w:lineRule="auto"/>
        <w:jc w:val="both"/>
        <w:rPr>
          <w:rFonts w:ascii="PT Astra Serif" w:hAnsi="PT Astra Serif"/>
          <w:sz w:val="16"/>
          <w:szCs w:val="16"/>
        </w:rPr>
      </w:pPr>
      <w:r w:rsidRPr="00E53C37">
        <w:rPr>
          <w:rFonts w:ascii="PT Astra Serif" w:hAnsi="PT Astra Serif"/>
          <w:sz w:val="16"/>
          <w:szCs w:val="16"/>
        </w:rPr>
        <w:t>Управляющий делами</w:t>
      </w:r>
    </w:p>
    <w:p w:rsidR="005F7360" w:rsidRPr="00E53C37" w:rsidRDefault="005F7360" w:rsidP="00E53C37">
      <w:pPr>
        <w:spacing w:after="0" w:line="240" w:lineRule="auto"/>
        <w:jc w:val="both"/>
        <w:rPr>
          <w:rFonts w:ascii="PT Astra Serif" w:hAnsi="PT Astra Serif"/>
          <w:sz w:val="16"/>
          <w:szCs w:val="16"/>
        </w:rPr>
      </w:pPr>
      <w:r w:rsidRPr="00E53C37">
        <w:rPr>
          <w:rFonts w:ascii="PT Astra Serif" w:hAnsi="PT Astra Serif"/>
          <w:sz w:val="16"/>
          <w:szCs w:val="16"/>
        </w:rPr>
        <w:t>Администрации Целинного района</w:t>
      </w:r>
      <w:r w:rsidRPr="00E53C37">
        <w:rPr>
          <w:rFonts w:ascii="PT Astra Serif" w:hAnsi="PT Astra Serif"/>
          <w:sz w:val="16"/>
          <w:szCs w:val="16"/>
        </w:rPr>
        <w:tab/>
      </w:r>
      <w:r w:rsidRPr="00E53C37">
        <w:rPr>
          <w:rFonts w:ascii="PT Astra Serif" w:hAnsi="PT Astra Serif"/>
          <w:sz w:val="16"/>
          <w:szCs w:val="16"/>
        </w:rPr>
        <w:tab/>
      </w:r>
      <w:r w:rsidRPr="00E53C37">
        <w:rPr>
          <w:rFonts w:ascii="PT Astra Serif" w:hAnsi="PT Astra Serif"/>
          <w:sz w:val="16"/>
          <w:szCs w:val="16"/>
        </w:rPr>
        <w:tab/>
      </w:r>
      <w:r w:rsidRPr="00E53C37">
        <w:rPr>
          <w:rFonts w:ascii="PT Astra Serif" w:hAnsi="PT Astra Serif"/>
          <w:sz w:val="16"/>
          <w:szCs w:val="16"/>
        </w:rPr>
        <w:tab/>
      </w:r>
      <w:r w:rsidRPr="00E53C37">
        <w:rPr>
          <w:rFonts w:ascii="PT Astra Serif" w:hAnsi="PT Astra Serif"/>
          <w:sz w:val="16"/>
          <w:szCs w:val="16"/>
        </w:rPr>
        <w:tab/>
        <w:t>Л.В. Акулова</w:t>
      </w:r>
    </w:p>
    <w:p w:rsidR="005F7360" w:rsidRPr="00E53C37" w:rsidRDefault="005F7360" w:rsidP="00E53C37">
      <w:pPr>
        <w:spacing w:after="0" w:line="240" w:lineRule="auto"/>
        <w:jc w:val="both"/>
        <w:rPr>
          <w:rFonts w:ascii="PT Astra Serif" w:hAnsi="PT Astra Serif"/>
          <w:sz w:val="16"/>
          <w:szCs w:val="16"/>
        </w:rPr>
      </w:pPr>
    </w:p>
    <w:p w:rsidR="005F7360" w:rsidRPr="00E53C37" w:rsidRDefault="005F7360" w:rsidP="00E53C37">
      <w:pPr>
        <w:spacing w:after="0" w:line="240" w:lineRule="auto"/>
        <w:jc w:val="both"/>
        <w:rPr>
          <w:rFonts w:ascii="PT Astra Serif" w:hAnsi="PT Astra Serif"/>
          <w:sz w:val="16"/>
          <w:szCs w:val="16"/>
        </w:rPr>
      </w:pPr>
    </w:p>
    <w:p w:rsidR="005F7360" w:rsidRPr="00E53C37" w:rsidRDefault="005F7360" w:rsidP="00E86D83">
      <w:pPr>
        <w:pStyle w:val="ConsNonformat"/>
        <w:widowControl/>
        <w:jc w:val="center"/>
        <w:rPr>
          <w:rFonts w:ascii="PT Astra Serif" w:hAnsi="PT Astra Serif"/>
          <w:sz w:val="28"/>
          <w:szCs w:val="40"/>
        </w:rPr>
      </w:pPr>
      <w:r w:rsidRPr="00E53C37">
        <w:rPr>
          <w:rFonts w:ascii="PT Astra Serif" w:hAnsi="PT Astra Serif"/>
          <w:sz w:val="28"/>
          <w:szCs w:val="40"/>
        </w:rPr>
        <w:t>КУРГАНСКАЯ ОБЛАСТЬ</w:t>
      </w:r>
    </w:p>
    <w:p w:rsidR="005F7360" w:rsidRPr="00E53C37" w:rsidRDefault="005F7360" w:rsidP="00E86D83">
      <w:pPr>
        <w:pStyle w:val="ConsNonformat"/>
        <w:widowControl/>
        <w:jc w:val="center"/>
        <w:rPr>
          <w:rFonts w:ascii="PT Astra Serif" w:hAnsi="PT Astra Serif"/>
          <w:sz w:val="28"/>
          <w:szCs w:val="40"/>
        </w:rPr>
      </w:pPr>
      <w:r w:rsidRPr="00E53C37">
        <w:rPr>
          <w:rFonts w:ascii="PT Astra Serif" w:hAnsi="PT Astra Serif"/>
          <w:sz w:val="28"/>
          <w:szCs w:val="40"/>
        </w:rPr>
        <w:t>ЦЕЛИННЫЙ РАЙОН</w:t>
      </w:r>
    </w:p>
    <w:p w:rsidR="005F7360" w:rsidRPr="00E53C37" w:rsidRDefault="005F7360" w:rsidP="00E86D83">
      <w:pPr>
        <w:pStyle w:val="ConsNonformat"/>
        <w:widowControl/>
        <w:jc w:val="center"/>
        <w:rPr>
          <w:rFonts w:ascii="PT Astra Serif" w:hAnsi="PT Astra Serif"/>
          <w:sz w:val="28"/>
          <w:szCs w:val="40"/>
        </w:rPr>
      </w:pPr>
      <w:r w:rsidRPr="00E53C37">
        <w:rPr>
          <w:rFonts w:ascii="PT Astra Serif" w:hAnsi="PT Astra Serif"/>
          <w:sz w:val="28"/>
          <w:szCs w:val="40"/>
        </w:rPr>
        <w:t>АДМИНИСТРАЦИЯ ЦЕЛИННОГО РАЙОНА</w:t>
      </w:r>
    </w:p>
    <w:p w:rsidR="005F7360" w:rsidRPr="00BE2046" w:rsidRDefault="005F7360" w:rsidP="00E86D83">
      <w:pPr>
        <w:pStyle w:val="ConsNonformat"/>
        <w:widowControl/>
        <w:jc w:val="center"/>
        <w:rPr>
          <w:rFonts w:ascii="PT Astra Serif" w:hAnsi="PT Astra Serif"/>
          <w:b/>
          <w:szCs w:val="40"/>
        </w:rPr>
      </w:pPr>
    </w:p>
    <w:p w:rsidR="005F7360" w:rsidRPr="00E53C37" w:rsidRDefault="005F7360" w:rsidP="00E86D83">
      <w:pPr>
        <w:pStyle w:val="ConsNonformat"/>
        <w:widowControl/>
        <w:jc w:val="center"/>
        <w:rPr>
          <w:rFonts w:ascii="PT Astra Serif" w:hAnsi="PT Astra Serif"/>
          <w:b/>
          <w:sz w:val="36"/>
          <w:szCs w:val="40"/>
        </w:rPr>
      </w:pPr>
      <w:r w:rsidRPr="00E53C37">
        <w:rPr>
          <w:rFonts w:ascii="PT Astra Serif" w:hAnsi="PT Astra Serif"/>
          <w:b/>
          <w:sz w:val="36"/>
          <w:szCs w:val="40"/>
        </w:rPr>
        <w:t>ПОСТАНОВЛЕНИЕ</w:t>
      </w:r>
    </w:p>
    <w:p w:rsidR="005F7360" w:rsidRPr="00BE2046" w:rsidRDefault="005F7360" w:rsidP="00E86D83">
      <w:pPr>
        <w:pStyle w:val="ConsNonformat"/>
        <w:widowControl/>
        <w:jc w:val="center"/>
        <w:rPr>
          <w:rFonts w:ascii="PT Astra Serif" w:hAnsi="PT Astra Serif"/>
          <w:b/>
          <w:szCs w:val="22"/>
        </w:rPr>
      </w:pPr>
    </w:p>
    <w:p w:rsidR="005F7360" w:rsidRPr="00E53C37" w:rsidRDefault="005F7360" w:rsidP="00E86D83">
      <w:pPr>
        <w:pStyle w:val="ConsNonformat"/>
        <w:widowControl/>
        <w:rPr>
          <w:rFonts w:ascii="PT Astra Serif" w:hAnsi="PT Astra Serif"/>
          <w:sz w:val="24"/>
          <w:szCs w:val="22"/>
        </w:rPr>
      </w:pPr>
      <w:r w:rsidRPr="00E53C37">
        <w:rPr>
          <w:rFonts w:ascii="PT Astra Serif" w:hAnsi="PT Astra Serif"/>
          <w:sz w:val="24"/>
          <w:szCs w:val="22"/>
        </w:rPr>
        <w:t xml:space="preserve">от 13 мая 2021 года                              </w:t>
      </w:r>
      <w:r w:rsidR="00E53C37">
        <w:rPr>
          <w:rFonts w:ascii="PT Astra Serif" w:hAnsi="PT Astra Serif"/>
          <w:sz w:val="24"/>
          <w:szCs w:val="22"/>
        </w:rPr>
        <w:t xml:space="preserve">     </w:t>
      </w:r>
      <w:r w:rsidR="00B21042">
        <w:rPr>
          <w:rFonts w:ascii="PT Astra Serif" w:hAnsi="PT Astra Serif"/>
          <w:sz w:val="24"/>
          <w:szCs w:val="22"/>
        </w:rPr>
        <w:t xml:space="preserve">    </w:t>
      </w:r>
      <w:r w:rsidR="00E53C37">
        <w:rPr>
          <w:rFonts w:ascii="PT Astra Serif" w:hAnsi="PT Astra Serif"/>
          <w:sz w:val="24"/>
          <w:szCs w:val="22"/>
        </w:rPr>
        <w:t xml:space="preserve">   </w:t>
      </w:r>
      <w:r w:rsidRPr="00E53C37">
        <w:rPr>
          <w:rFonts w:ascii="PT Astra Serif" w:hAnsi="PT Astra Serif"/>
          <w:sz w:val="24"/>
          <w:szCs w:val="22"/>
        </w:rPr>
        <w:t xml:space="preserve">№ 68        </w:t>
      </w:r>
      <w:r w:rsidR="00B21042">
        <w:rPr>
          <w:rFonts w:ascii="PT Astra Serif" w:hAnsi="PT Astra Serif"/>
          <w:sz w:val="24"/>
          <w:szCs w:val="22"/>
        </w:rPr>
        <w:t xml:space="preserve">         </w:t>
      </w:r>
      <w:r w:rsidRPr="00E53C37">
        <w:rPr>
          <w:rFonts w:ascii="PT Astra Serif" w:hAnsi="PT Astra Serif"/>
          <w:sz w:val="24"/>
          <w:szCs w:val="22"/>
        </w:rPr>
        <w:t xml:space="preserve">                                    с. </w:t>
      </w:r>
      <w:proofErr w:type="gramStart"/>
      <w:r w:rsidRPr="00E53C37">
        <w:rPr>
          <w:rFonts w:ascii="PT Astra Serif" w:hAnsi="PT Astra Serif"/>
          <w:sz w:val="24"/>
          <w:szCs w:val="22"/>
        </w:rPr>
        <w:t>Целинное</w:t>
      </w:r>
      <w:proofErr w:type="gramEnd"/>
    </w:p>
    <w:p w:rsidR="00E53C37" w:rsidRDefault="00E53C37" w:rsidP="00E53C37">
      <w:pPr>
        <w:pStyle w:val="29"/>
        <w:shd w:val="clear" w:color="auto" w:fill="auto"/>
        <w:spacing w:line="240" w:lineRule="auto"/>
        <w:ind w:left="20"/>
        <w:jc w:val="center"/>
        <w:rPr>
          <w:rFonts w:ascii="PT Astra Serif" w:hAnsi="PT Astra Serif"/>
          <w:b/>
          <w:sz w:val="20"/>
          <w:szCs w:val="16"/>
        </w:rPr>
      </w:pPr>
    </w:p>
    <w:p w:rsidR="005F7360" w:rsidRPr="00E53C37" w:rsidRDefault="005F7360" w:rsidP="00E53C37">
      <w:pPr>
        <w:pStyle w:val="29"/>
        <w:shd w:val="clear" w:color="auto" w:fill="auto"/>
        <w:spacing w:line="240" w:lineRule="auto"/>
        <w:ind w:left="20"/>
        <w:jc w:val="center"/>
        <w:rPr>
          <w:rFonts w:ascii="PT Astra Serif" w:hAnsi="PT Astra Serif"/>
          <w:b/>
          <w:sz w:val="20"/>
          <w:szCs w:val="16"/>
        </w:rPr>
      </w:pPr>
      <w:r w:rsidRPr="00E53C37">
        <w:rPr>
          <w:rFonts w:ascii="PT Astra Serif" w:hAnsi="PT Astra Serif"/>
          <w:b/>
          <w:sz w:val="20"/>
          <w:szCs w:val="16"/>
        </w:rPr>
        <w:t>О закреплении муниципальных образовательных учреждений, реализующих программу дошкольного образования, за конкретными территориями</w:t>
      </w:r>
      <w:r w:rsidR="00E53C37">
        <w:rPr>
          <w:rFonts w:ascii="PT Astra Serif" w:hAnsi="PT Astra Serif"/>
          <w:b/>
          <w:sz w:val="20"/>
          <w:szCs w:val="16"/>
        </w:rPr>
        <w:t xml:space="preserve"> </w:t>
      </w:r>
      <w:r w:rsidRPr="00E53C37">
        <w:rPr>
          <w:rFonts w:ascii="PT Astra Serif" w:hAnsi="PT Astra Serif"/>
          <w:b/>
          <w:sz w:val="20"/>
          <w:szCs w:val="16"/>
        </w:rPr>
        <w:t>Целинного района</w:t>
      </w:r>
    </w:p>
    <w:p w:rsidR="005F7360" w:rsidRPr="00E53C37" w:rsidRDefault="005F7360" w:rsidP="00E53C37">
      <w:pPr>
        <w:pStyle w:val="29"/>
        <w:shd w:val="clear" w:color="auto" w:fill="auto"/>
        <w:spacing w:line="240" w:lineRule="auto"/>
        <w:ind w:left="20"/>
        <w:rPr>
          <w:rFonts w:ascii="PT Astra Serif" w:hAnsi="PT Astra Serif"/>
          <w:sz w:val="16"/>
          <w:szCs w:val="16"/>
        </w:rPr>
      </w:pPr>
    </w:p>
    <w:p w:rsidR="005F7360" w:rsidRPr="00E53C37" w:rsidRDefault="005F7360" w:rsidP="00E53C37">
      <w:pPr>
        <w:pStyle w:val="29"/>
        <w:shd w:val="clear" w:color="auto" w:fill="auto"/>
        <w:spacing w:line="240" w:lineRule="auto"/>
        <w:ind w:left="-567" w:right="60" w:firstLine="567"/>
        <w:rPr>
          <w:rFonts w:ascii="PT Astra Serif" w:hAnsi="PT Astra Serif"/>
          <w:sz w:val="16"/>
          <w:szCs w:val="16"/>
        </w:rPr>
      </w:pPr>
      <w:proofErr w:type="gramStart"/>
      <w:r w:rsidRPr="00E53C37">
        <w:rPr>
          <w:rFonts w:ascii="PT Astra Serif" w:hAnsi="PT Astra Serif"/>
          <w:sz w:val="16"/>
          <w:szCs w:val="16"/>
        </w:rPr>
        <w:t>В соответствии с Федеральным Законом от 29 декабря 2012 года. № 273-ФЗ «Об образовании в Российской Федерации», Федеральным Законом от 6 октября 2003 года №131-Ф3 «Об общих принципах организации местного самоуправления в Российской Федерации», Законом Курганской области т 27 декабря 2007 года № 316 «Об административно - территориальном устройстве Курганской области» и Уставом Целинного района, Администрация Целинного района;</w:t>
      </w:r>
      <w:proofErr w:type="gramEnd"/>
    </w:p>
    <w:p w:rsidR="005F7360" w:rsidRPr="00E53C37" w:rsidRDefault="005F7360" w:rsidP="00E53C37">
      <w:pPr>
        <w:pStyle w:val="29"/>
        <w:shd w:val="clear" w:color="auto" w:fill="auto"/>
        <w:spacing w:line="240" w:lineRule="auto"/>
        <w:ind w:left="-567" w:firstLine="567"/>
        <w:rPr>
          <w:rFonts w:ascii="PT Astra Serif" w:hAnsi="PT Astra Serif"/>
          <w:sz w:val="16"/>
          <w:szCs w:val="16"/>
        </w:rPr>
      </w:pPr>
      <w:r w:rsidRPr="00E53C37">
        <w:rPr>
          <w:rFonts w:ascii="PT Astra Serif" w:hAnsi="PT Astra Serif"/>
          <w:sz w:val="16"/>
          <w:szCs w:val="16"/>
        </w:rPr>
        <w:t>ПОСТАНОВЛЯЕТ:</w:t>
      </w:r>
    </w:p>
    <w:p w:rsidR="005F7360" w:rsidRPr="00E53C37" w:rsidRDefault="005F7360" w:rsidP="00E53C37">
      <w:pPr>
        <w:pStyle w:val="29"/>
        <w:widowControl/>
        <w:numPr>
          <w:ilvl w:val="0"/>
          <w:numId w:val="30"/>
        </w:numPr>
        <w:shd w:val="clear" w:color="auto" w:fill="auto"/>
        <w:tabs>
          <w:tab w:val="left" w:pos="284"/>
        </w:tabs>
        <w:spacing w:line="240" w:lineRule="auto"/>
        <w:ind w:left="-567" w:right="60" w:firstLine="567"/>
        <w:rPr>
          <w:rFonts w:ascii="PT Astra Serif" w:hAnsi="PT Astra Serif"/>
          <w:sz w:val="16"/>
          <w:szCs w:val="16"/>
        </w:rPr>
      </w:pPr>
      <w:r w:rsidRPr="00E53C37">
        <w:rPr>
          <w:rFonts w:ascii="PT Astra Serif" w:hAnsi="PT Astra Serif"/>
          <w:sz w:val="16"/>
          <w:szCs w:val="16"/>
        </w:rPr>
        <w:lastRenderedPageBreak/>
        <w:t xml:space="preserve">Закрепить образовательные учреждения, реализующие программу дошкольного образования, за конкретными территориями Целинного района, согласно приложению к настоящему постановлению. </w:t>
      </w:r>
    </w:p>
    <w:p w:rsidR="005F7360" w:rsidRPr="00E53C37" w:rsidRDefault="005F7360" w:rsidP="00E53C37">
      <w:pPr>
        <w:pStyle w:val="29"/>
        <w:widowControl/>
        <w:numPr>
          <w:ilvl w:val="0"/>
          <w:numId w:val="30"/>
        </w:numPr>
        <w:shd w:val="clear" w:color="auto" w:fill="auto"/>
        <w:tabs>
          <w:tab w:val="left" w:pos="284"/>
        </w:tabs>
        <w:spacing w:line="240" w:lineRule="auto"/>
        <w:ind w:left="-567" w:right="60" w:firstLine="567"/>
        <w:rPr>
          <w:rFonts w:ascii="PT Astra Serif" w:hAnsi="PT Astra Serif"/>
          <w:sz w:val="16"/>
          <w:szCs w:val="16"/>
        </w:rPr>
      </w:pPr>
      <w:r w:rsidRPr="00E53C37">
        <w:rPr>
          <w:rFonts w:ascii="PT Astra Serif" w:hAnsi="PT Astra Serif"/>
          <w:sz w:val="16"/>
          <w:szCs w:val="16"/>
        </w:rPr>
        <w:t>Признать утратившим силу постановление от 27 января 2020 года № 10«О закреплении муниципальных образовательных учреждений, реализующих программу дошкольного образования, за конкретными территориями Целинного района»</w:t>
      </w:r>
    </w:p>
    <w:p w:rsidR="005F7360" w:rsidRPr="00E53C37" w:rsidRDefault="005F7360" w:rsidP="00E53C37">
      <w:pPr>
        <w:pStyle w:val="29"/>
        <w:widowControl/>
        <w:numPr>
          <w:ilvl w:val="0"/>
          <w:numId w:val="30"/>
        </w:numPr>
        <w:shd w:val="clear" w:color="auto" w:fill="auto"/>
        <w:tabs>
          <w:tab w:val="left" w:pos="284"/>
        </w:tabs>
        <w:spacing w:line="240" w:lineRule="auto"/>
        <w:ind w:left="-567" w:right="60" w:firstLine="567"/>
        <w:rPr>
          <w:rFonts w:ascii="PT Astra Serif" w:hAnsi="PT Astra Serif"/>
          <w:sz w:val="16"/>
          <w:szCs w:val="16"/>
        </w:rPr>
      </w:pPr>
      <w:r w:rsidRPr="00E53C37">
        <w:rPr>
          <w:rFonts w:ascii="PT Astra Serif" w:hAnsi="PT Astra Serif"/>
          <w:sz w:val="16"/>
          <w:szCs w:val="16"/>
        </w:rPr>
        <w:t xml:space="preserve"> Отделу образования довести настоящее постановление до образовательных  учреждений, реализующих программу дошкольного образования.</w:t>
      </w:r>
    </w:p>
    <w:p w:rsidR="005F7360" w:rsidRPr="00E53C37" w:rsidRDefault="005F7360" w:rsidP="00E53C37">
      <w:pPr>
        <w:pStyle w:val="29"/>
        <w:widowControl/>
        <w:numPr>
          <w:ilvl w:val="0"/>
          <w:numId w:val="30"/>
        </w:numPr>
        <w:shd w:val="clear" w:color="auto" w:fill="auto"/>
        <w:tabs>
          <w:tab w:val="left" w:pos="284"/>
        </w:tabs>
        <w:spacing w:line="240" w:lineRule="auto"/>
        <w:ind w:left="-567" w:right="60" w:firstLine="567"/>
        <w:rPr>
          <w:rFonts w:ascii="PT Astra Serif" w:hAnsi="PT Astra Serif"/>
          <w:sz w:val="16"/>
          <w:szCs w:val="16"/>
        </w:rPr>
      </w:pPr>
      <w:r w:rsidRPr="00E53C37">
        <w:rPr>
          <w:rFonts w:ascii="PT Astra Serif" w:hAnsi="PT Astra Serif"/>
          <w:sz w:val="16"/>
          <w:szCs w:val="16"/>
        </w:rPr>
        <w:t>Настоящее постановление вступает в силу после подписания.</w:t>
      </w:r>
    </w:p>
    <w:p w:rsidR="005F7360" w:rsidRPr="00E53C37" w:rsidRDefault="005F7360" w:rsidP="00E53C37">
      <w:pPr>
        <w:pStyle w:val="29"/>
        <w:widowControl/>
        <w:numPr>
          <w:ilvl w:val="0"/>
          <w:numId w:val="30"/>
        </w:numPr>
        <w:shd w:val="clear" w:color="auto" w:fill="auto"/>
        <w:tabs>
          <w:tab w:val="left" w:pos="284"/>
        </w:tabs>
        <w:spacing w:line="240" w:lineRule="auto"/>
        <w:ind w:left="-567" w:right="60" w:firstLine="567"/>
        <w:rPr>
          <w:rFonts w:ascii="PT Astra Serif" w:hAnsi="PT Astra Serif"/>
          <w:sz w:val="16"/>
          <w:szCs w:val="16"/>
        </w:rPr>
      </w:pPr>
      <w:r w:rsidRPr="00E53C37">
        <w:rPr>
          <w:rFonts w:ascii="PT Astra Serif" w:hAnsi="PT Astra Serif"/>
          <w:sz w:val="16"/>
          <w:szCs w:val="16"/>
        </w:rPr>
        <w:t>Настоящее постановление разместить в информационно-телекоммуникационной сети «Интернет» на официальном сайте Администрации Целинного района и опубликовать в информационном бюллетене «Муниципальный вестник».</w:t>
      </w:r>
    </w:p>
    <w:p w:rsidR="005F7360" w:rsidRPr="00E53C37" w:rsidRDefault="005F7360" w:rsidP="00E53C37">
      <w:pPr>
        <w:pStyle w:val="29"/>
        <w:widowControl/>
        <w:numPr>
          <w:ilvl w:val="0"/>
          <w:numId w:val="30"/>
        </w:numPr>
        <w:shd w:val="clear" w:color="auto" w:fill="auto"/>
        <w:tabs>
          <w:tab w:val="left" w:pos="284"/>
        </w:tabs>
        <w:spacing w:line="240" w:lineRule="auto"/>
        <w:ind w:left="-567" w:right="60" w:firstLine="567"/>
        <w:rPr>
          <w:rFonts w:ascii="PT Astra Serif" w:hAnsi="PT Astra Serif"/>
          <w:sz w:val="16"/>
          <w:szCs w:val="16"/>
        </w:rPr>
      </w:pPr>
      <w:proofErr w:type="gramStart"/>
      <w:r w:rsidRPr="00E53C37">
        <w:rPr>
          <w:rFonts w:ascii="PT Astra Serif" w:hAnsi="PT Astra Serif"/>
          <w:sz w:val="16"/>
          <w:szCs w:val="16"/>
        </w:rPr>
        <w:t>Контроль за</w:t>
      </w:r>
      <w:proofErr w:type="gramEnd"/>
      <w:r w:rsidRPr="00E53C37">
        <w:rPr>
          <w:rFonts w:ascii="PT Astra Serif" w:hAnsi="PT Astra Serif"/>
          <w:sz w:val="16"/>
          <w:szCs w:val="16"/>
        </w:rPr>
        <w:t xml:space="preserve"> исполнением настоящего постановления возложить на заместителя Главы Целинного района, курирующего социальные вопросы.</w:t>
      </w:r>
    </w:p>
    <w:p w:rsidR="005F7360" w:rsidRPr="00E53C37" w:rsidRDefault="005F7360" w:rsidP="00E53C37">
      <w:pPr>
        <w:pStyle w:val="29"/>
        <w:shd w:val="clear" w:color="auto" w:fill="auto"/>
        <w:tabs>
          <w:tab w:val="left" w:pos="284"/>
          <w:tab w:val="left" w:pos="4267"/>
          <w:tab w:val="left" w:pos="6029"/>
        </w:tabs>
        <w:spacing w:line="240" w:lineRule="auto"/>
        <w:ind w:left="-567" w:firstLine="567"/>
        <w:rPr>
          <w:rFonts w:ascii="PT Astra Serif" w:hAnsi="PT Astra Serif"/>
          <w:sz w:val="16"/>
          <w:szCs w:val="16"/>
        </w:rPr>
      </w:pPr>
    </w:p>
    <w:p w:rsidR="005F7360" w:rsidRPr="00E53C37" w:rsidRDefault="005F7360" w:rsidP="00E53C37">
      <w:pPr>
        <w:pStyle w:val="29"/>
        <w:shd w:val="clear" w:color="auto" w:fill="auto"/>
        <w:tabs>
          <w:tab w:val="left" w:pos="4267"/>
          <w:tab w:val="left" w:pos="6029"/>
        </w:tabs>
        <w:spacing w:line="240" w:lineRule="auto"/>
        <w:ind w:left="-567" w:firstLine="567"/>
        <w:rPr>
          <w:rFonts w:ascii="PT Astra Serif" w:hAnsi="PT Astra Serif"/>
          <w:sz w:val="16"/>
          <w:szCs w:val="16"/>
        </w:rPr>
      </w:pPr>
      <w:r w:rsidRPr="00E53C37">
        <w:rPr>
          <w:rFonts w:ascii="PT Astra Serif" w:hAnsi="PT Astra Serif"/>
          <w:sz w:val="16"/>
          <w:szCs w:val="16"/>
        </w:rPr>
        <w:t>Глава Целинного района</w:t>
      </w:r>
      <w:r w:rsidRPr="00E53C37">
        <w:rPr>
          <w:rFonts w:ascii="PT Astra Serif" w:hAnsi="PT Astra Serif"/>
          <w:sz w:val="16"/>
          <w:szCs w:val="16"/>
        </w:rPr>
        <w:tab/>
      </w:r>
      <w:r w:rsidR="00E53C37">
        <w:rPr>
          <w:rFonts w:ascii="PT Astra Serif" w:hAnsi="PT Astra Serif"/>
          <w:sz w:val="16"/>
          <w:szCs w:val="16"/>
        </w:rPr>
        <w:t xml:space="preserve">                     </w:t>
      </w:r>
      <w:r w:rsidRPr="00E53C37">
        <w:rPr>
          <w:rFonts w:ascii="PT Astra Serif" w:hAnsi="PT Astra Serif"/>
          <w:sz w:val="16"/>
          <w:szCs w:val="16"/>
        </w:rPr>
        <w:tab/>
      </w:r>
      <w:r w:rsidRPr="00E53C37">
        <w:rPr>
          <w:rFonts w:ascii="PT Astra Serif" w:hAnsi="PT Astra Serif"/>
          <w:sz w:val="16"/>
          <w:szCs w:val="16"/>
        </w:rPr>
        <w:tab/>
      </w:r>
      <w:r w:rsidRPr="00E53C37">
        <w:rPr>
          <w:rFonts w:ascii="PT Astra Serif" w:hAnsi="PT Astra Serif"/>
          <w:sz w:val="16"/>
          <w:szCs w:val="16"/>
        </w:rPr>
        <w:tab/>
        <w:t xml:space="preserve">             А.В. </w:t>
      </w:r>
      <w:proofErr w:type="spellStart"/>
      <w:r w:rsidRPr="00E53C37">
        <w:rPr>
          <w:rFonts w:ascii="PT Astra Serif" w:hAnsi="PT Astra Serif"/>
          <w:sz w:val="16"/>
          <w:szCs w:val="16"/>
        </w:rPr>
        <w:t>Сытов</w:t>
      </w:r>
      <w:proofErr w:type="spellEnd"/>
    </w:p>
    <w:p w:rsidR="005F7360" w:rsidRPr="00E53C37" w:rsidRDefault="005F7360" w:rsidP="00E53C37">
      <w:pPr>
        <w:pStyle w:val="1d"/>
        <w:shd w:val="clear" w:color="auto" w:fill="auto"/>
        <w:spacing w:before="0" w:line="240" w:lineRule="auto"/>
        <w:ind w:left="-567" w:firstLine="567"/>
        <w:rPr>
          <w:rFonts w:ascii="PT Astra Serif" w:hAnsi="PT Astra Serif"/>
          <w:sz w:val="16"/>
          <w:szCs w:val="16"/>
        </w:rPr>
      </w:pPr>
    </w:p>
    <w:p w:rsidR="005F7360" w:rsidRPr="00E53C37" w:rsidRDefault="005F7360" w:rsidP="00665A2D">
      <w:pPr>
        <w:pStyle w:val="38"/>
        <w:shd w:val="clear" w:color="auto" w:fill="auto"/>
        <w:spacing w:after="0" w:line="240" w:lineRule="auto"/>
        <w:ind w:left="5670" w:right="-2" w:firstLine="0"/>
        <w:rPr>
          <w:rFonts w:ascii="PT Astra Serif" w:hAnsi="PT Astra Serif"/>
          <w:sz w:val="16"/>
          <w:szCs w:val="16"/>
        </w:rPr>
      </w:pPr>
      <w:r w:rsidRPr="00E53C37">
        <w:rPr>
          <w:rFonts w:ascii="PT Astra Serif" w:hAnsi="PT Astra Serif"/>
          <w:sz w:val="16"/>
          <w:szCs w:val="16"/>
        </w:rPr>
        <w:t xml:space="preserve">Приложение 1 </w:t>
      </w:r>
    </w:p>
    <w:p w:rsidR="005F7360" w:rsidRPr="00E53C37" w:rsidRDefault="005F7360" w:rsidP="00665A2D">
      <w:pPr>
        <w:pStyle w:val="29"/>
        <w:shd w:val="clear" w:color="auto" w:fill="auto"/>
        <w:spacing w:line="240" w:lineRule="auto"/>
        <w:ind w:left="5670"/>
        <w:jc w:val="left"/>
        <w:rPr>
          <w:rFonts w:ascii="PT Astra Serif" w:hAnsi="PT Astra Serif"/>
          <w:sz w:val="16"/>
          <w:szCs w:val="16"/>
        </w:rPr>
      </w:pPr>
      <w:r w:rsidRPr="00E53C37">
        <w:rPr>
          <w:rFonts w:ascii="PT Astra Serif" w:hAnsi="PT Astra Serif"/>
          <w:sz w:val="16"/>
          <w:szCs w:val="16"/>
        </w:rPr>
        <w:t>к Постановлению Администрации Целинного района №68 от 13.05.2021 года «О закреплении муниципальных образовательных учреждений, реализующих программу дошкольного образования, за конкретными территориями Целинного района»</w:t>
      </w:r>
    </w:p>
    <w:p w:rsidR="005F7360" w:rsidRPr="00E53C37" w:rsidRDefault="005F7360" w:rsidP="00E53C37">
      <w:pPr>
        <w:pStyle w:val="1d"/>
        <w:shd w:val="clear" w:color="auto" w:fill="auto"/>
        <w:spacing w:before="0" w:line="240" w:lineRule="auto"/>
        <w:ind w:right="423"/>
        <w:rPr>
          <w:rFonts w:ascii="PT Astra Serif" w:hAnsi="PT Astra Serif"/>
          <w:sz w:val="16"/>
          <w:szCs w:val="16"/>
        </w:rPr>
      </w:pPr>
    </w:p>
    <w:p w:rsidR="005F7360" w:rsidRPr="00E53C37" w:rsidRDefault="005F7360" w:rsidP="00E53C37">
      <w:pPr>
        <w:pStyle w:val="1d"/>
        <w:shd w:val="clear" w:color="auto" w:fill="auto"/>
        <w:spacing w:before="0" w:line="240" w:lineRule="auto"/>
        <w:ind w:right="423"/>
        <w:jc w:val="center"/>
        <w:rPr>
          <w:rFonts w:ascii="PT Astra Serif" w:hAnsi="PT Astra Serif"/>
          <w:sz w:val="16"/>
          <w:szCs w:val="16"/>
        </w:rPr>
      </w:pPr>
      <w:r w:rsidRPr="00E53C37">
        <w:rPr>
          <w:rFonts w:ascii="PT Astra Serif" w:hAnsi="PT Astra Serif"/>
          <w:sz w:val="16"/>
          <w:szCs w:val="16"/>
        </w:rPr>
        <w:t>Муниципальные образовательные учреждения, реализующие программу дошкольного образования, закрепленные за конкретными территориями Целинного района</w:t>
      </w:r>
    </w:p>
    <w:p w:rsidR="005F7360" w:rsidRPr="00E53C37" w:rsidRDefault="005F7360" w:rsidP="00E53C37">
      <w:pPr>
        <w:pStyle w:val="1d"/>
        <w:shd w:val="clear" w:color="auto" w:fill="auto"/>
        <w:spacing w:before="0" w:line="240" w:lineRule="auto"/>
        <w:ind w:right="423"/>
        <w:jc w:val="center"/>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18"/>
        <w:gridCol w:w="5670"/>
      </w:tblGrid>
      <w:tr w:rsidR="005F7360" w:rsidRPr="00E53C37" w:rsidTr="00665A2D">
        <w:trPr>
          <w:trHeight w:val="329"/>
        </w:trPr>
        <w:tc>
          <w:tcPr>
            <w:tcW w:w="2977" w:type="dxa"/>
          </w:tcPr>
          <w:p w:rsidR="005F7360" w:rsidRPr="00E53C37" w:rsidRDefault="005F7360" w:rsidP="00665A2D">
            <w:pPr>
              <w:pStyle w:val="1d"/>
              <w:shd w:val="clear" w:color="auto" w:fill="auto"/>
              <w:spacing w:before="0" w:line="240" w:lineRule="auto"/>
              <w:ind w:right="-32" w:firstLine="33"/>
              <w:rPr>
                <w:rFonts w:ascii="PT Astra Serif" w:hAnsi="PT Astra Serif"/>
                <w:sz w:val="16"/>
                <w:szCs w:val="16"/>
              </w:rPr>
            </w:pPr>
            <w:r w:rsidRPr="00E53C37">
              <w:rPr>
                <w:rFonts w:ascii="PT Astra Serif" w:hAnsi="PT Astra Serif"/>
                <w:sz w:val="16"/>
                <w:szCs w:val="16"/>
              </w:rPr>
              <w:t>Наименование учреждения</w:t>
            </w:r>
          </w:p>
        </w:tc>
        <w:tc>
          <w:tcPr>
            <w:tcW w:w="1418" w:type="dxa"/>
          </w:tcPr>
          <w:p w:rsidR="005F7360" w:rsidRPr="00E53C37" w:rsidRDefault="005F7360" w:rsidP="00665A2D">
            <w:pPr>
              <w:pStyle w:val="1d"/>
              <w:shd w:val="clear" w:color="auto" w:fill="auto"/>
              <w:spacing w:before="0" w:line="240" w:lineRule="auto"/>
              <w:ind w:right="-226" w:firstLine="33"/>
              <w:rPr>
                <w:rFonts w:ascii="PT Astra Serif" w:hAnsi="PT Astra Serif"/>
                <w:sz w:val="16"/>
                <w:szCs w:val="16"/>
              </w:rPr>
            </w:pPr>
            <w:r w:rsidRPr="00E53C37">
              <w:rPr>
                <w:rFonts w:ascii="PT Astra Serif" w:hAnsi="PT Astra Serif"/>
                <w:sz w:val="16"/>
                <w:szCs w:val="16"/>
              </w:rPr>
              <w:t>Адрес</w:t>
            </w:r>
          </w:p>
        </w:tc>
        <w:tc>
          <w:tcPr>
            <w:tcW w:w="5670" w:type="dxa"/>
          </w:tcPr>
          <w:p w:rsidR="005F7360" w:rsidRPr="00E53C37" w:rsidRDefault="005F7360" w:rsidP="00665A2D">
            <w:pPr>
              <w:pStyle w:val="1d"/>
              <w:shd w:val="clear" w:color="auto" w:fill="auto"/>
              <w:tabs>
                <w:tab w:val="left" w:pos="-174"/>
                <w:tab w:val="left" w:pos="2839"/>
                <w:tab w:val="left" w:pos="3516"/>
              </w:tabs>
              <w:spacing w:before="0" w:line="240" w:lineRule="auto"/>
              <w:ind w:left="-32" w:firstLine="33"/>
              <w:rPr>
                <w:rFonts w:ascii="PT Astra Serif" w:hAnsi="PT Astra Serif"/>
                <w:sz w:val="16"/>
                <w:szCs w:val="16"/>
              </w:rPr>
            </w:pPr>
            <w:r w:rsidRPr="00E53C37">
              <w:rPr>
                <w:rFonts w:ascii="PT Astra Serif" w:hAnsi="PT Astra Serif"/>
                <w:sz w:val="16"/>
                <w:szCs w:val="16"/>
              </w:rPr>
              <w:t>Территория</w:t>
            </w:r>
          </w:p>
        </w:tc>
      </w:tr>
      <w:tr w:rsidR="005F7360" w:rsidRPr="00E53C37" w:rsidTr="00665A2D">
        <w:trPr>
          <w:trHeight w:val="654"/>
        </w:trPr>
        <w:tc>
          <w:tcPr>
            <w:tcW w:w="2977" w:type="dxa"/>
            <w:vMerge w:val="restart"/>
          </w:tcPr>
          <w:p w:rsidR="005F7360" w:rsidRPr="00E53C37" w:rsidRDefault="005F7360" w:rsidP="00665A2D">
            <w:pPr>
              <w:pStyle w:val="1d"/>
              <w:shd w:val="clear" w:color="auto" w:fill="auto"/>
              <w:spacing w:before="0" w:line="240" w:lineRule="auto"/>
              <w:ind w:firstLine="33"/>
              <w:rPr>
                <w:rFonts w:ascii="PT Astra Serif" w:hAnsi="PT Astra Serif"/>
                <w:sz w:val="16"/>
                <w:szCs w:val="16"/>
              </w:rPr>
            </w:pPr>
            <w:r w:rsidRPr="00E53C37">
              <w:rPr>
                <w:rFonts w:ascii="PT Astra Serif" w:hAnsi="PT Astra Serif"/>
                <w:sz w:val="16"/>
                <w:szCs w:val="16"/>
              </w:rPr>
              <w:t>Муниципальное казенное дошкольное образовательное учреждение «Детский сад № 5 комбинированного вида «Березка»;</w:t>
            </w:r>
          </w:p>
          <w:p w:rsidR="005F7360" w:rsidRPr="00E53C37" w:rsidRDefault="005F7360" w:rsidP="00665A2D">
            <w:pPr>
              <w:pStyle w:val="1d"/>
              <w:shd w:val="clear" w:color="auto" w:fill="auto"/>
              <w:spacing w:before="0" w:line="240" w:lineRule="auto"/>
              <w:ind w:right="2360" w:firstLine="33"/>
              <w:rPr>
                <w:rFonts w:ascii="PT Astra Serif" w:hAnsi="PT Astra Serif"/>
                <w:sz w:val="16"/>
                <w:szCs w:val="16"/>
              </w:rPr>
            </w:pPr>
          </w:p>
        </w:tc>
        <w:tc>
          <w:tcPr>
            <w:tcW w:w="1418" w:type="dxa"/>
          </w:tcPr>
          <w:p w:rsidR="005F7360" w:rsidRPr="00E53C37" w:rsidRDefault="005F7360" w:rsidP="00665A2D">
            <w:pPr>
              <w:pStyle w:val="1d"/>
              <w:shd w:val="clear" w:color="auto" w:fill="auto"/>
              <w:tabs>
                <w:tab w:val="left" w:pos="3578"/>
              </w:tabs>
              <w:spacing w:before="0" w:line="240" w:lineRule="auto"/>
              <w:ind w:firstLine="34"/>
              <w:rPr>
                <w:rFonts w:ascii="PT Astra Serif" w:hAnsi="PT Astra Serif"/>
                <w:sz w:val="16"/>
                <w:szCs w:val="16"/>
              </w:rPr>
            </w:pPr>
            <w:r w:rsidRPr="00E53C37">
              <w:rPr>
                <w:rFonts w:ascii="PT Astra Serif" w:hAnsi="PT Astra Serif"/>
                <w:sz w:val="16"/>
                <w:szCs w:val="16"/>
              </w:rPr>
              <w:t xml:space="preserve">с. </w:t>
            </w:r>
            <w:proofErr w:type="gramStart"/>
            <w:r w:rsidRPr="00E53C37">
              <w:rPr>
                <w:rFonts w:ascii="PT Astra Serif" w:hAnsi="PT Astra Serif"/>
                <w:sz w:val="16"/>
                <w:szCs w:val="16"/>
              </w:rPr>
              <w:t>Целинное</w:t>
            </w:r>
            <w:proofErr w:type="gramEnd"/>
            <w:r w:rsidRPr="00E53C37">
              <w:rPr>
                <w:rFonts w:ascii="PT Astra Serif" w:hAnsi="PT Astra Serif"/>
                <w:sz w:val="16"/>
                <w:szCs w:val="16"/>
              </w:rPr>
              <w:t>, ул. Калинина, 16</w:t>
            </w:r>
          </w:p>
        </w:tc>
        <w:tc>
          <w:tcPr>
            <w:tcW w:w="5670" w:type="dxa"/>
          </w:tcPr>
          <w:p w:rsidR="005F7360" w:rsidRPr="00E53C37" w:rsidRDefault="005F7360" w:rsidP="00665A2D">
            <w:pPr>
              <w:pStyle w:val="1d"/>
              <w:shd w:val="clear" w:color="auto" w:fill="auto"/>
              <w:tabs>
                <w:tab w:val="left" w:pos="-174"/>
              </w:tabs>
              <w:spacing w:before="0" w:line="240" w:lineRule="auto"/>
              <w:ind w:left="-32" w:firstLine="33"/>
              <w:rPr>
                <w:rFonts w:ascii="PT Astra Serif" w:hAnsi="PT Astra Serif"/>
                <w:sz w:val="16"/>
                <w:szCs w:val="16"/>
              </w:rPr>
            </w:pPr>
            <w:r w:rsidRPr="00E53C37">
              <w:rPr>
                <w:rStyle w:val="afffff7"/>
                <w:rFonts w:ascii="PT Astra Serif" w:hAnsi="PT Astra Serif"/>
                <w:sz w:val="16"/>
                <w:szCs w:val="16"/>
              </w:rPr>
              <w:t>Улицы:</w:t>
            </w:r>
            <w:r w:rsidRPr="00E53C37">
              <w:rPr>
                <w:rFonts w:ascii="PT Astra Serif" w:hAnsi="PT Astra Serif"/>
                <w:sz w:val="16"/>
                <w:szCs w:val="16"/>
              </w:rPr>
              <w:t xml:space="preserve"> </w:t>
            </w:r>
            <w:proofErr w:type="gramStart"/>
            <w:r w:rsidRPr="00E53C37">
              <w:rPr>
                <w:rFonts w:ascii="PT Astra Serif" w:hAnsi="PT Astra Serif"/>
                <w:sz w:val="16"/>
                <w:szCs w:val="16"/>
              </w:rPr>
              <w:t>Береговая, Южная, Кирова, Томина, Гагарина, Пушкина, Труда до домов № 5, № 10; Советская от домов № 101, № 120; Колхозная от домов № 60, № 75; Свердлова от домов № 12, № 15; Ленина, Калинина от домов № 20, № 17; Дзержинского от домов № 20, № 21; Мостовая, Лесная, Новоселов, Северная от домов № 8, № 9; Молодежная, Мира, Кутузова, Фрунзе, Косыгина, Полевая, территория УРСЖ.</w:t>
            </w:r>
            <w:proofErr w:type="gramEnd"/>
          </w:p>
          <w:p w:rsidR="005F7360" w:rsidRPr="00E53C37" w:rsidRDefault="005F7360" w:rsidP="00665A2D">
            <w:pPr>
              <w:pStyle w:val="1d"/>
              <w:shd w:val="clear" w:color="auto" w:fill="auto"/>
              <w:tabs>
                <w:tab w:val="left" w:pos="-174"/>
              </w:tabs>
              <w:spacing w:before="0" w:line="240" w:lineRule="auto"/>
              <w:ind w:left="-32" w:firstLine="33"/>
              <w:rPr>
                <w:rFonts w:ascii="PT Astra Serif" w:hAnsi="PT Astra Serif"/>
                <w:sz w:val="16"/>
                <w:szCs w:val="16"/>
              </w:rPr>
            </w:pPr>
            <w:r w:rsidRPr="00E53C37">
              <w:rPr>
                <w:rStyle w:val="afffff7"/>
                <w:rFonts w:ascii="PT Astra Serif" w:hAnsi="PT Astra Serif"/>
                <w:sz w:val="16"/>
                <w:szCs w:val="16"/>
              </w:rPr>
              <w:t xml:space="preserve"> Переулки: </w:t>
            </w:r>
            <w:proofErr w:type="gramStart"/>
            <w:r w:rsidRPr="00E53C37">
              <w:rPr>
                <w:rFonts w:ascii="PT Astra Serif" w:hAnsi="PT Astra Serif"/>
                <w:sz w:val="16"/>
                <w:szCs w:val="16"/>
              </w:rPr>
              <w:t>Крестьянский</w:t>
            </w:r>
            <w:proofErr w:type="gramEnd"/>
            <w:r w:rsidRPr="00E53C37">
              <w:rPr>
                <w:rFonts w:ascii="PT Astra Serif" w:hAnsi="PT Astra Serif"/>
                <w:sz w:val="16"/>
                <w:szCs w:val="16"/>
              </w:rPr>
              <w:t xml:space="preserve"> до домов № 9, № 18; Почтовый до домов № 5, № 8; Первомайский.</w:t>
            </w:r>
          </w:p>
        </w:tc>
      </w:tr>
      <w:tr w:rsidR="005F7360" w:rsidRPr="00E53C37" w:rsidTr="00665A2D">
        <w:trPr>
          <w:trHeight w:val="654"/>
        </w:trPr>
        <w:tc>
          <w:tcPr>
            <w:tcW w:w="2977" w:type="dxa"/>
            <w:vMerge/>
          </w:tcPr>
          <w:p w:rsidR="005F7360" w:rsidRPr="00E53C37" w:rsidRDefault="005F7360" w:rsidP="00665A2D">
            <w:pPr>
              <w:pStyle w:val="1d"/>
              <w:shd w:val="clear" w:color="auto" w:fill="auto"/>
              <w:spacing w:before="0" w:line="240" w:lineRule="auto"/>
              <w:ind w:firstLine="33"/>
              <w:rPr>
                <w:rFonts w:ascii="PT Astra Serif" w:hAnsi="PT Astra Serif"/>
                <w:sz w:val="16"/>
                <w:szCs w:val="16"/>
              </w:rPr>
            </w:pPr>
          </w:p>
        </w:tc>
        <w:tc>
          <w:tcPr>
            <w:tcW w:w="1418" w:type="dxa"/>
          </w:tcPr>
          <w:p w:rsidR="005F7360" w:rsidRPr="00E53C37" w:rsidRDefault="005F7360" w:rsidP="00665A2D">
            <w:pPr>
              <w:pStyle w:val="1d"/>
              <w:shd w:val="clear" w:color="auto" w:fill="auto"/>
              <w:spacing w:before="0" w:line="240" w:lineRule="auto"/>
              <w:ind w:left="140" w:firstLine="34"/>
              <w:rPr>
                <w:rFonts w:ascii="PT Astra Serif" w:hAnsi="PT Astra Serif"/>
                <w:sz w:val="16"/>
                <w:szCs w:val="16"/>
              </w:rPr>
            </w:pPr>
            <w:r w:rsidRPr="00E53C37">
              <w:rPr>
                <w:rFonts w:ascii="PT Astra Serif" w:hAnsi="PT Astra Serif"/>
                <w:sz w:val="16"/>
                <w:szCs w:val="16"/>
              </w:rPr>
              <w:t xml:space="preserve">с. Целинное, </w:t>
            </w:r>
            <w:proofErr w:type="spellStart"/>
            <w:r w:rsidRPr="00E53C37">
              <w:rPr>
                <w:rFonts w:ascii="PT Astra Serif" w:hAnsi="PT Astra Serif"/>
                <w:sz w:val="16"/>
                <w:szCs w:val="16"/>
              </w:rPr>
              <w:t>ул</w:t>
            </w:r>
            <w:proofErr w:type="gramStart"/>
            <w:r w:rsidRPr="00E53C37">
              <w:rPr>
                <w:rFonts w:ascii="PT Astra Serif" w:hAnsi="PT Astra Serif"/>
                <w:sz w:val="16"/>
                <w:szCs w:val="16"/>
              </w:rPr>
              <w:t>.С</w:t>
            </w:r>
            <w:proofErr w:type="gramEnd"/>
            <w:r w:rsidRPr="00E53C37">
              <w:rPr>
                <w:rFonts w:ascii="PT Astra Serif" w:hAnsi="PT Astra Serif"/>
                <w:sz w:val="16"/>
                <w:szCs w:val="16"/>
              </w:rPr>
              <w:t>еверная</w:t>
            </w:r>
            <w:proofErr w:type="spellEnd"/>
            <w:r w:rsidRPr="00E53C37">
              <w:rPr>
                <w:rFonts w:ascii="PT Astra Serif" w:hAnsi="PT Astra Serif"/>
                <w:sz w:val="16"/>
                <w:szCs w:val="16"/>
              </w:rPr>
              <w:t>, 2</w:t>
            </w:r>
          </w:p>
          <w:p w:rsidR="005F7360" w:rsidRPr="00E53C37" w:rsidRDefault="005F7360" w:rsidP="00665A2D">
            <w:pPr>
              <w:pStyle w:val="1d"/>
              <w:shd w:val="clear" w:color="auto" w:fill="auto"/>
              <w:spacing w:before="0" w:line="240" w:lineRule="auto"/>
              <w:ind w:left="140" w:firstLine="34"/>
              <w:rPr>
                <w:rFonts w:ascii="PT Astra Serif" w:hAnsi="PT Astra Serif"/>
                <w:sz w:val="16"/>
                <w:szCs w:val="16"/>
              </w:rPr>
            </w:pPr>
            <w:r w:rsidRPr="00E53C37">
              <w:rPr>
                <w:rFonts w:ascii="PT Astra Serif" w:hAnsi="PT Astra Serif"/>
                <w:sz w:val="16"/>
                <w:szCs w:val="16"/>
              </w:rPr>
              <w:t xml:space="preserve">с Целинное ул. </w:t>
            </w:r>
            <w:proofErr w:type="spellStart"/>
            <w:r w:rsidRPr="00E53C37">
              <w:rPr>
                <w:rFonts w:ascii="PT Astra Serif" w:hAnsi="PT Astra Serif"/>
                <w:sz w:val="16"/>
                <w:szCs w:val="16"/>
              </w:rPr>
              <w:t>Бухарова</w:t>
            </w:r>
            <w:proofErr w:type="spellEnd"/>
            <w:r w:rsidRPr="00E53C37">
              <w:rPr>
                <w:rFonts w:ascii="PT Astra Serif" w:hAnsi="PT Astra Serif"/>
                <w:sz w:val="16"/>
                <w:szCs w:val="16"/>
              </w:rPr>
              <w:t xml:space="preserve">, </w:t>
            </w:r>
            <w:r w:rsidRPr="00E53C37">
              <w:rPr>
                <w:rStyle w:val="2pt"/>
                <w:rFonts w:ascii="PT Astra Serif" w:hAnsi="PT Astra Serif"/>
                <w:sz w:val="16"/>
                <w:szCs w:val="16"/>
              </w:rPr>
              <w:t>61а</w:t>
            </w:r>
          </w:p>
        </w:tc>
        <w:tc>
          <w:tcPr>
            <w:tcW w:w="5670" w:type="dxa"/>
          </w:tcPr>
          <w:p w:rsidR="005F7360" w:rsidRPr="00E53C37" w:rsidRDefault="005F7360" w:rsidP="00665A2D">
            <w:pPr>
              <w:pStyle w:val="1d"/>
              <w:shd w:val="clear" w:color="auto" w:fill="auto"/>
              <w:tabs>
                <w:tab w:val="left" w:pos="-174"/>
              </w:tabs>
              <w:spacing w:before="0" w:line="240" w:lineRule="auto"/>
              <w:ind w:left="-32" w:firstLine="33"/>
              <w:rPr>
                <w:rFonts w:ascii="PT Astra Serif" w:hAnsi="PT Astra Serif"/>
                <w:sz w:val="16"/>
                <w:szCs w:val="16"/>
              </w:rPr>
            </w:pPr>
            <w:r w:rsidRPr="00E53C37">
              <w:rPr>
                <w:rStyle w:val="afffff7"/>
                <w:rFonts w:ascii="PT Astra Serif" w:hAnsi="PT Astra Serif"/>
                <w:sz w:val="16"/>
                <w:szCs w:val="16"/>
              </w:rPr>
              <w:t>Улицы:</w:t>
            </w:r>
            <w:r w:rsidRPr="00E53C37">
              <w:rPr>
                <w:rFonts w:ascii="PT Astra Serif" w:hAnsi="PT Astra Serif"/>
                <w:sz w:val="16"/>
                <w:szCs w:val="16"/>
              </w:rPr>
              <w:t xml:space="preserve"> </w:t>
            </w:r>
            <w:proofErr w:type="gramStart"/>
            <w:r w:rsidRPr="00E53C37">
              <w:rPr>
                <w:rFonts w:ascii="PT Astra Serif" w:hAnsi="PT Astra Serif"/>
                <w:sz w:val="16"/>
                <w:szCs w:val="16"/>
              </w:rPr>
              <w:t xml:space="preserve">Аэродромная, Рабочая, Кооперативная, </w:t>
            </w:r>
            <w:proofErr w:type="spellStart"/>
            <w:r w:rsidRPr="00E53C37">
              <w:rPr>
                <w:rFonts w:ascii="PT Astra Serif" w:hAnsi="PT Astra Serif"/>
                <w:sz w:val="16"/>
                <w:szCs w:val="16"/>
              </w:rPr>
              <w:t>Бухарова</w:t>
            </w:r>
            <w:proofErr w:type="spellEnd"/>
            <w:r w:rsidRPr="00E53C37">
              <w:rPr>
                <w:rFonts w:ascii="PT Astra Serif" w:hAnsi="PT Astra Serif"/>
                <w:sz w:val="16"/>
                <w:szCs w:val="16"/>
              </w:rPr>
              <w:t xml:space="preserve">, Набережная, Советская до домов № 99, № 118; Школьная, Колхозная до домов № 58, № 75; Свердлова до домов № 13, № 10; Калинина до домов № 15, № 18; Дзержинского до домов № 19, № 18; Северная до домов № 6, № 9 «а»; Труда № 7, Кутузова, Строителей, Чкалова, Ворошилова, Буденного, Промышленная, Мичурина, </w:t>
            </w:r>
            <w:r w:rsidRPr="00E53C37">
              <w:rPr>
                <w:rStyle w:val="2pt"/>
                <w:rFonts w:ascii="PT Astra Serif" w:hAnsi="PT Astra Serif"/>
                <w:sz w:val="16"/>
                <w:szCs w:val="16"/>
              </w:rPr>
              <w:t>8-е</w:t>
            </w:r>
            <w:r w:rsidRPr="00E53C37">
              <w:rPr>
                <w:rFonts w:ascii="PT Astra Serif" w:hAnsi="PT Astra Serif"/>
                <w:sz w:val="16"/>
                <w:szCs w:val="16"/>
              </w:rPr>
              <w:t xml:space="preserve"> Марта, Чапаева, Парковая, Менделеева, Толстого, Ломоносова, Зеленая, Комарова, Студенческая, Новая.</w:t>
            </w:r>
            <w:proofErr w:type="gramEnd"/>
            <w:r w:rsidRPr="00E53C37">
              <w:rPr>
                <w:rStyle w:val="afffff7"/>
                <w:rFonts w:ascii="PT Astra Serif" w:hAnsi="PT Astra Serif"/>
                <w:sz w:val="16"/>
                <w:szCs w:val="16"/>
              </w:rPr>
              <w:t xml:space="preserve"> Переулки: </w:t>
            </w:r>
            <w:proofErr w:type="gramStart"/>
            <w:r w:rsidRPr="00E53C37">
              <w:rPr>
                <w:rFonts w:ascii="PT Astra Serif" w:hAnsi="PT Astra Serif"/>
                <w:sz w:val="16"/>
                <w:szCs w:val="16"/>
              </w:rPr>
              <w:t>Пролетарский</w:t>
            </w:r>
            <w:proofErr w:type="gramEnd"/>
            <w:r w:rsidRPr="00E53C37">
              <w:rPr>
                <w:rFonts w:ascii="PT Astra Serif" w:hAnsi="PT Astra Serif"/>
                <w:sz w:val="16"/>
                <w:szCs w:val="16"/>
              </w:rPr>
              <w:t xml:space="preserve">, Крестьянский от домов № 20, №11; Советский, Западный, Суворова, Почтовый от домов № 7, № 10; Октябрьский, Кузнецова. </w:t>
            </w:r>
            <w:proofErr w:type="spellStart"/>
            <w:r w:rsidRPr="00E53C37">
              <w:rPr>
                <w:rFonts w:ascii="PT Astra Serif" w:hAnsi="PT Astra Serif"/>
                <w:sz w:val="16"/>
                <w:szCs w:val="16"/>
              </w:rPr>
              <w:t>Трехозерский</w:t>
            </w:r>
            <w:proofErr w:type="spellEnd"/>
            <w:r w:rsidRPr="00E53C37">
              <w:rPr>
                <w:rFonts w:ascii="PT Astra Serif" w:hAnsi="PT Astra Serif"/>
                <w:sz w:val="16"/>
                <w:szCs w:val="16"/>
              </w:rPr>
              <w:t xml:space="preserve"> сельсовет, </w:t>
            </w:r>
            <w:proofErr w:type="spellStart"/>
            <w:r w:rsidRPr="00E53C37">
              <w:rPr>
                <w:rFonts w:ascii="PT Astra Serif" w:hAnsi="PT Astra Serif"/>
                <w:sz w:val="16"/>
                <w:szCs w:val="16"/>
              </w:rPr>
              <w:t>Фроловский</w:t>
            </w:r>
            <w:proofErr w:type="spellEnd"/>
            <w:r w:rsidRPr="00E53C37">
              <w:rPr>
                <w:rFonts w:ascii="PT Astra Serif" w:hAnsi="PT Astra Serif"/>
                <w:sz w:val="16"/>
                <w:szCs w:val="16"/>
              </w:rPr>
              <w:t xml:space="preserve"> сельсовет. </w:t>
            </w:r>
          </w:p>
        </w:tc>
      </w:tr>
      <w:tr w:rsidR="005F7360" w:rsidRPr="00E53C37" w:rsidTr="00665A2D">
        <w:trPr>
          <w:trHeight w:val="557"/>
        </w:trPr>
        <w:tc>
          <w:tcPr>
            <w:tcW w:w="2977" w:type="dxa"/>
          </w:tcPr>
          <w:p w:rsidR="005F7360" w:rsidRPr="00E53C37" w:rsidRDefault="005F7360" w:rsidP="00665A2D">
            <w:pPr>
              <w:pStyle w:val="1d"/>
              <w:shd w:val="clear" w:color="auto" w:fill="auto"/>
              <w:spacing w:before="0" w:line="240" w:lineRule="auto"/>
              <w:ind w:right="119" w:firstLine="33"/>
              <w:rPr>
                <w:rFonts w:ascii="PT Astra Serif" w:hAnsi="PT Astra Serif"/>
                <w:sz w:val="16"/>
                <w:szCs w:val="16"/>
              </w:rPr>
            </w:pPr>
            <w:r w:rsidRPr="00E53C37">
              <w:rPr>
                <w:rFonts w:ascii="PT Astra Serif" w:hAnsi="PT Astra Serif"/>
                <w:sz w:val="16"/>
                <w:szCs w:val="16"/>
              </w:rPr>
              <w:t>Филиал муниципального казенного дошкольного образовательного учреждения «Детский сад № 5 комбинированного вида «Березка» - Детский сад «Теремок»</w:t>
            </w:r>
          </w:p>
        </w:tc>
        <w:tc>
          <w:tcPr>
            <w:tcW w:w="1418" w:type="dxa"/>
          </w:tcPr>
          <w:p w:rsidR="005F7360" w:rsidRPr="00E53C37" w:rsidRDefault="005F7360" w:rsidP="00665A2D">
            <w:pPr>
              <w:pStyle w:val="1d"/>
              <w:shd w:val="clear" w:color="auto" w:fill="auto"/>
              <w:spacing w:before="0" w:line="240" w:lineRule="auto"/>
              <w:ind w:right="255" w:firstLine="34"/>
              <w:rPr>
                <w:rFonts w:ascii="PT Astra Serif" w:hAnsi="PT Astra Serif"/>
                <w:sz w:val="16"/>
                <w:szCs w:val="16"/>
              </w:rPr>
            </w:pPr>
            <w:r w:rsidRPr="00E53C37">
              <w:rPr>
                <w:rFonts w:ascii="PT Astra Serif" w:hAnsi="PT Astra Serif"/>
                <w:sz w:val="16"/>
                <w:szCs w:val="16"/>
              </w:rPr>
              <w:t xml:space="preserve">с. </w:t>
            </w:r>
            <w:proofErr w:type="spellStart"/>
            <w:r w:rsidRPr="00E53C37">
              <w:rPr>
                <w:rFonts w:ascii="PT Astra Serif" w:hAnsi="PT Astra Serif"/>
                <w:sz w:val="16"/>
                <w:szCs w:val="16"/>
              </w:rPr>
              <w:t>Дулино</w:t>
            </w:r>
            <w:proofErr w:type="spellEnd"/>
            <w:r w:rsidRPr="00E53C37">
              <w:rPr>
                <w:rFonts w:ascii="PT Astra Serif" w:hAnsi="PT Astra Serif"/>
                <w:sz w:val="16"/>
                <w:szCs w:val="16"/>
              </w:rPr>
              <w:t>, ул. Центральная, 40</w:t>
            </w:r>
          </w:p>
        </w:tc>
        <w:tc>
          <w:tcPr>
            <w:tcW w:w="5670" w:type="dxa"/>
          </w:tcPr>
          <w:p w:rsidR="005F7360" w:rsidRPr="00E53C37" w:rsidRDefault="005F7360" w:rsidP="00665A2D">
            <w:pPr>
              <w:pStyle w:val="1d"/>
              <w:shd w:val="clear" w:color="auto" w:fill="auto"/>
              <w:tabs>
                <w:tab w:val="left" w:pos="-174"/>
              </w:tabs>
              <w:spacing w:before="0" w:line="240" w:lineRule="auto"/>
              <w:ind w:left="-32" w:firstLine="33"/>
              <w:rPr>
                <w:rFonts w:ascii="PT Astra Serif" w:hAnsi="PT Astra Serif"/>
                <w:sz w:val="16"/>
                <w:szCs w:val="16"/>
              </w:rPr>
            </w:pPr>
            <w:r w:rsidRPr="00E53C37">
              <w:rPr>
                <w:rFonts w:ascii="PT Astra Serif" w:hAnsi="PT Astra Serif"/>
                <w:sz w:val="16"/>
                <w:szCs w:val="16"/>
              </w:rPr>
              <w:t xml:space="preserve">с. </w:t>
            </w:r>
            <w:proofErr w:type="spellStart"/>
            <w:r w:rsidRPr="00E53C37">
              <w:rPr>
                <w:rFonts w:ascii="PT Astra Serif" w:hAnsi="PT Astra Serif"/>
                <w:sz w:val="16"/>
                <w:szCs w:val="16"/>
              </w:rPr>
              <w:t>Дулино</w:t>
            </w:r>
            <w:proofErr w:type="spellEnd"/>
            <w:r w:rsidRPr="00E53C37">
              <w:rPr>
                <w:rFonts w:ascii="PT Astra Serif" w:hAnsi="PT Astra Serif"/>
                <w:sz w:val="16"/>
                <w:szCs w:val="16"/>
              </w:rPr>
              <w:t xml:space="preserve">, </w:t>
            </w:r>
            <w:proofErr w:type="spellStart"/>
            <w:r w:rsidRPr="00E53C37">
              <w:rPr>
                <w:rFonts w:ascii="PT Astra Serif" w:hAnsi="PT Astra Serif"/>
                <w:sz w:val="16"/>
                <w:szCs w:val="16"/>
              </w:rPr>
              <w:t>Дулинский</w:t>
            </w:r>
            <w:proofErr w:type="spellEnd"/>
            <w:r w:rsidRPr="00E53C37">
              <w:rPr>
                <w:rFonts w:ascii="PT Astra Serif" w:hAnsi="PT Astra Serif"/>
                <w:sz w:val="16"/>
                <w:szCs w:val="16"/>
              </w:rPr>
              <w:t xml:space="preserve"> сельсовет.</w:t>
            </w:r>
          </w:p>
          <w:p w:rsidR="005F7360" w:rsidRPr="00E53C37" w:rsidRDefault="005F7360" w:rsidP="00665A2D">
            <w:pPr>
              <w:pStyle w:val="1d"/>
              <w:shd w:val="clear" w:color="auto" w:fill="auto"/>
              <w:tabs>
                <w:tab w:val="left" w:pos="-174"/>
              </w:tabs>
              <w:spacing w:before="0" w:line="240" w:lineRule="auto"/>
              <w:ind w:left="-32" w:firstLine="33"/>
              <w:rPr>
                <w:rFonts w:ascii="PT Astra Serif" w:hAnsi="PT Astra Serif"/>
                <w:sz w:val="16"/>
                <w:szCs w:val="16"/>
              </w:rPr>
            </w:pPr>
            <w:r w:rsidRPr="00E53C37">
              <w:rPr>
                <w:rFonts w:ascii="PT Astra Serif" w:hAnsi="PT Astra Serif"/>
                <w:sz w:val="16"/>
                <w:szCs w:val="16"/>
              </w:rPr>
              <w:t xml:space="preserve">Казак - </w:t>
            </w:r>
            <w:proofErr w:type="spellStart"/>
            <w:r w:rsidRPr="00E53C37">
              <w:rPr>
                <w:rFonts w:ascii="PT Astra Serif" w:hAnsi="PT Astra Serif"/>
                <w:sz w:val="16"/>
                <w:szCs w:val="16"/>
              </w:rPr>
              <w:t>Кочердыкский</w:t>
            </w:r>
            <w:proofErr w:type="spellEnd"/>
            <w:r w:rsidRPr="00E53C37">
              <w:rPr>
                <w:rFonts w:ascii="PT Astra Serif" w:hAnsi="PT Astra Serif"/>
                <w:sz w:val="16"/>
                <w:szCs w:val="16"/>
              </w:rPr>
              <w:t xml:space="preserve"> сельсовет, </w:t>
            </w:r>
            <w:proofErr w:type="spellStart"/>
            <w:r w:rsidRPr="00E53C37">
              <w:rPr>
                <w:rFonts w:ascii="PT Astra Serif" w:hAnsi="PT Astra Serif"/>
                <w:sz w:val="16"/>
                <w:szCs w:val="16"/>
              </w:rPr>
              <w:t>Косолаповский</w:t>
            </w:r>
            <w:proofErr w:type="spellEnd"/>
            <w:r w:rsidRPr="00E53C37">
              <w:rPr>
                <w:rFonts w:ascii="PT Astra Serif" w:hAnsi="PT Astra Serif"/>
                <w:sz w:val="16"/>
                <w:szCs w:val="16"/>
              </w:rPr>
              <w:t xml:space="preserve"> сельсовет</w:t>
            </w:r>
          </w:p>
          <w:p w:rsidR="005F7360" w:rsidRPr="00E53C37" w:rsidRDefault="005F7360" w:rsidP="00665A2D">
            <w:pPr>
              <w:pStyle w:val="1d"/>
              <w:shd w:val="clear" w:color="auto" w:fill="auto"/>
              <w:tabs>
                <w:tab w:val="left" w:pos="-174"/>
              </w:tabs>
              <w:spacing w:before="0" w:line="240" w:lineRule="auto"/>
              <w:ind w:left="-32" w:right="2360" w:firstLine="33"/>
              <w:rPr>
                <w:rFonts w:ascii="PT Astra Serif" w:hAnsi="PT Astra Serif"/>
                <w:sz w:val="16"/>
                <w:szCs w:val="16"/>
              </w:rPr>
            </w:pPr>
          </w:p>
        </w:tc>
      </w:tr>
      <w:tr w:rsidR="005F7360" w:rsidRPr="00E53C37" w:rsidTr="00665A2D">
        <w:trPr>
          <w:trHeight w:val="654"/>
        </w:trPr>
        <w:tc>
          <w:tcPr>
            <w:tcW w:w="2977" w:type="dxa"/>
          </w:tcPr>
          <w:p w:rsidR="005F7360" w:rsidRPr="00E53C37" w:rsidRDefault="005F7360" w:rsidP="00665A2D">
            <w:pPr>
              <w:pStyle w:val="1d"/>
              <w:shd w:val="clear" w:color="auto" w:fill="auto"/>
              <w:spacing w:before="0" w:line="240" w:lineRule="auto"/>
              <w:ind w:right="119" w:firstLine="33"/>
              <w:rPr>
                <w:rFonts w:ascii="PT Astra Serif" w:hAnsi="PT Astra Serif"/>
                <w:sz w:val="16"/>
                <w:szCs w:val="16"/>
              </w:rPr>
            </w:pPr>
            <w:r w:rsidRPr="00E53C37">
              <w:rPr>
                <w:rFonts w:ascii="PT Astra Serif" w:hAnsi="PT Astra Serif"/>
                <w:sz w:val="16"/>
                <w:szCs w:val="16"/>
              </w:rPr>
              <w:t>Муниципальное казенное общеобразовательное учреждение «</w:t>
            </w:r>
            <w:proofErr w:type="spellStart"/>
            <w:r w:rsidRPr="00E53C37">
              <w:rPr>
                <w:rFonts w:ascii="PT Astra Serif" w:hAnsi="PT Astra Serif"/>
                <w:sz w:val="16"/>
                <w:szCs w:val="16"/>
              </w:rPr>
              <w:t>Кислянская</w:t>
            </w:r>
            <w:proofErr w:type="spellEnd"/>
            <w:r w:rsidRPr="00E53C37">
              <w:rPr>
                <w:rFonts w:ascii="PT Astra Serif" w:hAnsi="PT Astra Serif"/>
                <w:sz w:val="16"/>
                <w:szCs w:val="16"/>
              </w:rPr>
              <w:t xml:space="preserve"> средняя общеобразовательная школа» </w:t>
            </w:r>
          </w:p>
        </w:tc>
        <w:tc>
          <w:tcPr>
            <w:tcW w:w="1418" w:type="dxa"/>
          </w:tcPr>
          <w:p w:rsidR="005F7360" w:rsidRPr="00E53C37" w:rsidRDefault="005F7360" w:rsidP="00665A2D">
            <w:pPr>
              <w:pStyle w:val="1d"/>
              <w:shd w:val="clear" w:color="auto" w:fill="auto"/>
              <w:tabs>
                <w:tab w:val="left" w:pos="1911"/>
              </w:tabs>
              <w:spacing w:before="0" w:line="240" w:lineRule="auto"/>
              <w:ind w:right="176" w:firstLine="34"/>
              <w:rPr>
                <w:rFonts w:ascii="PT Astra Serif" w:hAnsi="PT Astra Serif"/>
                <w:sz w:val="16"/>
                <w:szCs w:val="16"/>
              </w:rPr>
            </w:pPr>
            <w:r w:rsidRPr="00E53C37">
              <w:rPr>
                <w:rFonts w:ascii="PT Astra Serif" w:hAnsi="PT Astra Serif"/>
                <w:sz w:val="16"/>
                <w:szCs w:val="16"/>
              </w:rPr>
              <w:t xml:space="preserve">с. </w:t>
            </w:r>
            <w:proofErr w:type="spellStart"/>
            <w:r w:rsidRPr="00E53C37">
              <w:rPr>
                <w:rFonts w:ascii="PT Astra Serif" w:hAnsi="PT Astra Serif"/>
                <w:sz w:val="16"/>
                <w:szCs w:val="16"/>
              </w:rPr>
              <w:t>Кислянка</w:t>
            </w:r>
            <w:proofErr w:type="spellEnd"/>
            <w:r w:rsidRPr="00E53C37">
              <w:rPr>
                <w:rFonts w:ascii="PT Astra Serif" w:hAnsi="PT Astra Serif"/>
                <w:sz w:val="16"/>
                <w:szCs w:val="16"/>
              </w:rPr>
              <w:t xml:space="preserve">, ул. </w:t>
            </w:r>
            <w:proofErr w:type="spellStart"/>
            <w:r w:rsidRPr="00E53C37">
              <w:rPr>
                <w:rFonts w:ascii="PT Astra Serif" w:hAnsi="PT Astra Serif"/>
                <w:sz w:val="16"/>
                <w:szCs w:val="16"/>
              </w:rPr>
              <w:t>Подорожко</w:t>
            </w:r>
            <w:proofErr w:type="spellEnd"/>
            <w:r w:rsidRPr="00E53C37">
              <w:rPr>
                <w:rFonts w:ascii="PT Astra Serif" w:hAnsi="PT Astra Serif"/>
                <w:sz w:val="16"/>
                <w:szCs w:val="16"/>
              </w:rPr>
              <w:t>, 30</w:t>
            </w:r>
          </w:p>
        </w:tc>
        <w:tc>
          <w:tcPr>
            <w:tcW w:w="5670" w:type="dxa"/>
          </w:tcPr>
          <w:p w:rsidR="005F7360" w:rsidRPr="00E53C37" w:rsidRDefault="005F7360" w:rsidP="00665A2D">
            <w:pPr>
              <w:pStyle w:val="1d"/>
              <w:shd w:val="clear" w:color="auto" w:fill="auto"/>
              <w:tabs>
                <w:tab w:val="left" w:pos="-174"/>
              </w:tabs>
              <w:spacing w:before="0" w:line="240" w:lineRule="auto"/>
              <w:ind w:left="-32" w:right="-36" w:firstLine="33"/>
              <w:rPr>
                <w:rFonts w:ascii="PT Astra Serif" w:hAnsi="PT Astra Serif"/>
                <w:sz w:val="16"/>
                <w:szCs w:val="16"/>
              </w:rPr>
            </w:pPr>
            <w:r w:rsidRPr="00E53C37">
              <w:rPr>
                <w:rFonts w:ascii="PT Astra Serif" w:hAnsi="PT Astra Serif"/>
                <w:sz w:val="16"/>
                <w:szCs w:val="16"/>
              </w:rPr>
              <w:t xml:space="preserve">село </w:t>
            </w:r>
            <w:proofErr w:type="spellStart"/>
            <w:r w:rsidRPr="00E53C37">
              <w:rPr>
                <w:rFonts w:ascii="PT Astra Serif" w:hAnsi="PT Astra Serif"/>
                <w:sz w:val="16"/>
                <w:szCs w:val="16"/>
              </w:rPr>
              <w:t>Кислянка</w:t>
            </w:r>
            <w:proofErr w:type="spellEnd"/>
            <w:r w:rsidRPr="00E53C37">
              <w:rPr>
                <w:rFonts w:ascii="PT Astra Serif" w:hAnsi="PT Astra Serif"/>
                <w:sz w:val="16"/>
                <w:szCs w:val="16"/>
              </w:rPr>
              <w:t xml:space="preserve">, </w:t>
            </w:r>
            <w:proofErr w:type="spellStart"/>
            <w:r w:rsidRPr="00E53C37">
              <w:rPr>
                <w:rFonts w:ascii="PT Astra Serif" w:hAnsi="PT Astra Serif"/>
                <w:sz w:val="16"/>
                <w:szCs w:val="16"/>
              </w:rPr>
              <w:t>Кислянский</w:t>
            </w:r>
            <w:proofErr w:type="spellEnd"/>
            <w:r w:rsidRPr="00E53C37">
              <w:rPr>
                <w:rFonts w:ascii="PT Astra Serif" w:hAnsi="PT Astra Serif"/>
                <w:sz w:val="16"/>
                <w:szCs w:val="16"/>
              </w:rPr>
              <w:t xml:space="preserve"> сельсовет, </w:t>
            </w:r>
            <w:proofErr w:type="spellStart"/>
            <w:r w:rsidRPr="00E53C37">
              <w:rPr>
                <w:rFonts w:ascii="PT Astra Serif" w:hAnsi="PT Astra Serif"/>
                <w:sz w:val="16"/>
                <w:szCs w:val="16"/>
              </w:rPr>
              <w:t>Рачеевский</w:t>
            </w:r>
            <w:proofErr w:type="spellEnd"/>
            <w:r w:rsidRPr="00E53C37">
              <w:rPr>
                <w:rFonts w:ascii="PT Astra Serif" w:hAnsi="PT Astra Serif"/>
                <w:sz w:val="16"/>
                <w:szCs w:val="16"/>
              </w:rPr>
              <w:t xml:space="preserve"> сельсовет</w:t>
            </w:r>
          </w:p>
        </w:tc>
      </w:tr>
      <w:tr w:rsidR="005F7360" w:rsidRPr="00E53C37" w:rsidTr="00665A2D">
        <w:trPr>
          <w:trHeight w:val="850"/>
        </w:trPr>
        <w:tc>
          <w:tcPr>
            <w:tcW w:w="2977" w:type="dxa"/>
          </w:tcPr>
          <w:p w:rsidR="005F7360" w:rsidRPr="00E53C37" w:rsidRDefault="005F7360" w:rsidP="00665A2D">
            <w:pPr>
              <w:pStyle w:val="1d"/>
              <w:spacing w:before="0" w:line="240" w:lineRule="auto"/>
              <w:ind w:right="127" w:firstLine="33"/>
              <w:rPr>
                <w:rFonts w:ascii="PT Astra Serif" w:hAnsi="PT Astra Serif"/>
                <w:sz w:val="16"/>
                <w:szCs w:val="16"/>
              </w:rPr>
            </w:pPr>
            <w:r w:rsidRPr="00E53C37">
              <w:rPr>
                <w:rFonts w:ascii="PT Astra Serif" w:hAnsi="PT Astra Serif"/>
                <w:sz w:val="16"/>
                <w:szCs w:val="16"/>
              </w:rPr>
              <w:t>Муниципальное казенное общеобразовательное учреждение «</w:t>
            </w:r>
            <w:proofErr w:type="spellStart"/>
            <w:r w:rsidRPr="00E53C37">
              <w:rPr>
                <w:rFonts w:ascii="PT Astra Serif" w:hAnsi="PT Astra Serif"/>
                <w:sz w:val="16"/>
                <w:szCs w:val="16"/>
              </w:rPr>
              <w:t>Половинская</w:t>
            </w:r>
            <w:proofErr w:type="spellEnd"/>
            <w:r w:rsidRPr="00E53C37">
              <w:rPr>
                <w:rFonts w:ascii="PT Astra Serif" w:hAnsi="PT Astra Serif"/>
                <w:sz w:val="16"/>
                <w:szCs w:val="16"/>
              </w:rPr>
              <w:t xml:space="preserve"> средняя общеобразовательная школа» </w:t>
            </w:r>
          </w:p>
        </w:tc>
        <w:tc>
          <w:tcPr>
            <w:tcW w:w="1418" w:type="dxa"/>
          </w:tcPr>
          <w:p w:rsidR="005F7360" w:rsidRPr="00E53C37" w:rsidRDefault="005F7360" w:rsidP="00665A2D">
            <w:pPr>
              <w:pStyle w:val="1d"/>
              <w:shd w:val="clear" w:color="auto" w:fill="auto"/>
              <w:spacing w:before="0" w:line="240" w:lineRule="auto"/>
              <w:ind w:right="316" w:firstLine="34"/>
              <w:rPr>
                <w:rFonts w:ascii="PT Astra Serif" w:hAnsi="PT Astra Serif"/>
                <w:sz w:val="16"/>
                <w:szCs w:val="16"/>
              </w:rPr>
            </w:pPr>
            <w:r w:rsidRPr="00E53C37">
              <w:rPr>
                <w:rFonts w:ascii="PT Astra Serif" w:hAnsi="PT Astra Serif"/>
                <w:sz w:val="16"/>
                <w:szCs w:val="16"/>
              </w:rPr>
              <w:t>с. Половинное ул. Советская, 61</w:t>
            </w:r>
          </w:p>
        </w:tc>
        <w:tc>
          <w:tcPr>
            <w:tcW w:w="5670" w:type="dxa"/>
          </w:tcPr>
          <w:p w:rsidR="005F7360" w:rsidRPr="00E53C37" w:rsidRDefault="005F7360" w:rsidP="00665A2D">
            <w:pPr>
              <w:pStyle w:val="1d"/>
              <w:tabs>
                <w:tab w:val="left" w:pos="-174"/>
              </w:tabs>
              <w:spacing w:before="0" w:line="240" w:lineRule="auto"/>
              <w:ind w:left="-32" w:right="106" w:firstLine="33"/>
              <w:rPr>
                <w:rFonts w:ascii="PT Astra Serif" w:hAnsi="PT Astra Serif"/>
                <w:sz w:val="16"/>
                <w:szCs w:val="16"/>
              </w:rPr>
            </w:pPr>
            <w:r w:rsidRPr="00E53C37">
              <w:rPr>
                <w:rFonts w:ascii="PT Astra Serif" w:hAnsi="PT Astra Serif"/>
                <w:sz w:val="16"/>
                <w:szCs w:val="16"/>
              </w:rPr>
              <w:t xml:space="preserve">с. </w:t>
            </w:r>
            <w:proofErr w:type="gramStart"/>
            <w:r w:rsidRPr="00E53C37">
              <w:rPr>
                <w:rFonts w:ascii="PT Astra Serif" w:hAnsi="PT Astra Serif"/>
                <w:sz w:val="16"/>
                <w:szCs w:val="16"/>
              </w:rPr>
              <w:t>Половинное</w:t>
            </w:r>
            <w:proofErr w:type="gramEnd"/>
            <w:r w:rsidRPr="00E53C37">
              <w:rPr>
                <w:rFonts w:ascii="PT Astra Serif" w:hAnsi="PT Astra Serif"/>
                <w:sz w:val="16"/>
                <w:szCs w:val="16"/>
              </w:rPr>
              <w:t xml:space="preserve">, </w:t>
            </w:r>
            <w:proofErr w:type="spellStart"/>
            <w:r w:rsidRPr="00E53C37">
              <w:rPr>
                <w:rFonts w:ascii="PT Astra Serif" w:hAnsi="PT Astra Serif"/>
                <w:sz w:val="16"/>
                <w:szCs w:val="16"/>
              </w:rPr>
              <w:t>Половинский</w:t>
            </w:r>
            <w:proofErr w:type="spellEnd"/>
            <w:r w:rsidRPr="00E53C37">
              <w:rPr>
                <w:rFonts w:ascii="PT Astra Serif" w:hAnsi="PT Astra Serif"/>
                <w:sz w:val="16"/>
                <w:szCs w:val="16"/>
              </w:rPr>
              <w:t xml:space="preserve"> сельсовет, </w:t>
            </w:r>
            <w:proofErr w:type="spellStart"/>
            <w:r w:rsidRPr="00E53C37">
              <w:rPr>
                <w:rFonts w:ascii="PT Astra Serif" w:hAnsi="PT Astra Serif"/>
                <w:sz w:val="16"/>
                <w:szCs w:val="16"/>
              </w:rPr>
              <w:t>Становской</w:t>
            </w:r>
            <w:proofErr w:type="spellEnd"/>
            <w:r w:rsidRPr="00E53C37">
              <w:rPr>
                <w:rFonts w:ascii="PT Astra Serif" w:hAnsi="PT Astra Serif"/>
                <w:sz w:val="16"/>
                <w:szCs w:val="16"/>
              </w:rPr>
              <w:t xml:space="preserve"> сельсовет, </w:t>
            </w:r>
            <w:proofErr w:type="spellStart"/>
            <w:r w:rsidRPr="00E53C37">
              <w:rPr>
                <w:rFonts w:ascii="PT Astra Serif" w:hAnsi="PT Astra Serif"/>
                <w:sz w:val="16"/>
                <w:szCs w:val="16"/>
              </w:rPr>
              <w:t>Сетовский</w:t>
            </w:r>
            <w:proofErr w:type="spellEnd"/>
            <w:r w:rsidRPr="00E53C37">
              <w:rPr>
                <w:rFonts w:ascii="PT Astra Serif" w:hAnsi="PT Astra Serif"/>
                <w:sz w:val="16"/>
                <w:szCs w:val="16"/>
              </w:rPr>
              <w:t xml:space="preserve"> сельсовет. </w:t>
            </w:r>
          </w:p>
        </w:tc>
      </w:tr>
      <w:tr w:rsidR="005F7360" w:rsidRPr="00E53C37" w:rsidTr="00665A2D">
        <w:trPr>
          <w:trHeight w:val="906"/>
        </w:trPr>
        <w:tc>
          <w:tcPr>
            <w:tcW w:w="2977" w:type="dxa"/>
          </w:tcPr>
          <w:p w:rsidR="005F7360" w:rsidRPr="00E53C37" w:rsidRDefault="005F7360" w:rsidP="00665A2D">
            <w:pPr>
              <w:pStyle w:val="1d"/>
              <w:shd w:val="clear" w:color="auto" w:fill="auto"/>
              <w:spacing w:before="0" w:line="240" w:lineRule="auto"/>
              <w:ind w:right="119" w:firstLine="33"/>
              <w:rPr>
                <w:rFonts w:ascii="PT Astra Serif" w:hAnsi="PT Astra Serif"/>
                <w:sz w:val="16"/>
                <w:szCs w:val="16"/>
              </w:rPr>
            </w:pPr>
            <w:r w:rsidRPr="00E53C37">
              <w:rPr>
                <w:rFonts w:ascii="PT Astra Serif" w:hAnsi="PT Astra Serif"/>
                <w:sz w:val="16"/>
                <w:szCs w:val="16"/>
              </w:rPr>
              <w:t xml:space="preserve">Филиал муниципального казенного дошкольного образовательного учреждения «Детский сад № 5 комбинированного вида «Березка» - Детский сад «Родничок» </w:t>
            </w:r>
            <w:proofErr w:type="spellStart"/>
            <w:r w:rsidRPr="00E53C37">
              <w:rPr>
                <w:rFonts w:ascii="PT Astra Serif" w:hAnsi="PT Astra Serif"/>
                <w:sz w:val="16"/>
                <w:szCs w:val="16"/>
              </w:rPr>
              <w:t>с</w:t>
            </w:r>
            <w:proofErr w:type="gramStart"/>
            <w:r w:rsidRPr="00E53C37">
              <w:rPr>
                <w:rFonts w:ascii="PT Astra Serif" w:hAnsi="PT Astra Serif"/>
                <w:sz w:val="16"/>
                <w:szCs w:val="16"/>
              </w:rPr>
              <w:t>.З</w:t>
            </w:r>
            <w:proofErr w:type="gramEnd"/>
            <w:r w:rsidRPr="00E53C37">
              <w:rPr>
                <w:rFonts w:ascii="PT Astra Serif" w:hAnsi="PT Astra Serif"/>
                <w:sz w:val="16"/>
                <w:szCs w:val="16"/>
              </w:rPr>
              <w:t>аманилки</w:t>
            </w:r>
            <w:proofErr w:type="spellEnd"/>
          </w:p>
        </w:tc>
        <w:tc>
          <w:tcPr>
            <w:tcW w:w="1418" w:type="dxa"/>
          </w:tcPr>
          <w:p w:rsidR="005F7360" w:rsidRPr="00E53C37" w:rsidRDefault="005F7360" w:rsidP="00665A2D">
            <w:pPr>
              <w:pStyle w:val="1d"/>
              <w:shd w:val="clear" w:color="auto" w:fill="auto"/>
              <w:tabs>
                <w:tab w:val="left" w:pos="3479"/>
              </w:tabs>
              <w:spacing w:before="0" w:line="240" w:lineRule="auto"/>
              <w:ind w:right="138" w:firstLine="33"/>
              <w:rPr>
                <w:rFonts w:ascii="PT Astra Serif" w:hAnsi="PT Astra Serif"/>
                <w:sz w:val="16"/>
                <w:szCs w:val="16"/>
              </w:rPr>
            </w:pPr>
            <w:r w:rsidRPr="00E53C37">
              <w:rPr>
                <w:rFonts w:ascii="PT Astra Serif" w:hAnsi="PT Astra Serif"/>
                <w:sz w:val="16"/>
                <w:szCs w:val="16"/>
              </w:rPr>
              <w:t xml:space="preserve">с. Заманилки, ул. </w:t>
            </w:r>
            <w:proofErr w:type="gramStart"/>
            <w:r w:rsidRPr="00E53C37">
              <w:rPr>
                <w:rFonts w:ascii="PT Astra Serif" w:hAnsi="PT Astra Serif"/>
                <w:sz w:val="16"/>
                <w:szCs w:val="16"/>
              </w:rPr>
              <w:t>Клубная</w:t>
            </w:r>
            <w:proofErr w:type="gramEnd"/>
            <w:r w:rsidRPr="00E53C37">
              <w:rPr>
                <w:rFonts w:ascii="PT Astra Serif" w:hAnsi="PT Astra Serif"/>
                <w:sz w:val="16"/>
                <w:szCs w:val="16"/>
              </w:rPr>
              <w:t>, 1</w:t>
            </w:r>
          </w:p>
        </w:tc>
        <w:tc>
          <w:tcPr>
            <w:tcW w:w="5670" w:type="dxa"/>
          </w:tcPr>
          <w:p w:rsidR="005F7360" w:rsidRPr="00E53C37" w:rsidRDefault="005F7360" w:rsidP="00665A2D">
            <w:pPr>
              <w:pStyle w:val="1d"/>
              <w:shd w:val="clear" w:color="auto" w:fill="auto"/>
              <w:tabs>
                <w:tab w:val="left" w:pos="-174"/>
                <w:tab w:val="left" w:pos="4003"/>
              </w:tabs>
              <w:spacing w:before="0" w:line="240" w:lineRule="auto"/>
              <w:ind w:left="-32" w:right="248" w:firstLine="33"/>
              <w:rPr>
                <w:rFonts w:ascii="PT Astra Serif" w:hAnsi="PT Astra Serif"/>
                <w:sz w:val="16"/>
                <w:szCs w:val="16"/>
              </w:rPr>
            </w:pPr>
            <w:r w:rsidRPr="00E53C37">
              <w:rPr>
                <w:rFonts w:ascii="PT Astra Serif" w:hAnsi="PT Astra Serif"/>
                <w:sz w:val="16"/>
                <w:szCs w:val="16"/>
              </w:rPr>
              <w:t xml:space="preserve">с. Заманилки, </w:t>
            </w:r>
            <w:proofErr w:type="spellStart"/>
            <w:r w:rsidRPr="00E53C37">
              <w:rPr>
                <w:rFonts w:ascii="PT Astra Serif" w:hAnsi="PT Astra Serif"/>
                <w:sz w:val="16"/>
                <w:szCs w:val="16"/>
              </w:rPr>
              <w:t>Заманилкинский</w:t>
            </w:r>
            <w:proofErr w:type="spellEnd"/>
            <w:r w:rsidRPr="00E53C37">
              <w:rPr>
                <w:rFonts w:ascii="PT Astra Serif" w:hAnsi="PT Astra Serif"/>
                <w:sz w:val="16"/>
                <w:szCs w:val="16"/>
              </w:rPr>
              <w:t xml:space="preserve"> сельсовет, </w:t>
            </w:r>
            <w:proofErr w:type="spellStart"/>
            <w:r w:rsidRPr="00E53C37">
              <w:rPr>
                <w:rFonts w:ascii="PT Astra Serif" w:hAnsi="PT Astra Serif"/>
                <w:sz w:val="16"/>
                <w:szCs w:val="16"/>
              </w:rPr>
              <w:t>Иванковский</w:t>
            </w:r>
            <w:proofErr w:type="spellEnd"/>
            <w:r w:rsidRPr="00E53C37">
              <w:rPr>
                <w:rFonts w:ascii="PT Astra Serif" w:hAnsi="PT Astra Serif"/>
                <w:sz w:val="16"/>
                <w:szCs w:val="16"/>
              </w:rPr>
              <w:t xml:space="preserve"> сельсовет.</w:t>
            </w:r>
          </w:p>
        </w:tc>
      </w:tr>
      <w:tr w:rsidR="005F7360" w:rsidRPr="00E53C37" w:rsidTr="00665A2D">
        <w:trPr>
          <w:trHeight w:val="920"/>
        </w:trPr>
        <w:tc>
          <w:tcPr>
            <w:tcW w:w="2977" w:type="dxa"/>
          </w:tcPr>
          <w:p w:rsidR="005F7360" w:rsidRPr="00E53C37" w:rsidRDefault="005F7360" w:rsidP="00665A2D">
            <w:pPr>
              <w:pStyle w:val="1d"/>
              <w:shd w:val="clear" w:color="auto" w:fill="auto"/>
              <w:spacing w:before="0" w:line="240" w:lineRule="auto"/>
              <w:ind w:right="261" w:firstLine="33"/>
              <w:rPr>
                <w:rFonts w:ascii="PT Astra Serif" w:hAnsi="PT Astra Serif"/>
                <w:sz w:val="16"/>
                <w:szCs w:val="16"/>
              </w:rPr>
            </w:pPr>
            <w:r w:rsidRPr="00E53C37">
              <w:rPr>
                <w:rFonts w:ascii="PT Astra Serif" w:hAnsi="PT Astra Serif"/>
                <w:sz w:val="16"/>
                <w:szCs w:val="16"/>
              </w:rPr>
              <w:t>Филиал муниципального казенного дошкольного образовательного учреждения «Детский сад №5  комбинированного вида «Березка» - Детский сад «Сказка» с. Пески</w:t>
            </w:r>
          </w:p>
        </w:tc>
        <w:tc>
          <w:tcPr>
            <w:tcW w:w="1418" w:type="dxa"/>
          </w:tcPr>
          <w:p w:rsidR="005F7360" w:rsidRPr="00E53C37" w:rsidRDefault="005F7360" w:rsidP="00665A2D">
            <w:pPr>
              <w:pStyle w:val="1d"/>
              <w:shd w:val="clear" w:color="auto" w:fill="auto"/>
              <w:spacing w:before="0" w:line="240" w:lineRule="auto"/>
              <w:ind w:right="317" w:firstLine="33"/>
              <w:rPr>
                <w:rFonts w:ascii="PT Astra Serif" w:hAnsi="PT Astra Serif"/>
                <w:sz w:val="16"/>
                <w:szCs w:val="16"/>
              </w:rPr>
            </w:pPr>
            <w:r w:rsidRPr="00E53C37">
              <w:rPr>
                <w:rFonts w:ascii="PT Astra Serif" w:hAnsi="PT Astra Serif"/>
                <w:sz w:val="16"/>
                <w:szCs w:val="16"/>
              </w:rPr>
              <w:t>с. Пески, ул. Ленина, 12</w:t>
            </w:r>
          </w:p>
        </w:tc>
        <w:tc>
          <w:tcPr>
            <w:tcW w:w="5670" w:type="dxa"/>
          </w:tcPr>
          <w:p w:rsidR="005F7360" w:rsidRPr="00E53C37" w:rsidRDefault="005F7360" w:rsidP="00665A2D">
            <w:pPr>
              <w:pStyle w:val="1d"/>
              <w:shd w:val="clear" w:color="auto" w:fill="auto"/>
              <w:tabs>
                <w:tab w:val="left" w:pos="-174"/>
              </w:tabs>
              <w:spacing w:before="0" w:line="240" w:lineRule="auto"/>
              <w:ind w:left="-32" w:firstLine="33"/>
              <w:rPr>
                <w:rFonts w:ascii="PT Astra Serif" w:hAnsi="PT Astra Serif"/>
                <w:sz w:val="16"/>
                <w:szCs w:val="16"/>
              </w:rPr>
            </w:pPr>
            <w:r w:rsidRPr="00E53C37">
              <w:rPr>
                <w:rFonts w:ascii="PT Astra Serif" w:hAnsi="PT Astra Serif"/>
                <w:sz w:val="16"/>
                <w:szCs w:val="16"/>
              </w:rPr>
              <w:t>с. Пески,</w:t>
            </w:r>
          </w:p>
          <w:p w:rsidR="005F7360" w:rsidRPr="00E53C37" w:rsidRDefault="005F7360" w:rsidP="00665A2D">
            <w:pPr>
              <w:pStyle w:val="1d"/>
              <w:shd w:val="clear" w:color="auto" w:fill="auto"/>
              <w:tabs>
                <w:tab w:val="left" w:pos="-174"/>
                <w:tab w:val="left" w:pos="4286"/>
              </w:tabs>
              <w:spacing w:before="0" w:line="240" w:lineRule="auto"/>
              <w:ind w:left="-32" w:right="389" w:firstLine="33"/>
              <w:rPr>
                <w:rFonts w:ascii="PT Astra Serif" w:hAnsi="PT Astra Serif"/>
                <w:sz w:val="16"/>
                <w:szCs w:val="16"/>
              </w:rPr>
            </w:pPr>
            <w:proofErr w:type="spellStart"/>
            <w:r w:rsidRPr="00E53C37">
              <w:rPr>
                <w:rFonts w:ascii="PT Astra Serif" w:hAnsi="PT Astra Serif"/>
                <w:sz w:val="16"/>
                <w:szCs w:val="16"/>
              </w:rPr>
              <w:t>Васькинский</w:t>
            </w:r>
            <w:proofErr w:type="spellEnd"/>
            <w:r w:rsidRPr="00E53C37">
              <w:rPr>
                <w:rFonts w:ascii="PT Astra Serif" w:hAnsi="PT Astra Serif"/>
                <w:sz w:val="16"/>
                <w:szCs w:val="16"/>
              </w:rPr>
              <w:t xml:space="preserve"> сельсовет</w:t>
            </w:r>
          </w:p>
          <w:p w:rsidR="005F7360" w:rsidRPr="00E53C37" w:rsidRDefault="005F7360" w:rsidP="00665A2D">
            <w:pPr>
              <w:pStyle w:val="1d"/>
              <w:shd w:val="clear" w:color="auto" w:fill="auto"/>
              <w:tabs>
                <w:tab w:val="left" w:pos="-174"/>
                <w:tab w:val="left" w:pos="4286"/>
              </w:tabs>
              <w:spacing w:before="0" w:line="240" w:lineRule="auto"/>
              <w:ind w:left="-32" w:right="389" w:firstLine="33"/>
              <w:rPr>
                <w:rFonts w:ascii="PT Astra Serif" w:hAnsi="PT Astra Serif"/>
                <w:sz w:val="16"/>
                <w:szCs w:val="16"/>
              </w:rPr>
            </w:pPr>
            <w:r w:rsidRPr="00E53C37">
              <w:rPr>
                <w:rFonts w:ascii="PT Astra Serif" w:hAnsi="PT Astra Serif"/>
                <w:sz w:val="16"/>
                <w:szCs w:val="16"/>
              </w:rPr>
              <w:t>Дубровинский сельсовет</w:t>
            </w:r>
          </w:p>
        </w:tc>
      </w:tr>
      <w:tr w:rsidR="005F7360" w:rsidRPr="00E53C37" w:rsidTr="00665A2D">
        <w:trPr>
          <w:trHeight w:val="778"/>
        </w:trPr>
        <w:tc>
          <w:tcPr>
            <w:tcW w:w="2977" w:type="dxa"/>
          </w:tcPr>
          <w:p w:rsidR="005F7360" w:rsidRPr="00E53C37" w:rsidRDefault="005F7360" w:rsidP="00665A2D">
            <w:pPr>
              <w:pStyle w:val="1d"/>
              <w:shd w:val="clear" w:color="auto" w:fill="auto"/>
              <w:spacing w:before="0" w:line="240" w:lineRule="auto"/>
              <w:ind w:firstLine="33"/>
              <w:rPr>
                <w:rFonts w:ascii="PT Astra Serif" w:hAnsi="PT Astra Serif"/>
                <w:sz w:val="16"/>
                <w:szCs w:val="16"/>
              </w:rPr>
            </w:pPr>
            <w:r w:rsidRPr="00E53C37">
              <w:rPr>
                <w:rFonts w:ascii="PT Astra Serif" w:hAnsi="PT Astra Serif"/>
                <w:sz w:val="16"/>
                <w:szCs w:val="16"/>
              </w:rPr>
              <w:t>Муниципальное казенное общеобразовательное учреждение «</w:t>
            </w:r>
            <w:proofErr w:type="spellStart"/>
            <w:r w:rsidRPr="00E53C37">
              <w:rPr>
                <w:rFonts w:ascii="PT Astra Serif" w:hAnsi="PT Astra Serif"/>
                <w:sz w:val="16"/>
                <w:szCs w:val="16"/>
              </w:rPr>
              <w:t>Костыгинская</w:t>
            </w:r>
            <w:proofErr w:type="spellEnd"/>
            <w:r w:rsidRPr="00E53C37">
              <w:rPr>
                <w:rFonts w:ascii="PT Astra Serif" w:hAnsi="PT Astra Serif"/>
                <w:sz w:val="16"/>
                <w:szCs w:val="16"/>
              </w:rPr>
              <w:t xml:space="preserve"> средняя общеобразовательная школа» </w:t>
            </w:r>
          </w:p>
        </w:tc>
        <w:tc>
          <w:tcPr>
            <w:tcW w:w="1418" w:type="dxa"/>
          </w:tcPr>
          <w:p w:rsidR="005F7360" w:rsidRPr="00E53C37" w:rsidRDefault="005F7360" w:rsidP="00665A2D">
            <w:pPr>
              <w:pStyle w:val="1d"/>
              <w:shd w:val="clear" w:color="auto" w:fill="auto"/>
              <w:spacing w:before="0" w:line="240" w:lineRule="auto"/>
              <w:ind w:firstLine="33"/>
              <w:rPr>
                <w:rFonts w:ascii="PT Astra Serif" w:hAnsi="PT Astra Serif"/>
                <w:sz w:val="16"/>
                <w:szCs w:val="16"/>
              </w:rPr>
            </w:pPr>
            <w:r w:rsidRPr="00E53C37">
              <w:rPr>
                <w:rFonts w:ascii="PT Astra Serif" w:hAnsi="PT Astra Serif"/>
                <w:sz w:val="16"/>
                <w:szCs w:val="16"/>
              </w:rPr>
              <w:t xml:space="preserve">с. </w:t>
            </w:r>
            <w:proofErr w:type="spellStart"/>
            <w:r w:rsidRPr="00E53C37">
              <w:rPr>
                <w:rFonts w:ascii="PT Astra Serif" w:hAnsi="PT Astra Serif"/>
                <w:sz w:val="16"/>
                <w:szCs w:val="16"/>
              </w:rPr>
              <w:t>Костыгин</w:t>
            </w:r>
            <w:proofErr w:type="spellEnd"/>
            <w:r w:rsidRPr="00E53C37">
              <w:rPr>
                <w:rFonts w:ascii="PT Astra Serif" w:hAnsi="PT Astra Serif"/>
                <w:sz w:val="16"/>
                <w:szCs w:val="16"/>
              </w:rPr>
              <w:t xml:space="preserve"> Лог, ул. Строителей, 1</w:t>
            </w:r>
          </w:p>
        </w:tc>
        <w:tc>
          <w:tcPr>
            <w:tcW w:w="5670" w:type="dxa"/>
          </w:tcPr>
          <w:p w:rsidR="005F7360" w:rsidRPr="00E53C37" w:rsidRDefault="005F7360" w:rsidP="00665A2D">
            <w:pPr>
              <w:pStyle w:val="1d"/>
              <w:shd w:val="clear" w:color="auto" w:fill="auto"/>
              <w:tabs>
                <w:tab w:val="left" w:pos="-174"/>
              </w:tabs>
              <w:spacing w:before="0" w:line="240" w:lineRule="auto"/>
              <w:ind w:left="-32" w:firstLine="33"/>
              <w:rPr>
                <w:rFonts w:ascii="PT Astra Serif" w:hAnsi="PT Astra Serif"/>
                <w:sz w:val="16"/>
                <w:szCs w:val="16"/>
              </w:rPr>
            </w:pPr>
            <w:r w:rsidRPr="00E53C37">
              <w:rPr>
                <w:rFonts w:ascii="PT Astra Serif" w:hAnsi="PT Astra Serif"/>
                <w:sz w:val="16"/>
                <w:szCs w:val="16"/>
              </w:rPr>
              <w:t xml:space="preserve">с. </w:t>
            </w:r>
            <w:proofErr w:type="spellStart"/>
            <w:r w:rsidRPr="00E53C37">
              <w:rPr>
                <w:rFonts w:ascii="PT Astra Serif" w:hAnsi="PT Astra Serif"/>
                <w:sz w:val="16"/>
                <w:szCs w:val="16"/>
              </w:rPr>
              <w:t>Костыгин</w:t>
            </w:r>
            <w:proofErr w:type="spellEnd"/>
            <w:r w:rsidRPr="00E53C37">
              <w:rPr>
                <w:rFonts w:ascii="PT Astra Serif" w:hAnsi="PT Astra Serif"/>
                <w:sz w:val="16"/>
                <w:szCs w:val="16"/>
              </w:rPr>
              <w:t xml:space="preserve"> Лог, Южный сельсовет </w:t>
            </w:r>
          </w:p>
          <w:p w:rsidR="005F7360" w:rsidRPr="00E53C37" w:rsidRDefault="005F7360" w:rsidP="00665A2D">
            <w:pPr>
              <w:pStyle w:val="1d"/>
              <w:shd w:val="clear" w:color="auto" w:fill="auto"/>
              <w:tabs>
                <w:tab w:val="left" w:pos="-174"/>
              </w:tabs>
              <w:spacing w:before="0" w:line="240" w:lineRule="auto"/>
              <w:ind w:left="-32" w:firstLine="33"/>
              <w:rPr>
                <w:rFonts w:ascii="PT Astra Serif" w:hAnsi="PT Astra Serif"/>
                <w:sz w:val="16"/>
                <w:szCs w:val="16"/>
              </w:rPr>
            </w:pPr>
          </w:p>
        </w:tc>
      </w:tr>
      <w:tr w:rsidR="005F7360" w:rsidRPr="00E53C37" w:rsidTr="00665A2D">
        <w:trPr>
          <w:trHeight w:val="778"/>
        </w:trPr>
        <w:tc>
          <w:tcPr>
            <w:tcW w:w="2977" w:type="dxa"/>
          </w:tcPr>
          <w:p w:rsidR="005F7360" w:rsidRPr="00E53C37" w:rsidRDefault="005F7360" w:rsidP="00665A2D">
            <w:pPr>
              <w:pStyle w:val="1d"/>
              <w:shd w:val="clear" w:color="auto" w:fill="auto"/>
              <w:spacing w:before="0" w:line="240" w:lineRule="auto"/>
              <w:ind w:firstLine="33"/>
              <w:rPr>
                <w:rFonts w:ascii="PT Astra Serif" w:hAnsi="PT Astra Serif"/>
                <w:sz w:val="16"/>
                <w:szCs w:val="16"/>
              </w:rPr>
            </w:pPr>
            <w:r w:rsidRPr="00E53C37">
              <w:rPr>
                <w:rFonts w:ascii="PT Astra Serif" w:hAnsi="PT Astra Serif"/>
                <w:sz w:val="16"/>
                <w:szCs w:val="16"/>
              </w:rPr>
              <w:lastRenderedPageBreak/>
              <w:t>Муниципальное казенное общеобразовательное учреждение «</w:t>
            </w:r>
            <w:proofErr w:type="spellStart"/>
            <w:r w:rsidRPr="00E53C37">
              <w:rPr>
                <w:rFonts w:ascii="PT Astra Serif" w:hAnsi="PT Astra Serif"/>
                <w:sz w:val="16"/>
                <w:szCs w:val="16"/>
              </w:rPr>
              <w:t>Уст</w:t>
            </w:r>
            <w:proofErr w:type="gramStart"/>
            <w:r w:rsidRPr="00E53C37">
              <w:rPr>
                <w:rFonts w:ascii="PT Astra Serif" w:hAnsi="PT Astra Serif"/>
                <w:sz w:val="16"/>
                <w:szCs w:val="16"/>
              </w:rPr>
              <w:t>ь</w:t>
            </w:r>
            <w:proofErr w:type="spellEnd"/>
            <w:r w:rsidRPr="00E53C37">
              <w:rPr>
                <w:rFonts w:ascii="PT Astra Serif" w:hAnsi="PT Astra Serif"/>
                <w:sz w:val="16"/>
                <w:szCs w:val="16"/>
              </w:rPr>
              <w:t>-</w:t>
            </w:r>
            <w:proofErr w:type="gramEnd"/>
            <w:r w:rsidRPr="00E53C37">
              <w:rPr>
                <w:rFonts w:ascii="PT Astra Serif" w:hAnsi="PT Astra Serif"/>
                <w:sz w:val="16"/>
                <w:szCs w:val="16"/>
              </w:rPr>
              <w:t xml:space="preserve"> </w:t>
            </w:r>
            <w:proofErr w:type="spellStart"/>
            <w:r w:rsidRPr="00E53C37">
              <w:rPr>
                <w:rFonts w:ascii="PT Astra Serif" w:hAnsi="PT Astra Serif"/>
                <w:sz w:val="16"/>
                <w:szCs w:val="16"/>
              </w:rPr>
              <w:t>Уйская</w:t>
            </w:r>
            <w:proofErr w:type="spellEnd"/>
            <w:r w:rsidRPr="00E53C37">
              <w:rPr>
                <w:rFonts w:ascii="PT Astra Serif" w:hAnsi="PT Astra Serif"/>
                <w:sz w:val="16"/>
                <w:szCs w:val="16"/>
              </w:rPr>
              <w:t xml:space="preserve">  средняя общеобразовательная школа»</w:t>
            </w:r>
          </w:p>
        </w:tc>
        <w:tc>
          <w:tcPr>
            <w:tcW w:w="1418" w:type="dxa"/>
          </w:tcPr>
          <w:p w:rsidR="005F7360" w:rsidRPr="00E53C37" w:rsidRDefault="005F7360" w:rsidP="00665A2D">
            <w:pPr>
              <w:pStyle w:val="1d"/>
              <w:shd w:val="clear" w:color="auto" w:fill="auto"/>
              <w:spacing w:before="0" w:line="240" w:lineRule="auto"/>
              <w:ind w:firstLine="33"/>
              <w:rPr>
                <w:rFonts w:ascii="PT Astra Serif" w:hAnsi="PT Astra Serif"/>
                <w:sz w:val="16"/>
                <w:szCs w:val="16"/>
              </w:rPr>
            </w:pPr>
            <w:proofErr w:type="spellStart"/>
            <w:r w:rsidRPr="00E53C37">
              <w:rPr>
                <w:rFonts w:ascii="PT Astra Serif" w:hAnsi="PT Astra Serif"/>
                <w:sz w:val="16"/>
                <w:szCs w:val="16"/>
              </w:rPr>
              <w:t>с</w:t>
            </w:r>
            <w:proofErr w:type="gramStart"/>
            <w:r w:rsidRPr="00E53C37">
              <w:rPr>
                <w:rFonts w:ascii="PT Astra Serif" w:hAnsi="PT Astra Serif"/>
                <w:sz w:val="16"/>
                <w:szCs w:val="16"/>
              </w:rPr>
              <w:t>.У</w:t>
            </w:r>
            <w:proofErr w:type="gramEnd"/>
            <w:r w:rsidRPr="00E53C37">
              <w:rPr>
                <w:rFonts w:ascii="PT Astra Serif" w:hAnsi="PT Astra Serif"/>
                <w:sz w:val="16"/>
                <w:szCs w:val="16"/>
              </w:rPr>
              <w:t>сть</w:t>
            </w:r>
            <w:proofErr w:type="spellEnd"/>
            <w:r w:rsidRPr="00E53C37">
              <w:rPr>
                <w:rFonts w:ascii="PT Astra Serif" w:hAnsi="PT Astra Serif"/>
                <w:sz w:val="16"/>
                <w:szCs w:val="16"/>
              </w:rPr>
              <w:t xml:space="preserve"> – Уйское, ул. Советская,19</w:t>
            </w:r>
          </w:p>
        </w:tc>
        <w:tc>
          <w:tcPr>
            <w:tcW w:w="5670" w:type="dxa"/>
          </w:tcPr>
          <w:p w:rsidR="005F7360" w:rsidRPr="00E53C37" w:rsidRDefault="005F7360" w:rsidP="00665A2D">
            <w:pPr>
              <w:pStyle w:val="1d"/>
              <w:shd w:val="clear" w:color="auto" w:fill="auto"/>
              <w:tabs>
                <w:tab w:val="left" w:pos="-174"/>
              </w:tabs>
              <w:spacing w:before="0" w:line="240" w:lineRule="auto"/>
              <w:ind w:left="-32" w:firstLine="33"/>
              <w:rPr>
                <w:rFonts w:ascii="PT Astra Serif" w:hAnsi="PT Astra Serif"/>
                <w:sz w:val="16"/>
                <w:szCs w:val="16"/>
              </w:rPr>
            </w:pPr>
            <w:proofErr w:type="spellStart"/>
            <w:r w:rsidRPr="00E53C37">
              <w:rPr>
                <w:rFonts w:ascii="PT Astra Serif" w:hAnsi="PT Astra Serif"/>
                <w:sz w:val="16"/>
                <w:szCs w:val="16"/>
              </w:rPr>
              <w:t>с</w:t>
            </w:r>
            <w:proofErr w:type="gramStart"/>
            <w:r w:rsidRPr="00E53C37">
              <w:rPr>
                <w:rFonts w:ascii="PT Astra Serif" w:hAnsi="PT Astra Serif"/>
                <w:sz w:val="16"/>
                <w:szCs w:val="16"/>
              </w:rPr>
              <w:t>.У</w:t>
            </w:r>
            <w:proofErr w:type="gramEnd"/>
            <w:r w:rsidRPr="00E53C37">
              <w:rPr>
                <w:rFonts w:ascii="PT Astra Serif" w:hAnsi="PT Astra Serif"/>
                <w:sz w:val="16"/>
                <w:szCs w:val="16"/>
              </w:rPr>
              <w:t>сть</w:t>
            </w:r>
            <w:proofErr w:type="spellEnd"/>
            <w:r w:rsidRPr="00E53C37">
              <w:rPr>
                <w:rFonts w:ascii="PT Astra Serif" w:hAnsi="PT Astra Serif"/>
                <w:sz w:val="16"/>
                <w:szCs w:val="16"/>
              </w:rPr>
              <w:t xml:space="preserve"> –Уйское, </w:t>
            </w:r>
            <w:proofErr w:type="spellStart"/>
            <w:r w:rsidRPr="00E53C37">
              <w:rPr>
                <w:rFonts w:ascii="PT Astra Serif" w:hAnsi="PT Astra Serif"/>
                <w:sz w:val="16"/>
                <w:szCs w:val="16"/>
              </w:rPr>
              <w:t>Усть</w:t>
            </w:r>
            <w:proofErr w:type="spellEnd"/>
            <w:r w:rsidRPr="00E53C37">
              <w:rPr>
                <w:rFonts w:ascii="PT Astra Serif" w:hAnsi="PT Astra Serif"/>
                <w:sz w:val="16"/>
                <w:szCs w:val="16"/>
              </w:rPr>
              <w:t xml:space="preserve"> –</w:t>
            </w:r>
            <w:proofErr w:type="spellStart"/>
            <w:r w:rsidRPr="00E53C37">
              <w:rPr>
                <w:rFonts w:ascii="PT Astra Serif" w:hAnsi="PT Astra Serif"/>
                <w:sz w:val="16"/>
                <w:szCs w:val="16"/>
              </w:rPr>
              <w:t>Уйский</w:t>
            </w:r>
            <w:proofErr w:type="spellEnd"/>
            <w:r w:rsidRPr="00E53C37">
              <w:rPr>
                <w:rFonts w:ascii="PT Astra Serif" w:hAnsi="PT Astra Serif"/>
                <w:sz w:val="16"/>
                <w:szCs w:val="16"/>
              </w:rPr>
              <w:t xml:space="preserve"> сельсовет.</w:t>
            </w:r>
          </w:p>
        </w:tc>
      </w:tr>
      <w:tr w:rsidR="005F7360" w:rsidRPr="00E53C37" w:rsidTr="00665A2D">
        <w:trPr>
          <w:trHeight w:val="670"/>
        </w:trPr>
        <w:tc>
          <w:tcPr>
            <w:tcW w:w="2977" w:type="dxa"/>
          </w:tcPr>
          <w:p w:rsidR="005F7360" w:rsidRPr="00E53C37" w:rsidRDefault="005F7360" w:rsidP="00665A2D">
            <w:pPr>
              <w:pStyle w:val="1d"/>
              <w:shd w:val="clear" w:color="auto" w:fill="auto"/>
              <w:spacing w:before="0" w:line="240" w:lineRule="auto"/>
              <w:ind w:firstLine="33"/>
              <w:rPr>
                <w:rFonts w:ascii="PT Astra Serif" w:hAnsi="PT Astra Serif"/>
                <w:sz w:val="16"/>
                <w:szCs w:val="16"/>
              </w:rPr>
            </w:pPr>
            <w:r w:rsidRPr="00E53C37">
              <w:rPr>
                <w:rFonts w:ascii="PT Astra Serif" w:hAnsi="PT Astra Serif"/>
                <w:sz w:val="16"/>
                <w:szCs w:val="16"/>
              </w:rPr>
              <w:t xml:space="preserve">Филиал муниципального казенного дошкольного образовательного  учреждения «Детский сад № 5 комбинированного вида «Березка» - Детский сад «Солнышко» </w:t>
            </w:r>
            <w:proofErr w:type="gramStart"/>
            <w:r w:rsidRPr="00E53C37">
              <w:rPr>
                <w:rFonts w:ascii="PT Astra Serif" w:hAnsi="PT Astra Serif"/>
                <w:sz w:val="16"/>
                <w:szCs w:val="16"/>
              </w:rPr>
              <w:t>с</w:t>
            </w:r>
            <w:proofErr w:type="gramEnd"/>
            <w:r w:rsidRPr="00E53C37">
              <w:rPr>
                <w:rFonts w:ascii="PT Astra Serif" w:hAnsi="PT Astra Serif"/>
                <w:sz w:val="16"/>
                <w:szCs w:val="16"/>
              </w:rPr>
              <w:t>. Матвеевка</w:t>
            </w:r>
          </w:p>
        </w:tc>
        <w:tc>
          <w:tcPr>
            <w:tcW w:w="1418" w:type="dxa"/>
          </w:tcPr>
          <w:p w:rsidR="005F7360" w:rsidRPr="00E53C37" w:rsidRDefault="005F7360" w:rsidP="00665A2D">
            <w:pPr>
              <w:pStyle w:val="1d"/>
              <w:shd w:val="clear" w:color="auto" w:fill="auto"/>
              <w:spacing w:before="0" w:line="240" w:lineRule="auto"/>
              <w:ind w:firstLine="33"/>
              <w:rPr>
                <w:rFonts w:ascii="PT Astra Serif" w:hAnsi="PT Astra Serif"/>
                <w:sz w:val="16"/>
                <w:szCs w:val="16"/>
              </w:rPr>
            </w:pPr>
            <w:r w:rsidRPr="00E53C37">
              <w:rPr>
                <w:rFonts w:ascii="PT Astra Serif" w:hAnsi="PT Astra Serif"/>
                <w:sz w:val="16"/>
                <w:szCs w:val="16"/>
              </w:rPr>
              <w:t xml:space="preserve">с. Матвеевка, пер. </w:t>
            </w:r>
            <w:proofErr w:type="gramStart"/>
            <w:r w:rsidRPr="00E53C37">
              <w:rPr>
                <w:rFonts w:ascii="PT Astra Serif" w:hAnsi="PT Astra Serif"/>
                <w:sz w:val="16"/>
                <w:szCs w:val="16"/>
              </w:rPr>
              <w:t>Школьный</w:t>
            </w:r>
            <w:proofErr w:type="gramEnd"/>
            <w:r w:rsidRPr="00E53C37">
              <w:rPr>
                <w:rFonts w:ascii="PT Astra Serif" w:hAnsi="PT Astra Serif"/>
                <w:sz w:val="16"/>
                <w:szCs w:val="16"/>
              </w:rPr>
              <w:t>, 1</w:t>
            </w:r>
          </w:p>
        </w:tc>
        <w:tc>
          <w:tcPr>
            <w:tcW w:w="5670" w:type="dxa"/>
          </w:tcPr>
          <w:p w:rsidR="005F7360" w:rsidRPr="00E53C37" w:rsidRDefault="005F7360" w:rsidP="00665A2D">
            <w:pPr>
              <w:pStyle w:val="1d"/>
              <w:shd w:val="clear" w:color="auto" w:fill="auto"/>
              <w:tabs>
                <w:tab w:val="left" w:pos="-174"/>
              </w:tabs>
              <w:spacing w:before="0" w:line="240" w:lineRule="auto"/>
              <w:ind w:left="-32" w:firstLine="33"/>
              <w:rPr>
                <w:rFonts w:ascii="PT Astra Serif" w:hAnsi="PT Astra Serif"/>
                <w:sz w:val="16"/>
                <w:szCs w:val="16"/>
              </w:rPr>
            </w:pPr>
            <w:proofErr w:type="gramStart"/>
            <w:r w:rsidRPr="00E53C37">
              <w:rPr>
                <w:rFonts w:ascii="PT Astra Serif" w:hAnsi="PT Astra Serif"/>
                <w:sz w:val="16"/>
                <w:szCs w:val="16"/>
              </w:rPr>
              <w:t>с</w:t>
            </w:r>
            <w:proofErr w:type="gramEnd"/>
            <w:r w:rsidRPr="00E53C37">
              <w:rPr>
                <w:rFonts w:ascii="PT Astra Serif" w:hAnsi="PT Astra Serif"/>
                <w:sz w:val="16"/>
                <w:szCs w:val="16"/>
              </w:rPr>
              <w:t xml:space="preserve">. </w:t>
            </w:r>
            <w:proofErr w:type="gramStart"/>
            <w:r w:rsidRPr="00E53C37">
              <w:rPr>
                <w:rFonts w:ascii="PT Astra Serif" w:hAnsi="PT Astra Serif"/>
                <w:sz w:val="16"/>
                <w:szCs w:val="16"/>
              </w:rPr>
              <w:t>Матвеевка</w:t>
            </w:r>
            <w:proofErr w:type="gramEnd"/>
            <w:r w:rsidRPr="00E53C37">
              <w:rPr>
                <w:rFonts w:ascii="PT Astra Serif" w:hAnsi="PT Astra Serif"/>
                <w:sz w:val="16"/>
                <w:szCs w:val="16"/>
              </w:rPr>
              <w:t xml:space="preserve">, </w:t>
            </w:r>
            <w:proofErr w:type="spellStart"/>
            <w:r w:rsidRPr="00E53C37">
              <w:rPr>
                <w:rFonts w:ascii="PT Astra Serif" w:hAnsi="PT Astra Serif"/>
                <w:sz w:val="16"/>
                <w:szCs w:val="16"/>
              </w:rPr>
              <w:t>Матвеевский</w:t>
            </w:r>
            <w:proofErr w:type="spellEnd"/>
            <w:r w:rsidRPr="00E53C37">
              <w:rPr>
                <w:rFonts w:ascii="PT Astra Serif" w:hAnsi="PT Astra Serif"/>
                <w:sz w:val="16"/>
                <w:szCs w:val="16"/>
              </w:rPr>
              <w:t xml:space="preserve"> сельсовет</w:t>
            </w:r>
          </w:p>
        </w:tc>
      </w:tr>
      <w:tr w:rsidR="005F7360" w:rsidRPr="00E53C37" w:rsidTr="00665A2D">
        <w:trPr>
          <w:trHeight w:val="670"/>
        </w:trPr>
        <w:tc>
          <w:tcPr>
            <w:tcW w:w="2977" w:type="dxa"/>
          </w:tcPr>
          <w:p w:rsidR="005F7360" w:rsidRPr="00E53C37" w:rsidRDefault="005F7360" w:rsidP="00665A2D">
            <w:pPr>
              <w:pStyle w:val="1d"/>
              <w:shd w:val="clear" w:color="auto" w:fill="auto"/>
              <w:spacing w:before="0" w:line="240" w:lineRule="auto"/>
              <w:ind w:firstLine="33"/>
              <w:rPr>
                <w:rFonts w:ascii="PT Astra Serif" w:hAnsi="PT Astra Serif"/>
                <w:sz w:val="16"/>
                <w:szCs w:val="16"/>
              </w:rPr>
            </w:pPr>
            <w:r w:rsidRPr="00E53C37">
              <w:rPr>
                <w:rFonts w:ascii="PT Astra Serif" w:hAnsi="PT Astra Serif"/>
                <w:sz w:val="16"/>
                <w:szCs w:val="16"/>
              </w:rPr>
              <w:t>Муниципальное казенное общеобразовательное учреждение «</w:t>
            </w:r>
            <w:proofErr w:type="spellStart"/>
            <w:r w:rsidRPr="00E53C37">
              <w:rPr>
                <w:rFonts w:ascii="PT Astra Serif" w:hAnsi="PT Astra Serif"/>
                <w:sz w:val="16"/>
                <w:szCs w:val="16"/>
              </w:rPr>
              <w:t>Михалёвская</w:t>
            </w:r>
            <w:proofErr w:type="spellEnd"/>
            <w:r w:rsidRPr="00E53C37">
              <w:rPr>
                <w:rFonts w:ascii="PT Astra Serif" w:hAnsi="PT Astra Serif"/>
                <w:sz w:val="16"/>
                <w:szCs w:val="16"/>
              </w:rPr>
              <w:t xml:space="preserve"> средняя общеобразовательная школа»</w:t>
            </w:r>
          </w:p>
        </w:tc>
        <w:tc>
          <w:tcPr>
            <w:tcW w:w="1418" w:type="dxa"/>
          </w:tcPr>
          <w:p w:rsidR="005F7360" w:rsidRPr="00E53C37" w:rsidRDefault="005F7360" w:rsidP="00665A2D">
            <w:pPr>
              <w:pStyle w:val="1d"/>
              <w:shd w:val="clear" w:color="auto" w:fill="auto"/>
              <w:spacing w:before="0" w:line="240" w:lineRule="auto"/>
              <w:ind w:firstLine="33"/>
              <w:rPr>
                <w:rFonts w:ascii="PT Astra Serif" w:hAnsi="PT Astra Serif"/>
                <w:sz w:val="16"/>
                <w:szCs w:val="16"/>
              </w:rPr>
            </w:pPr>
            <w:r w:rsidRPr="00E53C37">
              <w:rPr>
                <w:rFonts w:ascii="PT Astra Serif" w:hAnsi="PT Astra Serif"/>
                <w:sz w:val="16"/>
                <w:szCs w:val="16"/>
              </w:rPr>
              <w:t xml:space="preserve">с. </w:t>
            </w:r>
            <w:proofErr w:type="spellStart"/>
            <w:r w:rsidRPr="00E53C37">
              <w:rPr>
                <w:rFonts w:ascii="PT Astra Serif" w:hAnsi="PT Astra Serif"/>
                <w:sz w:val="16"/>
                <w:szCs w:val="16"/>
              </w:rPr>
              <w:t>Михалёво</w:t>
            </w:r>
            <w:proofErr w:type="spellEnd"/>
            <w:r w:rsidRPr="00E53C37">
              <w:rPr>
                <w:rFonts w:ascii="PT Astra Serif" w:hAnsi="PT Astra Serif"/>
                <w:sz w:val="16"/>
                <w:szCs w:val="16"/>
              </w:rPr>
              <w:t>, ул. Советская, 1 а</w:t>
            </w:r>
          </w:p>
        </w:tc>
        <w:tc>
          <w:tcPr>
            <w:tcW w:w="5670" w:type="dxa"/>
          </w:tcPr>
          <w:p w:rsidR="005F7360" w:rsidRPr="00E53C37" w:rsidRDefault="005F7360" w:rsidP="00665A2D">
            <w:pPr>
              <w:pStyle w:val="1d"/>
              <w:shd w:val="clear" w:color="auto" w:fill="auto"/>
              <w:tabs>
                <w:tab w:val="left" w:pos="-174"/>
              </w:tabs>
              <w:spacing w:before="0" w:line="240" w:lineRule="auto"/>
              <w:ind w:left="-32" w:firstLine="33"/>
              <w:rPr>
                <w:rFonts w:ascii="PT Astra Serif" w:hAnsi="PT Astra Serif"/>
                <w:sz w:val="16"/>
                <w:szCs w:val="16"/>
              </w:rPr>
            </w:pPr>
            <w:r w:rsidRPr="00E53C37">
              <w:rPr>
                <w:rFonts w:ascii="PT Astra Serif" w:hAnsi="PT Astra Serif"/>
                <w:sz w:val="16"/>
                <w:szCs w:val="16"/>
              </w:rPr>
              <w:t xml:space="preserve">с. </w:t>
            </w:r>
            <w:proofErr w:type="spellStart"/>
            <w:r w:rsidRPr="00E53C37">
              <w:rPr>
                <w:rFonts w:ascii="PT Astra Serif" w:hAnsi="PT Astra Serif"/>
                <w:sz w:val="16"/>
                <w:szCs w:val="16"/>
              </w:rPr>
              <w:t>Михалёво</w:t>
            </w:r>
            <w:proofErr w:type="spellEnd"/>
            <w:r w:rsidRPr="00E53C37">
              <w:rPr>
                <w:rFonts w:ascii="PT Astra Serif" w:hAnsi="PT Astra Serif"/>
                <w:sz w:val="16"/>
                <w:szCs w:val="16"/>
              </w:rPr>
              <w:t xml:space="preserve">, </w:t>
            </w:r>
            <w:proofErr w:type="spellStart"/>
            <w:r w:rsidRPr="00E53C37">
              <w:rPr>
                <w:rFonts w:ascii="PT Astra Serif" w:hAnsi="PT Astra Serif"/>
                <w:sz w:val="16"/>
                <w:szCs w:val="16"/>
              </w:rPr>
              <w:t>Луговской</w:t>
            </w:r>
            <w:proofErr w:type="spellEnd"/>
            <w:r w:rsidRPr="00E53C37">
              <w:rPr>
                <w:rFonts w:ascii="PT Astra Serif" w:hAnsi="PT Astra Serif"/>
                <w:sz w:val="16"/>
                <w:szCs w:val="16"/>
              </w:rPr>
              <w:t xml:space="preserve"> сельсовет</w:t>
            </w:r>
          </w:p>
        </w:tc>
      </w:tr>
    </w:tbl>
    <w:p w:rsidR="005F7360" w:rsidRPr="00E53C37" w:rsidRDefault="005F7360" w:rsidP="00E53C37">
      <w:pPr>
        <w:pStyle w:val="1d"/>
        <w:shd w:val="clear" w:color="auto" w:fill="auto"/>
        <w:spacing w:before="0" w:line="240" w:lineRule="auto"/>
        <w:rPr>
          <w:rFonts w:ascii="PT Astra Serif" w:hAnsi="PT Astra Serif"/>
          <w:sz w:val="16"/>
          <w:szCs w:val="16"/>
        </w:rPr>
      </w:pPr>
    </w:p>
    <w:p w:rsidR="005F7360" w:rsidRPr="00E53C37" w:rsidRDefault="005F7360" w:rsidP="00E53C37">
      <w:pPr>
        <w:spacing w:after="0" w:line="240" w:lineRule="auto"/>
        <w:jc w:val="both"/>
        <w:rPr>
          <w:rFonts w:ascii="PT Astra Serif" w:hAnsi="PT Astra Serif"/>
          <w:sz w:val="16"/>
          <w:szCs w:val="16"/>
        </w:rPr>
      </w:pPr>
      <w:r w:rsidRPr="00E53C37">
        <w:rPr>
          <w:rFonts w:ascii="PT Astra Serif" w:hAnsi="PT Astra Serif"/>
          <w:sz w:val="16"/>
          <w:szCs w:val="16"/>
        </w:rPr>
        <w:t xml:space="preserve">        Начальник Отдела образования                                       </w:t>
      </w:r>
    </w:p>
    <w:p w:rsidR="005F7360" w:rsidRPr="00E53C37" w:rsidRDefault="005F7360" w:rsidP="00E53C37">
      <w:pPr>
        <w:spacing w:after="0" w:line="240" w:lineRule="auto"/>
        <w:jc w:val="both"/>
        <w:rPr>
          <w:rFonts w:ascii="PT Astra Serif" w:hAnsi="PT Astra Serif"/>
          <w:sz w:val="16"/>
          <w:szCs w:val="16"/>
        </w:rPr>
      </w:pPr>
      <w:r w:rsidRPr="00E53C37">
        <w:rPr>
          <w:rFonts w:ascii="PT Astra Serif" w:hAnsi="PT Astra Serif"/>
          <w:sz w:val="16"/>
          <w:szCs w:val="16"/>
        </w:rPr>
        <w:t xml:space="preserve">        Администрации Целинного района                                                                 </w:t>
      </w:r>
      <w:proofErr w:type="spellStart"/>
      <w:r w:rsidRPr="00E53C37">
        <w:rPr>
          <w:rFonts w:ascii="PT Astra Serif" w:hAnsi="PT Astra Serif"/>
          <w:sz w:val="16"/>
          <w:szCs w:val="16"/>
        </w:rPr>
        <w:t>Л.В.Козлова</w:t>
      </w:r>
      <w:proofErr w:type="spellEnd"/>
    </w:p>
    <w:p w:rsidR="005F7360" w:rsidRPr="00E53C37" w:rsidRDefault="005F7360" w:rsidP="00E53C37">
      <w:pPr>
        <w:pStyle w:val="ConsNonformat"/>
        <w:widowControl/>
        <w:rPr>
          <w:rFonts w:ascii="PT Astra Serif" w:hAnsi="PT Astra Serif"/>
          <w:sz w:val="16"/>
          <w:szCs w:val="16"/>
        </w:rPr>
      </w:pPr>
    </w:p>
    <w:p w:rsidR="005F7360" w:rsidRPr="00BE2046" w:rsidRDefault="005F7360" w:rsidP="00E86D83">
      <w:pPr>
        <w:pStyle w:val="ConsNonformat"/>
        <w:widowControl/>
        <w:jc w:val="center"/>
        <w:rPr>
          <w:rFonts w:ascii="PT Astra Serif" w:hAnsi="PT Astra Serif"/>
          <w:sz w:val="18"/>
          <w:szCs w:val="32"/>
        </w:rPr>
      </w:pPr>
    </w:p>
    <w:p w:rsidR="005F7360" w:rsidRPr="00665A2D" w:rsidRDefault="005F7360" w:rsidP="00E86D83">
      <w:pPr>
        <w:pStyle w:val="ConsNonformat"/>
        <w:widowControl/>
        <w:jc w:val="center"/>
        <w:rPr>
          <w:rFonts w:ascii="PT Astra Serif" w:hAnsi="PT Astra Serif"/>
          <w:sz w:val="28"/>
          <w:szCs w:val="40"/>
        </w:rPr>
      </w:pPr>
      <w:r w:rsidRPr="00665A2D">
        <w:rPr>
          <w:rFonts w:ascii="PT Astra Serif" w:hAnsi="PT Astra Serif"/>
          <w:sz w:val="28"/>
          <w:szCs w:val="40"/>
        </w:rPr>
        <w:t>КУРГАНСКАЯ ОБЛАСТЬ</w:t>
      </w:r>
    </w:p>
    <w:p w:rsidR="005F7360" w:rsidRPr="00665A2D" w:rsidRDefault="005F7360" w:rsidP="00E86D83">
      <w:pPr>
        <w:pStyle w:val="ConsNonformat"/>
        <w:widowControl/>
        <w:jc w:val="center"/>
        <w:rPr>
          <w:rFonts w:ascii="PT Astra Serif" w:hAnsi="PT Astra Serif"/>
          <w:sz w:val="28"/>
          <w:szCs w:val="40"/>
        </w:rPr>
      </w:pPr>
      <w:r w:rsidRPr="00665A2D">
        <w:rPr>
          <w:rFonts w:ascii="PT Astra Serif" w:hAnsi="PT Astra Serif"/>
          <w:sz w:val="28"/>
          <w:szCs w:val="40"/>
        </w:rPr>
        <w:t>ЦЕЛИННЫЙ РАЙОН</w:t>
      </w:r>
    </w:p>
    <w:p w:rsidR="005F7360" w:rsidRPr="00665A2D" w:rsidRDefault="005F7360" w:rsidP="00E86D83">
      <w:pPr>
        <w:pStyle w:val="ConsNonformat"/>
        <w:widowControl/>
        <w:jc w:val="center"/>
        <w:rPr>
          <w:rFonts w:ascii="PT Astra Serif" w:hAnsi="PT Astra Serif"/>
          <w:sz w:val="28"/>
          <w:szCs w:val="40"/>
        </w:rPr>
      </w:pPr>
      <w:r w:rsidRPr="00665A2D">
        <w:rPr>
          <w:rFonts w:ascii="PT Astra Serif" w:hAnsi="PT Astra Serif"/>
          <w:sz w:val="28"/>
          <w:szCs w:val="40"/>
        </w:rPr>
        <w:t>АДМИНИСТРАЦИЯ ЦЕЛИННОГО РАЙОНА</w:t>
      </w:r>
    </w:p>
    <w:p w:rsidR="005F7360" w:rsidRPr="00BE2046" w:rsidRDefault="005F7360" w:rsidP="00E86D83">
      <w:pPr>
        <w:pStyle w:val="ConsNonformat"/>
        <w:widowControl/>
        <w:jc w:val="center"/>
        <w:rPr>
          <w:rFonts w:ascii="PT Astra Serif" w:hAnsi="PT Astra Serif"/>
          <w:b/>
          <w:szCs w:val="40"/>
        </w:rPr>
      </w:pPr>
    </w:p>
    <w:p w:rsidR="005F7360" w:rsidRPr="00665A2D" w:rsidRDefault="005F7360" w:rsidP="00E86D83">
      <w:pPr>
        <w:pStyle w:val="ConsNonformat"/>
        <w:widowControl/>
        <w:jc w:val="center"/>
        <w:rPr>
          <w:rFonts w:ascii="PT Astra Serif" w:hAnsi="PT Astra Serif"/>
          <w:b/>
          <w:sz w:val="36"/>
          <w:szCs w:val="40"/>
        </w:rPr>
      </w:pPr>
      <w:r w:rsidRPr="00665A2D">
        <w:rPr>
          <w:rFonts w:ascii="PT Astra Serif" w:hAnsi="PT Astra Serif"/>
          <w:b/>
          <w:sz w:val="36"/>
          <w:szCs w:val="40"/>
        </w:rPr>
        <w:t>ПОСТАНОВЛЕНИЕ</w:t>
      </w:r>
    </w:p>
    <w:p w:rsidR="005F7360" w:rsidRPr="00BE2046" w:rsidRDefault="005F7360" w:rsidP="00E86D83">
      <w:pPr>
        <w:pStyle w:val="ConsNonformat"/>
        <w:widowControl/>
        <w:jc w:val="center"/>
        <w:rPr>
          <w:rFonts w:ascii="PT Astra Serif" w:hAnsi="PT Astra Serif"/>
          <w:b/>
          <w:szCs w:val="22"/>
        </w:rPr>
      </w:pPr>
    </w:p>
    <w:p w:rsidR="005F7360" w:rsidRPr="00665A2D" w:rsidRDefault="005F7360" w:rsidP="00E86D83">
      <w:pPr>
        <w:pStyle w:val="ConsNonformat"/>
        <w:widowControl/>
        <w:jc w:val="both"/>
        <w:rPr>
          <w:rFonts w:ascii="PT Astra Serif" w:hAnsi="PT Astra Serif"/>
          <w:sz w:val="24"/>
          <w:szCs w:val="22"/>
        </w:rPr>
      </w:pPr>
      <w:r w:rsidRPr="00665A2D">
        <w:rPr>
          <w:rFonts w:ascii="PT Astra Serif" w:hAnsi="PT Astra Serif"/>
          <w:sz w:val="24"/>
          <w:szCs w:val="22"/>
        </w:rPr>
        <w:t xml:space="preserve">от 18 мая 2021 года                       </w:t>
      </w:r>
      <w:r w:rsidR="00665A2D">
        <w:rPr>
          <w:rFonts w:ascii="PT Astra Serif" w:hAnsi="PT Astra Serif"/>
          <w:sz w:val="24"/>
          <w:szCs w:val="22"/>
        </w:rPr>
        <w:t xml:space="preserve">             </w:t>
      </w:r>
      <w:r w:rsidRPr="00665A2D">
        <w:rPr>
          <w:rFonts w:ascii="PT Astra Serif" w:hAnsi="PT Astra Serif"/>
          <w:sz w:val="24"/>
          <w:szCs w:val="22"/>
        </w:rPr>
        <w:t xml:space="preserve"> № 69                          </w:t>
      </w:r>
      <w:r w:rsidR="00665A2D">
        <w:rPr>
          <w:rFonts w:ascii="PT Astra Serif" w:hAnsi="PT Astra Serif"/>
          <w:sz w:val="24"/>
          <w:szCs w:val="22"/>
        </w:rPr>
        <w:t xml:space="preserve">          </w:t>
      </w:r>
      <w:r w:rsidRPr="00665A2D">
        <w:rPr>
          <w:rFonts w:ascii="PT Astra Serif" w:hAnsi="PT Astra Serif"/>
          <w:sz w:val="24"/>
          <w:szCs w:val="22"/>
        </w:rPr>
        <w:t xml:space="preserve">                 с. </w:t>
      </w:r>
      <w:proofErr w:type="gramStart"/>
      <w:r w:rsidRPr="00665A2D">
        <w:rPr>
          <w:rFonts w:ascii="PT Astra Serif" w:hAnsi="PT Astra Serif"/>
          <w:sz w:val="24"/>
          <w:szCs w:val="22"/>
        </w:rPr>
        <w:t>Целинное</w:t>
      </w:r>
      <w:proofErr w:type="gramEnd"/>
      <w:r w:rsidRPr="00665A2D">
        <w:rPr>
          <w:rFonts w:ascii="PT Astra Serif" w:hAnsi="PT Astra Serif"/>
          <w:sz w:val="24"/>
          <w:szCs w:val="22"/>
        </w:rPr>
        <w:t xml:space="preserve"> </w:t>
      </w:r>
    </w:p>
    <w:p w:rsidR="00B21042" w:rsidRDefault="00B21042" w:rsidP="00665A2D">
      <w:pPr>
        <w:spacing w:after="0" w:line="240" w:lineRule="auto"/>
        <w:ind w:left="-567" w:firstLine="567"/>
        <w:jc w:val="center"/>
        <w:rPr>
          <w:rFonts w:ascii="PT Astra Serif" w:hAnsi="PT Astra Serif"/>
          <w:b/>
          <w:bCs/>
          <w:sz w:val="20"/>
        </w:rPr>
      </w:pPr>
    </w:p>
    <w:p w:rsidR="005F7360" w:rsidRPr="00665A2D" w:rsidRDefault="005F7360" w:rsidP="00665A2D">
      <w:pPr>
        <w:spacing w:after="0" w:line="240" w:lineRule="auto"/>
        <w:ind w:left="-567" w:firstLine="567"/>
        <w:jc w:val="center"/>
        <w:rPr>
          <w:rFonts w:ascii="PT Astra Serif" w:hAnsi="PT Astra Serif"/>
          <w:b/>
          <w:color w:val="000000"/>
          <w:sz w:val="20"/>
          <w:szCs w:val="26"/>
        </w:rPr>
      </w:pPr>
      <w:r w:rsidRPr="00665A2D">
        <w:rPr>
          <w:rFonts w:ascii="PT Astra Serif" w:hAnsi="PT Astra Serif"/>
          <w:b/>
          <w:bCs/>
          <w:sz w:val="20"/>
        </w:rPr>
        <w:t xml:space="preserve">       </w:t>
      </w:r>
      <w:r w:rsidRPr="00665A2D">
        <w:rPr>
          <w:rFonts w:ascii="PT Astra Serif" w:hAnsi="PT Astra Serif"/>
          <w:b/>
          <w:color w:val="000000"/>
          <w:sz w:val="20"/>
          <w:szCs w:val="26"/>
        </w:rPr>
        <w:t xml:space="preserve">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w:t>
      </w:r>
    </w:p>
    <w:p w:rsidR="005F7360" w:rsidRPr="00665A2D" w:rsidRDefault="005F7360" w:rsidP="00665A2D">
      <w:pPr>
        <w:spacing w:after="0" w:line="240" w:lineRule="auto"/>
        <w:ind w:left="-567" w:firstLine="567"/>
        <w:jc w:val="center"/>
        <w:rPr>
          <w:rFonts w:ascii="PT Astra Serif" w:hAnsi="PT Astra Serif"/>
          <w:b/>
          <w:sz w:val="20"/>
          <w:szCs w:val="26"/>
        </w:rPr>
      </w:pPr>
      <w:r w:rsidRPr="00665A2D">
        <w:rPr>
          <w:rFonts w:ascii="PT Astra Serif" w:hAnsi="PT Astra Serif"/>
          <w:b/>
          <w:color w:val="000000"/>
          <w:sz w:val="20"/>
          <w:szCs w:val="26"/>
        </w:rPr>
        <w:t>Целинного района Курганской области»</w:t>
      </w:r>
    </w:p>
    <w:p w:rsidR="005F7360" w:rsidRPr="00665A2D" w:rsidRDefault="005F7360" w:rsidP="00665A2D">
      <w:pPr>
        <w:pStyle w:val="af6"/>
        <w:ind w:left="-567" w:firstLine="567"/>
        <w:jc w:val="both"/>
        <w:rPr>
          <w:rFonts w:ascii="PT Astra Serif" w:hAnsi="PT Astra Serif"/>
          <w:sz w:val="16"/>
          <w:szCs w:val="26"/>
        </w:rPr>
      </w:pPr>
    </w:p>
    <w:p w:rsidR="005F7360" w:rsidRPr="00665A2D" w:rsidRDefault="005F7360" w:rsidP="00665A2D">
      <w:pPr>
        <w:pStyle w:val="af6"/>
        <w:ind w:left="-567" w:firstLine="567"/>
        <w:jc w:val="both"/>
        <w:rPr>
          <w:rFonts w:ascii="PT Astra Serif" w:hAnsi="PT Astra Serif"/>
          <w:sz w:val="16"/>
          <w:szCs w:val="26"/>
        </w:rPr>
      </w:pPr>
      <w:r w:rsidRPr="00665A2D">
        <w:rPr>
          <w:rFonts w:ascii="PT Astra Serif" w:hAnsi="PT Astra Serif"/>
          <w:sz w:val="16"/>
          <w:szCs w:val="26"/>
        </w:rPr>
        <w:t>В связи с производственной необходимостью, а именно изменением кадрового состава сотрудников Администрации Целинного района;-</w:t>
      </w:r>
    </w:p>
    <w:p w:rsidR="005F7360" w:rsidRPr="00665A2D" w:rsidRDefault="005F7360" w:rsidP="00665A2D">
      <w:pPr>
        <w:pStyle w:val="af6"/>
        <w:ind w:left="-567" w:firstLine="567"/>
        <w:jc w:val="both"/>
        <w:rPr>
          <w:rFonts w:ascii="PT Astra Serif" w:hAnsi="PT Astra Serif"/>
          <w:sz w:val="16"/>
          <w:szCs w:val="26"/>
        </w:rPr>
      </w:pPr>
      <w:r w:rsidRPr="00665A2D">
        <w:rPr>
          <w:rFonts w:ascii="PT Astra Serif" w:hAnsi="PT Astra Serif"/>
          <w:sz w:val="16"/>
          <w:szCs w:val="26"/>
        </w:rPr>
        <w:t>ПОСТАНОВЛЯЕТ:</w:t>
      </w:r>
    </w:p>
    <w:p w:rsidR="005F7360" w:rsidRPr="00665A2D" w:rsidRDefault="005F7360" w:rsidP="00665A2D">
      <w:pPr>
        <w:pStyle w:val="af6"/>
        <w:ind w:left="-567" w:firstLine="567"/>
        <w:jc w:val="both"/>
        <w:rPr>
          <w:rFonts w:ascii="PT Astra Serif" w:hAnsi="PT Astra Serif"/>
          <w:sz w:val="16"/>
          <w:szCs w:val="26"/>
        </w:rPr>
      </w:pPr>
      <w:r w:rsidRPr="00665A2D">
        <w:rPr>
          <w:rFonts w:ascii="PT Astra Serif" w:hAnsi="PT Astra Serif"/>
          <w:sz w:val="16"/>
          <w:szCs w:val="26"/>
        </w:rPr>
        <w:t>1. Приложение № 2 к постановлению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 изложить в следующей редакции согласно приложению к настоящему постановлению.</w:t>
      </w:r>
    </w:p>
    <w:p w:rsidR="005F7360" w:rsidRPr="00665A2D" w:rsidRDefault="005F7360" w:rsidP="00665A2D">
      <w:pPr>
        <w:pStyle w:val="af6"/>
        <w:ind w:left="-567" w:firstLine="567"/>
        <w:jc w:val="both"/>
        <w:rPr>
          <w:rFonts w:ascii="PT Astra Serif" w:hAnsi="PT Astra Serif"/>
          <w:sz w:val="16"/>
          <w:szCs w:val="26"/>
        </w:rPr>
      </w:pPr>
      <w:r w:rsidRPr="00665A2D">
        <w:rPr>
          <w:rFonts w:ascii="PT Astra Serif" w:hAnsi="PT Astra Serif"/>
          <w:sz w:val="16"/>
          <w:szCs w:val="26"/>
        </w:rPr>
        <w:t xml:space="preserve">2. </w:t>
      </w:r>
      <w:proofErr w:type="gramStart"/>
      <w:r w:rsidRPr="00665A2D">
        <w:rPr>
          <w:rFonts w:ascii="PT Astra Serif" w:hAnsi="PT Astra Serif"/>
          <w:sz w:val="16"/>
          <w:szCs w:val="26"/>
        </w:rPr>
        <w:t>Разместить</w:t>
      </w:r>
      <w:proofErr w:type="gramEnd"/>
      <w:r w:rsidRPr="00665A2D">
        <w:rPr>
          <w:rFonts w:ascii="PT Astra Serif" w:hAnsi="PT Astra Serif"/>
          <w:sz w:val="16"/>
          <w:szCs w:val="26"/>
        </w:rPr>
        <w:t xml:space="preserve"> настоящее постановление на официальном сайте Администрации Целинного района и опубликовать в информационном бюллетене «Муниципальный вестник».</w:t>
      </w:r>
    </w:p>
    <w:p w:rsidR="005F7360" w:rsidRPr="00665A2D" w:rsidRDefault="005F7360" w:rsidP="00665A2D">
      <w:pPr>
        <w:pStyle w:val="af6"/>
        <w:ind w:left="-567" w:firstLine="567"/>
        <w:jc w:val="both"/>
        <w:rPr>
          <w:rFonts w:ascii="PT Astra Serif" w:hAnsi="PT Astra Serif"/>
          <w:sz w:val="16"/>
          <w:szCs w:val="26"/>
        </w:rPr>
      </w:pPr>
      <w:r w:rsidRPr="00665A2D">
        <w:rPr>
          <w:rFonts w:ascii="PT Astra Serif" w:hAnsi="PT Astra Serif"/>
          <w:sz w:val="16"/>
          <w:szCs w:val="26"/>
        </w:rPr>
        <w:t xml:space="preserve">3. Настоящее распоряжение вступает в силу с момента его подписания. </w:t>
      </w:r>
    </w:p>
    <w:p w:rsidR="005F7360" w:rsidRPr="00665A2D" w:rsidRDefault="005F7360" w:rsidP="00665A2D">
      <w:pPr>
        <w:pStyle w:val="af6"/>
        <w:ind w:left="-567" w:firstLine="567"/>
        <w:jc w:val="both"/>
        <w:rPr>
          <w:rFonts w:ascii="PT Astra Serif" w:hAnsi="PT Astra Serif"/>
          <w:sz w:val="16"/>
          <w:szCs w:val="26"/>
        </w:rPr>
      </w:pPr>
      <w:r w:rsidRPr="00665A2D">
        <w:rPr>
          <w:rFonts w:ascii="PT Astra Serif" w:hAnsi="PT Astra Serif"/>
          <w:sz w:val="16"/>
          <w:szCs w:val="26"/>
        </w:rPr>
        <w:t xml:space="preserve">4. </w:t>
      </w:r>
      <w:proofErr w:type="gramStart"/>
      <w:r w:rsidRPr="00665A2D">
        <w:rPr>
          <w:rFonts w:ascii="PT Astra Serif" w:hAnsi="PT Astra Serif"/>
          <w:sz w:val="16"/>
          <w:szCs w:val="26"/>
        </w:rPr>
        <w:t>Контроль за</w:t>
      </w:r>
      <w:proofErr w:type="gramEnd"/>
      <w:r w:rsidRPr="00665A2D">
        <w:rPr>
          <w:rFonts w:ascii="PT Astra Serif" w:hAnsi="PT Astra Serif"/>
          <w:sz w:val="16"/>
          <w:szCs w:val="26"/>
        </w:rPr>
        <w:t xml:space="preserve"> исполнением настоящего постановления возложить на заместителя Главы Целинного района, курирующего вопросы социальной политики.</w:t>
      </w:r>
    </w:p>
    <w:p w:rsidR="005F7360" w:rsidRPr="00665A2D" w:rsidRDefault="005F7360" w:rsidP="00665A2D">
      <w:pPr>
        <w:pStyle w:val="Standard"/>
        <w:ind w:left="-567" w:firstLine="567"/>
        <w:jc w:val="both"/>
        <w:rPr>
          <w:rFonts w:ascii="PT Astra Serif" w:hAnsi="PT Astra Serif" w:cs="Times New Roman"/>
          <w:sz w:val="16"/>
          <w:szCs w:val="26"/>
        </w:rPr>
      </w:pPr>
    </w:p>
    <w:p w:rsidR="005F7360" w:rsidRPr="00665A2D" w:rsidRDefault="005F7360" w:rsidP="00665A2D">
      <w:pPr>
        <w:pStyle w:val="Standard"/>
        <w:ind w:left="-567" w:firstLine="567"/>
        <w:jc w:val="both"/>
        <w:rPr>
          <w:rFonts w:ascii="PT Astra Serif" w:hAnsi="PT Astra Serif" w:cs="Times New Roman"/>
          <w:sz w:val="16"/>
          <w:szCs w:val="26"/>
        </w:rPr>
      </w:pPr>
      <w:r w:rsidRPr="00665A2D">
        <w:rPr>
          <w:rFonts w:ascii="PT Astra Serif" w:hAnsi="PT Astra Serif" w:cs="Times New Roman"/>
          <w:sz w:val="16"/>
          <w:szCs w:val="26"/>
        </w:rPr>
        <w:t xml:space="preserve">Глава Целинного района                                                              А.В. </w:t>
      </w:r>
      <w:proofErr w:type="spellStart"/>
      <w:r w:rsidRPr="00665A2D">
        <w:rPr>
          <w:rFonts w:ascii="PT Astra Serif" w:hAnsi="PT Astra Serif" w:cs="Times New Roman"/>
          <w:sz w:val="16"/>
          <w:szCs w:val="26"/>
        </w:rPr>
        <w:t>Сытов</w:t>
      </w:r>
      <w:proofErr w:type="spellEnd"/>
      <w:r w:rsidRPr="00665A2D">
        <w:rPr>
          <w:rFonts w:ascii="PT Astra Serif" w:hAnsi="PT Astra Serif" w:cs="Times New Roman"/>
          <w:sz w:val="16"/>
          <w:szCs w:val="26"/>
        </w:rPr>
        <w:t xml:space="preserve"> </w:t>
      </w:r>
    </w:p>
    <w:p w:rsidR="005F7360" w:rsidRPr="00665A2D" w:rsidRDefault="005F7360" w:rsidP="00665A2D">
      <w:pPr>
        <w:pStyle w:val="Standard"/>
        <w:ind w:left="-567" w:firstLine="567"/>
        <w:jc w:val="both"/>
        <w:rPr>
          <w:rFonts w:ascii="PT Astra Serif" w:hAnsi="PT Astra Serif" w:cs="Times New Roman"/>
          <w:sz w:val="16"/>
          <w:szCs w:val="26"/>
        </w:rPr>
      </w:pPr>
    </w:p>
    <w:p w:rsidR="005F7360" w:rsidRPr="00665A2D" w:rsidRDefault="005F7360" w:rsidP="00665A2D">
      <w:pPr>
        <w:spacing w:after="0" w:line="240" w:lineRule="auto"/>
        <w:ind w:left="5670"/>
        <w:rPr>
          <w:rFonts w:ascii="PT Astra Serif" w:hAnsi="PT Astra Serif"/>
          <w:sz w:val="16"/>
          <w:szCs w:val="16"/>
        </w:rPr>
      </w:pPr>
      <w:r w:rsidRPr="00665A2D">
        <w:rPr>
          <w:rFonts w:ascii="PT Astra Serif" w:hAnsi="PT Astra Serif"/>
          <w:sz w:val="16"/>
          <w:szCs w:val="16"/>
        </w:rPr>
        <w:t>Приложение</w:t>
      </w:r>
    </w:p>
    <w:p w:rsidR="005F7360" w:rsidRPr="00665A2D" w:rsidRDefault="005F7360" w:rsidP="00665A2D">
      <w:pPr>
        <w:spacing w:after="0" w:line="240" w:lineRule="auto"/>
        <w:ind w:left="5670"/>
        <w:rPr>
          <w:rFonts w:ascii="PT Astra Serif" w:hAnsi="PT Astra Serif"/>
          <w:sz w:val="16"/>
          <w:szCs w:val="16"/>
        </w:rPr>
      </w:pPr>
      <w:r w:rsidRPr="00665A2D">
        <w:rPr>
          <w:rFonts w:ascii="PT Astra Serif" w:hAnsi="PT Astra Serif"/>
          <w:sz w:val="16"/>
          <w:szCs w:val="16"/>
        </w:rPr>
        <w:t xml:space="preserve">к постановлению Главы Целинного района от «18» мая 2021 г. № 69«О внесении изменений в постановление Администрации Целинного района от 04 февраля 2019 года № 12 « О муниципальной комиссии по делам </w:t>
      </w:r>
    </w:p>
    <w:p w:rsidR="005F7360" w:rsidRPr="00665A2D" w:rsidRDefault="005F7360" w:rsidP="00665A2D">
      <w:pPr>
        <w:spacing w:after="0" w:line="240" w:lineRule="auto"/>
        <w:ind w:left="5670"/>
        <w:rPr>
          <w:rFonts w:ascii="PT Astra Serif" w:hAnsi="PT Astra Serif"/>
          <w:sz w:val="16"/>
          <w:szCs w:val="16"/>
        </w:rPr>
      </w:pPr>
      <w:r w:rsidRPr="00665A2D">
        <w:rPr>
          <w:rFonts w:ascii="PT Astra Serif" w:hAnsi="PT Astra Serif"/>
          <w:sz w:val="16"/>
          <w:szCs w:val="16"/>
        </w:rPr>
        <w:t xml:space="preserve">несовершеннолетних и защите их прав при Администрации </w:t>
      </w:r>
    </w:p>
    <w:p w:rsidR="005F7360" w:rsidRPr="00665A2D" w:rsidRDefault="005F7360" w:rsidP="00665A2D">
      <w:pPr>
        <w:spacing w:after="0" w:line="240" w:lineRule="auto"/>
        <w:ind w:left="5670"/>
        <w:rPr>
          <w:rFonts w:ascii="PT Astra Serif" w:hAnsi="PT Astra Serif"/>
          <w:sz w:val="16"/>
          <w:szCs w:val="16"/>
        </w:rPr>
      </w:pPr>
      <w:r w:rsidRPr="00665A2D">
        <w:rPr>
          <w:rFonts w:ascii="PT Astra Serif" w:hAnsi="PT Astra Serif"/>
          <w:sz w:val="16"/>
          <w:szCs w:val="16"/>
        </w:rPr>
        <w:t>Целинного района Курганской области»</w:t>
      </w:r>
    </w:p>
    <w:p w:rsidR="005F7360" w:rsidRPr="00665A2D" w:rsidRDefault="005F7360" w:rsidP="00665A2D">
      <w:pPr>
        <w:spacing w:after="0" w:line="240" w:lineRule="auto"/>
        <w:ind w:firstLine="567"/>
        <w:jc w:val="right"/>
        <w:rPr>
          <w:rFonts w:ascii="PT Astra Serif" w:hAnsi="PT Astra Serif"/>
          <w:sz w:val="16"/>
          <w:szCs w:val="16"/>
        </w:rPr>
      </w:pPr>
    </w:p>
    <w:p w:rsidR="005F7360" w:rsidRPr="00665A2D" w:rsidRDefault="005F7360" w:rsidP="00665A2D">
      <w:pPr>
        <w:spacing w:after="0" w:line="240" w:lineRule="auto"/>
        <w:ind w:firstLine="567"/>
        <w:jc w:val="center"/>
        <w:rPr>
          <w:rFonts w:ascii="PT Astra Serif" w:hAnsi="PT Astra Serif"/>
          <w:sz w:val="16"/>
          <w:szCs w:val="16"/>
        </w:rPr>
      </w:pPr>
      <w:r w:rsidRPr="00665A2D">
        <w:rPr>
          <w:rFonts w:ascii="PT Astra Serif" w:hAnsi="PT Astra Serif"/>
          <w:sz w:val="16"/>
          <w:szCs w:val="16"/>
        </w:rPr>
        <w:t>Состав</w:t>
      </w:r>
    </w:p>
    <w:p w:rsidR="005F7360" w:rsidRPr="00665A2D" w:rsidRDefault="005F7360" w:rsidP="00665A2D">
      <w:pPr>
        <w:spacing w:after="0" w:line="240" w:lineRule="auto"/>
        <w:ind w:firstLine="567"/>
        <w:jc w:val="center"/>
        <w:rPr>
          <w:rFonts w:ascii="PT Astra Serif" w:hAnsi="PT Astra Serif"/>
          <w:sz w:val="16"/>
          <w:szCs w:val="16"/>
        </w:rPr>
      </w:pPr>
      <w:r w:rsidRPr="00665A2D">
        <w:rPr>
          <w:rFonts w:ascii="PT Astra Serif" w:hAnsi="PT Astra Serif"/>
          <w:sz w:val="16"/>
          <w:szCs w:val="16"/>
        </w:rPr>
        <w:t>комиссии по делам несовершеннолетних и защите их прав при Администрации Целинного района Курганской области</w:t>
      </w:r>
    </w:p>
    <w:p w:rsidR="005F7360" w:rsidRPr="00665A2D" w:rsidRDefault="005F7360" w:rsidP="00665A2D">
      <w:pPr>
        <w:spacing w:after="0" w:line="240" w:lineRule="auto"/>
        <w:ind w:firstLine="567"/>
        <w:rPr>
          <w:rFonts w:ascii="PT Astra Serif" w:hAnsi="PT Astra Serif"/>
          <w:sz w:val="16"/>
          <w:szCs w:val="16"/>
        </w:rPr>
      </w:pPr>
    </w:p>
    <w:p w:rsidR="005F7360" w:rsidRPr="00665A2D" w:rsidRDefault="005F7360" w:rsidP="00665A2D">
      <w:pPr>
        <w:spacing w:after="0" w:line="240" w:lineRule="auto"/>
        <w:ind w:left="-567" w:firstLine="567"/>
        <w:jc w:val="both"/>
        <w:rPr>
          <w:rFonts w:ascii="PT Astra Serif" w:hAnsi="PT Astra Serif"/>
          <w:sz w:val="16"/>
          <w:szCs w:val="16"/>
        </w:rPr>
      </w:pPr>
      <w:r w:rsidRPr="00665A2D">
        <w:rPr>
          <w:rFonts w:ascii="PT Astra Serif" w:hAnsi="PT Astra Serif"/>
          <w:sz w:val="16"/>
          <w:szCs w:val="16"/>
        </w:rPr>
        <w:t>Гарипова Елена Вячеславовна – заместитель Главы Целинного района, председатель комиссии;</w:t>
      </w:r>
    </w:p>
    <w:p w:rsidR="005F7360" w:rsidRPr="00665A2D" w:rsidRDefault="005F7360" w:rsidP="00665A2D">
      <w:pPr>
        <w:spacing w:after="0" w:line="240" w:lineRule="auto"/>
        <w:ind w:left="-567" w:firstLine="567"/>
        <w:jc w:val="both"/>
        <w:rPr>
          <w:rFonts w:ascii="PT Astra Serif" w:hAnsi="PT Astra Serif"/>
          <w:sz w:val="16"/>
          <w:szCs w:val="16"/>
        </w:rPr>
      </w:pPr>
      <w:r w:rsidRPr="00665A2D">
        <w:rPr>
          <w:rFonts w:ascii="PT Astra Serif" w:hAnsi="PT Astra Serif"/>
          <w:sz w:val="16"/>
          <w:szCs w:val="16"/>
        </w:rPr>
        <w:t>Козлова Людмила Владимировна – начальник Отдела образования Администрации Целинного района, заместитель председателя комиссии;</w:t>
      </w:r>
    </w:p>
    <w:p w:rsidR="005F7360" w:rsidRPr="00665A2D" w:rsidRDefault="005F7360" w:rsidP="00665A2D">
      <w:pPr>
        <w:spacing w:after="0" w:line="240" w:lineRule="auto"/>
        <w:ind w:left="-567" w:firstLine="567"/>
        <w:jc w:val="both"/>
        <w:rPr>
          <w:rFonts w:ascii="PT Astra Serif" w:hAnsi="PT Astra Serif"/>
          <w:sz w:val="16"/>
          <w:szCs w:val="16"/>
        </w:rPr>
      </w:pPr>
      <w:r w:rsidRPr="00665A2D">
        <w:rPr>
          <w:rFonts w:ascii="PT Astra Serif" w:hAnsi="PT Astra Serif"/>
          <w:sz w:val="16"/>
          <w:szCs w:val="16"/>
        </w:rPr>
        <w:t xml:space="preserve">Леонова Марина Викторовна – главный специалист отдела по делам несовершеннолетних Администрации Целинного района, ответственный секретарь комиссии; </w:t>
      </w:r>
    </w:p>
    <w:p w:rsidR="005F7360" w:rsidRPr="00665A2D" w:rsidRDefault="005F7360" w:rsidP="00665A2D">
      <w:pPr>
        <w:spacing w:after="0" w:line="240" w:lineRule="auto"/>
        <w:ind w:left="-567" w:firstLine="567"/>
        <w:jc w:val="both"/>
        <w:rPr>
          <w:rFonts w:ascii="PT Astra Serif" w:hAnsi="PT Astra Serif"/>
          <w:sz w:val="16"/>
          <w:szCs w:val="16"/>
        </w:rPr>
      </w:pPr>
    </w:p>
    <w:p w:rsidR="005F7360" w:rsidRPr="00665A2D" w:rsidRDefault="005F7360" w:rsidP="00665A2D">
      <w:pPr>
        <w:spacing w:after="0" w:line="240" w:lineRule="auto"/>
        <w:ind w:left="-567" w:firstLine="567"/>
        <w:jc w:val="both"/>
        <w:rPr>
          <w:rFonts w:ascii="PT Astra Serif" w:hAnsi="PT Astra Serif"/>
          <w:sz w:val="16"/>
          <w:szCs w:val="16"/>
        </w:rPr>
      </w:pPr>
      <w:r w:rsidRPr="00665A2D">
        <w:rPr>
          <w:rFonts w:ascii="PT Astra Serif" w:hAnsi="PT Astra Serif"/>
          <w:sz w:val="16"/>
          <w:szCs w:val="16"/>
        </w:rPr>
        <w:t>Члены комиссии:</w:t>
      </w:r>
    </w:p>
    <w:p w:rsidR="005F7360" w:rsidRPr="00665A2D" w:rsidRDefault="005F7360" w:rsidP="00665A2D">
      <w:pPr>
        <w:numPr>
          <w:ilvl w:val="0"/>
          <w:numId w:val="23"/>
        </w:numPr>
        <w:tabs>
          <w:tab w:val="clear" w:pos="720"/>
          <w:tab w:val="num" w:pos="0"/>
          <w:tab w:val="num" w:pos="284"/>
          <w:tab w:val="left" w:pos="1134"/>
        </w:tabs>
        <w:spacing w:after="0" w:line="240" w:lineRule="auto"/>
        <w:ind w:left="-567" w:firstLine="567"/>
        <w:jc w:val="both"/>
        <w:rPr>
          <w:rFonts w:ascii="PT Astra Serif" w:hAnsi="PT Astra Serif"/>
          <w:sz w:val="16"/>
          <w:szCs w:val="16"/>
        </w:rPr>
      </w:pPr>
      <w:proofErr w:type="spellStart"/>
      <w:r w:rsidRPr="00665A2D">
        <w:rPr>
          <w:rFonts w:ascii="PT Astra Serif" w:hAnsi="PT Astra Serif"/>
          <w:sz w:val="16"/>
          <w:szCs w:val="16"/>
        </w:rPr>
        <w:t>Вартанов</w:t>
      </w:r>
      <w:proofErr w:type="spellEnd"/>
      <w:r w:rsidRPr="00665A2D">
        <w:rPr>
          <w:rFonts w:ascii="PT Astra Serif" w:hAnsi="PT Astra Serif"/>
          <w:sz w:val="16"/>
          <w:szCs w:val="16"/>
        </w:rPr>
        <w:t xml:space="preserve"> Сергей </w:t>
      </w:r>
      <w:proofErr w:type="spellStart"/>
      <w:r w:rsidRPr="00665A2D">
        <w:rPr>
          <w:rFonts w:ascii="PT Astra Serif" w:hAnsi="PT Astra Serif"/>
          <w:sz w:val="16"/>
          <w:szCs w:val="16"/>
        </w:rPr>
        <w:t>Сетракович</w:t>
      </w:r>
      <w:proofErr w:type="spellEnd"/>
      <w:r w:rsidRPr="00665A2D">
        <w:rPr>
          <w:rFonts w:ascii="PT Astra Serif" w:hAnsi="PT Astra Serif"/>
          <w:sz w:val="16"/>
          <w:szCs w:val="16"/>
        </w:rPr>
        <w:t xml:space="preserve"> – главный врач ГБУ «Целинная Центральная Районная больница» </w:t>
      </w:r>
      <w:proofErr w:type="gramStart"/>
      <w:r w:rsidRPr="00665A2D">
        <w:rPr>
          <w:rFonts w:ascii="PT Astra Serif" w:hAnsi="PT Astra Serif"/>
          <w:sz w:val="16"/>
          <w:szCs w:val="16"/>
        </w:rPr>
        <w:t xml:space="preserve">( </w:t>
      </w:r>
      <w:proofErr w:type="gramEnd"/>
      <w:r w:rsidRPr="00665A2D">
        <w:rPr>
          <w:rFonts w:ascii="PT Astra Serif" w:hAnsi="PT Astra Serif"/>
          <w:sz w:val="16"/>
          <w:szCs w:val="16"/>
        </w:rPr>
        <w:t>по согласованию );</w:t>
      </w:r>
    </w:p>
    <w:p w:rsidR="005F7360" w:rsidRPr="00665A2D" w:rsidRDefault="005F7360" w:rsidP="00665A2D">
      <w:pPr>
        <w:numPr>
          <w:ilvl w:val="0"/>
          <w:numId w:val="23"/>
        </w:numPr>
        <w:tabs>
          <w:tab w:val="clear" w:pos="720"/>
          <w:tab w:val="num" w:pos="0"/>
          <w:tab w:val="num" w:pos="284"/>
          <w:tab w:val="left" w:pos="1134"/>
        </w:tabs>
        <w:spacing w:after="0" w:line="240" w:lineRule="auto"/>
        <w:ind w:left="-567" w:firstLine="567"/>
        <w:jc w:val="both"/>
        <w:rPr>
          <w:rFonts w:ascii="PT Astra Serif" w:hAnsi="PT Astra Serif"/>
          <w:sz w:val="16"/>
          <w:szCs w:val="16"/>
        </w:rPr>
      </w:pPr>
      <w:proofErr w:type="spellStart"/>
      <w:r w:rsidRPr="00665A2D">
        <w:rPr>
          <w:rFonts w:ascii="PT Astra Serif" w:hAnsi="PT Astra Serif"/>
          <w:sz w:val="16"/>
          <w:szCs w:val="16"/>
        </w:rPr>
        <w:t>Никульча</w:t>
      </w:r>
      <w:proofErr w:type="spellEnd"/>
      <w:r w:rsidRPr="00665A2D">
        <w:rPr>
          <w:rFonts w:ascii="PT Astra Serif" w:hAnsi="PT Astra Serif"/>
          <w:sz w:val="16"/>
          <w:szCs w:val="16"/>
        </w:rPr>
        <w:t xml:space="preserve"> Татьяна Геннадьевна – директор МКУ ДО «Целинный </w:t>
      </w:r>
      <w:proofErr w:type="gramStart"/>
      <w:r w:rsidRPr="00665A2D">
        <w:rPr>
          <w:rFonts w:ascii="PT Astra Serif" w:hAnsi="PT Astra Serif"/>
          <w:sz w:val="16"/>
          <w:szCs w:val="16"/>
        </w:rPr>
        <w:t>детско-юношеского</w:t>
      </w:r>
      <w:proofErr w:type="gramEnd"/>
      <w:r w:rsidRPr="00665A2D">
        <w:rPr>
          <w:rFonts w:ascii="PT Astra Serif" w:hAnsi="PT Astra Serif"/>
          <w:sz w:val="16"/>
          <w:szCs w:val="16"/>
        </w:rPr>
        <w:t xml:space="preserve"> центр»;</w:t>
      </w:r>
    </w:p>
    <w:p w:rsidR="005F7360" w:rsidRPr="00665A2D" w:rsidRDefault="005F7360" w:rsidP="00665A2D">
      <w:pPr>
        <w:numPr>
          <w:ilvl w:val="0"/>
          <w:numId w:val="23"/>
        </w:numPr>
        <w:tabs>
          <w:tab w:val="clear" w:pos="720"/>
          <w:tab w:val="num" w:pos="0"/>
          <w:tab w:val="num" w:pos="284"/>
          <w:tab w:val="left" w:pos="1134"/>
        </w:tabs>
        <w:spacing w:after="0" w:line="240" w:lineRule="auto"/>
        <w:ind w:left="-567" w:firstLine="567"/>
        <w:jc w:val="both"/>
        <w:rPr>
          <w:rFonts w:ascii="PT Astra Serif" w:hAnsi="PT Astra Serif"/>
          <w:sz w:val="16"/>
          <w:szCs w:val="16"/>
        </w:rPr>
      </w:pPr>
      <w:r w:rsidRPr="00665A2D">
        <w:rPr>
          <w:rFonts w:ascii="PT Astra Serif" w:hAnsi="PT Astra Serif"/>
          <w:sz w:val="16"/>
          <w:szCs w:val="16"/>
        </w:rPr>
        <w:t xml:space="preserve">Овчинников Константин Михайлович – зам. директора – начальник отдела содействия занятости населения Целинного района Государственного казенного учреждения «Центр занятости населения </w:t>
      </w:r>
      <w:proofErr w:type="spellStart"/>
      <w:r w:rsidRPr="00665A2D">
        <w:rPr>
          <w:rFonts w:ascii="PT Astra Serif" w:hAnsi="PT Astra Serif"/>
          <w:sz w:val="16"/>
          <w:szCs w:val="16"/>
        </w:rPr>
        <w:t>Куртамышского</w:t>
      </w:r>
      <w:proofErr w:type="spellEnd"/>
      <w:r w:rsidRPr="00665A2D">
        <w:rPr>
          <w:rFonts w:ascii="PT Astra Serif" w:hAnsi="PT Astra Serif"/>
          <w:sz w:val="16"/>
          <w:szCs w:val="16"/>
        </w:rPr>
        <w:t xml:space="preserve"> и Целинного районов Курганской области» </w:t>
      </w:r>
      <w:proofErr w:type="gramStart"/>
      <w:r w:rsidRPr="00665A2D">
        <w:rPr>
          <w:rFonts w:ascii="PT Astra Serif" w:hAnsi="PT Astra Serif"/>
          <w:sz w:val="16"/>
          <w:szCs w:val="16"/>
        </w:rPr>
        <w:t xml:space="preserve">( </w:t>
      </w:r>
      <w:proofErr w:type="gramEnd"/>
      <w:r w:rsidRPr="00665A2D">
        <w:rPr>
          <w:rFonts w:ascii="PT Astra Serif" w:hAnsi="PT Astra Serif"/>
          <w:sz w:val="16"/>
          <w:szCs w:val="16"/>
        </w:rPr>
        <w:t>по согласованию );</w:t>
      </w:r>
    </w:p>
    <w:p w:rsidR="005F7360" w:rsidRPr="00665A2D" w:rsidRDefault="005F7360" w:rsidP="00665A2D">
      <w:pPr>
        <w:numPr>
          <w:ilvl w:val="0"/>
          <w:numId w:val="23"/>
        </w:numPr>
        <w:tabs>
          <w:tab w:val="clear" w:pos="720"/>
          <w:tab w:val="num" w:pos="0"/>
          <w:tab w:val="num" w:pos="284"/>
          <w:tab w:val="left" w:pos="1134"/>
        </w:tabs>
        <w:spacing w:after="0" w:line="240" w:lineRule="auto"/>
        <w:ind w:left="-567" w:firstLine="567"/>
        <w:jc w:val="both"/>
        <w:rPr>
          <w:rFonts w:ascii="PT Astra Serif" w:hAnsi="PT Astra Serif"/>
          <w:sz w:val="16"/>
          <w:szCs w:val="16"/>
        </w:rPr>
      </w:pPr>
      <w:r w:rsidRPr="00665A2D">
        <w:rPr>
          <w:rFonts w:ascii="PT Astra Serif" w:hAnsi="PT Astra Serif"/>
          <w:sz w:val="16"/>
          <w:szCs w:val="16"/>
        </w:rPr>
        <w:t xml:space="preserve">Сухоплюев Василий Николаевич – начальник отдела УУП и по делам несовершеннолетних ОП « Целинное » МО МВД « </w:t>
      </w:r>
      <w:proofErr w:type="spellStart"/>
      <w:r w:rsidRPr="00665A2D">
        <w:rPr>
          <w:rFonts w:ascii="PT Astra Serif" w:hAnsi="PT Astra Serif"/>
          <w:sz w:val="16"/>
          <w:szCs w:val="16"/>
        </w:rPr>
        <w:t>Куртамышский</w:t>
      </w:r>
      <w:proofErr w:type="spellEnd"/>
      <w:r w:rsidRPr="00665A2D">
        <w:rPr>
          <w:rFonts w:ascii="PT Astra Serif" w:hAnsi="PT Astra Serif"/>
          <w:sz w:val="16"/>
          <w:szCs w:val="16"/>
        </w:rPr>
        <w:t xml:space="preserve"> » </w:t>
      </w:r>
      <w:proofErr w:type="gramStart"/>
      <w:r w:rsidRPr="00665A2D">
        <w:rPr>
          <w:rFonts w:ascii="PT Astra Serif" w:hAnsi="PT Astra Serif"/>
          <w:sz w:val="16"/>
          <w:szCs w:val="16"/>
        </w:rPr>
        <w:t xml:space="preserve">( </w:t>
      </w:r>
      <w:proofErr w:type="gramEnd"/>
      <w:r w:rsidRPr="00665A2D">
        <w:rPr>
          <w:rFonts w:ascii="PT Astra Serif" w:hAnsi="PT Astra Serif"/>
          <w:sz w:val="16"/>
          <w:szCs w:val="16"/>
        </w:rPr>
        <w:t>по согласованию );</w:t>
      </w:r>
    </w:p>
    <w:p w:rsidR="005F7360" w:rsidRPr="00665A2D" w:rsidRDefault="005F7360" w:rsidP="00665A2D">
      <w:pPr>
        <w:numPr>
          <w:ilvl w:val="0"/>
          <w:numId w:val="23"/>
        </w:numPr>
        <w:tabs>
          <w:tab w:val="clear" w:pos="720"/>
          <w:tab w:val="num" w:pos="0"/>
          <w:tab w:val="num" w:pos="284"/>
          <w:tab w:val="left" w:pos="1134"/>
        </w:tabs>
        <w:spacing w:after="0" w:line="240" w:lineRule="auto"/>
        <w:ind w:left="-567" w:firstLine="567"/>
        <w:jc w:val="both"/>
        <w:rPr>
          <w:rFonts w:ascii="PT Astra Serif" w:hAnsi="PT Astra Serif"/>
          <w:sz w:val="16"/>
          <w:szCs w:val="16"/>
        </w:rPr>
      </w:pPr>
      <w:r w:rsidRPr="00665A2D">
        <w:rPr>
          <w:rFonts w:ascii="PT Astra Serif" w:hAnsi="PT Astra Serif"/>
          <w:sz w:val="16"/>
          <w:szCs w:val="16"/>
        </w:rPr>
        <w:lastRenderedPageBreak/>
        <w:t xml:space="preserve">Трофимова Елена Петровна – старший инспектор </w:t>
      </w:r>
      <w:proofErr w:type="spellStart"/>
      <w:r w:rsidRPr="00665A2D">
        <w:rPr>
          <w:rFonts w:ascii="PT Astra Serif" w:hAnsi="PT Astra Serif"/>
          <w:sz w:val="16"/>
          <w:szCs w:val="16"/>
        </w:rPr>
        <w:t>Куртамышского</w:t>
      </w:r>
      <w:proofErr w:type="spellEnd"/>
      <w:r w:rsidRPr="00665A2D">
        <w:rPr>
          <w:rFonts w:ascii="PT Astra Serif" w:hAnsi="PT Astra Serif"/>
          <w:sz w:val="16"/>
          <w:szCs w:val="16"/>
        </w:rPr>
        <w:t xml:space="preserve"> МФ ФКУ УИИ УФСИН России по Курганской области </w:t>
      </w:r>
      <w:proofErr w:type="gramStart"/>
      <w:r w:rsidRPr="00665A2D">
        <w:rPr>
          <w:rFonts w:ascii="PT Astra Serif" w:hAnsi="PT Astra Serif"/>
          <w:sz w:val="16"/>
          <w:szCs w:val="16"/>
        </w:rPr>
        <w:t xml:space="preserve">( </w:t>
      </w:r>
      <w:proofErr w:type="gramEnd"/>
      <w:r w:rsidRPr="00665A2D">
        <w:rPr>
          <w:rFonts w:ascii="PT Astra Serif" w:hAnsi="PT Astra Serif"/>
          <w:sz w:val="16"/>
          <w:szCs w:val="16"/>
        </w:rPr>
        <w:t>по согласованию );</w:t>
      </w:r>
    </w:p>
    <w:p w:rsidR="005F7360" w:rsidRPr="00665A2D" w:rsidRDefault="005F7360" w:rsidP="00665A2D">
      <w:pPr>
        <w:numPr>
          <w:ilvl w:val="0"/>
          <w:numId w:val="23"/>
        </w:numPr>
        <w:tabs>
          <w:tab w:val="clear" w:pos="720"/>
          <w:tab w:val="num" w:pos="0"/>
          <w:tab w:val="num" w:pos="284"/>
          <w:tab w:val="left" w:pos="1134"/>
        </w:tabs>
        <w:spacing w:after="0" w:line="240" w:lineRule="auto"/>
        <w:ind w:left="-567" w:firstLine="567"/>
        <w:jc w:val="both"/>
        <w:rPr>
          <w:rFonts w:ascii="PT Astra Serif" w:hAnsi="PT Astra Serif"/>
          <w:sz w:val="16"/>
          <w:szCs w:val="16"/>
        </w:rPr>
      </w:pPr>
      <w:proofErr w:type="spellStart"/>
      <w:r w:rsidRPr="00665A2D">
        <w:rPr>
          <w:rFonts w:ascii="PT Astra Serif" w:hAnsi="PT Astra Serif"/>
          <w:sz w:val="16"/>
          <w:szCs w:val="16"/>
        </w:rPr>
        <w:t>Яковкина</w:t>
      </w:r>
      <w:proofErr w:type="spellEnd"/>
      <w:r w:rsidRPr="00665A2D">
        <w:rPr>
          <w:rFonts w:ascii="PT Astra Serif" w:hAnsi="PT Astra Serif"/>
          <w:sz w:val="16"/>
          <w:szCs w:val="16"/>
        </w:rPr>
        <w:t xml:space="preserve"> Ольга Владимировна – начальник Целинного филиала Государственного бюджетного учреждения «Комплексный центр социального обслуживания населения по </w:t>
      </w:r>
      <w:proofErr w:type="spellStart"/>
      <w:r w:rsidRPr="00665A2D">
        <w:rPr>
          <w:rFonts w:ascii="PT Astra Serif" w:hAnsi="PT Astra Serif"/>
          <w:sz w:val="16"/>
          <w:szCs w:val="16"/>
        </w:rPr>
        <w:t>Куртамышскому</w:t>
      </w:r>
      <w:proofErr w:type="spellEnd"/>
      <w:r w:rsidRPr="00665A2D">
        <w:rPr>
          <w:rFonts w:ascii="PT Astra Serif" w:hAnsi="PT Astra Serif"/>
          <w:sz w:val="16"/>
          <w:szCs w:val="16"/>
        </w:rPr>
        <w:t xml:space="preserve">, </w:t>
      </w:r>
      <w:proofErr w:type="spellStart"/>
      <w:r w:rsidRPr="00665A2D">
        <w:rPr>
          <w:rFonts w:ascii="PT Astra Serif" w:hAnsi="PT Astra Serif"/>
          <w:sz w:val="16"/>
          <w:szCs w:val="16"/>
        </w:rPr>
        <w:t>Альменевскому</w:t>
      </w:r>
      <w:proofErr w:type="spellEnd"/>
      <w:r w:rsidRPr="00665A2D">
        <w:rPr>
          <w:rFonts w:ascii="PT Astra Serif" w:hAnsi="PT Astra Serif"/>
          <w:sz w:val="16"/>
          <w:szCs w:val="16"/>
        </w:rPr>
        <w:t xml:space="preserve"> и Целинному районам» </w:t>
      </w:r>
      <w:proofErr w:type="gramStart"/>
      <w:r w:rsidRPr="00665A2D">
        <w:rPr>
          <w:rFonts w:ascii="PT Astra Serif" w:hAnsi="PT Astra Serif"/>
          <w:sz w:val="16"/>
          <w:szCs w:val="16"/>
        </w:rPr>
        <w:t xml:space="preserve">( </w:t>
      </w:r>
      <w:proofErr w:type="gramEnd"/>
      <w:r w:rsidRPr="00665A2D">
        <w:rPr>
          <w:rFonts w:ascii="PT Astra Serif" w:hAnsi="PT Astra Serif"/>
          <w:sz w:val="16"/>
          <w:szCs w:val="16"/>
        </w:rPr>
        <w:t>по согласованию );</w:t>
      </w:r>
    </w:p>
    <w:p w:rsidR="005F7360" w:rsidRPr="00665A2D" w:rsidRDefault="005F7360" w:rsidP="00665A2D">
      <w:pPr>
        <w:numPr>
          <w:ilvl w:val="0"/>
          <w:numId w:val="23"/>
        </w:numPr>
        <w:tabs>
          <w:tab w:val="clear" w:pos="720"/>
          <w:tab w:val="num" w:pos="0"/>
          <w:tab w:val="num" w:pos="284"/>
          <w:tab w:val="left" w:pos="1134"/>
        </w:tabs>
        <w:spacing w:after="0" w:line="240" w:lineRule="auto"/>
        <w:ind w:left="-567" w:firstLine="567"/>
        <w:jc w:val="both"/>
        <w:rPr>
          <w:rFonts w:ascii="PT Astra Serif" w:hAnsi="PT Astra Serif"/>
          <w:sz w:val="16"/>
          <w:szCs w:val="16"/>
        </w:rPr>
      </w:pPr>
      <w:proofErr w:type="spellStart"/>
      <w:r w:rsidRPr="00665A2D">
        <w:rPr>
          <w:rFonts w:ascii="PT Astra Serif" w:hAnsi="PT Astra Serif"/>
          <w:sz w:val="16"/>
          <w:szCs w:val="16"/>
        </w:rPr>
        <w:t>Добрыдин</w:t>
      </w:r>
      <w:proofErr w:type="spellEnd"/>
      <w:r w:rsidRPr="00665A2D">
        <w:rPr>
          <w:rFonts w:ascii="PT Astra Serif" w:hAnsi="PT Astra Serif"/>
          <w:sz w:val="16"/>
          <w:szCs w:val="16"/>
        </w:rPr>
        <w:t xml:space="preserve"> Сергей Евгеньевич -  начальник отделения надзорной деятельности и профилактической работы по </w:t>
      </w:r>
      <w:proofErr w:type="spellStart"/>
      <w:r w:rsidRPr="00665A2D">
        <w:rPr>
          <w:rFonts w:ascii="PT Astra Serif" w:hAnsi="PT Astra Serif"/>
          <w:sz w:val="16"/>
          <w:szCs w:val="16"/>
        </w:rPr>
        <w:t>Альменевскому</w:t>
      </w:r>
      <w:proofErr w:type="spellEnd"/>
      <w:r w:rsidRPr="00665A2D">
        <w:rPr>
          <w:rFonts w:ascii="PT Astra Serif" w:hAnsi="PT Astra Serif"/>
          <w:sz w:val="16"/>
          <w:szCs w:val="16"/>
        </w:rPr>
        <w:t xml:space="preserve"> и Целинному районам </w:t>
      </w:r>
      <w:proofErr w:type="spellStart"/>
      <w:r w:rsidRPr="00665A2D">
        <w:rPr>
          <w:rFonts w:ascii="PT Astra Serif" w:hAnsi="PT Astra Serif"/>
          <w:sz w:val="16"/>
          <w:szCs w:val="16"/>
        </w:rPr>
        <w:t>Мишкинского</w:t>
      </w:r>
      <w:proofErr w:type="spellEnd"/>
      <w:r w:rsidRPr="00665A2D">
        <w:rPr>
          <w:rFonts w:ascii="PT Astra Serif" w:hAnsi="PT Astra Serif"/>
          <w:sz w:val="16"/>
          <w:szCs w:val="16"/>
        </w:rPr>
        <w:t xml:space="preserve"> межрайонного отдела надзорной деятельности и профилактической работы УНД И </w:t>
      </w:r>
      <w:proofErr w:type="gramStart"/>
      <w:r w:rsidRPr="00665A2D">
        <w:rPr>
          <w:rFonts w:ascii="PT Astra Serif" w:hAnsi="PT Astra Serif"/>
          <w:sz w:val="16"/>
          <w:szCs w:val="16"/>
        </w:rPr>
        <w:t>ПР</w:t>
      </w:r>
      <w:proofErr w:type="gramEnd"/>
      <w:r w:rsidRPr="00665A2D">
        <w:rPr>
          <w:rFonts w:ascii="PT Astra Serif" w:hAnsi="PT Astra Serif"/>
          <w:sz w:val="16"/>
          <w:szCs w:val="16"/>
        </w:rPr>
        <w:t xml:space="preserve"> Главного управления МЧС России по Курганской области ( по согласованию ).</w:t>
      </w:r>
    </w:p>
    <w:p w:rsidR="005F7360" w:rsidRPr="00665A2D" w:rsidRDefault="005F7360" w:rsidP="00665A2D">
      <w:pPr>
        <w:numPr>
          <w:ilvl w:val="0"/>
          <w:numId w:val="23"/>
        </w:numPr>
        <w:tabs>
          <w:tab w:val="clear" w:pos="720"/>
          <w:tab w:val="num" w:pos="0"/>
          <w:tab w:val="num" w:pos="284"/>
          <w:tab w:val="left" w:pos="1134"/>
        </w:tabs>
        <w:spacing w:after="0" w:line="240" w:lineRule="auto"/>
        <w:ind w:left="-567" w:firstLine="567"/>
        <w:jc w:val="both"/>
        <w:rPr>
          <w:rFonts w:ascii="PT Astra Serif" w:hAnsi="PT Astra Serif"/>
          <w:sz w:val="16"/>
          <w:szCs w:val="16"/>
        </w:rPr>
      </w:pPr>
      <w:proofErr w:type="spellStart"/>
      <w:r w:rsidRPr="00665A2D">
        <w:rPr>
          <w:rFonts w:ascii="PT Astra Serif" w:hAnsi="PT Astra Serif"/>
          <w:sz w:val="16"/>
          <w:szCs w:val="16"/>
        </w:rPr>
        <w:t>Ибраева</w:t>
      </w:r>
      <w:proofErr w:type="spellEnd"/>
      <w:r w:rsidRPr="00665A2D">
        <w:rPr>
          <w:rFonts w:ascii="PT Astra Serif" w:hAnsi="PT Astra Serif"/>
          <w:sz w:val="16"/>
          <w:szCs w:val="16"/>
        </w:rPr>
        <w:t xml:space="preserve"> Диана </w:t>
      </w:r>
      <w:proofErr w:type="spellStart"/>
      <w:r w:rsidRPr="00665A2D">
        <w:rPr>
          <w:rFonts w:ascii="PT Astra Serif" w:hAnsi="PT Astra Serif"/>
          <w:sz w:val="16"/>
          <w:szCs w:val="16"/>
        </w:rPr>
        <w:t>Кайратовна</w:t>
      </w:r>
      <w:proofErr w:type="spellEnd"/>
      <w:r w:rsidRPr="00665A2D">
        <w:rPr>
          <w:rFonts w:ascii="PT Astra Serif" w:hAnsi="PT Astra Serif"/>
          <w:sz w:val="16"/>
          <w:szCs w:val="16"/>
        </w:rPr>
        <w:t xml:space="preserve"> – главный специалист сектора опеки и попечительства отдела образования Администрации Целинного района.</w:t>
      </w:r>
    </w:p>
    <w:p w:rsidR="005F7360" w:rsidRPr="00665A2D" w:rsidRDefault="005F7360" w:rsidP="00665A2D">
      <w:pPr>
        <w:numPr>
          <w:ilvl w:val="0"/>
          <w:numId w:val="23"/>
        </w:numPr>
        <w:tabs>
          <w:tab w:val="clear" w:pos="720"/>
          <w:tab w:val="num" w:pos="0"/>
          <w:tab w:val="num" w:pos="284"/>
          <w:tab w:val="left" w:pos="1134"/>
        </w:tabs>
        <w:spacing w:after="0" w:line="240" w:lineRule="auto"/>
        <w:ind w:left="-567" w:firstLine="567"/>
        <w:jc w:val="both"/>
        <w:rPr>
          <w:rFonts w:ascii="PT Astra Serif" w:hAnsi="PT Astra Serif"/>
          <w:sz w:val="16"/>
          <w:szCs w:val="16"/>
        </w:rPr>
      </w:pPr>
      <w:r w:rsidRPr="00665A2D">
        <w:rPr>
          <w:rFonts w:ascii="PT Astra Serif" w:hAnsi="PT Astra Serif"/>
          <w:sz w:val="16"/>
          <w:szCs w:val="16"/>
        </w:rPr>
        <w:t xml:space="preserve">Саакян Наталья Викторовна – ведущий специалиста юридического отдела Администрации Целинного района. </w:t>
      </w:r>
    </w:p>
    <w:p w:rsidR="005F7360" w:rsidRPr="00665A2D" w:rsidRDefault="005F7360" w:rsidP="00665A2D">
      <w:pPr>
        <w:tabs>
          <w:tab w:val="num" w:pos="284"/>
        </w:tabs>
        <w:spacing w:after="0" w:line="240" w:lineRule="auto"/>
        <w:ind w:left="-567" w:firstLine="567"/>
        <w:rPr>
          <w:rFonts w:ascii="PT Astra Serif" w:hAnsi="PT Astra Serif"/>
          <w:sz w:val="16"/>
          <w:szCs w:val="16"/>
        </w:rPr>
      </w:pPr>
    </w:p>
    <w:p w:rsidR="005F7360" w:rsidRPr="00665A2D" w:rsidRDefault="005F7360" w:rsidP="00665A2D">
      <w:pPr>
        <w:spacing w:after="0" w:line="240" w:lineRule="auto"/>
        <w:ind w:left="-567" w:firstLine="567"/>
        <w:rPr>
          <w:rFonts w:ascii="PT Astra Serif" w:hAnsi="PT Astra Serif"/>
          <w:sz w:val="16"/>
          <w:szCs w:val="16"/>
        </w:rPr>
      </w:pPr>
      <w:r w:rsidRPr="00665A2D">
        <w:rPr>
          <w:rFonts w:ascii="PT Astra Serif" w:hAnsi="PT Astra Serif"/>
          <w:sz w:val="16"/>
          <w:szCs w:val="16"/>
        </w:rPr>
        <w:t>Управляющий делами Администрации Целинного района                      Л.В. Акулова</w:t>
      </w:r>
    </w:p>
    <w:p w:rsidR="005F7360" w:rsidRPr="00BE2046" w:rsidRDefault="005F7360" w:rsidP="00E86D83">
      <w:pPr>
        <w:pStyle w:val="ConsNonformat"/>
        <w:widowControl/>
        <w:jc w:val="center"/>
        <w:rPr>
          <w:rFonts w:ascii="PT Astra Serif" w:hAnsi="PT Astra Serif"/>
          <w:sz w:val="18"/>
          <w:szCs w:val="32"/>
        </w:rPr>
      </w:pPr>
    </w:p>
    <w:p w:rsidR="005F7360" w:rsidRPr="00465DF0" w:rsidRDefault="005F7360" w:rsidP="00E86D83">
      <w:pPr>
        <w:pStyle w:val="ConsNonformat"/>
        <w:widowControl/>
        <w:jc w:val="center"/>
        <w:rPr>
          <w:rFonts w:ascii="PT Astra Serif" w:hAnsi="PT Astra Serif"/>
          <w:sz w:val="28"/>
          <w:szCs w:val="40"/>
        </w:rPr>
      </w:pPr>
      <w:r w:rsidRPr="00465DF0">
        <w:rPr>
          <w:rFonts w:ascii="PT Astra Serif" w:hAnsi="PT Astra Serif"/>
          <w:sz w:val="28"/>
          <w:szCs w:val="40"/>
        </w:rPr>
        <w:t>КУРГАНСКАЯ ОБЛАСТЬ</w:t>
      </w:r>
    </w:p>
    <w:p w:rsidR="005F7360" w:rsidRPr="00465DF0" w:rsidRDefault="005F7360" w:rsidP="00E86D83">
      <w:pPr>
        <w:pStyle w:val="ConsNonformat"/>
        <w:widowControl/>
        <w:jc w:val="center"/>
        <w:rPr>
          <w:rFonts w:ascii="PT Astra Serif" w:hAnsi="PT Astra Serif"/>
          <w:sz w:val="28"/>
          <w:szCs w:val="40"/>
        </w:rPr>
      </w:pPr>
      <w:r w:rsidRPr="00465DF0">
        <w:rPr>
          <w:rFonts w:ascii="PT Astra Serif" w:hAnsi="PT Astra Serif"/>
          <w:sz w:val="28"/>
          <w:szCs w:val="40"/>
        </w:rPr>
        <w:t>ЦЕЛИННЫЙ РАЙОН</w:t>
      </w:r>
    </w:p>
    <w:p w:rsidR="005F7360" w:rsidRPr="00465DF0" w:rsidRDefault="005F7360" w:rsidP="00E86D83">
      <w:pPr>
        <w:pStyle w:val="ConsNonformat"/>
        <w:widowControl/>
        <w:jc w:val="center"/>
        <w:rPr>
          <w:rFonts w:ascii="PT Astra Serif" w:hAnsi="PT Astra Serif"/>
          <w:sz w:val="28"/>
          <w:szCs w:val="40"/>
        </w:rPr>
      </w:pPr>
      <w:r w:rsidRPr="00465DF0">
        <w:rPr>
          <w:rFonts w:ascii="PT Astra Serif" w:hAnsi="PT Astra Serif"/>
          <w:sz w:val="28"/>
          <w:szCs w:val="40"/>
        </w:rPr>
        <w:t>АДМИНИСТРАЦИЯ ЦЕЛИННОГО РАЙОНА</w:t>
      </w:r>
    </w:p>
    <w:p w:rsidR="005F7360" w:rsidRPr="00BE2046" w:rsidRDefault="005F7360" w:rsidP="00E86D83">
      <w:pPr>
        <w:pStyle w:val="ConsNonformat"/>
        <w:widowControl/>
        <w:jc w:val="center"/>
        <w:rPr>
          <w:rFonts w:ascii="PT Astra Serif" w:hAnsi="PT Astra Serif"/>
          <w:b/>
          <w:szCs w:val="40"/>
        </w:rPr>
      </w:pPr>
    </w:p>
    <w:p w:rsidR="005F7360" w:rsidRPr="00465DF0" w:rsidRDefault="005F7360" w:rsidP="00E86D83">
      <w:pPr>
        <w:pStyle w:val="ConsNonformat"/>
        <w:widowControl/>
        <w:jc w:val="center"/>
        <w:rPr>
          <w:rFonts w:ascii="PT Astra Serif" w:hAnsi="PT Astra Serif"/>
          <w:b/>
          <w:sz w:val="36"/>
          <w:szCs w:val="40"/>
        </w:rPr>
      </w:pPr>
      <w:r w:rsidRPr="00465DF0">
        <w:rPr>
          <w:rFonts w:ascii="PT Astra Serif" w:hAnsi="PT Astra Serif"/>
          <w:b/>
          <w:sz w:val="36"/>
          <w:szCs w:val="40"/>
        </w:rPr>
        <w:t>ПОСТАНОВЛЕНИЕ</w:t>
      </w:r>
    </w:p>
    <w:p w:rsidR="005F7360" w:rsidRPr="00BE2046" w:rsidRDefault="005F7360" w:rsidP="00E86D83">
      <w:pPr>
        <w:pStyle w:val="ConsNonformat"/>
        <w:widowControl/>
        <w:jc w:val="center"/>
        <w:rPr>
          <w:rFonts w:ascii="PT Astra Serif" w:hAnsi="PT Astra Serif"/>
          <w:b/>
          <w:szCs w:val="22"/>
        </w:rPr>
      </w:pPr>
    </w:p>
    <w:p w:rsidR="005F7360" w:rsidRPr="00465DF0" w:rsidRDefault="005F7360" w:rsidP="00E86D83">
      <w:pPr>
        <w:pStyle w:val="ConsNonformat"/>
        <w:widowControl/>
        <w:jc w:val="both"/>
        <w:rPr>
          <w:rFonts w:ascii="PT Astra Serif" w:hAnsi="PT Astra Serif"/>
          <w:sz w:val="24"/>
          <w:szCs w:val="22"/>
        </w:rPr>
      </w:pPr>
      <w:r w:rsidRPr="00465DF0">
        <w:rPr>
          <w:rFonts w:ascii="PT Astra Serif" w:hAnsi="PT Astra Serif"/>
          <w:sz w:val="24"/>
          <w:szCs w:val="22"/>
        </w:rPr>
        <w:t xml:space="preserve">от 24 мая 2021 года                           </w:t>
      </w:r>
      <w:r w:rsidR="00465DF0">
        <w:rPr>
          <w:rFonts w:ascii="PT Astra Serif" w:hAnsi="PT Astra Serif"/>
          <w:sz w:val="24"/>
          <w:szCs w:val="22"/>
        </w:rPr>
        <w:t xml:space="preserve">            </w:t>
      </w:r>
      <w:r w:rsidRPr="00465DF0">
        <w:rPr>
          <w:rFonts w:ascii="PT Astra Serif" w:hAnsi="PT Astra Serif"/>
          <w:sz w:val="24"/>
          <w:szCs w:val="22"/>
        </w:rPr>
        <w:t xml:space="preserve">№ 72 </w:t>
      </w:r>
      <w:r w:rsidR="00465DF0">
        <w:rPr>
          <w:rFonts w:ascii="PT Astra Serif" w:hAnsi="PT Astra Serif"/>
          <w:sz w:val="24"/>
          <w:szCs w:val="22"/>
        </w:rPr>
        <w:t xml:space="preserve">   </w:t>
      </w:r>
      <w:r w:rsidRPr="00465DF0">
        <w:rPr>
          <w:rFonts w:ascii="PT Astra Serif" w:hAnsi="PT Astra Serif"/>
          <w:sz w:val="24"/>
          <w:szCs w:val="22"/>
        </w:rPr>
        <w:t xml:space="preserve">                                          с. </w:t>
      </w:r>
      <w:proofErr w:type="gramStart"/>
      <w:r w:rsidRPr="00465DF0">
        <w:rPr>
          <w:rFonts w:ascii="PT Astra Serif" w:hAnsi="PT Astra Serif"/>
          <w:sz w:val="24"/>
          <w:szCs w:val="22"/>
        </w:rPr>
        <w:t>Целинное</w:t>
      </w:r>
      <w:proofErr w:type="gramEnd"/>
      <w:r w:rsidRPr="00465DF0">
        <w:rPr>
          <w:rFonts w:ascii="PT Astra Serif" w:hAnsi="PT Astra Serif"/>
          <w:sz w:val="24"/>
          <w:szCs w:val="22"/>
        </w:rPr>
        <w:t xml:space="preserve"> </w:t>
      </w:r>
    </w:p>
    <w:p w:rsidR="005F7360" w:rsidRPr="00465DF0" w:rsidRDefault="005F7360" w:rsidP="00465DF0">
      <w:pPr>
        <w:snapToGrid w:val="0"/>
        <w:spacing w:after="0" w:line="240" w:lineRule="auto"/>
        <w:ind w:firstLine="851"/>
        <w:jc w:val="both"/>
        <w:rPr>
          <w:rFonts w:ascii="PT Astra Serif" w:hAnsi="PT Astra Serif"/>
          <w:sz w:val="16"/>
          <w:szCs w:val="16"/>
          <w:lang w:eastAsia="ru-RU"/>
        </w:rPr>
      </w:pPr>
    </w:p>
    <w:p w:rsidR="005F7360" w:rsidRPr="00465DF0" w:rsidRDefault="005F7360" w:rsidP="00465DF0">
      <w:pPr>
        <w:spacing w:after="0" w:line="240" w:lineRule="auto"/>
        <w:ind w:firstLine="567"/>
        <w:jc w:val="center"/>
        <w:rPr>
          <w:rFonts w:ascii="PT Astra Serif" w:hAnsi="PT Astra Serif"/>
          <w:b/>
          <w:sz w:val="20"/>
          <w:szCs w:val="16"/>
        </w:rPr>
      </w:pPr>
      <w:r w:rsidRPr="00465DF0">
        <w:rPr>
          <w:rFonts w:ascii="PT Astra Serif" w:hAnsi="PT Astra Serif"/>
          <w:b/>
          <w:sz w:val="20"/>
          <w:szCs w:val="16"/>
        </w:rPr>
        <w:t xml:space="preserve">О внесении изменений в постановление Администрации Целинного района </w:t>
      </w:r>
    </w:p>
    <w:p w:rsidR="005F7360" w:rsidRPr="00465DF0" w:rsidRDefault="005F7360" w:rsidP="00465DF0">
      <w:pPr>
        <w:spacing w:after="0" w:line="240" w:lineRule="auto"/>
        <w:ind w:firstLine="567"/>
        <w:jc w:val="center"/>
        <w:rPr>
          <w:rFonts w:ascii="PT Astra Serif" w:hAnsi="PT Astra Serif"/>
          <w:b/>
          <w:bCs/>
          <w:sz w:val="20"/>
          <w:szCs w:val="16"/>
        </w:rPr>
      </w:pPr>
      <w:r w:rsidRPr="00465DF0">
        <w:rPr>
          <w:rFonts w:ascii="PT Astra Serif" w:hAnsi="PT Astra Serif"/>
          <w:b/>
          <w:sz w:val="20"/>
          <w:szCs w:val="16"/>
        </w:rPr>
        <w:t>от 7 ноября 2019 года № 211, «О муниципальной программе Целинного района «Развитие физической культуры и спорта в Целинном районе на 2020-2022 годы»</w:t>
      </w:r>
    </w:p>
    <w:p w:rsidR="005F7360" w:rsidRPr="00465DF0" w:rsidRDefault="005F7360" w:rsidP="00465DF0">
      <w:pPr>
        <w:spacing w:after="0" w:line="240" w:lineRule="auto"/>
        <w:ind w:firstLine="567"/>
        <w:rPr>
          <w:rFonts w:ascii="PT Astra Serif" w:eastAsia="Arial Unicode MS" w:hAnsi="PT Astra Serif"/>
          <w:sz w:val="16"/>
          <w:szCs w:val="16"/>
        </w:rPr>
      </w:pPr>
    </w:p>
    <w:p w:rsidR="005F7360" w:rsidRPr="00465DF0" w:rsidRDefault="005F7360" w:rsidP="00465DF0">
      <w:pPr>
        <w:tabs>
          <w:tab w:val="left" w:pos="-567"/>
        </w:tabs>
        <w:spacing w:after="0" w:line="240" w:lineRule="auto"/>
        <w:ind w:left="-567" w:right="-143" w:firstLine="567"/>
        <w:jc w:val="both"/>
        <w:rPr>
          <w:rFonts w:ascii="PT Astra Serif" w:hAnsi="PT Astra Serif"/>
          <w:bCs/>
          <w:color w:val="26282F"/>
          <w:sz w:val="16"/>
          <w:szCs w:val="16"/>
        </w:rPr>
      </w:pPr>
      <w:r w:rsidRPr="00465DF0">
        <w:rPr>
          <w:rFonts w:ascii="PT Astra Serif" w:hAnsi="PT Astra Serif"/>
          <w:sz w:val="16"/>
          <w:szCs w:val="16"/>
        </w:rPr>
        <w:t>На основании Постановления Правительства Курганской области от 25 марта 2021 года № 64 «О внесении изменений в постановление Правительства Курганской области от 9 декабря 2019 года № 413»</w:t>
      </w:r>
      <w:r w:rsidRPr="00465DF0">
        <w:rPr>
          <w:rFonts w:ascii="PT Astra Serif" w:hAnsi="PT Astra Serif"/>
          <w:bCs/>
          <w:color w:val="26282F"/>
          <w:sz w:val="16"/>
          <w:szCs w:val="16"/>
        </w:rPr>
        <w:t>, Администрация Целинного района ПОСТАНОВЛЯЕТ:</w:t>
      </w:r>
    </w:p>
    <w:p w:rsidR="005F7360" w:rsidRPr="00465DF0" w:rsidRDefault="005F7360" w:rsidP="00465DF0">
      <w:pPr>
        <w:tabs>
          <w:tab w:val="left" w:pos="-567"/>
        </w:tabs>
        <w:spacing w:after="0" w:line="240" w:lineRule="auto"/>
        <w:ind w:left="-567" w:firstLine="567"/>
        <w:jc w:val="both"/>
        <w:rPr>
          <w:rFonts w:ascii="PT Astra Serif" w:hAnsi="PT Astra Serif"/>
          <w:bCs/>
          <w:sz w:val="16"/>
          <w:szCs w:val="16"/>
        </w:rPr>
      </w:pPr>
      <w:r w:rsidRPr="00465DF0">
        <w:rPr>
          <w:rFonts w:ascii="PT Astra Serif" w:hAnsi="PT Astra Serif"/>
          <w:sz w:val="16"/>
          <w:szCs w:val="16"/>
        </w:rPr>
        <w:t xml:space="preserve">1. Внести в постановление Администрации Целинного района от </w:t>
      </w:r>
      <w:r w:rsidRPr="00465DF0">
        <w:rPr>
          <w:rFonts w:ascii="PT Astra Serif" w:hAnsi="PT Astra Serif"/>
          <w:bCs/>
          <w:sz w:val="16"/>
          <w:szCs w:val="16"/>
        </w:rPr>
        <w:t>7 ноября 2019 года № 211«О муниципальной программе Целинного района «Развитие физической культуры и спорта в Целинном районе на 2020-2022 годы» следующие изменения:</w:t>
      </w:r>
    </w:p>
    <w:p w:rsidR="005F7360" w:rsidRPr="00465DF0" w:rsidRDefault="005F7360" w:rsidP="00465DF0">
      <w:pPr>
        <w:tabs>
          <w:tab w:val="left" w:pos="-567"/>
        </w:tabs>
        <w:spacing w:after="0" w:line="240" w:lineRule="auto"/>
        <w:ind w:left="-567" w:right="-141" w:firstLine="567"/>
        <w:jc w:val="both"/>
        <w:rPr>
          <w:rFonts w:ascii="PT Astra Serif" w:hAnsi="PT Astra Serif"/>
          <w:sz w:val="16"/>
          <w:szCs w:val="16"/>
        </w:rPr>
      </w:pPr>
      <w:r w:rsidRPr="00465DF0">
        <w:rPr>
          <w:rFonts w:ascii="PT Astra Serif" w:hAnsi="PT Astra Serif"/>
          <w:sz w:val="16"/>
          <w:szCs w:val="16"/>
        </w:rPr>
        <w:t xml:space="preserve">1.1. Раздел </w:t>
      </w:r>
      <w:r w:rsidRPr="00465DF0">
        <w:rPr>
          <w:rFonts w:ascii="PT Astra Serif" w:hAnsi="PT Astra Serif"/>
          <w:sz w:val="16"/>
          <w:szCs w:val="16"/>
          <w:lang w:val="en-US"/>
        </w:rPr>
        <w:t>I</w:t>
      </w:r>
      <w:r w:rsidRPr="00465DF0">
        <w:rPr>
          <w:rFonts w:ascii="PT Astra Serif" w:hAnsi="PT Astra Serif"/>
          <w:sz w:val="16"/>
          <w:szCs w:val="16"/>
        </w:rPr>
        <w:t>. Паспорт муниципальной программы Целинного района</w:t>
      </w:r>
      <w:r w:rsidRPr="00465DF0">
        <w:rPr>
          <w:rFonts w:ascii="PT Astra Serif" w:hAnsi="PT Astra Serif"/>
          <w:bCs/>
          <w:sz w:val="16"/>
          <w:szCs w:val="16"/>
        </w:rPr>
        <w:t xml:space="preserve"> «Развитие физической культуры и спорта в Целинном районе на 2020-2022 годы» пункт 6 «Целевые индикаторы» изложить в новой редакции согласно приложению  №1 к настоящему постановлению.</w:t>
      </w:r>
      <w:r w:rsidRPr="00465DF0">
        <w:rPr>
          <w:rFonts w:ascii="PT Astra Serif" w:hAnsi="PT Astra Serif"/>
          <w:sz w:val="16"/>
          <w:szCs w:val="16"/>
        </w:rPr>
        <w:t xml:space="preserve"> </w:t>
      </w:r>
    </w:p>
    <w:p w:rsidR="005F7360" w:rsidRPr="00465DF0" w:rsidRDefault="005F7360" w:rsidP="00465DF0">
      <w:pPr>
        <w:tabs>
          <w:tab w:val="left" w:pos="-567"/>
        </w:tabs>
        <w:spacing w:after="0" w:line="240" w:lineRule="auto"/>
        <w:ind w:left="-567" w:right="-141" w:firstLine="567"/>
        <w:jc w:val="both"/>
        <w:rPr>
          <w:rFonts w:ascii="PT Astra Serif" w:hAnsi="PT Astra Serif"/>
          <w:sz w:val="16"/>
          <w:szCs w:val="16"/>
        </w:rPr>
      </w:pPr>
      <w:r w:rsidRPr="00465DF0">
        <w:rPr>
          <w:rFonts w:ascii="PT Astra Serif" w:hAnsi="PT Astra Serif"/>
          <w:sz w:val="16"/>
          <w:szCs w:val="16"/>
        </w:rPr>
        <w:t xml:space="preserve">2. Постановление от 6 июня 2020 года № 108 </w:t>
      </w:r>
      <w:r w:rsidRPr="00465DF0">
        <w:rPr>
          <w:rFonts w:ascii="PT Astra Serif" w:hAnsi="PT Astra Serif"/>
          <w:bCs/>
          <w:sz w:val="16"/>
          <w:szCs w:val="16"/>
        </w:rPr>
        <w:t>«О внесении изменений в постановление</w:t>
      </w:r>
      <w:r w:rsidRPr="00465DF0">
        <w:rPr>
          <w:rFonts w:ascii="PT Astra Serif" w:hAnsi="PT Astra Serif"/>
          <w:sz w:val="16"/>
          <w:szCs w:val="16"/>
        </w:rPr>
        <w:t xml:space="preserve"> Администрации Целинного района</w:t>
      </w:r>
      <w:r w:rsidRPr="00465DF0">
        <w:rPr>
          <w:rFonts w:ascii="PT Astra Serif" w:hAnsi="PT Astra Serif"/>
          <w:bCs/>
          <w:sz w:val="16"/>
          <w:szCs w:val="16"/>
        </w:rPr>
        <w:t xml:space="preserve"> от 7 ноября 2019 года № 211 «О муниципальной программе Целинного района «Развитие физической культуры и спорта в Целинном районе на 2020-2022 годы» считать утратившим силу.</w:t>
      </w:r>
    </w:p>
    <w:p w:rsidR="005F7360" w:rsidRPr="00465DF0" w:rsidRDefault="005F7360" w:rsidP="00465DF0">
      <w:pPr>
        <w:tabs>
          <w:tab w:val="left" w:pos="-567"/>
          <w:tab w:val="left" w:pos="3405"/>
        </w:tabs>
        <w:spacing w:after="0" w:line="240" w:lineRule="auto"/>
        <w:ind w:left="-567" w:right="-141" w:firstLine="567"/>
        <w:jc w:val="both"/>
        <w:rPr>
          <w:rFonts w:ascii="PT Astra Serif" w:hAnsi="PT Astra Serif"/>
          <w:sz w:val="16"/>
          <w:szCs w:val="16"/>
        </w:rPr>
      </w:pPr>
      <w:r w:rsidRPr="00465DF0">
        <w:rPr>
          <w:rFonts w:ascii="PT Astra Serif" w:hAnsi="PT Astra Serif"/>
          <w:sz w:val="16"/>
          <w:szCs w:val="16"/>
        </w:rPr>
        <w:t>3. 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5F7360" w:rsidRPr="00465DF0" w:rsidRDefault="005F7360" w:rsidP="00465DF0">
      <w:pPr>
        <w:tabs>
          <w:tab w:val="left" w:pos="-567"/>
        </w:tabs>
        <w:spacing w:after="0" w:line="240" w:lineRule="auto"/>
        <w:ind w:left="-567" w:right="-141" w:firstLine="567"/>
        <w:jc w:val="both"/>
        <w:rPr>
          <w:rFonts w:ascii="PT Astra Serif" w:hAnsi="PT Astra Serif"/>
          <w:sz w:val="16"/>
          <w:szCs w:val="16"/>
        </w:rPr>
      </w:pPr>
      <w:r w:rsidRPr="00465DF0">
        <w:rPr>
          <w:rFonts w:ascii="PT Astra Serif" w:hAnsi="PT Astra Serif"/>
          <w:sz w:val="16"/>
          <w:szCs w:val="16"/>
        </w:rPr>
        <w:t>4. Настоящее постановление вступает в законную силу после его подписания.</w:t>
      </w:r>
    </w:p>
    <w:p w:rsidR="005F7360" w:rsidRPr="00465DF0" w:rsidRDefault="005F7360" w:rsidP="00465DF0">
      <w:pPr>
        <w:tabs>
          <w:tab w:val="left" w:pos="-567"/>
        </w:tabs>
        <w:spacing w:after="0" w:line="240" w:lineRule="auto"/>
        <w:ind w:left="-567" w:right="-141" w:firstLine="567"/>
        <w:jc w:val="both"/>
        <w:rPr>
          <w:rFonts w:ascii="PT Astra Serif" w:hAnsi="PT Astra Serif"/>
          <w:sz w:val="16"/>
          <w:szCs w:val="16"/>
        </w:rPr>
      </w:pPr>
      <w:r w:rsidRPr="00465DF0">
        <w:rPr>
          <w:rFonts w:ascii="PT Astra Serif" w:hAnsi="PT Astra Serif"/>
          <w:sz w:val="16"/>
          <w:szCs w:val="16"/>
        </w:rPr>
        <w:t xml:space="preserve">5. </w:t>
      </w:r>
      <w:proofErr w:type="gramStart"/>
      <w:r w:rsidRPr="00465DF0">
        <w:rPr>
          <w:rFonts w:ascii="PT Astra Serif" w:hAnsi="PT Astra Serif"/>
          <w:sz w:val="16"/>
          <w:szCs w:val="16"/>
        </w:rPr>
        <w:t>Контроль за</w:t>
      </w:r>
      <w:proofErr w:type="gramEnd"/>
      <w:r w:rsidRPr="00465DF0">
        <w:rPr>
          <w:rFonts w:ascii="PT Astra Serif" w:hAnsi="PT Astra Serif"/>
          <w:sz w:val="16"/>
          <w:szCs w:val="16"/>
        </w:rPr>
        <w:t xml:space="preserve"> выполнением настоящего постановления возложить на заместителя Главы Целинного района, курирующего вопросы социальной политики.</w:t>
      </w:r>
    </w:p>
    <w:p w:rsidR="005F7360" w:rsidRPr="00465DF0" w:rsidRDefault="005F7360" w:rsidP="00465DF0">
      <w:pPr>
        <w:tabs>
          <w:tab w:val="left" w:pos="-567"/>
        </w:tabs>
        <w:spacing w:after="0" w:line="240" w:lineRule="auto"/>
        <w:ind w:left="-567" w:right="142" w:firstLine="567"/>
        <w:jc w:val="both"/>
        <w:rPr>
          <w:rFonts w:ascii="PT Astra Serif" w:hAnsi="PT Astra Serif"/>
          <w:sz w:val="16"/>
          <w:szCs w:val="16"/>
        </w:rPr>
      </w:pPr>
    </w:p>
    <w:p w:rsidR="005F7360" w:rsidRPr="00465DF0" w:rsidRDefault="005F7360" w:rsidP="00465DF0">
      <w:pPr>
        <w:tabs>
          <w:tab w:val="left" w:pos="-567"/>
        </w:tabs>
        <w:spacing w:after="0" w:line="240" w:lineRule="auto"/>
        <w:ind w:left="-567" w:right="142" w:firstLine="567"/>
        <w:jc w:val="both"/>
        <w:rPr>
          <w:rFonts w:ascii="PT Astra Serif" w:hAnsi="PT Astra Serif"/>
          <w:sz w:val="16"/>
          <w:szCs w:val="16"/>
        </w:rPr>
      </w:pPr>
      <w:r w:rsidRPr="00465DF0">
        <w:rPr>
          <w:rFonts w:ascii="PT Astra Serif" w:hAnsi="PT Astra Serif"/>
          <w:sz w:val="16"/>
          <w:szCs w:val="16"/>
        </w:rPr>
        <w:t xml:space="preserve"> Глава Целинного района                                                             А.В. </w:t>
      </w:r>
      <w:proofErr w:type="spellStart"/>
      <w:r w:rsidRPr="00465DF0">
        <w:rPr>
          <w:rFonts w:ascii="PT Astra Serif" w:hAnsi="PT Astra Serif"/>
          <w:sz w:val="16"/>
          <w:szCs w:val="16"/>
        </w:rPr>
        <w:t>Сытов</w:t>
      </w:r>
      <w:proofErr w:type="spellEnd"/>
    </w:p>
    <w:p w:rsidR="005F7360" w:rsidRPr="00465DF0" w:rsidRDefault="005F7360" w:rsidP="00465DF0">
      <w:pPr>
        <w:spacing w:after="0" w:line="240" w:lineRule="auto"/>
        <w:ind w:right="142" w:firstLine="567"/>
        <w:jc w:val="both"/>
        <w:rPr>
          <w:rFonts w:ascii="PT Astra Serif" w:hAnsi="PT Astra Serif"/>
          <w:sz w:val="16"/>
          <w:szCs w:val="16"/>
        </w:rPr>
      </w:pPr>
    </w:p>
    <w:p w:rsidR="005F7360" w:rsidRPr="00465DF0" w:rsidRDefault="005F7360" w:rsidP="00465DF0">
      <w:pPr>
        <w:tabs>
          <w:tab w:val="left" w:pos="5670"/>
        </w:tabs>
        <w:spacing w:after="0" w:line="240" w:lineRule="auto"/>
        <w:ind w:left="5670"/>
        <w:rPr>
          <w:rFonts w:ascii="PT Astra Serif" w:eastAsia="Arial Unicode MS" w:hAnsi="PT Astra Serif"/>
          <w:sz w:val="16"/>
          <w:szCs w:val="16"/>
        </w:rPr>
      </w:pPr>
      <w:r w:rsidRPr="00465DF0">
        <w:rPr>
          <w:rFonts w:ascii="PT Astra Serif" w:hAnsi="PT Astra Serif"/>
          <w:sz w:val="16"/>
          <w:szCs w:val="16"/>
        </w:rPr>
        <w:t xml:space="preserve">Приложение № 1  </w:t>
      </w:r>
    </w:p>
    <w:p w:rsidR="005F7360" w:rsidRPr="00465DF0" w:rsidRDefault="005F7360" w:rsidP="00465DF0">
      <w:pPr>
        <w:tabs>
          <w:tab w:val="left" w:pos="5670"/>
        </w:tabs>
        <w:spacing w:after="0" w:line="240" w:lineRule="auto"/>
        <w:ind w:left="5670"/>
        <w:rPr>
          <w:rFonts w:ascii="PT Astra Serif" w:hAnsi="PT Astra Serif"/>
          <w:sz w:val="16"/>
          <w:szCs w:val="16"/>
        </w:rPr>
      </w:pPr>
      <w:r w:rsidRPr="00465DF0">
        <w:rPr>
          <w:rFonts w:ascii="PT Astra Serif" w:hAnsi="PT Astra Serif"/>
          <w:sz w:val="16"/>
          <w:szCs w:val="16"/>
        </w:rPr>
        <w:t>к постановлению Администрации Целинного  района от «24» мая 2021 г №72 «О внесении изменений в постановление  Администрации Целинного района от 7 ноября 2019 года № 211 «О муниципальной программе Целинного района «Развитие физической культуры и спорта в Целинном районе на 2020-2022 годы»</w:t>
      </w:r>
    </w:p>
    <w:p w:rsidR="005F7360" w:rsidRDefault="005F7360" w:rsidP="00465DF0">
      <w:pPr>
        <w:tabs>
          <w:tab w:val="left" w:pos="5670"/>
        </w:tabs>
        <w:spacing w:after="0" w:line="240" w:lineRule="auto"/>
        <w:ind w:left="5670"/>
        <w:rPr>
          <w:rFonts w:ascii="PT Astra Serif" w:hAnsi="PT Astra Serif"/>
          <w:sz w:val="16"/>
          <w:szCs w:val="16"/>
        </w:rPr>
      </w:pPr>
    </w:p>
    <w:p w:rsidR="00465DF0" w:rsidRPr="00465DF0" w:rsidRDefault="00465DF0" w:rsidP="00465DF0">
      <w:pPr>
        <w:tabs>
          <w:tab w:val="left" w:pos="5670"/>
        </w:tabs>
        <w:spacing w:after="0" w:line="240" w:lineRule="auto"/>
        <w:rPr>
          <w:rFonts w:ascii="PT Astra Serif" w:hAnsi="PT Astra Serif"/>
          <w:sz w:val="16"/>
          <w:szCs w:val="16"/>
        </w:rPr>
      </w:pPr>
      <w:r w:rsidRPr="00465DF0">
        <w:rPr>
          <w:rFonts w:ascii="PT Astra Serif" w:hAnsi="PT Astra Serif"/>
          <w:sz w:val="16"/>
          <w:szCs w:val="16"/>
        </w:rPr>
        <w:t xml:space="preserve">                                                   </w:t>
      </w:r>
      <w:r>
        <w:rPr>
          <w:rFonts w:ascii="PT Astra Serif" w:hAnsi="PT Astra Serif"/>
          <w:sz w:val="16"/>
          <w:szCs w:val="16"/>
        </w:rPr>
        <w:t xml:space="preserve">     </w:t>
      </w:r>
      <w:r w:rsidR="001A5023">
        <w:rPr>
          <w:rFonts w:ascii="PT Astra Serif" w:hAnsi="PT Astra Serif"/>
          <w:sz w:val="16"/>
          <w:szCs w:val="16"/>
        </w:rPr>
        <w:t xml:space="preserve">                       </w:t>
      </w:r>
      <w:r>
        <w:rPr>
          <w:rFonts w:ascii="PT Astra Serif" w:hAnsi="PT Astra Serif"/>
          <w:sz w:val="16"/>
          <w:szCs w:val="16"/>
        </w:rPr>
        <w:t>Пункт 6. Целевые индикаторы</w:t>
      </w:r>
    </w:p>
    <w:tbl>
      <w:tblPr>
        <w:tblpPr w:leftFromText="180" w:rightFromText="180" w:vertAnchor="text" w:horzAnchor="margin" w:tblpX="-459" w:tblpY="57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237"/>
        <w:gridCol w:w="851"/>
        <w:gridCol w:w="850"/>
        <w:gridCol w:w="992"/>
        <w:gridCol w:w="850"/>
      </w:tblGrid>
      <w:tr w:rsidR="005F7360" w:rsidRPr="00465DF0" w:rsidTr="00465DF0">
        <w:trPr>
          <w:trHeight w:val="264"/>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jc w:val="center"/>
              <w:rPr>
                <w:rFonts w:ascii="PT Astra Serif" w:eastAsia="Arial Unicode MS" w:hAnsi="PT Astra Serif"/>
                <w:kern w:val="2"/>
                <w:sz w:val="16"/>
                <w:szCs w:val="16"/>
              </w:rPr>
            </w:pPr>
            <w:r w:rsidRPr="00465DF0">
              <w:rPr>
                <w:rFonts w:ascii="PT Astra Serif" w:hAnsi="PT Astra Serif"/>
                <w:sz w:val="16"/>
                <w:szCs w:val="16"/>
              </w:rPr>
              <w:t>№</w:t>
            </w:r>
            <w:proofErr w:type="gramStart"/>
            <w:r w:rsidRPr="00465DF0">
              <w:rPr>
                <w:rFonts w:ascii="PT Astra Serif" w:hAnsi="PT Astra Serif"/>
                <w:sz w:val="16"/>
                <w:szCs w:val="16"/>
              </w:rPr>
              <w:t>п</w:t>
            </w:r>
            <w:proofErr w:type="gramEnd"/>
            <w:r w:rsidRPr="00465DF0">
              <w:rPr>
                <w:rFonts w:ascii="PT Astra Serif" w:hAnsi="PT Astra Serif"/>
                <w:sz w:val="16"/>
                <w:szCs w:val="16"/>
              </w:rPr>
              <w:t>/п</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3"/>
              <w:jc w:val="center"/>
              <w:rPr>
                <w:rFonts w:ascii="PT Astra Serif" w:eastAsia="Arial Unicode MS" w:hAnsi="PT Astra Serif"/>
                <w:kern w:val="2"/>
                <w:sz w:val="16"/>
                <w:szCs w:val="16"/>
              </w:rPr>
            </w:pPr>
            <w:r w:rsidRPr="00465DF0">
              <w:rPr>
                <w:rFonts w:ascii="PT Astra Serif" w:hAnsi="PT Astra Serif"/>
                <w:sz w:val="16"/>
                <w:szCs w:val="16"/>
              </w:rPr>
              <w:t>Наименование целевого индикатора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Ед</w:t>
            </w:r>
            <w:proofErr w:type="gramStart"/>
            <w:r w:rsidRPr="00465DF0">
              <w:rPr>
                <w:rFonts w:ascii="PT Astra Serif" w:hAnsi="PT Astra Serif"/>
                <w:sz w:val="16"/>
                <w:szCs w:val="16"/>
              </w:rPr>
              <w:t>.-</w:t>
            </w:r>
            <w:proofErr w:type="spellStart"/>
            <w:proofErr w:type="gramEnd"/>
            <w:r w:rsidRPr="00465DF0">
              <w:rPr>
                <w:rFonts w:ascii="PT Astra Serif" w:hAnsi="PT Astra Serif"/>
                <w:sz w:val="16"/>
                <w:szCs w:val="16"/>
              </w:rPr>
              <w:t>ца</w:t>
            </w:r>
            <w:proofErr w:type="spellEnd"/>
            <w:r w:rsidRPr="00465DF0">
              <w:rPr>
                <w:rFonts w:ascii="PT Astra Serif" w:hAnsi="PT Astra Serif"/>
                <w:sz w:val="16"/>
                <w:szCs w:val="16"/>
              </w:rPr>
              <w:t xml:space="preserve">  изм.- я</w:t>
            </w:r>
          </w:p>
        </w:tc>
        <w:tc>
          <w:tcPr>
            <w:tcW w:w="2692" w:type="dxa"/>
            <w:gridSpan w:val="3"/>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Целевые значения показателя</w:t>
            </w:r>
          </w:p>
        </w:tc>
      </w:tr>
      <w:tr w:rsidR="005F7360" w:rsidRPr="00465DF0" w:rsidTr="00465DF0">
        <w:trPr>
          <w:trHeight w:val="199"/>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7360" w:rsidRPr="00465DF0" w:rsidRDefault="005F7360" w:rsidP="00465DF0">
            <w:pPr>
              <w:spacing w:after="0" w:line="240" w:lineRule="auto"/>
              <w:rPr>
                <w:rFonts w:ascii="PT Astra Serif" w:eastAsia="Arial Unicode MS" w:hAnsi="PT Astra Serif"/>
                <w:kern w:val="2"/>
                <w:sz w:val="16"/>
                <w:szCs w:val="16"/>
              </w:rPr>
            </w:pPr>
          </w:p>
        </w:tc>
        <w:tc>
          <w:tcPr>
            <w:tcW w:w="62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7360" w:rsidRPr="00465DF0" w:rsidRDefault="005F7360" w:rsidP="00465DF0">
            <w:pPr>
              <w:spacing w:after="0" w:line="240" w:lineRule="auto"/>
              <w:ind w:firstLine="33"/>
              <w:rPr>
                <w:rFonts w:ascii="PT Astra Serif" w:eastAsia="Arial Unicode MS" w:hAnsi="PT Astra Serif"/>
                <w:kern w:val="2"/>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7360" w:rsidRPr="00465DF0" w:rsidRDefault="005F7360" w:rsidP="00465DF0">
            <w:pPr>
              <w:spacing w:after="0" w:line="240" w:lineRule="auto"/>
              <w:ind w:firstLine="34"/>
              <w:jc w:val="center"/>
              <w:rPr>
                <w:rFonts w:ascii="PT Astra Serif" w:eastAsia="Arial Unicode MS" w:hAnsi="PT Astra Serif"/>
                <w:kern w:val="2"/>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2020</w:t>
            </w:r>
          </w:p>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2021</w:t>
            </w:r>
          </w:p>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год</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2022</w:t>
            </w:r>
          </w:p>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год</w:t>
            </w:r>
          </w:p>
        </w:tc>
      </w:tr>
      <w:tr w:rsidR="005F7360" w:rsidRPr="00465DF0" w:rsidTr="00465DF0">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jc w:val="both"/>
              <w:rPr>
                <w:rFonts w:ascii="PT Astra Serif" w:eastAsia="Arial Unicode MS" w:hAnsi="PT Astra Serif"/>
                <w:kern w:val="2"/>
                <w:sz w:val="16"/>
                <w:szCs w:val="16"/>
              </w:rPr>
            </w:pPr>
            <w:r w:rsidRPr="00465DF0">
              <w:rPr>
                <w:rFonts w:ascii="PT Astra Serif" w:hAnsi="PT Astra Serif"/>
                <w:sz w:val="16"/>
                <w:szCs w:val="16"/>
              </w:rPr>
              <w:t>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3"/>
              <w:jc w:val="both"/>
              <w:rPr>
                <w:rFonts w:ascii="PT Astra Serif" w:eastAsia="Arial Unicode MS" w:hAnsi="PT Astra Serif"/>
                <w:kern w:val="2"/>
                <w:sz w:val="16"/>
                <w:szCs w:val="16"/>
              </w:rPr>
            </w:pPr>
            <w:r w:rsidRPr="00465DF0">
              <w:rPr>
                <w:rFonts w:ascii="PT Astra Serif" w:hAnsi="PT Astra Serif"/>
                <w:sz w:val="16"/>
                <w:szCs w:val="16"/>
              </w:rPr>
              <w:t>Доля населения Целинного района, систематически занимающегося физической культурой и спортом, в общей численности населения Целинного района в возрасте 3-79 лет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42,0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48,5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51,3</w:t>
            </w:r>
          </w:p>
        </w:tc>
      </w:tr>
      <w:tr w:rsidR="005F7360" w:rsidRPr="00465DF0" w:rsidTr="00465DF0">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jc w:val="both"/>
              <w:rPr>
                <w:rFonts w:ascii="PT Astra Serif" w:eastAsia="Arial Unicode MS" w:hAnsi="PT Astra Serif"/>
                <w:kern w:val="2"/>
                <w:sz w:val="16"/>
                <w:szCs w:val="16"/>
              </w:rPr>
            </w:pPr>
            <w:r w:rsidRPr="00465DF0">
              <w:rPr>
                <w:rFonts w:ascii="PT Astra Serif" w:hAnsi="PT Astra Serif"/>
                <w:sz w:val="16"/>
                <w:szCs w:val="16"/>
              </w:rPr>
              <w:t>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3"/>
              <w:jc w:val="both"/>
              <w:rPr>
                <w:rFonts w:ascii="PT Astra Serif" w:eastAsia="Arial Unicode MS" w:hAnsi="PT Astra Serif"/>
                <w:kern w:val="2"/>
                <w:sz w:val="16"/>
                <w:szCs w:val="16"/>
              </w:rPr>
            </w:pPr>
            <w:r w:rsidRPr="00465DF0">
              <w:rPr>
                <w:rFonts w:ascii="PT Astra Serif" w:hAnsi="PT Astra Serif"/>
                <w:sz w:val="16"/>
                <w:szCs w:val="16"/>
              </w:rPr>
              <w:t xml:space="preserve">Доля  детей и молодёжи Целинного района в возрасте 3-29 лет, систематически занимающегося физической культурой и спортом, в общей численности детей и молодёжи Целинного района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85,3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86,0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86.6</w:t>
            </w:r>
          </w:p>
        </w:tc>
      </w:tr>
      <w:tr w:rsidR="005F7360" w:rsidRPr="00465DF0" w:rsidTr="00465DF0">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jc w:val="both"/>
              <w:rPr>
                <w:rFonts w:ascii="PT Astra Serif" w:eastAsia="Arial Unicode MS" w:hAnsi="PT Astra Serif"/>
                <w:kern w:val="2"/>
                <w:sz w:val="16"/>
                <w:szCs w:val="16"/>
              </w:rPr>
            </w:pPr>
            <w:r w:rsidRPr="00465DF0">
              <w:rPr>
                <w:rFonts w:ascii="PT Astra Serif" w:hAnsi="PT Astra Serif"/>
                <w:sz w:val="16"/>
                <w:szCs w:val="16"/>
              </w:rPr>
              <w:t>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3"/>
              <w:jc w:val="both"/>
              <w:rPr>
                <w:rFonts w:ascii="PT Astra Serif" w:eastAsia="Arial Unicode MS" w:hAnsi="PT Astra Serif"/>
                <w:kern w:val="2"/>
                <w:sz w:val="16"/>
                <w:szCs w:val="16"/>
              </w:rPr>
            </w:pPr>
            <w:r w:rsidRPr="00465DF0">
              <w:rPr>
                <w:rFonts w:ascii="PT Astra Serif" w:hAnsi="PT Astra Serif"/>
                <w:sz w:val="16"/>
                <w:szCs w:val="16"/>
              </w:rPr>
              <w:t>Доля населения Целинного района среднего возраста (женщины: 30-54 года; мужчины: 30-59 лет), систематически занимающегося физической культурой и спортом, в общей численности населения Целинного района среднего возраста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35,0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40,0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45.0</w:t>
            </w:r>
          </w:p>
        </w:tc>
      </w:tr>
      <w:tr w:rsidR="005F7360" w:rsidRPr="00465DF0" w:rsidTr="00465DF0">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jc w:val="both"/>
              <w:rPr>
                <w:rFonts w:ascii="PT Astra Serif" w:eastAsia="Arial Unicode MS" w:hAnsi="PT Astra Serif"/>
                <w:kern w:val="2"/>
                <w:sz w:val="16"/>
                <w:szCs w:val="16"/>
              </w:rPr>
            </w:pPr>
            <w:r w:rsidRPr="00465DF0">
              <w:rPr>
                <w:rFonts w:ascii="PT Astra Serif" w:hAnsi="PT Astra Serif"/>
                <w:sz w:val="16"/>
                <w:szCs w:val="16"/>
              </w:rPr>
              <w:t>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3"/>
              <w:jc w:val="both"/>
              <w:rPr>
                <w:rFonts w:ascii="PT Astra Serif" w:eastAsia="Arial Unicode MS" w:hAnsi="PT Astra Serif"/>
                <w:kern w:val="2"/>
                <w:sz w:val="16"/>
                <w:szCs w:val="16"/>
              </w:rPr>
            </w:pPr>
            <w:r w:rsidRPr="00465DF0">
              <w:rPr>
                <w:rFonts w:ascii="PT Astra Serif" w:hAnsi="PT Astra Serif"/>
                <w:sz w:val="16"/>
                <w:szCs w:val="16"/>
              </w:rPr>
              <w:t>Доля населения Целинного района старшего возраста (женщины: 55-79 лет; мужчины: 60-79 лет), систематически занимающегося физической культурой и спортом, в общей численности населения Целинного района старшего возраста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13,0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14,0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16,0</w:t>
            </w:r>
          </w:p>
        </w:tc>
      </w:tr>
      <w:tr w:rsidR="005F7360" w:rsidRPr="00465DF0" w:rsidTr="00465DF0">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jc w:val="both"/>
              <w:rPr>
                <w:rFonts w:ascii="PT Astra Serif" w:eastAsia="Arial Unicode MS" w:hAnsi="PT Astra Serif"/>
                <w:kern w:val="2"/>
                <w:sz w:val="16"/>
                <w:szCs w:val="16"/>
              </w:rPr>
            </w:pPr>
            <w:r w:rsidRPr="00465DF0">
              <w:rPr>
                <w:rFonts w:ascii="PT Astra Serif" w:hAnsi="PT Astra Serif"/>
                <w:sz w:val="16"/>
                <w:szCs w:val="16"/>
              </w:rPr>
              <w:lastRenderedPageBreak/>
              <w:t>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3"/>
              <w:jc w:val="both"/>
              <w:rPr>
                <w:rFonts w:ascii="PT Astra Serif" w:eastAsia="Arial Unicode MS" w:hAnsi="PT Astra Serif"/>
                <w:kern w:val="2"/>
                <w:sz w:val="16"/>
                <w:szCs w:val="16"/>
              </w:rPr>
            </w:pPr>
            <w:r w:rsidRPr="00465DF0">
              <w:rPr>
                <w:rFonts w:ascii="PT Astra Serif" w:hAnsi="PT Astra Serif"/>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Целинного района, не имеющего противопоказаний для занятий физической культурой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18,1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19,0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20,0</w:t>
            </w:r>
          </w:p>
        </w:tc>
      </w:tr>
      <w:tr w:rsidR="005F7360" w:rsidRPr="00465DF0" w:rsidTr="00465DF0">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jc w:val="both"/>
              <w:rPr>
                <w:rFonts w:ascii="PT Astra Serif" w:eastAsia="Arial Unicode MS" w:hAnsi="PT Astra Serif"/>
                <w:kern w:val="2"/>
                <w:sz w:val="16"/>
                <w:szCs w:val="16"/>
              </w:rPr>
            </w:pPr>
            <w:r w:rsidRPr="00465DF0">
              <w:rPr>
                <w:rFonts w:ascii="PT Astra Serif" w:hAnsi="PT Astra Serif"/>
                <w:sz w:val="16"/>
                <w:szCs w:val="16"/>
              </w:rPr>
              <w:t>6.</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3"/>
              <w:jc w:val="both"/>
              <w:rPr>
                <w:rFonts w:ascii="PT Astra Serif" w:eastAsia="Arial Unicode MS" w:hAnsi="PT Astra Serif"/>
                <w:kern w:val="2"/>
                <w:sz w:val="16"/>
                <w:szCs w:val="16"/>
              </w:rPr>
            </w:pPr>
            <w:r w:rsidRPr="00465DF0">
              <w:rPr>
                <w:rFonts w:ascii="PT Astra Serif" w:hAnsi="PT Astra Serif"/>
                <w:sz w:val="16"/>
                <w:szCs w:val="16"/>
              </w:rPr>
              <w:t>Уровень обеспеченности населения Целинного района спортивными сооружениями исходя из единовременной пропускной способности объектов спорта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68,0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68,1</w:t>
            </w:r>
          </w:p>
        </w:tc>
      </w:tr>
      <w:tr w:rsidR="005F7360" w:rsidRPr="00465DF0" w:rsidTr="00465DF0">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jc w:val="both"/>
              <w:rPr>
                <w:rFonts w:ascii="PT Astra Serif" w:eastAsia="Arial Unicode MS" w:hAnsi="PT Astra Serif"/>
                <w:kern w:val="2"/>
                <w:sz w:val="16"/>
                <w:szCs w:val="16"/>
              </w:rPr>
            </w:pPr>
            <w:r w:rsidRPr="00465DF0">
              <w:rPr>
                <w:rFonts w:ascii="PT Astra Serif" w:hAnsi="PT Astra Serif"/>
                <w:sz w:val="16"/>
                <w:szCs w:val="16"/>
              </w:rPr>
              <w:t>7.</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3"/>
              <w:jc w:val="both"/>
              <w:rPr>
                <w:rFonts w:ascii="PT Astra Serif" w:eastAsia="Arial Unicode MS" w:hAnsi="PT Astra Serif"/>
                <w:kern w:val="2"/>
                <w:sz w:val="16"/>
                <w:szCs w:val="16"/>
              </w:rPr>
            </w:pPr>
            <w:r w:rsidRPr="00465DF0">
              <w:rPr>
                <w:rFonts w:ascii="PT Astra Serif" w:hAnsi="PT Astra Serif"/>
                <w:sz w:val="16"/>
                <w:szCs w:val="16"/>
              </w:rPr>
              <w:t xml:space="preserve">Доля населения Целинного района, выполнившего нормативы  испытаний (тестов) Всероссийского физкультурно-спортивного комплекса (ВФСК) «Готов к труду и обороне» (ГТО), в общей численности населения, принявшего участие в выполнении нормативов испытаний (тестов) ВФСК «ГТО»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49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50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51</w:t>
            </w:r>
          </w:p>
        </w:tc>
      </w:tr>
      <w:tr w:rsidR="005F7360" w:rsidRPr="00465DF0" w:rsidTr="00465DF0">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jc w:val="both"/>
              <w:rPr>
                <w:rFonts w:ascii="PT Astra Serif" w:eastAsia="Arial Unicode MS" w:hAnsi="PT Astra Serif"/>
                <w:kern w:val="2"/>
                <w:sz w:val="16"/>
                <w:szCs w:val="16"/>
              </w:rPr>
            </w:pPr>
            <w:r w:rsidRPr="00465DF0">
              <w:rPr>
                <w:rFonts w:ascii="PT Astra Serif" w:hAnsi="PT Astra Serif"/>
                <w:sz w:val="16"/>
                <w:szCs w:val="16"/>
              </w:rPr>
              <w:t>8.</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3"/>
              <w:jc w:val="both"/>
              <w:rPr>
                <w:rFonts w:ascii="PT Astra Serif" w:eastAsia="Arial Unicode MS" w:hAnsi="PT Astra Serif"/>
                <w:kern w:val="2"/>
                <w:sz w:val="16"/>
                <w:szCs w:val="16"/>
              </w:rPr>
            </w:pPr>
            <w:r w:rsidRPr="00465DF0">
              <w:rPr>
                <w:rFonts w:ascii="PT Astra Serif" w:hAnsi="PT Astra Serif"/>
                <w:sz w:val="16"/>
                <w:szCs w:val="16"/>
              </w:rPr>
              <w:t>Доля лиц, имеющих спортивные разряды и звания, занимающихся футболом в организациях, осуществляющих спортивную подготовку, в общей численности лиц, занимающихся в организациях,  осуществляющих спортивную подготовку по виду спорта «футбол»</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34,5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35,5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F7360" w:rsidRPr="00465DF0" w:rsidRDefault="005F7360" w:rsidP="00465DF0">
            <w:pPr>
              <w:suppressAutoHyphens/>
              <w:spacing w:after="0" w:line="240" w:lineRule="auto"/>
              <w:ind w:firstLine="34"/>
              <w:jc w:val="center"/>
              <w:rPr>
                <w:rFonts w:ascii="PT Astra Serif" w:eastAsia="Arial Unicode MS" w:hAnsi="PT Astra Serif"/>
                <w:kern w:val="2"/>
                <w:sz w:val="16"/>
                <w:szCs w:val="16"/>
              </w:rPr>
            </w:pPr>
            <w:r w:rsidRPr="00465DF0">
              <w:rPr>
                <w:rFonts w:ascii="PT Astra Serif" w:hAnsi="PT Astra Serif"/>
                <w:sz w:val="16"/>
                <w:szCs w:val="16"/>
              </w:rPr>
              <w:t>36,4</w:t>
            </w:r>
          </w:p>
        </w:tc>
      </w:tr>
    </w:tbl>
    <w:p w:rsidR="00CF4283" w:rsidRPr="00465DF0" w:rsidRDefault="00CF4283" w:rsidP="00465DF0">
      <w:pPr>
        <w:tabs>
          <w:tab w:val="left" w:pos="5670"/>
        </w:tabs>
        <w:spacing w:after="0" w:line="240" w:lineRule="auto"/>
        <w:rPr>
          <w:rFonts w:ascii="PT Astra Serif" w:hAnsi="PT Astra Serif"/>
          <w:sz w:val="16"/>
          <w:szCs w:val="16"/>
        </w:rPr>
      </w:pPr>
    </w:p>
    <w:p w:rsidR="00CF4283" w:rsidRPr="00465DF0" w:rsidRDefault="001A5023" w:rsidP="00465DF0">
      <w:pPr>
        <w:tabs>
          <w:tab w:val="left" w:pos="5670"/>
        </w:tabs>
        <w:spacing w:after="0" w:line="240" w:lineRule="auto"/>
        <w:rPr>
          <w:rFonts w:ascii="PT Astra Serif" w:hAnsi="PT Astra Serif"/>
          <w:sz w:val="16"/>
          <w:szCs w:val="16"/>
        </w:rPr>
      </w:pPr>
      <w:r>
        <w:rPr>
          <w:rFonts w:ascii="PT Astra Serif" w:hAnsi="PT Astra Serif"/>
          <w:sz w:val="16"/>
          <w:szCs w:val="16"/>
        </w:rPr>
        <w:t xml:space="preserve"> </w:t>
      </w:r>
    </w:p>
    <w:p w:rsidR="00CF4283" w:rsidRPr="00465DF0" w:rsidRDefault="00CF4283" w:rsidP="00CF4283">
      <w:pPr>
        <w:pStyle w:val="ConsNonformat"/>
        <w:widowControl/>
        <w:jc w:val="center"/>
        <w:rPr>
          <w:rFonts w:ascii="PT Astra Serif" w:hAnsi="PT Astra Serif"/>
          <w:sz w:val="28"/>
          <w:szCs w:val="40"/>
        </w:rPr>
      </w:pPr>
      <w:r w:rsidRPr="00465DF0">
        <w:rPr>
          <w:rFonts w:ascii="PT Astra Serif" w:hAnsi="PT Astra Serif"/>
          <w:sz w:val="28"/>
          <w:szCs w:val="40"/>
        </w:rPr>
        <w:t>КУРГАНСКАЯ ОБЛАСТЬ</w:t>
      </w:r>
    </w:p>
    <w:p w:rsidR="00CF4283" w:rsidRPr="00465DF0" w:rsidRDefault="00CF4283" w:rsidP="00CF4283">
      <w:pPr>
        <w:pStyle w:val="ConsNonformat"/>
        <w:widowControl/>
        <w:jc w:val="center"/>
        <w:rPr>
          <w:rFonts w:ascii="PT Astra Serif" w:hAnsi="PT Astra Serif"/>
          <w:sz w:val="28"/>
          <w:szCs w:val="40"/>
        </w:rPr>
      </w:pPr>
      <w:r w:rsidRPr="00465DF0">
        <w:rPr>
          <w:rFonts w:ascii="PT Astra Serif" w:hAnsi="PT Astra Serif"/>
          <w:sz w:val="28"/>
          <w:szCs w:val="40"/>
        </w:rPr>
        <w:t>ЦЕЛИННЫЙ РАЙОН</w:t>
      </w:r>
    </w:p>
    <w:p w:rsidR="00CF4283" w:rsidRPr="00465DF0" w:rsidRDefault="00CF4283" w:rsidP="00CF4283">
      <w:pPr>
        <w:pStyle w:val="ConsNonformat"/>
        <w:widowControl/>
        <w:jc w:val="center"/>
        <w:rPr>
          <w:rFonts w:ascii="PT Astra Serif" w:hAnsi="PT Astra Serif"/>
          <w:sz w:val="28"/>
          <w:szCs w:val="40"/>
        </w:rPr>
      </w:pPr>
      <w:r w:rsidRPr="00465DF0">
        <w:rPr>
          <w:rFonts w:ascii="PT Astra Serif" w:hAnsi="PT Astra Serif"/>
          <w:sz w:val="28"/>
          <w:szCs w:val="40"/>
        </w:rPr>
        <w:t>АДМИНИСТРАЦИЯ ЦЕЛИННОГО РАЙОНА</w:t>
      </w:r>
    </w:p>
    <w:p w:rsidR="00CF4283" w:rsidRPr="00BE2046" w:rsidRDefault="00CF4283" w:rsidP="00CF4283">
      <w:pPr>
        <w:pStyle w:val="ConsNonformat"/>
        <w:widowControl/>
        <w:jc w:val="center"/>
        <w:rPr>
          <w:rFonts w:ascii="PT Astra Serif" w:hAnsi="PT Astra Serif"/>
          <w:b/>
          <w:szCs w:val="40"/>
        </w:rPr>
      </w:pPr>
    </w:p>
    <w:p w:rsidR="00CF4283" w:rsidRPr="00465DF0" w:rsidRDefault="00CF4283" w:rsidP="00CF4283">
      <w:pPr>
        <w:pStyle w:val="ConsNonformat"/>
        <w:widowControl/>
        <w:jc w:val="center"/>
        <w:rPr>
          <w:rFonts w:ascii="PT Astra Serif" w:hAnsi="PT Astra Serif"/>
          <w:b/>
          <w:sz w:val="36"/>
          <w:szCs w:val="40"/>
        </w:rPr>
      </w:pPr>
      <w:r w:rsidRPr="00465DF0">
        <w:rPr>
          <w:rFonts w:ascii="PT Astra Serif" w:hAnsi="PT Astra Serif"/>
          <w:b/>
          <w:sz w:val="36"/>
          <w:szCs w:val="40"/>
        </w:rPr>
        <w:t>ПОСТАНОВЛЕНИЕ</w:t>
      </w:r>
    </w:p>
    <w:p w:rsidR="00CF4283" w:rsidRPr="00BE2046" w:rsidRDefault="00CF4283" w:rsidP="00CF4283">
      <w:pPr>
        <w:pStyle w:val="ConsNonformat"/>
        <w:widowControl/>
        <w:jc w:val="center"/>
        <w:rPr>
          <w:rFonts w:ascii="PT Astra Serif" w:hAnsi="PT Astra Serif"/>
          <w:b/>
          <w:szCs w:val="22"/>
        </w:rPr>
      </w:pPr>
    </w:p>
    <w:p w:rsidR="00CF4283" w:rsidRPr="00465DF0" w:rsidRDefault="00CF4283" w:rsidP="00CF4283">
      <w:pPr>
        <w:pStyle w:val="ConsNonformat"/>
        <w:widowControl/>
        <w:jc w:val="center"/>
        <w:rPr>
          <w:rFonts w:ascii="PT Astra Serif" w:hAnsi="PT Astra Serif"/>
          <w:sz w:val="24"/>
          <w:szCs w:val="22"/>
        </w:rPr>
      </w:pPr>
      <w:r w:rsidRPr="00465DF0">
        <w:rPr>
          <w:rFonts w:ascii="PT Astra Serif" w:hAnsi="PT Astra Serif"/>
          <w:sz w:val="24"/>
          <w:szCs w:val="22"/>
        </w:rPr>
        <w:t xml:space="preserve">от 24 мая 2021 года                    </w:t>
      </w:r>
      <w:r w:rsidR="00465DF0">
        <w:rPr>
          <w:rFonts w:ascii="PT Astra Serif" w:hAnsi="PT Astra Serif"/>
          <w:sz w:val="24"/>
          <w:szCs w:val="22"/>
        </w:rPr>
        <w:t xml:space="preserve">                     </w:t>
      </w:r>
      <w:r w:rsidRPr="00465DF0">
        <w:rPr>
          <w:rFonts w:ascii="PT Astra Serif" w:hAnsi="PT Astra Serif"/>
          <w:sz w:val="24"/>
          <w:szCs w:val="22"/>
        </w:rPr>
        <w:t xml:space="preserve"> № 73</w:t>
      </w:r>
      <w:r w:rsidR="00465DF0">
        <w:rPr>
          <w:rFonts w:ascii="PT Astra Serif" w:hAnsi="PT Astra Serif"/>
          <w:sz w:val="24"/>
          <w:szCs w:val="22"/>
        </w:rPr>
        <w:t xml:space="preserve">         </w:t>
      </w:r>
      <w:r w:rsidRPr="00465DF0">
        <w:rPr>
          <w:rFonts w:ascii="PT Astra Serif" w:hAnsi="PT Astra Serif"/>
          <w:sz w:val="24"/>
          <w:szCs w:val="22"/>
        </w:rPr>
        <w:t xml:space="preserve">                                           с. </w:t>
      </w:r>
      <w:proofErr w:type="gramStart"/>
      <w:r w:rsidRPr="00465DF0">
        <w:rPr>
          <w:rFonts w:ascii="PT Astra Serif" w:hAnsi="PT Astra Serif"/>
          <w:sz w:val="24"/>
          <w:szCs w:val="22"/>
        </w:rPr>
        <w:t>Целинное</w:t>
      </w:r>
      <w:proofErr w:type="gramEnd"/>
    </w:p>
    <w:p w:rsidR="00465DF0" w:rsidRDefault="00465DF0" w:rsidP="00465DF0">
      <w:pPr>
        <w:spacing w:after="0" w:line="240" w:lineRule="auto"/>
        <w:ind w:firstLine="567"/>
        <w:jc w:val="center"/>
        <w:rPr>
          <w:rFonts w:ascii="PT Astra Serif" w:hAnsi="PT Astra Serif"/>
          <w:sz w:val="16"/>
          <w:szCs w:val="16"/>
        </w:rPr>
      </w:pPr>
    </w:p>
    <w:p w:rsidR="00CF4283" w:rsidRPr="00465DF0" w:rsidRDefault="00CF4283" w:rsidP="00465DF0">
      <w:pPr>
        <w:spacing w:after="0" w:line="240" w:lineRule="auto"/>
        <w:ind w:firstLine="567"/>
        <w:jc w:val="center"/>
        <w:rPr>
          <w:rFonts w:ascii="PT Astra Serif" w:hAnsi="PT Astra Serif"/>
          <w:b/>
          <w:sz w:val="20"/>
          <w:szCs w:val="16"/>
        </w:rPr>
      </w:pPr>
      <w:r w:rsidRPr="00465DF0">
        <w:rPr>
          <w:rFonts w:ascii="PT Astra Serif" w:hAnsi="PT Astra Serif"/>
          <w:b/>
          <w:sz w:val="20"/>
          <w:szCs w:val="16"/>
        </w:rPr>
        <w:t xml:space="preserve">О мерах по реализации отдельных положений Федерального закона </w:t>
      </w:r>
    </w:p>
    <w:p w:rsidR="00CF4283" w:rsidRPr="00465DF0" w:rsidRDefault="00CF4283" w:rsidP="00465DF0">
      <w:pPr>
        <w:spacing w:after="0" w:line="240" w:lineRule="auto"/>
        <w:ind w:firstLine="567"/>
        <w:jc w:val="center"/>
        <w:rPr>
          <w:rFonts w:ascii="PT Astra Serif" w:hAnsi="PT Astra Serif"/>
          <w:b/>
          <w:sz w:val="20"/>
          <w:szCs w:val="16"/>
        </w:rPr>
      </w:pPr>
      <w:r w:rsidRPr="00465DF0">
        <w:rPr>
          <w:rFonts w:ascii="PT Astra Serif" w:hAnsi="PT Astra Serif"/>
          <w:b/>
          <w:sz w:val="20"/>
          <w:szCs w:val="16"/>
        </w:rPr>
        <w:t>«О противодействии коррупции»</w:t>
      </w:r>
    </w:p>
    <w:p w:rsidR="00CF4283" w:rsidRPr="00465DF0" w:rsidRDefault="00CF4283" w:rsidP="00602F43">
      <w:pPr>
        <w:spacing w:after="0" w:line="240" w:lineRule="auto"/>
        <w:ind w:left="-567" w:firstLine="567"/>
        <w:jc w:val="both"/>
        <w:rPr>
          <w:rFonts w:ascii="PT Astra Serif" w:hAnsi="PT Astra Serif"/>
          <w:bCs/>
          <w:sz w:val="16"/>
          <w:szCs w:val="16"/>
        </w:rPr>
      </w:pPr>
    </w:p>
    <w:p w:rsidR="00CF4283" w:rsidRPr="00465DF0" w:rsidRDefault="00CF4283" w:rsidP="00602F43">
      <w:pPr>
        <w:spacing w:after="0" w:line="240" w:lineRule="auto"/>
        <w:ind w:left="-567" w:firstLine="567"/>
        <w:jc w:val="both"/>
        <w:rPr>
          <w:rFonts w:ascii="PT Astra Serif" w:hAnsi="PT Astra Serif" w:cs="Arial"/>
          <w:color w:val="000000"/>
          <w:sz w:val="16"/>
          <w:szCs w:val="16"/>
        </w:rPr>
      </w:pPr>
      <w:proofErr w:type="gramStart"/>
      <w:r w:rsidRPr="00465DF0">
        <w:rPr>
          <w:rFonts w:ascii="PT Astra Serif" w:hAnsi="PT Astra Serif" w:cs="Arial"/>
          <w:color w:val="000000"/>
          <w:sz w:val="16"/>
          <w:szCs w:val="16"/>
        </w:rPr>
        <w:t>В соответствии с Федеральным законом от 25 декабря 2008 года (в редакции от 31.07.2020г.) № 273-ФЗ «О противодействии коррупции», Федеральным законом от 03 декабря 2012 года (в редакции от 30.12.2020г.) № 230-ФЗ «О контроле за соответствием расходов лиц, замещающих государственные должности, и иных лиц их доходам», Указом Президента Российской Федерации от 18 мая 2009 года (в редакции от 21.12.2020г</w:t>
      </w:r>
      <w:proofErr w:type="gramEnd"/>
      <w:r w:rsidRPr="00465DF0">
        <w:rPr>
          <w:rFonts w:ascii="PT Astra Serif" w:hAnsi="PT Astra Serif" w:cs="Arial"/>
          <w:color w:val="000000"/>
          <w:sz w:val="16"/>
          <w:szCs w:val="16"/>
        </w:rPr>
        <w:t xml:space="preserve">.) № </w:t>
      </w:r>
      <w:proofErr w:type="gramStart"/>
      <w:r w:rsidRPr="00465DF0">
        <w:rPr>
          <w:rFonts w:ascii="PT Astra Serif" w:hAnsi="PT Astra Serif" w:cs="Arial"/>
          <w:color w:val="000000"/>
          <w:sz w:val="16"/>
          <w:szCs w:val="16"/>
        </w:rPr>
        <w:t>557 «Об утверждении перечня должностей федеральной государственной службы, при замещении которых федеральные государственные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Указом Президента Российской Федерации от 21 июля 2010 года № 925 «О мерах по реализации отдельных положений Федерального</w:t>
      </w:r>
      <w:proofErr w:type="gramEnd"/>
      <w:r w:rsidRPr="00465DF0">
        <w:rPr>
          <w:rFonts w:ascii="PT Astra Serif" w:hAnsi="PT Astra Serif" w:cs="Arial"/>
          <w:color w:val="000000"/>
          <w:sz w:val="16"/>
          <w:szCs w:val="16"/>
        </w:rPr>
        <w:t xml:space="preserve"> закона «О противодействии коррупции», Федеральным законом от 02.03.2007 (в редакции от 27.10.2020 года) № 25 «О муниципальной службе в Российской Федерации»- ПОСТАНОВЛЯЕТ:</w:t>
      </w:r>
    </w:p>
    <w:p w:rsidR="00CF4283" w:rsidRPr="00465DF0" w:rsidRDefault="00CF4283" w:rsidP="00602F43">
      <w:pPr>
        <w:pStyle w:val="af6"/>
        <w:suppressAutoHyphens/>
        <w:ind w:left="-567" w:firstLine="709"/>
        <w:jc w:val="both"/>
        <w:rPr>
          <w:rFonts w:ascii="PT Astra Serif" w:hAnsi="PT Astra Serif"/>
          <w:sz w:val="16"/>
          <w:szCs w:val="16"/>
        </w:rPr>
      </w:pPr>
      <w:proofErr w:type="gramStart"/>
      <w:r w:rsidRPr="00465DF0">
        <w:rPr>
          <w:rFonts w:ascii="PT Astra Serif" w:hAnsi="PT Astra Serif"/>
          <w:sz w:val="16"/>
          <w:szCs w:val="16"/>
        </w:rPr>
        <w:t>1.Утвердить перечень должностей муниципальной службы в Администрации Целинного района, при замещении которых муниципальные служащие обязаны представить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согласно приложению к настоящему постановлению.</w:t>
      </w:r>
      <w:proofErr w:type="gramEnd"/>
    </w:p>
    <w:p w:rsidR="00CF4283" w:rsidRPr="00465DF0" w:rsidRDefault="00CF4283" w:rsidP="00602F43">
      <w:pPr>
        <w:pStyle w:val="af6"/>
        <w:suppressAutoHyphens/>
        <w:ind w:left="-567" w:firstLine="567"/>
        <w:jc w:val="both"/>
        <w:rPr>
          <w:rFonts w:ascii="PT Astra Serif" w:hAnsi="PT Astra Serif"/>
          <w:sz w:val="16"/>
          <w:szCs w:val="16"/>
        </w:rPr>
      </w:pPr>
      <w:r w:rsidRPr="00465DF0">
        <w:rPr>
          <w:rFonts w:ascii="PT Astra Serif" w:hAnsi="PT Astra Serif"/>
          <w:sz w:val="16"/>
          <w:szCs w:val="16"/>
        </w:rPr>
        <w:t>2.Установить, что граждане, замещавшие должности муниципальной службы в Администрации Целинного района, включённые в перечень, утверждённый пунктом 1 настоящего постановления, в течение двух лет со дня увольнения с муниципальной службы:</w:t>
      </w:r>
    </w:p>
    <w:p w:rsidR="00CF4283" w:rsidRPr="00465DF0" w:rsidRDefault="00CF4283" w:rsidP="00602F43">
      <w:pPr>
        <w:spacing w:after="0" w:line="240" w:lineRule="auto"/>
        <w:ind w:left="-567" w:firstLine="567"/>
        <w:jc w:val="both"/>
        <w:rPr>
          <w:rFonts w:ascii="PT Astra Serif" w:hAnsi="PT Astra Serif"/>
          <w:sz w:val="16"/>
          <w:szCs w:val="16"/>
        </w:rPr>
      </w:pPr>
      <w:proofErr w:type="gramStart"/>
      <w:r w:rsidRPr="00465DF0">
        <w:rPr>
          <w:rFonts w:ascii="PT Astra Serif" w:hAnsi="PT Astra Serif"/>
          <w:sz w:val="16"/>
          <w:szCs w:val="16"/>
        </w:rPr>
        <w:t>а) имеют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w:t>
      </w:r>
      <w:proofErr w:type="gramEnd"/>
      <w:r w:rsidRPr="00465DF0">
        <w:rPr>
          <w:rFonts w:ascii="PT Astra Serif" w:hAnsi="PT Astra Serif"/>
          <w:sz w:val="16"/>
          <w:szCs w:val="16"/>
        </w:rPr>
        <w:t xml:space="preserve"> муниципальных служащих и урегулированию конфликта интересов Администрации Целинного района;</w:t>
      </w:r>
    </w:p>
    <w:p w:rsidR="00CF4283" w:rsidRPr="00465DF0" w:rsidRDefault="00CF4283" w:rsidP="00602F43">
      <w:pPr>
        <w:spacing w:after="0" w:line="240" w:lineRule="auto"/>
        <w:ind w:left="-567" w:firstLine="567"/>
        <w:jc w:val="both"/>
        <w:rPr>
          <w:rFonts w:ascii="PT Astra Serif" w:hAnsi="PT Astra Serif"/>
          <w:sz w:val="16"/>
          <w:szCs w:val="16"/>
        </w:rPr>
      </w:pPr>
      <w:r w:rsidRPr="00465DF0">
        <w:rPr>
          <w:rFonts w:ascii="PT Astra Serif" w:hAnsi="PT Astra Serif"/>
          <w:sz w:val="16"/>
          <w:szCs w:val="16"/>
        </w:rPr>
        <w:t>б) обязаны при заключении трудовых договоров или гражданско-правовых договоров на выполнение работ (услуг), указанных в подпункте «а» пункта 2 настоящего постановления, сообщать работодателю сведения о последнем месте своей службы.</w:t>
      </w:r>
    </w:p>
    <w:p w:rsidR="00CF4283" w:rsidRPr="00465DF0" w:rsidRDefault="00CF4283" w:rsidP="00602F43">
      <w:pPr>
        <w:spacing w:after="0" w:line="240" w:lineRule="auto"/>
        <w:ind w:left="-567" w:firstLine="567"/>
        <w:jc w:val="both"/>
        <w:rPr>
          <w:rFonts w:ascii="PT Astra Serif" w:hAnsi="PT Astra Serif"/>
          <w:sz w:val="16"/>
          <w:szCs w:val="16"/>
        </w:rPr>
      </w:pPr>
      <w:r w:rsidRPr="00465DF0">
        <w:rPr>
          <w:rFonts w:ascii="PT Astra Serif" w:hAnsi="PT Astra Serif"/>
          <w:sz w:val="16"/>
          <w:szCs w:val="16"/>
        </w:rPr>
        <w:t>3. Признать утратившим силу постановление Администрации Целинного района от 02.04.2020 года № 54 «О мерах по реализации отдельных положений Федерального закона «О противодействии коррупции»».</w:t>
      </w:r>
    </w:p>
    <w:p w:rsidR="00CF4283" w:rsidRPr="00465DF0" w:rsidRDefault="00CF4283" w:rsidP="00602F43">
      <w:pPr>
        <w:spacing w:after="0" w:line="240" w:lineRule="auto"/>
        <w:ind w:left="-567" w:firstLine="567"/>
        <w:jc w:val="both"/>
        <w:rPr>
          <w:rFonts w:ascii="PT Astra Serif" w:hAnsi="PT Astra Serif"/>
          <w:sz w:val="16"/>
          <w:szCs w:val="16"/>
        </w:rPr>
      </w:pPr>
      <w:r w:rsidRPr="00465DF0">
        <w:rPr>
          <w:rFonts w:ascii="PT Astra Serif" w:hAnsi="PT Astra Serif"/>
          <w:sz w:val="16"/>
          <w:szCs w:val="16"/>
        </w:rPr>
        <w:t>4. Опубликовать данное постановление в информационном бюллетене «Муниципальный вестник».</w:t>
      </w:r>
    </w:p>
    <w:p w:rsidR="00CF4283" w:rsidRPr="00465DF0" w:rsidRDefault="00CF4283" w:rsidP="00602F43">
      <w:pPr>
        <w:spacing w:after="0" w:line="240" w:lineRule="auto"/>
        <w:ind w:left="-567" w:firstLine="567"/>
        <w:jc w:val="both"/>
        <w:rPr>
          <w:rFonts w:ascii="PT Astra Serif" w:hAnsi="PT Astra Serif"/>
          <w:sz w:val="16"/>
          <w:szCs w:val="16"/>
        </w:rPr>
      </w:pPr>
      <w:r w:rsidRPr="00465DF0">
        <w:rPr>
          <w:rFonts w:ascii="PT Astra Serif" w:hAnsi="PT Astra Serif"/>
          <w:sz w:val="16"/>
          <w:szCs w:val="16"/>
        </w:rPr>
        <w:t>5. Настоящее постановление вступает в силу с момента его официального опубликования.</w:t>
      </w:r>
    </w:p>
    <w:p w:rsidR="00CF4283" w:rsidRPr="00465DF0" w:rsidRDefault="00CF4283" w:rsidP="00602F43">
      <w:pPr>
        <w:spacing w:after="0" w:line="240" w:lineRule="auto"/>
        <w:ind w:left="-567" w:firstLine="567"/>
        <w:jc w:val="both"/>
        <w:rPr>
          <w:rFonts w:ascii="PT Astra Serif" w:hAnsi="PT Astra Serif" w:cs="Arial"/>
          <w:color w:val="000000"/>
          <w:sz w:val="16"/>
          <w:szCs w:val="16"/>
        </w:rPr>
      </w:pPr>
      <w:r w:rsidRPr="00465DF0">
        <w:rPr>
          <w:rFonts w:ascii="PT Astra Serif" w:hAnsi="PT Astra Serif"/>
          <w:sz w:val="16"/>
          <w:szCs w:val="16"/>
        </w:rPr>
        <w:t xml:space="preserve">6. </w:t>
      </w:r>
      <w:proofErr w:type="gramStart"/>
      <w:r w:rsidRPr="00465DF0">
        <w:rPr>
          <w:rFonts w:ascii="PT Astra Serif" w:hAnsi="PT Astra Serif"/>
          <w:sz w:val="16"/>
          <w:szCs w:val="16"/>
        </w:rPr>
        <w:t>Контроль за</w:t>
      </w:r>
      <w:proofErr w:type="gramEnd"/>
      <w:r w:rsidRPr="00465DF0">
        <w:rPr>
          <w:rFonts w:ascii="PT Astra Serif" w:hAnsi="PT Astra Serif"/>
          <w:sz w:val="16"/>
          <w:szCs w:val="16"/>
        </w:rPr>
        <w:t xml:space="preserve"> исполнением настоящего распоряжения возложить на управляющего делами Администрации Целинного района</w:t>
      </w:r>
      <w:r w:rsidRPr="00465DF0">
        <w:rPr>
          <w:rFonts w:ascii="PT Astra Serif" w:hAnsi="PT Astra Serif" w:cs="Arial"/>
          <w:color w:val="000000"/>
          <w:sz w:val="16"/>
          <w:szCs w:val="16"/>
        </w:rPr>
        <w:t>.</w:t>
      </w:r>
    </w:p>
    <w:p w:rsidR="006D7C32" w:rsidRDefault="006D7C32" w:rsidP="00602F43">
      <w:pPr>
        <w:pStyle w:val="1"/>
        <w:tabs>
          <w:tab w:val="num" w:pos="0"/>
        </w:tabs>
        <w:spacing w:before="0" w:after="0"/>
        <w:ind w:left="-567" w:firstLine="567"/>
        <w:rPr>
          <w:rFonts w:ascii="PT Astra Serif" w:hAnsi="PT Astra Serif" w:cs="PT Astra Serif"/>
          <w:b w:val="0"/>
          <w:color w:val="auto"/>
          <w:sz w:val="16"/>
          <w:szCs w:val="16"/>
        </w:rPr>
      </w:pPr>
    </w:p>
    <w:p w:rsidR="00CF4283" w:rsidRPr="00465DF0" w:rsidRDefault="00CF4283" w:rsidP="00602F43">
      <w:pPr>
        <w:pStyle w:val="1"/>
        <w:tabs>
          <w:tab w:val="num" w:pos="0"/>
        </w:tabs>
        <w:spacing w:before="0" w:after="0"/>
        <w:ind w:left="-567" w:firstLine="567"/>
        <w:rPr>
          <w:rFonts w:ascii="PT Astra Serif" w:hAnsi="PT Astra Serif" w:cs="PT Astra Serif"/>
          <w:b w:val="0"/>
          <w:color w:val="auto"/>
          <w:sz w:val="16"/>
          <w:szCs w:val="16"/>
        </w:rPr>
      </w:pPr>
      <w:r w:rsidRPr="00465DF0">
        <w:rPr>
          <w:rFonts w:ascii="PT Astra Serif" w:hAnsi="PT Astra Serif" w:cs="PT Astra Serif"/>
          <w:b w:val="0"/>
          <w:color w:val="auto"/>
          <w:sz w:val="16"/>
          <w:szCs w:val="16"/>
        </w:rPr>
        <w:t>Глава Целинного района</w:t>
      </w:r>
      <w:r w:rsidRPr="00465DF0">
        <w:rPr>
          <w:rFonts w:ascii="PT Astra Serif" w:hAnsi="PT Astra Serif" w:cs="PT Astra Serif"/>
          <w:b w:val="0"/>
          <w:color w:val="auto"/>
          <w:sz w:val="16"/>
          <w:szCs w:val="16"/>
        </w:rPr>
        <w:tab/>
      </w:r>
      <w:r w:rsidRPr="00465DF0">
        <w:rPr>
          <w:rFonts w:ascii="PT Astra Serif" w:hAnsi="PT Astra Serif" w:cs="PT Astra Serif"/>
          <w:b w:val="0"/>
          <w:color w:val="auto"/>
          <w:sz w:val="16"/>
          <w:szCs w:val="16"/>
        </w:rPr>
        <w:tab/>
      </w:r>
      <w:r w:rsidRPr="00465DF0">
        <w:rPr>
          <w:rFonts w:ascii="PT Astra Serif" w:hAnsi="PT Astra Serif" w:cs="PT Astra Serif"/>
          <w:b w:val="0"/>
          <w:color w:val="auto"/>
          <w:sz w:val="16"/>
          <w:szCs w:val="16"/>
        </w:rPr>
        <w:tab/>
      </w:r>
      <w:r w:rsidR="006D7C32">
        <w:rPr>
          <w:rFonts w:ascii="PT Astra Serif" w:hAnsi="PT Astra Serif" w:cs="PT Astra Serif"/>
          <w:b w:val="0"/>
          <w:color w:val="auto"/>
          <w:sz w:val="16"/>
          <w:szCs w:val="16"/>
        </w:rPr>
        <w:t xml:space="preserve">                                         </w:t>
      </w:r>
      <w:r w:rsidRPr="00465DF0">
        <w:rPr>
          <w:rFonts w:ascii="PT Astra Serif" w:hAnsi="PT Astra Serif" w:cs="PT Astra Serif"/>
          <w:b w:val="0"/>
          <w:color w:val="auto"/>
          <w:sz w:val="16"/>
          <w:szCs w:val="16"/>
        </w:rPr>
        <w:tab/>
      </w:r>
      <w:r w:rsidRPr="00465DF0">
        <w:rPr>
          <w:rFonts w:ascii="PT Astra Serif" w:hAnsi="PT Astra Serif" w:cs="PT Astra Serif"/>
          <w:b w:val="0"/>
          <w:color w:val="auto"/>
          <w:sz w:val="16"/>
          <w:szCs w:val="16"/>
        </w:rPr>
        <w:tab/>
      </w:r>
      <w:r w:rsidRPr="00465DF0">
        <w:rPr>
          <w:rFonts w:ascii="PT Astra Serif" w:hAnsi="PT Astra Serif" w:cs="PT Astra Serif"/>
          <w:b w:val="0"/>
          <w:color w:val="auto"/>
          <w:sz w:val="16"/>
          <w:szCs w:val="16"/>
        </w:rPr>
        <w:tab/>
      </w:r>
      <w:r w:rsidRPr="00465DF0">
        <w:rPr>
          <w:rFonts w:ascii="PT Astra Serif" w:hAnsi="PT Astra Serif" w:cs="PT Astra Serif"/>
          <w:sz w:val="16"/>
          <w:szCs w:val="16"/>
        </w:rPr>
        <w:t xml:space="preserve">          </w:t>
      </w:r>
      <w:r w:rsidRPr="00465DF0">
        <w:rPr>
          <w:rFonts w:ascii="PT Astra Serif" w:hAnsi="PT Astra Serif" w:cs="PT Astra Serif"/>
          <w:b w:val="0"/>
          <w:color w:val="auto"/>
          <w:sz w:val="16"/>
          <w:szCs w:val="16"/>
        </w:rPr>
        <w:tab/>
        <w:t xml:space="preserve">А.В. </w:t>
      </w:r>
      <w:proofErr w:type="spellStart"/>
      <w:r w:rsidRPr="00465DF0">
        <w:rPr>
          <w:rFonts w:ascii="PT Astra Serif" w:hAnsi="PT Astra Serif" w:cs="PT Astra Serif"/>
          <w:b w:val="0"/>
          <w:color w:val="auto"/>
          <w:sz w:val="16"/>
          <w:szCs w:val="16"/>
        </w:rPr>
        <w:t>Сытов</w:t>
      </w:r>
      <w:proofErr w:type="spellEnd"/>
    </w:p>
    <w:p w:rsidR="00CF4283" w:rsidRPr="00465DF0" w:rsidRDefault="00CF4283" w:rsidP="00465DF0">
      <w:pPr>
        <w:pStyle w:val="1"/>
        <w:tabs>
          <w:tab w:val="num" w:pos="0"/>
        </w:tabs>
        <w:spacing w:before="0" w:after="0"/>
        <w:ind w:firstLine="567"/>
        <w:rPr>
          <w:rFonts w:ascii="PT Astra Serif" w:hAnsi="PT Astra Serif" w:cs="PT Astra Serif"/>
          <w:b w:val="0"/>
          <w:i/>
          <w:iCs/>
          <w:color w:val="auto"/>
          <w:sz w:val="16"/>
          <w:szCs w:val="16"/>
        </w:rPr>
      </w:pPr>
    </w:p>
    <w:tbl>
      <w:tblPr>
        <w:tblW w:w="0" w:type="auto"/>
        <w:tblLook w:val="00A0" w:firstRow="1" w:lastRow="0" w:firstColumn="1" w:lastColumn="0" w:noHBand="0" w:noVBand="0"/>
      </w:tblPr>
      <w:tblGrid>
        <w:gridCol w:w="4808"/>
        <w:gridCol w:w="5046"/>
      </w:tblGrid>
      <w:tr w:rsidR="00CF4283" w:rsidRPr="00465DF0" w:rsidTr="00CF4283">
        <w:tc>
          <w:tcPr>
            <w:tcW w:w="4808" w:type="dxa"/>
          </w:tcPr>
          <w:p w:rsidR="00CF4283" w:rsidRPr="00465DF0" w:rsidRDefault="00CF4283" w:rsidP="00465DF0">
            <w:pPr>
              <w:spacing w:after="0" w:line="240" w:lineRule="auto"/>
              <w:ind w:firstLine="567"/>
              <w:jc w:val="both"/>
              <w:rPr>
                <w:rFonts w:ascii="PT Astra Serif" w:hAnsi="PT Astra Serif"/>
                <w:sz w:val="16"/>
                <w:szCs w:val="16"/>
              </w:rPr>
            </w:pPr>
          </w:p>
        </w:tc>
        <w:tc>
          <w:tcPr>
            <w:tcW w:w="5046" w:type="dxa"/>
          </w:tcPr>
          <w:p w:rsidR="00CF4283" w:rsidRPr="00465DF0" w:rsidRDefault="00CF4283" w:rsidP="00465DF0">
            <w:pPr>
              <w:spacing w:after="0" w:line="240" w:lineRule="auto"/>
              <w:ind w:left="884"/>
              <w:rPr>
                <w:rFonts w:ascii="PT Astra Serif" w:hAnsi="PT Astra Serif"/>
                <w:sz w:val="16"/>
                <w:szCs w:val="16"/>
              </w:rPr>
            </w:pPr>
            <w:r w:rsidRPr="00465DF0">
              <w:rPr>
                <w:rFonts w:ascii="PT Astra Serif" w:hAnsi="PT Astra Serif"/>
                <w:sz w:val="16"/>
                <w:szCs w:val="16"/>
              </w:rPr>
              <w:t xml:space="preserve">Приложение </w:t>
            </w:r>
          </w:p>
          <w:p w:rsidR="00CF4283" w:rsidRPr="00465DF0" w:rsidRDefault="00CF4283" w:rsidP="00465DF0">
            <w:pPr>
              <w:spacing w:after="0" w:line="240" w:lineRule="auto"/>
              <w:ind w:left="884"/>
              <w:rPr>
                <w:rFonts w:ascii="PT Astra Serif" w:hAnsi="PT Astra Serif"/>
                <w:sz w:val="16"/>
                <w:szCs w:val="16"/>
              </w:rPr>
            </w:pPr>
            <w:r w:rsidRPr="00465DF0">
              <w:rPr>
                <w:rFonts w:ascii="PT Astra Serif" w:hAnsi="PT Astra Serif"/>
                <w:sz w:val="16"/>
                <w:szCs w:val="16"/>
              </w:rPr>
              <w:t>к постановлению Администрации</w:t>
            </w:r>
          </w:p>
          <w:p w:rsidR="00CF4283" w:rsidRPr="00465DF0" w:rsidRDefault="00CF4283" w:rsidP="00465DF0">
            <w:pPr>
              <w:spacing w:after="0" w:line="240" w:lineRule="auto"/>
              <w:ind w:left="884"/>
              <w:rPr>
                <w:rFonts w:ascii="PT Astra Serif" w:hAnsi="PT Astra Serif"/>
                <w:sz w:val="16"/>
                <w:szCs w:val="16"/>
              </w:rPr>
            </w:pPr>
            <w:r w:rsidRPr="00465DF0">
              <w:rPr>
                <w:rFonts w:ascii="PT Astra Serif" w:hAnsi="PT Astra Serif"/>
                <w:sz w:val="16"/>
                <w:szCs w:val="16"/>
              </w:rPr>
              <w:t>Целинного района  от 24 мая 2021 года № 73 «О мерах по реализации отдельных положений Федерального закона «О противодействии коррупции»</w:t>
            </w:r>
          </w:p>
          <w:p w:rsidR="00CF4283" w:rsidRPr="00465DF0" w:rsidRDefault="00CF4283" w:rsidP="00465DF0">
            <w:pPr>
              <w:spacing w:after="0" w:line="240" w:lineRule="auto"/>
              <w:ind w:left="884"/>
              <w:rPr>
                <w:rFonts w:ascii="PT Astra Serif" w:hAnsi="PT Astra Serif"/>
                <w:sz w:val="16"/>
                <w:szCs w:val="16"/>
                <w:highlight w:val="yellow"/>
              </w:rPr>
            </w:pPr>
          </w:p>
        </w:tc>
      </w:tr>
    </w:tbl>
    <w:p w:rsidR="00CF4283" w:rsidRPr="00465DF0" w:rsidRDefault="00CF4283" w:rsidP="00602F43">
      <w:pPr>
        <w:tabs>
          <w:tab w:val="left" w:pos="567"/>
        </w:tabs>
        <w:spacing w:after="0" w:line="240" w:lineRule="auto"/>
        <w:ind w:left="-567" w:firstLine="567"/>
        <w:jc w:val="center"/>
        <w:rPr>
          <w:rFonts w:ascii="PT Astra Serif" w:hAnsi="PT Astra Serif"/>
          <w:sz w:val="16"/>
          <w:szCs w:val="16"/>
        </w:rPr>
      </w:pPr>
      <w:r w:rsidRPr="00465DF0">
        <w:rPr>
          <w:rFonts w:ascii="PT Astra Serif" w:hAnsi="PT Astra Serif"/>
          <w:sz w:val="16"/>
          <w:szCs w:val="16"/>
        </w:rPr>
        <w:t>Перечень</w:t>
      </w:r>
    </w:p>
    <w:p w:rsidR="00CF4283" w:rsidRPr="00465DF0" w:rsidRDefault="00CF4283" w:rsidP="00602F43">
      <w:pPr>
        <w:tabs>
          <w:tab w:val="left" w:pos="567"/>
        </w:tabs>
        <w:spacing w:after="0" w:line="240" w:lineRule="auto"/>
        <w:ind w:left="-567" w:firstLine="567"/>
        <w:jc w:val="center"/>
        <w:rPr>
          <w:rFonts w:ascii="PT Astra Serif" w:hAnsi="PT Astra Serif"/>
          <w:sz w:val="16"/>
          <w:szCs w:val="16"/>
        </w:rPr>
      </w:pPr>
      <w:r w:rsidRPr="00465DF0">
        <w:rPr>
          <w:rFonts w:ascii="PT Astra Serif" w:hAnsi="PT Astra Serif"/>
          <w:sz w:val="16"/>
          <w:szCs w:val="16"/>
        </w:rPr>
        <w:t>должностей муниципальной службы в Администрации Целинного района,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F4283" w:rsidRPr="00465DF0" w:rsidRDefault="00CF4283" w:rsidP="00602F43">
      <w:pPr>
        <w:tabs>
          <w:tab w:val="left" w:pos="567"/>
        </w:tabs>
        <w:spacing w:after="0" w:line="240" w:lineRule="auto"/>
        <w:ind w:left="-567" w:firstLine="567"/>
        <w:jc w:val="both"/>
        <w:rPr>
          <w:rFonts w:ascii="PT Astra Serif" w:hAnsi="PT Astra Serif"/>
          <w:sz w:val="16"/>
          <w:szCs w:val="16"/>
          <w:highlight w:val="yellow"/>
        </w:rPr>
      </w:pP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Первый заместитель Главы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Заместитель Главы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lastRenderedPageBreak/>
        <w:t>Заместитель Главы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Заместитель Главы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Управляющий делами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Начальник Отдела образования;</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Начальник Финансового отдела;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Начальник общего отдела управления делами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Начальник отдела ЗАГС управления делами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Начальник архивного отдела управления делами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Начальник отдела сельского хозяйства;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Начальник экономики, торговли и труда;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Начальник отдела градостроительства и ЖКХ;</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Заместитель начальника Финансового отдела, заведующий сектором по бюджету;</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Главный специалист по бюджету сектора по бюджету Финансового отдела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Заведующий сектором по учёту и отчётности, главный бухгалтер Финансового отдела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Ведущий специалист по учёту и отчётности, заместитель главного бухгалтера сектора по учёту и отчётности Финансового отдела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Заведующий сектором по экономике, главный специалист по экономике и контролю Финансового отдела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 xml:space="preserve">Главный специалист по контролю в производственной сфере </w:t>
      </w:r>
      <w:proofErr w:type="gramStart"/>
      <w:r w:rsidRPr="00465DF0">
        <w:rPr>
          <w:rFonts w:ascii="PT Astra Serif" w:hAnsi="PT Astra Serif"/>
          <w:sz w:val="16"/>
          <w:szCs w:val="16"/>
        </w:rPr>
        <w:t>сектора экономики Финансового отдела Администрации Целинного района</w:t>
      </w:r>
      <w:proofErr w:type="gramEnd"/>
      <w:r w:rsidRPr="00465DF0">
        <w:rPr>
          <w:rFonts w:ascii="PT Astra Serif" w:hAnsi="PT Astra Serif"/>
          <w:sz w:val="16"/>
          <w:szCs w:val="16"/>
        </w:rPr>
        <w:t>;</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Главный специалист, контролёр-ревизор контрольно-ревизионного сектора Финансового отдела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Главный специалист по земельным отношениям отдела по земельным и имущественным отношениям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Главный специалист по имуществу отдела по земельным и имущественным отношениям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Ведущий специалист по земельным отношениям;</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Главный специалист по кадрам управления делами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Главный специалист по работе с территориями и районной Думой общего отдела управления делами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Главный специалист по учёту и отчётности, главный бухгалтер управления делами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Главный специалист по учёту и отчётности, главный бухгалтер сектора по учёту и отчётности Отдела образования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Главный специалист по учёту и отчётности, главный бухгалтер сектора по учёту и отчётности учреждений культуры отдела учёту и отчётности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Главный специалист по учету и отчетности, бухгалтер сектора по бухгалтерскому учету и отчетности сельсоветов;</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Главный специалист по охране труда и технике безопасности отдела экономики, торговли и труда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Главный специалист по планированию отдела градостроительства и ЖКХ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Главный специалист отдела градостроительства и ЖКХ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Главный специалист по растениеводству отдела сельского хозяйства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 xml:space="preserve">Главный специалист по работе с </w:t>
      </w:r>
      <w:proofErr w:type="spellStart"/>
      <w:r w:rsidRPr="00465DF0">
        <w:rPr>
          <w:rFonts w:ascii="PT Astra Serif" w:hAnsi="PT Astra Serif"/>
          <w:sz w:val="16"/>
          <w:szCs w:val="16"/>
        </w:rPr>
        <w:t>сельхозтоваропроизводителями</w:t>
      </w:r>
      <w:proofErr w:type="spellEnd"/>
      <w:r w:rsidRPr="00465DF0">
        <w:rPr>
          <w:rFonts w:ascii="PT Astra Serif" w:hAnsi="PT Astra Serif"/>
          <w:sz w:val="16"/>
          <w:szCs w:val="16"/>
        </w:rPr>
        <w:t xml:space="preserve"> по учёту и отчётности отдела сельского хозяйства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Заместитель начальника Отдела образования;</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 xml:space="preserve">Главный специалист по комплексной безопасности образовательных </w:t>
      </w:r>
      <w:proofErr w:type="gramStart"/>
      <w:r w:rsidRPr="00465DF0">
        <w:rPr>
          <w:rFonts w:ascii="PT Astra Serif" w:hAnsi="PT Astra Serif"/>
          <w:sz w:val="16"/>
          <w:szCs w:val="16"/>
        </w:rPr>
        <w:t>учреждений сектора образования Отдела образования Администрации Целинного района</w:t>
      </w:r>
      <w:proofErr w:type="gramEnd"/>
      <w:r w:rsidRPr="00465DF0">
        <w:rPr>
          <w:rFonts w:ascii="PT Astra Serif" w:hAnsi="PT Astra Serif"/>
          <w:sz w:val="16"/>
          <w:szCs w:val="16"/>
        </w:rPr>
        <w:t>;</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 xml:space="preserve">Главный специалист по управлению качеством образования </w:t>
      </w:r>
      <w:proofErr w:type="gramStart"/>
      <w:r w:rsidRPr="00465DF0">
        <w:rPr>
          <w:rFonts w:ascii="PT Astra Serif" w:hAnsi="PT Astra Serif"/>
          <w:sz w:val="16"/>
          <w:szCs w:val="16"/>
        </w:rPr>
        <w:t>сектора образования Отдела образования Администрации Целинного района</w:t>
      </w:r>
      <w:proofErr w:type="gramEnd"/>
      <w:r w:rsidRPr="00465DF0">
        <w:rPr>
          <w:rFonts w:ascii="PT Astra Serif" w:hAnsi="PT Astra Serif"/>
          <w:sz w:val="16"/>
          <w:szCs w:val="16"/>
        </w:rPr>
        <w:t>;</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Главный специалист Отдела образования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Главный специалист сектора опеки и попечительства Отдела образования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Ведущий специалист сектора опеки и попечительства Отдела образования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Ведущий специалист отдела по делам несовершеннолетних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Ведущий специалист по дошкольному и адаптивному обучению сектора образования</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Ведущий специалист юридического отдела Администрации Целинного района;</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Главный специалист по мобилизационной работе;</w:t>
      </w:r>
    </w:p>
    <w:p w:rsidR="00CF4283" w:rsidRPr="00465DF0" w:rsidRDefault="00CF4283" w:rsidP="00602F43">
      <w:pPr>
        <w:pStyle w:val="af6"/>
        <w:numPr>
          <w:ilvl w:val="0"/>
          <w:numId w:val="33"/>
        </w:numPr>
        <w:tabs>
          <w:tab w:val="left" w:pos="567"/>
          <w:tab w:val="left" w:pos="1134"/>
        </w:tabs>
        <w:suppressAutoHyphens/>
        <w:ind w:left="-567" w:firstLine="567"/>
        <w:jc w:val="both"/>
        <w:rPr>
          <w:rFonts w:ascii="PT Astra Serif" w:hAnsi="PT Astra Serif"/>
          <w:sz w:val="16"/>
          <w:szCs w:val="16"/>
        </w:rPr>
      </w:pPr>
      <w:r w:rsidRPr="00465DF0">
        <w:rPr>
          <w:rFonts w:ascii="PT Astra Serif" w:hAnsi="PT Astra Serif"/>
          <w:sz w:val="16"/>
          <w:szCs w:val="16"/>
        </w:rPr>
        <w:t>Ведущий специалист по ГО и ЧС отдела ГОЧС и мобилизационной работе Администрации Целинного района.</w:t>
      </w:r>
    </w:p>
    <w:p w:rsidR="00CF4283" w:rsidRPr="00465DF0" w:rsidRDefault="00CF4283" w:rsidP="00602F43">
      <w:pPr>
        <w:tabs>
          <w:tab w:val="left" w:pos="567"/>
          <w:tab w:val="left" w:pos="1134"/>
        </w:tabs>
        <w:spacing w:after="0" w:line="240" w:lineRule="auto"/>
        <w:ind w:left="-567" w:firstLine="567"/>
        <w:jc w:val="both"/>
        <w:rPr>
          <w:rFonts w:ascii="PT Astra Serif" w:hAnsi="PT Astra Serif"/>
          <w:sz w:val="16"/>
          <w:szCs w:val="16"/>
          <w:highlight w:val="yellow"/>
        </w:rPr>
      </w:pPr>
    </w:p>
    <w:p w:rsidR="00CF4283" w:rsidRPr="00465DF0" w:rsidRDefault="00CF4283" w:rsidP="00602F43">
      <w:pPr>
        <w:tabs>
          <w:tab w:val="left" w:pos="567"/>
          <w:tab w:val="left" w:pos="1134"/>
        </w:tabs>
        <w:spacing w:after="0" w:line="240" w:lineRule="auto"/>
        <w:ind w:left="-567" w:firstLine="567"/>
        <w:jc w:val="both"/>
        <w:rPr>
          <w:rFonts w:ascii="PT Astra Serif" w:hAnsi="PT Astra Serif"/>
          <w:sz w:val="16"/>
          <w:szCs w:val="16"/>
        </w:rPr>
      </w:pPr>
      <w:r w:rsidRPr="00465DF0">
        <w:rPr>
          <w:rFonts w:ascii="PT Astra Serif" w:hAnsi="PT Astra Serif"/>
          <w:sz w:val="16"/>
          <w:szCs w:val="16"/>
        </w:rPr>
        <w:t>Управляющий делами</w:t>
      </w:r>
      <w:r w:rsidRPr="00465DF0">
        <w:rPr>
          <w:rFonts w:ascii="PT Astra Serif" w:hAnsi="PT Astra Serif"/>
          <w:sz w:val="16"/>
          <w:szCs w:val="16"/>
        </w:rPr>
        <w:tab/>
      </w:r>
      <w:r w:rsidRPr="00465DF0">
        <w:rPr>
          <w:rFonts w:ascii="PT Astra Serif" w:hAnsi="PT Astra Serif"/>
          <w:sz w:val="16"/>
          <w:szCs w:val="16"/>
        </w:rPr>
        <w:tab/>
      </w:r>
      <w:r w:rsidRPr="00465DF0">
        <w:rPr>
          <w:rFonts w:ascii="PT Astra Serif" w:hAnsi="PT Astra Serif"/>
          <w:sz w:val="16"/>
          <w:szCs w:val="16"/>
        </w:rPr>
        <w:tab/>
      </w:r>
      <w:r w:rsidRPr="00465DF0">
        <w:rPr>
          <w:rFonts w:ascii="PT Astra Serif" w:hAnsi="PT Astra Serif"/>
          <w:sz w:val="16"/>
          <w:szCs w:val="16"/>
        </w:rPr>
        <w:tab/>
      </w:r>
      <w:r w:rsidRPr="00465DF0">
        <w:rPr>
          <w:rFonts w:ascii="PT Astra Serif" w:hAnsi="PT Astra Serif"/>
          <w:sz w:val="16"/>
          <w:szCs w:val="16"/>
        </w:rPr>
        <w:tab/>
      </w:r>
      <w:r w:rsidRPr="00465DF0">
        <w:rPr>
          <w:rFonts w:ascii="PT Astra Serif" w:hAnsi="PT Astra Serif"/>
          <w:sz w:val="16"/>
          <w:szCs w:val="16"/>
        </w:rPr>
        <w:tab/>
      </w:r>
      <w:r w:rsidRPr="00465DF0">
        <w:rPr>
          <w:rFonts w:ascii="PT Astra Serif" w:hAnsi="PT Astra Serif"/>
          <w:sz w:val="16"/>
          <w:szCs w:val="16"/>
        </w:rPr>
        <w:tab/>
        <w:t>Л.В. Акулова</w:t>
      </w:r>
    </w:p>
    <w:p w:rsidR="00CF4283" w:rsidRPr="00465DF0" w:rsidRDefault="00CF4283" w:rsidP="00602F43">
      <w:pPr>
        <w:tabs>
          <w:tab w:val="left" w:pos="567"/>
        </w:tabs>
        <w:spacing w:after="0" w:line="240" w:lineRule="auto"/>
        <w:ind w:left="-567" w:firstLine="567"/>
        <w:jc w:val="both"/>
        <w:rPr>
          <w:rFonts w:ascii="PT Astra Serif" w:hAnsi="PT Astra Serif"/>
          <w:sz w:val="16"/>
          <w:szCs w:val="16"/>
        </w:rPr>
      </w:pPr>
    </w:p>
    <w:p w:rsidR="00CF4283" w:rsidRPr="00465DF0" w:rsidRDefault="00CF4283" w:rsidP="00465DF0">
      <w:pPr>
        <w:spacing w:after="0" w:line="240" w:lineRule="auto"/>
        <w:jc w:val="center"/>
        <w:rPr>
          <w:rFonts w:ascii="PT Astra Serif" w:hAnsi="PT Astra Serif"/>
          <w:sz w:val="16"/>
          <w:szCs w:val="16"/>
        </w:rPr>
      </w:pPr>
    </w:p>
    <w:p w:rsidR="005F7360" w:rsidRPr="006D7C32" w:rsidRDefault="005F7360" w:rsidP="00E86D83">
      <w:pPr>
        <w:pStyle w:val="ConsNonformat"/>
        <w:widowControl/>
        <w:jc w:val="center"/>
        <w:rPr>
          <w:rFonts w:ascii="PT Astra Serif" w:hAnsi="PT Astra Serif"/>
          <w:sz w:val="28"/>
          <w:szCs w:val="40"/>
        </w:rPr>
      </w:pPr>
      <w:r w:rsidRPr="006D7C32">
        <w:rPr>
          <w:rFonts w:ascii="PT Astra Serif" w:hAnsi="PT Astra Serif"/>
          <w:sz w:val="28"/>
          <w:szCs w:val="40"/>
        </w:rPr>
        <w:t>КУРГАНСКАЯ ОБЛАСТЬ</w:t>
      </w:r>
    </w:p>
    <w:p w:rsidR="005F7360" w:rsidRPr="006D7C32" w:rsidRDefault="005F7360" w:rsidP="00E86D83">
      <w:pPr>
        <w:pStyle w:val="ConsNonformat"/>
        <w:widowControl/>
        <w:jc w:val="center"/>
        <w:rPr>
          <w:rFonts w:ascii="PT Astra Serif" w:hAnsi="PT Astra Serif"/>
          <w:sz w:val="28"/>
          <w:szCs w:val="40"/>
        </w:rPr>
      </w:pPr>
      <w:r w:rsidRPr="006D7C32">
        <w:rPr>
          <w:rFonts w:ascii="PT Astra Serif" w:hAnsi="PT Astra Serif"/>
          <w:sz w:val="28"/>
          <w:szCs w:val="40"/>
        </w:rPr>
        <w:t>ЦЕЛИННЫЙ РАЙОН</w:t>
      </w:r>
    </w:p>
    <w:p w:rsidR="005F7360" w:rsidRPr="006D7C32" w:rsidRDefault="005F7360" w:rsidP="00E86D83">
      <w:pPr>
        <w:pStyle w:val="ConsNonformat"/>
        <w:widowControl/>
        <w:jc w:val="center"/>
        <w:rPr>
          <w:rFonts w:ascii="PT Astra Serif" w:hAnsi="PT Astra Serif"/>
          <w:sz w:val="28"/>
          <w:szCs w:val="40"/>
        </w:rPr>
      </w:pPr>
      <w:r w:rsidRPr="006D7C32">
        <w:rPr>
          <w:rFonts w:ascii="PT Astra Serif" w:hAnsi="PT Astra Serif"/>
          <w:sz w:val="28"/>
          <w:szCs w:val="40"/>
        </w:rPr>
        <w:t>АДМИНИСТРАЦИЯ ЦЕЛИННОГО РАЙОНА</w:t>
      </w:r>
    </w:p>
    <w:p w:rsidR="005F7360" w:rsidRPr="00BE2046" w:rsidRDefault="005F7360" w:rsidP="00E86D83">
      <w:pPr>
        <w:pStyle w:val="ConsNonformat"/>
        <w:widowControl/>
        <w:jc w:val="center"/>
        <w:rPr>
          <w:rFonts w:ascii="PT Astra Serif" w:hAnsi="PT Astra Serif"/>
          <w:b/>
          <w:szCs w:val="40"/>
        </w:rPr>
      </w:pPr>
    </w:p>
    <w:p w:rsidR="005F7360" w:rsidRPr="006D7C32" w:rsidRDefault="005F7360" w:rsidP="00E86D83">
      <w:pPr>
        <w:pStyle w:val="ConsNonformat"/>
        <w:widowControl/>
        <w:jc w:val="center"/>
        <w:rPr>
          <w:rFonts w:ascii="PT Astra Serif" w:hAnsi="PT Astra Serif"/>
          <w:b/>
          <w:sz w:val="36"/>
          <w:szCs w:val="40"/>
        </w:rPr>
      </w:pPr>
      <w:r w:rsidRPr="006D7C32">
        <w:rPr>
          <w:rFonts w:ascii="PT Astra Serif" w:hAnsi="PT Astra Serif"/>
          <w:b/>
          <w:sz w:val="36"/>
          <w:szCs w:val="40"/>
        </w:rPr>
        <w:t>ПОСТАНОВЛЕНИЕ</w:t>
      </w:r>
    </w:p>
    <w:p w:rsidR="00602F43" w:rsidRDefault="00602F43" w:rsidP="001A5023">
      <w:pPr>
        <w:pStyle w:val="ConsNonformat"/>
        <w:widowControl/>
        <w:rPr>
          <w:rFonts w:ascii="PT Astra Serif" w:hAnsi="PT Astra Serif"/>
          <w:b/>
          <w:szCs w:val="22"/>
        </w:rPr>
      </w:pPr>
    </w:p>
    <w:p w:rsidR="005F7360" w:rsidRPr="006D7C32" w:rsidRDefault="005F7360" w:rsidP="001A5023">
      <w:pPr>
        <w:pStyle w:val="ConsNonformat"/>
        <w:widowControl/>
        <w:rPr>
          <w:rFonts w:ascii="PT Astra Serif" w:hAnsi="PT Astra Serif"/>
          <w:sz w:val="24"/>
          <w:szCs w:val="22"/>
        </w:rPr>
      </w:pPr>
      <w:r w:rsidRPr="006D7C32">
        <w:rPr>
          <w:rFonts w:ascii="PT Astra Serif" w:hAnsi="PT Astra Serif"/>
          <w:sz w:val="24"/>
          <w:szCs w:val="22"/>
        </w:rPr>
        <w:t xml:space="preserve">от 27 мая 2021 года                    </w:t>
      </w:r>
      <w:r w:rsidR="006D7C32">
        <w:rPr>
          <w:rFonts w:ascii="PT Astra Serif" w:hAnsi="PT Astra Serif"/>
          <w:sz w:val="24"/>
          <w:szCs w:val="22"/>
        </w:rPr>
        <w:t xml:space="preserve">         </w:t>
      </w:r>
      <w:r w:rsidR="001A5023">
        <w:rPr>
          <w:rFonts w:ascii="PT Astra Serif" w:hAnsi="PT Astra Serif"/>
          <w:sz w:val="24"/>
          <w:szCs w:val="22"/>
        </w:rPr>
        <w:t xml:space="preserve">          </w:t>
      </w:r>
      <w:r w:rsidR="006D7C32">
        <w:rPr>
          <w:rFonts w:ascii="PT Astra Serif" w:hAnsi="PT Astra Serif"/>
          <w:sz w:val="24"/>
          <w:szCs w:val="22"/>
        </w:rPr>
        <w:t xml:space="preserve">    </w:t>
      </w:r>
      <w:r w:rsidRPr="006D7C32">
        <w:rPr>
          <w:rFonts w:ascii="PT Astra Serif" w:hAnsi="PT Astra Serif"/>
          <w:sz w:val="24"/>
          <w:szCs w:val="22"/>
        </w:rPr>
        <w:t xml:space="preserve"> № 75                        </w:t>
      </w:r>
      <w:r w:rsidR="001A5023">
        <w:rPr>
          <w:rFonts w:ascii="PT Astra Serif" w:hAnsi="PT Astra Serif"/>
          <w:sz w:val="24"/>
          <w:szCs w:val="22"/>
        </w:rPr>
        <w:t xml:space="preserve">          </w:t>
      </w:r>
      <w:r w:rsidRPr="006D7C32">
        <w:rPr>
          <w:rFonts w:ascii="PT Astra Serif" w:hAnsi="PT Astra Serif"/>
          <w:sz w:val="24"/>
          <w:szCs w:val="22"/>
        </w:rPr>
        <w:t xml:space="preserve">                   с. </w:t>
      </w:r>
      <w:proofErr w:type="gramStart"/>
      <w:r w:rsidRPr="006D7C32">
        <w:rPr>
          <w:rFonts w:ascii="PT Astra Serif" w:hAnsi="PT Astra Serif"/>
          <w:sz w:val="24"/>
          <w:szCs w:val="22"/>
        </w:rPr>
        <w:t>Целинное</w:t>
      </w:r>
      <w:proofErr w:type="gramEnd"/>
    </w:p>
    <w:p w:rsidR="006D7C32" w:rsidRDefault="006D7C32" w:rsidP="006D7C32">
      <w:pPr>
        <w:spacing w:after="0" w:line="240" w:lineRule="auto"/>
        <w:ind w:left="-567" w:firstLine="567"/>
        <w:contextualSpacing/>
        <w:jc w:val="center"/>
        <w:rPr>
          <w:rFonts w:ascii="PT Astra Serif" w:hAnsi="PT Astra Serif"/>
          <w:b/>
          <w:sz w:val="20"/>
          <w:szCs w:val="16"/>
        </w:rPr>
      </w:pPr>
    </w:p>
    <w:p w:rsidR="005F7360" w:rsidRPr="006D7C32" w:rsidRDefault="005F7360" w:rsidP="006D7C32">
      <w:pPr>
        <w:spacing w:after="0" w:line="240" w:lineRule="auto"/>
        <w:ind w:left="-567" w:firstLine="567"/>
        <w:contextualSpacing/>
        <w:jc w:val="center"/>
        <w:rPr>
          <w:rFonts w:ascii="PT Astra Serif" w:hAnsi="PT Astra Serif"/>
          <w:b/>
          <w:sz w:val="20"/>
          <w:szCs w:val="16"/>
        </w:rPr>
      </w:pPr>
      <w:r w:rsidRPr="006D7C32">
        <w:rPr>
          <w:rFonts w:ascii="PT Astra Serif" w:hAnsi="PT Astra Serif"/>
          <w:b/>
          <w:sz w:val="20"/>
          <w:szCs w:val="16"/>
        </w:rPr>
        <w:t>Об утверждении отчета об исполнении бюджета Целинного района за 1 квартал 2021года</w:t>
      </w:r>
    </w:p>
    <w:p w:rsidR="005F7360" w:rsidRPr="006D7C32" w:rsidRDefault="005F7360" w:rsidP="006D7C32">
      <w:pPr>
        <w:spacing w:after="0" w:line="240" w:lineRule="auto"/>
        <w:ind w:left="-567" w:firstLine="567"/>
        <w:contextualSpacing/>
        <w:jc w:val="both"/>
        <w:rPr>
          <w:rFonts w:ascii="PT Astra Serif" w:hAnsi="PT Astra Serif"/>
          <w:b/>
          <w:sz w:val="20"/>
          <w:szCs w:val="16"/>
        </w:rPr>
      </w:pPr>
    </w:p>
    <w:p w:rsidR="005F7360" w:rsidRPr="006D7C32" w:rsidRDefault="005F7360" w:rsidP="006D7C32">
      <w:pPr>
        <w:spacing w:after="0" w:line="240" w:lineRule="auto"/>
        <w:ind w:left="-567" w:firstLine="567"/>
        <w:contextualSpacing/>
        <w:jc w:val="both"/>
        <w:rPr>
          <w:rFonts w:ascii="PT Astra Serif" w:hAnsi="PT Astra Serif"/>
          <w:bCs/>
          <w:sz w:val="16"/>
          <w:szCs w:val="16"/>
        </w:rPr>
      </w:pPr>
      <w:r w:rsidRPr="006D7C32">
        <w:rPr>
          <w:rFonts w:ascii="PT Astra Serif" w:hAnsi="PT Astra Serif"/>
          <w:bCs/>
          <w:sz w:val="16"/>
          <w:szCs w:val="16"/>
        </w:rPr>
        <w:lastRenderedPageBreak/>
        <w:t xml:space="preserve">В соответствии со статьей 264.2 Бюджетного кодекса Российской Федерации, Решения Целинной районной Думы от 18ноября 2019года №534 «Об утверждении Положения о бюджетном процессе в Целинном районе»; </w:t>
      </w:r>
    </w:p>
    <w:p w:rsidR="005F7360" w:rsidRPr="006D7C32" w:rsidRDefault="005F7360" w:rsidP="006D7C32">
      <w:pPr>
        <w:spacing w:after="0" w:line="240" w:lineRule="auto"/>
        <w:ind w:left="-567" w:firstLine="567"/>
        <w:contextualSpacing/>
        <w:jc w:val="both"/>
        <w:rPr>
          <w:rFonts w:ascii="PT Astra Serif" w:hAnsi="PT Astra Serif"/>
          <w:bCs/>
          <w:sz w:val="16"/>
          <w:szCs w:val="16"/>
        </w:rPr>
      </w:pPr>
      <w:r w:rsidRPr="006D7C32">
        <w:rPr>
          <w:rFonts w:ascii="PT Astra Serif" w:hAnsi="PT Astra Serif"/>
          <w:bCs/>
          <w:sz w:val="16"/>
          <w:szCs w:val="16"/>
        </w:rPr>
        <w:t>- ПОСТАНОВЛЯЮ:</w:t>
      </w:r>
    </w:p>
    <w:p w:rsidR="005F7360" w:rsidRPr="006D7C32" w:rsidRDefault="005F7360" w:rsidP="006D7C32">
      <w:pPr>
        <w:spacing w:after="0" w:line="240" w:lineRule="auto"/>
        <w:ind w:left="-567" w:firstLine="567"/>
        <w:contextualSpacing/>
        <w:jc w:val="both"/>
        <w:rPr>
          <w:rFonts w:ascii="PT Astra Serif" w:hAnsi="PT Astra Serif"/>
          <w:sz w:val="16"/>
          <w:szCs w:val="16"/>
        </w:rPr>
      </w:pPr>
      <w:r w:rsidRPr="006D7C32">
        <w:rPr>
          <w:rFonts w:ascii="PT Astra Serif" w:hAnsi="PT Astra Serif"/>
          <w:sz w:val="16"/>
          <w:szCs w:val="16"/>
        </w:rPr>
        <w:t>1. Утвердить отчет об исполнении бюджета Целинного района за 1 квартал 2021года по доходам в сумме 106832,3тыс</w:t>
      </w:r>
      <w:proofErr w:type="gramStart"/>
      <w:r w:rsidRPr="006D7C32">
        <w:rPr>
          <w:rFonts w:ascii="PT Astra Serif" w:hAnsi="PT Astra Serif"/>
          <w:sz w:val="16"/>
          <w:szCs w:val="16"/>
        </w:rPr>
        <w:t>.р</w:t>
      </w:r>
      <w:proofErr w:type="gramEnd"/>
      <w:r w:rsidRPr="006D7C32">
        <w:rPr>
          <w:rFonts w:ascii="PT Astra Serif" w:hAnsi="PT Astra Serif"/>
          <w:sz w:val="16"/>
          <w:szCs w:val="16"/>
        </w:rPr>
        <w:t>уб., по расходам в сумме 98678,3тыс.руб. с превышением доходов над расходами в сумме 8154,0</w:t>
      </w:r>
      <w:r w:rsidRPr="006D7C32">
        <w:rPr>
          <w:rFonts w:ascii="PT Astra Serif" w:hAnsi="PT Astra Serif"/>
          <w:sz w:val="16"/>
          <w:szCs w:val="16"/>
          <w:shd w:val="clear" w:color="auto" w:fill="FFFFFF"/>
        </w:rPr>
        <w:t>тыс. руб</w:t>
      </w:r>
      <w:r w:rsidRPr="006D7C32">
        <w:rPr>
          <w:rFonts w:ascii="PT Astra Serif" w:hAnsi="PT Astra Serif"/>
          <w:sz w:val="16"/>
          <w:szCs w:val="16"/>
        </w:rPr>
        <w:t>. (согласно приложению 1 и 2 к настоящему постановлению).</w:t>
      </w:r>
    </w:p>
    <w:p w:rsidR="005F7360" w:rsidRPr="006D7C32" w:rsidRDefault="005F7360" w:rsidP="006D7C32">
      <w:pPr>
        <w:spacing w:after="0" w:line="240" w:lineRule="auto"/>
        <w:ind w:left="-567" w:right="283" w:firstLine="567"/>
        <w:jc w:val="both"/>
        <w:rPr>
          <w:rFonts w:ascii="PT Astra Serif" w:hAnsi="PT Astra Serif"/>
          <w:bCs/>
          <w:sz w:val="16"/>
          <w:szCs w:val="16"/>
        </w:rPr>
      </w:pPr>
      <w:r w:rsidRPr="006D7C32">
        <w:rPr>
          <w:rFonts w:ascii="PT Astra Serif" w:hAnsi="PT Astra Serif"/>
          <w:bCs/>
          <w:sz w:val="16"/>
          <w:szCs w:val="16"/>
        </w:rPr>
        <w:t>2. Опубликовать настоящее постановление в информационном бюллетене «Муниципальный вестник».</w:t>
      </w:r>
    </w:p>
    <w:p w:rsidR="005F7360" w:rsidRPr="006D7C32" w:rsidRDefault="005F7360" w:rsidP="006D7C32">
      <w:pPr>
        <w:spacing w:after="0" w:line="240" w:lineRule="auto"/>
        <w:ind w:left="-567" w:right="283" w:firstLine="567"/>
        <w:jc w:val="both"/>
        <w:rPr>
          <w:rFonts w:ascii="PT Astra Serif" w:hAnsi="PT Astra Serif"/>
          <w:bCs/>
          <w:sz w:val="16"/>
          <w:szCs w:val="16"/>
        </w:rPr>
      </w:pPr>
      <w:r w:rsidRPr="006D7C32">
        <w:rPr>
          <w:rFonts w:ascii="PT Astra Serif" w:hAnsi="PT Astra Serif"/>
          <w:bCs/>
          <w:sz w:val="16"/>
          <w:szCs w:val="16"/>
        </w:rPr>
        <w:t>3. Настоящее постановление вступает в силу после официального опубликования.</w:t>
      </w:r>
    </w:p>
    <w:p w:rsidR="005F7360" w:rsidRPr="006D7C32" w:rsidRDefault="005F7360" w:rsidP="006D7C32">
      <w:pPr>
        <w:spacing w:after="0" w:line="240" w:lineRule="auto"/>
        <w:ind w:left="-567" w:right="283" w:firstLine="567"/>
        <w:jc w:val="both"/>
        <w:rPr>
          <w:rFonts w:ascii="PT Astra Serif" w:hAnsi="PT Astra Serif"/>
          <w:bCs/>
          <w:sz w:val="16"/>
          <w:szCs w:val="16"/>
        </w:rPr>
      </w:pPr>
      <w:r w:rsidRPr="006D7C32">
        <w:rPr>
          <w:rFonts w:ascii="PT Astra Serif" w:hAnsi="PT Astra Serif"/>
          <w:bCs/>
          <w:sz w:val="16"/>
          <w:szCs w:val="16"/>
        </w:rPr>
        <w:t xml:space="preserve">4. </w:t>
      </w:r>
      <w:proofErr w:type="gramStart"/>
      <w:r w:rsidRPr="006D7C32">
        <w:rPr>
          <w:rFonts w:ascii="PT Astra Serif" w:hAnsi="PT Astra Serif"/>
          <w:bCs/>
          <w:sz w:val="16"/>
          <w:szCs w:val="16"/>
        </w:rPr>
        <w:t>Контроль за</w:t>
      </w:r>
      <w:proofErr w:type="gramEnd"/>
      <w:r w:rsidRPr="006D7C32">
        <w:rPr>
          <w:rFonts w:ascii="PT Astra Serif" w:hAnsi="PT Astra Serif"/>
          <w:bCs/>
          <w:sz w:val="16"/>
          <w:szCs w:val="16"/>
        </w:rPr>
        <w:t xml:space="preserve"> исполнением настоящего постановления возложить на начальника Финансового отдела.</w:t>
      </w:r>
    </w:p>
    <w:p w:rsidR="006D7C32" w:rsidRDefault="006D7C32" w:rsidP="006D7C32">
      <w:pPr>
        <w:spacing w:after="0" w:line="240" w:lineRule="auto"/>
        <w:ind w:left="-567" w:right="283" w:firstLine="567"/>
        <w:jc w:val="both"/>
        <w:rPr>
          <w:rFonts w:ascii="PT Astra Serif" w:hAnsi="PT Astra Serif"/>
          <w:bCs/>
          <w:sz w:val="16"/>
          <w:szCs w:val="16"/>
        </w:rPr>
      </w:pPr>
    </w:p>
    <w:p w:rsidR="005F7360" w:rsidRPr="006D7C32" w:rsidRDefault="005F7360" w:rsidP="006D7C32">
      <w:pPr>
        <w:spacing w:after="0" w:line="240" w:lineRule="auto"/>
        <w:ind w:left="-567" w:right="283" w:firstLine="567"/>
        <w:jc w:val="both"/>
        <w:rPr>
          <w:rFonts w:ascii="PT Astra Serif" w:hAnsi="PT Astra Serif"/>
          <w:bCs/>
          <w:sz w:val="16"/>
          <w:szCs w:val="16"/>
        </w:rPr>
      </w:pPr>
      <w:r w:rsidRPr="006D7C32">
        <w:rPr>
          <w:rFonts w:ascii="PT Astra Serif" w:hAnsi="PT Astra Serif"/>
          <w:bCs/>
          <w:sz w:val="16"/>
          <w:szCs w:val="16"/>
        </w:rPr>
        <w:t>Глава Целинного района                                                                А.В.</w:t>
      </w:r>
      <w:r w:rsidR="00602F43">
        <w:rPr>
          <w:rFonts w:ascii="PT Astra Serif" w:hAnsi="PT Astra Serif"/>
          <w:bCs/>
          <w:sz w:val="16"/>
          <w:szCs w:val="16"/>
        </w:rPr>
        <w:t xml:space="preserve"> </w:t>
      </w:r>
      <w:proofErr w:type="spellStart"/>
      <w:r w:rsidRPr="006D7C32">
        <w:rPr>
          <w:rFonts w:ascii="PT Astra Serif" w:hAnsi="PT Astra Serif"/>
          <w:bCs/>
          <w:sz w:val="16"/>
          <w:szCs w:val="16"/>
        </w:rPr>
        <w:t>Сытов</w:t>
      </w:r>
      <w:proofErr w:type="spellEnd"/>
    </w:p>
    <w:p w:rsidR="005F7360" w:rsidRPr="006D7C32" w:rsidRDefault="005F7360" w:rsidP="006D7C32">
      <w:pPr>
        <w:spacing w:after="0" w:line="240" w:lineRule="auto"/>
        <w:ind w:left="-567" w:right="283" w:firstLine="567"/>
        <w:jc w:val="both"/>
        <w:rPr>
          <w:rFonts w:ascii="PT Astra Serif" w:hAnsi="PT Astra Serif"/>
          <w:bCs/>
          <w:i/>
          <w:sz w:val="16"/>
          <w:szCs w:val="16"/>
        </w:rPr>
      </w:pPr>
    </w:p>
    <w:tbl>
      <w:tblPr>
        <w:tblW w:w="11023" w:type="dxa"/>
        <w:tblInd w:w="-743" w:type="dxa"/>
        <w:tblLayout w:type="fixed"/>
        <w:tblLook w:val="04A0" w:firstRow="1" w:lastRow="0" w:firstColumn="1" w:lastColumn="0" w:noHBand="0" w:noVBand="1"/>
      </w:tblPr>
      <w:tblGrid>
        <w:gridCol w:w="2127"/>
        <w:gridCol w:w="425"/>
        <w:gridCol w:w="2172"/>
        <w:gridCol w:w="650"/>
        <w:gridCol w:w="722"/>
        <w:gridCol w:w="142"/>
        <w:gridCol w:w="567"/>
        <w:gridCol w:w="425"/>
        <w:gridCol w:w="422"/>
        <w:gridCol w:w="287"/>
        <w:gridCol w:w="283"/>
        <w:gridCol w:w="284"/>
        <w:gridCol w:w="838"/>
        <w:gridCol w:w="154"/>
        <w:gridCol w:w="142"/>
        <w:gridCol w:w="142"/>
        <w:gridCol w:w="694"/>
        <w:gridCol w:w="89"/>
        <w:gridCol w:w="67"/>
        <w:gridCol w:w="155"/>
        <w:gridCol w:w="236"/>
      </w:tblGrid>
      <w:tr w:rsidR="005F7360" w:rsidRPr="006D7C32" w:rsidTr="005751B4">
        <w:trPr>
          <w:gridAfter w:val="2"/>
          <w:wAfter w:w="391" w:type="dxa"/>
          <w:trHeight w:val="345"/>
        </w:trPr>
        <w:tc>
          <w:tcPr>
            <w:tcW w:w="2552" w:type="dxa"/>
            <w:gridSpan w:val="2"/>
            <w:tcBorders>
              <w:top w:val="nil"/>
              <w:left w:val="nil"/>
              <w:bottom w:val="nil"/>
              <w:right w:val="nil"/>
            </w:tcBorders>
            <w:shd w:val="clear" w:color="auto" w:fill="auto"/>
            <w:noWrap/>
            <w:vAlign w:val="bottom"/>
            <w:hideMark/>
          </w:tcPr>
          <w:p w:rsidR="005F7360" w:rsidRPr="006D7C32" w:rsidRDefault="005F7360" w:rsidP="006D7C32">
            <w:pPr>
              <w:spacing w:after="0" w:line="240" w:lineRule="auto"/>
              <w:jc w:val="both"/>
              <w:rPr>
                <w:rFonts w:ascii="PT Astra Serif" w:hAnsi="PT Astra Serif"/>
                <w:sz w:val="16"/>
                <w:szCs w:val="16"/>
                <w:lang w:eastAsia="ru-RU"/>
              </w:rPr>
            </w:pPr>
          </w:p>
        </w:tc>
        <w:tc>
          <w:tcPr>
            <w:tcW w:w="3686" w:type="dxa"/>
            <w:gridSpan w:val="4"/>
            <w:tcBorders>
              <w:top w:val="nil"/>
              <w:left w:val="nil"/>
              <w:bottom w:val="nil"/>
              <w:right w:val="nil"/>
            </w:tcBorders>
            <w:shd w:val="clear" w:color="auto" w:fill="auto"/>
            <w:noWrap/>
            <w:vAlign w:val="bottom"/>
            <w:hideMark/>
          </w:tcPr>
          <w:p w:rsidR="005F7360" w:rsidRPr="006D7C32" w:rsidRDefault="005F7360" w:rsidP="006D7C32">
            <w:pPr>
              <w:spacing w:after="0" w:line="240" w:lineRule="auto"/>
              <w:jc w:val="both"/>
              <w:rPr>
                <w:rFonts w:ascii="PT Astra Serif" w:hAnsi="PT Astra Serif"/>
                <w:sz w:val="16"/>
                <w:szCs w:val="16"/>
                <w:lang w:eastAsia="ru-RU"/>
              </w:rPr>
            </w:pPr>
          </w:p>
        </w:tc>
        <w:tc>
          <w:tcPr>
            <w:tcW w:w="1701" w:type="dxa"/>
            <w:gridSpan w:val="4"/>
            <w:tcBorders>
              <w:top w:val="nil"/>
              <w:left w:val="nil"/>
              <w:bottom w:val="nil"/>
              <w:right w:val="nil"/>
            </w:tcBorders>
            <w:shd w:val="clear" w:color="auto" w:fill="auto"/>
            <w:noWrap/>
            <w:vAlign w:val="bottom"/>
            <w:hideMark/>
          </w:tcPr>
          <w:p w:rsidR="005F7360" w:rsidRPr="006D7C32" w:rsidRDefault="005F7360" w:rsidP="001A5023">
            <w:pPr>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Приложение 1</w:t>
            </w:r>
          </w:p>
        </w:tc>
        <w:tc>
          <w:tcPr>
            <w:tcW w:w="1559" w:type="dxa"/>
            <w:gridSpan w:val="4"/>
            <w:tcBorders>
              <w:top w:val="nil"/>
              <w:left w:val="nil"/>
              <w:bottom w:val="nil"/>
              <w:right w:val="nil"/>
            </w:tcBorders>
            <w:shd w:val="clear" w:color="auto" w:fill="auto"/>
            <w:noWrap/>
            <w:vAlign w:val="bottom"/>
            <w:hideMark/>
          </w:tcPr>
          <w:p w:rsidR="005F7360" w:rsidRPr="006D7C32" w:rsidRDefault="005F7360" w:rsidP="001A5023">
            <w:pPr>
              <w:spacing w:after="0" w:line="240" w:lineRule="auto"/>
              <w:jc w:val="both"/>
              <w:rPr>
                <w:rFonts w:ascii="PT Astra Serif" w:hAnsi="PT Astra Serif"/>
                <w:sz w:val="16"/>
                <w:szCs w:val="16"/>
                <w:lang w:eastAsia="ru-RU"/>
              </w:rPr>
            </w:pPr>
          </w:p>
        </w:tc>
        <w:tc>
          <w:tcPr>
            <w:tcW w:w="1134" w:type="dxa"/>
            <w:gridSpan w:val="5"/>
            <w:tcBorders>
              <w:top w:val="nil"/>
              <w:left w:val="nil"/>
              <w:bottom w:val="nil"/>
              <w:right w:val="nil"/>
            </w:tcBorders>
            <w:shd w:val="clear" w:color="auto" w:fill="auto"/>
            <w:noWrap/>
            <w:vAlign w:val="bottom"/>
            <w:hideMark/>
          </w:tcPr>
          <w:p w:rsidR="005F7360" w:rsidRPr="006D7C32" w:rsidRDefault="005F7360" w:rsidP="006D7C32">
            <w:pPr>
              <w:spacing w:after="0" w:line="240" w:lineRule="auto"/>
              <w:jc w:val="both"/>
              <w:rPr>
                <w:rFonts w:ascii="PT Astra Serif" w:hAnsi="PT Astra Serif"/>
                <w:sz w:val="16"/>
                <w:szCs w:val="16"/>
                <w:lang w:eastAsia="ru-RU"/>
              </w:rPr>
            </w:pPr>
          </w:p>
        </w:tc>
      </w:tr>
      <w:tr w:rsidR="005F7360" w:rsidRPr="006D7C32" w:rsidTr="005751B4">
        <w:trPr>
          <w:gridAfter w:val="2"/>
          <w:wAfter w:w="391" w:type="dxa"/>
          <w:trHeight w:val="345"/>
        </w:trPr>
        <w:tc>
          <w:tcPr>
            <w:tcW w:w="2552" w:type="dxa"/>
            <w:gridSpan w:val="2"/>
            <w:tcBorders>
              <w:top w:val="nil"/>
              <w:left w:val="nil"/>
              <w:bottom w:val="nil"/>
              <w:right w:val="nil"/>
            </w:tcBorders>
            <w:shd w:val="clear" w:color="auto" w:fill="auto"/>
            <w:noWrap/>
            <w:vAlign w:val="bottom"/>
            <w:hideMark/>
          </w:tcPr>
          <w:p w:rsidR="005F7360" w:rsidRPr="006D7C32" w:rsidRDefault="005F7360" w:rsidP="006D7C32">
            <w:pPr>
              <w:spacing w:after="0" w:line="240" w:lineRule="auto"/>
              <w:jc w:val="both"/>
              <w:rPr>
                <w:rFonts w:ascii="PT Astra Serif" w:hAnsi="PT Astra Serif"/>
                <w:sz w:val="16"/>
                <w:szCs w:val="16"/>
                <w:lang w:eastAsia="ru-RU"/>
              </w:rPr>
            </w:pPr>
          </w:p>
        </w:tc>
        <w:tc>
          <w:tcPr>
            <w:tcW w:w="3686" w:type="dxa"/>
            <w:gridSpan w:val="4"/>
            <w:tcBorders>
              <w:top w:val="nil"/>
              <w:left w:val="nil"/>
              <w:bottom w:val="nil"/>
              <w:right w:val="nil"/>
            </w:tcBorders>
            <w:shd w:val="clear" w:color="auto" w:fill="auto"/>
            <w:noWrap/>
            <w:vAlign w:val="bottom"/>
            <w:hideMark/>
          </w:tcPr>
          <w:p w:rsidR="005F7360" w:rsidRPr="006D7C32" w:rsidRDefault="005F7360" w:rsidP="006D7C32">
            <w:pPr>
              <w:spacing w:after="0" w:line="240" w:lineRule="auto"/>
              <w:jc w:val="both"/>
              <w:rPr>
                <w:rFonts w:ascii="PT Astra Serif" w:hAnsi="PT Astra Serif"/>
                <w:sz w:val="16"/>
                <w:szCs w:val="16"/>
                <w:lang w:eastAsia="ru-RU"/>
              </w:rPr>
            </w:pPr>
          </w:p>
        </w:tc>
        <w:tc>
          <w:tcPr>
            <w:tcW w:w="4394" w:type="dxa"/>
            <w:gridSpan w:val="13"/>
            <w:tcBorders>
              <w:top w:val="nil"/>
              <w:left w:val="nil"/>
              <w:bottom w:val="nil"/>
              <w:right w:val="nil"/>
            </w:tcBorders>
            <w:shd w:val="clear" w:color="auto" w:fill="auto"/>
            <w:noWrap/>
            <w:vAlign w:val="bottom"/>
            <w:hideMark/>
          </w:tcPr>
          <w:p w:rsidR="005F7360" w:rsidRPr="006D7C32" w:rsidRDefault="005F7360" w:rsidP="001A5023">
            <w:pPr>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к постановлению Администрации </w:t>
            </w:r>
            <w:proofErr w:type="gramStart"/>
            <w:r w:rsidRPr="006D7C32">
              <w:rPr>
                <w:rFonts w:ascii="PT Astra Serif" w:hAnsi="PT Astra Serif"/>
                <w:sz w:val="16"/>
                <w:szCs w:val="16"/>
                <w:lang w:eastAsia="ru-RU"/>
              </w:rPr>
              <w:t>Целинного</w:t>
            </w:r>
            <w:proofErr w:type="gramEnd"/>
            <w:r w:rsidRPr="006D7C32">
              <w:rPr>
                <w:rFonts w:ascii="PT Astra Serif" w:hAnsi="PT Astra Serif"/>
                <w:sz w:val="16"/>
                <w:szCs w:val="16"/>
                <w:lang w:eastAsia="ru-RU"/>
              </w:rPr>
              <w:t xml:space="preserve"> </w:t>
            </w:r>
          </w:p>
        </w:tc>
      </w:tr>
      <w:tr w:rsidR="005F7360" w:rsidRPr="006D7C32" w:rsidTr="005751B4">
        <w:trPr>
          <w:gridAfter w:val="2"/>
          <w:wAfter w:w="391" w:type="dxa"/>
          <w:trHeight w:val="345"/>
        </w:trPr>
        <w:tc>
          <w:tcPr>
            <w:tcW w:w="2552" w:type="dxa"/>
            <w:gridSpan w:val="2"/>
            <w:tcBorders>
              <w:top w:val="nil"/>
              <w:left w:val="nil"/>
              <w:bottom w:val="nil"/>
              <w:right w:val="nil"/>
            </w:tcBorders>
            <w:shd w:val="clear" w:color="auto" w:fill="auto"/>
            <w:noWrap/>
            <w:vAlign w:val="bottom"/>
            <w:hideMark/>
          </w:tcPr>
          <w:p w:rsidR="005F7360" w:rsidRPr="006D7C32" w:rsidRDefault="005F7360" w:rsidP="006D7C32">
            <w:pPr>
              <w:spacing w:after="0" w:line="240" w:lineRule="auto"/>
              <w:jc w:val="both"/>
              <w:rPr>
                <w:rFonts w:ascii="PT Astra Serif" w:hAnsi="PT Astra Serif"/>
                <w:sz w:val="16"/>
                <w:szCs w:val="16"/>
                <w:lang w:eastAsia="ru-RU"/>
              </w:rPr>
            </w:pPr>
          </w:p>
        </w:tc>
        <w:tc>
          <w:tcPr>
            <w:tcW w:w="3686" w:type="dxa"/>
            <w:gridSpan w:val="4"/>
            <w:tcBorders>
              <w:top w:val="nil"/>
              <w:left w:val="nil"/>
              <w:bottom w:val="nil"/>
              <w:right w:val="nil"/>
            </w:tcBorders>
            <w:shd w:val="clear" w:color="auto" w:fill="auto"/>
            <w:noWrap/>
            <w:vAlign w:val="bottom"/>
            <w:hideMark/>
          </w:tcPr>
          <w:p w:rsidR="005F7360" w:rsidRPr="006D7C32" w:rsidRDefault="005F7360" w:rsidP="006D7C32">
            <w:pPr>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w:t>
            </w:r>
          </w:p>
        </w:tc>
        <w:tc>
          <w:tcPr>
            <w:tcW w:w="4394" w:type="dxa"/>
            <w:gridSpan w:val="13"/>
            <w:tcBorders>
              <w:top w:val="nil"/>
              <w:left w:val="nil"/>
              <w:bottom w:val="nil"/>
              <w:right w:val="nil"/>
            </w:tcBorders>
            <w:shd w:val="clear" w:color="auto" w:fill="auto"/>
            <w:noWrap/>
            <w:vAlign w:val="bottom"/>
            <w:hideMark/>
          </w:tcPr>
          <w:p w:rsidR="005F7360" w:rsidRPr="006D7C32" w:rsidRDefault="005F7360" w:rsidP="001A5023">
            <w:pPr>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района от "27"мая 2021 г. № 75 "Об утверждении</w:t>
            </w:r>
          </w:p>
        </w:tc>
      </w:tr>
      <w:tr w:rsidR="005F7360" w:rsidRPr="006D7C32" w:rsidTr="005751B4">
        <w:trPr>
          <w:gridAfter w:val="2"/>
          <w:wAfter w:w="391" w:type="dxa"/>
          <w:trHeight w:val="345"/>
        </w:trPr>
        <w:tc>
          <w:tcPr>
            <w:tcW w:w="2552" w:type="dxa"/>
            <w:gridSpan w:val="2"/>
            <w:tcBorders>
              <w:top w:val="nil"/>
              <w:left w:val="nil"/>
              <w:bottom w:val="nil"/>
              <w:right w:val="nil"/>
            </w:tcBorders>
            <w:shd w:val="clear" w:color="auto" w:fill="auto"/>
            <w:noWrap/>
            <w:vAlign w:val="bottom"/>
            <w:hideMark/>
          </w:tcPr>
          <w:p w:rsidR="005F7360" w:rsidRPr="006D7C32" w:rsidRDefault="005F7360" w:rsidP="006D7C32">
            <w:pPr>
              <w:spacing w:after="0" w:line="240" w:lineRule="auto"/>
              <w:jc w:val="both"/>
              <w:rPr>
                <w:rFonts w:ascii="PT Astra Serif" w:hAnsi="PT Astra Serif"/>
                <w:sz w:val="16"/>
                <w:szCs w:val="16"/>
                <w:lang w:eastAsia="ru-RU"/>
              </w:rPr>
            </w:pPr>
          </w:p>
        </w:tc>
        <w:tc>
          <w:tcPr>
            <w:tcW w:w="3686" w:type="dxa"/>
            <w:gridSpan w:val="4"/>
            <w:tcBorders>
              <w:top w:val="nil"/>
              <w:left w:val="nil"/>
              <w:bottom w:val="nil"/>
              <w:right w:val="nil"/>
            </w:tcBorders>
            <w:shd w:val="clear" w:color="auto" w:fill="auto"/>
            <w:noWrap/>
            <w:vAlign w:val="bottom"/>
            <w:hideMark/>
          </w:tcPr>
          <w:p w:rsidR="005F7360" w:rsidRPr="006D7C32" w:rsidRDefault="005F7360" w:rsidP="006D7C32">
            <w:pPr>
              <w:spacing w:after="0" w:line="240" w:lineRule="auto"/>
              <w:jc w:val="both"/>
              <w:rPr>
                <w:rFonts w:ascii="PT Astra Serif" w:hAnsi="PT Astra Serif"/>
                <w:sz w:val="16"/>
                <w:szCs w:val="16"/>
                <w:lang w:eastAsia="ru-RU"/>
              </w:rPr>
            </w:pPr>
          </w:p>
        </w:tc>
        <w:tc>
          <w:tcPr>
            <w:tcW w:w="4394" w:type="dxa"/>
            <w:gridSpan w:val="13"/>
            <w:tcBorders>
              <w:top w:val="nil"/>
              <w:left w:val="nil"/>
              <w:bottom w:val="nil"/>
              <w:right w:val="nil"/>
            </w:tcBorders>
            <w:shd w:val="clear" w:color="auto" w:fill="auto"/>
            <w:noWrap/>
            <w:vAlign w:val="bottom"/>
            <w:hideMark/>
          </w:tcPr>
          <w:p w:rsidR="005F7360" w:rsidRPr="006D7C32" w:rsidRDefault="005F7360" w:rsidP="001A5023">
            <w:pPr>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отчета об исполнении бюджета Целинного </w:t>
            </w:r>
          </w:p>
        </w:tc>
      </w:tr>
      <w:tr w:rsidR="005F7360" w:rsidRPr="006D7C32" w:rsidTr="005751B4">
        <w:trPr>
          <w:gridAfter w:val="2"/>
          <w:wAfter w:w="391" w:type="dxa"/>
          <w:trHeight w:val="345"/>
        </w:trPr>
        <w:tc>
          <w:tcPr>
            <w:tcW w:w="2552" w:type="dxa"/>
            <w:gridSpan w:val="2"/>
            <w:tcBorders>
              <w:top w:val="nil"/>
              <w:left w:val="nil"/>
              <w:bottom w:val="nil"/>
              <w:right w:val="nil"/>
            </w:tcBorders>
            <w:shd w:val="clear" w:color="auto" w:fill="auto"/>
            <w:noWrap/>
            <w:vAlign w:val="bottom"/>
            <w:hideMark/>
          </w:tcPr>
          <w:p w:rsidR="005F7360" w:rsidRPr="006D7C32" w:rsidRDefault="005F7360" w:rsidP="006D7C32">
            <w:pPr>
              <w:spacing w:after="0" w:line="240" w:lineRule="auto"/>
              <w:jc w:val="both"/>
              <w:rPr>
                <w:rFonts w:ascii="PT Astra Serif" w:hAnsi="PT Astra Serif"/>
                <w:sz w:val="16"/>
                <w:szCs w:val="16"/>
                <w:lang w:eastAsia="ru-RU"/>
              </w:rPr>
            </w:pPr>
          </w:p>
        </w:tc>
        <w:tc>
          <w:tcPr>
            <w:tcW w:w="3686" w:type="dxa"/>
            <w:gridSpan w:val="4"/>
            <w:tcBorders>
              <w:top w:val="nil"/>
              <w:left w:val="nil"/>
              <w:bottom w:val="nil"/>
              <w:right w:val="nil"/>
            </w:tcBorders>
            <w:shd w:val="clear" w:color="auto" w:fill="auto"/>
            <w:noWrap/>
            <w:vAlign w:val="bottom"/>
            <w:hideMark/>
          </w:tcPr>
          <w:p w:rsidR="005F7360" w:rsidRPr="006D7C32" w:rsidRDefault="005F7360" w:rsidP="006D7C32">
            <w:pPr>
              <w:spacing w:after="0" w:line="240" w:lineRule="auto"/>
              <w:jc w:val="both"/>
              <w:rPr>
                <w:rFonts w:ascii="PT Astra Serif" w:hAnsi="PT Astra Serif"/>
                <w:sz w:val="16"/>
                <w:szCs w:val="16"/>
                <w:lang w:eastAsia="ru-RU"/>
              </w:rPr>
            </w:pPr>
          </w:p>
        </w:tc>
        <w:tc>
          <w:tcPr>
            <w:tcW w:w="3260" w:type="dxa"/>
            <w:gridSpan w:val="8"/>
            <w:tcBorders>
              <w:top w:val="nil"/>
              <w:left w:val="nil"/>
              <w:bottom w:val="nil"/>
              <w:right w:val="nil"/>
            </w:tcBorders>
            <w:shd w:val="clear" w:color="auto" w:fill="auto"/>
            <w:noWrap/>
            <w:vAlign w:val="bottom"/>
            <w:hideMark/>
          </w:tcPr>
          <w:p w:rsidR="005F7360" w:rsidRPr="006D7C32" w:rsidRDefault="005F7360" w:rsidP="001A5023">
            <w:pPr>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района за 1квартал 2021года</w:t>
            </w:r>
          </w:p>
        </w:tc>
        <w:tc>
          <w:tcPr>
            <w:tcW w:w="1134" w:type="dxa"/>
            <w:gridSpan w:val="5"/>
            <w:tcBorders>
              <w:top w:val="nil"/>
              <w:left w:val="nil"/>
              <w:bottom w:val="nil"/>
              <w:right w:val="nil"/>
            </w:tcBorders>
            <w:shd w:val="clear" w:color="auto" w:fill="auto"/>
            <w:noWrap/>
            <w:vAlign w:val="bottom"/>
            <w:hideMark/>
          </w:tcPr>
          <w:p w:rsidR="005F7360" w:rsidRPr="006D7C32" w:rsidRDefault="005F7360" w:rsidP="006D7C32">
            <w:pPr>
              <w:spacing w:after="0" w:line="240" w:lineRule="auto"/>
              <w:jc w:val="both"/>
              <w:rPr>
                <w:rFonts w:ascii="PT Astra Serif" w:hAnsi="PT Astra Serif"/>
                <w:sz w:val="16"/>
                <w:szCs w:val="16"/>
                <w:lang w:eastAsia="ru-RU"/>
              </w:rPr>
            </w:pPr>
          </w:p>
        </w:tc>
      </w:tr>
      <w:tr w:rsidR="005F7360" w:rsidRPr="006D7C32" w:rsidTr="005751B4">
        <w:trPr>
          <w:gridAfter w:val="2"/>
          <w:wAfter w:w="391" w:type="dxa"/>
          <w:trHeight w:val="345"/>
        </w:trPr>
        <w:tc>
          <w:tcPr>
            <w:tcW w:w="10632" w:type="dxa"/>
            <w:gridSpan w:val="19"/>
            <w:tcBorders>
              <w:top w:val="nil"/>
              <w:left w:val="nil"/>
              <w:bottom w:val="nil"/>
              <w:right w:val="nil"/>
            </w:tcBorders>
            <w:shd w:val="clear" w:color="auto" w:fill="auto"/>
            <w:noWrap/>
            <w:vAlign w:val="bottom"/>
            <w:hideMark/>
          </w:tcPr>
          <w:p w:rsidR="005F7360" w:rsidRPr="006D7C32" w:rsidRDefault="005F7360" w:rsidP="006D7C32">
            <w:pPr>
              <w:spacing w:after="0" w:line="240" w:lineRule="auto"/>
              <w:jc w:val="center"/>
              <w:rPr>
                <w:rFonts w:ascii="PT Astra Serif" w:hAnsi="PT Astra Serif"/>
                <w:sz w:val="16"/>
                <w:szCs w:val="16"/>
                <w:lang w:eastAsia="ru-RU"/>
              </w:rPr>
            </w:pPr>
            <w:r w:rsidRPr="006D7C32">
              <w:rPr>
                <w:rFonts w:ascii="PT Astra Serif" w:hAnsi="PT Astra Serif"/>
                <w:sz w:val="16"/>
                <w:szCs w:val="16"/>
                <w:lang w:eastAsia="ru-RU"/>
              </w:rPr>
              <w:t>СПРАВКА</w:t>
            </w:r>
          </w:p>
        </w:tc>
      </w:tr>
      <w:tr w:rsidR="005F7360" w:rsidRPr="006D7C32" w:rsidTr="005751B4">
        <w:trPr>
          <w:gridAfter w:val="2"/>
          <w:wAfter w:w="391" w:type="dxa"/>
          <w:trHeight w:val="345"/>
        </w:trPr>
        <w:tc>
          <w:tcPr>
            <w:tcW w:w="10632" w:type="dxa"/>
            <w:gridSpan w:val="19"/>
            <w:tcBorders>
              <w:top w:val="nil"/>
              <w:left w:val="nil"/>
              <w:bottom w:val="nil"/>
              <w:right w:val="nil"/>
            </w:tcBorders>
            <w:shd w:val="clear" w:color="auto" w:fill="auto"/>
            <w:noWrap/>
            <w:vAlign w:val="bottom"/>
            <w:hideMark/>
          </w:tcPr>
          <w:p w:rsidR="005F7360" w:rsidRPr="006D7C32" w:rsidRDefault="005F7360" w:rsidP="006D7C32">
            <w:pPr>
              <w:spacing w:after="0" w:line="240" w:lineRule="auto"/>
              <w:jc w:val="center"/>
              <w:rPr>
                <w:rFonts w:ascii="PT Astra Serif" w:hAnsi="PT Astra Serif"/>
                <w:sz w:val="16"/>
                <w:szCs w:val="16"/>
                <w:lang w:eastAsia="ru-RU"/>
              </w:rPr>
            </w:pPr>
            <w:r w:rsidRPr="006D7C32">
              <w:rPr>
                <w:rFonts w:ascii="PT Astra Serif" w:hAnsi="PT Astra Serif"/>
                <w:sz w:val="16"/>
                <w:szCs w:val="16"/>
                <w:lang w:eastAsia="ru-RU"/>
              </w:rPr>
              <w:t>Об исполнении по доходам районного  бюджета</w:t>
            </w:r>
          </w:p>
        </w:tc>
      </w:tr>
      <w:tr w:rsidR="005F7360" w:rsidRPr="006D7C32" w:rsidTr="001A5023">
        <w:trPr>
          <w:gridAfter w:val="2"/>
          <w:wAfter w:w="391" w:type="dxa"/>
          <w:trHeight w:val="360"/>
        </w:trPr>
        <w:tc>
          <w:tcPr>
            <w:tcW w:w="2127" w:type="dxa"/>
            <w:tcBorders>
              <w:top w:val="nil"/>
              <w:left w:val="nil"/>
              <w:bottom w:val="nil"/>
              <w:right w:val="nil"/>
            </w:tcBorders>
            <w:shd w:val="clear" w:color="auto" w:fill="auto"/>
            <w:noWrap/>
            <w:vAlign w:val="bottom"/>
            <w:hideMark/>
          </w:tcPr>
          <w:p w:rsidR="005F7360" w:rsidRPr="006D7C32" w:rsidRDefault="005F7360" w:rsidP="006D7C32">
            <w:pPr>
              <w:spacing w:after="0" w:line="240" w:lineRule="auto"/>
              <w:jc w:val="both"/>
              <w:rPr>
                <w:rFonts w:ascii="PT Astra Serif" w:hAnsi="PT Astra Serif"/>
                <w:sz w:val="16"/>
                <w:szCs w:val="16"/>
                <w:lang w:eastAsia="ru-RU"/>
              </w:rPr>
            </w:pPr>
          </w:p>
        </w:tc>
        <w:tc>
          <w:tcPr>
            <w:tcW w:w="5103" w:type="dxa"/>
            <w:gridSpan w:val="7"/>
            <w:tcBorders>
              <w:top w:val="nil"/>
              <w:left w:val="nil"/>
              <w:bottom w:val="nil"/>
              <w:right w:val="nil"/>
            </w:tcBorders>
            <w:shd w:val="clear" w:color="auto" w:fill="auto"/>
            <w:noWrap/>
            <w:vAlign w:val="bottom"/>
            <w:hideMark/>
          </w:tcPr>
          <w:p w:rsidR="005F7360" w:rsidRPr="006D7C32" w:rsidRDefault="005F7360" w:rsidP="006D7C32">
            <w:pPr>
              <w:spacing w:after="0" w:line="240" w:lineRule="auto"/>
              <w:jc w:val="both"/>
              <w:rPr>
                <w:rFonts w:ascii="PT Astra Serif" w:hAnsi="PT Astra Serif"/>
                <w:sz w:val="16"/>
                <w:szCs w:val="16"/>
                <w:lang w:eastAsia="ru-RU"/>
              </w:rPr>
            </w:pPr>
          </w:p>
        </w:tc>
        <w:tc>
          <w:tcPr>
            <w:tcW w:w="709" w:type="dxa"/>
            <w:gridSpan w:val="2"/>
            <w:tcBorders>
              <w:top w:val="nil"/>
              <w:left w:val="nil"/>
              <w:bottom w:val="nil"/>
              <w:right w:val="nil"/>
            </w:tcBorders>
            <w:shd w:val="clear" w:color="auto" w:fill="auto"/>
            <w:noWrap/>
            <w:vAlign w:val="bottom"/>
            <w:hideMark/>
          </w:tcPr>
          <w:p w:rsidR="005F7360" w:rsidRPr="006D7C32" w:rsidRDefault="005F7360" w:rsidP="006D7C32">
            <w:pPr>
              <w:spacing w:after="0" w:line="240" w:lineRule="auto"/>
              <w:jc w:val="both"/>
              <w:rPr>
                <w:rFonts w:ascii="PT Astra Serif" w:hAnsi="PT Astra Serif"/>
                <w:sz w:val="16"/>
                <w:szCs w:val="16"/>
                <w:lang w:eastAsia="ru-RU"/>
              </w:rPr>
            </w:pPr>
          </w:p>
        </w:tc>
        <w:tc>
          <w:tcPr>
            <w:tcW w:w="1559" w:type="dxa"/>
            <w:gridSpan w:val="4"/>
            <w:tcBorders>
              <w:top w:val="nil"/>
              <w:left w:val="nil"/>
              <w:bottom w:val="nil"/>
              <w:right w:val="nil"/>
            </w:tcBorders>
            <w:shd w:val="clear" w:color="auto" w:fill="auto"/>
            <w:noWrap/>
            <w:vAlign w:val="bottom"/>
            <w:hideMark/>
          </w:tcPr>
          <w:p w:rsidR="005F7360" w:rsidRPr="006D7C32" w:rsidRDefault="005F7360" w:rsidP="006D7C32">
            <w:pPr>
              <w:spacing w:after="0" w:line="240" w:lineRule="auto"/>
              <w:jc w:val="both"/>
              <w:rPr>
                <w:rFonts w:ascii="PT Astra Serif" w:hAnsi="PT Astra Serif"/>
                <w:sz w:val="16"/>
                <w:szCs w:val="16"/>
                <w:lang w:eastAsia="ru-RU"/>
              </w:rPr>
            </w:pPr>
          </w:p>
        </w:tc>
        <w:tc>
          <w:tcPr>
            <w:tcW w:w="1134" w:type="dxa"/>
            <w:gridSpan w:val="5"/>
            <w:tcBorders>
              <w:top w:val="nil"/>
              <w:left w:val="nil"/>
              <w:bottom w:val="nil"/>
              <w:right w:val="nil"/>
            </w:tcBorders>
            <w:shd w:val="clear" w:color="auto" w:fill="auto"/>
            <w:noWrap/>
            <w:vAlign w:val="bottom"/>
            <w:hideMark/>
          </w:tcPr>
          <w:p w:rsidR="005F7360" w:rsidRPr="006D7C32" w:rsidRDefault="005F7360" w:rsidP="006D7C32">
            <w:pPr>
              <w:spacing w:after="0" w:line="240" w:lineRule="auto"/>
              <w:jc w:val="both"/>
              <w:rPr>
                <w:rFonts w:ascii="PT Astra Serif" w:hAnsi="PT Astra Serif"/>
                <w:sz w:val="16"/>
                <w:szCs w:val="16"/>
                <w:lang w:eastAsia="ru-RU"/>
              </w:rPr>
            </w:pPr>
          </w:p>
        </w:tc>
      </w:tr>
      <w:tr w:rsidR="005F7360" w:rsidRPr="006D7C32" w:rsidTr="001A5023">
        <w:trPr>
          <w:gridAfter w:val="2"/>
          <w:wAfter w:w="391" w:type="dxa"/>
          <w:trHeight w:val="360"/>
        </w:trPr>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360" w:rsidRPr="006D7C32" w:rsidRDefault="005F7360" w:rsidP="006D7C32">
            <w:pPr>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Код по бюджетной классификации</w:t>
            </w:r>
          </w:p>
        </w:tc>
        <w:tc>
          <w:tcPr>
            <w:tcW w:w="5103" w:type="dxa"/>
            <w:gridSpan w:val="7"/>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360" w:rsidRPr="006D7C32" w:rsidRDefault="005F7360" w:rsidP="006D7C32">
            <w:pPr>
              <w:spacing w:after="0" w:line="240" w:lineRule="auto"/>
              <w:jc w:val="both"/>
              <w:rPr>
                <w:rFonts w:ascii="PT Astra Serif" w:hAnsi="PT Astra Serif"/>
                <w:bCs/>
                <w:sz w:val="16"/>
                <w:szCs w:val="16"/>
                <w:lang w:eastAsia="ru-RU"/>
              </w:rPr>
            </w:pPr>
            <w:r w:rsidRPr="006D7C32">
              <w:rPr>
                <w:rFonts w:ascii="PT Astra Serif" w:hAnsi="PT Astra Serif"/>
                <w:bCs/>
                <w:sz w:val="16"/>
                <w:szCs w:val="16"/>
                <w:lang w:eastAsia="ru-RU"/>
              </w:rPr>
              <w:t>Наименование показателя</w:t>
            </w:r>
          </w:p>
        </w:tc>
        <w:tc>
          <w:tcPr>
            <w:tcW w:w="3402" w:type="dxa"/>
            <w:gridSpan w:val="11"/>
            <w:tcBorders>
              <w:top w:val="single" w:sz="8" w:space="0" w:color="auto"/>
              <w:left w:val="nil"/>
              <w:bottom w:val="single" w:sz="8" w:space="0" w:color="auto"/>
              <w:right w:val="single" w:sz="8" w:space="0" w:color="000000"/>
            </w:tcBorders>
            <w:shd w:val="clear" w:color="auto" w:fill="auto"/>
            <w:vAlign w:val="center"/>
            <w:hideMark/>
          </w:tcPr>
          <w:p w:rsidR="005F7360" w:rsidRPr="006D7C32" w:rsidRDefault="005F7360" w:rsidP="006D7C32">
            <w:pPr>
              <w:spacing w:after="0" w:line="240" w:lineRule="auto"/>
              <w:jc w:val="both"/>
              <w:rPr>
                <w:rFonts w:ascii="PT Astra Serif" w:hAnsi="PT Astra Serif"/>
                <w:bCs/>
                <w:sz w:val="16"/>
                <w:szCs w:val="16"/>
                <w:lang w:eastAsia="ru-RU"/>
              </w:rPr>
            </w:pPr>
            <w:r w:rsidRPr="006D7C32">
              <w:rPr>
                <w:rFonts w:ascii="PT Astra Serif" w:hAnsi="PT Astra Serif"/>
                <w:bCs/>
                <w:sz w:val="16"/>
                <w:szCs w:val="16"/>
                <w:lang w:eastAsia="ru-RU"/>
              </w:rPr>
              <w:t>Районный бюджет</w:t>
            </w:r>
          </w:p>
        </w:tc>
      </w:tr>
      <w:tr w:rsidR="005F7360" w:rsidRPr="006D7C32" w:rsidTr="001A5023">
        <w:trPr>
          <w:gridAfter w:val="2"/>
          <w:wAfter w:w="391" w:type="dxa"/>
          <w:trHeight w:val="360"/>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5F7360" w:rsidRPr="006D7C32" w:rsidRDefault="005F7360" w:rsidP="006D7C32">
            <w:pPr>
              <w:spacing w:after="0" w:line="240" w:lineRule="auto"/>
              <w:jc w:val="both"/>
              <w:rPr>
                <w:rFonts w:ascii="PT Astra Serif" w:hAnsi="PT Astra Serif"/>
                <w:sz w:val="16"/>
                <w:szCs w:val="16"/>
                <w:lang w:eastAsia="ru-RU"/>
              </w:rPr>
            </w:pPr>
          </w:p>
        </w:tc>
        <w:tc>
          <w:tcPr>
            <w:tcW w:w="5103" w:type="dxa"/>
            <w:gridSpan w:val="7"/>
            <w:vMerge/>
            <w:tcBorders>
              <w:top w:val="single" w:sz="8" w:space="0" w:color="auto"/>
              <w:left w:val="single" w:sz="8" w:space="0" w:color="auto"/>
              <w:bottom w:val="single" w:sz="8" w:space="0" w:color="000000"/>
              <w:right w:val="single" w:sz="8" w:space="0" w:color="auto"/>
            </w:tcBorders>
            <w:vAlign w:val="center"/>
            <w:hideMark/>
          </w:tcPr>
          <w:p w:rsidR="005F7360" w:rsidRPr="006D7C32" w:rsidRDefault="005F7360" w:rsidP="006D7C32">
            <w:pPr>
              <w:spacing w:after="0" w:line="240" w:lineRule="auto"/>
              <w:jc w:val="both"/>
              <w:rPr>
                <w:rFonts w:ascii="PT Astra Serif" w:hAnsi="PT Astra Serif"/>
                <w:bCs/>
                <w:sz w:val="16"/>
                <w:szCs w:val="16"/>
                <w:lang w:eastAsia="ru-RU"/>
              </w:rPr>
            </w:pPr>
          </w:p>
        </w:tc>
        <w:tc>
          <w:tcPr>
            <w:tcW w:w="1276"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5F7360" w:rsidRPr="006D7C32" w:rsidRDefault="005F7360" w:rsidP="006D7C32">
            <w:pPr>
              <w:spacing w:after="0" w:line="240" w:lineRule="auto"/>
              <w:jc w:val="both"/>
              <w:rPr>
                <w:rFonts w:ascii="PT Astra Serif" w:hAnsi="PT Astra Serif"/>
                <w:bCs/>
                <w:sz w:val="16"/>
                <w:szCs w:val="16"/>
                <w:lang w:eastAsia="ru-RU"/>
              </w:rPr>
            </w:pPr>
            <w:r w:rsidRPr="006D7C32">
              <w:rPr>
                <w:rFonts w:ascii="PT Astra Serif" w:hAnsi="PT Astra Serif"/>
                <w:bCs/>
                <w:sz w:val="16"/>
                <w:szCs w:val="16"/>
                <w:lang w:eastAsia="ru-RU"/>
              </w:rPr>
              <w:t>план на год</w:t>
            </w:r>
          </w:p>
        </w:tc>
        <w:tc>
          <w:tcPr>
            <w:tcW w:w="1276" w:type="dxa"/>
            <w:gridSpan w:val="4"/>
            <w:tcBorders>
              <w:top w:val="nil"/>
              <w:left w:val="nil"/>
              <w:bottom w:val="single" w:sz="8" w:space="0" w:color="auto"/>
              <w:right w:val="single" w:sz="8" w:space="0" w:color="auto"/>
            </w:tcBorders>
            <w:shd w:val="clear" w:color="auto" w:fill="auto"/>
            <w:vAlign w:val="center"/>
            <w:hideMark/>
          </w:tcPr>
          <w:p w:rsidR="005F7360" w:rsidRPr="006D7C32" w:rsidRDefault="005F7360" w:rsidP="006D7C32">
            <w:pPr>
              <w:spacing w:after="0" w:line="240" w:lineRule="auto"/>
              <w:jc w:val="both"/>
              <w:rPr>
                <w:rFonts w:ascii="PT Astra Serif" w:hAnsi="PT Astra Serif"/>
                <w:bCs/>
                <w:sz w:val="16"/>
                <w:szCs w:val="16"/>
                <w:lang w:eastAsia="ru-RU"/>
              </w:rPr>
            </w:pPr>
            <w:r w:rsidRPr="006D7C32">
              <w:rPr>
                <w:rFonts w:ascii="PT Astra Serif" w:hAnsi="PT Astra Serif"/>
                <w:bCs/>
                <w:sz w:val="16"/>
                <w:szCs w:val="16"/>
                <w:lang w:eastAsia="ru-RU"/>
              </w:rPr>
              <w:t xml:space="preserve">факт </w:t>
            </w:r>
            <w:proofErr w:type="gramStart"/>
            <w:r w:rsidRPr="006D7C32">
              <w:rPr>
                <w:rFonts w:ascii="PT Astra Serif" w:hAnsi="PT Astra Serif"/>
                <w:bCs/>
                <w:sz w:val="16"/>
                <w:szCs w:val="16"/>
                <w:lang w:eastAsia="ru-RU"/>
              </w:rPr>
              <w:t>на</w:t>
            </w:r>
            <w:proofErr w:type="gramEnd"/>
            <w:r w:rsidRPr="006D7C32">
              <w:rPr>
                <w:rFonts w:ascii="PT Astra Serif" w:hAnsi="PT Astra Serif"/>
                <w:bCs/>
                <w:sz w:val="16"/>
                <w:szCs w:val="16"/>
                <w:lang w:eastAsia="ru-RU"/>
              </w:rPr>
              <w:t xml:space="preserve"> </w:t>
            </w:r>
          </w:p>
        </w:tc>
        <w:tc>
          <w:tcPr>
            <w:tcW w:w="85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5F7360" w:rsidRPr="006D7C32" w:rsidRDefault="005F7360" w:rsidP="006D7C32">
            <w:pPr>
              <w:spacing w:after="0" w:line="240" w:lineRule="auto"/>
              <w:jc w:val="both"/>
              <w:rPr>
                <w:rFonts w:ascii="PT Astra Serif" w:hAnsi="PT Astra Serif"/>
                <w:bCs/>
                <w:sz w:val="16"/>
                <w:szCs w:val="16"/>
                <w:lang w:eastAsia="ru-RU"/>
              </w:rPr>
            </w:pPr>
            <w:r w:rsidRPr="006D7C32">
              <w:rPr>
                <w:rFonts w:ascii="PT Astra Serif" w:hAnsi="PT Astra Serif"/>
                <w:bCs/>
                <w:sz w:val="16"/>
                <w:szCs w:val="16"/>
                <w:lang w:eastAsia="ru-RU"/>
              </w:rPr>
              <w:t>%</w:t>
            </w:r>
          </w:p>
        </w:tc>
      </w:tr>
      <w:tr w:rsidR="005F7360" w:rsidRPr="006D7C32" w:rsidTr="001A5023">
        <w:trPr>
          <w:gridAfter w:val="2"/>
          <w:wAfter w:w="391" w:type="dxa"/>
          <w:trHeight w:val="360"/>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5F7360" w:rsidRPr="006D7C32" w:rsidRDefault="005F7360" w:rsidP="006D7C32">
            <w:pPr>
              <w:spacing w:after="0" w:line="240" w:lineRule="auto"/>
              <w:jc w:val="both"/>
              <w:rPr>
                <w:rFonts w:ascii="PT Astra Serif" w:hAnsi="PT Astra Serif"/>
                <w:sz w:val="16"/>
                <w:szCs w:val="16"/>
                <w:lang w:eastAsia="ru-RU"/>
              </w:rPr>
            </w:pPr>
          </w:p>
        </w:tc>
        <w:tc>
          <w:tcPr>
            <w:tcW w:w="5103" w:type="dxa"/>
            <w:gridSpan w:val="7"/>
            <w:vMerge/>
            <w:tcBorders>
              <w:top w:val="single" w:sz="8" w:space="0" w:color="auto"/>
              <w:left w:val="single" w:sz="8" w:space="0" w:color="auto"/>
              <w:bottom w:val="single" w:sz="8" w:space="0" w:color="000000"/>
              <w:right w:val="single" w:sz="8" w:space="0" w:color="auto"/>
            </w:tcBorders>
            <w:vAlign w:val="center"/>
            <w:hideMark/>
          </w:tcPr>
          <w:p w:rsidR="005F7360" w:rsidRPr="006D7C32" w:rsidRDefault="005F7360" w:rsidP="006D7C32">
            <w:pPr>
              <w:spacing w:after="0" w:line="240" w:lineRule="auto"/>
              <w:jc w:val="both"/>
              <w:rPr>
                <w:rFonts w:ascii="PT Astra Serif" w:hAnsi="PT Astra Serif"/>
                <w:bCs/>
                <w:sz w:val="16"/>
                <w:szCs w:val="16"/>
                <w:lang w:eastAsia="ru-RU"/>
              </w:rPr>
            </w:pPr>
          </w:p>
        </w:tc>
        <w:tc>
          <w:tcPr>
            <w:tcW w:w="1276" w:type="dxa"/>
            <w:gridSpan w:val="4"/>
            <w:vMerge/>
            <w:tcBorders>
              <w:top w:val="nil"/>
              <w:left w:val="single" w:sz="8" w:space="0" w:color="auto"/>
              <w:bottom w:val="single" w:sz="8" w:space="0" w:color="000000"/>
              <w:right w:val="single" w:sz="8" w:space="0" w:color="auto"/>
            </w:tcBorders>
            <w:vAlign w:val="center"/>
            <w:hideMark/>
          </w:tcPr>
          <w:p w:rsidR="005F7360" w:rsidRPr="006D7C32" w:rsidRDefault="005F7360" w:rsidP="006D7C32">
            <w:pPr>
              <w:spacing w:after="0" w:line="240" w:lineRule="auto"/>
              <w:jc w:val="both"/>
              <w:rPr>
                <w:rFonts w:ascii="PT Astra Serif" w:hAnsi="PT Astra Serif"/>
                <w:bCs/>
                <w:sz w:val="16"/>
                <w:szCs w:val="16"/>
                <w:lang w:eastAsia="ru-RU"/>
              </w:rPr>
            </w:pPr>
          </w:p>
        </w:tc>
        <w:tc>
          <w:tcPr>
            <w:tcW w:w="1276" w:type="dxa"/>
            <w:gridSpan w:val="4"/>
            <w:tcBorders>
              <w:top w:val="nil"/>
              <w:left w:val="nil"/>
              <w:bottom w:val="single" w:sz="8" w:space="0" w:color="auto"/>
              <w:right w:val="single" w:sz="8" w:space="0" w:color="auto"/>
            </w:tcBorders>
            <w:shd w:val="clear" w:color="auto" w:fill="auto"/>
            <w:vAlign w:val="center"/>
            <w:hideMark/>
          </w:tcPr>
          <w:p w:rsidR="005F7360" w:rsidRPr="006D7C32" w:rsidRDefault="005F7360" w:rsidP="006D7C32">
            <w:pPr>
              <w:spacing w:after="0" w:line="240" w:lineRule="auto"/>
              <w:jc w:val="both"/>
              <w:rPr>
                <w:rFonts w:ascii="PT Astra Serif" w:hAnsi="PT Astra Serif"/>
                <w:bCs/>
                <w:sz w:val="16"/>
                <w:szCs w:val="16"/>
                <w:lang w:eastAsia="ru-RU"/>
              </w:rPr>
            </w:pPr>
            <w:r w:rsidRPr="006D7C32">
              <w:rPr>
                <w:rFonts w:ascii="PT Astra Serif" w:hAnsi="PT Astra Serif"/>
                <w:bCs/>
                <w:sz w:val="16"/>
                <w:szCs w:val="16"/>
                <w:lang w:eastAsia="ru-RU"/>
              </w:rPr>
              <w:t>01.04.2021</w:t>
            </w:r>
          </w:p>
        </w:tc>
        <w:tc>
          <w:tcPr>
            <w:tcW w:w="850" w:type="dxa"/>
            <w:gridSpan w:val="3"/>
            <w:vMerge/>
            <w:tcBorders>
              <w:top w:val="nil"/>
              <w:left w:val="single" w:sz="8" w:space="0" w:color="auto"/>
              <w:bottom w:val="single" w:sz="8" w:space="0" w:color="000000"/>
              <w:right w:val="single" w:sz="8" w:space="0" w:color="auto"/>
            </w:tcBorders>
            <w:vAlign w:val="center"/>
            <w:hideMark/>
          </w:tcPr>
          <w:p w:rsidR="005F7360" w:rsidRPr="006D7C32" w:rsidRDefault="005F7360" w:rsidP="006D7C32">
            <w:pPr>
              <w:spacing w:after="0" w:line="240" w:lineRule="auto"/>
              <w:jc w:val="both"/>
              <w:rPr>
                <w:rFonts w:ascii="PT Astra Serif" w:hAnsi="PT Astra Serif"/>
                <w:bCs/>
                <w:sz w:val="16"/>
                <w:szCs w:val="16"/>
                <w:lang w:eastAsia="ru-RU"/>
              </w:rPr>
            </w:pPr>
          </w:p>
        </w:tc>
      </w:tr>
      <w:tr w:rsidR="005F7360" w:rsidRPr="006D7C32" w:rsidTr="001A5023">
        <w:trPr>
          <w:gridAfter w:val="2"/>
          <w:wAfter w:w="391" w:type="dxa"/>
          <w:trHeight w:val="360"/>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w:t>
            </w:r>
          </w:p>
        </w:tc>
        <w:tc>
          <w:tcPr>
            <w:tcW w:w="5103" w:type="dxa"/>
            <w:gridSpan w:val="7"/>
            <w:tcBorders>
              <w:top w:val="nil"/>
              <w:left w:val="nil"/>
              <w:bottom w:val="single" w:sz="8"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w:t>
            </w:r>
          </w:p>
        </w:tc>
        <w:tc>
          <w:tcPr>
            <w:tcW w:w="1276" w:type="dxa"/>
            <w:gridSpan w:val="4"/>
            <w:tcBorders>
              <w:top w:val="nil"/>
              <w:left w:val="nil"/>
              <w:bottom w:val="single" w:sz="8" w:space="0" w:color="auto"/>
              <w:right w:val="nil"/>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6</w:t>
            </w:r>
          </w:p>
        </w:tc>
        <w:tc>
          <w:tcPr>
            <w:tcW w:w="1276" w:type="dxa"/>
            <w:gridSpan w:val="4"/>
            <w:tcBorders>
              <w:top w:val="nil"/>
              <w:left w:val="single" w:sz="4" w:space="0" w:color="auto"/>
              <w:bottom w:val="single" w:sz="8" w:space="0" w:color="auto"/>
              <w:right w:val="single" w:sz="4"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7</w:t>
            </w:r>
          </w:p>
        </w:tc>
        <w:tc>
          <w:tcPr>
            <w:tcW w:w="850" w:type="dxa"/>
            <w:gridSpan w:val="3"/>
            <w:tcBorders>
              <w:top w:val="nil"/>
              <w:left w:val="nil"/>
              <w:bottom w:val="single" w:sz="8"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8</w:t>
            </w:r>
          </w:p>
        </w:tc>
      </w:tr>
      <w:tr w:rsidR="005F7360" w:rsidRPr="006D7C32" w:rsidTr="001A5023">
        <w:trPr>
          <w:gridAfter w:val="2"/>
          <w:wAfter w:w="391" w:type="dxa"/>
          <w:trHeight w:val="360"/>
        </w:trPr>
        <w:tc>
          <w:tcPr>
            <w:tcW w:w="2127" w:type="dxa"/>
            <w:tcBorders>
              <w:top w:val="nil"/>
              <w:left w:val="single" w:sz="8" w:space="0" w:color="auto"/>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c>
          <w:tcPr>
            <w:tcW w:w="5103" w:type="dxa"/>
            <w:gridSpan w:val="7"/>
            <w:tcBorders>
              <w:top w:val="nil"/>
              <w:left w:val="nil"/>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СОБСТВЕННЫЕ ДОХОДЫ</w:t>
            </w:r>
          </w:p>
        </w:tc>
        <w:tc>
          <w:tcPr>
            <w:tcW w:w="1276" w:type="dxa"/>
            <w:gridSpan w:val="4"/>
            <w:tcBorders>
              <w:top w:val="nil"/>
              <w:left w:val="nil"/>
              <w:bottom w:val="single" w:sz="8" w:space="0" w:color="auto"/>
              <w:right w:val="nil"/>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53 540 000,00</w:t>
            </w:r>
          </w:p>
        </w:tc>
        <w:tc>
          <w:tcPr>
            <w:tcW w:w="1276" w:type="dxa"/>
            <w:gridSpan w:val="4"/>
            <w:tcBorders>
              <w:top w:val="nil"/>
              <w:left w:val="single" w:sz="4" w:space="0" w:color="auto"/>
              <w:bottom w:val="single" w:sz="8" w:space="0" w:color="auto"/>
              <w:right w:val="single" w:sz="4"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11 588 858,44</w:t>
            </w:r>
          </w:p>
        </w:tc>
        <w:tc>
          <w:tcPr>
            <w:tcW w:w="850" w:type="dxa"/>
            <w:gridSpan w:val="3"/>
            <w:tcBorders>
              <w:top w:val="nil"/>
              <w:left w:val="nil"/>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21,65</w:t>
            </w:r>
          </w:p>
        </w:tc>
      </w:tr>
      <w:tr w:rsidR="005F7360" w:rsidRPr="006D7C32" w:rsidTr="001A5023">
        <w:trPr>
          <w:gridAfter w:val="2"/>
          <w:wAfter w:w="391" w:type="dxa"/>
          <w:trHeight w:val="360"/>
        </w:trPr>
        <w:tc>
          <w:tcPr>
            <w:tcW w:w="2127" w:type="dxa"/>
            <w:tcBorders>
              <w:top w:val="nil"/>
              <w:left w:val="single" w:sz="8" w:space="0" w:color="auto"/>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000 1000000000 0000 000</w:t>
            </w:r>
          </w:p>
        </w:tc>
        <w:tc>
          <w:tcPr>
            <w:tcW w:w="5103" w:type="dxa"/>
            <w:gridSpan w:val="7"/>
            <w:tcBorders>
              <w:top w:val="nil"/>
              <w:left w:val="nil"/>
              <w:bottom w:val="single" w:sz="8" w:space="0" w:color="auto"/>
              <w:right w:val="single" w:sz="8" w:space="0" w:color="auto"/>
            </w:tcBorders>
            <w:shd w:val="clear" w:color="auto" w:fill="FFFFFF"/>
            <w:vAlign w:val="bottom"/>
            <w:hideMark/>
          </w:tcPr>
          <w:p w:rsidR="005F7360" w:rsidRPr="006D7C32" w:rsidRDefault="005F7360" w:rsidP="006D7C32">
            <w:pPr>
              <w:shd w:val="clear" w:color="auto" w:fill="FFFFFF"/>
              <w:spacing w:after="0" w:line="240" w:lineRule="auto"/>
              <w:ind w:firstLineChars="100" w:firstLine="160"/>
              <w:jc w:val="both"/>
              <w:rPr>
                <w:rFonts w:ascii="PT Astra Serif" w:hAnsi="PT Astra Serif"/>
                <w:sz w:val="16"/>
                <w:szCs w:val="16"/>
                <w:lang w:eastAsia="ru-RU"/>
              </w:rPr>
            </w:pPr>
            <w:r w:rsidRPr="006D7C32">
              <w:rPr>
                <w:rFonts w:ascii="PT Astra Serif" w:hAnsi="PT Astra Serif"/>
                <w:sz w:val="16"/>
                <w:szCs w:val="16"/>
                <w:lang w:eastAsia="ru-RU"/>
              </w:rPr>
              <w:t xml:space="preserve">  НАЛОГОВЫЕ И НЕНАЛОГОВЫЕ ДОХОДЫ</w:t>
            </w:r>
          </w:p>
        </w:tc>
        <w:tc>
          <w:tcPr>
            <w:tcW w:w="1276" w:type="dxa"/>
            <w:gridSpan w:val="4"/>
            <w:tcBorders>
              <w:top w:val="nil"/>
              <w:left w:val="single" w:sz="4" w:space="0" w:color="auto"/>
              <w:bottom w:val="single" w:sz="8"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52 740 000,00</w:t>
            </w:r>
          </w:p>
        </w:tc>
        <w:tc>
          <w:tcPr>
            <w:tcW w:w="1276" w:type="dxa"/>
            <w:gridSpan w:val="4"/>
            <w:tcBorders>
              <w:top w:val="nil"/>
              <w:left w:val="single" w:sz="4" w:space="0" w:color="auto"/>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11 522 958,44</w:t>
            </w:r>
          </w:p>
        </w:tc>
        <w:tc>
          <w:tcPr>
            <w:tcW w:w="850" w:type="dxa"/>
            <w:gridSpan w:val="3"/>
            <w:tcBorders>
              <w:top w:val="nil"/>
              <w:left w:val="nil"/>
              <w:bottom w:val="single" w:sz="8"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21,85</w:t>
            </w:r>
          </w:p>
        </w:tc>
      </w:tr>
      <w:tr w:rsidR="005F7360" w:rsidRPr="006D7C32" w:rsidTr="001A5023">
        <w:trPr>
          <w:gridAfter w:val="2"/>
          <w:wAfter w:w="391" w:type="dxa"/>
          <w:trHeight w:val="345"/>
        </w:trPr>
        <w:tc>
          <w:tcPr>
            <w:tcW w:w="2127" w:type="dxa"/>
            <w:tcBorders>
              <w:top w:val="nil"/>
              <w:left w:val="single" w:sz="8" w:space="0" w:color="auto"/>
              <w:bottom w:val="single" w:sz="4"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000 1010000000 0000 000</w:t>
            </w:r>
          </w:p>
        </w:tc>
        <w:tc>
          <w:tcPr>
            <w:tcW w:w="5103" w:type="dxa"/>
            <w:gridSpan w:val="7"/>
            <w:tcBorders>
              <w:top w:val="nil"/>
              <w:left w:val="nil"/>
              <w:bottom w:val="single" w:sz="4" w:space="0" w:color="auto"/>
              <w:right w:val="single" w:sz="8" w:space="0" w:color="auto"/>
            </w:tcBorders>
            <w:shd w:val="clear" w:color="auto" w:fill="FFFFFF"/>
            <w:vAlign w:val="bottom"/>
            <w:hideMark/>
          </w:tcPr>
          <w:p w:rsidR="005F7360" w:rsidRPr="006D7C32" w:rsidRDefault="005F7360" w:rsidP="006D7C32">
            <w:pPr>
              <w:shd w:val="clear" w:color="auto" w:fill="FFFFFF"/>
              <w:spacing w:after="0" w:line="240" w:lineRule="auto"/>
              <w:ind w:firstLineChars="100" w:firstLine="160"/>
              <w:jc w:val="both"/>
              <w:rPr>
                <w:rFonts w:ascii="PT Astra Serif" w:hAnsi="PT Astra Serif"/>
                <w:sz w:val="16"/>
                <w:szCs w:val="16"/>
                <w:lang w:eastAsia="ru-RU"/>
              </w:rPr>
            </w:pPr>
            <w:r w:rsidRPr="006D7C32">
              <w:rPr>
                <w:rFonts w:ascii="PT Astra Serif" w:hAnsi="PT Astra Serif"/>
                <w:sz w:val="16"/>
                <w:szCs w:val="16"/>
                <w:lang w:eastAsia="ru-RU"/>
              </w:rPr>
              <w:t xml:space="preserve">  НАЛОГИ НА ПРИБЫЛЬ, ДОХОДЫ</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34 494 000,00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6 685 136,97</w:t>
            </w:r>
          </w:p>
        </w:tc>
        <w:tc>
          <w:tcPr>
            <w:tcW w:w="850" w:type="dxa"/>
            <w:gridSpan w:val="3"/>
            <w:tcBorders>
              <w:top w:val="nil"/>
              <w:left w:val="nil"/>
              <w:bottom w:val="single" w:sz="4"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19,38</w:t>
            </w:r>
          </w:p>
        </w:tc>
      </w:tr>
      <w:tr w:rsidR="005F7360" w:rsidRPr="006D7C32" w:rsidTr="001A5023">
        <w:trPr>
          <w:gridAfter w:val="2"/>
          <w:wAfter w:w="391" w:type="dxa"/>
          <w:trHeight w:val="345"/>
        </w:trPr>
        <w:tc>
          <w:tcPr>
            <w:tcW w:w="2127" w:type="dxa"/>
            <w:tcBorders>
              <w:top w:val="nil"/>
              <w:left w:val="single" w:sz="8" w:space="0" w:color="auto"/>
              <w:bottom w:val="single" w:sz="4"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000 1010200001 0000 110</w:t>
            </w:r>
          </w:p>
        </w:tc>
        <w:tc>
          <w:tcPr>
            <w:tcW w:w="5103" w:type="dxa"/>
            <w:gridSpan w:val="7"/>
            <w:tcBorders>
              <w:top w:val="nil"/>
              <w:left w:val="nil"/>
              <w:bottom w:val="single" w:sz="4"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Налог на доходы физических лиц</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34 494 000,00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6 685 136,97</w:t>
            </w:r>
          </w:p>
        </w:tc>
        <w:tc>
          <w:tcPr>
            <w:tcW w:w="850" w:type="dxa"/>
            <w:gridSpan w:val="3"/>
            <w:tcBorders>
              <w:top w:val="nil"/>
              <w:left w:val="nil"/>
              <w:bottom w:val="single" w:sz="4"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19,38</w:t>
            </w:r>
          </w:p>
        </w:tc>
      </w:tr>
      <w:tr w:rsidR="005F7360" w:rsidRPr="006D7C32" w:rsidTr="001A5023">
        <w:trPr>
          <w:gridAfter w:val="2"/>
          <w:wAfter w:w="391" w:type="dxa"/>
          <w:trHeight w:val="821"/>
        </w:trPr>
        <w:tc>
          <w:tcPr>
            <w:tcW w:w="2127" w:type="dxa"/>
            <w:tcBorders>
              <w:top w:val="nil"/>
              <w:left w:val="single" w:sz="8" w:space="0" w:color="auto"/>
              <w:bottom w:val="single" w:sz="4"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000 1010201001 0000 110</w:t>
            </w:r>
          </w:p>
        </w:tc>
        <w:tc>
          <w:tcPr>
            <w:tcW w:w="5103" w:type="dxa"/>
            <w:gridSpan w:val="7"/>
            <w:tcBorders>
              <w:top w:val="nil"/>
              <w:left w:val="nil"/>
              <w:bottom w:val="single" w:sz="4"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34 390 000,00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6 660 822,27</w:t>
            </w:r>
          </w:p>
        </w:tc>
        <w:tc>
          <w:tcPr>
            <w:tcW w:w="850" w:type="dxa"/>
            <w:gridSpan w:val="3"/>
            <w:tcBorders>
              <w:top w:val="nil"/>
              <w:left w:val="nil"/>
              <w:bottom w:val="single" w:sz="4"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19,37</w:t>
            </w:r>
          </w:p>
        </w:tc>
      </w:tr>
      <w:tr w:rsidR="005F7360" w:rsidRPr="006D7C32" w:rsidTr="001A5023">
        <w:trPr>
          <w:gridAfter w:val="2"/>
          <w:wAfter w:w="391" w:type="dxa"/>
          <w:trHeight w:val="1174"/>
        </w:trPr>
        <w:tc>
          <w:tcPr>
            <w:tcW w:w="2127" w:type="dxa"/>
            <w:tcBorders>
              <w:top w:val="nil"/>
              <w:left w:val="single" w:sz="8" w:space="0" w:color="auto"/>
              <w:bottom w:val="single" w:sz="4"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000 1010202001 0000 110</w:t>
            </w:r>
          </w:p>
        </w:tc>
        <w:tc>
          <w:tcPr>
            <w:tcW w:w="5103" w:type="dxa"/>
            <w:gridSpan w:val="7"/>
            <w:tcBorders>
              <w:top w:val="nil"/>
              <w:left w:val="nil"/>
              <w:bottom w:val="single" w:sz="4"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104 000,00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10 622,97</w:t>
            </w:r>
          </w:p>
        </w:tc>
        <w:tc>
          <w:tcPr>
            <w:tcW w:w="850" w:type="dxa"/>
            <w:gridSpan w:val="3"/>
            <w:tcBorders>
              <w:top w:val="nil"/>
              <w:left w:val="nil"/>
              <w:bottom w:val="single" w:sz="4"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10,21</w:t>
            </w:r>
          </w:p>
        </w:tc>
      </w:tr>
      <w:tr w:rsidR="005F7360" w:rsidRPr="006D7C32" w:rsidTr="001A5023">
        <w:trPr>
          <w:gridAfter w:val="2"/>
          <w:wAfter w:w="391" w:type="dxa"/>
          <w:trHeight w:val="441"/>
        </w:trPr>
        <w:tc>
          <w:tcPr>
            <w:tcW w:w="2127" w:type="dxa"/>
            <w:tcBorders>
              <w:top w:val="nil"/>
              <w:left w:val="single" w:sz="8" w:space="0" w:color="auto"/>
              <w:bottom w:val="nil"/>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000 1010203001 0000 110</w:t>
            </w:r>
          </w:p>
        </w:tc>
        <w:tc>
          <w:tcPr>
            <w:tcW w:w="5103" w:type="dxa"/>
            <w:gridSpan w:val="7"/>
            <w:tcBorders>
              <w:top w:val="nil"/>
              <w:left w:val="nil"/>
              <w:bottom w:val="nil"/>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gridSpan w:val="4"/>
            <w:tcBorders>
              <w:top w:val="nil"/>
              <w:left w:val="nil"/>
              <w:bottom w:val="nil"/>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c>
          <w:tcPr>
            <w:tcW w:w="1276" w:type="dxa"/>
            <w:gridSpan w:val="4"/>
            <w:tcBorders>
              <w:top w:val="nil"/>
              <w:left w:val="single" w:sz="4" w:space="0" w:color="auto"/>
              <w:bottom w:val="nil"/>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13 691,73</w:t>
            </w:r>
          </w:p>
        </w:tc>
        <w:tc>
          <w:tcPr>
            <w:tcW w:w="850" w:type="dxa"/>
            <w:gridSpan w:val="3"/>
            <w:tcBorders>
              <w:top w:val="nil"/>
              <w:left w:val="nil"/>
              <w:bottom w:val="single" w:sz="4"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r>
      <w:tr w:rsidR="005F7360" w:rsidRPr="006D7C32" w:rsidTr="001A5023">
        <w:trPr>
          <w:gridAfter w:val="2"/>
          <w:wAfter w:w="391" w:type="dxa"/>
          <w:trHeight w:val="360"/>
        </w:trPr>
        <w:tc>
          <w:tcPr>
            <w:tcW w:w="212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000 1050000000 0000 000</w:t>
            </w:r>
          </w:p>
        </w:tc>
        <w:tc>
          <w:tcPr>
            <w:tcW w:w="5103" w:type="dxa"/>
            <w:gridSpan w:val="7"/>
            <w:tcBorders>
              <w:top w:val="single" w:sz="8" w:space="0" w:color="auto"/>
              <w:left w:val="nil"/>
              <w:bottom w:val="single" w:sz="8"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НАЛОГИ НА СОВОКУПНЫЙ ДОХОД</w:t>
            </w:r>
          </w:p>
        </w:tc>
        <w:tc>
          <w:tcPr>
            <w:tcW w:w="1276" w:type="dxa"/>
            <w:gridSpan w:val="4"/>
            <w:tcBorders>
              <w:top w:val="single" w:sz="8" w:space="0" w:color="auto"/>
              <w:left w:val="nil"/>
              <w:bottom w:val="single" w:sz="8"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6 460 000,00</w:t>
            </w:r>
          </w:p>
        </w:tc>
        <w:tc>
          <w:tcPr>
            <w:tcW w:w="1276" w:type="dxa"/>
            <w:gridSpan w:val="4"/>
            <w:tcBorders>
              <w:top w:val="single" w:sz="8" w:space="0" w:color="auto"/>
              <w:left w:val="single" w:sz="4" w:space="0" w:color="auto"/>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2 906 437,03</w:t>
            </w:r>
          </w:p>
        </w:tc>
        <w:tc>
          <w:tcPr>
            <w:tcW w:w="850" w:type="dxa"/>
            <w:gridSpan w:val="3"/>
            <w:tcBorders>
              <w:top w:val="single" w:sz="8" w:space="0" w:color="auto"/>
              <w:left w:val="nil"/>
              <w:bottom w:val="single" w:sz="8"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44,99</w:t>
            </w:r>
          </w:p>
        </w:tc>
      </w:tr>
      <w:tr w:rsidR="005F7360" w:rsidRPr="006D7C32" w:rsidTr="001A5023">
        <w:trPr>
          <w:gridAfter w:val="2"/>
          <w:wAfter w:w="391" w:type="dxa"/>
          <w:trHeight w:val="345"/>
        </w:trPr>
        <w:tc>
          <w:tcPr>
            <w:tcW w:w="2127" w:type="dxa"/>
            <w:tcBorders>
              <w:top w:val="nil"/>
              <w:left w:val="single" w:sz="8" w:space="0" w:color="auto"/>
              <w:bottom w:val="single" w:sz="4"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000 1050200002 0000 110</w:t>
            </w:r>
          </w:p>
        </w:tc>
        <w:tc>
          <w:tcPr>
            <w:tcW w:w="5103" w:type="dxa"/>
            <w:gridSpan w:val="7"/>
            <w:tcBorders>
              <w:top w:val="nil"/>
              <w:left w:val="nil"/>
              <w:bottom w:val="single" w:sz="4"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Единый налог на вмененный доход для отдельных видов деятельности</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600 000,00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567 253,77</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r>
      <w:tr w:rsidR="005F7360" w:rsidRPr="006D7C32" w:rsidTr="001A5023">
        <w:trPr>
          <w:gridAfter w:val="2"/>
          <w:wAfter w:w="391" w:type="dxa"/>
          <w:trHeight w:val="390"/>
        </w:trPr>
        <w:tc>
          <w:tcPr>
            <w:tcW w:w="2127" w:type="dxa"/>
            <w:tcBorders>
              <w:top w:val="nil"/>
              <w:left w:val="single" w:sz="8" w:space="0" w:color="auto"/>
              <w:bottom w:val="single" w:sz="4"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000 105 02010 02 0000 110</w:t>
            </w:r>
          </w:p>
        </w:tc>
        <w:tc>
          <w:tcPr>
            <w:tcW w:w="5103" w:type="dxa"/>
            <w:gridSpan w:val="7"/>
            <w:tcBorders>
              <w:top w:val="nil"/>
              <w:left w:val="nil"/>
              <w:bottom w:val="single" w:sz="4"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Единый налог на вмененный доход для отдельных видов деятельности</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600 000,00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567 253,77</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94,54</w:t>
            </w:r>
          </w:p>
        </w:tc>
      </w:tr>
      <w:tr w:rsidR="005F7360" w:rsidRPr="006D7C32" w:rsidTr="001A5023">
        <w:trPr>
          <w:gridAfter w:val="2"/>
          <w:wAfter w:w="391" w:type="dxa"/>
          <w:trHeight w:val="345"/>
        </w:trPr>
        <w:tc>
          <w:tcPr>
            <w:tcW w:w="2127" w:type="dxa"/>
            <w:tcBorders>
              <w:top w:val="nil"/>
              <w:left w:val="single" w:sz="8" w:space="0" w:color="auto"/>
              <w:bottom w:val="single" w:sz="4"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000 105 03000 01 0000 110</w:t>
            </w:r>
          </w:p>
        </w:tc>
        <w:tc>
          <w:tcPr>
            <w:tcW w:w="5103" w:type="dxa"/>
            <w:gridSpan w:val="7"/>
            <w:tcBorders>
              <w:top w:val="nil"/>
              <w:left w:val="nil"/>
              <w:bottom w:val="single" w:sz="4"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Единый сельскохозяйственный налог</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4 060 000,00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1 782 196,46</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r>
      <w:tr w:rsidR="005F7360" w:rsidRPr="006D7C32" w:rsidTr="001A5023">
        <w:trPr>
          <w:gridAfter w:val="2"/>
          <w:wAfter w:w="391" w:type="dxa"/>
          <w:trHeight w:val="345"/>
        </w:trPr>
        <w:tc>
          <w:tcPr>
            <w:tcW w:w="2127" w:type="dxa"/>
            <w:tcBorders>
              <w:top w:val="nil"/>
              <w:left w:val="single" w:sz="8" w:space="0" w:color="auto"/>
              <w:bottom w:val="single" w:sz="4"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000 105 03010 01 0000 110</w:t>
            </w:r>
          </w:p>
        </w:tc>
        <w:tc>
          <w:tcPr>
            <w:tcW w:w="5103" w:type="dxa"/>
            <w:gridSpan w:val="7"/>
            <w:tcBorders>
              <w:top w:val="nil"/>
              <w:left w:val="nil"/>
              <w:bottom w:val="single" w:sz="4"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Единый сельскохозяйственный налог</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4 060 000,00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1 782 196,46</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43,90</w:t>
            </w:r>
          </w:p>
        </w:tc>
      </w:tr>
      <w:tr w:rsidR="005F7360" w:rsidRPr="006D7C32" w:rsidTr="001A5023">
        <w:trPr>
          <w:gridAfter w:val="2"/>
          <w:wAfter w:w="391" w:type="dxa"/>
          <w:trHeight w:val="353"/>
        </w:trPr>
        <w:tc>
          <w:tcPr>
            <w:tcW w:w="2127" w:type="dxa"/>
            <w:tcBorders>
              <w:top w:val="nil"/>
              <w:left w:val="single" w:sz="8" w:space="0" w:color="auto"/>
              <w:bottom w:val="single" w:sz="4"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000 105 04000 02 0000 110</w:t>
            </w:r>
          </w:p>
        </w:tc>
        <w:tc>
          <w:tcPr>
            <w:tcW w:w="5103" w:type="dxa"/>
            <w:gridSpan w:val="7"/>
            <w:tcBorders>
              <w:top w:val="nil"/>
              <w:left w:val="nil"/>
              <w:bottom w:val="single" w:sz="4"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Налог, взимаемый в связи с применением патентной системы налогообложения</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1 800 000,00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556 986,80</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30,94</w:t>
            </w:r>
          </w:p>
        </w:tc>
      </w:tr>
      <w:tr w:rsidR="005F7360" w:rsidRPr="006D7C32" w:rsidTr="001A5023">
        <w:trPr>
          <w:gridAfter w:val="2"/>
          <w:wAfter w:w="391" w:type="dxa"/>
          <w:trHeight w:val="542"/>
        </w:trPr>
        <w:tc>
          <w:tcPr>
            <w:tcW w:w="2127" w:type="dxa"/>
            <w:tcBorders>
              <w:top w:val="nil"/>
              <w:left w:val="single" w:sz="8" w:space="0" w:color="auto"/>
              <w:bottom w:val="nil"/>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000 105 04020 02 0000 110</w:t>
            </w:r>
          </w:p>
        </w:tc>
        <w:tc>
          <w:tcPr>
            <w:tcW w:w="5103" w:type="dxa"/>
            <w:gridSpan w:val="7"/>
            <w:tcBorders>
              <w:top w:val="nil"/>
              <w:left w:val="nil"/>
              <w:bottom w:val="nil"/>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Налог, взимаемый в связи с применением патентной системы налогообложения, зачисляемый в бюджеты муниципальных районов</w:t>
            </w:r>
          </w:p>
        </w:tc>
        <w:tc>
          <w:tcPr>
            <w:tcW w:w="1276" w:type="dxa"/>
            <w:gridSpan w:val="4"/>
            <w:tcBorders>
              <w:top w:val="nil"/>
              <w:left w:val="nil"/>
              <w:bottom w:val="nil"/>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1 800 000,00</w:t>
            </w:r>
          </w:p>
        </w:tc>
        <w:tc>
          <w:tcPr>
            <w:tcW w:w="1276" w:type="dxa"/>
            <w:gridSpan w:val="4"/>
            <w:tcBorders>
              <w:top w:val="nil"/>
              <w:left w:val="single" w:sz="4" w:space="0" w:color="auto"/>
              <w:bottom w:val="nil"/>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556 986,80</w:t>
            </w:r>
          </w:p>
        </w:tc>
        <w:tc>
          <w:tcPr>
            <w:tcW w:w="850" w:type="dxa"/>
            <w:gridSpan w:val="3"/>
            <w:tcBorders>
              <w:top w:val="nil"/>
              <w:left w:val="nil"/>
              <w:bottom w:val="single" w:sz="8"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30,94</w:t>
            </w:r>
          </w:p>
        </w:tc>
      </w:tr>
      <w:tr w:rsidR="005F7360" w:rsidRPr="006D7C32" w:rsidTr="001A5023">
        <w:trPr>
          <w:gridAfter w:val="2"/>
          <w:wAfter w:w="391" w:type="dxa"/>
          <w:trHeight w:val="360"/>
        </w:trPr>
        <w:tc>
          <w:tcPr>
            <w:tcW w:w="212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000 1080000000 0000 000</w:t>
            </w:r>
          </w:p>
        </w:tc>
        <w:tc>
          <w:tcPr>
            <w:tcW w:w="5103" w:type="dxa"/>
            <w:gridSpan w:val="7"/>
            <w:tcBorders>
              <w:top w:val="single" w:sz="8" w:space="0" w:color="auto"/>
              <w:left w:val="nil"/>
              <w:bottom w:val="single" w:sz="8"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ГОСУДАРСТВЕННАЯ ПОШЛИНА</w:t>
            </w:r>
          </w:p>
        </w:tc>
        <w:tc>
          <w:tcPr>
            <w:tcW w:w="1276" w:type="dxa"/>
            <w:gridSpan w:val="4"/>
            <w:tcBorders>
              <w:top w:val="single" w:sz="8" w:space="0" w:color="auto"/>
              <w:left w:val="single" w:sz="4" w:space="0" w:color="auto"/>
              <w:bottom w:val="single" w:sz="8"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1 400 000,00</w:t>
            </w:r>
          </w:p>
        </w:tc>
        <w:tc>
          <w:tcPr>
            <w:tcW w:w="1276" w:type="dxa"/>
            <w:gridSpan w:val="4"/>
            <w:tcBorders>
              <w:top w:val="single" w:sz="8" w:space="0" w:color="auto"/>
              <w:left w:val="single" w:sz="4" w:space="0" w:color="auto"/>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329 304,91</w:t>
            </w:r>
          </w:p>
        </w:tc>
        <w:tc>
          <w:tcPr>
            <w:tcW w:w="850" w:type="dxa"/>
            <w:gridSpan w:val="3"/>
            <w:tcBorders>
              <w:top w:val="nil"/>
              <w:left w:val="nil"/>
              <w:bottom w:val="single" w:sz="8"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23,52</w:t>
            </w:r>
          </w:p>
        </w:tc>
      </w:tr>
      <w:tr w:rsidR="005F7360" w:rsidRPr="006D7C32" w:rsidTr="001A5023">
        <w:trPr>
          <w:gridAfter w:val="2"/>
          <w:wAfter w:w="391" w:type="dxa"/>
          <w:trHeight w:val="304"/>
        </w:trPr>
        <w:tc>
          <w:tcPr>
            <w:tcW w:w="2127" w:type="dxa"/>
            <w:tcBorders>
              <w:top w:val="nil"/>
              <w:left w:val="single" w:sz="8" w:space="0" w:color="auto"/>
              <w:bottom w:val="single" w:sz="4"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lastRenderedPageBreak/>
              <w:t xml:space="preserve"> 000 1080300001 0000 110</w:t>
            </w:r>
          </w:p>
        </w:tc>
        <w:tc>
          <w:tcPr>
            <w:tcW w:w="5103" w:type="dxa"/>
            <w:gridSpan w:val="7"/>
            <w:tcBorders>
              <w:top w:val="nil"/>
              <w:left w:val="nil"/>
              <w:bottom w:val="single" w:sz="4"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Государственная пошлина по делам, рассматриваемым в судах общей юрисдикции, мировыми судьями</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1 400 000,00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329 304,91</w:t>
            </w:r>
          </w:p>
        </w:tc>
        <w:tc>
          <w:tcPr>
            <w:tcW w:w="850" w:type="dxa"/>
            <w:gridSpan w:val="3"/>
            <w:tcBorders>
              <w:top w:val="nil"/>
              <w:left w:val="nil"/>
              <w:bottom w:val="single" w:sz="4"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23,52</w:t>
            </w:r>
          </w:p>
        </w:tc>
      </w:tr>
      <w:tr w:rsidR="005F7360" w:rsidRPr="006D7C32" w:rsidTr="001A5023">
        <w:trPr>
          <w:gridAfter w:val="2"/>
          <w:wAfter w:w="391" w:type="dxa"/>
          <w:trHeight w:val="490"/>
        </w:trPr>
        <w:tc>
          <w:tcPr>
            <w:tcW w:w="2127" w:type="dxa"/>
            <w:tcBorders>
              <w:top w:val="nil"/>
              <w:left w:val="single" w:sz="8" w:space="0" w:color="auto"/>
              <w:bottom w:val="single" w:sz="4"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000 1080301001 0000 110</w:t>
            </w:r>
          </w:p>
        </w:tc>
        <w:tc>
          <w:tcPr>
            <w:tcW w:w="5103" w:type="dxa"/>
            <w:gridSpan w:val="7"/>
            <w:tcBorders>
              <w:top w:val="nil"/>
              <w:left w:val="nil"/>
              <w:bottom w:val="single" w:sz="4"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1 400 000,00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329 304,91</w:t>
            </w:r>
          </w:p>
        </w:tc>
        <w:tc>
          <w:tcPr>
            <w:tcW w:w="850" w:type="dxa"/>
            <w:gridSpan w:val="3"/>
            <w:tcBorders>
              <w:top w:val="nil"/>
              <w:left w:val="nil"/>
              <w:bottom w:val="single" w:sz="4"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23,52</w:t>
            </w:r>
          </w:p>
        </w:tc>
      </w:tr>
      <w:tr w:rsidR="005F7360" w:rsidRPr="006D7C32" w:rsidTr="001A5023">
        <w:trPr>
          <w:gridAfter w:val="2"/>
          <w:wAfter w:w="391" w:type="dxa"/>
          <w:trHeight w:val="488"/>
        </w:trPr>
        <w:tc>
          <w:tcPr>
            <w:tcW w:w="212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000 1090000000 0000 000</w:t>
            </w:r>
          </w:p>
        </w:tc>
        <w:tc>
          <w:tcPr>
            <w:tcW w:w="5103" w:type="dxa"/>
            <w:gridSpan w:val="7"/>
            <w:tcBorders>
              <w:top w:val="single" w:sz="8" w:space="0" w:color="auto"/>
              <w:left w:val="nil"/>
              <w:bottom w:val="single" w:sz="8"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ЗАДОЛЖЕННОСТЬ И ПЕРЕРАСЧЕТЫ ПО ОТМЕНЕННЫМ НАЛОГАМ, СБОРАМ И ИНЫМ ОБЯЗАТЕЛЬНЫМ ПЛАТЕЖАМ</w:t>
            </w:r>
          </w:p>
        </w:tc>
        <w:tc>
          <w:tcPr>
            <w:tcW w:w="1276" w:type="dxa"/>
            <w:gridSpan w:val="4"/>
            <w:tcBorders>
              <w:top w:val="single" w:sz="8" w:space="0" w:color="auto"/>
              <w:left w:val="single" w:sz="4" w:space="0" w:color="auto"/>
              <w:bottom w:val="single" w:sz="8"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0,00</w:t>
            </w:r>
          </w:p>
        </w:tc>
        <w:tc>
          <w:tcPr>
            <w:tcW w:w="1276" w:type="dxa"/>
            <w:gridSpan w:val="4"/>
            <w:tcBorders>
              <w:top w:val="single" w:sz="8" w:space="0" w:color="auto"/>
              <w:left w:val="single" w:sz="4" w:space="0" w:color="auto"/>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42,63</w:t>
            </w:r>
          </w:p>
        </w:tc>
        <w:tc>
          <w:tcPr>
            <w:tcW w:w="850" w:type="dxa"/>
            <w:gridSpan w:val="3"/>
            <w:tcBorders>
              <w:top w:val="single" w:sz="8" w:space="0" w:color="auto"/>
              <w:left w:val="nil"/>
              <w:bottom w:val="single" w:sz="8"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r>
      <w:tr w:rsidR="005F7360" w:rsidRPr="006D7C32" w:rsidTr="001A5023">
        <w:trPr>
          <w:gridAfter w:val="2"/>
          <w:wAfter w:w="391" w:type="dxa"/>
          <w:trHeight w:val="623"/>
        </w:trPr>
        <w:tc>
          <w:tcPr>
            <w:tcW w:w="2127" w:type="dxa"/>
            <w:tcBorders>
              <w:top w:val="single" w:sz="4" w:space="0" w:color="auto"/>
              <w:left w:val="single" w:sz="8" w:space="0" w:color="auto"/>
              <w:bottom w:val="nil"/>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000 1090703305 0000 110</w:t>
            </w:r>
          </w:p>
        </w:tc>
        <w:tc>
          <w:tcPr>
            <w:tcW w:w="5103" w:type="dxa"/>
            <w:gridSpan w:val="7"/>
            <w:tcBorders>
              <w:top w:val="nil"/>
              <w:left w:val="nil"/>
              <w:bottom w:val="nil"/>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276" w:type="dxa"/>
            <w:gridSpan w:val="4"/>
            <w:tcBorders>
              <w:top w:val="nil"/>
              <w:left w:val="nil"/>
              <w:bottom w:val="nil"/>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c>
          <w:tcPr>
            <w:tcW w:w="1276" w:type="dxa"/>
            <w:gridSpan w:val="4"/>
            <w:tcBorders>
              <w:top w:val="nil"/>
              <w:left w:val="single" w:sz="4" w:space="0" w:color="auto"/>
              <w:bottom w:val="nil"/>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42,63</w:t>
            </w:r>
          </w:p>
        </w:tc>
        <w:tc>
          <w:tcPr>
            <w:tcW w:w="850" w:type="dxa"/>
            <w:gridSpan w:val="3"/>
            <w:tcBorders>
              <w:top w:val="single" w:sz="4" w:space="0" w:color="auto"/>
              <w:left w:val="nil"/>
              <w:bottom w:val="nil"/>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r>
      <w:tr w:rsidR="005F7360" w:rsidRPr="006D7C32" w:rsidTr="001A5023">
        <w:trPr>
          <w:gridAfter w:val="2"/>
          <w:wAfter w:w="391" w:type="dxa"/>
          <w:trHeight w:val="435"/>
        </w:trPr>
        <w:tc>
          <w:tcPr>
            <w:tcW w:w="212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000 1110000000 0000 000</w:t>
            </w:r>
          </w:p>
        </w:tc>
        <w:tc>
          <w:tcPr>
            <w:tcW w:w="5103" w:type="dxa"/>
            <w:gridSpan w:val="7"/>
            <w:tcBorders>
              <w:top w:val="single" w:sz="8" w:space="0" w:color="auto"/>
              <w:left w:val="nil"/>
              <w:bottom w:val="single" w:sz="8"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ДОХОДЫ ОТ ИСПОЛЬЗОВАНИЯ ИМУЩЕСТВА, НАХОДЯЩЕГОСЯ В ГОСУДАРСТВЕННОЙ И МУНИЦИПАЛЬНОЙ СОБСТВЕННОСТИ</w:t>
            </w:r>
          </w:p>
        </w:tc>
        <w:tc>
          <w:tcPr>
            <w:tcW w:w="1276" w:type="dxa"/>
            <w:gridSpan w:val="4"/>
            <w:tcBorders>
              <w:top w:val="single" w:sz="8" w:space="0" w:color="auto"/>
              <w:left w:val="nil"/>
              <w:bottom w:val="single" w:sz="8"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1 400 000,00</w:t>
            </w:r>
          </w:p>
        </w:tc>
        <w:tc>
          <w:tcPr>
            <w:tcW w:w="1276" w:type="dxa"/>
            <w:gridSpan w:val="4"/>
            <w:tcBorders>
              <w:top w:val="single" w:sz="8" w:space="0" w:color="auto"/>
              <w:left w:val="single" w:sz="4" w:space="0" w:color="auto"/>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241 280,77</w:t>
            </w:r>
          </w:p>
        </w:tc>
        <w:tc>
          <w:tcPr>
            <w:tcW w:w="850" w:type="dxa"/>
            <w:gridSpan w:val="3"/>
            <w:tcBorders>
              <w:top w:val="single" w:sz="8" w:space="0" w:color="auto"/>
              <w:left w:val="nil"/>
              <w:bottom w:val="single" w:sz="8"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17,23</w:t>
            </w:r>
          </w:p>
        </w:tc>
      </w:tr>
      <w:tr w:rsidR="005F7360" w:rsidRPr="006D7C32" w:rsidTr="001A5023">
        <w:trPr>
          <w:gridAfter w:val="2"/>
          <w:wAfter w:w="391" w:type="dxa"/>
          <w:trHeight w:val="854"/>
        </w:trPr>
        <w:tc>
          <w:tcPr>
            <w:tcW w:w="2127" w:type="dxa"/>
            <w:tcBorders>
              <w:top w:val="nil"/>
              <w:left w:val="single" w:sz="8" w:space="0" w:color="auto"/>
              <w:bottom w:val="single" w:sz="4"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000 1110500000 0000 120</w:t>
            </w:r>
          </w:p>
        </w:tc>
        <w:tc>
          <w:tcPr>
            <w:tcW w:w="5103" w:type="dxa"/>
            <w:gridSpan w:val="7"/>
            <w:tcBorders>
              <w:top w:val="nil"/>
              <w:left w:val="nil"/>
              <w:bottom w:val="single" w:sz="4"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w:t>
            </w:r>
            <w:proofErr w:type="gramStart"/>
            <w:r w:rsidRPr="006D7C32">
              <w:rPr>
                <w:rFonts w:ascii="PT Astra Serif" w:hAnsi="PT Astra Serif"/>
                <w:sz w:val="16"/>
                <w:szCs w:val="16"/>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gramEnd"/>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1 400 000,00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241 280,77</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17,23</w:t>
            </w:r>
          </w:p>
        </w:tc>
      </w:tr>
      <w:tr w:rsidR="005F7360" w:rsidRPr="006D7C32" w:rsidTr="001A5023">
        <w:trPr>
          <w:gridAfter w:val="2"/>
          <w:wAfter w:w="391" w:type="dxa"/>
          <w:trHeight w:val="623"/>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000 1110501000 0000 120</w:t>
            </w:r>
          </w:p>
        </w:tc>
        <w:tc>
          <w:tcPr>
            <w:tcW w:w="5103" w:type="dxa"/>
            <w:gridSpan w:val="7"/>
            <w:tcBorders>
              <w:top w:val="nil"/>
              <w:left w:val="nil"/>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gridSpan w:val="4"/>
            <w:tcBorders>
              <w:top w:val="nil"/>
              <w:left w:val="single" w:sz="4" w:space="0" w:color="auto"/>
              <w:bottom w:val="single" w:sz="4" w:space="0" w:color="auto"/>
              <w:right w:val="single" w:sz="4"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600 000,00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82 535,35</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13,76</w:t>
            </w:r>
          </w:p>
        </w:tc>
      </w:tr>
      <w:tr w:rsidR="005F7360" w:rsidRPr="006D7C32" w:rsidTr="001A5023">
        <w:trPr>
          <w:gridAfter w:val="2"/>
          <w:wAfter w:w="391" w:type="dxa"/>
          <w:trHeight w:val="1158"/>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000 111 05013 05 0000 120</w:t>
            </w:r>
          </w:p>
        </w:tc>
        <w:tc>
          <w:tcPr>
            <w:tcW w:w="5103" w:type="dxa"/>
            <w:gridSpan w:val="7"/>
            <w:tcBorders>
              <w:top w:val="nil"/>
              <w:left w:val="nil"/>
              <w:bottom w:val="single" w:sz="4"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proofErr w:type="gramStart"/>
            <w:r w:rsidRPr="006D7C32">
              <w:rPr>
                <w:rFonts w:ascii="PT Astra Serif" w:hAnsi="PT Astra Serif"/>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600 000,00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82 535,35</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13,76</w:t>
            </w:r>
          </w:p>
        </w:tc>
      </w:tr>
      <w:tr w:rsidR="005F7360" w:rsidRPr="006D7C32" w:rsidTr="001A5023">
        <w:trPr>
          <w:gridAfter w:val="2"/>
          <w:wAfter w:w="391" w:type="dxa"/>
          <w:trHeight w:val="99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000 1110503000 0000 120</w:t>
            </w:r>
          </w:p>
        </w:tc>
        <w:tc>
          <w:tcPr>
            <w:tcW w:w="5103" w:type="dxa"/>
            <w:gridSpan w:val="7"/>
            <w:tcBorders>
              <w:top w:val="nil"/>
              <w:left w:val="nil"/>
              <w:bottom w:val="single" w:sz="4"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w:t>
            </w:r>
            <w:proofErr w:type="gramStart"/>
            <w:r w:rsidRPr="006D7C32">
              <w:rPr>
                <w:rFonts w:ascii="PT Astra Serif" w:hAnsi="PT Astra Serif"/>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w:t>
            </w:r>
            <w:r w:rsidR="005751B4">
              <w:rPr>
                <w:rFonts w:ascii="PT Astra Serif" w:hAnsi="PT Astra Serif"/>
                <w:sz w:val="16"/>
                <w:szCs w:val="16"/>
                <w:lang w:eastAsia="ru-RU"/>
              </w:rPr>
              <w:t>реждений</w:t>
            </w:r>
            <w:proofErr w:type="gramEnd"/>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800 000,00</w:t>
            </w:r>
          </w:p>
        </w:tc>
        <w:tc>
          <w:tcPr>
            <w:tcW w:w="1276" w:type="dxa"/>
            <w:gridSpan w:val="4"/>
            <w:tcBorders>
              <w:top w:val="nil"/>
              <w:left w:val="single" w:sz="4" w:space="0" w:color="auto"/>
              <w:bottom w:val="single" w:sz="4" w:space="0" w:color="auto"/>
              <w:right w:val="single" w:sz="4"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158 745,42</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19,84</w:t>
            </w:r>
          </w:p>
        </w:tc>
      </w:tr>
      <w:tr w:rsidR="005F7360" w:rsidRPr="006D7C32" w:rsidTr="001A5023">
        <w:trPr>
          <w:gridAfter w:val="2"/>
          <w:wAfter w:w="391" w:type="dxa"/>
          <w:trHeight w:val="835"/>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000 111 05035 05 0000 120</w:t>
            </w:r>
          </w:p>
        </w:tc>
        <w:tc>
          <w:tcPr>
            <w:tcW w:w="5103" w:type="dxa"/>
            <w:gridSpan w:val="7"/>
            <w:tcBorders>
              <w:top w:val="nil"/>
              <w:left w:val="nil"/>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800 000,00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158 745,42</w:t>
            </w:r>
          </w:p>
        </w:tc>
        <w:tc>
          <w:tcPr>
            <w:tcW w:w="850" w:type="dxa"/>
            <w:gridSpan w:val="3"/>
            <w:tcBorders>
              <w:top w:val="nil"/>
              <w:left w:val="nil"/>
              <w:bottom w:val="single" w:sz="4"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19,84</w:t>
            </w:r>
          </w:p>
        </w:tc>
      </w:tr>
      <w:tr w:rsidR="005F7360" w:rsidRPr="006D7C32" w:rsidTr="001A5023">
        <w:trPr>
          <w:gridAfter w:val="2"/>
          <w:wAfter w:w="391" w:type="dxa"/>
          <w:trHeight w:val="360"/>
        </w:trPr>
        <w:tc>
          <w:tcPr>
            <w:tcW w:w="212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000 1120000000 0000 000</w:t>
            </w:r>
          </w:p>
        </w:tc>
        <w:tc>
          <w:tcPr>
            <w:tcW w:w="5103" w:type="dxa"/>
            <w:gridSpan w:val="7"/>
            <w:tcBorders>
              <w:top w:val="single" w:sz="8" w:space="0" w:color="auto"/>
              <w:left w:val="nil"/>
              <w:bottom w:val="single" w:sz="8"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ПЛАТЕЖИ ПРИ ПОЛЬЗОВАНИИ ПРИРОДНЫМИ РЕСУРСАМИ</w:t>
            </w:r>
          </w:p>
        </w:tc>
        <w:tc>
          <w:tcPr>
            <w:tcW w:w="1276" w:type="dxa"/>
            <w:gridSpan w:val="4"/>
            <w:tcBorders>
              <w:top w:val="single" w:sz="8" w:space="0" w:color="auto"/>
              <w:left w:val="nil"/>
              <w:bottom w:val="single" w:sz="8"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57 000,00</w:t>
            </w:r>
          </w:p>
        </w:tc>
        <w:tc>
          <w:tcPr>
            <w:tcW w:w="1276" w:type="dxa"/>
            <w:gridSpan w:val="4"/>
            <w:tcBorders>
              <w:top w:val="single" w:sz="8" w:space="0" w:color="auto"/>
              <w:left w:val="single" w:sz="4" w:space="0" w:color="auto"/>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8 854,80</w:t>
            </w:r>
          </w:p>
        </w:tc>
        <w:tc>
          <w:tcPr>
            <w:tcW w:w="850" w:type="dxa"/>
            <w:gridSpan w:val="3"/>
            <w:tcBorders>
              <w:top w:val="single" w:sz="8" w:space="0" w:color="auto"/>
              <w:left w:val="nil"/>
              <w:bottom w:val="single" w:sz="8"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15,53</w:t>
            </w:r>
          </w:p>
        </w:tc>
      </w:tr>
      <w:tr w:rsidR="005F7360" w:rsidRPr="006D7C32" w:rsidTr="001A5023">
        <w:trPr>
          <w:gridAfter w:val="2"/>
          <w:wAfter w:w="391" w:type="dxa"/>
          <w:trHeight w:val="345"/>
        </w:trPr>
        <w:tc>
          <w:tcPr>
            <w:tcW w:w="2127" w:type="dxa"/>
            <w:tcBorders>
              <w:top w:val="nil"/>
              <w:left w:val="single" w:sz="8" w:space="0" w:color="auto"/>
              <w:bottom w:val="single" w:sz="4"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000 1120100001 0000 120</w:t>
            </w:r>
          </w:p>
        </w:tc>
        <w:tc>
          <w:tcPr>
            <w:tcW w:w="5103" w:type="dxa"/>
            <w:gridSpan w:val="7"/>
            <w:tcBorders>
              <w:top w:val="nil"/>
              <w:left w:val="nil"/>
              <w:bottom w:val="single" w:sz="4"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Плата за негативное воздействие на окружающую среду</w:t>
            </w:r>
          </w:p>
        </w:tc>
        <w:tc>
          <w:tcPr>
            <w:tcW w:w="1276" w:type="dxa"/>
            <w:gridSpan w:val="4"/>
            <w:tcBorders>
              <w:top w:val="nil"/>
              <w:left w:val="single" w:sz="4" w:space="0" w:color="auto"/>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57 000,00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8 854,80</w:t>
            </w:r>
          </w:p>
        </w:tc>
        <w:tc>
          <w:tcPr>
            <w:tcW w:w="850" w:type="dxa"/>
            <w:gridSpan w:val="3"/>
            <w:tcBorders>
              <w:top w:val="nil"/>
              <w:left w:val="nil"/>
              <w:bottom w:val="single" w:sz="4"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15,53</w:t>
            </w:r>
          </w:p>
        </w:tc>
      </w:tr>
      <w:tr w:rsidR="005F7360" w:rsidRPr="006D7C32" w:rsidTr="001A5023">
        <w:trPr>
          <w:gridAfter w:val="2"/>
          <w:wAfter w:w="391" w:type="dxa"/>
          <w:trHeight w:val="292"/>
        </w:trPr>
        <w:tc>
          <w:tcPr>
            <w:tcW w:w="2127" w:type="dxa"/>
            <w:tcBorders>
              <w:top w:val="nil"/>
              <w:left w:val="single" w:sz="8" w:space="0" w:color="auto"/>
              <w:bottom w:val="single" w:sz="4"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000 112 01010 01 0000 120</w:t>
            </w:r>
          </w:p>
        </w:tc>
        <w:tc>
          <w:tcPr>
            <w:tcW w:w="5103" w:type="dxa"/>
            <w:gridSpan w:val="7"/>
            <w:tcBorders>
              <w:top w:val="nil"/>
              <w:left w:val="nil"/>
              <w:bottom w:val="single" w:sz="4"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Плата за выбросы загрязняющих веществ в атмосферный воздух стационарными объектами</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57 000,00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5 389,38</w:t>
            </w:r>
          </w:p>
        </w:tc>
        <w:tc>
          <w:tcPr>
            <w:tcW w:w="850" w:type="dxa"/>
            <w:gridSpan w:val="3"/>
            <w:tcBorders>
              <w:top w:val="nil"/>
              <w:left w:val="nil"/>
              <w:bottom w:val="single" w:sz="4"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9,46</w:t>
            </w:r>
          </w:p>
        </w:tc>
      </w:tr>
      <w:tr w:rsidR="005F7360" w:rsidRPr="006D7C32" w:rsidTr="001A5023">
        <w:trPr>
          <w:gridAfter w:val="2"/>
          <w:wAfter w:w="391" w:type="dxa"/>
          <w:trHeight w:val="360"/>
        </w:trPr>
        <w:tc>
          <w:tcPr>
            <w:tcW w:w="2127" w:type="dxa"/>
            <w:tcBorders>
              <w:top w:val="nil"/>
              <w:left w:val="single" w:sz="8" w:space="0" w:color="auto"/>
              <w:bottom w:val="nil"/>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000 112 01041 01 0000 120</w:t>
            </w:r>
          </w:p>
        </w:tc>
        <w:tc>
          <w:tcPr>
            <w:tcW w:w="5103" w:type="dxa"/>
            <w:gridSpan w:val="7"/>
            <w:tcBorders>
              <w:top w:val="nil"/>
              <w:left w:val="nil"/>
              <w:bottom w:val="nil"/>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Плата за размещение отходов производства</w:t>
            </w:r>
          </w:p>
        </w:tc>
        <w:tc>
          <w:tcPr>
            <w:tcW w:w="1276" w:type="dxa"/>
            <w:gridSpan w:val="4"/>
            <w:tcBorders>
              <w:top w:val="nil"/>
              <w:left w:val="nil"/>
              <w:bottom w:val="nil"/>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0,00</w:t>
            </w:r>
          </w:p>
        </w:tc>
        <w:tc>
          <w:tcPr>
            <w:tcW w:w="1276" w:type="dxa"/>
            <w:gridSpan w:val="4"/>
            <w:tcBorders>
              <w:top w:val="nil"/>
              <w:left w:val="single" w:sz="4" w:space="0" w:color="auto"/>
              <w:bottom w:val="nil"/>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3 465,42</w:t>
            </w:r>
          </w:p>
        </w:tc>
        <w:tc>
          <w:tcPr>
            <w:tcW w:w="850" w:type="dxa"/>
            <w:gridSpan w:val="3"/>
            <w:tcBorders>
              <w:top w:val="nil"/>
              <w:left w:val="nil"/>
              <w:bottom w:val="nil"/>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r>
      <w:tr w:rsidR="005F7360" w:rsidRPr="006D7C32" w:rsidTr="001A5023">
        <w:trPr>
          <w:gridAfter w:val="2"/>
          <w:wAfter w:w="391" w:type="dxa"/>
          <w:trHeight w:val="235"/>
        </w:trPr>
        <w:tc>
          <w:tcPr>
            <w:tcW w:w="212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000 1130000000 0000 000</w:t>
            </w:r>
          </w:p>
        </w:tc>
        <w:tc>
          <w:tcPr>
            <w:tcW w:w="5103" w:type="dxa"/>
            <w:gridSpan w:val="7"/>
            <w:tcBorders>
              <w:top w:val="single" w:sz="8" w:space="0" w:color="auto"/>
              <w:left w:val="nil"/>
              <w:bottom w:val="single" w:sz="8"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ДОХОДЫ ОТ ОКАЗАНИЯ ПЛАТНЫХ УСЛУГ (РАБОТ) И КОМПЕНСАЦИИ ЗАТРАТ ГОСУДАРСТВА</w:t>
            </w:r>
          </w:p>
        </w:tc>
        <w:tc>
          <w:tcPr>
            <w:tcW w:w="1276" w:type="dxa"/>
            <w:gridSpan w:val="4"/>
            <w:tcBorders>
              <w:top w:val="single" w:sz="8" w:space="0" w:color="auto"/>
              <w:left w:val="nil"/>
              <w:bottom w:val="single" w:sz="8"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6 444 000,00</w:t>
            </w:r>
          </w:p>
        </w:tc>
        <w:tc>
          <w:tcPr>
            <w:tcW w:w="1276" w:type="dxa"/>
            <w:gridSpan w:val="4"/>
            <w:tcBorders>
              <w:top w:val="single" w:sz="8" w:space="0" w:color="auto"/>
              <w:left w:val="single" w:sz="4" w:space="0" w:color="auto"/>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1 955 224,36</w:t>
            </w:r>
          </w:p>
        </w:tc>
        <w:tc>
          <w:tcPr>
            <w:tcW w:w="850" w:type="dxa"/>
            <w:gridSpan w:val="3"/>
            <w:tcBorders>
              <w:top w:val="single" w:sz="8" w:space="0" w:color="auto"/>
              <w:left w:val="nil"/>
              <w:bottom w:val="single" w:sz="8"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30,34</w:t>
            </w:r>
          </w:p>
        </w:tc>
      </w:tr>
      <w:tr w:rsidR="005F7360" w:rsidRPr="006D7C32" w:rsidTr="001A5023">
        <w:trPr>
          <w:gridAfter w:val="2"/>
          <w:wAfter w:w="391" w:type="dxa"/>
          <w:trHeight w:val="345"/>
        </w:trPr>
        <w:tc>
          <w:tcPr>
            <w:tcW w:w="2127" w:type="dxa"/>
            <w:tcBorders>
              <w:top w:val="nil"/>
              <w:left w:val="single" w:sz="8" w:space="0" w:color="auto"/>
              <w:bottom w:val="single" w:sz="4"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000 1130100000 0000 130</w:t>
            </w:r>
          </w:p>
        </w:tc>
        <w:tc>
          <w:tcPr>
            <w:tcW w:w="5103" w:type="dxa"/>
            <w:gridSpan w:val="7"/>
            <w:tcBorders>
              <w:top w:val="nil"/>
              <w:left w:val="nil"/>
              <w:bottom w:val="single" w:sz="4"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Доходы от оказания платных услуг (работ)</w:t>
            </w:r>
          </w:p>
        </w:tc>
        <w:tc>
          <w:tcPr>
            <w:tcW w:w="1276" w:type="dxa"/>
            <w:gridSpan w:val="4"/>
            <w:tcBorders>
              <w:top w:val="nil"/>
              <w:left w:val="nil"/>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5 489 000,00</w:t>
            </w:r>
          </w:p>
        </w:tc>
        <w:tc>
          <w:tcPr>
            <w:tcW w:w="1276" w:type="dxa"/>
            <w:gridSpan w:val="4"/>
            <w:tcBorders>
              <w:top w:val="nil"/>
              <w:left w:val="nil"/>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1 315 680,49</w:t>
            </w:r>
          </w:p>
        </w:tc>
        <w:tc>
          <w:tcPr>
            <w:tcW w:w="850" w:type="dxa"/>
            <w:gridSpan w:val="3"/>
            <w:tcBorders>
              <w:top w:val="nil"/>
              <w:left w:val="nil"/>
              <w:bottom w:val="single" w:sz="4"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23,97</w:t>
            </w:r>
          </w:p>
        </w:tc>
      </w:tr>
      <w:tr w:rsidR="005F7360" w:rsidRPr="006D7C32" w:rsidTr="001A5023">
        <w:trPr>
          <w:gridAfter w:val="2"/>
          <w:wAfter w:w="391" w:type="dxa"/>
          <w:trHeight w:val="345"/>
        </w:trPr>
        <w:tc>
          <w:tcPr>
            <w:tcW w:w="2127" w:type="dxa"/>
            <w:tcBorders>
              <w:top w:val="nil"/>
              <w:left w:val="single" w:sz="8" w:space="0" w:color="auto"/>
              <w:bottom w:val="single" w:sz="4"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000 1130199000 0000 130</w:t>
            </w:r>
          </w:p>
        </w:tc>
        <w:tc>
          <w:tcPr>
            <w:tcW w:w="5103" w:type="dxa"/>
            <w:gridSpan w:val="7"/>
            <w:tcBorders>
              <w:top w:val="nil"/>
              <w:left w:val="nil"/>
              <w:bottom w:val="single" w:sz="4"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Прочие доходы от оказания платных услуг (работ)</w:t>
            </w:r>
          </w:p>
        </w:tc>
        <w:tc>
          <w:tcPr>
            <w:tcW w:w="1276" w:type="dxa"/>
            <w:gridSpan w:val="4"/>
            <w:tcBorders>
              <w:top w:val="nil"/>
              <w:left w:val="nil"/>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5 489 000,00</w:t>
            </w:r>
          </w:p>
        </w:tc>
        <w:tc>
          <w:tcPr>
            <w:tcW w:w="1276" w:type="dxa"/>
            <w:gridSpan w:val="4"/>
            <w:tcBorders>
              <w:top w:val="nil"/>
              <w:left w:val="nil"/>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1 315 680,49</w:t>
            </w:r>
          </w:p>
        </w:tc>
        <w:tc>
          <w:tcPr>
            <w:tcW w:w="850" w:type="dxa"/>
            <w:gridSpan w:val="3"/>
            <w:tcBorders>
              <w:top w:val="nil"/>
              <w:left w:val="nil"/>
              <w:bottom w:val="single" w:sz="4"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23,97</w:t>
            </w:r>
          </w:p>
        </w:tc>
      </w:tr>
      <w:tr w:rsidR="005F7360" w:rsidRPr="006D7C32" w:rsidTr="001A5023">
        <w:trPr>
          <w:gridAfter w:val="2"/>
          <w:wAfter w:w="391" w:type="dxa"/>
          <w:trHeight w:val="559"/>
        </w:trPr>
        <w:tc>
          <w:tcPr>
            <w:tcW w:w="2127" w:type="dxa"/>
            <w:tcBorders>
              <w:top w:val="nil"/>
              <w:left w:val="single" w:sz="8" w:space="0" w:color="auto"/>
              <w:bottom w:val="nil"/>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000 113 01995 05 0200 130</w:t>
            </w:r>
          </w:p>
        </w:tc>
        <w:tc>
          <w:tcPr>
            <w:tcW w:w="5103" w:type="dxa"/>
            <w:gridSpan w:val="7"/>
            <w:tcBorders>
              <w:top w:val="nil"/>
              <w:left w:val="nil"/>
              <w:bottom w:val="nil"/>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Прочие доходы от оказания услуг (работ), </w:t>
            </w:r>
            <w:proofErr w:type="gramStart"/>
            <w:r w:rsidRPr="006D7C32">
              <w:rPr>
                <w:rFonts w:ascii="PT Astra Serif" w:hAnsi="PT Astra Serif"/>
                <w:sz w:val="16"/>
                <w:szCs w:val="16"/>
                <w:lang w:eastAsia="ru-RU"/>
              </w:rPr>
              <w:t>учреждениями</w:t>
            </w:r>
            <w:proofErr w:type="gramEnd"/>
            <w:r w:rsidRPr="006D7C32">
              <w:rPr>
                <w:rFonts w:ascii="PT Astra Serif" w:hAnsi="PT Astra Serif"/>
                <w:sz w:val="16"/>
                <w:szCs w:val="16"/>
                <w:lang w:eastAsia="ru-RU"/>
              </w:rPr>
              <w:t xml:space="preserve"> находящимися в ведении органов местного самоуправления муниципальных районов</w:t>
            </w:r>
          </w:p>
        </w:tc>
        <w:tc>
          <w:tcPr>
            <w:tcW w:w="1276" w:type="dxa"/>
            <w:gridSpan w:val="4"/>
            <w:tcBorders>
              <w:top w:val="nil"/>
              <w:left w:val="nil"/>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5 489 000,00</w:t>
            </w:r>
          </w:p>
        </w:tc>
        <w:tc>
          <w:tcPr>
            <w:tcW w:w="1276" w:type="dxa"/>
            <w:gridSpan w:val="4"/>
            <w:tcBorders>
              <w:top w:val="nil"/>
              <w:left w:val="nil"/>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1 315 680,49</w:t>
            </w:r>
          </w:p>
        </w:tc>
        <w:tc>
          <w:tcPr>
            <w:tcW w:w="850" w:type="dxa"/>
            <w:gridSpan w:val="3"/>
            <w:tcBorders>
              <w:top w:val="nil"/>
              <w:left w:val="nil"/>
              <w:bottom w:val="single" w:sz="4"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23,97</w:t>
            </w:r>
          </w:p>
        </w:tc>
      </w:tr>
      <w:tr w:rsidR="005F7360" w:rsidRPr="006D7C32" w:rsidTr="001A5023">
        <w:trPr>
          <w:gridAfter w:val="2"/>
          <w:wAfter w:w="391" w:type="dxa"/>
          <w:trHeight w:val="425"/>
        </w:trPr>
        <w:tc>
          <w:tcPr>
            <w:tcW w:w="2127" w:type="dxa"/>
            <w:tcBorders>
              <w:top w:val="single" w:sz="4" w:space="0" w:color="auto"/>
              <w:left w:val="single" w:sz="8" w:space="0" w:color="auto"/>
              <w:bottom w:val="nil"/>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000 113 02065 05 0000 130</w:t>
            </w:r>
          </w:p>
        </w:tc>
        <w:tc>
          <w:tcPr>
            <w:tcW w:w="5103" w:type="dxa"/>
            <w:gridSpan w:val="7"/>
            <w:tcBorders>
              <w:top w:val="single" w:sz="4" w:space="0" w:color="auto"/>
              <w:left w:val="nil"/>
              <w:bottom w:val="nil"/>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Доходы, поступающие в порядке возмещения расходов, понесенных в связи с эксплуатацией  имущества муниципальных районов</w:t>
            </w:r>
          </w:p>
        </w:tc>
        <w:tc>
          <w:tcPr>
            <w:tcW w:w="1276" w:type="dxa"/>
            <w:gridSpan w:val="4"/>
            <w:tcBorders>
              <w:top w:val="nil"/>
              <w:left w:val="nil"/>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553 000,00</w:t>
            </w:r>
          </w:p>
        </w:tc>
        <w:tc>
          <w:tcPr>
            <w:tcW w:w="1276" w:type="dxa"/>
            <w:gridSpan w:val="4"/>
            <w:tcBorders>
              <w:top w:val="nil"/>
              <w:left w:val="nil"/>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63 863,79</w:t>
            </w:r>
          </w:p>
        </w:tc>
        <w:tc>
          <w:tcPr>
            <w:tcW w:w="850" w:type="dxa"/>
            <w:gridSpan w:val="3"/>
            <w:tcBorders>
              <w:top w:val="nil"/>
              <w:left w:val="nil"/>
              <w:bottom w:val="single" w:sz="4"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11,55</w:t>
            </w:r>
          </w:p>
        </w:tc>
      </w:tr>
      <w:tr w:rsidR="005F7360" w:rsidRPr="006D7C32" w:rsidTr="001A5023">
        <w:trPr>
          <w:gridAfter w:val="2"/>
          <w:wAfter w:w="391" w:type="dxa"/>
          <w:trHeight w:val="277"/>
        </w:trPr>
        <w:tc>
          <w:tcPr>
            <w:tcW w:w="2127" w:type="dxa"/>
            <w:tcBorders>
              <w:top w:val="single" w:sz="4" w:space="0" w:color="auto"/>
              <w:left w:val="single" w:sz="8" w:space="0" w:color="auto"/>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000 113 02995 05 0000 130</w:t>
            </w:r>
          </w:p>
        </w:tc>
        <w:tc>
          <w:tcPr>
            <w:tcW w:w="5103" w:type="dxa"/>
            <w:gridSpan w:val="7"/>
            <w:tcBorders>
              <w:top w:val="single" w:sz="4" w:space="0" w:color="auto"/>
              <w:left w:val="nil"/>
              <w:bottom w:val="single" w:sz="8"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Прочие доходы от компенсации затрат бюджетов муниципальных районов</w:t>
            </w:r>
          </w:p>
        </w:tc>
        <w:tc>
          <w:tcPr>
            <w:tcW w:w="1276" w:type="dxa"/>
            <w:gridSpan w:val="4"/>
            <w:tcBorders>
              <w:top w:val="nil"/>
              <w:left w:val="nil"/>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402 000,00</w:t>
            </w:r>
          </w:p>
        </w:tc>
        <w:tc>
          <w:tcPr>
            <w:tcW w:w="1276" w:type="dxa"/>
            <w:gridSpan w:val="4"/>
            <w:tcBorders>
              <w:top w:val="nil"/>
              <w:left w:val="nil"/>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575 680,08</w:t>
            </w:r>
          </w:p>
        </w:tc>
        <w:tc>
          <w:tcPr>
            <w:tcW w:w="850" w:type="dxa"/>
            <w:gridSpan w:val="3"/>
            <w:tcBorders>
              <w:top w:val="nil"/>
              <w:left w:val="nil"/>
              <w:bottom w:val="single" w:sz="8"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143,20</w:t>
            </w:r>
          </w:p>
        </w:tc>
      </w:tr>
      <w:tr w:rsidR="005F7360" w:rsidRPr="006D7C32" w:rsidTr="001A5023">
        <w:trPr>
          <w:gridAfter w:val="2"/>
          <w:wAfter w:w="391" w:type="dxa"/>
          <w:trHeight w:val="316"/>
        </w:trPr>
        <w:tc>
          <w:tcPr>
            <w:tcW w:w="2127" w:type="dxa"/>
            <w:tcBorders>
              <w:top w:val="nil"/>
              <w:left w:val="single" w:sz="8" w:space="0" w:color="auto"/>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000 1140000000 0000 000</w:t>
            </w:r>
          </w:p>
        </w:tc>
        <w:tc>
          <w:tcPr>
            <w:tcW w:w="5103" w:type="dxa"/>
            <w:gridSpan w:val="7"/>
            <w:tcBorders>
              <w:top w:val="nil"/>
              <w:left w:val="nil"/>
              <w:bottom w:val="single" w:sz="8"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ДОХОДЫ ОТ ПРОДАЖИ МАТЕРИАЛЬНЫХ И НЕМАТЕРИАЛЬНЫХ АКТИВОВ</w:t>
            </w:r>
          </w:p>
        </w:tc>
        <w:tc>
          <w:tcPr>
            <w:tcW w:w="1276" w:type="dxa"/>
            <w:gridSpan w:val="4"/>
            <w:tcBorders>
              <w:top w:val="nil"/>
              <w:left w:val="nil"/>
              <w:bottom w:val="single" w:sz="8"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1 585 000,00</w:t>
            </w:r>
          </w:p>
        </w:tc>
        <w:tc>
          <w:tcPr>
            <w:tcW w:w="1276" w:type="dxa"/>
            <w:gridSpan w:val="4"/>
            <w:tcBorders>
              <w:top w:val="nil"/>
              <w:left w:val="single" w:sz="4" w:space="0" w:color="auto"/>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-157 659,59</w:t>
            </w:r>
          </w:p>
        </w:tc>
        <w:tc>
          <w:tcPr>
            <w:tcW w:w="850" w:type="dxa"/>
            <w:gridSpan w:val="3"/>
            <w:tcBorders>
              <w:top w:val="nil"/>
              <w:left w:val="nil"/>
              <w:bottom w:val="single" w:sz="8"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-9,95</w:t>
            </w:r>
          </w:p>
        </w:tc>
      </w:tr>
      <w:tr w:rsidR="005F7360" w:rsidRPr="006D7C32" w:rsidTr="001A5023">
        <w:trPr>
          <w:gridAfter w:val="2"/>
          <w:wAfter w:w="391" w:type="dxa"/>
          <w:trHeight w:val="91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000 114 02000 00 0000 000</w:t>
            </w:r>
          </w:p>
        </w:tc>
        <w:tc>
          <w:tcPr>
            <w:tcW w:w="5103" w:type="dxa"/>
            <w:gridSpan w:val="7"/>
            <w:tcBorders>
              <w:top w:val="nil"/>
              <w:left w:val="nil"/>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1 385 000,00</w:t>
            </w:r>
          </w:p>
        </w:tc>
        <w:tc>
          <w:tcPr>
            <w:tcW w:w="1276" w:type="dxa"/>
            <w:gridSpan w:val="4"/>
            <w:tcBorders>
              <w:top w:val="nil"/>
              <w:left w:val="nil"/>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-172 260,00</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-12,44</w:t>
            </w:r>
          </w:p>
        </w:tc>
      </w:tr>
      <w:tr w:rsidR="005F7360" w:rsidRPr="006D7C32" w:rsidTr="001A5023">
        <w:trPr>
          <w:gridAfter w:val="2"/>
          <w:wAfter w:w="391" w:type="dxa"/>
          <w:trHeight w:val="846"/>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000 114 02050 05 0000 410</w:t>
            </w:r>
          </w:p>
        </w:tc>
        <w:tc>
          <w:tcPr>
            <w:tcW w:w="5103" w:type="dxa"/>
            <w:gridSpan w:val="7"/>
            <w:tcBorders>
              <w:top w:val="nil"/>
              <w:left w:val="nil"/>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r w:rsidR="005751B4" w:rsidRPr="006D7C32">
              <w:rPr>
                <w:rFonts w:ascii="PT Astra Serif" w:hAnsi="PT Astra Serif"/>
                <w:sz w:val="16"/>
                <w:szCs w:val="16"/>
                <w:lang w:eastAsia="ru-RU"/>
              </w:rPr>
              <w:t>реализации</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1 385 000,00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-172 260,00</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-12,44</w:t>
            </w:r>
          </w:p>
        </w:tc>
      </w:tr>
      <w:tr w:rsidR="005F7360" w:rsidRPr="006D7C32" w:rsidTr="001A5023">
        <w:trPr>
          <w:gridAfter w:val="2"/>
          <w:wAfter w:w="391" w:type="dxa"/>
          <w:trHeight w:val="1044"/>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lastRenderedPageBreak/>
              <w:t xml:space="preserve"> 000 114 02053 05 0000 410</w:t>
            </w:r>
          </w:p>
        </w:tc>
        <w:tc>
          <w:tcPr>
            <w:tcW w:w="5103" w:type="dxa"/>
            <w:gridSpan w:val="7"/>
            <w:tcBorders>
              <w:top w:val="nil"/>
              <w:left w:val="nil"/>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1 385 000,00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-172 260,00</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-12,44</w:t>
            </w:r>
          </w:p>
        </w:tc>
      </w:tr>
      <w:tr w:rsidR="005F7360" w:rsidRPr="006D7C32" w:rsidTr="001A5023">
        <w:trPr>
          <w:gridAfter w:val="2"/>
          <w:wAfter w:w="391" w:type="dxa"/>
          <w:trHeight w:val="523"/>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000 114 06000 00 0000 430</w:t>
            </w:r>
          </w:p>
        </w:tc>
        <w:tc>
          <w:tcPr>
            <w:tcW w:w="5103" w:type="dxa"/>
            <w:gridSpan w:val="7"/>
            <w:tcBorders>
              <w:top w:val="nil"/>
              <w:left w:val="nil"/>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200 000,00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14 600,41</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7,30</w:t>
            </w:r>
          </w:p>
        </w:tc>
      </w:tr>
      <w:tr w:rsidR="005F7360" w:rsidRPr="006D7C32" w:rsidTr="001A5023">
        <w:trPr>
          <w:gridAfter w:val="2"/>
          <w:wAfter w:w="391" w:type="dxa"/>
          <w:trHeight w:val="277"/>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000 114 06010 00 0000 430</w:t>
            </w:r>
          </w:p>
        </w:tc>
        <w:tc>
          <w:tcPr>
            <w:tcW w:w="5103" w:type="dxa"/>
            <w:gridSpan w:val="7"/>
            <w:tcBorders>
              <w:top w:val="nil"/>
              <w:left w:val="nil"/>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Доходы от продажи земельных участков, государственная собственность на которые не разграничена</w:t>
            </w:r>
          </w:p>
        </w:tc>
        <w:tc>
          <w:tcPr>
            <w:tcW w:w="1276" w:type="dxa"/>
            <w:gridSpan w:val="4"/>
            <w:tcBorders>
              <w:top w:val="nil"/>
              <w:left w:val="single" w:sz="4" w:space="0" w:color="auto"/>
              <w:bottom w:val="single" w:sz="4" w:space="0" w:color="auto"/>
              <w:right w:val="single" w:sz="4"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200 000,00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14 600,41</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7,30</w:t>
            </w:r>
          </w:p>
        </w:tc>
      </w:tr>
      <w:tr w:rsidR="005F7360" w:rsidRPr="006D7C32" w:rsidTr="001A5023">
        <w:trPr>
          <w:gridAfter w:val="2"/>
          <w:wAfter w:w="391" w:type="dxa"/>
          <w:trHeight w:val="751"/>
        </w:trPr>
        <w:tc>
          <w:tcPr>
            <w:tcW w:w="2127" w:type="dxa"/>
            <w:tcBorders>
              <w:top w:val="nil"/>
              <w:left w:val="single" w:sz="8" w:space="0" w:color="auto"/>
              <w:bottom w:val="nil"/>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000 114 06013 05 0000 430</w:t>
            </w:r>
          </w:p>
        </w:tc>
        <w:tc>
          <w:tcPr>
            <w:tcW w:w="5103" w:type="dxa"/>
            <w:gridSpan w:val="7"/>
            <w:tcBorders>
              <w:top w:val="nil"/>
              <w:left w:val="nil"/>
              <w:bottom w:val="nil"/>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6" w:type="dxa"/>
            <w:gridSpan w:val="4"/>
            <w:tcBorders>
              <w:top w:val="nil"/>
              <w:left w:val="nil"/>
              <w:bottom w:val="nil"/>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200 000,00</w:t>
            </w:r>
          </w:p>
        </w:tc>
        <w:tc>
          <w:tcPr>
            <w:tcW w:w="1276" w:type="dxa"/>
            <w:gridSpan w:val="4"/>
            <w:tcBorders>
              <w:top w:val="nil"/>
              <w:left w:val="single" w:sz="4" w:space="0" w:color="auto"/>
              <w:bottom w:val="nil"/>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14 600,41</w:t>
            </w:r>
          </w:p>
        </w:tc>
        <w:tc>
          <w:tcPr>
            <w:tcW w:w="850" w:type="dxa"/>
            <w:gridSpan w:val="3"/>
            <w:tcBorders>
              <w:top w:val="nil"/>
              <w:left w:val="nil"/>
              <w:bottom w:val="nil"/>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7,30</w:t>
            </w:r>
          </w:p>
        </w:tc>
      </w:tr>
      <w:tr w:rsidR="005F7360" w:rsidRPr="006D7C32" w:rsidTr="001A5023">
        <w:trPr>
          <w:gridAfter w:val="2"/>
          <w:wAfter w:w="391" w:type="dxa"/>
          <w:trHeight w:val="15"/>
        </w:trPr>
        <w:tc>
          <w:tcPr>
            <w:tcW w:w="2127" w:type="dxa"/>
            <w:tcBorders>
              <w:top w:val="single" w:sz="4" w:space="0" w:color="auto"/>
              <w:left w:val="single" w:sz="8" w:space="0" w:color="auto"/>
              <w:bottom w:val="nil"/>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c>
          <w:tcPr>
            <w:tcW w:w="5103" w:type="dxa"/>
            <w:gridSpan w:val="7"/>
            <w:tcBorders>
              <w:top w:val="single" w:sz="4" w:space="0" w:color="auto"/>
              <w:left w:val="nil"/>
              <w:bottom w:val="nil"/>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276" w:type="dxa"/>
            <w:gridSpan w:val="4"/>
            <w:tcBorders>
              <w:top w:val="single" w:sz="4" w:space="0" w:color="auto"/>
              <w:left w:val="nil"/>
              <w:bottom w:val="nil"/>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c>
          <w:tcPr>
            <w:tcW w:w="1276" w:type="dxa"/>
            <w:gridSpan w:val="4"/>
            <w:tcBorders>
              <w:top w:val="single" w:sz="4" w:space="0" w:color="auto"/>
              <w:left w:val="single" w:sz="4" w:space="0" w:color="auto"/>
              <w:bottom w:val="nil"/>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0,00</w:t>
            </w:r>
          </w:p>
        </w:tc>
        <w:tc>
          <w:tcPr>
            <w:tcW w:w="850" w:type="dxa"/>
            <w:gridSpan w:val="3"/>
            <w:tcBorders>
              <w:top w:val="nil"/>
              <w:left w:val="nil"/>
              <w:bottom w:val="nil"/>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#ДЕЛ/0!</w:t>
            </w:r>
          </w:p>
        </w:tc>
      </w:tr>
      <w:tr w:rsidR="005F7360" w:rsidRPr="006D7C32" w:rsidTr="001A5023">
        <w:trPr>
          <w:gridAfter w:val="2"/>
          <w:wAfter w:w="391" w:type="dxa"/>
          <w:trHeight w:val="360"/>
        </w:trPr>
        <w:tc>
          <w:tcPr>
            <w:tcW w:w="212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000 1160000000 0000 000</w:t>
            </w:r>
          </w:p>
        </w:tc>
        <w:tc>
          <w:tcPr>
            <w:tcW w:w="5103" w:type="dxa"/>
            <w:gridSpan w:val="7"/>
            <w:tcBorders>
              <w:top w:val="single" w:sz="8" w:space="0" w:color="auto"/>
              <w:left w:val="nil"/>
              <w:bottom w:val="single" w:sz="8"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ШТРАФЫ, САНКЦИИ, ВОЗМЕЩЕНИЕ УЩЕРБА</w:t>
            </w:r>
          </w:p>
        </w:tc>
        <w:tc>
          <w:tcPr>
            <w:tcW w:w="1276" w:type="dxa"/>
            <w:gridSpan w:val="4"/>
            <w:tcBorders>
              <w:top w:val="single" w:sz="8" w:space="0" w:color="auto"/>
              <w:left w:val="single" w:sz="4" w:space="0" w:color="auto"/>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900 000,00</w:t>
            </w:r>
          </w:p>
        </w:tc>
        <w:tc>
          <w:tcPr>
            <w:tcW w:w="1276" w:type="dxa"/>
            <w:gridSpan w:val="4"/>
            <w:tcBorders>
              <w:top w:val="single" w:sz="8" w:space="0" w:color="auto"/>
              <w:left w:val="nil"/>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259 314,05</w:t>
            </w:r>
          </w:p>
        </w:tc>
        <w:tc>
          <w:tcPr>
            <w:tcW w:w="850" w:type="dxa"/>
            <w:gridSpan w:val="3"/>
            <w:tcBorders>
              <w:top w:val="single" w:sz="8" w:space="0" w:color="auto"/>
              <w:left w:val="nil"/>
              <w:bottom w:val="single" w:sz="8"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28,81</w:t>
            </w:r>
          </w:p>
        </w:tc>
      </w:tr>
      <w:tr w:rsidR="005F7360" w:rsidRPr="006D7C32" w:rsidTr="001A5023">
        <w:trPr>
          <w:gridAfter w:val="2"/>
          <w:wAfter w:w="391" w:type="dxa"/>
          <w:trHeight w:val="325"/>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000 116 01000 00 0000 140</w:t>
            </w:r>
          </w:p>
        </w:tc>
        <w:tc>
          <w:tcPr>
            <w:tcW w:w="5103" w:type="dxa"/>
            <w:gridSpan w:val="7"/>
            <w:tcBorders>
              <w:top w:val="nil"/>
              <w:left w:val="nil"/>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Денежные взыскания (штрафы) за нарушение законодательства о налогах и сборах</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187 500,00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46 115,21</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24,59</w:t>
            </w:r>
          </w:p>
        </w:tc>
      </w:tr>
      <w:tr w:rsidR="005F7360" w:rsidRPr="006D7C32" w:rsidTr="001A5023">
        <w:trPr>
          <w:gridAfter w:val="2"/>
          <w:wAfter w:w="391" w:type="dxa"/>
          <w:trHeight w:val="937"/>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000 116 01053 01 0000 140</w:t>
            </w:r>
          </w:p>
        </w:tc>
        <w:tc>
          <w:tcPr>
            <w:tcW w:w="5103" w:type="dxa"/>
            <w:gridSpan w:val="7"/>
            <w:tcBorders>
              <w:top w:val="nil"/>
              <w:left w:val="nil"/>
              <w:bottom w:val="single" w:sz="4" w:space="0" w:color="auto"/>
              <w:right w:val="single" w:sz="4" w:space="0" w:color="auto"/>
            </w:tcBorders>
            <w:shd w:val="clear" w:color="000000"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gridSpan w:val="4"/>
            <w:tcBorders>
              <w:top w:val="nil"/>
              <w:left w:val="single" w:sz="8" w:space="0" w:color="auto"/>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5 000,00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1 500,00</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30,00</w:t>
            </w:r>
          </w:p>
        </w:tc>
      </w:tr>
      <w:tr w:rsidR="005F7360" w:rsidRPr="006D7C32" w:rsidTr="001A5023">
        <w:trPr>
          <w:gridAfter w:val="2"/>
          <w:wAfter w:w="391" w:type="dxa"/>
          <w:trHeight w:val="1120"/>
        </w:trPr>
        <w:tc>
          <w:tcPr>
            <w:tcW w:w="2127" w:type="dxa"/>
            <w:tcBorders>
              <w:top w:val="nil"/>
              <w:left w:val="single" w:sz="8" w:space="0" w:color="auto"/>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color w:val="000000"/>
                <w:sz w:val="16"/>
                <w:szCs w:val="16"/>
                <w:lang w:eastAsia="ru-RU"/>
              </w:rPr>
            </w:pPr>
            <w:r w:rsidRPr="006D7C32">
              <w:rPr>
                <w:rFonts w:ascii="PT Astra Serif" w:hAnsi="PT Astra Serif"/>
                <w:color w:val="000000"/>
                <w:sz w:val="16"/>
                <w:szCs w:val="16"/>
                <w:lang w:eastAsia="ru-RU"/>
              </w:rPr>
              <w:t>000 1 16 01063 01 0000 140</w:t>
            </w:r>
          </w:p>
        </w:tc>
        <w:tc>
          <w:tcPr>
            <w:tcW w:w="5103" w:type="dxa"/>
            <w:gridSpan w:val="7"/>
            <w:tcBorders>
              <w:top w:val="nil"/>
              <w:left w:val="nil"/>
              <w:bottom w:val="single" w:sz="4" w:space="0" w:color="auto"/>
              <w:right w:val="single" w:sz="4" w:space="0" w:color="auto"/>
            </w:tcBorders>
            <w:shd w:val="clear" w:color="000000"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gridSpan w:val="4"/>
            <w:tcBorders>
              <w:top w:val="nil"/>
              <w:left w:val="single" w:sz="8" w:space="0" w:color="auto"/>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100 000,00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25 165,21</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25,17</w:t>
            </w:r>
          </w:p>
        </w:tc>
      </w:tr>
      <w:tr w:rsidR="005F7360" w:rsidRPr="006D7C32" w:rsidTr="001A5023">
        <w:trPr>
          <w:gridAfter w:val="2"/>
          <w:wAfter w:w="391" w:type="dxa"/>
          <w:trHeight w:val="884"/>
        </w:trPr>
        <w:tc>
          <w:tcPr>
            <w:tcW w:w="2127" w:type="dxa"/>
            <w:tcBorders>
              <w:top w:val="nil"/>
              <w:left w:val="single" w:sz="8" w:space="0" w:color="auto"/>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color w:val="000000"/>
                <w:sz w:val="16"/>
                <w:szCs w:val="16"/>
                <w:lang w:eastAsia="ru-RU"/>
              </w:rPr>
            </w:pPr>
            <w:r w:rsidRPr="006D7C32">
              <w:rPr>
                <w:rFonts w:ascii="PT Astra Serif" w:hAnsi="PT Astra Serif"/>
                <w:color w:val="000000"/>
                <w:sz w:val="16"/>
                <w:szCs w:val="16"/>
                <w:lang w:eastAsia="ru-RU"/>
              </w:rPr>
              <w:t>000 1 16 01073 01 0000 140</w:t>
            </w:r>
          </w:p>
        </w:tc>
        <w:tc>
          <w:tcPr>
            <w:tcW w:w="5103" w:type="dxa"/>
            <w:gridSpan w:val="7"/>
            <w:tcBorders>
              <w:top w:val="nil"/>
              <w:left w:val="nil"/>
              <w:bottom w:val="single" w:sz="4" w:space="0" w:color="auto"/>
              <w:right w:val="single" w:sz="4" w:space="0" w:color="auto"/>
            </w:tcBorders>
            <w:shd w:val="clear" w:color="000000"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gridSpan w:val="4"/>
            <w:tcBorders>
              <w:top w:val="nil"/>
              <w:left w:val="single" w:sz="8" w:space="0" w:color="auto"/>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150,00</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15,00</w:t>
            </w:r>
          </w:p>
        </w:tc>
      </w:tr>
      <w:tr w:rsidR="005F7360" w:rsidRPr="006D7C32" w:rsidTr="001A5023">
        <w:trPr>
          <w:gridAfter w:val="2"/>
          <w:wAfter w:w="391" w:type="dxa"/>
          <w:trHeight w:val="1146"/>
        </w:trPr>
        <w:tc>
          <w:tcPr>
            <w:tcW w:w="2127" w:type="dxa"/>
            <w:tcBorders>
              <w:top w:val="nil"/>
              <w:left w:val="single" w:sz="8" w:space="0" w:color="auto"/>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color w:val="000000"/>
                <w:sz w:val="16"/>
                <w:szCs w:val="16"/>
                <w:lang w:eastAsia="ru-RU"/>
              </w:rPr>
            </w:pPr>
            <w:r w:rsidRPr="006D7C32">
              <w:rPr>
                <w:rFonts w:ascii="PT Astra Serif" w:hAnsi="PT Astra Serif"/>
                <w:color w:val="000000"/>
                <w:sz w:val="16"/>
                <w:szCs w:val="16"/>
                <w:lang w:eastAsia="ru-RU"/>
              </w:rPr>
              <w:t>000 1 16 01083 01 0000 140</w:t>
            </w:r>
          </w:p>
        </w:tc>
        <w:tc>
          <w:tcPr>
            <w:tcW w:w="5103" w:type="dxa"/>
            <w:gridSpan w:val="7"/>
            <w:tcBorders>
              <w:top w:val="nil"/>
              <w:left w:val="nil"/>
              <w:bottom w:val="single" w:sz="4" w:space="0" w:color="auto"/>
              <w:right w:val="single" w:sz="4" w:space="0" w:color="auto"/>
            </w:tcBorders>
            <w:shd w:val="clear" w:color="000000"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6" w:type="dxa"/>
            <w:gridSpan w:val="4"/>
            <w:tcBorders>
              <w:top w:val="nil"/>
              <w:left w:val="single" w:sz="8" w:space="0" w:color="auto"/>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20 000,00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4 000,00</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20,00</w:t>
            </w:r>
          </w:p>
        </w:tc>
      </w:tr>
      <w:tr w:rsidR="005F7360" w:rsidRPr="006D7C32" w:rsidTr="001A5023">
        <w:trPr>
          <w:gridAfter w:val="2"/>
          <w:wAfter w:w="391" w:type="dxa"/>
          <w:trHeight w:val="1262"/>
        </w:trPr>
        <w:tc>
          <w:tcPr>
            <w:tcW w:w="2127" w:type="dxa"/>
            <w:tcBorders>
              <w:top w:val="nil"/>
              <w:left w:val="single" w:sz="8" w:space="0" w:color="auto"/>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color w:val="000000"/>
                <w:sz w:val="16"/>
                <w:szCs w:val="16"/>
                <w:lang w:eastAsia="ru-RU"/>
              </w:rPr>
            </w:pPr>
            <w:r w:rsidRPr="006D7C32">
              <w:rPr>
                <w:rFonts w:ascii="PT Astra Serif" w:hAnsi="PT Astra Serif"/>
                <w:color w:val="000000"/>
                <w:sz w:val="16"/>
                <w:szCs w:val="16"/>
                <w:lang w:eastAsia="ru-RU"/>
              </w:rPr>
              <w:t>000 1 16 01143 01 0000 140</w:t>
            </w:r>
          </w:p>
        </w:tc>
        <w:tc>
          <w:tcPr>
            <w:tcW w:w="5103" w:type="dxa"/>
            <w:gridSpan w:val="7"/>
            <w:tcBorders>
              <w:top w:val="nil"/>
              <w:left w:val="nil"/>
              <w:bottom w:val="single" w:sz="4" w:space="0" w:color="auto"/>
              <w:right w:val="single" w:sz="4" w:space="0" w:color="auto"/>
            </w:tcBorders>
            <w:shd w:val="clear" w:color="000000"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gridSpan w:val="4"/>
            <w:tcBorders>
              <w:top w:val="nil"/>
              <w:left w:val="single" w:sz="8" w:space="0" w:color="auto"/>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30 000,00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0,00</w:t>
            </w:r>
          </w:p>
        </w:tc>
      </w:tr>
      <w:tr w:rsidR="005F7360" w:rsidRPr="006D7C32" w:rsidTr="001A5023">
        <w:trPr>
          <w:gridAfter w:val="2"/>
          <w:wAfter w:w="391" w:type="dxa"/>
          <w:trHeight w:val="1345"/>
        </w:trPr>
        <w:tc>
          <w:tcPr>
            <w:tcW w:w="2127" w:type="dxa"/>
            <w:tcBorders>
              <w:top w:val="nil"/>
              <w:left w:val="single" w:sz="8" w:space="0" w:color="auto"/>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color w:val="000000"/>
                <w:sz w:val="16"/>
                <w:szCs w:val="16"/>
                <w:lang w:eastAsia="ru-RU"/>
              </w:rPr>
            </w:pPr>
            <w:r w:rsidRPr="006D7C32">
              <w:rPr>
                <w:rFonts w:ascii="PT Astra Serif" w:hAnsi="PT Astra Serif"/>
                <w:color w:val="000000"/>
                <w:sz w:val="16"/>
                <w:szCs w:val="16"/>
                <w:lang w:eastAsia="ru-RU"/>
              </w:rPr>
              <w:t>000 1 16 01153 01 0000 140</w:t>
            </w:r>
          </w:p>
        </w:tc>
        <w:tc>
          <w:tcPr>
            <w:tcW w:w="5103" w:type="dxa"/>
            <w:gridSpan w:val="7"/>
            <w:tcBorders>
              <w:top w:val="nil"/>
              <w:left w:val="nil"/>
              <w:bottom w:val="single" w:sz="4" w:space="0" w:color="auto"/>
              <w:right w:val="single" w:sz="4" w:space="0" w:color="auto"/>
            </w:tcBorders>
            <w:shd w:val="clear" w:color="000000"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6" w:type="dxa"/>
            <w:gridSpan w:val="4"/>
            <w:tcBorders>
              <w:top w:val="nil"/>
              <w:left w:val="single" w:sz="8" w:space="0" w:color="auto"/>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2 300,00</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76,67</w:t>
            </w:r>
          </w:p>
        </w:tc>
      </w:tr>
      <w:tr w:rsidR="005F7360" w:rsidRPr="006D7C32" w:rsidTr="001A5023">
        <w:trPr>
          <w:gridAfter w:val="2"/>
          <w:wAfter w:w="391" w:type="dxa"/>
          <w:trHeight w:val="920"/>
        </w:trPr>
        <w:tc>
          <w:tcPr>
            <w:tcW w:w="2127" w:type="dxa"/>
            <w:tcBorders>
              <w:top w:val="nil"/>
              <w:left w:val="single" w:sz="8" w:space="0" w:color="auto"/>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color w:val="000000"/>
                <w:sz w:val="16"/>
                <w:szCs w:val="16"/>
                <w:lang w:eastAsia="ru-RU"/>
              </w:rPr>
            </w:pPr>
            <w:r w:rsidRPr="006D7C32">
              <w:rPr>
                <w:rFonts w:ascii="PT Astra Serif" w:hAnsi="PT Astra Serif"/>
                <w:color w:val="000000"/>
                <w:sz w:val="16"/>
                <w:szCs w:val="16"/>
                <w:lang w:eastAsia="ru-RU"/>
              </w:rPr>
              <w:t>000 1 16 01173 01 0000 140</w:t>
            </w:r>
          </w:p>
        </w:tc>
        <w:tc>
          <w:tcPr>
            <w:tcW w:w="5103" w:type="dxa"/>
            <w:gridSpan w:val="7"/>
            <w:tcBorders>
              <w:top w:val="nil"/>
              <w:left w:val="nil"/>
              <w:bottom w:val="single" w:sz="4" w:space="0" w:color="auto"/>
              <w:right w:val="single" w:sz="4" w:space="0" w:color="auto"/>
            </w:tcBorders>
            <w:shd w:val="clear" w:color="000000"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gridSpan w:val="4"/>
            <w:tcBorders>
              <w:top w:val="nil"/>
              <w:left w:val="single" w:sz="8" w:space="0" w:color="auto"/>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2 500,00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500,00</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20,00</w:t>
            </w:r>
          </w:p>
        </w:tc>
      </w:tr>
      <w:tr w:rsidR="005F7360" w:rsidRPr="006D7C32" w:rsidTr="001A5023">
        <w:trPr>
          <w:gridAfter w:val="2"/>
          <w:wAfter w:w="391" w:type="dxa"/>
          <w:trHeight w:val="807"/>
        </w:trPr>
        <w:tc>
          <w:tcPr>
            <w:tcW w:w="2127" w:type="dxa"/>
            <w:tcBorders>
              <w:top w:val="nil"/>
              <w:left w:val="single" w:sz="8" w:space="0" w:color="auto"/>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color w:val="000000"/>
                <w:sz w:val="16"/>
                <w:szCs w:val="16"/>
                <w:lang w:eastAsia="ru-RU"/>
              </w:rPr>
            </w:pPr>
            <w:r w:rsidRPr="006D7C32">
              <w:rPr>
                <w:rFonts w:ascii="PT Astra Serif" w:hAnsi="PT Astra Serif"/>
                <w:color w:val="000000"/>
                <w:sz w:val="16"/>
                <w:szCs w:val="16"/>
                <w:lang w:eastAsia="ru-RU"/>
              </w:rPr>
              <w:t>000 1 16 01193 01 0000 140</w:t>
            </w:r>
          </w:p>
        </w:tc>
        <w:tc>
          <w:tcPr>
            <w:tcW w:w="5103" w:type="dxa"/>
            <w:gridSpan w:val="7"/>
            <w:tcBorders>
              <w:top w:val="nil"/>
              <w:left w:val="nil"/>
              <w:bottom w:val="single" w:sz="4" w:space="0" w:color="auto"/>
              <w:right w:val="single" w:sz="4" w:space="0" w:color="auto"/>
            </w:tcBorders>
            <w:shd w:val="clear" w:color="000000"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gridSpan w:val="4"/>
            <w:tcBorders>
              <w:top w:val="nil"/>
              <w:left w:val="single" w:sz="8" w:space="0" w:color="auto"/>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15 000,00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5 000,00</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33,33</w:t>
            </w:r>
          </w:p>
        </w:tc>
      </w:tr>
      <w:tr w:rsidR="005F7360" w:rsidRPr="006D7C32" w:rsidTr="001A5023">
        <w:trPr>
          <w:gridAfter w:val="2"/>
          <w:wAfter w:w="391" w:type="dxa"/>
          <w:trHeight w:val="1004"/>
        </w:trPr>
        <w:tc>
          <w:tcPr>
            <w:tcW w:w="2127" w:type="dxa"/>
            <w:tcBorders>
              <w:top w:val="nil"/>
              <w:left w:val="single" w:sz="8" w:space="0" w:color="auto"/>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color w:val="000000"/>
                <w:sz w:val="16"/>
                <w:szCs w:val="16"/>
                <w:lang w:eastAsia="ru-RU"/>
              </w:rPr>
            </w:pPr>
            <w:r w:rsidRPr="006D7C32">
              <w:rPr>
                <w:rFonts w:ascii="PT Astra Serif" w:hAnsi="PT Astra Serif"/>
                <w:color w:val="000000"/>
                <w:sz w:val="16"/>
                <w:szCs w:val="16"/>
                <w:lang w:eastAsia="ru-RU"/>
              </w:rPr>
              <w:t>000 1 16 01203 01 0000 140</w:t>
            </w:r>
          </w:p>
        </w:tc>
        <w:tc>
          <w:tcPr>
            <w:tcW w:w="5103" w:type="dxa"/>
            <w:gridSpan w:val="7"/>
            <w:tcBorders>
              <w:top w:val="nil"/>
              <w:left w:val="nil"/>
              <w:bottom w:val="single" w:sz="4" w:space="0" w:color="auto"/>
              <w:right w:val="single" w:sz="4" w:space="0" w:color="auto"/>
            </w:tcBorders>
            <w:shd w:val="clear" w:color="000000"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gridSpan w:val="4"/>
            <w:tcBorders>
              <w:top w:val="nil"/>
              <w:left w:val="single" w:sz="8" w:space="0" w:color="auto"/>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11 000,00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7 500,00</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68,18</w:t>
            </w:r>
          </w:p>
        </w:tc>
      </w:tr>
      <w:tr w:rsidR="005F7360" w:rsidRPr="006D7C32" w:rsidTr="001A5023">
        <w:trPr>
          <w:gridAfter w:val="2"/>
          <w:wAfter w:w="391" w:type="dxa"/>
          <w:trHeight w:val="736"/>
        </w:trPr>
        <w:tc>
          <w:tcPr>
            <w:tcW w:w="2127" w:type="dxa"/>
            <w:tcBorders>
              <w:top w:val="nil"/>
              <w:left w:val="single" w:sz="8" w:space="0" w:color="auto"/>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color w:val="000000"/>
                <w:sz w:val="16"/>
                <w:szCs w:val="16"/>
                <w:lang w:eastAsia="ru-RU"/>
              </w:rPr>
            </w:pPr>
            <w:r w:rsidRPr="006D7C32">
              <w:rPr>
                <w:rFonts w:ascii="PT Astra Serif" w:hAnsi="PT Astra Serif"/>
                <w:color w:val="000000"/>
                <w:sz w:val="16"/>
                <w:szCs w:val="16"/>
                <w:lang w:eastAsia="ru-RU"/>
              </w:rPr>
              <w:lastRenderedPageBreak/>
              <w:t>000 1 16 10123 01 0000 140</w:t>
            </w:r>
          </w:p>
        </w:tc>
        <w:tc>
          <w:tcPr>
            <w:tcW w:w="5103" w:type="dxa"/>
            <w:gridSpan w:val="7"/>
            <w:tcBorders>
              <w:top w:val="nil"/>
              <w:left w:val="nil"/>
              <w:bottom w:val="single" w:sz="4" w:space="0" w:color="auto"/>
              <w:right w:val="single" w:sz="4" w:space="0" w:color="auto"/>
            </w:tcBorders>
            <w:shd w:val="clear" w:color="000000"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gridSpan w:val="4"/>
            <w:tcBorders>
              <w:top w:val="nil"/>
              <w:left w:val="single" w:sz="8" w:space="0" w:color="auto"/>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646 500,00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13 098,84</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2,03</w:t>
            </w:r>
          </w:p>
        </w:tc>
      </w:tr>
      <w:tr w:rsidR="005F7360" w:rsidRPr="006D7C32" w:rsidTr="001A5023">
        <w:trPr>
          <w:gridAfter w:val="2"/>
          <w:wAfter w:w="391" w:type="dxa"/>
          <w:trHeight w:val="846"/>
        </w:trPr>
        <w:tc>
          <w:tcPr>
            <w:tcW w:w="2127" w:type="dxa"/>
            <w:tcBorders>
              <w:top w:val="nil"/>
              <w:left w:val="single" w:sz="8" w:space="0" w:color="auto"/>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color w:val="000000"/>
                <w:sz w:val="16"/>
                <w:szCs w:val="16"/>
                <w:lang w:eastAsia="ru-RU"/>
              </w:rPr>
            </w:pPr>
            <w:r w:rsidRPr="006D7C32">
              <w:rPr>
                <w:rFonts w:ascii="PT Astra Serif" w:hAnsi="PT Astra Serif"/>
                <w:color w:val="000000"/>
                <w:sz w:val="16"/>
                <w:szCs w:val="16"/>
                <w:lang w:eastAsia="ru-RU"/>
              </w:rPr>
              <w:t>000 1 16 10129 01 0000 140</w:t>
            </w:r>
          </w:p>
        </w:tc>
        <w:tc>
          <w:tcPr>
            <w:tcW w:w="5103" w:type="dxa"/>
            <w:gridSpan w:val="7"/>
            <w:tcBorders>
              <w:top w:val="nil"/>
              <w:left w:val="nil"/>
              <w:bottom w:val="single" w:sz="4" w:space="0" w:color="auto"/>
              <w:right w:val="single" w:sz="4" w:space="0" w:color="auto"/>
            </w:tcBorders>
            <w:shd w:val="clear" w:color="000000"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6" w:type="dxa"/>
            <w:gridSpan w:val="4"/>
            <w:tcBorders>
              <w:top w:val="nil"/>
              <w:left w:val="single" w:sz="8" w:space="0" w:color="auto"/>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6 000,00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100,00</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1,67</w:t>
            </w:r>
          </w:p>
        </w:tc>
      </w:tr>
      <w:tr w:rsidR="005F7360" w:rsidRPr="006D7C32" w:rsidTr="001A5023">
        <w:trPr>
          <w:gridAfter w:val="2"/>
          <w:wAfter w:w="391" w:type="dxa"/>
          <w:trHeight w:val="1200"/>
        </w:trPr>
        <w:tc>
          <w:tcPr>
            <w:tcW w:w="2127" w:type="dxa"/>
            <w:tcBorders>
              <w:top w:val="nil"/>
              <w:left w:val="single" w:sz="8" w:space="0" w:color="auto"/>
              <w:bottom w:val="single" w:sz="8"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color w:val="000000"/>
                <w:sz w:val="16"/>
                <w:szCs w:val="16"/>
                <w:lang w:eastAsia="ru-RU"/>
              </w:rPr>
            </w:pPr>
            <w:r w:rsidRPr="006D7C32">
              <w:rPr>
                <w:rFonts w:ascii="PT Astra Serif" w:hAnsi="PT Astra Serif"/>
                <w:color w:val="000000"/>
                <w:sz w:val="16"/>
                <w:szCs w:val="16"/>
                <w:lang w:eastAsia="ru-RU"/>
              </w:rPr>
              <w:t>000 1 16 11050 01 0000 140</w:t>
            </w:r>
          </w:p>
        </w:tc>
        <w:tc>
          <w:tcPr>
            <w:tcW w:w="5103" w:type="dxa"/>
            <w:gridSpan w:val="7"/>
            <w:tcBorders>
              <w:top w:val="nil"/>
              <w:left w:val="nil"/>
              <w:bottom w:val="single" w:sz="4" w:space="0" w:color="auto"/>
              <w:right w:val="single" w:sz="4" w:space="0" w:color="auto"/>
            </w:tcBorders>
            <w:shd w:val="clear" w:color="000000"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proofErr w:type="gramStart"/>
            <w:r w:rsidRPr="006D7C32">
              <w:rPr>
                <w:rFonts w:ascii="PT Astra Serif" w:hAnsi="PT Astra Serif"/>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276" w:type="dxa"/>
            <w:gridSpan w:val="4"/>
            <w:tcBorders>
              <w:top w:val="nil"/>
              <w:left w:val="single" w:sz="8" w:space="0" w:color="auto"/>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60 000,00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200 000,00</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333,33</w:t>
            </w:r>
          </w:p>
        </w:tc>
      </w:tr>
      <w:tr w:rsidR="005F7360" w:rsidRPr="006D7C32" w:rsidTr="001A5023">
        <w:trPr>
          <w:gridAfter w:val="2"/>
          <w:wAfter w:w="391" w:type="dxa"/>
          <w:trHeight w:val="723"/>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000 116 07010 10  0000 140</w:t>
            </w:r>
          </w:p>
        </w:tc>
        <w:tc>
          <w:tcPr>
            <w:tcW w:w="5103" w:type="dxa"/>
            <w:gridSpan w:val="7"/>
            <w:tcBorders>
              <w:top w:val="nil"/>
              <w:left w:val="nil"/>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proofErr w:type="gramStart"/>
            <w:r w:rsidRPr="006D7C32">
              <w:rPr>
                <w:rFonts w:ascii="PT Astra Serif" w:hAnsi="PT Astra Serif"/>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r>
      <w:tr w:rsidR="005F7360" w:rsidRPr="006D7C32" w:rsidTr="001A5023">
        <w:trPr>
          <w:gridAfter w:val="2"/>
          <w:wAfter w:w="391" w:type="dxa"/>
          <w:trHeight w:val="216"/>
        </w:trPr>
        <w:tc>
          <w:tcPr>
            <w:tcW w:w="212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000 1170000000 0000 000</w:t>
            </w:r>
          </w:p>
        </w:tc>
        <w:tc>
          <w:tcPr>
            <w:tcW w:w="5103" w:type="dxa"/>
            <w:gridSpan w:val="7"/>
            <w:tcBorders>
              <w:top w:val="single" w:sz="8" w:space="0" w:color="auto"/>
              <w:left w:val="nil"/>
              <w:bottom w:val="single" w:sz="8"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ПРОЧИЕ НЕНАЛОГОВЫЕ ДОХОДЫ</w:t>
            </w:r>
          </w:p>
        </w:tc>
        <w:tc>
          <w:tcPr>
            <w:tcW w:w="1276" w:type="dxa"/>
            <w:gridSpan w:val="4"/>
            <w:tcBorders>
              <w:top w:val="single" w:sz="8" w:space="0" w:color="auto"/>
              <w:left w:val="nil"/>
              <w:bottom w:val="single" w:sz="8"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c>
          <w:tcPr>
            <w:tcW w:w="1276" w:type="dxa"/>
            <w:gridSpan w:val="4"/>
            <w:tcBorders>
              <w:top w:val="single" w:sz="8" w:space="0" w:color="auto"/>
              <w:left w:val="single" w:sz="4" w:space="0" w:color="auto"/>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-704 977,49</w:t>
            </w:r>
          </w:p>
        </w:tc>
        <w:tc>
          <w:tcPr>
            <w:tcW w:w="850" w:type="dxa"/>
            <w:gridSpan w:val="3"/>
            <w:tcBorders>
              <w:top w:val="single" w:sz="8" w:space="0" w:color="auto"/>
              <w:left w:val="nil"/>
              <w:bottom w:val="single" w:sz="8"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r>
      <w:tr w:rsidR="005F7360" w:rsidRPr="006D7C32" w:rsidTr="001A5023">
        <w:trPr>
          <w:gridAfter w:val="2"/>
          <w:wAfter w:w="391" w:type="dxa"/>
          <w:trHeight w:val="345"/>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000 1170100000 0000 180</w:t>
            </w:r>
          </w:p>
        </w:tc>
        <w:tc>
          <w:tcPr>
            <w:tcW w:w="5103" w:type="dxa"/>
            <w:gridSpan w:val="7"/>
            <w:tcBorders>
              <w:top w:val="nil"/>
              <w:left w:val="nil"/>
              <w:bottom w:val="single" w:sz="4"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Невыясненные поступления</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-704 977,49</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r>
      <w:tr w:rsidR="005F7360" w:rsidRPr="006D7C32" w:rsidTr="001A5023">
        <w:trPr>
          <w:gridAfter w:val="2"/>
          <w:wAfter w:w="391" w:type="dxa"/>
          <w:trHeight w:val="333"/>
        </w:trPr>
        <w:tc>
          <w:tcPr>
            <w:tcW w:w="2127" w:type="dxa"/>
            <w:tcBorders>
              <w:top w:val="nil"/>
              <w:left w:val="single" w:sz="8" w:space="0" w:color="auto"/>
              <w:bottom w:val="nil"/>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000 1170105005 0000 180</w:t>
            </w:r>
          </w:p>
        </w:tc>
        <w:tc>
          <w:tcPr>
            <w:tcW w:w="5103" w:type="dxa"/>
            <w:gridSpan w:val="7"/>
            <w:tcBorders>
              <w:top w:val="nil"/>
              <w:left w:val="nil"/>
              <w:bottom w:val="nil"/>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Невыясненные поступления, зачисляемые в бюджеты муниципальных районов</w:t>
            </w:r>
          </w:p>
        </w:tc>
        <w:tc>
          <w:tcPr>
            <w:tcW w:w="1276" w:type="dxa"/>
            <w:gridSpan w:val="4"/>
            <w:tcBorders>
              <w:top w:val="nil"/>
              <w:left w:val="nil"/>
              <w:bottom w:val="nil"/>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c>
          <w:tcPr>
            <w:tcW w:w="1276" w:type="dxa"/>
            <w:gridSpan w:val="4"/>
            <w:tcBorders>
              <w:top w:val="nil"/>
              <w:left w:val="single" w:sz="4" w:space="0" w:color="auto"/>
              <w:bottom w:val="nil"/>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-704 977,49</w:t>
            </w:r>
          </w:p>
        </w:tc>
        <w:tc>
          <w:tcPr>
            <w:tcW w:w="850" w:type="dxa"/>
            <w:gridSpan w:val="3"/>
            <w:tcBorders>
              <w:top w:val="nil"/>
              <w:left w:val="nil"/>
              <w:bottom w:val="nil"/>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r>
      <w:tr w:rsidR="005F7360" w:rsidRPr="006D7C32" w:rsidTr="001A5023">
        <w:trPr>
          <w:gridAfter w:val="2"/>
          <w:wAfter w:w="391" w:type="dxa"/>
          <w:trHeight w:val="360"/>
        </w:trPr>
        <w:tc>
          <w:tcPr>
            <w:tcW w:w="212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000 2000000000 0000 000</w:t>
            </w:r>
          </w:p>
        </w:tc>
        <w:tc>
          <w:tcPr>
            <w:tcW w:w="5103" w:type="dxa"/>
            <w:gridSpan w:val="7"/>
            <w:tcBorders>
              <w:top w:val="single" w:sz="8" w:space="0" w:color="auto"/>
              <w:left w:val="nil"/>
              <w:bottom w:val="single" w:sz="8"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БЕЗВОЗМЕЗДНЫЕ ПОСТУПЛЕНИЯ</w:t>
            </w:r>
          </w:p>
        </w:tc>
        <w:tc>
          <w:tcPr>
            <w:tcW w:w="1276" w:type="dxa"/>
            <w:gridSpan w:val="4"/>
            <w:tcBorders>
              <w:top w:val="single" w:sz="8" w:space="0" w:color="auto"/>
              <w:left w:val="nil"/>
              <w:bottom w:val="single" w:sz="8"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384 002 621,70</w:t>
            </w:r>
          </w:p>
        </w:tc>
        <w:tc>
          <w:tcPr>
            <w:tcW w:w="1276" w:type="dxa"/>
            <w:gridSpan w:val="4"/>
            <w:tcBorders>
              <w:top w:val="single" w:sz="8" w:space="0" w:color="auto"/>
              <w:left w:val="single" w:sz="4" w:space="0" w:color="auto"/>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95 309 371,03</w:t>
            </w:r>
          </w:p>
        </w:tc>
        <w:tc>
          <w:tcPr>
            <w:tcW w:w="850" w:type="dxa"/>
            <w:gridSpan w:val="3"/>
            <w:tcBorders>
              <w:top w:val="single" w:sz="8" w:space="0" w:color="auto"/>
              <w:left w:val="nil"/>
              <w:bottom w:val="single" w:sz="8"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24,82</w:t>
            </w:r>
          </w:p>
        </w:tc>
      </w:tr>
      <w:tr w:rsidR="005F7360" w:rsidRPr="006D7C32" w:rsidTr="001A5023">
        <w:trPr>
          <w:gridAfter w:val="2"/>
          <w:wAfter w:w="391" w:type="dxa"/>
          <w:trHeight w:val="615"/>
        </w:trPr>
        <w:tc>
          <w:tcPr>
            <w:tcW w:w="2127" w:type="dxa"/>
            <w:tcBorders>
              <w:top w:val="nil"/>
              <w:left w:val="single" w:sz="8" w:space="0" w:color="auto"/>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000 2020000000 0000 000</w:t>
            </w:r>
          </w:p>
        </w:tc>
        <w:tc>
          <w:tcPr>
            <w:tcW w:w="5103" w:type="dxa"/>
            <w:gridSpan w:val="7"/>
            <w:tcBorders>
              <w:top w:val="nil"/>
              <w:left w:val="nil"/>
              <w:bottom w:val="single" w:sz="8"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БЕЗВОЗМЕЗДНЫЕ ПОСТУПЛЕНИЯ ОТ ДРУГИХ БЮДЖЕТОВ БЮДЖЕТНОЙ СИСТЕМЫ РОССИЙСКОЙ ФЕДЕРАЦИИ</w:t>
            </w:r>
          </w:p>
        </w:tc>
        <w:tc>
          <w:tcPr>
            <w:tcW w:w="1276" w:type="dxa"/>
            <w:gridSpan w:val="4"/>
            <w:tcBorders>
              <w:top w:val="nil"/>
              <w:left w:val="nil"/>
              <w:bottom w:val="single" w:sz="8"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383 202 621,70</w:t>
            </w:r>
          </w:p>
        </w:tc>
        <w:tc>
          <w:tcPr>
            <w:tcW w:w="1276" w:type="dxa"/>
            <w:gridSpan w:val="4"/>
            <w:tcBorders>
              <w:top w:val="nil"/>
              <w:left w:val="single" w:sz="4" w:space="0" w:color="auto"/>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95 867 651,11</w:t>
            </w:r>
          </w:p>
        </w:tc>
        <w:tc>
          <w:tcPr>
            <w:tcW w:w="850" w:type="dxa"/>
            <w:gridSpan w:val="3"/>
            <w:tcBorders>
              <w:top w:val="nil"/>
              <w:left w:val="nil"/>
              <w:bottom w:val="single" w:sz="8"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25,02</w:t>
            </w:r>
          </w:p>
        </w:tc>
      </w:tr>
      <w:tr w:rsidR="005F7360" w:rsidRPr="006D7C32" w:rsidTr="001A5023">
        <w:trPr>
          <w:gridAfter w:val="2"/>
          <w:wAfter w:w="391" w:type="dxa"/>
          <w:trHeight w:val="360"/>
        </w:trPr>
        <w:tc>
          <w:tcPr>
            <w:tcW w:w="2127" w:type="dxa"/>
            <w:tcBorders>
              <w:top w:val="nil"/>
              <w:left w:val="single" w:sz="8" w:space="0" w:color="auto"/>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000 2021000000 0000 150</w:t>
            </w:r>
          </w:p>
        </w:tc>
        <w:tc>
          <w:tcPr>
            <w:tcW w:w="5103" w:type="dxa"/>
            <w:gridSpan w:val="7"/>
            <w:tcBorders>
              <w:top w:val="nil"/>
              <w:left w:val="nil"/>
              <w:bottom w:val="single" w:sz="8"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Дотации бюджетам бюджетной системы Российской Федерации</w:t>
            </w:r>
          </w:p>
        </w:tc>
        <w:tc>
          <w:tcPr>
            <w:tcW w:w="1276" w:type="dxa"/>
            <w:gridSpan w:val="4"/>
            <w:tcBorders>
              <w:top w:val="nil"/>
              <w:left w:val="nil"/>
              <w:bottom w:val="single" w:sz="8"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154 831 000,00</w:t>
            </w:r>
          </w:p>
        </w:tc>
        <w:tc>
          <w:tcPr>
            <w:tcW w:w="1276" w:type="dxa"/>
            <w:gridSpan w:val="4"/>
            <w:tcBorders>
              <w:top w:val="nil"/>
              <w:left w:val="single" w:sz="4" w:space="0" w:color="auto"/>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39 184 214,00</w:t>
            </w:r>
          </w:p>
        </w:tc>
        <w:tc>
          <w:tcPr>
            <w:tcW w:w="850" w:type="dxa"/>
            <w:gridSpan w:val="3"/>
            <w:tcBorders>
              <w:top w:val="nil"/>
              <w:left w:val="nil"/>
              <w:bottom w:val="single" w:sz="8"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25,31</w:t>
            </w:r>
          </w:p>
        </w:tc>
      </w:tr>
      <w:tr w:rsidR="005F7360" w:rsidRPr="006D7C32" w:rsidTr="001A5023">
        <w:trPr>
          <w:gridAfter w:val="2"/>
          <w:wAfter w:w="391" w:type="dxa"/>
          <w:trHeight w:val="345"/>
        </w:trPr>
        <w:tc>
          <w:tcPr>
            <w:tcW w:w="2127" w:type="dxa"/>
            <w:tcBorders>
              <w:top w:val="nil"/>
              <w:left w:val="single" w:sz="8" w:space="0" w:color="auto"/>
              <w:bottom w:val="single" w:sz="4"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000 2021500100 0000 150</w:t>
            </w:r>
          </w:p>
        </w:tc>
        <w:tc>
          <w:tcPr>
            <w:tcW w:w="5103" w:type="dxa"/>
            <w:gridSpan w:val="7"/>
            <w:tcBorders>
              <w:top w:val="nil"/>
              <w:left w:val="nil"/>
              <w:bottom w:val="single" w:sz="4"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Дотации на выравнивание бюджетной обеспеченности</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154 831 000,00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39 184 214,00</w:t>
            </w:r>
          </w:p>
        </w:tc>
        <w:tc>
          <w:tcPr>
            <w:tcW w:w="850" w:type="dxa"/>
            <w:gridSpan w:val="3"/>
            <w:tcBorders>
              <w:top w:val="nil"/>
              <w:left w:val="nil"/>
              <w:bottom w:val="single" w:sz="4"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25,31</w:t>
            </w:r>
          </w:p>
        </w:tc>
      </w:tr>
      <w:tr w:rsidR="005F7360" w:rsidRPr="006D7C32" w:rsidTr="001A5023">
        <w:trPr>
          <w:gridAfter w:val="2"/>
          <w:wAfter w:w="391" w:type="dxa"/>
          <w:trHeight w:val="180"/>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000 202 15001 05 0000 150</w:t>
            </w:r>
          </w:p>
        </w:tc>
        <w:tc>
          <w:tcPr>
            <w:tcW w:w="5103" w:type="dxa"/>
            <w:gridSpan w:val="7"/>
            <w:tcBorders>
              <w:top w:val="nil"/>
              <w:left w:val="nil"/>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Дотации бюджетам муниципальных районов на выравнивание бюджетной обеспеченности</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154 831 000,00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39 184 214,00</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25,31</w:t>
            </w:r>
          </w:p>
        </w:tc>
      </w:tr>
      <w:tr w:rsidR="005F7360" w:rsidRPr="006D7C32" w:rsidTr="001A5023">
        <w:trPr>
          <w:gridAfter w:val="2"/>
          <w:wAfter w:w="391" w:type="dxa"/>
          <w:trHeight w:val="232"/>
        </w:trPr>
        <w:tc>
          <w:tcPr>
            <w:tcW w:w="212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000 2022000000 0000 150</w:t>
            </w:r>
          </w:p>
        </w:tc>
        <w:tc>
          <w:tcPr>
            <w:tcW w:w="5103" w:type="dxa"/>
            <w:gridSpan w:val="7"/>
            <w:tcBorders>
              <w:top w:val="single" w:sz="8" w:space="0" w:color="auto"/>
              <w:left w:val="nil"/>
              <w:bottom w:val="single" w:sz="8"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Субсидии бюджетам бюджетной системы Российской Федерации (межбюджетные субсидии)</w:t>
            </w:r>
          </w:p>
        </w:tc>
        <w:tc>
          <w:tcPr>
            <w:tcW w:w="1276" w:type="dxa"/>
            <w:gridSpan w:val="4"/>
            <w:tcBorders>
              <w:top w:val="single" w:sz="8" w:space="0" w:color="auto"/>
              <w:left w:val="nil"/>
              <w:bottom w:val="single" w:sz="8"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63 926 753,70</w:t>
            </w:r>
          </w:p>
        </w:tc>
        <w:tc>
          <w:tcPr>
            <w:tcW w:w="1276" w:type="dxa"/>
            <w:gridSpan w:val="4"/>
            <w:tcBorders>
              <w:top w:val="single" w:sz="8" w:space="0" w:color="auto"/>
              <w:left w:val="single" w:sz="4" w:space="0" w:color="auto"/>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15 589 619,50</w:t>
            </w:r>
          </w:p>
        </w:tc>
        <w:tc>
          <w:tcPr>
            <w:tcW w:w="850" w:type="dxa"/>
            <w:gridSpan w:val="3"/>
            <w:tcBorders>
              <w:top w:val="single" w:sz="8" w:space="0" w:color="auto"/>
              <w:left w:val="nil"/>
              <w:bottom w:val="single" w:sz="8"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24,39</w:t>
            </w:r>
          </w:p>
        </w:tc>
      </w:tr>
      <w:tr w:rsidR="005F7360" w:rsidRPr="006D7C32" w:rsidTr="001A5023">
        <w:trPr>
          <w:gridAfter w:val="2"/>
          <w:wAfter w:w="391" w:type="dxa"/>
          <w:trHeight w:val="345"/>
        </w:trPr>
        <w:tc>
          <w:tcPr>
            <w:tcW w:w="2127" w:type="dxa"/>
            <w:tcBorders>
              <w:top w:val="nil"/>
              <w:left w:val="single" w:sz="8" w:space="0" w:color="auto"/>
              <w:bottom w:val="nil"/>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000 2023000000 0000 150</w:t>
            </w:r>
          </w:p>
        </w:tc>
        <w:tc>
          <w:tcPr>
            <w:tcW w:w="5103" w:type="dxa"/>
            <w:gridSpan w:val="7"/>
            <w:tcBorders>
              <w:top w:val="nil"/>
              <w:left w:val="nil"/>
              <w:bottom w:val="nil"/>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Субвенции бюджетам бюджетной системы Российской Федерации</w:t>
            </w:r>
          </w:p>
        </w:tc>
        <w:tc>
          <w:tcPr>
            <w:tcW w:w="1276" w:type="dxa"/>
            <w:gridSpan w:val="4"/>
            <w:tcBorders>
              <w:top w:val="nil"/>
              <w:left w:val="nil"/>
              <w:bottom w:val="nil"/>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150 194 768,00</w:t>
            </w:r>
          </w:p>
        </w:tc>
        <w:tc>
          <w:tcPr>
            <w:tcW w:w="1276" w:type="dxa"/>
            <w:gridSpan w:val="4"/>
            <w:tcBorders>
              <w:top w:val="nil"/>
              <w:left w:val="single" w:sz="4" w:space="0" w:color="auto"/>
              <w:bottom w:val="nil"/>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37 021 904,11</w:t>
            </w:r>
          </w:p>
        </w:tc>
        <w:tc>
          <w:tcPr>
            <w:tcW w:w="850" w:type="dxa"/>
            <w:gridSpan w:val="3"/>
            <w:tcBorders>
              <w:top w:val="nil"/>
              <w:left w:val="nil"/>
              <w:bottom w:val="nil"/>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24,65</w:t>
            </w:r>
          </w:p>
        </w:tc>
      </w:tr>
      <w:tr w:rsidR="005F7360" w:rsidRPr="006D7C32" w:rsidTr="001A5023">
        <w:trPr>
          <w:gridAfter w:val="2"/>
          <w:wAfter w:w="391" w:type="dxa"/>
          <w:trHeight w:val="309"/>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000 202 30024 10 0000 150</w:t>
            </w:r>
          </w:p>
        </w:tc>
        <w:tc>
          <w:tcPr>
            <w:tcW w:w="5103"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276" w:type="dxa"/>
            <w:gridSpan w:val="4"/>
            <w:tcBorders>
              <w:top w:val="single" w:sz="4" w:space="0" w:color="auto"/>
              <w:left w:val="single" w:sz="8" w:space="0" w:color="auto"/>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37 103 368,00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9 460 960,08</w:t>
            </w:r>
          </w:p>
        </w:tc>
        <w:tc>
          <w:tcPr>
            <w:tcW w:w="85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25,50</w:t>
            </w:r>
          </w:p>
        </w:tc>
      </w:tr>
      <w:tr w:rsidR="005F7360" w:rsidRPr="006D7C32" w:rsidTr="001A5023">
        <w:trPr>
          <w:gridAfter w:val="2"/>
          <w:wAfter w:w="391" w:type="dxa"/>
          <w:trHeight w:val="358"/>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000 202 35930 05 0000 150</w:t>
            </w:r>
          </w:p>
        </w:tc>
        <w:tc>
          <w:tcPr>
            <w:tcW w:w="5103" w:type="dxa"/>
            <w:gridSpan w:val="7"/>
            <w:tcBorders>
              <w:top w:val="nil"/>
              <w:left w:val="nil"/>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Субвенции бюджетам муниципальных районов на государственную регистрацию актов гражданского состояния</w:t>
            </w:r>
          </w:p>
        </w:tc>
        <w:tc>
          <w:tcPr>
            <w:tcW w:w="1276" w:type="dxa"/>
            <w:gridSpan w:val="4"/>
            <w:tcBorders>
              <w:top w:val="nil"/>
              <w:left w:val="nil"/>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837 000,00</w:t>
            </w:r>
          </w:p>
        </w:tc>
        <w:tc>
          <w:tcPr>
            <w:tcW w:w="1276" w:type="dxa"/>
            <w:gridSpan w:val="4"/>
            <w:tcBorders>
              <w:top w:val="nil"/>
              <w:left w:val="nil"/>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196 539,29</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23,48</w:t>
            </w:r>
          </w:p>
        </w:tc>
      </w:tr>
      <w:tr w:rsidR="005F7360" w:rsidRPr="006D7C32" w:rsidTr="001A5023">
        <w:trPr>
          <w:gridAfter w:val="2"/>
          <w:wAfter w:w="391" w:type="dxa"/>
          <w:trHeight w:val="547"/>
        </w:trPr>
        <w:tc>
          <w:tcPr>
            <w:tcW w:w="2127" w:type="dxa"/>
            <w:tcBorders>
              <w:top w:val="nil"/>
              <w:left w:val="single" w:sz="8" w:space="0" w:color="auto"/>
              <w:bottom w:val="nil"/>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000 202 35260 05 0000 150</w:t>
            </w:r>
          </w:p>
        </w:tc>
        <w:tc>
          <w:tcPr>
            <w:tcW w:w="5103" w:type="dxa"/>
            <w:gridSpan w:val="7"/>
            <w:tcBorders>
              <w:top w:val="nil"/>
              <w:left w:val="nil"/>
              <w:bottom w:val="nil"/>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276" w:type="dxa"/>
            <w:gridSpan w:val="4"/>
            <w:tcBorders>
              <w:top w:val="nil"/>
              <w:left w:val="nil"/>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217 000,00</w:t>
            </w:r>
          </w:p>
        </w:tc>
        <w:tc>
          <w:tcPr>
            <w:tcW w:w="1276" w:type="dxa"/>
            <w:gridSpan w:val="4"/>
            <w:tcBorders>
              <w:top w:val="nil"/>
              <w:left w:val="nil"/>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20 704,74</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r>
      <w:tr w:rsidR="005F7360" w:rsidRPr="006D7C32" w:rsidTr="001A5023">
        <w:trPr>
          <w:gridAfter w:val="2"/>
          <w:wAfter w:w="391" w:type="dxa"/>
          <w:trHeight w:val="555"/>
        </w:trPr>
        <w:tc>
          <w:tcPr>
            <w:tcW w:w="212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000 202 35118 05 0000 150</w:t>
            </w:r>
          </w:p>
        </w:tc>
        <w:tc>
          <w:tcPr>
            <w:tcW w:w="5103" w:type="dxa"/>
            <w:gridSpan w:val="7"/>
            <w:tcBorders>
              <w:top w:val="single" w:sz="4" w:space="0" w:color="auto"/>
              <w:left w:val="nil"/>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1 617 000,00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404 300,00</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25,00</w:t>
            </w:r>
          </w:p>
        </w:tc>
      </w:tr>
      <w:tr w:rsidR="005F7360" w:rsidRPr="006D7C32" w:rsidTr="001A5023">
        <w:trPr>
          <w:gridAfter w:val="2"/>
          <w:wAfter w:w="391" w:type="dxa"/>
          <w:trHeight w:val="255"/>
        </w:trPr>
        <w:tc>
          <w:tcPr>
            <w:tcW w:w="212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000 2024000000 0000 150</w:t>
            </w:r>
          </w:p>
        </w:tc>
        <w:tc>
          <w:tcPr>
            <w:tcW w:w="5103" w:type="dxa"/>
            <w:gridSpan w:val="7"/>
            <w:tcBorders>
              <w:top w:val="single" w:sz="8" w:space="0" w:color="auto"/>
              <w:left w:val="nil"/>
              <w:bottom w:val="single" w:sz="8"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Иные межбюджетные трансферты</w:t>
            </w:r>
          </w:p>
        </w:tc>
        <w:tc>
          <w:tcPr>
            <w:tcW w:w="1276" w:type="dxa"/>
            <w:gridSpan w:val="4"/>
            <w:tcBorders>
              <w:top w:val="single" w:sz="8" w:space="0" w:color="auto"/>
              <w:left w:val="single" w:sz="4" w:space="0" w:color="auto"/>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14 250 100,00</w:t>
            </w:r>
          </w:p>
        </w:tc>
        <w:tc>
          <w:tcPr>
            <w:tcW w:w="1276" w:type="dxa"/>
            <w:gridSpan w:val="4"/>
            <w:tcBorders>
              <w:top w:val="single" w:sz="8" w:space="0" w:color="auto"/>
              <w:left w:val="nil"/>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4 071 913,50</w:t>
            </w:r>
          </w:p>
        </w:tc>
        <w:tc>
          <w:tcPr>
            <w:tcW w:w="850" w:type="dxa"/>
            <w:gridSpan w:val="3"/>
            <w:tcBorders>
              <w:top w:val="single" w:sz="8" w:space="0" w:color="auto"/>
              <w:left w:val="nil"/>
              <w:bottom w:val="single" w:sz="8"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28,57</w:t>
            </w:r>
          </w:p>
        </w:tc>
      </w:tr>
      <w:tr w:rsidR="005F7360" w:rsidRPr="006D7C32" w:rsidTr="001A5023">
        <w:trPr>
          <w:gridAfter w:val="2"/>
          <w:wAfter w:w="391" w:type="dxa"/>
          <w:trHeight w:val="626"/>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000 202 40014 05 0000 150</w:t>
            </w:r>
          </w:p>
        </w:tc>
        <w:tc>
          <w:tcPr>
            <w:tcW w:w="5103" w:type="dxa"/>
            <w:gridSpan w:val="7"/>
            <w:tcBorders>
              <w:top w:val="nil"/>
              <w:left w:val="nil"/>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gridSpan w:val="4"/>
            <w:tcBorders>
              <w:top w:val="nil"/>
              <w:left w:val="single" w:sz="4" w:space="0" w:color="auto"/>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2 319 300,00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1 084 800,00</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46,77</w:t>
            </w:r>
          </w:p>
        </w:tc>
      </w:tr>
      <w:tr w:rsidR="005F7360" w:rsidRPr="006D7C32" w:rsidTr="001A5023">
        <w:trPr>
          <w:gridAfter w:val="2"/>
          <w:wAfter w:w="391" w:type="dxa"/>
          <w:trHeight w:val="636"/>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000 202 45303 05 0000 151</w:t>
            </w:r>
          </w:p>
        </w:tc>
        <w:tc>
          <w:tcPr>
            <w:tcW w:w="5103" w:type="dxa"/>
            <w:gridSpan w:val="7"/>
            <w:tcBorders>
              <w:top w:val="nil"/>
              <w:left w:val="nil"/>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11 870 800,00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2 987 113,50</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25,16</w:t>
            </w:r>
          </w:p>
        </w:tc>
      </w:tr>
      <w:tr w:rsidR="005F7360" w:rsidRPr="006D7C32" w:rsidTr="001A5023">
        <w:trPr>
          <w:gridAfter w:val="2"/>
          <w:wAfter w:w="391" w:type="dxa"/>
          <w:trHeight w:val="32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000 2024999910 0000 151</w:t>
            </w:r>
          </w:p>
        </w:tc>
        <w:tc>
          <w:tcPr>
            <w:tcW w:w="5103" w:type="dxa"/>
            <w:gridSpan w:val="7"/>
            <w:tcBorders>
              <w:top w:val="nil"/>
              <w:left w:val="nil"/>
              <w:bottom w:val="single" w:sz="4" w:space="0" w:color="auto"/>
              <w:right w:val="single" w:sz="4"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Прочие межбюджетные трансферты, передаваемые бюджетам сельских поселений</w:t>
            </w:r>
          </w:p>
        </w:tc>
        <w:tc>
          <w:tcPr>
            <w:tcW w:w="1276" w:type="dxa"/>
            <w:gridSpan w:val="4"/>
            <w:tcBorders>
              <w:top w:val="nil"/>
              <w:left w:val="nil"/>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60 000,00</w:t>
            </w:r>
          </w:p>
        </w:tc>
        <w:tc>
          <w:tcPr>
            <w:tcW w:w="1276" w:type="dxa"/>
            <w:gridSpan w:val="4"/>
            <w:tcBorders>
              <w:top w:val="nil"/>
              <w:left w:val="nil"/>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r>
      <w:tr w:rsidR="005F7360" w:rsidRPr="006D7C32" w:rsidTr="001A5023">
        <w:trPr>
          <w:gridAfter w:val="2"/>
          <w:wAfter w:w="391" w:type="dxa"/>
          <w:trHeight w:val="216"/>
        </w:trPr>
        <w:tc>
          <w:tcPr>
            <w:tcW w:w="212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000 2070000000 0000 180</w:t>
            </w:r>
          </w:p>
        </w:tc>
        <w:tc>
          <w:tcPr>
            <w:tcW w:w="5103" w:type="dxa"/>
            <w:gridSpan w:val="7"/>
            <w:tcBorders>
              <w:top w:val="single" w:sz="8" w:space="0" w:color="auto"/>
              <w:left w:val="nil"/>
              <w:bottom w:val="single" w:sz="8"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ПРОЧИЕ БЕЗВОЗМЕЗДНЫЕ ПОСТУПЛЕНИЯ</w:t>
            </w:r>
          </w:p>
        </w:tc>
        <w:tc>
          <w:tcPr>
            <w:tcW w:w="1276" w:type="dxa"/>
            <w:gridSpan w:val="4"/>
            <w:tcBorders>
              <w:top w:val="single" w:sz="8" w:space="0" w:color="auto"/>
              <w:left w:val="nil"/>
              <w:bottom w:val="single" w:sz="8"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800 000,00</w:t>
            </w:r>
          </w:p>
        </w:tc>
        <w:tc>
          <w:tcPr>
            <w:tcW w:w="1276" w:type="dxa"/>
            <w:gridSpan w:val="4"/>
            <w:tcBorders>
              <w:top w:val="single" w:sz="8" w:space="0" w:color="auto"/>
              <w:left w:val="single" w:sz="4" w:space="0" w:color="auto"/>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65 900,00</w:t>
            </w:r>
          </w:p>
        </w:tc>
        <w:tc>
          <w:tcPr>
            <w:tcW w:w="850" w:type="dxa"/>
            <w:gridSpan w:val="3"/>
            <w:tcBorders>
              <w:top w:val="single" w:sz="8" w:space="0" w:color="auto"/>
              <w:left w:val="nil"/>
              <w:bottom w:val="single" w:sz="8" w:space="0" w:color="auto"/>
              <w:right w:val="single" w:sz="8"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8,24</w:t>
            </w:r>
          </w:p>
        </w:tc>
      </w:tr>
      <w:tr w:rsidR="005F7360" w:rsidRPr="006D7C32" w:rsidTr="001A5023">
        <w:trPr>
          <w:gridAfter w:val="2"/>
          <w:wAfter w:w="391" w:type="dxa"/>
          <w:trHeight w:val="545"/>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000 2070502005 0000 180</w:t>
            </w:r>
          </w:p>
        </w:tc>
        <w:tc>
          <w:tcPr>
            <w:tcW w:w="5103" w:type="dxa"/>
            <w:gridSpan w:val="7"/>
            <w:tcBorders>
              <w:top w:val="nil"/>
              <w:left w:val="nil"/>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Поступления от денежных пожертвований, предоставляемых физическими лицами получателям средств бюджетов муниципальных районов</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750 000,00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65 900,00</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8,79</w:t>
            </w:r>
          </w:p>
        </w:tc>
      </w:tr>
      <w:tr w:rsidR="005F7360" w:rsidRPr="006D7C32" w:rsidTr="001A5023">
        <w:trPr>
          <w:gridAfter w:val="2"/>
          <w:wAfter w:w="391" w:type="dxa"/>
          <w:trHeight w:val="124"/>
        </w:trPr>
        <w:tc>
          <w:tcPr>
            <w:tcW w:w="2127" w:type="dxa"/>
            <w:tcBorders>
              <w:top w:val="nil"/>
              <w:left w:val="single" w:sz="8" w:space="0" w:color="auto"/>
              <w:bottom w:val="single" w:sz="4"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000 2070503005 0000 180</w:t>
            </w:r>
          </w:p>
        </w:tc>
        <w:tc>
          <w:tcPr>
            <w:tcW w:w="5103" w:type="dxa"/>
            <w:gridSpan w:val="7"/>
            <w:tcBorders>
              <w:top w:val="nil"/>
              <w:left w:val="nil"/>
              <w:bottom w:val="single" w:sz="4"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xml:space="preserve">  Прочие безвозмездные поступления учреждениям</w:t>
            </w:r>
          </w:p>
        </w:tc>
        <w:tc>
          <w:tcPr>
            <w:tcW w:w="1276" w:type="dxa"/>
            <w:gridSpan w:val="4"/>
            <w:tcBorders>
              <w:top w:val="nil"/>
              <w:left w:val="nil"/>
              <w:bottom w:val="single" w:sz="4" w:space="0" w:color="auto"/>
              <w:right w:val="nil"/>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50 000,00</w:t>
            </w:r>
          </w:p>
        </w:tc>
        <w:tc>
          <w:tcPr>
            <w:tcW w:w="1276" w:type="dxa"/>
            <w:gridSpan w:val="4"/>
            <w:tcBorders>
              <w:top w:val="nil"/>
              <w:left w:val="single" w:sz="4" w:space="0" w:color="auto"/>
              <w:bottom w:val="single" w:sz="4"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 </w:t>
            </w:r>
          </w:p>
        </w:tc>
        <w:tc>
          <w:tcPr>
            <w:tcW w:w="850" w:type="dxa"/>
            <w:gridSpan w:val="3"/>
            <w:tcBorders>
              <w:top w:val="nil"/>
              <w:left w:val="nil"/>
              <w:bottom w:val="single" w:sz="4"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0,00</w:t>
            </w:r>
          </w:p>
        </w:tc>
      </w:tr>
      <w:tr w:rsidR="005F7360" w:rsidRPr="006D7C32" w:rsidTr="001A5023">
        <w:trPr>
          <w:gridAfter w:val="2"/>
          <w:wAfter w:w="391" w:type="dxa"/>
          <w:trHeight w:val="353"/>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outlineLvl w:val="0"/>
              <w:rPr>
                <w:rFonts w:ascii="PT Astra Serif" w:hAnsi="PT Astra Serif"/>
                <w:sz w:val="16"/>
                <w:szCs w:val="16"/>
                <w:lang w:eastAsia="ru-RU"/>
              </w:rPr>
            </w:pPr>
            <w:r w:rsidRPr="006D7C32">
              <w:rPr>
                <w:rFonts w:ascii="PT Astra Serif" w:hAnsi="PT Astra Serif"/>
                <w:sz w:val="16"/>
                <w:szCs w:val="16"/>
                <w:lang w:eastAsia="ru-RU"/>
              </w:rPr>
              <w:t xml:space="preserve"> 000 2190000000 0000 000</w:t>
            </w:r>
          </w:p>
        </w:tc>
        <w:tc>
          <w:tcPr>
            <w:tcW w:w="5103" w:type="dxa"/>
            <w:gridSpan w:val="7"/>
            <w:tcBorders>
              <w:top w:val="nil"/>
              <w:left w:val="nil"/>
              <w:bottom w:val="single" w:sz="8" w:space="0" w:color="auto"/>
              <w:right w:val="single" w:sz="8" w:space="0" w:color="auto"/>
            </w:tcBorders>
            <w:shd w:val="clear" w:color="auto" w:fill="auto"/>
            <w:hideMark/>
          </w:tcPr>
          <w:p w:rsidR="005F7360" w:rsidRPr="006D7C32" w:rsidRDefault="005F7360" w:rsidP="006D7C32">
            <w:pPr>
              <w:shd w:val="clear" w:color="auto" w:fill="FFFFFF"/>
              <w:spacing w:after="0" w:line="240" w:lineRule="auto"/>
              <w:jc w:val="both"/>
              <w:outlineLvl w:val="0"/>
              <w:rPr>
                <w:rFonts w:ascii="PT Astra Serif" w:hAnsi="PT Astra Serif"/>
                <w:sz w:val="16"/>
                <w:szCs w:val="16"/>
                <w:lang w:eastAsia="ru-RU"/>
              </w:rPr>
            </w:pPr>
            <w:r w:rsidRPr="006D7C32">
              <w:rPr>
                <w:rFonts w:ascii="PT Astra Serif" w:hAnsi="PT Astra Serif"/>
                <w:sz w:val="16"/>
                <w:szCs w:val="16"/>
                <w:lang w:eastAsia="ru-RU"/>
              </w:rPr>
              <w:t xml:space="preserve"> ВОЗВРАТ ОСТАТКОВ СУБСИДИЙ, СУБВЕНЦИЙ И ИНЫХ МЕЖБЮДЖЕТНЫХ ТРАНСФЕРТОВ, ИМЕЮЩИХ ЦЕЛЕВОЕ НАЗНАЧЕНИЕ, ПРОШЛЫХ ЛЕТ</w:t>
            </w:r>
          </w:p>
        </w:tc>
        <w:tc>
          <w:tcPr>
            <w:tcW w:w="1276" w:type="dxa"/>
            <w:gridSpan w:val="4"/>
            <w:tcBorders>
              <w:top w:val="nil"/>
              <w:left w:val="single" w:sz="4" w:space="0" w:color="auto"/>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outlineLvl w:val="0"/>
              <w:rPr>
                <w:rFonts w:ascii="PT Astra Serif" w:hAnsi="PT Astra Serif"/>
                <w:sz w:val="16"/>
                <w:szCs w:val="16"/>
                <w:lang w:eastAsia="ru-RU"/>
              </w:rPr>
            </w:pPr>
            <w:r w:rsidRPr="006D7C32">
              <w:rPr>
                <w:rFonts w:ascii="PT Astra Serif" w:hAnsi="PT Astra Serif"/>
                <w:sz w:val="16"/>
                <w:szCs w:val="16"/>
                <w:lang w:eastAsia="ru-RU"/>
              </w:rPr>
              <w:t>0,00</w:t>
            </w:r>
          </w:p>
        </w:tc>
        <w:tc>
          <w:tcPr>
            <w:tcW w:w="1276" w:type="dxa"/>
            <w:gridSpan w:val="4"/>
            <w:tcBorders>
              <w:top w:val="nil"/>
              <w:left w:val="nil"/>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outlineLvl w:val="0"/>
              <w:rPr>
                <w:rFonts w:ascii="PT Astra Serif" w:hAnsi="PT Astra Serif"/>
                <w:sz w:val="16"/>
                <w:szCs w:val="16"/>
                <w:lang w:eastAsia="ru-RU"/>
              </w:rPr>
            </w:pPr>
            <w:r w:rsidRPr="006D7C32">
              <w:rPr>
                <w:rFonts w:ascii="PT Astra Serif" w:hAnsi="PT Astra Serif"/>
                <w:sz w:val="16"/>
                <w:szCs w:val="16"/>
                <w:lang w:eastAsia="ru-RU"/>
              </w:rPr>
              <w:t>-624 180,08</w:t>
            </w:r>
          </w:p>
        </w:tc>
        <w:tc>
          <w:tcPr>
            <w:tcW w:w="850" w:type="dxa"/>
            <w:gridSpan w:val="3"/>
            <w:tcBorders>
              <w:top w:val="nil"/>
              <w:left w:val="nil"/>
              <w:bottom w:val="single" w:sz="8"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outlineLvl w:val="0"/>
              <w:rPr>
                <w:rFonts w:ascii="PT Astra Serif" w:hAnsi="PT Astra Serif"/>
                <w:sz w:val="16"/>
                <w:szCs w:val="16"/>
                <w:lang w:eastAsia="ru-RU"/>
              </w:rPr>
            </w:pPr>
            <w:r w:rsidRPr="006D7C32">
              <w:rPr>
                <w:rFonts w:ascii="PT Astra Serif" w:hAnsi="PT Astra Serif"/>
                <w:sz w:val="16"/>
                <w:szCs w:val="16"/>
                <w:lang w:eastAsia="ru-RU"/>
              </w:rPr>
              <w:t> </w:t>
            </w:r>
          </w:p>
        </w:tc>
      </w:tr>
      <w:tr w:rsidR="005F7360" w:rsidRPr="006D7C32" w:rsidTr="001A5023">
        <w:trPr>
          <w:gridAfter w:val="2"/>
          <w:wAfter w:w="391" w:type="dxa"/>
          <w:trHeight w:val="493"/>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5F7360" w:rsidRPr="006D7C32" w:rsidRDefault="005F7360" w:rsidP="006D7C32">
            <w:pPr>
              <w:shd w:val="clear" w:color="auto" w:fill="FFFFFF"/>
              <w:spacing w:after="0" w:line="240" w:lineRule="auto"/>
              <w:jc w:val="both"/>
              <w:outlineLvl w:val="0"/>
              <w:rPr>
                <w:rFonts w:ascii="PT Astra Serif" w:hAnsi="PT Astra Serif"/>
                <w:sz w:val="16"/>
                <w:szCs w:val="16"/>
                <w:lang w:eastAsia="ru-RU"/>
              </w:rPr>
            </w:pPr>
            <w:r w:rsidRPr="006D7C32">
              <w:rPr>
                <w:rFonts w:ascii="PT Astra Serif" w:hAnsi="PT Astra Serif"/>
                <w:sz w:val="16"/>
                <w:szCs w:val="16"/>
                <w:lang w:eastAsia="ru-RU"/>
              </w:rPr>
              <w:t xml:space="preserve"> 000 2196001005 0000 150</w:t>
            </w:r>
          </w:p>
        </w:tc>
        <w:tc>
          <w:tcPr>
            <w:tcW w:w="5103" w:type="dxa"/>
            <w:gridSpan w:val="7"/>
            <w:tcBorders>
              <w:top w:val="nil"/>
              <w:left w:val="nil"/>
              <w:bottom w:val="single" w:sz="8" w:space="0" w:color="auto"/>
              <w:right w:val="single" w:sz="8" w:space="0" w:color="auto"/>
            </w:tcBorders>
            <w:shd w:val="clear" w:color="auto" w:fill="FFFFFF"/>
            <w:hideMark/>
          </w:tcPr>
          <w:p w:rsidR="005F7360" w:rsidRPr="006D7C32" w:rsidRDefault="005F7360" w:rsidP="006D7C32">
            <w:pPr>
              <w:shd w:val="clear" w:color="auto" w:fill="FFFFFF"/>
              <w:spacing w:after="0" w:line="240" w:lineRule="auto"/>
              <w:jc w:val="both"/>
              <w:outlineLvl w:val="0"/>
              <w:rPr>
                <w:rFonts w:ascii="PT Astra Serif" w:hAnsi="PT Astra Serif"/>
                <w:sz w:val="16"/>
                <w:szCs w:val="16"/>
                <w:lang w:eastAsia="ru-RU"/>
              </w:rPr>
            </w:pPr>
            <w:r w:rsidRPr="006D7C32">
              <w:rPr>
                <w:rFonts w:ascii="PT Astra Serif" w:hAnsi="PT Astra Serif"/>
                <w:sz w:val="16"/>
                <w:szCs w:val="16"/>
                <w:lang w:eastAsia="ru-RU"/>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gridSpan w:val="4"/>
            <w:tcBorders>
              <w:top w:val="nil"/>
              <w:left w:val="single" w:sz="4" w:space="0" w:color="auto"/>
              <w:bottom w:val="single" w:sz="8" w:space="0" w:color="auto"/>
              <w:right w:val="single" w:sz="4" w:space="0" w:color="auto"/>
            </w:tcBorders>
            <w:shd w:val="clear" w:color="auto" w:fill="auto"/>
            <w:noWrap/>
            <w:vAlign w:val="bottom"/>
            <w:hideMark/>
          </w:tcPr>
          <w:p w:rsidR="005F7360" w:rsidRPr="006D7C32" w:rsidRDefault="005F7360" w:rsidP="006D7C32">
            <w:pPr>
              <w:shd w:val="clear" w:color="auto" w:fill="FFFFFF"/>
              <w:spacing w:after="0" w:line="240" w:lineRule="auto"/>
              <w:jc w:val="both"/>
              <w:outlineLvl w:val="0"/>
              <w:rPr>
                <w:rFonts w:ascii="PT Astra Serif" w:hAnsi="PT Astra Serif"/>
                <w:sz w:val="16"/>
                <w:szCs w:val="16"/>
                <w:lang w:eastAsia="ru-RU"/>
              </w:rPr>
            </w:pPr>
            <w:r w:rsidRPr="006D7C32">
              <w:rPr>
                <w:rFonts w:ascii="PT Astra Serif" w:hAnsi="PT Astra Serif"/>
                <w:sz w:val="16"/>
                <w:szCs w:val="16"/>
                <w:lang w:eastAsia="ru-RU"/>
              </w:rPr>
              <w:t>0,00</w:t>
            </w:r>
          </w:p>
        </w:tc>
        <w:tc>
          <w:tcPr>
            <w:tcW w:w="1276" w:type="dxa"/>
            <w:gridSpan w:val="4"/>
            <w:tcBorders>
              <w:top w:val="nil"/>
              <w:left w:val="nil"/>
              <w:bottom w:val="single" w:sz="8" w:space="0" w:color="auto"/>
              <w:right w:val="single" w:sz="4" w:space="0" w:color="auto"/>
            </w:tcBorders>
            <w:shd w:val="clear" w:color="auto" w:fill="FFFFFF"/>
            <w:noWrap/>
            <w:vAlign w:val="bottom"/>
            <w:hideMark/>
          </w:tcPr>
          <w:p w:rsidR="005F7360" w:rsidRPr="006D7C32" w:rsidRDefault="005F7360" w:rsidP="006D7C32">
            <w:pPr>
              <w:shd w:val="clear" w:color="auto" w:fill="FFFFFF"/>
              <w:spacing w:after="0" w:line="240" w:lineRule="auto"/>
              <w:jc w:val="both"/>
              <w:outlineLvl w:val="0"/>
              <w:rPr>
                <w:rFonts w:ascii="PT Astra Serif" w:hAnsi="PT Astra Serif"/>
                <w:sz w:val="16"/>
                <w:szCs w:val="16"/>
                <w:lang w:eastAsia="ru-RU"/>
              </w:rPr>
            </w:pPr>
            <w:r w:rsidRPr="006D7C32">
              <w:rPr>
                <w:rFonts w:ascii="PT Astra Serif" w:hAnsi="PT Astra Serif"/>
                <w:sz w:val="16"/>
                <w:szCs w:val="16"/>
                <w:lang w:eastAsia="ru-RU"/>
              </w:rPr>
              <w:t>-624 180,08</w:t>
            </w:r>
          </w:p>
        </w:tc>
        <w:tc>
          <w:tcPr>
            <w:tcW w:w="850" w:type="dxa"/>
            <w:gridSpan w:val="3"/>
            <w:tcBorders>
              <w:top w:val="nil"/>
              <w:left w:val="nil"/>
              <w:bottom w:val="single" w:sz="8"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outlineLvl w:val="0"/>
              <w:rPr>
                <w:rFonts w:ascii="PT Astra Serif" w:hAnsi="PT Astra Serif"/>
                <w:sz w:val="16"/>
                <w:szCs w:val="16"/>
                <w:lang w:eastAsia="ru-RU"/>
              </w:rPr>
            </w:pPr>
            <w:r w:rsidRPr="006D7C32">
              <w:rPr>
                <w:rFonts w:ascii="PT Astra Serif" w:hAnsi="PT Astra Serif"/>
                <w:sz w:val="16"/>
                <w:szCs w:val="16"/>
                <w:lang w:eastAsia="ru-RU"/>
              </w:rPr>
              <w:t> </w:t>
            </w:r>
          </w:p>
        </w:tc>
      </w:tr>
      <w:tr w:rsidR="005F7360" w:rsidRPr="006D7C32" w:rsidTr="001A5023">
        <w:trPr>
          <w:gridAfter w:val="2"/>
          <w:wAfter w:w="391" w:type="dxa"/>
          <w:trHeight w:val="360"/>
        </w:trPr>
        <w:tc>
          <w:tcPr>
            <w:tcW w:w="2127" w:type="dxa"/>
            <w:tcBorders>
              <w:top w:val="nil"/>
              <w:left w:val="single" w:sz="8" w:space="0" w:color="auto"/>
              <w:bottom w:val="single" w:sz="8" w:space="0" w:color="auto"/>
              <w:right w:val="single" w:sz="8" w:space="0" w:color="auto"/>
            </w:tcBorders>
            <w:shd w:val="clear" w:color="auto" w:fill="auto"/>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lastRenderedPageBreak/>
              <w:t> </w:t>
            </w:r>
          </w:p>
        </w:tc>
        <w:tc>
          <w:tcPr>
            <w:tcW w:w="5103" w:type="dxa"/>
            <w:gridSpan w:val="7"/>
            <w:tcBorders>
              <w:top w:val="nil"/>
              <w:left w:val="nil"/>
              <w:bottom w:val="single" w:sz="8" w:space="0" w:color="auto"/>
              <w:right w:val="nil"/>
            </w:tcBorders>
            <w:shd w:val="clear" w:color="auto" w:fill="auto"/>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Всего доходов</w:t>
            </w:r>
          </w:p>
        </w:tc>
        <w:tc>
          <w:tcPr>
            <w:tcW w:w="1276" w:type="dxa"/>
            <w:gridSpan w:val="4"/>
            <w:tcBorders>
              <w:top w:val="nil"/>
              <w:left w:val="nil"/>
              <w:bottom w:val="single" w:sz="8" w:space="0" w:color="auto"/>
              <w:right w:val="single" w:sz="4" w:space="0" w:color="auto"/>
            </w:tcBorders>
            <w:shd w:val="clear" w:color="000000"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436 742 621,70</w:t>
            </w:r>
          </w:p>
        </w:tc>
        <w:tc>
          <w:tcPr>
            <w:tcW w:w="1276" w:type="dxa"/>
            <w:gridSpan w:val="4"/>
            <w:tcBorders>
              <w:top w:val="nil"/>
              <w:left w:val="nil"/>
              <w:bottom w:val="single" w:sz="8" w:space="0" w:color="auto"/>
              <w:right w:val="single" w:sz="4" w:space="0" w:color="auto"/>
            </w:tcBorders>
            <w:shd w:val="clear" w:color="000000"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106 832 329,47</w:t>
            </w:r>
          </w:p>
        </w:tc>
        <w:tc>
          <w:tcPr>
            <w:tcW w:w="850" w:type="dxa"/>
            <w:gridSpan w:val="3"/>
            <w:tcBorders>
              <w:top w:val="nil"/>
              <w:left w:val="nil"/>
              <w:bottom w:val="single" w:sz="8" w:space="0" w:color="auto"/>
              <w:right w:val="single" w:sz="8" w:space="0" w:color="auto"/>
            </w:tcBorders>
            <w:shd w:val="clear" w:color="000000" w:fill="FFFFFF"/>
            <w:noWrap/>
            <w:vAlign w:val="bottom"/>
            <w:hideMark/>
          </w:tcPr>
          <w:p w:rsidR="005F7360" w:rsidRPr="006D7C32" w:rsidRDefault="005F7360" w:rsidP="006D7C32">
            <w:pPr>
              <w:shd w:val="clear" w:color="auto" w:fill="FFFFFF"/>
              <w:spacing w:after="0" w:line="240" w:lineRule="auto"/>
              <w:jc w:val="both"/>
              <w:rPr>
                <w:rFonts w:ascii="PT Astra Serif" w:hAnsi="PT Astra Serif"/>
                <w:sz w:val="16"/>
                <w:szCs w:val="16"/>
                <w:lang w:eastAsia="ru-RU"/>
              </w:rPr>
            </w:pPr>
            <w:r w:rsidRPr="006D7C32">
              <w:rPr>
                <w:rFonts w:ascii="PT Astra Serif" w:hAnsi="PT Astra Serif"/>
                <w:sz w:val="16"/>
                <w:szCs w:val="16"/>
                <w:lang w:eastAsia="ru-RU"/>
              </w:rPr>
              <w:t>24,46</w:t>
            </w:r>
          </w:p>
        </w:tc>
      </w:tr>
      <w:tr w:rsidR="005F7360" w:rsidRPr="005751B4" w:rsidTr="00602F43">
        <w:trPr>
          <w:gridAfter w:val="3"/>
          <w:wAfter w:w="458" w:type="dxa"/>
          <w:trHeight w:val="330"/>
        </w:trPr>
        <w:tc>
          <w:tcPr>
            <w:tcW w:w="4724" w:type="dxa"/>
            <w:gridSpan w:val="3"/>
            <w:tcBorders>
              <w:top w:val="nil"/>
              <w:left w:val="nil"/>
              <w:bottom w:val="nil"/>
              <w:right w:val="nil"/>
            </w:tcBorders>
            <w:shd w:val="clear" w:color="auto" w:fill="auto"/>
            <w:noWrap/>
            <w:vAlign w:val="bottom"/>
            <w:hideMark/>
          </w:tcPr>
          <w:p w:rsidR="005F7360" w:rsidRPr="005751B4" w:rsidRDefault="005F7360" w:rsidP="005751B4">
            <w:pPr>
              <w:spacing w:after="0" w:line="240" w:lineRule="auto"/>
              <w:jc w:val="both"/>
              <w:rPr>
                <w:rFonts w:ascii="PT Astra Serif" w:hAnsi="PT Astra Serif" w:cs="Segoe UI"/>
                <w:color w:val="000000"/>
                <w:sz w:val="16"/>
                <w:szCs w:val="16"/>
                <w:lang w:eastAsia="ru-RU"/>
              </w:rPr>
            </w:pPr>
          </w:p>
        </w:tc>
        <w:tc>
          <w:tcPr>
            <w:tcW w:w="650" w:type="dxa"/>
            <w:tcBorders>
              <w:top w:val="nil"/>
              <w:left w:val="nil"/>
              <w:bottom w:val="nil"/>
              <w:right w:val="nil"/>
            </w:tcBorders>
            <w:shd w:val="clear" w:color="auto" w:fill="auto"/>
            <w:noWrap/>
            <w:vAlign w:val="bottom"/>
            <w:hideMark/>
          </w:tcPr>
          <w:p w:rsidR="005F7360" w:rsidRPr="005751B4" w:rsidRDefault="005F7360" w:rsidP="005751B4">
            <w:pPr>
              <w:spacing w:after="0" w:line="240" w:lineRule="auto"/>
              <w:jc w:val="both"/>
              <w:rPr>
                <w:rFonts w:ascii="PT Astra Serif" w:hAnsi="PT Astra Serif" w:cs="Segoe UI"/>
                <w:color w:val="000000"/>
                <w:sz w:val="16"/>
                <w:szCs w:val="16"/>
                <w:lang w:eastAsia="ru-RU"/>
              </w:rPr>
            </w:pPr>
          </w:p>
        </w:tc>
        <w:tc>
          <w:tcPr>
            <w:tcW w:w="2278" w:type="dxa"/>
            <w:gridSpan w:val="5"/>
            <w:tcBorders>
              <w:top w:val="nil"/>
              <w:left w:val="nil"/>
              <w:bottom w:val="nil"/>
              <w:right w:val="nil"/>
            </w:tcBorders>
            <w:shd w:val="clear" w:color="auto" w:fill="auto"/>
            <w:noWrap/>
            <w:vAlign w:val="bottom"/>
            <w:hideMark/>
          </w:tcPr>
          <w:p w:rsidR="005F7360" w:rsidRPr="005751B4" w:rsidRDefault="005F7360" w:rsidP="005751B4">
            <w:pPr>
              <w:spacing w:after="0" w:line="240" w:lineRule="auto"/>
              <w:ind w:left="674" w:right="-80"/>
              <w:jc w:val="both"/>
              <w:rPr>
                <w:rFonts w:ascii="PT Astra Serif" w:hAnsi="PT Astra Serif" w:cs="Segoe UI"/>
                <w:color w:val="000000"/>
                <w:sz w:val="16"/>
                <w:szCs w:val="16"/>
                <w:lang w:eastAsia="ru-RU"/>
              </w:rPr>
            </w:pPr>
            <w:r w:rsidRPr="005751B4">
              <w:rPr>
                <w:rFonts w:ascii="PT Astra Serif" w:hAnsi="PT Astra Serif" w:cs="Segoe UI"/>
                <w:color w:val="000000"/>
                <w:sz w:val="16"/>
                <w:szCs w:val="16"/>
                <w:lang w:eastAsia="ru-RU"/>
              </w:rPr>
              <w:t>Приложение 2</w:t>
            </w:r>
          </w:p>
        </w:tc>
        <w:tc>
          <w:tcPr>
            <w:tcW w:w="1692" w:type="dxa"/>
            <w:gridSpan w:val="4"/>
            <w:tcBorders>
              <w:top w:val="nil"/>
              <w:left w:val="nil"/>
              <w:bottom w:val="nil"/>
              <w:right w:val="nil"/>
            </w:tcBorders>
            <w:shd w:val="clear" w:color="auto" w:fill="auto"/>
            <w:noWrap/>
            <w:vAlign w:val="bottom"/>
            <w:hideMark/>
          </w:tcPr>
          <w:p w:rsidR="005F7360" w:rsidRPr="005751B4" w:rsidRDefault="005F7360" w:rsidP="005751B4">
            <w:pPr>
              <w:spacing w:after="0" w:line="240" w:lineRule="auto"/>
              <w:ind w:left="674"/>
              <w:jc w:val="both"/>
              <w:rPr>
                <w:rFonts w:ascii="PT Astra Serif" w:hAnsi="PT Astra Serif" w:cs="Segoe UI"/>
                <w:color w:val="000000"/>
                <w:sz w:val="16"/>
                <w:szCs w:val="16"/>
                <w:lang w:eastAsia="ru-RU"/>
              </w:rPr>
            </w:pPr>
          </w:p>
        </w:tc>
        <w:tc>
          <w:tcPr>
            <w:tcW w:w="1221" w:type="dxa"/>
            <w:gridSpan w:val="5"/>
            <w:tcBorders>
              <w:top w:val="nil"/>
              <w:left w:val="nil"/>
              <w:bottom w:val="nil"/>
              <w:right w:val="nil"/>
            </w:tcBorders>
            <w:shd w:val="clear" w:color="auto" w:fill="auto"/>
            <w:noWrap/>
            <w:vAlign w:val="bottom"/>
            <w:hideMark/>
          </w:tcPr>
          <w:p w:rsidR="005F7360" w:rsidRPr="005751B4" w:rsidRDefault="005F7360" w:rsidP="005751B4">
            <w:pPr>
              <w:spacing w:after="0" w:line="240" w:lineRule="auto"/>
              <w:ind w:left="674"/>
              <w:jc w:val="both"/>
              <w:rPr>
                <w:rFonts w:ascii="PT Astra Serif" w:hAnsi="PT Astra Serif" w:cs="Segoe UI"/>
                <w:color w:val="000000"/>
                <w:sz w:val="16"/>
                <w:szCs w:val="16"/>
                <w:lang w:eastAsia="ru-RU"/>
              </w:rPr>
            </w:pPr>
          </w:p>
        </w:tc>
      </w:tr>
      <w:tr w:rsidR="005F7360" w:rsidRPr="005751B4" w:rsidTr="00602F43">
        <w:trPr>
          <w:trHeight w:val="330"/>
        </w:trPr>
        <w:tc>
          <w:tcPr>
            <w:tcW w:w="4724" w:type="dxa"/>
            <w:gridSpan w:val="3"/>
            <w:tcBorders>
              <w:top w:val="nil"/>
              <w:left w:val="nil"/>
              <w:bottom w:val="nil"/>
              <w:right w:val="nil"/>
            </w:tcBorders>
            <w:shd w:val="clear" w:color="auto" w:fill="auto"/>
            <w:noWrap/>
            <w:vAlign w:val="bottom"/>
            <w:hideMark/>
          </w:tcPr>
          <w:p w:rsidR="005F7360" w:rsidRPr="005751B4" w:rsidRDefault="005F7360" w:rsidP="005751B4">
            <w:pPr>
              <w:spacing w:after="0" w:line="240" w:lineRule="auto"/>
              <w:jc w:val="both"/>
              <w:rPr>
                <w:rFonts w:ascii="PT Astra Serif" w:hAnsi="PT Astra Serif" w:cs="Segoe UI"/>
                <w:color w:val="000000"/>
                <w:sz w:val="16"/>
                <w:szCs w:val="16"/>
                <w:lang w:eastAsia="ru-RU"/>
              </w:rPr>
            </w:pPr>
          </w:p>
        </w:tc>
        <w:tc>
          <w:tcPr>
            <w:tcW w:w="650" w:type="dxa"/>
            <w:tcBorders>
              <w:top w:val="nil"/>
              <w:left w:val="nil"/>
              <w:bottom w:val="nil"/>
              <w:right w:val="nil"/>
            </w:tcBorders>
            <w:shd w:val="clear" w:color="auto" w:fill="auto"/>
            <w:noWrap/>
            <w:vAlign w:val="bottom"/>
            <w:hideMark/>
          </w:tcPr>
          <w:p w:rsidR="005F7360" w:rsidRPr="005751B4" w:rsidRDefault="005F7360" w:rsidP="005751B4">
            <w:pPr>
              <w:spacing w:after="0" w:line="240" w:lineRule="auto"/>
              <w:jc w:val="both"/>
              <w:rPr>
                <w:rFonts w:ascii="PT Astra Serif" w:hAnsi="PT Astra Serif" w:cs="Segoe UI"/>
                <w:color w:val="000000"/>
                <w:sz w:val="16"/>
                <w:szCs w:val="16"/>
                <w:lang w:eastAsia="ru-RU"/>
              </w:rPr>
            </w:pPr>
          </w:p>
        </w:tc>
        <w:tc>
          <w:tcPr>
            <w:tcW w:w="5649" w:type="dxa"/>
            <w:gridSpan w:val="17"/>
            <w:tcBorders>
              <w:top w:val="nil"/>
              <w:left w:val="nil"/>
              <w:bottom w:val="nil"/>
              <w:right w:val="nil"/>
            </w:tcBorders>
            <w:shd w:val="clear" w:color="auto" w:fill="auto"/>
            <w:noWrap/>
            <w:vAlign w:val="bottom"/>
            <w:hideMark/>
          </w:tcPr>
          <w:p w:rsidR="005F7360" w:rsidRPr="005751B4" w:rsidRDefault="005F7360" w:rsidP="005751B4">
            <w:pPr>
              <w:spacing w:after="0" w:line="240" w:lineRule="auto"/>
              <w:ind w:left="674"/>
              <w:jc w:val="both"/>
              <w:rPr>
                <w:rFonts w:ascii="PT Astra Serif" w:hAnsi="PT Astra Serif" w:cs="Segoe UI"/>
                <w:color w:val="000000"/>
                <w:sz w:val="16"/>
                <w:szCs w:val="16"/>
                <w:lang w:eastAsia="ru-RU"/>
              </w:rPr>
            </w:pPr>
            <w:r w:rsidRPr="005751B4">
              <w:rPr>
                <w:rFonts w:ascii="PT Astra Serif" w:hAnsi="PT Astra Serif" w:cs="Segoe UI"/>
                <w:color w:val="000000"/>
                <w:sz w:val="16"/>
                <w:szCs w:val="16"/>
                <w:lang w:eastAsia="ru-RU"/>
              </w:rPr>
              <w:t xml:space="preserve">к постановлению Администрации </w:t>
            </w:r>
            <w:proofErr w:type="gramStart"/>
            <w:r w:rsidRPr="005751B4">
              <w:rPr>
                <w:rFonts w:ascii="PT Astra Serif" w:hAnsi="PT Astra Serif" w:cs="Segoe UI"/>
                <w:color w:val="000000"/>
                <w:sz w:val="16"/>
                <w:szCs w:val="16"/>
                <w:lang w:eastAsia="ru-RU"/>
              </w:rPr>
              <w:t>Целинного</w:t>
            </w:r>
            <w:proofErr w:type="gramEnd"/>
          </w:p>
        </w:tc>
      </w:tr>
      <w:tr w:rsidR="005F7360" w:rsidRPr="005751B4" w:rsidTr="00602F43">
        <w:trPr>
          <w:trHeight w:val="330"/>
        </w:trPr>
        <w:tc>
          <w:tcPr>
            <w:tcW w:w="4724" w:type="dxa"/>
            <w:gridSpan w:val="3"/>
            <w:tcBorders>
              <w:top w:val="nil"/>
              <w:left w:val="nil"/>
              <w:bottom w:val="nil"/>
              <w:right w:val="nil"/>
            </w:tcBorders>
            <w:shd w:val="clear" w:color="auto" w:fill="auto"/>
            <w:noWrap/>
            <w:vAlign w:val="bottom"/>
            <w:hideMark/>
          </w:tcPr>
          <w:p w:rsidR="005F7360" w:rsidRPr="005751B4" w:rsidRDefault="005F7360" w:rsidP="005751B4">
            <w:pPr>
              <w:spacing w:after="0" w:line="240" w:lineRule="auto"/>
              <w:jc w:val="both"/>
              <w:rPr>
                <w:rFonts w:ascii="PT Astra Serif" w:hAnsi="PT Astra Serif" w:cs="Segoe UI"/>
                <w:color w:val="000000"/>
                <w:sz w:val="16"/>
                <w:szCs w:val="16"/>
                <w:lang w:eastAsia="ru-RU"/>
              </w:rPr>
            </w:pPr>
          </w:p>
        </w:tc>
        <w:tc>
          <w:tcPr>
            <w:tcW w:w="650" w:type="dxa"/>
            <w:tcBorders>
              <w:top w:val="nil"/>
              <w:left w:val="nil"/>
              <w:bottom w:val="nil"/>
              <w:right w:val="nil"/>
            </w:tcBorders>
            <w:shd w:val="clear" w:color="auto" w:fill="auto"/>
            <w:noWrap/>
            <w:vAlign w:val="bottom"/>
            <w:hideMark/>
          </w:tcPr>
          <w:p w:rsidR="005F7360" w:rsidRPr="005751B4" w:rsidRDefault="005F7360" w:rsidP="005751B4">
            <w:pPr>
              <w:spacing w:after="0" w:line="240" w:lineRule="auto"/>
              <w:jc w:val="both"/>
              <w:rPr>
                <w:rFonts w:ascii="PT Astra Serif" w:hAnsi="PT Astra Serif" w:cs="Segoe UI"/>
                <w:color w:val="000000"/>
                <w:sz w:val="16"/>
                <w:szCs w:val="16"/>
                <w:lang w:eastAsia="ru-RU"/>
              </w:rPr>
            </w:pPr>
          </w:p>
        </w:tc>
        <w:tc>
          <w:tcPr>
            <w:tcW w:w="5649" w:type="dxa"/>
            <w:gridSpan w:val="17"/>
            <w:tcBorders>
              <w:top w:val="nil"/>
              <w:left w:val="nil"/>
              <w:bottom w:val="nil"/>
              <w:right w:val="nil"/>
            </w:tcBorders>
            <w:shd w:val="clear" w:color="auto" w:fill="auto"/>
            <w:noWrap/>
            <w:vAlign w:val="bottom"/>
            <w:hideMark/>
          </w:tcPr>
          <w:p w:rsidR="005F7360" w:rsidRPr="005751B4" w:rsidRDefault="005F7360" w:rsidP="005751B4">
            <w:pPr>
              <w:spacing w:after="0" w:line="240" w:lineRule="auto"/>
              <w:ind w:left="674"/>
              <w:jc w:val="both"/>
              <w:rPr>
                <w:rFonts w:ascii="PT Astra Serif" w:hAnsi="PT Astra Serif" w:cs="Segoe UI"/>
                <w:color w:val="000000"/>
                <w:sz w:val="16"/>
                <w:szCs w:val="16"/>
                <w:lang w:eastAsia="ru-RU"/>
              </w:rPr>
            </w:pPr>
            <w:r w:rsidRPr="005751B4">
              <w:rPr>
                <w:rFonts w:ascii="PT Astra Serif" w:hAnsi="PT Astra Serif" w:cs="Segoe UI"/>
                <w:color w:val="000000"/>
                <w:sz w:val="16"/>
                <w:szCs w:val="16"/>
                <w:lang w:eastAsia="ru-RU"/>
              </w:rPr>
              <w:t>района от "27"мая 2021г. № 75 "Об утверждении</w:t>
            </w:r>
          </w:p>
        </w:tc>
      </w:tr>
      <w:tr w:rsidR="005F7360" w:rsidRPr="005751B4" w:rsidTr="00602F43">
        <w:trPr>
          <w:trHeight w:val="330"/>
        </w:trPr>
        <w:tc>
          <w:tcPr>
            <w:tcW w:w="4724" w:type="dxa"/>
            <w:gridSpan w:val="3"/>
            <w:tcBorders>
              <w:top w:val="nil"/>
              <w:left w:val="nil"/>
              <w:bottom w:val="nil"/>
              <w:right w:val="nil"/>
            </w:tcBorders>
            <w:shd w:val="clear" w:color="auto" w:fill="auto"/>
            <w:noWrap/>
            <w:vAlign w:val="bottom"/>
            <w:hideMark/>
          </w:tcPr>
          <w:p w:rsidR="005F7360" w:rsidRPr="005751B4" w:rsidRDefault="005F7360" w:rsidP="005751B4">
            <w:pPr>
              <w:spacing w:after="0" w:line="240" w:lineRule="auto"/>
              <w:jc w:val="both"/>
              <w:rPr>
                <w:rFonts w:ascii="PT Astra Serif" w:hAnsi="PT Astra Serif" w:cs="Segoe UI"/>
                <w:color w:val="000000"/>
                <w:sz w:val="16"/>
                <w:szCs w:val="16"/>
                <w:lang w:eastAsia="ru-RU"/>
              </w:rPr>
            </w:pPr>
          </w:p>
        </w:tc>
        <w:tc>
          <w:tcPr>
            <w:tcW w:w="650" w:type="dxa"/>
            <w:tcBorders>
              <w:top w:val="nil"/>
              <w:left w:val="nil"/>
              <w:bottom w:val="nil"/>
              <w:right w:val="nil"/>
            </w:tcBorders>
            <w:shd w:val="clear" w:color="auto" w:fill="auto"/>
            <w:noWrap/>
            <w:vAlign w:val="bottom"/>
            <w:hideMark/>
          </w:tcPr>
          <w:p w:rsidR="005F7360" w:rsidRPr="005751B4" w:rsidRDefault="005F7360" w:rsidP="005751B4">
            <w:pPr>
              <w:spacing w:after="0" w:line="240" w:lineRule="auto"/>
              <w:jc w:val="both"/>
              <w:rPr>
                <w:rFonts w:ascii="PT Astra Serif" w:hAnsi="PT Astra Serif" w:cs="Segoe UI"/>
                <w:color w:val="000000"/>
                <w:sz w:val="16"/>
                <w:szCs w:val="16"/>
                <w:lang w:eastAsia="ru-RU"/>
              </w:rPr>
            </w:pPr>
          </w:p>
        </w:tc>
        <w:tc>
          <w:tcPr>
            <w:tcW w:w="5649" w:type="dxa"/>
            <w:gridSpan w:val="17"/>
            <w:tcBorders>
              <w:top w:val="nil"/>
              <w:left w:val="nil"/>
              <w:bottom w:val="nil"/>
              <w:right w:val="nil"/>
            </w:tcBorders>
            <w:shd w:val="clear" w:color="auto" w:fill="auto"/>
            <w:noWrap/>
            <w:vAlign w:val="bottom"/>
            <w:hideMark/>
          </w:tcPr>
          <w:p w:rsidR="005F7360" w:rsidRPr="005751B4" w:rsidRDefault="005F7360" w:rsidP="005751B4">
            <w:pPr>
              <w:spacing w:after="0" w:line="240" w:lineRule="auto"/>
              <w:ind w:left="674"/>
              <w:jc w:val="both"/>
              <w:rPr>
                <w:rFonts w:ascii="PT Astra Serif" w:hAnsi="PT Astra Serif" w:cs="Segoe UI"/>
                <w:color w:val="000000"/>
                <w:sz w:val="16"/>
                <w:szCs w:val="16"/>
                <w:lang w:eastAsia="ru-RU"/>
              </w:rPr>
            </w:pPr>
            <w:r w:rsidRPr="005751B4">
              <w:rPr>
                <w:rFonts w:ascii="PT Astra Serif" w:hAnsi="PT Astra Serif" w:cs="Segoe UI"/>
                <w:color w:val="000000"/>
                <w:sz w:val="16"/>
                <w:szCs w:val="16"/>
                <w:lang w:eastAsia="ru-RU"/>
              </w:rPr>
              <w:t>отчета об исполнении бюджета Целинного</w:t>
            </w:r>
          </w:p>
        </w:tc>
      </w:tr>
      <w:tr w:rsidR="005F7360" w:rsidRPr="005751B4" w:rsidTr="00602F43">
        <w:trPr>
          <w:trHeight w:val="330"/>
        </w:trPr>
        <w:tc>
          <w:tcPr>
            <w:tcW w:w="4724" w:type="dxa"/>
            <w:gridSpan w:val="3"/>
            <w:tcBorders>
              <w:top w:val="nil"/>
              <w:left w:val="nil"/>
              <w:bottom w:val="nil"/>
              <w:right w:val="nil"/>
            </w:tcBorders>
            <w:shd w:val="clear" w:color="auto" w:fill="auto"/>
            <w:noWrap/>
            <w:vAlign w:val="bottom"/>
            <w:hideMark/>
          </w:tcPr>
          <w:p w:rsidR="005F7360" w:rsidRPr="005751B4" w:rsidRDefault="005F7360" w:rsidP="005751B4">
            <w:pPr>
              <w:spacing w:after="0" w:line="240" w:lineRule="auto"/>
              <w:jc w:val="both"/>
              <w:rPr>
                <w:rFonts w:ascii="PT Astra Serif" w:hAnsi="PT Astra Serif" w:cs="Segoe UI"/>
                <w:color w:val="000000"/>
                <w:sz w:val="16"/>
                <w:szCs w:val="16"/>
                <w:lang w:eastAsia="ru-RU"/>
              </w:rPr>
            </w:pPr>
          </w:p>
        </w:tc>
        <w:tc>
          <w:tcPr>
            <w:tcW w:w="650" w:type="dxa"/>
            <w:tcBorders>
              <w:top w:val="nil"/>
              <w:left w:val="nil"/>
              <w:bottom w:val="nil"/>
              <w:right w:val="nil"/>
            </w:tcBorders>
            <w:shd w:val="clear" w:color="auto" w:fill="auto"/>
            <w:noWrap/>
            <w:vAlign w:val="bottom"/>
            <w:hideMark/>
          </w:tcPr>
          <w:p w:rsidR="005F7360" w:rsidRPr="005751B4" w:rsidRDefault="005F7360" w:rsidP="005751B4">
            <w:pPr>
              <w:spacing w:after="0" w:line="240" w:lineRule="auto"/>
              <w:jc w:val="both"/>
              <w:rPr>
                <w:rFonts w:ascii="PT Astra Serif" w:hAnsi="PT Astra Serif" w:cs="Segoe UI"/>
                <w:color w:val="000000"/>
                <w:sz w:val="16"/>
                <w:szCs w:val="16"/>
                <w:lang w:eastAsia="ru-RU"/>
              </w:rPr>
            </w:pPr>
          </w:p>
        </w:tc>
        <w:tc>
          <w:tcPr>
            <w:tcW w:w="5102" w:type="dxa"/>
            <w:gridSpan w:val="13"/>
            <w:tcBorders>
              <w:top w:val="nil"/>
              <w:left w:val="nil"/>
              <w:bottom w:val="nil"/>
              <w:right w:val="nil"/>
            </w:tcBorders>
            <w:shd w:val="clear" w:color="auto" w:fill="auto"/>
            <w:noWrap/>
            <w:vAlign w:val="bottom"/>
            <w:hideMark/>
          </w:tcPr>
          <w:p w:rsidR="005F7360" w:rsidRPr="005751B4" w:rsidRDefault="005F7360" w:rsidP="005751B4">
            <w:pPr>
              <w:spacing w:after="0" w:line="240" w:lineRule="auto"/>
              <w:ind w:left="674"/>
              <w:jc w:val="both"/>
              <w:rPr>
                <w:rFonts w:ascii="PT Astra Serif" w:hAnsi="PT Astra Serif" w:cs="Segoe UI"/>
                <w:color w:val="000000"/>
                <w:sz w:val="16"/>
                <w:szCs w:val="16"/>
                <w:lang w:eastAsia="ru-RU"/>
              </w:rPr>
            </w:pPr>
            <w:r w:rsidRPr="005751B4">
              <w:rPr>
                <w:rFonts w:ascii="PT Astra Serif" w:hAnsi="PT Astra Serif" w:cs="Segoe UI"/>
                <w:color w:val="000000"/>
                <w:sz w:val="16"/>
                <w:szCs w:val="16"/>
                <w:lang w:eastAsia="ru-RU"/>
              </w:rPr>
              <w:t>района за 1квартал 2021года</w:t>
            </w:r>
          </w:p>
        </w:tc>
        <w:tc>
          <w:tcPr>
            <w:tcW w:w="311" w:type="dxa"/>
            <w:gridSpan w:val="3"/>
            <w:tcBorders>
              <w:top w:val="nil"/>
              <w:left w:val="nil"/>
              <w:bottom w:val="nil"/>
              <w:right w:val="nil"/>
            </w:tcBorders>
            <w:shd w:val="clear" w:color="auto" w:fill="auto"/>
            <w:noWrap/>
            <w:vAlign w:val="bottom"/>
            <w:hideMark/>
          </w:tcPr>
          <w:p w:rsidR="005F7360" w:rsidRPr="005751B4" w:rsidRDefault="005F7360" w:rsidP="005751B4">
            <w:pPr>
              <w:spacing w:after="0" w:line="240" w:lineRule="auto"/>
              <w:jc w:val="both"/>
              <w:rPr>
                <w:rFonts w:ascii="PT Astra Serif" w:hAnsi="PT Astra Serif" w:cs="Segoe UI"/>
                <w:color w:val="000000"/>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900"/>
        </w:trPr>
        <w:tc>
          <w:tcPr>
            <w:tcW w:w="10476" w:type="dxa"/>
            <w:gridSpan w:val="17"/>
            <w:tcBorders>
              <w:top w:val="nil"/>
              <w:left w:val="nil"/>
              <w:bottom w:val="nil"/>
              <w:right w:val="nil"/>
            </w:tcBorders>
            <w:shd w:val="clear" w:color="000000" w:fill="FFFFFF"/>
            <w:vAlign w:val="center"/>
            <w:hideMark/>
          </w:tcPr>
          <w:p w:rsidR="005F7360" w:rsidRPr="005751B4" w:rsidRDefault="005F7360" w:rsidP="005751B4">
            <w:pPr>
              <w:spacing w:after="0" w:line="240" w:lineRule="auto"/>
              <w:jc w:val="center"/>
              <w:rPr>
                <w:rFonts w:ascii="PT Astra Serif" w:hAnsi="PT Astra Serif" w:cs="Segoe UI"/>
                <w:bCs/>
                <w:color w:val="000000"/>
                <w:sz w:val="16"/>
                <w:szCs w:val="16"/>
                <w:lang w:eastAsia="ru-RU"/>
              </w:rPr>
            </w:pPr>
            <w:r w:rsidRPr="005751B4">
              <w:rPr>
                <w:rFonts w:ascii="PT Astra Serif" w:hAnsi="PT Astra Serif" w:cs="Segoe UI"/>
                <w:bCs/>
                <w:color w:val="000000"/>
                <w:sz w:val="16"/>
                <w:szCs w:val="16"/>
                <w:lang w:eastAsia="ru-RU"/>
              </w:rPr>
              <w:t>Справка об исполнении бюджета Целинного района по расходам за 1 квартал 2021 года</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951"/>
        </w:trPr>
        <w:tc>
          <w:tcPr>
            <w:tcW w:w="60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1-Наименование показателя</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F7360" w:rsidRPr="005751B4" w:rsidRDefault="005F7360" w:rsidP="005751B4">
            <w:pPr>
              <w:spacing w:after="0" w:line="240" w:lineRule="auto"/>
              <w:jc w:val="both"/>
              <w:rPr>
                <w:rFonts w:ascii="PT Astra Serif" w:hAnsi="PT Astra Serif"/>
                <w:color w:val="000000"/>
                <w:sz w:val="16"/>
                <w:szCs w:val="16"/>
                <w:lang w:eastAsia="ru-RU"/>
              </w:rPr>
            </w:pPr>
            <w:proofErr w:type="spellStart"/>
            <w:r w:rsidRPr="005751B4">
              <w:rPr>
                <w:rFonts w:ascii="PT Astra Serif" w:hAnsi="PT Astra Serif"/>
                <w:color w:val="000000"/>
                <w:sz w:val="16"/>
                <w:szCs w:val="16"/>
                <w:lang w:eastAsia="ru-RU"/>
              </w:rPr>
              <w:t>РзПр</w:t>
            </w:r>
            <w:proofErr w:type="spellEnd"/>
          </w:p>
        </w:tc>
        <w:tc>
          <w:tcPr>
            <w:tcW w:w="1417" w:type="dxa"/>
            <w:gridSpan w:val="4"/>
            <w:tcBorders>
              <w:top w:val="single" w:sz="4" w:space="0" w:color="auto"/>
              <w:left w:val="nil"/>
              <w:bottom w:val="single" w:sz="4" w:space="0" w:color="auto"/>
              <w:right w:val="single" w:sz="4" w:space="0" w:color="auto"/>
            </w:tcBorders>
            <w:shd w:val="clear" w:color="auto" w:fill="auto"/>
            <w:vAlign w:val="center"/>
            <w:hideMark/>
          </w:tcPr>
          <w:p w:rsidR="005F7360" w:rsidRPr="005751B4" w:rsidRDefault="005F7360" w:rsidP="005751B4">
            <w:pPr>
              <w:spacing w:after="0" w:line="240" w:lineRule="auto"/>
              <w:jc w:val="both"/>
              <w:rPr>
                <w:rFonts w:ascii="PT Astra Serif" w:hAnsi="PT Astra Serif"/>
                <w:color w:val="000000"/>
                <w:sz w:val="16"/>
                <w:szCs w:val="16"/>
                <w:lang w:eastAsia="ru-RU"/>
              </w:rPr>
            </w:pPr>
            <w:proofErr w:type="spellStart"/>
            <w:r w:rsidRPr="005751B4">
              <w:rPr>
                <w:rFonts w:ascii="PT Astra Serif" w:hAnsi="PT Astra Serif"/>
                <w:color w:val="000000"/>
                <w:sz w:val="16"/>
                <w:szCs w:val="16"/>
                <w:lang w:eastAsia="ru-RU"/>
              </w:rPr>
              <w:t>Утвержд</w:t>
            </w:r>
            <w:proofErr w:type="spellEnd"/>
            <w:r w:rsidRPr="005751B4">
              <w:rPr>
                <w:rFonts w:ascii="PT Astra Serif" w:hAnsi="PT Astra Serif"/>
                <w:color w:val="000000"/>
                <w:sz w:val="16"/>
                <w:szCs w:val="16"/>
                <w:lang w:eastAsia="ru-RU"/>
              </w:rPr>
              <w:t>. - бюджеты муниципальных районов</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Исполнено - бюджеты муниципальных районов</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исполнения</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330"/>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Расходы - всего</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9600</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436 742,62</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98 678,33</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22,6</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218"/>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0100</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28 149,12</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6 726,06</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23,9</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435"/>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0102</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1 094,20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267,73</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24,5</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541"/>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0104</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19 849,74</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4 898,74</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24,7</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137"/>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Судебная система</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0105</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2,80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0,00</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0,0</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369"/>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0106</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4 523,30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1 161,99</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25,7</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133"/>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Резервные фонды</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0111</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40,50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0,00</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0,0</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224"/>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0113</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2 638,58</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397,60</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15,1</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172"/>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НАЦИОНАЛЬНАЯ ОБОРОНА</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0200</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1 617,00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404,30</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25,0</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247"/>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Мобилизационная и вневойсковая подготовка</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0203</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1 617,00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404,30</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25,0</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337"/>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НАЦИОНАЛЬНАЯ БЕЗОПАСНОСТЬ И ПРАВООХРАНИТЕЛЬНАЯ ДЕЯТЕЛЬНОСТЬ</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0300</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1 901,80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341,67</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18,0</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104"/>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Гражданская оборона</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0309</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1 892,30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332,17</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17,6</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321"/>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0310</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9,50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9,50</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100,0</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228"/>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НАЦИОНАЛЬНАЯ ЭКОНОМИКА</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0400</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231,50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0,00</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0,0</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176"/>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Сельское хозяйство и рыболовство</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0405</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31,50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0,00</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0,0</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265"/>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Другие вопросы в области национальной экономики</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0412</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200,00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0,00</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0,0</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242"/>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0500</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2 683,21</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6,73</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0,3</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189"/>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Жилищное хозяйство</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0501</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51,00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6,73</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13,2</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211"/>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Благоустройство</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0503</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2 632,21</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0,00</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0,0</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159"/>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ОБРАЗОВАНИЕ</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0700</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325 932,49</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73 442,86</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22,5</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248"/>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Дошкольное образование</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0701</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57 617,74</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14 905,24</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25,9</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181"/>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Общее образование</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0702</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238 847 028,21</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52 158 855,82</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21,8</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130"/>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Дополнительное образование детей</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0703</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19 101,02</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4 792,60</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25,1</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348"/>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Профессиональная подготовка, переподготовка и повышение квалификации</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0705</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353,00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0,00</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0,0</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128"/>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Молодежная политика</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0707</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1 664,80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0,00</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0,0</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204"/>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Другие вопросы в области образования</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0709</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8 348,90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1 586,17</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19,0</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152"/>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КУЛЬТУРА, КИНЕМАТОГРАФИЯ</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0800</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39 114,31</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10 032,37</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25,6</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241"/>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Культура</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0801</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32 914,61</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8 707,78</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26,5</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176"/>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Другие вопросы в области культуры, кинематографии</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0804</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6 199,70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1 324,59</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21,4</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135"/>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СОЦИАЛЬНАЯ ПОЛИТИКА</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1000</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16 873,00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4 411,39</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26,1</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268"/>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Охрана семьи и детства</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1004</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16 873,00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4 411,39</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26,1</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215"/>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ФИЗИЧЕСКАЯ КУЛЬТУРА И СПОРТ</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1100</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200,00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67,22</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33,6</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150"/>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Физическая культура</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1101</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200,00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67,22</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33,6</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98"/>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СРЕДСТВА МАССОВОЙ ИНФОРМАЦИИ</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1200</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210,00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61,74</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29,4</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330"/>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Периодическая печать и издательства</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1202</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210 000,00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61 740,00</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29,4</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406"/>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МЕЖБЮДЖЕТНЫЕ ТРАНСФЕРТЫ ОБЩЕГО ХАРАКТЕРА БЮДЖЕТАМ БЮДЖЕТНОЙ СИСТЕМЫ РОССИЙСКОЙ ФЕДЕРАЦИИ</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1400</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19 830,20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 xml:space="preserve">   3 184,00</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bCs/>
                <w:color w:val="000000"/>
                <w:sz w:val="16"/>
                <w:szCs w:val="16"/>
                <w:lang w:eastAsia="ru-RU"/>
              </w:rPr>
            </w:pPr>
            <w:r w:rsidRPr="005751B4">
              <w:rPr>
                <w:rFonts w:ascii="PT Astra Serif" w:hAnsi="PT Astra Serif"/>
                <w:bCs/>
                <w:color w:val="000000"/>
                <w:sz w:val="16"/>
                <w:szCs w:val="16"/>
                <w:lang w:eastAsia="ru-RU"/>
              </w:rPr>
              <w:t>16,1</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283"/>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1401</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19 830,20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3 184,00</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16,1</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r w:rsidR="005F7360" w:rsidRPr="005751B4" w:rsidTr="00602F43">
        <w:trPr>
          <w:trHeight w:val="175"/>
        </w:trPr>
        <w:tc>
          <w:tcPr>
            <w:tcW w:w="6096" w:type="dxa"/>
            <w:gridSpan w:val="5"/>
            <w:tcBorders>
              <w:top w:val="nil"/>
              <w:left w:val="single" w:sz="4" w:space="0" w:color="auto"/>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Результат исполнения бюджета (дефицит / профицит)</w:t>
            </w:r>
          </w:p>
        </w:tc>
        <w:tc>
          <w:tcPr>
            <w:tcW w:w="709" w:type="dxa"/>
            <w:gridSpan w:val="2"/>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7900</w:t>
            </w:r>
          </w:p>
        </w:tc>
        <w:tc>
          <w:tcPr>
            <w:tcW w:w="1417"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0,00</w:t>
            </w:r>
          </w:p>
        </w:tc>
        <w:tc>
          <w:tcPr>
            <w:tcW w:w="1418" w:type="dxa"/>
            <w:gridSpan w:val="4"/>
            <w:tcBorders>
              <w:top w:val="nil"/>
              <w:left w:val="nil"/>
              <w:bottom w:val="single" w:sz="4" w:space="0" w:color="auto"/>
              <w:right w:val="single" w:sz="4" w:space="0" w:color="auto"/>
            </w:tcBorders>
            <w:shd w:val="clear" w:color="auto" w:fill="auto"/>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 xml:space="preserve">   8 154,00</w:t>
            </w:r>
          </w:p>
        </w:tc>
        <w:tc>
          <w:tcPr>
            <w:tcW w:w="836" w:type="dxa"/>
            <w:gridSpan w:val="2"/>
            <w:tcBorders>
              <w:top w:val="nil"/>
              <w:left w:val="single" w:sz="4" w:space="0" w:color="auto"/>
              <w:bottom w:val="single" w:sz="4" w:space="0" w:color="auto"/>
              <w:right w:val="single" w:sz="4" w:space="0" w:color="auto"/>
            </w:tcBorders>
            <w:shd w:val="clear" w:color="auto" w:fill="auto"/>
            <w:noWrap/>
            <w:vAlign w:val="bottom"/>
            <w:hideMark/>
          </w:tcPr>
          <w:p w:rsidR="005F7360" w:rsidRPr="005751B4" w:rsidRDefault="005F7360" w:rsidP="005751B4">
            <w:pPr>
              <w:spacing w:after="0" w:line="240" w:lineRule="auto"/>
              <w:jc w:val="both"/>
              <w:rPr>
                <w:rFonts w:ascii="PT Astra Serif" w:hAnsi="PT Astra Serif"/>
                <w:color w:val="000000"/>
                <w:sz w:val="16"/>
                <w:szCs w:val="16"/>
                <w:lang w:eastAsia="ru-RU"/>
              </w:rPr>
            </w:pPr>
            <w:r w:rsidRPr="005751B4">
              <w:rPr>
                <w:rFonts w:ascii="PT Astra Serif" w:hAnsi="PT Astra Serif"/>
                <w:color w:val="000000"/>
                <w:sz w:val="16"/>
                <w:szCs w:val="16"/>
                <w:lang w:eastAsia="ru-RU"/>
              </w:rPr>
              <w:t>х</w:t>
            </w:r>
          </w:p>
        </w:tc>
        <w:tc>
          <w:tcPr>
            <w:tcW w:w="311" w:type="dxa"/>
            <w:gridSpan w:val="3"/>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c>
          <w:tcPr>
            <w:tcW w:w="236" w:type="dxa"/>
            <w:vAlign w:val="center"/>
            <w:hideMark/>
          </w:tcPr>
          <w:p w:rsidR="005F7360" w:rsidRPr="005751B4" w:rsidRDefault="005F7360" w:rsidP="005751B4">
            <w:pPr>
              <w:spacing w:after="0" w:line="240" w:lineRule="auto"/>
              <w:jc w:val="both"/>
              <w:rPr>
                <w:rFonts w:ascii="PT Astra Serif" w:hAnsi="PT Astra Serif"/>
                <w:sz w:val="16"/>
                <w:szCs w:val="16"/>
                <w:lang w:eastAsia="ru-RU"/>
              </w:rPr>
            </w:pPr>
          </w:p>
        </w:tc>
      </w:tr>
    </w:tbl>
    <w:p w:rsidR="00711F90" w:rsidRPr="00BE2046" w:rsidRDefault="00711F90" w:rsidP="00461BB6">
      <w:pPr>
        <w:spacing w:after="0" w:line="240" w:lineRule="auto"/>
        <w:ind w:left="-567" w:firstLine="567"/>
        <w:jc w:val="center"/>
        <w:rPr>
          <w:rFonts w:ascii="PT Astra Serif" w:hAnsi="PT Astra Serif"/>
          <w:sz w:val="6"/>
          <w:szCs w:val="16"/>
        </w:rPr>
      </w:pPr>
    </w:p>
    <w:p w:rsidR="00A966C6" w:rsidRDefault="00A966C6" w:rsidP="0031203D">
      <w:pPr>
        <w:spacing w:after="0" w:line="240" w:lineRule="auto"/>
        <w:ind w:left="-567" w:firstLine="567"/>
        <w:rPr>
          <w:rFonts w:ascii="PT Astra Serif" w:hAnsi="PT Astra Serif"/>
          <w:b/>
          <w:i/>
          <w:sz w:val="32"/>
        </w:rPr>
      </w:pPr>
      <w:proofErr w:type="gramStart"/>
      <w:r w:rsidRPr="00BE2046">
        <w:rPr>
          <w:rFonts w:ascii="PT Astra Serif" w:hAnsi="PT Astra Serif"/>
          <w:b/>
          <w:i/>
          <w:sz w:val="32"/>
        </w:rPr>
        <w:t>Раздел третий</w:t>
      </w:r>
      <w:proofErr w:type="gramEnd"/>
    </w:p>
    <w:p w:rsidR="00E86D83" w:rsidRPr="00BB4E2C" w:rsidRDefault="00E86D83" w:rsidP="00E86D83">
      <w:pPr>
        <w:pStyle w:val="ConsNonformat"/>
        <w:widowControl/>
        <w:jc w:val="center"/>
        <w:rPr>
          <w:rFonts w:ascii="PT Astra Serif" w:hAnsi="PT Astra Serif"/>
          <w:sz w:val="28"/>
          <w:szCs w:val="40"/>
        </w:rPr>
      </w:pPr>
      <w:r w:rsidRPr="00BB4E2C">
        <w:rPr>
          <w:rFonts w:ascii="PT Astra Serif" w:hAnsi="PT Astra Serif"/>
          <w:sz w:val="28"/>
          <w:szCs w:val="40"/>
        </w:rPr>
        <w:t>КУРГАНСКАЯ ОБЛАСТЬ</w:t>
      </w:r>
    </w:p>
    <w:p w:rsidR="00E86D83" w:rsidRPr="00BB4E2C" w:rsidRDefault="00E86D83" w:rsidP="00E86D83">
      <w:pPr>
        <w:pStyle w:val="ConsNonformat"/>
        <w:widowControl/>
        <w:jc w:val="center"/>
        <w:rPr>
          <w:rFonts w:ascii="PT Astra Serif" w:hAnsi="PT Astra Serif"/>
          <w:sz w:val="28"/>
          <w:szCs w:val="40"/>
        </w:rPr>
      </w:pPr>
      <w:r w:rsidRPr="00BB4E2C">
        <w:rPr>
          <w:rFonts w:ascii="PT Astra Serif" w:hAnsi="PT Astra Serif"/>
          <w:sz w:val="28"/>
          <w:szCs w:val="40"/>
        </w:rPr>
        <w:t>ЦЕЛИННЫЙ РАЙОН</w:t>
      </w:r>
    </w:p>
    <w:p w:rsidR="00E86D83" w:rsidRPr="00BB4E2C" w:rsidRDefault="00E86D83" w:rsidP="00E86D83">
      <w:pPr>
        <w:pStyle w:val="ConsNonformat"/>
        <w:widowControl/>
        <w:jc w:val="center"/>
        <w:rPr>
          <w:rFonts w:ascii="PT Astra Serif" w:hAnsi="PT Astra Serif"/>
          <w:sz w:val="28"/>
          <w:szCs w:val="40"/>
        </w:rPr>
      </w:pPr>
      <w:r w:rsidRPr="00BB4E2C">
        <w:rPr>
          <w:rFonts w:ascii="PT Astra Serif" w:hAnsi="PT Astra Serif"/>
          <w:sz w:val="28"/>
          <w:szCs w:val="40"/>
        </w:rPr>
        <w:t>АДМИНИСТРАЦИЯ ЦЕЛИННОГО РАЙОНА</w:t>
      </w:r>
    </w:p>
    <w:p w:rsidR="00E86D83" w:rsidRPr="001A35CF" w:rsidRDefault="00E86D83" w:rsidP="00E86D83">
      <w:pPr>
        <w:pStyle w:val="ConsNonformat"/>
        <w:widowControl/>
        <w:jc w:val="center"/>
        <w:rPr>
          <w:rFonts w:ascii="PT Astra Serif" w:hAnsi="PT Astra Serif"/>
          <w:b/>
          <w:szCs w:val="40"/>
        </w:rPr>
      </w:pPr>
    </w:p>
    <w:p w:rsidR="00E86D83" w:rsidRPr="00BB4E2C" w:rsidRDefault="00E86D83" w:rsidP="00E86D83">
      <w:pPr>
        <w:pStyle w:val="ConsNonformat"/>
        <w:widowControl/>
        <w:jc w:val="center"/>
        <w:rPr>
          <w:rFonts w:ascii="PT Astra Serif" w:hAnsi="PT Astra Serif"/>
          <w:b/>
          <w:sz w:val="36"/>
          <w:szCs w:val="40"/>
        </w:rPr>
      </w:pPr>
      <w:r w:rsidRPr="00BB4E2C">
        <w:rPr>
          <w:rFonts w:ascii="PT Astra Serif" w:hAnsi="PT Astra Serif"/>
          <w:b/>
          <w:sz w:val="36"/>
          <w:szCs w:val="40"/>
        </w:rPr>
        <w:t>РАСПОРЯЖЕНИЕ</w:t>
      </w:r>
    </w:p>
    <w:p w:rsidR="00E86D83" w:rsidRPr="00032B92" w:rsidRDefault="00E86D83" w:rsidP="00E86D83">
      <w:pPr>
        <w:pStyle w:val="ConsNonformat"/>
        <w:widowControl/>
        <w:jc w:val="center"/>
        <w:rPr>
          <w:rFonts w:ascii="PT Astra Serif" w:hAnsi="PT Astra Serif"/>
          <w:b/>
          <w:szCs w:val="22"/>
        </w:rPr>
      </w:pPr>
    </w:p>
    <w:p w:rsidR="00E86D83" w:rsidRPr="00BB4E2C" w:rsidRDefault="00E86D83" w:rsidP="00BB4E2C">
      <w:pPr>
        <w:pStyle w:val="ConsNonformat"/>
        <w:widowControl/>
        <w:jc w:val="both"/>
        <w:rPr>
          <w:rFonts w:ascii="PT Astra Serif" w:hAnsi="PT Astra Serif"/>
          <w:sz w:val="24"/>
          <w:szCs w:val="22"/>
        </w:rPr>
      </w:pPr>
      <w:r w:rsidRPr="00BB4E2C">
        <w:rPr>
          <w:rFonts w:ascii="PT Astra Serif" w:hAnsi="PT Astra Serif"/>
          <w:sz w:val="24"/>
          <w:szCs w:val="22"/>
        </w:rPr>
        <w:t xml:space="preserve">от 01 июня 2021 года           </w:t>
      </w:r>
      <w:r w:rsidR="00BB4E2C">
        <w:rPr>
          <w:rFonts w:ascii="PT Astra Serif" w:hAnsi="PT Astra Serif"/>
          <w:sz w:val="24"/>
          <w:szCs w:val="22"/>
        </w:rPr>
        <w:t xml:space="preserve">                     </w:t>
      </w:r>
      <w:r w:rsidRPr="00BB4E2C">
        <w:rPr>
          <w:rFonts w:ascii="PT Astra Serif" w:hAnsi="PT Astra Serif"/>
          <w:sz w:val="24"/>
          <w:szCs w:val="22"/>
        </w:rPr>
        <w:t xml:space="preserve">   № 384-р                             </w:t>
      </w:r>
      <w:r w:rsidR="00BB4E2C">
        <w:rPr>
          <w:rFonts w:ascii="PT Astra Serif" w:hAnsi="PT Astra Serif"/>
          <w:sz w:val="24"/>
          <w:szCs w:val="22"/>
        </w:rPr>
        <w:t xml:space="preserve">       </w:t>
      </w:r>
      <w:r w:rsidRPr="00BB4E2C">
        <w:rPr>
          <w:rFonts w:ascii="PT Astra Serif" w:hAnsi="PT Astra Serif"/>
          <w:sz w:val="24"/>
          <w:szCs w:val="22"/>
        </w:rPr>
        <w:t xml:space="preserve">             с. </w:t>
      </w:r>
      <w:proofErr w:type="gramStart"/>
      <w:r w:rsidRPr="00BB4E2C">
        <w:rPr>
          <w:rFonts w:ascii="PT Astra Serif" w:hAnsi="PT Astra Serif"/>
          <w:sz w:val="24"/>
          <w:szCs w:val="22"/>
        </w:rPr>
        <w:t>Целинное</w:t>
      </w:r>
      <w:proofErr w:type="gramEnd"/>
      <w:r w:rsidRPr="00BB4E2C">
        <w:rPr>
          <w:rFonts w:ascii="PT Astra Serif" w:hAnsi="PT Astra Serif"/>
          <w:sz w:val="24"/>
          <w:szCs w:val="22"/>
        </w:rPr>
        <w:t xml:space="preserve"> </w:t>
      </w:r>
    </w:p>
    <w:p w:rsidR="00BB4E2C" w:rsidRDefault="00BB4E2C" w:rsidP="00E86D83">
      <w:pPr>
        <w:pStyle w:val="ConsPlusTitle"/>
        <w:widowControl/>
        <w:ind w:firstLine="567"/>
        <w:jc w:val="center"/>
        <w:rPr>
          <w:rFonts w:ascii="PT Astra Serif" w:hAnsi="PT Astra Serif"/>
          <w:b w:val="0"/>
          <w:szCs w:val="24"/>
        </w:rPr>
      </w:pPr>
    </w:p>
    <w:p w:rsidR="00E86D83" w:rsidRPr="00BB4E2C" w:rsidRDefault="00E86D83" w:rsidP="00E86D83">
      <w:pPr>
        <w:pStyle w:val="ConsPlusTitle"/>
        <w:widowControl/>
        <w:ind w:firstLine="567"/>
        <w:jc w:val="center"/>
        <w:rPr>
          <w:rFonts w:ascii="PT Astra Serif" w:hAnsi="PT Astra Serif"/>
          <w:sz w:val="20"/>
          <w:szCs w:val="16"/>
        </w:rPr>
      </w:pPr>
      <w:r w:rsidRPr="00BB4E2C">
        <w:rPr>
          <w:rFonts w:ascii="PT Astra Serif" w:hAnsi="PT Astra Serif"/>
          <w:sz w:val="20"/>
          <w:szCs w:val="16"/>
        </w:rPr>
        <w:t>О принятии профилактических мер с целью предотвращения</w:t>
      </w:r>
      <w:r w:rsidR="00916A34">
        <w:rPr>
          <w:rFonts w:ascii="PT Astra Serif" w:hAnsi="PT Astra Serif"/>
          <w:sz w:val="20"/>
          <w:szCs w:val="16"/>
        </w:rPr>
        <w:t xml:space="preserve"> </w:t>
      </w:r>
      <w:r w:rsidRPr="00BB4E2C">
        <w:rPr>
          <w:rFonts w:ascii="PT Astra Serif" w:hAnsi="PT Astra Serif"/>
          <w:sz w:val="20"/>
          <w:szCs w:val="16"/>
        </w:rPr>
        <w:t>гибели детей на водных объектах</w:t>
      </w:r>
    </w:p>
    <w:p w:rsidR="00BB4E2C" w:rsidRDefault="00BB4E2C" w:rsidP="00E86D83">
      <w:pPr>
        <w:ind w:firstLine="567"/>
        <w:jc w:val="both"/>
        <w:rPr>
          <w:rFonts w:ascii="PT Astra Serif" w:hAnsi="PT Astra Serif"/>
          <w:sz w:val="16"/>
          <w:szCs w:val="16"/>
        </w:rPr>
      </w:pPr>
    </w:p>
    <w:p w:rsidR="00E86D83" w:rsidRPr="00BB4E2C" w:rsidRDefault="00E86D83" w:rsidP="00BB4E2C">
      <w:pPr>
        <w:spacing w:after="0" w:line="240" w:lineRule="auto"/>
        <w:ind w:left="-567" w:firstLine="567"/>
        <w:jc w:val="both"/>
        <w:rPr>
          <w:rFonts w:ascii="PT Astra Serif" w:hAnsi="PT Astra Serif"/>
          <w:sz w:val="16"/>
          <w:szCs w:val="16"/>
        </w:rPr>
      </w:pPr>
      <w:r w:rsidRPr="00BB4E2C">
        <w:rPr>
          <w:rFonts w:ascii="PT Astra Serif" w:hAnsi="PT Astra Serif"/>
          <w:sz w:val="16"/>
          <w:szCs w:val="16"/>
        </w:rPr>
        <w:t xml:space="preserve">В соответствии с Федеральным законом от 06.10.2003 года № 131-ФЗ </w:t>
      </w:r>
      <w:r w:rsidRPr="00BB4E2C">
        <w:rPr>
          <w:rFonts w:ascii="PT Astra Serif" w:hAnsi="PT Astra Serif"/>
          <w:sz w:val="16"/>
          <w:szCs w:val="16"/>
          <w:shd w:val="clear" w:color="auto" w:fill="FFFFFF"/>
        </w:rPr>
        <w:t>"Об общих принципах организации местного самоуправления             в Российской Федерации"</w:t>
      </w:r>
      <w:r w:rsidRPr="00BB4E2C">
        <w:rPr>
          <w:rFonts w:ascii="PT Astra Serif" w:hAnsi="PT Astra Serif"/>
          <w:sz w:val="16"/>
          <w:szCs w:val="16"/>
        </w:rPr>
        <w:t>, в целях профилактики мер, направленных на предупреждение гибели детей на водных объектах, -</w:t>
      </w:r>
    </w:p>
    <w:p w:rsidR="00E86D83" w:rsidRPr="00BB4E2C" w:rsidRDefault="00E86D83" w:rsidP="00602F43">
      <w:pPr>
        <w:numPr>
          <w:ilvl w:val="0"/>
          <w:numId w:val="34"/>
        </w:numPr>
        <w:tabs>
          <w:tab w:val="clear" w:pos="720"/>
          <w:tab w:val="num" w:pos="426"/>
        </w:tabs>
        <w:spacing w:after="0" w:line="240" w:lineRule="auto"/>
        <w:ind w:left="-567" w:firstLine="567"/>
        <w:jc w:val="both"/>
        <w:rPr>
          <w:rFonts w:ascii="PT Astra Serif" w:hAnsi="PT Astra Serif"/>
          <w:sz w:val="16"/>
          <w:szCs w:val="16"/>
        </w:rPr>
      </w:pPr>
      <w:r w:rsidRPr="00BB4E2C">
        <w:rPr>
          <w:rFonts w:ascii="PT Astra Serif" w:hAnsi="PT Astra Serif"/>
          <w:sz w:val="16"/>
          <w:szCs w:val="16"/>
        </w:rPr>
        <w:t>Создать межведомственную рабочую группу по профилактике мер, направленных на предупреждение гибели детей на водных объектах, согласно Приложению № 1;</w:t>
      </w:r>
    </w:p>
    <w:p w:rsidR="00E86D83" w:rsidRPr="00BB4E2C" w:rsidRDefault="00E86D83" w:rsidP="00602F43">
      <w:pPr>
        <w:numPr>
          <w:ilvl w:val="0"/>
          <w:numId w:val="34"/>
        </w:numPr>
        <w:tabs>
          <w:tab w:val="clear" w:pos="720"/>
          <w:tab w:val="num" w:pos="426"/>
        </w:tabs>
        <w:spacing w:after="0" w:line="240" w:lineRule="auto"/>
        <w:ind w:left="-567" w:firstLine="567"/>
        <w:jc w:val="both"/>
        <w:rPr>
          <w:rFonts w:ascii="PT Astra Serif" w:hAnsi="PT Astra Serif"/>
          <w:sz w:val="16"/>
          <w:szCs w:val="16"/>
        </w:rPr>
      </w:pPr>
      <w:r w:rsidRPr="00BB4E2C">
        <w:rPr>
          <w:rFonts w:ascii="PT Astra Serif" w:hAnsi="PT Astra Serif"/>
          <w:sz w:val="16"/>
          <w:szCs w:val="16"/>
        </w:rPr>
        <w:t>Организовать и провести межведомственные рейды на территории Целинного района в соответствии с утвержденным графиком, согласно Приложению № 2;</w:t>
      </w:r>
    </w:p>
    <w:p w:rsidR="00E86D83" w:rsidRPr="00BB4E2C" w:rsidRDefault="00E86D83" w:rsidP="00602F43">
      <w:pPr>
        <w:numPr>
          <w:ilvl w:val="0"/>
          <w:numId w:val="34"/>
        </w:numPr>
        <w:tabs>
          <w:tab w:val="clear" w:pos="720"/>
          <w:tab w:val="num" w:pos="426"/>
        </w:tabs>
        <w:spacing w:after="0" w:line="240" w:lineRule="auto"/>
        <w:ind w:left="-567" w:firstLine="567"/>
        <w:jc w:val="both"/>
        <w:rPr>
          <w:rFonts w:ascii="PT Astra Serif" w:hAnsi="PT Astra Serif"/>
          <w:sz w:val="16"/>
          <w:szCs w:val="16"/>
        </w:rPr>
      </w:pPr>
      <w:r w:rsidRPr="00BB4E2C">
        <w:rPr>
          <w:rFonts w:ascii="PT Astra Serif" w:hAnsi="PT Astra Serif"/>
          <w:sz w:val="16"/>
          <w:szCs w:val="16"/>
        </w:rPr>
        <w:t>Управляющему делами Администрации Целинного района, для проведения рейдовых мероприятий обеспечить транспортом межведомственную рабочую группу по утвержденному графику;</w:t>
      </w:r>
    </w:p>
    <w:p w:rsidR="00E86D83" w:rsidRPr="00BB4E2C" w:rsidRDefault="00E86D83" w:rsidP="00602F43">
      <w:pPr>
        <w:pStyle w:val="ConsPlusTitle"/>
        <w:widowControl/>
        <w:numPr>
          <w:ilvl w:val="0"/>
          <w:numId w:val="34"/>
        </w:numPr>
        <w:tabs>
          <w:tab w:val="clear" w:pos="720"/>
          <w:tab w:val="num" w:pos="426"/>
        </w:tabs>
        <w:ind w:left="-567" w:firstLine="567"/>
        <w:jc w:val="both"/>
        <w:rPr>
          <w:rFonts w:ascii="PT Astra Serif" w:hAnsi="PT Astra Serif"/>
          <w:b w:val="0"/>
          <w:sz w:val="16"/>
          <w:szCs w:val="16"/>
        </w:rPr>
      </w:pPr>
      <w:proofErr w:type="gramStart"/>
      <w:r w:rsidRPr="00BB4E2C">
        <w:rPr>
          <w:rFonts w:ascii="PT Astra Serif" w:hAnsi="PT Astra Serif"/>
          <w:b w:val="0"/>
          <w:sz w:val="16"/>
          <w:szCs w:val="16"/>
        </w:rPr>
        <w:t>Разместить</w:t>
      </w:r>
      <w:proofErr w:type="gramEnd"/>
      <w:r w:rsidRPr="00BB4E2C">
        <w:rPr>
          <w:rFonts w:ascii="PT Astra Serif" w:hAnsi="PT Astra Serif"/>
          <w:b w:val="0"/>
          <w:sz w:val="16"/>
          <w:szCs w:val="16"/>
        </w:rPr>
        <w:t xml:space="preserve"> настоящее распоряжение на официальном сайте Администрации Целинного  района и опубликовать в информационном бюллетене «Муниципальный вестник».</w:t>
      </w:r>
    </w:p>
    <w:p w:rsidR="00E86D83" w:rsidRPr="00BB4E2C" w:rsidRDefault="00E86D83" w:rsidP="00602F43">
      <w:pPr>
        <w:pStyle w:val="ConsPlusTitle"/>
        <w:widowControl/>
        <w:numPr>
          <w:ilvl w:val="0"/>
          <w:numId w:val="34"/>
        </w:numPr>
        <w:tabs>
          <w:tab w:val="clear" w:pos="720"/>
          <w:tab w:val="num" w:pos="426"/>
        </w:tabs>
        <w:ind w:left="-567" w:firstLine="567"/>
        <w:jc w:val="both"/>
        <w:rPr>
          <w:rFonts w:ascii="PT Astra Serif" w:hAnsi="PT Astra Serif"/>
          <w:b w:val="0"/>
          <w:sz w:val="16"/>
          <w:szCs w:val="16"/>
        </w:rPr>
      </w:pPr>
      <w:r w:rsidRPr="00BB4E2C">
        <w:rPr>
          <w:rFonts w:ascii="PT Astra Serif" w:hAnsi="PT Astra Serif"/>
          <w:b w:val="0"/>
          <w:sz w:val="16"/>
          <w:szCs w:val="16"/>
        </w:rPr>
        <w:t>Настоящее распоряжение вступает в силу с момента его подписания.</w:t>
      </w:r>
    </w:p>
    <w:p w:rsidR="00E86D83" w:rsidRPr="00BB4E2C" w:rsidRDefault="00E86D83" w:rsidP="00602F43">
      <w:pPr>
        <w:pStyle w:val="ConsPlusTitle"/>
        <w:widowControl/>
        <w:numPr>
          <w:ilvl w:val="0"/>
          <w:numId w:val="34"/>
        </w:numPr>
        <w:tabs>
          <w:tab w:val="clear" w:pos="720"/>
          <w:tab w:val="num" w:pos="426"/>
        </w:tabs>
        <w:ind w:left="-567" w:firstLine="567"/>
        <w:jc w:val="both"/>
        <w:rPr>
          <w:rFonts w:ascii="PT Astra Serif" w:hAnsi="PT Astra Serif"/>
          <w:b w:val="0"/>
          <w:sz w:val="16"/>
          <w:szCs w:val="16"/>
        </w:rPr>
      </w:pPr>
      <w:proofErr w:type="gramStart"/>
      <w:r w:rsidRPr="00BB4E2C">
        <w:rPr>
          <w:rFonts w:ascii="PT Astra Serif" w:hAnsi="PT Astra Serif"/>
          <w:b w:val="0"/>
          <w:sz w:val="16"/>
          <w:szCs w:val="16"/>
        </w:rPr>
        <w:t>Контроль за</w:t>
      </w:r>
      <w:proofErr w:type="gramEnd"/>
      <w:r w:rsidRPr="00BB4E2C">
        <w:rPr>
          <w:rFonts w:ascii="PT Astra Serif" w:hAnsi="PT Astra Serif"/>
          <w:b w:val="0"/>
          <w:sz w:val="16"/>
          <w:szCs w:val="16"/>
        </w:rPr>
        <w:t xml:space="preserve"> исполнением настоящего распоряжения возложить на заместителя Главы Целинного района, курирующего вопросы социальной политики.</w:t>
      </w:r>
    </w:p>
    <w:p w:rsidR="00E86D83" w:rsidRPr="00BB4E2C" w:rsidRDefault="00E86D83" w:rsidP="00BB4E2C">
      <w:pPr>
        <w:pStyle w:val="ConsPlusTitle"/>
        <w:widowControl/>
        <w:ind w:left="-567" w:firstLine="567"/>
        <w:rPr>
          <w:rFonts w:ascii="PT Astra Serif" w:hAnsi="PT Astra Serif"/>
          <w:b w:val="0"/>
          <w:sz w:val="16"/>
          <w:szCs w:val="16"/>
        </w:rPr>
      </w:pPr>
    </w:p>
    <w:p w:rsidR="00E86D83" w:rsidRPr="00BB4E2C" w:rsidRDefault="00E86D83" w:rsidP="00BB4E2C">
      <w:pPr>
        <w:pStyle w:val="ConsPlusTitle"/>
        <w:widowControl/>
        <w:ind w:left="-567" w:firstLine="567"/>
        <w:rPr>
          <w:rFonts w:ascii="PT Astra Serif" w:hAnsi="PT Astra Serif"/>
          <w:b w:val="0"/>
          <w:sz w:val="16"/>
          <w:szCs w:val="16"/>
        </w:rPr>
      </w:pPr>
      <w:proofErr w:type="spellStart"/>
      <w:r w:rsidRPr="00BB4E2C">
        <w:rPr>
          <w:rFonts w:ascii="PT Astra Serif" w:hAnsi="PT Astra Serif"/>
          <w:b w:val="0"/>
          <w:sz w:val="16"/>
          <w:szCs w:val="16"/>
        </w:rPr>
        <w:t>Врио</w:t>
      </w:r>
      <w:proofErr w:type="spellEnd"/>
      <w:r w:rsidRPr="00BB4E2C">
        <w:rPr>
          <w:rFonts w:ascii="PT Astra Serif" w:hAnsi="PT Astra Serif"/>
          <w:b w:val="0"/>
          <w:sz w:val="16"/>
          <w:szCs w:val="16"/>
        </w:rPr>
        <w:t xml:space="preserve"> </w:t>
      </w:r>
      <w:r w:rsidR="00BB4E2C">
        <w:rPr>
          <w:rFonts w:ascii="PT Astra Serif" w:hAnsi="PT Astra Serif"/>
          <w:b w:val="0"/>
          <w:sz w:val="16"/>
          <w:szCs w:val="16"/>
        </w:rPr>
        <w:t>Г</w:t>
      </w:r>
      <w:r w:rsidRPr="00BB4E2C">
        <w:rPr>
          <w:rFonts w:ascii="PT Astra Serif" w:hAnsi="PT Astra Serif"/>
          <w:b w:val="0"/>
          <w:sz w:val="16"/>
          <w:szCs w:val="16"/>
        </w:rPr>
        <w:t>лавы Целинного района                                            П.И. Скоробогатов</w:t>
      </w:r>
    </w:p>
    <w:p w:rsidR="00E86D83" w:rsidRPr="00BB4E2C" w:rsidRDefault="00E86D83" w:rsidP="00BB4E2C">
      <w:pPr>
        <w:spacing w:after="0" w:line="240" w:lineRule="auto"/>
        <w:ind w:left="-567" w:firstLine="567"/>
        <w:rPr>
          <w:rFonts w:ascii="PT Astra Serif" w:hAnsi="PT Astra Serif"/>
          <w:sz w:val="16"/>
          <w:szCs w:val="16"/>
        </w:rPr>
      </w:pPr>
    </w:p>
    <w:p w:rsidR="00E86D83" w:rsidRPr="00BB4E2C" w:rsidRDefault="00E86D83" w:rsidP="00BB4E2C">
      <w:pPr>
        <w:tabs>
          <w:tab w:val="left" w:pos="5670"/>
        </w:tabs>
        <w:spacing w:after="0" w:line="240" w:lineRule="auto"/>
        <w:ind w:left="5670"/>
        <w:rPr>
          <w:rFonts w:ascii="PT Astra Serif" w:hAnsi="PT Astra Serif"/>
          <w:sz w:val="16"/>
          <w:szCs w:val="16"/>
        </w:rPr>
      </w:pPr>
      <w:r w:rsidRPr="00BB4E2C">
        <w:rPr>
          <w:rFonts w:ascii="PT Astra Serif" w:hAnsi="PT Astra Serif"/>
          <w:sz w:val="16"/>
          <w:szCs w:val="16"/>
        </w:rPr>
        <w:t>Приложение №1</w:t>
      </w:r>
    </w:p>
    <w:p w:rsidR="00E86D83" w:rsidRPr="00BB4E2C" w:rsidRDefault="00E86D83" w:rsidP="00BB4E2C">
      <w:pPr>
        <w:tabs>
          <w:tab w:val="left" w:pos="5670"/>
        </w:tabs>
        <w:spacing w:after="0" w:line="240" w:lineRule="auto"/>
        <w:ind w:left="5670"/>
        <w:rPr>
          <w:rFonts w:ascii="PT Astra Serif" w:hAnsi="PT Astra Serif"/>
          <w:sz w:val="16"/>
          <w:szCs w:val="16"/>
        </w:rPr>
      </w:pPr>
      <w:r w:rsidRPr="00BB4E2C">
        <w:rPr>
          <w:rFonts w:ascii="PT Astra Serif" w:hAnsi="PT Astra Serif"/>
          <w:sz w:val="16"/>
          <w:szCs w:val="16"/>
        </w:rPr>
        <w:t xml:space="preserve"> к распоряжению Администрации Целинного района от «01» июня</w:t>
      </w:r>
    </w:p>
    <w:p w:rsidR="00E86D83" w:rsidRPr="00BB4E2C" w:rsidRDefault="00E86D83" w:rsidP="00BB4E2C">
      <w:pPr>
        <w:tabs>
          <w:tab w:val="left" w:pos="5670"/>
        </w:tabs>
        <w:spacing w:after="0" w:line="240" w:lineRule="auto"/>
        <w:ind w:left="5670"/>
        <w:rPr>
          <w:rFonts w:ascii="PT Astra Serif" w:hAnsi="PT Astra Serif"/>
          <w:sz w:val="16"/>
          <w:szCs w:val="16"/>
        </w:rPr>
      </w:pPr>
      <w:r w:rsidRPr="00BB4E2C">
        <w:rPr>
          <w:rFonts w:ascii="PT Astra Serif" w:hAnsi="PT Astra Serif"/>
          <w:sz w:val="16"/>
          <w:szCs w:val="16"/>
        </w:rPr>
        <w:t xml:space="preserve"> </w:t>
      </w:r>
      <w:smartTag w:uri="urn:schemas-microsoft-com:office:smarttags" w:element="metricconverter">
        <w:smartTagPr>
          <w:attr w:name="ProductID" w:val="2021 г"/>
        </w:smartTagPr>
        <w:r w:rsidRPr="00BB4E2C">
          <w:rPr>
            <w:rFonts w:ascii="PT Astra Serif" w:hAnsi="PT Astra Serif"/>
            <w:sz w:val="16"/>
            <w:szCs w:val="16"/>
          </w:rPr>
          <w:t>2021 г</w:t>
        </w:r>
      </w:smartTag>
      <w:r w:rsidRPr="00BB4E2C">
        <w:rPr>
          <w:rFonts w:ascii="PT Astra Serif" w:hAnsi="PT Astra Serif"/>
          <w:sz w:val="16"/>
          <w:szCs w:val="16"/>
        </w:rPr>
        <w:t>. № 384-р «О принятии профилактических мер с целью предотвращения гибели детей на водных объектах».</w:t>
      </w:r>
    </w:p>
    <w:p w:rsidR="00E86D83" w:rsidRPr="00BB4E2C" w:rsidRDefault="00E86D83" w:rsidP="00E86D83">
      <w:pPr>
        <w:pStyle w:val="ConsPlusTitle"/>
        <w:widowControl/>
        <w:ind w:firstLine="708"/>
        <w:jc w:val="center"/>
        <w:rPr>
          <w:rFonts w:ascii="PT Astra Serif" w:hAnsi="PT Astra Serif"/>
          <w:b w:val="0"/>
          <w:sz w:val="16"/>
          <w:szCs w:val="16"/>
        </w:rPr>
      </w:pPr>
      <w:bookmarkStart w:id="1" w:name="bookmark2"/>
    </w:p>
    <w:p w:rsidR="00E86D83" w:rsidRPr="00BB4E2C" w:rsidRDefault="00E86D83" w:rsidP="00E86D83">
      <w:pPr>
        <w:pStyle w:val="ConsPlusTitle"/>
        <w:widowControl/>
        <w:ind w:firstLine="708"/>
        <w:jc w:val="center"/>
        <w:rPr>
          <w:rFonts w:ascii="PT Astra Serif" w:hAnsi="PT Astra Serif"/>
          <w:b w:val="0"/>
          <w:sz w:val="16"/>
          <w:szCs w:val="16"/>
        </w:rPr>
      </w:pPr>
      <w:r w:rsidRPr="00BB4E2C">
        <w:rPr>
          <w:rFonts w:ascii="PT Astra Serif" w:eastAsia="MS Mincho" w:hAnsi="PT Astra Serif"/>
          <w:b w:val="0"/>
          <w:sz w:val="16"/>
          <w:szCs w:val="16"/>
        </w:rPr>
        <w:t xml:space="preserve">Состав межведомственной рабочей группы по профилактике </w:t>
      </w:r>
      <w:bookmarkEnd w:id="1"/>
      <w:r w:rsidRPr="00BB4E2C">
        <w:rPr>
          <w:rFonts w:ascii="PT Astra Serif" w:eastAsia="MS Mincho" w:hAnsi="PT Astra Serif"/>
          <w:b w:val="0"/>
          <w:sz w:val="16"/>
          <w:szCs w:val="16"/>
        </w:rPr>
        <w:t xml:space="preserve">мер, </w:t>
      </w:r>
    </w:p>
    <w:p w:rsidR="00E86D83" w:rsidRPr="00BB4E2C" w:rsidRDefault="00E86D83" w:rsidP="00E86D83">
      <w:pPr>
        <w:pStyle w:val="ConsPlusTitle"/>
        <w:widowControl/>
        <w:ind w:firstLine="708"/>
        <w:jc w:val="center"/>
        <w:rPr>
          <w:rFonts w:ascii="PT Astra Serif" w:hAnsi="PT Astra Serif"/>
          <w:b w:val="0"/>
          <w:sz w:val="16"/>
          <w:szCs w:val="16"/>
        </w:rPr>
      </w:pPr>
      <w:r w:rsidRPr="00BB4E2C">
        <w:rPr>
          <w:rFonts w:ascii="PT Astra Serif" w:eastAsia="MS Mincho" w:hAnsi="PT Astra Serif"/>
          <w:b w:val="0"/>
          <w:sz w:val="16"/>
          <w:szCs w:val="16"/>
        </w:rPr>
        <w:t xml:space="preserve">направленных на предотвращение </w:t>
      </w:r>
      <w:r w:rsidRPr="00BB4E2C">
        <w:rPr>
          <w:rFonts w:ascii="PT Astra Serif" w:hAnsi="PT Astra Serif"/>
          <w:b w:val="0"/>
          <w:sz w:val="16"/>
          <w:szCs w:val="16"/>
        </w:rPr>
        <w:t>гибели детей на водных объектах</w:t>
      </w:r>
    </w:p>
    <w:p w:rsidR="00E86D83" w:rsidRPr="00BB4E2C" w:rsidRDefault="00E86D83" w:rsidP="00E86D83">
      <w:pPr>
        <w:jc w:val="both"/>
        <w:rPr>
          <w:rFonts w:ascii="PT Astra Serif" w:hAnsi="PT Astra Serif"/>
          <w:sz w:val="16"/>
          <w:szCs w:val="16"/>
        </w:rPr>
      </w:pPr>
      <w:r w:rsidRPr="00BB4E2C">
        <w:rPr>
          <w:rFonts w:ascii="PT Astra Serif" w:hAnsi="PT Astra Serif"/>
          <w:sz w:val="16"/>
          <w:szCs w:val="16"/>
        </w:rPr>
        <w:t xml:space="preserve">                                          </w:t>
      </w:r>
    </w:p>
    <w:p w:rsidR="00E86D83" w:rsidRPr="00BB4E2C" w:rsidRDefault="00E86D83" w:rsidP="00BB4E2C">
      <w:pPr>
        <w:numPr>
          <w:ilvl w:val="0"/>
          <w:numId w:val="35"/>
        </w:numPr>
        <w:tabs>
          <w:tab w:val="clear" w:pos="780"/>
          <w:tab w:val="num" w:pos="142"/>
        </w:tabs>
        <w:spacing w:after="0" w:line="240" w:lineRule="auto"/>
        <w:ind w:left="-567" w:firstLine="567"/>
        <w:jc w:val="both"/>
        <w:rPr>
          <w:rFonts w:ascii="PT Astra Serif" w:hAnsi="PT Astra Serif"/>
          <w:sz w:val="16"/>
          <w:szCs w:val="16"/>
        </w:rPr>
      </w:pPr>
      <w:r w:rsidRPr="00BB4E2C">
        <w:rPr>
          <w:rFonts w:ascii="PT Astra Serif" w:hAnsi="PT Astra Serif"/>
          <w:sz w:val="16"/>
          <w:szCs w:val="16"/>
        </w:rPr>
        <w:t>Гарипова Елена Вячеславовна - заместитель Главы Целинного района, курирующий вопросы социальной политики, председатель рабочей группы;</w:t>
      </w:r>
    </w:p>
    <w:p w:rsidR="00E86D83" w:rsidRPr="00BB4E2C" w:rsidRDefault="00E86D83" w:rsidP="00BB4E2C">
      <w:pPr>
        <w:numPr>
          <w:ilvl w:val="0"/>
          <w:numId w:val="35"/>
        </w:numPr>
        <w:tabs>
          <w:tab w:val="clear" w:pos="780"/>
          <w:tab w:val="num" w:pos="142"/>
        </w:tabs>
        <w:spacing w:after="0" w:line="240" w:lineRule="auto"/>
        <w:ind w:left="-567" w:firstLine="567"/>
        <w:jc w:val="both"/>
        <w:rPr>
          <w:rFonts w:ascii="PT Astra Serif" w:hAnsi="PT Astra Serif"/>
          <w:sz w:val="16"/>
          <w:szCs w:val="16"/>
        </w:rPr>
      </w:pPr>
      <w:r w:rsidRPr="00BB4E2C">
        <w:rPr>
          <w:rFonts w:ascii="PT Astra Serif" w:hAnsi="PT Astra Serif"/>
          <w:sz w:val="16"/>
          <w:szCs w:val="16"/>
        </w:rPr>
        <w:t>Сухоплюев Василий Николаевич – начальник отдела УУП и по делам несовершеннолетних ОП «Целинное»; (по согласованию)</w:t>
      </w:r>
    </w:p>
    <w:p w:rsidR="00E86D83" w:rsidRPr="00BB4E2C" w:rsidRDefault="00E86D83" w:rsidP="00BB4E2C">
      <w:pPr>
        <w:numPr>
          <w:ilvl w:val="0"/>
          <w:numId w:val="36"/>
        </w:numPr>
        <w:tabs>
          <w:tab w:val="clear" w:pos="780"/>
          <w:tab w:val="num" w:pos="142"/>
        </w:tabs>
        <w:spacing w:after="0" w:line="240" w:lineRule="auto"/>
        <w:ind w:left="-567" w:firstLine="567"/>
        <w:jc w:val="both"/>
        <w:rPr>
          <w:rFonts w:ascii="PT Astra Serif" w:hAnsi="PT Astra Serif"/>
          <w:sz w:val="16"/>
          <w:szCs w:val="16"/>
        </w:rPr>
      </w:pPr>
      <w:r w:rsidRPr="00BB4E2C">
        <w:rPr>
          <w:rFonts w:ascii="PT Astra Serif" w:hAnsi="PT Astra Serif"/>
          <w:sz w:val="16"/>
          <w:szCs w:val="16"/>
        </w:rPr>
        <w:t xml:space="preserve">Хамитов Вячеслав </w:t>
      </w:r>
      <w:proofErr w:type="spellStart"/>
      <w:r w:rsidRPr="00BB4E2C">
        <w:rPr>
          <w:rFonts w:ascii="PT Astra Serif" w:hAnsi="PT Astra Serif"/>
          <w:sz w:val="16"/>
          <w:szCs w:val="16"/>
        </w:rPr>
        <w:t>Габдрафикович</w:t>
      </w:r>
      <w:proofErr w:type="spellEnd"/>
      <w:r w:rsidRPr="00BB4E2C">
        <w:rPr>
          <w:rFonts w:ascii="PT Astra Serif" w:hAnsi="PT Astra Serif"/>
          <w:sz w:val="16"/>
          <w:szCs w:val="16"/>
        </w:rPr>
        <w:t xml:space="preserve"> – ведущий специалист ГО и ЧС Администрации Целинного района;</w:t>
      </w:r>
    </w:p>
    <w:p w:rsidR="00E86D83" w:rsidRPr="00BB4E2C" w:rsidRDefault="00E86D83" w:rsidP="00BB4E2C">
      <w:pPr>
        <w:numPr>
          <w:ilvl w:val="0"/>
          <w:numId w:val="36"/>
        </w:numPr>
        <w:tabs>
          <w:tab w:val="clear" w:pos="780"/>
          <w:tab w:val="num" w:pos="142"/>
        </w:tabs>
        <w:spacing w:after="0" w:line="240" w:lineRule="auto"/>
        <w:ind w:left="-567" w:firstLine="567"/>
        <w:jc w:val="both"/>
        <w:rPr>
          <w:rFonts w:ascii="PT Astra Serif" w:hAnsi="PT Astra Serif"/>
          <w:sz w:val="16"/>
          <w:szCs w:val="16"/>
        </w:rPr>
      </w:pPr>
      <w:proofErr w:type="spellStart"/>
      <w:r w:rsidRPr="00BB4E2C">
        <w:rPr>
          <w:rFonts w:ascii="PT Astra Serif" w:hAnsi="PT Astra Serif"/>
          <w:sz w:val="16"/>
          <w:szCs w:val="16"/>
        </w:rPr>
        <w:t>Яковкина</w:t>
      </w:r>
      <w:proofErr w:type="spellEnd"/>
      <w:r w:rsidRPr="00BB4E2C">
        <w:rPr>
          <w:rFonts w:ascii="PT Astra Serif" w:hAnsi="PT Astra Serif"/>
          <w:sz w:val="16"/>
          <w:szCs w:val="16"/>
        </w:rPr>
        <w:t xml:space="preserve"> Ольга Владимировна - директор ГБУ «Комплексный центр социального обслуживания населения по Целинному району» (по согласованию);</w:t>
      </w:r>
    </w:p>
    <w:p w:rsidR="00E86D83" w:rsidRPr="00BB4E2C" w:rsidRDefault="00E86D83" w:rsidP="00BB4E2C">
      <w:pPr>
        <w:numPr>
          <w:ilvl w:val="0"/>
          <w:numId w:val="36"/>
        </w:numPr>
        <w:tabs>
          <w:tab w:val="clear" w:pos="780"/>
          <w:tab w:val="num" w:pos="142"/>
        </w:tabs>
        <w:spacing w:after="0" w:line="240" w:lineRule="auto"/>
        <w:ind w:left="-567" w:firstLine="567"/>
        <w:jc w:val="both"/>
        <w:rPr>
          <w:rFonts w:ascii="PT Astra Serif" w:hAnsi="PT Astra Serif"/>
          <w:sz w:val="16"/>
          <w:szCs w:val="16"/>
        </w:rPr>
      </w:pPr>
      <w:r w:rsidRPr="00BB4E2C">
        <w:rPr>
          <w:rFonts w:ascii="PT Astra Serif" w:hAnsi="PT Astra Serif"/>
          <w:sz w:val="16"/>
          <w:szCs w:val="16"/>
        </w:rPr>
        <w:t xml:space="preserve">Козлова Людмила Владимировна – начальник Отдела образования Администрации Целинного района; </w:t>
      </w:r>
    </w:p>
    <w:p w:rsidR="00E86D83" w:rsidRPr="00BB4E2C" w:rsidRDefault="00E86D83" w:rsidP="00BB4E2C">
      <w:pPr>
        <w:numPr>
          <w:ilvl w:val="0"/>
          <w:numId w:val="36"/>
        </w:numPr>
        <w:tabs>
          <w:tab w:val="clear" w:pos="780"/>
          <w:tab w:val="num" w:pos="142"/>
        </w:tabs>
        <w:spacing w:after="0" w:line="240" w:lineRule="auto"/>
        <w:ind w:left="-567" w:firstLine="567"/>
        <w:jc w:val="both"/>
        <w:rPr>
          <w:rFonts w:ascii="PT Astra Serif" w:hAnsi="PT Astra Serif"/>
          <w:sz w:val="16"/>
          <w:szCs w:val="16"/>
        </w:rPr>
      </w:pPr>
      <w:proofErr w:type="spellStart"/>
      <w:r w:rsidRPr="00BB4E2C">
        <w:rPr>
          <w:rFonts w:ascii="PT Astra Serif" w:hAnsi="PT Astra Serif"/>
          <w:sz w:val="16"/>
          <w:szCs w:val="16"/>
        </w:rPr>
        <w:t>Ибраева</w:t>
      </w:r>
      <w:proofErr w:type="spellEnd"/>
      <w:r w:rsidRPr="00BB4E2C">
        <w:rPr>
          <w:rFonts w:ascii="PT Astra Serif" w:hAnsi="PT Astra Serif"/>
          <w:sz w:val="16"/>
          <w:szCs w:val="16"/>
        </w:rPr>
        <w:t xml:space="preserve"> Диана </w:t>
      </w:r>
      <w:proofErr w:type="spellStart"/>
      <w:r w:rsidRPr="00BB4E2C">
        <w:rPr>
          <w:rFonts w:ascii="PT Astra Serif" w:hAnsi="PT Astra Serif"/>
          <w:sz w:val="16"/>
          <w:szCs w:val="16"/>
        </w:rPr>
        <w:t>Кайратовна</w:t>
      </w:r>
      <w:proofErr w:type="spellEnd"/>
      <w:r w:rsidRPr="00BB4E2C">
        <w:rPr>
          <w:rFonts w:ascii="PT Astra Serif" w:hAnsi="PT Astra Serif"/>
          <w:sz w:val="16"/>
          <w:szCs w:val="16"/>
        </w:rPr>
        <w:t xml:space="preserve"> – главный специалист сектора опеки и попечительства Отдела образования Администрации Целинного района;</w:t>
      </w:r>
    </w:p>
    <w:p w:rsidR="00E86D83" w:rsidRPr="00BB4E2C" w:rsidRDefault="00E86D83" w:rsidP="00BB4E2C">
      <w:pPr>
        <w:numPr>
          <w:ilvl w:val="0"/>
          <w:numId w:val="36"/>
        </w:numPr>
        <w:tabs>
          <w:tab w:val="clear" w:pos="780"/>
          <w:tab w:val="num" w:pos="142"/>
        </w:tabs>
        <w:spacing w:after="0" w:line="240" w:lineRule="auto"/>
        <w:ind w:left="-567" w:firstLine="567"/>
        <w:jc w:val="both"/>
        <w:rPr>
          <w:rFonts w:ascii="PT Astra Serif" w:hAnsi="PT Astra Serif"/>
          <w:sz w:val="16"/>
          <w:szCs w:val="16"/>
        </w:rPr>
      </w:pPr>
      <w:r w:rsidRPr="00BB4E2C">
        <w:rPr>
          <w:rFonts w:ascii="PT Astra Serif" w:hAnsi="PT Astra Serif"/>
          <w:sz w:val="16"/>
          <w:szCs w:val="16"/>
        </w:rPr>
        <w:t xml:space="preserve">Овчинников Константин Михайлович – заместитель директора – начальник ОСЗН Целинного района ГКУ «Центр занятости населения </w:t>
      </w:r>
      <w:proofErr w:type="spellStart"/>
      <w:r w:rsidRPr="00BB4E2C">
        <w:rPr>
          <w:rFonts w:ascii="PT Astra Serif" w:hAnsi="PT Astra Serif"/>
          <w:sz w:val="16"/>
          <w:szCs w:val="16"/>
        </w:rPr>
        <w:t>Куртамышского</w:t>
      </w:r>
      <w:proofErr w:type="spellEnd"/>
      <w:r w:rsidRPr="00BB4E2C">
        <w:rPr>
          <w:rFonts w:ascii="PT Astra Serif" w:hAnsi="PT Astra Serif"/>
          <w:sz w:val="16"/>
          <w:szCs w:val="16"/>
        </w:rPr>
        <w:t xml:space="preserve"> и Целинного районов Курганской области» (по согласованию).</w:t>
      </w:r>
    </w:p>
    <w:p w:rsidR="00602F43" w:rsidRDefault="00602F43" w:rsidP="00BB4E2C">
      <w:pPr>
        <w:spacing w:after="0" w:line="240" w:lineRule="auto"/>
        <w:ind w:left="-567" w:firstLine="567"/>
        <w:rPr>
          <w:rFonts w:ascii="PT Astra Serif" w:hAnsi="PT Astra Serif"/>
          <w:sz w:val="16"/>
          <w:szCs w:val="16"/>
        </w:rPr>
      </w:pPr>
    </w:p>
    <w:p w:rsidR="00E86D83" w:rsidRPr="00BB4E2C" w:rsidRDefault="00E86D83" w:rsidP="00BB4E2C">
      <w:pPr>
        <w:spacing w:after="0" w:line="240" w:lineRule="auto"/>
        <w:ind w:left="-567" w:firstLine="567"/>
        <w:rPr>
          <w:rFonts w:ascii="PT Astra Serif" w:hAnsi="PT Astra Serif"/>
          <w:sz w:val="16"/>
          <w:szCs w:val="16"/>
        </w:rPr>
      </w:pPr>
      <w:r w:rsidRPr="00BB4E2C">
        <w:rPr>
          <w:rFonts w:ascii="PT Astra Serif" w:hAnsi="PT Astra Serif"/>
          <w:sz w:val="16"/>
          <w:szCs w:val="16"/>
        </w:rPr>
        <w:t xml:space="preserve">Управляющий делами </w:t>
      </w:r>
    </w:p>
    <w:p w:rsidR="00E86D83" w:rsidRPr="00BB4E2C" w:rsidRDefault="00E86D83" w:rsidP="00BB4E2C">
      <w:pPr>
        <w:spacing w:after="0" w:line="240" w:lineRule="auto"/>
        <w:ind w:left="-567" w:firstLine="567"/>
        <w:rPr>
          <w:rFonts w:ascii="PT Astra Serif" w:hAnsi="PT Astra Serif"/>
          <w:sz w:val="16"/>
          <w:szCs w:val="16"/>
        </w:rPr>
      </w:pPr>
      <w:r w:rsidRPr="00BB4E2C">
        <w:rPr>
          <w:rFonts w:ascii="PT Astra Serif" w:hAnsi="PT Astra Serif"/>
          <w:sz w:val="16"/>
          <w:szCs w:val="16"/>
        </w:rPr>
        <w:t xml:space="preserve">Администрации Целинного района                                                                             Л.В. Акулова </w:t>
      </w:r>
    </w:p>
    <w:p w:rsidR="00E86D83" w:rsidRPr="00BB4E2C" w:rsidRDefault="00E86D83" w:rsidP="00BB4E2C">
      <w:pPr>
        <w:spacing w:after="0" w:line="240" w:lineRule="auto"/>
        <w:ind w:left="-567" w:firstLine="567"/>
        <w:jc w:val="right"/>
        <w:rPr>
          <w:rFonts w:ascii="PT Astra Serif" w:hAnsi="PT Astra Serif"/>
          <w:sz w:val="16"/>
          <w:szCs w:val="16"/>
        </w:rPr>
      </w:pPr>
      <w:r w:rsidRPr="00BB4E2C">
        <w:rPr>
          <w:rFonts w:ascii="PT Astra Serif" w:hAnsi="PT Astra Serif"/>
          <w:sz w:val="16"/>
          <w:szCs w:val="16"/>
        </w:rPr>
        <w:tab/>
      </w:r>
      <w:r w:rsidRPr="00BB4E2C">
        <w:rPr>
          <w:rFonts w:ascii="PT Astra Serif" w:hAnsi="PT Astra Serif"/>
          <w:sz w:val="16"/>
          <w:szCs w:val="16"/>
        </w:rPr>
        <w:tab/>
      </w:r>
      <w:r w:rsidRPr="00BB4E2C">
        <w:rPr>
          <w:rFonts w:ascii="PT Astra Serif" w:hAnsi="PT Astra Serif"/>
          <w:sz w:val="16"/>
          <w:szCs w:val="16"/>
        </w:rPr>
        <w:tab/>
      </w:r>
      <w:r w:rsidRPr="00BB4E2C">
        <w:rPr>
          <w:rFonts w:ascii="PT Astra Serif" w:hAnsi="PT Astra Serif"/>
          <w:sz w:val="16"/>
          <w:szCs w:val="16"/>
        </w:rPr>
        <w:tab/>
      </w:r>
      <w:r w:rsidRPr="00BB4E2C">
        <w:rPr>
          <w:rFonts w:ascii="PT Astra Serif" w:hAnsi="PT Astra Serif"/>
          <w:sz w:val="16"/>
          <w:szCs w:val="16"/>
        </w:rPr>
        <w:tab/>
      </w:r>
      <w:r w:rsidRPr="00BB4E2C">
        <w:rPr>
          <w:rFonts w:ascii="PT Astra Serif" w:hAnsi="PT Astra Serif"/>
          <w:sz w:val="16"/>
          <w:szCs w:val="16"/>
        </w:rPr>
        <w:tab/>
      </w:r>
      <w:r w:rsidRPr="00BB4E2C">
        <w:rPr>
          <w:rFonts w:ascii="PT Astra Serif" w:hAnsi="PT Astra Serif"/>
          <w:sz w:val="16"/>
          <w:szCs w:val="16"/>
        </w:rPr>
        <w:tab/>
      </w:r>
      <w:r w:rsidRPr="00BB4E2C">
        <w:rPr>
          <w:rFonts w:ascii="PT Astra Serif" w:hAnsi="PT Astra Serif"/>
          <w:sz w:val="16"/>
          <w:szCs w:val="16"/>
        </w:rPr>
        <w:tab/>
      </w:r>
      <w:r w:rsidRPr="00BB4E2C">
        <w:rPr>
          <w:rFonts w:ascii="PT Astra Serif" w:hAnsi="PT Astra Serif"/>
          <w:sz w:val="16"/>
          <w:szCs w:val="16"/>
        </w:rPr>
        <w:tab/>
      </w:r>
      <w:r w:rsidRPr="00BB4E2C">
        <w:rPr>
          <w:rFonts w:ascii="PT Astra Serif" w:hAnsi="PT Astra Serif"/>
          <w:sz w:val="16"/>
          <w:szCs w:val="16"/>
        </w:rPr>
        <w:tab/>
      </w:r>
      <w:r w:rsidRPr="00BB4E2C">
        <w:rPr>
          <w:rFonts w:ascii="PT Astra Serif" w:hAnsi="PT Astra Serif"/>
          <w:sz w:val="16"/>
          <w:szCs w:val="16"/>
        </w:rPr>
        <w:tab/>
      </w:r>
      <w:r w:rsidRPr="00BB4E2C">
        <w:rPr>
          <w:rFonts w:ascii="PT Astra Serif" w:hAnsi="PT Astra Serif"/>
          <w:sz w:val="16"/>
          <w:szCs w:val="16"/>
        </w:rPr>
        <w:tab/>
      </w:r>
      <w:r w:rsidRPr="00BB4E2C">
        <w:rPr>
          <w:rFonts w:ascii="PT Astra Serif" w:hAnsi="PT Astra Serif"/>
          <w:sz w:val="16"/>
          <w:szCs w:val="16"/>
        </w:rPr>
        <w:tab/>
      </w:r>
    </w:p>
    <w:p w:rsidR="00E86D83" w:rsidRPr="00BB4E2C" w:rsidRDefault="00E86D83" w:rsidP="00BB4E2C">
      <w:pPr>
        <w:tabs>
          <w:tab w:val="left" w:pos="5670"/>
        </w:tabs>
        <w:spacing w:after="0" w:line="240" w:lineRule="auto"/>
        <w:ind w:left="5670"/>
        <w:rPr>
          <w:rFonts w:ascii="PT Astra Serif" w:hAnsi="PT Astra Serif"/>
          <w:sz w:val="16"/>
          <w:szCs w:val="16"/>
        </w:rPr>
      </w:pPr>
      <w:r w:rsidRPr="00BB4E2C">
        <w:rPr>
          <w:rFonts w:ascii="PT Astra Serif" w:hAnsi="PT Astra Serif"/>
          <w:sz w:val="16"/>
          <w:szCs w:val="16"/>
        </w:rPr>
        <w:t>Приложение №2</w:t>
      </w:r>
    </w:p>
    <w:p w:rsidR="00E86D83" w:rsidRPr="00BB4E2C" w:rsidRDefault="00E86D83" w:rsidP="00BB4E2C">
      <w:pPr>
        <w:tabs>
          <w:tab w:val="left" w:pos="5670"/>
        </w:tabs>
        <w:spacing w:after="0" w:line="240" w:lineRule="auto"/>
        <w:ind w:left="5670"/>
        <w:rPr>
          <w:rFonts w:ascii="PT Astra Serif" w:hAnsi="PT Astra Serif"/>
          <w:sz w:val="16"/>
          <w:szCs w:val="16"/>
        </w:rPr>
      </w:pPr>
      <w:r w:rsidRPr="00BB4E2C">
        <w:rPr>
          <w:rFonts w:ascii="PT Astra Serif" w:hAnsi="PT Astra Serif"/>
          <w:sz w:val="16"/>
          <w:szCs w:val="16"/>
        </w:rPr>
        <w:t xml:space="preserve"> к распоряжению Администрации Целинного района от «01» июня</w:t>
      </w:r>
    </w:p>
    <w:p w:rsidR="00E86D83" w:rsidRPr="00BB4E2C" w:rsidRDefault="00E86D83" w:rsidP="00BB4E2C">
      <w:pPr>
        <w:tabs>
          <w:tab w:val="left" w:pos="5670"/>
        </w:tabs>
        <w:spacing w:after="0" w:line="240" w:lineRule="auto"/>
        <w:ind w:left="5670"/>
        <w:rPr>
          <w:rFonts w:ascii="PT Astra Serif" w:hAnsi="PT Astra Serif"/>
          <w:sz w:val="16"/>
          <w:szCs w:val="16"/>
        </w:rPr>
      </w:pPr>
      <w:r w:rsidRPr="00BB4E2C">
        <w:rPr>
          <w:rFonts w:ascii="PT Astra Serif" w:hAnsi="PT Astra Serif"/>
          <w:sz w:val="16"/>
          <w:szCs w:val="16"/>
        </w:rPr>
        <w:t xml:space="preserve"> </w:t>
      </w:r>
      <w:smartTag w:uri="urn:schemas-microsoft-com:office:smarttags" w:element="metricconverter">
        <w:smartTagPr>
          <w:attr w:name="ProductID" w:val="2021 г"/>
        </w:smartTagPr>
        <w:r w:rsidRPr="00BB4E2C">
          <w:rPr>
            <w:rFonts w:ascii="PT Astra Serif" w:hAnsi="PT Astra Serif"/>
            <w:sz w:val="16"/>
            <w:szCs w:val="16"/>
          </w:rPr>
          <w:t>2021 г</w:t>
        </w:r>
      </w:smartTag>
      <w:r w:rsidRPr="00BB4E2C">
        <w:rPr>
          <w:rFonts w:ascii="PT Astra Serif" w:hAnsi="PT Astra Serif"/>
          <w:sz w:val="16"/>
          <w:szCs w:val="16"/>
        </w:rPr>
        <w:t>. № 384-р «О принятии профилактических мер с целью предотвращения гибели детей на водных объектах».</w:t>
      </w:r>
    </w:p>
    <w:p w:rsidR="00E86D83" w:rsidRPr="00BB4E2C" w:rsidRDefault="00E86D83" w:rsidP="00BB4E2C">
      <w:pPr>
        <w:spacing w:after="0" w:line="240" w:lineRule="auto"/>
        <w:jc w:val="center"/>
        <w:rPr>
          <w:rFonts w:ascii="PT Astra Serif" w:hAnsi="PT Astra Serif"/>
          <w:sz w:val="16"/>
          <w:szCs w:val="16"/>
        </w:rPr>
      </w:pPr>
      <w:r w:rsidRPr="00BB4E2C">
        <w:rPr>
          <w:rFonts w:ascii="PT Astra Serif" w:hAnsi="PT Astra Serif"/>
          <w:sz w:val="16"/>
          <w:szCs w:val="16"/>
        </w:rPr>
        <w:t>График</w:t>
      </w:r>
    </w:p>
    <w:p w:rsidR="00E86D83" w:rsidRPr="00BB4E2C" w:rsidRDefault="00E86D83" w:rsidP="00BB4E2C">
      <w:pPr>
        <w:spacing w:after="0" w:line="240" w:lineRule="auto"/>
        <w:jc w:val="center"/>
        <w:rPr>
          <w:rFonts w:ascii="PT Astra Serif" w:hAnsi="PT Astra Serif"/>
          <w:sz w:val="16"/>
          <w:szCs w:val="16"/>
        </w:rPr>
      </w:pPr>
      <w:r w:rsidRPr="00BB4E2C">
        <w:rPr>
          <w:rFonts w:ascii="PT Astra Serif" w:hAnsi="PT Astra Serif"/>
          <w:sz w:val="16"/>
          <w:szCs w:val="16"/>
        </w:rPr>
        <w:t>проведения патрулирования водных объектов Целинного района</w:t>
      </w:r>
    </w:p>
    <w:p w:rsidR="00E86D83" w:rsidRPr="00BB4E2C" w:rsidRDefault="00E86D83" w:rsidP="00BB4E2C">
      <w:pPr>
        <w:spacing w:after="0" w:line="240" w:lineRule="auto"/>
        <w:rPr>
          <w:rFonts w:ascii="PT Astra Serif" w:hAnsi="PT Astra Serif"/>
          <w:sz w:val="16"/>
          <w:szCs w:val="16"/>
        </w:rPr>
      </w:pPr>
    </w:p>
    <w:tbl>
      <w:tblPr>
        <w:tblStyle w:val="af8"/>
        <w:tblW w:w="0" w:type="auto"/>
        <w:tblInd w:w="-459" w:type="dxa"/>
        <w:tblLook w:val="01E0" w:firstRow="1" w:lastRow="1" w:firstColumn="1" w:lastColumn="1" w:noHBand="0" w:noVBand="0"/>
      </w:tblPr>
      <w:tblGrid>
        <w:gridCol w:w="2178"/>
        <w:gridCol w:w="3028"/>
        <w:gridCol w:w="2642"/>
        <w:gridCol w:w="2465"/>
      </w:tblGrid>
      <w:tr w:rsidR="00E86D83" w:rsidRPr="00BB4E2C" w:rsidTr="00BB4E2C">
        <w:tc>
          <w:tcPr>
            <w:tcW w:w="2178" w:type="dxa"/>
            <w:vMerge w:val="restart"/>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 xml:space="preserve">Дата </w:t>
            </w:r>
          </w:p>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проведения</w:t>
            </w:r>
          </w:p>
        </w:tc>
        <w:tc>
          <w:tcPr>
            <w:tcW w:w="8135" w:type="dxa"/>
            <w:gridSpan w:val="3"/>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ФИО участвующего в мероприятиях</w:t>
            </w:r>
          </w:p>
        </w:tc>
      </w:tr>
      <w:tr w:rsidR="00E86D83" w:rsidRPr="00BB4E2C" w:rsidTr="00BB4E2C">
        <w:tc>
          <w:tcPr>
            <w:tcW w:w="2178" w:type="dxa"/>
            <w:vMerge/>
          </w:tcPr>
          <w:p w:rsidR="00E86D83" w:rsidRPr="00BB4E2C" w:rsidRDefault="00E86D83" w:rsidP="001A5023">
            <w:pPr>
              <w:spacing w:after="0" w:line="240" w:lineRule="auto"/>
              <w:jc w:val="both"/>
              <w:rPr>
                <w:rFonts w:ascii="PT Astra Serif" w:eastAsia="MS Mincho" w:hAnsi="PT Astra Serif"/>
                <w:sz w:val="16"/>
                <w:szCs w:val="16"/>
              </w:rPr>
            </w:pP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администрация</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proofErr w:type="gramStart"/>
            <w:r w:rsidRPr="00BB4E2C">
              <w:rPr>
                <w:rFonts w:ascii="PT Astra Serif" w:eastAsia="MS Mincho" w:hAnsi="PT Astra Serif"/>
                <w:sz w:val="16"/>
                <w:szCs w:val="16"/>
              </w:rPr>
              <w:t xml:space="preserve">Полиция (УУП и ПДН </w:t>
            </w:r>
            <w:proofErr w:type="gramEnd"/>
          </w:p>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по согласованию)</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 xml:space="preserve">ГИМС </w:t>
            </w:r>
          </w:p>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(по согласованию)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10.06.2021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Хамитов В.Г.</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Турмагамбетов</w:t>
            </w:r>
            <w:proofErr w:type="spellEnd"/>
            <w:r w:rsidRPr="00BB4E2C">
              <w:rPr>
                <w:rFonts w:ascii="PT Astra Serif" w:eastAsia="MS Mincho" w:hAnsi="PT Astra Serif"/>
                <w:sz w:val="16"/>
                <w:szCs w:val="16"/>
              </w:rPr>
              <w:t xml:space="preserve"> Е.Е.</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lastRenderedPageBreak/>
              <w:t>11.06.2021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Яковкина</w:t>
            </w:r>
            <w:proofErr w:type="spellEnd"/>
            <w:r w:rsidRPr="00BB4E2C">
              <w:rPr>
                <w:rFonts w:ascii="PT Astra Serif" w:eastAsia="MS Mincho" w:hAnsi="PT Astra Serif"/>
                <w:sz w:val="16"/>
                <w:szCs w:val="16"/>
              </w:rPr>
              <w:t xml:space="preserve"> О.В.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Коваленко Н.В.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12.06.2021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Ибраева</w:t>
            </w:r>
            <w:proofErr w:type="spellEnd"/>
            <w:r w:rsidRPr="00BB4E2C">
              <w:rPr>
                <w:rFonts w:ascii="PT Astra Serif" w:eastAsia="MS Mincho" w:hAnsi="PT Astra Serif"/>
                <w:sz w:val="16"/>
                <w:szCs w:val="16"/>
              </w:rPr>
              <w:t xml:space="preserve"> Д.К.</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Исенов</w:t>
            </w:r>
            <w:proofErr w:type="spellEnd"/>
            <w:r w:rsidRPr="00BB4E2C">
              <w:rPr>
                <w:rFonts w:ascii="PT Astra Serif" w:eastAsia="MS Mincho" w:hAnsi="PT Astra Serif"/>
                <w:sz w:val="16"/>
                <w:szCs w:val="16"/>
              </w:rPr>
              <w:t xml:space="preserve"> М.С.</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13.06.2021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Козлова Л.В.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Исенов</w:t>
            </w:r>
            <w:proofErr w:type="spellEnd"/>
            <w:r w:rsidRPr="00BB4E2C">
              <w:rPr>
                <w:rFonts w:ascii="PT Astra Serif" w:eastAsia="MS Mincho" w:hAnsi="PT Astra Serif"/>
                <w:sz w:val="16"/>
                <w:szCs w:val="16"/>
              </w:rPr>
              <w:t xml:space="preserve"> К.С.</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14.06.2021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Леонова М.В.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Гаврилова Е.В.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15.06.2021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Овчинников К.М.</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Исмаилов Р.С.</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16.06.2021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Хамитов В.Г.</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Гречко Д.Н.</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17.06.2021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Леонова М.В.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Коваленко Н.В.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18.06.2021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Хамитов В.Г.</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Гаврилова Е.В.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19.06.2021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Хамитов В.Г.</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Турмагамбетов</w:t>
            </w:r>
            <w:proofErr w:type="spellEnd"/>
            <w:r w:rsidRPr="00BB4E2C">
              <w:rPr>
                <w:rFonts w:ascii="PT Astra Serif" w:eastAsia="MS Mincho" w:hAnsi="PT Astra Serif"/>
                <w:sz w:val="16"/>
                <w:szCs w:val="16"/>
              </w:rPr>
              <w:t xml:space="preserve"> Е.Е.</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20.06.2021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Яковкина</w:t>
            </w:r>
            <w:proofErr w:type="spellEnd"/>
            <w:r w:rsidRPr="00BB4E2C">
              <w:rPr>
                <w:rFonts w:ascii="PT Astra Serif" w:eastAsia="MS Mincho" w:hAnsi="PT Astra Serif"/>
                <w:sz w:val="16"/>
                <w:szCs w:val="16"/>
              </w:rPr>
              <w:t xml:space="preserve"> О.В.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Коваленко Н.В.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21.06.2021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Ибраева</w:t>
            </w:r>
            <w:proofErr w:type="spellEnd"/>
            <w:r w:rsidRPr="00BB4E2C">
              <w:rPr>
                <w:rFonts w:ascii="PT Astra Serif" w:eastAsia="MS Mincho" w:hAnsi="PT Astra Serif"/>
                <w:sz w:val="16"/>
                <w:szCs w:val="16"/>
              </w:rPr>
              <w:t xml:space="preserve"> Д.К.</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Исенов</w:t>
            </w:r>
            <w:proofErr w:type="spellEnd"/>
            <w:r w:rsidRPr="00BB4E2C">
              <w:rPr>
                <w:rFonts w:ascii="PT Astra Serif" w:eastAsia="MS Mincho" w:hAnsi="PT Astra Serif"/>
                <w:sz w:val="16"/>
                <w:szCs w:val="16"/>
              </w:rPr>
              <w:t xml:space="preserve"> М.С.</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22.06.2021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Козлова Л.В.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Исенов</w:t>
            </w:r>
            <w:proofErr w:type="spellEnd"/>
            <w:r w:rsidRPr="00BB4E2C">
              <w:rPr>
                <w:rFonts w:ascii="PT Astra Serif" w:eastAsia="MS Mincho" w:hAnsi="PT Astra Serif"/>
                <w:sz w:val="16"/>
                <w:szCs w:val="16"/>
              </w:rPr>
              <w:t xml:space="preserve"> К.С.</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23.06.2021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Леонова М.В.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Гаврилова Е.В.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24.06.2021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Овчинников К.М.</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Исмаилов Р.С.</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25.06.2021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Хамитов В.Г.</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Гречко Д.Н.</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26.06.2021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Леонова М.В.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Коваленко Н.В.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27.06.2021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Хамитов В.Г.</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Гаврилова Е.В.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28.06.2021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Хамитов В.Г.</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Турмагамбетов</w:t>
            </w:r>
            <w:proofErr w:type="spellEnd"/>
            <w:r w:rsidRPr="00BB4E2C">
              <w:rPr>
                <w:rFonts w:ascii="PT Astra Serif" w:eastAsia="MS Mincho" w:hAnsi="PT Astra Serif"/>
                <w:sz w:val="16"/>
                <w:szCs w:val="16"/>
              </w:rPr>
              <w:t xml:space="preserve"> Е.Е.</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29.06.2021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Яковкина</w:t>
            </w:r>
            <w:proofErr w:type="spellEnd"/>
            <w:r w:rsidRPr="00BB4E2C">
              <w:rPr>
                <w:rFonts w:ascii="PT Astra Serif" w:eastAsia="MS Mincho" w:hAnsi="PT Astra Serif"/>
                <w:sz w:val="16"/>
                <w:szCs w:val="16"/>
              </w:rPr>
              <w:t xml:space="preserve"> О.В.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Коваленко Н.В.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30.06.2021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Ибраева</w:t>
            </w:r>
            <w:proofErr w:type="spellEnd"/>
            <w:r w:rsidRPr="00BB4E2C">
              <w:rPr>
                <w:rFonts w:ascii="PT Astra Serif" w:eastAsia="MS Mincho" w:hAnsi="PT Astra Serif"/>
                <w:sz w:val="16"/>
                <w:szCs w:val="16"/>
              </w:rPr>
              <w:t xml:space="preserve"> Д.К.</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Исенов</w:t>
            </w:r>
            <w:proofErr w:type="spellEnd"/>
            <w:r w:rsidRPr="00BB4E2C">
              <w:rPr>
                <w:rFonts w:ascii="PT Astra Serif" w:eastAsia="MS Mincho" w:hAnsi="PT Astra Serif"/>
                <w:sz w:val="16"/>
                <w:szCs w:val="16"/>
              </w:rPr>
              <w:t xml:space="preserve"> М.С.</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01.07.2021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Козлова Л.В.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Исенов</w:t>
            </w:r>
            <w:proofErr w:type="spellEnd"/>
            <w:r w:rsidRPr="00BB4E2C">
              <w:rPr>
                <w:rFonts w:ascii="PT Astra Serif" w:eastAsia="MS Mincho" w:hAnsi="PT Astra Serif"/>
                <w:sz w:val="16"/>
                <w:szCs w:val="16"/>
              </w:rPr>
              <w:t xml:space="preserve"> К.С.</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02.07.2021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Леонова М.В.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Гаврилова Е.В.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03.07.2021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Овчинников К.М.</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Исмаилов Р.С.</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04.07.2021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Хамитов В.Г.</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Гречко Д.Н.</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05.07.2021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Леонова М.В.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Коваленко Н.В.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06.07.2021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Хамитов В.Г.</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Гаврилова Е.В.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07.07.2021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Хамитов В.Г.</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Турмагамбетов</w:t>
            </w:r>
            <w:proofErr w:type="spellEnd"/>
            <w:r w:rsidRPr="00BB4E2C">
              <w:rPr>
                <w:rFonts w:ascii="PT Astra Serif" w:eastAsia="MS Mincho" w:hAnsi="PT Astra Serif"/>
                <w:sz w:val="16"/>
                <w:szCs w:val="16"/>
              </w:rPr>
              <w:t xml:space="preserve"> Е.Е.</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08.07.2021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Яковкина</w:t>
            </w:r>
            <w:proofErr w:type="spellEnd"/>
            <w:r w:rsidRPr="00BB4E2C">
              <w:rPr>
                <w:rFonts w:ascii="PT Astra Serif" w:eastAsia="MS Mincho" w:hAnsi="PT Astra Serif"/>
                <w:sz w:val="16"/>
                <w:szCs w:val="16"/>
              </w:rPr>
              <w:t xml:space="preserve"> О.В.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Коваленко Н.В.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09.07.2021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Ибраева</w:t>
            </w:r>
            <w:proofErr w:type="spellEnd"/>
            <w:r w:rsidRPr="00BB4E2C">
              <w:rPr>
                <w:rFonts w:ascii="PT Astra Serif" w:eastAsia="MS Mincho" w:hAnsi="PT Astra Serif"/>
                <w:sz w:val="16"/>
                <w:szCs w:val="16"/>
              </w:rPr>
              <w:t xml:space="preserve"> Д.К.</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Исенов</w:t>
            </w:r>
            <w:proofErr w:type="spellEnd"/>
            <w:r w:rsidRPr="00BB4E2C">
              <w:rPr>
                <w:rFonts w:ascii="PT Astra Serif" w:eastAsia="MS Mincho" w:hAnsi="PT Astra Serif"/>
                <w:sz w:val="16"/>
                <w:szCs w:val="16"/>
              </w:rPr>
              <w:t xml:space="preserve"> М.С.</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10.07.2021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Козлова Л.В.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Исенов</w:t>
            </w:r>
            <w:proofErr w:type="spellEnd"/>
            <w:r w:rsidRPr="00BB4E2C">
              <w:rPr>
                <w:rFonts w:ascii="PT Astra Serif" w:eastAsia="MS Mincho" w:hAnsi="PT Astra Serif"/>
                <w:sz w:val="16"/>
                <w:szCs w:val="16"/>
              </w:rPr>
              <w:t xml:space="preserve"> К.С.</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11.07.2021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Леонова М.В.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Гаврилова Е.В.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12.07.2021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Овчинников К.М.</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Исмаилов Р.С.</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13.07.2021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Хамитов В.Г.</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Гречко Д.Н.</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14.07.2021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Леонова М.В.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Коваленко Н.В.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15.07.2021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Хамитов В.Г.</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Гаврилова Е.В.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16.07.2021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Хамитов В.Г.</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Турмагамбетов</w:t>
            </w:r>
            <w:proofErr w:type="spellEnd"/>
            <w:r w:rsidRPr="00BB4E2C">
              <w:rPr>
                <w:rFonts w:ascii="PT Astra Serif" w:eastAsia="MS Mincho" w:hAnsi="PT Astra Serif"/>
                <w:sz w:val="16"/>
                <w:szCs w:val="16"/>
              </w:rPr>
              <w:t xml:space="preserve"> Е.Е.</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17.07.2021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Яковкина</w:t>
            </w:r>
            <w:proofErr w:type="spellEnd"/>
            <w:r w:rsidRPr="00BB4E2C">
              <w:rPr>
                <w:rFonts w:ascii="PT Astra Serif" w:eastAsia="MS Mincho" w:hAnsi="PT Astra Serif"/>
                <w:sz w:val="16"/>
                <w:szCs w:val="16"/>
              </w:rPr>
              <w:t xml:space="preserve"> О.В.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Коваленко Н.В.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18.07.2021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Ибраева</w:t>
            </w:r>
            <w:proofErr w:type="spellEnd"/>
            <w:r w:rsidRPr="00BB4E2C">
              <w:rPr>
                <w:rFonts w:ascii="PT Astra Serif" w:eastAsia="MS Mincho" w:hAnsi="PT Astra Serif"/>
                <w:sz w:val="16"/>
                <w:szCs w:val="16"/>
              </w:rPr>
              <w:t xml:space="preserve"> Д.К.</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Исенов</w:t>
            </w:r>
            <w:proofErr w:type="spellEnd"/>
            <w:r w:rsidRPr="00BB4E2C">
              <w:rPr>
                <w:rFonts w:ascii="PT Astra Serif" w:eastAsia="MS Mincho" w:hAnsi="PT Astra Serif"/>
                <w:sz w:val="16"/>
                <w:szCs w:val="16"/>
              </w:rPr>
              <w:t xml:space="preserve"> М.С.</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19.07.2021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Козлова Л.В.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Исенов</w:t>
            </w:r>
            <w:proofErr w:type="spellEnd"/>
            <w:r w:rsidRPr="00BB4E2C">
              <w:rPr>
                <w:rFonts w:ascii="PT Astra Serif" w:eastAsia="MS Mincho" w:hAnsi="PT Astra Serif"/>
                <w:sz w:val="16"/>
                <w:szCs w:val="16"/>
              </w:rPr>
              <w:t xml:space="preserve"> К.С.</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20.07.2021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Леонова М.В.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Гаврилова Е.В.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21.07.2021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Овчинников К.М.</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Исмаилов Р.С.</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22.07.2021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Хамитов В.Г.</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Гречко Д.Н.</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23.07.2021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Леонова М.В.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Коваленко Н.В.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24.07.2021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Хамитов В.Г.</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Гаврилова Е.В.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25.07.2021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Хамитов В.Г.</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Турмагамбетов</w:t>
            </w:r>
            <w:proofErr w:type="spellEnd"/>
            <w:r w:rsidRPr="00BB4E2C">
              <w:rPr>
                <w:rFonts w:ascii="PT Astra Serif" w:eastAsia="MS Mincho" w:hAnsi="PT Astra Serif"/>
                <w:sz w:val="16"/>
                <w:szCs w:val="16"/>
              </w:rPr>
              <w:t xml:space="preserve"> Е.Е.</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26.07.2021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Яковкина</w:t>
            </w:r>
            <w:proofErr w:type="spellEnd"/>
            <w:r w:rsidRPr="00BB4E2C">
              <w:rPr>
                <w:rFonts w:ascii="PT Astra Serif" w:eastAsia="MS Mincho" w:hAnsi="PT Astra Serif"/>
                <w:sz w:val="16"/>
                <w:szCs w:val="16"/>
              </w:rPr>
              <w:t xml:space="preserve"> О.В.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Коваленко Н.В.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27.07.2021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Ибраева</w:t>
            </w:r>
            <w:proofErr w:type="spellEnd"/>
            <w:r w:rsidRPr="00BB4E2C">
              <w:rPr>
                <w:rFonts w:ascii="PT Astra Serif" w:eastAsia="MS Mincho" w:hAnsi="PT Astra Serif"/>
                <w:sz w:val="16"/>
                <w:szCs w:val="16"/>
              </w:rPr>
              <w:t xml:space="preserve"> Д.К.</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Исенов</w:t>
            </w:r>
            <w:proofErr w:type="spellEnd"/>
            <w:r w:rsidRPr="00BB4E2C">
              <w:rPr>
                <w:rFonts w:ascii="PT Astra Serif" w:eastAsia="MS Mincho" w:hAnsi="PT Astra Serif"/>
                <w:sz w:val="16"/>
                <w:szCs w:val="16"/>
              </w:rPr>
              <w:t xml:space="preserve"> М.С.</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28.07.2021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Козлова Л.В.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proofErr w:type="spellStart"/>
            <w:r w:rsidRPr="00BB4E2C">
              <w:rPr>
                <w:rFonts w:ascii="PT Astra Serif" w:eastAsia="MS Mincho" w:hAnsi="PT Astra Serif"/>
                <w:sz w:val="16"/>
                <w:szCs w:val="16"/>
              </w:rPr>
              <w:t>Исенов</w:t>
            </w:r>
            <w:proofErr w:type="spellEnd"/>
            <w:r w:rsidRPr="00BB4E2C">
              <w:rPr>
                <w:rFonts w:ascii="PT Astra Serif" w:eastAsia="MS Mincho" w:hAnsi="PT Astra Serif"/>
                <w:sz w:val="16"/>
                <w:szCs w:val="16"/>
              </w:rPr>
              <w:t xml:space="preserve"> К.С.</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29.07.2021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Леонова М.В.</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Гаврилова Е.В.</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30.07.2021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Овчинников К.М.</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Исмаилов Р.С.</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p>
        </w:tc>
      </w:tr>
      <w:tr w:rsidR="00E86D83" w:rsidRPr="00BB4E2C" w:rsidTr="00BB4E2C">
        <w:tc>
          <w:tcPr>
            <w:tcW w:w="217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31.07.2021</w:t>
            </w:r>
          </w:p>
        </w:tc>
        <w:tc>
          <w:tcPr>
            <w:tcW w:w="3028"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Хамитов В.Г.</w:t>
            </w:r>
          </w:p>
        </w:tc>
        <w:tc>
          <w:tcPr>
            <w:tcW w:w="2642"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Гречко Д.Н.</w:t>
            </w:r>
          </w:p>
        </w:tc>
        <w:tc>
          <w:tcPr>
            <w:tcW w:w="2465" w:type="dxa"/>
          </w:tcPr>
          <w:p w:rsidR="00E86D83" w:rsidRPr="00BB4E2C" w:rsidRDefault="00E86D83" w:rsidP="001A5023">
            <w:pPr>
              <w:spacing w:after="0" w:line="240" w:lineRule="auto"/>
              <w:jc w:val="both"/>
              <w:rPr>
                <w:rFonts w:ascii="PT Astra Serif" w:eastAsia="MS Mincho" w:hAnsi="PT Astra Serif"/>
                <w:sz w:val="16"/>
                <w:szCs w:val="16"/>
              </w:rPr>
            </w:pPr>
            <w:r w:rsidRPr="00BB4E2C">
              <w:rPr>
                <w:rFonts w:ascii="PT Astra Serif" w:eastAsia="MS Mincho" w:hAnsi="PT Astra Serif"/>
                <w:sz w:val="16"/>
                <w:szCs w:val="16"/>
              </w:rPr>
              <w:t>Курочкин Е.Ю.</w:t>
            </w:r>
          </w:p>
        </w:tc>
      </w:tr>
    </w:tbl>
    <w:p w:rsidR="00E86D83" w:rsidRPr="00BB4E2C" w:rsidRDefault="00E86D83" w:rsidP="001A5023">
      <w:pPr>
        <w:spacing w:after="0" w:line="240" w:lineRule="auto"/>
        <w:jc w:val="both"/>
        <w:rPr>
          <w:rFonts w:ascii="PT Astra Serif" w:hAnsi="PT Astra Serif"/>
          <w:sz w:val="16"/>
          <w:szCs w:val="16"/>
        </w:rPr>
      </w:pPr>
    </w:p>
    <w:p w:rsidR="00E86D83" w:rsidRPr="00BB4E2C" w:rsidRDefault="00E86D83" w:rsidP="00602F43">
      <w:pPr>
        <w:spacing w:after="0" w:line="240" w:lineRule="auto"/>
        <w:jc w:val="both"/>
        <w:rPr>
          <w:rFonts w:ascii="PT Astra Serif" w:hAnsi="PT Astra Serif"/>
          <w:sz w:val="16"/>
          <w:szCs w:val="16"/>
        </w:rPr>
      </w:pPr>
      <w:r w:rsidRPr="00BB4E2C">
        <w:rPr>
          <w:rFonts w:ascii="PT Astra Serif" w:hAnsi="PT Astra Serif"/>
          <w:sz w:val="16"/>
          <w:szCs w:val="16"/>
        </w:rPr>
        <w:t>Примечание: проведение межведомственных рейдов осуществлять при повышении температуры воздуха + 25</w:t>
      </w:r>
      <w:proofErr w:type="gramStart"/>
      <w:r w:rsidRPr="00BB4E2C">
        <w:rPr>
          <w:rFonts w:ascii="PT Astra Serif" w:hAnsi="PT Astra Serif"/>
          <w:sz w:val="16"/>
          <w:szCs w:val="16"/>
        </w:rPr>
        <w:t xml:space="preserve"> С</w:t>
      </w:r>
      <w:proofErr w:type="gramEnd"/>
      <w:r w:rsidRPr="00BB4E2C">
        <w:rPr>
          <w:rFonts w:ascii="PT Astra Serif" w:hAnsi="PT Astra Serif"/>
          <w:sz w:val="16"/>
          <w:szCs w:val="16"/>
        </w:rPr>
        <w:t xml:space="preserve"> и выше.</w:t>
      </w:r>
    </w:p>
    <w:p w:rsidR="00602F43" w:rsidRDefault="00602F43" w:rsidP="00602F43">
      <w:pPr>
        <w:spacing w:after="0" w:line="240" w:lineRule="auto"/>
        <w:rPr>
          <w:rFonts w:ascii="PT Astra Serif" w:hAnsi="PT Astra Serif"/>
          <w:sz w:val="16"/>
          <w:szCs w:val="16"/>
        </w:rPr>
      </w:pPr>
    </w:p>
    <w:p w:rsidR="00E86D83" w:rsidRPr="00BB4E2C" w:rsidRDefault="00E86D83" w:rsidP="00602F43">
      <w:pPr>
        <w:spacing w:after="0" w:line="240" w:lineRule="auto"/>
        <w:rPr>
          <w:rFonts w:ascii="PT Astra Serif" w:hAnsi="PT Astra Serif"/>
          <w:sz w:val="16"/>
          <w:szCs w:val="16"/>
        </w:rPr>
      </w:pPr>
      <w:r w:rsidRPr="00BB4E2C">
        <w:rPr>
          <w:rFonts w:ascii="PT Astra Serif" w:hAnsi="PT Astra Serif"/>
          <w:sz w:val="16"/>
          <w:szCs w:val="16"/>
        </w:rPr>
        <w:t xml:space="preserve">Управляющий делами </w:t>
      </w:r>
    </w:p>
    <w:p w:rsidR="00E86D83" w:rsidRPr="00BB4E2C" w:rsidRDefault="00E86D83" w:rsidP="00602F43">
      <w:pPr>
        <w:spacing w:after="0" w:line="240" w:lineRule="auto"/>
        <w:rPr>
          <w:rFonts w:ascii="PT Astra Serif" w:hAnsi="PT Astra Serif"/>
          <w:sz w:val="16"/>
          <w:szCs w:val="16"/>
        </w:rPr>
      </w:pPr>
      <w:r w:rsidRPr="00BB4E2C">
        <w:rPr>
          <w:rFonts w:ascii="PT Astra Serif" w:hAnsi="PT Astra Serif"/>
          <w:sz w:val="16"/>
          <w:szCs w:val="16"/>
        </w:rPr>
        <w:t>Администрации Целинного района                                                                             Л.В. Акулова</w:t>
      </w:r>
    </w:p>
    <w:p w:rsidR="00602F43" w:rsidRDefault="00602F43" w:rsidP="001E56F2">
      <w:pPr>
        <w:spacing w:after="0" w:line="240" w:lineRule="auto"/>
        <w:ind w:left="-567" w:firstLine="567"/>
        <w:rPr>
          <w:rFonts w:ascii="PT Astra Serif" w:hAnsi="PT Astra Serif"/>
          <w:b/>
          <w:i/>
          <w:sz w:val="32"/>
        </w:rPr>
      </w:pPr>
    </w:p>
    <w:p w:rsidR="001E56F2" w:rsidRDefault="001E56F2" w:rsidP="001E56F2">
      <w:pPr>
        <w:spacing w:after="0" w:line="240" w:lineRule="auto"/>
        <w:ind w:left="-567" w:firstLine="567"/>
        <w:rPr>
          <w:rFonts w:ascii="PT Astra Serif" w:hAnsi="PT Astra Serif"/>
          <w:b/>
          <w:i/>
          <w:sz w:val="32"/>
        </w:rPr>
      </w:pPr>
      <w:proofErr w:type="gramStart"/>
      <w:r w:rsidRPr="00BE2046">
        <w:rPr>
          <w:rFonts w:ascii="PT Astra Serif" w:hAnsi="PT Astra Serif"/>
          <w:b/>
          <w:i/>
          <w:sz w:val="32"/>
        </w:rPr>
        <w:t xml:space="preserve">Раздел </w:t>
      </w:r>
      <w:r>
        <w:rPr>
          <w:rFonts w:ascii="PT Astra Serif" w:hAnsi="PT Astra Serif"/>
          <w:b/>
          <w:i/>
          <w:sz w:val="32"/>
        </w:rPr>
        <w:t>четвертый</w:t>
      </w:r>
      <w:proofErr w:type="gramEnd"/>
    </w:p>
    <w:p w:rsidR="00711F90" w:rsidRPr="00BE2046" w:rsidRDefault="00711F90" w:rsidP="0031203D">
      <w:pPr>
        <w:pStyle w:val="ConsNonformat"/>
        <w:widowControl/>
        <w:jc w:val="center"/>
        <w:rPr>
          <w:rFonts w:ascii="PT Astra Serif" w:hAnsi="PT Astra Serif"/>
          <w:sz w:val="18"/>
          <w:szCs w:val="32"/>
        </w:rPr>
      </w:pPr>
    </w:p>
    <w:p w:rsidR="005172B1" w:rsidRPr="005751B4" w:rsidRDefault="005172B1" w:rsidP="00575AC5">
      <w:pPr>
        <w:autoSpaceDE w:val="0"/>
        <w:autoSpaceDN w:val="0"/>
        <w:adjustRightInd w:val="0"/>
        <w:spacing w:after="0" w:line="240" w:lineRule="auto"/>
        <w:ind w:firstLine="600"/>
        <w:rPr>
          <w:rFonts w:ascii="PT Astra Serif" w:hAnsi="PT Astra Serif" w:cs="Times New Roman CYR"/>
          <w:sz w:val="28"/>
          <w:szCs w:val="28"/>
        </w:rPr>
      </w:pPr>
      <w:r w:rsidRPr="005751B4">
        <w:rPr>
          <w:rFonts w:ascii="PT Astra Serif" w:hAnsi="PT Astra Serif" w:cs="Times New Roman CYR"/>
          <w:sz w:val="28"/>
          <w:szCs w:val="28"/>
        </w:rPr>
        <w:t xml:space="preserve">                                      РОССИЙСКАЯ ФЕДЕРАЦИЯ            </w:t>
      </w:r>
    </w:p>
    <w:p w:rsidR="005172B1" w:rsidRPr="005751B4" w:rsidRDefault="005172B1" w:rsidP="00575AC5">
      <w:pPr>
        <w:autoSpaceDE w:val="0"/>
        <w:autoSpaceDN w:val="0"/>
        <w:adjustRightInd w:val="0"/>
        <w:spacing w:after="0" w:line="240" w:lineRule="auto"/>
        <w:ind w:firstLine="600"/>
        <w:jc w:val="center"/>
        <w:rPr>
          <w:rFonts w:ascii="PT Astra Serif" w:hAnsi="PT Astra Serif" w:cs="Times New Roman CYR"/>
          <w:sz w:val="28"/>
          <w:szCs w:val="28"/>
        </w:rPr>
      </w:pPr>
      <w:r w:rsidRPr="005751B4">
        <w:rPr>
          <w:rFonts w:ascii="PT Astra Serif" w:hAnsi="PT Astra Serif" w:cs="Times New Roman CYR"/>
          <w:sz w:val="28"/>
          <w:szCs w:val="28"/>
        </w:rPr>
        <w:t>КУРГАНСКАЯ ОБЛАСТЬ</w:t>
      </w:r>
    </w:p>
    <w:p w:rsidR="005172B1" w:rsidRPr="005751B4" w:rsidRDefault="005172B1" w:rsidP="00575AC5">
      <w:pPr>
        <w:autoSpaceDE w:val="0"/>
        <w:autoSpaceDN w:val="0"/>
        <w:adjustRightInd w:val="0"/>
        <w:spacing w:after="0" w:line="240" w:lineRule="auto"/>
        <w:ind w:firstLine="600"/>
        <w:jc w:val="center"/>
        <w:rPr>
          <w:rFonts w:ascii="PT Astra Serif" w:hAnsi="PT Astra Serif" w:cs="Times New Roman CYR"/>
          <w:sz w:val="28"/>
          <w:szCs w:val="28"/>
        </w:rPr>
      </w:pPr>
      <w:r w:rsidRPr="005751B4">
        <w:rPr>
          <w:rFonts w:ascii="PT Astra Serif" w:hAnsi="PT Astra Serif" w:cs="Times New Roman CYR"/>
          <w:sz w:val="28"/>
          <w:szCs w:val="28"/>
        </w:rPr>
        <w:t>ЦЕЛИННЫЙ РАЙОН</w:t>
      </w:r>
    </w:p>
    <w:p w:rsidR="005172B1" w:rsidRPr="005751B4" w:rsidRDefault="005172B1" w:rsidP="00575AC5">
      <w:pPr>
        <w:autoSpaceDE w:val="0"/>
        <w:autoSpaceDN w:val="0"/>
        <w:adjustRightInd w:val="0"/>
        <w:spacing w:after="0" w:line="240" w:lineRule="auto"/>
        <w:ind w:firstLine="600"/>
        <w:jc w:val="center"/>
        <w:rPr>
          <w:rFonts w:ascii="PT Astra Serif" w:hAnsi="PT Astra Serif" w:cs="Times New Roman CYR"/>
          <w:sz w:val="28"/>
          <w:szCs w:val="28"/>
        </w:rPr>
      </w:pPr>
      <w:r w:rsidRPr="005751B4">
        <w:rPr>
          <w:rFonts w:ascii="PT Astra Serif" w:hAnsi="PT Astra Serif" w:cs="Times New Roman CYR"/>
          <w:sz w:val="28"/>
          <w:szCs w:val="28"/>
        </w:rPr>
        <w:t>ПОЛОВИНСКИЙ СЕЛЬСОВЕТ</w:t>
      </w:r>
    </w:p>
    <w:p w:rsidR="005172B1" w:rsidRPr="005751B4" w:rsidRDefault="005172B1" w:rsidP="00575AC5">
      <w:pPr>
        <w:autoSpaceDE w:val="0"/>
        <w:autoSpaceDN w:val="0"/>
        <w:adjustRightInd w:val="0"/>
        <w:spacing w:after="0" w:line="240" w:lineRule="auto"/>
        <w:ind w:firstLine="600"/>
        <w:jc w:val="center"/>
        <w:rPr>
          <w:rFonts w:ascii="PT Astra Serif" w:hAnsi="PT Astra Serif" w:cs="Times New Roman CYR"/>
          <w:sz w:val="28"/>
          <w:szCs w:val="28"/>
        </w:rPr>
      </w:pPr>
      <w:r w:rsidRPr="005751B4">
        <w:rPr>
          <w:rFonts w:ascii="PT Astra Serif" w:hAnsi="PT Astra Serif" w:cs="Times New Roman CYR"/>
          <w:sz w:val="28"/>
          <w:szCs w:val="28"/>
        </w:rPr>
        <w:t>ПОЛОВИНСКАЯ СЕЛЬСКАЯ ДУМА</w:t>
      </w:r>
    </w:p>
    <w:p w:rsidR="005172B1" w:rsidRPr="005751B4" w:rsidRDefault="005172B1" w:rsidP="00575AC5">
      <w:pPr>
        <w:autoSpaceDE w:val="0"/>
        <w:autoSpaceDN w:val="0"/>
        <w:adjustRightInd w:val="0"/>
        <w:spacing w:after="0" w:line="240" w:lineRule="auto"/>
        <w:ind w:firstLine="600"/>
        <w:jc w:val="both"/>
        <w:rPr>
          <w:rFonts w:ascii="PT Astra Serif" w:hAnsi="PT Astra Serif"/>
          <w:sz w:val="28"/>
          <w:szCs w:val="28"/>
        </w:rPr>
      </w:pPr>
    </w:p>
    <w:p w:rsidR="005172B1" w:rsidRPr="00575AC5" w:rsidRDefault="005172B1" w:rsidP="00575AC5">
      <w:pPr>
        <w:autoSpaceDE w:val="0"/>
        <w:autoSpaceDN w:val="0"/>
        <w:adjustRightInd w:val="0"/>
        <w:spacing w:after="0" w:line="240" w:lineRule="auto"/>
        <w:ind w:firstLine="600"/>
        <w:jc w:val="center"/>
        <w:rPr>
          <w:rFonts w:ascii="PT Astra Serif" w:hAnsi="PT Astra Serif" w:cs="Times New Roman CYR"/>
          <w:spacing w:val="100"/>
          <w:sz w:val="36"/>
          <w:szCs w:val="28"/>
        </w:rPr>
      </w:pPr>
      <w:r w:rsidRPr="00575AC5">
        <w:rPr>
          <w:rFonts w:ascii="PT Astra Serif" w:hAnsi="PT Astra Serif" w:cs="Times New Roman CYR"/>
          <w:spacing w:val="100"/>
          <w:sz w:val="36"/>
          <w:szCs w:val="28"/>
        </w:rPr>
        <w:lastRenderedPageBreak/>
        <w:t>РЕШЕНИЕ</w:t>
      </w:r>
    </w:p>
    <w:p w:rsidR="00575AC5" w:rsidRDefault="00575AC5" w:rsidP="00575AC5">
      <w:pPr>
        <w:autoSpaceDE w:val="0"/>
        <w:autoSpaceDN w:val="0"/>
        <w:adjustRightInd w:val="0"/>
        <w:spacing w:after="0" w:line="240" w:lineRule="auto"/>
        <w:jc w:val="both"/>
        <w:rPr>
          <w:rFonts w:ascii="PT Astra Serif" w:hAnsi="PT Astra Serif" w:cs="Times New Roman CYR"/>
          <w:sz w:val="24"/>
        </w:rPr>
      </w:pPr>
    </w:p>
    <w:p w:rsidR="005172B1" w:rsidRPr="00575AC5" w:rsidRDefault="005172B1" w:rsidP="00575AC5">
      <w:pPr>
        <w:autoSpaceDE w:val="0"/>
        <w:autoSpaceDN w:val="0"/>
        <w:adjustRightInd w:val="0"/>
        <w:spacing w:after="0" w:line="240" w:lineRule="auto"/>
        <w:jc w:val="both"/>
        <w:rPr>
          <w:rFonts w:ascii="PT Astra Serif" w:hAnsi="PT Astra Serif" w:cs="Times New Roman CYR"/>
          <w:sz w:val="24"/>
        </w:rPr>
      </w:pPr>
      <w:r w:rsidRPr="00575AC5">
        <w:rPr>
          <w:rFonts w:ascii="PT Astra Serif" w:hAnsi="PT Astra Serif" w:cs="Times New Roman CYR"/>
          <w:sz w:val="24"/>
        </w:rPr>
        <w:t xml:space="preserve">от </w:t>
      </w:r>
      <w:r w:rsidRPr="00575AC5">
        <w:rPr>
          <w:rFonts w:ascii="PT Astra Serif" w:hAnsi="PT Astra Serif"/>
          <w:sz w:val="24"/>
        </w:rPr>
        <w:t xml:space="preserve">«08» апреля </w:t>
      </w:r>
      <w:r w:rsidRPr="00575AC5">
        <w:rPr>
          <w:rFonts w:ascii="PT Astra Serif" w:hAnsi="PT Astra Serif" w:cs="Times New Roman CYR"/>
          <w:sz w:val="24"/>
        </w:rPr>
        <w:t xml:space="preserve">2021 года                               №  36     </w:t>
      </w:r>
      <w:r w:rsidR="00575AC5">
        <w:rPr>
          <w:rFonts w:ascii="PT Astra Serif" w:hAnsi="PT Astra Serif" w:cs="Times New Roman CYR"/>
          <w:sz w:val="24"/>
        </w:rPr>
        <w:t xml:space="preserve">                                             </w:t>
      </w:r>
      <w:r w:rsidRPr="00575AC5">
        <w:rPr>
          <w:rFonts w:ascii="PT Astra Serif" w:hAnsi="PT Astra Serif" w:cs="Times New Roman CYR"/>
          <w:sz w:val="24"/>
        </w:rPr>
        <w:t>с.</w:t>
      </w:r>
      <w:r w:rsidR="00575AC5">
        <w:rPr>
          <w:rFonts w:ascii="PT Astra Serif" w:hAnsi="PT Astra Serif" w:cs="Times New Roman CYR"/>
          <w:sz w:val="24"/>
        </w:rPr>
        <w:t xml:space="preserve"> </w:t>
      </w:r>
      <w:proofErr w:type="gramStart"/>
      <w:r w:rsidRPr="00575AC5">
        <w:rPr>
          <w:rFonts w:ascii="PT Astra Serif" w:hAnsi="PT Astra Serif" w:cs="Times New Roman CYR"/>
          <w:sz w:val="24"/>
        </w:rPr>
        <w:t>Половинное</w:t>
      </w:r>
      <w:proofErr w:type="gramEnd"/>
    </w:p>
    <w:p w:rsidR="005172B1" w:rsidRPr="005751B4" w:rsidRDefault="005172B1" w:rsidP="00575AC5">
      <w:pPr>
        <w:pStyle w:val="65"/>
        <w:shd w:val="clear" w:color="auto" w:fill="auto"/>
        <w:tabs>
          <w:tab w:val="left" w:leader="underscore" w:pos="8369"/>
        </w:tabs>
        <w:spacing w:line="240" w:lineRule="auto"/>
        <w:ind w:right="1640"/>
        <w:rPr>
          <w:rFonts w:ascii="PT Astra Serif" w:hAnsi="PT Astra Serif"/>
          <w:b w:val="0"/>
          <w:sz w:val="24"/>
          <w:szCs w:val="24"/>
        </w:rPr>
      </w:pPr>
      <w:r w:rsidRPr="005751B4">
        <w:rPr>
          <w:rFonts w:ascii="PT Astra Serif" w:hAnsi="PT Astra Serif"/>
          <w:b w:val="0"/>
          <w:sz w:val="24"/>
          <w:szCs w:val="24"/>
        </w:rPr>
        <w:t xml:space="preserve">                        </w:t>
      </w:r>
    </w:p>
    <w:p w:rsidR="00FF4D1B" w:rsidRDefault="005172B1" w:rsidP="00575AC5">
      <w:pPr>
        <w:pStyle w:val="65"/>
        <w:shd w:val="clear" w:color="auto" w:fill="auto"/>
        <w:tabs>
          <w:tab w:val="left" w:leader="underscore" w:pos="8369"/>
        </w:tabs>
        <w:spacing w:line="240" w:lineRule="auto"/>
        <w:ind w:left="-567" w:right="-1" w:firstLine="567"/>
        <w:rPr>
          <w:rFonts w:ascii="PT Astra Serif" w:hAnsi="PT Astra Serif"/>
          <w:szCs w:val="24"/>
        </w:rPr>
      </w:pPr>
      <w:r w:rsidRPr="00575AC5">
        <w:rPr>
          <w:rFonts w:ascii="PT Astra Serif" w:hAnsi="PT Astra Serif"/>
          <w:szCs w:val="24"/>
        </w:rPr>
        <w:t xml:space="preserve">О внесении изменении в решение </w:t>
      </w:r>
      <w:proofErr w:type="spellStart"/>
      <w:r w:rsidRPr="00575AC5">
        <w:rPr>
          <w:rFonts w:ascii="PT Astra Serif" w:hAnsi="PT Astra Serif"/>
          <w:szCs w:val="24"/>
        </w:rPr>
        <w:t>Половинской</w:t>
      </w:r>
      <w:proofErr w:type="spellEnd"/>
      <w:r w:rsidRPr="00575AC5">
        <w:rPr>
          <w:rFonts w:ascii="PT Astra Serif" w:hAnsi="PT Astra Serif"/>
          <w:szCs w:val="24"/>
        </w:rPr>
        <w:t xml:space="preserve"> сельской Думы от 28 ноября 2019 года </w:t>
      </w:r>
    </w:p>
    <w:p w:rsidR="005172B1" w:rsidRPr="00575AC5" w:rsidRDefault="00FF4D1B" w:rsidP="00575AC5">
      <w:pPr>
        <w:pStyle w:val="65"/>
        <w:shd w:val="clear" w:color="auto" w:fill="auto"/>
        <w:tabs>
          <w:tab w:val="left" w:leader="underscore" w:pos="8369"/>
        </w:tabs>
        <w:spacing w:line="240" w:lineRule="auto"/>
        <w:ind w:left="-567" w:right="-1" w:firstLine="567"/>
        <w:rPr>
          <w:rFonts w:ascii="PT Astra Serif" w:hAnsi="PT Astra Serif"/>
          <w:sz w:val="24"/>
          <w:szCs w:val="24"/>
        </w:rPr>
      </w:pPr>
      <w:r>
        <w:rPr>
          <w:rFonts w:ascii="PT Astra Serif" w:hAnsi="PT Astra Serif"/>
          <w:szCs w:val="24"/>
        </w:rPr>
        <w:t xml:space="preserve"> </w:t>
      </w:r>
      <w:r w:rsidR="005172B1" w:rsidRPr="00575AC5">
        <w:rPr>
          <w:rFonts w:ascii="PT Astra Serif" w:hAnsi="PT Astra Serif"/>
          <w:szCs w:val="24"/>
        </w:rPr>
        <w:t xml:space="preserve">№ 14 « Об установлении налога на имущество физических лиц на территории </w:t>
      </w:r>
      <w:proofErr w:type="spellStart"/>
      <w:r w:rsidR="005172B1" w:rsidRPr="00575AC5">
        <w:rPr>
          <w:rFonts w:ascii="PT Astra Serif" w:hAnsi="PT Astra Serif"/>
          <w:szCs w:val="24"/>
        </w:rPr>
        <w:t>Половинского</w:t>
      </w:r>
      <w:proofErr w:type="spellEnd"/>
      <w:r w:rsidR="005172B1" w:rsidRPr="00575AC5">
        <w:rPr>
          <w:rFonts w:ascii="PT Astra Serif" w:hAnsi="PT Astra Serif"/>
          <w:szCs w:val="24"/>
        </w:rPr>
        <w:t xml:space="preserve"> сельсовета»</w:t>
      </w:r>
    </w:p>
    <w:p w:rsidR="005172B1" w:rsidRPr="005751B4" w:rsidRDefault="005172B1" w:rsidP="00575AC5">
      <w:pPr>
        <w:pStyle w:val="65"/>
        <w:shd w:val="clear" w:color="auto" w:fill="auto"/>
        <w:tabs>
          <w:tab w:val="left" w:leader="underscore" w:pos="8369"/>
        </w:tabs>
        <w:spacing w:line="240" w:lineRule="auto"/>
        <w:ind w:left="1500" w:right="1640" w:firstLine="140"/>
        <w:jc w:val="left"/>
        <w:rPr>
          <w:rFonts w:ascii="PT Astra Serif" w:hAnsi="PT Astra Serif"/>
          <w:color w:val="FF0000"/>
          <w:sz w:val="24"/>
          <w:szCs w:val="24"/>
        </w:rPr>
      </w:pPr>
    </w:p>
    <w:p w:rsidR="005172B1" w:rsidRPr="00575AC5" w:rsidRDefault="005172B1" w:rsidP="00575AC5">
      <w:pPr>
        <w:pStyle w:val="212"/>
        <w:shd w:val="clear" w:color="auto" w:fill="auto"/>
        <w:spacing w:before="0" w:line="240" w:lineRule="auto"/>
        <w:ind w:left="-567" w:firstLine="567"/>
        <w:rPr>
          <w:rFonts w:ascii="PT Astra Serif" w:hAnsi="PT Astra Serif"/>
          <w:sz w:val="16"/>
          <w:szCs w:val="16"/>
        </w:rPr>
      </w:pPr>
      <w:proofErr w:type="gramStart"/>
      <w:r w:rsidRPr="00575AC5">
        <w:rPr>
          <w:rFonts w:ascii="PT Astra Serif" w:hAnsi="PT Astra Serif"/>
          <w:sz w:val="16"/>
          <w:szCs w:val="16"/>
        </w:rPr>
        <w:t xml:space="preserve">В соответствии с главой 32 статьей 406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Курганской области «О единой дате начала применения на территории Курганской области порядка определения налоговой базы по налогу на имущество физических лиц исходя из кадастровой стоимости объектов налогообложения», Уставом </w:t>
      </w:r>
      <w:proofErr w:type="spellStart"/>
      <w:r w:rsidRPr="00575AC5">
        <w:rPr>
          <w:rStyle w:val="83"/>
          <w:rFonts w:ascii="PT Astra Serif" w:hAnsi="PT Astra Serif"/>
          <w:sz w:val="16"/>
          <w:szCs w:val="16"/>
        </w:rPr>
        <w:t>Половинского</w:t>
      </w:r>
      <w:proofErr w:type="spellEnd"/>
      <w:r w:rsidRPr="00575AC5">
        <w:rPr>
          <w:rStyle w:val="83"/>
          <w:rFonts w:ascii="PT Astra Serif" w:hAnsi="PT Astra Serif"/>
          <w:sz w:val="16"/>
          <w:szCs w:val="16"/>
        </w:rPr>
        <w:t xml:space="preserve"> сельсовета Целинного</w:t>
      </w:r>
      <w:proofErr w:type="gramEnd"/>
      <w:r w:rsidRPr="00575AC5">
        <w:rPr>
          <w:rStyle w:val="83"/>
          <w:rFonts w:ascii="PT Astra Serif" w:hAnsi="PT Astra Serif"/>
          <w:sz w:val="16"/>
          <w:szCs w:val="16"/>
        </w:rPr>
        <w:t xml:space="preserve"> района Курганской области</w:t>
      </w:r>
      <w:r w:rsidRPr="00575AC5">
        <w:rPr>
          <w:rStyle w:val="83"/>
          <w:rFonts w:ascii="PT Astra Serif" w:hAnsi="PT Astra Serif"/>
          <w:color w:val="FF0000"/>
          <w:sz w:val="16"/>
          <w:szCs w:val="16"/>
        </w:rPr>
        <w:t xml:space="preserve"> </w:t>
      </w:r>
      <w:proofErr w:type="spellStart"/>
      <w:r w:rsidRPr="00575AC5">
        <w:rPr>
          <w:rStyle w:val="83"/>
          <w:rFonts w:ascii="PT Astra Serif" w:hAnsi="PT Astra Serif"/>
          <w:sz w:val="16"/>
          <w:szCs w:val="16"/>
        </w:rPr>
        <w:t>Половинская</w:t>
      </w:r>
      <w:proofErr w:type="spellEnd"/>
      <w:r w:rsidRPr="00575AC5">
        <w:rPr>
          <w:rStyle w:val="83"/>
          <w:rFonts w:ascii="PT Astra Serif" w:hAnsi="PT Astra Serif"/>
          <w:sz w:val="16"/>
          <w:szCs w:val="16"/>
        </w:rPr>
        <w:t xml:space="preserve"> сельская Дума решила:</w:t>
      </w:r>
    </w:p>
    <w:p w:rsidR="005172B1" w:rsidRPr="00575AC5" w:rsidRDefault="005172B1" w:rsidP="00327F06">
      <w:pPr>
        <w:pStyle w:val="212"/>
        <w:numPr>
          <w:ilvl w:val="0"/>
          <w:numId w:val="31"/>
        </w:numPr>
        <w:shd w:val="clear" w:color="auto" w:fill="auto"/>
        <w:tabs>
          <w:tab w:val="left" w:pos="0"/>
        </w:tabs>
        <w:suppressAutoHyphens w:val="0"/>
        <w:spacing w:before="0" w:line="240" w:lineRule="auto"/>
        <w:ind w:left="-567" w:firstLine="567"/>
        <w:rPr>
          <w:rFonts w:ascii="PT Astra Serif" w:hAnsi="PT Astra Serif"/>
          <w:sz w:val="16"/>
          <w:szCs w:val="16"/>
        </w:rPr>
      </w:pPr>
      <w:r w:rsidRPr="00575AC5">
        <w:rPr>
          <w:rFonts w:ascii="PT Astra Serif" w:hAnsi="PT Astra Serif"/>
          <w:sz w:val="16"/>
          <w:szCs w:val="16"/>
        </w:rPr>
        <w:t xml:space="preserve">Внести в решение </w:t>
      </w:r>
      <w:proofErr w:type="spellStart"/>
      <w:r w:rsidRPr="00575AC5">
        <w:rPr>
          <w:rFonts w:ascii="PT Astra Serif" w:hAnsi="PT Astra Serif"/>
          <w:sz w:val="16"/>
          <w:szCs w:val="16"/>
        </w:rPr>
        <w:t>Половинской</w:t>
      </w:r>
      <w:proofErr w:type="spellEnd"/>
      <w:r w:rsidRPr="00575AC5">
        <w:rPr>
          <w:rFonts w:ascii="PT Astra Serif" w:hAnsi="PT Astra Serif"/>
          <w:sz w:val="16"/>
          <w:szCs w:val="16"/>
        </w:rPr>
        <w:t xml:space="preserve"> сельской Думы от 28 ноября 2019 года № 14 «Об установлении налога на имущество физических лиц на территории </w:t>
      </w:r>
      <w:proofErr w:type="spellStart"/>
      <w:r w:rsidRPr="00575AC5">
        <w:rPr>
          <w:rFonts w:ascii="PT Astra Serif" w:hAnsi="PT Astra Serif"/>
          <w:sz w:val="16"/>
          <w:szCs w:val="16"/>
        </w:rPr>
        <w:t>Половинского</w:t>
      </w:r>
      <w:proofErr w:type="spellEnd"/>
      <w:r w:rsidRPr="00575AC5">
        <w:rPr>
          <w:rFonts w:ascii="PT Astra Serif" w:hAnsi="PT Astra Serif"/>
          <w:sz w:val="16"/>
          <w:szCs w:val="16"/>
        </w:rPr>
        <w:t xml:space="preserve"> сельсовета» следующие изменения и дополнения:</w:t>
      </w:r>
    </w:p>
    <w:p w:rsidR="005172B1" w:rsidRPr="00575AC5" w:rsidRDefault="005172B1" w:rsidP="00327F06">
      <w:pPr>
        <w:pStyle w:val="212"/>
        <w:numPr>
          <w:ilvl w:val="1"/>
          <w:numId w:val="32"/>
        </w:numPr>
        <w:shd w:val="clear" w:color="auto" w:fill="auto"/>
        <w:tabs>
          <w:tab w:val="clear" w:pos="1200"/>
          <w:tab w:val="left" w:pos="0"/>
          <w:tab w:val="num" w:pos="709"/>
        </w:tabs>
        <w:suppressAutoHyphens w:val="0"/>
        <w:spacing w:before="0" w:line="240" w:lineRule="auto"/>
        <w:ind w:left="-567" w:firstLine="567"/>
        <w:rPr>
          <w:rFonts w:ascii="PT Astra Serif" w:hAnsi="PT Astra Serif"/>
          <w:sz w:val="16"/>
          <w:szCs w:val="16"/>
        </w:rPr>
      </w:pPr>
      <w:r w:rsidRPr="00575AC5">
        <w:rPr>
          <w:rFonts w:ascii="PT Astra Serif" w:hAnsi="PT Astra Serif"/>
          <w:sz w:val="16"/>
          <w:szCs w:val="16"/>
        </w:rPr>
        <w:t>в пункте 3 решения строку 7 таблицы изложить в следующей редакции:</w:t>
      </w:r>
    </w:p>
    <w:p w:rsidR="005172B1" w:rsidRPr="00575AC5" w:rsidRDefault="005172B1" w:rsidP="00575AC5">
      <w:pPr>
        <w:pStyle w:val="212"/>
        <w:shd w:val="clear" w:color="auto" w:fill="auto"/>
        <w:tabs>
          <w:tab w:val="left" w:pos="1074"/>
        </w:tabs>
        <w:spacing w:before="0" w:line="240" w:lineRule="auto"/>
        <w:rPr>
          <w:rFonts w:ascii="PT Astra Serif" w:hAnsi="PT Astra Serif"/>
          <w:sz w:val="16"/>
          <w:szCs w:val="16"/>
        </w:rPr>
      </w:pPr>
      <w:r w:rsidRPr="00575AC5">
        <w:rPr>
          <w:rFonts w:ascii="PT Astra Serif" w:hAnsi="PT Astra Serif"/>
          <w:sz w:val="16"/>
          <w:szCs w:val="16"/>
        </w:rPr>
        <w:t xml:space="preserve"> </w:t>
      </w:r>
    </w:p>
    <w:tbl>
      <w:tblPr>
        <w:tblStyle w:val="af8"/>
        <w:tblW w:w="0" w:type="auto"/>
        <w:tblInd w:w="-459" w:type="dxa"/>
        <w:tblLook w:val="01E0" w:firstRow="1" w:lastRow="1" w:firstColumn="1" w:lastColumn="1" w:noHBand="0" w:noVBand="0"/>
      </w:tblPr>
      <w:tblGrid>
        <w:gridCol w:w="8505"/>
        <w:gridCol w:w="1660"/>
      </w:tblGrid>
      <w:tr w:rsidR="005172B1" w:rsidRPr="00575AC5" w:rsidTr="00FF4D1B">
        <w:trPr>
          <w:trHeight w:val="839"/>
        </w:trPr>
        <w:tc>
          <w:tcPr>
            <w:tcW w:w="8505" w:type="dxa"/>
          </w:tcPr>
          <w:p w:rsidR="005172B1" w:rsidRPr="00575AC5" w:rsidRDefault="005172B1" w:rsidP="00575AC5">
            <w:pPr>
              <w:pStyle w:val="212"/>
              <w:shd w:val="clear" w:color="auto" w:fill="auto"/>
              <w:tabs>
                <w:tab w:val="left" w:pos="1074"/>
              </w:tabs>
              <w:spacing w:before="0" w:line="240" w:lineRule="auto"/>
              <w:ind w:firstLine="33"/>
              <w:rPr>
                <w:rFonts w:ascii="PT Astra Serif" w:hAnsi="PT Astra Serif"/>
                <w:sz w:val="16"/>
                <w:szCs w:val="16"/>
              </w:rPr>
            </w:pPr>
            <w:r w:rsidRPr="00575AC5">
              <w:rPr>
                <w:rFonts w:ascii="PT Astra Serif" w:hAnsi="PT Astra Serif"/>
                <w:sz w:val="16"/>
                <w:szCs w:val="16"/>
              </w:rPr>
              <w:t>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 а также объекты налогообложения, кадастровая стоимость каждого из которых превышает 300 миллионов рублей</w:t>
            </w:r>
          </w:p>
        </w:tc>
        <w:tc>
          <w:tcPr>
            <w:tcW w:w="1660" w:type="dxa"/>
          </w:tcPr>
          <w:p w:rsidR="005172B1" w:rsidRPr="00575AC5" w:rsidRDefault="005172B1" w:rsidP="00575AC5">
            <w:pPr>
              <w:pStyle w:val="212"/>
              <w:shd w:val="clear" w:color="auto" w:fill="auto"/>
              <w:tabs>
                <w:tab w:val="left" w:pos="1074"/>
              </w:tabs>
              <w:spacing w:before="0" w:line="240" w:lineRule="auto"/>
              <w:rPr>
                <w:rFonts w:ascii="PT Astra Serif" w:hAnsi="PT Astra Serif"/>
                <w:sz w:val="16"/>
                <w:szCs w:val="16"/>
              </w:rPr>
            </w:pPr>
          </w:p>
          <w:p w:rsidR="005172B1" w:rsidRPr="00575AC5" w:rsidRDefault="005172B1" w:rsidP="00575AC5">
            <w:pPr>
              <w:pStyle w:val="212"/>
              <w:shd w:val="clear" w:color="auto" w:fill="auto"/>
              <w:tabs>
                <w:tab w:val="left" w:pos="1074"/>
              </w:tabs>
              <w:spacing w:before="0" w:line="240" w:lineRule="auto"/>
              <w:ind w:firstLine="27"/>
              <w:rPr>
                <w:rFonts w:ascii="PT Astra Serif" w:hAnsi="PT Astra Serif"/>
                <w:sz w:val="16"/>
                <w:szCs w:val="16"/>
              </w:rPr>
            </w:pPr>
          </w:p>
          <w:p w:rsidR="005172B1" w:rsidRPr="00575AC5" w:rsidRDefault="005172B1" w:rsidP="00575AC5">
            <w:pPr>
              <w:pStyle w:val="212"/>
              <w:shd w:val="clear" w:color="auto" w:fill="auto"/>
              <w:tabs>
                <w:tab w:val="left" w:pos="1074"/>
              </w:tabs>
              <w:spacing w:before="0" w:line="240" w:lineRule="auto"/>
              <w:ind w:firstLine="27"/>
              <w:rPr>
                <w:rFonts w:ascii="PT Astra Serif" w:hAnsi="PT Astra Serif"/>
                <w:sz w:val="16"/>
                <w:szCs w:val="16"/>
              </w:rPr>
            </w:pPr>
            <w:r w:rsidRPr="00575AC5">
              <w:rPr>
                <w:rFonts w:ascii="PT Astra Serif" w:hAnsi="PT Astra Serif"/>
                <w:sz w:val="16"/>
                <w:szCs w:val="16"/>
              </w:rPr>
              <w:t xml:space="preserve">             2,00%           </w:t>
            </w:r>
          </w:p>
        </w:tc>
      </w:tr>
    </w:tbl>
    <w:p w:rsidR="005172B1" w:rsidRPr="00575AC5" w:rsidRDefault="005172B1" w:rsidP="00575AC5">
      <w:pPr>
        <w:pStyle w:val="212"/>
        <w:shd w:val="clear" w:color="auto" w:fill="auto"/>
        <w:tabs>
          <w:tab w:val="left" w:pos="1074"/>
        </w:tabs>
        <w:spacing w:before="0" w:line="240" w:lineRule="auto"/>
        <w:ind w:left="-567" w:firstLine="567"/>
        <w:rPr>
          <w:rFonts w:ascii="PT Astra Serif" w:hAnsi="PT Astra Serif"/>
          <w:sz w:val="16"/>
          <w:szCs w:val="16"/>
        </w:rPr>
      </w:pPr>
      <w:r w:rsidRPr="00575AC5">
        <w:rPr>
          <w:rFonts w:ascii="PT Astra Serif" w:hAnsi="PT Astra Serif"/>
          <w:sz w:val="16"/>
          <w:szCs w:val="16"/>
        </w:rPr>
        <w:t xml:space="preserve"> 2. Обнародовать настоящее решение путем размещения в сельской библиотеке (</w:t>
      </w:r>
      <w:proofErr w:type="spellStart"/>
      <w:r w:rsidRPr="00575AC5">
        <w:rPr>
          <w:rFonts w:ascii="PT Astra Serif" w:hAnsi="PT Astra Serif"/>
          <w:sz w:val="16"/>
          <w:szCs w:val="16"/>
        </w:rPr>
        <w:t>с</w:t>
      </w:r>
      <w:proofErr w:type="gramStart"/>
      <w:r w:rsidRPr="00575AC5">
        <w:rPr>
          <w:rFonts w:ascii="PT Astra Serif" w:hAnsi="PT Astra Serif"/>
          <w:sz w:val="16"/>
          <w:szCs w:val="16"/>
        </w:rPr>
        <w:t>.П</w:t>
      </w:r>
      <w:proofErr w:type="gramEnd"/>
      <w:r w:rsidRPr="00575AC5">
        <w:rPr>
          <w:rFonts w:ascii="PT Astra Serif" w:hAnsi="PT Astra Serif"/>
          <w:sz w:val="16"/>
          <w:szCs w:val="16"/>
        </w:rPr>
        <w:t>оловинное</w:t>
      </w:r>
      <w:proofErr w:type="spellEnd"/>
      <w:r w:rsidRPr="00575AC5">
        <w:rPr>
          <w:rFonts w:ascii="PT Astra Serif" w:hAnsi="PT Astra Serif"/>
          <w:sz w:val="16"/>
          <w:szCs w:val="16"/>
        </w:rPr>
        <w:t xml:space="preserve">, </w:t>
      </w:r>
      <w:proofErr w:type="spellStart"/>
      <w:r w:rsidRPr="00575AC5">
        <w:rPr>
          <w:rFonts w:ascii="PT Astra Serif" w:hAnsi="PT Astra Serif"/>
          <w:sz w:val="16"/>
          <w:szCs w:val="16"/>
        </w:rPr>
        <w:t>д.Воздвиженка</w:t>
      </w:r>
      <w:proofErr w:type="spellEnd"/>
      <w:r w:rsidRPr="00575AC5">
        <w:rPr>
          <w:rFonts w:ascii="PT Astra Serif" w:hAnsi="PT Astra Serif"/>
          <w:sz w:val="16"/>
          <w:szCs w:val="16"/>
        </w:rPr>
        <w:t xml:space="preserve">), на информационном стенде </w:t>
      </w:r>
      <w:proofErr w:type="spellStart"/>
      <w:r w:rsidRPr="00575AC5">
        <w:rPr>
          <w:rFonts w:ascii="PT Astra Serif" w:hAnsi="PT Astra Serif"/>
          <w:sz w:val="16"/>
          <w:szCs w:val="16"/>
        </w:rPr>
        <w:t>д.Чертово</w:t>
      </w:r>
      <w:proofErr w:type="spellEnd"/>
      <w:r w:rsidRPr="00575AC5">
        <w:rPr>
          <w:rFonts w:ascii="PT Astra Serif" w:hAnsi="PT Astra Serif"/>
          <w:sz w:val="16"/>
          <w:szCs w:val="16"/>
        </w:rPr>
        <w:t xml:space="preserve">, на информационном стенде администрации </w:t>
      </w:r>
      <w:proofErr w:type="spellStart"/>
      <w:r w:rsidRPr="00575AC5">
        <w:rPr>
          <w:rFonts w:ascii="PT Astra Serif" w:hAnsi="PT Astra Serif"/>
          <w:sz w:val="16"/>
          <w:szCs w:val="16"/>
        </w:rPr>
        <w:t>Половинского</w:t>
      </w:r>
      <w:proofErr w:type="spellEnd"/>
      <w:r w:rsidRPr="00575AC5">
        <w:rPr>
          <w:rFonts w:ascii="PT Astra Serif" w:hAnsi="PT Astra Serif"/>
          <w:sz w:val="16"/>
          <w:szCs w:val="16"/>
        </w:rPr>
        <w:t xml:space="preserve"> сельсовета, а также опубликовать в информационном бюллетене «Муниципальный вестник» и разместить на официальном сайте Администрации </w:t>
      </w:r>
      <w:proofErr w:type="spellStart"/>
      <w:r w:rsidRPr="00575AC5">
        <w:rPr>
          <w:rFonts w:ascii="PT Astra Serif" w:hAnsi="PT Astra Serif"/>
          <w:sz w:val="16"/>
          <w:szCs w:val="16"/>
        </w:rPr>
        <w:t>Половинского</w:t>
      </w:r>
      <w:proofErr w:type="spellEnd"/>
      <w:r w:rsidRPr="00575AC5">
        <w:rPr>
          <w:rFonts w:ascii="PT Astra Serif" w:hAnsi="PT Astra Serif"/>
          <w:sz w:val="16"/>
          <w:szCs w:val="16"/>
        </w:rPr>
        <w:t xml:space="preserve"> сельсовета.</w:t>
      </w:r>
    </w:p>
    <w:p w:rsidR="005172B1" w:rsidRPr="00575AC5" w:rsidRDefault="005172B1" w:rsidP="00575AC5">
      <w:pPr>
        <w:autoSpaceDE w:val="0"/>
        <w:autoSpaceDN w:val="0"/>
        <w:adjustRightInd w:val="0"/>
        <w:spacing w:after="0" w:line="240" w:lineRule="auto"/>
        <w:ind w:left="-567" w:firstLine="567"/>
        <w:rPr>
          <w:rFonts w:ascii="PT Astra Serif" w:hAnsi="PT Astra Serif"/>
          <w:sz w:val="16"/>
          <w:szCs w:val="16"/>
        </w:rPr>
      </w:pPr>
      <w:r w:rsidRPr="00575AC5">
        <w:rPr>
          <w:rFonts w:ascii="PT Astra Serif" w:hAnsi="PT Astra Serif"/>
          <w:sz w:val="16"/>
          <w:szCs w:val="16"/>
        </w:rPr>
        <w:t>3. Настоящее решение вступает в силу с 1 января 2022 года, но не ранее чем по истечении одного месяца со дня его официального опубликования.</w:t>
      </w:r>
    </w:p>
    <w:p w:rsidR="005172B1" w:rsidRPr="00575AC5" w:rsidRDefault="005172B1" w:rsidP="00575AC5">
      <w:pPr>
        <w:autoSpaceDE w:val="0"/>
        <w:autoSpaceDN w:val="0"/>
        <w:adjustRightInd w:val="0"/>
        <w:spacing w:after="0" w:line="240" w:lineRule="auto"/>
        <w:ind w:left="-567" w:firstLine="567"/>
        <w:rPr>
          <w:rFonts w:ascii="PT Astra Serif" w:hAnsi="PT Astra Serif"/>
          <w:sz w:val="16"/>
          <w:szCs w:val="16"/>
        </w:rPr>
      </w:pPr>
      <w:r w:rsidRPr="00575AC5">
        <w:rPr>
          <w:rFonts w:ascii="PT Astra Serif" w:hAnsi="PT Astra Serif"/>
          <w:sz w:val="16"/>
          <w:szCs w:val="16"/>
        </w:rPr>
        <w:t xml:space="preserve">4. </w:t>
      </w:r>
      <w:proofErr w:type="gramStart"/>
      <w:r w:rsidRPr="00575AC5">
        <w:rPr>
          <w:rFonts w:ascii="PT Astra Serif" w:hAnsi="PT Astra Serif"/>
          <w:sz w:val="16"/>
          <w:szCs w:val="16"/>
        </w:rPr>
        <w:t>Контроль за</w:t>
      </w:r>
      <w:proofErr w:type="gramEnd"/>
      <w:r w:rsidRPr="00575AC5">
        <w:rPr>
          <w:rFonts w:ascii="PT Astra Serif" w:hAnsi="PT Astra Serif"/>
          <w:sz w:val="16"/>
          <w:szCs w:val="16"/>
        </w:rPr>
        <w:t xml:space="preserve"> исполнением настоящего решения возложить на Главу </w:t>
      </w:r>
      <w:proofErr w:type="spellStart"/>
      <w:r w:rsidRPr="00575AC5">
        <w:rPr>
          <w:rFonts w:ascii="PT Astra Serif" w:hAnsi="PT Astra Serif"/>
          <w:sz w:val="16"/>
          <w:szCs w:val="16"/>
        </w:rPr>
        <w:t>Половинского</w:t>
      </w:r>
      <w:proofErr w:type="spellEnd"/>
      <w:r w:rsidRPr="00575AC5">
        <w:rPr>
          <w:rFonts w:ascii="PT Astra Serif" w:hAnsi="PT Astra Serif"/>
          <w:sz w:val="16"/>
          <w:szCs w:val="16"/>
        </w:rPr>
        <w:t xml:space="preserve"> сельсовета. </w:t>
      </w:r>
    </w:p>
    <w:p w:rsidR="00575AC5" w:rsidRDefault="00575AC5" w:rsidP="00575AC5">
      <w:pPr>
        <w:autoSpaceDE w:val="0"/>
        <w:autoSpaceDN w:val="0"/>
        <w:adjustRightInd w:val="0"/>
        <w:spacing w:after="0" w:line="240" w:lineRule="auto"/>
        <w:ind w:left="-567" w:firstLine="567"/>
        <w:rPr>
          <w:rFonts w:ascii="PT Astra Serif" w:hAnsi="PT Astra Serif" w:cs="Times New Roman CYR"/>
          <w:sz w:val="16"/>
          <w:szCs w:val="16"/>
        </w:rPr>
      </w:pPr>
    </w:p>
    <w:p w:rsidR="005172B1" w:rsidRPr="00575AC5" w:rsidRDefault="005172B1" w:rsidP="00575AC5">
      <w:pPr>
        <w:autoSpaceDE w:val="0"/>
        <w:autoSpaceDN w:val="0"/>
        <w:adjustRightInd w:val="0"/>
        <w:spacing w:after="0" w:line="240" w:lineRule="auto"/>
        <w:ind w:left="-567" w:firstLine="567"/>
        <w:rPr>
          <w:rFonts w:ascii="PT Astra Serif" w:hAnsi="PT Astra Serif"/>
          <w:sz w:val="16"/>
          <w:szCs w:val="16"/>
        </w:rPr>
      </w:pPr>
      <w:r w:rsidRPr="00575AC5">
        <w:rPr>
          <w:rFonts w:ascii="PT Astra Serif" w:hAnsi="PT Astra Serif" w:cs="Times New Roman CYR"/>
          <w:sz w:val="16"/>
          <w:szCs w:val="16"/>
        </w:rPr>
        <w:t xml:space="preserve">Председатель </w:t>
      </w:r>
      <w:proofErr w:type="spellStart"/>
      <w:r w:rsidRPr="00575AC5">
        <w:rPr>
          <w:rFonts w:ascii="PT Astra Serif" w:hAnsi="PT Astra Serif" w:cs="Times New Roman CYR"/>
          <w:sz w:val="16"/>
          <w:szCs w:val="16"/>
        </w:rPr>
        <w:t>Половинской</w:t>
      </w:r>
      <w:proofErr w:type="spellEnd"/>
      <w:r w:rsidRPr="00575AC5">
        <w:rPr>
          <w:rFonts w:ascii="PT Astra Serif" w:hAnsi="PT Astra Serif" w:cs="Times New Roman CYR"/>
          <w:sz w:val="16"/>
          <w:szCs w:val="16"/>
        </w:rPr>
        <w:t xml:space="preserve"> сельской Думы                               Г.Л. Проскурякова</w:t>
      </w:r>
    </w:p>
    <w:p w:rsidR="005172B1" w:rsidRPr="00575AC5" w:rsidRDefault="005172B1" w:rsidP="00575AC5">
      <w:pPr>
        <w:autoSpaceDE w:val="0"/>
        <w:autoSpaceDN w:val="0"/>
        <w:adjustRightInd w:val="0"/>
        <w:spacing w:after="0" w:line="240" w:lineRule="auto"/>
        <w:ind w:left="-567" w:firstLine="567"/>
        <w:rPr>
          <w:rFonts w:ascii="PT Astra Serif" w:hAnsi="PT Astra Serif" w:cs="Times New Roman CYR"/>
          <w:sz w:val="16"/>
          <w:szCs w:val="16"/>
        </w:rPr>
      </w:pPr>
      <w:r w:rsidRPr="00575AC5">
        <w:rPr>
          <w:rFonts w:ascii="PT Astra Serif" w:hAnsi="PT Astra Serif" w:cs="Times New Roman CYR"/>
          <w:sz w:val="16"/>
          <w:szCs w:val="16"/>
        </w:rPr>
        <w:t xml:space="preserve">Глава </w:t>
      </w:r>
      <w:proofErr w:type="spellStart"/>
      <w:r w:rsidRPr="00575AC5">
        <w:rPr>
          <w:rFonts w:ascii="PT Astra Serif" w:hAnsi="PT Astra Serif" w:cs="Times New Roman CYR"/>
          <w:sz w:val="16"/>
          <w:szCs w:val="16"/>
        </w:rPr>
        <w:t>Половинского</w:t>
      </w:r>
      <w:proofErr w:type="spellEnd"/>
      <w:r w:rsidRPr="00575AC5">
        <w:rPr>
          <w:rFonts w:ascii="PT Astra Serif" w:hAnsi="PT Astra Serif" w:cs="Times New Roman CYR"/>
          <w:sz w:val="16"/>
          <w:szCs w:val="16"/>
        </w:rPr>
        <w:t xml:space="preserve"> сельсовета                                                    П.Г. </w:t>
      </w:r>
      <w:proofErr w:type="spellStart"/>
      <w:r w:rsidRPr="00575AC5">
        <w:rPr>
          <w:rFonts w:ascii="PT Astra Serif" w:hAnsi="PT Astra Serif" w:cs="Times New Roman CYR"/>
          <w:sz w:val="16"/>
          <w:szCs w:val="16"/>
        </w:rPr>
        <w:t>Кротиков</w:t>
      </w:r>
      <w:proofErr w:type="spellEnd"/>
    </w:p>
    <w:p w:rsidR="00575AC5" w:rsidRDefault="00575AC5" w:rsidP="00575AC5">
      <w:pPr>
        <w:spacing w:after="0" w:line="240" w:lineRule="auto"/>
        <w:jc w:val="center"/>
        <w:rPr>
          <w:rFonts w:ascii="PT Astra Serif" w:hAnsi="PT Astra Serif"/>
          <w:sz w:val="16"/>
          <w:szCs w:val="16"/>
        </w:rPr>
      </w:pPr>
    </w:p>
    <w:p w:rsidR="00575AC5" w:rsidRDefault="00575AC5" w:rsidP="00575AC5">
      <w:pPr>
        <w:spacing w:after="0" w:line="240" w:lineRule="auto"/>
        <w:jc w:val="center"/>
        <w:rPr>
          <w:rFonts w:ascii="PT Astra Serif" w:hAnsi="PT Astra Serif"/>
          <w:sz w:val="16"/>
          <w:szCs w:val="16"/>
        </w:rPr>
      </w:pPr>
    </w:p>
    <w:p w:rsidR="00B974B8" w:rsidRPr="00575AC5" w:rsidRDefault="00B974B8" w:rsidP="00575AC5">
      <w:pPr>
        <w:spacing w:after="0" w:line="240" w:lineRule="auto"/>
        <w:jc w:val="center"/>
        <w:rPr>
          <w:rFonts w:ascii="PT Astra Serif" w:hAnsi="PT Astra Serif"/>
          <w:b/>
          <w:sz w:val="28"/>
          <w:szCs w:val="28"/>
        </w:rPr>
      </w:pPr>
      <w:r w:rsidRPr="00575AC5">
        <w:rPr>
          <w:rFonts w:ascii="PT Astra Serif" w:hAnsi="PT Astra Serif"/>
          <w:sz w:val="28"/>
          <w:szCs w:val="28"/>
        </w:rPr>
        <w:t>КУРГАНСКАЯ ОБЛАСТЬ</w:t>
      </w:r>
    </w:p>
    <w:p w:rsidR="00B974B8" w:rsidRPr="00575AC5" w:rsidRDefault="00B974B8" w:rsidP="00575AC5">
      <w:pPr>
        <w:spacing w:after="0" w:line="240" w:lineRule="auto"/>
        <w:jc w:val="center"/>
        <w:rPr>
          <w:rFonts w:ascii="PT Astra Serif" w:hAnsi="PT Astra Serif"/>
          <w:sz w:val="28"/>
          <w:szCs w:val="28"/>
        </w:rPr>
      </w:pPr>
      <w:r w:rsidRPr="00575AC5">
        <w:rPr>
          <w:rFonts w:ascii="PT Astra Serif" w:hAnsi="PT Astra Serif"/>
          <w:sz w:val="28"/>
          <w:szCs w:val="28"/>
        </w:rPr>
        <w:t>ЦЕЛИННЫЙ РАЙОН</w:t>
      </w:r>
    </w:p>
    <w:p w:rsidR="00B974B8" w:rsidRPr="00575AC5" w:rsidRDefault="00B974B8" w:rsidP="00575AC5">
      <w:pPr>
        <w:spacing w:after="0" w:line="240" w:lineRule="auto"/>
        <w:jc w:val="center"/>
        <w:rPr>
          <w:rFonts w:ascii="PT Astra Serif" w:hAnsi="PT Astra Serif"/>
          <w:sz w:val="28"/>
          <w:szCs w:val="28"/>
        </w:rPr>
      </w:pPr>
      <w:r w:rsidRPr="00575AC5">
        <w:rPr>
          <w:rFonts w:ascii="PT Astra Serif" w:hAnsi="PT Astra Serif"/>
          <w:sz w:val="28"/>
          <w:szCs w:val="28"/>
        </w:rPr>
        <w:t>КОСОЛАПОВСКИЙ СЕЛЬСОВЕТ</w:t>
      </w:r>
    </w:p>
    <w:p w:rsidR="00B974B8" w:rsidRPr="00575AC5" w:rsidRDefault="00B974B8" w:rsidP="00575AC5">
      <w:pPr>
        <w:spacing w:after="0" w:line="240" w:lineRule="auto"/>
        <w:jc w:val="center"/>
        <w:rPr>
          <w:rFonts w:ascii="PT Astra Serif" w:hAnsi="PT Astra Serif"/>
          <w:sz w:val="28"/>
          <w:szCs w:val="28"/>
        </w:rPr>
      </w:pPr>
      <w:r w:rsidRPr="00575AC5">
        <w:rPr>
          <w:rFonts w:ascii="PT Astra Serif" w:hAnsi="PT Astra Serif"/>
          <w:sz w:val="28"/>
          <w:szCs w:val="28"/>
        </w:rPr>
        <w:t>КОСОЛАПОВСКАЯ  СЕЛЬСКАЯ ДУМА</w:t>
      </w:r>
    </w:p>
    <w:p w:rsidR="00B974B8" w:rsidRPr="005751B4" w:rsidRDefault="00B974B8" w:rsidP="00575AC5">
      <w:pPr>
        <w:spacing w:after="0" w:line="240" w:lineRule="auto"/>
        <w:jc w:val="center"/>
        <w:rPr>
          <w:rFonts w:ascii="PT Astra Serif" w:hAnsi="PT Astra Serif"/>
          <w:b/>
          <w:sz w:val="36"/>
          <w:szCs w:val="36"/>
        </w:rPr>
      </w:pPr>
    </w:p>
    <w:p w:rsidR="00B974B8" w:rsidRPr="00575AC5" w:rsidRDefault="00B974B8" w:rsidP="00575AC5">
      <w:pPr>
        <w:spacing w:after="0" w:line="240" w:lineRule="auto"/>
        <w:jc w:val="center"/>
        <w:rPr>
          <w:rFonts w:ascii="PT Astra Serif" w:hAnsi="PT Astra Serif"/>
          <w:sz w:val="36"/>
          <w:szCs w:val="32"/>
        </w:rPr>
      </w:pPr>
      <w:r w:rsidRPr="00575AC5">
        <w:rPr>
          <w:rFonts w:ascii="PT Astra Serif" w:hAnsi="PT Astra Serif"/>
          <w:sz w:val="36"/>
          <w:szCs w:val="32"/>
        </w:rPr>
        <w:t>РЕШЕНИЕ</w:t>
      </w:r>
    </w:p>
    <w:p w:rsidR="00B974B8" w:rsidRPr="005751B4" w:rsidRDefault="00B974B8" w:rsidP="00575AC5">
      <w:pPr>
        <w:spacing w:after="0" w:line="240" w:lineRule="auto"/>
        <w:jc w:val="center"/>
        <w:rPr>
          <w:rFonts w:ascii="PT Astra Serif" w:hAnsi="PT Astra Serif"/>
          <w:b/>
          <w:sz w:val="32"/>
          <w:szCs w:val="32"/>
        </w:rPr>
      </w:pPr>
    </w:p>
    <w:p w:rsidR="00B974B8" w:rsidRPr="00575AC5" w:rsidRDefault="00B974B8" w:rsidP="00575AC5">
      <w:pPr>
        <w:spacing w:after="0" w:line="240" w:lineRule="auto"/>
        <w:rPr>
          <w:rFonts w:ascii="PT Astra Serif" w:hAnsi="PT Astra Serif"/>
          <w:sz w:val="24"/>
          <w:szCs w:val="28"/>
        </w:rPr>
      </w:pPr>
      <w:r w:rsidRPr="00575AC5">
        <w:rPr>
          <w:rFonts w:ascii="PT Astra Serif" w:hAnsi="PT Astra Serif"/>
          <w:sz w:val="24"/>
          <w:szCs w:val="28"/>
        </w:rPr>
        <w:t xml:space="preserve">от 8 апреля 2021 года     </w:t>
      </w:r>
      <w:r w:rsidR="00575AC5" w:rsidRPr="00575AC5">
        <w:rPr>
          <w:rFonts w:ascii="PT Astra Serif" w:hAnsi="PT Astra Serif"/>
          <w:sz w:val="24"/>
          <w:szCs w:val="28"/>
        </w:rPr>
        <w:t xml:space="preserve">                  </w:t>
      </w:r>
      <w:r w:rsidR="00FF4D1B">
        <w:rPr>
          <w:rFonts w:ascii="PT Astra Serif" w:hAnsi="PT Astra Serif"/>
          <w:sz w:val="24"/>
          <w:szCs w:val="28"/>
        </w:rPr>
        <w:t xml:space="preserve">           </w:t>
      </w:r>
      <w:r w:rsidR="00575AC5" w:rsidRPr="00575AC5">
        <w:rPr>
          <w:rFonts w:ascii="PT Astra Serif" w:hAnsi="PT Astra Serif"/>
          <w:sz w:val="24"/>
          <w:szCs w:val="28"/>
        </w:rPr>
        <w:t xml:space="preserve">    </w:t>
      </w:r>
      <w:r w:rsidRPr="00575AC5">
        <w:rPr>
          <w:rFonts w:ascii="PT Astra Serif" w:hAnsi="PT Astra Serif"/>
          <w:sz w:val="24"/>
          <w:szCs w:val="28"/>
        </w:rPr>
        <w:t xml:space="preserve">№ 43      </w:t>
      </w:r>
      <w:r w:rsidR="00575AC5" w:rsidRPr="00575AC5">
        <w:rPr>
          <w:rFonts w:ascii="PT Astra Serif" w:hAnsi="PT Astra Serif"/>
          <w:sz w:val="24"/>
          <w:szCs w:val="28"/>
        </w:rPr>
        <w:t xml:space="preserve">               </w:t>
      </w:r>
      <w:r w:rsidR="00FF4D1B">
        <w:rPr>
          <w:rFonts w:ascii="PT Astra Serif" w:hAnsi="PT Astra Serif"/>
          <w:sz w:val="24"/>
          <w:szCs w:val="28"/>
        </w:rPr>
        <w:t xml:space="preserve">          </w:t>
      </w:r>
      <w:r w:rsidR="00575AC5" w:rsidRPr="00575AC5">
        <w:rPr>
          <w:rFonts w:ascii="PT Astra Serif" w:hAnsi="PT Astra Serif"/>
          <w:sz w:val="24"/>
          <w:szCs w:val="28"/>
        </w:rPr>
        <w:t xml:space="preserve">         </w:t>
      </w:r>
      <w:r w:rsidRPr="00575AC5">
        <w:rPr>
          <w:rFonts w:ascii="PT Astra Serif" w:hAnsi="PT Astra Serif"/>
          <w:sz w:val="24"/>
          <w:szCs w:val="28"/>
        </w:rPr>
        <w:t xml:space="preserve">        с. Косолапово</w:t>
      </w:r>
    </w:p>
    <w:p w:rsidR="00B974B8" w:rsidRPr="005751B4" w:rsidRDefault="00B974B8" w:rsidP="00575AC5">
      <w:pPr>
        <w:spacing w:after="0" w:line="240" w:lineRule="auto"/>
        <w:rPr>
          <w:rFonts w:ascii="PT Astra Serif" w:hAnsi="PT Astra Serif"/>
          <w:sz w:val="28"/>
          <w:szCs w:val="28"/>
        </w:rPr>
      </w:pPr>
    </w:p>
    <w:tbl>
      <w:tblPr>
        <w:tblW w:w="9914" w:type="dxa"/>
        <w:tblInd w:w="12" w:type="dxa"/>
        <w:tblLayout w:type="fixed"/>
        <w:tblCellMar>
          <w:left w:w="10" w:type="dxa"/>
          <w:right w:w="10" w:type="dxa"/>
        </w:tblCellMar>
        <w:tblLook w:val="04A0" w:firstRow="1" w:lastRow="0" w:firstColumn="1" w:lastColumn="0" w:noHBand="0" w:noVBand="1"/>
      </w:tblPr>
      <w:tblGrid>
        <w:gridCol w:w="9914"/>
      </w:tblGrid>
      <w:tr w:rsidR="00B974B8" w:rsidRPr="005751B4" w:rsidTr="00E86D83">
        <w:trPr>
          <w:trHeight w:val="582"/>
        </w:trPr>
        <w:tc>
          <w:tcPr>
            <w:tcW w:w="9914" w:type="dxa"/>
            <w:tcMar>
              <w:top w:w="0" w:type="dxa"/>
              <w:left w:w="0" w:type="dxa"/>
              <w:bottom w:w="0" w:type="dxa"/>
              <w:right w:w="0" w:type="dxa"/>
            </w:tcMar>
          </w:tcPr>
          <w:p w:rsidR="00B974B8" w:rsidRPr="00FF4D1B" w:rsidRDefault="00B974B8" w:rsidP="00575AC5">
            <w:pPr>
              <w:pStyle w:val="Textbody"/>
              <w:snapToGrid w:val="0"/>
              <w:spacing w:after="0"/>
              <w:jc w:val="center"/>
              <w:rPr>
                <w:rFonts w:ascii="PT Astra Serif" w:hAnsi="PT Astra Serif" w:cs="Arial"/>
                <w:b/>
                <w:bCs/>
                <w:sz w:val="20"/>
                <w:szCs w:val="28"/>
              </w:rPr>
            </w:pPr>
            <w:r w:rsidRPr="00FF4D1B">
              <w:rPr>
                <w:rFonts w:ascii="PT Astra Serif" w:hAnsi="PT Astra Serif" w:cs="Arial"/>
                <w:b/>
                <w:bCs/>
                <w:sz w:val="20"/>
                <w:szCs w:val="28"/>
              </w:rPr>
              <w:t xml:space="preserve">О внесении изменения в решение </w:t>
            </w:r>
            <w:proofErr w:type="spellStart"/>
            <w:r w:rsidRPr="00FF4D1B">
              <w:rPr>
                <w:rFonts w:ascii="PT Astra Serif" w:hAnsi="PT Astra Serif" w:cs="Arial"/>
                <w:b/>
                <w:bCs/>
                <w:sz w:val="20"/>
                <w:szCs w:val="28"/>
              </w:rPr>
              <w:t>Косолаповской</w:t>
            </w:r>
            <w:proofErr w:type="spellEnd"/>
            <w:r w:rsidRPr="00FF4D1B">
              <w:rPr>
                <w:rFonts w:ascii="PT Astra Serif" w:hAnsi="PT Astra Serif" w:cs="Arial"/>
                <w:b/>
                <w:bCs/>
                <w:sz w:val="20"/>
                <w:szCs w:val="28"/>
              </w:rPr>
              <w:t xml:space="preserve"> сельской Думы</w:t>
            </w:r>
          </w:p>
          <w:p w:rsidR="00B974B8" w:rsidRPr="00FF4D1B" w:rsidRDefault="00B974B8" w:rsidP="00575AC5">
            <w:pPr>
              <w:pStyle w:val="Textbody"/>
              <w:snapToGrid w:val="0"/>
              <w:spacing w:after="0"/>
              <w:jc w:val="center"/>
              <w:rPr>
                <w:rFonts w:ascii="PT Astra Serif" w:hAnsi="PT Astra Serif" w:cs="Arial"/>
                <w:b/>
                <w:bCs/>
                <w:sz w:val="20"/>
                <w:szCs w:val="28"/>
              </w:rPr>
            </w:pPr>
            <w:r w:rsidRPr="00FF4D1B">
              <w:rPr>
                <w:rFonts w:ascii="PT Astra Serif" w:hAnsi="PT Astra Serif" w:cs="Arial"/>
                <w:b/>
                <w:bCs/>
                <w:sz w:val="20"/>
                <w:szCs w:val="28"/>
              </w:rPr>
              <w:t xml:space="preserve"> от 22 ноября 2019 года № 12 «Об установлении налога на имущество физических лиц</w:t>
            </w:r>
          </w:p>
          <w:p w:rsidR="00B974B8" w:rsidRPr="00FF4D1B" w:rsidRDefault="00B974B8" w:rsidP="00575AC5">
            <w:pPr>
              <w:pStyle w:val="Textbody"/>
              <w:snapToGrid w:val="0"/>
              <w:spacing w:after="0"/>
              <w:jc w:val="center"/>
              <w:rPr>
                <w:rFonts w:ascii="PT Astra Serif" w:hAnsi="PT Astra Serif" w:cs="Arial"/>
                <w:b/>
                <w:bCs/>
                <w:sz w:val="18"/>
              </w:rPr>
            </w:pPr>
            <w:r w:rsidRPr="00FF4D1B">
              <w:rPr>
                <w:rFonts w:ascii="PT Astra Serif" w:hAnsi="PT Astra Serif" w:cs="Arial"/>
                <w:b/>
                <w:bCs/>
                <w:sz w:val="20"/>
                <w:szCs w:val="28"/>
              </w:rPr>
              <w:t xml:space="preserve">на территории </w:t>
            </w:r>
            <w:proofErr w:type="spellStart"/>
            <w:r w:rsidRPr="00FF4D1B">
              <w:rPr>
                <w:rFonts w:ascii="PT Astra Serif" w:hAnsi="PT Astra Serif" w:cs="Arial"/>
                <w:b/>
                <w:bCs/>
                <w:sz w:val="20"/>
                <w:szCs w:val="28"/>
              </w:rPr>
              <w:t>Косолаповского</w:t>
            </w:r>
            <w:proofErr w:type="spellEnd"/>
            <w:r w:rsidRPr="00FF4D1B">
              <w:rPr>
                <w:rFonts w:ascii="PT Astra Serif" w:hAnsi="PT Astra Serif" w:cs="Arial"/>
                <w:b/>
                <w:bCs/>
                <w:sz w:val="20"/>
                <w:szCs w:val="28"/>
              </w:rPr>
              <w:t xml:space="preserve"> сельсовета»</w:t>
            </w:r>
          </w:p>
          <w:p w:rsidR="00B974B8" w:rsidRPr="005751B4" w:rsidRDefault="00B974B8" w:rsidP="00575AC5">
            <w:pPr>
              <w:pStyle w:val="Textbody"/>
              <w:snapToGrid w:val="0"/>
              <w:spacing w:after="0"/>
              <w:jc w:val="center"/>
              <w:rPr>
                <w:rFonts w:ascii="PT Astra Serif" w:hAnsi="PT Astra Serif" w:cs="Arial"/>
                <w:sz w:val="20"/>
                <w:szCs w:val="20"/>
              </w:rPr>
            </w:pPr>
          </w:p>
        </w:tc>
      </w:tr>
      <w:tr w:rsidR="00B974B8" w:rsidRPr="005751B4" w:rsidTr="00FF4D1B">
        <w:trPr>
          <w:trHeight w:val="55"/>
        </w:trPr>
        <w:tc>
          <w:tcPr>
            <w:tcW w:w="9914" w:type="dxa"/>
            <w:tcMar>
              <w:top w:w="0" w:type="dxa"/>
              <w:left w:w="0" w:type="dxa"/>
              <w:bottom w:w="0" w:type="dxa"/>
              <w:right w:w="0" w:type="dxa"/>
            </w:tcMar>
          </w:tcPr>
          <w:p w:rsidR="00B974B8" w:rsidRPr="005751B4" w:rsidRDefault="00B974B8" w:rsidP="00575AC5">
            <w:pPr>
              <w:pStyle w:val="Standard"/>
              <w:rPr>
                <w:rFonts w:ascii="PT Astra Serif" w:hAnsi="PT Astra Serif"/>
                <w:b/>
                <w:bCs/>
                <w:sz w:val="25"/>
                <w:szCs w:val="28"/>
              </w:rPr>
            </w:pPr>
          </w:p>
        </w:tc>
      </w:tr>
    </w:tbl>
    <w:p w:rsidR="00B974B8" w:rsidRPr="00FF4D1B" w:rsidRDefault="00B974B8" w:rsidP="00FF4D1B">
      <w:pPr>
        <w:shd w:val="clear" w:color="auto" w:fill="FFFFFF"/>
        <w:spacing w:after="0" w:line="240" w:lineRule="auto"/>
        <w:ind w:left="-567" w:firstLine="567"/>
        <w:jc w:val="both"/>
        <w:rPr>
          <w:rFonts w:ascii="PT Astra Serif" w:hAnsi="PT Astra Serif"/>
          <w:sz w:val="16"/>
          <w:szCs w:val="16"/>
        </w:rPr>
      </w:pPr>
      <w:proofErr w:type="gramStart"/>
      <w:r w:rsidRPr="00FF4D1B">
        <w:rPr>
          <w:rFonts w:ascii="PT Astra Serif" w:hAnsi="PT Astra Serif"/>
          <w:sz w:val="16"/>
          <w:szCs w:val="16"/>
        </w:rPr>
        <w:t>В соответствии с главой 32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Курганской области от 26 сентября 2019 года N 131 «О единой дате начала применения на территории Курганской области порядка определения налоговой базы по налогу на имущество физических лиц исходя из кадастровой стоимости объектов</w:t>
      </w:r>
      <w:proofErr w:type="gramEnd"/>
      <w:r w:rsidRPr="00FF4D1B">
        <w:rPr>
          <w:rFonts w:ascii="PT Astra Serif" w:hAnsi="PT Astra Serif"/>
          <w:sz w:val="16"/>
          <w:szCs w:val="16"/>
        </w:rPr>
        <w:t xml:space="preserve"> налогообложения», Уставом </w:t>
      </w:r>
      <w:proofErr w:type="spellStart"/>
      <w:r w:rsidRPr="00FF4D1B">
        <w:rPr>
          <w:rFonts w:ascii="PT Astra Serif" w:hAnsi="PT Astra Serif"/>
          <w:sz w:val="16"/>
          <w:szCs w:val="16"/>
        </w:rPr>
        <w:t>Косолаповского</w:t>
      </w:r>
      <w:proofErr w:type="spellEnd"/>
      <w:r w:rsidRPr="00FF4D1B">
        <w:rPr>
          <w:rFonts w:ascii="PT Astra Serif" w:hAnsi="PT Astra Serif"/>
          <w:sz w:val="16"/>
          <w:szCs w:val="16"/>
        </w:rPr>
        <w:t xml:space="preserve"> сельсовета  Целинного района Курганской области, </w:t>
      </w:r>
    </w:p>
    <w:p w:rsidR="00B974B8" w:rsidRPr="00FF4D1B" w:rsidRDefault="00B974B8" w:rsidP="00FF4D1B">
      <w:pPr>
        <w:pStyle w:val="Textbody"/>
        <w:snapToGrid w:val="0"/>
        <w:spacing w:after="0"/>
        <w:ind w:left="-567" w:firstLine="567"/>
        <w:jc w:val="both"/>
        <w:rPr>
          <w:rFonts w:ascii="PT Astra Serif" w:hAnsi="PT Astra Serif"/>
          <w:sz w:val="16"/>
          <w:szCs w:val="16"/>
        </w:rPr>
      </w:pPr>
      <w:proofErr w:type="spellStart"/>
      <w:r w:rsidRPr="00FF4D1B">
        <w:rPr>
          <w:rFonts w:ascii="PT Astra Serif" w:hAnsi="PT Astra Serif"/>
          <w:sz w:val="16"/>
          <w:szCs w:val="16"/>
        </w:rPr>
        <w:t>Косолаповская</w:t>
      </w:r>
      <w:proofErr w:type="spellEnd"/>
      <w:r w:rsidRPr="00FF4D1B">
        <w:rPr>
          <w:rFonts w:ascii="PT Astra Serif" w:hAnsi="PT Astra Serif"/>
          <w:sz w:val="16"/>
          <w:szCs w:val="16"/>
        </w:rPr>
        <w:t xml:space="preserve">  сельская Дума РЕШИЛА:</w:t>
      </w:r>
    </w:p>
    <w:p w:rsidR="00B974B8" w:rsidRPr="00FF4D1B" w:rsidRDefault="00B974B8" w:rsidP="00FF4D1B">
      <w:pPr>
        <w:pStyle w:val="Textbody"/>
        <w:snapToGrid w:val="0"/>
        <w:spacing w:after="0"/>
        <w:ind w:left="-567" w:firstLine="567"/>
        <w:jc w:val="both"/>
        <w:rPr>
          <w:rFonts w:ascii="PT Astra Serif" w:hAnsi="PT Astra Serif"/>
          <w:sz w:val="16"/>
          <w:szCs w:val="16"/>
        </w:rPr>
      </w:pPr>
      <w:r w:rsidRPr="00FF4D1B">
        <w:rPr>
          <w:rFonts w:ascii="PT Astra Serif" w:hAnsi="PT Astra Serif"/>
          <w:sz w:val="16"/>
          <w:szCs w:val="16"/>
        </w:rPr>
        <w:t xml:space="preserve">1. Внести в решение </w:t>
      </w:r>
      <w:proofErr w:type="spellStart"/>
      <w:r w:rsidRPr="00FF4D1B">
        <w:rPr>
          <w:rFonts w:ascii="PT Astra Serif" w:hAnsi="PT Astra Serif"/>
          <w:sz w:val="16"/>
          <w:szCs w:val="16"/>
        </w:rPr>
        <w:t>Косолаповской</w:t>
      </w:r>
      <w:proofErr w:type="spellEnd"/>
      <w:r w:rsidRPr="00FF4D1B">
        <w:rPr>
          <w:rFonts w:ascii="PT Astra Serif" w:hAnsi="PT Astra Serif"/>
          <w:sz w:val="16"/>
          <w:szCs w:val="16"/>
        </w:rPr>
        <w:t xml:space="preserve"> сельской Думы от 22 ноября 2019 года № 12 «Об установлении налога на имущество физических лиц на территории </w:t>
      </w:r>
      <w:proofErr w:type="spellStart"/>
      <w:r w:rsidRPr="00FF4D1B">
        <w:rPr>
          <w:rFonts w:ascii="PT Astra Serif" w:hAnsi="PT Astra Serif"/>
          <w:sz w:val="16"/>
          <w:szCs w:val="16"/>
        </w:rPr>
        <w:t>Косолаповского</w:t>
      </w:r>
      <w:proofErr w:type="spellEnd"/>
      <w:r w:rsidRPr="00FF4D1B">
        <w:rPr>
          <w:rFonts w:ascii="PT Astra Serif" w:hAnsi="PT Astra Serif"/>
          <w:sz w:val="16"/>
          <w:szCs w:val="16"/>
        </w:rPr>
        <w:t xml:space="preserve"> сельсовета» следующее изменение: </w:t>
      </w:r>
    </w:p>
    <w:p w:rsidR="00B974B8" w:rsidRPr="00FF4D1B" w:rsidRDefault="00B974B8" w:rsidP="00FF4D1B">
      <w:pPr>
        <w:pStyle w:val="212"/>
        <w:shd w:val="clear" w:color="auto" w:fill="auto"/>
        <w:tabs>
          <w:tab w:val="left" w:pos="1074"/>
        </w:tabs>
        <w:spacing w:before="0" w:line="240" w:lineRule="auto"/>
        <w:ind w:left="-567" w:firstLine="567"/>
        <w:rPr>
          <w:rFonts w:ascii="PT Astra Serif" w:hAnsi="PT Astra Serif"/>
          <w:sz w:val="16"/>
          <w:szCs w:val="16"/>
        </w:rPr>
      </w:pPr>
      <w:r w:rsidRPr="00FF4D1B">
        <w:rPr>
          <w:rFonts w:ascii="PT Astra Serif" w:hAnsi="PT Astra Serif"/>
          <w:sz w:val="16"/>
          <w:szCs w:val="16"/>
        </w:rPr>
        <w:t>1.1. Строку 7 таблицы пункта 3 решения изложить в следующей редакции:</w:t>
      </w:r>
    </w:p>
    <w:p w:rsidR="00B974B8" w:rsidRPr="00FF4D1B" w:rsidRDefault="00B974B8" w:rsidP="00FF4D1B">
      <w:pPr>
        <w:pStyle w:val="212"/>
        <w:shd w:val="clear" w:color="auto" w:fill="auto"/>
        <w:tabs>
          <w:tab w:val="left" w:pos="1074"/>
        </w:tabs>
        <w:spacing w:before="0" w:line="240" w:lineRule="auto"/>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1407"/>
      </w:tblGrid>
      <w:tr w:rsidR="00B974B8" w:rsidRPr="00FF4D1B" w:rsidTr="00FF4D1B">
        <w:tc>
          <w:tcPr>
            <w:tcW w:w="8789" w:type="dxa"/>
          </w:tcPr>
          <w:p w:rsidR="00B974B8" w:rsidRPr="00FF4D1B" w:rsidRDefault="00B974B8" w:rsidP="00FF4D1B">
            <w:pPr>
              <w:pStyle w:val="a3"/>
              <w:spacing w:before="0" w:beforeAutospacing="0" w:after="0" w:afterAutospacing="0"/>
              <w:jc w:val="both"/>
              <w:rPr>
                <w:rFonts w:ascii="PT Astra Serif" w:hAnsi="PT Astra Serif"/>
                <w:sz w:val="16"/>
                <w:szCs w:val="16"/>
              </w:rPr>
            </w:pPr>
            <w:r w:rsidRPr="00FF4D1B">
              <w:rPr>
                <w:rFonts w:ascii="PT Astra Serif" w:hAnsi="PT Astra Serif"/>
                <w:sz w:val="16"/>
                <w:szCs w:val="16"/>
              </w:rPr>
              <w:t>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 а также объекты налогообложения, кадастровая стоимость каждого из которых превышает 300 миллионов рублей</w:t>
            </w:r>
          </w:p>
        </w:tc>
        <w:tc>
          <w:tcPr>
            <w:tcW w:w="1407" w:type="dxa"/>
          </w:tcPr>
          <w:p w:rsidR="00B974B8" w:rsidRPr="00FF4D1B" w:rsidRDefault="00B974B8" w:rsidP="00FF4D1B">
            <w:pPr>
              <w:pStyle w:val="212"/>
              <w:shd w:val="clear" w:color="auto" w:fill="auto"/>
              <w:tabs>
                <w:tab w:val="left" w:pos="1074"/>
              </w:tabs>
              <w:spacing w:before="0" w:line="240" w:lineRule="auto"/>
              <w:jc w:val="center"/>
              <w:rPr>
                <w:rFonts w:ascii="PT Astra Serif" w:hAnsi="PT Astra Serif"/>
                <w:sz w:val="16"/>
                <w:szCs w:val="16"/>
              </w:rPr>
            </w:pPr>
            <w:r w:rsidRPr="00FF4D1B">
              <w:rPr>
                <w:rFonts w:ascii="PT Astra Serif" w:hAnsi="PT Astra Serif"/>
                <w:sz w:val="16"/>
                <w:szCs w:val="16"/>
              </w:rPr>
              <w:t>2,0</w:t>
            </w:r>
          </w:p>
        </w:tc>
      </w:tr>
    </w:tbl>
    <w:p w:rsidR="00B974B8" w:rsidRPr="00FF4D1B" w:rsidRDefault="00B974B8" w:rsidP="00FF4D1B">
      <w:pPr>
        <w:pStyle w:val="a6"/>
        <w:tabs>
          <w:tab w:val="left" w:pos="838"/>
        </w:tabs>
        <w:spacing w:after="0" w:line="240" w:lineRule="auto"/>
        <w:ind w:right="480"/>
        <w:jc w:val="both"/>
        <w:rPr>
          <w:rFonts w:ascii="PT Astra Serif" w:hAnsi="PT Astra Serif"/>
          <w:sz w:val="16"/>
          <w:szCs w:val="16"/>
        </w:rPr>
      </w:pPr>
    </w:p>
    <w:p w:rsidR="00B974B8" w:rsidRPr="00FF4D1B" w:rsidRDefault="00B974B8" w:rsidP="00FF4D1B">
      <w:pPr>
        <w:pStyle w:val="a6"/>
        <w:tabs>
          <w:tab w:val="left" w:pos="838"/>
        </w:tabs>
        <w:spacing w:after="0" w:line="240" w:lineRule="auto"/>
        <w:ind w:left="-567" w:right="480" w:firstLine="567"/>
        <w:jc w:val="both"/>
        <w:rPr>
          <w:rStyle w:val="0pt"/>
          <w:rFonts w:ascii="PT Astra Serif" w:hAnsi="PT Astra Serif"/>
          <w:sz w:val="16"/>
          <w:szCs w:val="16"/>
        </w:rPr>
      </w:pPr>
      <w:r w:rsidRPr="00FF4D1B">
        <w:rPr>
          <w:rFonts w:ascii="PT Astra Serif" w:hAnsi="PT Astra Serif"/>
          <w:sz w:val="16"/>
          <w:szCs w:val="16"/>
        </w:rPr>
        <w:lastRenderedPageBreak/>
        <w:t xml:space="preserve">2. Опубликовать настоящее решение в информационном бюллетене «Муниципальный вестник», разместить на официальном сайте  Администрации Целинного района (по согласованию),  обнародовать в местах, установленных Уставом </w:t>
      </w:r>
      <w:proofErr w:type="spellStart"/>
      <w:r w:rsidRPr="00FF4D1B">
        <w:rPr>
          <w:rFonts w:ascii="PT Astra Serif" w:hAnsi="PT Astra Serif"/>
          <w:sz w:val="16"/>
          <w:szCs w:val="16"/>
        </w:rPr>
        <w:t>Косолаповского</w:t>
      </w:r>
      <w:proofErr w:type="spellEnd"/>
      <w:r w:rsidRPr="00FF4D1B">
        <w:rPr>
          <w:rFonts w:ascii="PT Astra Serif" w:hAnsi="PT Astra Serif"/>
          <w:sz w:val="16"/>
          <w:szCs w:val="16"/>
        </w:rPr>
        <w:t xml:space="preserve">   сельсовета Целинного района Курганской области и разместить на официальном сайте Администрации </w:t>
      </w:r>
      <w:proofErr w:type="spellStart"/>
      <w:r w:rsidRPr="00FF4D1B">
        <w:rPr>
          <w:rFonts w:ascii="PT Astra Serif" w:hAnsi="PT Astra Serif"/>
          <w:sz w:val="16"/>
          <w:szCs w:val="16"/>
        </w:rPr>
        <w:t>Косолаповского</w:t>
      </w:r>
      <w:proofErr w:type="spellEnd"/>
      <w:r w:rsidRPr="00FF4D1B">
        <w:rPr>
          <w:rFonts w:ascii="PT Astra Serif" w:hAnsi="PT Astra Serif"/>
          <w:sz w:val="16"/>
          <w:szCs w:val="16"/>
        </w:rPr>
        <w:t xml:space="preserve"> сельсовета.</w:t>
      </w:r>
    </w:p>
    <w:p w:rsidR="00B974B8" w:rsidRPr="00FF4D1B" w:rsidRDefault="00B974B8" w:rsidP="00FF4D1B">
      <w:pPr>
        <w:pStyle w:val="Textbody"/>
        <w:snapToGrid w:val="0"/>
        <w:spacing w:after="0"/>
        <w:ind w:left="-567" w:firstLine="567"/>
        <w:jc w:val="both"/>
        <w:rPr>
          <w:rFonts w:ascii="PT Astra Serif" w:hAnsi="PT Astra Serif"/>
          <w:sz w:val="16"/>
          <w:szCs w:val="16"/>
        </w:rPr>
      </w:pPr>
      <w:r w:rsidRPr="00FF4D1B">
        <w:rPr>
          <w:rFonts w:ascii="PT Astra Serif" w:hAnsi="PT Astra Serif"/>
          <w:sz w:val="16"/>
          <w:szCs w:val="16"/>
        </w:rPr>
        <w:t>3. Настоящее решение вступает в силу с 1 января 2022 года, но не ранее чем по истечении одного месяца со дня его официального опубликования и не ранее 1-го числа очередного налогового периода.</w:t>
      </w:r>
    </w:p>
    <w:p w:rsidR="00B974B8" w:rsidRPr="00FF4D1B" w:rsidRDefault="00B974B8" w:rsidP="00FF4D1B">
      <w:pPr>
        <w:pStyle w:val="a6"/>
        <w:tabs>
          <w:tab w:val="left" w:pos="838"/>
        </w:tabs>
        <w:spacing w:after="0" w:line="240" w:lineRule="auto"/>
        <w:ind w:left="-567" w:right="480" w:firstLine="567"/>
        <w:jc w:val="both"/>
        <w:rPr>
          <w:rStyle w:val="0pt"/>
          <w:rFonts w:ascii="PT Astra Serif" w:hAnsi="PT Astra Serif"/>
          <w:sz w:val="16"/>
          <w:szCs w:val="16"/>
        </w:rPr>
      </w:pPr>
    </w:p>
    <w:p w:rsidR="00B974B8" w:rsidRPr="00FF4D1B" w:rsidRDefault="00B974B8" w:rsidP="00FF4D1B">
      <w:pPr>
        <w:spacing w:after="0" w:line="240" w:lineRule="auto"/>
        <w:ind w:left="-567" w:firstLine="567"/>
        <w:jc w:val="both"/>
        <w:rPr>
          <w:rFonts w:ascii="PT Astra Serif" w:hAnsi="PT Astra Serif"/>
          <w:sz w:val="16"/>
          <w:szCs w:val="16"/>
        </w:rPr>
      </w:pPr>
      <w:r w:rsidRPr="00FF4D1B">
        <w:rPr>
          <w:rFonts w:ascii="PT Astra Serif" w:hAnsi="PT Astra Serif"/>
          <w:sz w:val="16"/>
          <w:szCs w:val="16"/>
        </w:rPr>
        <w:t xml:space="preserve">Председатель </w:t>
      </w:r>
      <w:proofErr w:type="spellStart"/>
      <w:r w:rsidRPr="00FF4D1B">
        <w:rPr>
          <w:rFonts w:ascii="PT Astra Serif" w:hAnsi="PT Astra Serif"/>
          <w:sz w:val="16"/>
          <w:szCs w:val="16"/>
        </w:rPr>
        <w:t>Косолаповской</w:t>
      </w:r>
      <w:proofErr w:type="spellEnd"/>
      <w:r w:rsidRPr="00FF4D1B">
        <w:rPr>
          <w:rFonts w:ascii="PT Astra Serif" w:hAnsi="PT Astra Serif"/>
          <w:sz w:val="16"/>
          <w:szCs w:val="16"/>
        </w:rPr>
        <w:t xml:space="preserve"> сельской Думы                   </w:t>
      </w:r>
      <w:proofErr w:type="spellStart"/>
      <w:r w:rsidRPr="00FF4D1B">
        <w:rPr>
          <w:rFonts w:ascii="PT Astra Serif" w:hAnsi="PT Astra Serif"/>
          <w:sz w:val="16"/>
          <w:szCs w:val="16"/>
        </w:rPr>
        <w:t>С.А.Шемякин</w:t>
      </w:r>
      <w:proofErr w:type="spellEnd"/>
      <w:r w:rsidRPr="00FF4D1B">
        <w:rPr>
          <w:rFonts w:ascii="PT Astra Serif" w:hAnsi="PT Astra Serif"/>
          <w:sz w:val="16"/>
          <w:szCs w:val="16"/>
        </w:rPr>
        <w:t xml:space="preserve"> </w:t>
      </w:r>
    </w:p>
    <w:p w:rsidR="00B974B8" w:rsidRPr="00FF4D1B" w:rsidRDefault="00B974B8" w:rsidP="00FF4D1B">
      <w:pPr>
        <w:spacing w:after="0" w:line="240" w:lineRule="auto"/>
        <w:ind w:left="-567" w:firstLine="567"/>
        <w:jc w:val="both"/>
        <w:rPr>
          <w:rFonts w:ascii="PT Astra Serif" w:hAnsi="PT Astra Serif"/>
          <w:sz w:val="16"/>
          <w:szCs w:val="16"/>
        </w:rPr>
      </w:pPr>
      <w:r w:rsidRPr="00FF4D1B">
        <w:rPr>
          <w:rFonts w:ascii="PT Astra Serif" w:hAnsi="PT Astra Serif"/>
          <w:sz w:val="16"/>
          <w:szCs w:val="16"/>
        </w:rPr>
        <w:t xml:space="preserve">Глава   </w:t>
      </w:r>
      <w:proofErr w:type="spellStart"/>
      <w:r w:rsidRPr="00FF4D1B">
        <w:rPr>
          <w:rFonts w:ascii="PT Astra Serif" w:hAnsi="PT Astra Serif"/>
          <w:sz w:val="16"/>
          <w:szCs w:val="16"/>
        </w:rPr>
        <w:t>Косолаповского</w:t>
      </w:r>
      <w:proofErr w:type="spellEnd"/>
      <w:r w:rsidRPr="00FF4D1B">
        <w:rPr>
          <w:rFonts w:ascii="PT Astra Serif" w:hAnsi="PT Astra Serif"/>
          <w:sz w:val="16"/>
          <w:szCs w:val="16"/>
        </w:rPr>
        <w:t xml:space="preserve"> сельсовета           </w:t>
      </w:r>
      <w:r w:rsidRPr="00FF4D1B">
        <w:rPr>
          <w:rFonts w:ascii="PT Astra Serif" w:hAnsi="PT Astra Serif"/>
          <w:sz w:val="16"/>
          <w:szCs w:val="16"/>
        </w:rPr>
        <w:tab/>
      </w:r>
      <w:r w:rsidRPr="00FF4D1B">
        <w:rPr>
          <w:rFonts w:ascii="PT Astra Serif" w:hAnsi="PT Astra Serif"/>
          <w:sz w:val="16"/>
          <w:szCs w:val="16"/>
        </w:rPr>
        <w:tab/>
      </w:r>
      <w:r w:rsidR="00FF4D1B">
        <w:rPr>
          <w:rFonts w:ascii="PT Astra Serif" w:hAnsi="PT Astra Serif"/>
          <w:sz w:val="16"/>
          <w:szCs w:val="16"/>
        </w:rPr>
        <w:t xml:space="preserve">         </w:t>
      </w:r>
      <w:proofErr w:type="spellStart"/>
      <w:r w:rsidRPr="00FF4D1B">
        <w:rPr>
          <w:rFonts w:ascii="PT Astra Serif" w:hAnsi="PT Astra Serif"/>
          <w:sz w:val="16"/>
          <w:szCs w:val="16"/>
        </w:rPr>
        <w:t>В.И.Якубец</w:t>
      </w:r>
      <w:proofErr w:type="spellEnd"/>
      <w:r w:rsidRPr="00FF4D1B">
        <w:rPr>
          <w:rFonts w:ascii="PT Astra Serif" w:hAnsi="PT Astra Serif"/>
          <w:sz w:val="16"/>
          <w:szCs w:val="16"/>
        </w:rPr>
        <w:t xml:space="preserve"> </w:t>
      </w:r>
    </w:p>
    <w:p w:rsidR="005172B1" w:rsidRPr="00FF4D1B" w:rsidRDefault="005172B1" w:rsidP="00FF4D1B">
      <w:pPr>
        <w:spacing w:after="0" w:line="240" w:lineRule="auto"/>
        <w:jc w:val="center"/>
        <w:rPr>
          <w:rFonts w:ascii="PT Astra Serif" w:hAnsi="PT Astra Serif"/>
          <w:sz w:val="16"/>
          <w:szCs w:val="16"/>
        </w:rPr>
      </w:pPr>
    </w:p>
    <w:p w:rsidR="00B974B8" w:rsidRPr="00FF4D1B" w:rsidRDefault="00B974B8" w:rsidP="00575AC5">
      <w:pPr>
        <w:spacing w:after="0" w:line="240" w:lineRule="auto"/>
        <w:jc w:val="center"/>
        <w:rPr>
          <w:rFonts w:ascii="PT Astra Serif" w:hAnsi="PT Astra Serif"/>
          <w:b/>
          <w:sz w:val="28"/>
          <w:szCs w:val="36"/>
        </w:rPr>
      </w:pPr>
      <w:r w:rsidRPr="00FF4D1B">
        <w:rPr>
          <w:rFonts w:ascii="PT Astra Serif" w:hAnsi="PT Astra Serif"/>
          <w:sz w:val="28"/>
          <w:szCs w:val="36"/>
        </w:rPr>
        <w:t>КУРГАНСКАЯ ОБЛАСТЬ</w:t>
      </w:r>
    </w:p>
    <w:p w:rsidR="00B974B8" w:rsidRPr="00FF4D1B" w:rsidRDefault="00B974B8" w:rsidP="00575AC5">
      <w:pPr>
        <w:spacing w:after="0" w:line="240" w:lineRule="auto"/>
        <w:jc w:val="center"/>
        <w:rPr>
          <w:rFonts w:ascii="PT Astra Serif" w:hAnsi="PT Astra Serif"/>
          <w:sz w:val="28"/>
          <w:szCs w:val="36"/>
        </w:rPr>
      </w:pPr>
      <w:r w:rsidRPr="00FF4D1B">
        <w:rPr>
          <w:rFonts w:ascii="PT Astra Serif" w:hAnsi="PT Astra Serif"/>
          <w:sz w:val="28"/>
          <w:szCs w:val="36"/>
        </w:rPr>
        <w:t>ЦЕЛИННЫЙ РАЙОН</w:t>
      </w:r>
    </w:p>
    <w:p w:rsidR="00B974B8" w:rsidRPr="00FF4D1B" w:rsidRDefault="00B974B8" w:rsidP="00575AC5">
      <w:pPr>
        <w:spacing w:after="0" w:line="240" w:lineRule="auto"/>
        <w:jc w:val="center"/>
        <w:rPr>
          <w:rFonts w:ascii="PT Astra Serif" w:hAnsi="PT Astra Serif"/>
          <w:sz w:val="28"/>
          <w:szCs w:val="36"/>
        </w:rPr>
      </w:pPr>
      <w:r w:rsidRPr="00FF4D1B">
        <w:rPr>
          <w:rFonts w:ascii="PT Astra Serif" w:hAnsi="PT Astra Serif"/>
          <w:sz w:val="28"/>
          <w:szCs w:val="36"/>
        </w:rPr>
        <w:t>КАЗАК-КОЧЕРДЫКСКИЙСЕЛЬСОВЕТ</w:t>
      </w:r>
    </w:p>
    <w:p w:rsidR="00B974B8" w:rsidRPr="00FF4D1B" w:rsidRDefault="00B974B8" w:rsidP="00575AC5">
      <w:pPr>
        <w:spacing w:after="0" w:line="240" w:lineRule="auto"/>
        <w:jc w:val="center"/>
        <w:rPr>
          <w:rFonts w:ascii="PT Astra Serif" w:hAnsi="PT Astra Serif"/>
          <w:sz w:val="28"/>
          <w:szCs w:val="36"/>
        </w:rPr>
      </w:pPr>
      <w:r w:rsidRPr="00FF4D1B">
        <w:rPr>
          <w:rFonts w:ascii="PT Astra Serif" w:hAnsi="PT Astra Serif"/>
          <w:sz w:val="28"/>
          <w:szCs w:val="36"/>
        </w:rPr>
        <w:t>КАЗАК-КОЧЕРДЫКСКАЯ СЕЛЬСКАЯ ДУМА</w:t>
      </w:r>
    </w:p>
    <w:p w:rsidR="00B974B8" w:rsidRPr="005751B4" w:rsidRDefault="00B974B8" w:rsidP="00575AC5">
      <w:pPr>
        <w:spacing w:after="0" w:line="240" w:lineRule="auto"/>
        <w:jc w:val="center"/>
        <w:rPr>
          <w:rFonts w:ascii="PT Astra Serif" w:hAnsi="PT Astra Serif"/>
          <w:b/>
          <w:sz w:val="36"/>
          <w:szCs w:val="36"/>
        </w:rPr>
      </w:pPr>
    </w:p>
    <w:p w:rsidR="00B974B8" w:rsidRPr="00FF4D1B" w:rsidRDefault="00B974B8" w:rsidP="00575AC5">
      <w:pPr>
        <w:spacing w:after="0" w:line="240" w:lineRule="auto"/>
        <w:jc w:val="center"/>
        <w:rPr>
          <w:rFonts w:ascii="PT Astra Serif" w:hAnsi="PT Astra Serif"/>
          <w:sz w:val="36"/>
          <w:szCs w:val="32"/>
        </w:rPr>
      </w:pPr>
      <w:r w:rsidRPr="00FF4D1B">
        <w:rPr>
          <w:rFonts w:ascii="PT Astra Serif" w:hAnsi="PT Astra Serif"/>
          <w:sz w:val="36"/>
          <w:szCs w:val="32"/>
        </w:rPr>
        <w:t>РЕШЕНИЕ</w:t>
      </w:r>
    </w:p>
    <w:p w:rsidR="00B974B8" w:rsidRPr="005751B4" w:rsidRDefault="00B974B8" w:rsidP="00575AC5">
      <w:pPr>
        <w:spacing w:after="0" w:line="240" w:lineRule="auto"/>
        <w:jc w:val="center"/>
        <w:rPr>
          <w:rFonts w:ascii="PT Astra Serif" w:hAnsi="PT Astra Serif"/>
          <w:b/>
          <w:sz w:val="32"/>
          <w:szCs w:val="32"/>
        </w:rPr>
      </w:pPr>
    </w:p>
    <w:p w:rsidR="00B974B8" w:rsidRPr="00FF4D1B" w:rsidRDefault="00B974B8" w:rsidP="00575AC5">
      <w:pPr>
        <w:spacing w:after="0" w:line="240" w:lineRule="auto"/>
        <w:rPr>
          <w:rFonts w:ascii="PT Astra Serif" w:hAnsi="PT Astra Serif"/>
          <w:sz w:val="24"/>
          <w:szCs w:val="28"/>
        </w:rPr>
      </w:pPr>
      <w:r w:rsidRPr="00FF4D1B">
        <w:rPr>
          <w:rFonts w:ascii="PT Astra Serif" w:hAnsi="PT Astra Serif"/>
          <w:sz w:val="24"/>
          <w:szCs w:val="28"/>
        </w:rPr>
        <w:t xml:space="preserve">от  08 апреля  2021 года                          </w:t>
      </w:r>
      <w:r w:rsidR="00FF4D1B">
        <w:rPr>
          <w:rFonts w:ascii="PT Astra Serif" w:hAnsi="PT Astra Serif"/>
          <w:sz w:val="24"/>
          <w:szCs w:val="28"/>
        </w:rPr>
        <w:t xml:space="preserve">          </w:t>
      </w:r>
      <w:r w:rsidRPr="00FF4D1B">
        <w:rPr>
          <w:rFonts w:ascii="PT Astra Serif" w:hAnsi="PT Astra Serif"/>
          <w:sz w:val="24"/>
          <w:szCs w:val="28"/>
        </w:rPr>
        <w:t xml:space="preserve">  № 03                         </w:t>
      </w:r>
      <w:r w:rsidR="00FF4D1B">
        <w:rPr>
          <w:rFonts w:ascii="PT Astra Serif" w:hAnsi="PT Astra Serif"/>
          <w:sz w:val="24"/>
          <w:szCs w:val="28"/>
        </w:rPr>
        <w:t xml:space="preserve">               </w:t>
      </w:r>
      <w:r w:rsidRPr="00FF4D1B">
        <w:rPr>
          <w:rFonts w:ascii="PT Astra Serif" w:hAnsi="PT Astra Serif"/>
          <w:sz w:val="24"/>
          <w:szCs w:val="28"/>
        </w:rPr>
        <w:t xml:space="preserve"> с. Казак-</w:t>
      </w:r>
      <w:proofErr w:type="spellStart"/>
      <w:r w:rsidRPr="00FF4D1B">
        <w:rPr>
          <w:rFonts w:ascii="PT Astra Serif" w:hAnsi="PT Astra Serif"/>
          <w:sz w:val="24"/>
          <w:szCs w:val="28"/>
        </w:rPr>
        <w:t>Кочердык</w:t>
      </w:r>
      <w:proofErr w:type="spellEnd"/>
    </w:p>
    <w:p w:rsidR="00B974B8" w:rsidRPr="005751B4" w:rsidRDefault="00B974B8" w:rsidP="00575AC5">
      <w:pPr>
        <w:spacing w:after="0" w:line="240" w:lineRule="auto"/>
        <w:rPr>
          <w:rFonts w:ascii="PT Astra Serif" w:hAnsi="PT Astra Serif"/>
          <w:sz w:val="28"/>
          <w:szCs w:val="28"/>
        </w:rPr>
      </w:pPr>
    </w:p>
    <w:tbl>
      <w:tblPr>
        <w:tblW w:w="9914" w:type="dxa"/>
        <w:tblInd w:w="12" w:type="dxa"/>
        <w:tblLayout w:type="fixed"/>
        <w:tblCellMar>
          <w:left w:w="10" w:type="dxa"/>
          <w:right w:w="10" w:type="dxa"/>
        </w:tblCellMar>
        <w:tblLook w:val="04A0" w:firstRow="1" w:lastRow="0" w:firstColumn="1" w:lastColumn="0" w:noHBand="0" w:noVBand="1"/>
      </w:tblPr>
      <w:tblGrid>
        <w:gridCol w:w="9914"/>
      </w:tblGrid>
      <w:tr w:rsidR="00B974B8" w:rsidRPr="005751B4" w:rsidTr="00E86D83">
        <w:trPr>
          <w:trHeight w:val="582"/>
        </w:trPr>
        <w:tc>
          <w:tcPr>
            <w:tcW w:w="9914" w:type="dxa"/>
            <w:tcMar>
              <w:top w:w="0" w:type="dxa"/>
              <w:left w:w="0" w:type="dxa"/>
              <w:bottom w:w="0" w:type="dxa"/>
              <w:right w:w="0" w:type="dxa"/>
            </w:tcMar>
          </w:tcPr>
          <w:p w:rsidR="00B974B8" w:rsidRPr="00FF4D1B" w:rsidRDefault="00B974B8" w:rsidP="00575AC5">
            <w:pPr>
              <w:pStyle w:val="Textbody"/>
              <w:snapToGrid w:val="0"/>
              <w:spacing w:after="0"/>
              <w:jc w:val="center"/>
              <w:rPr>
                <w:rFonts w:ascii="PT Astra Serif" w:hAnsi="PT Astra Serif" w:cs="Arial"/>
                <w:b/>
                <w:bCs/>
                <w:sz w:val="20"/>
                <w:szCs w:val="28"/>
              </w:rPr>
            </w:pPr>
            <w:r w:rsidRPr="00FF4D1B">
              <w:rPr>
                <w:rFonts w:ascii="PT Astra Serif" w:hAnsi="PT Astra Serif" w:cs="Arial"/>
                <w:b/>
                <w:bCs/>
                <w:sz w:val="20"/>
                <w:szCs w:val="28"/>
              </w:rPr>
              <w:t>О внесении изменения в решение Казак-</w:t>
            </w:r>
            <w:proofErr w:type="spellStart"/>
            <w:r w:rsidRPr="00FF4D1B">
              <w:rPr>
                <w:rFonts w:ascii="PT Astra Serif" w:hAnsi="PT Astra Serif" w:cs="Arial"/>
                <w:b/>
                <w:bCs/>
                <w:sz w:val="20"/>
                <w:szCs w:val="28"/>
              </w:rPr>
              <w:t>Кочердыкской</w:t>
            </w:r>
            <w:proofErr w:type="spellEnd"/>
            <w:r w:rsidRPr="00FF4D1B">
              <w:rPr>
                <w:rFonts w:ascii="PT Astra Serif" w:hAnsi="PT Astra Serif" w:cs="Arial"/>
                <w:b/>
                <w:bCs/>
                <w:sz w:val="20"/>
                <w:szCs w:val="28"/>
              </w:rPr>
              <w:t xml:space="preserve"> сельской Думы</w:t>
            </w:r>
          </w:p>
          <w:p w:rsidR="00FF4D1B" w:rsidRDefault="00B974B8" w:rsidP="00575AC5">
            <w:pPr>
              <w:pStyle w:val="Textbody"/>
              <w:snapToGrid w:val="0"/>
              <w:spacing w:after="0"/>
              <w:jc w:val="center"/>
              <w:rPr>
                <w:rFonts w:ascii="PT Astra Serif" w:hAnsi="PT Astra Serif" w:cs="Arial"/>
                <w:b/>
                <w:bCs/>
                <w:sz w:val="20"/>
                <w:szCs w:val="28"/>
              </w:rPr>
            </w:pPr>
            <w:r w:rsidRPr="00FF4D1B">
              <w:rPr>
                <w:rFonts w:ascii="PT Astra Serif" w:hAnsi="PT Astra Serif" w:cs="Arial"/>
                <w:b/>
                <w:bCs/>
                <w:sz w:val="20"/>
                <w:szCs w:val="28"/>
              </w:rPr>
              <w:t xml:space="preserve"> от 22 ноября 2019 года № 20 «Об установлении налога на имущество физических лиц</w:t>
            </w:r>
            <w:r w:rsidR="00FF4D1B" w:rsidRPr="00FF4D1B">
              <w:rPr>
                <w:rFonts w:ascii="PT Astra Serif" w:hAnsi="PT Astra Serif" w:cs="Arial"/>
                <w:b/>
                <w:bCs/>
                <w:sz w:val="20"/>
                <w:szCs w:val="28"/>
              </w:rPr>
              <w:t xml:space="preserve"> </w:t>
            </w:r>
            <w:r w:rsidRPr="00FF4D1B">
              <w:rPr>
                <w:rFonts w:ascii="PT Astra Serif" w:hAnsi="PT Astra Serif" w:cs="Arial"/>
                <w:b/>
                <w:bCs/>
                <w:sz w:val="20"/>
                <w:szCs w:val="28"/>
              </w:rPr>
              <w:t xml:space="preserve">на территории </w:t>
            </w:r>
          </w:p>
          <w:p w:rsidR="00B974B8" w:rsidRPr="00FF4D1B" w:rsidRDefault="00B974B8" w:rsidP="00575AC5">
            <w:pPr>
              <w:pStyle w:val="Textbody"/>
              <w:snapToGrid w:val="0"/>
              <w:spacing w:after="0"/>
              <w:jc w:val="center"/>
              <w:rPr>
                <w:rFonts w:ascii="PT Astra Serif" w:hAnsi="PT Astra Serif" w:cs="Arial"/>
                <w:b/>
                <w:bCs/>
                <w:sz w:val="18"/>
              </w:rPr>
            </w:pPr>
            <w:r w:rsidRPr="00FF4D1B">
              <w:rPr>
                <w:rFonts w:ascii="PT Astra Serif" w:hAnsi="PT Astra Serif" w:cs="Arial"/>
                <w:b/>
                <w:bCs/>
                <w:sz w:val="20"/>
                <w:szCs w:val="28"/>
              </w:rPr>
              <w:t>Казак-</w:t>
            </w:r>
            <w:proofErr w:type="spellStart"/>
            <w:r w:rsidRPr="00FF4D1B">
              <w:rPr>
                <w:rFonts w:ascii="PT Astra Serif" w:hAnsi="PT Astra Serif" w:cs="Arial"/>
                <w:b/>
                <w:bCs/>
                <w:sz w:val="20"/>
                <w:szCs w:val="28"/>
              </w:rPr>
              <w:t>Кочердыкского</w:t>
            </w:r>
            <w:proofErr w:type="spellEnd"/>
            <w:r w:rsidRPr="00FF4D1B">
              <w:rPr>
                <w:rFonts w:ascii="PT Astra Serif" w:hAnsi="PT Astra Serif" w:cs="Arial"/>
                <w:b/>
                <w:bCs/>
                <w:sz w:val="20"/>
                <w:szCs w:val="28"/>
              </w:rPr>
              <w:t xml:space="preserve"> сельсовета»</w:t>
            </w:r>
          </w:p>
          <w:p w:rsidR="00B974B8" w:rsidRPr="005751B4" w:rsidRDefault="00B974B8" w:rsidP="00575AC5">
            <w:pPr>
              <w:pStyle w:val="Textbody"/>
              <w:snapToGrid w:val="0"/>
              <w:spacing w:after="0"/>
              <w:jc w:val="center"/>
              <w:rPr>
                <w:rFonts w:ascii="PT Astra Serif" w:hAnsi="PT Astra Serif" w:cs="Arial"/>
                <w:sz w:val="20"/>
                <w:szCs w:val="20"/>
              </w:rPr>
            </w:pPr>
          </w:p>
        </w:tc>
      </w:tr>
      <w:tr w:rsidR="00B974B8" w:rsidRPr="005751B4" w:rsidTr="00FF4D1B">
        <w:trPr>
          <w:trHeight w:val="55"/>
        </w:trPr>
        <w:tc>
          <w:tcPr>
            <w:tcW w:w="9914" w:type="dxa"/>
            <w:tcMar>
              <w:top w:w="0" w:type="dxa"/>
              <w:left w:w="0" w:type="dxa"/>
              <w:bottom w:w="0" w:type="dxa"/>
              <w:right w:w="0" w:type="dxa"/>
            </w:tcMar>
          </w:tcPr>
          <w:p w:rsidR="00B974B8" w:rsidRPr="005751B4" w:rsidRDefault="00B974B8" w:rsidP="00575AC5">
            <w:pPr>
              <w:pStyle w:val="Standard"/>
              <w:rPr>
                <w:rFonts w:ascii="PT Astra Serif" w:hAnsi="PT Astra Serif"/>
                <w:b/>
                <w:bCs/>
                <w:sz w:val="25"/>
                <w:szCs w:val="28"/>
              </w:rPr>
            </w:pPr>
          </w:p>
        </w:tc>
      </w:tr>
    </w:tbl>
    <w:p w:rsidR="00B974B8" w:rsidRPr="00FF4D1B" w:rsidRDefault="00B974B8" w:rsidP="00FF4D1B">
      <w:pPr>
        <w:shd w:val="clear" w:color="auto" w:fill="FFFFFF"/>
        <w:spacing w:after="0" w:line="240" w:lineRule="auto"/>
        <w:ind w:left="-567" w:firstLine="567"/>
        <w:jc w:val="both"/>
        <w:rPr>
          <w:rFonts w:ascii="PT Astra Serif" w:hAnsi="PT Astra Serif"/>
          <w:sz w:val="16"/>
          <w:szCs w:val="28"/>
        </w:rPr>
      </w:pPr>
      <w:proofErr w:type="gramStart"/>
      <w:r w:rsidRPr="00FF4D1B">
        <w:rPr>
          <w:rFonts w:ascii="PT Astra Serif" w:hAnsi="PT Astra Serif"/>
          <w:sz w:val="16"/>
          <w:szCs w:val="28"/>
        </w:rPr>
        <w:t>В соответствии с главой 32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Курганской области от 26 сентября 2019 года N 131 «О единой дате начала применения на территории Курганской области порядка определения налоговой базы по налогу на имущество физических лиц исходя из кадастровой стоимости объектов</w:t>
      </w:r>
      <w:proofErr w:type="gramEnd"/>
      <w:r w:rsidRPr="00FF4D1B">
        <w:rPr>
          <w:rFonts w:ascii="PT Astra Serif" w:hAnsi="PT Astra Serif"/>
          <w:sz w:val="16"/>
          <w:szCs w:val="28"/>
        </w:rPr>
        <w:t xml:space="preserve"> налогообложения», Уставом Казак-</w:t>
      </w:r>
      <w:proofErr w:type="spellStart"/>
      <w:r w:rsidRPr="00FF4D1B">
        <w:rPr>
          <w:rFonts w:ascii="PT Astra Serif" w:hAnsi="PT Astra Serif"/>
          <w:sz w:val="16"/>
          <w:szCs w:val="28"/>
        </w:rPr>
        <w:t>Кочердыкского</w:t>
      </w:r>
      <w:proofErr w:type="spellEnd"/>
      <w:r w:rsidRPr="00FF4D1B">
        <w:rPr>
          <w:rFonts w:ascii="PT Astra Serif" w:hAnsi="PT Astra Serif"/>
          <w:sz w:val="16"/>
          <w:szCs w:val="28"/>
        </w:rPr>
        <w:t xml:space="preserve"> сельсовета  Целинного района Курганской области, </w:t>
      </w:r>
    </w:p>
    <w:p w:rsidR="00B974B8" w:rsidRPr="00FF4D1B" w:rsidRDefault="00B974B8" w:rsidP="00FF4D1B">
      <w:pPr>
        <w:pStyle w:val="Textbody"/>
        <w:snapToGrid w:val="0"/>
        <w:spacing w:after="0"/>
        <w:ind w:left="-567" w:firstLine="567"/>
        <w:jc w:val="both"/>
        <w:rPr>
          <w:rFonts w:ascii="PT Astra Serif" w:hAnsi="PT Astra Serif"/>
          <w:sz w:val="16"/>
          <w:szCs w:val="28"/>
        </w:rPr>
      </w:pPr>
      <w:r w:rsidRPr="00FF4D1B">
        <w:rPr>
          <w:rFonts w:ascii="PT Astra Serif" w:hAnsi="PT Astra Serif"/>
          <w:sz w:val="16"/>
          <w:szCs w:val="28"/>
        </w:rPr>
        <w:t>Казак-</w:t>
      </w:r>
      <w:proofErr w:type="spellStart"/>
      <w:r w:rsidRPr="00FF4D1B">
        <w:rPr>
          <w:rFonts w:ascii="PT Astra Serif" w:hAnsi="PT Astra Serif"/>
          <w:sz w:val="16"/>
          <w:szCs w:val="28"/>
        </w:rPr>
        <w:t>Кочердыкская</w:t>
      </w:r>
      <w:proofErr w:type="spellEnd"/>
      <w:r w:rsidRPr="00FF4D1B">
        <w:rPr>
          <w:rFonts w:ascii="PT Astra Serif" w:hAnsi="PT Astra Serif"/>
          <w:sz w:val="16"/>
          <w:szCs w:val="28"/>
        </w:rPr>
        <w:t xml:space="preserve">  сельская Дума РЕШИЛА:</w:t>
      </w:r>
    </w:p>
    <w:p w:rsidR="00B974B8" w:rsidRPr="00FF4D1B" w:rsidRDefault="00B974B8" w:rsidP="00FF4D1B">
      <w:pPr>
        <w:pStyle w:val="Textbody"/>
        <w:snapToGrid w:val="0"/>
        <w:spacing w:after="0"/>
        <w:ind w:left="-567" w:firstLine="567"/>
        <w:jc w:val="both"/>
        <w:rPr>
          <w:rFonts w:ascii="PT Astra Serif" w:hAnsi="PT Astra Serif"/>
          <w:sz w:val="16"/>
          <w:szCs w:val="28"/>
        </w:rPr>
      </w:pPr>
      <w:r w:rsidRPr="00FF4D1B">
        <w:rPr>
          <w:rFonts w:ascii="PT Astra Serif" w:hAnsi="PT Astra Serif"/>
          <w:sz w:val="16"/>
          <w:szCs w:val="28"/>
        </w:rPr>
        <w:t>1. Внести в решение Казак-</w:t>
      </w:r>
      <w:proofErr w:type="spellStart"/>
      <w:r w:rsidRPr="00FF4D1B">
        <w:rPr>
          <w:rFonts w:ascii="PT Astra Serif" w:hAnsi="PT Astra Serif"/>
          <w:sz w:val="16"/>
          <w:szCs w:val="28"/>
        </w:rPr>
        <w:t>Кочердыкской</w:t>
      </w:r>
      <w:proofErr w:type="spellEnd"/>
      <w:r w:rsidRPr="00FF4D1B">
        <w:rPr>
          <w:rFonts w:ascii="PT Astra Serif" w:hAnsi="PT Astra Serif"/>
          <w:sz w:val="16"/>
          <w:szCs w:val="28"/>
        </w:rPr>
        <w:t xml:space="preserve"> сельской Думы от 22 ноября 2019 года № 20 «Об установлении налога на имущество физических лиц на территории Казак-</w:t>
      </w:r>
      <w:proofErr w:type="spellStart"/>
      <w:r w:rsidRPr="00FF4D1B">
        <w:rPr>
          <w:rFonts w:ascii="PT Astra Serif" w:hAnsi="PT Astra Serif"/>
          <w:sz w:val="16"/>
          <w:szCs w:val="28"/>
        </w:rPr>
        <w:t>Кочердыкского</w:t>
      </w:r>
      <w:proofErr w:type="spellEnd"/>
      <w:r w:rsidRPr="00FF4D1B">
        <w:rPr>
          <w:rFonts w:ascii="PT Astra Serif" w:hAnsi="PT Astra Serif"/>
          <w:sz w:val="16"/>
          <w:szCs w:val="28"/>
        </w:rPr>
        <w:t xml:space="preserve"> сельсовета» следующее изменение: </w:t>
      </w:r>
    </w:p>
    <w:p w:rsidR="00B974B8" w:rsidRPr="00FF4D1B" w:rsidRDefault="00B974B8" w:rsidP="00FF4D1B">
      <w:pPr>
        <w:pStyle w:val="212"/>
        <w:shd w:val="clear" w:color="auto" w:fill="auto"/>
        <w:tabs>
          <w:tab w:val="left" w:pos="1074"/>
        </w:tabs>
        <w:spacing w:before="0" w:line="240" w:lineRule="auto"/>
        <w:ind w:left="-567" w:firstLine="567"/>
        <w:rPr>
          <w:rFonts w:ascii="PT Astra Serif" w:hAnsi="PT Astra Serif"/>
          <w:sz w:val="16"/>
          <w:szCs w:val="28"/>
        </w:rPr>
      </w:pPr>
      <w:r w:rsidRPr="00FF4D1B">
        <w:rPr>
          <w:rFonts w:ascii="PT Astra Serif" w:hAnsi="PT Astra Serif"/>
          <w:sz w:val="16"/>
          <w:szCs w:val="28"/>
        </w:rPr>
        <w:t>1.1. Строку 7 таблицы пункта 3 решения изложить в следующей редакции:</w:t>
      </w:r>
    </w:p>
    <w:p w:rsidR="00B974B8" w:rsidRPr="005751B4" w:rsidRDefault="00B974B8" w:rsidP="00575AC5">
      <w:pPr>
        <w:pStyle w:val="212"/>
        <w:shd w:val="clear" w:color="auto" w:fill="auto"/>
        <w:tabs>
          <w:tab w:val="left" w:pos="1074"/>
        </w:tabs>
        <w:spacing w:before="0" w:line="240" w:lineRule="auto"/>
        <w:rPr>
          <w:rFonts w:ascii="PT Astra Serif" w:hAnsi="PT Astra Serif"/>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1407"/>
      </w:tblGrid>
      <w:tr w:rsidR="00B974B8" w:rsidRPr="00FF4D1B" w:rsidTr="00FF4D1B">
        <w:tc>
          <w:tcPr>
            <w:tcW w:w="8647" w:type="dxa"/>
          </w:tcPr>
          <w:p w:rsidR="00B974B8" w:rsidRPr="00FF4D1B" w:rsidRDefault="00B974B8" w:rsidP="00575AC5">
            <w:pPr>
              <w:pStyle w:val="a3"/>
              <w:spacing w:before="0" w:beforeAutospacing="0" w:after="0" w:afterAutospacing="0"/>
              <w:jc w:val="both"/>
              <w:rPr>
                <w:rFonts w:ascii="PT Astra Serif" w:hAnsi="PT Astra Serif"/>
                <w:sz w:val="16"/>
                <w:szCs w:val="16"/>
              </w:rPr>
            </w:pPr>
            <w:r w:rsidRPr="00FF4D1B">
              <w:rPr>
                <w:rFonts w:ascii="PT Astra Serif" w:hAnsi="PT Astra Serif"/>
                <w:sz w:val="16"/>
                <w:szCs w:val="16"/>
              </w:rPr>
              <w:t>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вторым пункта 10 статьи 378.2 Налогового кодекса Российской Федерации, а также объекты налогообложения, кадастровая стоимость каждого из которых превышает 300 миллионов рублей</w:t>
            </w:r>
          </w:p>
        </w:tc>
        <w:tc>
          <w:tcPr>
            <w:tcW w:w="1407" w:type="dxa"/>
          </w:tcPr>
          <w:p w:rsidR="00B974B8" w:rsidRPr="00FF4D1B" w:rsidRDefault="00B974B8" w:rsidP="00575AC5">
            <w:pPr>
              <w:pStyle w:val="212"/>
              <w:shd w:val="clear" w:color="auto" w:fill="auto"/>
              <w:tabs>
                <w:tab w:val="left" w:pos="1074"/>
              </w:tabs>
              <w:spacing w:before="0" w:line="240" w:lineRule="auto"/>
              <w:jc w:val="center"/>
              <w:rPr>
                <w:rFonts w:ascii="PT Astra Serif" w:hAnsi="PT Astra Serif"/>
                <w:sz w:val="16"/>
                <w:szCs w:val="16"/>
              </w:rPr>
            </w:pPr>
            <w:r w:rsidRPr="00FF4D1B">
              <w:rPr>
                <w:rFonts w:ascii="PT Astra Serif" w:hAnsi="PT Astra Serif"/>
                <w:sz w:val="16"/>
                <w:szCs w:val="16"/>
              </w:rPr>
              <w:t>2,0</w:t>
            </w:r>
          </w:p>
        </w:tc>
      </w:tr>
    </w:tbl>
    <w:p w:rsidR="00B974B8" w:rsidRPr="00FF4D1B" w:rsidRDefault="00B974B8" w:rsidP="00575AC5">
      <w:pPr>
        <w:pStyle w:val="a6"/>
        <w:tabs>
          <w:tab w:val="left" w:pos="838"/>
        </w:tabs>
        <w:spacing w:after="0" w:line="240" w:lineRule="auto"/>
        <w:ind w:right="480"/>
        <w:jc w:val="both"/>
        <w:rPr>
          <w:rFonts w:ascii="PT Astra Serif" w:hAnsi="PT Astra Serif"/>
          <w:sz w:val="16"/>
          <w:szCs w:val="16"/>
        </w:rPr>
      </w:pPr>
    </w:p>
    <w:p w:rsidR="00B974B8" w:rsidRPr="00FF4D1B" w:rsidRDefault="00B974B8" w:rsidP="00FF4D1B">
      <w:pPr>
        <w:pStyle w:val="a6"/>
        <w:tabs>
          <w:tab w:val="left" w:pos="838"/>
        </w:tabs>
        <w:spacing w:after="0" w:line="240" w:lineRule="auto"/>
        <w:ind w:left="-567" w:right="480" w:firstLine="567"/>
        <w:jc w:val="both"/>
        <w:rPr>
          <w:rStyle w:val="0pt"/>
          <w:rFonts w:ascii="PT Astra Serif" w:hAnsi="PT Astra Serif"/>
          <w:sz w:val="16"/>
          <w:szCs w:val="16"/>
        </w:rPr>
      </w:pPr>
      <w:r w:rsidRPr="00FF4D1B">
        <w:rPr>
          <w:rFonts w:ascii="PT Astra Serif" w:hAnsi="PT Astra Serif"/>
          <w:sz w:val="16"/>
          <w:szCs w:val="16"/>
        </w:rPr>
        <w:t>2. Опубликовать настоящее решение в информационном бюллетене «Муниципальный вестник», разместить на официальном сайте  Администрации Целинного района (по согласованию),  обнародовать в местах, установленных Уставом Казак-</w:t>
      </w:r>
      <w:proofErr w:type="spellStart"/>
      <w:r w:rsidRPr="00FF4D1B">
        <w:rPr>
          <w:rFonts w:ascii="PT Astra Serif" w:hAnsi="PT Astra Serif"/>
          <w:sz w:val="16"/>
          <w:szCs w:val="16"/>
        </w:rPr>
        <w:t>Кочердыкского</w:t>
      </w:r>
      <w:proofErr w:type="spellEnd"/>
      <w:r w:rsidRPr="00FF4D1B">
        <w:rPr>
          <w:rFonts w:ascii="PT Astra Serif" w:hAnsi="PT Astra Serif"/>
          <w:sz w:val="16"/>
          <w:szCs w:val="16"/>
        </w:rPr>
        <w:t xml:space="preserve"> сельсовета Целинного района Курганской области и разместить на официальном сайте Администрации Казак-</w:t>
      </w:r>
      <w:proofErr w:type="spellStart"/>
      <w:r w:rsidRPr="00FF4D1B">
        <w:rPr>
          <w:rFonts w:ascii="PT Astra Serif" w:hAnsi="PT Astra Serif"/>
          <w:sz w:val="16"/>
          <w:szCs w:val="16"/>
        </w:rPr>
        <w:t>Кочердыкского</w:t>
      </w:r>
      <w:proofErr w:type="spellEnd"/>
      <w:r w:rsidRPr="00FF4D1B">
        <w:rPr>
          <w:rFonts w:ascii="PT Astra Serif" w:hAnsi="PT Astra Serif"/>
          <w:sz w:val="16"/>
          <w:szCs w:val="16"/>
        </w:rPr>
        <w:t xml:space="preserve"> сельсовета.</w:t>
      </w:r>
    </w:p>
    <w:p w:rsidR="00B974B8" w:rsidRPr="00FF4D1B" w:rsidRDefault="00B974B8" w:rsidP="00FF4D1B">
      <w:pPr>
        <w:pStyle w:val="Textbody"/>
        <w:snapToGrid w:val="0"/>
        <w:spacing w:after="0"/>
        <w:ind w:left="-567" w:firstLine="567"/>
        <w:jc w:val="both"/>
        <w:rPr>
          <w:rFonts w:ascii="PT Astra Serif" w:hAnsi="PT Astra Serif"/>
          <w:sz w:val="16"/>
          <w:szCs w:val="16"/>
        </w:rPr>
      </w:pPr>
      <w:r w:rsidRPr="00FF4D1B">
        <w:rPr>
          <w:rFonts w:ascii="PT Astra Serif" w:hAnsi="PT Astra Serif"/>
          <w:sz w:val="16"/>
          <w:szCs w:val="16"/>
        </w:rPr>
        <w:t>3. Настоящее решение вступает в силу с 1 января 2022 года, но не ранее чем по истечении одного месяца со дня его официального опубликования и не ранее 1-го числа очередного налогового периода.</w:t>
      </w:r>
    </w:p>
    <w:p w:rsidR="00B974B8" w:rsidRPr="00FF4D1B" w:rsidRDefault="00B974B8" w:rsidP="00FF4D1B">
      <w:pPr>
        <w:pStyle w:val="a6"/>
        <w:tabs>
          <w:tab w:val="left" w:pos="838"/>
        </w:tabs>
        <w:spacing w:after="0" w:line="240" w:lineRule="auto"/>
        <w:ind w:left="-567" w:right="480" w:firstLine="567"/>
        <w:jc w:val="both"/>
        <w:rPr>
          <w:rStyle w:val="0pt"/>
          <w:rFonts w:ascii="PT Astra Serif" w:hAnsi="PT Astra Serif"/>
          <w:sz w:val="16"/>
          <w:szCs w:val="16"/>
        </w:rPr>
      </w:pPr>
    </w:p>
    <w:p w:rsidR="00B974B8" w:rsidRPr="00FF4D1B" w:rsidRDefault="00B974B8" w:rsidP="00FF4D1B">
      <w:pPr>
        <w:spacing w:after="0" w:line="240" w:lineRule="auto"/>
        <w:ind w:left="-567" w:firstLine="567"/>
        <w:jc w:val="both"/>
        <w:rPr>
          <w:rFonts w:ascii="PT Astra Serif" w:hAnsi="PT Astra Serif"/>
          <w:sz w:val="16"/>
          <w:szCs w:val="16"/>
        </w:rPr>
      </w:pPr>
      <w:r w:rsidRPr="00FF4D1B">
        <w:rPr>
          <w:rFonts w:ascii="PT Astra Serif" w:hAnsi="PT Astra Serif"/>
          <w:sz w:val="16"/>
          <w:szCs w:val="16"/>
        </w:rPr>
        <w:t>Председатель Казак-</w:t>
      </w:r>
      <w:proofErr w:type="spellStart"/>
      <w:r w:rsidRPr="00FF4D1B">
        <w:rPr>
          <w:rFonts w:ascii="PT Astra Serif" w:hAnsi="PT Astra Serif"/>
          <w:sz w:val="16"/>
          <w:szCs w:val="16"/>
        </w:rPr>
        <w:t>Кочердыкской</w:t>
      </w:r>
      <w:proofErr w:type="spellEnd"/>
      <w:r w:rsidRPr="00FF4D1B">
        <w:rPr>
          <w:rFonts w:ascii="PT Astra Serif" w:hAnsi="PT Astra Serif"/>
          <w:sz w:val="16"/>
          <w:szCs w:val="16"/>
        </w:rPr>
        <w:t xml:space="preserve"> сельской Думы              Н.А. </w:t>
      </w:r>
      <w:proofErr w:type="spellStart"/>
      <w:r w:rsidRPr="00FF4D1B">
        <w:rPr>
          <w:rFonts w:ascii="PT Astra Serif" w:hAnsi="PT Astra Serif"/>
          <w:sz w:val="16"/>
          <w:szCs w:val="16"/>
        </w:rPr>
        <w:t>Холубтевич</w:t>
      </w:r>
      <w:proofErr w:type="spellEnd"/>
      <w:r w:rsidRPr="00FF4D1B">
        <w:rPr>
          <w:rFonts w:ascii="PT Astra Serif" w:hAnsi="PT Astra Serif"/>
          <w:sz w:val="16"/>
          <w:szCs w:val="16"/>
        </w:rPr>
        <w:t xml:space="preserve"> </w:t>
      </w:r>
    </w:p>
    <w:p w:rsidR="00B974B8" w:rsidRPr="00FF4D1B" w:rsidRDefault="00B974B8" w:rsidP="00FF4D1B">
      <w:pPr>
        <w:spacing w:after="0" w:line="240" w:lineRule="auto"/>
        <w:ind w:left="-567" w:firstLine="567"/>
        <w:jc w:val="both"/>
        <w:rPr>
          <w:rFonts w:ascii="PT Astra Serif" w:hAnsi="PT Astra Serif"/>
          <w:sz w:val="16"/>
          <w:szCs w:val="16"/>
        </w:rPr>
      </w:pPr>
      <w:r w:rsidRPr="00FF4D1B">
        <w:rPr>
          <w:rFonts w:ascii="PT Astra Serif" w:hAnsi="PT Astra Serif"/>
          <w:sz w:val="16"/>
          <w:szCs w:val="16"/>
        </w:rPr>
        <w:t>Глава   Казак-</w:t>
      </w:r>
      <w:proofErr w:type="spellStart"/>
      <w:r w:rsidRPr="00FF4D1B">
        <w:rPr>
          <w:rFonts w:ascii="PT Astra Serif" w:hAnsi="PT Astra Serif"/>
          <w:sz w:val="16"/>
          <w:szCs w:val="16"/>
        </w:rPr>
        <w:t>Кочердыкского</w:t>
      </w:r>
      <w:proofErr w:type="spellEnd"/>
      <w:r w:rsidRPr="00FF4D1B">
        <w:rPr>
          <w:rFonts w:ascii="PT Astra Serif" w:hAnsi="PT Astra Serif"/>
          <w:sz w:val="16"/>
          <w:szCs w:val="16"/>
        </w:rPr>
        <w:t xml:space="preserve"> сельсовета </w:t>
      </w:r>
      <w:r w:rsidR="00FF4D1B">
        <w:rPr>
          <w:rFonts w:ascii="PT Astra Serif" w:hAnsi="PT Astra Serif"/>
          <w:sz w:val="16"/>
          <w:szCs w:val="16"/>
        </w:rPr>
        <w:t xml:space="preserve">          </w:t>
      </w:r>
      <w:r w:rsidR="00FF4D1B">
        <w:rPr>
          <w:rFonts w:ascii="PT Astra Serif" w:hAnsi="PT Astra Serif"/>
          <w:sz w:val="16"/>
          <w:szCs w:val="16"/>
        </w:rPr>
        <w:tab/>
        <w:t xml:space="preserve">             </w:t>
      </w:r>
      <w:r w:rsidRPr="00FF4D1B">
        <w:rPr>
          <w:rFonts w:ascii="PT Astra Serif" w:hAnsi="PT Astra Serif"/>
          <w:sz w:val="16"/>
          <w:szCs w:val="16"/>
        </w:rPr>
        <w:t xml:space="preserve">Ю.П. Ярославцев </w:t>
      </w:r>
    </w:p>
    <w:p w:rsidR="00B974B8" w:rsidRPr="00FF4D1B" w:rsidRDefault="00B974B8" w:rsidP="00575AC5">
      <w:pPr>
        <w:spacing w:after="0" w:line="240" w:lineRule="auto"/>
        <w:jc w:val="both"/>
        <w:rPr>
          <w:rFonts w:ascii="PT Astra Serif" w:hAnsi="PT Astra Serif"/>
          <w:sz w:val="16"/>
          <w:szCs w:val="16"/>
        </w:rPr>
      </w:pPr>
    </w:p>
    <w:p w:rsidR="00AF7B24" w:rsidRPr="005751B4" w:rsidRDefault="00AF7B24" w:rsidP="00575AC5">
      <w:pPr>
        <w:tabs>
          <w:tab w:val="left" w:pos="426"/>
        </w:tabs>
        <w:spacing w:after="0" w:line="240" w:lineRule="auto"/>
        <w:ind w:left="-567" w:firstLine="567"/>
        <w:jc w:val="center"/>
        <w:rPr>
          <w:rFonts w:ascii="PT Astra Serif" w:hAnsi="PT Astra Serif"/>
          <w:sz w:val="12"/>
        </w:rPr>
      </w:pPr>
    </w:p>
    <w:p w:rsidR="006201AB" w:rsidRPr="00BE2046" w:rsidRDefault="006201AB" w:rsidP="0031203D">
      <w:pPr>
        <w:spacing w:after="0" w:line="240" w:lineRule="auto"/>
        <w:ind w:left="-567" w:firstLine="567"/>
        <w:rPr>
          <w:rFonts w:ascii="PT Astra Serif" w:hAnsi="PT Astra Serif"/>
          <w:b/>
          <w:i/>
          <w:sz w:val="32"/>
        </w:rPr>
      </w:pPr>
      <w:proofErr w:type="gramStart"/>
      <w:r w:rsidRPr="00BE2046">
        <w:rPr>
          <w:rFonts w:ascii="PT Astra Serif" w:hAnsi="PT Astra Serif"/>
          <w:b/>
          <w:i/>
          <w:sz w:val="32"/>
        </w:rPr>
        <w:t>Раздел пятый</w:t>
      </w:r>
      <w:proofErr w:type="gramEnd"/>
    </w:p>
    <w:p w:rsidR="006201AB" w:rsidRPr="00BE2046" w:rsidRDefault="006201AB" w:rsidP="0031203D">
      <w:pPr>
        <w:tabs>
          <w:tab w:val="left" w:pos="3686"/>
        </w:tabs>
        <w:spacing w:after="0" w:line="240" w:lineRule="auto"/>
        <w:ind w:left="-567" w:firstLine="567"/>
        <w:jc w:val="center"/>
        <w:rPr>
          <w:rFonts w:ascii="PT Astra Serif" w:hAnsi="PT Astra Serif"/>
          <w:bCs/>
        </w:rPr>
      </w:pPr>
    </w:p>
    <w:p w:rsidR="006201AB" w:rsidRPr="00BE2046" w:rsidRDefault="006201AB" w:rsidP="00AF7B24">
      <w:pPr>
        <w:tabs>
          <w:tab w:val="left" w:pos="3686"/>
        </w:tabs>
        <w:spacing w:after="0" w:line="240" w:lineRule="auto"/>
        <w:ind w:left="-567" w:firstLine="567"/>
        <w:jc w:val="center"/>
        <w:rPr>
          <w:rFonts w:ascii="PT Astra Serif" w:hAnsi="PT Astra Serif"/>
          <w:b/>
          <w:bCs/>
          <w:sz w:val="20"/>
          <w:szCs w:val="20"/>
        </w:rPr>
      </w:pPr>
      <w:r w:rsidRPr="00BE2046">
        <w:rPr>
          <w:rFonts w:ascii="PT Astra Serif" w:hAnsi="PT Astra Serif"/>
          <w:b/>
          <w:bCs/>
          <w:sz w:val="20"/>
          <w:szCs w:val="20"/>
        </w:rPr>
        <w:t>Объявления о выделении земельных участков и проведен</w:t>
      </w:r>
      <w:proofErr w:type="gramStart"/>
      <w:r w:rsidRPr="00BE2046">
        <w:rPr>
          <w:rFonts w:ascii="PT Astra Serif" w:hAnsi="PT Astra Serif"/>
          <w:b/>
          <w:bCs/>
          <w:sz w:val="20"/>
          <w:szCs w:val="20"/>
        </w:rPr>
        <w:t>ии ау</w:t>
      </w:r>
      <w:proofErr w:type="gramEnd"/>
      <w:r w:rsidRPr="00BE2046">
        <w:rPr>
          <w:rFonts w:ascii="PT Astra Serif" w:hAnsi="PT Astra Serif"/>
          <w:b/>
          <w:bCs/>
          <w:sz w:val="20"/>
          <w:szCs w:val="20"/>
        </w:rPr>
        <w:t>кционов</w:t>
      </w:r>
    </w:p>
    <w:p w:rsidR="00B974B8" w:rsidRPr="00BE2046" w:rsidRDefault="00B974B8" w:rsidP="00AF7B24">
      <w:pPr>
        <w:tabs>
          <w:tab w:val="left" w:pos="3686"/>
        </w:tabs>
        <w:spacing w:after="0" w:line="240" w:lineRule="auto"/>
        <w:ind w:left="-567" w:firstLine="567"/>
        <w:jc w:val="center"/>
        <w:rPr>
          <w:rFonts w:ascii="PT Astra Serif" w:hAnsi="PT Astra Serif"/>
          <w:b/>
          <w:bCs/>
          <w:sz w:val="20"/>
          <w:szCs w:val="20"/>
        </w:rPr>
      </w:pPr>
    </w:p>
    <w:p w:rsidR="005F7360" w:rsidRPr="00BE2046" w:rsidRDefault="005F7360" w:rsidP="00B974B8">
      <w:pPr>
        <w:pStyle w:val="29"/>
        <w:shd w:val="clear" w:color="auto" w:fill="auto"/>
        <w:spacing w:line="240" w:lineRule="auto"/>
        <w:ind w:left="-567" w:right="360" w:firstLine="567"/>
        <w:jc w:val="center"/>
        <w:rPr>
          <w:rFonts w:ascii="PT Astra Serif" w:hAnsi="PT Astra Serif"/>
          <w:sz w:val="20"/>
          <w:szCs w:val="28"/>
        </w:rPr>
      </w:pPr>
      <w:r w:rsidRPr="00BE2046">
        <w:rPr>
          <w:rFonts w:ascii="PT Astra Serif" w:hAnsi="PT Astra Serif"/>
          <w:sz w:val="20"/>
          <w:szCs w:val="28"/>
        </w:rPr>
        <w:t>Извещение о необходимости согласования проекта межевания земельных участков</w:t>
      </w:r>
    </w:p>
    <w:p w:rsidR="005F7360" w:rsidRPr="00BE2046" w:rsidRDefault="005F7360" w:rsidP="00B974B8">
      <w:pPr>
        <w:pStyle w:val="29"/>
        <w:shd w:val="clear" w:color="auto" w:fill="auto"/>
        <w:spacing w:line="240" w:lineRule="auto"/>
        <w:ind w:left="-567" w:right="360" w:firstLine="567"/>
        <w:rPr>
          <w:rFonts w:ascii="PT Astra Serif" w:hAnsi="PT Astra Serif"/>
          <w:sz w:val="20"/>
          <w:szCs w:val="28"/>
        </w:rPr>
      </w:pPr>
      <w:r w:rsidRPr="00BE2046">
        <w:rPr>
          <w:rFonts w:ascii="PT Astra Serif" w:hAnsi="PT Astra Serif"/>
          <w:sz w:val="20"/>
          <w:szCs w:val="28"/>
        </w:rPr>
        <w:t xml:space="preserve"> </w:t>
      </w:r>
    </w:p>
    <w:p w:rsidR="005F7360" w:rsidRPr="00BE2046" w:rsidRDefault="005F7360" w:rsidP="00B974B8">
      <w:pPr>
        <w:pStyle w:val="1d"/>
        <w:shd w:val="clear" w:color="auto" w:fill="auto"/>
        <w:spacing w:before="0" w:line="240" w:lineRule="auto"/>
        <w:ind w:left="-567" w:right="20" w:firstLine="567"/>
        <w:rPr>
          <w:rFonts w:ascii="PT Astra Serif" w:hAnsi="PT Astra Serif"/>
          <w:color w:val="000000" w:themeColor="text1"/>
          <w:sz w:val="20"/>
          <w:szCs w:val="28"/>
        </w:rPr>
      </w:pPr>
      <w:r w:rsidRPr="00BE2046">
        <w:rPr>
          <w:rFonts w:ascii="PT Astra Serif" w:hAnsi="PT Astra Serif"/>
          <w:color w:val="000000" w:themeColor="text1"/>
          <w:sz w:val="20"/>
          <w:szCs w:val="28"/>
        </w:rPr>
        <w:t xml:space="preserve">Муниципальное образование </w:t>
      </w:r>
      <w:proofErr w:type="spellStart"/>
      <w:r w:rsidRPr="00BE2046">
        <w:rPr>
          <w:rFonts w:ascii="PT Astra Serif" w:eastAsia="CourierNewPSMT" w:hAnsi="PT Astra Serif"/>
          <w:color w:val="000000" w:themeColor="text1"/>
          <w:sz w:val="20"/>
          <w:szCs w:val="28"/>
        </w:rPr>
        <w:t>Половинский</w:t>
      </w:r>
      <w:proofErr w:type="spellEnd"/>
      <w:r w:rsidRPr="00BE2046">
        <w:rPr>
          <w:rFonts w:ascii="PT Astra Serif" w:hAnsi="PT Astra Serif"/>
          <w:color w:val="000000" w:themeColor="text1"/>
          <w:sz w:val="20"/>
          <w:szCs w:val="28"/>
        </w:rPr>
        <w:t xml:space="preserve"> сельсовет Целинного района Курганской области намеревается выделить земельный участок в счет 22,5 земельных долей общей площадью 362,25 га из земельного участка с кадастровым номером  45:18:000000:547, расположенного по адресу: </w:t>
      </w:r>
      <w:proofErr w:type="gramStart"/>
      <w:r w:rsidRPr="00BE2046">
        <w:rPr>
          <w:rFonts w:ascii="PT Astra Serif" w:hAnsi="PT Astra Serif"/>
          <w:color w:val="000000" w:themeColor="text1"/>
          <w:sz w:val="20"/>
          <w:szCs w:val="28"/>
        </w:rPr>
        <w:t>Курганская область, р-н Целинный, в границах бывшего ТОО "Восход" и</w:t>
      </w:r>
      <w:r w:rsidRPr="00BE2046">
        <w:rPr>
          <w:rFonts w:ascii="PT Astra Serif" w:hAnsi="PT Astra Serif"/>
          <w:color w:val="000000" w:themeColor="text1"/>
          <w:sz w:val="22"/>
          <w:szCs w:val="28"/>
        </w:rPr>
        <w:t xml:space="preserve"> </w:t>
      </w:r>
      <w:r w:rsidRPr="00BE2046">
        <w:rPr>
          <w:rFonts w:ascii="PT Astra Serif" w:hAnsi="PT Astra Serif"/>
          <w:color w:val="000000" w:themeColor="text1"/>
          <w:sz w:val="20"/>
          <w:szCs w:val="28"/>
        </w:rPr>
        <w:t>извещают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roofErr w:type="gramEnd"/>
    </w:p>
    <w:p w:rsidR="005F7360" w:rsidRPr="00BE2046" w:rsidRDefault="005F7360" w:rsidP="00B974B8">
      <w:pPr>
        <w:spacing w:after="0" w:line="240" w:lineRule="auto"/>
        <w:ind w:left="-567" w:firstLine="567"/>
        <w:jc w:val="both"/>
        <w:rPr>
          <w:rFonts w:ascii="PT Astra Serif" w:hAnsi="PT Astra Serif"/>
          <w:color w:val="000000" w:themeColor="text1"/>
          <w:sz w:val="20"/>
          <w:szCs w:val="28"/>
        </w:rPr>
      </w:pPr>
      <w:proofErr w:type="gramStart"/>
      <w:r w:rsidRPr="00BE2046">
        <w:rPr>
          <w:rFonts w:ascii="PT Astra Serif" w:hAnsi="PT Astra Serif"/>
          <w:color w:val="000000" w:themeColor="text1"/>
          <w:sz w:val="20"/>
          <w:szCs w:val="28"/>
        </w:rPr>
        <w:lastRenderedPageBreak/>
        <w:t xml:space="preserve">Заказчиком работ по подготовке проекта межевания является Индивидуальный предприниматель Глава крестьянско-фермерского хозяйства </w:t>
      </w:r>
      <w:proofErr w:type="spellStart"/>
      <w:r w:rsidRPr="00BE2046">
        <w:rPr>
          <w:rFonts w:ascii="PT Astra Serif" w:hAnsi="PT Astra Serif"/>
          <w:color w:val="000000" w:themeColor="text1"/>
          <w:sz w:val="20"/>
          <w:szCs w:val="28"/>
        </w:rPr>
        <w:t>Низавитин</w:t>
      </w:r>
      <w:proofErr w:type="spellEnd"/>
      <w:r w:rsidRPr="00BE2046">
        <w:rPr>
          <w:rFonts w:ascii="PT Astra Serif" w:hAnsi="PT Astra Serif"/>
          <w:color w:val="000000" w:themeColor="text1"/>
          <w:sz w:val="20"/>
          <w:szCs w:val="28"/>
        </w:rPr>
        <w:t xml:space="preserve"> Максим Владимирович (Российская Федерация,</w:t>
      </w:r>
      <w:r w:rsidRPr="00BE2046">
        <w:rPr>
          <w:rFonts w:ascii="PT Astra Serif" w:hAnsi="PT Astra Serif"/>
          <w:color w:val="000000" w:themeColor="text1"/>
          <w:sz w:val="20"/>
          <w:szCs w:val="28"/>
          <w:shd w:val="clear" w:color="auto" w:fill="FFFFFF"/>
        </w:rPr>
        <w:t xml:space="preserve"> Курганская область, Целинный район, д. Воздвиженка, ул. Южная, 15</w:t>
      </w:r>
      <w:r w:rsidRPr="00BE2046">
        <w:rPr>
          <w:rFonts w:ascii="PT Astra Serif" w:hAnsi="PT Astra Serif"/>
          <w:color w:val="000000" w:themeColor="text1"/>
          <w:sz w:val="20"/>
          <w:szCs w:val="28"/>
        </w:rPr>
        <w:t>, тел. (</w:t>
      </w:r>
      <w:r w:rsidRPr="00BE2046">
        <w:rPr>
          <w:rFonts w:ascii="PT Astra Serif" w:hAnsi="PT Astra Serif"/>
          <w:color w:val="000000" w:themeColor="text1"/>
          <w:sz w:val="20"/>
          <w:szCs w:val="28"/>
          <w:shd w:val="clear" w:color="auto" w:fill="FFFFFF"/>
        </w:rPr>
        <w:t>89195853128</w:t>
      </w:r>
      <w:r w:rsidRPr="00BE2046">
        <w:rPr>
          <w:rFonts w:ascii="PT Astra Serif" w:hAnsi="PT Astra Serif"/>
          <w:color w:val="000000" w:themeColor="text1"/>
          <w:sz w:val="20"/>
          <w:szCs w:val="28"/>
        </w:rPr>
        <w:t>).</w:t>
      </w:r>
      <w:proofErr w:type="gramEnd"/>
    </w:p>
    <w:p w:rsidR="005F7360" w:rsidRPr="00BE2046" w:rsidRDefault="005F7360" w:rsidP="00B974B8">
      <w:pPr>
        <w:spacing w:after="0" w:line="240" w:lineRule="auto"/>
        <w:ind w:left="-567" w:firstLine="567"/>
        <w:jc w:val="both"/>
        <w:rPr>
          <w:rFonts w:ascii="PT Astra Serif" w:hAnsi="PT Astra Serif"/>
          <w:color w:val="000000" w:themeColor="text1"/>
          <w:sz w:val="20"/>
          <w:szCs w:val="28"/>
        </w:rPr>
      </w:pPr>
      <w:r w:rsidRPr="00BE2046">
        <w:rPr>
          <w:rFonts w:ascii="PT Astra Serif" w:hAnsi="PT Astra Serif"/>
          <w:color w:val="000000" w:themeColor="text1"/>
          <w:sz w:val="20"/>
          <w:szCs w:val="28"/>
        </w:rPr>
        <w:t xml:space="preserve">Проект межевания подготовил кадастровый инженер </w:t>
      </w:r>
      <w:proofErr w:type="spellStart"/>
      <w:r w:rsidRPr="00BE2046">
        <w:rPr>
          <w:rFonts w:ascii="PT Astra Serif" w:hAnsi="PT Astra Serif"/>
          <w:color w:val="000000" w:themeColor="text1"/>
          <w:sz w:val="20"/>
          <w:szCs w:val="28"/>
        </w:rPr>
        <w:t>Голиевский</w:t>
      </w:r>
      <w:proofErr w:type="spellEnd"/>
      <w:r w:rsidRPr="00BE2046">
        <w:rPr>
          <w:rFonts w:ascii="PT Astra Serif" w:hAnsi="PT Astra Serif"/>
          <w:color w:val="000000" w:themeColor="text1"/>
          <w:sz w:val="20"/>
          <w:szCs w:val="28"/>
        </w:rPr>
        <w:t xml:space="preserve"> Владимир Эдуардович, квалификационный аттестат № 45-10-53 (640020, </w:t>
      </w:r>
      <w:proofErr w:type="spellStart"/>
      <w:r w:rsidRPr="00BE2046">
        <w:rPr>
          <w:rFonts w:ascii="PT Astra Serif" w:hAnsi="PT Astra Serif"/>
          <w:color w:val="000000" w:themeColor="text1"/>
          <w:sz w:val="20"/>
          <w:szCs w:val="28"/>
        </w:rPr>
        <w:t>г</w:t>
      </w:r>
      <w:proofErr w:type="gramStart"/>
      <w:r w:rsidRPr="00BE2046">
        <w:rPr>
          <w:rFonts w:ascii="PT Astra Serif" w:hAnsi="PT Astra Serif"/>
          <w:color w:val="000000" w:themeColor="text1"/>
          <w:sz w:val="20"/>
          <w:szCs w:val="28"/>
        </w:rPr>
        <w:t>.К</w:t>
      </w:r>
      <w:proofErr w:type="gramEnd"/>
      <w:r w:rsidRPr="00BE2046">
        <w:rPr>
          <w:rFonts w:ascii="PT Astra Serif" w:hAnsi="PT Astra Serif"/>
          <w:color w:val="000000" w:themeColor="text1"/>
          <w:sz w:val="20"/>
          <w:szCs w:val="28"/>
        </w:rPr>
        <w:t>урган</w:t>
      </w:r>
      <w:proofErr w:type="spellEnd"/>
      <w:r w:rsidRPr="00BE2046">
        <w:rPr>
          <w:rFonts w:ascii="PT Astra Serif" w:hAnsi="PT Astra Serif"/>
          <w:color w:val="000000" w:themeColor="text1"/>
          <w:sz w:val="20"/>
          <w:szCs w:val="28"/>
        </w:rPr>
        <w:t xml:space="preserve">, </w:t>
      </w:r>
      <w:proofErr w:type="spellStart"/>
      <w:r w:rsidRPr="00BE2046">
        <w:rPr>
          <w:rFonts w:ascii="PT Astra Serif" w:hAnsi="PT Astra Serif"/>
          <w:color w:val="000000" w:themeColor="text1"/>
          <w:sz w:val="20"/>
          <w:szCs w:val="28"/>
        </w:rPr>
        <w:t>ул.Кирова</w:t>
      </w:r>
      <w:proofErr w:type="spellEnd"/>
      <w:r w:rsidRPr="00BE2046">
        <w:rPr>
          <w:rFonts w:ascii="PT Astra Serif" w:hAnsi="PT Astra Serif"/>
          <w:color w:val="000000" w:themeColor="text1"/>
          <w:sz w:val="20"/>
          <w:szCs w:val="28"/>
        </w:rPr>
        <w:t xml:space="preserve">, д.51а, оф.503, тел. 8(3522) 46-16-25, адрес электронной почты: </w:t>
      </w:r>
      <w:proofErr w:type="spellStart"/>
      <w:r w:rsidRPr="00BE2046">
        <w:rPr>
          <w:rFonts w:ascii="PT Astra Serif" w:hAnsi="PT Astra Serif"/>
          <w:color w:val="000000" w:themeColor="text1"/>
          <w:sz w:val="20"/>
          <w:szCs w:val="28"/>
          <w:lang w:val="en-US"/>
        </w:rPr>
        <w:t>kgz</w:t>
      </w:r>
      <w:proofErr w:type="spellEnd"/>
      <w:r w:rsidRPr="00BE2046">
        <w:rPr>
          <w:rFonts w:ascii="PT Astra Serif" w:hAnsi="PT Astra Serif"/>
          <w:color w:val="000000" w:themeColor="text1"/>
          <w:sz w:val="20"/>
          <w:szCs w:val="28"/>
        </w:rPr>
        <w:t>45@</w:t>
      </w:r>
      <w:r w:rsidRPr="00BE2046">
        <w:rPr>
          <w:rFonts w:ascii="PT Astra Serif" w:hAnsi="PT Astra Serif"/>
          <w:color w:val="000000" w:themeColor="text1"/>
          <w:sz w:val="20"/>
          <w:szCs w:val="28"/>
          <w:lang w:val="en-US"/>
        </w:rPr>
        <w:t>mail</w:t>
      </w:r>
      <w:r w:rsidRPr="00BE2046">
        <w:rPr>
          <w:rFonts w:ascii="PT Astra Serif" w:hAnsi="PT Astra Serif"/>
          <w:color w:val="000000" w:themeColor="text1"/>
          <w:sz w:val="20"/>
          <w:szCs w:val="28"/>
        </w:rPr>
        <w:t>.</w:t>
      </w:r>
      <w:proofErr w:type="spellStart"/>
      <w:r w:rsidRPr="00BE2046">
        <w:rPr>
          <w:rFonts w:ascii="PT Astra Serif" w:hAnsi="PT Astra Serif"/>
          <w:color w:val="000000" w:themeColor="text1"/>
          <w:sz w:val="20"/>
          <w:szCs w:val="28"/>
          <w:lang w:val="en-US"/>
        </w:rPr>
        <w:t>ru</w:t>
      </w:r>
      <w:proofErr w:type="spellEnd"/>
      <w:r w:rsidRPr="00BE2046">
        <w:rPr>
          <w:rFonts w:ascii="PT Astra Serif" w:hAnsi="PT Astra Serif"/>
          <w:color w:val="000000" w:themeColor="text1"/>
          <w:sz w:val="20"/>
          <w:szCs w:val="28"/>
        </w:rPr>
        <w:t>).</w:t>
      </w:r>
    </w:p>
    <w:p w:rsidR="005F7360" w:rsidRPr="00BE2046" w:rsidRDefault="005F7360" w:rsidP="00B974B8">
      <w:pPr>
        <w:pStyle w:val="1d"/>
        <w:shd w:val="clear" w:color="auto" w:fill="auto"/>
        <w:spacing w:before="0" w:line="240" w:lineRule="auto"/>
        <w:ind w:left="-567" w:right="20" w:firstLine="567"/>
        <w:rPr>
          <w:rFonts w:ascii="PT Astra Serif" w:hAnsi="PT Astra Serif"/>
          <w:color w:val="000000" w:themeColor="text1"/>
          <w:sz w:val="20"/>
          <w:szCs w:val="28"/>
        </w:rPr>
      </w:pPr>
      <w:r w:rsidRPr="00BE2046">
        <w:rPr>
          <w:rFonts w:ascii="PT Astra Serif" w:hAnsi="PT Astra Serif"/>
          <w:color w:val="000000" w:themeColor="text1"/>
          <w:sz w:val="20"/>
          <w:szCs w:val="28"/>
        </w:rPr>
        <w:t xml:space="preserve">Земельный участок образуется путём выдела из исходного земельного участка с кадастровым номером 45:18:000000:547. Образуемый земельный участок располагается: </w:t>
      </w:r>
      <w:proofErr w:type="gramStart"/>
      <w:r w:rsidRPr="00BE2046">
        <w:rPr>
          <w:rFonts w:ascii="PT Astra Serif" w:hAnsi="PT Astra Serif"/>
          <w:color w:val="000000" w:themeColor="text1"/>
          <w:sz w:val="20"/>
          <w:szCs w:val="28"/>
        </w:rPr>
        <w:t xml:space="preserve">Российская Федерация, Курганская область, </w:t>
      </w:r>
      <w:r w:rsidRPr="00BE2046">
        <w:rPr>
          <w:rFonts w:ascii="PT Astra Serif" w:hAnsi="PT Astra Serif"/>
          <w:color w:val="000000" w:themeColor="text1"/>
          <w:sz w:val="20"/>
          <w:szCs w:val="28"/>
          <w:shd w:val="clear" w:color="auto" w:fill="FFFFFF"/>
        </w:rPr>
        <w:t>Целинный район</w:t>
      </w:r>
      <w:r w:rsidRPr="00BE2046">
        <w:rPr>
          <w:rFonts w:ascii="PT Astra Serif" w:hAnsi="PT Astra Serif"/>
          <w:color w:val="000000" w:themeColor="text1"/>
          <w:sz w:val="20"/>
          <w:szCs w:val="28"/>
        </w:rPr>
        <w:t xml:space="preserve">, с. Половинное, </w:t>
      </w:r>
      <w:proofErr w:type="spellStart"/>
      <w:r w:rsidRPr="00BE2046">
        <w:rPr>
          <w:rFonts w:ascii="PT Astra Serif" w:hAnsi="PT Astra Serif"/>
          <w:color w:val="000000" w:themeColor="text1"/>
          <w:sz w:val="20"/>
          <w:szCs w:val="28"/>
        </w:rPr>
        <w:t>Половинский</w:t>
      </w:r>
      <w:proofErr w:type="spellEnd"/>
      <w:r w:rsidRPr="00BE2046">
        <w:rPr>
          <w:rFonts w:ascii="PT Astra Serif" w:hAnsi="PT Astra Serif"/>
          <w:color w:val="000000" w:themeColor="text1"/>
          <w:sz w:val="20"/>
          <w:szCs w:val="28"/>
        </w:rPr>
        <w:t xml:space="preserve"> сельсовет, в границах бывшего ТОО "Восход".</w:t>
      </w:r>
      <w:proofErr w:type="gramEnd"/>
      <w:r w:rsidRPr="00BE2046">
        <w:rPr>
          <w:rFonts w:ascii="PT Astra Serif" w:hAnsi="PT Astra Serif"/>
          <w:color w:val="000000" w:themeColor="text1"/>
          <w:sz w:val="20"/>
          <w:szCs w:val="28"/>
        </w:rPr>
        <w:t xml:space="preserve"> С проектом межевания земельных участков можно ознакомиться по адресу: </w:t>
      </w:r>
      <w:r w:rsidRPr="00BE2046">
        <w:rPr>
          <w:rFonts w:ascii="PT Astra Serif" w:hAnsi="PT Astra Serif"/>
          <w:color w:val="000000" w:themeColor="text1"/>
          <w:sz w:val="20"/>
          <w:szCs w:val="28"/>
          <w:shd w:val="clear" w:color="auto" w:fill="FFFFFF"/>
        </w:rPr>
        <w:t xml:space="preserve">Курганская область, Целинный район, с. </w:t>
      </w:r>
      <w:proofErr w:type="gramStart"/>
      <w:r w:rsidRPr="00BE2046">
        <w:rPr>
          <w:rFonts w:ascii="PT Astra Serif" w:hAnsi="PT Astra Serif"/>
          <w:color w:val="000000" w:themeColor="text1"/>
          <w:sz w:val="20"/>
          <w:szCs w:val="28"/>
          <w:shd w:val="clear" w:color="auto" w:fill="FFFFFF"/>
        </w:rPr>
        <w:t>Половинное</w:t>
      </w:r>
      <w:proofErr w:type="gramEnd"/>
      <w:r w:rsidRPr="00BE2046">
        <w:rPr>
          <w:rFonts w:ascii="PT Astra Serif" w:hAnsi="PT Astra Serif"/>
          <w:color w:val="000000" w:themeColor="text1"/>
          <w:sz w:val="20"/>
          <w:szCs w:val="28"/>
          <w:shd w:val="clear" w:color="auto" w:fill="FFFFFF"/>
        </w:rPr>
        <w:t>, ул. Советская,53</w:t>
      </w:r>
      <w:r w:rsidRPr="00BE2046">
        <w:rPr>
          <w:rFonts w:ascii="PT Astra Serif" w:hAnsi="PT Astra Serif"/>
          <w:color w:val="000000" w:themeColor="text1"/>
          <w:sz w:val="20"/>
          <w:szCs w:val="28"/>
        </w:rPr>
        <w:t xml:space="preserve">, Администрация </w:t>
      </w:r>
      <w:proofErr w:type="spellStart"/>
      <w:r w:rsidRPr="00BE2046">
        <w:rPr>
          <w:rFonts w:ascii="PT Astra Serif" w:eastAsia="CourierNewPSMT" w:hAnsi="PT Astra Serif"/>
          <w:color w:val="000000" w:themeColor="text1"/>
          <w:sz w:val="20"/>
          <w:szCs w:val="28"/>
        </w:rPr>
        <w:t>Половинского</w:t>
      </w:r>
      <w:proofErr w:type="spellEnd"/>
      <w:r w:rsidRPr="00BE2046">
        <w:rPr>
          <w:rFonts w:ascii="PT Astra Serif" w:hAnsi="PT Astra Serif"/>
          <w:color w:val="000000" w:themeColor="text1"/>
          <w:sz w:val="20"/>
          <w:szCs w:val="28"/>
        </w:rPr>
        <w:t xml:space="preserve"> сельсовета.</w:t>
      </w:r>
    </w:p>
    <w:p w:rsidR="005F7360" w:rsidRPr="00BE2046" w:rsidRDefault="005F7360" w:rsidP="00B974B8">
      <w:pPr>
        <w:pStyle w:val="1d"/>
        <w:shd w:val="clear" w:color="auto" w:fill="auto"/>
        <w:spacing w:before="0" w:line="240" w:lineRule="auto"/>
        <w:ind w:left="-567" w:right="20" w:firstLine="567"/>
        <w:rPr>
          <w:rFonts w:ascii="PT Astra Serif" w:hAnsi="PT Astra Serif"/>
          <w:color w:val="000000" w:themeColor="text1"/>
          <w:sz w:val="20"/>
          <w:szCs w:val="28"/>
        </w:rPr>
      </w:pPr>
      <w:r w:rsidRPr="00BE2046">
        <w:rPr>
          <w:rFonts w:ascii="PT Astra Serif" w:hAnsi="PT Astra Serif"/>
          <w:color w:val="000000" w:themeColor="text1"/>
          <w:sz w:val="20"/>
          <w:szCs w:val="28"/>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BE2046">
        <w:rPr>
          <w:rFonts w:ascii="PT Astra Serif" w:hAnsi="PT Astra Serif"/>
          <w:color w:val="000000" w:themeColor="text1"/>
          <w:sz w:val="20"/>
          <w:szCs w:val="28"/>
        </w:rPr>
        <w:t>г</w:t>
      </w:r>
      <w:proofErr w:type="gramStart"/>
      <w:r w:rsidRPr="00BE2046">
        <w:rPr>
          <w:rFonts w:ascii="PT Astra Serif" w:hAnsi="PT Astra Serif"/>
          <w:color w:val="000000" w:themeColor="text1"/>
          <w:sz w:val="20"/>
          <w:szCs w:val="28"/>
        </w:rPr>
        <w:t>.К</w:t>
      </w:r>
      <w:proofErr w:type="gramEnd"/>
      <w:r w:rsidRPr="00BE2046">
        <w:rPr>
          <w:rFonts w:ascii="PT Astra Serif" w:hAnsi="PT Astra Serif"/>
          <w:color w:val="000000" w:themeColor="text1"/>
          <w:sz w:val="20"/>
          <w:szCs w:val="28"/>
        </w:rPr>
        <w:t>урган</w:t>
      </w:r>
      <w:proofErr w:type="spellEnd"/>
      <w:r w:rsidRPr="00BE2046">
        <w:rPr>
          <w:rFonts w:ascii="PT Astra Serif" w:hAnsi="PT Astra Serif"/>
          <w:color w:val="000000" w:themeColor="text1"/>
          <w:sz w:val="20"/>
          <w:szCs w:val="28"/>
        </w:rPr>
        <w:t xml:space="preserve">, </w:t>
      </w:r>
      <w:proofErr w:type="spellStart"/>
      <w:r w:rsidRPr="00BE2046">
        <w:rPr>
          <w:rFonts w:ascii="PT Astra Serif" w:hAnsi="PT Astra Serif"/>
          <w:color w:val="000000" w:themeColor="text1"/>
          <w:sz w:val="20"/>
          <w:szCs w:val="28"/>
        </w:rPr>
        <w:t>ул.Кирова</w:t>
      </w:r>
      <w:proofErr w:type="spellEnd"/>
      <w:r w:rsidRPr="00BE2046">
        <w:rPr>
          <w:rFonts w:ascii="PT Astra Serif" w:hAnsi="PT Astra Serif"/>
          <w:color w:val="000000" w:themeColor="text1"/>
          <w:sz w:val="20"/>
          <w:szCs w:val="28"/>
        </w:rPr>
        <w:t xml:space="preserve">, д.51а, оф.503, тел. 8(3522) 46-16-25, а также в Управление </w:t>
      </w:r>
      <w:proofErr w:type="spellStart"/>
      <w:r w:rsidRPr="00BE2046">
        <w:rPr>
          <w:rFonts w:ascii="PT Astra Serif" w:hAnsi="PT Astra Serif"/>
          <w:color w:val="000000" w:themeColor="text1"/>
          <w:sz w:val="20"/>
          <w:szCs w:val="28"/>
        </w:rPr>
        <w:t>Росреестра</w:t>
      </w:r>
      <w:proofErr w:type="spellEnd"/>
      <w:r w:rsidRPr="00BE2046">
        <w:rPr>
          <w:rFonts w:ascii="PT Astra Serif" w:hAnsi="PT Astra Serif"/>
          <w:color w:val="000000" w:themeColor="text1"/>
          <w:sz w:val="20"/>
          <w:szCs w:val="28"/>
        </w:rPr>
        <w:t xml:space="preserve"> по Курганской области по адресу: 640008, </w:t>
      </w:r>
      <w:proofErr w:type="spellStart"/>
      <w:r w:rsidRPr="00BE2046">
        <w:rPr>
          <w:rFonts w:ascii="PT Astra Serif" w:hAnsi="PT Astra Serif"/>
          <w:color w:val="000000" w:themeColor="text1"/>
          <w:sz w:val="20"/>
          <w:szCs w:val="28"/>
        </w:rPr>
        <w:t>г.Курган</w:t>
      </w:r>
      <w:proofErr w:type="spellEnd"/>
      <w:r w:rsidRPr="00BE2046">
        <w:rPr>
          <w:rFonts w:ascii="PT Astra Serif" w:hAnsi="PT Astra Serif"/>
          <w:color w:val="000000" w:themeColor="text1"/>
          <w:sz w:val="20"/>
          <w:szCs w:val="28"/>
        </w:rPr>
        <w:t xml:space="preserve">, </w:t>
      </w:r>
      <w:proofErr w:type="spellStart"/>
      <w:r w:rsidRPr="00BE2046">
        <w:rPr>
          <w:rFonts w:ascii="PT Astra Serif" w:hAnsi="PT Astra Serif"/>
          <w:color w:val="000000" w:themeColor="text1"/>
          <w:sz w:val="20"/>
          <w:szCs w:val="28"/>
          <w:shd w:val="clear" w:color="auto" w:fill="FFFFFF"/>
        </w:rPr>
        <w:t>ул.Бурова</w:t>
      </w:r>
      <w:proofErr w:type="spellEnd"/>
      <w:r w:rsidRPr="00BE2046">
        <w:rPr>
          <w:rFonts w:ascii="PT Astra Serif" w:hAnsi="PT Astra Serif"/>
          <w:color w:val="000000" w:themeColor="text1"/>
          <w:sz w:val="20"/>
          <w:szCs w:val="28"/>
          <w:shd w:val="clear" w:color="auto" w:fill="FFFFFF"/>
        </w:rPr>
        <w:t>-Петрова, 98д</w:t>
      </w:r>
      <w:r w:rsidRPr="00BE2046">
        <w:rPr>
          <w:rFonts w:ascii="PT Astra Serif" w:hAnsi="PT Astra Serif"/>
          <w:color w:val="000000" w:themeColor="text1"/>
          <w:sz w:val="20"/>
          <w:szCs w:val="28"/>
        </w:rPr>
        <w:t>, в течение 30 дней с момента опубликования извещения в печати.</w:t>
      </w:r>
    </w:p>
    <w:p w:rsidR="004129E5" w:rsidRPr="00BE2046" w:rsidRDefault="004129E5" w:rsidP="00B974B8">
      <w:pPr>
        <w:tabs>
          <w:tab w:val="left" w:pos="3686"/>
        </w:tabs>
        <w:spacing w:after="0" w:line="240" w:lineRule="auto"/>
        <w:ind w:left="-567" w:firstLine="567"/>
        <w:jc w:val="center"/>
        <w:rPr>
          <w:rFonts w:ascii="PT Astra Serif" w:hAnsi="PT Astra Serif"/>
          <w:b/>
          <w:bCs/>
          <w:sz w:val="14"/>
          <w:szCs w:val="20"/>
        </w:rPr>
      </w:pPr>
    </w:p>
    <w:p w:rsidR="00B974B8" w:rsidRPr="00BE2046" w:rsidRDefault="00B974B8" w:rsidP="00B974B8">
      <w:pPr>
        <w:pStyle w:val="29"/>
        <w:shd w:val="clear" w:color="auto" w:fill="auto"/>
        <w:spacing w:line="240" w:lineRule="auto"/>
        <w:ind w:left="-567" w:right="360" w:firstLine="567"/>
        <w:jc w:val="center"/>
        <w:rPr>
          <w:rFonts w:ascii="PT Astra Serif" w:hAnsi="PT Astra Serif"/>
          <w:sz w:val="20"/>
          <w:szCs w:val="28"/>
        </w:rPr>
      </w:pPr>
      <w:r w:rsidRPr="00BE2046">
        <w:rPr>
          <w:rFonts w:ascii="PT Astra Serif" w:hAnsi="PT Astra Serif"/>
          <w:sz w:val="20"/>
          <w:szCs w:val="28"/>
        </w:rPr>
        <w:t>Извещение о необходимости согласования проекта межевания земельных участков</w:t>
      </w:r>
    </w:p>
    <w:p w:rsidR="00B974B8" w:rsidRPr="00BE2046" w:rsidRDefault="00B974B8" w:rsidP="00B974B8">
      <w:pPr>
        <w:pStyle w:val="29"/>
        <w:shd w:val="clear" w:color="auto" w:fill="auto"/>
        <w:spacing w:line="240" w:lineRule="auto"/>
        <w:ind w:left="-567" w:right="360" w:firstLine="567"/>
        <w:rPr>
          <w:rFonts w:ascii="PT Astra Serif" w:hAnsi="PT Astra Serif"/>
          <w:sz w:val="20"/>
          <w:szCs w:val="28"/>
        </w:rPr>
      </w:pPr>
      <w:r w:rsidRPr="00BE2046">
        <w:rPr>
          <w:rFonts w:ascii="PT Astra Serif" w:hAnsi="PT Astra Serif"/>
          <w:sz w:val="20"/>
          <w:szCs w:val="28"/>
        </w:rPr>
        <w:t xml:space="preserve"> </w:t>
      </w:r>
    </w:p>
    <w:p w:rsidR="00B974B8" w:rsidRPr="00BE2046" w:rsidRDefault="00B974B8" w:rsidP="00B974B8">
      <w:pPr>
        <w:pStyle w:val="1d"/>
        <w:shd w:val="clear" w:color="auto" w:fill="auto"/>
        <w:spacing w:before="0" w:line="240" w:lineRule="auto"/>
        <w:ind w:left="-567" w:right="20" w:firstLine="567"/>
        <w:rPr>
          <w:rFonts w:ascii="PT Astra Serif" w:hAnsi="PT Astra Serif"/>
          <w:sz w:val="20"/>
          <w:szCs w:val="28"/>
        </w:rPr>
      </w:pPr>
      <w:r w:rsidRPr="00BE2046">
        <w:rPr>
          <w:rFonts w:ascii="PT Astra Serif" w:hAnsi="PT Astra Serif"/>
          <w:sz w:val="20"/>
          <w:szCs w:val="28"/>
        </w:rPr>
        <w:t xml:space="preserve">Участник общей долевой собственности </w:t>
      </w:r>
      <w:proofErr w:type="spellStart"/>
      <w:r w:rsidRPr="00BE2046">
        <w:rPr>
          <w:rFonts w:ascii="PT Astra Serif" w:hAnsi="PT Astra Serif"/>
          <w:sz w:val="20"/>
          <w:szCs w:val="28"/>
        </w:rPr>
        <w:t>Якубец</w:t>
      </w:r>
      <w:proofErr w:type="spellEnd"/>
      <w:r w:rsidRPr="00BE2046">
        <w:rPr>
          <w:rFonts w:ascii="PT Astra Serif" w:hAnsi="PT Astra Serif"/>
          <w:sz w:val="20"/>
          <w:szCs w:val="28"/>
        </w:rPr>
        <w:t xml:space="preserve"> Анастасия Андреевна намеревается выделить земельный участок в счет своей земельной доли </w:t>
      </w:r>
      <w:r w:rsidRPr="00BE2046">
        <w:rPr>
          <w:rFonts w:ascii="PT Astra Serif" w:hAnsi="PT Astra Serif"/>
          <w:color w:val="000000" w:themeColor="text1"/>
          <w:sz w:val="20"/>
          <w:szCs w:val="28"/>
        </w:rPr>
        <w:t xml:space="preserve">из земельного участка с кадастровым номером  45:18:000000:547, расположенного по адресу: </w:t>
      </w:r>
      <w:proofErr w:type="gramStart"/>
      <w:r w:rsidRPr="00BE2046">
        <w:rPr>
          <w:rFonts w:ascii="PT Astra Serif" w:hAnsi="PT Astra Serif"/>
          <w:color w:val="000000" w:themeColor="text1"/>
          <w:sz w:val="20"/>
          <w:szCs w:val="28"/>
        </w:rPr>
        <w:t>Курганская область, р-н Целинный, в границах бывшего ТОО "Восход" и</w:t>
      </w:r>
      <w:r w:rsidRPr="00BE2046">
        <w:rPr>
          <w:rFonts w:ascii="PT Astra Serif" w:hAnsi="PT Astra Serif"/>
          <w:color w:val="000000" w:themeColor="text1"/>
          <w:sz w:val="22"/>
          <w:szCs w:val="28"/>
        </w:rPr>
        <w:t xml:space="preserve"> </w:t>
      </w:r>
      <w:r w:rsidRPr="00BE2046">
        <w:rPr>
          <w:rFonts w:ascii="PT Astra Serif" w:hAnsi="PT Astra Serif"/>
          <w:color w:val="000000" w:themeColor="text1"/>
          <w:sz w:val="20"/>
          <w:szCs w:val="28"/>
        </w:rPr>
        <w:t>извещает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roofErr w:type="gramEnd"/>
    </w:p>
    <w:p w:rsidR="00B974B8" w:rsidRPr="00BE2046" w:rsidRDefault="00B974B8" w:rsidP="00B974B8">
      <w:pPr>
        <w:pStyle w:val="1d"/>
        <w:shd w:val="clear" w:color="auto" w:fill="auto"/>
        <w:spacing w:before="0" w:line="240" w:lineRule="auto"/>
        <w:ind w:left="-567" w:right="20" w:firstLine="567"/>
        <w:rPr>
          <w:rFonts w:ascii="PT Astra Serif" w:hAnsi="PT Astra Serif"/>
          <w:sz w:val="20"/>
          <w:szCs w:val="28"/>
        </w:rPr>
      </w:pPr>
      <w:r w:rsidRPr="00BE2046">
        <w:rPr>
          <w:rFonts w:ascii="PT Astra Serif" w:hAnsi="PT Astra Serif"/>
          <w:sz w:val="20"/>
          <w:szCs w:val="28"/>
        </w:rPr>
        <w:t xml:space="preserve">Заказчиком работ по подготовке проекта межевания является  </w:t>
      </w:r>
      <w:proofErr w:type="spellStart"/>
      <w:r w:rsidRPr="00BE2046">
        <w:rPr>
          <w:rFonts w:ascii="PT Astra Serif" w:hAnsi="PT Astra Serif"/>
          <w:sz w:val="20"/>
          <w:szCs w:val="28"/>
        </w:rPr>
        <w:t>Якубец</w:t>
      </w:r>
      <w:proofErr w:type="spellEnd"/>
      <w:r w:rsidRPr="00BE2046">
        <w:rPr>
          <w:rFonts w:ascii="PT Astra Serif" w:hAnsi="PT Astra Serif"/>
          <w:sz w:val="20"/>
          <w:szCs w:val="28"/>
        </w:rPr>
        <w:t xml:space="preserve"> Анастасия Андреевна (Россия, Амурская область, г. Тында, </w:t>
      </w:r>
      <w:proofErr w:type="spellStart"/>
      <w:r w:rsidRPr="00BE2046">
        <w:rPr>
          <w:rFonts w:ascii="PT Astra Serif" w:hAnsi="PT Astra Serif"/>
          <w:sz w:val="20"/>
          <w:szCs w:val="28"/>
        </w:rPr>
        <w:t>ул</w:t>
      </w:r>
      <w:proofErr w:type="gramStart"/>
      <w:r w:rsidRPr="00BE2046">
        <w:rPr>
          <w:rFonts w:ascii="PT Astra Serif" w:hAnsi="PT Astra Serif"/>
          <w:sz w:val="20"/>
          <w:szCs w:val="28"/>
        </w:rPr>
        <w:t>.О</w:t>
      </w:r>
      <w:proofErr w:type="gramEnd"/>
      <w:r w:rsidRPr="00BE2046">
        <w:rPr>
          <w:rFonts w:ascii="PT Astra Serif" w:hAnsi="PT Astra Serif"/>
          <w:sz w:val="20"/>
          <w:szCs w:val="28"/>
        </w:rPr>
        <w:t>ктябрьская</w:t>
      </w:r>
      <w:proofErr w:type="spellEnd"/>
      <w:r w:rsidRPr="00BE2046">
        <w:rPr>
          <w:rFonts w:ascii="PT Astra Serif" w:hAnsi="PT Astra Serif"/>
          <w:sz w:val="20"/>
          <w:szCs w:val="28"/>
        </w:rPr>
        <w:t xml:space="preserve">, д.24, кв. 122, тел. 89145533591). </w:t>
      </w:r>
    </w:p>
    <w:p w:rsidR="00B974B8" w:rsidRPr="00BE2046" w:rsidRDefault="00B974B8" w:rsidP="00B974B8">
      <w:pPr>
        <w:spacing w:after="0" w:line="240" w:lineRule="auto"/>
        <w:ind w:left="-567" w:firstLine="567"/>
        <w:jc w:val="both"/>
        <w:rPr>
          <w:rFonts w:ascii="PT Astra Serif" w:hAnsi="PT Astra Serif"/>
          <w:color w:val="000000" w:themeColor="text1"/>
          <w:sz w:val="20"/>
          <w:szCs w:val="28"/>
        </w:rPr>
      </w:pPr>
      <w:r w:rsidRPr="00BE2046">
        <w:rPr>
          <w:rFonts w:ascii="PT Astra Serif" w:hAnsi="PT Astra Serif"/>
          <w:color w:val="000000" w:themeColor="text1"/>
          <w:sz w:val="20"/>
          <w:szCs w:val="28"/>
        </w:rPr>
        <w:t xml:space="preserve">Проект межевания подготовил кадастровый инженер </w:t>
      </w:r>
      <w:proofErr w:type="spellStart"/>
      <w:r w:rsidRPr="00BE2046">
        <w:rPr>
          <w:rFonts w:ascii="PT Astra Serif" w:hAnsi="PT Astra Serif"/>
          <w:color w:val="000000" w:themeColor="text1"/>
          <w:sz w:val="20"/>
          <w:szCs w:val="28"/>
        </w:rPr>
        <w:t>Голиевский</w:t>
      </w:r>
      <w:proofErr w:type="spellEnd"/>
      <w:r w:rsidRPr="00BE2046">
        <w:rPr>
          <w:rFonts w:ascii="PT Astra Serif" w:hAnsi="PT Astra Serif"/>
          <w:color w:val="000000" w:themeColor="text1"/>
          <w:sz w:val="20"/>
          <w:szCs w:val="28"/>
        </w:rPr>
        <w:t xml:space="preserve"> Владимир Эдуардович, квалификационный аттестат № 45-10-53 (640020, </w:t>
      </w:r>
      <w:proofErr w:type="spellStart"/>
      <w:r w:rsidRPr="00BE2046">
        <w:rPr>
          <w:rFonts w:ascii="PT Astra Serif" w:hAnsi="PT Astra Serif"/>
          <w:color w:val="000000" w:themeColor="text1"/>
          <w:sz w:val="20"/>
          <w:szCs w:val="28"/>
        </w:rPr>
        <w:t>г</w:t>
      </w:r>
      <w:proofErr w:type="gramStart"/>
      <w:r w:rsidRPr="00BE2046">
        <w:rPr>
          <w:rFonts w:ascii="PT Astra Serif" w:hAnsi="PT Astra Serif"/>
          <w:color w:val="000000" w:themeColor="text1"/>
          <w:sz w:val="20"/>
          <w:szCs w:val="28"/>
        </w:rPr>
        <w:t>.К</w:t>
      </w:r>
      <w:proofErr w:type="gramEnd"/>
      <w:r w:rsidRPr="00BE2046">
        <w:rPr>
          <w:rFonts w:ascii="PT Astra Serif" w:hAnsi="PT Astra Serif"/>
          <w:color w:val="000000" w:themeColor="text1"/>
          <w:sz w:val="20"/>
          <w:szCs w:val="28"/>
        </w:rPr>
        <w:t>урган</w:t>
      </w:r>
      <w:proofErr w:type="spellEnd"/>
      <w:r w:rsidRPr="00BE2046">
        <w:rPr>
          <w:rFonts w:ascii="PT Astra Serif" w:hAnsi="PT Astra Serif"/>
          <w:color w:val="000000" w:themeColor="text1"/>
          <w:sz w:val="20"/>
          <w:szCs w:val="28"/>
        </w:rPr>
        <w:t xml:space="preserve">, </w:t>
      </w:r>
      <w:proofErr w:type="spellStart"/>
      <w:r w:rsidRPr="00BE2046">
        <w:rPr>
          <w:rFonts w:ascii="PT Astra Serif" w:hAnsi="PT Astra Serif"/>
          <w:color w:val="000000" w:themeColor="text1"/>
          <w:sz w:val="20"/>
          <w:szCs w:val="28"/>
        </w:rPr>
        <w:t>ул.Кирова</w:t>
      </w:r>
      <w:proofErr w:type="spellEnd"/>
      <w:r w:rsidRPr="00BE2046">
        <w:rPr>
          <w:rFonts w:ascii="PT Astra Serif" w:hAnsi="PT Astra Serif"/>
          <w:color w:val="000000" w:themeColor="text1"/>
          <w:sz w:val="20"/>
          <w:szCs w:val="28"/>
        </w:rPr>
        <w:t xml:space="preserve">, д.51а, оф.503, тел. 8(3522) 46-16-25, адрес электронной почты: </w:t>
      </w:r>
      <w:proofErr w:type="spellStart"/>
      <w:r w:rsidRPr="00BE2046">
        <w:rPr>
          <w:rFonts w:ascii="PT Astra Serif" w:hAnsi="PT Astra Serif"/>
          <w:color w:val="000000" w:themeColor="text1"/>
          <w:sz w:val="20"/>
          <w:szCs w:val="28"/>
          <w:lang w:val="en-US"/>
        </w:rPr>
        <w:t>kgz</w:t>
      </w:r>
      <w:proofErr w:type="spellEnd"/>
      <w:r w:rsidRPr="00BE2046">
        <w:rPr>
          <w:rFonts w:ascii="PT Astra Serif" w:hAnsi="PT Astra Serif"/>
          <w:color w:val="000000" w:themeColor="text1"/>
          <w:sz w:val="20"/>
          <w:szCs w:val="28"/>
        </w:rPr>
        <w:t>45@</w:t>
      </w:r>
      <w:r w:rsidRPr="00BE2046">
        <w:rPr>
          <w:rFonts w:ascii="PT Astra Serif" w:hAnsi="PT Astra Serif"/>
          <w:color w:val="000000" w:themeColor="text1"/>
          <w:sz w:val="20"/>
          <w:szCs w:val="28"/>
          <w:lang w:val="en-US"/>
        </w:rPr>
        <w:t>mail</w:t>
      </w:r>
      <w:r w:rsidRPr="00BE2046">
        <w:rPr>
          <w:rFonts w:ascii="PT Astra Serif" w:hAnsi="PT Astra Serif"/>
          <w:color w:val="000000" w:themeColor="text1"/>
          <w:sz w:val="20"/>
          <w:szCs w:val="28"/>
        </w:rPr>
        <w:t>.</w:t>
      </w:r>
      <w:proofErr w:type="spellStart"/>
      <w:r w:rsidRPr="00BE2046">
        <w:rPr>
          <w:rFonts w:ascii="PT Astra Serif" w:hAnsi="PT Astra Serif"/>
          <w:color w:val="000000" w:themeColor="text1"/>
          <w:sz w:val="20"/>
          <w:szCs w:val="28"/>
          <w:lang w:val="en-US"/>
        </w:rPr>
        <w:t>ru</w:t>
      </w:r>
      <w:proofErr w:type="spellEnd"/>
      <w:r w:rsidRPr="00BE2046">
        <w:rPr>
          <w:rFonts w:ascii="PT Astra Serif" w:hAnsi="PT Astra Serif"/>
          <w:color w:val="000000" w:themeColor="text1"/>
          <w:sz w:val="20"/>
          <w:szCs w:val="28"/>
        </w:rPr>
        <w:t>).</w:t>
      </w:r>
    </w:p>
    <w:p w:rsidR="00B974B8" w:rsidRPr="00BE2046" w:rsidRDefault="00B974B8" w:rsidP="00B974B8">
      <w:pPr>
        <w:pStyle w:val="1d"/>
        <w:spacing w:before="0" w:line="240" w:lineRule="auto"/>
        <w:ind w:left="-567" w:right="20" w:firstLine="567"/>
        <w:rPr>
          <w:rFonts w:ascii="PT Astra Serif" w:hAnsi="PT Astra Serif"/>
          <w:sz w:val="20"/>
          <w:szCs w:val="28"/>
        </w:rPr>
      </w:pPr>
      <w:r w:rsidRPr="00BE2046">
        <w:rPr>
          <w:rFonts w:ascii="PT Astra Serif" w:hAnsi="PT Astra Serif"/>
          <w:color w:val="000000" w:themeColor="text1"/>
          <w:sz w:val="20"/>
          <w:szCs w:val="28"/>
        </w:rPr>
        <w:t xml:space="preserve">Земельный участок образуется путём выдела из исходного земельного участка с кадастровым номером 45:18:000000:547. Образуемый земельный участок располагается: </w:t>
      </w:r>
      <w:proofErr w:type="gramStart"/>
      <w:r w:rsidRPr="00BE2046">
        <w:rPr>
          <w:rFonts w:ascii="PT Astra Serif" w:hAnsi="PT Astra Serif"/>
          <w:color w:val="000000" w:themeColor="text1"/>
          <w:sz w:val="20"/>
          <w:szCs w:val="28"/>
        </w:rPr>
        <w:t xml:space="preserve">Российская Федерация, Курганская область, </w:t>
      </w:r>
      <w:r w:rsidRPr="00BE2046">
        <w:rPr>
          <w:rFonts w:ascii="PT Astra Serif" w:hAnsi="PT Astra Serif"/>
          <w:color w:val="000000" w:themeColor="text1"/>
          <w:sz w:val="20"/>
          <w:szCs w:val="28"/>
          <w:shd w:val="clear" w:color="auto" w:fill="FFFFFF"/>
        </w:rPr>
        <w:t>Целинный район</w:t>
      </w:r>
      <w:r w:rsidRPr="00BE2046">
        <w:rPr>
          <w:rFonts w:ascii="PT Astra Serif" w:hAnsi="PT Astra Serif"/>
          <w:color w:val="000000" w:themeColor="text1"/>
          <w:sz w:val="20"/>
          <w:szCs w:val="28"/>
        </w:rPr>
        <w:t xml:space="preserve">, с. Половинное, </w:t>
      </w:r>
      <w:proofErr w:type="spellStart"/>
      <w:r w:rsidRPr="00BE2046">
        <w:rPr>
          <w:rFonts w:ascii="PT Astra Serif" w:hAnsi="PT Astra Serif"/>
          <w:color w:val="000000" w:themeColor="text1"/>
          <w:sz w:val="20"/>
          <w:szCs w:val="28"/>
        </w:rPr>
        <w:t>Половинский</w:t>
      </w:r>
      <w:proofErr w:type="spellEnd"/>
      <w:r w:rsidRPr="00BE2046">
        <w:rPr>
          <w:rFonts w:ascii="PT Astra Serif" w:hAnsi="PT Astra Serif"/>
          <w:color w:val="000000" w:themeColor="text1"/>
          <w:sz w:val="20"/>
          <w:szCs w:val="28"/>
        </w:rPr>
        <w:t xml:space="preserve"> сельсовет, в границах бывшего ТОО "Восход".</w:t>
      </w:r>
      <w:proofErr w:type="gramEnd"/>
      <w:r w:rsidRPr="00BE2046">
        <w:rPr>
          <w:rFonts w:ascii="PT Astra Serif" w:hAnsi="PT Astra Serif"/>
          <w:color w:val="000000" w:themeColor="text1"/>
          <w:sz w:val="20"/>
          <w:szCs w:val="28"/>
        </w:rPr>
        <w:t xml:space="preserve"> </w:t>
      </w:r>
      <w:r w:rsidRPr="00BE2046">
        <w:rPr>
          <w:rFonts w:ascii="PT Astra Serif" w:hAnsi="PT Astra Serif"/>
          <w:sz w:val="20"/>
          <w:szCs w:val="28"/>
        </w:rPr>
        <w:t xml:space="preserve">С проектом межевания земельных участков можно ознакомиться по адресу: (640020, </w:t>
      </w:r>
      <w:proofErr w:type="spellStart"/>
      <w:r w:rsidRPr="00BE2046">
        <w:rPr>
          <w:rFonts w:ascii="PT Astra Serif" w:hAnsi="PT Astra Serif"/>
          <w:sz w:val="20"/>
          <w:szCs w:val="28"/>
        </w:rPr>
        <w:t>г</w:t>
      </w:r>
      <w:proofErr w:type="gramStart"/>
      <w:r w:rsidRPr="00BE2046">
        <w:rPr>
          <w:rFonts w:ascii="PT Astra Serif" w:hAnsi="PT Astra Serif"/>
          <w:sz w:val="20"/>
          <w:szCs w:val="28"/>
        </w:rPr>
        <w:t>.К</w:t>
      </w:r>
      <w:proofErr w:type="gramEnd"/>
      <w:r w:rsidRPr="00BE2046">
        <w:rPr>
          <w:rFonts w:ascii="PT Astra Serif" w:hAnsi="PT Astra Serif"/>
          <w:sz w:val="20"/>
          <w:szCs w:val="28"/>
        </w:rPr>
        <w:t>урган</w:t>
      </w:r>
      <w:proofErr w:type="spellEnd"/>
      <w:r w:rsidRPr="00BE2046">
        <w:rPr>
          <w:rFonts w:ascii="PT Astra Serif" w:hAnsi="PT Astra Serif"/>
          <w:sz w:val="20"/>
          <w:szCs w:val="28"/>
        </w:rPr>
        <w:t xml:space="preserve">, </w:t>
      </w:r>
      <w:proofErr w:type="spellStart"/>
      <w:r w:rsidRPr="00BE2046">
        <w:rPr>
          <w:rFonts w:ascii="PT Astra Serif" w:hAnsi="PT Astra Serif"/>
          <w:sz w:val="20"/>
          <w:szCs w:val="28"/>
        </w:rPr>
        <w:t>ул.Кирова</w:t>
      </w:r>
      <w:proofErr w:type="spellEnd"/>
      <w:r w:rsidRPr="00BE2046">
        <w:rPr>
          <w:rFonts w:ascii="PT Astra Serif" w:hAnsi="PT Astra Serif"/>
          <w:sz w:val="20"/>
          <w:szCs w:val="28"/>
        </w:rPr>
        <w:t>, д.51а, оф.503).</w:t>
      </w:r>
    </w:p>
    <w:p w:rsidR="00B974B8" w:rsidRPr="00BE2046" w:rsidRDefault="00B974B8" w:rsidP="00B974B8">
      <w:pPr>
        <w:pStyle w:val="1d"/>
        <w:shd w:val="clear" w:color="auto" w:fill="auto"/>
        <w:spacing w:before="0" w:line="240" w:lineRule="auto"/>
        <w:ind w:left="-567" w:right="20" w:firstLine="567"/>
        <w:rPr>
          <w:rFonts w:ascii="PT Astra Serif" w:hAnsi="PT Astra Serif"/>
          <w:color w:val="000000" w:themeColor="text1"/>
          <w:sz w:val="20"/>
          <w:szCs w:val="28"/>
        </w:rPr>
      </w:pPr>
      <w:r w:rsidRPr="00BE2046">
        <w:rPr>
          <w:rFonts w:ascii="PT Astra Serif" w:hAnsi="PT Astra Serif"/>
          <w:color w:val="000000" w:themeColor="text1"/>
          <w:sz w:val="20"/>
          <w:szCs w:val="28"/>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BE2046">
        <w:rPr>
          <w:rFonts w:ascii="PT Astra Serif" w:hAnsi="PT Astra Serif"/>
          <w:color w:val="000000" w:themeColor="text1"/>
          <w:sz w:val="20"/>
          <w:szCs w:val="28"/>
        </w:rPr>
        <w:t>г</w:t>
      </w:r>
      <w:proofErr w:type="gramStart"/>
      <w:r w:rsidRPr="00BE2046">
        <w:rPr>
          <w:rFonts w:ascii="PT Astra Serif" w:hAnsi="PT Astra Serif"/>
          <w:color w:val="000000" w:themeColor="text1"/>
          <w:sz w:val="20"/>
          <w:szCs w:val="28"/>
        </w:rPr>
        <w:t>.К</w:t>
      </w:r>
      <w:proofErr w:type="gramEnd"/>
      <w:r w:rsidRPr="00BE2046">
        <w:rPr>
          <w:rFonts w:ascii="PT Astra Serif" w:hAnsi="PT Astra Serif"/>
          <w:color w:val="000000" w:themeColor="text1"/>
          <w:sz w:val="20"/>
          <w:szCs w:val="28"/>
        </w:rPr>
        <w:t>урган</w:t>
      </w:r>
      <w:proofErr w:type="spellEnd"/>
      <w:r w:rsidRPr="00BE2046">
        <w:rPr>
          <w:rFonts w:ascii="PT Astra Serif" w:hAnsi="PT Astra Serif"/>
          <w:color w:val="000000" w:themeColor="text1"/>
          <w:sz w:val="20"/>
          <w:szCs w:val="28"/>
        </w:rPr>
        <w:t xml:space="preserve">, </w:t>
      </w:r>
      <w:proofErr w:type="spellStart"/>
      <w:r w:rsidRPr="00BE2046">
        <w:rPr>
          <w:rFonts w:ascii="PT Astra Serif" w:hAnsi="PT Astra Serif"/>
          <w:color w:val="000000" w:themeColor="text1"/>
          <w:sz w:val="20"/>
          <w:szCs w:val="28"/>
        </w:rPr>
        <w:t>ул.Кирова</w:t>
      </w:r>
      <w:proofErr w:type="spellEnd"/>
      <w:r w:rsidRPr="00BE2046">
        <w:rPr>
          <w:rFonts w:ascii="PT Astra Serif" w:hAnsi="PT Astra Serif"/>
          <w:color w:val="000000" w:themeColor="text1"/>
          <w:sz w:val="20"/>
          <w:szCs w:val="28"/>
        </w:rPr>
        <w:t xml:space="preserve">, д.51а, оф.503, тел. 8(3522) 46-16-25, а также в Управление </w:t>
      </w:r>
      <w:proofErr w:type="spellStart"/>
      <w:r w:rsidRPr="00BE2046">
        <w:rPr>
          <w:rFonts w:ascii="PT Astra Serif" w:hAnsi="PT Astra Serif"/>
          <w:color w:val="000000" w:themeColor="text1"/>
          <w:sz w:val="20"/>
          <w:szCs w:val="28"/>
        </w:rPr>
        <w:t>Росреестра</w:t>
      </w:r>
      <w:proofErr w:type="spellEnd"/>
      <w:r w:rsidRPr="00BE2046">
        <w:rPr>
          <w:rFonts w:ascii="PT Astra Serif" w:hAnsi="PT Astra Serif"/>
          <w:color w:val="000000" w:themeColor="text1"/>
          <w:sz w:val="20"/>
          <w:szCs w:val="28"/>
        </w:rPr>
        <w:t xml:space="preserve"> по Курганской области по адресу: 640008, </w:t>
      </w:r>
      <w:proofErr w:type="spellStart"/>
      <w:r w:rsidRPr="00BE2046">
        <w:rPr>
          <w:rFonts w:ascii="PT Astra Serif" w:hAnsi="PT Astra Serif"/>
          <w:color w:val="000000" w:themeColor="text1"/>
          <w:sz w:val="20"/>
          <w:szCs w:val="28"/>
        </w:rPr>
        <w:t>г.Курган</w:t>
      </w:r>
      <w:proofErr w:type="spellEnd"/>
      <w:r w:rsidRPr="00BE2046">
        <w:rPr>
          <w:rFonts w:ascii="PT Astra Serif" w:hAnsi="PT Astra Serif"/>
          <w:color w:val="000000" w:themeColor="text1"/>
          <w:sz w:val="20"/>
          <w:szCs w:val="28"/>
        </w:rPr>
        <w:t xml:space="preserve">, </w:t>
      </w:r>
      <w:proofErr w:type="spellStart"/>
      <w:r w:rsidRPr="00BE2046">
        <w:rPr>
          <w:rFonts w:ascii="PT Astra Serif" w:hAnsi="PT Astra Serif"/>
          <w:color w:val="000000" w:themeColor="text1"/>
          <w:sz w:val="20"/>
          <w:szCs w:val="28"/>
          <w:shd w:val="clear" w:color="auto" w:fill="FFFFFF"/>
        </w:rPr>
        <w:t>ул.Бурова</w:t>
      </w:r>
      <w:proofErr w:type="spellEnd"/>
      <w:r w:rsidRPr="00BE2046">
        <w:rPr>
          <w:rFonts w:ascii="PT Astra Serif" w:hAnsi="PT Astra Serif"/>
          <w:color w:val="000000" w:themeColor="text1"/>
          <w:sz w:val="20"/>
          <w:szCs w:val="28"/>
          <w:shd w:val="clear" w:color="auto" w:fill="FFFFFF"/>
        </w:rPr>
        <w:t>-Петрова, 98д</w:t>
      </w:r>
      <w:r w:rsidRPr="00BE2046">
        <w:rPr>
          <w:rFonts w:ascii="PT Astra Serif" w:hAnsi="PT Astra Serif"/>
          <w:color w:val="000000" w:themeColor="text1"/>
          <w:sz w:val="20"/>
          <w:szCs w:val="28"/>
        </w:rPr>
        <w:t>, в течение 30 дней с момента опубликования извещения в печати.</w:t>
      </w:r>
    </w:p>
    <w:p w:rsidR="00B974B8" w:rsidRPr="00BE2046" w:rsidRDefault="00B974B8" w:rsidP="00B974B8">
      <w:pPr>
        <w:pStyle w:val="29"/>
        <w:shd w:val="clear" w:color="auto" w:fill="auto"/>
        <w:spacing w:line="240" w:lineRule="auto"/>
        <w:ind w:left="-567" w:right="360" w:firstLine="567"/>
        <w:rPr>
          <w:rFonts w:ascii="PT Astra Serif" w:hAnsi="PT Astra Serif"/>
          <w:sz w:val="20"/>
          <w:szCs w:val="28"/>
        </w:rPr>
      </w:pPr>
    </w:p>
    <w:p w:rsidR="00B974B8" w:rsidRPr="00BE2046" w:rsidRDefault="00B974B8" w:rsidP="00B974B8">
      <w:pPr>
        <w:pStyle w:val="29"/>
        <w:shd w:val="clear" w:color="auto" w:fill="auto"/>
        <w:spacing w:line="240" w:lineRule="auto"/>
        <w:ind w:left="-567" w:right="360" w:firstLine="567"/>
        <w:jc w:val="center"/>
        <w:rPr>
          <w:rFonts w:ascii="PT Astra Serif" w:hAnsi="PT Astra Serif"/>
          <w:sz w:val="20"/>
          <w:szCs w:val="28"/>
        </w:rPr>
      </w:pPr>
      <w:r w:rsidRPr="00BE2046">
        <w:rPr>
          <w:rFonts w:ascii="PT Astra Serif" w:hAnsi="PT Astra Serif"/>
          <w:sz w:val="20"/>
          <w:szCs w:val="28"/>
        </w:rPr>
        <w:t>Извещение о необходимости согласования проекта межевания земельных участков</w:t>
      </w:r>
    </w:p>
    <w:p w:rsidR="00B974B8" w:rsidRPr="00BE2046" w:rsidRDefault="00B974B8" w:rsidP="00B974B8">
      <w:pPr>
        <w:pStyle w:val="29"/>
        <w:shd w:val="clear" w:color="auto" w:fill="auto"/>
        <w:spacing w:line="240" w:lineRule="auto"/>
        <w:ind w:left="-567" w:right="360" w:firstLine="567"/>
        <w:rPr>
          <w:rFonts w:ascii="PT Astra Serif" w:hAnsi="PT Astra Serif"/>
          <w:sz w:val="20"/>
          <w:szCs w:val="28"/>
        </w:rPr>
      </w:pPr>
      <w:r w:rsidRPr="00BE2046">
        <w:rPr>
          <w:rFonts w:ascii="PT Astra Serif" w:hAnsi="PT Astra Serif"/>
          <w:sz w:val="20"/>
          <w:szCs w:val="28"/>
        </w:rPr>
        <w:t xml:space="preserve"> </w:t>
      </w:r>
    </w:p>
    <w:p w:rsidR="00B974B8" w:rsidRPr="00BE2046" w:rsidRDefault="00B974B8" w:rsidP="00B974B8">
      <w:pPr>
        <w:pStyle w:val="1d"/>
        <w:shd w:val="clear" w:color="auto" w:fill="auto"/>
        <w:spacing w:before="0" w:line="240" w:lineRule="auto"/>
        <w:ind w:left="-567" w:right="20" w:firstLine="567"/>
        <w:rPr>
          <w:rFonts w:ascii="PT Astra Serif" w:hAnsi="PT Astra Serif"/>
          <w:sz w:val="20"/>
          <w:szCs w:val="28"/>
        </w:rPr>
      </w:pPr>
      <w:r w:rsidRPr="00BE2046">
        <w:rPr>
          <w:rFonts w:ascii="PT Astra Serif" w:hAnsi="PT Astra Serif"/>
          <w:sz w:val="20"/>
          <w:szCs w:val="28"/>
        </w:rPr>
        <w:t xml:space="preserve">Участники общей долевой собственности: </w:t>
      </w:r>
      <w:proofErr w:type="spellStart"/>
      <w:r w:rsidRPr="00BE2046">
        <w:rPr>
          <w:rFonts w:ascii="PT Astra Serif" w:hAnsi="PT Astra Serif"/>
          <w:sz w:val="20"/>
          <w:szCs w:val="28"/>
        </w:rPr>
        <w:t>Межунова</w:t>
      </w:r>
      <w:proofErr w:type="spellEnd"/>
      <w:r w:rsidRPr="00BE2046">
        <w:rPr>
          <w:rFonts w:ascii="PT Astra Serif" w:hAnsi="PT Astra Serif"/>
          <w:sz w:val="20"/>
          <w:szCs w:val="28"/>
        </w:rPr>
        <w:t xml:space="preserve"> Надежда Васильевна, Волкова Нина Васильевна и Ефремова Ольга Васильевна намереваются выделить земельный участок в счет своих частей земельной доли </w:t>
      </w:r>
      <w:r w:rsidRPr="00BE2046">
        <w:rPr>
          <w:rFonts w:ascii="PT Astra Serif" w:hAnsi="PT Astra Serif"/>
          <w:color w:val="000000" w:themeColor="text1"/>
          <w:sz w:val="20"/>
          <w:szCs w:val="28"/>
        </w:rPr>
        <w:t xml:space="preserve">из земельного участка с кадастровым номером  45:18:000000:547, расположенного по адресу: </w:t>
      </w:r>
      <w:proofErr w:type="gramStart"/>
      <w:r w:rsidRPr="00BE2046">
        <w:rPr>
          <w:rFonts w:ascii="PT Astra Serif" w:hAnsi="PT Astra Serif"/>
          <w:color w:val="000000" w:themeColor="text1"/>
          <w:sz w:val="20"/>
          <w:szCs w:val="28"/>
        </w:rPr>
        <w:t>Курганская область, р-н Целинный, в границах бывшего ТОО "Восход" и</w:t>
      </w:r>
      <w:r w:rsidRPr="00BE2046">
        <w:rPr>
          <w:rFonts w:ascii="PT Astra Serif" w:hAnsi="PT Astra Serif"/>
          <w:color w:val="000000" w:themeColor="text1"/>
          <w:sz w:val="22"/>
          <w:szCs w:val="28"/>
        </w:rPr>
        <w:t xml:space="preserve"> </w:t>
      </w:r>
      <w:r w:rsidRPr="00BE2046">
        <w:rPr>
          <w:rFonts w:ascii="PT Astra Serif" w:hAnsi="PT Astra Serif"/>
          <w:color w:val="000000" w:themeColor="text1"/>
          <w:sz w:val="20"/>
          <w:szCs w:val="28"/>
        </w:rPr>
        <w:t>извещают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roofErr w:type="gramEnd"/>
    </w:p>
    <w:p w:rsidR="00B974B8" w:rsidRPr="00BE2046" w:rsidRDefault="00B974B8" w:rsidP="00B974B8">
      <w:pPr>
        <w:pStyle w:val="1d"/>
        <w:shd w:val="clear" w:color="auto" w:fill="auto"/>
        <w:spacing w:before="0" w:line="240" w:lineRule="auto"/>
        <w:ind w:left="-567" w:right="20" w:firstLine="567"/>
        <w:rPr>
          <w:rFonts w:ascii="PT Astra Serif" w:hAnsi="PT Astra Serif"/>
          <w:sz w:val="20"/>
          <w:szCs w:val="28"/>
        </w:rPr>
      </w:pPr>
      <w:r w:rsidRPr="00BE2046">
        <w:rPr>
          <w:rFonts w:ascii="PT Astra Serif" w:hAnsi="PT Astra Serif"/>
          <w:sz w:val="20"/>
          <w:szCs w:val="28"/>
        </w:rPr>
        <w:t xml:space="preserve">Заказчиком работ по подготовке проекта межевания является  </w:t>
      </w:r>
      <w:proofErr w:type="spellStart"/>
      <w:r w:rsidRPr="00BE2046">
        <w:rPr>
          <w:rFonts w:ascii="PT Astra Serif" w:hAnsi="PT Astra Serif"/>
          <w:sz w:val="20"/>
          <w:szCs w:val="28"/>
        </w:rPr>
        <w:t>Межунова</w:t>
      </w:r>
      <w:proofErr w:type="spellEnd"/>
      <w:r w:rsidRPr="00BE2046">
        <w:rPr>
          <w:rFonts w:ascii="PT Astra Serif" w:hAnsi="PT Astra Serif"/>
          <w:sz w:val="20"/>
          <w:szCs w:val="28"/>
        </w:rPr>
        <w:t xml:space="preserve"> Надежда Васильевна (Россия, Курганская область, г. Курган, 6-й микрорайон,  д.15, кв. 275). </w:t>
      </w:r>
    </w:p>
    <w:p w:rsidR="00B974B8" w:rsidRPr="00BE2046" w:rsidRDefault="00B974B8" w:rsidP="00B974B8">
      <w:pPr>
        <w:spacing w:after="0" w:line="240" w:lineRule="auto"/>
        <w:ind w:left="-567" w:firstLine="567"/>
        <w:jc w:val="both"/>
        <w:rPr>
          <w:rFonts w:ascii="PT Astra Serif" w:hAnsi="PT Astra Serif"/>
          <w:color w:val="000000" w:themeColor="text1"/>
          <w:sz w:val="20"/>
          <w:szCs w:val="28"/>
        </w:rPr>
      </w:pPr>
      <w:r w:rsidRPr="00BE2046">
        <w:rPr>
          <w:rFonts w:ascii="PT Astra Serif" w:hAnsi="PT Astra Serif"/>
          <w:color w:val="000000" w:themeColor="text1"/>
          <w:sz w:val="20"/>
          <w:szCs w:val="28"/>
        </w:rPr>
        <w:t xml:space="preserve">Проект межевания подготовил кадастровый инженер </w:t>
      </w:r>
      <w:proofErr w:type="spellStart"/>
      <w:r w:rsidRPr="00BE2046">
        <w:rPr>
          <w:rFonts w:ascii="PT Astra Serif" w:hAnsi="PT Astra Serif"/>
          <w:color w:val="000000" w:themeColor="text1"/>
          <w:sz w:val="20"/>
          <w:szCs w:val="28"/>
        </w:rPr>
        <w:t>Голиевский</w:t>
      </w:r>
      <w:proofErr w:type="spellEnd"/>
      <w:r w:rsidRPr="00BE2046">
        <w:rPr>
          <w:rFonts w:ascii="PT Astra Serif" w:hAnsi="PT Astra Serif"/>
          <w:color w:val="000000" w:themeColor="text1"/>
          <w:sz w:val="20"/>
          <w:szCs w:val="28"/>
        </w:rPr>
        <w:t xml:space="preserve"> Владимир Эдуардович, квалификационный аттестат № 45-10-53 (640020, </w:t>
      </w:r>
      <w:proofErr w:type="spellStart"/>
      <w:r w:rsidRPr="00BE2046">
        <w:rPr>
          <w:rFonts w:ascii="PT Astra Serif" w:hAnsi="PT Astra Serif"/>
          <w:color w:val="000000" w:themeColor="text1"/>
          <w:sz w:val="20"/>
          <w:szCs w:val="28"/>
        </w:rPr>
        <w:t>г</w:t>
      </w:r>
      <w:proofErr w:type="gramStart"/>
      <w:r w:rsidRPr="00BE2046">
        <w:rPr>
          <w:rFonts w:ascii="PT Astra Serif" w:hAnsi="PT Astra Serif"/>
          <w:color w:val="000000" w:themeColor="text1"/>
          <w:sz w:val="20"/>
          <w:szCs w:val="28"/>
        </w:rPr>
        <w:t>.К</w:t>
      </w:r>
      <w:proofErr w:type="gramEnd"/>
      <w:r w:rsidRPr="00BE2046">
        <w:rPr>
          <w:rFonts w:ascii="PT Astra Serif" w:hAnsi="PT Astra Serif"/>
          <w:color w:val="000000" w:themeColor="text1"/>
          <w:sz w:val="20"/>
          <w:szCs w:val="28"/>
        </w:rPr>
        <w:t>урган</w:t>
      </w:r>
      <w:proofErr w:type="spellEnd"/>
      <w:r w:rsidRPr="00BE2046">
        <w:rPr>
          <w:rFonts w:ascii="PT Astra Serif" w:hAnsi="PT Astra Serif"/>
          <w:color w:val="000000" w:themeColor="text1"/>
          <w:sz w:val="20"/>
          <w:szCs w:val="28"/>
        </w:rPr>
        <w:t xml:space="preserve">, </w:t>
      </w:r>
      <w:proofErr w:type="spellStart"/>
      <w:r w:rsidRPr="00BE2046">
        <w:rPr>
          <w:rFonts w:ascii="PT Astra Serif" w:hAnsi="PT Astra Serif"/>
          <w:color w:val="000000" w:themeColor="text1"/>
          <w:sz w:val="20"/>
          <w:szCs w:val="28"/>
        </w:rPr>
        <w:t>ул.Кирова</w:t>
      </w:r>
      <w:proofErr w:type="spellEnd"/>
      <w:r w:rsidRPr="00BE2046">
        <w:rPr>
          <w:rFonts w:ascii="PT Astra Serif" w:hAnsi="PT Astra Serif"/>
          <w:color w:val="000000" w:themeColor="text1"/>
          <w:sz w:val="20"/>
          <w:szCs w:val="28"/>
        </w:rPr>
        <w:t xml:space="preserve">, д.51а, оф.503, тел. 8(3522) 46-16-25, адрес электронной почты: </w:t>
      </w:r>
      <w:proofErr w:type="spellStart"/>
      <w:r w:rsidRPr="00BE2046">
        <w:rPr>
          <w:rFonts w:ascii="PT Astra Serif" w:hAnsi="PT Astra Serif"/>
          <w:color w:val="000000" w:themeColor="text1"/>
          <w:sz w:val="20"/>
          <w:szCs w:val="28"/>
          <w:lang w:val="en-US"/>
        </w:rPr>
        <w:t>kgz</w:t>
      </w:r>
      <w:proofErr w:type="spellEnd"/>
      <w:r w:rsidRPr="00BE2046">
        <w:rPr>
          <w:rFonts w:ascii="PT Astra Serif" w:hAnsi="PT Astra Serif"/>
          <w:color w:val="000000" w:themeColor="text1"/>
          <w:sz w:val="20"/>
          <w:szCs w:val="28"/>
        </w:rPr>
        <w:t>45@</w:t>
      </w:r>
      <w:r w:rsidRPr="00BE2046">
        <w:rPr>
          <w:rFonts w:ascii="PT Astra Serif" w:hAnsi="PT Astra Serif"/>
          <w:color w:val="000000" w:themeColor="text1"/>
          <w:sz w:val="20"/>
          <w:szCs w:val="28"/>
          <w:lang w:val="en-US"/>
        </w:rPr>
        <w:t>mail</w:t>
      </w:r>
      <w:r w:rsidRPr="00BE2046">
        <w:rPr>
          <w:rFonts w:ascii="PT Astra Serif" w:hAnsi="PT Astra Serif"/>
          <w:color w:val="000000" w:themeColor="text1"/>
          <w:sz w:val="20"/>
          <w:szCs w:val="28"/>
        </w:rPr>
        <w:t>.</w:t>
      </w:r>
      <w:proofErr w:type="spellStart"/>
      <w:r w:rsidRPr="00BE2046">
        <w:rPr>
          <w:rFonts w:ascii="PT Astra Serif" w:hAnsi="PT Astra Serif"/>
          <w:color w:val="000000" w:themeColor="text1"/>
          <w:sz w:val="20"/>
          <w:szCs w:val="28"/>
          <w:lang w:val="en-US"/>
        </w:rPr>
        <w:t>ru</w:t>
      </w:r>
      <w:proofErr w:type="spellEnd"/>
      <w:r w:rsidRPr="00BE2046">
        <w:rPr>
          <w:rFonts w:ascii="PT Astra Serif" w:hAnsi="PT Astra Serif"/>
          <w:color w:val="000000" w:themeColor="text1"/>
          <w:sz w:val="20"/>
          <w:szCs w:val="28"/>
        </w:rPr>
        <w:t>).</w:t>
      </w:r>
    </w:p>
    <w:p w:rsidR="00B974B8" w:rsidRPr="00BE2046" w:rsidRDefault="00B974B8" w:rsidP="00B974B8">
      <w:pPr>
        <w:pStyle w:val="1d"/>
        <w:spacing w:before="0" w:line="240" w:lineRule="auto"/>
        <w:ind w:left="-567" w:right="20" w:firstLine="567"/>
        <w:rPr>
          <w:rFonts w:ascii="PT Astra Serif" w:hAnsi="PT Astra Serif"/>
          <w:sz w:val="20"/>
          <w:szCs w:val="28"/>
        </w:rPr>
      </w:pPr>
      <w:r w:rsidRPr="00BE2046">
        <w:rPr>
          <w:rFonts w:ascii="PT Astra Serif" w:hAnsi="PT Astra Serif"/>
          <w:color w:val="000000" w:themeColor="text1"/>
          <w:sz w:val="20"/>
          <w:szCs w:val="28"/>
        </w:rPr>
        <w:t xml:space="preserve">Земельный участок образуется путём выдела из исходного земельного участка с кадастровым номером 45:18:000000:547. Образуемый земельный участок располагается: </w:t>
      </w:r>
      <w:proofErr w:type="gramStart"/>
      <w:r w:rsidRPr="00BE2046">
        <w:rPr>
          <w:rFonts w:ascii="PT Astra Serif" w:hAnsi="PT Astra Serif"/>
          <w:color w:val="000000" w:themeColor="text1"/>
          <w:sz w:val="20"/>
          <w:szCs w:val="28"/>
        </w:rPr>
        <w:t xml:space="preserve">Российская Федерация, Курганская область, </w:t>
      </w:r>
      <w:r w:rsidRPr="00BE2046">
        <w:rPr>
          <w:rFonts w:ascii="PT Astra Serif" w:hAnsi="PT Astra Serif"/>
          <w:color w:val="000000" w:themeColor="text1"/>
          <w:sz w:val="20"/>
          <w:szCs w:val="28"/>
          <w:shd w:val="clear" w:color="auto" w:fill="FFFFFF"/>
        </w:rPr>
        <w:t>Целинный район</w:t>
      </w:r>
      <w:r w:rsidRPr="00BE2046">
        <w:rPr>
          <w:rFonts w:ascii="PT Astra Serif" w:hAnsi="PT Astra Serif"/>
          <w:color w:val="000000" w:themeColor="text1"/>
          <w:sz w:val="20"/>
          <w:szCs w:val="28"/>
        </w:rPr>
        <w:t xml:space="preserve">, с. Половинное, </w:t>
      </w:r>
      <w:proofErr w:type="spellStart"/>
      <w:r w:rsidRPr="00BE2046">
        <w:rPr>
          <w:rFonts w:ascii="PT Astra Serif" w:hAnsi="PT Astra Serif"/>
          <w:color w:val="000000" w:themeColor="text1"/>
          <w:sz w:val="20"/>
          <w:szCs w:val="28"/>
        </w:rPr>
        <w:t>Половинский</w:t>
      </w:r>
      <w:proofErr w:type="spellEnd"/>
      <w:r w:rsidRPr="00BE2046">
        <w:rPr>
          <w:rFonts w:ascii="PT Astra Serif" w:hAnsi="PT Astra Serif"/>
          <w:color w:val="000000" w:themeColor="text1"/>
          <w:sz w:val="20"/>
          <w:szCs w:val="28"/>
        </w:rPr>
        <w:t xml:space="preserve"> сельсовет, в границах бывшего ТОО "Восход".</w:t>
      </w:r>
      <w:proofErr w:type="gramEnd"/>
      <w:r w:rsidRPr="00BE2046">
        <w:rPr>
          <w:rFonts w:ascii="PT Astra Serif" w:hAnsi="PT Astra Serif"/>
          <w:color w:val="000000" w:themeColor="text1"/>
          <w:sz w:val="20"/>
          <w:szCs w:val="28"/>
        </w:rPr>
        <w:t xml:space="preserve"> </w:t>
      </w:r>
      <w:r w:rsidRPr="00BE2046">
        <w:rPr>
          <w:rFonts w:ascii="PT Astra Serif" w:hAnsi="PT Astra Serif"/>
          <w:sz w:val="20"/>
          <w:szCs w:val="28"/>
        </w:rPr>
        <w:t xml:space="preserve">С проектом межевания земельных участков можно ознакомиться по адресу: (640020, </w:t>
      </w:r>
      <w:proofErr w:type="spellStart"/>
      <w:r w:rsidRPr="00BE2046">
        <w:rPr>
          <w:rFonts w:ascii="PT Astra Serif" w:hAnsi="PT Astra Serif"/>
          <w:sz w:val="20"/>
          <w:szCs w:val="28"/>
        </w:rPr>
        <w:t>г</w:t>
      </w:r>
      <w:proofErr w:type="gramStart"/>
      <w:r w:rsidRPr="00BE2046">
        <w:rPr>
          <w:rFonts w:ascii="PT Astra Serif" w:hAnsi="PT Astra Serif"/>
          <w:sz w:val="20"/>
          <w:szCs w:val="28"/>
        </w:rPr>
        <w:t>.К</w:t>
      </w:r>
      <w:proofErr w:type="gramEnd"/>
      <w:r w:rsidRPr="00BE2046">
        <w:rPr>
          <w:rFonts w:ascii="PT Astra Serif" w:hAnsi="PT Astra Serif"/>
          <w:sz w:val="20"/>
          <w:szCs w:val="28"/>
        </w:rPr>
        <w:t>урган</w:t>
      </w:r>
      <w:proofErr w:type="spellEnd"/>
      <w:r w:rsidRPr="00BE2046">
        <w:rPr>
          <w:rFonts w:ascii="PT Astra Serif" w:hAnsi="PT Astra Serif"/>
          <w:sz w:val="20"/>
          <w:szCs w:val="28"/>
        </w:rPr>
        <w:t xml:space="preserve">, </w:t>
      </w:r>
      <w:proofErr w:type="spellStart"/>
      <w:r w:rsidRPr="00BE2046">
        <w:rPr>
          <w:rFonts w:ascii="PT Astra Serif" w:hAnsi="PT Astra Serif"/>
          <w:sz w:val="20"/>
          <w:szCs w:val="28"/>
        </w:rPr>
        <w:t>ул.Кирова</w:t>
      </w:r>
      <w:proofErr w:type="spellEnd"/>
      <w:r w:rsidRPr="00BE2046">
        <w:rPr>
          <w:rFonts w:ascii="PT Astra Serif" w:hAnsi="PT Astra Serif"/>
          <w:sz w:val="20"/>
          <w:szCs w:val="28"/>
        </w:rPr>
        <w:t>, д.51а, оф.503).</w:t>
      </w:r>
    </w:p>
    <w:p w:rsidR="00B974B8" w:rsidRPr="00BE2046" w:rsidRDefault="00B974B8" w:rsidP="00B974B8">
      <w:pPr>
        <w:pStyle w:val="1d"/>
        <w:shd w:val="clear" w:color="auto" w:fill="auto"/>
        <w:spacing w:before="0" w:line="240" w:lineRule="auto"/>
        <w:ind w:left="-567" w:right="20" w:firstLine="567"/>
        <w:rPr>
          <w:rFonts w:ascii="PT Astra Serif" w:hAnsi="PT Astra Serif"/>
          <w:color w:val="000000" w:themeColor="text1"/>
          <w:sz w:val="20"/>
          <w:szCs w:val="28"/>
        </w:rPr>
      </w:pPr>
      <w:r w:rsidRPr="00BE2046">
        <w:rPr>
          <w:rFonts w:ascii="PT Astra Serif" w:hAnsi="PT Astra Serif"/>
          <w:color w:val="000000" w:themeColor="text1"/>
          <w:sz w:val="20"/>
          <w:szCs w:val="28"/>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BE2046">
        <w:rPr>
          <w:rFonts w:ascii="PT Astra Serif" w:hAnsi="PT Astra Serif"/>
          <w:color w:val="000000" w:themeColor="text1"/>
          <w:sz w:val="20"/>
          <w:szCs w:val="28"/>
        </w:rPr>
        <w:t>г</w:t>
      </w:r>
      <w:proofErr w:type="gramStart"/>
      <w:r w:rsidRPr="00BE2046">
        <w:rPr>
          <w:rFonts w:ascii="PT Astra Serif" w:hAnsi="PT Astra Serif"/>
          <w:color w:val="000000" w:themeColor="text1"/>
          <w:sz w:val="20"/>
          <w:szCs w:val="28"/>
        </w:rPr>
        <w:t>.К</w:t>
      </w:r>
      <w:proofErr w:type="gramEnd"/>
      <w:r w:rsidRPr="00BE2046">
        <w:rPr>
          <w:rFonts w:ascii="PT Astra Serif" w:hAnsi="PT Astra Serif"/>
          <w:color w:val="000000" w:themeColor="text1"/>
          <w:sz w:val="20"/>
          <w:szCs w:val="28"/>
        </w:rPr>
        <w:t>урган</w:t>
      </w:r>
      <w:proofErr w:type="spellEnd"/>
      <w:r w:rsidRPr="00BE2046">
        <w:rPr>
          <w:rFonts w:ascii="PT Astra Serif" w:hAnsi="PT Astra Serif"/>
          <w:color w:val="000000" w:themeColor="text1"/>
          <w:sz w:val="20"/>
          <w:szCs w:val="28"/>
        </w:rPr>
        <w:t xml:space="preserve">, </w:t>
      </w:r>
      <w:proofErr w:type="spellStart"/>
      <w:r w:rsidRPr="00BE2046">
        <w:rPr>
          <w:rFonts w:ascii="PT Astra Serif" w:hAnsi="PT Astra Serif"/>
          <w:color w:val="000000" w:themeColor="text1"/>
          <w:sz w:val="20"/>
          <w:szCs w:val="28"/>
        </w:rPr>
        <w:t>ул.Кирова</w:t>
      </w:r>
      <w:proofErr w:type="spellEnd"/>
      <w:r w:rsidRPr="00BE2046">
        <w:rPr>
          <w:rFonts w:ascii="PT Astra Serif" w:hAnsi="PT Astra Serif"/>
          <w:color w:val="000000" w:themeColor="text1"/>
          <w:sz w:val="20"/>
          <w:szCs w:val="28"/>
        </w:rPr>
        <w:t xml:space="preserve">, д.51а, оф.503, тел. 8(3522) 46-16-25, а также в Управление </w:t>
      </w:r>
      <w:proofErr w:type="spellStart"/>
      <w:r w:rsidRPr="00BE2046">
        <w:rPr>
          <w:rFonts w:ascii="PT Astra Serif" w:hAnsi="PT Astra Serif"/>
          <w:color w:val="000000" w:themeColor="text1"/>
          <w:sz w:val="20"/>
          <w:szCs w:val="28"/>
        </w:rPr>
        <w:t>Росреестра</w:t>
      </w:r>
      <w:proofErr w:type="spellEnd"/>
      <w:r w:rsidRPr="00BE2046">
        <w:rPr>
          <w:rFonts w:ascii="PT Astra Serif" w:hAnsi="PT Astra Serif"/>
          <w:color w:val="000000" w:themeColor="text1"/>
          <w:sz w:val="20"/>
          <w:szCs w:val="28"/>
        </w:rPr>
        <w:t xml:space="preserve"> по Курганской области по адресу: 640008, </w:t>
      </w:r>
      <w:proofErr w:type="spellStart"/>
      <w:r w:rsidRPr="00BE2046">
        <w:rPr>
          <w:rFonts w:ascii="PT Astra Serif" w:hAnsi="PT Astra Serif"/>
          <w:color w:val="000000" w:themeColor="text1"/>
          <w:sz w:val="20"/>
          <w:szCs w:val="28"/>
        </w:rPr>
        <w:t>г.Курган</w:t>
      </w:r>
      <w:proofErr w:type="spellEnd"/>
      <w:r w:rsidRPr="00BE2046">
        <w:rPr>
          <w:rFonts w:ascii="PT Astra Serif" w:hAnsi="PT Astra Serif"/>
          <w:color w:val="000000" w:themeColor="text1"/>
          <w:sz w:val="20"/>
          <w:szCs w:val="28"/>
        </w:rPr>
        <w:t xml:space="preserve">, </w:t>
      </w:r>
      <w:proofErr w:type="spellStart"/>
      <w:r w:rsidRPr="00BE2046">
        <w:rPr>
          <w:rFonts w:ascii="PT Astra Serif" w:hAnsi="PT Astra Serif"/>
          <w:color w:val="000000" w:themeColor="text1"/>
          <w:sz w:val="20"/>
          <w:szCs w:val="28"/>
          <w:shd w:val="clear" w:color="auto" w:fill="FFFFFF"/>
        </w:rPr>
        <w:t>ул.Бурова</w:t>
      </w:r>
      <w:proofErr w:type="spellEnd"/>
      <w:r w:rsidRPr="00BE2046">
        <w:rPr>
          <w:rFonts w:ascii="PT Astra Serif" w:hAnsi="PT Astra Serif"/>
          <w:color w:val="000000" w:themeColor="text1"/>
          <w:sz w:val="20"/>
          <w:szCs w:val="28"/>
          <w:shd w:val="clear" w:color="auto" w:fill="FFFFFF"/>
        </w:rPr>
        <w:t>-Петрова, 98д</w:t>
      </w:r>
      <w:r w:rsidRPr="00BE2046">
        <w:rPr>
          <w:rFonts w:ascii="PT Astra Serif" w:hAnsi="PT Astra Serif"/>
          <w:color w:val="000000" w:themeColor="text1"/>
          <w:sz w:val="20"/>
          <w:szCs w:val="28"/>
        </w:rPr>
        <w:t>, в течение 30 дней с момента опубликования извещения в печати.</w:t>
      </w:r>
    </w:p>
    <w:p w:rsidR="00B974B8" w:rsidRPr="00BE2046" w:rsidRDefault="00B974B8" w:rsidP="00B974B8">
      <w:pPr>
        <w:pStyle w:val="29"/>
        <w:shd w:val="clear" w:color="auto" w:fill="auto"/>
        <w:spacing w:line="240" w:lineRule="auto"/>
        <w:ind w:left="-567" w:right="360" w:firstLine="567"/>
        <w:rPr>
          <w:rFonts w:ascii="PT Astra Serif" w:hAnsi="PT Astra Serif"/>
          <w:sz w:val="20"/>
          <w:szCs w:val="28"/>
        </w:rPr>
      </w:pPr>
    </w:p>
    <w:p w:rsidR="00B974B8" w:rsidRPr="00BE2046" w:rsidRDefault="00B974B8" w:rsidP="00B974B8">
      <w:pPr>
        <w:pStyle w:val="29"/>
        <w:shd w:val="clear" w:color="auto" w:fill="auto"/>
        <w:spacing w:line="240" w:lineRule="auto"/>
        <w:ind w:left="-567" w:right="360" w:firstLine="567"/>
        <w:jc w:val="center"/>
        <w:rPr>
          <w:rFonts w:ascii="PT Astra Serif" w:hAnsi="PT Astra Serif"/>
          <w:sz w:val="20"/>
          <w:szCs w:val="28"/>
        </w:rPr>
      </w:pPr>
      <w:r w:rsidRPr="00BE2046">
        <w:rPr>
          <w:rFonts w:ascii="PT Astra Serif" w:hAnsi="PT Astra Serif"/>
          <w:sz w:val="20"/>
          <w:szCs w:val="28"/>
        </w:rPr>
        <w:t>Извещение о необходимости согласования проекта межевания земельных участков</w:t>
      </w:r>
    </w:p>
    <w:p w:rsidR="00B974B8" w:rsidRPr="00BE2046" w:rsidRDefault="00B974B8" w:rsidP="00B974B8">
      <w:pPr>
        <w:pStyle w:val="29"/>
        <w:shd w:val="clear" w:color="auto" w:fill="auto"/>
        <w:spacing w:line="240" w:lineRule="auto"/>
        <w:ind w:left="-567" w:right="360" w:firstLine="567"/>
        <w:rPr>
          <w:rFonts w:ascii="PT Astra Serif" w:hAnsi="PT Astra Serif"/>
          <w:sz w:val="20"/>
          <w:szCs w:val="28"/>
        </w:rPr>
      </w:pPr>
      <w:r w:rsidRPr="00BE2046">
        <w:rPr>
          <w:rFonts w:ascii="PT Astra Serif" w:hAnsi="PT Astra Serif"/>
          <w:sz w:val="20"/>
          <w:szCs w:val="28"/>
        </w:rPr>
        <w:lastRenderedPageBreak/>
        <w:t xml:space="preserve"> </w:t>
      </w:r>
    </w:p>
    <w:p w:rsidR="00B974B8" w:rsidRPr="00BE2046" w:rsidRDefault="00B974B8" w:rsidP="00B974B8">
      <w:pPr>
        <w:pStyle w:val="1d"/>
        <w:shd w:val="clear" w:color="auto" w:fill="auto"/>
        <w:spacing w:before="0" w:line="240" w:lineRule="auto"/>
        <w:ind w:left="-567" w:right="20" w:firstLine="567"/>
        <w:rPr>
          <w:rFonts w:ascii="PT Astra Serif" w:hAnsi="PT Astra Serif"/>
          <w:sz w:val="20"/>
          <w:szCs w:val="28"/>
        </w:rPr>
      </w:pPr>
      <w:r w:rsidRPr="00BE2046">
        <w:rPr>
          <w:rFonts w:ascii="PT Astra Serif" w:hAnsi="PT Astra Serif"/>
          <w:sz w:val="20"/>
          <w:szCs w:val="28"/>
        </w:rPr>
        <w:t xml:space="preserve">Участник общей долевой собственности Беляева Алла Александровна намеревается выделить земельный участок в счет своей земельной доли </w:t>
      </w:r>
      <w:r w:rsidRPr="00BE2046">
        <w:rPr>
          <w:rFonts w:ascii="PT Astra Serif" w:hAnsi="PT Astra Serif"/>
          <w:color w:val="000000" w:themeColor="text1"/>
          <w:sz w:val="20"/>
          <w:szCs w:val="28"/>
        </w:rPr>
        <w:t xml:space="preserve">из земельного участка с кадастровым номером  45:18:000000:547, расположенного по адресу: </w:t>
      </w:r>
      <w:proofErr w:type="gramStart"/>
      <w:r w:rsidRPr="00BE2046">
        <w:rPr>
          <w:rFonts w:ascii="PT Astra Serif" w:hAnsi="PT Astra Serif"/>
          <w:color w:val="000000" w:themeColor="text1"/>
          <w:sz w:val="20"/>
          <w:szCs w:val="28"/>
        </w:rPr>
        <w:t>Курганская область, р-н Целинный, в границах бывшего ТОО "Восход" и</w:t>
      </w:r>
      <w:r w:rsidRPr="00BE2046">
        <w:rPr>
          <w:rFonts w:ascii="PT Astra Serif" w:hAnsi="PT Astra Serif"/>
          <w:color w:val="000000" w:themeColor="text1"/>
          <w:sz w:val="22"/>
          <w:szCs w:val="28"/>
        </w:rPr>
        <w:t xml:space="preserve"> </w:t>
      </w:r>
      <w:r w:rsidRPr="00BE2046">
        <w:rPr>
          <w:rFonts w:ascii="PT Astra Serif" w:hAnsi="PT Astra Serif"/>
          <w:color w:val="000000" w:themeColor="text1"/>
          <w:sz w:val="20"/>
          <w:szCs w:val="28"/>
        </w:rPr>
        <w:t>извещает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roofErr w:type="gramEnd"/>
    </w:p>
    <w:p w:rsidR="00B974B8" w:rsidRPr="00BE2046" w:rsidRDefault="00B974B8" w:rsidP="00B974B8">
      <w:pPr>
        <w:pStyle w:val="1d"/>
        <w:shd w:val="clear" w:color="auto" w:fill="auto"/>
        <w:spacing w:before="0" w:line="240" w:lineRule="auto"/>
        <w:ind w:left="-567" w:right="20" w:firstLine="567"/>
        <w:rPr>
          <w:rFonts w:ascii="PT Astra Serif" w:hAnsi="PT Astra Serif"/>
          <w:sz w:val="20"/>
          <w:szCs w:val="28"/>
        </w:rPr>
      </w:pPr>
      <w:r w:rsidRPr="00BE2046">
        <w:rPr>
          <w:rFonts w:ascii="PT Astra Serif" w:hAnsi="PT Astra Serif"/>
          <w:sz w:val="20"/>
          <w:szCs w:val="28"/>
        </w:rPr>
        <w:t xml:space="preserve">Заказчиком работ по подготовке проекта межевания является  Беляева Алла Александровна </w:t>
      </w:r>
      <w:r w:rsidRPr="00BE2046">
        <w:rPr>
          <w:rFonts w:ascii="PT Astra Serif" w:hAnsi="PT Astra Serif"/>
          <w:color w:val="000000" w:themeColor="text1"/>
          <w:sz w:val="20"/>
          <w:szCs w:val="28"/>
        </w:rPr>
        <w:t>(Российская Федерация,</w:t>
      </w:r>
      <w:r w:rsidRPr="00BE2046">
        <w:rPr>
          <w:rFonts w:ascii="PT Astra Serif" w:hAnsi="PT Astra Serif"/>
          <w:color w:val="000000" w:themeColor="text1"/>
          <w:sz w:val="20"/>
          <w:szCs w:val="28"/>
          <w:shd w:val="clear" w:color="auto" w:fill="FFFFFF"/>
        </w:rPr>
        <w:t xml:space="preserve"> Курганская область, Целинный район, с. </w:t>
      </w:r>
      <w:proofErr w:type="gramStart"/>
      <w:r w:rsidRPr="00BE2046">
        <w:rPr>
          <w:rFonts w:ascii="PT Astra Serif" w:hAnsi="PT Astra Serif"/>
          <w:color w:val="000000" w:themeColor="text1"/>
          <w:sz w:val="20"/>
          <w:szCs w:val="28"/>
          <w:shd w:val="clear" w:color="auto" w:fill="FFFFFF"/>
        </w:rPr>
        <w:t>Половинное</w:t>
      </w:r>
      <w:proofErr w:type="gramEnd"/>
      <w:r w:rsidRPr="00BE2046">
        <w:rPr>
          <w:rFonts w:ascii="PT Astra Serif" w:hAnsi="PT Astra Serif"/>
          <w:color w:val="000000" w:themeColor="text1"/>
          <w:sz w:val="20"/>
          <w:szCs w:val="28"/>
          <w:shd w:val="clear" w:color="auto" w:fill="FFFFFF"/>
        </w:rPr>
        <w:t>, ул. Рабочая, 21</w:t>
      </w:r>
      <w:r w:rsidRPr="00BE2046">
        <w:rPr>
          <w:rFonts w:ascii="PT Astra Serif" w:hAnsi="PT Astra Serif"/>
          <w:color w:val="000000" w:themeColor="text1"/>
          <w:sz w:val="20"/>
          <w:szCs w:val="28"/>
        </w:rPr>
        <w:t xml:space="preserve">, </w:t>
      </w:r>
      <w:r w:rsidRPr="00BE2046">
        <w:rPr>
          <w:rFonts w:ascii="PT Astra Serif" w:hAnsi="PT Astra Serif"/>
          <w:sz w:val="20"/>
          <w:szCs w:val="28"/>
        </w:rPr>
        <w:t xml:space="preserve">тел.89642080838). </w:t>
      </w:r>
    </w:p>
    <w:p w:rsidR="00B974B8" w:rsidRPr="00BE2046" w:rsidRDefault="00B974B8" w:rsidP="00B974B8">
      <w:pPr>
        <w:spacing w:after="0" w:line="240" w:lineRule="auto"/>
        <w:ind w:left="-567" w:firstLine="567"/>
        <w:jc w:val="both"/>
        <w:rPr>
          <w:rFonts w:ascii="PT Astra Serif" w:hAnsi="PT Astra Serif"/>
          <w:color w:val="000000" w:themeColor="text1"/>
          <w:sz w:val="20"/>
          <w:szCs w:val="28"/>
        </w:rPr>
      </w:pPr>
      <w:r w:rsidRPr="00BE2046">
        <w:rPr>
          <w:rFonts w:ascii="PT Astra Serif" w:hAnsi="PT Astra Serif"/>
          <w:color w:val="000000" w:themeColor="text1"/>
          <w:sz w:val="20"/>
          <w:szCs w:val="28"/>
        </w:rPr>
        <w:t xml:space="preserve">Проект межевания подготовил кадастровый инженер </w:t>
      </w:r>
      <w:proofErr w:type="spellStart"/>
      <w:r w:rsidRPr="00BE2046">
        <w:rPr>
          <w:rFonts w:ascii="PT Astra Serif" w:hAnsi="PT Astra Serif"/>
          <w:color w:val="000000" w:themeColor="text1"/>
          <w:sz w:val="20"/>
          <w:szCs w:val="28"/>
        </w:rPr>
        <w:t>Голиевский</w:t>
      </w:r>
      <w:proofErr w:type="spellEnd"/>
      <w:r w:rsidRPr="00BE2046">
        <w:rPr>
          <w:rFonts w:ascii="PT Astra Serif" w:hAnsi="PT Astra Serif"/>
          <w:color w:val="000000" w:themeColor="text1"/>
          <w:sz w:val="20"/>
          <w:szCs w:val="28"/>
        </w:rPr>
        <w:t xml:space="preserve"> Владимир Эдуардович, квалификационный аттестат № 45-10-53 (640020, </w:t>
      </w:r>
      <w:proofErr w:type="spellStart"/>
      <w:r w:rsidRPr="00BE2046">
        <w:rPr>
          <w:rFonts w:ascii="PT Astra Serif" w:hAnsi="PT Astra Serif"/>
          <w:color w:val="000000" w:themeColor="text1"/>
          <w:sz w:val="20"/>
          <w:szCs w:val="28"/>
        </w:rPr>
        <w:t>г</w:t>
      </w:r>
      <w:proofErr w:type="gramStart"/>
      <w:r w:rsidRPr="00BE2046">
        <w:rPr>
          <w:rFonts w:ascii="PT Astra Serif" w:hAnsi="PT Astra Serif"/>
          <w:color w:val="000000" w:themeColor="text1"/>
          <w:sz w:val="20"/>
          <w:szCs w:val="28"/>
        </w:rPr>
        <w:t>.К</w:t>
      </w:r>
      <w:proofErr w:type="gramEnd"/>
      <w:r w:rsidRPr="00BE2046">
        <w:rPr>
          <w:rFonts w:ascii="PT Astra Serif" w:hAnsi="PT Astra Serif"/>
          <w:color w:val="000000" w:themeColor="text1"/>
          <w:sz w:val="20"/>
          <w:szCs w:val="28"/>
        </w:rPr>
        <w:t>урган</w:t>
      </w:r>
      <w:proofErr w:type="spellEnd"/>
      <w:r w:rsidRPr="00BE2046">
        <w:rPr>
          <w:rFonts w:ascii="PT Astra Serif" w:hAnsi="PT Astra Serif"/>
          <w:color w:val="000000" w:themeColor="text1"/>
          <w:sz w:val="20"/>
          <w:szCs w:val="28"/>
        </w:rPr>
        <w:t xml:space="preserve">, </w:t>
      </w:r>
      <w:proofErr w:type="spellStart"/>
      <w:r w:rsidRPr="00BE2046">
        <w:rPr>
          <w:rFonts w:ascii="PT Astra Serif" w:hAnsi="PT Astra Serif"/>
          <w:color w:val="000000" w:themeColor="text1"/>
          <w:sz w:val="20"/>
          <w:szCs w:val="28"/>
        </w:rPr>
        <w:t>ул.Кирова</w:t>
      </w:r>
      <w:proofErr w:type="spellEnd"/>
      <w:r w:rsidRPr="00BE2046">
        <w:rPr>
          <w:rFonts w:ascii="PT Astra Serif" w:hAnsi="PT Astra Serif"/>
          <w:color w:val="000000" w:themeColor="text1"/>
          <w:sz w:val="20"/>
          <w:szCs w:val="28"/>
        </w:rPr>
        <w:t xml:space="preserve">, д.51а, оф.503, тел. 8(3522) 46-16-25, адрес электронной почты: </w:t>
      </w:r>
      <w:proofErr w:type="spellStart"/>
      <w:r w:rsidRPr="00BE2046">
        <w:rPr>
          <w:rFonts w:ascii="PT Astra Serif" w:hAnsi="PT Astra Serif"/>
          <w:color w:val="000000" w:themeColor="text1"/>
          <w:sz w:val="20"/>
          <w:szCs w:val="28"/>
          <w:lang w:val="en-US"/>
        </w:rPr>
        <w:t>kgz</w:t>
      </w:r>
      <w:proofErr w:type="spellEnd"/>
      <w:r w:rsidRPr="00BE2046">
        <w:rPr>
          <w:rFonts w:ascii="PT Astra Serif" w:hAnsi="PT Astra Serif"/>
          <w:color w:val="000000" w:themeColor="text1"/>
          <w:sz w:val="20"/>
          <w:szCs w:val="28"/>
        </w:rPr>
        <w:t>45@</w:t>
      </w:r>
      <w:r w:rsidRPr="00BE2046">
        <w:rPr>
          <w:rFonts w:ascii="PT Astra Serif" w:hAnsi="PT Astra Serif"/>
          <w:color w:val="000000" w:themeColor="text1"/>
          <w:sz w:val="20"/>
          <w:szCs w:val="28"/>
          <w:lang w:val="en-US"/>
        </w:rPr>
        <w:t>mail</w:t>
      </w:r>
      <w:r w:rsidRPr="00BE2046">
        <w:rPr>
          <w:rFonts w:ascii="PT Astra Serif" w:hAnsi="PT Astra Serif"/>
          <w:color w:val="000000" w:themeColor="text1"/>
          <w:sz w:val="20"/>
          <w:szCs w:val="28"/>
        </w:rPr>
        <w:t>.</w:t>
      </w:r>
      <w:proofErr w:type="spellStart"/>
      <w:r w:rsidRPr="00BE2046">
        <w:rPr>
          <w:rFonts w:ascii="PT Astra Serif" w:hAnsi="PT Astra Serif"/>
          <w:color w:val="000000" w:themeColor="text1"/>
          <w:sz w:val="20"/>
          <w:szCs w:val="28"/>
          <w:lang w:val="en-US"/>
        </w:rPr>
        <w:t>ru</w:t>
      </w:r>
      <w:proofErr w:type="spellEnd"/>
      <w:r w:rsidRPr="00BE2046">
        <w:rPr>
          <w:rFonts w:ascii="PT Astra Serif" w:hAnsi="PT Astra Serif"/>
          <w:color w:val="000000" w:themeColor="text1"/>
          <w:sz w:val="20"/>
          <w:szCs w:val="28"/>
        </w:rPr>
        <w:t>).</w:t>
      </w:r>
    </w:p>
    <w:p w:rsidR="00B974B8" w:rsidRPr="00BE2046" w:rsidRDefault="00B974B8" w:rsidP="00B974B8">
      <w:pPr>
        <w:pStyle w:val="1d"/>
        <w:spacing w:before="0" w:line="240" w:lineRule="auto"/>
        <w:ind w:left="-567" w:right="20" w:firstLine="567"/>
        <w:rPr>
          <w:rFonts w:ascii="PT Astra Serif" w:hAnsi="PT Astra Serif"/>
          <w:sz w:val="20"/>
          <w:szCs w:val="28"/>
        </w:rPr>
      </w:pPr>
      <w:r w:rsidRPr="00BE2046">
        <w:rPr>
          <w:rFonts w:ascii="PT Astra Serif" w:hAnsi="PT Astra Serif"/>
          <w:color w:val="000000" w:themeColor="text1"/>
          <w:sz w:val="20"/>
          <w:szCs w:val="28"/>
        </w:rPr>
        <w:t xml:space="preserve">Земельный участок образуется путём выдела из исходного земельного участка с кадастровым номером 45:18:000000:547. Образуемый земельный участок располагается: </w:t>
      </w:r>
      <w:proofErr w:type="gramStart"/>
      <w:r w:rsidRPr="00BE2046">
        <w:rPr>
          <w:rFonts w:ascii="PT Astra Serif" w:hAnsi="PT Astra Serif"/>
          <w:color w:val="000000" w:themeColor="text1"/>
          <w:sz w:val="20"/>
          <w:szCs w:val="28"/>
        </w:rPr>
        <w:t xml:space="preserve">Российская Федерация, Курганская область, </w:t>
      </w:r>
      <w:r w:rsidRPr="00BE2046">
        <w:rPr>
          <w:rFonts w:ascii="PT Astra Serif" w:hAnsi="PT Astra Serif"/>
          <w:color w:val="000000" w:themeColor="text1"/>
          <w:sz w:val="20"/>
          <w:szCs w:val="28"/>
          <w:shd w:val="clear" w:color="auto" w:fill="FFFFFF"/>
        </w:rPr>
        <w:t>Целинный район</w:t>
      </w:r>
      <w:r w:rsidRPr="00BE2046">
        <w:rPr>
          <w:rFonts w:ascii="PT Astra Serif" w:hAnsi="PT Astra Serif"/>
          <w:color w:val="000000" w:themeColor="text1"/>
          <w:sz w:val="20"/>
          <w:szCs w:val="28"/>
        </w:rPr>
        <w:t xml:space="preserve">, с. Половинное, </w:t>
      </w:r>
      <w:proofErr w:type="spellStart"/>
      <w:r w:rsidRPr="00BE2046">
        <w:rPr>
          <w:rFonts w:ascii="PT Astra Serif" w:hAnsi="PT Astra Serif"/>
          <w:color w:val="000000" w:themeColor="text1"/>
          <w:sz w:val="20"/>
          <w:szCs w:val="28"/>
        </w:rPr>
        <w:t>Половинский</w:t>
      </w:r>
      <w:proofErr w:type="spellEnd"/>
      <w:r w:rsidRPr="00BE2046">
        <w:rPr>
          <w:rFonts w:ascii="PT Astra Serif" w:hAnsi="PT Astra Serif"/>
          <w:color w:val="000000" w:themeColor="text1"/>
          <w:sz w:val="20"/>
          <w:szCs w:val="28"/>
        </w:rPr>
        <w:t xml:space="preserve"> сельсовет, в границах бывшего ТОО "Восход".</w:t>
      </w:r>
      <w:proofErr w:type="gramEnd"/>
      <w:r w:rsidRPr="00BE2046">
        <w:rPr>
          <w:rFonts w:ascii="PT Astra Serif" w:hAnsi="PT Astra Serif"/>
          <w:color w:val="000000" w:themeColor="text1"/>
          <w:sz w:val="20"/>
          <w:szCs w:val="28"/>
        </w:rPr>
        <w:t xml:space="preserve"> </w:t>
      </w:r>
      <w:r w:rsidRPr="00BE2046">
        <w:rPr>
          <w:rFonts w:ascii="PT Astra Serif" w:hAnsi="PT Astra Serif"/>
          <w:sz w:val="20"/>
          <w:szCs w:val="28"/>
        </w:rPr>
        <w:t xml:space="preserve">С проектом межевания земельных участков можно ознакомиться по адресу: (640020, </w:t>
      </w:r>
      <w:proofErr w:type="spellStart"/>
      <w:r w:rsidRPr="00BE2046">
        <w:rPr>
          <w:rFonts w:ascii="PT Astra Serif" w:hAnsi="PT Astra Serif"/>
          <w:sz w:val="20"/>
          <w:szCs w:val="28"/>
        </w:rPr>
        <w:t>г</w:t>
      </w:r>
      <w:proofErr w:type="gramStart"/>
      <w:r w:rsidRPr="00BE2046">
        <w:rPr>
          <w:rFonts w:ascii="PT Astra Serif" w:hAnsi="PT Astra Serif"/>
          <w:sz w:val="20"/>
          <w:szCs w:val="28"/>
        </w:rPr>
        <w:t>.К</w:t>
      </w:r>
      <w:proofErr w:type="gramEnd"/>
      <w:r w:rsidRPr="00BE2046">
        <w:rPr>
          <w:rFonts w:ascii="PT Astra Serif" w:hAnsi="PT Astra Serif"/>
          <w:sz w:val="20"/>
          <w:szCs w:val="28"/>
        </w:rPr>
        <w:t>урган</w:t>
      </w:r>
      <w:proofErr w:type="spellEnd"/>
      <w:r w:rsidRPr="00BE2046">
        <w:rPr>
          <w:rFonts w:ascii="PT Astra Serif" w:hAnsi="PT Astra Serif"/>
          <w:sz w:val="20"/>
          <w:szCs w:val="28"/>
        </w:rPr>
        <w:t xml:space="preserve">, </w:t>
      </w:r>
      <w:proofErr w:type="spellStart"/>
      <w:r w:rsidRPr="00BE2046">
        <w:rPr>
          <w:rFonts w:ascii="PT Astra Serif" w:hAnsi="PT Astra Serif"/>
          <w:sz w:val="20"/>
          <w:szCs w:val="28"/>
        </w:rPr>
        <w:t>ул.Кирова</w:t>
      </w:r>
      <w:proofErr w:type="spellEnd"/>
      <w:r w:rsidRPr="00BE2046">
        <w:rPr>
          <w:rFonts w:ascii="PT Astra Serif" w:hAnsi="PT Astra Serif"/>
          <w:sz w:val="20"/>
          <w:szCs w:val="28"/>
        </w:rPr>
        <w:t>, д.51а, оф.503).</w:t>
      </w:r>
    </w:p>
    <w:p w:rsidR="00B974B8" w:rsidRPr="00BE2046" w:rsidRDefault="00B974B8" w:rsidP="00B974B8">
      <w:pPr>
        <w:pStyle w:val="1d"/>
        <w:shd w:val="clear" w:color="auto" w:fill="auto"/>
        <w:spacing w:before="0" w:line="240" w:lineRule="auto"/>
        <w:ind w:left="-567" w:right="20" w:firstLine="567"/>
        <w:rPr>
          <w:rFonts w:ascii="PT Astra Serif" w:hAnsi="PT Astra Serif"/>
          <w:color w:val="000000" w:themeColor="text1"/>
          <w:sz w:val="20"/>
          <w:szCs w:val="28"/>
        </w:rPr>
      </w:pPr>
      <w:r w:rsidRPr="00BE2046">
        <w:rPr>
          <w:rFonts w:ascii="PT Astra Serif" w:hAnsi="PT Astra Serif"/>
          <w:color w:val="000000" w:themeColor="text1"/>
          <w:sz w:val="20"/>
          <w:szCs w:val="28"/>
        </w:rPr>
        <w:t>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г.</w:t>
      </w:r>
      <w:r w:rsidR="00327F06">
        <w:rPr>
          <w:rFonts w:ascii="PT Astra Serif" w:hAnsi="PT Astra Serif"/>
          <w:color w:val="000000" w:themeColor="text1"/>
          <w:sz w:val="20"/>
          <w:szCs w:val="28"/>
        </w:rPr>
        <w:t xml:space="preserve"> </w:t>
      </w:r>
      <w:r w:rsidRPr="00BE2046">
        <w:rPr>
          <w:rFonts w:ascii="PT Astra Serif" w:hAnsi="PT Astra Serif"/>
          <w:color w:val="000000" w:themeColor="text1"/>
          <w:sz w:val="20"/>
          <w:szCs w:val="28"/>
        </w:rPr>
        <w:t xml:space="preserve">Курган, </w:t>
      </w:r>
      <w:proofErr w:type="spellStart"/>
      <w:r w:rsidRPr="00BE2046">
        <w:rPr>
          <w:rFonts w:ascii="PT Astra Serif" w:hAnsi="PT Astra Serif"/>
          <w:color w:val="000000" w:themeColor="text1"/>
          <w:sz w:val="20"/>
          <w:szCs w:val="28"/>
        </w:rPr>
        <w:t>ул</w:t>
      </w:r>
      <w:proofErr w:type="gramStart"/>
      <w:r w:rsidRPr="00BE2046">
        <w:rPr>
          <w:rFonts w:ascii="PT Astra Serif" w:hAnsi="PT Astra Serif"/>
          <w:color w:val="000000" w:themeColor="text1"/>
          <w:sz w:val="20"/>
          <w:szCs w:val="28"/>
        </w:rPr>
        <w:t>.К</w:t>
      </w:r>
      <w:proofErr w:type="gramEnd"/>
      <w:r w:rsidRPr="00BE2046">
        <w:rPr>
          <w:rFonts w:ascii="PT Astra Serif" w:hAnsi="PT Astra Serif"/>
          <w:color w:val="000000" w:themeColor="text1"/>
          <w:sz w:val="20"/>
          <w:szCs w:val="28"/>
        </w:rPr>
        <w:t>ирова</w:t>
      </w:r>
      <w:proofErr w:type="spellEnd"/>
      <w:r w:rsidRPr="00BE2046">
        <w:rPr>
          <w:rFonts w:ascii="PT Astra Serif" w:hAnsi="PT Astra Serif"/>
          <w:color w:val="000000" w:themeColor="text1"/>
          <w:sz w:val="20"/>
          <w:szCs w:val="28"/>
        </w:rPr>
        <w:t xml:space="preserve">, д.51а, оф.503, тел. 8(3522) 46-16-25, а также в Управление </w:t>
      </w:r>
      <w:proofErr w:type="spellStart"/>
      <w:r w:rsidRPr="00BE2046">
        <w:rPr>
          <w:rFonts w:ascii="PT Astra Serif" w:hAnsi="PT Astra Serif"/>
          <w:color w:val="000000" w:themeColor="text1"/>
          <w:sz w:val="20"/>
          <w:szCs w:val="28"/>
        </w:rPr>
        <w:t>Росреестра</w:t>
      </w:r>
      <w:proofErr w:type="spellEnd"/>
      <w:r w:rsidRPr="00BE2046">
        <w:rPr>
          <w:rFonts w:ascii="PT Astra Serif" w:hAnsi="PT Astra Serif"/>
          <w:color w:val="000000" w:themeColor="text1"/>
          <w:sz w:val="20"/>
          <w:szCs w:val="28"/>
        </w:rPr>
        <w:t xml:space="preserve"> по Курганской области по адресу: 640008, </w:t>
      </w:r>
      <w:proofErr w:type="spellStart"/>
      <w:r w:rsidRPr="00BE2046">
        <w:rPr>
          <w:rFonts w:ascii="PT Astra Serif" w:hAnsi="PT Astra Serif"/>
          <w:color w:val="000000" w:themeColor="text1"/>
          <w:sz w:val="20"/>
          <w:szCs w:val="28"/>
        </w:rPr>
        <w:t>г.Курган</w:t>
      </w:r>
      <w:proofErr w:type="spellEnd"/>
      <w:r w:rsidRPr="00BE2046">
        <w:rPr>
          <w:rFonts w:ascii="PT Astra Serif" w:hAnsi="PT Astra Serif"/>
          <w:color w:val="000000" w:themeColor="text1"/>
          <w:sz w:val="20"/>
          <w:szCs w:val="28"/>
        </w:rPr>
        <w:t xml:space="preserve">, </w:t>
      </w:r>
      <w:proofErr w:type="spellStart"/>
      <w:r w:rsidRPr="00BE2046">
        <w:rPr>
          <w:rFonts w:ascii="PT Astra Serif" w:hAnsi="PT Astra Serif"/>
          <w:color w:val="000000" w:themeColor="text1"/>
          <w:sz w:val="20"/>
          <w:szCs w:val="28"/>
          <w:shd w:val="clear" w:color="auto" w:fill="FFFFFF"/>
        </w:rPr>
        <w:t>ул.Бурова</w:t>
      </w:r>
      <w:proofErr w:type="spellEnd"/>
      <w:r w:rsidRPr="00BE2046">
        <w:rPr>
          <w:rFonts w:ascii="PT Astra Serif" w:hAnsi="PT Astra Serif"/>
          <w:color w:val="000000" w:themeColor="text1"/>
          <w:sz w:val="20"/>
          <w:szCs w:val="28"/>
          <w:shd w:val="clear" w:color="auto" w:fill="FFFFFF"/>
        </w:rPr>
        <w:t>-Петрова, 98д</w:t>
      </w:r>
      <w:r w:rsidRPr="00BE2046">
        <w:rPr>
          <w:rFonts w:ascii="PT Astra Serif" w:hAnsi="PT Astra Serif"/>
          <w:color w:val="000000" w:themeColor="text1"/>
          <w:sz w:val="20"/>
          <w:szCs w:val="28"/>
        </w:rPr>
        <w:t>, в течение 30 дней с момента опубликования извещения в печати.</w:t>
      </w:r>
    </w:p>
    <w:p w:rsidR="00B974B8" w:rsidRPr="00BE2046" w:rsidRDefault="00B974B8" w:rsidP="00B974B8">
      <w:pPr>
        <w:pStyle w:val="1d"/>
        <w:shd w:val="clear" w:color="auto" w:fill="auto"/>
        <w:spacing w:before="0" w:line="240" w:lineRule="auto"/>
        <w:ind w:left="-567" w:right="20" w:firstLine="567"/>
        <w:rPr>
          <w:rFonts w:ascii="PT Astra Serif" w:hAnsi="PT Astra Serif"/>
          <w:sz w:val="20"/>
          <w:szCs w:val="28"/>
        </w:rPr>
      </w:pPr>
    </w:p>
    <w:p w:rsidR="00B974B8" w:rsidRPr="00BE2046" w:rsidRDefault="00B974B8" w:rsidP="00B974B8">
      <w:pPr>
        <w:pStyle w:val="29"/>
        <w:shd w:val="clear" w:color="auto" w:fill="auto"/>
        <w:spacing w:line="240" w:lineRule="auto"/>
        <w:ind w:left="-567" w:right="360" w:firstLine="567"/>
        <w:jc w:val="center"/>
        <w:rPr>
          <w:rFonts w:ascii="PT Astra Serif" w:hAnsi="PT Astra Serif"/>
          <w:sz w:val="20"/>
          <w:szCs w:val="28"/>
        </w:rPr>
      </w:pPr>
      <w:r w:rsidRPr="00BE2046">
        <w:rPr>
          <w:rFonts w:ascii="PT Astra Serif" w:hAnsi="PT Astra Serif"/>
          <w:sz w:val="20"/>
          <w:szCs w:val="28"/>
        </w:rPr>
        <w:t>Извещение о необходимости согласования проекта межевания земельных участков</w:t>
      </w:r>
    </w:p>
    <w:p w:rsidR="00B974B8" w:rsidRPr="00BE2046" w:rsidRDefault="00B974B8" w:rsidP="00B974B8">
      <w:pPr>
        <w:pStyle w:val="29"/>
        <w:shd w:val="clear" w:color="auto" w:fill="auto"/>
        <w:spacing w:line="240" w:lineRule="auto"/>
        <w:ind w:left="-567" w:right="360" w:firstLine="567"/>
        <w:rPr>
          <w:rFonts w:ascii="PT Astra Serif" w:hAnsi="PT Astra Serif"/>
          <w:sz w:val="20"/>
          <w:szCs w:val="28"/>
        </w:rPr>
      </w:pPr>
      <w:r w:rsidRPr="00BE2046">
        <w:rPr>
          <w:rFonts w:ascii="PT Astra Serif" w:hAnsi="PT Astra Serif"/>
          <w:sz w:val="20"/>
          <w:szCs w:val="28"/>
        </w:rPr>
        <w:t xml:space="preserve"> </w:t>
      </w:r>
    </w:p>
    <w:p w:rsidR="00B974B8" w:rsidRPr="00BE2046" w:rsidRDefault="00B974B8" w:rsidP="00B974B8">
      <w:pPr>
        <w:autoSpaceDE w:val="0"/>
        <w:autoSpaceDN w:val="0"/>
        <w:adjustRightInd w:val="0"/>
        <w:spacing w:after="0" w:line="240" w:lineRule="auto"/>
        <w:ind w:left="-567" w:firstLine="567"/>
        <w:jc w:val="both"/>
        <w:rPr>
          <w:rFonts w:ascii="PT Astra Serif" w:hAnsi="PT Astra Serif"/>
          <w:sz w:val="20"/>
          <w:szCs w:val="28"/>
        </w:rPr>
      </w:pPr>
      <w:r w:rsidRPr="00BE2046">
        <w:rPr>
          <w:rFonts w:ascii="PT Astra Serif" w:hAnsi="PT Astra Serif"/>
          <w:sz w:val="20"/>
          <w:szCs w:val="28"/>
        </w:rPr>
        <w:t xml:space="preserve">Муниципальное образование </w:t>
      </w:r>
      <w:proofErr w:type="spellStart"/>
      <w:r w:rsidRPr="00BE2046">
        <w:rPr>
          <w:rFonts w:ascii="PT Astra Serif" w:hAnsi="PT Astra Serif"/>
          <w:sz w:val="20"/>
          <w:szCs w:val="28"/>
        </w:rPr>
        <w:t>Луговской</w:t>
      </w:r>
      <w:proofErr w:type="spellEnd"/>
      <w:r w:rsidRPr="00BE2046">
        <w:rPr>
          <w:rFonts w:ascii="PT Astra Serif" w:hAnsi="PT Astra Serif"/>
          <w:sz w:val="20"/>
          <w:szCs w:val="28"/>
        </w:rPr>
        <w:t xml:space="preserve"> сельсовет Целинного района Курганской области намеревается выделить земельный участок в счет 8 земельных долей общей площадью 179,2 га из земельного участка с кадастровым номером  45:18:000000:541, расположенного по адресу: Курганская область, р-н Целинный, АО "</w:t>
      </w:r>
      <w:proofErr w:type="spellStart"/>
      <w:r w:rsidRPr="00BE2046">
        <w:rPr>
          <w:rFonts w:ascii="PT Astra Serif" w:hAnsi="PT Astra Serif"/>
          <w:sz w:val="20"/>
          <w:szCs w:val="28"/>
        </w:rPr>
        <w:t>Луговское</w:t>
      </w:r>
      <w:proofErr w:type="spellEnd"/>
      <w:r w:rsidRPr="00BE2046">
        <w:rPr>
          <w:rFonts w:ascii="PT Astra Serif" w:hAnsi="PT Astra Serif"/>
          <w:sz w:val="20"/>
          <w:szCs w:val="28"/>
        </w:rPr>
        <w:t>" и</w:t>
      </w:r>
      <w:r w:rsidRPr="00BE2046">
        <w:rPr>
          <w:rFonts w:ascii="PT Astra Serif" w:hAnsi="PT Astra Serif"/>
          <w:szCs w:val="28"/>
        </w:rPr>
        <w:t xml:space="preserve"> </w:t>
      </w:r>
      <w:r w:rsidRPr="00BE2046">
        <w:rPr>
          <w:rFonts w:ascii="PT Astra Serif" w:hAnsi="PT Astra Serif"/>
          <w:sz w:val="20"/>
          <w:szCs w:val="28"/>
        </w:rPr>
        <w:t>извещают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B974B8" w:rsidRPr="00BE2046" w:rsidRDefault="00B974B8" w:rsidP="00B974B8">
      <w:pPr>
        <w:spacing w:after="0" w:line="240" w:lineRule="auto"/>
        <w:ind w:left="-567" w:firstLine="567"/>
        <w:jc w:val="both"/>
        <w:rPr>
          <w:rFonts w:ascii="PT Astra Serif" w:hAnsi="PT Astra Serif"/>
          <w:color w:val="000000" w:themeColor="text1"/>
          <w:sz w:val="20"/>
          <w:szCs w:val="28"/>
        </w:rPr>
      </w:pPr>
      <w:proofErr w:type="gramStart"/>
      <w:r w:rsidRPr="00BE2046">
        <w:rPr>
          <w:rFonts w:ascii="PT Astra Serif" w:hAnsi="PT Astra Serif"/>
          <w:color w:val="000000" w:themeColor="text1"/>
          <w:sz w:val="20"/>
          <w:szCs w:val="28"/>
        </w:rPr>
        <w:t>Заказчиком работ по подготовке проекта межевания является Индивидуальный предприниматель Глава крестьянско-фермерского хозяйства Кузнецов Вячеслав Васильевич (Российская Федерация,</w:t>
      </w:r>
      <w:r w:rsidRPr="00BE2046">
        <w:rPr>
          <w:rFonts w:ascii="PT Astra Serif" w:hAnsi="PT Astra Serif"/>
          <w:color w:val="000000" w:themeColor="text1"/>
          <w:sz w:val="20"/>
          <w:szCs w:val="28"/>
          <w:shd w:val="clear" w:color="auto" w:fill="FFFFFF"/>
        </w:rPr>
        <w:t xml:space="preserve"> Курганская область, Целинный район, с. </w:t>
      </w:r>
      <w:proofErr w:type="spellStart"/>
      <w:r w:rsidRPr="00BE2046">
        <w:rPr>
          <w:rFonts w:ascii="PT Astra Serif" w:hAnsi="PT Astra Serif"/>
          <w:color w:val="000000" w:themeColor="text1"/>
          <w:sz w:val="20"/>
          <w:szCs w:val="28"/>
          <w:shd w:val="clear" w:color="auto" w:fill="FFFFFF"/>
        </w:rPr>
        <w:t>Михалево</w:t>
      </w:r>
      <w:proofErr w:type="spellEnd"/>
      <w:r w:rsidRPr="00BE2046">
        <w:rPr>
          <w:rFonts w:ascii="PT Astra Serif" w:hAnsi="PT Astra Serif"/>
          <w:color w:val="000000" w:themeColor="text1"/>
          <w:sz w:val="20"/>
          <w:szCs w:val="28"/>
          <w:shd w:val="clear" w:color="auto" w:fill="FFFFFF"/>
        </w:rPr>
        <w:t>, ул. Чередниченко, 20</w:t>
      </w:r>
      <w:r w:rsidRPr="00BE2046">
        <w:rPr>
          <w:rFonts w:ascii="PT Astra Serif" w:hAnsi="PT Astra Serif"/>
          <w:color w:val="000000" w:themeColor="text1"/>
          <w:sz w:val="20"/>
          <w:szCs w:val="28"/>
        </w:rPr>
        <w:t>, тел. (</w:t>
      </w:r>
      <w:r w:rsidRPr="00BE2046">
        <w:rPr>
          <w:rFonts w:ascii="PT Astra Serif" w:hAnsi="PT Astra Serif"/>
          <w:color w:val="000000" w:themeColor="text1"/>
          <w:sz w:val="20"/>
          <w:szCs w:val="28"/>
          <w:shd w:val="clear" w:color="auto" w:fill="FFFFFF"/>
        </w:rPr>
        <w:t>89323175163</w:t>
      </w:r>
      <w:r w:rsidRPr="00BE2046">
        <w:rPr>
          <w:rFonts w:ascii="PT Astra Serif" w:hAnsi="PT Astra Serif"/>
          <w:color w:val="000000" w:themeColor="text1"/>
          <w:sz w:val="20"/>
          <w:szCs w:val="28"/>
        </w:rPr>
        <w:t>).</w:t>
      </w:r>
      <w:proofErr w:type="gramEnd"/>
    </w:p>
    <w:p w:rsidR="00B974B8" w:rsidRPr="00BE2046" w:rsidRDefault="00B974B8" w:rsidP="00B974B8">
      <w:pPr>
        <w:spacing w:after="0" w:line="240" w:lineRule="auto"/>
        <w:ind w:left="-567" w:firstLine="567"/>
        <w:jc w:val="both"/>
        <w:rPr>
          <w:rFonts w:ascii="PT Astra Serif" w:hAnsi="PT Astra Serif"/>
          <w:sz w:val="20"/>
          <w:szCs w:val="28"/>
        </w:rPr>
      </w:pPr>
      <w:r w:rsidRPr="00BE2046">
        <w:rPr>
          <w:rFonts w:ascii="PT Astra Serif" w:hAnsi="PT Astra Serif"/>
          <w:sz w:val="20"/>
          <w:szCs w:val="28"/>
        </w:rPr>
        <w:t xml:space="preserve">Проект межевания подготовил кадастровый инженер </w:t>
      </w:r>
      <w:proofErr w:type="spellStart"/>
      <w:r w:rsidRPr="00BE2046">
        <w:rPr>
          <w:rFonts w:ascii="PT Astra Serif" w:hAnsi="PT Astra Serif"/>
          <w:sz w:val="20"/>
          <w:szCs w:val="28"/>
        </w:rPr>
        <w:t>Голиевский</w:t>
      </w:r>
      <w:proofErr w:type="spellEnd"/>
      <w:r w:rsidRPr="00BE2046">
        <w:rPr>
          <w:rFonts w:ascii="PT Astra Serif" w:hAnsi="PT Astra Serif"/>
          <w:sz w:val="20"/>
          <w:szCs w:val="28"/>
        </w:rPr>
        <w:t xml:space="preserve"> Владимир Эдуардович, квалификационный аттестат № 45-10-53 (640020, </w:t>
      </w:r>
      <w:proofErr w:type="spellStart"/>
      <w:r w:rsidRPr="00BE2046">
        <w:rPr>
          <w:rFonts w:ascii="PT Astra Serif" w:hAnsi="PT Astra Serif"/>
          <w:sz w:val="20"/>
          <w:szCs w:val="28"/>
        </w:rPr>
        <w:t>г</w:t>
      </w:r>
      <w:proofErr w:type="gramStart"/>
      <w:r w:rsidRPr="00BE2046">
        <w:rPr>
          <w:rFonts w:ascii="PT Astra Serif" w:hAnsi="PT Astra Serif"/>
          <w:sz w:val="20"/>
          <w:szCs w:val="28"/>
        </w:rPr>
        <w:t>.К</w:t>
      </w:r>
      <w:proofErr w:type="gramEnd"/>
      <w:r w:rsidRPr="00BE2046">
        <w:rPr>
          <w:rFonts w:ascii="PT Astra Serif" w:hAnsi="PT Astra Serif"/>
          <w:sz w:val="20"/>
          <w:szCs w:val="28"/>
        </w:rPr>
        <w:t>урган</w:t>
      </w:r>
      <w:proofErr w:type="spellEnd"/>
      <w:r w:rsidRPr="00BE2046">
        <w:rPr>
          <w:rFonts w:ascii="PT Astra Serif" w:hAnsi="PT Astra Serif"/>
          <w:sz w:val="20"/>
          <w:szCs w:val="28"/>
        </w:rPr>
        <w:t xml:space="preserve">, </w:t>
      </w:r>
      <w:proofErr w:type="spellStart"/>
      <w:r w:rsidRPr="00BE2046">
        <w:rPr>
          <w:rFonts w:ascii="PT Astra Serif" w:hAnsi="PT Astra Serif"/>
          <w:sz w:val="20"/>
          <w:szCs w:val="28"/>
        </w:rPr>
        <w:t>ул.Кирова</w:t>
      </w:r>
      <w:proofErr w:type="spellEnd"/>
      <w:r w:rsidRPr="00BE2046">
        <w:rPr>
          <w:rFonts w:ascii="PT Astra Serif" w:hAnsi="PT Astra Serif"/>
          <w:sz w:val="20"/>
          <w:szCs w:val="28"/>
        </w:rPr>
        <w:t xml:space="preserve">, д.51а, оф.503, тел. 8(3522) 46-16-25, адрес электронной почты: </w:t>
      </w:r>
      <w:proofErr w:type="spellStart"/>
      <w:r w:rsidRPr="00BE2046">
        <w:rPr>
          <w:rFonts w:ascii="PT Astra Serif" w:hAnsi="PT Astra Serif"/>
          <w:sz w:val="20"/>
          <w:szCs w:val="28"/>
          <w:lang w:val="en-US"/>
        </w:rPr>
        <w:t>kgz</w:t>
      </w:r>
      <w:proofErr w:type="spellEnd"/>
      <w:r w:rsidRPr="00BE2046">
        <w:rPr>
          <w:rFonts w:ascii="PT Astra Serif" w:hAnsi="PT Astra Serif"/>
          <w:sz w:val="20"/>
          <w:szCs w:val="28"/>
        </w:rPr>
        <w:t>45@</w:t>
      </w:r>
      <w:r w:rsidRPr="00BE2046">
        <w:rPr>
          <w:rFonts w:ascii="PT Astra Serif" w:hAnsi="PT Astra Serif"/>
          <w:sz w:val="20"/>
          <w:szCs w:val="28"/>
          <w:lang w:val="en-US"/>
        </w:rPr>
        <w:t>mail</w:t>
      </w:r>
      <w:r w:rsidRPr="00BE2046">
        <w:rPr>
          <w:rFonts w:ascii="PT Astra Serif" w:hAnsi="PT Astra Serif"/>
          <w:sz w:val="20"/>
          <w:szCs w:val="28"/>
        </w:rPr>
        <w:t>.</w:t>
      </w:r>
      <w:proofErr w:type="spellStart"/>
      <w:r w:rsidRPr="00BE2046">
        <w:rPr>
          <w:rFonts w:ascii="PT Astra Serif" w:hAnsi="PT Astra Serif"/>
          <w:sz w:val="20"/>
          <w:szCs w:val="28"/>
          <w:lang w:val="en-US"/>
        </w:rPr>
        <w:t>ru</w:t>
      </w:r>
      <w:proofErr w:type="spellEnd"/>
      <w:r w:rsidRPr="00BE2046">
        <w:rPr>
          <w:rFonts w:ascii="PT Astra Serif" w:hAnsi="PT Astra Serif"/>
          <w:sz w:val="20"/>
          <w:szCs w:val="28"/>
        </w:rPr>
        <w:t>).</w:t>
      </w:r>
    </w:p>
    <w:p w:rsidR="00B974B8" w:rsidRPr="00BE2046" w:rsidRDefault="00B974B8" w:rsidP="00B974B8">
      <w:pPr>
        <w:pStyle w:val="1d"/>
        <w:spacing w:before="0" w:line="240" w:lineRule="auto"/>
        <w:ind w:left="-567" w:right="20" w:firstLine="567"/>
        <w:rPr>
          <w:rFonts w:ascii="PT Astra Serif" w:hAnsi="PT Astra Serif"/>
          <w:sz w:val="20"/>
          <w:szCs w:val="28"/>
        </w:rPr>
      </w:pPr>
      <w:r w:rsidRPr="00BE2046">
        <w:rPr>
          <w:rFonts w:ascii="PT Astra Serif" w:hAnsi="PT Astra Serif"/>
          <w:sz w:val="20"/>
          <w:szCs w:val="28"/>
        </w:rPr>
        <w:t xml:space="preserve">Земельный участок образуется путём выдела из исходного земельного участка с кадастровым номером 45:18:000000:541. Образуемый земельный участок располагается: Россия, </w:t>
      </w:r>
      <w:r w:rsidRPr="00BE2046">
        <w:rPr>
          <w:rFonts w:ascii="PT Astra Serif" w:hAnsi="PT Astra Serif"/>
          <w:color w:val="000000" w:themeColor="text1"/>
          <w:sz w:val="20"/>
          <w:szCs w:val="28"/>
        </w:rPr>
        <w:t xml:space="preserve">Курганская область, Целинный район, с. </w:t>
      </w:r>
      <w:proofErr w:type="spellStart"/>
      <w:r w:rsidRPr="00BE2046">
        <w:rPr>
          <w:rFonts w:ascii="PT Astra Serif" w:hAnsi="PT Astra Serif"/>
          <w:color w:val="000000" w:themeColor="text1"/>
          <w:sz w:val="20"/>
          <w:szCs w:val="28"/>
        </w:rPr>
        <w:t>Михалево</w:t>
      </w:r>
      <w:proofErr w:type="spellEnd"/>
      <w:r w:rsidRPr="00BE2046">
        <w:rPr>
          <w:rFonts w:ascii="PT Astra Serif" w:hAnsi="PT Astra Serif"/>
          <w:color w:val="000000" w:themeColor="text1"/>
          <w:sz w:val="20"/>
          <w:szCs w:val="28"/>
        </w:rPr>
        <w:t xml:space="preserve">, </w:t>
      </w:r>
      <w:proofErr w:type="spellStart"/>
      <w:r w:rsidRPr="00BE2046">
        <w:rPr>
          <w:rFonts w:ascii="PT Astra Serif" w:hAnsi="PT Astra Serif"/>
          <w:color w:val="000000" w:themeColor="text1"/>
          <w:sz w:val="20"/>
          <w:szCs w:val="28"/>
        </w:rPr>
        <w:t>Луговской</w:t>
      </w:r>
      <w:proofErr w:type="spellEnd"/>
      <w:r w:rsidRPr="00BE2046">
        <w:rPr>
          <w:rFonts w:ascii="PT Astra Serif" w:hAnsi="PT Astra Serif"/>
          <w:color w:val="000000" w:themeColor="text1"/>
          <w:sz w:val="20"/>
          <w:szCs w:val="28"/>
        </w:rPr>
        <w:t xml:space="preserve"> сельсовет, АО "</w:t>
      </w:r>
      <w:proofErr w:type="spellStart"/>
      <w:r w:rsidRPr="00BE2046">
        <w:rPr>
          <w:rFonts w:ascii="PT Astra Serif" w:hAnsi="PT Astra Serif"/>
          <w:color w:val="000000" w:themeColor="text1"/>
          <w:sz w:val="20"/>
          <w:szCs w:val="28"/>
        </w:rPr>
        <w:t>Луговское</w:t>
      </w:r>
      <w:proofErr w:type="spellEnd"/>
      <w:r w:rsidRPr="00BE2046">
        <w:rPr>
          <w:rFonts w:ascii="PT Astra Serif" w:hAnsi="PT Astra Serif"/>
          <w:sz w:val="20"/>
          <w:szCs w:val="28"/>
        </w:rPr>
        <w:t xml:space="preserve">". С проектом межевания земельных участков можно ознакомиться по адресу: (640020, </w:t>
      </w:r>
      <w:proofErr w:type="spellStart"/>
      <w:r w:rsidRPr="00BE2046">
        <w:rPr>
          <w:rFonts w:ascii="PT Astra Serif" w:hAnsi="PT Astra Serif"/>
          <w:sz w:val="20"/>
          <w:szCs w:val="28"/>
        </w:rPr>
        <w:t>г</w:t>
      </w:r>
      <w:proofErr w:type="gramStart"/>
      <w:r w:rsidRPr="00BE2046">
        <w:rPr>
          <w:rFonts w:ascii="PT Astra Serif" w:hAnsi="PT Astra Serif"/>
          <w:sz w:val="20"/>
          <w:szCs w:val="28"/>
        </w:rPr>
        <w:t>.К</w:t>
      </w:r>
      <w:proofErr w:type="gramEnd"/>
      <w:r w:rsidRPr="00BE2046">
        <w:rPr>
          <w:rFonts w:ascii="PT Astra Serif" w:hAnsi="PT Astra Serif"/>
          <w:sz w:val="20"/>
          <w:szCs w:val="28"/>
        </w:rPr>
        <w:t>урган</w:t>
      </w:r>
      <w:proofErr w:type="spellEnd"/>
      <w:r w:rsidRPr="00BE2046">
        <w:rPr>
          <w:rFonts w:ascii="PT Astra Serif" w:hAnsi="PT Astra Serif"/>
          <w:sz w:val="20"/>
          <w:szCs w:val="28"/>
        </w:rPr>
        <w:t xml:space="preserve">, </w:t>
      </w:r>
      <w:proofErr w:type="spellStart"/>
      <w:r w:rsidRPr="00BE2046">
        <w:rPr>
          <w:rFonts w:ascii="PT Astra Serif" w:hAnsi="PT Astra Serif"/>
          <w:sz w:val="20"/>
          <w:szCs w:val="28"/>
        </w:rPr>
        <w:t>ул.Кирова</w:t>
      </w:r>
      <w:proofErr w:type="spellEnd"/>
      <w:r w:rsidRPr="00BE2046">
        <w:rPr>
          <w:rFonts w:ascii="PT Astra Serif" w:hAnsi="PT Astra Serif"/>
          <w:sz w:val="20"/>
          <w:szCs w:val="28"/>
        </w:rPr>
        <w:t>, д.51а, оф.503).</w:t>
      </w:r>
    </w:p>
    <w:p w:rsidR="00B974B8" w:rsidRPr="00BE2046" w:rsidRDefault="00B974B8" w:rsidP="00B974B8">
      <w:pPr>
        <w:pStyle w:val="1d"/>
        <w:shd w:val="clear" w:color="auto" w:fill="auto"/>
        <w:spacing w:before="0" w:line="240" w:lineRule="auto"/>
        <w:ind w:left="-567" w:right="20" w:firstLine="567"/>
        <w:rPr>
          <w:rFonts w:ascii="PT Astra Serif" w:hAnsi="PT Astra Serif"/>
          <w:sz w:val="20"/>
          <w:szCs w:val="28"/>
        </w:rPr>
      </w:pPr>
      <w:r w:rsidRPr="00BE2046">
        <w:rPr>
          <w:rFonts w:ascii="PT Astra Serif" w:hAnsi="PT Astra Serif"/>
          <w:sz w:val="20"/>
          <w:szCs w:val="28"/>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BE2046">
        <w:rPr>
          <w:rFonts w:ascii="PT Astra Serif" w:hAnsi="PT Astra Serif"/>
          <w:sz w:val="20"/>
          <w:szCs w:val="28"/>
        </w:rPr>
        <w:t>г</w:t>
      </w:r>
      <w:proofErr w:type="gramStart"/>
      <w:r w:rsidRPr="00BE2046">
        <w:rPr>
          <w:rFonts w:ascii="PT Astra Serif" w:hAnsi="PT Astra Serif"/>
          <w:sz w:val="20"/>
          <w:szCs w:val="28"/>
        </w:rPr>
        <w:t>.К</w:t>
      </w:r>
      <w:proofErr w:type="gramEnd"/>
      <w:r w:rsidRPr="00BE2046">
        <w:rPr>
          <w:rFonts w:ascii="PT Astra Serif" w:hAnsi="PT Astra Serif"/>
          <w:sz w:val="20"/>
          <w:szCs w:val="28"/>
        </w:rPr>
        <w:t>урган</w:t>
      </w:r>
      <w:proofErr w:type="spellEnd"/>
      <w:r w:rsidRPr="00BE2046">
        <w:rPr>
          <w:rFonts w:ascii="PT Astra Serif" w:hAnsi="PT Astra Serif"/>
          <w:sz w:val="20"/>
          <w:szCs w:val="28"/>
        </w:rPr>
        <w:t xml:space="preserve">, </w:t>
      </w:r>
      <w:proofErr w:type="spellStart"/>
      <w:r w:rsidRPr="00BE2046">
        <w:rPr>
          <w:rFonts w:ascii="PT Astra Serif" w:hAnsi="PT Astra Serif"/>
          <w:sz w:val="20"/>
          <w:szCs w:val="28"/>
        </w:rPr>
        <w:t>ул.Кирова</w:t>
      </w:r>
      <w:proofErr w:type="spellEnd"/>
      <w:r w:rsidRPr="00BE2046">
        <w:rPr>
          <w:rFonts w:ascii="PT Astra Serif" w:hAnsi="PT Astra Serif"/>
          <w:sz w:val="20"/>
          <w:szCs w:val="28"/>
        </w:rPr>
        <w:t xml:space="preserve">, д.51а, оф.503, тел. 8(3522) 46-16-25, а также в Управление </w:t>
      </w:r>
      <w:proofErr w:type="spellStart"/>
      <w:r w:rsidRPr="00BE2046">
        <w:rPr>
          <w:rFonts w:ascii="PT Astra Serif" w:hAnsi="PT Astra Serif"/>
          <w:sz w:val="20"/>
          <w:szCs w:val="28"/>
        </w:rPr>
        <w:t>Росреестра</w:t>
      </w:r>
      <w:proofErr w:type="spellEnd"/>
      <w:r w:rsidRPr="00BE2046">
        <w:rPr>
          <w:rFonts w:ascii="PT Astra Serif" w:hAnsi="PT Astra Serif"/>
          <w:sz w:val="20"/>
          <w:szCs w:val="28"/>
        </w:rPr>
        <w:t xml:space="preserve"> по Курганской области по адресу: 640008, </w:t>
      </w:r>
      <w:proofErr w:type="spellStart"/>
      <w:r w:rsidRPr="00BE2046">
        <w:rPr>
          <w:rFonts w:ascii="PT Astra Serif" w:hAnsi="PT Astra Serif"/>
          <w:sz w:val="20"/>
          <w:szCs w:val="28"/>
        </w:rPr>
        <w:t>г.Курган</w:t>
      </w:r>
      <w:proofErr w:type="spellEnd"/>
      <w:r w:rsidRPr="00BE2046">
        <w:rPr>
          <w:rFonts w:ascii="PT Astra Serif" w:hAnsi="PT Astra Serif"/>
          <w:sz w:val="20"/>
          <w:szCs w:val="28"/>
        </w:rPr>
        <w:t xml:space="preserve">, </w:t>
      </w:r>
      <w:proofErr w:type="spellStart"/>
      <w:r w:rsidRPr="00BE2046">
        <w:rPr>
          <w:rFonts w:ascii="PT Astra Serif" w:hAnsi="PT Astra Serif"/>
          <w:sz w:val="20"/>
          <w:szCs w:val="28"/>
          <w:shd w:val="clear" w:color="auto" w:fill="FFFFFF"/>
        </w:rPr>
        <w:t>ул.Бурова</w:t>
      </w:r>
      <w:proofErr w:type="spellEnd"/>
      <w:r w:rsidRPr="00BE2046">
        <w:rPr>
          <w:rFonts w:ascii="PT Astra Serif" w:hAnsi="PT Astra Serif"/>
          <w:sz w:val="20"/>
          <w:szCs w:val="28"/>
          <w:shd w:val="clear" w:color="auto" w:fill="FFFFFF"/>
        </w:rPr>
        <w:t>-Петрова, 98д</w:t>
      </w:r>
      <w:r w:rsidRPr="00BE2046">
        <w:rPr>
          <w:rFonts w:ascii="PT Astra Serif" w:hAnsi="PT Astra Serif"/>
          <w:sz w:val="20"/>
          <w:szCs w:val="28"/>
        </w:rPr>
        <w:t>, в течение 30 дней с момента опубликования извещения в печати.</w:t>
      </w:r>
    </w:p>
    <w:p w:rsidR="00B974B8" w:rsidRPr="00BE2046" w:rsidRDefault="00B974B8" w:rsidP="00B974B8">
      <w:pPr>
        <w:pStyle w:val="1d"/>
        <w:shd w:val="clear" w:color="auto" w:fill="auto"/>
        <w:spacing w:before="0" w:line="240" w:lineRule="auto"/>
        <w:ind w:left="-567" w:right="20" w:firstLine="567"/>
        <w:rPr>
          <w:rFonts w:ascii="PT Astra Serif" w:hAnsi="PT Astra Serif"/>
          <w:sz w:val="20"/>
          <w:szCs w:val="28"/>
        </w:rPr>
      </w:pPr>
    </w:p>
    <w:p w:rsidR="00B21042" w:rsidRPr="00B21042" w:rsidRDefault="00B21042" w:rsidP="00B21042">
      <w:pPr>
        <w:pStyle w:val="afd"/>
        <w:ind w:left="-567" w:firstLine="567"/>
        <w:jc w:val="both"/>
        <w:rPr>
          <w:sz w:val="16"/>
          <w:szCs w:val="22"/>
        </w:rPr>
      </w:pPr>
      <w:proofErr w:type="gramStart"/>
      <w:r w:rsidRPr="00B21042">
        <w:rPr>
          <w:sz w:val="20"/>
          <w:szCs w:val="28"/>
        </w:rPr>
        <w:t xml:space="preserve">Администрация Целинного района настоящим извещает о предоставлении в аренду сроком на 3 года земельного участка с кадастровым номером 45:18:030601:442, входящий в состав единого землепользования земельного участка с кадастровым номером 45:18:000000:360, общей площадью 666000 </w:t>
      </w:r>
      <w:proofErr w:type="spellStart"/>
      <w:r w:rsidRPr="00B21042">
        <w:rPr>
          <w:sz w:val="20"/>
          <w:szCs w:val="28"/>
        </w:rPr>
        <w:t>кв.м</w:t>
      </w:r>
      <w:proofErr w:type="spellEnd"/>
      <w:r w:rsidRPr="00B21042">
        <w:rPr>
          <w:sz w:val="20"/>
          <w:szCs w:val="28"/>
        </w:rPr>
        <w:t xml:space="preserve">., земли </w:t>
      </w:r>
      <w:r w:rsidRPr="00B21042">
        <w:rPr>
          <w:bCs/>
          <w:color w:val="343434"/>
          <w:sz w:val="20"/>
          <w:szCs w:val="28"/>
          <w:shd w:val="clear" w:color="auto" w:fill="FFFFFF"/>
        </w:rPr>
        <w:t>сельскохозяйственного назначения</w:t>
      </w:r>
      <w:r w:rsidRPr="00B21042">
        <w:rPr>
          <w:sz w:val="20"/>
          <w:szCs w:val="28"/>
        </w:rPr>
        <w:t xml:space="preserve"> </w:t>
      </w:r>
      <w:proofErr w:type="spellStart"/>
      <w:r w:rsidRPr="00B21042">
        <w:rPr>
          <w:sz w:val="20"/>
          <w:szCs w:val="28"/>
        </w:rPr>
        <w:t>Заманилкинского</w:t>
      </w:r>
      <w:proofErr w:type="spellEnd"/>
      <w:r w:rsidRPr="00B21042">
        <w:rPr>
          <w:sz w:val="20"/>
          <w:szCs w:val="28"/>
        </w:rPr>
        <w:t xml:space="preserve"> сельсовета, разрешенное использование – Для сельскохозяйственного производства, расположенного по адресу:</w:t>
      </w:r>
      <w:proofErr w:type="gramEnd"/>
      <w:r w:rsidRPr="00B21042">
        <w:rPr>
          <w:sz w:val="20"/>
          <w:szCs w:val="28"/>
        </w:rPr>
        <w:t xml:space="preserve"> </w:t>
      </w:r>
      <w:proofErr w:type="gramStart"/>
      <w:r w:rsidRPr="00B21042">
        <w:rPr>
          <w:color w:val="000000"/>
          <w:sz w:val="20"/>
          <w:szCs w:val="28"/>
          <w:shd w:val="clear" w:color="auto" w:fill="F8F9FA"/>
        </w:rPr>
        <w:t>Курганская обл., р-н Целинный, с. Целинное, земельный участок расположен в юго-восточной части Целинного кадастрового квартала, в границах бывшего хозяйства АО "Урал"</w:t>
      </w:r>
      <w:r w:rsidRPr="00B21042">
        <w:rPr>
          <w:sz w:val="20"/>
          <w:szCs w:val="28"/>
        </w:rPr>
        <w:t>.</w:t>
      </w:r>
      <w:proofErr w:type="gramEnd"/>
      <w:r w:rsidRPr="00B21042">
        <w:rPr>
          <w:sz w:val="20"/>
          <w:szCs w:val="28"/>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B21042">
        <w:rPr>
          <w:sz w:val="20"/>
          <w:szCs w:val="28"/>
        </w:rPr>
        <w:t>с</w:t>
      </w:r>
      <w:proofErr w:type="gramStart"/>
      <w:r w:rsidRPr="00B21042">
        <w:rPr>
          <w:sz w:val="20"/>
          <w:szCs w:val="28"/>
        </w:rPr>
        <w:t>.Ц</w:t>
      </w:r>
      <w:proofErr w:type="gramEnd"/>
      <w:r w:rsidRPr="00B21042">
        <w:rPr>
          <w:sz w:val="20"/>
          <w:szCs w:val="28"/>
        </w:rPr>
        <w:t>елинное</w:t>
      </w:r>
      <w:proofErr w:type="spellEnd"/>
      <w:r w:rsidRPr="00B21042">
        <w:rPr>
          <w:sz w:val="20"/>
          <w:szCs w:val="28"/>
        </w:rPr>
        <w:t>, ул. Советская, д. 66, кабинет № 22.</w:t>
      </w:r>
    </w:p>
    <w:p w:rsidR="00B21042" w:rsidRPr="00B21042" w:rsidRDefault="00B21042" w:rsidP="00B21042">
      <w:pPr>
        <w:spacing w:after="0" w:line="240" w:lineRule="auto"/>
        <w:ind w:left="-567" w:firstLine="567"/>
        <w:jc w:val="both"/>
        <w:rPr>
          <w:sz w:val="16"/>
        </w:rPr>
      </w:pPr>
    </w:p>
    <w:p w:rsidR="00B21042" w:rsidRPr="00B21042" w:rsidRDefault="00B21042" w:rsidP="00B21042">
      <w:pPr>
        <w:pStyle w:val="afd"/>
        <w:ind w:left="-567" w:firstLine="567"/>
        <w:jc w:val="both"/>
        <w:rPr>
          <w:sz w:val="16"/>
          <w:szCs w:val="22"/>
        </w:rPr>
      </w:pPr>
      <w:proofErr w:type="gramStart"/>
      <w:r w:rsidRPr="00B21042">
        <w:rPr>
          <w:sz w:val="20"/>
          <w:szCs w:val="28"/>
        </w:rPr>
        <w:t xml:space="preserve">Администрация Целинного района настоящим извещает о предоставлении в аренду сроком на 3 года земельного участка с кадастровым номером 45:18:030601:447, входящий в состав единого землепользования земельного участка с кадастровым номером 45:18:000000:360, общей площадью 1070000 </w:t>
      </w:r>
      <w:proofErr w:type="spellStart"/>
      <w:r w:rsidRPr="00B21042">
        <w:rPr>
          <w:sz w:val="20"/>
          <w:szCs w:val="28"/>
        </w:rPr>
        <w:t>кв.м</w:t>
      </w:r>
      <w:proofErr w:type="spellEnd"/>
      <w:r w:rsidRPr="00B21042">
        <w:rPr>
          <w:sz w:val="20"/>
          <w:szCs w:val="28"/>
        </w:rPr>
        <w:t xml:space="preserve">., земли </w:t>
      </w:r>
      <w:r w:rsidRPr="00B21042">
        <w:rPr>
          <w:bCs/>
          <w:color w:val="343434"/>
          <w:sz w:val="20"/>
          <w:szCs w:val="28"/>
          <w:shd w:val="clear" w:color="auto" w:fill="FFFFFF"/>
        </w:rPr>
        <w:t>сельскохозяйственного назначения</w:t>
      </w:r>
      <w:r w:rsidRPr="00B21042">
        <w:rPr>
          <w:sz w:val="20"/>
          <w:szCs w:val="28"/>
        </w:rPr>
        <w:t xml:space="preserve"> </w:t>
      </w:r>
      <w:proofErr w:type="spellStart"/>
      <w:r w:rsidRPr="00B21042">
        <w:rPr>
          <w:sz w:val="20"/>
          <w:szCs w:val="28"/>
        </w:rPr>
        <w:t>Заманилкинского</w:t>
      </w:r>
      <w:proofErr w:type="spellEnd"/>
      <w:r w:rsidRPr="00B21042">
        <w:rPr>
          <w:sz w:val="20"/>
          <w:szCs w:val="28"/>
        </w:rPr>
        <w:t xml:space="preserve"> сельсовета, разрешенное использование – Для сельскохозяйственного производства, расположенного по адресу:</w:t>
      </w:r>
      <w:proofErr w:type="gramEnd"/>
      <w:r w:rsidRPr="00B21042">
        <w:rPr>
          <w:sz w:val="20"/>
          <w:szCs w:val="28"/>
        </w:rPr>
        <w:t xml:space="preserve"> </w:t>
      </w:r>
      <w:proofErr w:type="gramStart"/>
      <w:r w:rsidRPr="00B21042">
        <w:rPr>
          <w:color w:val="000000"/>
          <w:sz w:val="20"/>
          <w:szCs w:val="28"/>
          <w:shd w:val="clear" w:color="auto" w:fill="F8F9FA"/>
        </w:rPr>
        <w:t>Курганская обл., р-н Целинный, с. Целинное, земельный участок расположен в юго-восточной части Целинного кадастрового квартала, в границах бывшего хозяйства АО "Урал"</w:t>
      </w:r>
      <w:r w:rsidRPr="00B21042">
        <w:rPr>
          <w:sz w:val="20"/>
          <w:szCs w:val="28"/>
        </w:rPr>
        <w:t>.</w:t>
      </w:r>
      <w:proofErr w:type="gramEnd"/>
      <w:r w:rsidRPr="00B21042">
        <w:rPr>
          <w:sz w:val="20"/>
          <w:szCs w:val="28"/>
        </w:rPr>
        <w:t xml:space="preserve"> Ознакомиться со схемой расположения земельного участка и подать Заявку на участие в </w:t>
      </w:r>
      <w:r w:rsidRPr="00B21042">
        <w:rPr>
          <w:sz w:val="20"/>
          <w:szCs w:val="28"/>
        </w:rPr>
        <w:lastRenderedPageBreak/>
        <w:t xml:space="preserve">аукционе можно в течение месяца со дня опубликования объявления, в администрации Целинного района по адресу: Курганская область, Целинный район, с. </w:t>
      </w:r>
      <w:proofErr w:type="gramStart"/>
      <w:r w:rsidRPr="00B21042">
        <w:rPr>
          <w:sz w:val="20"/>
          <w:szCs w:val="28"/>
        </w:rPr>
        <w:t>Целинное</w:t>
      </w:r>
      <w:proofErr w:type="gramEnd"/>
      <w:r w:rsidRPr="00B21042">
        <w:rPr>
          <w:sz w:val="20"/>
          <w:szCs w:val="28"/>
        </w:rPr>
        <w:t>, ул. Советская, д. 66, кабинет № 22.</w:t>
      </w:r>
    </w:p>
    <w:p w:rsidR="00B21042" w:rsidRPr="00B21042" w:rsidRDefault="00B21042" w:rsidP="00B21042">
      <w:pPr>
        <w:spacing w:after="0" w:line="240" w:lineRule="auto"/>
        <w:ind w:left="-567" w:firstLine="567"/>
        <w:jc w:val="both"/>
        <w:rPr>
          <w:sz w:val="16"/>
        </w:rPr>
      </w:pPr>
    </w:p>
    <w:p w:rsidR="00B21042" w:rsidRPr="00B21042" w:rsidRDefault="00B21042" w:rsidP="00B21042">
      <w:pPr>
        <w:spacing w:after="0" w:line="240" w:lineRule="auto"/>
        <w:ind w:left="-567" w:firstLine="567"/>
        <w:jc w:val="both"/>
        <w:rPr>
          <w:rFonts w:ascii="Times New Roman" w:hAnsi="Times New Roman"/>
          <w:sz w:val="20"/>
          <w:szCs w:val="28"/>
        </w:rPr>
      </w:pPr>
      <w:r w:rsidRPr="00B21042">
        <w:rPr>
          <w:rFonts w:ascii="Times New Roman" w:hAnsi="Times New Roman"/>
          <w:sz w:val="20"/>
          <w:szCs w:val="28"/>
        </w:rPr>
        <w:t xml:space="preserve">Администрация Целинного района настоящим извещает о намерении предоставить в аренду на 20 лет земельный участок с кадастровым номером 45:18:011902:1088, общей площадью 455 </w:t>
      </w:r>
      <w:proofErr w:type="spellStart"/>
      <w:r w:rsidRPr="00B21042">
        <w:rPr>
          <w:rFonts w:ascii="Times New Roman" w:hAnsi="Times New Roman"/>
          <w:sz w:val="20"/>
          <w:szCs w:val="28"/>
        </w:rPr>
        <w:t>кв.м</w:t>
      </w:r>
      <w:proofErr w:type="spellEnd"/>
      <w:r w:rsidRPr="00B21042">
        <w:rPr>
          <w:rFonts w:ascii="Times New Roman" w:hAnsi="Times New Roman"/>
          <w:sz w:val="20"/>
          <w:szCs w:val="28"/>
        </w:rPr>
        <w:t xml:space="preserve">., разрешенное использование – </w:t>
      </w:r>
      <w:r w:rsidRPr="00B21042">
        <w:rPr>
          <w:rFonts w:ascii="Times New Roman" w:hAnsi="Times New Roman"/>
          <w:color w:val="000000"/>
          <w:sz w:val="20"/>
          <w:szCs w:val="28"/>
        </w:rPr>
        <w:t>д</w:t>
      </w:r>
      <w:r w:rsidRPr="00B21042">
        <w:rPr>
          <w:rFonts w:ascii="Times New Roman" w:hAnsi="Times New Roman"/>
          <w:color w:val="000000"/>
          <w:sz w:val="20"/>
          <w:szCs w:val="28"/>
          <w:shd w:val="clear" w:color="auto" w:fill="FFFFFF"/>
        </w:rPr>
        <w:t>ля ведения личного подсобного хозяйства (приусадебный земельный участок)</w:t>
      </w:r>
      <w:r w:rsidRPr="00B21042">
        <w:rPr>
          <w:rFonts w:ascii="Times New Roman" w:hAnsi="Times New Roman"/>
          <w:sz w:val="20"/>
          <w:szCs w:val="28"/>
        </w:rPr>
        <w:t>, расположенный по адресу: Курганская область, Целинный район, с. </w:t>
      </w:r>
      <w:proofErr w:type="spellStart"/>
      <w:r w:rsidRPr="00B21042">
        <w:rPr>
          <w:rFonts w:ascii="Times New Roman" w:hAnsi="Times New Roman"/>
          <w:sz w:val="20"/>
          <w:szCs w:val="28"/>
        </w:rPr>
        <w:t>Кислянка</w:t>
      </w:r>
      <w:proofErr w:type="spellEnd"/>
      <w:r w:rsidRPr="00B21042">
        <w:rPr>
          <w:rFonts w:ascii="Times New Roman" w:hAnsi="Times New Roman"/>
          <w:sz w:val="20"/>
          <w:szCs w:val="28"/>
        </w:rPr>
        <w:t>, ул. Куйбышева, д. 20, кв. 2. Заявления и возражения</w:t>
      </w:r>
      <w:r w:rsidRPr="00B21042">
        <w:rPr>
          <w:rFonts w:ascii="Times New Roman" w:hAnsi="Times New Roman"/>
          <w:color w:val="333333"/>
          <w:sz w:val="16"/>
          <w:shd w:val="clear" w:color="auto" w:fill="FFFFFF"/>
        </w:rPr>
        <w:t xml:space="preserve"> </w:t>
      </w:r>
      <w:r w:rsidRPr="00B21042">
        <w:rPr>
          <w:rFonts w:ascii="Times New Roman" w:hAnsi="Times New Roman"/>
          <w:sz w:val="20"/>
          <w:szCs w:val="28"/>
        </w:rPr>
        <w:t xml:space="preserve">принимаются в течение тридцати дней со дня опубликования данного объявления, а также ознакомиться со схемой расположения земельного участка, можно в Администрации Целинного района по адресу: </w:t>
      </w:r>
      <w:proofErr w:type="gramStart"/>
      <w:r w:rsidRPr="00B21042">
        <w:rPr>
          <w:rFonts w:ascii="Times New Roman" w:hAnsi="Times New Roman"/>
          <w:sz w:val="20"/>
          <w:szCs w:val="28"/>
        </w:rPr>
        <w:t xml:space="preserve">Курганская область, Целинный район, с. Целинное, ул. Советская, д. 66, кабинет № 22 (в рабочие дни, с 8 ч.00 мин. до 16 ч. 00 мин. (перерыв с 12 ч. до 13 ч.). </w:t>
      </w:r>
      <w:proofErr w:type="gramEnd"/>
    </w:p>
    <w:p w:rsidR="00B21042" w:rsidRPr="00B21042" w:rsidRDefault="00B21042" w:rsidP="00B21042">
      <w:pPr>
        <w:spacing w:after="0" w:line="240" w:lineRule="auto"/>
        <w:ind w:left="-567" w:firstLine="567"/>
        <w:jc w:val="both"/>
        <w:rPr>
          <w:rFonts w:ascii="Times New Roman" w:hAnsi="Times New Roman"/>
          <w:sz w:val="16"/>
        </w:rPr>
      </w:pPr>
    </w:p>
    <w:p w:rsidR="00B21042" w:rsidRPr="00B21042" w:rsidRDefault="00B21042" w:rsidP="00B21042">
      <w:pPr>
        <w:spacing w:after="0" w:line="240" w:lineRule="auto"/>
        <w:ind w:left="-567" w:firstLine="567"/>
        <w:jc w:val="both"/>
        <w:rPr>
          <w:rFonts w:ascii="Times New Roman" w:hAnsi="Times New Roman"/>
          <w:sz w:val="20"/>
          <w:szCs w:val="28"/>
        </w:rPr>
      </w:pPr>
      <w:r w:rsidRPr="00B21042">
        <w:rPr>
          <w:rFonts w:ascii="Times New Roman" w:hAnsi="Times New Roman"/>
          <w:sz w:val="20"/>
          <w:szCs w:val="28"/>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45:18:020115:164, общей площадью 530 </w:t>
      </w:r>
      <w:proofErr w:type="spellStart"/>
      <w:r w:rsidRPr="00B21042">
        <w:rPr>
          <w:rFonts w:ascii="Times New Roman" w:hAnsi="Times New Roman"/>
          <w:sz w:val="20"/>
          <w:szCs w:val="28"/>
        </w:rPr>
        <w:t>кв.м</w:t>
      </w:r>
      <w:proofErr w:type="spellEnd"/>
      <w:r w:rsidRPr="00B21042">
        <w:rPr>
          <w:rFonts w:ascii="Times New Roman" w:hAnsi="Times New Roman"/>
          <w:sz w:val="20"/>
          <w:szCs w:val="28"/>
        </w:rPr>
        <w:t xml:space="preserve">., разрешенное использование – </w:t>
      </w:r>
      <w:r w:rsidRPr="00B21042">
        <w:rPr>
          <w:rFonts w:ascii="Times New Roman" w:hAnsi="Times New Roman"/>
          <w:color w:val="000000"/>
          <w:sz w:val="20"/>
          <w:szCs w:val="28"/>
        </w:rPr>
        <w:t>д</w:t>
      </w:r>
      <w:r w:rsidRPr="00B21042">
        <w:rPr>
          <w:rFonts w:ascii="Times New Roman" w:hAnsi="Times New Roman"/>
          <w:color w:val="000000"/>
          <w:sz w:val="20"/>
          <w:szCs w:val="28"/>
          <w:shd w:val="clear" w:color="auto" w:fill="FFFFFF"/>
        </w:rPr>
        <w:t>ля ведения личного подсобного хозяйства (приусадебный земельный участок)</w:t>
      </w:r>
      <w:r w:rsidRPr="00B21042">
        <w:rPr>
          <w:rFonts w:ascii="Times New Roman" w:hAnsi="Times New Roman"/>
          <w:sz w:val="20"/>
          <w:szCs w:val="28"/>
        </w:rPr>
        <w:t xml:space="preserve">, расположенный по адресу: </w:t>
      </w:r>
      <w:proofErr w:type="gramStart"/>
      <w:r w:rsidRPr="00B21042">
        <w:rPr>
          <w:rFonts w:ascii="Times New Roman" w:hAnsi="Times New Roman"/>
          <w:sz w:val="20"/>
          <w:szCs w:val="28"/>
        </w:rPr>
        <w:t>Курганская область, Целинный район, с. Целинное, ул. Советская, д. 152-А, кв. 2.</w:t>
      </w:r>
      <w:proofErr w:type="gramEnd"/>
      <w:r w:rsidRPr="00B21042">
        <w:rPr>
          <w:rFonts w:ascii="Times New Roman" w:hAnsi="Times New Roman"/>
          <w:sz w:val="20"/>
          <w:szCs w:val="28"/>
        </w:rPr>
        <w:t xml:space="preserve"> Заявления и возражения</w:t>
      </w:r>
      <w:r w:rsidRPr="00B21042">
        <w:rPr>
          <w:rFonts w:ascii="Times New Roman" w:hAnsi="Times New Roman"/>
          <w:color w:val="333333"/>
          <w:sz w:val="16"/>
          <w:shd w:val="clear" w:color="auto" w:fill="FFFFFF"/>
        </w:rPr>
        <w:t xml:space="preserve"> </w:t>
      </w:r>
      <w:r w:rsidRPr="00B21042">
        <w:rPr>
          <w:rFonts w:ascii="Times New Roman" w:hAnsi="Times New Roman"/>
          <w:sz w:val="20"/>
          <w:szCs w:val="28"/>
        </w:rPr>
        <w:t xml:space="preserve">принимаются в течение тридцати дней со дня опубликования данного объявления, а также ознакомиться со схемой расположения земельного участка, можно в Администрации Целинного района по адресу: </w:t>
      </w:r>
      <w:proofErr w:type="gramStart"/>
      <w:r w:rsidRPr="00B21042">
        <w:rPr>
          <w:rFonts w:ascii="Times New Roman" w:hAnsi="Times New Roman"/>
          <w:sz w:val="20"/>
          <w:szCs w:val="28"/>
        </w:rPr>
        <w:t xml:space="preserve">Курганская область, Целинный район, с. Целинное, ул. Советская, д. 66, кабинет № 22     (в рабочие дни, с 8 ч.00 мин. до 16 ч. 00 мин. (перерыв с 12 ч. до 13 ч.). </w:t>
      </w:r>
      <w:proofErr w:type="gramEnd"/>
    </w:p>
    <w:p w:rsidR="00B21042" w:rsidRPr="00B21042" w:rsidRDefault="00B21042" w:rsidP="00B21042">
      <w:pPr>
        <w:spacing w:after="0" w:line="240" w:lineRule="auto"/>
        <w:ind w:left="-567" w:firstLine="567"/>
        <w:jc w:val="both"/>
        <w:rPr>
          <w:rFonts w:ascii="Times New Roman" w:hAnsi="Times New Roman"/>
          <w:sz w:val="16"/>
        </w:rPr>
      </w:pPr>
    </w:p>
    <w:p w:rsidR="00B21042" w:rsidRPr="00B21042" w:rsidRDefault="00B21042" w:rsidP="00B21042">
      <w:pPr>
        <w:spacing w:after="0" w:line="240" w:lineRule="auto"/>
        <w:ind w:left="-567" w:firstLine="567"/>
        <w:jc w:val="both"/>
        <w:rPr>
          <w:rFonts w:ascii="Times New Roman" w:hAnsi="Times New Roman"/>
          <w:sz w:val="20"/>
          <w:szCs w:val="28"/>
        </w:rPr>
      </w:pPr>
      <w:r w:rsidRPr="00B21042">
        <w:rPr>
          <w:rFonts w:ascii="Times New Roman" w:hAnsi="Times New Roman"/>
          <w:sz w:val="20"/>
          <w:szCs w:val="28"/>
        </w:rPr>
        <w:t xml:space="preserve">Администрация Целинного района настоящим извещает о намерении предоставить в аренду на 20 лет земельный участок с кадастровым номером 45:18:020102:343, общей площадью 600 </w:t>
      </w:r>
      <w:proofErr w:type="spellStart"/>
      <w:r w:rsidRPr="00B21042">
        <w:rPr>
          <w:rFonts w:ascii="Times New Roman" w:hAnsi="Times New Roman"/>
          <w:sz w:val="20"/>
          <w:szCs w:val="28"/>
        </w:rPr>
        <w:t>кв.м</w:t>
      </w:r>
      <w:proofErr w:type="spellEnd"/>
      <w:r w:rsidRPr="00B21042">
        <w:rPr>
          <w:rFonts w:ascii="Times New Roman" w:hAnsi="Times New Roman"/>
          <w:sz w:val="20"/>
          <w:szCs w:val="28"/>
        </w:rPr>
        <w:t xml:space="preserve">., разрешенное использование – </w:t>
      </w:r>
      <w:r w:rsidRPr="00B21042">
        <w:rPr>
          <w:rFonts w:ascii="Times New Roman" w:hAnsi="Times New Roman"/>
          <w:color w:val="000000"/>
          <w:sz w:val="20"/>
          <w:szCs w:val="28"/>
        </w:rPr>
        <w:t>д</w:t>
      </w:r>
      <w:r w:rsidRPr="00B21042">
        <w:rPr>
          <w:rFonts w:ascii="Times New Roman" w:hAnsi="Times New Roman"/>
          <w:color w:val="000000"/>
          <w:sz w:val="20"/>
          <w:szCs w:val="28"/>
          <w:shd w:val="clear" w:color="auto" w:fill="FFFFFF"/>
        </w:rPr>
        <w:t>ля ведения личного подсобного хозяйства (приусадебный земельный участок)</w:t>
      </w:r>
      <w:r w:rsidRPr="00B21042">
        <w:rPr>
          <w:rFonts w:ascii="Times New Roman" w:hAnsi="Times New Roman"/>
          <w:sz w:val="20"/>
          <w:szCs w:val="28"/>
        </w:rPr>
        <w:t>, расположенный по адресу: Курганская область, Целинный район, с. </w:t>
      </w:r>
      <w:proofErr w:type="gramStart"/>
      <w:r w:rsidRPr="00B21042">
        <w:rPr>
          <w:rFonts w:ascii="Times New Roman" w:hAnsi="Times New Roman"/>
          <w:sz w:val="20"/>
          <w:szCs w:val="28"/>
        </w:rPr>
        <w:t>Целинное</w:t>
      </w:r>
      <w:proofErr w:type="gramEnd"/>
      <w:r w:rsidRPr="00B21042">
        <w:rPr>
          <w:rFonts w:ascii="Times New Roman" w:hAnsi="Times New Roman"/>
          <w:sz w:val="20"/>
          <w:szCs w:val="28"/>
        </w:rPr>
        <w:t>, ул. Парковая, д. 8. Заявления и возражения</w:t>
      </w:r>
      <w:r w:rsidRPr="00B21042">
        <w:rPr>
          <w:rFonts w:ascii="Times New Roman" w:hAnsi="Times New Roman"/>
          <w:color w:val="333333"/>
          <w:sz w:val="16"/>
          <w:shd w:val="clear" w:color="auto" w:fill="FFFFFF"/>
        </w:rPr>
        <w:t xml:space="preserve"> </w:t>
      </w:r>
      <w:r w:rsidRPr="00B21042">
        <w:rPr>
          <w:rFonts w:ascii="Times New Roman" w:hAnsi="Times New Roman"/>
          <w:sz w:val="20"/>
          <w:szCs w:val="28"/>
        </w:rPr>
        <w:t xml:space="preserve">принимаются в течение тридцати дней со дня опубликования данного объявления, а также ознакомиться со схемой расположения земельного участка, можно в Администрации Целинного района по адресу: </w:t>
      </w:r>
      <w:proofErr w:type="gramStart"/>
      <w:r w:rsidRPr="00B21042">
        <w:rPr>
          <w:rFonts w:ascii="Times New Roman" w:hAnsi="Times New Roman"/>
          <w:sz w:val="20"/>
          <w:szCs w:val="28"/>
        </w:rPr>
        <w:t xml:space="preserve">Курганская область, Целинный район, с. Целинное, ул. Советская, д. 66, кабинет № 22 (в рабочие дни, с 8 ч.00 мин. до 16 ч. 00 мин. (перерыв с 12 ч. до 13 ч.). </w:t>
      </w:r>
      <w:proofErr w:type="gramEnd"/>
    </w:p>
    <w:p w:rsidR="00B21042" w:rsidRPr="00B21042" w:rsidRDefault="00B21042" w:rsidP="00B21042">
      <w:pPr>
        <w:spacing w:after="0" w:line="240" w:lineRule="auto"/>
        <w:ind w:left="-567" w:firstLine="567"/>
        <w:jc w:val="both"/>
        <w:rPr>
          <w:rFonts w:ascii="Times New Roman" w:hAnsi="Times New Roman"/>
          <w:sz w:val="16"/>
        </w:rPr>
      </w:pPr>
    </w:p>
    <w:p w:rsidR="00B21042" w:rsidRPr="00B21042" w:rsidRDefault="00B21042" w:rsidP="00B21042">
      <w:pPr>
        <w:spacing w:after="0" w:line="240" w:lineRule="auto"/>
        <w:ind w:left="-567" w:firstLine="567"/>
        <w:jc w:val="both"/>
        <w:rPr>
          <w:rFonts w:ascii="Times New Roman" w:hAnsi="Times New Roman"/>
          <w:sz w:val="20"/>
          <w:szCs w:val="28"/>
        </w:rPr>
      </w:pPr>
      <w:r w:rsidRPr="00B21042">
        <w:rPr>
          <w:rFonts w:ascii="Times New Roman" w:hAnsi="Times New Roman"/>
          <w:sz w:val="20"/>
          <w:szCs w:val="28"/>
        </w:rPr>
        <w:t xml:space="preserve">Администрация Целинного района настоящим извещает о намерении предоставить в аренду на 20 лет земельный участок с кадастровым номером 45:18:012501:957, общей площадью 400 </w:t>
      </w:r>
      <w:proofErr w:type="spellStart"/>
      <w:r w:rsidRPr="00B21042">
        <w:rPr>
          <w:rFonts w:ascii="Times New Roman" w:hAnsi="Times New Roman"/>
          <w:sz w:val="20"/>
          <w:szCs w:val="28"/>
        </w:rPr>
        <w:t>кв.м</w:t>
      </w:r>
      <w:proofErr w:type="spellEnd"/>
      <w:r w:rsidRPr="00B21042">
        <w:rPr>
          <w:rFonts w:ascii="Times New Roman" w:hAnsi="Times New Roman"/>
          <w:sz w:val="20"/>
          <w:szCs w:val="28"/>
        </w:rPr>
        <w:t xml:space="preserve">., разрешенное использование – </w:t>
      </w:r>
      <w:r w:rsidRPr="00B21042">
        <w:rPr>
          <w:rFonts w:ascii="Times New Roman" w:hAnsi="Times New Roman"/>
          <w:color w:val="000000"/>
          <w:sz w:val="20"/>
          <w:szCs w:val="28"/>
        </w:rPr>
        <w:t>д</w:t>
      </w:r>
      <w:r w:rsidRPr="00B21042">
        <w:rPr>
          <w:rFonts w:ascii="Times New Roman" w:hAnsi="Times New Roman"/>
          <w:color w:val="000000"/>
          <w:sz w:val="20"/>
          <w:szCs w:val="28"/>
          <w:shd w:val="clear" w:color="auto" w:fill="FFFFFF"/>
        </w:rPr>
        <w:t>ля ведения личного подсобного хозяйства (приусадебный земельный участок)</w:t>
      </w:r>
      <w:r w:rsidRPr="00B21042">
        <w:rPr>
          <w:rFonts w:ascii="Times New Roman" w:hAnsi="Times New Roman"/>
          <w:sz w:val="20"/>
          <w:szCs w:val="28"/>
        </w:rPr>
        <w:t>, расположенный по адресу: Курганская область, Целинный район, с. </w:t>
      </w:r>
      <w:proofErr w:type="spellStart"/>
      <w:r w:rsidRPr="00B21042">
        <w:rPr>
          <w:rFonts w:ascii="Times New Roman" w:hAnsi="Times New Roman"/>
          <w:sz w:val="20"/>
          <w:szCs w:val="28"/>
        </w:rPr>
        <w:t>Михалево</w:t>
      </w:r>
      <w:proofErr w:type="spellEnd"/>
      <w:r w:rsidRPr="00B21042">
        <w:rPr>
          <w:rFonts w:ascii="Times New Roman" w:hAnsi="Times New Roman"/>
          <w:sz w:val="20"/>
          <w:szCs w:val="28"/>
        </w:rPr>
        <w:t>, ул. Первомайская, д. 12. Заявления и возражения</w:t>
      </w:r>
      <w:r w:rsidRPr="00B21042">
        <w:rPr>
          <w:rFonts w:ascii="Times New Roman" w:hAnsi="Times New Roman"/>
          <w:color w:val="333333"/>
          <w:sz w:val="16"/>
          <w:shd w:val="clear" w:color="auto" w:fill="FFFFFF"/>
        </w:rPr>
        <w:t xml:space="preserve"> </w:t>
      </w:r>
      <w:r w:rsidRPr="00B21042">
        <w:rPr>
          <w:rFonts w:ascii="Times New Roman" w:hAnsi="Times New Roman"/>
          <w:sz w:val="20"/>
          <w:szCs w:val="28"/>
        </w:rPr>
        <w:t xml:space="preserve">принимаются в течение тридцати дней со дня опубликования данного объявления, а также ознакомиться со схемой расположения земельного участка, можно в Администрации Целинного района по адресу: </w:t>
      </w:r>
      <w:proofErr w:type="gramStart"/>
      <w:r w:rsidRPr="00B21042">
        <w:rPr>
          <w:rFonts w:ascii="Times New Roman" w:hAnsi="Times New Roman"/>
          <w:sz w:val="20"/>
          <w:szCs w:val="28"/>
        </w:rPr>
        <w:t xml:space="preserve">Курганская область, Целинный район, с. Целинное, ул. Советская, д. 66, кабинет № 22 (в рабочие дни, с 8 ч.00 мин. до 16 ч. 00 мин. (перерыв с 12 ч. до 13 ч.). </w:t>
      </w:r>
      <w:proofErr w:type="gramEnd"/>
    </w:p>
    <w:p w:rsidR="00B21042" w:rsidRPr="00B21042" w:rsidRDefault="00B21042" w:rsidP="00B21042">
      <w:pPr>
        <w:spacing w:after="0" w:line="240" w:lineRule="auto"/>
        <w:ind w:left="-567" w:firstLine="567"/>
        <w:jc w:val="both"/>
        <w:rPr>
          <w:rFonts w:ascii="Times New Roman" w:hAnsi="Times New Roman"/>
          <w:sz w:val="16"/>
        </w:rPr>
      </w:pPr>
    </w:p>
    <w:p w:rsidR="00B21042" w:rsidRPr="00B21042" w:rsidRDefault="00B21042" w:rsidP="00B21042">
      <w:pPr>
        <w:spacing w:after="0" w:line="240" w:lineRule="auto"/>
        <w:ind w:left="-567" w:firstLine="567"/>
        <w:jc w:val="both"/>
        <w:rPr>
          <w:rFonts w:ascii="Times New Roman" w:hAnsi="Times New Roman"/>
          <w:sz w:val="20"/>
          <w:szCs w:val="28"/>
        </w:rPr>
      </w:pPr>
      <w:r w:rsidRPr="00B21042">
        <w:rPr>
          <w:rFonts w:ascii="Times New Roman" w:hAnsi="Times New Roman"/>
          <w:sz w:val="20"/>
          <w:szCs w:val="28"/>
        </w:rPr>
        <w:t xml:space="preserve">Администрация Целинного района настоящим извещает о намерении предоставить в аренду на 20 лет земельный участок с кадастровым номером 45:18:030304:556, общей площадью 1403 </w:t>
      </w:r>
      <w:proofErr w:type="spellStart"/>
      <w:r w:rsidRPr="00B21042">
        <w:rPr>
          <w:rFonts w:ascii="Times New Roman" w:hAnsi="Times New Roman"/>
          <w:sz w:val="20"/>
          <w:szCs w:val="28"/>
        </w:rPr>
        <w:t>кв.м</w:t>
      </w:r>
      <w:proofErr w:type="spellEnd"/>
      <w:r w:rsidRPr="00B21042">
        <w:rPr>
          <w:rFonts w:ascii="Times New Roman" w:hAnsi="Times New Roman"/>
          <w:sz w:val="20"/>
          <w:szCs w:val="28"/>
        </w:rPr>
        <w:t xml:space="preserve">., разрешенное использование – </w:t>
      </w:r>
      <w:r w:rsidRPr="00B21042">
        <w:rPr>
          <w:rFonts w:ascii="Times New Roman" w:hAnsi="Times New Roman"/>
          <w:color w:val="000000"/>
          <w:sz w:val="20"/>
          <w:szCs w:val="28"/>
        </w:rPr>
        <w:t>д</w:t>
      </w:r>
      <w:r w:rsidRPr="00B21042">
        <w:rPr>
          <w:rFonts w:ascii="Times New Roman" w:hAnsi="Times New Roman"/>
          <w:color w:val="000000"/>
          <w:sz w:val="20"/>
          <w:szCs w:val="28"/>
          <w:shd w:val="clear" w:color="auto" w:fill="FFFFFF"/>
        </w:rPr>
        <w:t>ля ведения личного подсобного хозяйства (приусадебный земельный участок)</w:t>
      </w:r>
      <w:r w:rsidRPr="00B21042">
        <w:rPr>
          <w:rFonts w:ascii="Times New Roman" w:hAnsi="Times New Roman"/>
          <w:sz w:val="20"/>
          <w:szCs w:val="28"/>
        </w:rPr>
        <w:t>, расположенный по адресу: Курганская область, Целинный район, д. Воздвиженка, ул. Центральная, д. 44. Заявления и возражения</w:t>
      </w:r>
      <w:r w:rsidRPr="00B21042">
        <w:rPr>
          <w:rFonts w:ascii="Times New Roman" w:hAnsi="Times New Roman"/>
          <w:color w:val="333333"/>
          <w:sz w:val="16"/>
          <w:shd w:val="clear" w:color="auto" w:fill="FFFFFF"/>
        </w:rPr>
        <w:t xml:space="preserve"> </w:t>
      </w:r>
      <w:r w:rsidRPr="00B21042">
        <w:rPr>
          <w:rFonts w:ascii="Times New Roman" w:hAnsi="Times New Roman"/>
          <w:sz w:val="20"/>
          <w:szCs w:val="28"/>
        </w:rPr>
        <w:t xml:space="preserve">принимаются в течение тридцати дней со дня опубликования данного объявления, а также ознакомиться со схемой расположения земельного участка, можно в Администрации Целинного района по адресу: </w:t>
      </w:r>
      <w:proofErr w:type="gramStart"/>
      <w:r w:rsidRPr="00B21042">
        <w:rPr>
          <w:rFonts w:ascii="Times New Roman" w:hAnsi="Times New Roman"/>
          <w:sz w:val="20"/>
          <w:szCs w:val="28"/>
        </w:rPr>
        <w:t xml:space="preserve">Курганская область, Целинный район, с. Целинное, ул. Советская, д. 66, кабинет № 22 (в рабочие дни, с 8 ч.00 мин. до 16 ч. 00 мин. (перерыв с 12 ч. до 13 ч.). </w:t>
      </w:r>
      <w:proofErr w:type="gramEnd"/>
    </w:p>
    <w:p w:rsidR="00B21042" w:rsidRPr="00B21042" w:rsidRDefault="00B21042" w:rsidP="00B21042">
      <w:pPr>
        <w:spacing w:after="0" w:line="240" w:lineRule="auto"/>
        <w:ind w:left="-567" w:firstLine="567"/>
        <w:jc w:val="both"/>
        <w:rPr>
          <w:rFonts w:ascii="Times New Roman" w:hAnsi="Times New Roman"/>
          <w:sz w:val="16"/>
        </w:rPr>
      </w:pPr>
    </w:p>
    <w:p w:rsidR="00B21042" w:rsidRPr="00B21042" w:rsidRDefault="00B21042" w:rsidP="00B21042">
      <w:pPr>
        <w:spacing w:after="0" w:line="240" w:lineRule="auto"/>
        <w:ind w:left="-567" w:firstLine="567"/>
        <w:jc w:val="both"/>
        <w:rPr>
          <w:rFonts w:ascii="Times New Roman" w:hAnsi="Times New Roman"/>
          <w:sz w:val="20"/>
          <w:szCs w:val="28"/>
        </w:rPr>
      </w:pPr>
      <w:r w:rsidRPr="00B21042">
        <w:rPr>
          <w:rFonts w:ascii="Times New Roman" w:hAnsi="Times New Roman"/>
          <w:sz w:val="20"/>
          <w:szCs w:val="28"/>
        </w:rPr>
        <w:t xml:space="preserve">Администрация Целинного района настоящим извещает о намерении предоставить в аренду на 20 лет земельный участок с кадастровым номером 45:18:031101:1357, общей площадью 1241 </w:t>
      </w:r>
      <w:proofErr w:type="spellStart"/>
      <w:r w:rsidRPr="00B21042">
        <w:rPr>
          <w:rFonts w:ascii="Times New Roman" w:hAnsi="Times New Roman"/>
          <w:sz w:val="20"/>
          <w:szCs w:val="28"/>
        </w:rPr>
        <w:t>кв.м</w:t>
      </w:r>
      <w:proofErr w:type="spellEnd"/>
      <w:r w:rsidRPr="00B21042">
        <w:rPr>
          <w:rFonts w:ascii="Times New Roman" w:hAnsi="Times New Roman"/>
          <w:sz w:val="20"/>
          <w:szCs w:val="28"/>
        </w:rPr>
        <w:t xml:space="preserve">., разрешенное использование – </w:t>
      </w:r>
      <w:r w:rsidRPr="00B21042">
        <w:rPr>
          <w:rFonts w:ascii="Times New Roman" w:hAnsi="Times New Roman"/>
          <w:color w:val="000000"/>
          <w:sz w:val="20"/>
          <w:szCs w:val="28"/>
        </w:rPr>
        <w:t>д</w:t>
      </w:r>
      <w:r w:rsidRPr="00B21042">
        <w:rPr>
          <w:rFonts w:ascii="Times New Roman" w:hAnsi="Times New Roman"/>
          <w:color w:val="000000"/>
          <w:sz w:val="20"/>
          <w:szCs w:val="28"/>
          <w:shd w:val="clear" w:color="auto" w:fill="FFFFFF"/>
        </w:rPr>
        <w:t>ля ведения личного подсобного хозяйства (приусадебный земельный участок)</w:t>
      </w:r>
      <w:r w:rsidRPr="00B21042">
        <w:rPr>
          <w:rFonts w:ascii="Times New Roman" w:hAnsi="Times New Roman"/>
          <w:sz w:val="20"/>
          <w:szCs w:val="28"/>
        </w:rPr>
        <w:t>, расположенный по адресу: Курганская область, Целинный район, с. </w:t>
      </w:r>
      <w:proofErr w:type="spellStart"/>
      <w:r w:rsidRPr="00B21042">
        <w:rPr>
          <w:rFonts w:ascii="Times New Roman" w:hAnsi="Times New Roman"/>
          <w:sz w:val="20"/>
          <w:szCs w:val="28"/>
        </w:rPr>
        <w:t>Костыгин</w:t>
      </w:r>
      <w:proofErr w:type="spellEnd"/>
      <w:r w:rsidRPr="00B21042">
        <w:rPr>
          <w:rFonts w:ascii="Times New Roman" w:hAnsi="Times New Roman"/>
          <w:sz w:val="20"/>
          <w:szCs w:val="28"/>
        </w:rPr>
        <w:t xml:space="preserve"> Лог, ул. П.Т. Кривоносова, д. 8. Заявления и возражения</w:t>
      </w:r>
      <w:r w:rsidRPr="00B21042">
        <w:rPr>
          <w:rFonts w:ascii="Times New Roman" w:hAnsi="Times New Roman"/>
          <w:color w:val="333333"/>
          <w:sz w:val="16"/>
          <w:shd w:val="clear" w:color="auto" w:fill="FFFFFF"/>
        </w:rPr>
        <w:t xml:space="preserve"> </w:t>
      </w:r>
      <w:r w:rsidRPr="00B21042">
        <w:rPr>
          <w:rFonts w:ascii="Times New Roman" w:hAnsi="Times New Roman"/>
          <w:sz w:val="20"/>
          <w:szCs w:val="28"/>
        </w:rPr>
        <w:t xml:space="preserve">принимаются в течение тридцати дней со дня опубликования данного объявления, а также ознакомиться со схемой расположения земельного участка, можно в Администрации Целинного района по адресу: </w:t>
      </w:r>
      <w:proofErr w:type="gramStart"/>
      <w:r w:rsidRPr="00B21042">
        <w:rPr>
          <w:rFonts w:ascii="Times New Roman" w:hAnsi="Times New Roman"/>
          <w:sz w:val="20"/>
          <w:szCs w:val="28"/>
        </w:rPr>
        <w:t xml:space="preserve">Курганская область, Целинный район, с. Целинное, ул. Советская, д. 66, кабинет № 22 (в рабочие дни, с 8 ч.00 мин. до 16 ч. 00 мин. (перерыв с 12 ч. до 13 ч.). </w:t>
      </w:r>
      <w:proofErr w:type="gramEnd"/>
    </w:p>
    <w:p w:rsidR="00B21042" w:rsidRPr="00B21042" w:rsidRDefault="00B21042" w:rsidP="00B21042">
      <w:pPr>
        <w:spacing w:after="0" w:line="240" w:lineRule="auto"/>
        <w:ind w:left="-567" w:firstLine="567"/>
        <w:jc w:val="both"/>
        <w:rPr>
          <w:rFonts w:ascii="Times New Roman" w:hAnsi="Times New Roman"/>
          <w:sz w:val="16"/>
        </w:rPr>
      </w:pPr>
    </w:p>
    <w:p w:rsidR="00B21042" w:rsidRPr="00B21042" w:rsidRDefault="00B21042" w:rsidP="00B21042">
      <w:pPr>
        <w:spacing w:after="0" w:line="240" w:lineRule="auto"/>
        <w:ind w:left="-567" w:firstLine="567"/>
        <w:jc w:val="both"/>
        <w:rPr>
          <w:rFonts w:ascii="Times New Roman" w:hAnsi="Times New Roman"/>
          <w:sz w:val="20"/>
          <w:szCs w:val="28"/>
        </w:rPr>
      </w:pPr>
      <w:r w:rsidRPr="00B21042">
        <w:rPr>
          <w:rFonts w:ascii="Times New Roman" w:hAnsi="Times New Roman"/>
          <w:sz w:val="20"/>
          <w:szCs w:val="28"/>
        </w:rPr>
        <w:t xml:space="preserve">Администрация Целинного района настоящим извещает о намерении предоставить в аренду на 20 лет земельный участок с кадастровым номером 45:18:031401:873, общей площадью 1500 </w:t>
      </w:r>
      <w:proofErr w:type="spellStart"/>
      <w:r w:rsidRPr="00B21042">
        <w:rPr>
          <w:rFonts w:ascii="Times New Roman" w:hAnsi="Times New Roman"/>
          <w:sz w:val="20"/>
          <w:szCs w:val="28"/>
        </w:rPr>
        <w:t>кв.м</w:t>
      </w:r>
      <w:proofErr w:type="spellEnd"/>
      <w:r w:rsidRPr="00B21042">
        <w:rPr>
          <w:rFonts w:ascii="Times New Roman" w:hAnsi="Times New Roman"/>
          <w:sz w:val="20"/>
          <w:szCs w:val="28"/>
        </w:rPr>
        <w:t xml:space="preserve">., разрешенное использование – </w:t>
      </w:r>
      <w:r w:rsidRPr="00B21042">
        <w:rPr>
          <w:rFonts w:ascii="Times New Roman" w:hAnsi="Times New Roman"/>
          <w:color w:val="000000"/>
          <w:sz w:val="20"/>
          <w:szCs w:val="28"/>
        </w:rPr>
        <w:t>д</w:t>
      </w:r>
      <w:r w:rsidRPr="00B21042">
        <w:rPr>
          <w:rFonts w:ascii="Times New Roman" w:hAnsi="Times New Roman"/>
          <w:color w:val="000000"/>
          <w:sz w:val="20"/>
          <w:szCs w:val="28"/>
          <w:shd w:val="clear" w:color="auto" w:fill="FFFFFF"/>
        </w:rPr>
        <w:t>ля ведения личного подсобного хозяйства (приусадебный земельный участок)</w:t>
      </w:r>
      <w:r w:rsidRPr="00B21042">
        <w:rPr>
          <w:rFonts w:ascii="Times New Roman" w:hAnsi="Times New Roman"/>
          <w:sz w:val="20"/>
          <w:szCs w:val="28"/>
        </w:rPr>
        <w:t>, расположенный по адресу: Курганская область, Целинный район, с. Казак-</w:t>
      </w:r>
      <w:proofErr w:type="spellStart"/>
      <w:r w:rsidRPr="00B21042">
        <w:rPr>
          <w:rFonts w:ascii="Times New Roman" w:hAnsi="Times New Roman"/>
          <w:sz w:val="20"/>
          <w:szCs w:val="28"/>
        </w:rPr>
        <w:t>Кочердык</w:t>
      </w:r>
      <w:proofErr w:type="spellEnd"/>
      <w:r w:rsidRPr="00B21042">
        <w:rPr>
          <w:rFonts w:ascii="Times New Roman" w:hAnsi="Times New Roman"/>
          <w:sz w:val="20"/>
          <w:szCs w:val="28"/>
        </w:rPr>
        <w:t>, ул. Пионерская, д. 4, кв. 2. Заявления и возражения</w:t>
      </w:r>
      <w:r w:rsidRPr="00B21042">
        <w:rPr>
          <w:rFonts w:ascii="Times New Roman" w:hAnsi="Times New Roman"/>
          <w:color w:val="333333"/>
          <w:sz w:val="16"/>
          <w:shd w:val="clear" w:color="auto" w:fill="FFFFFF"/>
        </w:rPr>
        <w:t xml:space="preserve"> </w:t>
      </w:r>
      <w:r w:rsidRPr="00B21042">
        <w:rPr>
          <w:rFonts w:ascii="Times New Roman" w:hAnsi="Times New Roman"/>
          <w:sz w:val="20"/>
          <w:szCs w:val="28"/>
        </w:rPr>
        <w:t xml:space="preserve">принимаются в течение тридцати дней со дня опубликования данного объявления, а также ознакомиться со схемой расположения земельного участка, можно в Администрации Целинного района по адресу: </w:t>
      </w:r>
      <w:proofErr w:type="gramStart"/>
      <w:r w:rsidRPr="00B21042">
        <w:rPr>
          <w:rFonts w:ascii="Times New Roman" w:hAnsi="Times New Roman"/>
          <w:sz w:val="20"/>
          <w:szCs w:val="28"/>
        </w:rPr>
        <w:t xml:space="preserve">Курганская область, </w:t>
      </w:r>
      <w:r w:rsidRPr="00B21042">
        <w:rPr>
          <w:rFonts w:ascii="Times New Roman" w:hAnsi="Times New Roman"/>
          <w:sz w:val="20"/>
          <w:szCs w:val="28"/>
        </w:rPr>
        <w:lastRenderedPageBreak/>
        <w:t xml:space="preserve">Целинный район, с. Целинное, ул. Советская, д. 66, кабинет № 22 (в рабочие дни, с 8 ч.00 мин. до 16 ч. 00 мин. (перерыв с 12 ч. до 13 ч.). </w:t>
      </w:r>
      <w:proofErr w:type="gramEnd"/>
    </w:p>
    <w:p w:rsidR="00B21042" w:rsidRPr="00B21042" w:rsidRDefault="00B21042" w:rsidP="00B21042">
      <w:pPr>
        <w:spacing w:after="0" w:line="240" w:lineRule="auto"/>
        <w:ind w:left="-567" w:firstLine="567"/>
        <w:jc w:val="both"/>
        <w:rPr>
          <w:rFonts w:ascii="Times New Roman" w:hAnsi="Times New Roman"/>
          <w:sz w:val="16"/>
        </w:rPr>
      </w:pPr>
    </w:p>
    <w:p w:rsidR="00602F43" w:rsidRPr="00602F43" w:rsidRDefault="00602F43" w:rsidP="00602F43">
      <w:pPr>
        <w:spacing w:after="0" w:line="240" w:lineRule="auto"/>
        <w:ind w:left="-567" w:firstLine="539"/>
        <w:jc w:val="both"/>
        <w:rPr>
          <w:rFonts w:ascii="PT Astra Serif" w:hAnsi="PT Astra Serif"/>
          <w:sz w:val="20"/>
          <w:szCs w:val="28"/>
        </w:rPr>
      </w:pPr>
      <w:r w:rsidRPr="00602F43">
        <w:rPr>
          <w:rFonts w:ascii="PT Astra Serif" w:hAnsi="PT Astra Serif"/>
          <w:sz w:val="20"/>
          <w:szCs w:val="28"/>
        </w:rPr>
        <w:t xml:space="preserve">Администрация Целинного района настоящим извещает о намерении предоставить в аренду на 20 лет земельный участок с кадастровым номером 45:18:031701:748, общей площадью 1500 </w:t>
      </w:r>
      <w:proofErr w:type="spellStart"/>
      <w:r w:rsidRPr="00602F43">
        <w:rPr>
          <w:rFonts w:ascii="PT Astra Serif" w:hAnsi="PT Astra Serif"/>
          <w:sz w:val="20"/>
          <w:szCs w:val="28"/>
        </w:rPr>
        <w:t>кв.м</w:t>
      </w:r>
      <w:proofErr w:type="spellEnd"/>
      <w:r w:rsidRPr="00602F43">
        <w:rPr>
          <w:rFonts w:ascii="PT Astra Serif" w:hAnsi="PT Astra Serif"/>
          <w:sz w:val="20"/>
          <w:szCs w:val="28"/>
        </w:rPr>
        <w:t xml:space="preserve">., разрешенное использование – </w:t>
      </w:r>
      <w:r w:rsidRPr="00602F43">
        <w:rPr>
          <w:rFonts w:ascii="PT Astra Serif" w:hAnsi="PT Astra Serif"/>
          <w:color w:val="000000"/>
          <w:sz w:val="20"/>
          <w:szCs w:val="28"/>
        </w:rPr>
        <w:t>д</w:t>
      </w:r>
      <w:r w:rsidRPr="00602F43">
        <w:rPr>
          <w:rFonts w:ascii="PT Astra Serif" w:hAnsi="PT Astra Serif"/>
          <w:color w:val="000000"/>
          <w:sz w:val="20"/>
          <w:szCs w:val="28"/>
          <w:shd w:val="clear" w:color="auto" w:fill="FFFFFF"/>
        </w:rPr>
        <w:t>ля ведения личного подсобного хозяйства (приусадебный земельный участок)</w:t>
      </w:r>
      <w:r w:rsidRPr="00602F43">
        <w:rPr>
          <w:rFonts w:ascii="PT Astra Serif" w:hAnsi="PT Astra Serif"/>
          <w:sz w:val="20"/>
          <w:szCs w:val="28"/>
        </w:rPr>
        <w:t xml:space="preserve">, расположенный по адресу: </w:t>
      </w:r>
      <w:proofErr w:type="gramStart"/>
      <w:r w:rsidRPr="00602F43">
        <w:rPr>
          <w:rFonts w:ascii="PT Astra Serif" w:hAnsi="PT Astra Serif"/>
          <w:sz w:val="20"/>
          <w:szCs w:val="28"/>
        </w:rPr>
        <w:t>Курганская область, Целинный район, с. Усть-Уйское, ул. Томина, д. 6, кв. 2.</w:t>
      </w:r>
      <w:proofErr w:type="gramEnd"/>
      <w:r w:rsidRPr="00602F43">
        <w:rPr>
          <w:rFonts w:ascii="PT Astra Serif" w:hAnsi="PT Astra Serif"/>
          <w:sz w:val="20"/>
          <w:szCs w:val="28"/>
        </w:rPr>
        <w:t xml:space="preserve"> Заявления и возражения</w:t>
      </w:r>
      <w:r w:rsidRPr="00602F43">
        <w:rPr>
          <w:rFonts w:ascii="PT Astra Serif" w:hAnsi="PT Astra Serif" w:cs="Arial"/>
          <w:color w:val="333333"/>
          <w:sz w:val="16"/>
          <w:shd w:val="clear" w:color="auto" w:fill="FFFFFF"/>
        </w:rPr>
        <w:t xml:space="preserve"> </w:t>
      </w:r>
      <w:r w:rsidRPr="00602F43">
        <w:rPr>
          <w:rFonts w:ascii="PT Astra Serif" w:hAnsi="PT Astra Serif"/>
          <w:sz w:val="20"/>
          <w:szCs w:val="28"/>
        </w:rPr>
        <w:t xml:space="preserve">принимаются в течение тридцати дней со дня опубликования данного объявления, а также ознакомиться со схемой расположения земельного участка, можно в Администрации Целинного района по адресу: </w:t>
      </w:r>
      <w:proofErr w:type="gramStart"/>
      <w:r w:rsidRPr="00602F43">
        <w:rPr>
          <w:rFonts w:ascii="PT Astra Serif" w:hAnsi="PT Astra Serif"/>
          <w:sz w:val="20"/>
          <w:szCs w:val="28"/>
        </w:rPr>
        <w:t xml:space="preserve">Курганская область, Целинный район, с. Целинное, ул. Советская, д. 66, кабинет № 22 (в рабочие дни, с 8 ч.00 мин. до 16 ч. 00 мин. (перерыв с 12 ч. до 13 ч.). </w:t>
      </w:r>
      <w:proofErr w:type="gramEnd"/>
    </w:p>
    <w:p w:rsidR="00B974B8" w:rsidRPr="00B21042" w:rsidRDefault="00B974B8" w:rsidP="00B21042">
      <w:pPr>
        <w:pStyle w:val="1d"/>
        <w:shd w:val="clear" w:color="auto" w:fill="auto"/>
        <w:spacing w:before="0" w:line="240" w:lineRule="auto"/>
        <w:ind w:left="-567" w:right="20" w:firstLine="567"/>
        <w:rPr>
          <w:rFonts w:ascii="PT Astra Serif" w:hAnsi="PT Astra Serif"/>
          <w:sz w:val="14"/>
          <w:szCs w:val="28"/>
        </w:rPr>
      </w:pPr>
    </w:p>
    <w:p w:rsidR="00327F06" w:rsidRPr="00327F06" w:rsidRDefault="00327F06" w:rsidP="00327F06">
      <w:pPr>
        <w:spacing w:after="0" w:line="240" w:lineRule="auto"/>
        <w:ind w:left="-567" w:firstLine="567"/>
        <w:jc w:val="both"/>
        <w:rPr>
          <w:rFonts w:ascii="PT Astra Serif" w:hAnsi="PT Astra Serif"/>
          <w:sz w:val="20"/>
          <w:szCs w:val="28"/>
        </w:rPr>
      </w:pPr>
      <w:r w:rsidRPr="00327F06">
        <w:rPr>
          <w:rFonts w:ascii="PT Astra Serif" w:hAnsi="PT Astra Serif"/>
          <w:sz w:val="20"/>
          <w:szCs w:val="28"/>
        </w:rPr>
        <w:t xml:space="preserve">Администрация Целинного района настоящим извещает о намерении предоставить в аренду на 20 лет земельный участок с кадастровым номером 45:18:030303:179, общей площадью 1400 </w:t>
      </w:r>
      <w:proofErr w:type="spellStart"/>
      <w:r w:rsidRPr="00327F06">
        <w:rPr>
          <w:rFonts w:ascii="PT Astra Serif" w:hAnsi="PT Astra Serif"/>
          <w:sz w:val="20"/>
          <w:szCs w:val="28"/>
        </w:rPr>
        <w:t>кв.м</w:t>
      </w:r>
      <w:proofErr w:type="spellEnd"/>
      <w:r w:rsidRPr="00327F06">
        <w:rPr>
          <w:rFonts w:ascii="PT Astra Serif" w:hAnsi="PT Astra Serif"/>
          <w:sz w:val="20"/>
          <w:szCs w:val="28"/>
        </w:rPr>
        <w:t xml:space="preserve">., разрешенное использование – </w:t>
      </w:r>
      <w:r w:rsidRPr="00327F06">
        <w:rPr>
          <w:rFonts w:ascii="PT Astra Serif" w:hAnsi="PT Astra Serif"/>
          <w:color w:val="000000"/>
          <w:sz w:val="20"/>
          <w:szCs w:val="28"/>
        </w:rPr>
        <w:t>д</w:t>
      </w:r>
      <w:r w:rsidRPr="00327F06">
        <w:rPr>
          <w:rFonts w:ascii="PT Astra Serif" w:hAnsi="PT Astra Serif"/>
          <w:color w:val="000000"/>
          <w:sz w:val="20"/>
          <w:szCs w:val="28"/>
          <w:shd w:val="clear" w:color="auto" w:fill="FFFFFF"/>
        </w:rPr>
        <w:t>ля ведения личного подсобного хозяйства (приусадебный земельный участок)</w:t>
      </w:r>
      <w:r w:rsidRPr="00327F06">
        <w:rPr>
          <w:rFonts w:ascii="PT Astra Serif" w:hAnsi="PT Astra Serif"/>
          <w:sz w:val="20"/>
          <w:szCs w:val="28"/>
        </w:rPr>
        <w:t>, расположенный по адресу: Курганская область, Целинный район, с. </w:t>
      </w:r>
      <w:proofErr w:type="gramStart"/>
      <w:r w:rsidRPr="00327F06">
        <w:rPr>
          <w:rFonts w:ascii="PT Astra Serif" w:hAnsi="PT Astra Serif"/>
          <w:sz w:val="20"/>
          <w:szCs w:val="28"/>
        </w:rPr>
        <w:t>Половинное</w:t>
      </w:r>
      <w:proofErr w:type="gramEnd"/>
      <w:r w:rsidRPr="00327F06">
        <w:rPr>
          <w:rFonts w:ascii="PT Astra Serif" w:hAnsi="PT Astra Serif"/>
          <w:sz w:val="20"/>
          <w:szCs w:val="28"/>
        </w:rPr>
        <w:t>, ул. </w:t>
      </w:r>
      <w:proofErr w:type="spellStart"/>
      <w:r w:rsidRPr="00327F06">
        <w:rPr>
          <w:rFonts w:ascii="PT Astra Serif" w:hAnsi="PT Astra Serif"/>
          <w:sz w:val="20"/>
          <w:szCs w:val="28"/>
        </w:rPr>
        <w:t>Маслозаводская</w:t>
      </w:r>
      <w:proofErr w:type="spellEnd"/>
      <w:r w:rsidRPr="00327F06">
        <w:rPr>
          <w:rFonts w:ascii="PT Astra Serif" w:hAnsi="PT Astra Serif"/>
          <w:sz w:val="20"/>
          <w:szCs w:val="28"/>
        </w:rPr>
        <w:t>, д. 9А. Заявления и возражения</w:t>
      </w:r>
      <w:r w:rsidRPr="00327F06">
        <w:rPr>
          <w:rFonts w:ascii="PT Astra Serif" w:hAnsi="PT Astra Serif" w:cs="Arial"/>
          <w:color w:val="333333"/>
          <w:sz w:val="16"/>
          <w:shd w:val="clear" w:color="auto" w:fill="FFFFFF"/>
        </w:rPr>
        <w:t xml:space="preserve"> </w:t>
      </w:r>
      <w:r w:rsidRPr="00327F06">
        <w:rPr>
          <w:rFonts w:ascii="PT Astra Serif" w:hAnsi="PT Astra Serif"/>
          <w:sz w:val="20"/>
          <w:szCs w:val="28"/>
        </w:rPr>
        <w:t xml:space="preserve">принимаются в течение тридцати дней со дня опубликования данного объявления, а также ознакомиться со схемой расположения земельного участка, можно в Администрации Целинного района по адресу: </w:t>
      </w:r>
      <w:proofErr w:type="gramStart"/>
      <w:r w:rsidRPr="00327F06">
        <w:rPr>
          <w:rFonts w:ascii="PT Astra Serif" w:hAnsi="PT Astra Serif"/>
          <w:sz w:val="20"/>
          <w:szCs w:val="28"/>
        </w:rPr>
        <w:t xml:space="preserve">Курганская область, Целинный район, с. Целинное, ул. Советская, д. 66, кабинет № 22 (в рабочие дни, с 8 ч.00 мин. до 16 ч. 00 мин. (перерыв с 12 ч. до 13 ч.). </w:t>
      </w:r>
      <w:proofErr w:type="gramEnd"/>
    </w:p>
    <w:p w:rsidR="00B974B8" w:rsidRPr="00B21042" w:rsidRDefault="00B974B8" w:rsidP="00B21042">
      <w:pPr>
        <w:pStyle w:val="1d"/>
        <w:shd w:val="clear" w:color="auto" w:fill="auto"/>
        <w:spacing w:before="0" w:line="240" w:lineRule="auto"/>
        <w:ind w:left="-567" w:right="20" w:firstLine="567"/>
        <w:rPr>
          <w:rFonts w:ascii="PT Astra Serif" w:hAnsi="PT Astra Serif"/>
          <w:sz w:val="14"/>
          <w:szCs w:val="28"/>
        </w:rPr>
      </w:pPr>
    </w:p>
    <w:p w:rsidR="00B974B8" w:rsidRPr="00B21042" w:rsidRDefault="00B974B8" w:rsidP="00B21042">
      <w:pPr>
        <w:pStyle w:val="1d"/>
        <w:shd w:val="clear" w:color="auto" w:fill="auto"/>
        <w:spacing w:before="0" w:line="240" w:lineRule="auto"/>
        <w:ind w:left="-567" w:right="20" w:firstLine="567"/>
        <w:rPr>
          <w:rFonts w:ascii="PT Astra Serif" w:hAnsi="PT Astra Serif"/>
          <w:sz w:val="14"/>
          <w:szCs w:val="28"/>
        </w:rPr>
      </w:pPr>
    </w:p>
    <w:bookmarkEnd w:id="0"/>
    <w:p w:rsidR="00B974B8" w:rsidRPr="00B21042" w:rsidRDefault="00B974B8" w:rsidP="00B21042">
      <w:pPr>
        <w:tabs>
          <w:tab w:val="left" w:pos="3686"/>
        </w:tabs>
        <w:spacing w:after="0" w:line="240" w:lineRule="auto"/>
        <w:ind w:left="-567" w:firstLine="567"/>
        <w:jc w:val="both"/>
        <w:rPr>
          <w:rFonts w:ascii="PT Astra Serif" w:hAnsi="PT Astra Serif"/>
          <w:b/>
          <w:bCs/>
          <w:sz w:val="8"/>
          <w:szCs w:val="20"/>
        </w:rPr>
      </w:pPr>
    </w:p>
    <w:sectPr w:rsidR="00B974B8" w:rsidRPr="00B21042" w:rsidSect="00394A58">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92F" w:rsidRDefault="00E7592F">
      <w:pPr>
        <w:spacing w:after="0" w:line="240" w:lineRule="auto"/>
      </w:pPr>
      <w:r>
        <w:separator/>
      </w:r>
    </w:p>
  </w:endnote>
  <w:endnote w:type="continuationSeparator" w:id="0">
    <w:p w:rsidR="00E7592F" w:rsidRDefault="00E7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PT Astra Serif">
    <w:panose1 w:val="020A0603040505020204"/>
    <w:charset w:val="CC"/>
    <w:family w:val="roman"/>
    <w:pitch w:val="variable"/>
    <w:sig w:usb0="A00002EF" w:usb1="5000204B" w:usb2="00000020" w:usb3="00000000" w:csb0="00000097"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2EFF" w:usb1="5200FDFF" w:usb2="0A042021"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CC"/>
    <w:family w:val="swiss"/>
    <w:pitch w:val="variable"/>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NewPSMT">
    <w:altName w:val="Meiry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92F" w:rsidRDefault="00E7592F">
      <w:pPr>
        <w:spacing w:after="0" w:line="240" w:lineRule="auto"/>
      </w:pPr>
      <w:r>
        <w:separator/>
      </w:r>
    </w:p>
  </w:footnote>
  <w:footnote w:type="continuationSeparator" w:id="0">
    <w:p w:rsidR="00E7592F" w:rsidRDefault="00E75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245" w:rsidRDefault="009E2245">
    <w:pPr>
      <w:pStyle w:val="af1"/>
      <w:jc w:val="center"/>
    </w:pPr>
    <w:r>
      <w:fldChar w:fldCharType="begin"/>
    </w:r>
    <w:r>
      <w:instrText>PAGE</w:instrText>
    </w:r>
    <w:r>
      <w:fldChar w:fldCharType="separate"/>
    </w:r>
    <w:r w:rsidR="00A72F41">
      <w:rPr>
        <w:noProof/>
      </w:rPr>
      <w:t>23</w:t>
    </w:r>
    <w:r>
      <w:rPr>
        <w:noProof/>
      </w:rPr>
      <w:fldChar w:fldCharType="end"/>
    </w:r>
  </w:p>
  <w:p w:rsidR="009E2245" w:rsidRDefault="009E2245">
    <w:pPr>
      <w:pStyle w:val="af1"/>
      <w:jc w:val="center"/>
      <w:rPr>
        <w:rFonts w:ascii="Arial" w:hAnsi="Arial"/>
      </w:rPr>
    </w:pPr>
  </w:p>
  <w:p w:rsidR="009E2245" w:rsidRDefault="009E22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singleLevel"/>
    <w:tmpl w:val="312818CC"/>
    <w:lvl w:ilvl="0">
      <w:start w:val="3"/>
      <w:numFmt w:val="decimal"/>
      <w:lvlText w:val="%1)"/>
      <w:lvlJc w:val="left"/>
      <w:pPr>
        <w:ind w:left="720" w:hanging="360"/>
      </w:pPr>
      <w:rPr>
        <w:rFonts w:hint="default"/>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5">
    <w:nsid w:val="06785F78"/>
    <w:multiLevelType w:val="hybridMultilevel"/>
    <w:tmpl w:val="F4226D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3A31334"/>
    <w:multiLevelType w:val="hybridMultilevel"/>
    <w:tmpl w:val="BA0AC30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17A30618"/>
    <w:multiLevelType w:val="multilevel"/>
    <w:tmpl w:val="00A4E786"/>
    <w:lvl w:ilvl="0">
      <w:start w:val="1"/>
      <w:numFmt w:val="decimal"/>
      <w:lvlText w:val="%1"/>
      <w:lvlJc w:val="left"/>
      <w:pPr>
        <w:ind w:left="390" w:hanging="390"/>
      </w:pPr>
    </w:lvl>
    <w:lvl w:ilvl="1">
      <w:start w:val="1"/>
      <w:numFmt w:val="decimal"/>
      <w:lvlText w:val="%1.%2"/>
      <w:lvlJc w:val="left"/>
      <w:pPr>
        <w:ind w:left="1095" w:hanging="39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5670" w:hanging="1440"/>
      </w:pPr>
    </w:lvl>
    <w:lvl w:ilvl="7">
      <w:start w:val="1"/>
      <w:numFmt w:val="decimal"/>
      <w:lvlText w:val="%1.%2.%3.%4.%5.%6.%7.%8"/>
      <w:lvlJc w:val="left"/>
      <w:pPr>
        <w:ind w:left="6735" w:hanging="1800"/>
      </w:pPr>
    </w:lvl>
    <w:lvl w:ilvl="8">
      <w:start w:val="1"/>
      <w:numFmt w:val="decimal"/>
      <w:lvlText w:val="%1.%2.%3.%4.%5.%6.%7.%8.%9"/>
      <w:lvlJc w:val="left"/>
      <w:pPr>
        <w:ind w:left="7440" w:hanging="1800"/>
      </w:pPr>
    </w:lvl>
  </w:abstractNum>
  <w:abstractNum w:abstractNumId="9">
    <w:nsid w:val="1CF753D9"/>
    <w:multiLevelType w:val="multilevel"/>
    <w:tmpl w:val="AAE47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1E5DF5"/>
    <w:multiLevelType w:val="hybridMultilevel"/>
    <w:tmpl w:val="96467F06"/>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1">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27326C57"/>
    <w:multiLevelType w:val="hybridMultilevel"/>
    <w:tmpl w:val="33885D3E"/>
    <w:lvl w:ilvl="0" w:tplc="F328F8CC">
      <w:start w:val="2021"/>
      <w:numFmt w:val="decimal"/>
      <w:lvlText w:val="%1"/>
      <w:lvlJc w:val="left"/>
      <w:pPr>
        <w:tabs>
          <w:tab w:val="num" w:pos="780"/>
        </w:tabs>
        <w:ind w:left="780" w:hanging="72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
    <w:nsid w:val="2A4253FE"/>
    <w:multiLevelType w:val="multilevel"/>
    <w:tmpl w:val="5D6C7B88"/>
    <w:lvl w:ilvl="0">
      <w:start w:val="1"/>
      <w:numFmt w:val="decimal"/>
      <w:lvlText w:val="%1."/>
      <w:lvlJc w:val="left"/>
      <w:rPr>
        <w:rFonts w:ascii="PT Astra Serif" w:eastAsia="Times New Roman" w:hAnsi="PT Astra Serif" w:hint="default"/>
        <w:b w:val="0"/>
        <w:bCs w:val="0"/>
        <w:i w:val="0"/>
        <w:iCs w:val="0"/>
        <w:smallCaps w:val="0"/>
        <w:strike w:val="0"/>
        <w:color w:val="000000"/>
        <w:spacing w:val="0"/>
        <w:w w:val="100"/>
        <w:position w:val="0"/>
        <w:sz w:val="24"/>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0B6BCD"/>
    <w:multiLevelType w:val="hybridMultilevel"/>
    <w:tmpl w:val="7D0CBC1E"/>
    <w:lvl w:ilvl="0" w:tplc="8F5EAEA4">
      <w:start w:val="3"/>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374A6275"/>
    <w:multiLevelType w:val="hybridMultilevel"/>
    <w:tmpl w:val="BF1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C95AD9"/>
    <w:multiLevelType w:val="hybridMultilevel"/>
    <w:tmpl w:val="FA0E7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43E55A06"/>
    <w:multiLevelType w:val="hybridMultilevel"/>
    <w:tmpl w:val="E5908B2A"/>
    <w:lvl w:ilvl="0" w:tplc="47A61966">
      <w:start w:val="3"/>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497423"/>
    <w:multiLevelType w:val="multilevel"/>
    <w:tmpl w:val="2526A16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6"/>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503579F"/>
    <w:multiLevelType w:val="hybridMultilevel"/>
    <w:tmpl w:val="4D9CC1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816485F"/>
    <w:multiLevelType w:val="hybridMultilevel"/>
    <w:tmpl w:val="4B5C7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603783A"/>
    <w:multiLevelType w:val="multilevel"/>
    <w:tmpl w:val="57B88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C877E5A"/>
    <w:multiLevelType w:val="hybridMultilevel"/>
    <w:tmpl w:val="3A24C4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1651E9B"/>
    <w:multiLevelType w:val="hybridMultilevel"/>
    <w:tmpl w:val="C05879F6"/>
    <w:lvl w:ilvl="0" w:tplc="0419000F">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6">
    <w:nsid w:val="62AA613F"/>
    <w:multiLevelType w:val="hybridMultilevel"/>
    <w:tmpl w:val="B0CAC46E"/>
    <w:lvl w:ilvl="0" w:tplc="5D40D20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6A6A1FE3"/>
    <w:multiLevelType w:val="hybridMultilevel"/>
    <w:tmpl w:val="7B1C5246"/>
    <w:lvl w:ilvl="0" w:tplc="3B78F07C">
      <w:start w:val="1"/>
      <w:numFmt w:val="decimal"/>
      <w:lvlText w:val="%1."/>
      <w:lvlJc w:val="left"/>
      <w:pPr>
        <w:tabs>
          <w:tab w:val="num" w:pos="1513"/>
        </w:tabs>
        <w:ind w:left="1513" w:hanging="94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9">
    <w:nsid w:val="6F013785"/>
    <w:multiLevelType w:val="hybridMultilevel"/>
    <w:tmpl w:val="564AAC3C"/>
    <w:lvl w:ilvl="0" w:tplc="95BA8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706786"/>
    <w:multiLevelType w:val="hybridMultilevel"/>
    <w:tmpl w:val="A238E5DE"/>
    <w:lvl w:ilvl="0" w:tplc="47A619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1">
    <w:nsid w:val="70A665CF"/>
    <w:multiLevelType w:val="hybridMultilevel"/>
    <w:tmpl w:val="A59E1F4A"/>
    <w:lvl w:ilvl="0" w:tplc="A4A6FC78">
      <w:start w:val="2"/>
      <w:numFmt w:val="decimal"/>
      <w:lvlText w:val="%1."/>
      <w:lvlJc w:val="left"/>
      <w:pPr>
        <w:ind w:left="870" w:hanging="360"/>
      </w:pPr>
      <w:rPr>
        <w:rFonts w:ascii="Times New Roman" w:hAnsi="Times New Roman" w:cs="Times New Roman" w:hint="default"/>
        <w:sz w:val="16"/>
        <w:szCs w:val="24"/>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2">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73EE432A"/>
    <w:multiLevelType w:val="multilevel"/>
    <w:tmpl w:val="B5F864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00"/>
        </w:tabs>
        <w:ind w:left="1200" w:hanging="4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34">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4"/>
  </w:num>
  <w:num w:numId="2">
    <w:abstractNumId w:val="11"/>
  </w:num>
  <w:num w:numId="3">
    <w:abstractNumId w:val="17"/>
  </w:num>
  <w:num w:numId="4">
    <w:abstractNumId w:val="27"/>
  </w:num>
  <w:num w:numId="5">
    <w:abstractNumId w:val="35"/>
  </w:num>
  <w:num w:numId="6">
    <w:abstractNumId w:val="18"/>
  </w:num>
  <w:num w:numId="7">
    <w:abstractNumId w:val="3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6"/>
  </w:num>
  <w:num w:numId="11">
    <w:abstractNumId w:val="31"/>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12"/>
  </w:num>
  <w:num w:numId="16">
    <w:abstractNumId w:val="13"/>
  </w:num>
  <w:num w:numId="17">
    <w:abstractNumId w:val="1"/>
  </w:num>
  <w:num w:numId="18">
    <w:abstractNumId w:val="24"/>
  </w:num>
  <w:num w:numId="19">
    <w:abstractNumId w:val="16"/>
  </w:num>
  <w:num w:numId="20">
    <w:abstractNumId w:val="29"/>
  </w:num>
  <w:num w:numId="21">
    <w:abstractNumId w:val="23"/>
  </w:num>
  <w:num w:numId="22">
    <w:abstractNumId w:val="2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num>
  <w:num w:numId="28">
    <w:abstractNumId w:val="1"/>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0"/>
  </w:num>
  <w:num w:numId="32">
    <w:abstractNumId w:val="33"/>
  </w:num>
  <w:num w:numId="33">
    <w:abstractNumId w:val="5"/>
  </w:num>
  <w:num w:numId="34">
    <w:abstractNumId w:val="22"/>
  </w:num>
  <w:num w:numId="35">
    <w:abstractNumId w:val="30"/>
  </w:num>
  <w:num w:numId="3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247AF"/>
    <w:rsid w:val="00024E0A"/>
    <w:rsid w:val="0003287B"/>
    <w:rsid w:val="00033A18"/>
    <w:rsid w:val="00033D9C"/>
    <w:rsid w:val="000341F1"/>
    <w:rsid w:val="0003524C"/>
    <w:rsid w:val="00035FB2"/>
    <w:rsid w:val="000472F9"/>
    <w:rsid w:val="00053CA7"/>
    <w:rsid w:val="000556DE"/>
    <w:rsid w:val="00056238"/>
    <w:rsid w:val="00062B3C"/>
    <w:rsid w:val="00067C68"/>
    <w:rsid w:val="00084413"/>
    <w:rsid w:val="00092674"/>
    <w:rsid w:val="0009527D"/>
    <w:rsid w:val="000A4CB5"/>
    <w:rsid w:val="000B4A4D"/>
    <w:rsid w:val="000B70AE"/>
    <w:rsid w:val="000C63A5"/>
    <w:rsid w:val="000D1925"/>
    <w:rsid w:val="000D60A8"/>
    <w:rsid w:val="000D62D1"/>
    <w:rsid w:val="000E388B"/>
    <w:rsid w:val="000E38C6"/>
    <w:rsid w:val="00110041"/>
    <w:rsid w:val="0012036C"/>
    <w:rsid w:val="00122405"/>
    <w:rsid w:val="001303BE"/>
    <w:rsid w:val="00133811"/>
    <w:rsid w:val="001462EE"/>
    <w:rsid w:val="001552DB"/>
    <w:rsid w:val="001563FE"/>
    <w:rsid w:val="001617F3"/>
    <w:rsid w:val="00167D3E"/>
    <w:rsid w:val="00171354"/>
    <w:rsid w:val="00176418"/>
    <w:rsid w:val="00177280"/>
    <w:rsid w:val="001928FE"/>
    <w:rsid w:val="001A0936"/>
    <w:rsid w:val="001A1CE5"/>
    <w:rsid w:val="001A5023"/>
    <w:rsid w:val="001A601E"/>
    <w:rsid w:val="001A6C75"/>
    <w:rsid w:val="001B037A"/>
    <w:rsid w:val="001B4D85"/>
    <w:rsid w:val="001B5164"/>
    <w:rsid w:val="001C12B2"/>
    <w:rsid w:val="001C2FB1"/>
    <w:rsid w:val="001D2D21"/>
    <w:rsid w:val="001D3677"/>
    <w:rsid w:val="001D4639"/>
    <w:rsid w:val="001D62B8"/>
    <w:rsid w:val="001E0D0C"/>
    <w:rsid w:val="001E4945"/>
    <w:rsid w:val="001E56F2"/>
    <w:rsid w:val="001F1E08"/>
    <w:rsid w:val="001F2ED3"/>
    <w:rsid w:val="001F521D"/>
    <w:rsid w:val="0020383F"/>
    <w:rsid w:val="002050DA"/>
    <w:rsid w:val="0020797C"/>
    <w:rsid w:val="00226BAF"/>
    <w:rsid w:val="0023122B"/>
    <w:rsid w:val="0023664B"/>
    <w:rsid w:val="00262B0B"/>
    <w:rsid w:val="00277B37"/>
    <w:rsid w:val="00280B6A"/>
    <w:rsid w:val="002B63D4"/>
    <w:rsid w:val="002C31E6"/>
    <w:rsid w:val="002D02E5"/>
    <w:rsid w:val="002D47AF"/>
    <w:rsid w:val="002E1348"/>
    <w:rsid w:val="002E40B4"/>
    <w:rsid w:val="002E67E1"/>
    <w:rsid w:val="002F0A14"/>
    <w:rsid w:val="003026D7"/>
    <w:rsid w:val="0030597C"/>
    <w:rsid w:val="00307914"/>
    <w:rsid w:val="0031203D"/>
    <w:rsid w:val="00322D8A"/>
    <w:rsid w:val="00324419"/>
    <w:rsid w:val="00327226"/>
    <w:rsid w:val="00327CFE"/>
    <w:rsid w:val="00327F06"/>
    <w:rsid w:val="00330242"/>
    <w:rsid w:val="00337B36"/>
    <w:rsid w:val="003435DB"/>
    <w:rsid w:val="0034774C"/>
    <w:rsid w:val="0035270F"/>
    <w:rsid w:val="003561F4"/>
    <w:rsid w:val="00370330"/>
    <w:rsid w:val="00375256"/>
    <w:rsid w:val="003760B6"/>
    <w:rsid w:val="00377AA3"/>
    <w:rsid w:val="00382B51"/>
    <w:rsid w:val="003855FF"/>
    <w:rsid w:val="00390BF7"/>
    <w:rsid w:val="003921CD"/>
    <w:rsid w:val="00393F64"/>
    <w:rsid w:val="00394A58"/>
    <w:rsid w:val="003A2578"/>
    <w:rsid w:val="003A5464"/>
    <w:rsid w:val="003A7906"/>
    <w:rsid w:val="003B719C"/>
    <w:rsid w:val="003B79BF"/>
    <w:rsid w:val="003D5095"/>
    <w:rsid w:val="003D728C"/>
    <w:rsid w:val="003E37B7"/>
    <w:rsid w:val="003E40F6"/>
    <w:rsid w:val="003E76F1"/>
    <w:rsid w:val="003F1226"/>
    <w:rsid w:val="00404F55"/>
    <w:rsid w:val="004059CE"/>
    <w:rsid w:val="00410648"/>
    <w:rsid w:val="00410CE6"/>
    <w:rsid w:val="00411771"/>
    <w:rsid w:val="004129E5"/>
    <w:rsid w:val="004151D7"/>
    <w:rsid w:val="0041538C"/>
    <w:rsid w:val="004209DF"/>
    <w:rsid w:val="00420E26"/>
    <w:rsid w:val="00424B01"/>
    <w:rsid w:val="00425833"/>
    <w:rsid w:val="00435FE7"/>
    <w:rsid w:val="00440823"/>
    <w:rsid w:val="00461BB6"/>
    <w:rsid w:val="00465DF0"/>
    <w:rsid w:val="0046608C"/>
    <w:rsid w:val="0046658D"/>
    <w:rsid w:val="00472427"/>
    <w:rsid w:val="004729DD"/>
    <w:rsid w:val="004731F0"/>
    <w:rsid w:val="00473D7A"/>
    <w:rsid w:val="00480757"/>
    <w:rsid w:val="00493049"/>
    <w:rsid w:val="004A1E71"/>
    <w:rsid w:val="004A2D2E"/>
    <w:rsid w:val="004A6306"/>
    <w:rsid w:val="004B1A63"/>
    <w:rsid w:val="004C6E9F"/>
    <w:rsid w:val="004D13FE"/>
    <w:rsid w:val="004D52C4"/>
    <w:rsid w:val="004D64C8"/>
    <w:rsid w:val="004D70EF"/>
    <w:rsid w:val="004E3190"/>
    <w:rsid w:val="004E7B17"/>
    <w:rsid w:val="004F1A2A"/>
    <w:rsid w:val="004F2739"/>
    <w:rsid w:val="004F5A14"/>
    <w:rsid w:val="004F5BE9"/>
    <w:rsid w:val="004F619C"/>
    <w:rsid w:val="0051203F"/>
    <w:rsid w:val="00512C9E"/>
    <w:rsid w:val="005172B1"/>
    <w:rsid w:val="005403A5"/>
    <w:rsid w:val="0054436A"/>
    <w:rsid w:val="00550DC5"/>
    <w:rsid w:val="00557979"/>
    <w:rsid w:val="005678EA"/>
    <w:rsid w:val="00572917"/>
    <w:rsid w:val="005751B4"/>
    <w:rsid w:val="005753C6"/>
    <w:rsid w:val="00575AC5"/>
    <w:rsid w:val="0057666F"/>
    <w:rsid w:val="00582BA5"/>
    <w:rsid w:val="00584032"/>
    <w:rsid w:val="005855D5"/>
    <w:rsid w:val="005913D2"/>
    <w:rsid w:val="005927F8"/>
    <w:rsid w:val="005A2165"/>
    <w:rsid w:val="005A31B3"/>
    <w:rsid w:val="005A46BE"/>
    <w:rsid w:val="005B7911"/>
    <w:rsid w:val="005C3467"/>
    <w:rsid w:val="005C3550"/>
    <w:rsid w:val="005C4366"/>
    <w:rsid w:val="005C6349"/>
    <w:rsid w:val="005F261B"/>
    <w:rsid w:val="005F2914"/>
    <w:rsid w:val="005F2BE5"/>
    <w:rsid w:val="005F3A2C"/>
    <w:rsid w:val="005F5C13"/>
    <w:rsid w:val="005F67A7"/>
    <w:rsid w:val="005F7360"/>
    <w:rsid w:val="0060062C"/>
    <w:rsid w:val="00602F43"/>
    <w:rsid w:val="00604B4E"/>
    <w:rsid w:val="00605D7E"/>
    <w:rsid w:val="0061319A"/>
    <w:rsid w:val="00615302"/>
    <w:rsid w:val="00615E97"/>
    <w:rsid w:val="006201AB"/>
    <w:rsid w:val="00632A6B"/>
    <w:rsid w:val="00640B72"/>
    <w:rsid w:val="00657FD0"/>
    <w:rsid w:val="00665A2D"/>
    <w:rsid w:val="0067294C"/>
    <w:rsid w:val="006773F5"/>
    <w:rsid w:val="00677721"/>
    <w:rsid w:val="006833BF"/>
    <w:rsid w:val="0068600B"/>
    <w:rsid w:val="006A0BC8"/>
    <w:rsid w:val="006A0FE9"/>
    <w:rsid w:val="006A3A6E"/>
    <w:rsid w:val="006A5FF8"/>
    <w:rsid w:val="006B5A05"/>
    <w:rsid w:val="006B7EA8"/>
    <w:rsid w:val="006C0288"/>
    <w:rsid w:val="006C1EA7"/>
    <w:rsid w:val="006C4753"/>
    <w:rsid w:val="006C68E9"/>
    <w:rsid w:val="006C6E8E"/>
    <w:rsid w:val="006D13F0"/>
    <w:rsid w:val="006D2E0C"/>
    <w:rsid w:val="006D45FC"/>
    <w:rsid w:val="006D7C32"/>
    <w:rsid w:val="006D7C65"/>
    <w:rsid w:val="006E2481"/>
    <w:rsid w:val="006F2BEA"/>
    <w:rsid w:val="006F2D25"/>
    <w:rsid w:val="006F4F4A"/>
    <w:rsid w:val="006F74AD"/>
    <w:rsid w:val="00702DB7"/>
    <w:rsid w:val="0070551C"/>
    <w:rsid w:val="00711F90"/>
    <w:rsid w:val="00717F90"/>
    <w:rsid w:val="007225D3"/>
    <w:rsid w:val="00725822"/>
    <w:rsid w:val="00726521"/>
    <w:rsid w:val="007322A1"/>
    <w:rsid w:val="00740ABB"/>
    <w:rsid w:val="0074125C"/>
    <w:rsid w:val="00742C6E"/>
    <w:rsid w:val="00744B69"/>
    <w:rsid w:val="00750564"/>
    <w:rsid w:val="007505EC"/>
    <w:rsid w:val="00754787"/>
    <w:rsid w:val="00764C11"/>
    <w:rsid w:val="00767C36"/>
    <w:rsid w:val="00773588"/>
    <w:rsid w:val="00773B66"/>
    <w:rsid w:val="00774753"/>
    <w:rsid w:val="00777B34"/>
    <w:rsid w:val="00781702"/>
    <w:rsid w:val="00782C69"/>
    <w:rsid w:val="00782F97"/>
    <w:rsid w:val="00784D1D"/>
    <w:rsid w:val="00785CC4"/>
    <w:rsid w:val="00794DA3"/>
    <w:rsid w:val="007A229B"/>
    <w:rsid w:val="007A3AED"/>
    <w:rsid w:val="007C0FEE"/>
    <w:rsid w:val="007C3645"/>
    <w:rsid w:val="007C4912"/>
    <w:rsid w:val="007C7E08"/>
    <w:rsid w:val="007F0923"/>
    <w:rsid w:val="007F585A"/>
    <w:rsid w:val="0082096A"/>
    <w:rsid w:val="00833153"/>
    <w:rsid w:val="00836B1D"/>
    <w:rsid w:val="008401EA"/>
    <w:rsid w:val="008426AA"/>
    <w:rsid w:val="0084449B"/>
    <w:rsid w:val="008462F1"/>
    <w:rsid w:val="00850963"/>
    <w:rsid w:val="00855321"/>
    <w:rsid w:val="00863794"/>
    <w:rsid w:val="00865987"/>
    <w:rsid w:val="00867660"/>
    <w:rsid w:val="00870725"/>
    <w:rsid w:val="00875629"/>
    <w:rsid w:val="0088167C"/>
    <w:rsid w:val="00887330"/>
    <w:rsid w:val="00890CA1"/>
    <w:rsid w:val="008979B4"/>
    <w:rsid w:val="008A01BE"/>
    <w:rsid w:val="008A02CC"/>
    <w:rsid w:val="008B6293"/>
    <w:rsid w:val="008C4C1C"/>
    <w:rsid w:val="008C669B"/>
    <w:rsid w:val="008D40D2"/>
    <w:rsid w:val="008D67EB"/>
    <w:rsid w:val="008D6C81"/>
    <w:rsid w:val="008F0E8D"/>
    <w:rsid w:val="008F50D8"/>
    <w:rsid w:val="00903797"/>
    <w:rsid w:val="009102DC"/>
    <w:rsid w:val="009150A0"/>
    <w:rsid w:val="00916A34"/>
    <w:rsid w:val="009219FB"/>
    <w:rsid w:val="00931B20"/>
    <w:rsid w:val="0093487F"/>
    <w:rsid w:val="0093509A"/>
    <w:rsid w:val="0094677D"/>
    <w:rsid w:val="00962B7C"/>
    <w:rsid w:val="00964F69"/>
    <w:rsid w:val="00974323"/>
    <w:rsid w:val="00974558"/>
    <w:rsid w:val="009748F8"/>
    <w:rsid w:val="00981482"/>
    <w:rsid w:val="009837AA"/>
    <w:rsid w:val="00985E68"/>
    <w:rsid w:val="00990DFA"/>
    <w:rsid w:val="00996866"/>
    <w:rsid w:val="009A396C"/>
    <w:rsid w:val="009A71F8"/>
    <w:rsid w:val="009A78E6"/>
    <w:rsid w:val="009B7412"/>
    <w:rsid w:val="009C0614"/>
    <w:rsid w:val="009C7C14"/>
    <w:rsid w:val="009D0518"/>
    <w:rsid w:val="009D56B2"/>
    <w:rsid w:val="009E1FB8"/>
    <w:rsid w:val="009E2245"/>
    <w:rsid w:val="009E32FE"/>
    <w:rsid w:val="009E7ACC"/>
    <w:rsid w:val="009F0432"/>
    <w:rsid w:val="009F381B"/>
    <w:rsid w:val="009F7FAC"/>
    <w:rsid w:val="00A030B6"/>
    <w:rsid w:val="00A05683"/>
    <w:rsid w:val="00A2001D"/>
    <w:rsid w:val="00A22435"/>
    <w:rsid w:val="00A527C6"/>
    <w:rsid w:val="00A55A34"/>
    <w:rsid w:val="00A56BF1"/>
    <w:rsid w:val="00A57727"/>
    <w:rsid w:val="00A60DD3"/>
    <w:rsid w:val="00A649D3"/>
    <w:rsid w:val="00A7173E"/>
    <w:rsid w:val="00A72553"/>
    <w:rsid w:val="00A72F41"/>
    <w:rsid w:val="00A75FDC"/>
    <w:rsid w:val="00A766DD"/>
    <w:rsid w:val="00A85F09"/>
    <w:rsid w:val="00A905B8"/>
    <w:rsid w:val="00A966C6"/>
    <w:rsid w:val="00AB2F33"/>
    <w:rsid w:val="00AB6203"/>
    <w:rsid w:val="00AB6B88"/>
    <w:rsid w:val="00AC006A"/>
    <w:rsid w:val="00AC2781"/>
    <w:rsid w:val="00AC5144"/>
    <w:rsid w:val="00AE0549"/>
    <w:rsid w:val="00AE4780"/>
    <w:rsid w:val="00AE4EB4"/>
    <w:rsid w:val="00AE5B4C"/>
    <w:rsid w:val="00AE7A85"/>
    <w:rsid w:val="00AF7B24"/>
    <w:rsid w:val="00B01E4B"/>
    <w:rsid w:val="00B15275"/>
    <w:rsid w:val="00B21042"/>
    <w:rsid w:val="00B23B73"/>
    <w:rsid w:val="00B2521B"/>
    <w:rsid w:val="00B25FB8"/>
    <w:rsid w:val="00B2680E"/>
    <w:rsid w:val="00B336BC"/>
    <w:rsid w:val="00B453A9"/>
    <w:rsid w:val="00B50FF4"/>
    <w:rsid w:val="00B631F4"/>
    <w:rsid w:val="00B65AEE"/>
    <w:rsid w:val="00B66021"/>
    <w:rsid w:val="00B66C10"/>
    <w:rsid w:val="00B66D45"/>
    <w:rsid w:val="00B67C8F"/>
    <w:rsid w:val="00B718E2"/>
    <w:rsid w:val="00B729A2"/>
    <w:rsid w:val="00B81892"/>
    <w:rsid w:val="00B85F05"/>
    <w:rsid w:val="00B9341E"/>
    <w:rsid w:val="00B974B8"/>
    <w:rsid w:val="00B97FE1"/>
    <w:rsid w:val="00BA3A4C"/>
    <w:rsid w:val="00BA52FD"/>
    <w:rsid w:val="00BB29BD"/>
    <w:rsid w:val="00BB4E2C"/>
    <w:rsid w:val="00BB7791"/>
    <w:rsid w:val="00BC3D31"/>
    <w:rsid w:val="00BC4ECE"/>
    <w:rsid w:val="00BC7C95"/>
    <w:rsid w:val="00BD52A8"/>
    <w:rsid w:val="00BD7DE3"/>
    <w:rsid w:val="00BE1B5B"/>
    <w:rsid w:val="00BE2046"/>
    <w:rsid w:val="00BF018C"/>
    <w:rsid w:val="00BF18CB"/>
    <w:rsid w:val="00BF27EC"/>
    <w:rsid w:val="00C012CC"/>
    <w:rsid w:val="00C03070"/>
    <w:rsid w:val="00C045C4"/>
    <w:rsid w:val="00C06AF0"/>
    <w:rsid w:val="00C146A8"/>
    <w:rsid w:val="00C21BB9"/>
    <w:rsid w:val="00C26327"/>
    <w:rsid w:val="00C273C9"/>
    <w:rsid w:val="00C31496"/>
    <w:rsid w:val="00C32035"/>
    <w:rsid w:val="00C379DE"/>
    <w:rsid w:val="00C50441"/>
    <w:rsid w:val="00C51792"/>
    <w:rsid w:val="00C5318A"/>
    <w:rsid w:val="00C545F4"/>
    <w:rsid w:val="00C617D7"/>
    <w:rsid w:val="00C63E7F"/>
    <w:rsid w:val="00C67F22"/>
    <w:rsid w:val="00C72C53"/>
    <w:rsid w:val="00C94B0E"/>
    <w:rsid w:val="00C94BE0"/>
    <w:rsid w:val="00CB37B3"/>
    <w:rsid w:val="00CC084D"/>
    <w:rsid w:val="00CC216E"/>
    <w:rsid w:val="00CC2212"/>
    <w:rsid w:val="00CC6E9E"/>
    <w:rsid w:val="00CF2941"/>
    <w:rsid w:val="00CF4283"/>
    <w:rsid w:val="00CF6448"/>
    <w:rsid w:val="00CF708F"/>
    <w:rsid w:val="00D063A3"/>
    <w:rsid w:val="00D10282"/>
    <w:rsid w:val="00D1558C"/>
    <w:rsid w:val="00D159AB"/>
    <w:rsid w:val="00D1620F"/>
    <w:rsid w:val="00D2134D"/>
    <w:rsid w:val="00D21BD7"/>
    <w:rsid w:val="00D25E4E"/>
    <w:rsid w:val="00D27041"/>
    <w:rsid w:val="00D27D9A"/>
    <w:rsid w:val="00D3052F"/>
    <w:rsid w:val="00D33438"/>
    <w:rsid w:val="00D35501"/>
    <w:rsid w:val="00D40B17"/>
    <w:rsid w:val="00D478BD"/>
    <w:rsid w:val="00D70B47"/>
    <w:rsid w:val="00D84A73"/>
    <w:rsid w:val="00D8693A"/>
    <w:rsid w:val="00D92118"/>
    <w:rsid w:val="00D97402"/>
    <w:rsid w:val="00DA47BF"/>
    <w:rsid w:val="00DA4D78"/>
    <w:rsid w:val="00DB0E30"/>
    <w:rsid w:val="00DD127E"/>
    <w:rsid w:val="00DD57D0"/>
    <w:rsid w:val="00DE2665"/>
    <w:rsid w:val="00DE786B"/>
    <w:rsid w:val="00E15DA6"/>
    <w:rsid w:val="00E2078C"/>
    <w:rsid w:val="00E20C06"/>
    <w:rsid w:val="00E20DE9"/>
    <w:rsid w:val="00E21864"/>
    <w:rsid w:val="00E26C4E"/>
    <w:rsid w:val="00E44779"/>
    <w:rsid w:val="00E45EE0"/>
    <w:rsid w:val="00E53C37"/>
    <w:rsid w:val="00E56EEC"/>
    <w:rsid w:val="00E64E27"/>
    <w:rsid w:val="00E6564D"/>
    <w:rsid w:val="00E7170F"/>
    <w:rsid w:val="00E72D07"/>
    <w:rsid w:val="00E7592F"/>
    <w:rsid w:val="00E86D83"/>
    <w:rsid w:val="00E92315"/>
    <w:rsid w:val="00E95367"/>
    <w:rsid w:val="00E953AB"/>
    <w:rsid w:val="00EA11FD"/>
    <w:rsid w:val="00EA7807"/>
    <w:rsid w:val="00EB57C6"/>
    <w:rsid w:val="00EB621C"/>
    <w:rsid w:val="00EB63C1"/>
    <w:rsid w:val="00EB67F7"/>
    <w:rsid w:val="00EC091C"/>
    <w:rsid w:val="00EC7707"/>
    <w:rsid w:val="00ED7F44"/>
    <w:rsid w:val="00EE0D41"/>
    <w:rsid w:val="00EF14CF"/>
    <w:rsid w:val="00EF25E3"/>
    <w:rsid w:val="00EF6264"/>
    <w:rsid w:val="00F20884"/>
    <w:rsid w:val="00F2475E"/>
    <w:rsid w:val="00F248F8"/>
    <w:rsid w:val="00F249FE"/>
    <w:rsid w:val="00F24F7D"/>
    <w:rsid w:val="00F347D6"/>
    <w:rsid w:val="00F36084"/>
    <w:rsid w:val="00F37618"/>
    <w:rsid w:val="00F41DD3"/>
    <w:rsid w:val="00F43FAE"/>
    <w:rsid w:val="00F45D46"/>
    <w:rsid w:val="00F53A51"/>
    <w:rsid w:val="00F557B1"/>
    <w:rsid w:val="00F62C80"/>
    <w:rsid w:val="00F64E34"/>
    <w:rsid w:val="00F76932"/>
    <w:rsid w:val="00F76EE2"/>
    <w:rsid w:val="00F77885"/>
    <w:rsid w:val="00F82E2C"/>
    <w:rsid w:val="00F83A61"/>
    <w:rsid w:val="00F90E1E"/>
    <w:rsid w:val="00F946B6"/>
    <w:rsid w:val="00F979B2"/>
    <w:rsid w:val="00FA0CAD"/>
    <w:rsid w:val="00FA4FD2"/>
    <w:rsid w:val="00FB2B47"/>
    <w:rsid w:val="00FC49D5"/>
    <w:rsid w:val="00FC4F45"/>
    <w:rsid w:val="00FD0C4E"/>
    <w:rsid w:val="00FD4F96"/>
    <w:rsid w:val="00FE2B05"/>
    <w:rsid w:val="00FE6679"/>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D4CA0-B56C-4B99-A6FE-BD45D29C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2891</TotalTime>
  <Pages>23</Pages>
  <Words>13952</Words>
  <Characters>79527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93293</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38</cp:revision>
  <dcterms:created xsi:type="dcterms:W3CDTF">2020-12-10T03:27:00Z</dcterms:created>
  <dcterms:modified xsi:type="dcterms:W3CDTF">2021-06-07T04:42:00Z</dcterms:modified>
</cp:coreProperties>
</file>