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3B719C">
        <w:rPr>
          <w:rFonts w:ascii="PT Astra Serif" w:hAnsi="PT Astra Serif" w:cs="Times New Roman"/>
          <w:i w:val="0"/>
        </w:rPr>
        <w:t>6</w:t>
      </w:r>
      <w:r w:rsidRPr="00702DB7">
        <w:rPr>
          <w:rFonts w:ascii="PT Astra Serif" w:hAnsi="PT Astra Serif" w:cs="Times New Roman"/>
          <w:i w:val="0"/>
        </w:rPr>
        <w:t xml:space="preserve"> (3</w:t>
      </w:r>
      <w:r w:rsidR="00330242" w:rsidRPr="00702DB7">
        <w:rPr>
          <w:rFonts w:ascii="PT Astra Serif" w:hAnsi="PT Astra Serif" w:cs="Times New Roman"/>
          <w:i w:val="0"/>
        </w:rPr>
        <w:t>3</w:t>
      </w:r>
      <w:r w:rsidR="003B719C">
        <w:rPr>
          <w:rFonts w:ascii="PT Astra Serif" w:hAnsi="PT Astra Serif" w:cs="Times New Roman"/>
          <w:i w:val="0"/>
        </w:rPr>
        <w:t>9</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62B0B">
        <w:rPr>
          <w:rFonts w:ascii="PT Astra Serif" w:hAnsi="PT Astra Serif" w:cs="Times New Roman"/>
          <w:i w:val="0"/>
        </w:rPr>
        <w:t>1</w:t>
      </w:r>
      <w:r w:rsidR="002C31E6">
        <w:rPr>
          <w:rFonts w:ascii="PT Astra Serif" w:hAnsi="PT Astra Serif" w:cs="Times New Roman"/>
          <w:i w:val="0"/>
        </w:rPr>
        <w:t>4 мая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2C31E6" w:rsidRDefault="00981482" w:rsidP="003B719C">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2C31E6" w:rsidRPr="003B719C">
        <w:rPr>
          <w:rFonts w:ascii="PT Astra Serif" w:hAnsi="PT Astra Serif"/>
          <w:b/>
          <w:color w:val="000000"/>
        </w:rPr>
        <w:t>-</w:t>
      </w:r>
      <w:r w:rsidR="002C31E6">
        <w:rPr>
          <w:rFonts w:ascii="PT Astra Serif" w:hAnsi="PT Astra Serif"/>
          <w:b/>
          <w:color w:val="000000"/>
        </w:rPr>
        <w:t>Р</w:t>
      </w:r>
      <w:proofErr w:type="gramEnd"/>
      <w:r w:rsidR="002C31E6">
        <w:rPr>
          <w:rFonts w:ascii="PT Astra Serif" w:hAnsi="PT Astra Serif"/>
          <w:b/>
          <w:color w:val="000000"/>
        </w:rPr>
        <w:t>ешения Целинной районной Думы:</w:t>
      </w:r>
    </w:p>
    <w:p w:rsidR="0070551C" w:rsidRPr="0054436A" w:rsidRDefault="0070551C" w:rsidP="0070551C">
      <w:pPr>
        <w:autoSpaceDE w:val="0"/>
        <w:autoSpaceDN w:val="0"/>
        <w:adjustRightInd w:val="0"/>
        <w:spacing w:after="0" w:line="240" w:lineRule="auto"/>
        <w:ind w:left="3402" w:firstLine="142"/>
        <w:jc w:val="both"/>
        <w:rPr>
          <w:rFonts w:ascii="PT Astra Serif" w:hAnsi="PT Astra Serif" w:cs="Arial"/>
          <w:sz w:val="20"/>
          <w:szCs w:val="16"/>
        </w:rPr>
      </w:pPr>
      <w:proofErr w:type="gramStart"/>
      <w:r w:rsidRPr="0054436A">
        <w:rPr>
          <w:rFonts w:ascii="PT Astra Serif" w:hAnsi="PT Astra Serif"/>
        </w:rPr>
        <w:t>№</w:t>
      </w:r>
      <w:r w:rsidRPr="0054436A">
        <w:rPr>
          <w:rFonts w:ascii="PT Astra Serif" w:hAnsi="PT Astra Serif"/>
        </w:rPr>
        <w:t>667</w:t>
      </w:r>
      <w:r w:rsidRPr="0054436A">
        <w:rPr>
          <w:rFonts w:ascii="PT Astra Serif" w:hAnsi="PT Astra Serif"/>
        </w:rPr>
        <w:t xml:space="preserve"> от </w:t>
      </w:r>
      <w:r w:rsidRPr="0054436A">
        <w:rPr>
          <w:rFonts w:ascii="PT Astra Serif" w:hAnsi="PT Astra Serif"/>
        </w:rPr>
        <w:t>13</w:t>
      </w:r>
      <w:r w:rsidRPr="0054436A">
        <w:rPr>
          <w:rFonts w:ascii="PT Astra Serif" w:hAnsi="PT Astra Serif"/>
        </w:rPr>
        <w:t xml:space="preserve">.04.2021 г. </w:t>
      </w:r>
      <w:r w:rsidR="0054436A">
        <w:rPr>
          <w:rFonts w:ascii="PT Astra Serif" w:hAnsi="PT Astra Serif"/>
        </w:rPr>
        <w:t>«</w:t>
      </w:r>
      <w:r w:rsidRPr="0054436A">
        <w:rPr>
          <w:rFonts w:ascii="PT Astra Serif" w:hAnsi="PT Astra Serif" w:cs="Arial"/>
          <w:sz w:val="20"/>
          <w:szCs w:val="16"/>
        </w:rPr>
        <w:t xml:space="preserve">О внесение изменений в решение Целинной районной Думы №665 от 19 марта 2021 «О внесении в Курганскую областную Думу в порядке законодательной инициативы проекта закона Курганской области </w:t>
      </w:r>
      <w:r w:rsidRPr="0054436A">
        <w:rPr>
          <w:rFonts w:ascii="PT Astra Serif" w:hAnsi="PT Astra Serif" w:cs="Arial"/>
          <w:color w:val="000000"/>
          <w:sz w:val="20"/>
          <w:szCs w:val="16"/>
        </w:rPr>
        <w:t>«</w:t>
      </w:r>
      <w:r w:rsidRPr="0054436A">
        <w:rPr>
          <w:rFonts w:ascii="PT Astra Serif" w:hAnsi="PT Astra Serif" w:cs="Arial"/>
          <w:color w:val="000000"/>
          <w:sz w:val="20"/>
          <w:szCs w:val="16"/>
          <w:lang w:eastAsia="ru-RU"/>
        </w:rPr>
        <w:t xml:space="preserve">О преобразовании муниципальных образований путем </w:t>
      </w:r>
      <w:r w:rsidRPr="0054436A">
        <w:rPr>
          <w:rFonts w:ascii="PT Astra Serif" w:hAnsi="PT Astra Serif" w:cs="Arial"/>
          <w:sz w:val="20"/>
          <w:szCs w:val="16"/>
          <w:lang w:eastAsia="ru-RU"/>
        </w:rPr>
        <w:t>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w:t>
      </w:r>
      <w:proofErr w:type="gramEnd"/>
      <w:r w:rsidRPr="0054436A">
        <w:rPr>
          <w:rFonts w:ascii="PT Astra Serif" w:hAnsi="PT Astra Serif" w:cs="Arial"/>
          <w:sz w:val="20"/>
          <w:szCs w:val="16"/>
          <w:lang w:eastAsia="ru-RU"/>
        </w:rPr>
        <w:t xml:space="preserve"> некоторые законы</w:t>
      </w:r>
      <w:r w:rsidRPr="0054436A">
        <w:rPr>
          <w:rFonts w:ascii="PT Astra Serif" w:hAnsi="PT Astra Serif" w:cs="Arial"/>
          <w:sz w:val="20"/>
          <w:szCs w:val="16"/>
          <w:lang w:eastAsia="ru-RU"/>
        </w:rPr>
        <w:t xml:space="preserve"> </w:t>
      </w:r>
      <w:r w:rsidRPr="0054436A">
        <w:rPr>
          <w:rFonts w:ascii="PT Astra Serif" w:hAnsi="PT Astra Serif" w:cs="Arial"/>
          <w:sz w:val="20"/>
          <w:szCs w:val="16"/>
          <w:lang w:eastAsia="ru-RU"/>
        </w:rPr>
        <w:t>Курганской области»</w:t>
      </w:r>
    </w:p>
    <w:p w:rsidR="002C31E6" w:rsidRDefault="002C31E6" w:rsidP="003B719C">
      <w:pPr>
        <w:tabs>
          <w:tab w:val="left" w:pos="3402"/>
          <w:tab w:val="left" w:pos="3544"/>
        </w:tabs>
        <w:spacing w:after="0" w:line="240" w:lineRule="auto"/>
        <w:jc w:val="both"/>
        <w:rPr>
          <w:rFonts w:ascii="PT Astra Serif" w:hAnsi="PT Astra Serif"/>
          <w:b/>
          <w:color w:val="000000"/>
        </w:rPr>
      </w:pPr>
    </w:p>
    <w:p w:rsidR="00067C68" w:rsidRPr="003B719C" w:rsidRDefault="002C31E6" w:rsidP="003B719C">
      <w:pPr>
        <w:tabs>
          <w:tab w:val="left" w:pos="3402"/>
          <w:tab w:val="left" w:pos="3544"/>
        </w:tabs>
        <w:spacing w:after="0" w:line="240" w:lineRule="auto"/>
        <w:jc w:val="both"/>
        <w:rPr>
          <w:rFonts w:ascii="PT Astra Serif" w:hAnsi="PT Astra Serif"/>
          <w:b/>
        </w:rPr>
      </w:pPr>
      <w:r>
        <w:rPr>
          <w:rFonts w:ascii="PT Astra Serif" w:hAnsi="PT Astra Serif"/>
          <w:b/>
          <w:color w:val="000000"/>
        </w:rPr>
        <w:t xml:space="preserve">                                                            </w:t>
      </w:r>
      <w:r w:rsidR="00A966C6" w:rsidRPr="003B719C">
        <w:rPr>
          <w:rFonts w:ascii="PT Astra Serif" w:hAnsi="PT Astra Serif"/>
          <w:b/>
          <w:color w:val="000000"/>
        </w:rPr>
        <w:t>-</w:t>
      </w:r>
      <w:r w:rsidR="00067C68" w:rsidRPr="003B719C">
        <w:rPr>
          <w:rFonts w:ascii="PT Astra Serif" w:hAnsi="PT Astra Serif"/>
          <w:b/>
          <w:color w:val="000000"/>
        </w:rPr>
        <w:t>Постановления Главы и Администрации Целинного</w:t>
      </w:r>
      <w:r w:rsidR="00B81892" w:rsidRPr="003B719C">
        <w:rPr>
          <w:rFonts w:ascii="PT Astra Serif" w:hAnsi="PT Astra Serif"/>
          <w:b/>
          <w:color w:val="000000"/>
        </w:rPr>
        <w:t xml:space="preserve"> </w:t>
      </w:r>
      <w:r w:rsidR="00067C68" w:rsidRPr="003B719C">
        <w:rPr>
          <w:rFonts w:ascii="PT Astra Serif" w:hAnsi="PT Astra Serif"/>
          <w:b/>
          <w:color w:val="000000"/>
        </w:rPr>
        <w:t>района:</w:t>
      </w:r>
    </w:p>
    <w:p w:rsidR="0070551C" w:rsidRPr="0054436A" w:rsidRDefault="00A966C6" w:rsidP="003B719C">
      <w:pPr>
        <w:pStyle w:val="a3"/>
        <w:tabs>
          <w:tab w:val="left" w:pos="3402"/>
          <w:tab w:val="left" w:pos="3544"/>
        </w:tabs>
        <w:spacing w:before="0" w:beforeAutospacing="0" w:after="0" w:afterAutospacing="0"/>
        <w:ind w:left="3402" w:firstLine="142"/>
        <w:jc w:val="both"/>
        <w:rPr>
          <w:rFonts w:ascii="PT Astra Serif" w:hAnsi="PT Astra Serif"/>
          <w:color w:val="000000"/>
          <w:sz w:val="20"/>
          <w:szCs w:val="26"/>
        </w:rPr>
      </w:pPr>
      <w:r w:rsidRPr="0054436A">
        <w:rPr>
          <w:rFonts w:ascii="PT Astra Serif" w:hAnsi="PT Astra Serif"/>
          <w:sz w:val="22"/>
          <w:szCs w:val="22"/>
        </w:rPr>
        <w:t>№</w:t>
      </w:r>
      <w:r w:rsidR="0070551C" w:rsidRPr="0054436A">
        <w:rPr>
          <w:rFonts w:ascii="PT Astra Serif" w:hAnsi="PT Astra Serif"/>
          <w:sz w:val="22"/>
          <w:szCs w:val="22"/>
        </w:rPr>
        <w:t>52</w:t>
      </w:r>
      <w:r w:rsidRPr="0054436A">
        <w:rPr>
          <w:rFonts w:ascii="PT Astra Serif" w:hAnsi="PT Astra Serif"/>
          <w:sz w:val="22"/>
          <w:szCs w:val="22"/>
        </w:rPr>
        <w:t xml:space="preserve"> от 0</w:t>
      </w:r>
      <w:r w:rsidR="0070551C" w:rsidRPr="0054436A">
        <w:rPr>
          <w:rFonts w:ascii="PT Astra Serif" w:hAnsi="PT Astra Serif"/>
          <w:sz w:val="22"/>
          <w:szCs w:val="22"/>
        </w:rPr>
        <w:t>7</w:t>
      </w:r>
      <w:r w:rsidRPr="0054436A">
        <w:rPr>
          <w:rFonts w:ascii="PT Astra Serif" w:hAnsi="PT Astra Serif"/>
          <w:sz w:val="22"/>
          <w:szCs w:val="22"/>
        </w:rPr>
        <w:t xml:space="preserve">.04.2021 г. </w:t>
      </w:r>
      <w:r w:rsidR="003B719C" w:rsidRPr="0054436A">
        <w:rPr>
          <w:rFonts w:ascii="PT Astra Serif" w:hAnsi="PT Astra Serif"/>
          <w:sz w:val="22"/>
          <w:szCs w:val="22"/>
        </w:rPr>
        <w:t>«</w:t>
      </w:r>
      <w:r w:rsidR="0070551C" w:rsidRPr="0054436A">
        <w:rPr>
          <w:rFonts w:ascii="PT Astra Serif" w:hAnsi="PT Astra Serif"/>
          <w:color w:val="000000"/>
          <w:sz w:val="20"/>
          <w:szCs w:val="26"/>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70551C" w:rsidRPr="0054436A" w:rsidRDefault="0070551C" w:rsidP="0070551C">
      <w:pPr>
        <w:pStyle w:val="a3"/>
        <w:spacing w:before="0" w:beforeAutospacing="0" w:after="0" w:afterAutospacing="0"/>
        <w:ind w:left="3402" w:firstLine="142"/>
        <w:jc w:val="both"/>
        <w:rPr>
          <w:rFonts w:ascii="PT Astra Serif" w:hAnsi="PT Astra Serif"/>
          <w:color w:val="000000"/>
          <w:sz w:val="20"/>
        </w:rPr>
      </w:pPr>
      <w:r w:rsidRPr="0054436A">
        <w:rPr>
          <w:rFonts w:ascii="PT Astra Serif" w:hAnsi="PT Astra Serif"/>
          <w:sz w:val="22"/>
          <w:szCs w:val="22"/>
        </w:rPr>
        <w:t>№5</w:t>
      </w:r>
      <w:r w:rsidRPr="0054436A">
        <w:rPr>
          <w:rFonts w:ascii="PT Astra Serif" w:hAnsi="PT Astra Serif"/>
          <w:sz w:val="22"/>
          <w:szCs w:val="22"/>
        </w:rPr>
        <w:t>8</w:t>
      </w:r>
      <w:r w:rsidRPr="0054436A">
        <w:rPr>
          <w:rFonts w:ascii="PT Astra Serif" w:hAnsi="PT Astra Serif"/>
          <w:sz w:val="22"/>
          <w:szCs w:val="22"/>
        </w:rPr>
        <w:t xml:space="preserve"> от 0</w:t>
      </w:r>
      <w:r w:rsidRPr="0054436A">
        <w:rPr>
          <w:rFonts w:ascii="PT Astra Serif" w:hAnsi="PT Astra Serif"/>
          <w:sz w:val="22"/>
          <w:szCs w:val="22"/>
        </w:rPr>
        <w:t>8</w:t>
      </w:r>
      <w:r w:rsidRPr="0054436A">
        <w:rPr>
          <w:rFonts w:ascii="PT Astra Serif" w:hAnsi="PT Astra Serif"/>
          <w:sz w:val="22"/>
          <w:szCs w:val="22"/>
        </w:rPr>
        <w:t>.04.2021 г.</w:t>
      </w:r>
      <w:r w:rsidRPr="0054436A">
        <w:rPr>
          <w:rFonts w:ascii="PT Astra Serif" w:hAnsi="PT Astra Serif"/>
          <w:sz w:val="20"/>
        </w:rPr>
        <w:t xml:space="preserve"> «</w:t>
      </w:r>
      <w:r w:rsidRPr="0054436A">
        <w:rPr>
          <w:rFonts w:ascii="PT Astra Serif" w:hAnsi="PT Astra Serif"/>
          <w:sz w:val="20"/>
        </w:rPr>
        <w:t xml:space="preserve">О внесении изменений в постановление Администрации Целинного района от 29 июня 2016 года № 57 </w:t>
      </w:r>
      <w:r w:rsidRPr="0054436A">
        <w:rPr>
          <w:rFonts w:ascii="PT Astra Serif" w:hAnsi="PT Astra Serif"/>
          <w:color w:val="000000"/>
          <w:sz w:val="20"/>
        </w:rPr>
        <w:t>«О создании межведомственной комиссии Целинного района по профилактике правонарушений»</w:t>
      </w:r>
    </w:p>
    <w:p w:rsidR="0070551C" w:rsidRPr="0054436A" w:rsidRDefault="0070551C" w:rsidP="0070551C">
      <w:pPr>
        <w:pStyle w:val="a3"/>
        <w:spacing w:before="0" w:beforeAutospacing="0" w:after="0" w:afterAutospacing="0"/>
        <w:ind w:left="3402" w:firstLine="142"/>
        <w:jc w:val="both"/>
        <w:rPr>
          <w:rFonts w:ascii="PT Astra Serif" w:hAnsi="PT Astra Serif"/>
          <w:color w:val="000000"/>
          <w:sz w:val="20"/>
          <w:szCs w:val="20"/>
        </w:rPr>
      </w:pPr>
      <w:r w:rsidRPr="0054436A">
        <w:rPr>
          <w:rFonts w:ascii="PT Astra Serif" w:hAnsi="PT Astra Serif"/>
          <w:sz w:val="22"/>
          <w:szCs w:val="22"/>
        </w:rPr>
        <w:t>№5</w:t>
      </w:r>
      <w:r w:rsidRPr="0054436A">
        <w:rPr>
          <w:rFonts w:ascii="PT Astra Serif" w:hAnsi="PT Astra Serif"/>
          <w:sz w:val="22"/>
          <w:szCs w:val="22"/>
        </w:rPr>
        <w:t>9</w:t>
      </w:r>
      <w:r w:rsidRPr="0054436A">
        <w:rPr>
          <w:rFonts w:ascii="PT Astra Serif" w:hAnsi="PT Astra Serif"/>
          <w:sz w:val="22"/>
          <w:szCs w:val="22"/>
        </w:rPr>
        <w:t xml:space="preserve"> от </w:t>
      </w:r>
      <w:r w:rsidRPr="0054436A">
        <w:rPr>
          <w:rFonts w:ascii="PT Astra Serif" w:hAnsi="PT Astra Serif"/>
          <w:sz w:val="22"/>
          <w:szCs w:val="22"/>
        </w:rPr>
        <w:t>14</w:t>
      </w:r>
      <w:r w:rsidRPr="0054436A">
        <w:rPr>
          <w:rFonts w:ascii="PT Astra Serif" w:hAnsi="PT Astra Serif"/>
          <w:sz w:val="22"/>
          <w:szCs w:val="22"/>
        </w:rPr>
        <w:t>.04.2021 г.</w:t>
      </w:r>
      <w:r w:rsidRPr="0054436A">
        <w:rPr>
          <w:rFonts w:ascii="PT Astra Serif" w:hAnsi="PT Astra Serif"/>
          <w:sz w:val="20"/>
          <w:szCs w:val="20"/>
        </w:rPr>
        <w:t xml:space="preserve"> «</w:t>
      </w:r>
      <w:r w:rsidRPr="0054436A">
        <w:rPr>
          <w:rFonts w:ascii="PT Astra Serif" w:hAnsi="PT Astra Serif"/>
          <w:sz w:val="20"/>
          <w:szCs w:val="20"/>
        </w:rPr>
        <w:t xml:space="preserve">О внесении изменений в постановление Администрации Целинного района от 02 августа 2017 года № 95/1 </w:t>
      </w:r>
      <w:r w:rsidRPr="0054436A">
        <w:rPr>
          <w:rFonts w:ascii="PT Astra Serif" w:hAnsi="PT Astra Serif"/>
          <w:color w:val="000000"/>
          <w:sz w:val="20"/>
          <w:szCs w:val="20"/>
        </w:rPr>
        <w:t>«О создании межведомственной комиссии по содействию в социальной адаптации лиц, освободившихся из мест лишения свободы, на территории Целинного района»</w:t>
      </w:r>
    </w:p>
    <w:p w:rsidR="0070551C" w:rsidRPr="0054436A" w:rsidRDefault="0070551C" w:rsidP="0070551C">
      <w:pPr>
        <w:pStyle w:val="a3"/>
        <w:spacing w:before="0" w:beforeAutospacing="0" w:after="0" w:afterAutospacing="0"/>
        <w:ind w:left="3402" w:firstLine="142"/>
        <w:jc w:val="both"/>
        <w:rPr>
          <w:rFonts w:ascii="PT Astra Serif" w:hAnsi="PT Astra Serif"/>
          <w:color w:val="000000"/>
          <w:sz w:val="20"/>
        </w:rPr>
      </w:pPr>
      <w:r w:rsidRPr="0054436A">
        <w:rPr>
          <w:rFonts w:ascii="PT Astra Serif" w:hAnsi="PT Astra Serif"/>
          <w:sz w:val="22"/>
          <w:szCs w:val="22"/>
        </w:rPr>
        <w:t>№</w:t>
      </w:r>
      <w:r w:rsidRPr="0054436A">
        <w:rPr>
          <w:rFonts w:ascii="PT Astra Serif" w:hAnsi="PT Astra Serif"/>
          <w:sz w:val="22"/>
          <w:szCs w:val="22"/>
        </w:rPr>
        <w:t>60</w:t>
      </w:r>
      <w:r w:rsidRPr="0054436A">
        <w:rPr>
          <w:rFonts w:ascii="PT Astra Serif" w:hAnsi="PT Astra Serif"/>
          <w:sz w:val="22"/>
          <w:szCs w:val="22"/>
        </w:rPr>
        <w:t xml:space="preserve"> от </w:t>
      </w:r>
      <w:r w:rsidRPr="0054436A">
        <w:rPr>
          <w:rFonts w:ascii="PT Astra Serif" w:hAnsi="PT Astra Serif"/>
          <w:sz w:val="22"/>
          <w:szCs w:val="22"/>
        </w:rPr>
        <w:t>16</w:t>
      </w:r>
      <w:r w:rsidRPr="0054436A">
        <w:rPr>
          <w:rFonts w:ascii="PT Astra Serif" w:hAnsi="PT Astra Serif"/>
          <w:sz w:val="22"/>
          <w:szCs w:val="22"/>
        </w:rPr>
        <w:t>.04.2021 г.</w:t>
      </w:r>
      <w:r w:rsidRPr="0054436A">
        <w:rPr>
          <w:rFonts w:ascii="PT Astra Serif" w:hAnsi="PT Astra Serif"/>
          <w:sz w:val="20"/>
        </w:rPr>
        <w:t xml:space="preserve"> «</w:t>
      </w:r>
      <w:r w:rsidRPr="0054436A">
        <w:rPr>
          <w:rFonts w:ascii="PT Astra Serif" w:hAnsi="PT Astra Serif"/>
          <w:sz w:val="20"/>
        </w:rPr>
        <w:t xml:space="preserve">О внесении изменений в постановление Администрации Целинного района от 27 февраля 2019 года № 24 </w:t>
      </w:r>
      <w:r w:rsidRPr="0054436A">
        <w:rPr>
          <w:rFonts w:ascii="PT Astra Serif" w:hAnsi="PT Astra Serif"/>
          <w:color w:val="000000"/>
          <w:sz w:val="20"/>
        </w:rPr>
        <w:t>«Об отделе культуры, спорта и молодежной политики Администрации Целинного района»</w:t>
      </w:r>
    </w:p>
    <w:p w:rsidR="0070551C" w:rsidRPr="0054436A" w:rsidRDefault="0070551C" w:rsidP="0070551C">
      <w:pPr>
        <w:spacing w:after="0" w:line="240" w:lineRule="auto"/>
        <w:ind w:left="3402" w:firstLine="142"/>
        <w:jc w:val="both"/>
        <w:rPr>
          <w:rFonts w:ascii="PT Astra Serif" w:hAnsi="PT Astra Serif"/>
          <w:sz w:val="20"/>
          <w:szCs w:val="28"/>
        </w:rPr>
      </w:pPr>
      <w:r w:rsidRPr="0054436A">
        <w:rPr>
          <w:rFonts w:ascii="PT Astra Serif" w:hAnsi="PT Astra Serif"/>
        </w:rPr>
        <w:t>№</w:t>
      </w:r>
      <w:r w:rsidRPr="0054436A">
        <w:rPr>
          <w:rFonts w:ascii="PT Astra Serif" w:hAnsi="PT Astra Serif"/>
        </w:rPr>
        <w:t>62</w:t>
      </w:r>
      <w:r w:rsidRPr="0054436A">
        <w:rPr>
          <w:rFonts w:ascii="PT Astra Serif" w:hAnsi="PT Astra Serif"/>
        </w:rPr>
        <w:t xml:space="preserve"> от </w:t>
      </w:r>
      <w:r w:rsidRPr="0054436A">
        <w:rPr>
          <w:rFonts w:ascii="PT Astra Serif" w:hAnsi="PT Astra Serif"/>
        </w:rPr>
        <w:t>16</w:t>
      </w:r>
      <w:r w:rsidRPr="0054436A">
        <w:rPr>
          <w:rFonts w:ascii="PT Astra Serif" w:hAnsi="PT Astra Serif"/>
        </w:rPr>
        <w:t>.04.2021 г.</w:t>
      </w:r>
      <w:r w:rsidRPr="0054436A">
        <w:rPr>
          <w:rFonts w:ascii="PT Astra Serif" w:hAnsi="PT Astra Serif"/>
          <w:sz w:val="20"/>
          <w:szCs w:val="28"/>
        </w:rPr>
        <w:t xml:space="preserve"> </w:t>
      </w:r>
      <w:r w:rsidR="0054436A">
        <w:rPr>
          <w:rFonts w:ascii="PT Astra Serif" w:hAnsi="PT Astra Serif"/>
          <w:sz w:val="20"/>
          <w:szCs w:val="28"/>
        </w:rPr>
        <w:t>«</w:t>
      </w:r>
      <w:r w:rsidRPr="0054436A">
        <w:rPr>
          <w:rFonts w:ascii="PT Astra Serif" w:hAnsi="PT Astra Serif"/>
          <w:sz w:val="20"/>
          <w:szCs w:val="28"/>
        </w:rPr>
        <w:t>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w:t>
      </w:r>
      <w:r w:rsidRPr="0054436A">
        <w:rPr>
          <w:rFonts w:ascii="PT Astra Serif" w:hAnsi="PT Astra Serif"/>
          <w:sz w:val="20"/>
          <w:szCs w:val="28"/>
        </w:rPr>
        <w:t xml:space="preserve"> </w:t>
      </w:r>
      <w:r w:rsidRPr="0054436A">
        <w:rPr>
          <w:rFonts w:ascii="PT Astra Serif" w:hAnsi="PT Astra Serif"/>
          <w:sz w:val="20"/>
          <w:szCs w:val="28"/>
        </w:rPr>
        <w:t>прав, цифровой валюты</w:t>
      </w:r>
      <w:r w:rsidR="0054436A">
        <w:rPr>
          <w:rFonts w:ascii="PT Astra Serif" w:hAnsi="PT Astra Serif"/>
          <w:sz w:val="20"/>
          <w:szCs w:val="28"/>
        </w:rPr>
        <w:t>»</w:t>
      </w:r>
    </w:p>
    <w:p w:rsidR="0070551C" w:rsidRPr="0054436A" w:rsidRDefault="0070551C" w:rsidP="0070551C">
      <w:pPr>
        <w:spacing w:after="0" w:line="240" w:lineRule="auto"/>
        <w:ind w:left="3402" w:firstLine="142"/>
        <w:jc w:val="both"/>
        <w:rPr>
          <w:rFonts w:ascii="PT Astra Serif" w:hAnsi="PT Astra Serif"/>
          <w:sz w:val="20"/>
          <w:szCs w:val="28"/>
        </w:rPr>
      </w:pPr>
      <w:r w:rsidRPr="0054436A">
        <w:rPr>
          <w:rFonts w:ascii="PT Astra Serif" w:hAnsi="PT Astra Serif"/>
        </w:rPr>
        <w:t>№</w:t>
      </w:r>
      <w:r w:rsidRPr="0054436A">
        <w:rPr>
          <w:rFonts w:ascii="PT Astra Serif" w:hAnsi="PT Astra Serif"/>
        </w:rPr>
        <w:t>63</w:t>
      </w:r>
      <w:r w:rsidRPr="0054436A">
        <w:rPr>
          <w:rFonts w:ascii="PT Astra Serif" w:hAnsi="PT Astra Serif"/>
        </w:rPr>
        <w:t xml:space="preserve"> от </w:t>
      </w:r>
      <w:r w:rsidRPr="0054436A">
        <w:rPr>
          <w:rFonts w:ascii="PT Astra Serif" w:hAnsi="PT Astra Serif"/>
        </w:rPr>
        <w:t>26</w:t>
      </w:r>
      <w:r w:rsidRPr="0054436A">
        <w:rPr>
          <w:rFonts w:ascii="PT Astra Serif" w:hAnsi="PT Astra Serif"/>
        </w:rPr>
        <w:t>.04.2021 г.</w:t>
      </w:r>
      <w:r w:rsidRPr="0054436A">
        <w:rPr>
          <w:rFonts w:ascii="PT Astra Serif" w:hAnsi="PT Astra Serif"/>
          <w:sz w:val="20"/>
          <w:szCs w:val="28"/>
        </w:rPr>
        <w:t xml:space="preserve"> </w:t>
      </w:r>
      <w:r w:rsidR="0054436A">
        <w:rPr>
          <w:rFonts w:ascii="PT Astra Serif" w:hAnsi="PT Astra Serif"/>
          <w:sz w:val="20"/>
          <w:szCs w:val="28"/>
        </w:rPr>
        <w:t>«</w:t>
      </w:r>
      <w:r w:rsidRPr="0054436A">
        <w:rPr>
          <w:rFonts w:ascii="PT Astra Serif" w:hAnsi="PT Astra Serif"/>
          <w:sz w:val="20"/>
          <w:szCs w:val="28"/>
        </w:rPr>
        <w:t>О создании комиссии по рассмотрению инициативных проектов, направленных на решение вопросов местного значения Целинного района</w:t>
      </w:r>
      <w:r w:rsidR="0054436A">
        <w:rPr>
          <w:rFonts w:ascii="PT Astra Serif" w:hAnsi="PT Astra Serif"/>
          <w:sz w:val="20"/>
          <w:szCs w:val="28"/>
        </w:rPr>
        <w:t>»</w:t>
      </w:r>
    </w:p>
    <w:p w:rsidR="0070551C" w:rsidRPr="0054436A" w:rsidRDefault="0070551C" w:rsidP="0070551C">
      <w:pPr>
        <w:spacing w:after="0" w:line="240" w:lineRule="auto"/>
        <w:ind w:left="3402" w:firstLine="142"/>
        <w:jc w:val="both"/>
        <w:rPr>
          <w:rFonts w:ascii="PT Astra Serif" w:hAnsi="PT Astra Serif"/>
          <w:sz w:val="28"/>
          <w:szCs w:val="28"/>
        </w:rPr>
      </w:pPr>
      <w:r w:rsidRPr="0054436A">
        <w:rPr>
          <w:rFonts w:ascii="PT Astra Serif" w:hAnsi="PT Astra Serif"/>
        </w:rPr>
        <w:t>№</w:t>
      </w:r>
      <w:r w:rsidRPr="0054436A">
        <w:rPr>
          <w:rFonts w:ascii="PT Astra Serif" w:hAnsi="PT Astra Serif"/>
        </w:rPr>
        <w:t>65</w:t>
      </w:r>
      <w:r w:rsidRPr="0054436A">
        <w:rPr>
          <w:rFonts w:ascii="PT Astra Serif" w:hAnsi="PT Astra Serif"/>
        </w:rPr>
        <w:t xml:space="preserve"> от </w:t>
      </w:r>
      <w:r w:rsidRPr="0054436A">
        <w:rPr>
          <w:rFonts w:ascii="PT Astra Serif" w:hAnsi="PT Astra Serif"/>
        </w:rPr>
        <w:t>29</w:t>
      </w:r>
      <w:r w:rsidRPr="0054436A">
        <w:rPr>
          <w:rFonts w:ascii="PT Astra Serif" w:hAnsi="PT Astra Serif"/>
        </w:rPr>
        <w:t>.04.2021 г.</w:t>
      </w:r>
      <w:r w:rsidRPr="0054436A">
        <w:rPr>
          <w:rFonts w:ascii="PT Astra Serif" w:hAnsi="PT Astra Serif"/>
          <w:sz w:val="20"/>
          <w:szCs w:val="28"/>
        </w:rPr>
        <w:t xml:space="preserve"> </w:t>
      </w:r>
      <w:r w:rsidR="0054436A">
        <w:rPr>
          <w:rFonts w:ascii="PT Astra Serif" w:hAnsi="PT Astra Serif"/>
          <w:sz w:val="20"/>
          <w:szCs w:val="28"/>
        </w:rPr>
        <w:t>«</w:t>
      </w:r>
      <w:r w:rsidRPr="0054436A">
        <w:rPr>
          <w:rFonts w:ascii="PT Astra Serif" w:hAnsi="PT Astra Serif"/>
          <w:sz w:val="20"/>
          <w:szCs w:val="28"/>
        </w:rPr>
        <w:t>О межведомственной комиссии по организации отдыха, оздоровления и занятости детей в 2021 году в Целинном районе</w:t>
      </w:r>
      <w:r w:rsidR="0054436A">
        <w:rPr>
          <w:rFonts w:ascii="PT Astra Serif" w:hAnsi="PT Astra Serif"/>
          <w:sz w:val="20"/>
          <w:szCs w:val="28"/>
        </w:rPr>
        <w:t>»</w:t>
      </w:r>
    </w:p>
    <w:p w:rsidR="0070551C" w:rsidRPr="0054436A" w:rsidRDefault="0070551C" w:rsidP="003B719C">
      <w:pPr>
        <w:tabs>
          <w:tab w:val="left" w:pos="3402"/>
          <w:tab w:val="left" w:pos="3544"/>
        </w:tabs>
        <w:spacing w:after="0" w:line="240" w:lineRule="auto"/>
        <w:ind w:left="3402" w:firstLine="142"/>
        <w:jc w:val="both"/>
        <w:rPr>
          <w:rFonts w:ascii="PT Astra Serif" w:hAnsi="PT Astra Serif"/>
        </w:rPr>
      </w:pPr>
    </w:p>
    <w:p w:rsidR="00A966C6" w:rsidRPr="003B719C" w:rsidRDefault="00A966C6" w:rsidP="003B719C">
      <w:pPr>
        <w:tabs>
          <w:tab w:val="left" w:pos="3402"/>
          <w:tab w:val="left" w:pos="3544"/>
        </w:tabs>
        <w:spacing w:after="0" w:line="240" w:lineRule="auto"/>
        <w:ind w:left="3402" w:firstLine="142"/>
        <w:jc w:val="both"/>
        <w:rPr>
          <w:rFonts w:ascii="PT Astra Serif" w:hAnsi="PT Astra Serif"/>
          <w:b/>
        </w:rPr>
      </w:pPr>
      <w:r w:rsidRPr="003B719C">
        <w:rPr>
          <w:rFonts w:ascii="PT Astra Serif" w:hAnsi="PT Astra Serif"/>
          <w:b/>
          <w:color w:val="000000"/>
        </w:rPr>
        <w:t>-Распоряжения Главы и Администрации Целинного</w:t>
      </w:r>
      <w:r w:rsidR="003B719C">
        <w:rPr>
          <w:rFonts w:ascii="PT Astra Serif" w:hAnsi="PT Astra Serif"/>
          <w:b/>
          <w:color w:val="000000"/>
        </w:rPr>
        <w:t xml:space="preserve"> </w:t>
      </w:r>
      <w:r w:rsidRPr="003B719C">
        <w:rPr>
          <w:rFonts w:ascii="PT Astra Serif" w:hAnsi="PT Astra Serif"/>
          <w:b/>
          <w:color w:val="000000"/>
        </w:rPr>
        <w:t>района:</w:t>
      </w:r>
    </w:p>
    <w:p w:rsidR="0054436A" w:rsidRPr="0054436A" w:rsidRDefault="00A966C6" w:rsidP="0054436A">
      <w:pPr>
        <w:spacing w:after="0" w:line="240" w:lineRule="auto"/>
        <w:ind w:left="3402" w:firstLine="142"/>
        <w:jc w:val="both"/>
        <w:rPr>
          <w:rFonts w:ascii="PT Astra Serif" w:hAnsi="PT Astra Serif"/>
          <w:sz w:val="20"/>
          <w:szCs w:val="28"/>
        </w:rPr>
      </w:pPr>
      <w:r w:rsidRPr="0054436A">
        <w:rPr>
          <w:rFonts w:ascii="PT Astra Serif" w:hAnsi="PT Astra Serif"/>
        </w:rPr>
        <w:t>№</w:t>
      </w:r>
      <w:r w:rsidR="0054436A" w:rsidRPr="0054436A">
        <w:rPr>
          <w:rFonts w:ascii="PT Astra Serif" w:hAnsi="PT Astra Serif"/>
        </w:rPr>
        <w:t>230</w:t>
      </w:r>
      <w:r w:rsidRPr="0054436A">
        <w:rPr>
          <w:rFonts w:ascii="PT Astra Serif" w:hAnsi="PT Astra Serif"/>
        </w:rPr>
        <w:t xml:space="preserve">-р от </w:t>
      </w:r>
      <w:r w:rsidR="0054436A" w:rsidRPr="0054436A">
        <w:rPr>
          <w:rFonts w:ascii="PT Astra Serif" w:hAnsi="PT Astra Serif"/>
        </w:rPr>
        <w:t>07</w:t>
      </w:r>
      <w:r w:rsidRPr="0054436A">
        <w:rPr>
          <w:rFonts w:ascii="PT Astra Serif" w:hAnsi="PT Astra Serif"/>
        </w:rPr>
        <w:t>.0</w:t>
      </w:r>
      <w:r w:rsidR="0054436A" w:rsidRPr="0054436A">
        <w:rPr>
          <w:rFonts w:ascii="PT Astra Serif" w:hAnsi="PT Astra Serif"/>
        </w:rPr>
        <w:t>4</w:t>
      </w:r>
      <w:r w:rsidRPr="0054436A">
        <w:rPr>
          <w:rFonts w:ascii="PT Astra Serif" w:hAnsi="PT Astra Serif"/>
        </w:rPr>
        <w:t xml:space="preserve">.2021 г. </w:t>
      </w:r>
      <w:r w:rsidR="0054436A" w:rsidRPr="0054436A">
        <w:rPr>
          <w:rFonts w:ascii="PT Astra Serif" w:hAnsi="PT Astra Serif"/>
        </w:rPr>
        <w:t>«</w:t>
      </w:r>
      <w:r w:rsidR="0054436A" w:rsidRPr="0054436A">
        <w:rPr>
          <w:rFonts w:ascii="PT Astra Serif" w:hAnsi="PT Astra Serif"/>
          <w:sz w:val="20"/>
          <w:szCs w:val="28"/>
        </w:rPr>
        <w:t>Об утверждении Плана мероприятий по обеспечению пожарной безопасности на территории Целинного района в весенне-летний период 2021 года</w:t>
      </w:r>
      <w:r w:rsidR="0054436A" w:rsidRPr="0054436A">
        <w:rPr>
          <w:rFonts w:ascii="PT Astra Serif" w:hAnsi="PT Astra Serif"/>
          <w:sz w:val="20"/>
          <w:szCs w:val="28"/>
        </w:rPr>
        <w:t>»</w:t>
      </w:r>
    </w:p>
    <w:p w:rsidR="0054436A" w:rsidRPr="0054436A" w:rsidRDefault="0054436A" w:rsidP="0054436A">
      <w:pPr>
        <w:spacing w:after="0" w:line="240" w:lineRule="auto"/>
        <w:ind w:left="3402" w:firstLine="142"/>
        <w:jc w:val="both"/>
        <w:rPr>
          <w:rFonts w:ascii="PT Astra Serif" w:hAnsi="PT Astra Serif"/>
          <w:sz w:val="20"/>
          <w:szCs w:val="28"/>
        </w:rPr>
      </w:pPr>
      <w:r w:rsidRPr="0054436A">
        <w:rPr>
          <w:rFonts w:ascii="PT Astra Serif" w:hAnsi="PT Astra Serif"/>
        </w:rPr>
        <w:t>№2</w:t>
      </w:r>
      <w:r w:rsidRPr="0054436A">
        <w:rPr>
          <w:rFonts w:ascii="PT Astra Serif" w:hAnsi="PT Astra Serif"/>
        </w:rPr>
        <w:t>47</w:t>
      </w:r>
      <w:r w:rsidRPr="0054436A">
        <w:rPr>
          <w:rFonts w:ascii="PT Astra Serif" w:hAnsi="PT Astra Serif"/>
        </w:rPr>
        <w:t xml:space="preserve">-р от </w:t>
      </w:r>
      <w:r w:rsidRPr="0054436A">
        <w:rPr>
          <w:rFonts w:ascii="PT Astra Serif" w:hAnsi="PT Astra Serif"/>
        </w:rPr>
        <w:t>13</w:t>
      </w:r>
      <w:r w:rsidRPr="0054436A">
        <w:rPr>
          <w:rFonts w:ascii="PT Astra Serif" w:hAnsi="PT Astra Serif"/>
        </w:rPr>
        <w:t>.04.2021 г.</w:t>
      </w:r>
      <w:r w:rsidRPr="0054436A">
        <w:rPr>
          <w:rFonts w:ascii="PT Astra Serif" w:hAnsi="PT Astra Serif"/>
          <w:sz w:val="20"/>
          <w:szCs w:val="28"/>
        </w:rPr>
        <w:t xml:space="preserve"> «</w:t>
      </w:r>
      <w:r w:rsidRPr="0054436A">
        <w:rPr>
          <w:rFonts w:ascii="PT Astra Serif" w:hAnsi="PT Astra Serif"/>
          <w:sz w:val="20"/>
          <w:szCs w:val="28"/>
        </w:rPr>
        <w:t>Об установлении пожароопасного сезона на территории Целинного района в 2021 году</w:t>
      </w:r>
      <w:r w:rsidRPr="0054436A">
        <w:rPr>
          <w:rFonts w:ascii="PT Astra Serif" w:hAnsi="PT Astra Serif"/>
          <w:sz w:val="20"/>
          <w:szCs w:val="28"/>
        </w:rPr>
        <w:t>»</w:t>
      </w:r>
    </w:p>
    <w:p w:rsidR="0054436A" w:rsidRPr="0054436A" w:rsidRDefault="0054436A" w:rsidP="0054436A">
      <w:pPr>
        <w:spacing w:after="0" w:line="240" w:lineRule="auto"/>
        <w:ind w:left="3402" w:firstLine="142"/>
        <w:jc w:val="both"/>
        <w:rPr>
          <w:rFonts w:ascii="PT Astra Serif" w:hAnsi="PT Astra Serif"/>
          <w:sz w:val="20"/>
          <w:szCs w:val="16"/>
        </w:rPr>
      </w:pPr>
      <w:r w:rsidRPr="0054436A">
        <w:rPr>
          <w:rFonts w:ascii="PT Astra Serif" w:hAnsi="PT Astra Serif"/>
        </w:rPr>
        <w:t>№2</w:t>
      </w:r>
      <w:r w:rsidRPr="0054436A">
        <w:rPr>
          <w:rFonts w:ascii="PT Astra Serif" w:hAnsi="PT Astra Serif"/>
        </w:rPr>
        <w:t>75</w:t>
      </w:r>
      <w:r w:rsidRPr="0054436A">
        <w:rPr>
          <w:rFonts w:ascii="PT Astra Serif" w:hAnsi="PT Astra Serif"/>
        </w:rPr>
        <w:t xml:space="preserve">-р от </w:t>
      </w:r>
      <w:r w:rsidRPr="0054436A">
        <w:rPr>
          <w:rFonts w:ascii="PT Astra Serif" w:hAnsi="PT Astra Serif"/>
        </w:rPr>
        <w:t>20</w:t>
      </w:r>
      <w:r w:rsidRPr="0054436A">
        <w:rPr>
          <w:rFonts w:ascii="PT Astra Serif" w:hAnsi="PT Astra Serif"/>
        </w:rPr>
        <w:t>.04.2021 г.</w:t>
      </w:r>
      <w:r w:rsidRPr="0054436A">
        <w:rPr>
          <w:rFonts w:ascii="PT Astra Serif" w:hAnsi="PT Astra Serif"/>
          <w:sz w:val="20"/>
          <w:szCs w:val="16"/>
        </w:rPr>
        <w:t xml:space="preserve"> «</w:t>
      </w:r>
      <w:r w:rsidRPr="0054436A">
        <w:rPr>
          <w:rFonts w:ascii="PT Astra Serif" w:hAnsi="PT Astra Serif"/>
          <w:sz w:val="20"/>
          <w:szCs w:val="16"/>
        </w:rPr>
        <w:t>О снижении температурного режима на объектах социальной сферы</w:t>
      </w:r>
      <w:r w:rsidRPr="0054436A">
        <w:rPr>
          <w:rFonts w:ascii="PT Astra Serif" w:hAnsi="PT Astra Serif"/>
          <w:sz w:val="20"/>
          <w:szCs w:val="16"/>
        </w:rPr>
        <w:t>»</w:t>
      </w:r>
    </w:p>
    <w:p w:rsidR="0054436A" w:rsidRPr="003B719C" w:rsidRDefault="0054436A" w:rsidP="003B719C">
      <w:pPr>
        <w:pStyle w:val="afd"/>
        <w:tabs>
          <w:tab w:val="left" w:pos="3402"/>
          <w:tab w:val="left" w:pos="3544"/>
        </w:tabs>
        <w:ind w:left="3402" w:firstLine="142"/>
        <w:jc w:val="both"/>
        <w:rPr>
          <w:rFonts w:ascii="PT Astra Serif" w:hAnsi="PT Astra Serif"/>
          <w:bCs/>
          <w:sz w:val="22"/>
          <w:szCs w:val="22"/>
        </w:rPr>
      </w:pPr>
    </w:p>
    <w:p w:rsidR="006201AB" w:rsidRPr="003B719C" w:rsidRDefault="006201AB" w:rsidP="003B719C">
      <w:pPr>
        <w:tabs>
          <w:tab w:val="left" w:pos="3402"/>
          <w:tab w:val="left" w:pos="3544"/>
          <w:tab w:val="left" w:pos="3686"/>
        </w:tabs>
        <w:spacing w:after="0" w:line="240" w:lineRule="auto"/>
        <w:ind w:left="3402" w:firstLine="142"/>
        <w:jc w:val="both"/>
        <w:rPr>
          <w:rFonts w:ascii="PT Astra Serif" w:hAnsi="PT Astra Serif"/>
          <w:b/>
          <w:lang w:eastAsia="ru-RU"/>
        </w:rPr>
      </w:pPr>
      <w:r w:rsidRPr="003B719C">
        <w:rPr>
          <w:rFonts w:ascii="PT Astra Serif" w:hAnsi="PT Astra Serif"/>
          <w:b/>
          <w:bCs/>
        </w:rPr>
        <w:t>Объявления о выделении земельных участков и</w:t>
      </w:r>
      <w:r w:rsidR="00AE4EB4" w:rsidRPr="003B719C">
        <w:rPr>
          <w:rFonts w:ascii="PT Astra Serif" w:hAnsi="PT Astra Serif"/>
          <w:b/>
          <w:bCs/>
        </w:rPr>
        <w:t xml:space="preserve"> </w:t>
      </w:r>
      <w:r w:rsidRPr="003B719C">
        <w:rPr>
          <w:rFonts w:ascii="PT Astra Serif" w:hAnsi="PT Astra Serif"/>
          <w:b/>
          <w:bCs/>
        </w:rPr>
        <w:t>проведен</w:t>
      </w:r>
      <w:proofErr w:type="gramStart"/>
      <w:r w:rsidRPr="003B719C">
        <w:rPr>
          <w:rFonts w:ascii="PT Astra Serif" w:hAnsi="PT Astra Serif"/>
          <w:b/>
          <w:bCs/>
        </w:rPr>
        <w:t>ии ау</w:t>
      </w:r>
      <w:proofErr w:type="gramEnd"/>
      <w:r w:rsidRPr="003B719C">
        <w:rPr>
          <w:rFonts w:ascii="PT Astra Serif" w:hAnsi="PT Astra Serif"/>
          <w:b/>
          <w:bCs/>
        </w:rPr>
        <w:t>кционов</w:t>
      </w:r>
    </w:p>
    <w:p w:rsidR="004D64C8"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2C31E6" w:rsidRPr="00702DB7" w:rsidRDefault="002C31E6" w:rsidP="002C31E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первый</w:t>
      </w:r>
      <w:proofErr w:type="gramEnd"/>
    </w:p>
    <w:p w:rsidR="002C31E6" w:rsidRPr="002C31E6" w:rsidRDefault="002C31E6" w:rsidP="001B037A">
      <w:pPr>
        <w:widowControl w:val="0"/>
        <w:suppressAutoHyphens/>
        <w:autoSpaceDE w:val="0"/>
        <w:spacing w:after="0" w:line="240" w:lineRule="auto"/>
        <w:ind w:left="-567" w:firstLine="567"/>
        <w:jc w:val="both"/>
        <w:rPr>
          <w:rFonts w:ascii="PT Astra Serif" w:hAnsi="PT Astra Serif" w:cs="Arial"/>
          <w:sz w:val="16"/>
          <w:szCs w:val="16"/>
          <w:lang w:eastAsia="ru-RU"/>
        </w:rPr>
      </w:pPr>
    </w:p>
    <w:p w:rsidR="002C31E6" w:rsidRPr="002C31E6" w:rsidRDefault="002C31E6" w:rsidP="002C31E6">
      <w:pPr>
        <w:spacing w:after="0" w:line="240" w:lineRule="auto"/>
        <w:ind w:left="-567" w:firstLine="567"/>
        <w:jc w:val="center"/>
        <w:rPr>
          <w:rFonts w:ascii="PT Astra Serif" w:hAnsi="PT Astra Serif" w:cs="Arial"/>
          <w:sz w:val="28"/>
          <w:szCs w:val="16"/>
        </w:rPr>
      </w:pPr>
      <w:r w:rsidRPr="002C31E6">
        <w:rPr>
          <w:rFonts w:ascii="PT Astra Serif" w:hAnsi="PT Astra Serif" w:cs="Arial"/>
          <w:sz w:val="28"/>
          <w:szCs w:val="16"/>
        </w:rPr>
        <w:t>КУРГАНСКАЯ ОБЛАСТЬ</w:t>
      </w:r>
    </w:p>
    <w:p w:rsidR="002C31E6" w:rsidRPr="002C31E6" w:rsidRDefault="002C31E6" w:rsidP="002C31E6">
      <w:pPr>
        <w:spacing w:after="0" w:line="240" w:lineRule="auto"/>
        <w:ind w:left="-567" w:firstLine="567"/>
        <w:jc w:val="center"/>
        <w:rPr>
          <w:rFonts w:ascii="PT Astra Serif" w:hAnsi="PT Astra Serif" w:cs="Arial"/>
          <w:sz w:val="28"/>
          <w:szCs w:val="16"/>
        </w:rPr>
      </w:pPr>
      <w:r w:rsidRPr="002C31E6">
        <w:rPr>
          <w:rFonts w:ascii="PT Astra Serif" w:hAnsi="PT Astra Serif" w:cs="Arial"/>
          <w:sz w:val="28"/>
          <w:szCs w:val="16"/>
        </w:rPr>
        <w:t>ЦЕЛИННЫЙ РАЙОН</w:t>
      </w:r>
    </w:p>
    <w:p w:rsidR="002C31E6" w:rsidRPr="002C31E6" w:rsidRDefault="002C31E6" w:rsidP="002C31E6">
      <w:pPr>
        <w:spacing w:after="0" w:line="240" w:lineRule="auto"/>
        <w:ind w:left="-567" w:firstLine="567"/>
        <w:jc w:val="center"/>
        <w:rPr>
          <w:rFonts w:ascii="PT Astra Serif" w:hAnsi="PT Astra Serif" w:cs="Arial"/>
          <w:sz w:val="28"/>
          <w:szCs w:val="16"/>
        </w:rPr>
      </w:pPr>
      <w:r w:rsidRPr="002C31E6">
        <w:rPr>
          <w:rFonts w:ascii="PT Astra Serif" w:hAnsi="PT Astra Serif" w:cs="Arial"/>
          <w:sz w:val="28"/>
          <w:szCs w:val="16"/>
        </w:rPr>
        <w:t>ЦЕЛИННАЯ РАЙОННАЯ ДУМА</w:t>
      </w:r>
    </w:p>
    <w:p w:rsidR="002C31E6" w:rsidRPr="002C31E6" w:rsidRDefault="002C31E6" w:rsidP="002C31E6">
      <w:pPr>
        <w:spacing w:after="0" w:line="240" w:lineRule="auto"/>
        <w:ind w:left="-567" w:firstLine="567"/>
        <w:jc w:val="center"/>
        <w:rPr>
          <w:rFonts w:ascii="PT Astra Serif" w:hAnsi="PT Astra Serif" w:cs="Arial"/>
          <w:sz w:val="16"/>
          <w:szCs w:val="16"/>
        </w:rPr>
      </w:pPr>
    </w:p>
    <w:p w:rsidR="002C31E6" w:rsidRPr="002C31E6" w:rsidRDefault="002C31E6" w:rsidP="002C31E6">
      <w:pPr>
        <w:pStyle w:val="1"/>
        <w:tabs>
          <w:tab w:val="left" w:pos="1530"/>
          <w:tab w:val="center" w:pos="4677"/>
        </w:tabs>
        <w:ind w:left="-567" w:firstLine="567"/>
        <w:rPr>
          <w:rFonts w:ascii="PT Astra Serif" w:hAnsi="PT Astra Serif"/>
          <w:color w:val="auto"/>
          <w:sz w:val="36"/>
          <w:szCs w:val="16"/>
        </w:rPr>
      </w:pPr>
      <w:proofErr w:type="gramStart"/>
      <w:r w:rsidRPr="002C31E6">
        <w:rPr>
          <w:rFonts w:ascii="PT Astra Serif" w:hAnsi="PT Astra Serif"/>
          <w:b w:val="0"/>
          <w:color w:val="auto"/>
          <w:sz w:val="36"/>
          <w:szCs w:val="16"/>
        </w:rPr>
        <w:t>Р</w:t>
      </w:r>
      <w:proofErr w:type="gramEnd"/>
      <w:r w:rsidRPr="002C31E6">
        <w:rPr>
          <w:rFonts w:ascii="PT Astra Serif" w:hAnsi="PT Astra Serif"/>
          <w:b w:val="0"/>
          <w:color w:val="auto"/>
          <w:sz w:val="36"/>
          <w:szCs w:val="16"/>
        </w:rPr>
        <w:t xml:space="preserve"> Е Ш Е Н И Е</w:t>
      </w:r>
    </w:p>
    <w:p w:rsidR="002C31E6" w:rsidRPr="002C31E6" w:rsidRDefault="002C31E6" w:rsidP="002C31E6">
      <w:pPr>
        <w:spacing w:after="0" w:line="240" w:lineRule="auto"/>
        <w:ind w:left="-567" w:firstLine="567"/>
        <w:rPr>
          <w:rFonts w:ascii="PT Astra Serif" w:hAnsi="PT Astra Serif" w:cs="Arial"/>
          <w:sz w:val="16"/>
          <w:szCs w:val="16"/>
        </w:rPr>
      </w:pPr>
    </w:p>
    <w:p w:rsidR="002C31E6" w:rsidRPr="002C31E6" w:rsidRDefault="002C31E6" w:rsidP="002C31E6">
      <w:pPr>
        <w:spacing w:after="0" w:line="240" w:lineRule="auto"/>
        <w:ind w:left="-567" w:firstLine="567"/>
        <w:rPr>
          <w:rFonts w:ascii="PT Astra Serif" w:hAnsi="PT Astra Serif" w:cs="Arial"/>
          <w:sz w:val="24"/>
          <w:szCs w:val="16"/>
        </w:rPr>
      </w:pPr>
      <w:r w:rsidRPr="002C31E6">
        <w:rPr>
          <w:rFonts w:ascii="PT Astra Serif" w:hAnsi="PT Astra Serif" w:cs="Arial"/>
          <w:sz w:val="24"/>
          <w:szCs w:val="16"/>
        </w:rPr>
        <w:t xml:space="preserve">От 13 апреля 2021 года                          </w:t>
      </w:r>
      <w:r>
        <w:rPr>
          <w:rFonts w:ascii="PT Astra Serif" w:hAnsi="PT Astra Serif" w:cs="Arial"/>
          <w:sz w:val="24"/>
          <w:szCs w:val="16"/>
        </w:rPr>
        <w:t xml:space="preserve">  </w:t>
      </w:r>
      <w:r w:rsidRPr="002C31E6">
        <w:rPr>
          <w:rFonts w:ascii="PT Astra Serif" w:hAnsi="PT Astra Serif" w:cs="Arial"/>
          <w:sz w:val="24"/>
          <w:szCs w:val="16"/>
        </w:rPr>
        <w:t xml:space="preserve">   </w:t>
      </w:r>
      <w:r w:rsidR="00974558">
        <w:rPr>
          <w:rFonts w:ascii="PT Astra Serif" w:hAnsi="PT Astra Serif" w:cs="Arial"/>
          <w:sz w:val="24"/>
          <w:szCs w:val="16"/>
        </w:rPr>
        <w:t xml:space="preserve">     </w:t>
      </w:r>
      <w:r w:rsidRPr="002C31E6">
        <w:rPr>
          <w:rFonts w:ascii="PT Astra Serif" w:hAnsi="PT Astra Serif" w:cs="Arial"/>
          <w:sz w:val="24"/>
          <w:szCs w:val="16"/>
        </w:rPr>
        <w:t xml:space="preserve">№ 667                     </w:t>
      </w:r>
      <w:r>
        <w:rPr>
          <w:rFonts w:ascii="PT Astra Serif" w:hAnsi="PT Astra Serif" w:cs="Arial"/>
          <w:sz w:val="24"/>
          <w:szCs w:val="16"/>
        </w:rPr>
        <w:t xml:space="preserve">      </w:t>
      </w:r>
      <w:r w:rsidRPr="002C31E6">
        <w:rPr>
          <w:rFonts w:ascii="PT Astra Serif" w:hAnsi="PT Astra Serif" w:cs="Arial"/>
          <w:sz w:val="24"/>
          <w:szCs w:val="16"/>
        </w:rPr>
        <w:t xml:space="preserve">   </w:t>
      </w:r>
      <w:r w:rsidR="00974558">
        <w:rPr>
          <w:rFonts w:ascii="PT Astra Serif" w:hAnsi="PT Astra Serif" w:cs="Arial"/>
          <w:sz w:val="24"/>
          <w:szCs w:val="16"/>
        </w:rPr>
        <w:t xml:space="preserve"> </w:t>
      </w:r>
      <w:r w:rsidRPr="002C31E6">
        <w:rPr>
          <w:rFonts w:ascii="PT Astra Serif" w:hAnsi="PT Astra Serif" w:cs="Arial"/>
          <w:sz w:val="24"/>
          <w:szCs w:val="16"/>
        </w:rPr>
        <w:t xml:space="preserve">            </w:t>
      </w:r>
      <w:r w:rsidRPr="002C31E6">
        <w:rPr>
          <w:rFonts w:ascii="PT Astra Serif" w:hAnsi="PT Astra Serif" w:cs="Arial"/>
          <w:sz w:val="24"/>
          <w:szCs w:val="16"/>
        </w:rPr>
        <w:tab/>
        <w:t xml:space="preserve"> с. </w:t>
      </w:r>
      <w:proofErr w:type="gramStart"/>
      <w:r w:rsidRPr="002C31E6">
        <w:rPr>
          <w:rFonts w:ascii="PT Astra Serif" w:hAnsi="PT Astra Serif" w:cs="Arial"/>
          <w:sz w:val="24"/>
          <w:szCs w:val="16"/>
        </w:rPr>
        <w:t>Целинное</w:t>
      </w:r>
      <w:proofErr w:type="gramEnd"/>
    </w:p>
    <w:p w:rsidR="002C31E6" w:rsidRPr="002C31E6" w:rsidRDefault="002C31E6" w:rsidP="002C31E6">
      <w:pPr>
        <w:spacing w:after="0" w:line="240" w:lineRule="auto"/>
        <w:ind w:left="-567" w:firstLine="567"/>
        <w:rPr>
          <w:rFonts w:ascii="PT Astra Serif" w:hAnsi="PT Astra Serif" w:cs="Arial"/>
          <w:sz w:val="16"/>
          <w:szCs w:val="16"/>
        </w:rPr>
      </w:pPr>
    </w:p>
    <w:p w:rsidR="002C31E6" w:rsidRPr="002C31E6" w:rsidRDefault="002C31E6" w:rsidP="002C31E6">
      <w:pPr>
        <w:spacing w:after="0" w:line="240" w:lineRule="auto"/>
        <w:ind w:left="-567" w:firstLine="567"/>
        <w:rPr>
          <w:rFonts w:ascii="PT Astra Serif" w:hAnsi="PT Astra Serif" w:cs="Arial"/>
          <w:sz w:val="16"/>
          <w:szCs w:val="16"/>
        </w:rPr>
      </w:pPr>
    </w:p>
    <w:p w:rsidR="002C31E6" w:rsidRDefault="002C31E6" w:rsidP="002C31E6">
      <w:pPr>
        <w:autoSpaceDE w:val="0"/>
        <w:autoSpaceDN w:val="0"/>
        <w:adjustRightInd w:val="0"/>
        <w:spacing w:after="0" w:line="240" w:lineRule="auto"/>
        <w:ind w:left="-567" w:firstLine="567"/>
        <w:jc w:val="center"/>
        <w:rPr>
          <w:rFonts w:ascii="PT Astra Serif" w:hAnsi="PT Astra Serif" w:cs="Arial"/>
          <w:b/>
          <w:sz w:val="20"/>
          <w:szCs w:val="16"/>
        </w:rPr>
      </w:pPr>
      <w:r w:rsidRPr="002C31E6">
        <w:rPr>
          <w:rFonts w:ascii="PT Astra Serif" w:hAnsi="PT Astra Serif" w:cs="Arial"/>
          <w:b/>
          <w:sz w:val="20"/>
          <w:szCs w:val="16"/>
        </w:rPr>
        <w:t xml:space="preserve">О внесение изменений в решение Целинной районной Думы №665 от 19 марта 2021 «О внесении в Курганскую областную Думу в порядке законодательной инициативы проекта закона Курганской области </w:t>
      </w:r>
    </w:p>
    <w:p w:rsidR="002C31E6" w:rsidRPr="002C31E6" w:rsidRDefault="002C31E6" w:rsidP="002C31E6">
      <w:pPr>
        <w:autoSpaceDE w:val="0"/>
        <w:autoSpaceDN w:val="0"/>
        <w:adjustRightInd w:val="0"/>
        <w:spacing w:after="0" w:line="240" w:lineRule="auto"/>
        <w:ind w:left="-567" w:firstLine="567"/>
        <w:jc w:val="center"/>
        <w:rPr>
          <w:rFonts w:ascii="PT Astra Serif" w:hAnsi="PT Astra Serif" w:cs="Arial"/>
          <w:b/>
          <w:sz w:val="20"/>
          <w:szCs w:val="16"/>
          <w:lang w:eastAsia="ru-RU"/>
        </w:rPr>
      </w:pPr>
      <w:r w:rsidRPr="002C31E6">
        <w:rPr>
          <w:rFonts w:ascii="PT Astra Serif" w:hAnsi="PT Astra Serif" w:cs="Arial"/>
          <w:b/>
          <w:color w:val="000000"/>
          <w:sz w:val="20"/>
          <w:szCs w:val="16"/>
        </w:rPr>
        <w:t>«</w:t>
      </w:r>
      <w:r w:rsidRPr="002C31E6">
        <w:rPr>
          <w:rFonts w:ascii="PT Astra Serif" w:hAnsi="PT Astra Serif" w:cs="Arial"/>
          <w:b/>
          <w:color w:val="000000"/>
          <w:sz w:val="20"/>
          <w:szCs w:val="16"/>
          <w:lang w:eastAsia="ru-RU"/>
        </w:rPr>
        <w:t xml:space="preserve">О преобразовании муниципальных образований путем </w:t>
      </w:r>
      <w:r w:rsidRPr="002C31E6">
        <w:rPr>
          <w:rFonts w:ascii="PT Astra Serif" w:hAnsi="PT Astra Serif" w:cs="Arial"/>
          <w:b/>
          <w:sz w:val="20"/>
          <w:szCs w:val="16"/>
          <w:lang w:eastAsia="ru-RU"/>
        </w:rPr>
        <w:t xml:space="preserve">объединения всех поселений, входящих в состав Целинного района Курганской области, во вновь образованное муниципальное образование – Целинный </w:t>
      </w:r>
      <w:bookmarkStart w:id="0" w:name="_GoBack"/>
      <w:bookmarkEnd w:id="0"/>
      <w:r w:rsidRPr="002C31E6">
        <w:rPr>
          <w:rFonts w:ascii="PT Astra Serif" w:hAnsi="PT Astra Serif" w:cs="Arial"/>
          <w:b/>
          <w:sz w:val="20"/>
          <w:szCs w:val="16"/>
          <w:lang w:eastAsia="ru-RU"/>
        </w:rPr>
        <w:t>муниципальный округ Курганской области и внесении изменений в некоторые законы</w:t>
      </w:r>
    </w:p>
    <w:p w:rsidR="002C31E6" w:rsidRPr="002C31E6" w:rsidRDefault="002C31E6" w:rsidP="002C31E6">
      <w:pPr>
        <w:autoSpaceDE w:val="0"/>
        <w:autoSpaceDN w:val="0"/>
        <w:adjustRightInd w:val="0"/>
        <w:spacing w:after="0" w:line="240" w:lineRule="auto"/>
        <w:ind w:left="-567" w:firstLine="567"/>
        <w:jc w:val="center"/>
        <w:rPr>
          <w:rFonts w:ascii="PT Astra Serif" w:hAnsi="PT Astra Serif" w:cs="Arial"/>
          <w:b/>
          <w:sz w:val="20"/>
          <w:szCs w:val="16"/>
        </w:rPr>
      </w:pPr>
      <w:r w:rsidRPr="002C31E6">
        <w:rPr>
          <w:rFonts w:ascii="PT Astra Serif" w:hAnsi="PT Astra Serif" w:cs="Arial"/>
          <w:b/>
          <w:sz w:val="20"/>
          <w:szCs w:val="16"/>
          <w:lang w:eastAsia="ru-RU"/>
        </w:rPr>
        <w:t>Курганской области»</w:t>
      </w:r>
    </w:p>
    <w:p w:rsidR="002C31E6" w:rsidRPr="002C31E6" w:rsidRDefault="002C31E6" w:rsidP="002C31E6">
      <w:pPr>
        <w:pStyle w:val="western"/>
        <w:spacing w:before="0" w:beforeAutospacing="0" w:after="0"/>
        <w:ind w:left="-567" w:firstLine="567"/>
        <w:jc w:val="center"/>
        <w:rPr>
          <w:rFonts w:ascii="PT Astra Serif" w:hAnsi="PT Astra Serif"/>
          <w:b/>
          <w:sz w:val="16"/>
          <w:szCs w:val="16"/>
        </w:rPr>
      </w:pPr>
    </w:p>
    <w:p w:rsidR="002C31E6" w:rsidRPr="002C31E6" w:rsidRDefault="002C31E6" w:rsidP="002C31E6">
      <w:pPr>
        <w:pStyle w:val="a3"/>
        <w:shd w:val="clear" w:color="auto" w:fill="FFFFFF"/>
        <w:spacing w:before="0" w:beforeAutospacing="0" w:after="0" w:afterAutospacing="0"/>
        <w:ind w:left="-567" w:firstLine="567"/>
        <w:jc w:val="both"/>
        <w:rPr>
          <w:rStyle w:val="ad"/>
          <w:rFonts w:ascii="PT Astra Serif" w:hAnsi="PT Astra Serif" w:cs="Arial"/>
          <w:color w:val="282828"/>
          <w:sz w:val="16"/>
          <w:szCs w:val="16"/>
        </w:rPr>
      </w:pPr>
      <w:proofErr w:type="gramStart"/>
      <w:r w:rsidRPr="002C31E6">
        <w:rPr>
          <w:rFonts w:ascii="PT Astra Serif" w:hAnsi="PT Astra Serif" w:cs="Arial"/>
          <w:sz w:val="16"/>
          <w:szCs w:val="16"/>
        </w:rPr>
        <w:t>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статьей 96 Устава Курганской области, Уставом Целинного района Курганской области, с учетом согласия населения, выраженного решением Целинной районной Думы от 5 марта 2021 года №  664 «</w:t>
      </w:r>
      <w:r w:rsidRPr="002C31E6">
        <w:rPr>
          <w:rStyle w:val="ad"/>
          <w:rFonts w:ascii="PT Astra Serif" w:hAnsi="PT Astra Serif" w:cs="Arial"/>
          <w:b w:val="0"/>
          <w:color w:val="282828"/>
          <w:sz w:val="16"/>
          <w:szCs w:val="16"/>
        </w:rPr>
        <w:t>О преобразовании всех поселений, входящих в состав Целинного района Курганской области, путем их</w:t>
      </w:r>
      <w:proofErr w:type="gramEnd"/>
      <w:r w:rsidRPr="002C31E6">
        <w:rPr>
          <w:rStyle w:val="ad"/>
          <w:rFonts w:ascii="PT Astra Serif" w:hAnsi="PT Astra Serif" w:cs="Arial"/>
          <w:b w:val="0"/>
          <w:color w:val="282828"/>
          <w:sz w:val="16"/>
          <w:szCs w:val="16"/>
        </w:rPr>
        <w:t xml:space="preserve"> объединения» Целинная районная Дума</w:t>
      </w:r>
      <w:r w:rsidRPr="002C31E6">
        <w:rPr>
          <w:rFonts w:ascii="PT Astra Serif" w:hAnsi="PT Astra Serif" w:cs="Arial"/>
          <w:sz w:val="16"/>
          <w:szCs w:val="16"/>
        </w:rPr>
        <w:t xml:space="preserve"> </w:t>
      </w:r>
    </w:p>
    <w:p w:rsidR="002C31E6" w:rsidRPr="002C31E6" w:rsidRDefault="002C31E6" w:rsidP="002C31E6">
      <w:pPr>
        <w:pStyle w:val="western"/>
        <w:spacing w:before="0" w:beforeAutospacing="0" w:after="0"/>
        <w:ind w:left="-567" w:firstLine="567"/>
        <w:jc w:val="both"/>
        <w:rPr>
          <w:rFonts w:ascii="PT Astra Serif" w:hAnsi="PT Astra Serif"/>
          <w:sz w:val="16"/>
          <w:szCs w:val="16"/>
        </w:rPr>
      </w:pPr>
      <w:r w:rsidRPr="002C31E6">
        <w:rPr>
          <w:rFonts w:ascii="PT Astra Serif" w:hAnsi="PT Astra Serif"/>
          <w:sz w:val="16"/>
          <w:szCs w:val="16"/>
        </w:rPr>
        <w:t>РЕШИЛА:</w:t>
      </w:r>
    </w:p>
    <w:p w:rsidR="002C31E6" w:rsidRPr="002C31E6" w:rsidRDefault="002C31E6" w:rsidP="002C31E6">
      <w:pPr>
        <w:autoSpaceDE w:val="0"/>
        <w:autoSpaceDN w:val="0"/>
        <w:adjustRightInd w:val="0"/>
        <w:spacing w:after="0" w:line="240" w:lineRule="auto"/>
        <w:ind w:left="-567" w:firstLine="567"/>
        <w:jc w:val="both"/>
        <w:rPr>
          <w:rFonts w:ascii="PT Astra Serif" w:hAnsi="PT Astra Serif" w:cs="Arial"/>
          <w:sz w:val="16"/>
          <w:szCs w:val="16"/>
          <w:lang w:eastAsia="ru-RU"/>
        </w:rPr>
      </w:pPr>
      <w:r w:rsidRPr="002C31E6">
        <w:rPr>
          <w:rFonts w:ascii="PT Astra Serif" w:hAnsi="PT Astra Serif" w:cs="Arial"/>
          <w:sz w:val="16"/>
          <w:szCs w:val="16"/>
        </w:rPr>
        <w:t>1.</w:t>
      </w:r>
      <w:r w:rsidRPr="002C31E6">
        <w:rPr>
          <w:rFonts w:ascii="PT Astra Serif" w:hAnsi="PT Astra Serif"/>
          <w:sz w:val="16"/>
          <w:szCs w:val="16"/>
        </w:rPr>
        <w:t xml:space="preserve"> </w:t>
      </w:r>
      <w:proofErr w:type="gramStart"/>
      <w:r w:rsidRPr="002C31E6">
        <w:rPr>
          <w:rFonts w:ascii="PT Astra Serif" w:hAnsi="PT Astra Serif" w:cs="Arial"/>
          <w:sz w:val="16"/>
          <w:szCs w:val="16"/>
        </w:rPr>
        <w:t xml:space="preserve">Внести в приложение  решения Целинной районной Думы № 665 от 19 марта 2021 «О внесении в Курганскую областную Думу в порядке законодательной инициативы проекта закона Курганской области </w:t>
      </w:r>
      <w:r w:rsidRPr="002C31E6">
        <w:rPr>
          <w:rFonts w:ascii="PT Astra Serif" w:hAnsi="PT Astra Serif" w:cs="Arial"/>
          <w:color w:val="000000"/>
          <w:sz w:val="16"/>
          <w:szCs w:val="16"/>
        </w:rPr>
        <w:t>«</w:t>
      </w:r>
      <w:r w:rsidRPr="002C31E6">
        <w:rPr>
          <w:rFonts w:ascii="PT Astra Serif" w:hAnsi="PT Astra Serif" w:cs="Arial"/>
          <w:color w:val="000000"/>
          <w:sz w:val="16"/>
          <w:szCs w:val="16"/>
          <w:lang w:eastAsia="ru-RU"/>
        </w:rPr>
        <w:t xml:space="preserve">О преобразовании муниципальных образований путем </w:t>
      </w:r>
      <w:r w:rsidRPr="002C31E6">
        <w:rPr>
          <w:rFonts w:ascii="PT Astra Serif" w:hAnsi="PT Astra Serif" w:cs="Arial"/>
          <w:sz w:val="16"/>
          <w:szCs w:val="16"/>
          <w:lang w:eastAsia="ru-RU"/>
        </w:rPr>
        <w:t>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следующие</w:t>
      </w:r>
      <w:proofErr w:type="gramEnd"/>
      <w:r w:rsidRPr="002C31E6">
        <w:rPr>
          <w:rFonts w:ascii="PT Astra Serif" w:hAnsi="PT Astra Serif" w:cs="Arial"/>
          <w:sz w:val="16"/>
          <w:szCs w:val="16"/>
          <w:lang w:eastAsia="ru-RU"/>
        </w:rPr>
        <w:t xml:space="preserve"> изменения:</w:t>
      </w:r>
    </w:p>
    <w:p w:rsidR="002C31E6" w:rsidRPr="002C31E6" w:rsidRDefault="002C31E6" w:rsidP="002C31E6">
      <w:pPr>
        <w:pStyle w:val="af6"/>
        <w:numPr>
          <w:ilvl w:val="1"/>
          <w:numId w:val="26"/>
        </w:numPr>
        <w:autoSpaceDE w:val="0"/>
        <w:autoSpaceDN w:val="0"/>
        <w:adjustRightInd w:val="0"/>
        <w:ind w:left="-567" w:firstLine="567"/>
        <w:jc w:val="both"/>
        <w:rPr>
          <w:rFonts w:ascii="PT Astra Serif" w:hAnsi="PT Astra Serif" w:cs="Arial"/>
          <w:sz w:val="16"/>
          <w:szCs w:val="16"/>
          <w:lang w:eastAsia="en-US"/>
        </w:rPr>
      </w:pPr>
      <w:r w:rsidRPr="002C31E6">
        <w:rPr>
          <w:rFonts w:ascii="PT Astra Serif" w:hAnsi="PT Astra Serif" w:cs="Arial"/>
          <w:sz w:val="16"/>
          <w:szCs w:val="16"/>
        </w:rPr>
        <w:t>пункт 1 статьи 8 изложить в следующей редакции:</w:t>
      </w:r>
    </w:p>
    <w:p w:rsidR="002C31E6" w:rsidRPr="002C31E6" w:rsidRDefault="002C31E6" w:rsidP="002C31E6">
      <w:pPr>
        <w:autoSpaceDE w:val="0"/>
        <w:autoSpaceDN w:val="0"/>
        <w:adjustRightInd w:val="0"/>
        <w:spacing w:after="0" w:line="240" w:lineRule="auto"/>
        <w:ind w:left="-567" w:firstLine="567"/>
        <w:jc w:val="both"/>
        <w:rPr>
          <w:rFonts w:ascii="PT Astra Serif" w:hAnsi="PT Astra Serif" w:cs="Arial"/>
          <w:sz w:val="16"/>
          <w:szCs w:val="16"/>
        </w:rPr>
      </w:pPr>
      <w:r w:rsidRPr="002C31E6">
        <w:rPr>
          <w:rFonts w:ascii="PT Astra Serif" w:hAnsi="PT Astra Serif" w:cs="Arial"/>
          <w:sz w:val="16"/>
          <w:szCs w:val="16"/>
        </w:rPr>
        <w:t xml:space="preserve"> </w:t>
      </w:r>
      <w:r w:rsidRPr="002C31E6">
        <w:rPr>
          <w:rStyle w:val="ad"/>
          <w:rFonts w:ascii="PT Astra Serif" w:hAnsi="PT Astra Serif" w:cs="Arial"/>
          <w:b w:val="0"/>
          <w:color w:val="282828"/>
          <w:sz w:val="16"/>
          <w:szCs w:val="16"/>
        </w:rPr>
        <w:t>«</w:t>
      </w:r>
      <w:r w:rsidRPr="002C31E6">
        <w:rPr>
          <w:rFonts w:ascii="PT Astra Serif" w:hAnsi="PT Astra Serif" w:cs="Arial"/>
          <w:sz w:val="16"/>
          <w:szCs w:val="16"/>
        </w:rPr>
        <w:t>1. Настоящий закон вступает в силу через десять дней после его официального опубликования</w:t>
      </w:r>
      <w:proofErr w:type="gramStart"/>
      <w:r w:rsidRPr="002C31E6">
        <w:rPr>
          <w:rFonts w:ascii="PT Astra Serif" w:hAnsi="PT Astra Serif" w:cs="Arial"/>
          <w:sz w:val="16"/>
          <w:szCs w:val="16"/>
        </w:rPr>
        <w:t>.»</w:t>
      </w:r>
      <w:proofErr w:type="gramEnd"/>
    </w:p>
    <w:p w:rsidR="002C31E6" w:rsidRPr="002C31E6" w:rsidRDefault="002C31E6" w:rsidP="002C31E6">
      <w:pPr>
        <w:pStyle w:val="western"/>
        <w:tabs>
          <w:tab w:val="left" w:pos="0"/>
        </w:tabs>
        <w:spacing w:before="0" w:beforeAutospacing="0" w:after="0"/>
        <w:ind w:left="-567" w:firstLine="567"/>
        <w:jc w:val="both"/>
        <w:rPr>
          <w:rFonts w:ascii="PT Astra Serif" w:hAnsi="PT Astra Serif"/>
          <w:sz w:val="16"/>
          <w:szCs w:val="16"/>
        </w:rPr>
      </w:pPr>
      <w:r w:rsidRPr="002C31E6">
        <w:rPr>
          <w:rFonts w:ascii="PT Astra Serif" w:hAnsi="PT Astra Serif"/>
          <w:sz w:val="16"/>
          <w:szCs w:val="16"/>
        </w:rPr>
        <w:t>2. Настоящее решение вступает в силу с момента его подписания.</w:t>
      </w:r>
    </w:p>
    <w:p w:rsidR="002C31E6" w:rsidRPr="002C31E6" w:rsidRDefault="002C31E6" w:rsidP="002C31E6">
      <w:pPr>
        <w:pStyle w:val="western"/>
        <w:tabs>
          <w:tab w:val="left" w:pos="0"/>
        </w:tabs>
        <w:spacing w:before="0" w:beforeAutospacing="0" w:after="0"/>
        <w:ind w:left="-567" w:firstLine="567"/>
        <w:jc w:val="both"/>
        <w:rPr>
          <w:rFonts w:ascii="PT Astra Serif" w:hAnsi="PT Astra Serif"/>
          <w:sz w:val="16"/>
          <w:szCs w:val="16"/>
        </w:rPr>
      </w:pPr>
      <w:r w:rsidRPr="002C31E6">
        <w:rPr>
          <w:rFonts w:ascii="PT Astra Serif" w:hAnsi="PT Astra Serif"/>
          <w:sz w:val="16"/>
          <w:szCs w:val="16"/>
        </w:rPr>
        <w:t>3. Настоящее решение опубликовать (обнародовать) в информационном бюллетене «Муниципальный вестник» и разместить на официальном сайте Администрации Целинного района.</w:t>
      </w:r>
    </w:p>
    <w:p w:rsidR="002C31E6" w:rsidRPr="002C31E6" w:rsidRDefault="002C31E6" w:rsidP="002C31E6">
      <w:pPr>
        <w:pStyle w:val="western"/>
        <w:spacing w:before="0" w:beforeAutospacing="0" w:after="0"/>
        <w:ind w:left="-567" w:firstLine="567"/>
        <w:jc w:val="both"/>
        <w:rPr>
          <w:rFonts w:ascii="PT Astra Serif" w:hAnsi="PT Astra Serif"/>
          <w:sz w:val="16"/>
          <w:szCs w:val="16"/>
        </w:rPr>
      </w:pPr>
    </w:p>
    <w:p w:rsidR="002C31E6" w:rsidRPr="002C31E6" w:rsidRDefault="002C31E6" w:rsidP="002C31E6">
      <w:pPr>
        <w:pStyle w:val="1d"/>
        <w:shd w:val="clear" w:color="auto" w:fill="auto"/>
        <w:spacing w:before="0" w:line="240" w:lineRule="auto"/>
        <w:ind w:left="-567" w:firstLine="567"/>
        <w:rPr>
          <w:rFonts w:ascii="PT Astra Serif" w:hAnsi="PT Astra Serif"/>
          <w:sz w:val="16"/>
          <w:szCs w:val="16"/>
        </w:rPr>
      </w:pPr>
      <w:r w:rsidRPr="002C31E6">
        <w:rPr>
          <w:rFonts w:ascii="PT Astra Serif" w:hAnsi="PT Astra Serif" w:cs="Arial"/>
          <w:sz w:val="16"/>
          <w:szCs w:val="16"/>
        </w:rPr>
        <w:t>Председатель Целинной районной Думы</w:t>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t xml:space="preserve">         С.Ю. Томин</w:t>
      </w:r>
    </w:p>
    <w:p w:rsidR="002C31E6" w:rsidRPr="002C31E6" w:rsidRDefault="002C31E6" w:rsidP="002C31E6">
      <w:pPr>
        <w:spacing w:after="0" w:line="240" w:lineRule="auto"/>
        <w:ind w:left="-567" w:firstLine="567"/>
        <w:jc w:val="both"/>
        <w:rPr>
          <w:rFonts w:ascii="PT Astra Serif" w:hAnsi="PT Astra Serif" w:cs="Arial"/>
          <w:color w:val="000000"/>
          <w:sz w:val="16"/>
          <w:szCs w:val="16"/>
          <w:lang w:eastAsia="ru-RU"/>
        </w:rPr>
      </w:pPr>
      <w:r w:rsidRPr="002C31E6">
        <w:rPr>
          <w:rFonts w:ascii="PT Astra Serif" w:hAnsi="PT Astra Serif" w:cs="Arial"/>
          <w:sz w:val="16"/>
          <w:szCs w:val="16"/>
        </w:rPr>
        <w:t>Глава Целинного района</w:t>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sidRPr="002C31E6">
        <w:rPr>
          <w:rFonts w:ascii="PT Astra Serif" w:hAnsi="PT Astra Serif" w:cs="Arial"/>
          <w:sz w:val="16"/>
          <w:szCs w:val="16"/>
        </w:rPr>
        <w:tab/>
      </w:r>
      <w:r>
        <w:rPr>
          <w:rFonts w:ascii="PT Astra Serif" w:hAnsi="PT Astra Serif" w:cs="Arial"/>
          <w:sz w:val="16"/>
          <w:szCs w:val="16"/>
        </w:rPr>
        <w:t xml:space="preserve">         </w:t>
      </w:r>
      <w:r w:rsidRPr="002C31E6">
        <w:rPr>
          <w:rFonts w:ascii="PT Astra Serif" w:hAnsi="PT Astra Serif" w:cs="Arial"/>
          <w:sz w:val="16"/>
          <w:szCs w:val="16"/>
        </w:rPr>
        <w:t xml:space="preserve">А.В. </w:t>
      </w:r>
      <w:proofErr w:type="spellStart"/>
      <w:r w:rsidRPr="002C31E6">
        <w:rPr>
          <w:rFonts w:ascii="PT Astra Serif" w:hAnsi="PT Astra Serif" w:cs="Arial"/>
          <w:sz w:val="16"/>
          <w:szCs w:val="16"/>
        </w:rPr>
        <w:t>Сытов</w:t>
      </w:r>
      <w:proofErr w:type="spellEnd"/>
    </w:p>
    <w:p w:rsidR="002C31E6" w:rsidRPr="002C31E6" w:rsidRDefault="002C31E6" w:rsidP="002C31E6">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782F97" w:rsidRPr="001A35CF" w:rsidRDefault="00782F97" w:rsidP="002C31E6">
      <w:pPr>
        <w:pStyle w:val="ConsNonformat"/>
        <w:widowControl/>
        <w:jc w:val="center"/>
        <w:rPr>
          <w:rFonts w:ascii="Times New Roman" w:hAnsi="Times New Roman"/>
          <w:sz w:val="18"/>
          <w:szCs w:val="32"/>
        </w:rPr>
      </w:pP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КУРГАНСКАЯ ОБЛАСТЬ</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ЦЕЛИННЫЙ РАЙОН</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ГЛАВА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31203D" w:rsidRDefault="00782F97" w:rsidP="0031203D">
      <w:pPr>
        <w:pStyle w:val="ConsNonformat"/>
        <w:widowControl/>
        <w:jc w:val="center"/>
        <w:rPr>
          <w:rFonts w:ascii="PT Astra Serif" w:hAnsi="PT Astra Serif"/>
          <w:b/>
          <w:sz w:val="36"/>
          <w:szCs w:val="40"/>
        </w:rPr>
      </w:pPr>
      <w:r w:rsidRPr="0031203D">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31203D" w:rsidRDefault="00782F97" w:rsidP="0031203D">
      <w:pPr>
        <w:pStyle w:val="ConsNonformat"/>
        <w:widowControl/>
        <w:jc w:val="both"/>
        <w:rPr>
          <w:rFonts w:ascii="PT Astra Serif" w:hAnsi="PT Astra Serif"/>
          <w:sz w:val="24"/>
          <w:szCs w:val="22"/>
        </w:rPr>
      </w:pPr>
      <w:r w:rsidRPr="0031203D">
        <w:rPr>
          <w:rFonts w:ascii="PT Astra Serif" w:hAnsi="PT Astra Serif"/>
          <w:sz w:val="24"/>
          <w:szCs w:val="22"/>
        </w:rPr>
        <w:t xml:space="preserve">от 07 апреля 2021 года                    </w:t>
      </w:r>
      <w:r w:rsidR="0031203D">
        <w:rPr>
          <w:rFonts w:ascii="PT Astra Serif" w:hAnsi="PT Astra Serif"/>
          <w:sz w:val="24"/>
          <w:szCs w:val="22"/>
        </w:rPr>
        <w:t xml:space="preserve">         </w:t>
      </w:r>
      <w:r w:rsidR="0054436A">
        <w:rPr>
          <w:rFonts w:ascii="PT Astra Serif" w:hAnsi="PT Astra Serif"/>
          <w:sz w:val="24"/>
          <w:szCs w:val="22"/>
        </w:rPr>
        <w:t xml:space="preserve">    </w:t>
      </w:r>
      <w:r w:rsidRPr="0031203D">
        <w:rPr>
          <w:rFonts w:ascii="PT Astra Serif" w:hAnsi="PT Astra Serif"/>
          <w:sz w:val="24"/>
          <w:szCs w:val="22"/>
        </w:rPr>
        <w:t xml:space="preserve"> № 52                                            </w:t>
      </w:r>
      <w:r w:rsidR="0031203D">
        <w:rPr>
          <w:rFonts w:ascii="PT Astra Serif" w:hAnsi="PT Astra Serif"/>
          <w:sz w:val="24"/>
          <w:szCs w:val="22"/>
        </w:rPr>
        <w:t xml:space="preserve">        </w:t>
      </w:r>
      <w:r w:rsidRPr="0031203D">
        <w:rPr>
          <w:rFonts w:ascii="PT Astra Serif" w:hAnsi="PT Astra Serif"/>
          <w:sz w:val="24"/>
          <w:szCs w:val="22"/>
        </w:rPr>
        <w:t xml:space="preserve"> с. </w:t>
      </w:r>
      <w:proofErr w:type="gramStart"/>
      <w:r w:rsidRPr="0031203D">
        <w:rPr>
          <w:rFonts w:ascii="PT Astra Serif" w:hAnsi="PT Astra Serif"/>
          <w:sz w:val="24"/>
          <w:szCs w:val="22"/>
        </w:rPr>
        <w:t>Целинное</w:t>
      </w:r>
      <w:proofErr w:type="gramEnd"/>
      <w:r w:rsidRPr="0031203D">
        <w:rPr>
          <w:rFonts w:ascii="PT Astra Serif" w:hAnsi="PT Astra Serif"/>
          <w:sz w:val="24"/>
          <w:szCs w:val="22"/>
        </w:rPr>
        <w:t xml:space="preserve"> </w:t>
      </w:r>
    </w:p>
    <w:p w:rsidR="00782F97" w:rsidRPr="0031203D" w:rsidRDefault="00782F97" w:rsidP="0031203D">
      <w:pPr>
        <w:snapToGrid w:val="0"/>
        <w:spacing w:after="0" w:line="240" w:lineRule="auto"/>
        <w:ind w:firstLine="851"/>
        <w:jc w:val="both"/>
        <w:rPr>
          <w:rFonts w:ascii="PT Astra Serif" w:hAnsi="PT Astra Serif"/>
          <w:lang w:eastAsia="ru-RU"/>
        </w:rPr>
      </w:pPr>
    </w:p>
    <w:p w:rsidR="00782F97" w:rsidRPr="0031203D" w:rsidRDefault="00782F97" w:rsidP="0031203D">
      <w:pPr>
        <w:spacing w:after="0" w:line="240" w:lineRule="auto"/>
        <w:ind w:firstLine="567"/>
        <w:jc w:val="center"/>
        <w:rPr>
          <w:rFonts w:ascii="PT Astra Serif" w:hAnsi="PT Astra Serif"/>
          <w:b/>
          <w:sz w:val="20"/>
          <w:szCs w:val="26"/>
        </w:rPr>
      </w:pPr>
      <w:r w:rsidRPr="0031203D">
        <w:rPr>
          <w:rFonts w:ascii="PT Astra Serif" w:hAnsi="PT Astra Serif"/>
          <w:b/>
          <w:bCs/>
          <w:sz w:val="20"/>
        </w:rPr>
        <w:t xml:space="preserve">       </w:t>
      </w:r>
      <w:r w:rsidRPr="0031203D">
        <w:rPr>
          <w:rFonts w:ascii="PT Astra Serif" w:hAnsi="PT Astra Serif"/>
          <w:b/>
          <w:color w:val="000000"/>
          <w:sz w:val="20"/>
          <w:szCs w:val="26"/>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782F97" w:rsidRPr="0031203D" w:rsidRDefault="00782F97" w:rsidP="0031203D">
      <w:pPr>
        <w:pStyle w:val="af6"/>
        <w:ind w:left="0" w:firstLine="567"/>
        <w:jc w:val="both"/>
        <w:rPr>
          <w:rFonts w:ascii="PT Astra Serif" w:hAnsi="PT Astra Serif"/>
          <w:sz w:val="28"/>
          <w:szCs w:val="26"/>
        </w:rPr>
      </w:pP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В связи с производственной необходимостью, а именно изменением кадрового состава сотрудников Администрации Целинного района;-</w:t>
      </w: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ПОСТАНОВЛЯЕТ:</w:t>
      </w: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 xml:space="preserve">2. </w:t>
      </w:r>
      <w:proofErr w:type="gramStart"/>
      <w:r w:rsidRPr="0031203D">
        <w:rPr>
          <w:rFonts w:ascii="PT Astra Serif" w:hAnsi="PT Astra Serif"/>
          <w:sz w:val="16"/>
          <w:szCs w:val="26"/>
        </w:rPr>
        <w:t>Разместить</w:t>
      </w:r>
      <w:proofErr w:type="gramEnd"/>
      <w:r w:rsidRPr="0031203D">
        <w:rPr>
          <w:rFonts w:ascii="PT Astra Serif" w:hAnsi="PT Astra Serif"/>
          <w:sz w:val="16"/>
          <w:szCs w:val="2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 xml:space="preserve">3. Настоящее распоряжение вступает в силу с момента его подписания. </w:t>
      </w:r>
    </w:p>
    <w:p w:rsidR="00782F97" w:rsidRPr="0031203D" w:rsidRDefault="00782F97" w:rsidP="0031203D">
      <w:pPr>
        <w:pStyle w:val="af6"/>
        <w:ind w:left="-567" w:firstLine="567"/>
        <w:jc w:val="both"/>
        <w:rPr>
          <w:rFonts w:ascii="PT Astra Serif" w:hAnsi="PT Astra Serif"/>
          <w:sz w:val="16"/>
          <w:szCs w:val="26"/>
        </w:rPr>
      </w:pPr>
      <w:r w:rsidRPr="0031203D">
        <w:rPr>
          <w:rFonts w:ascii="PT Astra Serif" w:hAnsi="PT Astra Serif"/>
          <w:sz w:val="16"/>
          <w:szCs w:val="26"/>
        </w:rPr>
        <w:t xml:space="preserve">4. </w:t>
      </w:r>
      <w:proofErr w:type="gramStart"/>
      <w:r w:rsidRPr="0031203D">
        <w:rPr>
          <w:rFonts w:ascii="PT Astra Serif" w:hAnsi="PT Astra Serif"/>
          <w:sz w:val="16"/>
          <w:szCs w:val="26"/>
        </w:rPr>
        <w:t>Контроль за</w:t>
      </w:r>
      <w:proofErr w:type="gramEnd"/>
      <w:r w:rsidRPr="0031203D">
        <w:rPr>
          <w:rFonts w:ascii="PT Astra Serif" w:hAnsi="PT Astra Serif"/>
          <w:sz w:val="16"/>
          <w:szCs w:val="2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782F97" w:rsidRPr="0031203D" w:rsidRDefault="00782F97" w:rsidP="0031203D">
      <w:pPr>
        <w:pStyle w:val="Standard"/>
        <w:ind w:left="-567" w:firstLine="567"/>
        <w:jc w:val="both"/>
        <w:rPr>
          <w:rFonts w:ascii="PT Astra Serif" w:hAnsi="PT Astra Serif" w:cs="Times New Roman"/>
          <w:sz w:val="16"/>
          <w:szCs w:val="26"/>
        </w:rPr>
      </w:pPr>
    </w:p>
    <w:p w:rsidR="00782F97" w:rsidRPr="0031203D" w:rsidRDefault="00782F97" w:rsidP="0031203D">
      <w:pPr>
        <w:pStyle w:val="Standard"/>
        <w:ind w:left="-567" w:firstLine="567"/>
        <w:jc w:val="both"/>
        <w:rPr>
          <w:rFonts w:ascii="PT Astra Serif" w:hAnsi="PT Astra Serif" w:cs="Times New Roman"/>
          <w:sz w:val="16"/>
          <w:szCs w:val="26"/>
        </w:rPr>
      </w:pPr>
      <w:r w:rsidRPr="0031203D">
        <w:rPr>
          <w:rFonts w:ascii="PT Astra Serif" w:hAnsi="PT Astra Serif" w:cs="Times New Roman"/>
          <w:sz w:val="16"/>
          <w:szCs w:val="26"/>
        </w:rPr>
        <w:t xml:space="preserve">Глава Целинного района                                                               А.В. </w:t>
      </w:r>
      <w:proofErr w:type="spellStart"/>
      <w:r w:rsidRPr="0031203D">
        <w:rPr>
          <w:rFonts w:ascii="PT Astra Serif" w:hAnsi="PT Astra Serif" w:cs="Times New Roman"/>
          <w:sz w:val="16"/>
          <w:szCs w:val="26"/>
        </w:rPr>
        <w:t>Сытов</w:t>
      </w:r>
      <w:proofErr w:type="spellEnd"/>
      <w:r w:rsidRPr="0031203D">
        <w:rPr>
          <w:rFonts w:ascii="PT Astra Serif" w:hAnsi="PT Astra Serif" w:cs="Times New Roman"/>
          <w:sz w:val="16"/>
          <w:szCs w:val="26"/>
        </w:rPr>
        <w:t xml:space="preserve"> </w:t>
      </w:r>
    </w:p>
    <w:p w:rsidR="00782F97" w:rsidRPr="0031203D" w:rsidRDefault="00782F97" w:rsidP="0031203D">
      <w:pPr>
        <w:pStyle w:val="Standard"/>
        <w:ind w:left="-567" w:firstLine="567"/>
        <w:jc w:val="both"/>
        <w:rPr>
          <w:rFonts w:ascii="PT Astra Serif" w:hAnsi="PT Astra Serif" w:cs="Times New Roman"/>
          <w:sz w:val="16"/>
          <w:szCs w:val="26"/>
        </w:rPr>
      </w:pPr>
    </w:p>
    <w:p w:rsidR="00782F97" w:rsidRPr="0031203D" w:rsidRDefault="00782F97" w:rsidP="00461BB6">
      <w:pPr>
        <w:spacing w:after="0" w:line="240" w:lineRule="auto"/>
        <w:ind w:left="5670"/>
        <w:rPr>
          <w:rFonts w:ascii="PT Astra Serif" w:hAnsi="PT Astra Serif"/>
          <w:sz w:val="16"/>
          <w:szCs w:val="16"/>
        </w:rPr>
      </w:pPr>
      <w:r w:rsidRPr="0031203D">
        <w:rPr>
          <w:rFonts w:ascii="PT Astra Serif" w:hAnsi="PT Astra Serif"/>
          <w:sz w:val="16"/>
          <w:szCs w:val="16"/>
        </w:rPr>
        <w:t>Приложение</w:t>
      </w:r>
    </w:p>
    <w:p w:rsidR="00782F97" w:rsidRPr="0031203D" w:rsidRDefault="00782F97" w:rsidP="00461BB6">
      <w:pPr>
        <w:spacing w:after="0" w:line="240" w:lineRule="auto"/>
        <w:ind w:left="5670"/>
        <w:rPr>
          <w:rFonts w:ascii="PT Astra Serif" w:hAnsi="PT Astra Serif"/>
          <w:sz w:val="16"/>
          <w:szCs w:val="16"/>
        </w:rPr>
      </w:pPr>
      <w:r w:rsidRPr="0031203D">
        <w:rPr>
          <w:rFonts w:ascii="PT Astra Serif" w:hAnsi="PT Astra Serif"/>
          <w:sz w:val="16"/>
          <w:szCs w:val="16"/>
        </w:rPr>
        <w:t>к постановлению Главы Целинного района от 07.04.2021 г. № 52 «О внесении изменений в постановление Администрации Целинного района от 04 февраля 2019 года № 12</w:t>
      </w:r>
      <w:r w:rsidR="00461BB6">
        <w:rPr>
          <w:rFonts w:ascii="PT Astra Serif" w:hAnsi="PT Astra Serif"/>
          <w:sz w:val="16"/>
          <w:szCs w:val="16"/>
        </w:rPr>
        <w:t xml:space="preserve"> </w:t>
      </w:r>
      <w:r w:rsidRPr="0031203D">
        <w:rPr>
          <w:rFonts w:ascii="PT Astra Serif" w:hAnsi="PT Astra Serif"/>
          <w:sz w:val="16"/>
          <w:szCs w:val="16"/>
        </w:rPr>
        <w:t xml:space="preserve">«О муниципальной комиссии по делам </w:t>
      </w:r>
    </w:p>
    <w:p w:rsidR="00782F97" w:rsidRPr="0031203D" w:rsidRDefault="00782F97" w:rsidP="00461BB6">
      <w:pPr>
        <w:spacing w:after="0" w:line="240" w:lineRule="auto"/>
        <w:ind w:left="5670"/>
        <w:rPr>
          <w:rFonts w:ascii="PT Astra Serif" w:hAnsi="PT Astra Serif"/>
          <w:sz w:val="16"/>
          <w:szCs w:val="16"/>
        </w:rPr>
      </w:pPr>
      <w:r w:rsidRPr="0031203D">
        <w:rPr>
          <w:rFonts w:ascii="PT Astra Serif" w:hAnsi="PT Astra Serif"/>
          <w:sz w:val="16"/>
          <w:szCs w:val="16"/>
        </w:rPr>
        <w:t>несовершеннолетних и защите их прав при Администрации Целинного района Курганской области»</w:t>
      </w:r>
    </w:p>
    <w:p w:rsidR="00782F97" w:rsidRPr="0031203D" w:rsidRDefault="00782F97" w:rsidP="0031203D">
      <w:pPr>
        <w:spacing w:after="0" w:line="240" w:lineRule="auto"/>
        <w:ind w:firstLine="567"/>
        <w:jc w:val="right"/>
        <w:rPr>
          <w:rFonts w:ascii="PT Astra Serif" w:hAnsi="PT Astra Serif"/>
          <w:sz w:val="16"/>
          <w:szCs w:val="16"/>
        </w:rPr>
      </w:pPr>
    </w:p>
    <w:p w:rsidR="00782F97" w:rsidRPr="0031203D" w:rsidRDefault="00782F97" w:rsidP="0031203D">
      <w:pPr>
        <w:spacing w:after="0" w:line="240" w:lineRule="auto"/>
        <w:ind w:firstLine="567"/>
        <w:jc w:val="center"/>
        <w:rPr>
          <w:rFonts w:ascii="PT Astra Serif" w:hAnsi="PT Astra Serif"/>
          <w:sz w:val="16"/>
          <w:szCs w:val="16"/>
        </w:rPr>
      </w:pPr>
      <w:r w:rsidRPr="0031203D">
        <w:rPr>
          <w:rFonts w:ascii="PT Astra Serif" w:hAnsi="PT Astra Serif"/>
          <w:sz w:val="16"/>
          <w:szCs w:val="16"/>
        </w:rPr>
        <w:t>Состав</w:t>
      </w:r>
    </w:p>
    <w:p w:rsidR="00782F97" w:rsidRPr="0031203D" w:rsidRDefault="00782F97" w:rsidP="0031203D">
      <w:pPr>
        <w:spacing w:after="0" w:line="240" w:lineRule="auto"/>
        <w:ind w:firstLine="567"/>
        <w:jc w:val="center"/>
        <w:rPr>
          <w:rFonts w:ascii="PT Astra Serif" w:hAnsi="PT Astra Serif"/>
          <w:sz w:val="16"/>
          <w:szCs w:val="16"/>
        </w:rPr>
      </w:pPr>
      <w:r w:rsidRPr="0031203D">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782F97" w:rsidRPr="0031203D" w:rsidRDefault="00782F97" w:rsidP="0031203D">
      <w:pPr>
        <w:spacing w:after="0" w:line="240" w:lineRule="auto"/>
        <w:ind w:firstLine="567"/>
        <w:rPr>
          <w:rFonts w:ascii="PT Astra Serif" w:hAnsi="PT Astra Serif"/>
          <w:sz w:val="16"/>
          <w:szCs w:val="16"/>
        </w:rPr>
      </w:pPr>
    </w:p>
    <w:p w:rsidR="00782F97" w:rsidRPr="0031203D" w:rsidRDefault="00782F97" w:rsidP="0031203D">
      <w:pPr>
        <w:spacing w:after="0" w:line="240" w:lineRule="auto"/>
        <w:ind w:firstLine="567"/>
        <w:jc w:val="both"/>
        <w:rPr>
          <w:rFonts w:ascii="PT Astra Serif" w:hAnsi="PT Astra Serif"/>
          <w:sz w:val="16"/>
          <w:szCs w:val="16"/>
        </w:rPr>
      </w:pPr>
      <w:r w:rsidRPr="0031203D">
        <w:rPr>
          <w:rFonts w:ascii="PT Astra Serif" w:hAnsi="PT Astra Serif"/>
          <w:sz w:val="16"/>
          <w:szCs w:val="16"/>
        </w:rPr>
        <w:t>Гарипова Елена Вячеславовна – заместитель Главы Целинного района, председатель комиссии;</w:t>
      </w:r>
    </w:p>
    <w:p w:rsidR="00782F97" w:rsidRPr="0031203D" w:rsidRDefault="00782F97" w:rsidP="0031203D">
      <w:pPr>
        <w:spacing w:after="0" w:line="240" w:lineRule="auto"/>
        <w:ind w:firstLine="567"/>
        <w:jc w:val="both"/>
        <w:rPr>
          <w:rFonts w:ascii="PT Astra Serif" w:hAnsi="PT Astra Serif"/>
          <w:sz w:val="16"/>
          <w:szCs w:val="16"/>
        </w:rPr>
      </w:pPr>
      <w:r w:rsidRPr="0031203D">
        <w:rPr>
          <w:rFonts w:ascii="PT Astra Serif" w:hAnsi="PT Astra Serif"/>
          <w:sz w:val="16"/>
          <w:szCs w:val="16"/>
        </w:rPr>
        <w:t>Козлова Людмила Владимировна – начальник Отдела образования Администрации Целинного района, заместитель председателя комиссии;</w:t>
      </w:r>
    </w:p>
    <w:p w:rsidR="00782F97" w:rsidRPr="0031203D" w:rsidRDefault="00782F97" w:rsidP="0031203D">
      <w:pPr>
        <w:spacing w:after="0" w:line="240" w:lineRule="auto"/>
        <w:ind w:firstLine="567"/>
        <w:jc w:val="both"/>
        <w:rPr>
          <w:rFonts w:ascii="PT Astra Serif" w:hAnsi="PT Astra Serif"/>
          <w:sz w:val="16"/>
          <w:szCs w:val="16"/>
        </w:rPr>
      </w:pPr>
      <w:r w:rsidRPr="0031203D">
        <w:rPr>
          <w:rFonts w:ascii="PT Astra Serif" w:hAnsi="PT Astra Serif"/>
          <w:sz w:val="16"/>
          <w:szCs w:val="16"/>
        </w:rPr>
        <w:t xml:space="preserve">Леонова Марина Викторовна – главный специалист отдела по делам несовершеннолетних Администрации Целинного района, ответственный секретарь комиссии; </w:t>
      </w:r>
    </w:p>
    <w:p w:rsidR="00782F97" w:rsidRPr="0031203D" w:rsidRDefault="00782F97" w:rsidP="0031203D">
      <w:pPr>
        <w:spacing w:after="0" w:line="240" w:lineRule="auto"/>
        <w:ind w:firstLine="567"/>
        <w:jc w:val="both"/>
        <w:rPr>
          <w:rFonts w:ascii="PT Astra Serif" w:hAnsi="PT Astra Serif"/>
          <w:sz w:val="16"/>
          <w:szCs w:val="16"/>
        </w:rPr>
      </w:pPr>
    </w:p>
    <w:p w:rsidR="00782F97" w:rsidRPr="0031203D" w:rsidRDefault="00782F97" w:rsidP="0031203D">
      <w:pPr>
        <w:spacing w:after="0" w:line="240" w:lineRule="auto"/>
        <w:ind w:firstLine="567"/>
        <w:jc w:val="center"/>
        <w:rPr>
          <w:rFonts w:ascii="PT Astra Serif" w:hAnsi="PT Astra Serif"/>
          <w:sz w:val="16"/>
          <w:szCs w:val="16"/>
        </w:rPr>
      </w:pPr>
      <w:r w:rsidRPr="0031203D">
        <w:rPr>
          <w:rFonts w:ascii="PT Astra Serif" w:hAnsi="PT Astra Serif"/>
          <w:sz w:val="16"/>
          <w:szCs w:val="16"/>
        </w:rPr>
        <w:t>Члены комиссии:</w:t>
      </w:r>
    </w:p>
    <w:p w:rsidR="00782F97" w:rsidRPr="0031203D" w:rsidRDefault="00782F97" w:rsidP="0031203D">
      <w:pPr>
        <w:spacing w:after="0" w:line="240" w:lineRule="auto"/>
        <w:ind w:firstLine="567"/>
        <w:jc w:val="both"/>
        <w:rPr>
          <w:rFonts w:ascii="PT Astra Serif" w:hAnsi="PT Astra Serif"/>
          <w:sz w:val="16"/>
          <w:szCs w:val="16"/>
        </w:rPr>
      </w:pP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proofErr w:type="spellStart"/>
      <w:r w:rsidRPr="0031203D">
        <w:rPr>
          <w:rFonts w:ascii="PT Astra Serif" w:hAnsi="PT Astra Serif"/>
          <w:sz w:val="16"/>
          <w:szCs w:val="16"/>
        </w:rPr>
        <w:t>Вартанов</w:t>
      </w:r>
      <w:proofErr w:type="spellEnd"/>
      <w:r w:rsidRPr="0031203D">
        <w:rPr>
          <w:rFonts w:ascii="PT Astra Serif" w:hAnsi="PT Astra Serif"/>
          <w:sz w:val="16"/>
          <w:szCs w:val="16"/>
        </w:rPr>
        <w:t xml:space="preserve"> Сергей </w:t>
      </w:r>
      <w:proofErr w:type="spellStart"/>
      <w:r w:rsidRPr="0031203D">
        <w:rPr>
          <w:rFonts w:ascii="PT Astra Serif" w:hAnsi="PT Astra Serif"/>
          <w:sz w:val="16"/>
          <w:szCs w:val="16"/>
        </w:rPr>
        <w:t>Сетракович</w:t>
      </w:r>
      <w:proofErr w:type="spellEnd"/>
      <w:r w:rsidRPr="0031203D">
        <w:rPr>
          <w:rFonts w:ascii="PT Astra Serif" w:hAnsi="PT Astra Serif"/>
          <w:sz w:val="16"/>
          <w:szCs w:val="16"/>
        </w:rPr>
        <w:t xml:space="preserve"> – главный врач ГБУ «Целинная Центральная Районная больница» </w:t>
      </w:r>
      <w:proofErr w:type="gramStart"/>
      <w:r w:rsidRPr="0031203D">
        <w:rPr>
          <w:rFonts w:ascii="PT Astra Serif" w:hAnsi="PT Astra Serif"/>
          <w:sz w:val="16"/>
          <w:szCs w:val="16"/>
        </w:rPr>
        <w:t xml:space="preserve">( </w:t>
      </w:r>
      <w:proofErr w:type="gramEnd"/>
      <w:r w:rsidRPr="0031203D">
        <w:rPr>
          <w:rFonts w:ascii="PT Astra Serif" w:hAnsi="PT Astra Serif"/>
          <w:sz w:val="16"/>
          <w:szCs w:val="16"/>
        </w:rPr>
        <w:t>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proofErr w:type="spellStart"/>
      <w:r w:rsidRPr="0031203D">
        <w:rPr>
          <w:rFonts w:ascii="PT Astra Serif" w:hAnsi="PT Astra Serif"/>
          <w:sz w:val="16"/>
          <w:szCs w:val="16"/>
        </w:rPr>
        <w:t>Никульча</w:t>
      </w:r>
      <w:proofErr w:type="spellEnd"/>
      <w:r w:rsidRPr="0031203D">
        <w:rPr>
          <w:rFonts w:ascii="PT Astra Serif" w:hAnsi="PT Astra Serif"/>
          <w:sz w:val="16"/>
          <w:szCs w:val="16"/>
        </w:rPr>
        <w:t xml:space="preserve"> Татьяна Геннадьевна – директор МКУ ДО «Целинный </w:t>
      </w:r>
      <w:proofErr w:type="gramStart"/>
      <w:r w:rsidRPr="0031203D">
        <w:rPr>
          <w:rFonts w:ascii="PT Astra Serif" w:hAnsi="PT Astra Serif"/>
          <w:sz w:val="16"/>
          <w:szCs w:val="16"/>
        </w:rPr>
        <w:t>детско-юношеского</w:t>
      </w:r>
      <w:proofErr w:type="gramEnd"/>
      <w:r w:rsidRPr="0031203D">
        <w:rPr>
          <w:rFonts w:ascii="PT Astra Serif" w:hAnsi="PT Astra Serif"/>
          <w:sz w:val="16"/>
          <w:szCs w:val="16"/>
        </w:rPr>
        <w:t xml:space="preserve"> центр»;</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r w:rsidRPr="0031203D">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и Целинного районов Курганской области» </w:t>
      </w:r>
      <w:proofErr w:type="gramStart"/>
      <w:r w:rsidRPr="0031203D">
        <w:rPr>
          <w:rFonts w:ascii="PT Astra Serif" w:hAnsi="PT Astra Serif"/>
          <w:sz w:val="16"/>
          <w:szCs w:val="16"/>
        </w:rPr>
        <w:t xml:space="preserve">( </w:t>
      </w:r>
      <w:proofErr w:type="gramEnd"/>
      <w:r w:rsidRPr="0031203D">
        <w:rPr>
          <w:rFonts w:ascii="PT Astra Serif" w:hAnsi="PT Astra Serif"/>
          <w:sz w:val="16"/>
          <w:szCs w:val="16"/>
        </w:rPr>
        <w:t>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r w:rsidRPr="0031203D">
        <w:rPr>
          <w:rFonts w:ascii="PT Astra Serif" w:hAnsi="PT Astra Serif"/>
          <w:sz w:val="16"/>
          <w:szCs w:val="16"/>
        </w:rPr>
        <w:t xml:space="preserve">Сухоплюев Василий Николаевич – начальник отдела УУП и по делам несовершеннолетних ОП « Целинное » МО МВД « </w:t>
      </w:r>
      <w:proofErr w:type="spellStart"/>
      <w:r w:rsidRPr="0031203D">
        <w:rPr>
          <w:rFonts w:ascii="PT Astra Serif" w:hAnsi="PT Astra Serif"/>
          <w:sz w:val="16"/>
          <w:szCs w:val="16"/>
        </w:rPr>
        <w:t>Куртамышский</w:t>
      </w:r>
      <w:proofErr w:type="spellEnd"/>
      <w:r w:rsidRPr="0031203D">
        <w:rPr>
          <w:rFonts w:ascii="PT Astra Serif" w:hAnsi="PT Astra Serif"/>
          <w:sz w:val="16"/>
          <w:szCs w:val="16"/>
        </w:rPr>
        <w:t xml:space="preserve"> » </w:t>
      </w:r>
      <w:proofErr w:type="gramStart"/>
      <w:r w:rsidRPr="0031203D">
        <w:rPr>
          <w:rFonts w:ascii="PT Astra Serif" w:hAnsi="PT Astra Serif"/>
          <w:sz w:val="16"/>
          <w:szCs w:val="16"/>
        </w:rPr>
        <w:t xml:space="preserve">( </w:t>
      </w:r>
      <w:proofErr w:type="gramEnd"/>
      <w:r w:rsidRPr="0031203D">
        <w:rPr>
          <w:rFonts w:ascii="PT Astra Serif" w:hAnsi="PT Astra Serif"/>
          <w:sz w:val="16"/>
          <w:szCs w:val="16"/>
        </w:rPr>
        <w:t>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r w:rsidRPr="0031203D">
        <w:rPr>
          <w:rFonts w:ascii="PT Astra Serif" w:hAnsi="PT Astra Serif"/>
          <w:sz w:val="16"/>
          <w:szCs w:val="16"/>
        </w:rPr>
        <w:t xml:space="preserve">Трофимова Елена Петровна – старший инспектор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МФ ФКУ УИИ УФСИН России по Курганской области </w:t>
      </w:r>
      <w:proofErr w:type="gramStart"/>
      <w:r w:rsidRPr="0031203D">
        <w:rPr>
          <w:rFonts w:ascii="PT Astra Serif" w:hAnsi="PT Astra Serif"/>
          <w:sz w:val="16"/>
          <w:szCs w:val="16"/>
        </w:rPr>
        <w:t xml:space="preserve">( </w:t>
      </w:r>
      <w:proofErr w:type="gramEnd"/>
      <w:r w:rsidRPr="0031203D">
        <w:rPr>
          <w:rFonts w:ascii="PT Astra Serif" w:hAnsi="PT Astra Serif"/>
          <w:sz w:val="16"/>
          <w:szCs w:val="16"/>
        </w:rPr>
        <w:t>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proofErr w:type="spellStart"/>
      <w:r w:rsidRPr="0031203D">
        <w:rPr>
          <w:rFonts w:ascii="PT Astra Serif" w:hAnsi="PT Astra Serif"/>
          <w:sz w:val="16"/>
          <w:szCs w:val="16"/>
        </w:rPr>
        <w:t>Яковкина</w:t>
      </w:r>
      <w:proofErr w:type="spellEnd"/>
      <w:r w:rsidRPr="0031203D">
        <w:rPr>
          <w:rFonts w:ascii="PT Astra Serif" w:hAnsi="PT Astra Serif"/>
          <w:sz w:val="16"/>
          <w:szCs w:val="16"/>
        </w:rPr>
        <w:t xml:space="preserve"> Ольга Владимировна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31203D">
        <w:rPr>
          <w:rFonts w:ascii="PT Astra Serif" w:hAnsi="PT Astra Serif"/>
          <w:sz w:val="16"/>
          <w:szCs w:val="16"/>
        </w:rPr>
        <w:t>Куртамышскому</w:t>
      </w:r>
      <w:proofErr w:type="spellEnd"/>
      <w:r w:rsidRPr="0031203D">
        <w:rPr>
          <w:rFonts w:ascii="PT Astra Serif" w:hAnsi="PT Astra Serif"/>
          <w:sz w:val="16"/>
          <w:szCs w:val="16"/>
        </w:rPr>
        <w:t xml:space="preserve">, </w:t>
      </w:r>
      <w:proofErr w:type="spellStart"/>
      <w:r w:rsidRPr="0031203D">
        <w:rPr>
          <w:rFonts w:ascii="PT Astra Serif" w:hAnsi="PT Astra Serif"/>
          <w:sz w:val="16"/>
          <w:szCs w:val="16"/>
        </w:rPr>
        <w:t>Альменевскому</w:t>
      </w:r>
      <w:proofErr w:type="spellEnd"/>
      <w:r w:rsidRPr="0031203D">
        <w:rPr>
          <w:rFonts w:ascii="PT Astra Serif" w:hAnsi="PT Astra Serif"/>
          <w:sz w:val="16"/>
          <w:szCs w:val="16"/>
        </w:rPr>
        <w:t xml:space="preserve"> и Целинному районам» </w:t>
      </w:r>
      <w:proofErr w:type="gramStart"/>
      <w:r w:rsidRPr="0031203D">
        <w:rPr>
          <w:rFonts w:ascii="PT Astra Serif" w:hAnsi="PT Astra Serif"/>
          <w:sz w:val="16"/>
          <w:szCs w:val="16"/>
        </w:rPr>
        <w:t xml:space="preserve">( </w:t>
      </w:r>
      <w:proofErr w:type="gramEnd"/>
      <w:r w:rsidRPr="0031203D">
        <w:rPr>
          <w:rFonts w:ascii="PT Astra Serif" w:hAnsi="PT Astra Serif"/>
          <w:sz w:val="16"/>
          <w:szCs w:val="16"/>
        </w:rPr>
        <w:t>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proofErr w:type="spellStart"/>
      <w:r w:rsidRPr="0031203D">
        <w:rPr>
          <w:rFonts w:ascii="PT Astra Serif" w:hAnsi="PT Astra Serif"/>
          <w:sz w:val="16"/>
          <w:szCs w:val="16"/>
        </w:rPr>
        <w:t>Добрыдин</w:t>
      </w:r>
      <w:proofErr w:type="spellEnd"/>
      <w:r w:rsidRPr="0031203D">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31203D">
        <w:rPr>
          <w:rFonts w:ascii="PT Astra Serif" w:hAnsi="PT Astra Serif"/>
          <w:sz w:val="16"/>
          <w:szCs w:val="16"/>
        </w:rPr>
        <w:t>Альменевскому</w:t>
      </w:r>
      <w:proofErr w:type="spellEnd"/>
      <w:r w:rsidRPr="0031203D">
        <w:rPr>
          <w:rFonts w:ascii="PT Astra Serif" w:hAnsi="PT Astra Serif"/>
          <w:sz w:val="16"/>
          <w:szCs w:val="16"/>
        </w:rPr>
        <w:t xml:space="preserve"> и Целинному районам </w:t>
      </w:r>
      <w:proofErr w:type="spellStart"/>
      <w:r w:rsidRPr="0031203D">
        <w:rPr>
          <w:rFonts w:ascii="PT Astra Serif" w:hAnsi="PT Astra Serif"/>
          <w:sz w:val="16"/>
          <w:szCs w:val="16"/>
        </w:rPr>
        <w:t>Мишкинского</w:t>
      </w:r>
      <w:proofErr w:type="spellEnd"/>
      <w:r w:rsidRPr="0031203D">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31203D">
        <w:rPr>
          <w:rFonts w:ascii="PT Astra Serif" w:hAnsi="PT Astra Serif"/>
          <w:sz w:val="16"/>
          <w:szCs w:val="16"/>
        </w:rPr>
        <w:t>ПР</w:t>
      </w:r>
      <w:proofErr w:type="gramEnd"/>
      <w:r w:rsidRPr="0031203D">
        <w:rPr>
          <w:rFonts w:ascii="PT Astra Serif" w:hAnsi="PT Astra Serif"/>
          <w:sz w:val="16"/>
          <w:szCs w:val="16"/>
        </w:rPr>
        <w:t xml:space="preserve"> Главного управления МЧС России по Курганской области ( по согласованию ).</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proofErr w:type="spellStart"/>
      <w:r w:rsidRPr="0031203D">
        <w:rPr>
          <w:rFonts w:ascii="PT Astra Serif" w:hAnsi="PT Astra Serif"/>
          <w:sz w:val="16"/>
          <w:szCs w:val="16"/>
        </w:rPr>
        <w:t>Шкитина</w:t>
      </w:r>
      <w:proofErr w:type="spellEnd"/>
      <w:r w:rsidRPr="0031203D">
        <w:rPr>
          <w:rFonts w:ascii="PT Astra Serif" w:hAnsi="PT Astra Serif"/>
          <w:sz w:val="16"/>
          <w:szCs w:val="16"/>
        </w:rPr>
        <w:t xml:space="preserve"> Светлана Петровна – ведущий специалист сектора опеки и попечительства отдела образования Администрации Целинного района.</w:t>
      </w:r>
    </w:p>
    <w:p w:rsidR="00782F97" w:rsidRPr="0031203D" w:rsidRDefault="00782F97" w:rsidP="0031203D">
      <w:pPr>
        <w:numPr>
          <w:ilvl w:val="0"/>
          <w:numId w:val="23"/>
        </w:numPr>
        <w:tabs>
          <w:tab w:val="num" w:pos="0"/>
          <w:tab w:val="left" w:pos="1134"/>
        </w:tabs>
        <w:spacing w:after="0" w:line="240" w:lineRule="auto"/>
        <w:ind w:left="0" w:firstLine="567"/>
        <w:jc w:val="both"/>
        <w:rPr>
          <w:rFonts w:ascii="PT Astra Serif" w:hAnsi="PT Astra Serif"/>
          <w:sz w:val="16"/>
          <w:szCs w:val="16"/>
        </w:rPr>
      </w:pPr>
      <w:r w:rsidRPr="0031203D">
        <w:rPr>
          <w:rFonts w:ascii="PT Astra Serif" w:hAnsi="PT Astra Serif"/>
          <w:sz w:val="16"/>
          <w:szCs w:val="16"/>
        </w:rPr>
        <w:t xml:space="preserve">Саакян Наталья Викторовна – ведущий специалиста юридического отдела Администрации Целинного района. </w:t>
      </w:r>
    </w:p>
    <w:p w:rsidR="00782F97" w:rsidRPr="0031203D" w:rsidRDefault="00782F97" w:rsidP="0031203D">
      <w:pPr>
        <w:spacing w:after="0" w:line="240" w:lineRule="auto"/>
        <w:ind w:firstLine="567"/>
        <w:rPr>
          <w:rFonts w:ascii="PT Astra Serif" w:hAnsi="PT Astra Serif"/>
          <w:sz w:val="16"/>
          <w:szCs w:val="16"/>
        </w:rPr>
      </w:pPr>
    </w:p>
    <w:p w:rsidR="00782F97" w:rsidRPr="0031203D" w:rsidRDefault="00782F97" w:rsidP="0031203D">
      <w:pPr>
        <w:spacing w:after="0" w:line="240" w:lineRule="auto"/>
        <w:ind w:firstLine="567"/>
        <w:rPr>
          <w:rFonts w:ascii="PT Astra Serif" w:hAnsi="PT Astra Serif"/>
          <w:sz w:val="16"/>
          <w:szCs w:val="16"/>
        </w:rPr>
      </w:pPr>
      <w:r w:rsidRPr="0031203D">
        <w:rPr>
          <w:rFonts w:ascii="PT Astra Serif" w:hAnsi="PT Astra Serif"/>
          <w:sz w:val="16"/>
          <w:szCs w:val="16"/>
        </w:rPr>
        <w:t xml:space="preserve">Управляющий делами </w:t>
      </w:r>
    </w:p>
    <w:p w:rsidR="00782F97" w:rsidRPr="0031203D" w:rsidRDefault="00782F97" w:rsidP="0031203D">
      <w:pPr>
        <w:spacing w:after="0" w:line="240" w:lineRule="auto"/>
        <w:ind w:firstLine="567"/>
        <w:rPr>
          <w:rFonts w:ascii="PT Astra Serif" w:hAnsi="PT Astra Serif"/>
          <w:bCs/>
          <w:sz w:val="16"/>
          <w:szCs w:val="16"/>
        </w:rPr>
      </w:pPr>
      <w:r w:rsidRPr="0031203D">
        <w:rPr>
          <w:rFonts w:ascii="PT Astra Serif" w:hAnsi="PT Astra Serif"/>
          <w:sz w:val="16"/>
          <w:szCs w:val="16"/>
        </w:rPr>
        <w:t>Администрации Целинного района                                             Л.В. Акулова</w:t>
      </w:r>
    </w:p>
    <w:p w:rsidR="00782F97" w:rsidRPr="0031203D" w:rsidRDefault="00782F97" w:rsidP="0031203D">
      <w:pPr>
        <w:pStyle w:val="ConsNonformat"/>
        <w:widowControl/>
        <w:jc w:val="center"/>
        <w:rPr>
          <w:rFonts w:ascii="PT Astra Serif" w:hAnsi="PT Astra Serif"/>
          <w:sz w:val="16"/>
          <w:szCs w:val="16"/>
        </w:rPr>
      </w:pP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КУРГАНСКАЯ ОБЛАСТЬ</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ЦЕЛИННЫЙ РАЙОН</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31203D" w:rsidRDefault="00782F97" w:rsidP="0031203D">
      <w:pPr>
        <w:pStyle w:val="ConsNonformat"/>
        <w:widowControl/>
        <w:jc w:val="center"/>
        <w:rPr>
          <w:rFonts w:ascii="PT Astra Serif" w:hAnsi="PT Astra Serif"/>
          <w:b/>
          <w:sz w:val="36"/>
          <w:szCs w:val="40"/>
        </w:rPr>
      </w:pPr>
      <w:r w:rsidRPr="0031203D">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31203D" w:rsidRDefault="00782F97" w:rsidP="0031203D">
      <w:pPr>
        <w:pStyle w:val="ConsNonformat"/>
        <w:widowControl/>
        <w:jc w:val="both"/>
        <w:rPr>
          <w:rFonts w:ascii="PT Astra Serif" w:hAnsi="PT Astra Serif"/>
          <w:sz w:val="24"/>
          <w:szCs w:val="22"/>
        </w:rPr>
      </w:pPr>
      <w:r w:rsidRPr="0031203D">
        <w:rPr>
          <w:rFonts w:ascii="PT Astra Serif" w:hAnsi="PT Astra Serif"/>
          <w:sz w:val="24"/>
          <w:szCs w:val="22"/>
        </w:rPr>
        <w:t xml:space="preserve">от 08 апреля 2021 года                    </w:t>
      </w:r>
      <w:r w:rsidR="0070551C">
        <w:rPr>
          <w:rFonts w:ascii="PT Astra Serif" w:hAnsi="PT Astra Serif"/>
          <w:sz w:val="24"/>
          <w:szCs w:val="22"/>
        </w:rPr>
        <w:t xml:space="preserve">             </w:t>
      </w:r>
      <w:r w:rsidRPr="0031203D">
        <w:rPr>
          <w:rFonts w:ascii="PT Astra Serif" w:hAnsi="PT Astra Serif"/>
          <w:sz w:val="24"/>
          <w:szCs w:val="22"/>
        </w:rPr>
        <w:t xml:space="preserve">№ 58                             </w:t>
      </w:r>
      <w:r w:rsidR="0070551C">
        <w:rPr>
          <w:rFonts w:ascii="PT Astra Serif" w:hAnsi="PT Astra Serif"/>
          <w:sz w:val="24"/>
          <w:szCs w:val="22"/>
        </w:rPr>
        <w:t xml:space="preserve">             </w:t>
      </w:r>
      <w:r w:rsidRPr="0031203D">
        <w:rPr>
          <w:rFonts w:ascii="PT Astra Serif" w:hAnsi="PT Astra Serif"/>
          <w:sz w:val="24"/>
          <w:szCs w:val="22"/>
        </w:rPr>
        <w:t xml:space="preserve">             с. </w:t>
      </w:r>
      <w:proofErr w:type="gramStart"/>
      <w:r w:rsidRPr="0031203D">
        <w:rPr>
          <w:rFonts w:ascii="PT Astra Serif" w:hAnsi="PT Astra Serif"/>
          <w:sz w:val="24"/>
          <w:szCs w:val="22"/>
        </w:rPr>
        <w:t>Целинное</w:t>
      </w:r>
      <w:proofErr w:type="gramEnd"/>
      <w:r w:rsidRPr="0031203D">
        <w:rPr>
          <w:rFonts w:ascii="PT Astra Serif" w:hAnsi="PT Astra Serif"/>
          <w:sz w:val="24"/>
          <w:szCs w:val="22"/>
        </w:rPr>
        <w:t xml:space="preserve"> </w:t>
      </w:r>
    </w:p>
    <w:p w:rsidR="00782F97" w:rsidRPr="0031203D" w:rsidRDefault="00782F97" w:rsidP="0031203D">
      <w:pPr>
        <w:spacing w:after="0" w:line="240" w:lineRule="auto"/>
        <w:jc w:val="center"/>
        <w:rPr>
          <w:rFonts w:ascii="PT Astra Serif" w:hAnsi="PT Astra Serif"/>
          <w:sz w:val="28"/>
          <w:szCs w:val="28"/>
        </w:rPr>
      </w:pPr>
    </w:p>
    <w:p w:rsidR="00782F97" w:rsidRPr="0031203D" w:rsidRDefault="00782F97" w:rsidP="0031203D">
      <w:pPr>
        <w:pStyle w:val="a3"/>
        <w:spacing w:before="0" w:beforeAutospacing="0" w:after="0" w:afterAutospacing="0"/>
        <w:ind w:firstLine="567"/>
        <w:jc w:val="center"/>
        <w:rPr>
          <w:rFonts w:ascii="PT Astra Serif" w:hAnsi="PT Astra Serif"/>
          <w:b/>
          <w:color w:val="000000"/>
          <w:sz w:val="20"/>
        </w:rPr>
      </w:pPr>
      <w:r w:rsidRPr="0031203D">
        <w:rPr>
          <w:rFonts w:ascii="PT Astra Serif" w:hAnsi="PT Astra Serif"/>
          <w:b/>
          <w:sz w:val="20"/>
        </w:rPr>
        <w:t xml:space="preserve">О внесении изменений в постановление Администрации Целинного района от 29 июня 2016 года № 57 </w:t>
      </w:r>
      <w:r w:rsidRPr="0031203D">
        <w:rPr>
          <w:rFonts w:ascii="PT Astra Serif" w:hAnsi="PT Astra Serif"/>
          <w:b/>
          <w:color w:val="000000"/>
          <w:sz w:val="20"/>
        </w:rPr>
        <w:t>«О создании межведомственной комиссии Целинного района по профилактике правонарушений»</w:t>
      </w:r>
    </w:p>
    <w:p w:rsidR="00782F97" w:rsidRPr="0031203D" w:rsidRDefault="00782F97" w:rsidP="0031203D">
      <w:pPr>
        <w:pStyle w:val="a3"/>
        <w:spacing w:before="0" w:beforeAutospacing="0" w:after="0" w:afterAutospacing="0"/>
        <w:ind w:firstLine="567"/>
        <w:jc w:val="center"/>
        <w:rPr>
          <w:rFonts w:ascii="PT Astra Serif" w:hAnsi="PT Astra Serif"/>
          <w:color w:val="000000"/>
          <w:sz w:val="28"/>
        </w:rPr>
      </w:pPr>
    </w:p>
    <w:p w:rsidR="00782F97" w:rsidRPr="0031203D" w:rsidRDefault="00782F97" w:rsidP="0031203D">
      <w:pPr>
        <w:pStyle w:val="a3"/>
        <w:spacing w:before="0" w:beforeAutospacing="0" w:after="0" w:afterAutospacing="0"/>
        <w:ind w:left="-567" w:firstLine="567"/>
        <w:jc w:val="both"/>
        <w:rPr>
          <w:rFonts w:ascii="PT Astra Serif" w:hAnsi="PT Astra Serif"/>
          <w:caps/>
          <w:color w:val="000000"/>
          <w:sz w:val="16"/>
          <w:szCs w:val="16"/>
        </w:rPr>
      </w:pPr>
      <w:r w:rsidRPr="0031203D">
        <w:rPr>
          <w:rFonts w:ascii="PT Astra Serif" w:hAnsi="PT Astra Serif"/>
          <w:sz w:val="16"/>
          <w:szCs w:val="16"/>
        </w:rPr>
        <w:t xml:space="preserve">В соответствии с Федеральным законом от 23 июня 2016 года № 182-ФЗ «Об основах системы профилактики правонарушений в Российской Федерации», в целях повышения эффективности работы по профилактике правонарушений на территории Целинного района Администрация Целинного района </w:t>
      </w:r>
      <w:r w:rsidRPr="0031203D">
        <w:rPr>
          <w:rFonts w:ascii="PT Astra Serif" w:hAnsi="PT Astra Serif"/>
          <w:caps/>
          <w:color w:val="000000"/>
          <w:sz w:val="16"/>
          <w:szCs w:val="16"/>
        </w:rPr>
        <w:t xml:space="preserve">постановляет: </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1. Утвердить состав межведомственной комиссии Целинного района по профилактике правонарушений в новой редакции, согласно приложению к настоящему постановлению.</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 xml:space="preserve">3. </w:t>
      </w:r>
      <w:proofErr w:type="gramStart"/>
      <w:r w:rsidRPr="0031203D">
        <w:rPr>
          <w:rFonts w:ascii="PT Astra Serif" w:hAnsi="PT Astra Serif"/>
          <w:sz w:val="16"/>
          <w:szCs w:val="16"/>
        </w:rPr>
        <w:t xml:space="preserve">Постановление от 19 ноября 2019 года № 220 «О внесении изменений в постановление Администрации Целинного района от 29 июня 2016 года № 57 </w:t>
      </w:r>
      <w:r w:rsidRPr="0031203D">
        <w:rPr>
          <w:rFonts w:ascii="PT Astra Serif" w:hAnsi="PT Astra Serif"/>
          <w:color w:val="000000"/>
          <w:sz w:val="16"/>
          <w:szCs w:val="16"/>
        </w:rPr>
        <w:t>«О создании межведомственной комиссии Целинного района по профилактике правонарушений»»</w:t>
      </w:r>
      <w:r w:rsidRPr="0031203D">
        <w:rPr>
          <w:rFonts w:ascii="PT Astra Serif" w:hAnsi="PT Astra Serif"/>
          <w:sz w:val="16"/>
          <w:szCs w:val="16"/>
        </w:rPr>
        <w:t xml:space="preserve">, постановление от  16 апреля 2020 года № 66 «О внесении изменений в постановление Администрации Целинного района от 29 июня 2016 года № 57 </w:t>
      </w:r>
      <w:r w:rsidRPr="0031203D">
        <w:rPr>
          <w:rFonts w:ascii="PT Astra Serif" w:hAnsi="PT Astra Serif"/>
          <w:color w:val="000000"/>
          <w:sz w:val="16"/>
          <w:szCs w:val="16"/>
        </w:rPr>
        <w:t>«О создании межведомственной комиссии Целинного района по профилактике правонарушений</w:t>
      </w:r>
      <w:proofErr w:type="gramEnd"/>
      <w:r w:rsidRPr="0031203D">
        <w:rPr>
          <w:rFonts w:ascii="PT Astra Serif" w:hAnsi="PT Astra Serif"/>
          <w:color w:val="000000"/>
          <w:sz w:val="16"/>
          <w:szCs w:val="16"/>
        </w:rPr>
        <w:t>»»</w:t>
      </w:r>
      <w:r w:rsidRPr="0031203D">
        <w:rPr>
          <w:rFonts w:ascii="PT Astra Serif" w:hAnsi="PT Astra Serif"/>
          <w:sz w:val="16"/>
          <w:szCs w:val="16"/>
        </w:rPr>
        <w:t xml:space="preserve"> считать утратившими силу.</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4. Настоящее постановление вступает в силу после его опубликования (обнародования).</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5. </w:t>
      </w:r>
      <w:proofErr w:type="gramStart"/>
      <w:r w:rsidRPr="0031203D">
        <w:rPr>
          <w:rFonts w:ascii="PT Astra Serif" w:hAnsi="PT Astra Serif"/>
          <w:sz w:val="16"/>
          <w:szCs w:val="16"/>
        </w:rPr>
        <w:t>Контроль за</w:t>
      </w:r>
      <w:proofErr w:type="gramEnd"/>
      <w:r w:rsidRPr="0031203D">
        <w:rPr>
          <w:rFonts w:ascii="PT Astra Serif" w:hAnsi="PT Astra Serif"/>
          <w:sz w:val="16"/>
          <w:szCs w:val="16"/>
        </w:rPr>
        <w:t xml:space="preserve"> исполнением настоящего постановления оставляю за собой.</w:t>
      </w:r>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r w:rsidRPr="0031203D">
        <w:rPr>
          <w:rFonts w:ascii="PT Astra Serif" w:hAnsi="PT Astra Serif"/>
          <w:sz w:val="16"/>
          <w:szCs w:val="16"/>
        </w:rPr>
        <w:t>Глава Целинного района</w:t>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t xml:space="preserve">      А.В. </w:t>
      </w:r>
      <w:proofErr w:type="spellStart"/>
      <w:r w:rsidRPr="0031203D">
        <w:rPr>
          <w:rFonts w:ascii="PT Astra Serif" w:hAnsi="PT Astra Serif"/>
          <w:sz w:val="16"/>
          <w:szCs w:val="16"/>
        </w:rPr>
        <w:t>Сытов</w:t>
      </w:r>
      <w:proofErr w:type="spellEnd"/>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p>
    <w:p w:rsidR="00782F97" w:rsidRPr="0031203D" w:rsidRDefault="00782F97" w:rsidP="00461BB6">
      <w:pPr>
        <w:pStyle w:val="Bodytext1"/>
        <w:shd w:val="clear" w:color="auto" w:fill="auto"/>
        <w:spacing w:before="0" w:after="0" w:line="240" w:lineRule="auto"/>
        <w:ind w:left="5670"/>
        <w:rPr>
          <w:rFonts w:ascii="PT Astra Serif" w:hAnsi="PT Astra Serif"/>
          <w:sz w:val="16"/>
          <w:szCs w:val="16"/>
        </w:rPr>
      </w:pPr>
      <w:r w:rsidRPr="0031203D">
        <w:rPr>
          <w:rFonts w:ascii="PT Astra Serif" w:hAnsi="PT Astra Serif"/>
          <w:sz w:val="16"/>
          <w:szCs w:val="16"/>
        </w:rPr>
        <w:lastRenderedPageBreak/>
        <w:t xml:space="preserve">Приложение </w:t>
      </w:r>
    </w:p>
    <w:p w:rsidR="00782F97" w:rsidRPr="0031203D" w:rsidRDefault="00782F97" w:rsidP="00461BB6">
      <w:pPr>
        <w:pStyle w:val="Bodytext1"/>
        <w:shd w:val="clear" w:color="auto" w:fill="auto"/>
        <w:spacing w:before="0" w:after="0" w:line="240" w:lineRule="auto"/>
        <w:ind w:left="5670"/>
        <w:rPr>
          <w:rFonts w:ascii="PT Astra Serif" w:hAnsi="PT Astra Serif"/>
          <w:sz w:val="16"/>
          <w:szCs w:val="16"/>
        </w:rPr>
      </w:pPr>
      <w:r w:rsidRPr="0031203D">
        <w:rPr>
          <w:rFonts w:ascii="PT Astra Serif" w:hAnsi="PT Astra Serif"/>
          <w:sz w:val="16"/>
          <w:szCs w:val="16"/>
        </w:rPr>
        <w:t>к постановлению Администрации Целинного района</w:t>
      </w:r>
    </w:p>
    <w:p w:rsidR="00782F97" w:rsidRPr="0031203D" w:rsidRDefault="00782F97" w:rsidP="00461BB6">
      <w:pPr>
        <w:pStyle w:val="Bodytext1"/>
        <w:shd w:val="clear" w:color="auto" w:fill="auto"/>
        <w:spacing w:before="0" w:after="0" w:line="240" w:lineRule="auto"/>
        <w:ind w:left="5670"/>
        <w:rPr>
          <w:rFonts w:ascii="PT Astra Serif" w:hAnsi="PT Astra Serif"/>
          <w:color w:val="000000"/>
          <w:sz w:val="16"/>
          <w:szCs w:val="16"/>
        </w:rPr>
      </w:pPr>
      <w:r w:rsidRPr="0031203D">
        <w:rPr>
          <w:rFonts w:ascii="PT Astra Serif" w:hAnsi="PT Astra Serif"/>
          <w:sz w:val="16"/>
          <w:szCs w:val="16"/>
        </w:rPr>
        <w:t xml:space="preserve"> «О внесении изменений в постановление Администрации</w:t>
      </w:r>
      <w:r w:rsidR="00461BB6">
        <w:rPr>
          <w:rFonts w:ascii="PT Astra Serif" w:hAnsi="PT Astra Serif"/>
          <w:sz w:val="16"/>
          <w:szCs w:val="16"/>
        </w:rPr>
        <w:t xml:space="preserve"> </w:t>
      </w:r>
      <w:r w:rsidRPr="0031203D">
        <w:rPr>
          <w:rFonts w:ascii="PT Astra Serif" w:hAnsi="PT Astra Serif"/>
          <w:sz w:val="16"/>
          <w:szCs w:val="16"/>
        </w:rPr>
        <w:t xml:space="preserve"> Целинного района от 29 июня 2016 года № 57 </w:t>
      </w:r>
      <w:r w:rsidRPr="0031203D">
        <w:rPr>
          <w:rFonts w:ascii="PT Astra Serif" w:hAnsi="PT Astra Serif"/>
          <w:color w:val="000000"/>
          <w:sz w:val="16"/>
          <w:szCs w:val="16"/>
        </w:rPr>
        <w:t>«О создании межведомственной комиссии Целинного района</w:t>
      </w:r>
      <w:r w:rsidR="00461BB6">
        <w:rPr>
          <w:rFonts w:ascii="PT Astra Serif" w:hAnsi="PT Astra Serif"/>
          <w:color w:val="000000"/>
          <w:sz w:val="16"/>
          <w:szCs w:val="16"/>
        </w:rPr>
        <w:t xml:space="preserve"> </w:t>
      </w:r>
      <w:r w:rsidRPr="0031203D">
        <w:rPr>
          <w:rFonts w:ascii="PT Astra Serif" w:hAnsi="PT Astra Serif"/>
          <w:color w:val="000000"/>
          <w:sz w:val="16"/>
          <w:szCs w:val="16"/>
        </w:rPr>
        <w:t xml:space="preserve"> по профилактике правонарушений»»</w:t>
      </w:r>
    </w:p>
    <w:p w:rsidR="00782F97" w:rsidRPr="0031203D" w:rsidRDefault="00782F97" w:rsidP="00461BB6">
      <w:pPr>
        <w:pStyle w:val="Bodytext1"/>
        <w:shd w:val="clear" w:color="auto" w:fill="auto"/>
        <w:spacing w:before="0" w:after="0" w:line="240" w:lineRule="auto"/>
        <w:ind w:left="5670"/>
        <w:rPr>
          <w:rFonts w:ascii="PT Astra Serif" w:hAnsi="PT Astra Serif"/>
          <w:sz w:val="16"/>
          <w:szCs w:val="16"/>
        </w:rPr>
      </w:pPr>
      <w:r w:rsidRPr="0031203D">
        <w:rPr>
          <w:rFonts w:ascii="PT Astra Serif" w:hAnsi="PT Astra Serif"/>
          <w:sz w:val="16"/>
          <w:szCs w:val="16"/>
        </w:rPr>
        <w:t>от «08» апреля 2021г. №58</w:t>
      </w:r>
    </w:p>
    <w:p w:rsidR="00782F97" w:rsidRPr="0031203D" w:rsidRDefault="00782F97" w:rsidP="0031203D">
      <w:pPr>
        <w:pStyle w:val="Bodytext1"/>
        <w:shd w:val="clear" w:color="auto" w:fill="auto"/>
        <w:spacing w:before="0" w:after="0" w:line="240" w:lineRule="auto"/>
        <w:ind w:left="-567" w:firstLine="567"/>
        <w:jc w:val="right"/>
        <w:rPr>
          <w:rFonts w:ascii="PT Astra Serif" w:hAnsi="PT Astra Serif"/>
          <w:sz w:val="16"/>
          <w:szCs w:val="16"/>
        </w:rPr>
      </w:pPr>
    </w:p>
    <w:p w:rsidR="00782F97" w:rsidRPr="0031203D" w:rsidRDefault="00782F97" w:rsidP="0031203D">
      <w:pPr>
        <w:spacing w:after="0" w:line="240" w:lineRule="auto"/>
        <w:ind w:left="-567" w:firstLine="567"/>
        <w:jc w:val="center"/>
        <w:outlineLvl w:val="0"/>
        <w:rPr>
          <w:rFonts w:ascii="PT Astra Serif" w:hAnsi="PT Astra Serif"/>
          <w:sz w:val="16"/>
          <w:szCs w:val="16"/>
        </w:rPr>
      </w:pPr>
      <w:r w:rsidRPr="0031203D">
        <w:rPr>
          <w:rFonts w:ascii="PT Astra Serif" w:hAnsi="PT Astra Serif"/>
          <w:sz w:val="16"/>
          <w:szCs w:val="16"/>
        </w:rPr>
        <w:t>Состав</w:t>
      </w:r>
    </w:p>
    <w:p w:rsidR="00782F97" w:rsidRPr="0031203D" w:rsidRDefault="00782F97" w:rsidP="0031203D">
      <w:pPr>
        <w:spacing w:after="0" w:line="240" w:lineRule="auto"/>
        <w:ind w:left="-567" w:firstLine="567"/>
        <w:jc w:val="center"/>
        <w:rPr>
          <w:rFonts w:ascii="PT Astra Serif" w:hAnsi="PT Astra Serif"/>
          <w:sz w:val="16"/>
          <w:szCs w:val="16"/>
        </w:rPr>
      </w:pPr>
      <w:r w:rsidRPr="0031203D">
        <w:rPr>
          <w:rFonts w:ascii="PT Astra Serif" w:hAnsi="PT Astra Serif"/>
          <w:sz w:val="16"/>
          <w:szCs w:val="16"/>
        </w:rPr>
        <w:t>межведомственной комиссии Целинного района</w:t>
      </w:r>
      <w:r w:rsidR="0031203D">
        <w:rPr>
          <w:rFonts w:ascii="PT Astra Serif" w:hAnsi="PT Astra Serif"/>
          <w:sz w:val="16"/>
          <w:szCs w:val="16"/>
        </w:rPr>
        <w:t xml:space="preserve"> </w:t>
      </w:r>
      <w:r w:rsidRPr="0031203D">
        <w:rPr>
          <w:rFonts w:ascii="PT Astra Serif" w:hAnsi="PT Astra Serif"/>
          <w:sz w:val="16"/>
          <w:szCs w:val="16"/>
        </w:rPr>
        <w:t>по профилактике правонарушений</w:t>
      </w:r>
    </w:p>
    <w:p w:rsidR="00782F97" w:rsidRPr="0031203D" w:rsidRDefault="00782F97" w:rsidP="0031203D">
      <w:pPr>
        <w:spacing w:after="0" w:line="240" w:lineRule="auto"/>
        <w:ind w:left="-567" w:firstLine="567"/>
        <w:jc w:val="center"/>
        <w:rPr>
          <w:rFonts w:ascii="PT Astra Serif" w:hAnsi="PT Astra Serif"/>
          <w:sz w:val="16"/>
          <w:szCs w:val="16"/>
        </w:rPr>
      </w:pP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Глава Целинного района – председатель комиссии.</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начальник ОП «Целинное» МО МВД России </w:t>
      </w:r>
      <w:proofErr w:type="spellStart"/>
      <w:r w:rsidRPr="0031203D">
        <w:rPr>
          <w:rFonts w:ascii="PT Astra Serif" w:hAnsi="PT Astra Serif"/>
          <w:sz w:val="16"/>
          <w:szCs w:val="16"/>
        </w:rPr>
        <w:t>Куртамышский</w:t>
      </w:r>
      <w:proofErr w:type="spellEnd"/>
      <w:r w:rsidRPr="0031203D">
        <w:rPr>
          <w:rFonts w:ascii="PT Astra Serif" w:hAnsi="PT Astra Serif"/>
          <w:sz w:val="16"/>
          <w:szCs w:val="16"/>
        </w:rPr>
        <w:t xml:space="preserve"> – заместитель председателя комиссии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управляющий делами Администрации Целинного района – секретарь комиссии.</w:t>
      </w:r>
    </w:p>
    <w:p w:rsidR="00782F97" w:rsidRPr="0031203D" w:rsidRDefault="00782F97" w:rsidP="0031203D">
      <w:pPr>
        <w:spacing w:after="0" w:line="240" w:lineRule="auto"/>
        <w:ind w:left="-567" w:firstLine="567"/>
        <w:jc w:val="both"/>
        <w:outlineLvl w:val="0"/>
        <w:rPr>
          <w:rFonts w:ascii="PT Astra Serif" w:hAnsi="PT Astra Serif"/>
          <w:sz w:val="16"/>
          <w:szCs w:val="16"/>
        </w:rPr>
      </w:pPr>
      <w:r w:rsidRPr="0031203D">
        <w:rPr>
          <w:rFonts w:ascii="PT Astra Serif" w:hAnsi="PT Astra Serif"/>
          <w:sz w:val="16"/>
          <w:szCs w:val="16"/>
        </w:rPr>
        <w:t>Члены комиссии:</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заместитель Главы Целинного района, курирующий вопросы социальной политики</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ведущий специалист  юридического отдела Администрации Целинного района;</w:t>
      </w:r>
    </w:p>
    <w:p w:rsidR="00782F97" w:rsidRPr="0031203D" w:rsidRDefault="00782F97" w:rsidP="0031203D">
      <w:pPr>
        <w:spacing w:after="0" w:line="240" w:lineRule="auto"/>
        <w:ind w:left="-567" w:firstLine="567"/>
        <w:jc w:val="both"/>
        <w:rPr>
          <w:rFonts w:ascii="PT Astra Serif" w:hAnsi="PT Astra Serif"/>
          <w:sz w:val="16"/>
          <w:szCs w:val="16"/>
        </w:rPr>
      </w:pPr>
      <w:proofErr w:type="gramStart"/>
      <w:r w:rsidRPr="0031203D">
        <w:rPr>
          <w:rFonts w:ascii="PT Astra Serif" w:hAnsi="PT Astra Serif"/>
          <w:sz w:val="16"/>
          <w:szCs w:val="16"/>
        </w:rPr>
        <w:t>главный врач ГБУ «Целинная ЦРБ» (по согласованию)</w:t>
      </w:r>
      <w:proofErr w:type="gramEnd"/>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прокурор Целинного района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начальник ПЦО </w:t>
      </w:r>
      <w:proofErr w:type="spellStart"/>
      <w:r w:rsidRPr="0031203D">
        <w:rPr>
          <w:rFonts w:ascii="PT Astra Serif" w:hAnsi="PT Astra Serif"/>
          <w:sz w:val="16"/>
          <w:szCs w:val="16"/>
        </w:rPr>
        <w:t>с</w:t>
      </w:r>
      <w:proofErr w:type="gramStart"/>
      <w:r w:rsidRPr="0031203D">
        <w:rPr>
          <w:rFonts w:ascii="PT Astra Serif" w:hAnsi="PT Astra Serif"/>
          <w:sz w:val="16"/>
          <w:szCs w:val="16"/>
        </w:rPr>
        <w:t>.Ц</w:t>
      </w:r>
      <w:proofErr w:type="gramEnd"/>
      <w:r w:rsidRPr="0031203D">
        <w:rPr>
          <w:rFonts w:ascii="PT Astra Serif" w:hAnsi="PT Astra Serif"/>
          <w:sz w:val="16"/>
          <w:szCs w:val="16"/>
        </w:rPr>
        <w:t>елинное</w:t>
      </w:r>
      <w:proofErr w:type="spellEnd"/>
      <w:r w:rsidRPr="0031203D">
        <w:rPr>
          <w:rFonts w:ascii="PT Astra Serif" w:hAnsi="PT Astra Serif"/>
          <w:sz w:val="16"/>
          <w:szCs w:val="16"/>
        </w:rPr>
        <w:t xml:space="preserve">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ОВО Филиал ФГКУ «УВО ВНГ РФ по Курганской области»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старший инспектор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МФ ФКУ УИИ УФСИН России по Курганской области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следователь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МСО СУ СК России по Курганской области (по согласованию).</w:t>
      </w:r>
    </w:p>
    <w:p w:rsidR="00782F97" w:rsidRPr="0031203D" w:rsidRDefault="00782F97" w:rsidP="0031203D">
      <w:pPr>
        <w:spacing w:after="0" w:line="240" w:lineRule="auto"/>
        <w:ind w:left="-567" w:firstLine="567"/>
        <w:rPr>
          <w:rFonts w:ascii="PT Astra Serif" w:hAnsi="PT Astra Serif"/>
          <w:sz w:val="16"/>
          <w:szCs w:val="16"/>
        </w:rPr>
      </w:pPr>
    </w:p>
    <w:p w:rsidR="00782F97" w:rsidRPr="0031203D" w:rsidRDefault="00782F97" w:rsidP="0031203D">
      <w:pPr>
        <w:spacing w:after="0" w:line="240" w:lineRule="auto"/>
        <w:ind w:left="-567" w:firstLine="567"/>
        <w:rPr>
          <w:rFonts w:ascii="PT Astra Serif" w:hAnsi="PT Astra Serif"/>
          <w:sz w:val="16"/>
          <w:szCs w:val="16"/>
        </w:rPr>
      </w:pPr>
      <w:r w:rsidRPr="0031203D">
        <w:rPr>
          <w:rFonts w:ascii="PT Astra Serif" w:hAnsi="PT Astra Serif"/>
          <w:sz w:val="16"/>
          <w:szCs w:val="16"/>
        </w:rPr>
        <w:t xml:space="preserve">Управляющий делами </w:t>
      </w:r>
    </w:p>
    <w:p w:rsidR="00782F97" w:rsidRPr="0031203D" w:rsidRDefault="00782F97" w:rsidP="0031203D">
      <w:pPr>
        <w:spacing w:after="0" w:line="240" w:lineRule="auto"/>
        <w:ind w:left="-567" w:firstLine="567"/>
        <w:rPr>
          <w:rFonts w:ascii="PT Astra Serif" w:hAnsi="PT Astra Serif"/>
          <w:sz w:val="16"/>
          <w:szCs w:val="16"/>
        </w:rPr>
      </w:pPr>
      <w:r w:rsidRPr="0031203D">
        <w:rPr>
          <w:rFonts w:ascii="PT Astra Serif" w:hAnsi="PT Astra Serif"/>
          <w:sz w:val="16"/>
          <w:szCs w:val="16"/>
        </w:rPr>
        <w:t xml:space="preserve">Администрации Целинного района                                            </w:t>
      </w:r>
      <w:r w:rsidR="0031203D">
        <w:rPr>
          <w:rFonts w:ascii="PT Astra Serif" w:hAnsi="PT Astra Serif"/>
          <w:sz w:val="16"/>
          <w:szCs w:val="16"/>
        </w:rPr>
        <w:t xml:space="preserve">                                                                                                              </w:t>
      </w:r>
      <w:r w:rsidRPr="0031203D">
        <w:rPr>
          <w:rFonts w:ascii="PT Astra Serif" w:hAnsi="PT Astra Serif"/>
          <w:sz w:val="16"/>
          <w:szCs w:val="16"/>
        </w:rPr>
        <w:t xml:space="preserve"> Л.В. Акулова</w:t>
      </w:r>
    </w:p>
    <w:p w:rsidR="00782F97" w:rsidRPr="0031203D" w:rsidRDefault="00782F97" w:rsidP="0031203D">
      <w:pPr>
        <w:pStyle w:val="ConsNonformat"/>
        <w:widowControl/>
        <w:jc w:val="center"/>
        <w:rPr>
          <w:rFonts w:ascii="PT Astra Serif" w:hAnsi="PT Astra Serif"/>
          <w:sz w:val="18"/>
          <w:szCs w:val="32"/>
        </w:rPr>
      </w:pP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КУРГАНСКАЯ ОБЛАСТЬ</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ЦЕЛИННЫЙ РАЙОН</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31203D" w:rsidRDefault="00782F97" w:rsidP="0031203D">
      <w:pPr>
        <w:pStyle w:val="ConsNonformat"/>
        <w:widowControl/>
        <w:jc w:val="center"/>
        <w:rPr>
          <w:rFonts w:ascii="PT Astra Serif" w:hAnsi="PT Astra Serif"/>
          <w:b/>
          <w:sz w:val="36"/>
          <w:szCs w:val="40"/>
        </w:rPr>
      </w:pPr>
      <w:r w:rsidRPr="0031203D">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31203D" w:rsidRDefault="00782F97" w:rsidP="0031203D">
      <w:pPr>
        <w:pStyle w:val="ConsNonformat"/>
        <w:widowControl/>
        <w:jc w:val="both"/>
        <w:rPr>
          <w:rFonts w:ascii="PT Astra Serif" w:hAnsi="PT Astra Serif"/>
          <w:sz w:val="28"/>
          <w:szCs w:val="22"/>
        </w:rPr>
      </w:pPr>
      <w:r w:rsidRPr="0031203D">
        <w:rPr>
          <w:rFonts w:ascii="PT Astra Serif" w:hAnsi="PT Astra Serif"/>
          <w:sz w:val="28"/>
          <w:szCs w:val="22"/>
        </w:rPr>
        <w:t xml:space="preserve">от 14 апреля 2021 года                     № 59                                             с. </w:t>
      </w:r>
      <w:proofErr w:type="gramStart"/>
      <w:r w:rsidRPr="0031203D">
        <w:rPr>
          <w:rFonts w:ascii="PT Astra Serif" w:hAnsi="PT Astra Serif"/>
          <w:sz w:val="28"/>
          <w:szCs w:val="22"/>
        </w:rPr>
        <w:t>Целинное</w:t>
      </w:r>
      <w:proofErr w:type="gramEnd"/>
      <w:r w:rsidRPr="0031203D">
        <w:rPr>
          <w:rFonts w:ascii="PT Astra Serif" w:hAnsi="PT Astra Serif"/>
          <w:sz w:val="28"/>
          <w:szCs w:val="22"/>
        </w:rPr>
        <w:t xml:space="preserve"> </w:t>
      </w:r>
    </w:p>
    <w:p w:rsidR="00782F97" w:rsidRPr="0031203D" w:rsidRDefault="00782F97" w:rsidP="0031203D">
      <w:pPr>
        <w:snapToGrid w:val="0"/>
        <w:spacing w:after="0" w:line="240" w:lineRule="auto"/>
        <w:ind w:firstLine="851"/>
        <w:jc w:val="both"/>
        <w:rPr>
          <w:rFonts w:ascii="PT Astra Serif" w:hAnsi="PT Astra Serif"/>
          <w:lang w:eastAsia="ru-RU"/>
        </w:rPr>
      </w:pPr>
    </w:p>
    <w:p w:rsidR="00782F97" w:rsidRPr="0031203D" w:rsidRDefault="00782F97" w:rsidP="0031203D">
      <w:pPr>
        <w:pStyle w:val="a3"/>
        <w:spacing w:before="0" w:beforeAutospacing="0" w:after="0" w:afterAutospacing="0"/>
        <w:ind w:firstLine="567"/>
        <w:jc w:val="center"/>
        <w:rPr>
          <w:rFonts w:ascii="PT Astra Serif" w:hAnsi="PT Astra Serif"/>
          <w:b/>
          <w:color w:val="000000"/>
          <w:sz w:val="20"/>
          <w:szCs w:val="20"/>
        </w:rPr>
      </w:pPr>
      <w:r w:rsidRPr="0031203D">
        <w:rPr>
          <w:rFonts w:ascii="PT Astra Serif" w:hAnsi="PT Astra Serif"/>
          <w:b/>
          <w:sz w:val="20"/>
          <w:szCs w:val="20"/>
        </w:rPr>
        <w:t xml:space="preserve">О внесении изменений в постановление Администрации Целинного района от 02 августа  2017 года № 95/1 </w:t>
      </w:r>
      <w:r w:rsidRPr="0031203D">
        <w:rPr>
          <w:rFonts w:ascii="PT Astra Serif" w:hAnsi="PT Astra Serif"/>
          <w:b/>
          <w:color w:val="000000"/>
          <w:sz w:val="20"/>
          <w:szCs w:val="20"/>
        </w:rPr>
        <w:t>«О создании межведомственной комиссии по содействию в социальной адаптации лиц, освободившихся из мест лишения свободы, на территории Целинного района»</w:t>
      </w:r>
    </w:p>
    <w:p w:rsidR="00782F97" w:rsidRPr="0031203D" w:rsidRDefault="00782F97" w:rsidP="0031203D">
      <w:pPr>
        <w:pStyle w:val="a3"/>
        <w:spacing w:before="0" w:beforeAutospacing="0" w:after="0" w:afterAutospacing="0"/>
        <w:ind w:firstLine="567"/>
        <w:jc w:val="center"/>
        <w:rPr>
          <w:rFonts w:ascii="PT Astra Serif" w:hAnsi="PT Astra Serif"/>
          <w:b/>
          <w:color w:val="000000"/>
          <w:sz w:val="28"/>
          <w:szCs w:val="28"/>
        </w:rPr>
      </w:pPr>
    </w:p>
    <w:p w:rsidR="00782F97" w:rsidRPr="0031203D" w:rsidRDefault="00782F97" w:rsidP="0031203D">
      <w:pPr>
        <w:pStyle w:val="a3"/>
        <w:spacing w:before="0" w:beforeAutospacing="0" w:after="0" w:afterAutospacing="0"/>
        <w:ind w:left="-567" w:firstLine="567"/>
        <w:jc w:val="both"/>
        <w:rPr>
          <w:rFonts w:ascii="PT Astra Serif" w:hAnsi="PT Astra Serif"/>
          <w:caps/>
          <w:color w:val="000000"/>
          <w:sz w:val="16"/>
          <w:szCs w:val="16"/>
        </w:rPr>
      </w:pPr>
      <w:r w:rsidRPr="0031203D">
        <w:rPr>
          <w:rFonts w:ascii="PT Astra Serif" w:hAnsi="PT Astra Serif"/>
          <w:sz w:val="16"/>
          <w:szCs w:val="16"/>
        </w:rPr>
        <w:t xml:space="preserve">В связи с производственной необходимостью, а именно с изменением состава и членов комиссии, Администрация Целинного района </w:t>
      </w:r>
      <w:r w:rsidRPr="0031203D">
        <w:rPr>
          <w:rFonts w:ascii="PT Astra Serif" w:hAnsi="PT Astra Serif"/>
          <w:caps/>
          <w:color w:val="000000"/>
          <w:sz w:val="16"/>
          <w:szCs w:val="16"/>
        </w:rPr>
        <w:t xml:space="preserve">постановляет: </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1. Приложение № 1 к постановлению Администрации Целинного района от 02 августа 2017 года № 95/1 «О создании межведомственной комиссии по содействию в социальной адаптации лиц, освободившихся из мест лишения свободы, на территории Целинного района» изложить в следующей редакции, согласно приложению к настоящему постановлению.</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3. Настоящее постановление вступает в силу после его подписания.</w:t>
      </w:r>
    </w:p>
    <w:p w:rsidR="00782F97" w:rsidRPr="0031203D" w:rsidRDefault="00782F97" w:rsidP="0031203D">
      <w:pPr>
        <w:pStyle w:val="a3"/>
        <w:spacing w:before="0" w:beforeAutospacing="0" w:after="0" w:afterAutospacing="0"/>
        <w:ind w:left="-567" w:firstLine="567"/>
        <w:jc w:val="both"/>
        <w:rPr>
          <w:rFonts w:ascii="PT Astra Serif" w:hAnsi="PT Astra Serif"/>
          <w:sz w:val="16"/>
          <w:szCs w:val="16"/>
        </w:rPr>
      </w:pPr>
      <w:r w:rsidRPr="0031203D">
        <w:rPr>
          <w:rFonts w:ascii="PT Astra Serif" w:hAnsi="PT Astra Serif"/>
          <w:sz w:val="16"/>
          <w:szCs w:val="16"/>
        </w:rPr>
        <w:t>5. </w:t>
      </w:r>
      <w:proofErr w:type="gramStart"/>
      <w:r w:rsidRPr="0031203D">
        <w:rPr>
          <w:rFonts w:ascii="PT Astra Serif" w:hAnsi="PT Astra Serif"/>
          <w:sz w:val="16"/>
          <w:szCs w:val="16"/>
        </w:rPr>
        <w:t>Контроль за</w:t>
      </w:r>
      <w:proofErr w:type="gramEnd"/>
      <w:r w:rsidRPr="0031203D">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r w:rsidRPr="0031203D">
        <w:rPr>
          <w:rFonts w:ascii="PT Astra Serif" w:hAnsi="PT Astra Serif"/>
          <w:sz w:val="16"/>
          <w:szCs w:val="16"/>
        </w:rPr>
        <w:t>Глава Целинного района</w:t>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r>
      <w:r w:rsidRPr="0031203D">
        <w:rPr>
          <w:rFonts w:ascii="PT Astra Serif" w:hAnsi="PT Astra Serif"/>
          <w:sz w:val="16"/>
          <w:szCs w:val="16"/>
        </w:rPr>
        <w:tab/>
        <w:t xml:space="preserve">  </w:t>
      </w:r>
      <w:r w:rsidR="0031203D">
        <w:rPr>
          <w:rFonts w:ascii="PT Astra Serif" w:hAnsi="PT Astra Serif"/>
          <w:sz w:val="16"/>
          <w:szCs w:val="16"/>
        </w:rPr>
        <w:t xml:space="preserve">                                                   </w:t>
      </w:r>
      <w:r w:rsidRPr="0031203D">
        <w:rPr>
          <w:rFonts w:ascii="PT Astra Serif" w:hAnsi="PT Astra Serif"/>
          <w:sz w:val="16"/>
          <w:szCs w:val="16"/>
        </w:rPr>
        <w:t xml:space="preserve">    А.В. </w:t>
      </w:r>
      <w:proofErr w:type="spellStart"/>
      <w:r w:rsidRPr="0031203D">
        <w:rPr>
          <w:rFonts w:ascii="PT Astra Serif" w:hAnsi="PT Astra Serif"/>
          <w:sz w:val="16"/>
          <w:szCs w:val="16"/>
        </w:rPr>
        <w:t>Сытов</w:t>
      </w:r>
      <w:proofErr w:type="spellEnd"/>
    </w:p>
    <w:p w:rsidR="00782F97" w:rsidRPr="0031203D" w:rsidRDefault="00782F97" w:rsidP="0031203D">
      <w:pPr>
        <w:pStyle w:val="Bodytext1"/>
        <w:shd w:val="clear" w:color="auto" w:fill="auto"/>
        <w:spacing w:before="0" w:after="0" w:line="240" w:lineRule="auto"/>
        <w:ind w:left="-567" w:firstLine="567"/>
        <w:jc w:val="both"/>
        <w:rPr>
          <w:rFonts w:ascii="PT Astra Serif" w:hAnsi="PT Astra Serif"/>
          <w:sz w:val="16"/>
          <w:szCs w:val="16"/>
        </w:rPr>
      </w:pPr>
    </w:p>
    <w:p w:rsidR="00782F97" w:rsidRPr="0031203D" w:rsidRDefault="00782F97" w:rsidP="0031203D">
      <w:pPr>
        <w:pStyle w:val="Bodytext1"/>
        <w:shd w:val="clear" w:color="auto" w:fill="auto"/>
        <w:spacing w:before="0" w:after="0" w:line="240" w:lineRule="auto"/>
        <w:ind w:left="5670"/>
        <w:rPr>
          <w:rFonts w:ascii="PT Astra Serif" w:hAnsi="PT Astra Serif"/>
          <w:sz w:val="16"/>
          <w:szCs w:val="16"/>
        </w:rPr>
      </w:pPr>
      <w:r w:rsidRPr="0031203D">
        <w:rPr>
          <w:rFonts w:ascii="PT Astra Serif" w:hAnsi="PT Astra Serif"/>
          <w:sz w:val="16"/>
          <w:szCs w:val="16"/>
        </w:rPr>
        <w:t xml:space="preserve">Приложение </w:t>
      </w:r>
    </w:p>
    <w:p w:rsidR="00782F97" w:rsidRPr="0031203D" w:rsidRDefault="00782F97" w:rsidP="0031203D">
      <w:pPr>
        <w:pStyle w:val="Bodytext1"/>
        <w:shd w:val="clear" w:color="auto" w:fill="auto"/>
        <w:spacing w:before="0" w:after="0" w:line="240" w:lineRule="auto"/>
        <w:ind w:left="5670"/>
        <w:rPr>
          <w:rFonts w:ascii="PT Astra Serif" w:hAnsi="PT Astra Serif"/>
          <w:color w:val="000000"/>
          <w:sz w:val="16"/>
          <w:szCs w:val="16"/>
        </w:rPr>
      </w:pPr>
      <w:r w:rsidRPr="0031203D">
        <w:rPr>
          <w:rFonts w:ascii="PT Astra Serif" w:hAnsi="PT Astra Serif"/>
          <w:sz w:val="16"/>
          <w:szCs w:val="16"/>
        </w:rPr>
        <w:t xml:space="preserve">к постановлению Администрации Целинного района «О внесении изменений в постановление Администрации Целинного района от 02 июня 2017 года № 95/1 </w:t>
      </w:r>
      <w:r w:rsidRPr="0031203D">
        <w:rPr>
          <w:rFonts w:ascii="PT Astra Serif" w:hAnsi="PT Astra Serif"/>
          <w:color w:val="000000"/>
          <w:sz w:val="16"/>
          <w:szCs w:val="16"/>
        </w:rPr>
        <w:t xml:space="preserve">«О создании межведомственной комиссии </w:t>
      </w:r>
    </w:p>
    <w:p w:rsidR="00782F97" w:rsidRPr="0031203D" w:rsidRDefault="00782F97" w:rsidP="0031203D">
      <w:pPr>
        <w:pStyle w:val="Bodytext1"/>
        <w:shd w:val="clear" w:color="auto" w:fill="auto"/>
        <w:spacing w:before="0" w:after="0" w:line="240" w:lineRule="auto"/>
        <w:ind w:left="5670"/>
        <w:rPr>
          <w:rFonts w:ascii="PT Astra Serif" w:hAnsi="PT Astra Serif"/>
          <w:color w:val="000000"/>
          <w:sz w:val="16"/>
          <w:szCs w:val="16"/>
        </w:rPr>
      </w:pPr>
      <w:r w:rsidRPr="0031203D">
        <w:rPr>
          <w:rFonts w:ascii="PT Astra Serif" w:hAnsi="PT Astra Serif"/>
          <w:color w:val="000000"/>
          <w:sz w:val="16"/>
          <w:szCs w:val="16"/>
        </w:rPr>
        <w:t>по содействию в социальной адаптации лиц,</w:t>
      </w:r>
    </w:p>
    <w:p w:rsidR="00782F97" w:rsidRPr="0031203D" w:rsidRDefault="00782F97" w:rsidP="0031203D">
      <w:pPr>
        <w:pStyle w:val="Bodytext1"/>
        <w:shd w:val="clear" w:color="auto" w:fill="auto"/>
        <w:spacing w:before="0" w:after="0" w:line="240" w:lineRule="auto"/>
        <w:ind w:left="5670"/>
        <w:rPr>
          <w:rFonts w:ascii="PT Astra Serif" w:hAnsi="PT Astra Serif"/>
          <w:color w:val="000000"/>
          <w:sz w:val="16"/>
          <w:szCs w:val="16"/>
        </w:rPr>
      </w:pPr>
      <w:r w:rsidRPr="0031203D">
        <w:rPr>
          <w:rFonts w:ascii="PT Astra Serif" w:hAnsi="PT Astra Serif"/>
          <w:color w:val="000000"/>
          <w:sz w:val="16"/>
          <w:szCs w:val="16"/>
        </w:rPr>
        <w:t xml:space="preserve"> </w:t>
      </w:r>
      <w:proofErr w:type="gramStart"/>
      <w:r w:rsidRPr="0031203D">
        <w:rPr>
          <w:rFonts w:ascii="PT Astra Serif" w:hAnsi="PT Astra Serif"/>
          <w:color w:val="000000"/>
          <w:sz w:val="16"/>
          <w:szCs w:val="16"/>
        </w:rPr>
        <w:t>освободившихся из мест лишения свободы,</w:t>
      </w:r>
      <w:proofErr w:type="gramEnd"/>
    </w:p>
    <w:p w:rsidR="00782F97" w:rsidRPr="0031203D" w:rsidRDefault="00782F97" w:rsidP="0031203D">
      <w:pPr>
        <w:pStyle w:val="Bodytext1"/>
        <w:shd w:val="clear" w:color="auto" w:fill="auto"/>
        <w:spacing w:before="0" w:after="0" w:line="240" w:lineRule="auto"/>
        <w:ind w:left="5670"/>
        <w:rPr>
          <w:rFonts w:ascii="PT Astra Serif" w:hAnsi="PT Astra Serif"/>
          <w:color w:val="000000"/>
          <w:sz w:val="16"/>
          <w:szCs w:val="16"/>
        </w:rPr>
      </w:pPr>
      <w:r w:rsidRPr="0031203D">
        <w:rPr>
          <w:rFonts w:ascii="PT Astra Serif" w:hAnsi="PT Astra Serif"/>
          <w:color w:val="000000"/>
          <w:sz w:val="16"/>
          <w:szCs w:val="16"/>
        </w:rPr>
        <w:t xml:space="preserve"> на территории Целинного района»»</w:t>
      </w:r>
    </w:p>
    <w:p w:rsidR="00782F97" w:rsidRPr="0031203D" w:rsidRDefault="00782F97" w:rsidP="0031203D">
      <w:pPr>
        <w:pStyle w:val="Bodytext1"/>
        <w:shd w:val="clear" w:color="auto" w:fill="auto"/>
        <w:spacing w:before="0" w:after="0" w:line="240" w:lineRule="auto"/>
        <w:ind w:left="5670"/>
        <w:rPr>
          <w:rFonts w:ascii="PT Astra Serif" w:hAnsi="PT Astra Serif"/>
          <w:sz w:val="16"/>
          <w:szCs w:val="16"/>
        </w:rPr>
      </w:pPr>
      <w:r w:rsidRPr="0031203D">
        <w:rPr>
          <w:rFonts w:ascii="PT Astra Serif" w:hAnsi="PT Astra Serif"/>
          <w:sz w:val="16"/>
          <w:szCs w:val="16"/>
        </w:rPr>
        <w:t>от «14 » апреля 2021г. №59</w:t>
      </w:r>
    </w:p>
    <w:p w:rsidR="00782F97" w:rsidRPr="0031203D" w:rsidRDefault="00782F97" w:rsidP="0031203D">
      <w:pPr>
        <w:spacing w:after="0" w:line="240" w:lineRule="auto"/>
        <w:ind w:left="-567" w:firstLine="567"/>
        <w:jc w:val="right"/>
        <w:rPr>
          <w:rFonts w:ascii="PT Astra Serif" w:hAnsi="PT Astra Serif"/>
          <w:sz w:val="16"/>
          <w:szCs w:val="16"/>
        </w:rPr>
      </w:pPr>
    </w:p>
    <w:p w:rsidR="00782F97" w:rsidRPr="0031203D" w:rsidRDefault="00782F97" w:rsidP="0031203D">
      <w:pPr>
        <w:spacing w:after="0" w:line="240" w:lineRule="auto"/>
        <w:ind w:left="-567" w:firstLine="567"/>
        <w:jc w:val="center"/>
        <w:outlineLvl w:val="0"/>
        <w:rPr>
          <w:rFonts w:ascii="PT Astra Serif" w:hAnsi="PT Astra Serif"/>
          <w:sz w:val="16"/>
          <w:szCs w:val="16"/>
        </w:rPr>
      </w:pPr>
      <w:r w:rsidRPr="0031203D">
        <w:rPr>
          <w:rFonts w:ascii="PT Astra Serif" w:hAnsi="PT Astra Serif"/>
          <w:sz w:val="16"/>
          <w:szCs w:val="16"/>
        </w:rPr>
        <w:t>Состав</w:t>
      </w:r>
    </w:p>
    <w:p w:rsidR="00782F97" w:rsidRPr="0031203D" w:rsidRDefault="00782F97" w:rsidP="0031203D">
      <w:pPr>
        <w:spacing w:after="0" w:line="240" w:lineRule="auto"/>
        <w:ind w:left="-567" w:firstLine="567"/>
        <w:jc w:val="center"/>
        <w:rPr>
          <w:rFonts w:ascii="PT Astra Serif" w:hAnsi="PT Astra Serif"/>
          <w:sz w:val="16"/>
          <w:szCs w:val="16"/>
        </w:rPr>
      </w:pPr>
      <w:r w:rsidRPr="0031203D">
        <w:rPr>
          <w:rFonts w:ascii="PT Astra Serif" w:hAnsi="PT Astra Serif"/>
          <w:sz w:val="16"/>
          <w:szCs w:val="16"/>
        </w:rPr>
        <w:t>межведомственной комиссии по содействию в социальной адаптации лиц, освободившихся из мест лишения свободы,</w:t>
      </w:r>
    </w:p>
    <w:p w:rsidR="00782F97" w:rsidRDefault="00782F97" w:rsidP="0031203D">
      <w:pPr>
        <w:spacing w:after="0" w:line="240" w:lineRule="auto"/>
        <w:ind w:left="-567" w:firstLine="567"/>
        <w:jc w:val="center"/>
        <w:rPr>
          <w:rFonts w:ascii="PT Astra Serif" w:hAnsi="PT Astra Serif"/>
          <w:sz w:val="16"/>
          <w:szCs w:val="16"/>
        </w:rPr>
      </w:pPr>
      <w:r w:rsidRPr="0031203D">
        <w:rPr>
          <w:rFonts w:ascii="PT Astra Serif" w:hAnsi="PT Astra Serif"/>
          <w:sz w:val="16"/>
          <w:szCs w:val="16"/>
        </w:rPr>
        <w:t xml:space="preserve"> на территории Целинного района</w:t>
      </w:r>
    </w:p>
    <w:p w:rsidR="0031203D" w:rsidRPr="0031203D" w:rsidRDefault="0031203D" w:rsidP="0031203D">
      <w:pPr>
        <w:spacing w:after="0" w:line="240" w:lineRule="auto"/>
        <w:ind w:left="-567" w:firstLine="567"/>
        <w:jc w:val="center"/>
        <w:rPr>
          <w:rFonts w:ascii="PT Astra Serif" w:hAnsi="PT Astra Serif"/>
          <w:sz w:val="16"/>
          <w:szCs w:val="16"/>
        </w:rPr>
      </w:pP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Заместитель Главы Целинного района, курирующий вопросы социальной политики – председатель комиссии.</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начальник отделения УУП и ПДН ОП «Целинное» МО МВД России </w:t>
      </w:r>
      <w:proofErr w:type="spellStart"/>
      <w:r w:rsidRPr="0031203D">
        <w:rPr>
          <w:rFonts w:ascii="PT Astra Serif" w:hAnsi="PT Astra Serif"/>
          <w:sz w:val="16"/>
          <w:szCs w:val="16"/>
        </w:rPr>
        <w:t>Куртамышский</w:t>
      </w:r>
      <w:proofErr w:type="spellEnd"/>
      <w:r w:rsidRPr="0031203D">
        <w:rPr>
          <w:rFonts w:ascii="PT Astra Serif" w:hAnsi="PT Astra Serif"/>
          <w:sz w:val="16"/>
          <w:szCs w:val="16"/>
        </w:rPr>
        <w:t xml:space="preserve"> – заместитель председателя комиссии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lastRenderedPageBreak/>
        <w:t>управляющий делами Администрации Целинного района – секретарь комиссии.</w:t>
      </w:r>
    </w:p>
    <w:p w:rsidR="00782F97" w:rsidRPr="0031203D" w:rsidRDefault="00782F97" w:rsidP="0031203D">
      <w:pPr>
        <w:spacing w:after="0" w:line="240" w:lineRule="auto"/>
        <w:ind w:left="-567" w:firstLine="567"/>
        <w:jc w:val="both"/>
        <w:outlineLvl w:val="0"/>
        <w:rPr>
          <w:rFonts w:ascii="PT Astra Serif" w:hAnsi="PT Astra Serif"/>
          <w:sz w:val="16"/>
          <w:szCs w:val="16"/>
        </w:rPr>
      </w:pPr>
      <w:r w:rsidRPr="0031203D">
        <w:rPr>
          <w:rFonts w:ascii="PT Astra Serif" w:hAnsi="PT Astra Serif"/>
          <w:sz w:val="16"/>
          <w:szCs w:val="16"/>
        </w:rPr>
        <w:t>Члены комиссии:</w:t>
      </w:r>
    </w:p>
    <w:p w:rsidR="00782F97" w:rsidRPr="0031203D" w:rsidRDefault="00782F97" w:rsidP="0031203D">
      <w:pPr>
        <w:spacing w:after="0" w:line="240" w:lineRule="auto"/>
        <w:ind w:left="-567" w:firstLine="567"/>
        <w:jc w:val="both"/>
        <w:rPr>
          <w:rFonts w:ascii="PT Astra Serif" w:hAnsi="PT Astra Serif"/>
          <w:sz w:val="16"/>
          <w:szCs w:val="16"/>
        </w:rPr>
      </w:pPr>
      <w:proofErr w:type="gramStart"/>
      <w:r w:rsidRPr="0031203D">
        <w:rPr>
          <w:rFonts w:ascii="PT Astra Serif" w:hAnsi="PT Astra Serif"/>
          <w:sz w:val="16"/>
          <w:szCs w:val="16"/>
        </w:rPr>
        <w:t>главный врач ГБУ «Целинная ЦРБ» (по согласованию);</w:t>
      </w:r>
      <w:proofErr w:type="gramEnd"/>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начальник отдела образования Администрации Целинного района;</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главный специалист сектора опеки и попечительства отдела образования Администрации Целинного района;</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 ведущий специалист юридического отдела Администрации Целинного района;</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 </w:t>
      </w:r>
      <w:proofErr w:type="gramStart"/>
      <w:r w:rsidRPr="0031203D">
        <w:rPr>
          <w:rFonts w:ascii="PT Astra Serif" w:hAnsi="PT Astra Serif"/>
          <w:sz w:val="16"/>
          <w:szCs w:val="16"/>
        </w:rPr>
        <w:t xml:space="preserve">начальник Целинного филиала ГБУ «Комплексный центр социального обслуживания населения по </w:t>
      </w:r>
      <w:proofErr w:type="spellStart"/>
      <w:r w:rsidRPr="0031203D">
        <w:rPr>
          <w:rFonts w:ascii="PT Astra Serif" w:hAnsi="PT Astra Serif"/>
          <w:sz w:val="16"/>
          <w:szCs w:val="16"/>
        </w:rPr>
        <w:t>Куртамышскому</w:t>
      </w:r>
      <w:proofErr w:type="spellEnd"/>
      <w:r w:rsidRPr="0031203D">
        <w:rPr>
          <w:rFonts w:ascii="PT Astra Serif" w:hAnsi="PT Astra Serif"/>
          <w:sz w:val="16"/>
          <w:szCs w:val="16"/>
        </w:rPr>
        <w:t xml:space="preserve">, </w:t>
      </w:r>
      <w:proofErr w:type="spellStart"/>
      <w:r w:rsidRPr="0031203D">
        <w:rPr>
          <w:rFonts w:ascii="PT Astra Serif" w:hAnsi="PT Astra Serif"/>
          <w:sz w:val="16"/>
          <w:szCs w:val="16"/>
        </w:rPr>
        <w:t>Альменевскому</w:t>
      </w:r>
      <w:proofErr w:type="spellEnd"/>
      <w:r w:rsidRPr="0031203D">
        <w:rPr>
          <w:rFonts w:ascii="PT Astra Serif" w:hAnsi="PT Astra Serif"/>
          <w:sz w:val="16"/>
          <w:szCs w:val="16"/>
        </w:rPr>
        <w:t xml:space="preserve"> и Целинному районам» (по согласованию);</w:t>
      </w:r>
      <w:proofErr w:type="gramEnd"/>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 начальник </w:t>
      </w:r>
      <w:proofErr w:type="gramStart"/>
      <w:r w:rsidRPr="0031203D">
        <w:rPr>
          <w:rFonts w:ascii="PT Astra Serif" w:hAnsi="PT Astra Serif"/>
          <w:sz w:val="16"/>
          <w:szCs w:val="16"/>
        </w:rPr>
        <w:t>отдела содействия занятости населения Целинного района</w:t>
      </w:r>
      <w:proofErr w:type="gramEnd"/>
      <w:r w:rsidRPr="0031203D">
        <w:rPr>
          <w:rFonts w:ascii="PT Astra Serif" w:hAnsi="PT Astra Serif"/>
          <w:sz w:val="16"/>
          <w:szCs w:val="16"/>
        </w:rPr>
        <w:t xml:space="preserve"> ГКУ «Центр занятости населения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и Целинного районов Курганской области»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 старший инспектор </w:t>
      </w:r>
      <w:proofErr w:type="spellStart"/>
      <w:r w:rsidRPr="0031203D">
        <w:rPr>
          <w:rFonts w:ascii="PT Astra Serif" w:hAnsi="PT Astra Serif"/>
          <w:sz w:val="16"/>
          <w:szCs w:val="16"/>
        </w:rPr>
        <w:t>Куртамышского</w:t>
      </w:r>
      <w:proofErr w:type="spellEnd"/>
      <w:r w:rsidRPr="0031203D">
        <w:rPr>
          <w:rFonts w:ascii="PT Astra Serif" w:hAnsi="PT Astra Serif"/>
          <w:sz w:val="16"/>
          <w:szCs w:val="16"/>
        </w:rPr>
        <w:t xml:space="preserve"> МФ ФКУ УИИ УФСИН России по Курганской области (по согласованию);</w:t>
      </w:r>
    </w:p>
    <w:p w:rsidR="00782F97" w:rsidRPr="0031203D" w:rsidRDefault="00782F97" w:rsidP="0031203D">
      <w:pPr>
        <w:spacing w:after="0" w:line="240" w:lineRule="auto"/>
        <w:ind w:left="-567" w:firstLine="567"/>
        <w:jc w:val="both"/>
        <w:rPr>
          <w:rFonts w:ascii="PT Astra Serif" w:hAnsi="PT Astra Serif"/>
          <w:sz w:val="16"/>
          <w:szCs w:val="16"/>
        </w:rPr>
      </w:pPr>
      <w:r w:rsidRPr="0031203D">
        <w:rPr>
          <w:rFonts w:ascii="PT Astra Serif" w:hAnsi="PT Astra Serif"/>
          <w:sz w:val="16"/>
          <w:szCs w:val="16"/>
        </w:rPr>
        <w:t xml:space="preserve"> начальник МП (дислокация с. Целинное) МО МВД России «</w:t>
      </w:r>
      <w:proofErr w:type="spellStart"/>
      <w:r w:rsidRPr="0031203D">
        <w:rPr>
          <w:rFonts w:ascii="PT Astra Serif" w:hAnsi="PT Astra Serif"/>
          <w:sz w:val="16"/>
          <w:szCs w:val="16"/>
        </w:rPr>
        <w:t>Куртамышский</w:t>
      </w:r>
      <w:proofErr w:type="spellEnd"/>
      <w:proofErr w:type="gramStart"/>
      <w:r w:rsidRPr="0031203D">
        <w:rPr>
          <w:rFonts w:ascii="PT Astra Serif" w:hAnsi="PT Astra Serif"/>
          <w:sz w:val="16"/>
          <w:szCs w:val="16"/>
        </w:rPr>
        <w:t>»(</w:t>
      </w:r>
      <w:proofErr w:type="gramEnd"/>
      <w:r w:rsidRPr="0031203D">
        <w:rPr>
          <w:rFonts w:ascii="PT Astra Serif" w:hAnsi="PT Astra Serif"/>
          <w:sz w:val="16"/>
          <w:szCs w:val="16"/>
        </w:rPr>
        <w:t>по согласованию).</w:t>
      </w:r>
    </w:p>
    <w:p w:rsidR="0031203D" w:rsidRDefault="0031203D" w:rsidP="0031203D">
      <w:pPr>
        <w:spacing w:after="0" w:line="240" w:lineRule="auto"/>
        <w:ind w:left="-567" w:firstLine="567"/>
        <w:rPr>
          <w:rFonts w:ascii="PT Astra Serif" w:hAnsi="PT Astra Serif"/>
          <w:sz w:val="16"/>
          <w:szCs w:val="16"/>
        </w:rPr>
      </w:pPr>
    </w:p>
    <w:p w:rsidR="00782F97" w:rsidRPr="0031203D" w:rsidRDefault="00782F97" w:rsidP="0031203D">
      <w:pPr>
        <w:spacing w:after="0" w:line="240" w:lineRule="auto"/>
        <w:ind w:left="-567" w:firstLine="567"/>
        <w:rPr>
          <w:rFonts w:ascii="PT Astra Serif" w:hAnsi="PT Astra Serif"/>
          <w:sz w:val="16"/>
          <w:szCs w:val="16"/>
        </w:rPr>
      </w:pPr>
      <w:r w:rsidRPr="0031203D">
        <w:rPr>
          <w:rFonts w:ascii="PT Astra Serif" w:hAnsi="PT Astra Serif"/>
          <w:sz w:val="16"/>
          <w:szCs w:val="16"/>
        </w:rPr>
        <w:t xml:space="preserve">Управляющий делами </w:t>
      </w:r>
    </w:p>
    <w:p w:rsidR="00782F97" w:rsidRPr="0031203D" w:rsidRDefault="00782F97" w:rsidP="0031203D">
      <w:pPr>
        <w:spacing w:after="0" w:line="240" w:lineRule="auto"/>
        <w:ind w:left="-567" w:firstLine="567"/>
        <w:rPr>
          <w:rFonts w:ascii="PT Astra Serif" w:hAnsi="PT Astra Serif"/>
          <w:sz w:val="16"/>
          <w:szCs w:val="16"/>
        </w:rPr>
      </w:pPr>
      <w:r w:rsidRPr="0031203D">
        <w:rPr>
          <w:rFonts w:ascii="PT Astra Serif" w:hAnsi="PT Astra Serif"/>
          <w:sz w:val="16"/>
          <w:szCs w:val="16"/>
        </w:rPr>
        <w:t xml:space="preserve">Администрации Целинного района                      </w:t>
      </w:r>
      <w:r w:rsidRPr="0031203D">
        <w:rPr>
          <w:rFonts w:ascii="PT Astra Serif" w:hAnsi="PT Astra Serif"/>
          <w:sz w:val="16"/>
          <w:szCs w:val="16"/>
        </w:rPr>
        <w:tab/>
        <w:t xml:space="preserve">                      </w:t>
      </w:r>
      <w:r w:rsidR="0031203D">
        <w:rPr>
          <w:rFonts w:ascii="PT Astra Serif" w:hAnsi="PT Astra Serif"/>
          <w:sz w:val="16"/>
          <w:szCs w:val="16"/>
        </w:rPr>
        <w:t xml:space="preserve">                                                                                                          </w:t>
      </w:r>
      <w:r w:rsidRPr="0031203D">
        <w:rPr>
          <w:rFonts w:ascii="PT Astra Serif" w:hAnsi="PT Astra Serif"/>
          <w:sz w:val="16"/>
          <w:szCs w:val="16"/>
        </w:rPr>
        <w:t xml:space="preserve"> Л.В. Акулова</w:t>
      </w:r>
    </w:p>
    <w:p w:rsidR="00782F97" w:rsidRPr="0031203D" w:rsidRDefault="00782F97" w:rsidP="0031203D">
      <w:pPr>
        <w:pStyle w:val="ConsNonformat"/>
        <w:widowControl/>
        <w:ind w:left="-567" w:firstLine="567"/>
        <w:jc w:val="center"/>
        <w:rPr>
          <w:rFonts w:ascii="PT Astra Serif" w:hAnsi="PT Astra Serif"/>
          <w:sz w:val="16"/>
          <w:szCs w:val="16"/>
        </w:rPr>
      </w:pP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КУРГАНСКАЯ ОБЛАСТЬ</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ЦЕЛИННЫЙ РАЙОН</w:t>
      </w:r>
    </w:p>
    <w:p w:rsidR="00782F97" w:rsidRPr="0031203D" w:rsidRDefault="00782F97" w:rsidP="0031203D">
      <w:pPr>
        <w:pStyle w:val="ConsNonformat"/>
        <w:widowControl/>
        <w:jc w:val="center"/>
        <w:rPr>
          <w:rFonts w:ascii="PT Astra Serif" w:hAnsi="PT Astra Serif"/>
          <w:sz w:val="28"/>
          <w:szCs w:val="40"/>
        </w:rPr>
      </w:pPr>
      <w:r w:rsidRPr="0031203D">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31203D" w:rsidRDefault="00782F97" w:rsidP="0031203D">
      <w:pPr>
        <w:pStyle w:val="ConsNonformat"/>
        <w:widowControl/>
        <w:jc w:val="center"/>
        <w:rPr>
          <w:rFonts w:ascii="PT Astra Serif" w:hAnsi="PT Astra Serif"/>
          <w:b/>
          <w:sz w:val="36"/>
          <w:szCs w:val="40"/>
        </w:rPr>
      </w:pPr>
      <w:r w:rsidRPr="0031203D">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31203D" w:rsidRDefault="00782F97" w:rsidP="0031203D">
      <w:pPr>
        <w:pStyle w:val="ConsNonformat"/>
        <w:widowControl/>
        <w:jc w:val="center"/>
        <w:rPr>
          <w:rFonts w:ascii="PT Astra Serif" w:hAnsi="PT Astra Serif"/>
          <w:sz w:val="24"/>
          <w:szCs w:val="22"/>
        </w:rPr>
      </w:pPr>
      <w:r w:rsidRPr="0031203D">
        <w:rPr>
          <w:rFonts w:ascii="PT Astra Serif" w:hAnsi="PT Astra Serif"/>
          <w:sz w:val="24"/>
          <w:szCs w:val="22"/>
        </w:rPr>
        <w:t xml:space="preserve">от 16 апреля 2021 года                     </w:t>
      </w:r>
      <w:r w:rsidR="0031203D">
        <w:rPr>
          <w:rFonts w:ascii="PT Astra Serif" w:hAnsi="PT Astra Serif"/>
          <w:sz w:val="24"/>
          <w:szCs w:val="22"/>
        </w:rPr>
        <w:t xml:space="preserve">                    </w:t>
      </w:r>
      <w:r w:rsidRPr="0031203D">
        <w:rPr>
          <w:rFonts w:ascii="PT Astra Serif" w:hAnsi="PT Astra Serif"/>
          <w:sz w:val="24"/>
          <w:szCs w:val="22"/>
        </w:rPr>
        <w:t xml:space="preserve">№ 60                                             с. </w:t>
      </w:r>
      <w:proofErr w:type="gramStart"/>
      <w:r w:rsidRPr="0031203D">
        <w:rPr>
          <w:rFonts w:ascii="PT Astra Serif" w:hAnsi="PT Astra Serif"/>
          <w:sz w:val="24"/>
          <w:szCs w:val="22"/>
        </w:rPr>
        <w:t>Целинное</w:t>
      </w:r>
      <w:proofErr w:type="gramEnd"/>
    </w:p>
    <w:p w:rsidR="00782F97" w:rsidRPr="0031203D" w:rsidRDefault="00782F97" w:rsidP="0031203D">
      <w:pPr>
        <w:snapToGrid w:val="0"/>
        <w:spacing w:after="0" w:line="240" w:lineRule="auto"/>
        <w:ind w:firstLine="851"/>
        <w:jc w:val="both"/>
        <w:rPr>
          <w:rFonts w:ascii="PT Astra Serif" w:hAnsi="PT Astra Serif"/>
          <w:lang w:eastAsia="ru-RU"/>
        </w:rPr>
      </w:pPr>
    </w:p>
    <w:p w:rsidR="00782F97" w:rsidRPr="0031203D" w:rsidRDefault="00782F97" w:rsidP="0031203D">
      <w:pPr>
        <w:pStyle w:val="a3"/>
        <w:spacing w:before="0" w:beforeAutospacing="0" w:after="0" w:afterAutospacing="0"/>
        <w:ind w:firstLine="567"/>
        <w:jc w:val="center"/>
        <w:rPr>
          <w:rFonts w:ascii="PT Astra Serif" w:hAnsi="PT Astra Serif"/>
          <w:b/>
          <w:color w:val="000000"/>
          <w:sz w:val="20"/>
        </w:rPr>
      </w:pPr>
      <w:r w:rsidRPr="0031203D">
        <w:rPr>
          <w:rFonts w:ascii="PT Astra Serif" w:hAnsi="PT Astra Serif"/>
          <w:b/>
          <w:sz w:val="20"/>
        </w:rPr>
        <w:t xml:space="preserve">О внесении изменений в постановление Администрации Целинного района от 27 февраля  2019 года № 24 </w:t>
      </w:r>
      <w:r w:rsidRPr="0031203D">
        <w:rPr>
          <w:rFonts w:ascii="PT Astra Serif" w:hAnsi="PT Astra Serif"/>
          <w:b/>
          <w:color w:val="000000"/>
          <w:sz w:val="20"/>
        </w:rPr>
        <w:t>«Об отделе культуры, спорта и молодежной политики Администрации Целинного района»</w:t>
      </w:r>
    </w:p>
    <w:p w:rsidR="00782F97" w:rsidRPr="0031203D" w:rsidRDefault="00782F97" w:rsidP="0031203D">
      <w:pPr>
        <w:pStyle w:val="a3"/>
        <w:spacing w:before="0" w:beforeAutospacing="0" w:after="0" w:afterAutospacing="0"/>
        <w:ind w:firstLine="567"/>
        <w:jc w:val="center"/>
        <w:rPr>
          <w:rFonts w:ascii="PT Astra Serif" w:hAnsi="PT Astra Serif"/>
          <w:b/>
          <w:color w:val="000000"/>
          <w:sz w:val="28"/>
        </w:rPr>
      </w:pPr>
    </w:p>
    <w:p w:rsidR="00782F97" w:rsidRPr="0031203D" w:rsidRDefault="00782F97" w:rsidP="0031203D">
      <w:pPr>
        <w:pStyle w:val="a3"/>
        <w:spacing w:before="0" w:beforeAutospacing="0" w:after="0" w:afterAutospacing="0"/>
        <w:ind w:left="-426" w:firstLine="426"/>
        <w:jc w:val="both"/>
        <w:rPr>
          <w:rFonts w:ascii="PT Astra Serif" w:hAnsi="PT Astra Serif"/>
          <w:caps/>
          <w:color w:val="000000"/>
          <w:sz w:val="16"/>
        </w:rPr>
      </w:pPr>
      <w:r w:rsidRPr="0031203D">
        <w:rPr>
          <w:rFonts w:ascii="PT Astra Serif" w:hAnsi="PT Astra Serif"/>
          <w:sz w:val="16"/>
        </w:rPr>
        <w:t xml:space="preserve">На основании Постановления Правительства Курганской области  от 18 февраля 2019 года № 32 «О внесении изменений в Постановление Администрации (Правительства) Курганской области от 24 апреля 2006 года № 127, Администрация Целинного района </w:t>
      </w:r>
      <w:r w:rsidRPr="0031203D">
        <w:rPr>
          <w:rFonts w:ascii="PT Astra Serif" w:hAnsi="PT Astra Serif"/>
          <w:caps/>
          <w:color w:val="000000"/>
          <w:sz w:val="16"/>
        </w:rPr>
        <w:t xml:space="preserve">постановляет: </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1. Внести в Постановление Администрации Целинного района от 27 февраля 2019 года № 24 «Об отделе культуры спорта и молодежной политики Администрации Целинного района» в приложение № 1 «Об утверждении Положения отдела культуры, спорта и молодежной политики Администрации Целинного района» следующие изменения:</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2.1.1 раздела 2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2.1.1 формирование направлений реализации культурной, спортивной, патриотической и молодежной политики Целинного района обеспечивающей необходимые условия для реализации конституционных прав граждан на свободу творчества, занятия спортом, доступ к музейным и культурным ценностям, содействию развития дополнительного образования молодежи.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 xml:space="preserve">Пункт 2.1.2. раздела 2 изложить в следующей редакции: </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2.1.2. определение целей и приоритетов в развитии отдельных видов культурной деятельности, музейного и библиотечного дела, народного творчества, дополнительного образования в сфере культуры, спорта, патриотического воспитания молодежи.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2.1.5. раздела 2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2.1.5. обеспечение развития физической культуры и спорта на территории района в целях всестороннего и гармоничного развития личности, подготовки молодежи к труду и защите Отечества, укрепления здоровья, формирования здорового образа жизни.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3.1.1. раздела 3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3.1.1. разработка и реализация планов и программ комплексного социально-экономического развития в части развития культуры, спорта и молодежной политики Целинного района, принятие участия в формировании проекта бюджета Целинного района Курганской области в сфере культуры, спорта и молодежной политики и его последующей корректировке.</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3.1.5.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3.1.5. взаимодействие с органами местного самоуправления иных муниципальных образований, по вопросам развития культуры, спорта, молодежной политики и общественных связей Целинного района, относящихся к компетенции муниципального образования в соответствии с действующим законодательством Российской Федерации.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3.1.6. раздела 3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3.1.6. организация подготовки и переподготовки кадров, квалификационная аттестация работников подведомственных учреждений, методическое обеспечение культурной и спортивной деятельности и молодежной политики.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3.1.7. раздела 3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3.1.7. организация и проведение районных мероприятий в области культуры, физической культуры, спорта, молодежной политики и общественных связей.</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3.1.11. раздела 3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3.1.11. привлечение дополнительных средств, для развития культуры, спорта, молодежной политики и общественных связей муниципального образования Целинного района Курганской области.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Пункт 3.1.13. раздела 3 изложить в следующей редакции: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3.1.13. выполнение иных функций в сфере культуры, спорта, молодежной политики и общественных связей в соответствии с законодательством Российской Федерации, законодательством Курганской области.</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3. Настоящее постановление вступает в силу после его подписания.</w:t>
      </w:r>
    </w:p>
    <w:p w:rsidR="00782F97" w:rsidRPr="0031203D" w:rsidRDefault="00782F97" w:rsidP="0031203D">
      <w:pPr>
        <w:pStyle w:val="a3"/>
        <w:spacing w:before="0" w:beforeAutospacing="0" w:after="0" w:afterAutospacing="0"/>
        <w:ind w:left="-426" w:firstLine="426"/>
        <w:jc w:val="both"/>
        <w:rPr>
          <w:rFonts w:ascii="PT Astra Serif" w:hAnsi="PT Astra Serif"/>
          <w:sz w:val="16"/>
        </w:rPr>
      </w:pPr>
      <w:r w:rsidRPr="0031203D">
        <w:rPr>
          <w:rFonts w:ascii="PT Astra Serif" w:hAnsi="PT Astra Serif"/>
          <w:sz w:val="16"/>
        </w:rPr>
        <w:t>4. </w:t>
      </w:r>
      <w:proofErr w:type="gramStart"/>
      <w:r w:rsidRPr="0031203D">
        <w:rPr>
          <w:rFonts w:ascii="PT Astra Serif" w:hAnsi="PT Astra Serif"/>
          <w:sz w:val="16"/>
        </w:rPr>
        <w:t>Контроль за</w:t>
      </w:r>
      <w:proofErr w:type="gramEnd"/>
      <w:r w:rsidRPr="0031203D">
        <w:rPr>
          <w:rFonts w:ascii="PT Astra Serif" w:hAnsi="PT Astra Serif"/>
          <w:sz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782F97" w:rsidRPr="0031203D" w:rsidRDefault="00782F97" w:rsidP="0031203D">
      <w:pPr>
        <w:pStyle w:val="Bodytext1"/>
        <w:shd w:val="clear" w:color="auto" w:fill="auto"/>
        <w:spacing w:before="0" w:after="0" w:line="240" w:lineRule="auto"/>
        <w:ind w:left="-426" w:firstLine="426"/>
        <w:jc w:val="both"/>
        <w:rPr>
          <w:rFonts w:ascii="PT Astra Serif" w:hAnsi="PT Astra Serif"/>
          <w:sz w:val="16"/>
          <w:szCs w:val="24"/>
        </w:rPr>
      </w:pPr>
    </w:p>
    <w:p w:rsidR="00782F97" w:rsidRDefault="00782F97" w:rsidP="0031203D">
      <w:pPr>
        <w:pStyle w:val="Bodytext1"/>
        <w:shd w:val="clear" w:color="auto" w:fill="auto"/>
        <w:spacing w:before="0" w:after="0" w:line="240" w:lineRule="auto"/>
        <w:ind w:left="-426" w:firstLine="426"/>
        <w:jc w:val="both"/>
        <w:rPr>
          <w:rFonts w:ascii="PT Astra Serif" w:hAnsi="PT Astra Serif"/>
          <w:sz w:val="16"/>
          <w:szCs w:val="24"/>
        </w:rPr>
      </w:pPr>
      <w:r w:rsidRPr="0031203D">
        <w:rPr>
          <w:rFonts w:ascii="PT Astra Serif" w:hAnsi="PT Astra Serif"/>
          <w:sz w:val="16"/>
          <w:szCs w:val="24"/>
        </w:rPr>
        <w:t>Глава Целинного района</w:t>
      </w:r>
      <w:r w:rsidRPr="0031203D">
        <w:rPr>
          <w:rFonts w:ascii="PT Astra Serif" w:hAnsi="PT Astra Serif"/>
          <w:sz w:val="16"/>
          <w:szCs w:val="24"/>
        </w:rPr>
        <w:tab/>
      </w:r>
      <w:r w:rsidRPr="0031203D">
        <w:rPr>
          <w:rFonts w:ascii="PT Astra Serif" w:hAnsi="PT Astra Serif"/>
          <w:sz w:val="16"/>
          <w:szCs w:val="24"/>
        </w:rPr>
        <w:tab/>
      </w:r>
      <w:r w:rsidRPr="0031203D">
        <w:rPr>
          <w:rFonts w:ascii="PT Astra Serif" w:hAnsi="PT Astra Serif"/>
          <w:sz w:val="16"/>
          <w:szCs w:val="24"/>
        </w:rPr>
        <w:tab/>
      </w:r>
      <w:r w:rsidRPr="0031203D">
        <w:rPr>
          <w:rFonts w:ascii="PT Astra Serif" w:hAnsi="PT Astra Serif"/>
          <w:sz w:val="16"/>
          <w:szCs w:val="24"/>
        </w:rPr>
        <w:tab/>
      </w:r>
      <w:r w:rsidRPr="0031203D">
        <w:rPr>
          <w:rFonts w:ascii="PT Astra Serif" w:hAnsi="PT Astra Serif"/>
          <w:sz w:val="16"/>
          <w:szCs w:val="24"/>
        </w:rPr>
        <w:tab/>
      </w:r>
      <w:r w:rsidRPr="0031203D">
        <w:rPr>
          <w:rFonts w:ascii="PT Astra Serif" w:hAnsi="PT Astra Serif"/>
          <w:sz w:val="16"/>
          <w:szCs w:val="24"/>
        </w:rPr>
        <w:tab/>
      </w:r>
      <w:r w:rsidRPr="0031203D">
        <w:rPr>
          <w:rFonts w:ascii="PT Astra Serif" w:hAnsi="PT Astra Serif"/>
          <w:sz w:val="16"/>
          <w:szCs w:val="24"/>
        </w:rPr>
        <w:tab/>
        <w:t xml:space="preserve">      </w:t>
      </w:r>
      <w:r w:rsidR="00461BB6">
        <w:rPr>
          <w:rFonts w:ascii="PT Astra Serif" w:hAnsi="PT Astra Serif"/>
          <w:sz w:val="16"/>
          <w:szCs w:val="24"/>
        </w:rPr>
        <w:t>А</w:t>
      </w:r>
      <w:r w:rsidRPr="0031203D">
        <w:rPr>
          <w:rFonts w:ascii="PT Astra Serif" w:hAnsi="PT Astra Serif"/>
          <w:sz w:val="16"/>
          <w:szCs w:val="24"/>
        </w:rPr>
        <w:t xml:space="preserve">.В. </w:t>
      </w:r>
      <w:proofErr w:type="spellStart"/>
      <w:r w:rsidRPr="0031203D">
        <w:rPr>
          <w:rFonts w:ascii="PT Astra Serif" w:hAnsi="PT Astra Serif"/>
          <w:sz w:val="16"/>
          <w:szCs w:val="24"/>
        </w:rPr>
        <w:t>Сытов</w:t>
      </w:r>
      <w:proofErr w:type="spellEnd"/>
    </w:p>
    <w:p w:rsidR="00782F97" w:rsidRPr="0031203D" w:rsidRDefault="00782F97" w:rsidP="0031203D">
      <w:pPr>
        <w:pStyle w:val="Bodytext1"/>
        <w:shd w:val="clear" w:color="auto" w:fill="auto"/>
        <w:spacing w:before="0" w:after="0" w:line="240" w:lineRule="auto"/>
        <w:ind w:left="-426" w:firstLine="426"/>
        <w:jc w:val="both"/>
        <w:rPr>
          <w:rFonts w:ascii="PT Astra Serif" w:hAnsi="PT Astra Serif"/>
          <w:sz w:val="18"/>
          <w:szCs w:val="28"/>
        </w:rPr>
      </w:pP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КУРГАНСКАЯ ОБЛАСТЬ</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ЦЕЛИННЫЙ РАЙОН</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B729A2" w:rsidRDefault="00782F97" w:rsidP="0031203D">
      <w:pPr>
        <w:pStyle w:val="ConsNonformat"/>
        <w:widowControl/>
        <w:jc w:val="center"/>
        <w:rPr>
          <w:rFonts w:ascii="PT Astra Serif" w:hAnsi="PT Astra Serif"/>
          <w:b/>
          <w:sz w:val="36"/>
          <w:szCs w:val="40"/>
        </w:rPr>
      </w:pPr>
      <w:r w:rsidRPr="00B729A2">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B729A2" w:rsidRDefault="00782F97" w:rsidP="0031203D">
      <w:pPr>
        <w:pStyle w:val="ConsNonformat"/>
        <w:widowControl/>
        <w:jc w:val="both"/>
        <w:rPr>
          <w:rFonts w:ascii="PT Astra Serif" w:hAnsi="PT Astra Serif"/>
          <w:sz w:val="24"/>
          <w:szCs w:val="22"/>
        </w:rPr>
      </w:pPr>
      <w:r w:rsidRPr="00B729A2">
        <w:rPr>
          <w:rFonts w:ascii="PT Astra Serif" w:hAnsi="PT Astra Serif"/>
          <w:sz w:val="24"/>
          <w:szCs w:val="22"/>
        </w:rPr>
        <w:t xml:space="preserve">от 16 апреля 2021 года                   </w:t>
      </w:r>
      <w:r w:rsidR="00B729A2">
        <w:rPr>
          <w:rFonts w:ascii="PT Astra Serif" w:hAnsi="PT Astra Serif"/>
          <w:sz w:val="24"/>
          <w:szCs w:val="22"/>
        </w:rPr>
        <w:t xml:space="preserve">              </w:t>
      </w:r>
      <w:r w:rsidRPr="00B729A2">
        <w:rPr>
          <w:rFonts w:ascii="PT Astra Serif" w:hAnsi="PT Astra Serif"/>
          <w:sz w:val="24"/>
          <w:szCs w:val="22"/>
        </w:rPr>
        <w:t xml:space="preserve">  № 62-р                                           с. </w:t>
      </w:r>
      <w:proofErr w:type="gramStart"/>
      <w:r w:rsidRPr="00B729A2">
        <w:rPr>
          <w:rFonts w:ascii="PT Astra Serif" w:hAnsi="PT Astra Serif"/>
          <w:sz w:val="24"/>
          <w:szCs w:val="22"/>
        </w:rPr>
        <w:t>Целинное</w:t>
      </w:r>
      <w:proofErr w:type="gramEnd"/>
      <w:r w:rsidRPr="00B729A2">
        <w:rPr>
          <w:rFonts w:ascii="PT Astra Serif" w:hAnsi="PT Astra Serif"/>
          <w:sz w:val="24"/>
          <w:szCs w:val="22"/>
        </w:rPr>
        <w:t xml:space="preserve"> </w:t>
      </w:r>
    </w:p>
    <w:p w:rsidR="00782F97" w:rsidRPr="00B729A2" w:rsidRDefault="00782F97" w:rsidP="0031203D">
      <w:pPr>
        <w:snapToGrid w:val="0"/>
        <w:spacing w:after="0" w:line="240" w:lineRule="auto"/>
        <w:ind w:firstLine="851"/>
        <w:jc w:val="both"/>
        <w:rPr>
          <w:rFonts w:ascii="PT Astra Serif" w:hAnsi="PT Astra Serif"/>
          <w:sz w:val="20"/>
          <w:lang w:eastAsia="ru-RU"/>
        </w:rPr>
      </w:pPr>
    </w:p>
    <w:p w:rsidR="00782F97" w:rsidRPr="00B729A2" w:rsidRDefault="00782F97" w:rsidP="0031203D">
      <w:pPr>
        <w:spacing w:after="0" w:line="240" w:lineRule="auto"/>
        <w:jc w:val="center"/>
        <w:rPr>
          <w:rFonts w:ascii="PT Astra Serif" w:hAnsi="PT Astra Serif"/>
          <w:b/>
          <w:sz w:val="20"/>
          <w:szCs w:val="28"/>
        </w:rPr>
      </w:pPr>
      <w:r w:rsidRPr="00B729A2">
        <w:rPr>
          <w:rFonts w:ascii="PT Astra Serif" w:hAnsi="PT Astra Serif"/>
          <w:b/>
          <w:sz w:val="20"/>
          <w:szCs w:val="28"/>
        </w:rPr>
        <w:t>О представлении уведомлений о наличии цифровых финансовых</w:t>
      </w:r>
      <w:r w:rsidR="00B729A2">
        <w:rPr>
          <w:rFonts w:ascii="PT Astra Serif" w:hAnsi="PT Astra Serif"/>
          <w:b/>
          <w:sz w:val="20"/>
          <w:szCs w:val="28"/>
        </w:rPr>
        <w:t xml:space="preserve"> </w:t>
      </w:r>
      <w:r w:rsidRPr="00B729A2">
        <w:rPr>
          <w:rFonts w:ascii="PT Astra Serif" w:hAnsi="PT Astra Serif"/>
          <w:b/>
          <w:sz w:val="20"/>
          <w:szCs w:val="28"/>
        </w:rPr>
        <w:t>активов, цифровых прав, включающих одновременно цифровые</w:t>
      </w:r>
      <w:r w:rsidR="00B729A2">
        <w:rPr>
          <w:rFonts w:ascii="PT Astra Serif" w:hAnsi="PT Astra Serif"/>
          <w:b/>
          <w:sz w:val="20"/>
          <w:szCs w:val="28"/>
        </w:rPr>
        <w:t xml:space="preserve"> </w:t>
      </w:r>
      <w:r w:rsidRPr="00B729A2">
        <w:rPr>
          <w:rFonts w:ascii="PT Astra Serif" w:hAnsi="PT Astra Serif"/>
          <w:b/>
          <w:sz w:val="20"/>
          <w:szCs w:val="28"/>
        </w:rPr>
        <w:t>финансовые активы и иные цифровые права, утилитарных цифровых</w:t>
      </w:r>
    </w:p>
    <w:p w:rsidR="00782F97" w:rsidRPr="00B729A2" w:rsidRDefault="00782F97" w:rsidP="0031203D">
      <w:pPr>
        <w:spacing w:after="0" w:line="240" w:lineRule="auto"/>
        <w:jc w:val="center"/>
        <w:rPr>
          <w:rFonts w:ascii="PT Astra Serif" w:hAnsi="PT Astra Serif"/>
          <w:b/>
          <w:sz w:val="20"/>
          <w:szCs w:val="28"/>
        </w:rPr>
      </w:pPr>
      <w:r w:rsidRPr="00B729A2">
        <w:rPr>
          <w:rFonts w:ascii="PT Astra Serif" w:hAnsi="PT Astra Serif"/>
          <w:b/>
          <w:sz w:val="20"/>
          <w:szCs w:val="28"/>
        </w:rPr>
        <w:t>прав, цифровой валюты</w:t>
      </w:r>
    </w:p>
    <w:p w:rsidR="00782F97" w:rsidRPr="0031203D" w:rsidRDefault="00782F97" w:rsidP="0031203D">
      <w:pPr>
        <w:spacing w:after="0" w:line="240" w:lineRule="auto"/>
        <w:jc w:val="center"/>
        <w:rPr>
          <w:rFonts w:ascii="PT Astra Serif" w:hAnsi="PT Astra Serif"/>
          <w:b/>
        </w:rPr>
      </w:pP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В соответствии с пунктом 5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ПОСТАНОВЛЯЮ:</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1.</w:t>
      </w:r>
      <w:r w:rsidRPr="00B729A2">
        <w:rPr>
          <w:rFonts w:ascii="PT Astra Serif" w:hAnsi="PT Astra Serif"/>
          <w:sz w:val="16"/>
          <w:szCs w:val="16"/>
        </w:rPr>
        <w:tab/>
      </w:r>
      <w:proofErr w:type="gramStart"/>
      <w:r w:rsidRPr="00B729A2">
        <w:rPr>
          <w:rFonts w:ascii="PT Astra Serif" w:hAnsi="PT Astra Serif"/>
          <w:sz w:val="16"/>
          <w:szCs w:val="16"/>
        </w:rPr>
        <w:t>Установить, что граждане, претендующие на замещение муниципальных должностей Администрации Целинного района Курганской области, граждане, претендующие на замещение должностей муниципальной службы Администрации Целинного района Курганской области в исполнительных органах государственной власти Целинного района, не предусмотренные перечнем должностей муниципальной службы Администрации Целинного района Курганской области, при замещении которых муниципальные служащие Администрации Целинного района обязаны представлять сведения о своих доходах, об имуществе и</w:t>
      </w:r>
      <w:proofErr w:type="gramEnd"/>
      <w:r w:rsidRPr="00B729A2">
        <w:rPr>
          <w:rFonts w:ascii="PT Astra Serif" w:hAnsi="PT Astra Serif"/>
          <w:sz w:val="16"/>
          <w:szCs w:val="16"/>
        </w:rPr>
        <w:t xml:space="preserve"> </w:t>
      </w:r>
      <w:proofErr w:type="gramStart"/>
      <w:r w:rsidRPr="00B729A2">
        <w:rPr>
          <w:rFonts w:ascii="PT Astra Serif" w:hAnsi="PT Astra Serif"/>
          <w:sz w:val="16"/>
          <w:szCs w:val="16"/>
        </w:rP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муниципальной службы Целинного района Курганской области в исполнительных органах государственной власти Целинного района Курганской области, предусмотренных этим перечнем, вместе со сведениями, представляемыми по форме справки о доходах, расходах, об имуществе и обязательствах имущественного характера утвержденной</w:t>
      </w:r>
      <w:proofErr w:type="gramEnd"/>
      <w:r w:rsidRPr="00B729A2">
        <w:rPr>
          <w:rFonts w:ascii="PT Astra Serif" w:hAnsi="PT Astra Serif"/>
          <w:sz w:val="16"/>
          <w:szCs w:val="16"/>
        </w:rPr>
        <w:t xml:space="preserve"> </w:t>
      </w:r>
      <w:proofErr w:type="gramStart"/>
      <w:r w:rsidRPr="00B729A2">
        <w:rPr>
          <w:rFonts w:ascii="PT Astra Serif" w:hAnsi="PT Astra Serif"/>
          <w:sz w:val="16"/>
          <w:szCs w:val="16"/>
        </w:rPr>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w:t>
      </w:r>
      <w:proofErr w:type="gramEnd"/>
      <w:r w:rsidRPr="00B729A2">
        <w:rPr>
          <w:rFonts w:ascii="PT Astra Serif" w:hAnsi="PT Astra Serif"/>
          <w:sz w:val="16"/>
          <w:szCs w:val="16"/>
        </w:rPr>
        <w:t xml:space="preserve">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 xml:space="preserve">2.Уведомление </w:t>
      </w:r>
      <w:proofErr w:type="gramStart"/>
      <w:r w:rsidRPr="00B729A2">
        <w:rPr>
          <w:rFonts w:ascii="PT Astra Serif" w:hAnsi="PT Astra Serif"/>
          <w:sz w:val="16"/>
          <w:szCs w:val="16"/>
        </w:rPr>
        <w:t>согласно приложения</w:t>
      </w:r>
      <w:proofErr w:type="gramEnd"/>
      <w:r w:rsidRPr="00B729A2">
        <w:rPr>
          <w:rFonts w:ascii="PT Astra Serif" w:hAnsi="PT Astra Serif"/>
          <w:sz w:val="16"/>
          <w:szCs w:val="16"/>
        </w:rPr>
        <w:t xml:space="preserve"> 1,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3.Настоящее постановление действует до 30 июня 2021 года включительно.</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4.Опубликовать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82F97" w:rsidRPr="00B729A2" w:rsidRDefault="00782F97" w:rsidP="00B729A2">
      <w:pPr>
        <w:spacing w:after="0" w:line="240" w:lineRule="auto"/>
        <w:ind w:left="-567" w:firstLine="567"/>
        <w:jc w:val="both"/>
        <w:rPr>
          <w:rFonts w:ascii="PT Astra Serif" w:hAnsi="PT Astra Serif"/>
          <w:b/>
          <w:sz w:val="16"/>
          <w:szCs w:val="16"/>
        </w:rPr>
      </w:pPr>
      <w:r w:rsidRPr="00B729A2">
        <w:rPr>
          <w:rFonts w:ascii="PT Astra Serif" w:hAnsi="PT Astra Serif"/>
          <w:sz w:val="16"/>
          <w:szCs w:val="16"/>
        </w:rPr>
        <w:t>5.</w:t>
      </w:r>
      <w:proofErr w:type="gramStart"/>
      <w:r w:rsidRPr="00B729A2">
        <w:rPr>
          <w:rFonts w:ascii="PT Astra Serif" w:hAnsi="PT Astra Serif"/>
          <w:sz w:val="16"/>
          <w:szCs w:val="16"/>
        </w:rPr>
        <w:t>Контроль за</w:t>
      </w:r>
      <w:proofErr w:type="gramEnd"/>
      <w:r w:rsidRPr="00B729A2">
        <w:rPr>
          <w:rFonts w:ascii="PT Astra Serif" w:hAnsi="PT Astra Serif"/>
          <w:sz w:val="16"/>
          <w:szCs w:val="16"/>
        </w:rPr>
        <w:t xml:space="preserve"> выполнением настоящего постановления оставляю за собой</w:t>
      </w:r>
    </w:p>
    <w:p w:rsidR="00461BB6" w:rsidRDefault="00461BB6" w:rsidP="00B729A2">
      <w:pPr>
        <w:spacing w:after="0" w:line="240" w:lineRule="auto"/>
        <w:ind w:left="-567" w:firstLine="567"/>
        <w:jc w:val="both"/>
        <w:rPr>
          <w:rFonts w:ascii="PT Astra Serif" w:hAnsi="PT Astra Serif"/>
          <w:sz w:val="16"/>
          <w:szCs w:val="16"/>
        </w:rPr>
      </w:pP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 xml:space="preserve">Глава Целинного района                                                                       А.В. </w:t>
      </w:r>
      <w:proofErr w:type="spellStart"/>
      <w:r w:rsidRPr="00B729A2">
        <w:rPr>
          <w:rFonts w:ascii="PT Astra Serif" w:hAnsi="PT Astra Serif"/>
          <w:sz w:val="16"/>
          <w:szCs w:val="16"/>
        </w:rPr>
        <w:t>Сытов</w:t>
      </w:r>
      <w:proofErr w:type="spellEnd"/>
    </w:p>
    <w:p w:rsidR="00461BB6" w:rsidRDefault="00461BB6" w:rsidP="00B729A2">
      <w:pPr>
        <w:spacing w:after="0" w:line="240" w:lineRule="auto"/>
        <w:ind w:left="-567" w:firstLine="567"/>
        <w:rPr>
          <w:rFonts w:ascii="PT Astra Serif" w:hAnsi="PT Astra Serif"/>
          <w:sz w:val="16"/>
          <w:szCs w:val="16"/>
        </w:rPr>
      </w:pPr>
    </w:p>
    <w:p w:rsidR="00782F97" w:rsidRPr="00B729A2" w:rsidRDefault="00782F97" w:rsidP="00461BB6">
      <w:pPr>
        <w:spacing w:after="0" w:line="240" w:lineRule="auto"/>
        <w:ind w:left="5670"/>
        <w:rPr>
          <w:rFonts w:ascii="PT Astra Serif" w:hAnsi="PT Astra Serif"/>
          <w:sz w:val="16"/>
          <w:szCs w:val="16"/>
        </w:rPr>
      </w:pPr>
      <w:r w:rsidRPr="00B729A2">
        <w:rPr>
          <w:rFonts w:ascii="PT Astra Serif" w:hAnsi="PT Astra Serif"/>
          <w:sz w:val="16"/>
          <w:szCs w:val="16"/>
        </w:rPr>
        <w:t>ПРИЛОЖЕНИЕ №1</w:t>
      </w:r>
    </w:p>
    <w:p w:rsidR="00782F97" w:rsidRPr="00B729A2" w:rsidRDefault="00782F97" w:rsidP="00461BB6">
      <w:pPr>
        <w:spacing w:after="0" w:line="240" w:lineRule="auto"/>
        <w:ind w:left="5670"/>
        <w:rPr>
          <w:rFonts w:ascii="PT Astra Serif" w:hAnsi="PT Astra Serif"/>
          <w:sz w:val="16"/>
          <w:szCs w:val="16"/>
        </w:rPr>
      </w:pPr>
      <w:r w:rsidRPr="00B729A2">
        <w:rPr>
          <w:rFonts w:ascii="PT Astra Serif" w:hAnsi="PT Astra Serif"/>
          <w:sz w:val="16"/>
          <w:szCs w:val="16"/>
        </w:rPr>
        <w:t>К Постановлению Администрации Целинного района от 16 апреля 2021года №62 « 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УВЕДОМЛЕНИЕ</w:t>
      </w: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ab/>
        <w:t>Я, _____________________________________________, уведомляю</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о наличии меня, моей супруги (моего супруга)</w:t>
      </w:r>
      <w:proofErr w:type="gramStart"/>
      <w:r w:rsidRPr="00B729A2">
        <w:rPr>
          <w:rFonts w:ascii="PT Astra Serif" w:hAnsi="PT Astra Serif"/>
          <w:sz w:val="16"/>
          <w:szCs w:val="16"/>
        </w:rPr>
        <w:t>,н</w:t>
      </w:r>
      <w:proofErr w:type="gramEnd"/>
      <w:r w:rsidRPr="00B729A2">
        <w:rPr>
          <w:rFonts w:ascii="PT Astra Serif" w:hAnsi="PT Astra Serif"/>
          <w:sz w:val="16"/>
          <w:szCs w:val="16"/>
        </w:rPr>
        <w:t>есовершеннолетнего ребенка (нужное подчеркнуть) следующего имущества:</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ab/>
        <w:t>1.Цифрорвые финансовые активы и иные цифровые права</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________________</w:t>
      </w:r>
    </w:p>
    <w:p w:rsidR="00782F97" w:rsidRPr="00B729A2" w:rsidRDefault="00782F97" w:rsidP="00B729A2">
      <w:pPr>
        <w:pStyle w:val="af6"/>
        <w:ind w:left="-567" w:firstLine="567"/>
        <w:rPr>
          <w:rFonts w:ascii="PT Astra Serif" w:hAnsi="PT Astra Serif"/>
          <w:sz w:val="16"/>
          <w:szCs w:val="16"/>
        </w:rPr>
      </w:pPr>
      <w:proofErr w:type="gramStart"/>
      <w:r w:rsidRPr="00B729A2">
        <w:rPr>
          <w:rFonts w:ascii="PT Astra Serif" w:hAnsi="PT Astra Serif"/>
          <w:sz w:val="16"/>
          <w:szCs w:val="16"/>
        </w:rPr>
        <w:t>¹Указываются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агентом)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w:t>
      </w:r>
      <w:proofErr w:type="gramEnd"/>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финансовыми активами и иными цифровыми правами с указанием видов иных цифровых прав).</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ab/>
        <w:t>²Указываются наименование оператора информационной системы, в которой осуществляется выпуск цифровых активов</w:t>
      </w:r>
      <w:proofErr w:type="gramStart"/>
      <w:r w:rsidRPr="00B729A2">
        <w:rPr>
          <w:rFonts w:ascii="PT Astra Serif" w:hAnsi="PT Astra Serif"/>
          <w:sz w:val="16"/>
          <w:szCs w:val="16"/>
        </w:rPr>
        <w:t xml:space="preserve"> ,</w:t>
      </w:r>
      <w:proofErr w:type="gramEnd"/>
      <w:r w:rsidRPr="00B729A2">
        <w:rPr>
          <w:rFonts w:ascii="PT Astra Serif" w:hAnsi="PT Astra Serif"/>
          <w:sz w:val="16"/>
          <w:szCs w:val="16"/>
        </w:rPr>
        <w:t xml:space="preserve"> страна, его регистрации и его регистрационный номер в соответствии с применяемым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82F97" w:rsidRPr="00B729A2" w:rsidRDefault="00782F97" w:rsidP="00B729A2">
      <w:pPr>
        <w:pStyle w:val="ConsNonformat"/>
        <w:widowControl/>
        <w:ind w:left="-567" w:firstLine="567"/>
        <w:rPr>
          <w:rFonts w:ascii="PT Astra Serif" w:hAnsi="PT Astra Serif"/>
          <w:sz w:val="16"/>
          <w:szCs w:val="16"/>
        </w:rPr>
      </w:pPr>
    </w:p>
    <w:p w:rsidR="00782F97" w:rsidRPr="0031203D" w:rsidRDefault="00782F97" w:rsidP="0031203D">
      <w:pPr>
        <w:pStyle w:val="ConsNonformat"/>
        <w:widowControl/>
        <w:jc w:val="center"/>
        <w:rPr>
          <w:rFonts w:ascii="PT Astra Serif" w:hAnsi="PT Astra Serif"/>
          <w:sz w:val="18"/>
          <w:szCs w:val="32"/>
        </w:rPr>
      </w:pP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КУРГАНСКАЯ ОБЛАСТЬ</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lastRenderedPageBreak/>
        <w:t>ЦЕЛИННЫЙ РАЙОН</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B729A2" w:rsidRDefault="00782F97" w:rsidP="0031203D">
      <w:pPr>
        <w:pStyle w:val="ConsNonformat"/>
        <w:widowControl/>
        <w:jc w:val="center"/>
        <w:rPr>
          <w:rFonts w:ascii="PT Astra Serif" w:hAnsi="PT Astra Serif"/>
          <w:b/>
          <w:sz w:val="36"/>
          <w:szCs w:val="40"/>
        </w:rPr>
      </w:pPr>
      <w:r w:rsidRPr="00B729A2">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B729A2" w:rsidRDefault="00782F97" w:rsidP="0031203D">
      <w:pPr>
        <w:pStyle w:val="ConsNonformat"/>
        <w:widowControl/>
        <w:jc w:val="both"/>
        <w:rPr>
          <w:rFonts w:ascii="PT Astra Serif" w:hAnsi="PT Astra Serif"/>
          <w:sz w:val="24"/>
          <w:szCs w:val="22"/>
        </w:rPr>
      </w:pPr>
      <w:r w:rsidRPr="00B729A2">
        <w:rPr>
          <w:rFonts w:ascii="PT Astra Serif" w:hAnsi="PT Astra Serif"/>
          <w:sz w:val="24"/>
          <w:szCs w:val="22"/>
        </w:rPr>
        <w:t xml:space="preserve">от 26 апреля 2021 года                    </w:t>
      </w:r>
      <w:r w:rsidR="00B729A2">
        <w:rPr>
          <w:rFonts w:ascii="PT Astra Serif" w:hAnsi="PT Astra Serif"/>
          <w:sz w:val="24"/>
          <w:szCs w:val="22"/>
        </w:rPr>
        <w:t xml:space="preserve">              </w:t>
      </w:r>
      <w:r w:rsidRPr="00B729A2">
        <w:rPr>
          <w:rFonts w:ascii="PT Astra Serif" w:hAnsi="PT Astra Serif"/>
          <w:sz w:val="24"/>
          <w:szCs w:val="22"/>
        </w:rPr>
        <w:t xml:space="preserve"> № 63            </w:t>
      </w:r>
      <w:r w:rsidR="00B729A2">
        <w:rPr>
          <w:rFonts w:ascii="PT Astra Serif" w:hAnsi="PT Astra Serif"/>
          <w:sz w:val="24"/>
          <w:szCs w:val="22"/>
        </w:rPr>
        <w:t xml:space="preserve">     </w:t>
      </w:r>
      <w:r w:rsidRPr="00B729A2">
        <w:rPr>
          <w:rFonts w:ascii="PT Astra Serif" w:hAnsi="PT Astra Serif"/>
          <w:sz w:val="24"/>
          <w:szCs w:val="22"/>
        </w:rPr>
        <w:t xml:space="preserve">                               с. </w:t>
      </w:r>
      <w:proofErr w:type="gramStart"/>
      <w:r w:rsidRPr="00B729A2">
        <w:rPr>
          <w:rFonts w:ascii="PT Astra Serif" w:hAnsi="PT Astra Serif"/>
          <w:sz w:val="24"/>
          <w:szCs w:val="22"/>
        </w:rPr>
        <w:t>Целинное</w:t>
      </w:r>
      <w:proofErr w:type="gramEnd"/>
      <w:r w:rsidRPr="00B729A2">
        <w:rPr>
          <w:rFonts w:ascii="PT Astra Serif" w:hAnsi="PT Astra Serif"/>
          <w:sz w:val="24"/>
          <w:szCs w:val="22"/>
        </w:rPr>
        <w:t xml:space="preserve"> </w:t>
      </w:r>
    </w:p>
    <w:p w:rsidR="00782F97" w:rsidRPr="00B729A2" w:rsidRDefault="00782F97" w:rsidP="0031203D">
      <w:pPr>
        <w:snapToGrid w:val="0"/>
        <w:spacing w:after="0" w:line="240" w:lineRule="auto"/>
        <w:ind w:firstLine="851"/>
        <w:jc w:val="both"/>
        <w:rPr>
          <w:rFonts w:ascii="PT Astra Serif" w:hAnsi="PT Astra Serif"/>
          <w:sz w:val="20"/>
          <w:lang w:eastAsia="ru-RU"/>
        </w:rPr>
      </w:pPr>
    </w:p>
    <w:p w:rsidR="00782F97" w:rsidRPr="00B729A2" w:rsidRDefault="00782F97" w:rsidP="0031203D">
      <w:pPr>
        <w:spacing w:after="0" w:line="240" w:lineRule="auto"/>
        <w:jc w:val="center"/>
        <w:rPr>
          <w:rFonts w:ascii="PT Astra Serif" w:hAnsi="PT Astra Serif"/>
          <w:b/>
          <w:sz w:val="20"/>
          <w:szCs w:val="28"/>
        </w:rPr>
      </w:pPr>
      <w:r w:rsidRPr="00B729A2">
        <w:rPr>
          <w:rFonts w:ascii="PT Astra Serif" w:hAnsi="PT Astra Serif"/>
          <w:b/>
          <w:sz w:val="20"/>
          <w:szCs w:val="28"/>
        </w:rPr>
        <w:t>О создании комиссии по рассмотрению инициативных проектов, направленных на решение вопросов местного значения Целинного района</w:t>
      </w:r>
    </w:p>
    <w:p w:rsidR="00B729A2" w:rsidRPr="0031203D" w:rsidRDefault="00B729A2" w:rsidP="0031203D">
      <w:pPr>
        <w:spacing w:after="0" w:line="240" w:lineRule="auto"/>
        <w:jc w:val="center"/>
        <w:rPr>
          <w:rFonts w:ascii="PT Astra Serif" w:hAnsi="PT Astra Serif"/>
          <w:sz w:val="28"/>
          <w:szCs w:val="28"/>
        </w:rPr>
      </w:pP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В соответствии со статьей 26.1 Федерального закона от 06 октября 2003г. №131-ФЗ «Об общих принципах организации местного самоуправления в Российской Федерации», в целях обеспечения согласованных действий органов местного самоуправления, иных организаций, осуществляющих бюджетные полномочия  главных распорядителей кредитов, населения района; - ПОСТАНОВЛЯЮ:</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1. Создать комиссию по рассмотрению инициативных проектов, направленных на решение вопросов местного бюджета Целинного района.</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 xml:space="preserve">2. Утвердить Положение  о комиссии по рассмотрению инициативных проектов, направленных на решение вопросов местного значения Целинного района </w:t>
      </w:r>
      <w:proofErr w:type="gramStart"/>
      <w:r w:rsidRPr="00B729A2">
        <w:rPr>
          <w:rFonts w:ascii="PT Astra Serif" w:hAnsi="PT Astra Serif"/>
          <w:sz w:val="16"/>
          <w:szCs w:val="16"/>
        </w:rPr>
        <w:t>согласно приложения</w:t>
      </w:r>
      <w:proofErr w:type="gramEnd"/>
      <w:r w:rsidRPr="00B729A2">
        <w:rPr>
          <w:rFonts w:ascii="PT Astra Serif" w:hAnsi="PT Astra Serif"/>
          <w:sz w:val="16"/>
          <w:szCs w:val="16"/>
        </w:rPr>
        <w:t xml:space="preserve"> №1 к настоящему постановлению.</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 xml:space="preserve">3. Утвердить состав комиссии по рассмотрению инициативных проектов, направленных на решение вопросов местного бюджета Целинного района </w:t>
      </w:r>
      <w:proofErr w:type="gramStart"/>
      <w:r w:rsidRPr="00B729A2">
        <w:rPr>
          <w:rFonts w:ascii="PT Astra Serif" w:hAnsi="PT Astra Serif"/>
          <w:sz w:val="16"/>
          <w:szCs w:val="16"/>
        </w:rPr>
        <w:t>согласно приложения</w:t>
      </w:r>
      <w:proofErr w:type="gramEnd"/>
      <w:r w:rsidRPr="00B729A2">
        <w:rPr>
          <w:rFonts w:ascii="PT Astra Serif" w:hAnsi="PT Astra Serif"/>
          <w:sz w:val="16"/>
          <w:szCs w:val="16"/>
        </w:rPr>
        <w:t xml:space="preserve"> №2.</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4. Опубликовать настоящее постановление в информационном бюллетене «Муниципальный вестник».</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5. Настоящее постановление вступает в силу после официального опубликования.</w:t>
      </w:r>
    </w:p>
    <w:p w:rsidR="00782F97" w:rsidRPr="00B729A2" w:rsidRDefault="00782F97" w:rsidP="00B729A2">
      <w:pPr>
        <w:spacing w:after="0" w:line="240" w:lineRule="auto"/>
        <w:ind w:left="-567" w:firstLine="567"/>
        <w:jc w:val="both"/>
        <w:rPr>
          <w:rFonts w:ascii="PT Astra Serif" w:hAnsi="PT Astra Serif"/>
          <w:b/>
          <w:sz w:val="16"/>
          <w:szCs w:val="16"/>
        </w:rPr>
      </w:pPr>
      <w:r w:rsidRPr="00B729A2">
        <w:rPr>
          <w:rFonts w:ascii="PT Astra Serif" w:hAnsi="PT Astra Serif"/>
          <w:sz w:val="16"/>
          <w:szCs w:val="16"/>
        </w:rPr>
        <w:t>6. Контроль над исполнением настоящего постановления оставляю за собой.</w:t>
      </w:r>
    </w:p>
    <w:p w:rsidR="00782F97" w:rsidRPr="00B729A2" w:rsidRDefault="00782F97" w:rsidP="00B729A2">
      <w:pPr>
        <w:spacing w:after="0" w:line="240" w:lineRule="auto"/>
        <w:ind w:left="-567" w:firstLine="567"/>
        <w:jc w:val="both"/>
        <w:rPr>
          <w:rFonts w:ascii="PT Astra Serif" w:hAnsi="PT Astra Serif"/>
          <w:sz w:val="16"/>
          <w:szCs w:val="16"/>
        </w:rPr>
      </w:pPr>
      <w:r w:rsidRPr="00B729A2">
        <w:rPr>
          <w:rFonts w:ascii="PT Astra Serif" w:hAnsi="PT Astra Serif"/>
          <w:sz w:val="16"/>
          <w:szCs w:val="16"/>
        </w:rPr>
        <w:t xml:space="preserve">Глава Целинного района                                                                       А.В. </w:t>
      </w:r>
      <w:proofErr w:type="spellStart"/>
      <w:r w:rsidRPr="00B729A2">
        <w:rPr>
          <w:rFonts w:ascii="PT Astra Serif" w:hAnsi="PT Astra Serif"/>
          <w:sz w:val="16"/>
          <w:szCs w:val="16"/>
        </w:rPr>
        <w:t>Сытов</w:t>
      </w:r>
      <w:proofErr w:type="spellEnd"/>
    </w:p>
    <w:p w:rsidR="00782F97" w:rsidRPr="00B729A2" w:rsidRDefault="00782F97" w:rsidP="00B729A2">
      <w:pPr>
        <w:spacing w:after="0" w:line="240" w:lineRule="auto"/>
        <w:ind w:left="-567" w:firstLine="567"/>
        <w:jc w:val="both"/>
        <w:rPr>
          <w:rFonts w:ascii="PT Astra Serif" w:hAnsi="PT Astra Serif"/>
          <w:sz w:val="16"/>
          <w:szCs w:val="16"/>
        </w:rPr>
      </w:pPr>
    </w:p>
    <w:p w:rsidR="00461BB6" w:rsidRDefault="00782F97" w:rsidP="00B729A2">
      <w:pPr>
        <w:spacing w:after="0" w:line="240" w:lineRule="auto"/>
        <w:ind w:left="5670"/>
        <w:rPr>
          <w:rFonts w:ascii="PT Astra Serif" w:hAnsi="PT Astra Serif"/>
          <w:sz w:val="16"/>
          <w:szCs w:val="16"/>
        </w:rPr>
      </w:pPr>
      <w:r w:rsidRPr="00B729A2">
        <w:rPr>
          <w:rFonts w:ascii="PT Astra Serif" w:hAnsi="PT Astra Serif"/>
          <w:sz w:val="16"/>
          <w:szCs w:val="16"/>
        </w:rPr>
        <w:t>Приложение №1</w:t>
      </w:r>
    </w:p>
    <w:p w:rsidR="00782F97" w:rsidRPr="00B729A2" w:rsidRDefault="00782F97" w:rsidP="00B729A2">
      <w:pPr>
        <w:spacing w:after="0" w:line="240" w:lineRule="auto"/>
        <w:ind w:left="5670"/>
        <w:rPr>
          <w:rFonts w:ascii="PT Astra Serif" w:hAnsi="PT Astra Serif"/>
          <w:sz w:val="16"/>
          <w:szCs w:val="16"/>
        </w:rPr>
      </w:pPr>
      <w:r w:rsidRPr="00B729A2">
        <w:rPr>
          <w:rFonts w:ascii="PT Astra Serif" w:hAnsi="PT Astra Serif"/>
          <w:sz w:val="16"/>
          <w:szCs w:val="16"/>
        </w:rPr>
        <w:t xml:space="preserve"> к постановлению</w:t>
      </w:r>
      <w:r w:rsidR="00F946B6">
        <w:rPr>
          <w:rFonts w:ascii="PT Astra Serif" w:hAnsi="PT Astra Serif"/>
          <w:sz w:val="16"/>
          <w:szCs w:val="16"/>
        </w:rPr>
        <w:t xml:space="preserve"> </w:t>
      </w:r>
      <w:r w:rsidRPr="00B729A2">
        <w:rPr>
          <w:rFonts w:ascii="PT Astra Serif" w:hAnsi="PT Astra Serif"/>
          <w:sz w:val="16"/>
          <w:szCs w:val="16"/>
        </w:rPr>
        <w:t xml:space="preserve">Администрации Целинного района </w:t>
      </w:r>
      <w:r w:rsidR="00461BB6">
        <w:rPr>
          <w:rFonts w:ascii="PT Astra Serif" w:hAnsi="PT Astra Serif"/>
          <w:sz w:val="16"/>
          <w:szCs w:val="16"/>
        </w:rPr>
        <w:t>о</w:t>
      </w:r>
      <w:r w:rsidRPr="00B729A2">
        <w:rPr>
          <w:rFonts w:ascii="PT Astra Serif" w:hAnsi="PT Astra Serif"/>
          <w:sz w:val="16"/>
          <w:szCs w:val="16"/>
        </w:rPr>
        <w:t xml:space="preserve">т «26»апреля2021года №63 </w:t>
      </w:r>
      <w:r w:rsidR="00461BB6">
        <w:rPr>
          <w:rFonts w:ascii="PT Astra Serif" w:hAnsi="PT Astra Serif"/>
          <w:sz w:val="16"/>
          <w:szCs w:val="16"/>
        </w:rPr>
        <w:t xml:space="preserve"> </w:t>
      </w:r>
      <w:r w:rsidRPr="00B729A2">
        <w:rPr>
          <w:rFonts w:ascii="PT Astra Serif" w:hAnsi="PT Astra Serif"/>
          <w:sz w:val="16"/>
          <w:szCs w:val="16"/>
        </w:rPr>
        <w:t>«О создании комиссии по рассмотрению</w:t>
      </w:r>
      <w:r w:rsidR="00461BB6">
        <w:rPr>
          <w:rFonts w:ascii="PT Astra Serif" w:hAnsi="PT Astra Serif"/>
          <w:sz w:val="16"/>
          <w:szCs w:val="16"/>
        </w:rPr>
        <w:t xml:space="preserve"> </w:t>
      </w:r>
      <w:r w:rsidRPr="00B729A2">
        <w:rPr>
          <w:rFonts w:ascii="PT Astra Serif" w:hAnsi="PT Astra Serif"/>
          <w:sz w:val="16"/>
          <w:szCs w:val="16"/>
        </w:rPr>
        <w:t xml:space="preserve"> инициативных проектов, направленных</w:t>
      </w:r>
    </w:p>
    <w:p w:rsidR="00782F97" w:rsidRPr="00B729A2" w:rsidRDefault="00782F97" w:rsidP="00B729A2">
      <w:pPr>
        <w:spacing w:after="0" w:line="240" w:lineRule="auto"/>
        <w:ind w:left="5670"/>
        <w:rPr>
          <w:rFonts w:ascii="PT Astra Serif" w:hAnsi="PT Astra Serif"/>
          <w:sz w:val="16"/>
          <w:szCs w:val="16"/>
        </w:rPr>
      </w:pPr>
      <w:r w:rsidRPr="00B729A2">
        <w:rPr>
          <w:rFonts w:ascii="PT Astra Serif" w:hAnsi="PT Astra Serif"/>
          <w:sz w:val="16"/>
          <w:szCs w:val="16"/>
        </w:rPr>
        <w:t>на решение вопросов местного значения</w:t>
      </w:r>
      <w:r w:rsidR="00461BB6">
        <w:rPr>
          <w:rFonts w:ascii="PT Astra Serif" w:hAnsi="PT Astra Serif"/>
          <w:sz w:val="16"/>
          <w:szCs w:val="16"/>
        </w:rPr>
        <w:t xml:space="preserve"> </w:t>
      </w:r>
      <w:r w:rsidRPr="00B729A2">
        <w:rPr>
          <w:rFonts w:ascii="PT Astra Serif" w:hAnsi="PT Astra Serif"/>
          <w:sz w:val="16"/>
          <w:szCs w:val="16"/>
        </w:rPr>
        <w:t>Целинного района</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Положение</w:t>
      </w: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о комиссии по рассмотрению инициативных проектов, направленных на решение вопросов местного значения Целинного района</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1.Общие положения</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1. Комиссия по рассмотрению инициативных проектов, направленных на решение вопросов местного значения Целинного района является координационным органом, созданным для обеспечения согласованных действий органов местного самоуправления, иных организаций, осуществляющих бюджетные полномочия главных распорядителей кредитов, населения района.</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2. 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законами и иными нормативными правовыми актами Курганской области, а также настоящим Положением.</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3. Положение о Комисс</w:t>
      </w:r>
      <w:proofErr w:type="gramStart"/>
      <w:r w:rsidRPr="00B729A2">
        <w:rPr>
          <w:rFonts w:ascii="PT Astra Serif" w:hAnsi="PT Astra Serif"/>
          <w:sz w:val="16"/>
          <w:szCs w:val="16"/>
        </w:rPr>
        <w:t>ии и ее</w:t>
      </w:r>
      <w:proofErr w:type="gramEnd"/>
      <w:r w:rsidRPr="00B729A2">
        <w:rPr>
          <w:rFonts w:ascii="PT Astra Serif" w:hAnsi="PT Astra Serif"/>
          <w:sz w:val="16"/>
          <w:szCs w:val="16"/>
        </w:rPr>
        <w:t xml:space="preserve"> состав утверждается постановлением Администрации Целинного района.</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2.Функции Комиссии</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4. Основными функциями Комиссии являются:</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1) обеспечение согласованных действий органов местного самоуправления, иных организаций, осуществляющих бюджетные полномочия  главных распорядителей кредитов, населения района;</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2) проведение  анализа инициативных проектов направленных на решение вопросов местного значения и содержанию мероприятий по развитию общественной инфраструктуры муниципальных образований района и поселений;</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xml:space="preserve">3) выработка рекомендаций по вопросам направленным </w:t>
      </w:r>
      <w:proofErr w:type="gramStart"/>
      <w:r w:rsidRPr="00B729A2">
        <w:rPr>
          <w:rFonts w:ascii="PT Astra Serif" w:hAnsi="PT Astra Serif"/>
          <w:sz w:val="16"/>
          <w:szCs w:val="16"/>
        </w:rPr>
        <w:t>на</w:t>
      </w:r>
      <w:proofErr w:type="gramEnd"/>
      <w:r w:rsidRPr="00B729A2">
        <w:rPr>
          <w:rFonts w:ascii="PT Astra Serif" w:hAnsi="PT Astra Serif"/>
          <w:sz w:val="16"/>
          <w:szCs w:val="16"/>
        </w:rPr>
        <w:t>:</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xml:space="preserve">- благоустройство общественных территорий; </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ремонт памятников, благоустройство и содержание мест захоронения;</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ликвидацию несанкционированных свалок;</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создание и обустройство источников водоснабжения и водоотведения;</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создание (ремонт) мостовых конструкций;</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 ремонт фасадов зданий, многоквартирных жилых домов.</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3. Права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5. Комиссия для решения возложенных на нее функций имеет право в установленном порядке:</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 запрашивать и получать от органов местного самоуправления, иных организаций, осуществляющих бюджетные полномочия  главных распорядителей кредитов,  индивидуальных предпринимателей информацию по вопросам, отнесенным к компетенции Комиссии, и рассматривать ее на заседаниях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2) приглашать на заседания Комиссии представителей органов местного самоуправления, индивидуальных предпринимателей,  представителей общественности при рассмотрении инициативных проектов;</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3) привлекать к работе Комиссии представителей органов местного самоуправления для  обобщения и анализа вносимых на рассмотрение  инициативных проектов.</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jc w:val="center"/>
        <w:rPr>
          <w:rFonts w:ascii="PT Astra Serif" w:hAnsi="PT Astra Serif"/>
          <w:sz w:val="16"/>
          <w:szCs w:val="16"/>
        </w:rPr>
      </w:pPr>
      <w:r w:rsidRPr="00B729A2">
        <w:rPr>
          <w:rFonts w:ascii="PT Astra Serif" w:hAnsi="PT Astra Serif"/>
          <w:sz w:val="16"/>
          <w:szCs w:val="16"/>
        </w:rPr>
        <w:t>4. Порядок работы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6. Заседания Комиссии проводятся по мере необходимости согласно решениям председателя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7. Председатель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 осуществляет общее руководство Комиссией;</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lastRenderedPageBreak/>
        <w:t>2)утверждает повестку дня заседаний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3) проводит заседания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4) подписывает протоколы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5) обеспечивает и контролирует выполнение решений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6) вносит предложения по изменению состава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8. В случае временного отсутствия председателя Комиссии его обязанности исполняет заместитель председателя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9. Секретарь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 xml:space="preserve">1) обеспечивает подготовку </w:t>
      </w:r>
      <w:proofErr w:type="gramStart"/>
      <w:r w:rsidRPr="00B729A2">
        <w:rPr>
          <w:rFonts w:ascii="PT Astra Serif" w:hAnsi="PT Astra Serif"/>
          <w:sz w:val="16"/>
          <w:szCs w:val="16"/>
        </w:rPr>
        <w:t>проектов повестки дня заседаний Комиссии</w:t>
      </w:r>
      <w:proofErr w:type="gramEnd"/>
      <w:r w:rsidRPr="00B729A2">
        <w:rPr>
          <w:rFonts w:ascii="PT Astra Serif" w:hAnsi="PT Astra Serif"/>
          <w:sz w:val="16"/>
          <w:szCs w:val="16"/>
        </w:rPr>
        <w:t>;</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2) информирует членов Комиссии о дате и времени проведения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3) ведет протоколы заседания Комиссии.</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10. Члены Комиссии вносят свои предложения по повестке дня заседаний Комиссий и порядку обсуждения вопросов.</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11. Заседание Комиссии считается правомочным, если на нем присутствуют не менее половины членов Комиссии. В случае невозможности присутствия члена Комиссии на заседании Комиссии он имеет право заблаговременно представить свое мнение по рассматриваемым вопросам в письменной форме.</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12.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13. Решения Комиссии носят рекомендательный характер.</w:t>
      </w:r>
    </w:p>
    <w:p w:rsidR="00782F97" w:rsidRPr="00B729A2" w:rsidRDefault="00782F97" w:rsidP="00B729A2">
      <w:pPr>
        <w:pStyle w:val="af6"/>
        <w:ind w:left="-567" w:firstLine="567"/>
        <w:rPr>
          <w:rFonts w:ascii="PT Astra Serif" w:hAnsi="PT Astra Serif"/>
          <w:sz w:val="16"/>
          <w:szCs w:val="16"/>
        </w:rPr>
      </w:pPr>
      <w:r w:rsidRPr="00B729A2">
        <w:rPr>
          <w:rFonts w:ascii="PT Astra Serif" w:hAnsi="PT Astra Serif"/>
          <w:sz w:val="16"/>
          <w:szCs w:val="16"/>
        </w:rPr>
        <w:t>14. Организационно – техническое обеспечение деятельности Комиссии осуществляет Администрация Целинного района.</w:t>
      </w:r>
    </w:p>
    <w:p w:rsidR="00782F97" w:rsidRPr="00B729A2" w:rsidRDefault="00782F97" w:rsidP="00B729A2">
      <w:pPr>
        <w:pStyle w:val="af6"/>
        <w:ind w:left="-567" w:firstLine="567"/>
        <w:rPr>
          <w:rFonts w:ascii="PT Astra Serif" w:hAnsi="PT Astra Serif"/>
          <w:sz w:val="16"/>
          <w:szCs w:val="16"/>
        </w:rPr>
      </w:pPr>
    </w:p>
    <w:p w:rsidR="00461BB6" w:rsidRDefault="00782F97" w:rsidP="00B729A2">
      <w:pPr>
        <w:pStyle w:val="af6"/>
        <w:ind w:left="5670"/>
        <w:rPr>
          <w:rFonts w:ascii="PT Astra Serif" w:hAnsi="PT Astra Serif"/>
          <w:sz w:val="16"/>
          <w:szCs w:val="16"/>
        </w:rPr>
      </w:pPr>
      <w:r w:rsidRPr="00B729A2">
        <w:rPr>
          <w:rFonts w:ascii="PT Astra Serif" w:hAnsi="PT Astra Serif"/>
          <w:sz w:val="16"/>
          <w:szCs w:val="16"/>
        </w:rPr>
        <w:t xml:space="preserve">Приложение №2 </w:t>
      </w:r>
    </w:p>
    <w:p w:rsidR="00782F97" w:rsidRPr="00B729A2" w:rsidRDefault="00782F97" w:rsidP="00B729A2">
      <w:pPr>
        <w:pStyle w:val="af6"/>
        <w:ind w:left="5670"/>
        <w:rPr>
          <w:rFonts w:ascii="PT Astra Serif" w:hAnsi="PT Astra Serif"/>
          <w:sz w:val="16"/>
          <w:szCs w:val="16"/>
        </w:rPr>
      </w:pPr>
      <w:r w:rsidRPr="00B729A2">
        <w:rPr>
          <w:rFonts w:ascii="PT Astra Serif" w:hAnsi="PT Astra Serif"/>
          <w:sz w:val="16"/>
          <w:szCs w:val="16"/>
        </w:rPr>
        <w:t>к постановлению</w:t>
      </w:r>
      <w:r w:rsidR="00461BB6">
        <w:rPr>
          <w:rFonts w:ascii="PT Astra Serif" w:hAnsi="PT Astra Serif"/>
          <w:sz w:val="16"/>
          <w:szCs w:val="16"/>
        </w:rPr>
        <w:t xml:space="preserve"> </w:t>
      </w:r>
      <w:r w:rsidRPr="00B729A2">
        <w:rPr>
          <w:rFonts w:ascii="PT Astra Serif" w:hAnsi="PT Astra Serif"/>
          <w:sz w:val="16"/>
          <w:szCs w:val="16"/>
        </w:rPr>
        <w:t xml:space="preserve">Администрации Целинного района </w:t>
      </w:r>
    </w:p>
    <w:p w:rsidR="00782F97" w:rsidRPr="00B729A2" w:rsidRDefault="00782F97" w:rsidP="00B729A2">
      <w:pPr>
        <w:pStyle w:val="af6"/>
        <w:ind w:left="5670"/>
        <w:rPr>
          <w:rFonts w:ascii="PT Astra Serif" w:hAnsi="PT Astra Serif"/>
          <w:sz w:val="16"/>
          <w:szCs w:val="16"/>
        </w:rPr>
      </w:pPr>
      <w:r w:rsidRPr="00B729A2">
        <w:rPr>
          <w:rFonts w:ascii="PT Astra Serif" w:hAnsi="PT Astra Serif"/>
          <w:sz w:val="16"/>
          <w:szCs w:val="16"/>
        </w:rPr>
        <w:t>от «26»апреля2021года №63 «О создании комиссии по рассмотрению инициативных проектов, направленных</w:t>
      </w:r>
    </w:p>
    <w:p w:rsidR="00782F97" w:rsidRPr="00B729A2" w:rsidRDefault="00782F97" w:rsidP="00B729A2">
      <w:pPr>
        <w:pStyle w:val="af6"/>
        <w:ind w:left="5670"/>
        <w:rPr>
          <w:rFonts w:ascii="PT Astra Serif" w:hAnsi="PT Astra Serif"/>
          <w:sz w:val="16"/>
          <w:szCs w:val="16"/>
        </w:rPr>
      </w:pPr>
      <w:r w:rsidRPr="00B729A2">
        <w:rPr>
          <w:rFonts w:ascii="PT Astra Serif" w:hAnsi="PT Astra Serif"/>
          <w:sz w:val="16"/>
          <w:szCs w:val="16"/>
        </w:rPr>
        <w:t>на решение вопросов местного значения</w:t>
      </w:r>
    </w:p>
    <w:p w:rsidR="00782F97" w:rsidRPr="00B729A2" w:rsidRDefault="00782F97" w:rsidP="00B729A2">
      <w:pPr>
        <w:pStyle w:val="af6"/>
        <w:ind w:left="5670"/>
        <w:rPr>
          <w:rFonts w:ascii="PT Astra Serif" w:hAnsi="PT Astra Serif"/>
          <w:sz w:val="16"/>
          <w:szCs w:val="16"/>
        </w:rPr>
      </w:pPr>
      <w:r w:rsidRPr="00B729A2">
        <w:rPr>
          <w:rFonts w:ascii="PT Astra Serif" w:hAnsi="PT Astra Serif"/>
          <w:sz w:val="16"/>
          <w:szCs w:val="16"/>
        </w:rPr>
        <w:t>Целинного района»</w:t>
      </w:r>
    </w:p>
    <w:p w:rsidR="00782F97" w:rsidRPr="00B729A2" w:rsidRDefault="00782F97" w:rsidP="00B729A2">
      <w:pPr>
        <w:pStyle w:val="af6"/>
        <w:ind w:left="-567" w:firstLine="567"/>
        <w:rPr>
          <w:rFonts w:ascii="PT Astra Serif" w:hAnsi="PT Astra Serif"/>
          <w:sz w:val="16"/>
          <w:szCs w:val="16"/>
        </w:rPr>
      </w:pPr>
    </w:p>
    <w:p w:rsidR="00782F97" w:rsidRPr="00B729A2" w:rsidRDefault="00782F97" w:rsidP="00B729A2">
      <w:pPr>
        <w:pStyle w:val="af6"/>
        <w:ind w:left="-567" w:firstLine="567"/>
        <w:rPr>
          <w:rFonts w:ascii="PT Astra Serif" w:hAnsi="PT Astra Serif"/>
          <w:sz w:val="16"/>
          <w:szCs w:val="16"/>
        </w:rPr>
      </w:pPr>
    </w:p>
    <w:p w:rsidR="00782F97" w:rsidRPr="004129E5" w:rsidRDefault="00782F97" w:rsidP="00B729A2">
      <w:pPr>
        <w:pStyle w:val="af6"/>
        <w:ind w:left="-567" w:firstLine="567"/>
        <w:jc w:val="center"/>
        <w:rPr>
          <w:rFonts w:ascii="PT Astra Serif" w:hAnsi="PT Astra Serif"/>
          <w:sz w:val="18"/>
          <w:szCs w:val="16"/>
        </w:rPr>
      </w:pPr>
      <w:r w:rsidRPr="004129E5">
        <w:rPr>
          <w:rFonts w:ascii="PT Astra Serif" w:hAnsi="PT Astra Serif"/>
          <w:sz w:val="18"/>
          <w:szCs w:val="16"/>
        </w:rPr>
        <w:t>Состав</w:t>
      </w:r>
    </w:p>
    <w:p w:rsidR="00782F97" w:rsidRPr="004129E5" w:rsidRDefault="00782F97" w:rsidP="00B729A2">
      <w:pPr>
        <w:pStyle w:val="af6"/>
        <w:ind w:left="-567" w:firstLine="567"/>
        <w:jc w:val="center"/>
        <w:rPr>
          <w:rFonts w:ascii="PT Astra Serif" w:hAnsi="PT Astra Serif"/>
          <w:sz w:val="18"/>
          <w:szCs w:val="16"/>
        </w:rPr>
      </w:pPr>
      <w:r w:rsidRPr="004129E5">
        <w:rPr>
          <w:rFonts w:ascii="PT Astra Serif" w:hAnsi="PT Astra Serif"/>
          <w:sz w:val="18"/>
          <w:szCs w:val="16"/>
        </w:rPr>
        <w:t xml:space="preserve"> комиссии по рассмотрению по рассмотрению инициативных проектов</w:t>
      </w:r>
    </w:p>
    <w:p w:rsidR="00782F97" w:rsidRPr="004129E5" w:rsidRDefault="00782F97" w:rsidP="00B729A2">
      <w:pPr>
        <w:pStyle w:val="af6"/>
        <w:ind w:left="-567" w:firstLine="567"/>
        <w:jc w:val="center"/>
        <w:rPr>
          <w:rFonts w:ascii="PT Astra Serif" w:hAnsi="PT Astra Serif"/>
          <w:sz w:val="18"/>
          <w:szCs w:val="16"/>
        </w:rPr>
      </w:pPr>
      <w:r w:rsidRPr="004129E5">
        <w:rPr>
          <w:rFonts w:ascii="PT Astra Serif" w:hAnsi="PT Astra Serif"/>
          <w:sz w:val="18"/>
          <w:szCs w:val="16"/>
        </w:rPr>
        <w:t>на решение вопросов местного значения Целинного района</w:t>
      </w:r>
    </w:p>
    <w:p w:rsidR="00782F97" w:rsidRPr="00B729A2" w:rsidRDefault="00782F97" w:rsidP="00B729A2">
      <w:pPr>
        <w:pStyle w:val="af6"/>
        <w:ind w:left="-567" w:firstLine="567"/>
        <w:jc w:val="center"/>
        <w:rPr>
          <w:rFonts w:ascii="PT Astra Serif" w:hAnsi="PT Astra Serif"/>
          <w:sz w:val="16"/>
          <w:szCs w:val="16"/>
        </w:rPr>
      </w:pP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1. председатель комиссии – заместитель Главы Целинного района Скоробогатов П.И.;</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2. заместитель председателя комиссии – заместитель Главы Целинного района – Гарипова Е.В.;</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3. секретарь комиссии – главный специали</w:t>
      </w:r>
      <w:proofErr w:type="gramStart"/>
      <w:r w:rsidRPr="00B729A2">
        <w:rPr>
          <w:rFonts w:ascii="PT Astra Serif" w:hAnsi="PT Astra Serif"/>
          <w:sz w:val="16"/>
          <w:szCs w:val="16"/>
        </w:rPr>
        <w:t>ст в пр</w:t>
      </w:r>
      <w:proofErr w:type="gramEnd"/>
      <w:r w:rsidRPr="00B729A2">
        <w:rPr>
          <w:rFonts w:ascii="PT Astra Serif" w:hAnsi="PT Astra Serif"/>
          <w:sz w:val="16"/>
          <w:szCs w:val="16"/>
        </w:rPr>
        <w:t xml:space="preserve">оизводственной сфере Финансового отдела </w:t>
      </w:r>
      <w:proofErr w:type="spellStart"/>
      <w:r w:rsidRPr="00B729A2">
        <w:rPr>
          <w:rFonts w:ascii="PT Astra Serif" w:hAnsi="PT Astra Serif"/>
          <w:sz w:val="16"/>
          <w:szCs w:val="16"/>
        </w:rPr>
        <w:t>Песковских</w:t>
      </w:r>
      <w:proofErr w:type="spellEnd"/>
      <w:r w:rsidRPr="00B729A2">
        <w:rPr>
          <w:rFonts w:ascii="PT Astra Serif" w:hAnsi="PT Astra Serif"/>
          <w:sz w:val="16"/>
          <w:szCs w:val="16"/>
        </w:rPr>
        <w:t xml:space="preserve"> О.В.</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Члены комиссии:</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4. заместитель Главы Целинного района – Мальцева О.В.;</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5. начальник Финансового отдела – Черепанова Н.И.;</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6.ведущий специалист юридического отдела Администрации Целинного района – Саакян Н.В.;</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7. председатель Целинной районной Думы – Томин С.Ю. (по согласованию)</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8. председатель комиссии по социальной и экономической политике Целинной районной Думы – Соломон В.А. (по согласованию)</w:t>
      </w:r>
    </w:p>
    <w:p w:rsidR="00782F97" w:rsidRPr="00B729A2" w:rsidRDefault="00782F97" w:rsidP="00B729A2">
      <w:pPr>
        <w:pStyle w:val="af6"/>
        <w:ind w:left="-567" w:firstLine="567"/>
        <w:jc w:val="both"/>
        <w:rPr>
          <w:rFonts w:ascii="PT Astra Serif" w:hAnsi="PT Astra Serif"/>
          <w:sz w:val="16"/>
          <w:szCs w:val="16"/>
        </w:rPr>
      </w:pPr>
      <w:r w:rsidRPr="00B729A2">
        <w:rPr>
          <w:rFonts w:ascii="PT Astra Serif" w:hAnsi="PT Astra Serif"/>
          <w:sz w:val="16"/>
          <w:szCs w:val="16"/>
        </w:rPr>
        <w:t>9. председатель Общественной палаты Целинного района – Темиров К.С. (по согласованию)</w:t>
      </w:r>
    </w:p>
    <w:p w:rsidR="00782F97" w:rsidRPr="00B729A2" w:rsidRDefault="00782F97" w:rsidP="00B729A2">
      <w:pPr>
        <w:pStyle w:val="af6"/>
        <w:ind w:left="-567" w:firstLine="567"/>
        <w:jc w:val="both"/>
        <w:rPr>
          <w:rFonts w:ascii="PT Astra Serif" w:hAnsi="PT Astra Serif"/>
          <w:sz w:val="16"/>
          <w:szCs w:val="16"/>
        </w:rPr>
      </w:pPr>
    </w:p>
    <w:p w:rsidR="00782F97" w:rsidRPr="0031203D" w:rsidRDefault="00782F97" w:rsidP="0031203D">
      <w:pPr>
        <w:pStyle w:val="ConsNonformat"/>
        <w:widowControl/>
        <w:jc w:val="center"/>
        <w:rPr>
          <w:rFonts w:ascii="PT Astra Serif" w:hAnsi="PT Astra Serif"/>
          <w:sz w:val="18"/>
          <w:szCs w:val="32"/>
        </w:rPr>
      </w:pP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КУРГАНСКАЯ ОБЛАСТЬ</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ЦЕЛИННЫЙ РАЙОН</w:t>
      </w:r>
    </w:p>
    <w:p w:rsidR="00782F97" w:rsidRPr="00B729A2" w:rsidRDefault="00782F97" w:rsidP="0031203D">
      <w:pPr>
        <w:pStyle w:val="ConsNonformat"/>
        <w:widowControl/>
        <w:jc w:val="center"/>
        <w:rPr>
          <w:rFonts w:ascii="PT Astra Serif" w:hAnsi="PT Astra Serif"/>
          <w:sz w:val="28"/>
          <w:szCs w:val="40"/>
        </w:rPr>
      </w:pPr>
      <w:r w:rsidRPr="00B729A2">
        <w:rPr>
          <w:rFonts w:ascii="PT Astra Serif" w:hAnsi="PT Astra Serif"/>
          <w:sz w:val="28"/>
          <w:szCs w:val="40"/>
        </w:rPr>
        <w:t>АДМИНИСТРАЦИЯ ЦЕЛИННОГО РАЙОНА</w:t>
      </w:r>
    </w:p>
    <w:p w:rsidR="00782F97" w:rsidRPr="0031203D" w:rsidRDefault="00782F97" w:rsidP="0031203D">
      <w:pPr>
        <w:pStyle w:val="ConsNonformat"/>
        <w:widowControl/>
        <w:jc w:val="center"/>
        <w:rPr>
          <w:rFonts w:ascii="PT Astra Serif" w:hAnsi="PT Astra Serif"/>
          <w:b/>
          <w:szCs w:val="40"/>
        </w:rPr>
      </w:pPr>
    </w:p>
    <w:p w:rsidR="00782F97" w:rsidRPr="00B729A2" w:rsidRDefault="00782F97" w:rsidP="0031203D">
      <w:pPr>
        <w:pStyle w:val="ConsNonformat"/>
        <w:widowControl/>
        <w:jc w:val="center"/>
        <w:rPr>
          <w:rFonts w:ascii="PT Astra Serif" w:hAnsi="PT Astra Serif"/>
          <w:b/>
          <w:sz w:val="36"/>
          <w:szCs w:val="40"/>
        </w:rPr>
      </w:pPr>
      <w:r w:rsidRPr="00B729A2">
        <w:rPr>
          <w:rFonts w:ascii="PT Astra Serif" w:hAnsi="PT Astra Serif"/>
          <w:b/>
          <w:sz w:val="36"/>
          <w:szCs w:val="40"/>
        </w:rPr>
        <w:t>ПОСТАНОВЛЕНИЕ</w:t>
      </w:r>
    </w:p>
    <w:p w:rsidR="00782F97" w:rsidRPr="0031203D" w:rsidRDefault="00782F97" w:rsidP="0031203D">
      <w:pPr>
        <w:pStyle w:val="ConsNonformat"/>
        <w:widowControl/>
        <w:jc w:val="center"/>
        <w:rPr>
          <w:rFonts w:ascii="PT Astra Serif" w:hAnsi="PT Astra Serif"/>
          <w:b/>
          <w:szCs w:val="22"/>
        </w:rPr>
      </w:pPr>
    </w:p>
    <w:p w:rsidR="00782F97" w:rsidRPr="00B729A2" w:rsidRDefault="00782F97" w:rsidP="0031203D">
      <w:pPr>
        <w:pStyle w:val="ConsNonformat"/>
        <w:widowControl/>
        <w:jc w:val="both"/>
        <w:rPr>
          <w:rFonts w:ascii="PT Astra Serif" w:hAnsi="PT Astra Serif"/>
          <w:sz w:val="24"/>
          <w:szCs w:val="22"/>
        </w:rPr>
      </w:pPr>
      <w:r w:rsidRPr="00B729A2">
        <w:rPr>
          <w:rFonts w:ascii="PT Astra Serif" w:hAnsi="PT Astra Serif"/>
          <w:sz w:val="24"/>
          <w:szCs w:val="22"/>
        </w:rPr>
        <w:t xml:space="preserve">от 29 апреля 2021 года                   </w:t>
      </w:r>
      <w:r w:rsidR="00B729A2">
        <w:rPr>
          <w:rFonts w:ascii="PT Astra Serif" w:hAnsi="PT Astra Serif"/>
          <w:sz w:val="24"/>
          <w:szCs w:val="22"/>
        </w:rPr>
        <w:t xml:space="preserve">             </w:t>
      </w:r>
      <w:r w:rsidRPr="00B729A2">
        <w:rPr>
          <w:rFonts w:ascii="PT Astra Serif" w:hAnsi="PT Astra Serif"/>
          <w:sz w:val="24"/>
          <w:szCs w:val="22"/>
        </w:rPr>
        <w:t xml:space="preserve">  № 65                     </w:t>
      </w:r>
      <w:r w:rsidR="00B729A2">
        <w:rPr>
          <w:rFonts w:ascii="PT Astra Serif" w:hAnsi="PT Astra Serif"/>
          <w:sz w:val="24"/>
          <w:szCs w:val="22"/>
        </w:rPr>
        <w:t xml:space="preserve">       </w:t>
      </w:r>
      <w:r w:rsidRPr="00B729A2">
        <w:rPr>
          <w:rFonts w:ascii="PT Astra Serif" w:hAnsi="PT Astra Serif"/>
          <w:sz w:val="24"/>
          <w:szCs w:val="22"/>
        </w:rPr>
        <w:t xml:space="preserve">                      с. </w:t>
      </w:r>
      <w:proofErr w:type="gramStart"/>
      <w:r w:rsidRPr="00B729A2">
        <w:rPr>
          <w:rFonts w:ascii="PT Astra Serif" w:hAnsi="PT Astra Serif"/>
          <w:sz w:val="24"/>
          <w:szCs w:val="22"/>
        </w:rPr>
        <w:t>Целинное</w:t>
      </w:r>
      <w:proofErr w:type="gramEnd"/>
      <w:r w:rsidRPr="00B729A2">
        <w:rPr>
          <w:rFonts w:ascii="PT Astra Serif" w:hAnsi="PT Astra Serif"/>
          <w:sz w:val="24"/>
          <w:szCs w:val="22"/>
        </w:rPr>
        <w:t xml:space="preserve"> </w:t>
      </w:r>
    </w:p>
    <w:p w:rsidR="00782F97" w:rsidRPr="0031203D" w:rsidRDefault="00782F97" w:rsidP="0031203D">
      <w:pPr>
        <w:snapToGrid w:val="0"/>
        <w:spacing w:after="0" w:line="240" w:lineRule="auto"/>
        <w:ind w:firstLine="851"/>
        <w:jc w:val="both"/>
        <w:rPr>
          <w:rFonts w:ascii="PT Astra Serif" w:hAnsi="PT Astra Serif"/>
          <w:lang w:eastAsia="ru-RU"/>
        </w:rPr>
      </w:pPr>
    </w:p>
    <w:p w:rsidR="00782F97" w:rsidRPr="00B729A2" w:rsidRDefault="00782F97" w:rsidP="0031203D">
      <w:pPr>
        <w:spacing w:after="0" w:line="240" w:lineRule="auto"/>
        <w:jc w:val="center"/>
        <w:rPr>
          <w:rFonts w:ascii="PT Astra Serif" w:hAnsi="PT Astra Serif"/>
          <w:b/>
          <w:sz w:val="20"/>
          <w:szCs w:val="28"/>
        </w:rPr>
      </w:pPr>
      <w:r w:rsidRPr="00B729A2">
        <w:rPr>
          <w:rFonts w:ascii="PT Astra Serif" w:hAnsi="PT Astra Serif"/>
          <w:b/>
          <w:sz w:val="20"/>
          <w:szCs w:val="28"/>
        </w:rPr>
        <w:t xml:space="preserve">О межведомственной комиссии по организации отдыха, оздоровления и занятости детей </w:t>
      </w:r>
    </w:p>
    <w:p w:rsidR="00782F97" w:rsidRPr="0031203D" w:rsidRDefault="00782F97" w:rsidP="0031203D">
      <w:pPr>
        <w:spacing w:after="0" w:line="240" w:lineRule="auto"/>
        <w:jc w:val="center"/>
        <w:rPr>
          <w:rFonts w:ascii="PT Astra Serif" w:hAnsi="PT Astra Serif"/>
          <w:sz w:val="28"/>
          <w:szCs w:val="28"/>
        </w:rPr>
      </w:pPr>
      <w:r w:rsidRPr="00B729A2">
        <w:rPr>
          <w:rFonts w:ascii="PT Astra Serif" w:hAnsi="PT Astra Serif"/>
          <w:b/>
          <w:sz w:val="20"/>
          <w:szCs w:val="28"/>
        </w:rPr>
        <w:t>в 2021 году в Целинном районе</w:t>
      </w:r>
    </w:p>
    <w:p w:rsidR="00782F97" w:rsidRPr="0031203D" w:rsidRDefault="00782F97" w:rsidP="0031203D">
      <w:pPr>
        <w:spacing w:after="0" w:line="240" w:lineRule="auto"/>
        <w:jc w:val="center"/>
        <w:rPr>
          <w:rFonts w:ascii="PT Astra Serif" w:hAnsi="PT Astra Serif"/>
          <w:b/>
        </w:rPr>
      </w:pPr>
    </w:p>
    <w:p w:rsidR="00782F97" w:rsidRPr="006D13F0" w:rsidRDefault="00782F97" w:rsidP="006D13F0">
      <w:pPr>
        <w:spacing w:after="0" w:line="240" w:lineRule="auto"/>
        <w:ind w:left="-426" w:firstLine="426"/>
        <w:jc w:val="both"/>
        <w:rPr>
          <w:rFonts w:ascii="PT Astra Serif" w:hAnsi="PT Astra Serif"/>
          <w:sz w:val="16"/>
          <w:szCs w:val="28"/>
        </w:rPr>
      </w:pPr>
      <w:proofErr w:type="gramStart"/>
      <w:r w:rsidRPr="006D13F0">
        <w:rPr>
          <w:rFonts w:ascii="PT Astra Serif" w:hAnsi="PT Astra Serif"/>
          <w:sz w:val="16"/>
          <w:szCs w:val="28"/>
        </w:rPr>
        <w:t>В целях реализации государственной политики в области защиты детства, создания необходимых условий для организации отдыха, оздоровления и занятости детей, в соответствии с Федеральным законом от 24 июля 1998 года № 124-ФЗ «Об основных гарантиях прав ребенка в Российской Федерации», с пунктом 11 части 1 статьи 15 Федерального закона от 06.10.2003 г. № 131 – ФЗ «Об общих принципах организации местного самоуправления в Российской</w:t>
      </w:r>
      <w:proofErr w:type="gramEnd"/>
      <w:r w:rsidRPr="006D13F0">
        <w:rPr>
          <w:rFonts w:ascii="PT Astra Serif" w:hAnsi="PT Astra Serif"/>
          <w:sz w:val="16"/>
          <w:szCs w:val="28"/>
        </w:rPr>
        <w:t xml:space="preserve"> Федерации: </w:t>
      </w:r>
    </w:p>
    <w:p w:rsidR="00782F97" w:rsidRPr="006D13F0" w:rsidRDefault="00782F97" w:rsidP="006D13F0">
      <w:pPr>
        <w:spacing w:after="0" w:line="240" w:lineRule="auto"/>
        <w:ind w:left="-426" w:firstLine="426"/>
        <w:jc w:val="both"/>
        <w:rPr>
          <w:rFonts w:ascii="PT Astra Serif" w:hAnsi="PT Astra Serif"/>
          <w:sz w:val="16"/>
          <w:szCs w:val="28"/>
        </w:rPr>
      </w:pPr>
      <w:r w:rsidRPr="006D13F0">
        <w:rPr>
          <w:rFonts w:ascii="PT Astra Serif" w:hAnsi="PT Astra Serif"/>
          <w:sz w:val="16"/>
          <w:szCs w:val="28"/>
        </w:rPr>
        <w:t xml:space="preserve">1.Утвердить Положение о межведомственной комиссии по организации отдыха, оздоровления и занятости детей в 2021 году в Целинном районе </w:t>
      </w:r>
      <w:proofErr w:type="gramStart"/>
      <w:r w:rsidRPr="006D13F0">
        <w:rPr>
          <w:rFonts w:ascii="PT Astra Serif" w:hAnsi="PT Astra Serif"/>
          <w:sz w:val="16"/>
          <w:szCs w:val="28"/>
        </w:rPr>
        <w:t>согласно приложения</w:t>
      </w:r>
      <w:proofErr w:type="gramEnd"/>
      <w:r w:rsidRPr="006D13F0">
        <w:rPr>
          <w:rFonts w:ascii="PT Astra Serif" w:hAnsi="PT Astra Serif"/>
          <w:sz w:val="16"/>
          <w:szCs w:val="28"/>
        </w:rPr>
        <w:t xml:space="preserve"> 1 к настоящему постановлению.</w:t>
      </w:r>
    </w:p>
    <w:p w:rsidR="00782F97" w:rsidRPr="006D13F0" w:rsidRDefault="00782F97" w:rsidP="006D13F0">
      <w:pPr>
        <w:spacing w:after="0" w:line="240" w:lineRule="auto"/>
        <w:ind w:left="-426" w:firstLine="426"/>
        <w:jc w:val="both"/>
        <w:rPr>
          <w:rFonts w:ascii="PT Astra Serif" w:hAnsi="PT Astra Serif"/>
          <w:sz w:val="16"/>
          <w:szCs w:val="28"/>
        </w:rPr>
      </w:pPr>
      <w:r w:rsidRPr="006D13F0">
        <w:rPr>
          <w:rFonts w:ascii="PT Astra Serif" w:hAnsi="PT Astra Serif"/>
          <w:sz w:val="16"/>
          <w:szCs w:val="28"/>
        </w:rPr>
        <w:t xml:space="preserve">2.Утвердить состав межведомственной комиссии по организации отдыха, оздоровления и занятости детей в 2021 году в Целинном районе </w:t>
      </w:r>
      <w:proofErr w:type="gramStart"/>
      <w:r w:rsidRPr="006D13F0">
        <w:rPr>
          <w:rFonts w:ascii="PT Astra Serif" w:hAnsi="PT Astra Serif"/>
          <w:sz w:val="16"/>
          <w:szCs w:val="28"/>
        </w:rPr>
        <w:t>согласно приложения</w:t>
      </w:r>
      <w:proofErr w:type="gramEnd"/>
      <w:r w:rsidRPr="006D13F0">
        <w:rPr>
          <w:rFonts w:ascii="PT Astra Serif" w:hAnsi="PT Astra Serif"/>
          <w:sz w:val="16"/>
          <w:szCs w:val="28"/>
        </w:rPr>
        <w:t xml:space="preserve"> 2 к настоящему постановлению.</w:t>
      </w:r>
    </w:p>
    <w:p w:rsidR="00782F97" w:rsidRPr="006D13F0" w:rsidRDefault="00782F97" w:rsidP="006D13F0">
      <w:pPr>
        <w:spacing w:after="0" w:line="240" w:lineRule="auto"/>
        <w:ind w:left="-426" w:firstLine="426"/>
        <w:jc w:val="both"/>
        <w:rPr>
          <w:rFonts w:ascii="PT Astra Serif" w:hAnsi="PT Astra Serif"/>
          <w:sz w:val="16"/>
          <w:szCs w:val="28"/>
        </w:rPr>
      </w:pPr>
      <w:r w:rsidRPr="006D13F0">
        <w:rPr>
          <w:rFonts w:ascii="PT Astra Serif" w:hAnsi="PT Astra Serif"/>
          <w:sz w:val="16"/>
          <w:szCs w:val="28"/>
        </w:rPr>
        <w:t xml:space="preserve">3. Утвердить план межведомственной комиссии по организации отдыха, оздоровления и занятости детей в 2021 году в Целинном районе </w:t>
      </w:r>
      <w:proofErr w:type="gramStart"/>
      <w:r w:rsidRPr="006D13F0">
        <w:rPr>
          <w:rFonts w:ascii="PT Astra Serif" w:hAnsi="PT Astra Serif"/>
          <w:sz w:val="16"/>
          <w:szCs w:val="28"/>
        </w:rPr>
        <w:t>согласно приложения</w:t>
      </w:r>
      <w:proofErr w:type="gramEnd"/>
      <w:r w:rsidRPr="006D13F0">
        <w:rPr>
          <w:rFonts w:ascii="PT Astra Serif" w:hAnsi="PT Astra Serif"/>
          <w:sz w:val="16"/>
          <w:szCs w:val="28"/>
        </w:rPr>
        <w:t xml:space="preserve"> 3 к настоящему постановлению.</w:t>
      </w:r>
    </w:p>
    <w:p w:rsidR="00782F97" w:rsidRPr="006D13F0" w:rsidRDefault="00782F97" w:rsidP="006D13F0">
      <w:pPr>
        <w:spacing w:after="0" w:line="240" w:lineRule="auto"/>
        <w:ind w:left="-426" w:firstLine="426"/>
        <w:jc w:val="both"/>
        <w:rPr>
          <w:rFonts w:ascii="PT Astra Serif" w:hAnsi="PT Astra Serif"/>
          <w:sz w:val="16"/>
          <w:szCs w:val="28"/>
        </w:rPr>
      </w:pPr>
      <w:r w:rsidRPr="006D13F0">
        <w:rPr>
          <w:rFonts w:ascii="PT Astra Serif" w:hAnsi="PT Astra Serif"/>
          <w:sz w:val="16"/>
          <w:szCs w:val="28"/>
        </w:rPr>
        <w:t>4.Опубликовать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782F97" w:rsidRPr="006D13F0" w:rsidRDefault="00782F97" w:rsidP="006D13F0">
      <w:pPr>
        <w:spacing w:after="0" w:line="240" w:lineRule="auto"/>
        <w:ind w:left="-426" w:firstLine="426"/>
        <w:jc w:val="both"/>
        <w:rPr>
          <w:rFonts w:ascii="PT Astra Serif" w:hAnsi="PT Astra Serif"/>
          <w:sz w:val="16"/>
          <w:szCs w:val="28"/>
        </w:rPr>
      </w:pPr>
      <w:r w:rsidRPr="006D13F0">
        <w:rPr>
          <w:rFonts w:ascii="PT Astra Serif" w:hAnsi="PT Astra Serif"/>
          <w:sz w:val="16"/>
          <w:szCs w:val="28"/>
        </w:rPr>
        <w:t>5.Настоящее постановление вступает в законную силу с момента его официального опубликования.</w:t>
      </w:r>
    </w:p>
    <w:p w:rsidR="00782F97" w:rsidRPr="006D13F0" w:rsidRDefault="00782F97" w:rsidP="006D13F0">
      <w:pPr>
        <w:spacing w:after="0" w:line="240" w:lineRule="auto"/>
        <w:ind w:left="-426" w:firstLine="426"/>
        <w:jc w:val="both"/>
        <w:rPr>
          <w:rFonts w:ascii="PT Astra Serif" w:hAnsi="PT Astra Serif"/>
          <w:b/>
          <w:sz w:val="16"/>
          <w:szCs w:val="28"/>
        </w:rPr>
      </w:pPr>
      <w:r w:rsidRPr="006D13F0">
        <w:rPr>
          <w:rFonts w:ascii="PT Astra Serif" w:hAnsi="PT Astra Serif"/>
          <w:sz w:val="16"/>
          <w:szCs w:val="28"/>
        </w:rPr>
        <w:t xml:space="preserve">6. </w:t>
      </w:r>
      <w:proofErr w:type="gramStart"/>
      <w:r w:rsidRPr="006D13F0">
        <w:rPr>
          <w:rFonts w:ascii="PT Astra Serif" w:hAnsi="PT Astra Serif"/>
          <w:sz w:val="16"/>
          <w:szCs w:val="28"/>
        </w:rPr>
        <w:t>Контроль за</w:t>
      </w:r>
      <w:proofErr w:type="gramEnd"/>
      <w:r w:rsidRPr="006D13F0">
        <w:rPr>
          <w:rFonts w:ascii="PT Astra Serif" w:hAnsi="PT Astra Serif"/>
          <w:sz w:val="16"/>
          <w:szCs w:val="28"/>
        </w:rPr>
        <w:t xml:space="preserve"> выполнением настоящего постановления возложить на заместителя Главы Целинного района, курирующего социальную политику.</w:t>
      </w:r>
    </w:p>
    <w:p w:rsidR="00782F97" w:rsidRPr="0031203D" w:rsidRDefault="00782F97" w:rsidP="006D13F0">
      <w:pPr>
        <w:spacing w:after="0" w:line="240" w:lineRule="auto"/>
        <w:ind w:left="-426" w:firstLine="426"/>
        <w:jc w:val="both"/>
        <w:rPr>
          <w:rFonts w:ascii="PT Astra Serif" w:hAnsi="PT Astra Serif"/>
          <w:sz w:val="28"/>
          <w:szCs w:val="28"/>
        </w:rPr>
      </w:pPr>
      <w:r w:rsidRPr="006D13F0">
        <w:rPr>
          <w:rFonts w:ascii="PT Astra Serif" w:hAnsi="PT Astra Serif"/>
          <w:sz w:val="16"/>
          <w:szCs w:val="28"/>
        </w:rPr>
        <w:lastRenderedPageBreak/>
        <w:t xml:space="preserve">Глава Целинного района                                                                       А.В. </w:t>
      </w:r>
      <w:proofErr w:type="spellStart"/>
      <w:r w:rsidRPr="006D13F0">
        <w:rPr>
          <w:rFonts w:ascii="PT Astra Serif" w:hAnsi="PT Astra Serif"/>
          <w:sz w:val="16"/>
          <w:szCs w:val="28"/>
        </w:rPr>
        <w:t>Сытов</w:t>
      </w:r>
      <w:proofErr w:type="spellEnd"/>
    </w:p>
    <w:p w:rsidR="006D13F0" w:rsidRDefault="006D13F0" w:rsidP="0031203D">
      <w:pPr>
        <w:spacing w:after="0" w:line="240" w:lineRule="auto"/>
        <w:ind w:left="5103"/>
        <w:rPr>
          <w:rFonts w:ascii="PT Astra Serif" w:hAnsi="PT Astra Serif"/>
        </w:rPr>
      </w:pP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Приложение 1</w:t>
      </w: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 xml:space="preserve">к постановлению Администрации </w:t>
      </w: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Целинного района от 29.04.2021 года № 65 «О межведомственной комиссии по организации отдыха, оздоровления и занятости детей в 2021 году в Целинном районе»</w:t>
      </w:r>
    </w:p>
    <w:p w:rsidR="006D13F0" w:rsidRDefault="006D13F0" w:rsidP="0031203D">
      <w:pPr>
        <w:pStyle w:val="af6"/>
        <w:jc w:val="center"/>
        <w:rPr>
          <w:rFonts w:ascii="PT Astra Serif" w:hAnsi="PT Astra Serif"/>
          <w:sz w:val="28"/>
        </w:rPr>
      </w:pPr>
    </w:p>
    <w:p w:rsidR="00782F97" w:rsidRPr="006D13F0" w:rsidRDefault="00782F97" w:rsidP="006D13F0">
      <w:pPr>
        <w:pStyle w:val="af6"/>
        <w:ind w:left="-567" w:firstLine="567"/>
        <w:jc w:val="center"/>
        <w:rPr>
          <w:rFonts w:ascii="PT Astra Serif" w:hAnsi="PT Astra Serif"/>
          <w:sz w:val="16"/>
          <w:szCs w:val="16"/>
        </w:rPr>
      </w:pPr>
      <w:r w:rsidRPr="006D13F0">
        <w:rPr>
          <w:rFonts w:ascii="PT Astra Serif" w:hAnsi="PT Astra Serif"/>
          <w:sz w:val="16"/>
          <w:szCs w:val="16"/>
        </w:rPr>
        <w:t>ПОЛОЖЕНИЕ</w:t>
      </w:r>
    </w:p>
    <w:p w:rsidR="00782F97" w:rsidRPr="006D13F0" w:rsidRDefault="00782F97" w:rsidP="006D13F0">
      <w:pPr>
        <w:pStyle w:val="af6"/>
        <w:ind w:left="-567" w:firstLine="567"/>
        <w:jc w:val="center"/>
        <w:rPr>
          <w:rFonts w:ascii="PT Astra Serif" w:hAnsi="PT Astra Serif"/>
          <w:sz w:val="16"/>
          <w:szCs w:val="16"/>
        </w:rPr>
      </w:pPr>
      <w:r w:rsidRPr="006D13F0">
        <w:rPr>
          <w:rFonts w:ascii="PT Astra Serif" w:hAnsi="PT Astra Serif"/>
          <w:sz w:val="16"/>
          <w:szCs w:val="16"/>
        </w:rPr>
        <w:t>о межведомственной комиссии по организации отдыха, оздоровления и занятости детей в 2021 году в Целинном районе</w:t>
      </w:r>
    </w:p>
    <w:p w:rsidR="00782F97" w:rsidRPr="006D13F0" w:rsidRDefault="00782F97" w:rsidP="006D13F0">
      <w:pPr>
        <w:pStyle w:val="af6"/>
        <w:ind w:left="-567" w:firstLine="567"/>
        <w:jc w:val="center"/>
        <w:rPr>
          <w:rFonts w:ascii="PT Astra Serif" w:hAnsi="PT Astra Serif"/>
          <w:sz w:val="16"/>
          <w:szCs w:val="16"/>
        </w:rPr>
      </w:pPr>
    </w:p>
    <w:p w:rsidR="00782F97" w:rsidRPr="006D13F0" w:rsidRDefault="00782F97" w:rsidP="006D13F0">
      <w:pPr>
        <w:pStyle w:val="af6"/>
        <w:ind w:left="-567" w:firstLine="567"/>
        <w:jc w:val="both"/>
        <w:rPr>
          <w:rFonts w:ascii="PT Astra Serif" w:hAnsi="PT Astra Serif"/>
          <w:sz w:val="16"/>
          <w:szCs w:val="16"/>
        </w:rPr>
      </w:pPr>
      <w:proofErr w:type="gramStart"/>
      <w:r w:rsidRPr="006D13F0">
        <w:rPr>
          <w:rFonts w:ascii="PT Astra Serif" w:hAnsi="PT Astra Serif"/>
          <w:sz w:val="16"/>
          <w:szCs w:val="16"/>
        </w:rPr>
        <w:t>1.Межведомственная комиссия по организации отдыха, оздоровления и занятости детей в 2021 году в Целинном районе (далее – межведомственная комиссия) является координационным органом при Администрации Целинного района по реализации единой государственной политики на территории Целинного района, направленной на защиту детства, укрепление здоровья детей, улучшение условий их отдыха и оздоровления, решение проблем занятости несовершеннолетних.</w:t>
      </w:r>
      <w:proofErr w:type="gramEnd"/>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2.Межведомственная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и Целинного района, а так же настоящим положением.</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3.Основными функциями межведомственной комиссии являются:</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определение целей, задач и основных направлений развития системы отдыха и оздоровления детей и молодежи с учетом региональных особенностей;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взаимодействие с государственными, общественными организациями, участвующими в организации отдыха, оздоровления, занятости детей Целинного района;</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-оперативное решение вопросов по организации отдыха, оздоровления и занятости детей;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анализ организации отдыха и оздоровления детей в Целинном районе;</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рассмотрение предложений межведомственной комиссии Целинного района по организации отдыха, оздоровления и занятости детей, общественных организаций, населения по вопросам, входящим в компетенцию межведомственной комиссии;</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взаимодействие со средствами массовой информации с целью полного отражения проблем в организации отдыха, оздоровления и занятости детей и молодежи, различных аспектов деятельности детских оздоровительно – образовательных учреждений;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оперативное рассмотрение и решение вопросов, непосредственно влияющих на безопасность жизни и здоровья детей в каникулярный период;</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разработка проектов нормативных правовых актов в сфере организации отдыха, оздоровления и занятости детей, в том числе:</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определение категорий получателей путевок в учреждения и организации, обеспечивающие отдых и оздоровление детей (в том числе с установлением возраста детей и критериев адресности);</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порядок выдачи путевок в учреждения и организации, обеспечивающие отдых и оздоровление детей.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4.</w:t>
      </w:r>
      <w:r w:rsidRPr="006D13F0">
        <w:rPr>
          <w:rFonts w:ascii="PT Astra Serif" w:hAnsi="PT Astra Serif"/>
          <w:sz w:val="16"/>
          <w:szCs w:val="16"/>
        </w:rPr>
        <w:tab/>
        <w:t>Межведомственная комиссия в целях осуществления своих функций имеет право в установленном порядке:</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-запрашивать необходимую информацию в пределах своей компетенции;</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-формировать рабочие группы;</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xml:space="preserve">-направлять статистические, аналитические и другие материалы по вопросам организации отдыха, оздоровления и занятости детей в образовательные учреждения, общественные организации,  Департамент образования и науки Курганской области; </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рассматривать конкретные вопросы по организации отдыха, оздоровления и занятости детей;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  вносить в установленном порядке на рассмотрение Главы Целинного района предложения по вопросам в пределах компетенции межведомственной комиссии.</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5.</w:t>
      </w:r>
      <w:r w:rsidRPr="006D13F0">
        <w:rPr>
          <w:rFonts w:ascii="PT Astra Serif" w:hAnsi="PT Astra Serif"/>
          <w:sz w:val="16"/>
          <w:szCs w:val="16"/>
        </w:rPr>
        <w:tab/>
        <w:t>Заседания межведомственной комиссии проводятся не реже 2 раз в год и считаются правомочными, если на них присутствует более половины ее членов от утвержденного состава.</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В работе межведомственной комиссии могут принимать участие с правом совещательного голоса специалисты организаций, в сферу деятельности которых входит решение вопросов организации отдыха, оздоровления и занятости детей.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7.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 а так же с учетом предложений администрации Целинного района.</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8. Решения межведомственной комиссии принимаются простым большинством голосов от числа членов межведомственной комиссии, присутствующих на заседании и носят рекомендательный характер.</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9. Решения межведомственной комиссии оформляются протоколом, который подписывается председателем межведомственной комиссии, а в его отсутствие – заместителем председателя межведомственной комиссии.</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10. Секретарь межведомственной комиссии организует систематическую проверку исполнения решений межведомственной комиссии и информирует её членов о ходе выполнения принятых решений.</w:t>
      </w:r>
    </w:p>
    <w:p w:rsidR="00782F97" w:rsidRPr="006D13F0" w:rsidRDefault="00782F97" w:rsidP="006D13F0">
      <w:pPr>
        <w:pStyle w:val="af6"/>
        <w:ind w:left="-567" w:firstLine="567"/>
        <w:jc w:val="both"/>
        <w:rPr>
          <w:rFonts w:ascii="PT Astra Serif" w:hAnsi="PT Astra Serif"/>
          <w:sz w:val="16"/>
          <w:szCs w:val="16"/>
        </w:rPr>
      </w:pPr>
      <w:r w:rsidRPr="006D13F0">
        <w:rPr>
          <w:rFonts w:ascii="PT Astra Serif" w:hAnsi="PT Astra Serif"/>
          <w:sz w:val="16"/>
          <w:szCs w:val="16"/>
        </w:rPr>
        <w:t>11. Секретарь межведомственной комиссии организуют подготовку заседания межведомственной комиссии, ведет протокол ее заседания, участвует в подготовке проектов решений межведомственной комиссии, а так же направляет решения межведомственной комиссии участникам заседания и членам межведомственной комиссии.</w:t>
      </w:r>
    </w:p>
    <w:p w:rsidR="00782F97" w:rsidRPr="006D13F0" w:rsidRDefault="00782F97" w:rsidP="002C31E6">
      <w:pPr>
        <w:spacing w:after="0" w:line="240" w:lineRule="auto"/>
        <w:ind w:left="5670"/>
        <w:rPr>
          <w:rFonts w:ascii="PT Astra Serif" w:hAnsi="PT Astra Serif"/>
          <w:sz w:val="16"/>
          <w:szCs w:val="16"/>
        </w:rPr>
      </w:pPr>
      <w:r w:rsidRPr="006D13F0">
        <w:rPr>
          <w:rFonts w:ascii="PT Astra Serif" w:hAnsi="PT Astra Serif"/>
          <w:sz w:val="16"/>
          <w:szCs w:val="16"/>
        </w:rPr>
        <w:t>Приложение 2</w:t>
      </w:r>
    </w:p>
    <w:p w:rsidR="00782F97" w:rsidRPr="006D13F0" w:rsidRDefault="00782F97" w:rsidP="002C31E6">
      <w:pPr>
        <w:spacing w:after="0" w:line="240" w:lineRule="auto"/>
        <w:ind w:left="5670"/>
        <w:rPr>
          <w:rFonts w:ascii="PT Astra Serif" w:hAnsi="PT Astra Serif"/>
          <w:sz w:val="16"/>
          <w:szCs w:val="16"/>
        </w:rPr>
      </w:pPr>
      <w:r w:rsidRPr="006D13F0">
        <w:rPr>
          <w:rFonts w:ascii="PT Astra Serif" w:hAnsi="PT Astra Serif"/>
          <w:sz w:val="16"/>
          <w:szCs w:val="16"/>
        </w:rPr>
        <w:t>к постановлению Администрации Целинного района от 29.04.2021 года № 65 «О межведомственной комиссии по организации отдыха, оздоровления и занятости детей</w:t>
      </w:r>
    </w:p>
    <w:p w:rsidR="00782F97" w:rsidRPr="006D13F0" w:rsidRDefault="00782F97" w:rsidP="002C31E6">
      <w:pPr>
        <w:spacing w:after="0" w:line="240" w:lineRule="auto"/>
        <w:ind w:left="5670"/>
        <w:rPr>
          <w:rFonts w:ascii="PT Astra Serif" w:hAnsi="PT Astra Serif"/>
          <w:sz w:val="16"/>
          <w:szCs w:val="16"/>
        </w:rPr>
      </w:pPr>
      <w:r w:rsidRPr="006D13F0">
        <w:rPr>
          <w:rFonts w:ascii="PT Astra Serif" w:hAnsi="PT Astra Serif"/>
          <w:sz w:val="16"/>
          <w:szCs w:val="16"/>
        </w:rPr>
        <w:t>в 2021 году в Целинном районе»</w:t>
      </w:r>
    </w:p>
    <w:p w:rsidR="00782F97" w:rsidRPr="006D13F0" w:rsidRDefault="00782F97" w:rsidP="006D13F0">
      <w:pPr>
        <w:spacing w:after="0" w:line="240" w:lineRule="auto"/>
        <w:ind w:left="-567" w:firstLine="567"/>
        <w:jc w:val="center"/>
        <w:rPr>
          <w:rFonts w:ascii="PT Astra Serif" w:hAnsi="PT Astra Serif"/>
          <w:sz w:val="16"/>
          <w:szCs w:val="16"/>
        </w:rPr>
      </w:pPr>
    </w:p>
    <w:p w:rsidR="00782F97" w:rsidRPr="006D13F0" w:rsidRDefault="00782F97" w:rsidP="006D13F0">
      <w:pPr>
        <w:spacing w:after="0" w:line="240" w:lineRule="auto"/>
        <w:ind w:left="-567" w:firstLine="567"/>
        <w:jc w:val="center"/>
        <w:rPr>
          <w:rFonts w:ascii="PT Astra Serif" w:hAnsi="PT Astra Serif"/>
          <w:sz w:val="16"/>
          <w:szCs w:val="16"/>
        </w:rPr>
      </w:pPr>
    </w:p>
    <w:p w:rsidR="00782F97" w:rsidRPr="006D13F0" w:rsidRDefault="00782F97" w:rsidP="006D13F0">
      <w:pPr>
        <w:spacing w:after="0" w:line="240" w:lineRule="auto"/>
        <w:ind w:left="-567" w:firstLine="567"/>
        <w:jc w:val="center"/>
        <w:rPr>
          <w:rFonts w:ascii="PT Astra Serif" w:hAnsi="PT Astra Serif"/>
          <w:sz w:val="16"/>
          <w:szCs w:val="16"/>
        </w:rPr>
      </w:pPr>
      <w:r w:rsidRPr="006D13F0">
        <w:rPr>
          <w:rFonts w:ascii="PT Astra Serif" w:hAnsi="PT Astra Serif"/>
          <w:sz w:val="16"/>
          <w:szCs w:val="16"/>
        </w:rPr>
        <w:t>Состав</w:t>
      </w:r>
    </w:p>
    <w:p w:rsidR="00782F97" w:rsidRPr="006D13F0" w:rsidRDefault="00782F97" w:rsidP="006D13F0">
      <w:pPr>
        <w:spacing w:after="0" w:line="240" w:lineRule="auto"/>
        <w:ind w:left="-567" w:firstLine="567"/>
        <w:jc w:val="center"/>
        <w:rPr>
          <w:rFonts w:ascii="PT Astra Serif" w:hAnsi="PT Astra Serif"/>
          <w:sz w:val="16"/>
          <w:szCs w:val="16"/>
        </w:rPr>
      </w:pPr>
      <w:r w:rsidRPr="006D13F0">
        <w:rPr>
          <w:rFonts w:ascii="PT Astra Serif" w:hAnsi="PT Astra Serif"/>
          <w:sz w:val="16"/>
          <w:szCs w:val="16"/>
        </w:rPr>
        <w:t>межведомственной комиссии по организации отдыха, оздоровления и занятости детей в 2021 году в Целинном районе</w:t>
      </w:r>
    </w:p>
    <w:p w:rsidR="00782F97" w:rsidRPr="006D13F0" w:rsidRDefault="00782F97" w:rsidP="006D13F0">
      <w:pPr>
        <w:spacing w:after="0" w:line="240" w:lineRule="auto"/>
        <w:ind w:left="-567" w:firstLine="567"/>
        <w:jc w:val="center"/>
        <w:rPr>
          <w:rFonts w:ascii="PT Astra Serif" w:hAnsi="PT Astra Serif"/>
          <w:sz w:val="16"/>
          <w:szCs w:val="16"/>
        </w:rPr>
      </w:pP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1 Гарипова Е.В. – председатель комиссии, заместитель Главы Целинного района, курирующий социальную политику;</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2. Козлова Л.В. – заместитель председателя комиссии, начальник Отдела образования Администрации Целинного района;</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3. Скоробогатова Ю.И. – секретарь комиссии, ведущий специалист Отдела образования администрации Целинного района.</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 Члены комиссии:</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1 .</w:t>
      </w:r>
      <w:proofErr w:type="spellStart"/>
      <w:r w:rsidRPr="006D13F0">
        <w:rPr>
          <w:rFonts w:ascii="PT Astra Serif" w:hAnsi="PT Astra Serif"/>
          <w:sz w:val="16"/>
          <w:szCs w:val="16"/>
        </w:rPr>
        <w:t>Вартанов</w:t>
      </w:r>
      <w:proofErr w:type="spellEnd"/>
      <w:r w:rsidRPr="006D13F0">
        <w:rPr>
          <w:rFonts w:ascii="PT Astra Serif" w:hAnsi="PT Astra Serif"/>
          <w:sz w:val="16"/>
          <w:szCs w:val="16"/>
        </w:rPr>
        <w:t xml:space="preserve"> С.С. – главный врач ГБУ «Целинная центральная районная больница»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lastRenderedPageBreak/>
        <w:t xml:space="preserve">2. </w:t>
      </w:r>
      <w:proofErr w:type="spellStart"/>
      <w:proofErr w:type="gramStart"/>
      <w:r w:rsidRPr="006D13F0">
        <w:rPr>
          <w:rFonts w:ascii="PT Astra Serif" w:hAnsi="PT Astra Serif"/>
          <w:sz w:val="16"/>
          <w:szCs w:val="16"/>
        </w:rPr>
        <w:t>Яковкина</w:t>
      </w:r>
      <w:proofErr w:type="spellEnd"/>
      <w:r w:rsidRPr="006D13F0">
        <w:rPr>
          <w:rFonts w:ascii="PT Astra Serif" w:hAnsi="PT Astra Serif"/>
          <w:sz w:val="16"/>
          <w:szCs w:val="16"/>
        </w:rPr>
        <w:t xml:space="preserve"> О.В. – Начальник Целинного филиала ГБУ «Комплексный центр социального обслуживания населения по </w:t>
      </w:r>
      <w:proofErr w:type="spellStart"/>
      <w:r w:rsidRPr="006D13F0">
        <w:rPr>
          <w:rFonts w:ascii="PT Astra Serif" w:hAnsi="PT Astra Serif"/>
          <w:sz w:val="16"/>
          <w:szCs w:val="16"/>
        </w:rPr>
        <w:t>Куртамышскому</w:t>
      </w:r>
      <w:proofErr w:type="spellEnd"/>
      <w:r w:rsidRPr="006D13F0">
        <w:rPr>
          <w:rFonts w:ascii="PT Astra Serif" w:hAnsi="PT Astra Serif"/>
          <w:sz w:val="16"/>
          <w:szCs w:val="16"/>
        </w:rPr>
        <w:t xml:space="preserve">, </w:t>
      </w:r>
      <w:proofErr w:type="spellStart"/>
      <w:r w:rsidRPr="006D13F0">
        <w:rPr>
          <w:rFonts w:ascii="PT Astra Serif" w:hAnsi="PT Astra Serif"/>
          <w:sz w:val="16"/>
          <w:szCs w:val="16"/>
        </w:rPr>
        <w:t>Альменевскому</w:t>
      </w:r>
      <w:proofErr w:type="spellEnd"/>
      <w:r w:rsidRPr="006D13F0">
        <w:rPr>
          <w:rFonts w:ascii="PT Astra Serif" w:hAnsi="PT Astra Serif"/>
          <w:sz w:val="16"/>
          <w:szCs w:val="16"/>
        </w:rPr>
        <w:t xml:space="preserve"> и Целинному районам» (по согласованию);</w:t>
      </w:r>
      <w:proofErr w:type="gramEnd"/>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3. </w:t>
      </w:r>
      <w:proofErr w:type="spellStart"/>
      <w:r w:rsidRPr="006D13F0">
        <w:rPr>
          <w:rFonts w:ascii="PT Astra Serif" w:hAnsi="PT Astra Serif"/>
          <w:sz w:val="16"/>
          <w:szCs w:val="16"/>
        </w:rPr>
        <w:t>Ибраева</w:t>
      </w:r>
      <w:proofErr w:type="spellEnd"/>
      <w:r w:rsidRPr="006D13F0">
        <w:rPr>
          <w:rFonts w:ascii="PT Astra Serif" w:hAnsi="PT Astra Serif"/>
          <w:sz w:val="16"/>
          <w:szCs w:val="16"/>
        </w:rPr>
        <w:t xml:space="preserve"> Д.К. – главный специалист сектора опеки и попечительства Отдела образования Администрации Целинного района;</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4. Гаврилова Е.В. – инспектор ПДН ОП «Целинное»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5. </w:t>
      </w:r>
      <w:proofErr w:type="spellStart"/>
      <w:r w:rsidRPr="006D13F0">
        <w:rPr>
          <w:rFonts w:ascii="PT Astra Serif" w:hAnsi="PT Astra Serif"/>
          <w:sz w:val="16"/>
          <w:szCs w:val="16"/>
        </w:rPr>
        <w:t>Бурдова</w:t>
      </w:r>
      <w:proofErr w:type="spellEnd"/>
      <w:r w:rsidRPr="006D13F0">
        <w:rPr>
          <w:rFonts w:ascii="PT Astra Serif" w:hAnsi="PT Astra Serif"/>
          <w:sz w:val="16"/>
          <w:szCs w:val="16"/>
        </w:rPr>
        <w:t xml:space="preserve"> Н.Ю. –менеджер отделения ФБУЗ «Центр гигиены и эпидемиологии в Курганской области»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6. Овчинников К.М. – начальник </w:t>
      </w:r>
      <w:proofErr w:type="gramStart"/>
      <w:r w:rsidRPr="006D13F0">
        <w:rPr>
          <w:rFonts w:ascii="PT Astra Serif" w:hAnsi="PT Astra Serif"/>
          <w:sz w:val="16"/>
          <w:szCs w:val="16"/>
        </w:rPr>
        <w:t>Отдела содействия занятости населения Целинного района</w:t>
      </w:r>
      <w:proofErr w:type="gramEnd"/>
      <w:r w:rsidRPr="006D13F0">
        <w:rPr>
          <w:rFonts w:ascii="PT Astra Serif" w:hAnsi="PT Astra Serif"/>
          <w:sz w:val="16"/>
          <w:szCs w:val="16"/>
        </w:rPr>
        <w:t xml:space="preserve"> ГКУ «Центр занятости населения </w:t>
      </w:r>
      <w:proofErr w:type="spellStart"/>
      <w:r w:rsidRPr="006D13F0">
        <w:rPr>
          <w:rFonts w:ascii="PT Astra Serif" w:hAnsi="PT Astra Serif"/>
          <w:sz w:val="16"/>
          <w:szCs w:val="16"/>
        </w:rPr>
        <w:t>Куртамышского</w:t>
      </w:r>
      <w:proofErr w:type="spellEnd"/>
      <w:r w:rsidRPr="006D13F0">
        <w:rPr>
          <w:rFonts w:ascii="PT Astra Serif" w:hAnsi="PT Astra Serif"/>
          <w:sz w:val="16"/>
          <w:szCs w:val="16"/>
        </w:rPr>
        <w:t xml:space="preserve"> и Целинного района Курганской области»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7. </w:t>
      </w:r>
      <w:proofErr w:type="spellStart"/>
      <w:r w:rsidRPr="006D13F0">
        <w:rPr>
          <w:rFonts w:ascii="PT Astra Serif" w:hAnsi="PT Astra Serif"/>
          <w:sz w:val="16"/>
          <w:szCs w:val="16"/>
        </w:rPr>
        <w:t>Никульча</w:t>
      </w:r>
      <w:proofErr w:type="spellEnd"/>
      <w:r w:rsidRPr="006D13F0">
        <w:rPr>
          <w:rFonts w:ascii="PT Astra Serif" w:hAnsi="PT Astra Serif"/>
          <w:sz w:val="16"/>
          <w:szCs w:val="16"/>
        </w:rPr>
        <w:t xml:space="preserve"> Т.Г.- директор МКУ ДО «Целинный детско </w:t>
      </w:r>
      <w:proofErr w:type="gramStart"/>
      <w:r w:rsidRPr="006D13F0">
        <w:rPr>
          <w:rFonts w:ascii="PT Astra Serif" w:hAnsi="PT Astra Serif"/>
          <w:sz w:val="16"/>
          <w:szCs w:val="16"/>
        </w:rPr>
        <w:t>–ю</w:t>
      </w:r>
      <w:proofErr w:type="gramEnd"/>
      <w:r w:rsidRPr="006D13F0">
        <w:rPr>
          <w:rFonts w:ascii="PT Astra Serif" w:hAnsi="PT Astra Serif"/>
          <w:sz w:val="16"/>
          <w:szCs w:val="16"/>
        </w:rPr>
        <w:t>ношеский центр»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 xml:space="preserve">8. Никонов А.В.- директор МКУ </w:t>
      </w:r>
      <w:proofErr w:type="gramStart"/>
      <w:r w:rsidRPr="006D13F0">
        <w:rPr>
          <w:rFonts w:ascii="PT Astra Serif" w:hAnsi="PT Astra Serif"/>
          <w:sz w:val="16"/>
          <w:szCs w:val="16"/>
        </w:rPr>
        <w:t>ДО</w:t>
      </w:r>
      <w:proofErr w:type="gramEnd"/>
      <w:r w:rsidRPr="006D13F0">
        <w:rPr>
          <w:rFonts w:ascii="PT Astra Serif" w:hAnsi="PT Astra Serif"/>
          <w:sz w:val="16"/>
          <w:szCs w:val="16"/>
        </w:rPr>
        <w:t xml:space="preserve"> «</w:t>
      </w:r>
      <w:proofErr w:type="gramStart"/>
      <w:r w:rsidRPr="006D13F0">
        <w:rPr>
          <w:rFonts w:ascii="PT Astra Serif" w:hAnsi="PT Astra Serif"/>
          <w:sz w:val="16"/>
          <w:szCs w:val="16"/>
        </w:rPr>
        <w:t>Детско-юношеский</w:t>
      </w:r>
      <w:proofErr w:type="gramEnd"/>
      <w:r w:rsidRPr="006D13F0">
        <w:rPr>
          <w:rFonts w:ascii="PT Astra Serif" w:hAnsi="PT Astra Serif"/>
          <w:sz w:val="16"/>
          <w:szCs w:val="16"/>
        </w:rPr>
        <w:t xml:space="preserve"> физкультурно-спортивный центр Целинного района» (по согласованию);</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9. Леонова М.В. – главный специалист комиссии по делам несовершеннолетних и защите их прав Администрации Целинного района;</w:t>
      </w:r>
    </w:p>
    <w:p w:rsidR="00782F97" w:rsidRPr="006D13F0" w:rsidRDefault="00782F97" w:rsidP="006D13F0">
      <w:pPr>
        <w:spacing w:after="0" w:line="240" w:lineRule="auto"/>
        <w:ind w:left="-567" w:firstLine="567"/>
        <w:jc w:val="both"/>
        <w:rPr>
          <w:rFonts w:ascii="PT Astra Serif" w:hAnsi="PT Astra Serif"/>
          <w:sz w:val="16"/>
          <w:szCs w:val="16"/>
        </w:rPr>
      </w:pPr>
      <w:r w:rsidRPr="006D13F0">
        <w:rPr>
          <w:rFonts w:ascii="PT Astra Serif" w:hAnsi="PT Astra Serif"/>
          <w:sz w:val="16"/>
          <w:szCs w:val="16"/>
        </w:rPr>
        <w:t>10.Скутина В.С.- ведущий специалист Отдела культуры, спорта и молодежной политики Администрации Целинного района.</w:t>
      </w:r>
    </w:p>
    <w:p w:rsidR="00782F97" w:rsidRPr="006D13F0" w:rsidRDefault="00782F97" w:rsidP="006D13F0">
      <w:pPr>
        <w:spacing w:after="0" w:line="240" w:lineRule="auto"/>
        <w:ind w:left="-567" w:firstLine="567"/>
        <w:jc w:val="center"/>
        <w:rPr>
          <w:rFonts w:ascii="PT Astra Serif" w:hAnsi="PT Astra Serif"/>
          <w:sz w:val="16"/>
          <w:szCs w:val="16"/>
        </w:rPr>
      </w:pPr>
    </w:p>
    <w:p w:rsidR="00782F97" w:rsidRPr="006D13F0" w:rsidRDefault="00782F97" w:rsidP="006D13F0">
      <w:pPr>
        <w:spacing w:after="0" w:line="240" w:lineRule="auto"/>
        <w:ind w:left="-567" w:firstLine="567"/>
        <w:jc w:val="center"/>
        <w:rPr>
          <w:rFonts w:ascii="PT Astra Serif" w:hAnsi="PT Astra Serif"/>
          <w:sz w:val="16"/>
          <w:szCs w:val="16"/>
        </w:rPr>
      </w:pP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Приложение 3</w:t>
      </w: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к постановлению Администрации Целинного района от 29.04.2021 года № 65</w:t>
      </w:r>
    </w:p>
    <w:p w:rsidR="00782F97" w:rsidRPr="006D13F0" w:rsidRDefault="00782F97" w:rsidP="0031203D">
      <w:pPr>
        <w:spacing w:after="0" w:line="240" w:lineRule="auto"/>
        <w:ind w:left="5103"/>
        <w:rPr>
          <w:rFonts w:ascii="PT Astra Serif" w:hAnsi="PT Astra Serif"/>
          <w:sz w:val="16"/>
        </w:rPr>
      </w:pPr>
      <w:r w:rsidRPr="006D13F0">
        <w:rPr>
          <w:rFonts w:ascii="PT Astra Serif" w:hAnsi="PT Astra Serif"/>
          <w:sz w:val="16"/>
        </w:rPr>
        <w:t>«О межведомственной комиссии по организации отдыха, оздоровления и занятости детей в 2021 году в Целинном районе</w:t>
      </w:r>
    </w:p>
    <w:p w:rsidR="00782F97" w:rsidRPr="0031203D" w:rsidRDefault="00782F97" w:rsidP="0031203D">
      <w:pPr>
        <w:spacing w:after="0" w:line="240" w:lineRule="auto"/>
        <w:ind w:firstLine="567"/>
        <w:jc w:val="center"/>
        <w:rPr>
          <w:rFonts w:ascii="PT Astra Serif" w:hAnsi="PT Astra Serif"/>
          <w:sz w:val="28"/>
          <w:szCs w:val="28"/>
        </w:rPr>
      </w:pPr>
    </w:p>
    <w:p w:rsidR="00782F97" w:rsidRPr="006D13F0" w:rsidRDefault="00782F97" w:rsidP="0031203D">
      <w:pPr>
        <w:spacing w:after="0" w:line="240" w:lineRule="auto"/>
        <w:ind w:firstLine="567"/>
        <w:jc w:val="center"/>
        <w:rPr>
          <w:rFonts w:ascii="PT Astra Serif" w:hAnsi="PT Astra Serif"/>
          <w:sz w:val="16"/>
          <w:szCs w:val="16"/>
        </w:rPr>
      </w:pPr>
      <w:r w:rsidRPr="006D13F0">
        <w:rPr>
          <w:rFonts w:ascii="PT Astra Serif" w:hAnsi="PT Astra Serif"/>
          <w:sz w:val="16"/>
          <w:szCs w:val="16"/>
        </w:rPr>
        <w:t>План</w:t>
      </w:r>
    </w:p>
    <w:p w:rsidR="00782F97" w:rsidRPr="006D13F0" w:rsidRDefault="00782F97" w:rsidP="0031203D">
      <w:pPr>
        <w:spacing w:after="0" w:line="240" w:lineRule="auto"/>
        <w:ind w:firstLine="567"/>
        <w:jc w:val="center"/>
        <w:rPr>
          <w:rFonts w:ascii="PT Astra Serif" w:hAnsi="PT Astra Serif"/>
          <w:sz w:val="16"/>
          <w:szCs w:val="16"/>
        </w:rPr>
      </w:pPr>
      <w:r w:rsidRPr="006D13F0">
        <w:rPr>
          <w:rFonts w:ascii="PT Astra Serif" w:hAnsi="PT Astra Serif"/>
          <w:sz w:val="16"/>
          <w:szCs w:val="16"/>
        </w:rPr>
        <w:t>заседаний межведомственной комиссии по организации отдыха, оздоровления и занятости детей в 2021 году в Целинном районе</w:t>
      </w:r>
    </w:p>
    <w:p w:rsidR="00782F97" w:rsidRPr="006D13F0" w:rsidRDefault="00782F97" w:rsidP="0031203D">
      <w:pPr>
        <w:spacing w:after="0" w:line="240" w:lineRule="auto"/>
        <w:ind w:firstLine="567"/>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22"/>
        <w:gridCol w:w="1006"/>
        <w:gridCol w:w="3530"/>
      </w:tblGrid>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 </w:t>
            </w:r>
            <w:proofErr w:type="gramStart"/>
            <w:r w:rsidRPr="006D13F0">
              <w:rPr>
                <w:rFonts w:ascii="PT Astra Serif" w:hAnsi="PT Astra Serif"/>
                <w:sz w:val="16"/>
                <w:szCs w:val="16"/>
              </w:rPr>
              <w:t>п</w:t>
            </w:r>
            <w:proofErr w:type="gramEnd"/>
            <w:r w:rsidRPr="006D13F0">
              <w:rPr>
                <w:rFonts w:ascii="PT Astra Serif" w:hAnsi="PT Astra Serif"/>
                <w:sz w:val="16"/>
                <w:szCs w:val="16"/>
              </w:rPr>
              <w:t>/п</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Содержание вопросов  повестки </w:t>
            </w:r>
          </w:p>
        </w:tc>
        <w:tc>
          <w:tcPr>
            <w:tcW w:w="1006"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Сроки проведения</w:t>
            </w: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Исполнители </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 xml:space="preserve">Заседание 1. </w:t>
            </w:r>
          </w:p>
        </w:tc>
        <w:tc>
          <w:tcPr>
            <w:tcW w:w="1006"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Апрель</w:t>
            </w: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r>
      <w:tr w:rsidR="00782F97" w:rsidRPr="006D13F0" w:rsidTr="004129E5">
        <w:trPr>
          <w:trHeight w:val="1264"/>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1.</w:t>
            </w:r>
          </w:p>
        </w:tc>
        <w:tc>
          <w:tcPr>
            <w:tcW w:w="5022"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Организация работы по подготовке организаций отдыха детей и их оздоровления с дневным пребыванием на базах муниципальных общеобразовательных учреждений Целинного района.</w:t>
            </w:r>
          </w:p>
          <w:p w:rsidR="00782F97" w:rsidRPr="006D13F0" w:rsidRDefault="00782F97" w:rsidP="0031203D">
            <w:pPr>
              <w:spacing w:after="0" w:line="240" w:lineRule="auto"/>
              <w:jc w:val="both"/>
              <w:rPr>
                <w:rFonts w:ascii="PT Astra Serif" w:hAnsi="PT Astra Serif"/>
                <w:sz w:val="16"/>
                <w:szCs w:val="16"/>
              </w:rPr>
            </w:pPr>
          </w:p>
          <w:p w:rsidR="00782F97" w:rsidRPr="006D13F0" w:rsidRDefault="00782F97" w:rsidP="0031203D">
            <w:pPr>
              <w:spacing w:after="0" w:line="240" w:lineRule="auto"/>
              <w:jc w:val="both"/>
              <w:rPr>
                <w:rFonts w:ascii="PT Astra Serif" w:hAnsi="PT Astra Serif"/>
                <w:sz w:val="16"/>
                <w:szCs w:val="16"/>
              </w:rPr>
            </w:pPr>
          </w:p>
          <w:p w:rsidR="00782F97" w:rsidRPr="006D13F0" w:rsidRDefault="00782F97" w:rsidP="0031203D">
            <w:pPr>
              <w:spacing w:after="0" w:line="240" w:lineRule="auto"/>
              <w:jc w:val="both"/>
              <w:rPr>
                <w:rFonts w:ascii="PT Astra Serif" w:hAnsi="PT Astra Serif"/>
                <w:sz w:val="16"/>
                <w:szCs w:val="16"/>
              </w:rPr>
            </w:pPr>
          </w:p>
          <w:p w:rsidR="00782F97" w:rsidRPr="006D13F0" w:rsidRDefault="00782F97" w:rsidP="0031203D">
            <w:pPr>
              <w:spacing w:after="0" w:line="240" w:lineRule="auto"/>
              <w:jc w:val="both"/>
              <w:rPr>
                <w:rFonts w:ascii="PT Astra Serif" w:hAnsi="PT Astra Serif"/>
                <w:sz w:val="16"/>
                <w:szCs w:val="16"/>
              </w:rPr>
            </w:pP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ГБУ «</w:t>
            </w:r>
            <w:proofErr w:type="gramStart"/>
            <w:r w:rsidRPr="006D13F0">
              <w:rPr>
                <w:rFonts w:ascii="PT Astra Serif" w:hAnsi="PT Astra Serif"/>
                <w:sz w:val="16"/>
                <w:szCs w:val="16"/>
              </w:rPr>
              <w:t>Целинная</w:t>
            </w:r>
            <w:proofErr w:type="gramEnd"/>
            <w:r w:rsidRPr="006D13F0">
              <w:rPr>
                <w:rFonts w:ascii="PT Astra Serif" w:hAnsi="PT Astra Serif"/>
                <w:sz w:val="16"/>
                <w:szCs w:val="16"/>
              </w:rPr>
              <w:t xml:space="preserve"> ЦРБ» (по согласованию),</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ТОУ </w:t>
            </w:r>
            <w:proofErr w:type="spellStart"/>
            <w:r w:rsidRPr="006D13F0">
              <w:rPr>
                <w:rFonts w:ascii="PT Astra Serif" w:hAnsi="PT Astra Serif"/>
                <w:sz w:val="16"/>
                <w:szCs w:val="16"/>
              </w:rPr>
              <w:t>Роспотребнадзора</w:t>
            </w:r>
            <w:proofErr w:type="spellEnd"/>
            <w:r w:rsidRPr="006D13F0">
              <w:rPr>
                <w:rFonts w:ascii="PT Astra Serif" w:hAnsi="PT Astra Serif"/>
                <w:sz w:val="16"/>
                <w:szCs w:val="16"/>
              </w:rPr>
              <w:t xml:space="preserve"> по Курганской области в Шумихинском районе, (по согласованию),</w:t>
            </w:r>
          </w:p>
          <w:p w:rsidR="00782F97" w:rsidRPr="006D13F0" w:rsidRDefault="00782F97" w:rsidP="004129E5">
            <w:pPr>
              <w:spacing w:after="0" w:line="240" w:lineRule="auto"/>
              <w:jc w:val="both"/>
              <w:rPr>
                <w:rFonts w:ascii="PT Astra Serif" w:hAnsi="PT Astra Serif"/>
                <w:sz w:val="16"/>
                <w:szCs w:val="16"/>
              </w:rPr>
            </w:pPr>
            <w:r w:rsidRPr="006D13F0">
              <w:rPr>
                <w:rFonts w:ascii="PT Astra Serif" w:hAnsi="PT Astra Serif"/>
                <w:sz w:val="16"/>
                <w:szCs w:val="16"/>
              </w:rPr>
              <w:t xml:space="preserve"> Отделение надзорной деятельности по Целинному району (по согласованию)</w:t>
            </w:r>
          </w:p>
        </w:tc>
      </w:tr>
      <w:tr w:rsidR="00782F97" w:rsidRPr="006D13F0" w:rsidTr="004129E5">
        <w:trPr>
          <w:trHeight w:val="572"/>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2.</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Работа  межведомственной комиссии в соответствии с положением  по организации отдыха, оздоровления и занятости детей в 2021 году в Целинном районе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31203D">
            <w:pPr>
              <w:spacing w:after="0" w:line="240" w:lineRule="auto"/>
              <w:jc w:val="both"/>
              <w:rPr>
                <w:rFonts w:ascii="PT Astra Serif" w:hAnsi="PT Astra Serif"/>
                <w:sz w:val="16"/>
                <w:szCs w:val="16"/>
              </w:rPr>
            </w:pPr>
          </w:p>
        </w:tc>
      </w:tr>
      <w:tr w:rsidR="00782F97" w:rsidRPr="006D13F0" w:rsidTr="004129E5">
        <w:trPr>
          <w:trHeight w:val="566"/>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3.</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итогах проведения медицинского осмотра, сдачи бактериологических анализов и по тестированию на </w:t>
            </w:r>
            <w:r w:rsidRPr="006D13F0">
              <w:rPr>
                <w:rFonts w:ascii="PT Astra Serif" w:hAnsi="PT Astra Serif"/>
                <w:sz w:val="16"/>
                <w:szCs w:val="16"/>
                <w:lang w:val="en-US"/>
              </w:rPr>
              <w:t>COVID</w:t>
            </w:r>
            <w:r w:rsidRPr="006D13F0">
              <w:rPr>
                <w:rFonts w:ascii="PT Astra Serif" w:hAnsi="PT Astra Serif"/>
                <w:sz w:val="16"/>
                <w:szCs w:val="16"/>
              </w:rPr>
              <w:t>-19 работниками оздоровительных учреждений.</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6D13F0">
            <w:pPr>
              <w:spacing w:after="0" w:line="240" w:lineRule="auto"/>
              <w:jc w:val="both"/>
              <w:rPr>
                <w:rFonts w:ascii="PT Astra Serif" w:hAnsi="PT Astra Serif"/>
                <w:sz w:val="16"/>
                <w:szCs w:val="16"/>
              </w:rPr>
            </w:pPr>
            <w:r w:rsidRPr="006D13F0">
              <w:rPr>
                <w:rFonts w:ascii="PT Astra Serif" w:hAnsi="PT Astra Serif"/>
                <w:sz w:val="16"/>
                <w:szCs w:val="16"/>
              </w:rPr>
              <w:t>ГБУ «</w:t>
            </w:r>
            <w:proofErr w:type="gramStart"/>
            <w:r w:rsidRPr="006D13F0">
              <w:rPr>
                <w:rFonts w:ascii="PT Astra Serif" w:hAnsi="PT Astra Serif"/>
                <w:sz w:val="16"/>
                <w:szCs w:val="16"/>
              </w:rPr>
              <w:t>Целинная</w:t>
            </w:r>
            <w:proofErr w:type="gramEnd"/>
            <w:r w:rsidRPr="006D13F0">
              <w:rPr>
                <w:rFonts w:ascii="PT Astra Serif" w:hAnsi="PT Astra Serif"/>
                <w:sz w:val="16"/>
                <w:szCs w:val="16"/>
              </w:rPr>
              <w:t xml:space="preserve"> ЦРБ» (по согласованию),</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4.</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итогах проведения выездных комплексных проверок по подготовке организаций отдыха детей и их оздоровления с дневным пребыванием на базах муниципальных общеобразовательных учреждений Целинного района к началу летней оздоровительной кампании 2021 года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Председатель Комиссии, </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Отдел образования Администрации Целинного района, ФБУЗ «Центр гигиены и эпидемиологии» с. </w:t>
            </w:r>
            <w:proofErr w:type="gramStart"/>
            <w:r w:rsidRPr="006D13F0">
              <w:rPr>
                <w:rFonts w:ascii="PT Astra Serif" w:hAnsi="PT Astra Serif"/>
                <w:sz w:val="16"/>
                <w:szCs w:val="16"/>
              </w:rPr>
              <w:t>Целинное</w:t>
            </w:r>
            <w:proofErr w:type="gramEnd"/>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Заседание 2.</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Июнь</w:t>
            </w:r>
          </w:p>
          <w:p w:rsidR="00782F97" w:rsidRPr="006D13F0" w:rsidRDefault="00782F97" w:rsidP="0031203D">
            <w:pPr>
              <w:spacing w:after="0" w:line="240" w:lineRule="auto"/>
              <w:jc w:val="center"/>
              <w:rPr>
                <w:rFonts w:ascii="PT Astra Serif" w:hAnsi="PT Astra Serif"/>
                <w:b/>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r>
      <w:tr w:rsidR="00782F97" w:rsidRPr="006D13F0" w:rsidTr="004129E5">
        <w:trPr>
          <w:trHeight w:val="826"/>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1.</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 трудоустройстве подростков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p w:rsidR="00782F97" w:rsidRPr="006D13F0" w:rsidRDefault="00782F97" w:rsidP="0031203D">
            <w:pPr>
              <w:spacing w:after="0" w:line="240" w:lineRule="auto"/>
              <w:jc w:val="center"/>
              <w:rPr>
                <w:rFonts w:ascii="PT Astra Serif" w:hAnsi="PT Astra Serif"/>
                <w:sz w:val="16"/>
                <w:szCs w:val="16"/>
              </w:rPr>
            </w:pPr>
          </w:p>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6D13F0">
            <w:pPr>
              <w:spacing w:after="0" w:line="240" w:lineRule="auto"/>
              <w:jc w:val="both"/>
              <w:rPr>
                <w:rFonts w:ascii="PT Astra Serif" w:hAnsi="PT Astra Serif"/>
                <w:sz w:val="16"/>
                <w:szCs w:val="16"/>
              </w:rPr>
            </w:pPr>
            <w:r w:rsidRPr="006D13F0">
              <w:rPr>
                <w:rFonts w:ascii="PT Astra Serif" w:hAnsi="PT Astra Serif"/>
                <w:sz w:val="16"/>
                <w:szCs w:val="16"/>
              </w:rPr>
              <w:t xml:space="preserve">Отдел содействия занятости населения Целинного района ГКУ «Центр занятости населения </w:t>
            </w:r>
            <w:proofErr w:type="spellStart"/>
            <w:r w:rsidRPr="006D13F0">
              <w:rPr>
                <w:rFonts w:ascii="PT Astra Serif" w:hAnsi="PT Astra Serif"/>
                <w:sz w:val="16"/>
                <w:szCs w:val="16"/>
              </w:rPr>
              <w:t>Куртамышского</w:t>
            </w:r>
            <w:proofErr w:type="spellEnd"/>
            <w:r w:rsidRPr="006D13F0">
              <w:rPr>
                <w:rFonts w:ascii="PT Astra Serif" w:hAnsi="PT Astra Serif"/>
                <w:sz w:val="16"/>
                <w:szCs w:val="16"/>
              </w:rPr>
              <w:t xml:space="preserve"> и  Целинного района Курганской области» (по согласованию)  </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2.</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proofErr w:type="gramStart"/>
            <w:r w:rsidRPr="006D13F0">
              <w:rPr>
                <w:rFonts w:ascii="PT Astra Serif" w:hAnsi="PT Astra Serif"/>
                <w:sz w:val="16"/>
                <w:szCs w:val="16"/>
              </w:rPr>
              <w:t xml:space="preserve">О работе ГБУ «Комплексный центр социального обслуживания населения по </w:t>
            </w:r>
            <w:proofErr w:type="spellStart"/>
            <w:r w:rsidRPr="006D13F0">
              <w:rPr>
                <w:rFonts w:ascii="PT Astra Serif" w:hAnsi="PT Astra Serif"/>
                <w:sz w:val="16"/>
                <w:szCs w:val="16"/>
              </w:rPr>
              <w:t>Куртамышскому</w:t>
            </w:r>
            <w:proofErr w:type="spellEnd"/>
            <w:r w:rsidRPr="006D13F0">
              <w:rPr>
                <w:rFonts w:ascii="PT Astra Serif" w:hAnsi="PT Astra Serif"/>
                <w:sz w:val="16"/>
                <w:szCs w:val="16"/>
              </w:rPr>
              <w:t xml:space="preserve">, </w:t>
            </w:r>
            <w:proofErr w:type="spellStart"/>
            <w:r w:rsidRPr="006D13F0">
              <w:rPr>
                <w:rFonts w:ascii="PT Astra Serif" w:hAnsi="PT Astra Serif"/>
                <w:sz w:val="16"/>
                <w:szCs w:val="16"/>
              </w:rPr>
              <w:t>Альменевскому</w:t>
            </w:r>
            <w:proofErr w:type="spellEnd"/>
            <w:r w:rsidRPr="006D13F0">
              <w:rPr>
                <w:rFonts w:ascii="PT Astra Serif" w:hAnsi="PT Astra Serif"/>
                <w:sz w:val="16"/>
                <w:szCs w:val="16"/>
              </w:rPr>
              <w:t xml:space="preserve"> и Целинному районам» по оздоровлению детей из семей, находящихся в трудной жизненной ситуации.</w:t>
            </w:r>
            <w:proofErr w:type="gramEnd"/>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proofErr w:type="gramStart"/>
            <w:r w:rsidRPr="006D13F0">
              <w:rPr>
                <w:rFonts w:ascii="PT Astra Serif" w:hAnsi="PT Astra Serif"/>
                <w:sz w:val="16"/>
                <w:szCs w:val="16"/>
              </w:rPr>
              <w:t xml:space="preserve">ГБУ «Комплексный центр социального обслуживания населения по </w:t>
            </w:r>
            <w:proofErr w:type="spellStart"/>
            <w:r w:rsidRPr="006D13F0">
              <w:rPr>
                <w:rFonts w:ascii="PT Astra Serif" w:hAnsi="PT Astra Serif"/>
                <w:sz w:val="16"/>
                <w:szCs w:val="16"/>
              </w:rPr>
              <w:t>Куртамышскому</w:t>
            </w:r>
            <w:proofErr w:type="spellEnd"/>
            <w:r w:rsidRPr="006D13F0">
              <w:rPr>
                <w:rFonts w:ascii="PT Astra Serif" w:hAnsi="PT Astra Serif"/>
                <w:sz w:val="16"/>
                <w:szCs w:val="16"/>
              </w:rPr>
              <w:t xml:space="preserve">, </w:t>
            </w:r>
            <w:proofErr w:type="spellStart"/>
            <w:r w:rsidRPr="006D13F0">
              <w:rPr>
                <w:rFonts w:ascii="PT Astra Serif" w:hAnsi="PT Astra Serif"/>
                <w:sz w:val="16"/>
                <w:szCs w:val="16"/>
              </w:rPr>
              <w:t>Альменевскому</w:t>
            </w:r>
            <w:proofErr w:type="spellEnd"/>
            <w:r w:rsidRPr="006D13F0">
              <w:rPr>
                <w:rFonts w:ascii="PT Astra Serif" w:hAnsi="PT Astra Serif"/>
                <w:sz w:val="16"/>
                <w:szCs w:val="16"/>
              </w:rPr>
              <w:t xml:space="preserve"> и Целинному районам» (по согласованию) </w:t>
            </w:r>
            <w:proofErr w:type="gramEnd"/>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3.</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 планируемой работе разновозрастных отрядов по месту жительства</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МКУ ДО «Детско – юношеский центр» </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4.</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организации работы с не учащейся и не работающей молодежью в летний период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Отделение полиции   «Целинное» МО МВД РФ «</w:t>
            </w:r>
            <w:proofErr w:type="spellStart"/>
            <w:r w:rsidRPr="006D13F0">
              <w:rPr>
                <w:rFonts w:ascii="PT Astra Serif" w:hAnsi="PT Astra Serif"/>
                <w:sz w:val="16"/>
                <w:szCs w:val="16"/>
              </w:rPr>
              <w:t>Куртамышский</w:t>
            </w:r>
            <w:proofErr w:type="spellEnd"/>
            <w:r w:rsidRPr="006D13F0">
              <w:rPr>
                <w:rFonts w:ascii="PT Astra Serif" w:hAnsi="PT Astra Serif"/>
                <w:sz w:val="16"/>
                <w:szCs w:val="16"/>
              </w:rPr>
              <w:t xml:space="preserve">» </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(по согласованию).</w:t>
            </w:r>
          </w:p>
        </w:tc>
      </w:tr>
      <w:tr w:rsidR="00782F97" w:rsidRPr="006D13F0" w:rsidTr="004129E5">
        <w:trPr>
          <w:trHeight w:val="507"/>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5. </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организации работы по предупреждению правонарушений несовершеннолетних.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6D13F0">
            <w:pPr>
              <w:spacing w:after="0" w:line="240" w:lineRule="auto"/>
              <w:jc w:val="both"/>
              <w:rPr>
                <w:rFonts w:ascii="PT Astra Serif" w:hAnsi="PT Astra Serif"/>
                <w:sz w:val="16"/>
                <w:szCs w:val="16"/>
              </w:rPr>
            </w:pPr>
            <w:r w:rsidRPr="006D13F0">
              <w:rPr>
                <w:rFonts w:ascii="PT Astra Serif" w:hAnsi="PT Astra Serif"/>
                <w:sz w:val="16"/>
                <w:szCs w:val="16"/>
              </w:rPr>
              <w:t>Комиссия по делам несовершеннолетних и защите их прав при Администрации Целинного района</w:t>
            </w:r>
          </w:p>
        </w:tc>
      </w:tr>
      <w:tr w:rsidR="00782F97" w:rsidRPr="006D13F0" w:rsidTr="004129E5">
        <w:trPr>
          <w:trHeight w:val="515"/>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6.</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Организация оздоровления детей, состоящих на различных видах учета.</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6D13F0">
            <w:pPr>
              <w:spacing w:after="0" w:line="240" w:lineRule="auto"/>
              <w:jc w:val="both"/>
              <w:rPr>
                <w:rFonts w:ascii="PT Astra Serif" w:hAnsi="PT Astra Serif"/>
                <w:sz w:val="16"/>
                <w:szCs w:val="16"/>
              </w:rPr>
            </w:pPr>
            <w:r w:rsidRPr="006D13F0">
              <w:rPr>
                <w:rFonts w:ascii="PT Astra Serif" w:hAnsi="PT Astra Serif"/>
                <w:sz w:val="16"/>
                <w:szCs w:val="16"/>
              </w:rPr>
              <w:t>Отделение полиции   «Целинное» МО МВД РФ «</w:t>
            </w:r>
            <w:proofErr w:type="spellStart"/>
            <w:r w:rsidRPr="006D13F0">
              <w:rPr>
                <w:rFonts w:ascii="PT Astra Serif" w:hAnsi="PT Astra Serif"/>
                <w:sz w:val="16"/>
                <w:szCs w:val="16"/>
              </w:rPr>
              <w:t>Куртамышский</w:t>
            </w:r>
            <w:proofErr w:type="spellEnd"/>
            <w:r w:rsidRPr="006D13F0">
              <w:rPr>
                <w:rFonts w:ascii="PT Astra Serif" w:hAnsi="PT Astra Serif"/>
                <w:sz w:val="16"/>
                <w:szCs w:val="16"/>
              </w:rPr>
              <w:t>» (по согласованию).</w:t>
            </w:r>
          </w:p>
        </w:tc>
      </w:tr>
      <w:tr w:rsidR="00782F97" w:rsidRPr="006D13F0" w:rsidTr="004129E5">
        <w:trPr>
          <w:trHeight w:val="409"/>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7.</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Об организации досуговой работы с молодежью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6D13F0">
            <w:pPr>
              <w:spacing w:after="0" w:line="240" w:lineRule="auto"/>
              <w:jc w:val="both"/>
              <w:rPr>
                <w:rFonts w:ascii="PT Astra Serif" w:hAnsi="PT Astra Serif"/>
                <w:sz w:val="16"/>
                <w:szCs w:val="16"/>
              </w:rPr>
            </w:pPr>
            <w:r w:rsidRPr="006D13F0">
              <w:rPr>
                <w:rFonts w:ascii="PT Astra Serif" w:hAnsi="PT Astra Serif"/>
                <w:sz w:val="16"/>
                <w:szCs w:val="16"/>
              </w:rPr>
              <w:t>Отдел культуры, спорта и молодежной политики Администрации Целинного района.</w:t>
            </w:r>
          </w:p>
        </w:tc>
      </w:tr>
      <w:tr w:rsidR="00782F97" w:rsidRPr="006D13F0" w:rsidTr="004129E5">
        <w:trPr>
          <w:trHeight w:val="1124"/>
        </w:trPr>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8.</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proofErr w:type="gramStart"/>
            <w:r w:rsidRPr="006D13F0">
              <w:rPr>
                <w:rFonts w:ascii="PT Astra Serif" w:hAnsi="PT Astra Serif"/>
                <w:sz w:val="16"/>
                <w:szCs w:val="16"/>
              </w:rPr>
              <w:t>О проведении профилактической работы по пожарной безопасности с воспитанниками оздоровительных учреждений с  дневным пребыванием детей на базах</w:t>
            </w:r>
            <w:proofErr w:type="gramEnd"/>
            <w:r w:rsidRPr="006D13F0">
              <w:rPr>
                <w:rFonts w:ascii="PT Astra Serif" w:hAnsi="PT Astra Serif"/>
                <w:sz w:val="16"/>
                <w:szCs w:val="16"/>
              </w:rPr>
              <w:t xml:space="preserve"> муниципальных общеобразовательных учреждений Целинного района</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Отделение надзорной деятельности и профилактической работы по </w:t>
            </w:r>
            <w:proofErr w:type="spellStart"/>
            <w:r w:rsidRPr="006D13F0">
              <w:rPr>
                <w:rFonts w:ascii="PT Astra Serif" w:hAnsi="PT Astra Serif"/>
                <w:sz w:val="16"/>
                <w:szCs w:val="16"/>
              </w:rPr>
              <w:t>Альменевскому</w:t>
            </w:r>
            <w:proofErr w:type="spellEnd"/>
            <w:r w:rsidRPr="006D13F0">
              <w:rPr>
                <w:rFonts w:ascii="PT Astra Serif" w:hAnsi="PT Astra Serif"/>
                <w:sz w:val="16"/>
                <w:szCs w:val="16"/>
              </w:rPr>
              <w:t xml:space="preserve"> и Целинному районам Управления надзорной деятельности главного управления МЧС России по Курганской области  </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(по согласованию).</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 xml:space="preserve">Заседание 3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b/>
                <w:sz w:val="16"/>
                <w:szCs w:val="16"/>
              </w:rPr>
            </w:pPr>
            <w:r w:rsidRPr="006D13F0">
              <w:rPr>
                <w:rFonts w:ascii="PT Astra Serif" w:hAnsi="PT Astra Serif"/>
                <w:b/>
                <w:sz w:val="16"/>
                <w:szCs w:val="16"/>
              </w:rPr>
              <w:t>Сентябрь</w:t>
            </w:r>
          </w:p>
          <w:p w:rsidR="00782F97" w:rsidRPr="006D13F0" w:rsidRDefault="00782F97" w:rsidP="0031203D">
            <w:pPr>
              <w:spacing w:after="0" w:line="240" w:lineRule="auto"/>
              <w:jc w:val="center"/>
              <w:rPr>
                <w:rFonts w:ascii="PT Astra Serif" w:hAnsi="PT Astra Serif"/>
                <w:b/>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1. </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итогах работы организаций отдыха детей и их оздоровления с  дневным пребыванием на базах муниципальных общеобразовательных учреждений Целинного района </w:t>
            </w:r>
            <w:r w:rsidRPr="006D13F0">
              <w:rPr>
                <w:rFonts w:ascii="PT Astra Serif" w:hAnsi="PT Astra Serif"/>
                <w:b/>
                <w:sz w:val="16"/>
                <w:szCs w:val="16"/>
              </w:rPr>
              <w:t>(летний период).</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31203D">
            <w:pPr>
              <w:spacing w:after="0" w:line="240" w:lineRule="auto"/>
              <w:jc w:val="both"/>
              <w:rPr>
                <w:rFonts w:ascii="PT Astra Serif" w:hAnsi="PT Astra Serif"/>
                <w:sz w:val="16"/>
                <w:szCs w:val="16"/>
              </w:rPr>
            </w:pP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2. </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 работе разновозрастных отрядов по месту жительства.</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МКУ ДО «Детско – юношеский центр»</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3.</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Об итогах выездных комплексных проверок по организации работы в летний период организаций отдыха детей и их оздоровления с дневным пребыванием на базах муниципальных общеобразовательных учреждений Целинного района </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Заместитель председателя комиссии, начальник Отдела образования администрации Целинного района</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4.</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Об итогах спортивной работы с подростками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Ведущий специалист по физкультуре, спорту и туризму отдела культуры, спорта  и молодёжной политики администрации Целинного района;</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МКУ </w:t>
            </w:r>
            <w:proofErr w:type="gramStart"/>
            <w:r w:rsidRPr="006D13F0">
              <w:rPr>
                <w:rFonts w:ascii="PT Astra Serif" w:hAnsi="PT Astra Serif"/>
                <w:sz w:val="16"/>
                <w:szCs w:val="16"/>
              </w:rPr>
              <w:t>ДО</w:t>
            </w:r>
            <w:proofErr w:type="gramEnd"/>
            <w:r w:rsidRPr="006D13F0">
              <w:rPr>
                <w:rFonts w:ascii="PT Astra Serif" w:hAnsi="PT Astra Serif"/>
                <w:sz w:val="16"/>
                <w:szCs w:val="16"/>
              </w:rPr>
              <w:t xml:space="preserve"> «</w:t>
            </w:r>
            <w:proofErr w:type="gramStart"/>
            <w:r w:rsidRPr="006D13F0">
              <w:rPr>
                <w:rFonts w:ascii="PT Astra Serif" w:hAnsi="PT Astra Serif"/>
                <w:sz w:val="16"/>
                <w:szCs w:val="16"/>
              </w:rPr>
              <w:t>Детско-юношеский</w:t>
            </w:r>
            <w:proofErr w:type="gramEnd"/>
            <w:r w:rsidRPr="006D13F0">
              <w:rPr>
                <w:rFonts w:ascii="PT Astra Serif" w:hAnsi="PT Astra Serif"/>
                <w:sz w:val="16"/>
                <w:szCs w:val="16"/>
              </w:rPr>
              <w:t xml:space="preserve"> физкультурно-спортивный центр Целинного района»</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 xml:space="preserve">5. </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 проведении районного фестиваля «Трудовое лето – 2021» для подростков, трудоустроенных в летний период</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Отдел образования Администрации Целинного района;</w:t>
            </w:r>
          </w:p>
          <w:p w:rsidR="00782F97" w:rsidRPr="006D13F0" w:rsidRDefault="00782F97" w:rsidP="0031203D">
            <w:pPr>
              <w:spacing w:after="0" w:line="240" w:lineRule="auto"/>
              <w:jc w:val="both"/>
              <w:rPr>
                <w:rFonts w:ascii="PT Astra Serif" w:hAnsi="PT Astra Serif"/>
                <w:b/>
                <w:sz w:val="16"/>
                <w:szCs w:val="16"/>
              </w:rPr>
            </w:pPr>
            <w:r w:rsidRPr="006D13F0">
              <w:rPr>
                <w:rFonts w:ascii="PT Astra Serif" w:hAnsi="PT Astra Serif"/>
                <w:sz w:val="16"/>
                <w:szCs w:val="16"/>
              </w:rPr>
              <w:t xml:space="preserve"> МКУ </w:t>
            </w:r>
            <w:proofErr w:type="gramStart"/>
            <w:r w:rsidRPr="006D13F0">
              <w:rPr>
                <w:rFonts w:ascii="PT Astra Serif" w:hAnsi="PT Astra Serif"/>
                <w:sz w:val="16"/>
                <w:szCs w:val="16"/>
              </w:rPr>
              <w:t>ДО</w:t>
            </w:r>
            <w:proofErr w:type="gramEnd"/>
            <w:r w:rsidRPr="006D13F0">
              <w:rPr>
                <w:rFonts w:ascii="PT Astra Serif" w:hAnsi="PT Astra Serif"/>
                <w:sz w:val="16"/>
                <w:szCs w:val="16"/>
              </w:rPr>
              <w:t xml:space="preserve"> «</w:t>
            </w:r>
            <w:proofErr w:type="gramStart"/>
            <w:r w:rsidRPr="006D13F0">
              <w:rPr>
                <w:rFonts w:ascii="PT Astra Serif" w:hAnsi="PT Astra Serif"/>
                <w:sz w:val="16"/>
                <w:szCs w:val="16"/>
              </w:rPr>
              <w:t>Целинный</w:t>
            </w:r>
            <w:proofErr w:type="gramEnd"/>
            <w:r w:rsidRPr="006D13F0">
              <w:rPr>
                <w:rFonts w:ascii="PT Astra Serif" w:hAnsi="PT Astra Serif"/>
                <w:sz w:val="16"/>
                <w:szCs w:val="16"/>
              </w:rPr>
              <w:t xml:space="preserve"> детско-юношеский центр», Отдел содействия занятости населения Целинного района ГКУ «Центр занятости населения </w:t>
            </w:r>
            <w:proofErr w:type="spellStart"/>
            <w:r w:rsidRPr="006D13F0">
              <w:rPr>
                <w:rFonts w:ascii="PT Astra Serif" w:hAnsi="PT Astra Serif"/>
                <w:sz w:val="16"/>
                <w:szCs w:val="16"/>
              </w:rPr>
              <w:t>Куртамышского</w:t>
            </w:r>
            <w:proofErr w:type="spellEnd"/>
            <w:r w:rsidRPr="006D13F0">
              <w:rPr>
                <w:rFonts w:ascii="PT Astra Serif" w:hAnsi="PT Astra Serif"/>
                <w:sz w:val="16"/>
                <w:szCs w:val="16"/>
              </w:rPr>
              <w:t xml:space="preserve"> и Целинного района Курганской области»</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(по согласованию) </w:t>
            </w:r>
          </w:p>
        </w:tc>
      </w:tr>
      <w:tr w:rsidR="00782F97" w:rsidRPr="006D13F0" w:rsidTr="004129E5">
        <w:tc>
          <w:tcPr>
            <w:tcW w:w="648"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center"/>
              <w:rPr>
                <w:rFonts w:ascii="PT Astra Serif" w:hAnsi="PT Astra Serif"/>
                <w:sz w:val="16"/>
                <w:szCs w:val="16"/>
              </w:rPr>
            </w:pPr>
            <w:r w:rsidRPr="006D13F0">
              <w:rPr>
                <w:rFonts w:ascii="PT Astra Serif" w:hAnsi="PT Astra Serif"/>
                <w:sz w:val="16"/>
                <w:szCs w:val="16"/>
              </w:rPr>
              <w:t>6.</w:t>
            </w:r>
          </w:p>
        </w:tc>
        <w:tc>
          <w:tcPr>
            <w:tcW w:w="5022" w:type="dxa"/>
            <w:tcBorders>
              <w:top w:val="single" w:sz="4" w:space="0" w:color="auto"/>
              <w:left w:val="single" w:sz="4" w:space="0" w:color="auto"/>
              <w:bottom w:val="single" w:sz="4" w:space="0" w:color="auto"/>
              <w:right w:val="single" w:sz="4" w:space="0" w:color="auto"/>
            </w:tcBorders>
            <w:hideMark/>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О работе  ГБУ «Целинная центральная районная больница» по организации оздоровления детей в СОЛКД за 9 месяцев 2021 года.</w:t>
            </w:r>
          </w:p>
        </w:tc>
        <w:tc>
          <w:tcPr>
            <w:tcW w:w="1006"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center"/>
              <w:rPr>
                <w:rFonts w:ascii="PT Astra Serif" w:hAnsi="PT Astra Serif"/>
                <w:sz w:val="16"/>
                <w:szCs w:val="16"/>
              </w:rPr>
            </w:pPr>
          </w:p>
        </w:tc>
        <w:tc>
          <w:tcPr>
            <w:tcW w:w="3530" w:type="dxa"/>
            <w:tcBorders>
              <w:top w:val="single" w:sz="4" w:space="0" w:color="auto"/>
              <w:left w:val="single" w:sz="4" w:space="0" w:color="auto"/>
              <w:bottom w:val="single" w:sz="4" w:space="0" w:color="auto"/>
              <w:right w:val="single" w:sz="4" w:space="0" w:color="auto"/>
            </w:tcBorders>
          </w:tcPr>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 xml:space="preserve">ГБУ  «Целинная центральная районная больница» </w:t>
            </w:r>
          </w:p>
          <w:p w:rsidR="00782F97" w:rsidRPr="006D13F0" w:rsidRDefault="00782F97" w:rsidP="0031203D">
            <w:pPr>
              <w:spacing w:after="0" w:line="240" w:lineRule="auto"/>
              <w:jc w:val="both"/>
              <w:rPr>
                <w:rFonts w:ascii="PT Astra Serif" w:hAnsi="PT Astra Serif"/>
                <w:sz w:val="16"/>
                <w:szCs w:val="16"/>
              </w:rPr>
            </w:pPr>
            <w:r w:rsidRPr="006D13F0">
              <w:rPr>
                <w:rFonts w:ascii="PT Astra Serif" w:hAnsi="PT Astra Serif"/>
                <w:sz w:val="16"/>
                <w:szCs w:val="16"/>
              </w:rPr>
              <w:t>(по согласованию).</w:t>
            </w:r>
          </w:p>
          <w:p w:rsidR="00782F97" w:rsidRPr="006D13F0" w:rsidRDefault="00782F97" w:rsidP="0031203D">
            <w:pPr>
              <w:spacing w:after="0" w:line="240" w:lineRule="auto"/>
              <w:jc w:val="both"/>
              <w:rPr>
                <w:rFonts w:ascii="PT Astra Serif" w:hAnsi="PT Astra Serif"/>
                <w:sz w:val="16"/>
                <w:szCs w:val="16"/>
              </w:rPr>
            </w:pPr>
          </w:p>
        </w:tc>
      </w:tr>
    </w:tbl>
    <w:p w:rsidR="00782F97" w:rsidRPr="0031203D" w:rsidRDefault="00782F97" w:rsidP="0031203D">
      <w:pPr>
        <w:spacing w:after="0" w:line="240" w:lineRule="auto"/>
        <w:jc w:val="both"/>
        <w:rPr>
          <w:rFonts w:ascii="PT Astra Serif" w:hAnsi="PT Astra Serif"/>
        </w:rPr>
      </w:pPr>
    </w:p>
    <w:p w:rsidR="00782F97" w:rsidRPr="0031203D" w:rsidRDefault="00782F97" w:rsidP="0031203D">
      <w:pPr>
        <w:spacing w:after="0" w:line="240" w:lineRule="auto"/>
        <w:ind w:firstLine="567"/>
        <w:jc w:val="center"/>
        <w:rPr>
          <w:rFonts w:ascii="PT Astra Serif" w:hAnsi="PT Astra Serif"/>
          <w:sz w:val="28"/>
          <w:szCs w:val="28"/>
        </w:rPr>
      </w:pPr>
    </w:p>
    <w:p w:rsidR="00711F90" w:rsidRPr="00461BB6" w:rsidRDefault="00711F90" w:rsidP="00461BB6">
      <w:pPr>
        <w:spacing w:after="0" w:line="240" w:lineRule="auto"/>
        <w:ind w:left="-567" w:firstLine="567"/>
        <w:jc w:val="center"/>
        <w:rPr>
          <w:rFonts w:ascii="PT Astra Serif" w:hAnsi="PT Astra Serif"/>
          <w:sz w:val="6"/>
          <w:szCs w:val="16"/>
        </w:rPr>
      </w:pPr>
    </w:p>
    <w:p w:rsidR="00A966C6" w:rsidRPr="0031203D" w:rsidRDefault="00A966C6" w:rsidP="0031203D">
      <w:pPr>
        <w:spacing w:after="0" w:line="240" w:lineRule="auto"/>
        <w:ind w:left="-567" w:firstLine="567"/>
        <w:rPr>
          <w:rFonts w:ascii="PT Astra Serif" w:hAnsi="PT Astra Serif"/>
          <w:b/>
          <w:i/>
          <w:sz w:val="32"/>
        </w:rPr>
      </w:pPr>
      <w:proofErr w:type="gramStart"/>
      <w:r w:rsidRPr="0031203D">
        <w:rPr>
          <w:rFonts w:ascii="PT Astra Serif" w:hAnsi="PT Astra Serif"/>
          <w:b/>
          <w:i/>
          <w:sz w:val="32"/>
        </w:rPr>
        <w:t>Раздел третий</w:t>
      </w:r>
      <w:proofErr w:type="gramEnd"/>
    </w:p>
    <w:p w:rsidR="00711F90" w:rsidRPr="0031203D" w:rsidRDefault="00711F90" w:rsidP="0031203D">
      <w:pPr>
        <w:pStyle w:val="ConsNonformat"/>
        <w:widowControl/>
        <w:jc w:val="center"/>
        <w:rPr>
          <w:rFonts w:ascii="PT Astra Serif" w:hAnsi="PT Astra Serif"/>
          <w:sz w:val="18"/>
          <w:szCs w:val="32"/>
        </w:rPr>
      </w:pPr>
    </w:p>
    <w:p w:rsidR="00461BB6" w:rsidRPr="006D13F0" w:rsidRDefault="00461BB6" w:rsidP="00461BB6">
      <w:pPr>
        <w:pStyle w:val="ConsNonformat"/>
        <w:widowControl/>
        <w:jc w:val="center"/>
        <w:rPr>
          <w:rFonts w:ascii="PT Astra Serif" w:hAnsi="PT Astra Serif"/>
          <w:sz w:val="28"/>
          <w:szCs w:val="40"/>
        </w:rPr>
      </w:pPr>
      <w:r w:rsidRPr="006D13F0">
        <w:rPr>
          <w:rFonts w:ascii="PT Astra Serif" w:hAnsi="PT Astra Serif"/>
          <w:sz w:val="28"/>
          <w:szCs w:val="40"/>
        </w:rPr>
        <w:t>КУРГАНСКАЯ ОБЛАСТЬ</w:t>
      </w:r>
    </w:p>
    <w:p w:rsidR="00461BB6" w:rsidRPr="006D13F0" w:rsidRDefault="00461BB6" w:rsidP="00461BB6">
      <w:pPr>
        <w:pStyle w:val="ConsNonformat"/>
        <w:widowControl/>
        <w:jc w:val="center"/>
        <w:rPr>
          <w:rFonts w:ascii="PT Astra Serif" w:hAnsi="PT Astra Serif"/>
          <w:sz w:val="28"/>
          <w:szCs w:val="40"/>
        </w:rPr>
      </w:pPr>
      <w:r w:rsidRPr="006D13F0">
        <w:rPr>
          <w:rFonts w:ascii="PT Astra Serif" w:hAnsi="PT Astra Serif"/>
          <w:sz w:val="28"/>
          <w:szCs w:val="40"/>
        </w:rPr>
        <w:t>ЦЕЛИННЫЙ РАЙОН</w:t>
      </w:r>
    </w:p>
    <w:p w:rsidR="00461BB6" w:rsidRPr="006D13F0" w:rsidRDefault="00461BB6" w:rsidP="00461BB6">
      <w:pPr>
        <w:pStyle w:val="ConsNonformat"/>
        <w:widowControl/>
        <w:jc w:val="center"/>
        <w:rPr>
          <w:rFonts w:ascii="PT Astra Serif" w:hAnsi="PT Astra Serif"/>
          <w:sz w:val="28"/>
          <w:szCs w:val="40"/>
        </w:rPr>
      </w:pPr>
      <w:r w:rsidRPr="006D13F0">
        <w:rPr>
          <w:rFonts w:ascii="PT Astra Serif" w:hAnsi="PT Astra Serif"/>
          <w:sz w:val="28"/>
          <w:szCs w:val="40"/>
        </w:rPr>
        <w:t>АДМИНИСТРАЦИЯ ЦЕЛИННОГО РАЙОНА</w:t>
      </w:r>
    </w:p>
    <w:p w:rsidR="00461BB6" w:rsidRPr="0031203D" w:rsidRDefault="00461BB6" w:rsidP="00461BB6">
      <w:pPr>
        <w:pStyle w:val="ConsNonformat"/>
        <w:widowControl/>
        <w:jc w:val="center"/>
        <w:rPr>
          <w:rFonts w:ascii="PT Astra Serif" w:hAnsi="PT Astra Serif"/>
          <w:b/>
          <w:szCs w:val="40"/>
        </w:rPr>
      </w:pPr>
    </w:p>
    <w:p w:rsidR="00461BB6" w:rsidRPr="006D13F0" w:rsidRDefault="00461BB6" w:rsidP="00461BB6">
      <w:pPr>
        <w:pStyle w:val="ConsNonformat"/>
        <w:widowControl/>
        <w:jc w:val="center"/>
        <w:rPr>
          <w:rFonts w:ascii="PT Astra Serif" w:hAnsi="PT Astra Serif"/>
          <w:b/>
          <w:sz w:val="36"/>
          <w:szCs w:val="40"/>
        </w:rPr>
      </w:pPr>
      <w:r w:rsidRPr="006D13F0">
        <w:rPr>
          <w:rFonts w:ascii="PT Astra Serif" w:hAnsi="PT Astra Serif"/>
          <w:b/>
          <w:sz w:val="36"/>
          <w:szCs w:val="40"/>
        </w:rPr>
        <w:t>РАСПОРЯЖЕНИЕ</w:t>
      </w:r>
    </w:p>
    <w:p w:rsidR="00461BB6" w:rsidRPr="0031203D" w:rsidRDefault="00461BB6" w:rsidP="00461BB6">
      <w:pPr>
        <w:pStyle w:val="ConsNonformat"/>
        <w:widowControl/>
        <w:jc w:val="center"/>
        <w:rPr>
          <w:rFonts w:ascii="PT Astra Serif" w:hAnsi="PT Astra Serif"/>
          <w:b/>
          <w:szCs w:val="22"/>
        </w:rPr>
      </w:pPr>
    </w:p>
    <w:p w:rsidR="00461BB6" w:rsidRPr="006D13F0" w:rsidRDefault="00461BB6" w:rsidP="00461BB6">
      <w:pPr>
        <w:pStyle w:val="ConsNonformat"/>
        <w:widowControl/>
        <w:jc w:val="both"/>
        <w:rPr>
          <w:rFonts w:ascii="PT Astra Serif" w:hAnsi="PT Astra Serif"/>
          <w:sz w:val="24"/>
          <w:szCs w:val="22"/>
        </w:rPr>
      </w:pPr>
      <w:r w:rsidRPr="006D13F0">
        <w:rPr>
          <w:rFonts w:ascii="PT Astra Serif" w:hAnsi="PT Astra Serif"/>
          <w:sz w:val="24"/>
          <w:szCs w:val="22"/>
        </w:rPr>
        <w:t xml:space="preserve">от 07 апреля 2021 года                   </w:t>
      </w:r>
      <w:r>
        <w:rPr>
          <w:rFonts w:ascii="PT Astra Serif" w:hAnsi="PT Astra Serif"/>
          <w:sz w:val="24"/>
          <w:szCs w:val="22"/>
        </w:rPr>
        <w:t xml:space="preserve">            </w:t>
      </w:r>
      <w:r w:rsidRPr="006D13F0">
        <w:rPr>
          <w:rFonts w:ascii="PT Astra Serif" w:hAnsi="PT Astra Serif"/>
          <w:sz w:val="24"/>
          <w:szCs w:val="22"/>
        </w:rPr>
        <w:t xml:space="preserve"> № 230-р                                         </w:t>
      </w:r>
      <w:r>
        <w:rPr>
          <w:rFonts w:ascii="PT Astra Serif" w:hAnsi="PT Astra Serif"/>
          <w:sz w:val="24"/>
          <w:szCs w:val="22"/>
        </w:rPr>
        <w:t xml:space="preserve">      </w:t>
      </w:r>
      <w:r w:rsidRPr="006D13F0">
        <w:rPr>
          <w:rFonts w:ascii="PT Astra Serif" w:hAnsi="PT Astra Serif"/>
          <w:sz w:val="24"/>
          <w:szCs w:val="22"/>
        </w:rPr>
        <w:t xml:space="preserve"> с. </w:t>
      </w:r>
      <w:proofErr w:type="gramStart"/>
      <w:r w:rsidRPr="006D13F0">
        <w:rPr>
          <w:rFonts w:ascii="PT Astra Serif" w:hAnsi="PT Astra Serif"/>
          <w:sz w:val="24"/>
          <w:szCs w:val="22"/>
        </w:rPr>
        <w:t>Целинное</w:t>
      </w:r>
      <w:proofErr w:type="gramEnd"/>
      <w:r w:rsidRPr="006D13F0">
        <w:rPr>
          <w:rFonts w:ascii="PT Astra Serif" w:hAnsi="PT Astra Serif"/>
          <w:sz w:val="24"/>
          <w:szCs w:val="22"/>
        </w:rPr>
        <w:t xml:space="preserve"> </w:t>
      </w:r>
    </w:p>
    <w:p w:rsidR="00461BB6" w:rsidRPr="0031203D" w:rsidRDefault="00461BB6" w:rsidP="00461BB6">
      <w:pPr>
        <w:spacing w:after="0" w:line="240" w:lineRule="auto"/>
        <w:ind w:firstLine="567"/>
        <w:jc w:val="center"/>
        <w:rPr>
          <w:rFonts w:ascii="PT Astra Serif" w:hAnsi="PT Astra Serif"/>
          <w:sz w:val="28"/>
          <w:szCs w:val="28"/>
        </w:rPr>
      </w:pPr>
    </w:p>
    <w:p w:rsidR="00461BB6" w:rsidRPr="006D13F0" w:rsidRDefault="00461BB6" w:rsidP="00461BB6">
      <w:pPr>
        <w:spacing w:after="0" w:line="240" w:lineRule="auto"/>
        <w:ind w:firstLine="360"/>
        <w:jc w:val="center"/>
        <w:rPr>
          <w:rFonts w:ascii="PT Astra Serif" w:hAnsi="PT Astra Serif"/>
          <w:b/>
          <w:sz w:val="20"/>
          <w:szCs w:val="28"/>
        </w:rPr>
      </w:pPr>
      <w:r w:rsidRPr="006D13F0">
        <w:rPr>
          <w:rFonts w:ascii="PT Astra Serif" w:hAnsi="PT Astra Serif"/>
          <w:b/>
          <w:sz w:val="20"/>
          <w:szCs w:val="28"/>
        </w:rPr>
        <w:t>Об утверждении Плана мероприятий по обеспечению пожарной безопасности на территории Целинного района в весенне-летний период 2021 года</w:t>
      </w:r>
    </w:p>
    <w:p w:rsidR="00461BB6" w:rsidRPr="0031203D" w:rsidRDefault="00461BB6" w:rsidP="00461BB6">
      <w:pPr>
        <w:spacing w:after="0" w:line="240" w:lineRule="auto"/>
        <w:ind w:left="-567" w:firstLine="709"/>
        <w:jc w:val="both"/>
        <w:rPr>
          <w:rFonts w:ascii="PT Astra Serif" w:hAnsi="PT Astra Serif"/>
          <w:sz w:val="28"/>
          <w:szCs w:val="28"/>
        </w:rPr>
      </w:pPr>
    </w:p>
    <w:p w:rsidR="00461BB6" w:rsidRPr="006D13F0" w:rsidRDefault="00461BB6" w:rsidP="00461BB6">
      <w:pPr>
        <w:spacing w:after="0" w:line="240" w:lineRule="auto"/>
        <w:ind w:left="-567" w:firstLine="709"/>
        <w:jc w:val="both"/>
        <w:rPr>
          <w:rFonts w:ascii="PT Astra Serif" w:hAnsi="PT Astra Serif"/>
          <w:sz w:val="16"/>
          <w:szCs w:val="16"/>
        </w:rPr>
      </w:pPr>
      <w:r w:rsidRPr="006D13F0">
        <w:rPr>
          <w:rFonts w:ascii="PT Astra Serif" w:hAnsi="PT Astra Serif"/>
          <w:sz w:val="16"/>
          <w:szCs w:val="16"/>
        </w:rPr>
        <w:t>В соответствии с Федеральным законом от 21.12.1994 года № 69 ФЗ «О пожарной безопасности», Законом Курганской области от 31.12.2004 года №17 «О пожарной безопасности в Курганской области» и в целях обеспечения пожарной безопасности в весенне-летний период в Целинном районе;-</w:t>
      </w:r>
    </w:p>
    <w:p w:rsidR="00461BB6" w:rsidRPr="006D13F0" w:rsidRDefault="00461BB6" w:rsidP="00461BB6">
      <w:pPr>
        <w:pStyle w:val="af6"/>
        <w:numPr>
          <w:ilvl w:val="0"/>
          <w:numId w:val="25"/>
        </w:numPr>
        <w:tabs>
          <w:tab w:val="left" w:pos="993"/>
        </w:tabs>
        <w:ind w:left="-567" w:firstLine="709"/>
        <w:jc w:val="both"/>
        <w:rPr>
          <w:rFonts w:ascii="PT Astra Serif" w:hAnsi="PT Astra Serif"/>
          <w:sz w:val="16"/>
          <w:szCs w:val="16"/>
        </w:rPr>
      </w:pPr>
      <w:r w:rsidRPr="006D13F0">
        <w:rPr>
          <w:rFonts w:ascii="PT Astra Serif" w:hAnsi="PT Astra Serif"/>
          <w:sz w:val="16"/>
          <w:szCs w:val="16"/>
        </w:rPr>
        <w:t>Утвердить План мероприятий по обеспечению пожарной безопасности в Целинном районе в весенне-летний период 2021 года согласно приложению к настоящему распоряжению.</w:t>
      </w:r>
    </w:p>
    <w:p w:rsidR="00461BB6" w:rsidRPr="006D13F0" w:rsidRDefault="00461BB6" w:rsidP="00461BB6">
      <w:pPr>
        <w:pStyle w:val="af6"/>
        <w:numPr>
          <w:ilvl w:val="0"/>
          <w:numId w:val="25"/>
        </w:numPr>
        <w:tabs>
          <w:tab w:val="left" w:pos="993"/>
        </w:tabs>
        <w:ind w:left="-567" w:firstLine="709"/>
        <w:jc w:val="both"/>
        <w:rPr>
          <w:rFonts w:ascii="PT Astra Serif" w:hAnsi="PT Astra Serif"/>
          <w:sz w:val="16"/>
          <w:szCs w:val="16"/>
        </w:rPr>
      </w:pPr>
      <w:r w:rsidRPr="006D13F0">
        <w:rPr>
          <w:rFonts w:ascii="PT Astra Serif" w:hAnsi="PT Astra Serif"/>
          <w:sz w:val="16"/>
          <w:szCs w:val="16"/>
        </w:rPr>
        <w:t xml:space="preserve">Опубликовать настоящее распоряжение на официальном сайте Администрации Целинного района в сети «Интернет» и в информационном бюллетене «Муниципальный вестник». </w:t>
      </w:r>
    </w:p>
    <w:p w:rsidR="00461BB6" w:rsidRPr="006D13F0" w:rsidRDefault="00461BB6" w:rsidP="00461BB6">
      <w:pPr>
        <w:pStyle w:val="af6"/>
        <w:numPr>
          <w:ilvl w:val="0"/>
          <w:numId w:val="25"/>
        </w:numPr>
        <w:tabs>
          <w:tab w:val="left" w:pos="993"/>
        </w:tabs>
        <w:ind w:left="-567" w:firstLine="709"/>
        <w:jc w:val="both"/>
        <w:rPr>
          <w:rFonts w:ascii="PT Astra Serif" w:hAnsi="PT Astra Serif"/>
          <w:sz w:val="16"/>
          <w:szCs w:val="16"/>
        </w:rPr>
      </w:pPr>
      <w:r w:rsidRPr="006D13F0">
        <w:rPr>
          <w:rFonts w:ascii="PT Astra Serif" w:hAnsi="PT Astra Serif"/>
          <w:sz w:val="16"/>
          <w:szCs w:val="16"/>
        </w:rPr>
        <w:t>Контроль выполнения настоящего распоряжения возложить на заместителя Главы Целинного района курирующего вопросы ЖКХ.</w:t>
      </w:r>
    </w:p>
    <w:p w:rsidR="00461BB6" w:rsidRPr="006D13F0" w:rsidRDefault="00461BB6" w:rsidP="00461BB6">
      <w:pPr>
        <w:tabs>
          <w:tab w:val="left" w:pos="993"/>
        </w:tabs>
        <w:spacing w:after="0" w:line="240" w:lineRule="auto"/>
        <w:ind w:left="-567" w:firstLine="709"/>
        <w:jc w:val="both"/>
        <w:rPr>
          <w:rFonts w:ascii="PT Astra Serif" w:hAnsi="PT Astra Serif"/>
          <w:sz w:val="16"/>
          <w:szCs w:val="16"/>
        </w:rPr>
      </w:pPr>
    </w:p>
    <w:p w:rsidR="00461BB6" w:rsidRPr="006D13F0" w:rsidRDefault="00461BB6" w:rsidP="00461BB6">
      <w:pPr>
        <w:spacing w:after="0" w:line="240" w:lineRule="auto"/>
        <w:ind w:left="-567" w:firstLine="709"/>
        <w:jc w:val="both"/>
        <w:rPr>
          <w:rFonts w:ascii="PT Astra Serif" w:hAnsi="PT Astra Serif"/>
          <w:sz w:val="16"/>
          <w:szCs w:val="16"/>
        </w:rPr>
      </w:pPr>
      <w:r w:rsidRPr="006D13F0">
        <w:rPr>
          <w:rFonts w:ascii="PT Astra Serif" w:hAnsi="PT Astra Serif"/>
          <w:sz w:val="16"/>
          <w:szCs w:val="16"/>
        </w:rPr>
        <w:t xml:space="preserve"> Глава Целинного района                                                               </w:t>
      </w:r>
      <w:r>
        <w:rPr>
          <w:rFonts w:ascii="PT Astra Serif" w:hAnsi="PT Astra Serif"/>
          <w:sz w:val="16"/>
          <w:szCs w:val="16"/>
        </w:rPr>
        <w:t xml:space="preserve">          </w:t>
      </w:r>
      <w:r w:rsidRPr="006D13F0">
        <w:rPr>
          <w:rFonts w:ascii="PT Astra Serif" w:hAnsi="PT Astra Serif"/>
          <w:sz w:val="16"/>
          <w:szCs w:val="16"/>
        </w:rPr>
        <w:t xml:space="preserve">       А.В. </w:t>
      </w:r>
      <w:proofErr w:type="spellStart"/>
      <w:r w:rsidRPr="006D13F0">
        <w:rPr>
          <w:rFonts w:ascii="PT Astra Serif" w:hAnsi="PT Astra Serif"/>
          <w:sz w:val="16"/>
          <w:szCs w:val="16"/>
        </w:rPr>
        <w:t>Сытов</w:t>
      </w:r>
      <w:proofErr w:type="spellEnd"/>
      <w:r w:rsidRPr="006D13F0">
        <w:rPr>
          <w:rFonts w:ascii="PT Astra Serif" w:hAnsi="PT Astra Serif"/>
          <w:sz w:val="16"/>
          <w:szCs w:val="16"/>
        </w:rPr>
        <w:t xml:space="preserve"> </w:t>
      </w:r>
    </w:p>
    <w:p w:rsidR="00461BB6" w:rsidRPr="006D13F0" w:rsidRDefault="00461BB6" w:rsidP="00461BB6">
      <w:pPr>
        <w:spacing w:after="0" w:line="240" w:lineRule="auto"/>
        <w:jc w:val="both"/>
        <w:rPr>
          <w:rFonts w:ascii="PT Astra Serif" w:hAnsi="PT Astra Serif"/>
          <w:sz w:val="16"/>
          <w:szCs w:val="16"/>
        </w:rPr>
      </w:pPr>
    </w:p>
    <w:p w:rsidR="00461BB6" w:rsidRPr="006D13F0" w:rsidRDefault="00461BB6" w:rsidP="00461BB6">
      <w:pPr>
        <w:spacing w:after="0" w:line="240" w:lineRule="auto"/>
        <w:ind w:firstLine="567"/>
        <w:jc w:val="right"/>
        <w:rPr>
          <w:rFonts w:ascii="PT Astra Serif" w:hAnsi="PT Astra Serif"/>
          <w:sz w:val="16"/>
          <w:szCs w:val="16"/>
        </w:rPr>
      </w:pPr>
      <w:r w:rsidRPr="006D13F0">
        <w:rPr>
          <w:rFonts w:ascii="PT Astra Serif" w:hAnsi="PT Astra Serif"/>
          <w:sz w:val="16"/>
          <w:szCs w:val="16"/>
        </w:rPr>
        <w:t xml:space="preserve"> Приложение</w:t>
      </w:r>
    </w:p>
    <w:p w:rsidR="00461BB6" w:rsidRPr="006D13F0" w:rsidRDefault="00461BB6" w:rsidP="00461BB6">
      <w:pPr>
        <w:spacing w:after="0" w:line="240" w:lineRule="auto"/>
        <w:jc w:val="right"/>
        <w:rPr>
          <w:rFonts w:ascii="PT Astra Serif" w:hAnsi="PT Astra Serif"/>
          <w:sz w:val="16"/>
          <w:szCs w:val="16"/>
        </w:rPr>
      </w:pPr>
      <w:r w:rsidRPr="006D13F0">
        <w:rPr>
          <w:rFonts w:ascii="PT Astra Serif" w:hAnsi="PT Astra Serif"/>
          <w:sz w:val="16"/>
          <w:szCs w:val="16"/>
        </w:rPr>
        <w:t xml:space="preserve">                                                                                             к распоряжению  № 230-р  от 07 апреля 2021 года</w:t>
      </w:r>
    </w:p>
    <w:p w:rsidR="00461BB6" w:rsidRPr="006D13F0" w:rsidRDefault="00461BB6" w:rsidP="00461BB6">
      <w:pPr>
        <w:spacing w:after="0" w:line="240" w:lineRule="auto"/>
        <w:ind w:left="4956"/>
        <w:jc w:val="right"/>
        <w:rPr>
          <w:rFonts w:ascii="PT Astra Serif" w:hAnsi="PT Astra Serif"/>
          <w:sz w:val="16"/>
          <w:szCs w:val="16"/>
        </w:rPr>
      </w:pPr>
      <w:r w:rsidRPr="006D13F0">
        <w:rPr>
          <w:rFonts w:ascii="PT Astra Serif" w:hAnsi="PT Astra Serif"/>
          <w:sz w:val="16"/>
          <w:szCs w:val="16"/>
        </w:rPr>
        <w:t xml:space="preserve">    «Об утверждении плана мероприятий</w:t>
      </w:r>
    </w:p>
    <w:p w:rsidR="00461BB6" w:rsidRPr="006D13F0" w:rsidRDefault="00461BB6" w:rsidP="00461BB6">
      <w:pPr>
        <w:spacing w:after="0" w:line="240" w:lineRule="auto"/>
        <w:ind w:left="3540"/>
        <w:jc w:val="right"/>
        <w:rPr>
          <w:rFonts w:ascii="PT Astra Serif" w:hAnsi="PT Astra Serif"/>
          <w:sz w:val="16"/>
          <w:szCs w:val="16"/>
        </w:rPr>
      </w:pPr>
      <w:r w:rsidRPr="006D13F0">
        <w:rPr>
          <w:rFonts w:ascii="PT Astra Serif" w:hAnsi="PT Astra Serif"/>
          <w:sz w:val="16"/>
          <w:szCs w:val="16"/>
        </w:rPr>
        <w:t xml:space="preserve">                                    по обеспечению пожарной безопасности на территории</w:t>
      </w:r>
    </w:p>
    <w:p w:rsidR="00461BB6" w:rsidRPr="006D13F0" w:rsidRDefault="00461BB6" w:rsidP="00461BB6">
      <w:pPr>
        <w:spacing w:after="0" w:line="240" w:lineRule="auto"/>
        <w:ind w:left="3540"/>
        <w:jc w:val="right"/>
        <w:rPr>
          <w:rFonts w:ascii="PT Astra Serif" w:hAnsi="PT Astra Serif"/>
          <w:sz w:val="16"/>
          <w:szCs w:val="16"/>
        </w:rPr>
      </w:pPr>
      <w:r w:rsidRPr="006D13F0">
        <w:rPr>
          <w:rFonts w:ascii="PT Astra Serif" w:hAnsi="PT Astra Serif"/>
          <w:sz w:val="16"/>
          <w:szCs w:val="16"/>
        </w:rPr>
        <w:t xml:space="preserve">                                    Целинного района в весенне-летний период 2021 года </w:t>
      </w:r>
    </w:p>
    <w:p w:rsidR="00461BB6" w:rsidRPr="006D13F0" w:rsidRDefault="00461BB6" w:rsidP="00461BB6">
      <w:pPr>
        <w:spacing w:after="0" w:line="240" w:lineRule="auto"/>
        <w:jc w:val="both"/>
        <w:rPr>
          <w:rFonts w:ascii="PT Astra Serif" w:hAnsi="PT Astra Serif"/>
          <w:sz w:val="16"/>
          <w:szCs w:val="16"/>
        </w:rPr>
      </w:pPr>
    </w:p>
    <w:p w:rsidR="00461BB6" w:rsidRPr="006D13F0" w:rsidRDefault="00461BB6" w:rsidP="00461BB6">
      <w:pPr>
        <w:spacing w:after="0" w:line="240" w:lineRule="auto"/>
        <w:jc w:val="center"/>
        <w:rPr>
          <w:rFonts w:ascii="PT Astra Serif" w:hAnsi="PT Astra Serif"/>
          <w:sz w:val="16"/>
          <w:szCs w:val="16"/>
        </w:rPr>
      </w:pPr>
      <w:r w:rsidRPr="006D13F0">
        <w:rPr>
          <w:rFonts w:ascii="PT Astra Serif" w:hAnsi="PT Astra Serif"/>
          <w:sz w:val="16"/>
          <w:szCs w:val="16"/>
        </w:rPr>
        <w:t>План мероприятий</w:t>
      </w:r>
    </w:p>
    <w:p w:rsidR="00461BB6" w:rsidRPr="006D13F0" w:rsidRDefault="00461BB6" w:rsidP="00461BB6">
      <w:pPr>
        <w:spacing w:after="0" w:line="240" w:lineRule="auto"/>
        <w:jc w:val="center"/>
        <w:rPr>
          <w:rFonts w:ascii="PT Astra Serif" w:hAnsi="PT Astra Serif"/>
          <w:sz w:val="16"/>
          <w:szCs w:val="16"/>
        </w:rPr>
      </w:pPr>
      <w:r w:rsidRPr="006D13F0">
        <w:rPr>
          <w:rFonts w:ascii="PT Astra Serif" w:hAnsi="PT Astra Serif"/>
          <w:sz w:val="16"/>
          <w:szCs w:val="16"/>
        </w:rPr>
        <w:t>по обеспечению пожарной безопасности на территории Целинного района</w:t>
      </w:r>
    </w:p>
    <w:p w:rsidR="00461BB6" w:rsidRPr="006D13F0" w:rsidRDefault="00461BB6" w:rsidP="00461BB6">
      <w:pPr>
        <w:spacing w:after="0" w:line="240" w:lineRule="auto"/>
        <w:jc w:val="center"/>
        <w:rPr>
          <w:rFonts w:ascii="PT Astra Serif" w:hAnsi="PT Astra Serif"/>
          <w:sz w:val="16"/>
          <w:szCs w:val="16"/>
        </w:rPr>
      </w:pPr>
      <w:r w:rsidRPr="006D13F0">
        <w:rPr>
          <w:rFonts w:ascii="PT Astra Serif" w:hAnsi="PT Astra Serif"/>
          <w:sz w:val="16"/>
          <w:szCs w:val="16"/>
        </w:rPr>
        <w:t>в весенне-летний период 2021 года.</w:t>
      </w:r>
    </w:p>
    <w:p w:rsidR="00461BB6" w:rsidRPr="006D13F0" w:rsidRDefault="00461BB6" w:rsidP="00461BB6">
      <w:pPr>
        <w:spacing w:after="0" w:line="240" w:lineRule="auto"/>
        <w:jc w:val="both"/>
        <w:rPr>
          <w:rFonts w:ascii="PT Astra Serif" w:hAnsi="PT Astra Serif"/>
          <w:sz w:val="16"/>
          <w:szCs w:val="16"/>
        </w:rPr>
      </w:pPr>
    </w:p>
    <w:tbl>
      <w:tblPr>
        <w:tblW w:w="10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5554"/>
        <w:gridCol w:w="1134"/>
        <w:gridCol w:w="3114"/>
      </w:tblGrid>
      <w:tr w:rsidR="00461BB6" w:rsidRPr="006D13F0" w:rsidTr="002C31E6">
        <w:trPr>
          <w:trHeight w:val="20"/>
          <w:tblHeader/>
        </w:trPr>
        <w:tc>
          <w:tcPr>
            <w:tcW w:w="400" w:type="dxa"/>
          </w:tcPr>
          <w:p w:rsidR="00461BB6" w:rsidRPr="006D13F0" w:rsidRDefault="00461BB6" w:rsidP="002C31E6">
            <w:pPr>
              <w:shd w:val="clear" w:color="auto" w:fill="FFFFFF"/>
              <w:spacing w:after="0" w:line="240" w:lineRule="auto"/>
              <w:ind w:left="-8" w:right="-108"/>
              <w:jc w:val="both"/>
              <w:rPr>
                <w:rFonts w:ascii="PT Astra Serif" w:hAnsi="PT Astra Serif"/>
                <w:sz w:val="16"/>
                <w:szCs w:val="16"/>
              </w:rPr>
            </w:pPr>
            <w:r w:rsidRPr="006D13F0">
              <w:rPr>
                <w:rFonts w:ascii="PT Astra Serif" w:hAnsi="PT Astra Serif"/>
                <w:color w:val="000000"/>
                <w:sz w:val="16"/>
                <w:szCs w:val="16"/>
              </w:rPr>
              <w:t xml:space="preserve">№ </w:t>
            </w:r>
            <w:proofErr w:type="gramStart"/>
            <w:r w:rsidRPr="006D13F0">
              <w:rPr>
                <w:rFonts w:ascii="PT Astra Serif" w:hAnsi="PT Astra Serif"/>
                <w:color w:val="000000"/>
                <w:spacing w:val="-8"/>
                <w:sz w:val="16"/>
                <w:szCs w:val="16"/>
              </w:rPr>
              <w:t>п</w:t>
            </w:r>
            <w:proofErr w:type="gramEnd"/>
            <w:r w:rsidRPr="006D13F0">
              <w:rPr>
                <w:rFonts w:ascii="PT Astra Serif" w:hAnsi="PT Astra Serif"/>
                <w:color w:val="000000"/>
                <w:spacing w:val="-8"/>
                <w:sz w:val="16"/>
                <w:szCs w:val="16"/>
              </w:rPr>
              <w:t>/п</w:t>
            </w:r>
            <w:r w:rsidRPr="006D13F0">
              <w:rPr>
                <w:rFonts w:ascii="PT Astra Serif" w:hAnsi="PT Astra Serif"/>
                <w:sz w:val="16"/>
                <w:szCs w:val="16"/>
              </w:rPr>
              <w:t xml:space="preserve"> </w:t>
            </w:r>
          </w:p>
        </w:tc>
        <w:tc>
          <w:tcPr>
            <w:tcW w:w="5554" w:type="dxa"/>
          </w:tcPr>
          <w:p w:rsidR="00461BB6" w:rsidRPr="006D13F0" w:rsidRDefault="00461BB6" w:rsidP="002C31E6">
            <w:pPr>
              <w:shd w:val="clear" w:color="auto" w:fill="FFFFFF"/>
              <w:spacing w:after="0" w:line="240" w:lineRule="auto"/>
              <w:ind w:left="533"/>
              <w:jc w:val="both"/>
              <w:rPr>
                <w:rFonts w:ascii="PT Astra Serif" w:hAnsi="PT Astra Serif"/>
                <w:sz w:val="16"/>
                <w:szCs w:val="16"/>
              </w:rPr>
            </w:pPr>
            <w:r w:rsidRPr="006D13F0">
              <w:rPr>
                <w:rFonts w:ascii="PT Astra Serif" w:hAnsi="PT Astra Serif"/>
                <w:color w:val="000000"/>
                <w:sz w:val="16"/>
                <w:szCs w:val="16"/>
              </w:rPr>
              <w:t>Наименование мероприятий</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2"/>
                <w:sz w:val="16"/>
                <w:szCs w:val="16"/>
              </w:rPr>
              <w:t xml:space="preserve">Сроки       </w:t>
            </w:r>
            <w:r w:rsidRPr="006D13F0">
              <w:rPr>
                <w:rFonts w:ascii="PT Astra Serif" w:hAnsi="PT Astra Serif"/>
                <w:color w:val="000000"/>
                <w:spacing w:val="-3"/>
                <w:sz w:val="16"/>
                <w:szCs w:val="16"/>
              </w:rPr>
              <w:t>исполнения</w:t>
            </w:r>
          </w:p>
        </w:tc>
        <w:tc>
          <w:tcPr>
            <w:tcW w:w="3114" w:type="dxa"/>
          </w:tcPr>
          <w:p w:rsidR="00461BB6" w:rsidRPr="006D13F0" w:rsidRDefault="00461BB6" w:rsidP="002C31E6">
            <w:pPr>
              <w:shd w:val="clear" w:color="auto" w:fill="FFFFFF"/>
              <w:spacing w:after="0" w:line="240" w:lineRule="auto"/>
              <w:ind w:left="715"/>
              <w:jc w:val="both"/>
              <w:rPr>
                <w:rFonts w:ascii="PT Astra Serif" w:hAnsi="PT Astra Serif"/>
                <w:sz w:val="16"/>
                <w:szCs w:val="16"/>
              </w:rPr>
            </w:pPr>
            <w:r w:rsidRPr="006D13F0">
              <w:rPr>
                <w:rFonts w:ascii="PT Astra Serif" w:hAnsi="PT Astra Serif"/>
                <w:color w:val="000000"/>
                <w:spacing w:val="-5"/>
                <w:sz w:val="16"/>
                <w:szCs w:val="16"/>
              </w:rPr>
              <w:t>Исполнители</w:t>
            </w:r>
            <w:proofErr w:type="gramStart"/>
            <w:r w:rsidRPr="006D13F0">
              <w:rPr>
                <w:rFonts w:ascii="PT Astra Serif" w:hAnsi="PT Astra Serif"/>
                <w:sz w:val="16"/>
                <w:szCs w:val="16"/>
              </w:rPr>
              <w:t xml:space="preserve"> ,</w:t>
            </w:r>
            <w:proofErr w:type="gramEnd"/>
            <w:r w:rsidRPr="006D13F0">
              <w:rPr>
                <w:rFonts w:ascii="PT Astra Serif" w:hAnsi="PT Astra Serif"/>
                <w:sz w:val="16"/>
                <w:szCs w:val="16"/>
              </w:rPr>
              <w:t xml:space="preserve">                           </w:t>
            </w:r>
          </w:p>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в пределах возложенных полномочий</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r w:rsidRPr="006D13F0">
              <w:rPr>
                <w:rFonts w:ascii="PT Astra Serif" w:hAnsi="PT Astra Serif"/>
                <w:sz w:val="16"/>
                <w:szCs w:val="16"/>
              </w:rPr>
              <w:t>*</w:t>
            </w:r>
          </w:p>
        </w:tc>
        <w:tc>
          <w:tcPr>
            <w:tcW w:w="5554" w:type="dxa"/>
          </w:tcPr>
          <w:p w:rsidR="00461BB6" w:rsidRPr="006D13F0" w:rsidRDefault="00461BB6" w:rsidP="002C31E6">
            <w:pPr>
              <w:shd w:val="clear" w:color="auto" w:fill="FFFFFF"/>
              <w:spacing w:after="0" w:line="240" w:lineRule="auto"/>
              <w:ind w:firstLine="29"/>
              <w:jc w:val="both"/>
              <w:rPr>
                <w:rFonts w:ascii="PT Astra Serif" w:hAnsi="PT Astra Serif"/>
                <w:sz w:val="16"/>
                <w:szCs w:val="16"/>
              </w:rPr>
            </w:pPr>
            <w:r w:rsidRPr="006D13F0">
              <w:rPr>
                <w:rFonts w:ascii="PT Astra Serif" w:hAnsi="PT Astra Serif"/>
                <w:color w:val="000000"/>
                <w:spacing w:val="19"/>
                <w:sz w:val="16"/>
                <w:szCs w:val="16"/>
              </w:rPr>
              <w:t xml:space="preserve">На заседаниях комиссий по </w:t>
            </w:r>
            <w:r w:rsidRPr="006D13F0">
              <w:rPr>
                <w:rFonts w:ascii="PT Astra Serif" w:hAnsi="PT Astra Serif"/>
                <w:color w:val="000000"/>
                <w:spacing w:val="1"/>
                <w:sz w:val="16"/>
                <w:szCs w:val="16"/>
              </w:rPr>
              <w:t xml:space="preserve">чрезвычайным ситуациям и пожарной </w:t>
            </w:r>
            <w:r w:rsidRPr="006D13F0">
              <w:rPr>
                <w:rFonts w:ascii="PT Astra Serif" w:hAnsi="PT Astra Serif"/>
                <w:color w:val="000000"/>
                <w:spacing w:val="2"/>
                <w:sz w:val="16"/>
                <w:szCs w:val="16"/>
              </w:rPr>
              <w:t xml:space="preserve">безопасности сельсоветов рассмотреть вопросы и </w:t>
            </w:r>
            <w:r w:rsidRPr="006D13F0">
              <w:rPr>
                <w:rFonts w:ascii="PT Astra Serif" w:hAnsi="PT Astra Serif"/>
                <w:color w:val="000000"/>
                <w:spacing w:val="6"/>
                <w:sz w:val="16"/>
                <w:szCs w:val="16"/>
              </w:rPr>
              <w:t xml:space="preserve">принять конкретные решения по </w:t>
            </w:r>
            <w:r w:rsidRPr="006D13F0">
              <w:rPr>
                <w:rFonts w:ascii="PT Astra Serif" w:hAnsi="PT Astra Serif"/>
                <w:color w:val="000000"/>
                <w:sz w:val="16"/>
                <w:szCs w:val="16"/>
              </w:rPr>
              <w:t xml:space="preserve">реализации мер пожарной безопасности в населенных пунктах, лесном фонде и территориях муниципальных образований в </w:t>
            </w:r>
            <w:r w:rsidRPr="006D13F0">
              <w:rPr>
                <w:rFonts w:ascii="PT Astra Serif" w:hAnsi="PT Astra Serif"/>
                <w:color w:val="000000"/>
                <w:spacing w:val="4"/>
                <w:sz w:val="16"/>
                <w:szCs w:val="16"/>
              </w:rPr>
              <w:t>весенне-летний пожароопасный период</w:t>
            </w:r>
            <w:r w:rsidRPr="006D13F0">
              <w:rPr>
                <w:rFonts w:ascii="PT Astra Serif" w:hAnsi="PT Astra Serif"/>
                <w:color w:val="000000"/>
                <w:spacing w:val="1"/>
                <w:sz w:val="16"/>
                <w:szCs w:val="16"/>
              </w:rPr>
              <w:t xml:space="preserve">. </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До 30 марта</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29"/>
              <w:jc w:val="both"/>
              <w:rPr>
                <w:rFonts w:ascii="PT Astra Serif" w:hAnsi="PT Astra Serif"/>
                <w:color w:val="000000"/>
                <w:spacing w:val="19"/>
                <w:sz w:val="16"/>
                <w:szCs w:val="16"/>
              </w:rPr>
            </w:pPr>
            <w:r w:rsidRPr="006D13F0">
              <w:rPr>
                <w:rFonts w:ascii="PT Astra Serif" w:hAnsi="PT Astra Serif"/>
                <w:color w:val="000000"/>
                <w:spacing w:val="19"/>
                <w:sz w:val="16"/>
                <w:szCs w:val="16"/>
              </w:rPr>
              <w:t xml:space="preserve">Обеспечить </w:t>
            </w:r>
            <w:proofErr w:type="gramStart"/>
            <w:r w:rsidRPr="006D13F0">
              <w:rPr>
                <w:rFonts w:ascii="PT Astra Serif" w:hAnsi="PT Astra Serif"/>
                <w:color w:val="000000"/>
                <w:spacing w:val="19"/>
                <w:sz w:val="16"/>
                <w:szCs w:val="16"/>
              </w:rPr>
              <w:t>контроль за</w:t>
            </w:r>
            <w:proofErr w:type="gramEnd"/>
            <w:r w:rsidRPr="006D13F0">
              <w:rPr>
                <w:rFonts w:ascii="PT Astra Serif" w:hAnsi="PT Astra Serif"/>
                <w:color w:val="000000"/>
                <w:spacing w:val="19"/>
                <w:sz w:val="16"/>
                <w:szCs w:val="16"/>
              </w:rPr>
              <w:t xml:space="preserve"> исполнением решений КЧС и ОПБ Целинного района</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Весь период</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Председатель КЧС и ОПБ,                отдел ГОЧС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29"/>
              <w:jc w:val="both"/>
              <w:rPr>
                <w:rFonts w:ascii="PT Astra Serif" w:hAnsi="PT Astra Serif"/>
                <w:color w:val="000000"/>
                <w:spacing w:val="19"/>
                <w:sz w:val="16"/>
                <w:szCs w:val="16"/>
              </w:rPr>
            </w:pPr>
            <w:r w:rsidRPr="006D13F0">
              <w:rPr>
                <w:rFonts w:ascii="PT Astra Serif" w:hAnsi="PT Astra Serif"/>
                <w:color w:val="000000"/>
                <w:spacing w:val="19"/>
                <w:sz w:val="16"/>
                <w:szCs w:val="16"/>
              </w:rPr>
              <w:t>Разработать и утвердить план мероприятий по обеспечению пожарной безопасности</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Председатель КЧС и ОПБ,                отдел ГОЧС</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Корректировка порядка привлечения сил и средств на ликвидацию лесных пожаров, планов тушения пожаров в лесах муниципального характера, лесничествах, в которых предусмотреть:</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 схемы с нанесением лесов по классам пожарной опасности, проездов и подъездов к пожарн</w:t>
            </w:r>
            <w:r w:rsidR="0054436A">
              <w:rPr>
                <w:rFonts w:ascii="PT Astra Serif" w:hAnsi="PT Astra Serif"/>
                <w:color w:val="000000"/>
                <w:spacing w:val="4"/>
                <w:sz w:val="16"/>
                <w:szCs w:val="16"/>
              </w:rPr>
              <w:t>ы</w:t>
            </w:r>
            <w:r w:rsidRPr="006D13F0">
              <w:rPr>
                <w:rFonts w:ascii="PT Astra Serif" w:hAnsi="PT Astra Serif"/>
                <w:color w:val="000000"/>
                <w:spacing w:val="4"/>
                <w:sz w:val="16"/>
                <w:szCs w:val="16"/>
              </w:rPr>
              <w:t xml:space="preserve">м </w:t>
            </w:r>
            <w:r w:rsidR="0054436A" w:rsidRPr="006D13F0">
              <w:rPr>
                <w:rFonts w:ascii="PT Astra Serif" w:hAnsi="PT Astra Serif"/>
                <w:color w:val="000000"/>
                <w:spacing w:val="4"/>
                <w:sz w:val="16"/>
                <w:szCs w:val="16"/>
              </w:rPr>
              <w:t>видеоисточникам</w:t>
            </w:r>
            <w:r w:rsidRPr="006D13F0">
              <w:rPr>
                <w:rFonts w:ascii="PT Astra Serif" w:hAnsi="PT Astra Serif"/>
                <w:color w:val="000000"/>
                <w:spacing w:val="4"/>
                <w:sz w:val="16"/>
                <w:szCs w:val="16"/>
              </w:rPr>
              <w:t xml:space="preserve">, минерализованных </w:t>
            </w:r>
            <w:r w:rsidR="0054436A" w:rsidRPr="006D13F0">
              <w:rPr>
                <w:rFonts w:ascii="PT Astra Serif" w:hAnsi="PT Astra Serif"/>
                <w:color w:val="000000"/>
                <w:spacing w:val="4"/>
                <w:sz w:val="16"/>
                <w:szCs w:val="16"/>
              </w:rPr>
              <w:t>полос</w:t>
            </w:r>
            <w:r w:rsidRPr="006D13F0">
              <w:rPr>
                <w:rFonts w:ascii="PT Astra Serif" w:hAnsi="PT Astra Serif"/>
                <w:color w:val="000000"/>
                <w:spacing w:val="4"/>
                <w:sz w:val="16"/>
                <w:szCs w:val="16"/>
              </w:rPr>
              <w:t xml:space="preserve"> и наиболее пожароопасных участков;</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 схему передачи оперативной обстановки на территории района, лесничества;</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-дислокацию подразделений пожарной охраны способы их вызова</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  организацию радио и телефонной связи;</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4"/>
                <w:sz w:val="16"/>
                <w:szCs w:val="16"/>
              </w:rPr>
            </w:pPr>
            <w:r w:rsidRPr="006D13F0">
              <w:rPr>
                <w:rFonts w:ascii="PT Astra Serif" w:hAnsi="PT Astra Serif"/>
                <w:color w:val="000000"/>
                <w:spacing w:val="4"/>
                <w:sz w:val="16"/>
                <w:szCs w:val="16"/>
              </w:rPr>
              <w:t>- пункты сосредоточения, размещения, обеспечения прибывающих сил и средств</w:t>
            </w:r>
            <w:proofErr w:type="gramStart"/>
            <w:r w:rsidRPr="006D13F0">
              <w:rPr>
                <w:rFonts w:ascii="PT Astra Serif" w:hAnsi="PT Astra Serif"/>
                <w:color w:val="000000"/>
                <w:spacing w:val="4"/>
                <w:sz w:val="16"/>
                <w:szCs w:val="16"/>
              </w:rPr>
              <w:t xml:space="preserve"> ,</w:t>
            </w:r>
            <w:proofErr w:type="gramEnd"/>
            <w:r w:rsidRPr="006D13F0">
              <w:rPr>
                <w:rFonts w:ascii="PT Astra Serif" w:hAnsi="PT Astra Serif"/>
                <w:color w:val="000000"/>
                <w:spacing w:val="4"/>
                <w:sz w:val="16"/>
                <w:szCs w:val="16"/>
              </w:rPr>
              <w:t xml:space="preserve"> осуществляющих тушение пожаров (согласно сводному плану тушения лесных пожаров на 2020 год);</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color w:val="000000"/>
                <w:spacing w:val="4"/>
                <w:sz w:val="16"/>
                <w:szCs w:val="16"/>
              </w:rPr>
              <w:t xml:space="preserve">- наличие сил и средств, имеющихся в организациях и привлекаемых к тушению лесных пожаров;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 xml:space="preserve">Главы сельсоветов (по согласованию), </w:t>
            </w:r>
            <w:proofErr w:type="spellStart"/>
            <w:r w:rsidRPr="006D13F0">
              <w:rPr>
                <w:rFonts w:ascii="PT Astra Serif" w:hAnsi="PT Astra Serif"/>
                <w:sz w:val="16"/>
                <w:szCs w:val="16"/>
              </w:rPr>
              <w:t>лесопользователи</w:t>
            </w:r>
            <w:proofErr w:type="spellEnd"/>
            <w:r w:rsidR="0054436A">
              <w:rPr>
                <w:rFonts w:ascii="PT Astra Serif" w:hAnsi="PT Astra Serif"/>
                <w:sz w:val="16"/>
                <w:szCs w:val="16"/>
              </w:rPr>
              <w:t xml:space="preserve"> </w:t>
            </w:r>
            <w:r w:rsidRPr="006D13F0">
              <w:rPr>
                <w:rFonts w:ascii="PT Astra Serif" w:hAnsi="PT Astra Serif"/>
                <w:sz w:val="16"/>
                <w:szCs w:val="16"/>
              </w:rPr>
              <w:t xml:space="preserve">(по согласованию),  </w:t>
            </w:r>
            <w:r w:rsidRPr="006D13F0">
              <w:rPr>
                <w:rFonts w:ascii="PT Astra Serif" w:hAnsi="PT Astra Serif"/>
                <w:color w:val="000000"/>
                <w:spacing w:val="-1"/>
                <w:sz w:val="16"/>
                <w:szCs w:val="16"/>
              </w:rPr>
              <w:t>руководители предприяти</w:t>
            </w:r>
            <w:proofErr w:type="gramStart"/>
            <w:r w:rsidRPr="006D13F0">
              <w:rPr>
                <w:rFonts w:ascii="PT Astra Serif" w:hAnsi="PT Astra Serif"/>
                <w:color w:val="000000"/>
                <w:spacing w:val="-1"/>
                <w:sz w:val="16"/>
                <w:szCs w:val="16"/>
              </w:rPr>
              <w:t>й</w:t>
            </w:r>
            <w:r w:rsidRPr="006D13F0">
              <w:rPr>
                <w:rFonts w:ascii="PT Astra Serif" w:hAnsi="PT Astra Serif"/>
                <w:sz w:val="16"/>
                <w:szCs w:val="16"/>
              </w:rPr>
              <w:t>(</w:t>
            </w:r>
            <w:proofErr w:type="gramEnd"/>
            <w:r w:rsidRPr="006D13F0">
              <w:rPr>
                <w:rFonts w:ascii="PT Astra Serif" w:hAnsi="PT Astra Serif"/>
                <w:sz w:val="16"/>
                <w:szCs w:val="16"/>
              </w:rPr>
              <w:t xml:space="preserve">по согласованию), </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color w:val="000000"/>
                <w:spacing w:val="-3"/>
                <w:sz w:val="16"/>
                <w:szCs w:val="16"/>
              </w:rPr>
              <w:t>ПСЧ-38</w:t>
            </w:r>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r w:rsidRPr="006D13F0">
              <w:rPr>
                <w:rFonts w:ascii="PT Astra Serif" w:hAnsi="PT Astra Serif"/>
                <w:sz w:val="16"/>
                <w:szCs w:val="16"/>
              </w:rPr>
              <w:t>,</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ЕДДС,</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 xml:space="preserve"> отдел ГОЧС.</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sz w:val="16"/>
                <w:szCs w:val="16"/>
              </w:rPr>
            </w:pPr>
            <w:r w:rsidRPr="006D13F0">
              <w:rPr>
                <w:rFonts w:ascii="PT Astra Serif" w:hAnsi="PT Astra Serif"/>
                <w:color w:val="000000"/>
                <w:sz w:val="16"/>
                <w:szCs w:val="16"/>
              </w:rPr>
              <w:t xml:space="preserve">Уточнить схемы оповещения и алгоритмов действий членов КЧС, состава выездных оперативных групп и обеспечение их готовности к выполнению поставленных задач.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Председатель КЧС и ОПБ,               отдел ГО ЧС</w:t>
            </w:r>
            <w:proofErr w:type="gramStart"/>
            <w:r w:rsidRPr="006D13F0">
              <w:rPr>
                <w:rFonts w:ascii="PT Astra Serif" w:hAnsi="PT Astra Serif"/>
                <w:sz w:val="16"/>
                <w:szCs w:val="16"/>
              </w:rPr>
              <w:t xml:space="preserve"> .</w:t>
            </w:r>
            <w:proofErr w:type="gramEnd"/>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Обеспечить готовность сил и сре</w:t>
            </w:r>
            <w:proofErr w:type="gramStart"/>
            <w:r w:rsidRPr="006D13F0">
              <w:rPr>
                <w:rFonts w:ascii="PT Astra Serif" w:hAnsi="PT Astra Serif"/>
                <w:color w:val="000000"/>
                <w:sz w:val="16"/>
                <w:szCs w:val="16"/>
              </w:rPr>
              <w:t>дств пр</w:t>
            </w:r>
            <w:proofErr w:type="gramEnd"/>
            <w:r w:rsidRPr="006D13F0">
              <w:rPr>
                <w:rFonts w:ascii="PT Astra Serif" w:hAnsi="PT Astra Serif"/>
                <w:color w:val="000000"/>
                <w:sz w:val="16"/>
                <w:szCs w:val="16"/>
              </w:rPr>
              <w:t xml:space="preserve">отивопожарных, </w:t>
            </w:r>
            <w:proofErr w:type="spellStart"/>
            <w:r w:rsidRPr="006D13F0">
              <w:rPr>
                <w:rFonts w:ascii="PT Astra Serif" w:hAnsi="PT Astra Serif"/>
                <w:color w:val="000000"/>
                <w:sz w:val="16"/>
                <w:szCs w:val="16"/>
              </w:rPr>
              <w:t>лесопожарных</w:t>
            </w:r>
            <w:proofErr w:type="spellEnd"/>
            <w:r w:rsidRPr="006D13F0">
              <w:rPr>
                <w:rFonts w:ascii="PT Astra Serif" w:hAnsi="PT Astra Serif"/>
                <w:color w:val="000000"/>
                <w:sz w:val="16"/>
                <w:szCs w:val="16"/>
              </w:rPr>
              <w:t xml:space="preserve"> и иных формирований к ликвидации возможных пожаров</w:t>
            </w:r>
          </w:p>
        </w:tc>
        <w:tc>
          <w:tcPr>
            <w:tcW w:w="1134" w:type="dxa"/>
          </w:tcPr>
          <w:p w:rsidR="00461BB6" w:rsidRPr="006D13F0" w:rsidRDefault="00461BB6" w:rsidP="002C31E6">
            <w:pPr>
              <w:shd w:val="clear" w:color="auto" w:fill="FFFFFF"/>
              <w:spacing w:after="0" w:line="240" w:lineRule="auto"/>
              <w:jc w:val="both"/>
              <w:rPr>
                <w:rFonts w:ascii="PT Astra Serif" w:hAnsi="PT Astra Serif"/>
                <w:color w:val="000000"/>
                <w:spacing w:val="-28"/>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Главы сельсоветов (по согласованию), руководители организаций</w:t>
            </w:r>
            <w:proofErr w:type="gramStart"/>
            <w:r w:rsidRPr="006D13F0">
              <w:rPr>
                <w:rFonts w:ascii="PT Astra Serif" w:hAnsi="PT Astra Serif"/>
                <w:sz w:val="16"/>
                <w:szCs w:val="16"/>
              </w:rPr>
              <w:t xml:space="preserve"> ,</w:t>
            </w:r>
            <w:proofErr w:type="gramEnd"/>
            <w:r w:rsidRPr="006D13F0">
              <w:rPr>
                <w:rFonts w:ascii="PT Astra Serif" w:hAnsi="PT Astra Serif"/>
                <w:sz w:val="16"/>
                <w:szCs w:val="16"/>
              </w:rPr>
              <w:t xml:space="preserve">согласно плану тушения лесных пожаров (по согласованию), </w:t>
            </w:r>
            <w:proofErr w:type="spellStart"/>
            <w:r w:rsidRPr="006D13F0">
              <w:rPr>
                <w:rFonts w:ascii="PT Astra Serif" w:hAnsi="PT Astra Serif"/>
                <w:sz w:val="16"/>
                <w:szCs w:val="16"/>
              </w:rPr>
              <w:t>Лесопользователи</w:t>
            </w:r>
            <w:proofErr w:type="spellEnd"/>
            <w:r>
              <w:rPr>
                <w:rFonts w:ascii="PT Astra Serif" w:hAnsi="PT Astra Serif"/>
                <w:sz w:val="16"/>
                <w:szCs w:val="16"/>
              </w:rPr>
              <w:t xml:space="preserve"> </w:t>
            </w:r>
            <w:r w:rsidRPr="006D13F0">
              <w:rPr>
                <w:rFonts w:ascii="PT Astra Serif" w:hAnsi="PT Astra Serif"/>
                <w:sz w:val="16"/>
                <w:szCs w:val="16"/>
              </w:rPr>
              <w:t>(по согласованию),</w:t>
            </w:r>
            <w:r w:rsidRPr="006D13F0">
              <w:rPr>
                <w:rFonts w:ascii="PT Astra Serif" w:hAnsi="PT Astra Serif"/>
                <w:color w:val="000000"/>
                <w:spacing w:val="-1"/>
                <w:sz w:val="16"/>
                <w:szCs w:val="16"/>
              </w:rPr>
              <w:t xml:space="preserve"> </w:t>
            </w:r>
            <w:proofErr w:type="spellStart"/>
            <w:r w:rsidRPr="006D13F0">
              <w:rPr>
                <w:rFonts w:ascii="PT Astra Serif" w:hAnsi="PT Astra Serif"/>
                <w:color w:val="000000"/>
                <w:spacing w:val="-1"/>
                <w:sz w:val="16"/>
                <w:szCs w:val="16"/>
              </w:rPr>
              <w:t>сельхозтоваропроизводители</w:t>
            </w:r>
            <w:proofErr w:type="spellEnd"/>
            <w:r w:rsidRPr="006D13F0">
              <w:rPr>
                <w:rFonts w:ascii="PT Astra Serif" w:hAnsi="PT Astra Serif"/>
                <w:color w:val="000000"/>
                <w:spacing w:val="-1"/>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 xml:space="preserve">Создание и организация работы сводных мобильных отрядов с привлечением членов РОО и </w:t>
            </w:r>
            <w:proofErr w:type="gramStart"/>
            <w:r w:rsidRPr="006D13F0">
              <w:rPr>
                <w:rFonts w:ascii="PT Astra Serif" w:hAnsi="PT Astra Serif"/>
                <w:color w:val="000000"/>
                <w:sz w:val="16"/>
                <w:szCs w:val="16"/>
              </w:rPr>
              <w:t>Р</w:t>
            </w:r>
            <w:proofErr w:type="gramEnd"/>
            <w:r w:rsidRPr="006D13F0">
              <w:rPr>
                <w:rFonts w:ascii="PT Astra Serif" w:hAnsi="PT Astra Serif"/>
                <w:color w:val="000000"/>
                <w:sz w:val="16"/>
                <w:szCs w:val="16"/>
              </w:rPr>
              <w:t>, сотрудников полиции, органов надзорной деятельности и добровольцев по соблюдению правил пожарной безопасности охотниками в период разрешённой любительской охоты</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Период разрешённой охоты</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 xml:space="preserve">Целинное РОО и </w:t>
            </w:r>
            <w:proofErr w:type="gramStart"/>
            <w:r w:rsidRPr="006D13F0">
              <w:rPr>
                <w:rFonts w:ascii="PT Astra Serif" w:hAnsi="PT Astra Serif"/>
                <w:sz w:val="16"/>
                <w:szCs w:val="16"/>
              </w:rPr>
              <w:t>Р</w:t>
            </w:r>
            <w:proofErr w:type="gramEnd"/>
            <w:r w:rsidRPr="006D13F0">
              <w:rPr>
                <w:rFonts w:ascii="PT Astra Serif" w:hAnsi="PT Astra Serif"/>
                <w:sz w:val="16"/>
                <w:szCs w:val="16"/>
              </w:rPr>
              <w:t xml:space="preserve"> (по согласованию), ОП «Целинное»(по согласованию),  </w:t>
            </w:r>
            <w:r w:rsidRPr="006D13F0">
              <w:rPr>
                <w:rFonts w:ascii="PT Astra Serif" w:hAnsi="PT Astra Serif"/>
                <w:color w:val="000000"/>
                <w:spacing w:val="-1"/>
                <w:sz w:val="16"/>
                <w:szCs w:val="16"/>
              </w:rPr>
              <w:t>ОНД</w:t>
            </w:r>
            <w:r w:rsidRPr="006D13F0">
              <w:rPr>
                <w:rFonts w:ascii="PT Astra Serif" w:hAnsi="PT Astra Serif"/>
                <w:sz w:val="16"/>
                <w:szCs w:val="16"/>
              </w:rPr>
              <w:t xml:space="preserve">(по согласованию), </w:t>
            </w:r>
            <w:r w:rsidRPr="006D13F0">
              <w:rPr>
                <w:rFonts w:ascii="PT Astra Serif" w:hAnsi="PT Astra Serif"/>
                <w:color w:val="000000"/>
                <w:spacing w:val="-3"/>
                <w:sz w:val="16"/>
                <w:szCs w:val="16"/>
              </w:rPr>
              <w:t xml:space="preserve"> </w:t>
            </w:r>
            <w:r w:rsidRPr="006D13F0">
              <w:rPr>
                <w:rFonts w:ascii="PT Astra Serif" w:hAnsi="PT Astra Serif"/>
                <w:sz w:val="16"/>
                <w:szCs w:val="16"/>
              </w:rPr>
              <w:t>.</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Организовать проведение инструктажей по соблюдению пожарной безопасности среди охотников перед открытием охотничьего сезона</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Перед открытием охоты</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 xml:space="preserve">Целинное РОО и </w:t>
            </w:r>
            <w:proofErr w:type="gramStart"/>
            <w:r w:rsidRPr="006D13F0">
              <w:rPr>
                <w:rFonts w:ascii="PT Astra Serif" w:hAnsi="PT Astra Serif"/>
                <w:sz w:val="16"/>
                <w:szCs w:val="16"/>
              </w:rPr>
              <w:t>Р</w:t>
            </w:r>
            <w:proofErr w:type="gramEnd"/>
            <w:r w:rsidRPr="006D13F0">
              <w:rPr>
                <w:rFonts w:ascii="PT Astra Serif" w:hAnsi="PT Astra Serif"/>
                <w:sz w:val="16"/>
                <w:szCs w:val="16"/>
              </w:rPr>
              <w:t xml:space="preserve">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Организовать патрулирование территорий населённых пунктов и наиболее пожароопасных лесных участков при повышении пожарной опасности патрульными, патрульно-маневренными, маневренными и патрульно-контрольными группами.</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течение пожароопасного периода</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 xml:space="preserve">Главы сельсоветов (по согласованию), </w:t>
            </w:r>
            <w:proofErr w:type="spellStart"/>
            <w:r w:rsidRPr="006D13F0">
              <w:rPr>
                <w:rFonts w:ascii="PT Astra Serif" w:hAnsi="PT Astra Serif"/>
                <w:sz w:val="16"/>
                <w:szCs w:val="16"/>
              </w:rPr>
              <w:t>лесопользовател</w:t>
            </w:r>
            <w:proofErr w:type="gramStart"/>
            <w:r w:rsidRPr="006D13F0">
              <w:rPr>
                <w:rFonts w:ascii="PT Astra Serif" w:hAnsi="PT Astra Serif"/>
                <w:sz w:val="16"/>
                <w:szCs w:val="16"/>
              </w:rPr>
              <w:t>и</w:t>
            </w:r>
            <w:proofErr w:type="spellEnd"/>
            <w:r w:rsidRPr="006D13F0">
              <w:rPr>
                <w:rFonts w:ascii="PT Astra Serif" w:hAnsi="PT Astra Serif"/>
                <w:sz w:val="16"/>
                <w:szCs w:val="16"/>
              </w:rPr>
              <w:t>(</w:t>
            </w:r>
            <w:proofErr w:type="gramEnd"/>
            <w:r w:rsidRPr="006D13F0">
              <w:rPr>
                <w:rFonts w:ascii="PT Astra Serif" w:hAnsi="PT Astra Serif"/>
                <w:sz w:val="16"/>
                <w:szCs w:val="16"/>
              </w:rPr>
              <w:t xml:space="preserve">по согласованию),  </w:t>
            </w:r>
            <w:r w:rsidRPr="006D13F0">
              <w:rPr>
                <w:rFonts w:ascii="PT Astra Serif" w:hAnsi="PT Astra Serif"/>
                <w:color w:val="000000"/>
                <w:spacing w:val="-1"/>
                <w:sz w:val="16"/>
                <w:szCs w:val="16"/>
              </w:rPr>
              <w:t>руководители предприятий</w:t>
            </w:r>
            <w:r w:rsidRPr="006D13F0">
              <w:rPr>
                <w:rFonts w:ascii="PT Astra Serif" w:hAnsi="PT Astra Serif"/>
                <w:sz w:val="16"/>
                <w:szCs w:val="16"/>
              </w:rPr>
              <w:t>(по согласованию),</w:t>
            </w:r>
            <w:r>
              <w:rPr>
                <w:rFonts w:ascii="PT Astra Serif" w:hAnsi="PT Astra Serif"/>
                <w:sz w:val="16"/>
                <w:szCs w:val="16"/>
              </w:rPr>
              <w:t xml:space="preserve"> </w:t>
            </w:r>
            <w:r w:rsidRPr="006D13F0">
              <w:rPr>
                <w:rFonts w:ascii="PT Astra Serif" w:hAnsi="PT Astra Serif"/>
                <w:color w:val="000000"/>
                <w:spacing w:val="-3"/>
                <w:sz w:val="16"/>
                <w:szCs w:val="16"/>
              </w:rPr>
              <w:t>ПСЧ-38</w:t>
            </w:r>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Изготовление и распространение наглядных сре</w:t>
            </w:r>
            <w:proofErr w:type="gramStart"/>
            <w:r w:rsidRPr="006D13F0">
              <w:rPr>
                <w:rFonts w:ascii="PT Astra Serif" w:hAnsi="PT Astra Serif"/>
                <w:color w:val="000000"/>
                <w:sz w:val="16"/>
                <w:szCs w:val="16"/>
              </w:rPr>
              <w:t>дств пр</w:t>
            </w:r>
            <w:proofErr w:type="gramEnd"/>
            <w:r w:rsidRPr="006D13F0">
              <w:rPr>
                <w:rFonts w:ascii="PT Astra Serif" w:hAnsi="PT Astra Serif"/>
                <w:color w:val="000000"/>
                <w:sz w:val="16"/>
                <w:szCs w:val="16"/>
              </w:rPr>
              <w:t>отивопожарной пропаганды: аншлаги, буклеты, памятки</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w:t>
            </w:r>
            <w:r w:rsidR="00974558" w:rsidRPr="006D13F0">
              <w:rPr>
                <w:rFonts w:ascii="PT Astra Serif" w:hAnsi="PT Astra Serif"/>
                <w:color w:val="000000"/>
                <w:spacing w:val="-3"/>
                <w:sz w:val="16"/>
                <w:szCs w:val="16"/>
              </w:rPr>
              <w:t>е</w:t>
            </w:r>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color w:val="000000"/>
                <w:spacing w:val="-1"/>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xml:space="preserve">, </w:t>
            </w:r>
            <w:r w:rsidRPr="006D13F0">
              <w:rPr>
                <w:rFonts w:ascii="PT Astra Serif" w:hAnsi="PT Astra Serif"/>
                <w:color w:val="000000"/>
                <w:spacing w:val="-1"/>
                <w:sz w:val="16"/>
                <w:szCs w:val="16"/>
              </w:rPr>
              <w:t xml:space="preserve">  ПСЧ-38.(по согласованию),</w:t>
            </w:r>
          </w:p>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color w:val="000000"/>
                <w:spacing w:val="-1"/>
                <w:sz w:val="16"/>
                <w:szCs w:val="16"/>
              </w:rPr>
              <w:t>начальник ОН</w:t>
            </w:r>
            <w:proofErr w:type="gramStart"/>
            <w:r w:rsidRPr="006D13F0">
              <w:rPr>
                <w:rFonts w:ascii="PT Astra Serif" w:hAnsi="PT Astra Serif"/>
                <w:color w:val="000000"/>
                <w:spacing w:val="-1"/>
                <w:sz w:val="16"/>
                <w:szCs w:val="16"/>
              </w:rPr>
              <w:t>Д</w:t>
            </w:r>
            <w:r w:rsidRPr="006D13F0">
              <w:rPr>
                <w:rFonts w:ascii="PT Astra Serif" w:hAnsi="PT Astra Serif"/>
                <w:sz w:val="16"/>
                <w:szCs w:val="16"/>
              </w:rPr>
              <w:t>(</w:t>
            </w:r>
            <w:proofErr w:type="gramEnd"/>
            <w:r w:rsidRPr="006D13F0">
              <w:rPr>
                <w:rFonts w:ascii="PT Astra Serif" w:hAnsi="PT Astra Serif"/>
                <w:sz w:val="16"/>
                <w:szCs w:val="16"/>
              </w:rPr>
              <w:t xml:space="preserve">по согласованию), </w:t>
            </w: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Проводить учения и тренировки по действиям при возникновении пожара</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По отдельному плану</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Руководители, согласно плану проведения тренировок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color w:val="000000"/>
                <w:sz w:val="16"/>
                <w:szCs w:val="16"/>
              </w:rPr>
            </w:pPr>
            <w:r w:rsidRPr="006D13F0">
              <w:rPr>
                <w:rFonts w:ascii="PT Astra Serif" w:hAnsi="PT Astra Serif"/>
                <w:color w:val="000000"/>
                <w:sz w:val="16"/>
                <w:szCs w:val="16"/>
              </w:rPr>
              <w:t xml:space="preserve">Провести семинар с главами сельсоветов Целинного района по вопросам выполнения требований пожарной безопасности в части обеспечения первичных мер пожарной безопасности в границах населённых пунктов </w:t>
            </w:r>
          </w:p>
        </w:tc>
        <w:tc>
          <w:tcPr>
            <w:tcW w:w="1134" w:type="dxa"/>
          </w:tcPr>
          <w:p w:rsidR="00461BB6" w:rsidRPr="006D13F0" w:rsidRDefault="00461BB6" w:rsidP="002C31E6">
            <w:pPr>
              <w:shd w:val="clear" w:color="auto" w:fill="FFFFFF"/>
              <w:spacing w:after="0" w:line="240" w:lineRule="auto"/>
              <w:jc w:val="both"/>
              <w:rPr>
                <w:rFonts w:ascii="PT Astra Serif" w:hAnsi="PT Astra Serif"/>
                <w:color w:val="000000"/>
                <w:spacing w:val="-28"/>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Председатель КЧС и ОПБ,</w:t>
            </w:r>
          </w:p>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 xml:space="preserve"> отдел ГО ЧС,</w:t>
            </w:r>
          </w:p>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 xml:space="preserve"> начальник ПСЧ -38(по согласованию), ОНД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hanging="10"/>
              <w:jc w:val="both"/>
              <w:rPr>
                <w:rFonts w:ascii="PT Astra Serif" w:hAnsi="PT Astra Serif"/>
                <w:sz w:val="16"/>
                <w:szCs w:val="16"/>
              </w:rPr>
            </w:pPr>
            <w:r w:rsidRPr="006D13F0">
              <w:rPr>
                <w:rFonts w:ascii="PT Astra Serif" w:hAnsi="PT Astra Serif"/>
                <w:color w:val="000000"/>
                <w:spacing w:val="18"/>
                <w:sz w:val="16"/>
                <w:szCs w:val="16"/>
              </w:rPr>
              <w:t xml:space="preserve">Подготовить и провести сельские </w:t>
            </w:r>
            <w:r w:rsidRPr="006D13F0">
              <w:rPr>
                <w:rFonts w:ascii="PT Astra Serif" w:hAnsi="PT Astra Serif"/>
                <w:color w:val="000000"/>
                <w:spacing w:val="19"/>
                <w:sz w:val="16"/>
                <w:szCs w:val="16"/>
              </w:rPr>
              <w:t xml:space="preserve">и уличные сходы, на которых </w:t>
            </w:r>
            <w:r w:rsidRPr="006D13F0">
              <w:rPr>
                <w:rFonts w:ascii="PT Astra Serif" w:hAnsi="PT Astra Serif"/>
                <w:color w:val="000000"/>
                <w:spacing w:val="6"/>
                <w:sz w:val="16"/>
                <w:szCs w:val="16"/>
              </w:rPr>
              <w:t xml:space="preserve">рассмотреть вопросы пожарной </w:t>
            </w:r>
            <w:r w:rsidRPr="006D13F0">
              <w:rPr>
                <w:rFonts w:ascii="PT Astra Serif" w:hAnsi="PT Astra Serif"/>
                <w:color w:val="000000"/>
                <w:spacing w:val="2"/>
                <w:sz w:val="16"/>
                <w:szCs w:val="16"/>
              </w:rPr>
              <w:t>безопасности и укомплектованность жилого сектора первичными средствами тушения пожаров.</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 и</w:t>
            </w:r>
            <w:r w:rsidRPr="006D13F0">
              <w:rPr>
                <w:rFonts w:ascii="PT Astra Serif" w:hAnsi="PT Astra Serif"/>
                <w:color w:val="000000"/>
                <w:spacing w:val="-3"/>
                <w:sz w:val="16"/>
                <w:szCs w:val="16"/>
              </w:rPr>
              <w:t xml:space="preserve"> в течени</w:t>
            </w:r>
            <w:r w:rsidR="00974558" w:rsidRPr="006D13F0">
              <w:rPr>
                <w:rFonts w:ascii="PT Astra Serif" w:hAnsi="PT Astra Serif"/>
                <w:color w:val="000000"/>
                <w:spacing w:val="-3"/>
                <w:sz w:val="16"/>
                <w:szCs w:val="16"/>
              </w:rPr>
              <w:t>е</w:t>
            </w:r>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right="29" w:hanging="14"/>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sz w:val="16"/>
                <w:szCs w:val="16"/>
              </w:rPr>
            </w:pPr>
            <w:r w:rsidRPr="006D13F0">
              <w:rPr>
                <w:rFonts w:ascii="PT Astra Serif" w:hAnsi="PT Astra Serif"/>
                <w:color w:val="000000"/>
                <w:spacing w:val="8"/>
                <w:sz w:val="16"/>
                <w:szCs w:val="16"/>
              </w:rPr>
              <w:t xml:space="preserve">Осуществить противопожарное обустройство лесов, в том числе устройство минерализованных полос, противопожарных водоёмов, пунктов сосредоточения противопожарного инвентаря и содержать в надлежащем состоянии </w:t>
            </w:r>
            <w:r w:rsidRPr="006D13F0">
              <w:rPr>
                <w:rFonts w:ascii="PT Astra Serif" w:hAnsi="PT Astra Serif"/>
                <w:color w:val="000000"/>
                <w:spacing w:val="-2"/>
                <w:sz w:val="16"/>
                <w:szCs w:val="16"/>
              </w:rPr>
              <w:t>дороги противопожарного   назначения.</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течение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 xml:space="preserve"> </w:t>
            </w: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1"/>
                <w:sz w:val="16"/>
                <w:szCs w:val="16"/>
              </w:rPr>
              <w:t xml:space="preserve"> Организовать выполнение комплекса </w:t>
            </w:r>
            <w:r w:rsidRPr="006D13F0">
              <w:rPr>
                <w:rFonts w:ascii="PT Astra Serif" w:hAnsi="PT Astra Serif"/>
                <w:color w:val="000000"/>
                <w:sz w:val="16"/>
                <w:szCs w:val="16"/>
              </w:rPr>
              <w:t>мероприятий, направленных на повышение противопожарной устойчивости</w:t>
            </w:r>
            <w:r w:rsidRPr="006D13F0">
              <w:rPr>
                <w:rFonts w:ascii="PT Astra Serif" w:hAnsi="PT Astra Serif"/>
                <w:color w:val="000000"/>
                <w:spacing w:val="2"/>
                <w:sz w:val="16"/>
                <w:szCs w:val="16"/>
              </w:rPr>
              <w:t xml:space="preserve"> объектах с круглосуточным пребыванием людей и наличием маломобильных граждан.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Весь период</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proofErr w:type="gramStart"/>
            <w:r w:rsidRPr="006D13F0">
              <w:rPr>
                <w:rFonts w:ascii="PT Astra Serif" w:hAnsi="PT Astra Serif"/>
                <w:sz w:val="16"/>
                <w:szCs w:val="16"/>
              </w:rPr>
              <w:t xml:space="preserve">Главный врач ГБУ «Целинная ЦРБ» </w:t>
            </w:r>
            <w:r w:rsidRPr="006D13F0">
              <w:rPr>
                <w:rFonts w:ascii="PT Astra Serif" w:hAnsi="PT Astra Serif"/>
                <w:color w:val="000000"/>
                <w:spacing w:val="-3"/>
                <w:sz w:val="16"/>
                <w:szCs w:val="16"/>
              </w:rPr>
              <w:t xml:space="preserve">(по согласованию). </w:t>
            </w:r>
            <w:proofErr w:type="gramEnd"/>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9"/>
              <w:jc w:val="both"/>
              <w:rPr>
                <w:rFonts w:ascii="PT Astra Serif" w:hAnsi="PT Astra Serif"/>
                <w:sz w:val="16"/>
                <w:szCs w:val="16"/>
              </w:rPr>
            </w:pPr>
            <w:r w:rsidRPr="006D13F0">
              <w:rPr>
                <w:rFonts w:ascii="PT Astra Serif" w:hAnsi="PT Astra Serif"/>
                <w:sz w:val="16"/>
                <w:szCs w:val="16"/>
              </w:rPr>
              <w:t>Организовать обучение мерам пожарной безопасности сельскохозяйственных товаропроизводителей.</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апрель-</w:t>
            </w:r>
            <w:r w:rsidRPr="006D13F0">
              <w:rPr>
                <w:rFonts w:ascii="PT Astra Serif" w:hAnsi="PT Astra Serif"/>
                <w:color w:val="000000"/>
                <w:spacing w:val="-2"/>
                <w:sz w:val="16"/>
                <w:szCs w:val="16"/>
              </w:rPr>
              <w:t xml:space="preserve">август </w:t>
            </w:r>
            <w:r w:rsidRPr="006D13F0">
              <w:rPr>
                <w:rFonts w:ascii="PT Astra Serif" w:hAnsi="PT Astra Serif"/>
                <w:color w:val="000000"/>
                <w:spacing w:val="-4"/>
                <w:sz w:val="16"/>
                <w:szCs w:val="16"/>
              </w:rPr>
              <w:t>2021г</w:t>
            </w:r>
          </w:p>
        </w:tc>
        <w:tc>
          <w:tcPr>
            <w:tcW w:w="3114" w:type="dxa"/>
          </w:tcPr>
          <w:p w:rsidR="00461BB6" w:rsidRPr="006D13F0" w:rsidRDefault="00461BB6" w:rsidP="002C31E6">
            <w:pPr>
              <w:shd w:val="clear" w:color="auto" w:fill="FFFFFF"/>
              <w:spacing w:after="0" w:line="240" w:lineRule="auto"/>
              <w:ind w:right="5" w:firstLine="5"/>
              <w:jc w:val="both"/>
              <w:rPr>
                <w:rFonts w:ascii="PT Astra Serif" w:hAnsi="PT Astra Serif"/>
                <w:sz w:val="16"/>
                <w:szCs w:val="16"/>
              </w:rPr>
            </w:pPr>
            <w:r w:rsidRPr="006D13F0">
              <w:rPr>
                <w:rFonts w:ascii="PT Astra Serif" w:hAnsi="PT Astra Serif"/>
                <w:sz w:val="16"/>
                <w:szCs w:val="16"/>
              </w:rPr>
              <w:t xml:space="preserve">Начальник отдела сельского хозяйства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8401EA">
            <w:pPr>
              <w:shd w:val="clear" w:color="auto" w:fill="FFFFFF"/>
              <w:spacing w:after="0" w:line="240" w:lineRule="auto"/>
              <w:ind w:firstLine="24"/>
              <w:jc w:val="both"/>
              <w:rPr>
                <w:rFonts w:ascii="PT Astra Serif" w:hAnsi="PT Astra Serif"/>
                <w:sz w:val="16"/>
                <w:szCs w:val="16"/>
              </w:rPr>
            </w:pPr>
            <w:r w:rsidRPr="006D13F0">
              <w:rPr>
                <w:rFonts w:ascii="PT Astra Serif" w:hAnsi="PT Astra Serif"/>
                <w:color w:val="000000"/>
                <w:spacing w:val="1"/>
                <w:sz w:val="16"/>
                <w:szCs w:val="16"/>
              </w:rPr>
              <w:t xml:space="preserve">При проведении полевых </w:t>
            </w:r>
            <w:proofErr w:type="spellStart"/>
            <w:r w:rsidRPr="006D13F0">
              <w:rPr>
                <w:rFonts w:ascii="PT Astra Serif" w:hAnsi="PT Astra Serif"/>
                <w:color w:val="000000"/>
                <w:spacing w:val="1"/>
                <w:sz w:val="16"/>
                <w:szCs w:val="16"/>
              </w:rPr>
              <w:t>сельхозработ</w:t>
            </w:r>
            <w:proofErr w:type="spellEnd"/>
            <w:r w:rsidRPr="006D13F0">
              <w:rPr>
                <w:rFonts w:ascii="PT Astra Serif" w:hAnsi="PT Astra Serif"/>
                <w:color w:val="000000"/>
                <w:spacing w:val="1"/>
                <w:sz w:val="16"/>
                <w:szCs w:val="16"/>
              </w:rPr>
              <w:t xml:space="preserve"> не допускать выжигания сухой травянистой растительности, стерни, </w:t>
            </w:r>
            <w:r w:rsidRPr="006D13F0">
              <w:rPr>
                <w:rFonts w:ascii="PT Astra Serif" w:hAnsi="PT Astra Serif"/>
                <w:color w:val="000000"/>
                <w:spacing w:val="-2"/>
                <w:sz w:val="16"/>
                <w:szCs w:val="16"/>
              </w:rPr>
              <w:t xml:space="preserve">пожнивных остатков и разведения </w:t>
            </w:r>
            <w:r w:rsidRPr="006D13F0">
              <w:rPr>
                <w:rFonts w:ascii="PT Astra Serif" w:hAnsi="PT Astra Serif"/>
                <w:color w:val="000000"/>
                <w:spacing w:val="-1"/>
                <w:sz w:val="16"/>
                <w:szCs w:val="16"/>
              </w:rPr>
              <w:lastRenderedPageBreak/>
              <w:t>костров на землях сельскохозяйственного назначения.</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lastRenderedPageBreak/>
              <w:t>В течение пожароопасн</w:t>
            </w:r>
            <w:r w:rsidRPr="006D13F0">
              <w:rPr>
                <w:rFonts w:ascii="PT Astra Serif" w:hAnsi="PT Astra Serif"/>
                <w:color w:val="000000"/>
                <w:spacing w:val="-3"/>
                <w:sz w:val="16"/>
                <w:szCs w:val="16"/>
              </w:rPr>
              <w:lastRenderedPageBreak/>
              <w:t>ого периода</w:t>
            </w:r>
          </w:p>
        </w:tc>
        <w:tc>
          <w:tcPr>
            <w:tcW w:w="3114" w:type="dxa"/>
          </w:tcPr>
          <w:p w:rsidR="00461BB6" w:rsidRPr="006D13F0" w:rsidRDefault="00461BB6" w:rsidP="002C31E6">
            <w:pPr>
              <w:shd w:val="clear" w:color="auto" w:fill="FFFFFF"/>
              <w:spacing w:after="0" w:line="240" w:lineRule="auto"/>
              <w:ind w:firstLine="5"/>
              <w:jc w:val="both"/>
              <w:rPr>
                <w:rFonts w:ascii="PT Astra Serif" w:hAnsi="PT Astra Serif"/>
                <w:sz w:val="16"/>
                <w:szCs w:val="16"/>
              </w:rPr>
            </w:pPr>
            <w:r w:rsidRPr="006D13F0">
              <w:rPr>
                <w:rFonts w:ascii="PT Astra Serif" w:hAnsi="PT Astra Serif"/>
                <w:sz w:val="16"/>
                <w:szCs w:val="16"/>
              </w:rPr>
              <w:lastRenderedPageBreak/>
              <w:t>Главы сельсоветов (по согласованию)</w:t>
            </w:r>
            <w:r w:rsidRPr="006D13F0">
              <w:rPr>
                <w:rFonts w:ascii="PT Astra Serif" w:hAnsi="PT Astra Serif"/>
                <w:color w:val="000000"/>
                <w:spacing w:val="-1"/>
                <w:sz w:val="16"/>
                <w:szCs w:val="16"/>
              </w:rPr>
              <w:t xml:space="preserve">, начальник отдела сельского хозяйства, </w:t>
            </w:r>
            <w:proofErr w:type="spellStart"/>
            <w:r w:rsidRPr="006D13F0">
              <w:rPr>
                <w:rFonts w:ascii="PT Astra Serif" w:hAnsi="PT Astra Serif"/>
                <w:color w:val="000000"/>
                <w:spacing w:val="-1"/>
                <w:sz w:val="16"/>
                <w:szCs w:val="16"/>
              </w:rPr>
              <w:lastRenderedPageBreak/>
              <w:t>сельхозтоваропроизводители</w:t>
            </w:r>
            <w:proofErr w:type="spellEnd"/>
            <w:r w:rsidRPr="006D13F0">
              <w:rPr>
                <w:rFonts w:ascii="PT Astra Serif" w:hAnsi="PT Astra Serif"/>
                <w:color w:val="000000"/>
                <w:spacing w:val="-1"/>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color w:val="000000"/>
                <w:spacing w:val="4"/>
                <w:sz w:val="16"/>
                <w:szCs w:val="16"/>
              </w:rPr>
              <w:t xml:space="preserve">В весенне-летний  период в условиях </w:t>
            </w:r>
            <w:r w:rsidRPr="006D13F0">
              <w:rPr>
                <w:rFonts w:ascii="PT Astra Serif" w:hAnsi="PT Astra Serif"/>
                <w:color w:val="000000"/>
                <w:spacing w:val="2"/>
                <w:sz w:val="16"/>
                <w:szCs w:val="16"/>
              </w:rPr>
              <w:t xml:space="preserve">устойчивой сухой, жаркой и ветреной </w:t>
            </w:r>
            <w:r w:rsidRPr="006D13F0">
              <w:rPr>
                <w:rFonts w:ascii="PT Astra Serif" w:hAnsi="PT Astra Serif"/>
                <w:color w:val="000000"/>
                <w:sz w:val="16"/>
                <w:szCs w:val="16"/>
              </w:rPr>
              <w:t xml:space="preserve">погоды запретить разведение костров и сжигание мусора, сухой травы в </w:t>
            </w:r>
            <w:r w:rsidRPr="006D13F0">
              <w:rPr>
                <w:rFonts w:ascii="PT Astra Serif" w:hAnsi="PT Astra Serif"/>
                <w:color w:val="000000"/>
                <w:spacing w:val="-1"/>
                <w:sz w:val="16"/>
                <w:szCs w:val="16"/>
              </w:rPr>
              <w:t xml:space="preserve">сельских  населенных  пунктах и на </w:t>
            </w:r>
            <w:r w:rsidRPr="006D13F0">
              <w:rPr>
                <w:rFonts w:ascii="PT Astra Serif" w:hAnsi="PT Astra Serif"/>
                <w:color w:val="000000"/>
                <w:spacing w:val="-2"/>
                <w:sz w:val="16"/>
                <w:szCs w:val="16"/>
              </w:rPr>
              <w:t xml:space="preserve">предприятиях. </w:t>
            </w:r>
            <w:r w:rsidRPr="006D13F0">
              <w:rPr>
                <w:rFonts w:ascii="PT Astra Serif" w:hAnsi="PT Astra Serif"/>
                <w:color w:val="000000"/>
                <w:spacing w:val="-1"/>
                <w:sz w:val="16"/>
                <w:szCs w:val="16"/>
              </w:rPr>
              <w:t xml:space="preserve">При необходимости ввести особый </w:t>
            </w:r>
            <w:r w:rsidRPr="006D13F0">
              <w:rPr>
                <w:rFonts w:ascii="PT Astra Serif" w:hAnsi="PT Astra Serif"/>
                <w:color w:val="000000"/>
                <w:sz w:val="16"/>
                <w:szCs w:val="16"/>
              </w:rPr>
              <w:t xml:space="preserve">противопожарный режим на территориях </w:t>
            </w:r>
            <w:r w:rsidRPr="006D13F0">
              <w:rPr>
                <w:rFonts w:ascii="PT Astra Serif" w:hAnsi="PT Astra Serif"/>
                <w:color w:val="000000"/>
                <w:spacing w:val="-1"/>
                <w:sz w:val="16"/>
                <w:szCs w:val="16"/>
              </w:rPr>
              <w:t>муниципальных образований</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ind w:left="96" w:right="96"/>
              <w:jc w:val="both"/>
              <w:rPr>
                <w:rFonts w:ascii="PT Astra Serif" w:hAnsi="PT Astra Serif"/>
                <w:sz w:val="16"/>
                <w:szCs w:val="16"/>
              </w:rPr>
            </w:pPr>
            <w:r w:rsidRPr="006D13F0">
              <w:rPr>
                <w:rFonts w:ascii="PT Astra Serif" w:hAnsi="PT Astra Serif"/>
                <w:color w:val="000000"/>
                <w:spacing w:val="-3"/>
                <w:sz w:val="16"/>
                <w:szCs w:val="16"/>
              </w:rPr>
              <w:t>апрель-</w:t>
            </w:r>
            <w:r w:rsidRPr="006D13F0">
              <w:rPr>
                <w:rFonts w:ascii="PT Astra Serif" w:hAnsi="PT Astra Serif"/>
                <w:color w:val="000000"/>
                <w:spacing w:val="-2"/>
                <w:sz w:val="16"/>
                <w:szCs w:val="16"/>
              </w:rPr>
              <w:t xml:space="preserve">август </w:t>
            </w:r>
            <w:r w:rsidRPr="006D13F0">
              <w:rPr>
                <w:rFonts w:ascii="PT Astra Serif" w:hAnsi="PT Astra Serif"/>
                <w:color w:val="000000"/>
                <w:spacing w:val="-4"/>
                <w:sz w:val="16"/>
                <w:szCs w:val="16"/>
              </w:rPr>
              <w:t>2021г.</w:t>
            </w:r>
          </w:p>
        </w:tc>
        <w:tc>
          <w:tcPr>
            <w:tcW w:w="3114" w:type="dxa"/>
          </w:tcPr>
          <w:p w:rsidR="00461BB6" w:rsidRPr="006D13F0" w:rsidRDefault="00461BB6" w:rsidP="002C31E6">
            <w:pPr>
              <w:shd w:val="clear" w:color="auto" w:fill="FFFFFF"/>
              <w:spacing w:after="0" w:line="240" w:lineRule="auto"/>
              <w:ind w:right="10" w:hanging="5"/>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roofErr w:type="gramStart"/>
            <w:r w:rsidRPr="006D13F0">
              <w:rPr>
                <w:rFonts w:ascii="PT Astra Serif" w:hAnsi="PT Astra Serif"/>
                <w:sz w:val="16"/>
                <w:szCs w:val="16"/>
              </w:rPr>
              <w:t>)</w:t>
            </w:r>
            <w:r w:rsidRPr="006D13F0">
              <w:rPr>
                <w:rFonts w:ascii="PT Astra Serif" w:hAnsi="PT Astra Serif"/>
                <w:color w:val="000000"/>
                <w:spacing w:val="-1"/>
                <w:sz w:val="16"/>
                <w:szCs w:val="16"/>
              </w:rPr>
              <w:t>в</w:t>
            </w:r>
            <w:proofErr w:type="gramEnd"/>
            <w:r w:rsidRPr="006D13F0">
              <w:rPr>
                <w:rFonts w:ascii="PT Astra Serif" w:hAnsi="PT Astra Serif"/>
                <w:color w:val="000000"/>
                <w:spacing w:val="-1"/>
                <w:sz w:val="16"/>
                <w:szCs w:val="16"/>
              </w:rPr>
              <w:t xml:space="preserve"> </w:t>
            </w:r>
            <w:r w:rsidRPr="006D13F0">
              <w:rPr>
                <w:rFonts w:ascii="PT Astra Serif" w:hAnsi="PT Astra Serif"/>
                <w:color w:val="000000"/>
                <w:sz w:val="16"/>
                <w:szCs w:val="16"/>
              </w:rPr>
              <w:t xml:space="preserve">пределах своей компетенции, руководители предприятий (по согласованию)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4"/>
              <w:jc w:val="both"/>
              <w:rPr>
                <w:rFonts w:ascii="PT Astra Serif" w:hAnsi="PT Astra Serif"/>
                <w:color w:val="000000"/>
                <w:sz w:val="16"/>
                <w:szCs w:val="16"/>
              </w:rPr>
            </w:pPr>
            <w:r w:rsidRPr="006D13F0">
              <w:rPr>
                <w:rFonts w:ascii="PT Astra Serif" w:hAnsi="PT Astra Serif"/>
                <w:color w:val="000000"/>
                <w:sz w:val="16"/>
                <w:szCs w:val="16"/>
              </w:rPr>
              <w:t>Организовать уборку территорий населенных пунктов, объектов жилого сектора, организаций и предприятий от сгораемого мусора и покос травы.</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16 апреля</w:t>
            </w:r>
          </w:p>
        </w:tc>
        <w:tc>
          <w:tcPr>
            <w:tcW w:w="3114" w:type="dxa"/>
          </w:tcPr>
          <w:p w:rsidR="00461BB6" w:rsidRPr="006D13F0" w:rsidRDefault="00461BB6" w:rsidP="002C31E6">
            <w:pPr>
              <w:shd w:val="clear" w:color="auto" w:fill="FFFFFF"/>
              <w:spacing w:after="0" w:line="240" w:lineRule="auto"/>
              <w:ind w:right="5" w:hanging="5"/>
              <w:jc w:val="both"/>
              <w:rPr>
                <w:rFonts w:ascii="PT Astra Serif" w:hAnsi="PT Astra Serif"/>
                <w:color w:val="000000"/>
                <w:spacing w:val="-2"/>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руководители предприяти</w:t>
            </w:r>
            <w:proofErr w:type="gramStart"/>
            <w:r w:rsidRPr="006D13F0">
              <w:rPr>
                <w:rFonts w:ascii="PT Astra Serif" w:hAnsi="PT Astra Serif"/>
                <w:color w:val="000000"/>
                <w:spacing w:val="-2"/>
                <w:sz w:val="16"/>
                <w:szCs w:val="16"/>
              </w:rPr>
              <w:t>й(</w:t>
            </w:r>
            <w:proofErr w:type="gramEnd"/>
            <w:r w:rsidRPr="006D13F0">
              <w:rPr>
                <w:rFonts w:ascii="PT Astra Serif" w:hAnsi="PT Astra Serif"/>
                <w:color w:val="000000"/>
                <w:spacing w:val="-2"/>
                <w:sz w:val="16"/>
                <w:szCs w:val="16"/>
              </w:rPr>
              <w:t>по согласованию),</w:t>
            </w:r>
          </w:p>
          <w:p w:rsidR="00461BB6" w:rsidRPr="006D13F0" w:rsidRDefault="00461BB6" w:rsidP="002C31E6">
            <w:pPr>
              <w:shd w:val="clear" w:color="auto" w:fill="FFFFFF"/>
              <w:spacing w:after="0" w:line="240" w:lineRule="auto"/>
              <w:ind w:right="5" w:hanging="5"/>
              <w:jc w:val="both"/>
              <w:rPr>
                <w:rFonts w:ascii="PT Astra Serif" w:hAnsi="PT Astra Serif"/>
                <w:color w:val="000000"/>
                <w:spacing w:val="-2"/>
                <w:sz w:val="16"/>
                <w:szCs w:val="16"/>
              </w:rPr>
            </w:pPr>
            <w:r w:rsidRPr="006D13F0">
              <w:rPr>
                <w:rFonts w:ascii="PT Astra Serif" w:hAnsi="PT Astra Serif"/>
                <w:color w:val="000000"/>
                <w:spacing w:val="-2"/>
                <w:sz w:val="16"/>
                <w:szCs w:val="16"/>
              </w:rPr>
              <w:t xml:space="preserve"> правообладатели земельных участков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4"/>
              <w:jc w:val="both"/>
              <w:rPr>
                <w:rFonts w:ascii="PT Astra Serif" w:hAnsi="PT Astra Serif"/>
                <w:color w:val="000000"/>
                <w:sz w:val="16"/>
                <w:szCs w:val="16"/>
              </w:rPr>
            </w:pPr>
            <w:r w:rsidRPr="006D13F0">
              <w:rPr>
                <w:rFonts w:ascii="PT Astra Serif" w:hAnsi="PT Astra Serif"/>
                <w:color w:val="000000"/>
                <w:sz w:val="16"/>
                <w:szCs w:val="16"/>
              </w:rPr>
              <w:t>Уточнить списки лиц, ответственных за эвакуацию населения, перечень задействованной для эвакуации техники, алгоритм действий по эвакуации маломобильных категорий граждан при чрезвычайных ситуациях, связанных с возникновением природных пожаров.</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right="5" w:hanging="5"/>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p w:rsidR="00461BB6" w:rsidRPr="006D13F0" w:rsidRDefault="00461BB6" w:rsidP="002C31E6">
            <w:pPr>
              <w:shd w:val="clear" w:color="auto" w:fill="FFFFFF"/>
              <w:spacing w:after="0" w:line="240" w:lineRule="auto"/>
              <w:ind w:right="5" w:hanging="5"/>
              <w:jc w:val="both"/>
              <w:rPr>
                <w:rFonts w:ascii="PT Astra Serif" w:hAnsi="PT Astra Serif"/>
                <w:color w:val="000000"/>
                <w:spacing w:val="-1"/>
                <w:sz w:val="16"/>
                <w:szCs w:val="16"/>
              </w:rPr>
            </w:pPr>
            <w:r w:rsidRPr="006D13F0">
              <w:rPr>
                <w:rFonts w:ascii="PT Astra Serif" w:hAnsi="PT Astra Serif"/>
                <w:color w:val="000000"/>
                <w:spacing w:val="-1"/>
                <w:sz w:val="16"/>
                <w:szCs w:val="16"/>
              </w:rPr>
              <w:t xml:space="preserve">Председатель эвакуационной комиссии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4"/>
              <w:jc w:val="both"/>
              <w:rPr>
                <w:rFonts w:ascii="PT Astra Serif" w:hAnsi="PT Astra Serif"/>
                <w:color w:val="000000"/>
                <w:sz w:val="16"/>
                <w:szCs w:val="16"/>
              </w:rPr>
            </w:pPr>
            <w:r w:rsidRPr="006D13F0">
              <w:rPr>
                <w:rFonts w:ascii="PT Astra Serif" w:hAnsi="PT Astra Serif"/>
                <w:color w:val="000000"/>
                <w:sz w:val="16"/>
                <w:szCs w:val="16"/>
              </w:rPr>
              <w:t>Выполнить обустройство минерализованных полос вокруг населенных пунктов и свалок мусора, а также лесных массивов расположенных на землях населённого пункта.</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начала пожароопасного периода</w:t>
            </w:r>
          </w:p>
        </w:tc>
        <w:tc>
          <w:tcPr>
            <w:tcW w:w="3114" w:type="dxa"/>
          </w:tcPr>
          <w:p w:rsidR="00461BB6" w:rsidRPr="006D13F0" w:rsidRDefault="00461BB6" w:rsidP="002C31E6">
            <w:pPr>
              <w:shd w:val="clear" w:color="auto" w:fill="FFFFFF"/>
              <w:spacing w:after="0" w:line="240" w:lineRule="auto"/>
              <w:ind w:right="5" w:hanging="5"/>
              <w:jc w:val="both"/>
              <w:rPr>
                <w:rFonts w:ascii="PT Astra Serif" w:hAnsi="PT Astra Serif"/>
                <w:color w:val="000000"/>
                <w:spacing w:val="-1"/>
                <w:sz w:val="16"/>
                <w:szCs w:val="16"/>
              </w:rPr>
            </w:pPr>
            <w:r w:rsidRPr="006D13F0">
              <w:rPr>
                <w:rFonts w:ascii="PT Astra Serif" w:hAnsi="PT Astra Serif"/>
                <w:sz w:val="16"/>
                <w:szCs w:val="16"/>
              </w:rPr>
              <w:t>Главы сельсоветов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4"/>
              <w:jc w:val="both"/>
              <w:rPr>
                <w:rFonts w:ascii="PT Astra Serif" w:hAnsi="PT Astra Serif"/>
                <w:sz w:val="16"/>
                <w:szCs w:val="16"/>
              </w:rPr>
            </w:pPr>
            <w:r w:rsidRPr="006D13F0">
              <w:rPr>
                <w:rFonts w:ascii="PT Astra Serif" w:hAnsi="PT Astra Serif"/>
                <w:color w:val="000000"/>
                <w:sz w:val="16"/>
                <w:szCs w:val="16"/>
              </w:rPr>
              <w:t>Создать в целях пожаротушения условия для забора воды из источников наружного водоснабжения</w:t>
            </w:r>
            <w:r w:rsidRPr="006D13F0">
              <w:rPr>
                <w:rFonts w:ascii="PT Astra Serif" w:hAnsi="PT Astra Serif"/>
                <w:color w:val="000000"/>
                <w:spacing w:val="-1"/>
                <w:sz w:val="16"/>
                <w:szCs w:val="16"/>
              </w:rPr>
              <w:t xml:space="preserve"> (реки, озера,  </w:t>
            </w:r>
            <w:r w:rsidRPr="006D13F0">
              <w:rPr>
                <w:rFonts w:ascii="PT Astra Serif" w:hAnsi="PT Astra Serif"/>
                <w:color w:val="000000"/>
                <w:sz w:val="16"/>
                <w:szCs w:val="16"/>
              </w:rPr>
              <w:t xml:space="preserve">водонапорные башни), расположенных </w:t>
            </w:r>
            <w:r w:rsidRPr="006D13F0">
              <w:rPr>
                <w:rFonts w:ascii="PT Astra Serif" w:hAnsi="PT Astra Serif"/>
                <w:color w:val="000000"/>
                <w:spacing w:val="-1"/>
                <w:sz w:val="16"/>
                <w:szCs w:val="16"/>
              </w:rPr>
              <w:t xml:space="preserve">в населенных пунктах или вблизи их.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right="5" w:hanging="5"/>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10"/>
              <w:jc w:val="both"/>
              <w:rPr>
                <w:rFonts w:ascii="PT Astra Serif" w:hAnsi="PT Astra Serif"/>
                <w:color w:val="000000"/>
                <w:spacing w:val="-3"/>
                <w:sz w:val="16"/>
                <w:szCs w:val="16"/>
              </w:rPr>
            </w:pPr>
            <w:r w:rsidRPr="006D13F0">
              <w:rPr>
                <w:rFonts w:ascii="PT Astra Serif" w:hAnsi="PT Astra Serif"/>
                <w:color w:val="000000"/>
                <w:sz w:val="16"/>
                <w:szCs w:val="16"/>
              </w:rPr>
              <w:t xml:space="preserve"> Организовать и провести месячники (дни) пожарной </w:t>
            </w:r>
            <w:r w:rsidRPr="006D13F0">
              <w:rPr>
                <w:rFonts w:ascii="PT Astra Serif" w:hAnsi="PT Astra Serif"/>
                <w:color w:val="000000"/>
                <w:spacing w:val="5"/>
                <w:sz w:val="16"/>
                <w:szCs w:val="16"/>
              </w:rPr>
              <w:t xml:space="preserve">безопасности по предупреждению </w:t>
            </w:r>
            <w:r w:rsidRPr="006D13F0">
              <w:rPr>
                <w:rFonts w:ascii="PT Astra Serif" w:hAnsi="PT Astra Serif"/>
                <w:color w:val="000000"/>
                <w:spacing w:val="7"/>
                <w:sz w:val="16"/>
                <w:szCs w:val="16"/>
              </w:rPr>
              <w:t xml:space="preserve">пожаров и гибели людей в жилом </w:t>
            </w:r>
            <w:r w:rsidRPr="006D13F0">
              <w:rPr>
                <w:rFonts w:ascii="PT Astra Serif" w:hAnsi="PT Astra Serif"/>
                <w:color w:val="000000"/>
                <w:sz w:val="16"/>
                <w:szCs w:val="16"/>
              </w:rPr>
              <w:t>секторе, с привлечением служб ПСЧ-38, ОНД и МПО</w:t>
            </w:r>
            <w:r w:rsidRPr="006D13F0">
              <w:rPr>
                <w:rFonts w:ascii="PT Astra Serif" w:hAnsi="PT Astra Serif"/>
                <w:color w:val="000000"/>
                <w:spacing w:val="-3"/>
                <w:sz w:val="16"/>
                <w:szCs w:val="16"/>
              </w:rPr>
              <w:t xml:space="preserve"> с выполнением мероприятий направленных на профилактику пожаров в жилищном фонде, в том числе:</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3"/>
                <w:sz w:val="16"/>
                <w:szCs w:val="16"/>
              </w:rPr>
            </w:pPr>
            <w:r w:rsidRPr="006D13F0">
              <w:rPr>
                <w:rFonts w:ascii="PT Astra Serif" w:hAnsi="PT Astra Serif"/>
                <w:color w:val="000000"/>
                <w:spacing w:val="-3"/>
                <w:sz w:val="16"/>
                <w:szCs w:val="16"/>
              </w:rPr>
              <w:t>-проведение поквартирных и подомовых обходов;</w:t>
            </w:r>
          </w:p>
          <w:p w:rsidR="00461BB6" w:rsidRPr="006D13F0" w:rsidRDefault="00461BB6" w:rsidP="002C31E6">
            <w:pPr>
              <w:shd w:val="clear" w:color="auto" w:fill="FFFFFF"/>
              <w:spacing w:after="0" w:line="240" w:lineRule="auto"/>
              <w:ind w:firstLine="10"/>
              <w:jc w:val="both"/>
              <w:rPr>
                <w:rFonts w:ascii="PT Astra Serif" w:hAnsi="PT Astra Serif"/>
                <w:color w:val="000000"/>
                <w:spacing w:val="-3"/>
                <w:sz w:val="16"/>
                <w:szCs w:val="16"/>
              </w:rPr>
            </w:pPr>
            <w:r w:rsidRPr="006D13F0">
              <w:rPr>
                <w:rFonts w:ascii="PT Astra Serif" w:hAnsi="PT Astra Serif"/>
                <w:color w:val="000000"/>
                <w:spacing w:val="-3"/>
                <w:sz w:val="16"/>
                <w:szCs w:val="16"/>
              </w:rPr>
              <w:t>-проведение работы с неблагополучными семьями, гражданами, склонными к злоупотреблению спиртными напитками, а также с проживающими сними лицами;</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color w:val="000000"/>
                <w:spacing w:val="-3"/>
                <w:sz w:val="16"/>
                <w:szCs w:val="16"/>
              </w:rPr>
              <w:t>-проведение работы по предупреждению правонарушений и разъяснению требований правовых актов в области пожарной безопасности в образовательных организациях и в семьях с несовершеннолетними правонарушителями</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течение пожароопасного периода.</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w:t>
            </w:r>
            <w:r w:rsidRPr="006D13F0">
              <w:rPr>
                <w:rFonts w:ascii="PT Astra Serif" w:hAnsi="PT Astra Serif"/>
                <w:color w:val="000000"/>
                <w:spacing w:val="-1"/>
                <w:sz w:val="16"/>
                <w:szCs w:val="16"/>
              </w:rPr>
              <w:t xml:space="preserve"> начальник ПСЧ-38.(по согласованию), начальник ОН</w:t>
            </w:r>
            <w:proofErr w:type="gramStart"/>
            <w:r w:rsidRPr="006D13F0">
              <w:rPr>
                <w:rFonts w:ascii="PT Astra Serif" w:hAnsi="PT Astra Serif"/>
                <w:color w:val="000000"/>
                <w:spacing w:val="-1"/>
                <w:sz w:val="16"/>
                <w:szCs w:val="16"/>
              </w:rPr>
              <w:t>Д</w:t>
            </w:r>
            <w:r w:rsidRPr="006D13F0">
              <w:rPr>
                <w:rFonts w:ascii="PT Astra Serif" w:hAnsi="PT Astra Serif"/>
                <w:sz w:val="16"/>
                <w:szCs w:val="16"/>
              </w:rPr>
              <w:t>(</w:t>
            </w:r>
            <w:proofErr w:type="gramEnd"/>
            <w:r w:rsidRPr="006D13F0">
              <w:rPr>
                <w:rFonts w:ascii="PT Astra Serif" w:hAnsi="PT Astra Serif"/>
                <w:sz w:val="16"/>
                <w:szCs w:val="16"/>
              </w:rPr>
              <w:t>по согласованию)</w:t>
            </w:r>
            <w:r w:rsidRPr="006D13F0">
              <w:rPr>
                <w:rFonts w:ascii="PT Astra Serif" w:hAnsi="PT Astra Serif"/>
                <w:color w:val="000000"/>
                <w:spacing w:val="-1"/>
                <w:sz w:val="16"/>
                <w:szCs w:val="16"/>
              </w:rPr>
              <w:t>,</w:t>
            </w:r>
            <w:r w:rsidRPr="006D13F0">
              <w:rPr>
                <w:rFonts w:ascii="PT Astra Serif" w:hAnsi="PT Astra Serif"/>
                <w:color w:val="000000"/>
                <w:spacing w:val="-2"/>
                <w:sz w:val="16"/>
                <w:szCs w:val="16"/>
              </w:rPr>
              <w:t xml:space="preserve">начальник отдела образования Администрации Целинного </w:t>
            </w:r>
            <w:r w:rsidRPr="006D13F0">
              <w:rPr>
                <w:rFonts w:ascii="PT Astra Serif" w:hAnsi="PT Astra Serif"/>
                <w:color w:val="000000"/>
                <w:spacing w:val="-3"/>
                <w:sz w:val="16"/>
                <w:szCs w:val="16"/>
              </w:rPr>
              <w:t xml:space="preserve">района .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sz w:val="16"/>
                <w:szCs w:val="16"/>
              </w:rPr>
            </w:pPr>
            <w:r w:rsidRPr="006D13F0">
              <w:rPr>
                <w:rFonts w:ascii="PT Astra Serif" w:hAnsi="PT Astra Serif"/>
                <w:color w:val="000000"/>
                <w:spacing w:val="1"/>
                <w:sz w:val="16"/>
                <w:szCs w:val="16"/>
              </w:rPr>
              <w:t xml:space="preserve">Принять меры по приведению в </w:t>
            </w:r>
            <w:proofErr w:type="spellStart"/>
            <w:r w:rsidRPr="006D13F0">
              <w:rPr>
                <w:rFonts w:ascii="PT Astra Serif" w:hAnsi="PT Astra Serif"/>
                <w:color w:val="000000"/>
                <w:spacing w:val="4"/>
                <w:sz w:val="16"/>
                <w:szCs w:val="16"/>
              </w:rPr>
              <w:t>пожаробезопасное</w:t>
            </w:r>
            <w:proofErr w:type="spellEnd"/>
            <w:r w:rsidRPr="006D13F0">
              <w:rPr>
                <w:rFonts w:ascii="PT Astra Serif" w:hAnsi="PT Astra Serif"/>
                <w:color w:val="000000"/>
                <w:spacing w:val="4"/>
                <w:sz w:val="16"/>
                <w:szCs w:val="16"/>
              </w:rPr>
              <w:t xml:space="preserve"> состояние мест </w:t>
            </w:r>
            <w:r w:rsidRPr="006D13F0">
              <w:rPr>
                <w:rFonts w:ascii="PT Astra Serif" w:hAnsi="PT Astra Serif"/>
                <w:color w:val="000000"/>
                <w:spacing w:val="8"/>
                <w:sz w:val="16"/>
                <w:szCs w:val="16"/>
              </w:rPr>
              <w:t xml:space="preserve">летнего отдыха, оздоровления и </w:t>
            </w:r>
            <w:r w:rsidRPr="006D13F0">
              <w:rPr>
                <w:rFonts w:ascii="PT Astra Serif" w:hAnsi="PT Astra Serif"/>
                <w:color w:val="000000"/>
                <w:spacing w:val="-1"/>
                <w:sz w:val="16"/>
                <w:szCs w:val="16"/>
              </w:rPr>
              <w:t>занятости детей.</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Pr>
                <w:rFonts w:ascii="PT Astra Serif" w:hAnsi="PT Astra Serif"/>
                <w:color w:val="000000"/>
                <w:spacing w:val="-30"/>
                <w:sz w:val="16"/>
                <w:szCs w:val="16"/>
              </w:rPr>
              <w:t>До</w:t>
            </w:r>
            <w:r w:rsidRPr="006D13F0">
              <w:rPr>
                <w:rFonts w:ascii="PT Astra Serif" w:hAnsi="PT Astra Serif"/>
                <w:color w:val="000000"/>
                <w:spacing w:val="-30"/>
                <w:sz w:val="16"/>
                <w:szCs w:val="16"/>
              </w:rPr>
              <w:t xml:space="preserve">   </w:t>
            </w:r>
            <w:r w:rsidRPr="006D13F0">
              <w:rPr>
                <w:rFonts w:ascii="PT Astra Serif" w:hAnsi="PT Astra Serif"/>
                <w:color w:val="000000"/>
                <w:spacing w:val="-3"/>
                <w:sz w:val="16"/>
                <w:szCs w:val="16"/>
              </w:rPr>
              <w:t>01.06.2021г.</w:t>
            </w:r>
          </w:p>
        </w:tc>
        <w:tc>
          <w:tcPr>
            <w:tcW w:w="311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xml:space="preserve">, начальник отдела образования Администрации Целинного </w:t>
            </w:r>
            <w:r w:rsidRPr="006D13F0">
              <w:rPr>
                <w:rFonts w:ascii="PT Astra Serif" w:hAnsi="PT Astra Serif"/>
                <w:color w:val="000000"/>
                <w:spacing w:val="-3"/>
                <w:sz w:val="16"/>
                <w:szCs w:val="16"/>
              </w:rPr>
              <w:t>района</w:t>
            </w:r>
            <w:proofErr w:type="gramStart"/>
            <w:r w:rsidRPr="006D13F0">
              <w:rPr>
                <w:rFonts w:ascii="PT Astra Serif" w:hAnsi="PT Astra Serif"/>
                <w:color w:val="000000"/>
                <w:spacing w:val="-3"/>
                <w:sz w:val="16"/>
                <w:szCs w:val="16"/>
              </w:rPr>
              <w:t xml:space="preserve"> .</w:t>
            </w:r>
            <w:proofErr w:type="gramEnd"/>
            <w:r w:rsidRPr="006D13F0">
              <w:rPr>
                <w:rFonts w:ascii="PT Astra Serif" w:hAnsi="PT Astra Serif"/>
                <w:color w:val="000000"/>
                <w:spacing w:val="-3"/>
                <w:sz w:val="16"/>
                <w:szCs w:val="16"/>
              </w:rPr>
              <w:t xml:space="preserve">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color w:val="000000"/>
                <w:spacing w:val="1"/>
                <w:sz w:val="16"/>
                <w:szCs w:val="16"/>
              </w:rPr>
              <w:t>Обеспечить на территориях сельских поселений наличие и исправности</w:t>
            </w:r>
            <w:r w:rsidRPr="006D13F0">
              <w:rPr>
                <w:rFonts w:ascii="PT Astra Serif" w:hAnsi="PT Astra Serif"/>
                <w:color w:val="000000"/>
                <w:sz w:val="16"/>
                <w:szCs w:val="16"/>
              </w:rPr>
              <w:t xml:space="preserve"> сре</w:t>
            </w:r>
            <w:proofErr w:type="gramStart"/>
            <w:r w:rsidRPr="006D13F0">
              <w:rPr>
                <w:rFonts w:ascii="PT Astra Serif" w:hAnsi="PT Astra Serif"/>
                <w:color w:val="000000"/>
                <w:sz w:val="16"/>
                <w:szCs w:val="16"/>
              </w:rPr>
              <w:t>дств зв</w:t>
            </w:r>
            <w:proofErr w:type="gramEnd"/>
            <w:r w:rsidRPr="006D13F0">
              <w:rPr>
                <w:rFonts w:ascii="PT Astra Serif" w:hAnsi="PT Astra Serif"/>
                <w:color w:val="000000"/>
                <w:sz w:val="16"/>
                <w:szCs w:val="16"/>
              </w:rPr>
              <w:t xml:space="preserve">уковой </w:t>
            </w:r>
            <w:r w:rsidRPr="006D13F0">
              <w:rPr>
                <w:rFonts w:ascii="PT Astra Serif" w:hAnsi="PT Astra Serif"/>
                <w:color w:val="000000"/>
                <w:spacing w:val="4"/>
                <w:sz w:val="16"/>
                <w:szCs w:val="16"/>
              </w:rPr>
              <w:t xml:space="preserve">сигнализации для оповещения людей </w:t>
            </w:r>
            <w:r w:rsidRPr="006D13F0">
              <w:rPr>
                <w:rFonts w:ascii="PT Astra Serif" w:hAnsi="PT Astra Serif"/>
                <w:color w:val="000000"/>
                <w:sz w:val="16"/>
                <w:szCs w:val="16"/>
              </w:rPr>
              <w:t>на случай пожара</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До 8 апреля</w:t>
            </w:r>
          </w:p>
        </w:tc>
        <w:tc>
          <w:tcPr>
            <w:tcW w:w="311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firstLine="5"/>
              <w:jc w:val="both"/>
              <w:rPr>
                <w:rFonts w:ascii="PT Astra Serif" w:hAnsi="PT Astra Serif"/>
                <w:sz w:val="16"/>
                <w:szCs w:val="16"/>
              </w:rPr>
            </w:pPr>
            <w:r w:rsidRPr="006D13F0">
              <w:rPr>
                <w:rFonts w:ascii="PT Astra Serif" w:hAnsi="PT Astra Serif"/>
                <w:color w:val="000000"/>
                <w:spacing w:val="2"/>
                <w:sz w:val="16"/>
                <w:szCs w:val="16"/>
              </w:rPr>
              <w:t xml:space="preserve">Перед наступлением нового учебного </w:t>
            </w:r>
            <w:r w:rsidRPr="006D13F0">
              <w:rPr>
                <w:rFonts w:ascii="PT Astra Serif" w:hAnsi="PT Astra Serif"/>
                <w:color w:val="000000"/>
                <w:spacing w:val="1"/>
                <w:sz w:val="16"/>
                <w:szCs w:val="16"/>
              </w:rPr>
              <w:t xml:space="preserve">года устранить имеющиеся нарушения </w:t>
            </w:r>
            <w:r w:rsidRPr="006D13F0">
              <w:rPr>
                <w:rFonts w:ascii="PT Astra Serif" w:hAnsi="PT Astra Serif"/>
                <w:color w:val="000000"/>
                <w:spacing w:val="10"/>
                <w:sz w:val="16"/>
                <w:szCs w:val="16"/>
              </w:rPr>
              <w:t xml:space="preserve">требований пожарной безопасности </w:t>
            </w:r>
            <w:r w:rsidRPr="006D13F0">
              <w:rPr>
                <w:rFonts w:ascii="PT Astra Serif" w:hAnsi="PT Astra Serif"/>
                <w:color w:val="000000"/>
                <w:sz w:val="16"/>
                <w:szCs w:val="16"/>
              </w:rPr>
              <w:t>в общеобразовательных учреждениях.</w:t>
            </w:r>
            <w:r w:rsidRPr="006D13F0">
              <w:rPr>
                <w:rFonts w:ascii="PT Astra Serif" w:hAnsi="PT Astra Serif"/>
                <w:sz w:val="16"/>
                <w:szCs w:val="16"/>
              </w:rPr>
              <w:t xml:space="preserve"> </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0"/>
                <w:sz w:val="16"/>
                <w:szCs w:val="16"/>
              </w:rPr>
              <w:t xml:space="preserve">До    </w:t>
            </w:r>
            <w:r w:rsidRPr="006D13F0">
              <w:rPr>
                <w:rFonts w:ascii="PT Astra Serif" w:hAnsi="PT Astra Serif"/>
                <w:color w:val="000000"/>
                <w:spacing w:val="-3"/>
                <w:sz w:val="16"/>
                <w:szCs w:val="16"/>
              </w:rPr>
              <w:t>25.08.2021г.</w:t>
            </w:r>
          </w:p>
        </w:tc>
        <w:tc>
          <w:tcPr>
            <w:tcW w:w="311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xml:space="preserve">, начальник отдела образования Администрации Целинного </w:t>
            </w:r>
            <w:r w:rsidRPr="006D13F0">
              <w:rPr>
                <w:rFonts w:ascii="PT Astra Serif" w:hAnsi="PT Astra Serif"/>
                <w:color w:val="000000"/>
                <w:spacing w:val="-3"/>
                <w:sz w:val="16"/>
                <w:szCs w:val="16"/>
              </w:rPr>
              <w:t xml:space="preserve">района </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sz w:val="16"/>
                <w:szCs w:val="16"/>
              </w:rPr>
              <w:t>Информировать население о принятых решениях по обеспечению пожарной безопасности  в соответствии с действующим законодательством. Организовать размещение в средствах массовой информации публикаций по пропаганде мер пожарной безопасности, предупреждению гибели людей на пожарах в соответствии с действующим законодательством РФ</w:t>
            </w:r>
          </w:p>
        </w:tc>
        <w:tc>
          <w:tcPr>
            <w:tcW w:w="1134" w:type="dxa"/>
          </w:tcPr>
          <w:p w:rsidR="00461BB6" w:rsidRPr="006D13F0" w:rsidRDefault="00461BB6" w:rsidP="002C31E6">
            <w:pPr>
              <w:shd w:val="clear" w:color="auto" w:fill="FFFFFF"/>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течение пожароопасного периода</w:t>
            </w:r>
          </w:p>
        </w:tc>
        <w:tc>
          <w:tcPr>
            <w:tcW w:w="3114" w:type="dxa"/>
          </w:tcPr>
          <w:p w:rsidR="00461BB6" w:rsidRPr="006D13F0" w:rsidRDefault="00461BB6" w:rsidP="002C31E6">
            <w:pPr>
              <w:shd w:val="clear" w:color="auto" w:fill="FFFFFF"/>
              <w:spacing w:after="0" w:line="240" w:lineRule="auto"/>
              <w:ind w:hanging="5"/>
              <w:jc w:val="both"/>
              <w:rPr>
                <w:rFonts w:ascii="PT Astra Serif" w:hAnsi="PT Astra Serif"/>
                <w:color w:val="000000"/>
                <w:spacing w:val="-1"/>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1"/>
                <w:sz w:val="16"/>
                <w:szCs w:val="16"/>
              </w:rPr>
              <w:t>, ОНД</w:t>
            </w:r>
            <w:r>
              <w:rPr>
                <w:rFonts w:ascii="PT Astra Serif" w:hAnsi="PT Astra Serif"/>
                <w:color w:val="000000"/>
                <w:spacing w:val="-1"/>
                <w:sz w:val="16"/>
                <w:szCs w:val="16"/>
              </w:rPr>
              <w:t xml:space="preserve"> </w:t>
            </w:r>
            <w:r w:rsidRPr="006D13F0">
              <w:rPr>
                <w:rFonts w:ascii="PT Astra Serif" w:hAnsi="PT Astra Serif"/>
                <w:sz w:val="16"/>
                <w:szCs w:val="16"/>
              </w:rPr>
              <w:t>(по согласованию)</w:t>
            </w:r>
            <w:r w:rsidRPr="006D13F0">
              <w:rPr>
                <w:rFonts w:ascii="PT Astra Serif" w:hAnsi="PT Astra Serif"/>
                <w:color w:val="000000"/>
                <w:spacing w:val="-1"/>
                <w:sz w:val="16"/>
                <w:szCs w:val="16"/>
              </w:rPr>
              <w:t>,</w:t>
            </w:r>
          </w:p>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color w:val="000000"/>
                <w:spacing w:val="-1"/>
                <w:sz w:val="16"/>
                <w:szCs w:val="16"/>
              </w:rPr>
              <w:t xml:space="preserve"> ПСЧ-38</w:t>
            </w:r>
            <w:r w:rsidRPr="006D13F0">
              <w:rPr>
                <w:rFonts w:ascii="PT Astra Serif" w:hAnsi="PT Astra Serif"/>
                <w:sz w:val="16"/>
                <w:szCs w:val="16"/>
              </w:rPr>
              <w:t>(по согласованию)</w:t>
            </w:r>
          </w:p>
          <w:p w:rsidR="00461BB6" w:rsidRPr="006D13F0" w:rsidRDefault="00461BB6" w:rsidP="002C31E6">
            <w:pPr>
              <w:shd w:val="clear" w:color="auto" w:fill="FFFFFF"/>
              <w:spacing w:after="0" w:line="240" w:lineRule="auto"/>
              <w:ind w:hanging="5"/>
              <w:jc w:val="both"/>
              <w:rPr>
                <w:rFonts w:ascii="PT Astra Serif" w:hAnsi="PT Astra Serif"/>
                <w:color w:val="000000"/>
                <w:spacing w:val="-1"/>
                <w:sz w:val="16"/>
                <w:szCs w:val="16"/>
              </w:rPr>
            </w:pPr>
            <w:r w:rsidRPr="006D13F0">
              <w:rPr>
                <w:rFonts w:ascii="PT Astra Serif" w:hAnsi="PT Astra Serif"/>
                <w:color w:val="000000"/>
                <w:spacing w:val="-1"/>
                <w:sz w:val="16"/>
                <w:szCs w:val="16"/>
              </w:rPr>
              <w:t>,редакция газеты «Голос Целинника» (по согласованию),</w:t>
            </w:r>
          </w:p>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color w:val="000000"/>
                <w:spacing w:val="-1"/>
                <w:sz w:val="16"/>
                <w:szCs w:val="16"/>
              </w:rPr>
              <w:t xml:space="preserve"> отдел ГОЧС.</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proofErr w:type="spellStart"/>
            <w:r w:rsidRPr="006D13F0">
              <w:rPr>
                <w:rFonts w:ascii="PT Astra Serif" w:hAnsi="PT Astra Serif"/>
                <w:sz w:val="16"/>
                <w:szCs w:val="16"/>
              </w:rPr>
              <w:t>Лесопользователям</w:t>
            </w:r>
            <w:proofErr w:type="spellEnd"/>
            <w:r w:rsidRPr="006D13F0">
              <w:rPr>
                <w:rFonts w:ascii="PT Astra Serif" w:hAnsi="PT Astra Serif"/>
                <w:sz w:val="16"/>
                <w:szCs w:val="16"/>
              </w:rPr>
              <w:t xml:space="preserve"> разработать планы тушения лесных пожаров, заключить договоры с</w:t>
            </w:r>
            <w:r w:rsidRPr="006D13F0">
              <w:rPr>
                <w:rFonts w:ascii="PT Astra Serif" w:hAnsi="PT Astra Serif"/>
                <w:color w:val="000000"/>
                <w:spacing w:val="-1"/>
                <w:sz w:val="16"/>
                <w:szCs w:val="16"/>
              </w:rPr>
              <w:t xml:space="preserve"> ПСЧ-38</w:t>
            </w:r>
            <w:r w:rsidRPr="006D13F0">
              <w:rPr>
                <w:rFonts w:ascii="PT Astra Serif" w:hAnsi="PT Astra Serif"/>
                <w:sz w:val="16"/>
                <w:szCs w:val="16"/>
              </w:rPr>
              <w:t xml:space="preserve"> и предприятиями района о совместных действиях при тушении пожаров в лесном фонде.</w:t>
            </w:r>
          </w:p>
        </w:tc>
        <w:tc>
          <w:tcPr>
            <w:tcW w:w="1134" w:type="dxa"/>
          </w:tcPr>
          <w:p w:rsidR="00461BB6" w:rsidRPr="006D13F0" w:rsidRDefault="00461BB6" w:rsidP="002C31E6">
            <w:pPr>
              <w:shd w:val="clear" w:color="auto" w:fill="FFFFFF"/>
              <w:spacing w:after="0" w:line="240" w:lineRule="auto"/>
              <w:ind w:left="101" w:right="86"/>
              <w:jc w:val="both"/>
              <w:rPr>
                <w:rFonts w:ascii="PT Astra Serif" w:hAnsi="PT Astra Serif"/>
                <w:sz w:val="16"/>
                <w:szCs w:val="16"/>
              </w:rPr>
            </w:pPr>
            <w:r w:rsidRPr="006D13F0">
              <w:rPr>
                <w:rFonts w:ascii="PT Astra Serif" w:hAnsi="PT Astra Serif"/>
                <w:color w:val="000000"/>
                <w:spacing w:val="-2"/>
                <w:sz w:val="16"/>
                <w:szCs w:val="16"/>
              </w:rPr>
              <w:t xml:space="preserve">апрель </w:t>
            </w:r>
            <w:r w:rsidRPr="006D13F0">
              <w:rPr>
                <w:rFonts w:ascii="PT Astra Serif" w:hAnsi="PT Astra Serif"/>
                <w:color w:val="000000"/>
                <w:spacing w:val="-4"/>
                <w:sz w:val="16"/>
                <w:szCs w:val="16"/>
              </w:rPr>
              <w:t>2021г.</w:t>
            </w:r>
          </w:p>
        </w:tc>
        <w:tc>
          <w:tcPr>
            <w:tcW w:w="311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sz w:val="16"/>
                <w:szCs w:val="16"/>
              </w:rPr>
              <w:t xml:space="preserve"> </w:t>
            </w: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Организовать патрулирование наиболее пожароопасных лесных участков.</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По мере необходимости</w:t>
            </w:r>
          </w:p>
        </w:tc>
        <w:tc>
          <w:tcPr>
            <w:tcW w:w="311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Обеспечить  искрогасителями </w:t>
            </w:r>
            <w:proofErr w:type="gramStart"/>
            <w:r w:rsidRPr="006D13F0">
              <w:rPr>
                <w:rFonts w:ascii="PT Astra Serif" w:hAnsi="PT Astra Serif"/>
                <w:sz w:val="16"/>
                <w:szCs w:val="16"/>
              </w:rPr>
              <w:t>технику</w:t>
            </w:r>
            <w:proofErr w:type="gramEnd"/>
            <w:r w:rsidRPr="006D13F0">
              <w:rPr>
                <w:rFonts w:ascii="PT Astra Serif" w:hAnsi="PT Astra Serif"/>
                <w:sz w:val="16"/>
                <w:szCs w:val="16"/>
              </w:rPr>
              <w:t xml:space="preserve"> задействованную в сельхозпроизводстве и лесоразработках. Создать резерв искрогасителей для техники, предназначенной для тушения лесных пожаров </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До 15 апреля</w:t>
            </w:r>
          </w:p>
        </w:tc>
        <w:tc>
          <w:tcPr>
            <w:tcW w:w="3114" w:type="dxa"/>
          </w:tcPr>
          <w:p w:rsidR="00461BB6" w:rsidRPr="006D13F0" w:rsidRDefault="00461BB6" w:rsidP="002C31E6">
            <w:pPr>
              <w:shd w:val="clear" w:color="auto" w:fill="FFFFFF"/>
              <w:spacing w:after="0" w:line="240" w:lineRule="auto"/>
              <w:ind w:hanging="5"/>
              <w:jc w:val="both"/>
              <w:rPr>
                <w:rFonts w:ascii="PT Astra Serif" w:hAnsi="PT Astra Serif"/>
                <w:sz w:val="16"/>
                <w:szCs w:val="16"/>
              </w:rPr>
            </w:pPr>
            <w:proofErr w:type="spellStart"/>
            <w:r w:rsidRPr="006D13F0">
              <w:rPr>
                <w:rFonts w:ascii="PT Astra Serif" w:hAnsi="PT Astra Serif"/>
                <w:sz w:val="16"/>
                <w:szCs w:val="16"/>
              </w:rPr>
              <w:t>Сельхозтоваропроизводители</w:t>
            </w:r>
            <w:proofErr w:type="spellEnd"/>
            <w:r w:rsidRPr="006D13F0">
              <w:rPr>
                <w:rFonts w:ascii="PT Astra Serif" w:hAnsi="PT Astra Serif"/>
                <w:sz w:val="16"/>
                <w:szCs w:val="16"/>
              </w:rPr>
              <w:t xml:space="preserve"> (по согласованию),</w:t>
            </w:r>
          </w:p>
          <w:p w:rsidR="00461BB6" w:rsidRPr="006D13F0" w:rsidRDefault="00461BB6" w:rsidP="002C31E6">
            <w:pPr>
              <w:shd w:val="clear" w:color="auto" w:fill="FFFFFF"/>
              <w:spacing w:after="0" w:line="240" w:lineRule="auto"/>
              <w:ind w:hanging="5"/>
              <w:jc w:val="both"/>
              <w:rPr>
                <w:rFonts w:ascii="PT Astra Serif" w:hAnsi="PT Astra Serif"/>
                <w:sz w:val="16"/>
                <w:szCs w:val="16"/>
              </w:rPr>
            </w:pPr>
            <w:r w:rsidRPr="006D13F0">
              <w:rPr>
                <w:rFonts w:ascii="PT Astra Serif" w:hAnsi="PT Astra Serif"/>
                <w:sz w:val="16"/>
                <w:szCs w:val="16"/>
              </w:rPr>
              <w:t xml:space="preserve"> </w:t>
            </w: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Обеспечить готовность сил и сре</w:t>
            </w:r>
            <w:proofErr w:type="gramStart"/>
            <w:r w:rsidRPr="006D13F0">
              <w:rPr>
                <w:rFonts w:ascii="PT Astra Serif" w:hAnsi="PT Astra Serif"/>
                <w:sz w:val="16"/>
                <w:szCs w:val="16"/>
              </w:rPr>
              <w:t>дств дл</w:t>
            </w:r>
            <w:proofErr w:type="gramEnd"/>
            <w:r w:rsidRPr="006D13F0">
              <w:rPr>
                <w:rFonts w:ascii="PT Astra Serif" w:hAnsi="PT Astra Serif"/>
                <w:sz w:val="16"/>
                <w:szCs w:val="16"/>
              </w:rPr>
              <w:t>я ликвидации степных пожаров на землях населённых пунктов, землях сельскохозяйственного назначения.</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w:t>
            </w:r>
            <w:r w:rsidR="00974558" w:rsidRPr="006D13F0">
              <w:rPr>
                <w:rFonts w:ascii="PT Astra Serif" w:hAnsi="PT Astra Serif"/>
                <w:color w:val="000000"/>
                <w:spacing w:val="-3"/>
                <w:sz w:val="16"/>
                <w:szCs w:val="16"/>
              </w:rPr>
              <w:t>е</w:t>
            </w:r>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xml:space="preserve">, </w:t>
            </w:r>
            <w:proofErr w:type="spellStart"/>
            <w:r w:rsidRPr="006D13F0">
              <w:rPr>
                <w:rFonts w:ascii="PT Astra Serif" w:hAnsi="PT Astra Serif"/>
                <w:color w:val="000000"/>
                <w:spacing w:val="-2"/>
                <w:sz w:val="16"/>
                <w:szCs w:val="16"/>
              </w:rPr>
              <w:t>с</w:t>
            </w:r>
            <w:r w:rsidRPr="006D13F0">
              <w:rPr>
                <w:rFonts w:ascii="PT Astra Serif" w:hAnsi="PT Astra Serif"/>
                <w:sz w:val="16"/>
                <w:szCs w:val="16"/>
              </w:rPr>
              <w:t>ельхозтоваропроизводители</w:t>
            </w:r>
            <w:proofErr w:type="spellEnd"/>
            <w:r w:rsidRPr="006D13F0">
              <w:rPr>
                <w:rFonts w:ascii="PT Astra Serif" w:hAnsi="PT Astra Serif"/>
                <w:sz w:val="16"/>
                <w:szCs w:val="16"/>
              </w:rPr>
              <w:t xml:space="preserve">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Поддерживать в надлежащем состоянии автомобильные дороги в населённых пунктах в весенне-летний сезон для обеспечения беспрепятственного проезда пожарной и специальной техники</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w:t>
            </w:r>
            <w:r w:rsidR="00974558" w:rsidRPr="006D13F0">
              <w:rPr>
                <w:rFonts w:ascii="PT Astra Serif" w:hAnsi="PT Astra Serif"/>
                <w:color w:val="000000"/>
                <w:spacing w:val="-3"/>
                <w:sz w:val="16"/>
                <w:szCs w:val="16"/>
              </w:rPr>
              <w:t>е</w:t>
            </w:r>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Главы сельсоветов (по согласованию)</w:t>
            </w:r>
            <w:r w:rsidRPr="006D13F0">
              <w:rPr>
                <w:rFonts w:ascii="PT Astra Serif" w:hAnsi="PT Astra Serif"/>
                <w:color w:val="000000"/>
                <w:spacing w:val="-2"/>
                <w:sz w:val="16"/>
                <w:szCs w:val="16"/>
              </w:rPr>
              <w:t>, руководители предприяти</w:t>
            </w:r>
            <w:proofErr w:type="gramStart"/>
            <w:r w:rsidRPr="006D13F0">
              <w:rPr>
                <w:rFonts w:ascii="PT Astra Serif" w:hAnsi="PT Astra Serif"/>
                <w:color w:val="000000"/>
                <w:spacing w:val="-2"/>
                <w:sz w:val="16"/>
                <w:szCs w:val="16"/>
              </w:rPr>
              <w:t>й(</w:t>
            </w:r>
            <w:proofErr w:type="gramEnd"/>
            <w:r w:rsidRPr="006D13F0">
              <w:rPr>
                <w:rFonts w:ascii="PT Astra Serif" w:hAnsi="PT Astra Serif"/>
                <w:color w:val="000000"/>
                <w:spacing w:val="-2"/>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Контроль</w:t>
            </w:r>
            <w:proofErr w:type="gramStart"/>
            <w:r w:rsidRPr="006D13F0">
              <w:rPr>
                <w:rFonts w:ascii="PT Astra Serif" w:hAnsi="PT Astra Serif"/>
                <w:sz w:val="16"/>
                <w:szCs w:val="16"/>
              </w:rPr>
              <w:t xml:space="preserve"> ,</w:t>
            </w:r>
            <w:proofErr w:type="gramEnd"/>
            <w:r w:rsidRPr="006D13F0">
              <w:rPr>
                <w:rFonts w:ascii="PT Astra Serif" w:hAnsi="PT Astra Serif"/>
                <w:sz w:val="16"/>
                <w:szCs w:val="16"/>
              </w:rPr>
              <w:t xml:space="preserve"> изготовление и установка на автомобильных дорогах при выезде из населённых пунктов стендов , аншлагов и стандартных знаков , предупреждающих о возможности возникновения пожаров, запрещения въезда в леса, а на съездах с дорог-шлагбаумов, при введении такового ограничения действующим законодательством РФ. Осуществить </w:t>
            </w:r>
            <w:proofErr w:type="gramStart"/>
            <w:r w:rsidRPr="006D13F0">
              <w:rPr>
                <w:rFonts w:ascii="PT Astra Serif" w:hAnsi="PT Astra Serif"/>
                <w:sz w:val="16"/>
                <w:szCs w:val="16"/>
              </w:rPr>
              <w:t>контроль за</w:t>
            </w:r>
            <w:proofErr w:type="gramEnd"/>
            <w:r w:rsidRPr="006D13F0">
              <w:rPr>
                <w:rFonts w:ascii="PT Astra Serif" w:hAnsi="PT Astra Serif"/>
                <w:sz w:val="16"/>
                <w:szCs w:val="16"/>
              </w:rPr>
              <w:t xml:space="preserve"> выполнением данного мероприятия.</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sz w:val="16"/>
                <w:szCs w:val="16"/>
              </w:rPr>
              <w:t>До 26 апреля</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color w:val="000000"/>
                <w:spacing w:val="-1"/>
                <w:sz w:val="16"/>
                <w:szCs w:val="16"/>
              </w:rPr>
            </w:pP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Запрещение выжигания хвороста, лесной подстилки, сухой травы и других лесных горючих материалов на земельных участках, непосредственно примыкающим к лесам, защитным и лесным насаждениям и не отделённых противопожарной минерализованной полосой шириной не менее </w:t>
            </w:r>
            <w:smartTag w:uri="urn:schemas-microsoft-com:office:smarttags" w:element="metricconverter">
              <w:smartTagPr>
                <w:attr w:name="ProductID" w:val="0,5 метра"/>
              </w:smartTagPr>
              <w:r w:rsidRPr="006D13F0">
                <w:rPr>
                  <w:rFonts w:ascii="PT Astra Serif" w:hAnsi="PT Astra Serif"/>
                  <w:sz w:val="16"/>
                  <w:szCs w:val="16"/>
                </w:rPr>
                <w:t>0,5 метра</w:t>
              </w:r>
            </w:smartTag>
            <w:r w:rsidRPr="006D13F0">
              <w:rPr>
                <w:rFonts w:ascii="PT Astra Serif" w:hAnsi="PT Astra Serif"/>
                <w:sz w:val="16"/>
                <w:szCs w:val="16"/>
              </w:rPr>
              <w:t>.</w:t>
            </w:r>
          </w:p>
        </w:tc>
        <w:tc>
          <w:tcPr>
            <w:tcW w:w="113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color w:val="000000"/>
                <w:spacing w:val="-3"/>
                <w:sz w:val="16"/>
                <w:szCs w:val="16"/>
              </w:rPr>
              <w:t>В течени</w:t>
            </w:r>
            <w:r w:rsidR="00974558" w:rsidRPr="006D13F0">
              <w:rPr>
                <w:rFonts w:ascii="PT Astra Serif" w:hAnsi="PT Astra Serif"/>
                <w:color w:val="000000"/>
                <w:spacing w:val="-3"/>
                <w:sz w:val="16"/>
                <w:szCs w:val="16"/>
              </w:rPr>
              <w:t>е</w:t>
            </w:r>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Обеспечить очистку лесосек и лесных просек от порубочных остатков. Осуществить </w:t>
            </w:r>
            <w:proofErr w:type="gramStart"/>
            <w:r w:rsidRPr="006D13F0">
              <w:rPr>
                <w:rFonts w:ascii="PT Astra Serif" w:hAnsi="PT Astra Serif"/>
                <w:sz w:val="16"/>
                <w:szCs w:val="16"/>
              </w:rPr>
              <w:t>контроль за</w:t>
            </w:r>
            <w:proofErr w:type="gramEnd"/>
            <w:r w:rsidRPr="006D13F0">
              <w:rPr>
                <w:rFonts w:ascii="PT Astra Serif" w:hAnsi="PT Astra Serif"/>
                <w:sz w:val="16"/>
                <w:szCs w:val="16"/>
              </w:rPr>
              <w:t xml:space="preserve"> выполнением данного мероприятия</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До начала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Установить запрет на разведение костров в хвойных молодняках, на гарях, на участках повреждённого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В течени</w:t>
            </w:r>
            <w:proofErr w:type="gramStart"/>
            <w:r w:rsidRPr="006D13F0">
              <w:rPr>
                <w:rFonts w:ascii="PT Astra Serif" w:hAnsi="PT Astra Serif"/>
                <w:color w:val="000000"/>
                <w:spacing w:val="-3"/>
                <w:sz w:val="16"/>
                <w:szCs w:val="16"/>
              </w:rPr>
              <w:t>и</w:t>
            </w:r>
            <w:proofErr w:type="gramEnd"/>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proofErr w:type="spellStart"/>
            <w:r w:rsidRPr="006D13F0">
              <w:rPr>
                <w:rFonts w:ascii="PT Astra Serif" w:hAnsi="PT Astra Serif"/>
                <w:sz w:val="16"/>
                <w:szCs w:val="16"/>
              </w:rPr>
              <w:t>Лесопользователи</w:t>
            </w:r>
            <w:proofErr w:type="spellEnd"/>
            <w:r w:rsidRPr="006D13F0">
              <w:rPr>
                <w:rFonts w:ascii="PT Astra Serif" w:hAnsi="PT Astra Serif"/>
                <w:sz w:val="16"/>
                <w:szCs w:val="16"/>
              </w:rPr>
              <w:t xml:space="preserve"> </w:t>
            </w:r>
            <w:r w:rsidRPr="006D13F0">
              <w:rPr>
                <w:rFonts w:ascii="PT Astra Serif" w:hAnsi="PT Astra Serif"/>
                <w:color w:val="000000"/>
                <w:spacing w:val="-3"/>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Обеспечить выполнение и контроль противопожарных мероприятий  в полосах отвода автомобильных дорог, в том числе по недопущению выжигания сухой травянистой растительности, разведения костров, сжигания хвороста, порубочных остатков и горючих материалов, а также по своевременной уборке сухостоя деревьев и кустарников</w:t>
            </w:r>
          </w:p>
        </w:tc>
        <w:tc>
          <w:tcPr>
            <w:tcW w:w="1134" w:type="dxa"/>
          </w:tcPr>
          <w:p w:rsidR="00461BB6" w:rsidRPr="006D13F0" w:rsidRDefault="00461BB6" w:rsidP="002C31E6">
            <w:pPr>
              <w:shd w:val="clear" w:color="auto" w:fill="FFFFFF"/>
              <w:spacing w:after="0" w:line="240" w:lineRule="auto"/>
              <w:ind w:firstLine="10"/>
              <w:jc w:val="both"/>
              <w:rPr>
                <w:rFonts w:ascii="PT Astra Serif" w:hAnsi="PT Astra Serif"/>
                <w:color w:val="000000"/>
                <w:spacing w:val="-3"/>
                <w:sz w:val="16"/>
                <w:szCs w:val="16"/>
              </w:rPr>
            </w:pPr>
            <w:r w:rsidRPr="006D13F0">
              <w:rPr>
                <w:rFonts w:ascii="PT Astra Serif" w:hAnsi="PT Astra Serif"/>
                <w:color w:val="000000"/>
                <w:spacing w:val="-3"/>
                <w:sz w:val="16"/>
                <w:szCs w:val="16"/>
              </w:rPr>
              <w:t>В течени</w:t>
            </w:r>
            <w:proofErr w:type="gramStart"/>
            <w:r w:rsidRPr="006D13F0">
              <w:rPr>
                <w:rFonts w:ascii="PT Astra Serif" w:hAnsi="PT Astra Serif"/>
                <w:color w:val="000000"/>
                <w:spacing w:val="-3"/>
                <w:sz w:val="16"/>
                <w:szCs w:val="16"/>
              </w:rPr>
              <w:t>и</w:t>
            </w:r>
            <w:proofErr w:type="gramEnd"/>
            <w:r w:rsidRPr="006D13F0">
              <w:rPr>
                <w:rFonts w:ascii="PT Astra Serif" w:hAnsi="PT Astra Serif"/>
                <w:color w:val="000000"/>
                <w:spacing w:val="-3"/>
                <w:sz w:val="16"/>
                <w:szCs w:val="16"/>
              </w:rPr>
              <w:t xml:space="preserve"> пожароопасного периода</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 xml:space="preserve">Руководитель </w:t>
            </w:r>
            <w:proofErr w:type="gramStart"/>
            <w:r w:rsidRPr="006D13F0">
              <w:rPr>
                <w:rFonts w:ascii="PT Astra Serif" w:hAnsi="PT Astra Serif"/>
                <w:sz w:val="16"/>
                <w:szCs w:val="16"/>
              </w:rPr>
              <w:t>Целинное</w:t>
            </w:r>
            <w:proofErr w:type="gramEnd"/>
            <w:r w:rsidRPr="006D13F0">
              <w:rPr>
                <w:rFonts w:ascii="PT Astra Serif" w:hAnsi="PT Astra Serif"/>
                <w:sz w:val="16"/>
                <w:szCs w:val="16"/>
              </w:rPr>
              <w:t xml:space="preserve"> ДРСП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При наступлении пожароопасного периода и обострении пожарной обстановки своевременно ввести особый противопожарный режим. На период действия </w:t>
            </w:r>
            <w:proofErr w:type="gramStart"/>
            <w:r w:rsidRPr="006D13F0">
              <w:rPr>
                <w:rFonts w:ascii="PT Astra Serif" w:hAnsi="PT Astra Serif"/>
                <w:sz w:val="16"/>
                <w:szCs w:val="16"/>
              </w:rPr>
              <w:t>ОПР</w:t>
            </w:r>
            <w:proofErr w:type="gramEnd"/>
            <w:r w:rsidRPr="006D13F0">
              <w:rPr>
                <w:rFonts w:ascii="PT Astra Serif" w:hAnsi="PT Astra Serif"/>
                <w:sz w:val="16"/>
                <w:szCs w:val="16"/>
              </w:rPr>
              <w:t xml:space="preserve"> установить нормативными правовыми актами дополнительные требования пожарной безопасности, в том числе предусматривающих привлечение населения для локализации пожаров вне границ населённых пунктов, ограничение пребывания граждан в лесах и въезда в них транспортных средств, проведение в лесах определённых видов работ в целях обеспечения пожарной безопасности , принятие дополнительных мер, препятствующих распространению лесных и иных пожаров вне границ населённых пунктов на земли населённых пунктов в пределах полномочий, установленных действующим законодательством.</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При необходимости</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КЧС и ОПБ, отдел ГОЧС.</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Организовать и провести осмотр фактического наличия и готовности сил и средств </w:t>
            </w:r>
            <w:proofErr w:type="spellStart"/>
            <w:r w:rsidRPr="006D13F0">
              <w:rPr>
                <w:rFonts w:ascii="PT Astra Serif" w:hAnsi="PT Astra Serif"/>
                <w:sz w:val="16"/>
                <w:szCs w:val="16"/>
              </w:rPr>
              <w:t>лесопожарных</w:t>
            </w:r>
            <w:proofErr w:type="spellEnd"/>
            <w:r w:rsidRPr="006D13F0">
              <w:rPr>
                <w:rFonts w:ascii="PT Astra Serif" w:hAnsi="PT Astra Serif"/>
                <w:sz w:val="16"/>
                <w:szCs w:val="16"/>
              </w:rPr>
              <w:t xml:space="preserve"> и иных формирований</w:t>
            </w:r>
            <w:proofErr w:type="gramStart"/>
            <w:r w:rsidRPr="006D13F0">
              <w:rPr>
                <w:rFonts w:ascii="PT Astra Serif" w:hAnsi="PT Astra Serif"/>
                <w:sz w:val="16"/>
                <w:szCs w:val="16"/>
              </w:rPr>
              <w:t xml:space="preserve"> ,</w:t>
            </w:r>
            <w:proofErr w:type="gramEnd"/>
            <w:r w:rsidRPr="006D13F0">
              <w:rPr>
                <w:rFonts w:ascii="PT Astra Serif" w:hAnsi="PT Astra Serif"/>
                <w:sz w:val="16"/>
                <w:szCs w:val="16"/>
              </w:rPr>
              <w:t xml:space="preserve"> включенных в планы тушения лесных пожаров в 2021 году</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До 15 апреля</w:t>
            </w:r>
          </w:p>
        </w:tc>
        <w:tc>
          <w:tcPr>
            <w:tcW w:w="3114" w:type="dxa"/>
          </w:tcPr>
          <w:p w:rsidR="00461BB6" w:rsidRPr="006D13F0" w:rsidRDefault="00461BB6" w:rsidP="002C31E6">
            <w:pPr>
              <w:shd w:val="clear" w:color="auto" w:fill="FFFFFF"/>
              <w:spacing w:after="0" w:line="240" w:lineRule="auto"/>
              <w:ind w:firstLine="10"/>
              <w:jc w:val="both"/>
              <w:rPr>
                <w:rFonts w:ascii="PT Astra Serif" w:hAnsi="PT Astra Serif"/>
                <w:sz w:val="16"/>
                <w:szCs w:val="16"/>
              </w:rPr>
            </w:pPr>
            <w:r w:rsidRPr="006D13F0">
              <w:rPr>
                <w:rFonts w:ascii="PT Astra Serif" w:hAnsi="PT Astra Serif"/>
                <w:sz w:val="16"/>
                <w:szCs w:val="16"/>
              </w:rPr>
              <w:t>Межведомственная комиссия (по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Рекомендовать приобретение ранцевых огнетушителей</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До начала пожароопасного периода</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Главы сельсоветов (по согласованию)</w:t>
            </w:r>
          </w:p>
          <w:p w:rsidR="00461BB6" w:rsidRPr="006D13F0" w:rsidRDefault="00461BB6" w:rsidP="002C31E6">
            <w:pPr>
              <w:shd w:val="clear" w:color="auto" w:fill="FFFFFF"/>
              <w:spacing w:after="0" w:line="240" w:lineRule="auto"/>
              <w:ind w:firstLine="10"/>
              <w:jc w:val="both"/>
              <w:rPr>
                <w:rFonts w:ascii="PT Astra Serif" w:hAnsi="PT Astra Serif"/>
                <w:sz w:val="16"/>
                <w:szCs w:val="16"/>
              </w:rPr>
            </w:pP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Обеспечить  соблюдение мер пожарной безопасности владельцами, пользователями земель, граничащих с землями лесного фонда, землями населённых пунктов, </w:t>
            </w:r>
            <w:proofErr w:type="spellStart"/>
            <w:r w:rsidRPr="006D13F0">
              <w:rPr>
                <w:rFonts w:ascii="PT Astra Serif" w:hAnsi="PT Astra Serif"/>
                <w:sz w:val="16"/>
                <w:szCs w:val="16"/>
              </w:rPr>
              <w:t>лесопользователями</w:t>
            </w:r>
            <w:proofErr w:type="spellEnd"/>
            <w:r w:rsidRPr="006D13F0">
              <w:rPr>
                <w:rFonts w:ascii="PT Astra Serif" w:hAnsi="PT Astra Serif"/>
                <w:sz w:val="16"/>
                <w:szCs w:val="16"/>
              </w:rPr>
              <w:t>, создания ими систем предупреждения и тушения лесных пожаров на арендованных лесных участках, запасов горюче-смазочных материалов и укомплектованностью средствами пожаротушения за счет собственных средств</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В течение пожароопасного периода</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 xml:space="preserve">Владельцы и пользователи земель, Главы сельсоветов (по согласованию), </w:t>
            </w:r>
            <w:proofErr w:type="spellStart"/>
            <w:r w:rsidRPr="006D13F0">
              <w:rPr>
                <w:rFonts w:ascii="PT Astra Serif" w:hAnsi="PT Astra Serif"/>
                <w:sz w:val="16"/>
                <w:szCs w:val="16"/>
              </w:rPr>
              <w:t>лесопользовател</w:t>
            </w:r>
            <w:proofErr w:type="gramStart"/>
            <w:r w:rsidRPr="006D13F0">
              <w:rPr>
                <w:rFonts w:ascii="PT Astra Serif" w:hAnsi="PT Astra Serif"/>
                <w:sz w:val="16"/>
                <w:szCs w:val="16"/>
              </w:rPr>
              <w:t>и</w:t>
            </w:r>
            <w:proofErr w:type="spellEnd"/>
            <w:r w:rsidRPr="006D13F0">
              <w:rPr>
                <w:rFonts w:ascii="PT Astra Serif" w:hAnsi="PT Astra Serif"/>
                <w:sz w:val="16"/>
                <w:szCs w:val="16"/>
              </w:rPr>
              <w:t>(</w:t>
            </w:r>
            <w:proofErr w:type="gramEnd"/>
            <w:r w:rsidRPr="006D13F0">
              <w:rPr>
                <w:rFonts w:ascii="PT Astra Serif" w:hAnsi="PT Astra Serif"/>
                <w:sz w:val="16"/>
                <w:szCs w:val="16"/>
              </w:rPr>
              <w:t xml:space="preserve">по согласованию),  </w:t>
            </w:r>
            <w:r w:rsidRPr="006D13F0">
              <w:rPr>
                <w:rFonts w:ascii="PT Astra Serif" w:hAnsi="PT Astra Serif"/>
                <w:color w:val="000000"/>
                <w:spacing w:val="-1"/>
                <w:sz w:val="16"/>
                <w:szCs w:val="16"/>
              </w:rPr>
              <w:t>руководители предприятий</w:t>
            </w:r>
            <w:r w:rsidRPr="006D13F0">
              <w:rPr>
                <w:rFonts w:ascii="PT Astra Serif" w:hAnsi="PT Astra Serif"/>
                <w:sz w:val="16"/>
                <w:szCs w:val="16"/>
              </w:rPr>
              <w:t>(по согласованию),</w:t>
            </w:r>
          </w:p>
        </w:tc>
      </w:tr>
      <w:tr w:rsidR="00461BB6" w:rsidRPr="006D13F0" w:rsidTr="002C31E6">
        <w:trPr>
          <w:trHeight w:val="20"/>
        </w:trPr>
        <w:tc>
          <w:tcPr>
            <w:tcW w:w="400" w:type="dxa"/>
          </w:tcPr>
          <w:p w:rsidR="00461BB6" w:rsidRPr="006D13F0" w:rsidRDefault="00461BB6" w:rsidP="002C31E6">
            <w:pPr>
              <w:numPr>
                <w:ilvl w:val="0"/>
                <w:numId w:val="24"/>
              </w:numPr>
              <w:spacing w:after="0" w:line="240" w:lineRule="auto"/>
              <w:ind w:left="-8" w:firstLine="0"/>
              <w:jc w:val="both"/>
              <w:rPr>
                <w:rFonts w:ascii="PT Astra Serif" w:hAnsi="PT Astra Serif"/>
                <w:sz w:val="16"/>
                <w:szCs w:val="16"/>
              </w:rPr>
            </w:pPr>
          </w:p>
        </w:tc>
        <w:tc>
          <w:tcPr>
            <w:tcW w:w="555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Обеспечить защиту сельхозугодий от зарастания сорной растительностью и своевременное проведение сенокошения на сенокосах</w:t>
            </w:r>
          </w:p>
        </w:tc>
        <w:tc>
          <w:tcPr>
            <w:tcW w:w="1134" w:type="dxa"/>
          </w:tcPr>
          <w:p w:rsidR="00461BB6" w:rsidRPr="006D13F0" w:rsidRDefault="00461BB6" w:rsidP="002C31E6">
            <w:pPr>
              <w:spacing w:after="0" w:line="240" w:lineRule="auto"/>
              <w:jc w:val="both"/>
              <w:rPr>
                <w:rFonts w:ascii="PT Astra Serif" w:hAnsi="PT Astra Serif"/>
                <w:color w:val="000000"/>
                <w:spacing w:val="-3"/>
                <w:sz w:val="16"/>
                <w:szCs w:val="16"/>
              </w:rPr>
            </w:pPr>
            <w:r w:rsidRPr="006D13F0">
              <w:rPr>
                <w:rFonts w:ascii="PT Astra Serif" w:hAnsi="PT Astra Serif"/>
                <w:color w:val="000000"/>
                <w:spacing w:val="-3"/>
                <w:sz w:val="16"/>
                <w:szCs w:val="16"/>
              </w:rPr>
              <w:t xml:space="preserve">В течение пожароопасного периода </w:t>
            </w:r>
          </w:p>
        </w:tc>
        <w:tc>
          <w:tcPr>
            <w:tcW w:w="3114" w:type="dxa"/>
          </w:tcPr>
          <w:p w:rsidR="00461BB6" w:rsidRPr="006D13F0" w:rsidRDefault="00461BB6" w:rsidP="002C31E6">
            <w:pPr>
              <w:spacing w:after="0" w:line="240" w:lineRule="auto"/>
              <w:jc w:val="both"/>
              <w:rPr>
                <w:rFonts w:ascii="PT Astra Serif" w:hAnsi="PT Astra Serif"/>
                <w:sz w:val="16"/>
                <w:szCs w:val="16"/>
              </w:rPr>
            </w:pPr>
            <w:r w:rsidRPr="006D13F0">
              <w:rPr>
                <w:rFonts w:ascii="PT Astra Serif" w:hAnsi="PT Astra Serif"/>
                <w:sz w:val="16"/>
                <w:szCs w:val="16"/>
              </w:rPr>
              <w:t>Правообладатели земельных участков</w:t>
            </w:r>
          </w:p>
        </w:tc>
      </w:tr>
    </w:tbl>
    <w:p w:rsidR="00461BB6" w:rsidRPr="006D13F0" w:rsidRDefault="00461BB6" w:rsidP="00461BB6">
      <w:pPr>
        <w:spacing w:after="0" w:line="240" w:lineRule="auto"/>
        <w:jc w:val="both"/>
        <w:rPr>
          <w:rFonts w:ascii="PT Astra Serif" w:hAnsi="PT Astra Serif"/>
          <w:sz w:val="16"/>
          <w:szCs w:val="16"/>
        </w:rPr>
      </w:pPr>
    </w:p>
    <w:p w:rsidR="00461BB6" w:rsidRPr="006D13F0" w:rsidRDefault="00461BB6" w:rsidP="00461BB6">
      <w:pPr>
        <w:spacing w:after="0" w:line="240" w:lineRule="auto"/>
        <w:jc w:val="both"/>
        <w:rPr>
          <w:rFonts w:ascii="PT Astra Serif" w:hAnsi="PT Astra Serif"/>
          <w:sz w:val="16"/>
          <w:szCs w:val="16"/>
        </w:rPr>
      </w:pPr>
    </w:p>
    <w:p w:rsidR="00461BB6" w:rsidRPr="006D13F0" w:rsidRDefault="00461BB6" w:rsidP="00461BB6">
      <w:pPr>
        <w:spacing w:after="0" w:line="240" w:lineRule="auto"/>
        <w:jc w:val="both"/>
        <w:rPr>
          <w:rFonts w:ascii="PT Astra Serif" w:hAnsi="PT Astra Serif"/>
          <w:sz w:val="16"/>
          <w:szCs w:val="16"/>
        </w:rPr>
      </w:pPr>
      <w:r w:rsidRPr="006D13F0">
        <w:rPr>
          <w:rFonts w:ascii="PT Astra Serif" w:hAnsi="PT Astra Serif"/>
          <w:sz w:val="16"/>
          <w:szCs w:val="16"/>
        </w:rPr>
        <w:t>Управляющий делами администрации района                                                          Акулова Л.В.</w:t>
      </w:r>
    </w:p>
    <w:p w:rsidR="00461BB6" w:rsidRPr="0031203D" w:rsidRDefault="00461BB6" w:rsidP="00461BB6">
      <w:pPr>
        <w:pStyle w:val="affffffc"/>
        <w:ind w:firstLine="567"/>
        <w:jc w:val="both"/>
        <w:rPr>
          <w:rFonts w:ascii="PT Astra Serif" w:hAnsi="PT Astra Serif"/>
        </w:rPr>
      </w:pPr>
    </w:p>
    <w:p w:rsidR="00461BB6" w:rsidRPr="0031203D" w:rsidRDefault="00461BB6" w:rsidP="00461BB6">
      <w:pPr>
        <w:pStyle w:val="affffffc"/>
        <w:ind w:firstLine="567"/>
        <w:jc w:val="both"/>
        <w:rPr>
          <w:rFonts w:ascii="PT Astra Serif" w:hAnsi="PT Astra Serif"/>
        </w:rPr>
      </w:pPr>
    </w:p>
    <w:p w:rsidR="00461BB6" w:rsidRPr="006D13F0" w:rsidRDefault="00461BB6" w:rsidP="00461BB6">
      <w:pPr>
        <w:pStyle w:val="ConsNonformat"/>
        <w:widowControl/>
        <w:jc w:val="center"/>
        <w:rPr>
          <w:rFonts w:ascii="PT Astra Serif" w:hAnsi="PT Astra Serif"/>
          <w:sz w:val="28"/>
          <w:szCs w:val="40"/>
        </w:rPr>
      </w:pPr>
      <w:r w:rsidRPr="006D13F0">
        <w:rPr>
          <w:rFonts w:ascii="PT Astra Serif" w:hAnsi="PT Astra Serif"/>
          <w:sz w:val="28"/>
          <w:szCs w:val="40"/>
        </w:rPr>
        <w:t>КУРГАНСКАЯ ОБЛАСТЬ</w:t>
      </w:r>
    </w:p>
    <w:p w:rsidR="00461BB6" w:rsidRPr="006D13F0" w:rsidRDefault="00461BB6" w:rsidP="00461BB6">
      <w:pPr>
        <w:pStyle w:val="ConsNonformat"/>
        <w:widowControl/>
        <w:jc w:val="center"/>
        <w:rPr>
          <w:rFonts w:ascii="PT Astra Serif" w:hAnsi="PT Astra Serif"/>
          <w:sz w:val="28"/>
          <w:szCs w:val="40"/>
        </w:rPr>
      </w:pPr>
      <w:r w:rsidRPr="006D13F0">
        <w:rPr>
          <w:rFonts w:ascii="PT Astra Serif" w:hAnsi="PT Astra Serif"/>
          <w:sz w:val="28"/>
          <w:szCs w:val="40"/>
        </w:rPr>
        <w:t>ЦЕЛИННЫЙ РАЙОН</w:t>
      </w:r>
    </w:p>
    <w:p w:rsidR="00461BB6" w:rsidRPr="0031203D" w:rsidRDefault="00461BB6" w:rsidP="00461BB6">
      <w:pPr>
        <w:pStyle w:val="ConsNonformat"/>
        <w:widowControl/>
        <w:jc w:val="center"/>
        <w:rPr>
          <w:rFonts w:ascii="PT Astra Serif" w:hAnsi="PT Astra Serif"/>
          <w:sz w:val="40"/>
          <w:szCs w:val="40"/>
        </w:rPr>
      </w:pPr>
      <w:r w:rsidRPr="006D13F0">
        <w:rPr>
          <w:rFonts w:ascii="PT Astra Serif" w:hAnsi="PT Astra Serif"/>
          <w:sz w:val="28"/>
          <w:szCs w:val="40"/>
        </w:rPr>
        <w:t>ГЛАВА ЦЕЛИННОГО РАЙОНА</w:t>
      </w:r>
    </w:p>
    <w:p w:rsidR="00461BB6" w:rsidRPr="0031203D" w:rsidRDefault="00461BB6" w:rsidP="00461BB6">
      <w:pPr>
        <w:pStyle w:val="ConsNonformat"/>
        <w:widowControl/>
        <w:jc w:val="center"/>
        <w:rPr>
          <w:rFonts w:ascii="PT Astra Serif" w:hAnsi="PT Astra Serif"/>
          <w:b/>
          <w:szCs w:val="40"/>
        </w:rPr>
      </w:pPr>
    </w:p>
    <w:p w:rsidR="00461BB6" w:rsidRPr="006D13F0" w:rsidRDefault="00461BB6" w:rsidP="00461BB6">
      <w:pPr>
        <w:pStyle w:val="ConsNonformat"/>
        <w:widowControl/>
        <w:jc w:val="center"/>
        <w:rPr>
          <w:rFonts w:ascii="PT Astra Serif" w:hAnsi="PT Astra Serif"/>
          <w:b/>
          <w:sz w:val="36"/>
          <w:szCs w:val="40"/>
        </w:rPr>
      </w:pPr>
      <w:r w:rsidRPr="006D13F0">
        <w:rPr>
          <w:rFonts w:ascii="PT Astra Serif" w:hAnsi="PT Astra Serif"/>
          <w:b/>
          <w:sz w:val="36"/>
          <w:szCs w:val="40"/>
        </w:rPr>
        <w:t>РАСПОРЯЖЕНИЕ</w:t>
      </w:r>
    </w:p>
    <w:p w:rsidR="00461BB6" w:rsidRPr="0031203D" w:rsidRDefault="00461BB6" w:rsidP="00461BB6">
      <w:pPr>
        <w:pStyle w:val="ConsNonformat"/>
        <w:widowControl/>
        <w:jc w:val="center"/>
        <w:rPr>
          <w:rFonts w:ascii="PT Astra Serif" w:hAnsi="PT Astra Serif"/>
          <w:b/>
          <w:szCs w:val="22"/>
        </w:rPr>
      </w:pPr>
    </w:p>
    <w:p w:rsidR="00461BB6" w:rsidRPr="006D13F0" w:rsidRDefault="00461BB6" w:rsidP="00461BB6">
      <w:pPr>
        <w:pStyle w:val="ConsNonformat"/>
        <w:widowControl/>
        <w:jc w:val="both"/>
        <w:rPr>
          <w:rFonts w:ascii="PT Astra Serif" w:hAnsi="PT Astra Serif"/>
          <w:sz w:val="24"/>
          <w:szCs w:val="22"/>
        </w:rPr>
      </w:pPr>
      <w:r w:rsidRPr="006D13F0">
        <w:rPr>
          <w:rFonts w:ascii="PT Astra Serif" w:hAnsi="PT Astra Serif"/>
          <w:sz w:val="24"/>
          <w:szCs w:val="22"/>
        </w:rPr>
        <w:t xml:space="preserve">от 13 апреля 2021 года                    </w:t>
      </w:r>
      <w:r>
        <w:rPr>
          <w:rFonts w:ascii="PT Astra Serif" w:hAnsi="PT Astra Serif"/>
          <w:sz w:val="24"/>
          <w:szCs w:val="22"/>
        </w:rPr>
        <w:t xml:space="preserve">       </w:t>
      </w:r>
      <w:r w:rsidRPr="006D13F0">
        <w:rPr>
          <w:rFonts w:ascii="PT Astra Serif" w:hAnsi="PT Astra Serif"/>
          <w:sz w:val="24"/>
          <w:szCs w:val="22"/>
        </w:rPr>
        <w:t xml:space="preserve">№ 247-р                               </w:t>
      </w:r>
      <w:r>
        <w:rPr>
          <w:rFonts w:ascii="PT Astra Serif" w:hAnsi="PT Astra Serif"/>
          <w:sz w:val="24"/>
          <w:szCs w:val="22"/>
        </w:rPr>
        <w:t xml:space="preserve">            </w:t>
      </w:r>
      <w:r w:rsidRPr="006D13F0">
        <w:rPr>
          <w:rFonts w:ascii="PT Astra Serif" w:hAnsi="PT Astra Serif"/>
          <w:sz w:val="24"/>
          <w:szCs w:val="22"/>
        </w:rPr>
        <w:t xml:space="preserve">           с. </w:t>
      </w:r>
      <w:proofErr w:type="gramStart"/>
      <w:r w:rsidRPr="006D13F0">
        <w:rPr>
          <w:rFonts w:ascii="PT Astra Serif" w:hAnsi="PT Astra Serif"/>
          <w:sz w:val="24"/>
          <w:szCs w:val="22"/>
        </w:rPr>
        <w:t>Целинное</w:t>
      </w:r>
      <w:proofErr w:type="gramEnd"/>
      <w:r w:rsidRPr="006D13F0">
        <w:rPr>
          <w:rFonts w:ascii="PT Astra Serif" w:hAnsi="PT Astra Serif"/>
          <w:sz w:val="24"/>
          <w:szCs w:val="22"/>
        </w:rPr>
        <w:t xml:space="preserve"> </w:t>
      </w:r>
    </w:p>
    <w:p w:rsidR="00461BB6" w:rsidRPr="0031203D" w:rsidRDefault="00461BB6" w:rsidP="00461BB6">
      <w:pPr>
        <w:spacing w:after="0" w:line="240" w:lineRule="auto"/>
        <w:jc w:val="center"/>
        <w:rPr>
          <w:rFonts w:ascii="PT Astra Serif" w:hAnsi="PT Astra Serif"/>
          <w:sz w:val="28"/>
          <w:szCs w:val="28"/>
        </w:rPr>
      </w:pPr>
    </w:p>
    <w:p w:rsidR="00461BB6" w:rsidRPr="00461BB6" w:rsidRDefault="00461BB6" w:rsidP="00461BB6">
      <w:pPr>
        <w:spacing w:after="0" w:line="240" w:lineRule="auto"/>
        <w:jc w:val="center"/>
        <w:rPr>
          <w:rFonts w:ascii="PT Astra Serif" w:hAnsi="PT Astra Serif"/>
          <w:b/>
          <w:sz w:val="20"/>
          <w:szCs w:val="28"/>
        </w:rPr>
      </w:pPr>
      <w:r w:rsidRPr="00461BB6">
        <w:rPr>
          <w:rFonts w:ascii="PT Astra Serif" w:hAnsi="PT Astra Serif"/>
          <w:b/>
          <w:sz w:val="20"/>
          <w:szCs w:val="28"/>
        </w:rPr>
        <w:t>Об установлении пожароопасного сезона на территории Целинного района в 2021 году</w:t>
      </w:r>
    </w:p>
    <w:p w:rsidR="00461BB6" w:rsidRPr="0031203D" w:rsidRDefault="00461BB6" w:rsidP="00461BB6">
      <w:pPr>
        <w:spacing w:after="0" w:line="240" w:lineRule="auto"/>
        <w:ind w:firstLine="567"/>
        <w:rPr>
          <w:rFonts w:ascii="PT Astra Serif" w:hAnsi="PT Astra Serif"/>
          <w:sz w:val="28"/>
          <w:szCs w:val="28"/>
        </w:rPr>
      </w:pPr>
    </w:p>
    <w:p w:rsidR="00461BB6" w:rsidRPr="00461BB6" w:rsidRDefault="00461BB6" w:rsidP="00461BB6">
      <w:pPr>
        <w:spacing w:after="0" w:line="240" w:lineRule="auto"/>
        <w:ind w:left="-567" w:firstLine="567"/>
        <w:jc w:val="both"/>
        <w:rPr>
          <w:rFonts w:ascii="PT Astra Serif" w:hAnsi="PT Astra Serif"/>
          <w:sz w:val="16"/>
          <w:szCs w:val="16"/>
        </w:rPr>
      </w:pPr>
      <w:proofErr w:type="gramStart"/>
      <w:r w:rsidRPr="00461BB6">
        <w:rPr>
          <w:rFonts w:ascii="PT Astra Serif" w:hAnsi="PT Astra Serif"/>
          <w:sz w:val="16"/>
          <w:szCs w:val="16"/>
        </w:rPr>
        <w:t xml:space="preserve">В соответствии с Федеральным законом от 21.12.1994 года №69-ФЗ «О пожарной безопасности», постановлением Правительства Российской Федерации от 16.09.2020 года № 1479 «Об утверждении Правил противопожарного режима в Российской Федерации», Законом Курганской области от 31.12.2004 года №17 «О пожарной безопасности в Курганской области», постановлением Губернатора Курганской области от 02.04.2021       № 30 «Об установлении на территории Курганской области начала пожароопасного сезона в 2021 году»:- </w:t>
      </w:r>
      <w:proofErr w:type="gramEnd"/>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1. Установить начало пожароопасного сезона на территории Целинного района с 8 апреля 2021 года.</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2. Органам местного самоуправления муниципальных образований Целинного района Курганской области в пределах соответствующих полномочий обеспечить в установленные сроки реализацию:</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 плана мероприятий по обеспечению пожарной безопасности в Курганской области в весенне-летний период 2021 года, утвержденного постановлением Губернатора Курганской области от 25.02.2021 года № 13-П-р (далее План мероприятий).</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 плана мероприятий (дорожной карты) по подготовке к пожароопасному сезону на территории Целинного района Курганской области в 2021 году (далее-Дорожная карта).</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lastRenderedPageBreak/>
        <w:t>3. Рекомендовать органам местного самоуправления муниципальных образований Целинного района Курганской области, арендаторам лесных участков, организациям и индивидуальным предпринимателям в рамках предоставленных законодательством Российской Федерации полномочий организовать проведение комплекса мероприятий, направленных на обеспечение пожарной безопасности в Целинном районе Курганской области.</w:t>
      </w:r>
    </w:p>
    <w:p w:rsidR="00461BB6" w:rsidRPr="00461BB6" w:rsidRDefault="00461BB6" w:rsidP="00461BB6">
      <w:pPr>
        <w:pStyle w:val="af6"/>
        <w:tabs>
          <w:tab w:val="left" w:pos="993"/>
        </w:tabs>
        <w:ind w:left="-567" w:firstLine="567"/>
        <w:jc w:val="both"/>
        <w:rPr>
          <w:rFonts w:ascii="PT Astra Serif" w:hAnsi="PT Astra Serif"/>
          <w:sz w:val="16"/>
          <w:szCs w:val="16"/>
        </w:rPr>
      </w:pPr>
      <w:r w:rsidRPr="00461BB6">
        <w:rPr>
          <w:rFonts w:ascii="PT Astra Serif" w:hAnsi="PT Astra Serif"/>
          <w:sz w:val="16"/>
          <w:szCs w:val="16"/>
        </w:rPr>
        <w:t xml:space="preserve">4. </w:t>
      </w:r>
      <w:proofErr w:type="gramStart"/>
      <w:r w:rsidRPr="00461BB6">
        <w:rPr>
          <w:rFonts w:ascii="PT Astra Serif" w:hAnsi="PT Astra Serif"/>
          <w:sz w:val="16"/>
          <w:szCs w:val="16"/>
        </w:rPr>
        <w:t>Разместить</w:t>
      </w:r>
      <w:proofErr w:type="gramEnd"/>
      <w:r w:rsidRPr="00461BB6">
        <w:rPr>
          <w:rFonts w:ascii="PT Astra Serif" w:hAnsi="PT Astra Serif"/>
          <w:sz w:val="16"/>
          <w:szCs w:val="16"/>
        </w:rPr>
        <w:t xml:space="preserve"> настоящее распоряжение Главы Целинного района на официальном сайте Администрации Целинного района в сети «Интернет» и в информационном бюллетене «Муниципальный вестник». </w:t>
      </w:r>
    </w:p>
    <w:p w:rsidR="00461BB6" w:rsidRPr="00461BB6" w:rsidRDefault="00461BB6" w:rsidP="00461BB6">
      <w:pPr>
        <w:pStyle w:val="af6"/>
        <w:tabs>
          <w:tab w:val="left" w:pos="993"/>
        </w:tabs>
        <w:ind w:left="-567" w:firstLine="567"/>
        <w:jc w:val="both"/>
        <w:rPr>
          <w:rFonts w:ascii="PT Astra Serif" w:hAnsi="PT Astra Serif"/>
          <w:sz w:val="16"/>
          <w:szCs w:val="16"/>
        </w:rPr>
      </w:pPr>
      <w:r w:rsidRPr="00461BB6">
        <w:rPr>
          <w:rFonts w:ascii="PT Astra Serif" w:hAnsi="PT Astra Serif"/>
          <w:sz w:val="16"/>
          <w:szCs w:val="16"/>
        </w:rPr>
        <w:t>5. Контроль выполнения настоящего распоряжения возложить на заместителя Главы Целинного района курирующего вопросы ЖКХ.</w:t>
      </w:r>
    </w:p>
    <w:p w:rsidR="00461BB6" w:rsidRPr="00461BB6" w:rsidRDefault="00461BB6" w:rsidP="00461BB6">
      <w:pPr>
        <w:spacing w:after="0" w:line="240" w:lineRule="auto"/>
        <w:ind w:left="-567" w:firstLine="567"/>
        <w:rPr>
          <w:rFonts w:ascii="PT Astra Serif" w:hAnsi="PT Astra Serif"/>
          <w:sz w:val="16"/>
          <w:szCs w:val="16"/>
        </w:rPr>
      </w:pPr>
    </w:p>
    <w:p w:rsidR="00461BB6" w:rsidRPr="00461BB6" w:rsidRDefault="00461BB6" w:rsidP="00461BB6">
      <w:pPr>
        <w:pStyle w:val="1"/>
        <w:tabs>
          <w:tab w:val="num" w:pos="0"/>
        </w:tabs>
        <w:spacing w:before="0" w:after="0"/>
        <w:ind w:left="-567" w:firstLine="567"/>
        <w:jc w:val="left"/>
        <w:rPr>
          <w:rFonts w:ascii="PT Astra Serif" w:hAnsi="PT Astra Serif"/>
          <w:b w:val="0"/>
          <w:color w:val="auto"/>
          <w:sz w:val="16"/>
          <w:szCs w:val="16"/>
        </w:rPr>
      </w:pPr>
      <w:r w:rsidRPr="00461BB6">
        <w:rPr>
          <w:rFonts w:ascii="PT Astra Serif" w:hAnsi="PT Astra Serif"/>
          <w:b w:val="0"/>
          <w:color w:val="auto"/>
          <w:sz w:val="16"/>
          <w:szCs w:val="16"/>
        </w:rPr>
        <w:t>Глава Целинного района</w:t>
      </w:r>
      <w:r w:rsidRPr="00461BB6">
        <w:rPr>
          <w:rFonts w:ascii="PT Astra Serif" w:hAnsi="PT Astra Serif"/>
          <w:b w:val="0"/>
          <w:color w:val="auto"/>
          <w:sz w:val="16"/>
          <w:szCs w:val="16"/>
        </w:rPr>
        <w:tab/>
      </w:r>
      <w:r w:rsidRPr="00461BB6">
        <w:rPr>
          <w:rFonts w:ascii="PT Astra Serif" w:hAnsi="PT Astra Serif"/>
          <w:b w:val="0"/>
          <w:color w:val="auto"/>
          <w:sz w:val="16"/>
          <w:szCs w:val="16"/>
        </w:rPr>
        <w:tab/>
      </w:r>
      <w:r w:rsidRPr="00461BB6">
        <w:rPr>
          <w:rFonts w:ascii="PT Astra Serif" w:hAnsi="PT Astra Serif"/>
          <w:b w:val="0"/>
          <w:color w:val="auto"/>
          <w:sz w:val="16"/>
          <w:szCs w:val="16"/>
        </w:rPr>
        <w:tab/>
      </w:r>
      <w:r w:rsidRPr="00461BB6">
        <w:rPr>
          <w:rFonts w:ascii="PT Astra Serif" w:hAnsi="PT Astra Serif"/>
          <w:b w:val="0"/>
          <w:color w:val="auto"/>
          <w:sz w:val="16"/>
          <w:szCs w:val="16"/>
        </w:rPr>
        <w:tab/>
        <w:t xml:space="preserve">                              </w:t>
      </w:r>
      <w:r w:rsidRPr="00461BB6">
        <w:rPr>
          <w:rFonts w:ascii="PT Astra Serif" w:hAnsi="PT Astra Serif"/>
          <w:b w:val="0"/>
          <w:color w:val="auto"/>
          <w:sz w:val="16"/>
          <w:szCs w:val="16"/>
        </w:rPr>
        <w:tab/>
        <w:t xml:space="preserve">      А.В. </w:t>
      </w:r>
      <w:proofErr w:type="spellStart"/>
      <w:r w:rsidRPr="00461BB6">
        <w:rPr>
          <w:rFonts w:ascii="PT Astra Serif" w:hAnsi="PT Astra Serif"/>
          <w:b w:val="0"/>
          <w:color w:val="auto"/>
          <w:sz w:val="16"/>
          <w:szCs w:val="16"/>
        </w:rPr>
        <w:t>Сытов</w:t>
      </w:r>
      <w:proofErr w:type="spellEnd"/>
    </w:p>
    <w:p w:rsidR="00461BB6" w:rsidRPr="00461BB6" w:rsidRDefault="00461BB6" w:rsidP="00461BB6">
      <w:pPr>
        <w:spacing w:after="0" w:line="240" w:lineRule="auto"/>
        <w:ind w:left="-567" w:firstLine="567"/>
        <w:rPr>
          <w:rFonts w:ascii="PT Astra Serif" w:hAnsi="PT Astra Serif"/>
          <w:sz w:val="16"/>
          <w:szCs w:val="16"/>
        </w:rPr>
      </w:pP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КУРГАНСКАЯ ОБЛАСТЬ</w:t>
      </w: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ЦЕЛИННЫЙ РАЙОН</w:t>
      </w: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АДМИНИСТРАЦИЯ ЦЕЛИННОГО РАЙОНА</w:t>
      </w:r>
    </w:p>
    <w:p w:rsidR="00461BB6" w:rsidRPr="0031203D" w:rsidRDefault="00461BB6" w:rsidP="00461BB6">
      <w:pPr>
        <w:pStyle w:val="ConsNonformat"/>
        <w:widowControl/>
        <w:jc w:val="center"/>
        <w:rPr>
          <w:rFonts w:ascii="PT Astra Serif" w:hAnsi="PT Astra Serif"/>
          <w:b/>
          <w:szCs w:val="40"/>
        </w:rPr>
      </w:pPr>
    </w:p>
    <w:p w:rsidR="00461BB6" w:rsidRPr="00461BB6" w:rsidRDefault="00461BB6" w:rsidP="00461BB6">
      <w:pPr>
        <w:pStyle w:val="ConsNonformat"/>
        <w:widowControl/>
        <w:jc w:val="center"/>
        <w:rPr>
          <w:rFonts w:ascii="PT Astra Serif" w:hAnsi="PT Astra Serif"/>
          <w:b/>
          <w:sz w:val="36"/>
          <w:szCs w:val="40"/>
        </w:rPr>
      </w:pPr>
      <w:r w:rsidRPr="00461BB6">
        <w:rPr>
          <w:rFonts w:ascii="PT Astra Serif" w:hAnsi="PT Astra Serif"/>
          <w:b/>
          <w:sz w:val="36"/>
          <w:szCs w:val="40"/>
        </w:rPr>
        <w:t>РАСПОРЯЖЕНИЕ</w:t>
      </w:r>
    </w:p>
    <w:p w:rsidR="00461BB6" w:rsidRPr="0031203D" w:rsidRDefault="00461BB6" w:rsidP="00461BB6">
      <w:pPr>
        <w:pStyle w:val="ConsNonformat"/>
        <w:widowControl/>
        <w:jc w:val="center"/>
        <w:rPr>
          <w:rFonts w:ascii="PT Astra Serif" w:hAnsi="PT Astra Serif"/>
          <w:b/>
          <w:szCs w:val="22"/>
        </w:rPr>
      </w:pPr>
    </w:p>
    <w:p w:rsidR="00461BB6" w:rsidRPr="00461BB6" w:rsidRDefault="00461BB6" w:rsidP="00461BB6">
      <w:pPr>
        <w:pStyle w:val="ConsNonformat"/>
        <w:widowControl/>
        <w:jc w:val="both"/>
        <w:rPr>
          <w:rFonts w:ascii="PT Astra Serif" w:hAnsi="PT Astra Serif"/>
          <w:sz w:val="24"/>
          <w:szCs w:val="22"/>
        </w:rPr>
      </w:pPr>
      <w:r w:rsidRPr="00461BB6">
        <w:rPr>
          <w:rFonts w:ascii="PT Astra Serif" w:hAnsi="PT Astra Serif"/>
          <w:sz w:val="24"/>
          <w:szCs w:val="22"/>
        </w:rPr>
        <w:t xml:space="preserve">от 20 апреля 2021 года           </w:t>
      </w:r>
      <w:r>
        <w:rPr>
          <w:rFonts w:ascii="PT Astra Serif" w:hAnsi="PT Astra Serif"/>
          <w:sz w:val="24"/>
          <w:szCs w:val="22"/>
        </w:rPr>
        <w:t xml:space="preserve">          </w:t>
      </w:r>
      <w:r w:rsidRPr="00461BB6">
        <w:rPr>
          <w:rFonts w:ascii="PT Astra Serif" w:hAnsi="PT Astra Serif"/>
          <w:sz w:val="24"/>
          <w:szCs w:val="22"/>
        </w:rPr>
        <w:t xml:space="preserve">  </w:t>
      </w:r>
      <w:r>
        <w:rPr>
          <w:rFonts w:ascii="PT Astra Serif" w:hAnsi="PT Astra Serif"/>
          <w:sz w:val="24"/>
          <w:szCs w:val="22"/>
        </w:rPr>
        <w:t xml:space="preserve">         </w:t>
      </w:r>
      <w:r w:rsidRPr="00461BB6">
        <w:rPr>
          <w:rFonts w:ascii="PT Astra Serif" w:hAnsi="PT Astra Serif"/>
          <w:sz w:val="24"/>
          <w:szCs w:val="22"/>
        </w:rPr>
        <w:t xml:space="preserve"> № 275-р                    </w:t>
      </w:r>
      <w:r>
        <w:rPr>
          <w:rFonts w:ascii="PT Astra Serif" w:hAnsi="PT Astra Serif"/>
          <w:sz w:val="24"/>
          <w:szCs w:val="22"/>
        </w:rPr>
        <w:t xml:space="preserve"> </w:t>
      </w:r>
      <w:r w:rsidRPr="00461BB6">
        <w:rPr>
          <w:rFonts w:ascii="PT Astra Serif" w:hAnsi="PT Astra Serif"/>
          <w:sz w:val="24"/>
          <w:szCs w:val="22"/>
        </w:rPr>
        <w:t xml:space="preserve">                      с. </w:t>
      </w:r>
      <w:proofErr w:type="gramStart"/>
      <w:r w:rsidRPr="00461BB6">
        <w:rPr>
          <w:rFonts w:ascii="PT Astra Serif" w:hAnsi="PT Astra Serif"/>
          <w:sz w:val="24"/>
          <w:szCs w:val="22"/>
        </w:rPr>
        <w:t>Целинное</w:t>
      </w:r>
      <w:proofErr w:type="gramEnd"/>
      <w:r w:rsidRPr="00461BB6">
        <w:rPr>
          <w:rFonts w:ascii="PT Astra Serif" w:hAnsi="PT Astra Serif"/>
          <w:sz w:val="24"/>
          <w:szCs w:val="22"/>
        </w:rPr>
        <w:t xml:space="preserve"> </w:t>
      </w:r>
    </w:p>
    <w:p w:rsidR="00461BB6" w:rsidRPr="0031203D" w:rsidRDefault="00461BB6" w:rsidP="00461BB6">
      <w:pPr>
        <w:spacing w:after="0" w:line="240" w:lineRule="auto"/>
        <w:jc w:val="center"/>
        <w:rPr>
          <w:rFonts w:ascii="PT Astra Serif" w:hAnsi="PT Astra Serif"/>
          <w:sz w:val="28"/>
          <w:szCs w:val="28"/>
        </w:rPr>
      </w:pPr>
    </w:p>
    <w:p w:rsidR="00461BB6" w:rsidRPr="00461BB6" w:rsidRDefault="00461BB6" w:rsidP="00461BB6">
      <w:pPr>
        <w:spacing w:after="0" w:line="240" w:lineRule="auto"/>
        <w:jc w:val="center"/>
        <w:rPr>
          <w:rFonts w:ascii="PT Astra Serif" w:hAnsi="PT Astra Serif"/>
          <w:b/>
          <w:sz w:val="20"/>
          <w:szCs w:val="16"/>
        </w:rPr>
      </w:pPr>
      <w:r w:rsidRPr="00461BB6">
        <w:rPr>
          <w:rFonts w:ascii="PT Astra Serif" w:hAnsi="PT Astra Serif"/>
          <w:b/>
          <w:sz w:val="20"/>
          <w:szCs w:val="16"/>
        </w:rPr>
        <w:t>О снижении температурного режима на объектах социальной сферы</w:t>
      </w:r>
    </w:p>
    <w:p w:rsidR="00461BB6" w:rsidRPr="00461BB6" w:rsidRDefault="00461BB6" w:rsidP="00461BB6">
      <w:pPr>
        <w:spacing w:after="0" w:line="240" w:lineRule="auto"/>
        <w:rPr>
          <w:rFonts w:ascii="PT Astra Serif" w:hAnsi="PT Astra Serif"/>
          <w:b/>
          <w:sz w:val="20"/>
          <w:szCs w:val="16"/>
        </w:rPr>
      </w:pP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В связи с установлением положительных среднесуточных температур воздуха окружающей среды и с целью снижения расходов бюджетных средств на потребляемую тепловую энергию;</w:t>
      </w:r>
    </w:p>
    <w:p w:rsidR="00461BB6" w:rsidRPr="00461BB6" w:rsidRDefault="00461BB6" w:rsidP="00461BB6">
      <w:pPr>
        <w:spacing w:after="0" w:line="240" w:lineRule="auto"/>
        <w:ind w:left="-567" w:firstLine="567"/>
        <w:rPr>
          <w:rFonts w:ascii="PT Astra Serif" w:hAnsi="PT Astra Serif"/>
          <w:sz w:val="16"/>
          <w:szCs w:val="16"/>
        </w:rPr>
      </w:pPr>
      <w:r w:rsidRPr="00461BB6">
        <w:rPr>
          <w:rFonts w:ascii="PT Astra Serif" w:hAnsi="PT Astra Serif"/>
          <w:sz w:val="16"/>
          <w:szCs w:val="16"/>
        </w:rPr>
        <w:t>Распоряжаюсь:</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1. Руководителю теплоснабжающей организации МУП «Водоканал» с 21 апреля 2021 года прекратить подачу тепловой энергии на объекты социальной сферы в дневное время, продолжать подачу тепловой энергии только в ночное время с 22.00 до 06.00 часов до окончания отопительного сезона.</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2. Оплату за услуги тепловой энергии объектов социальной сферы, где отсутствуют приборы тепловой энергии, предусмотреть в размере 50% от установленного норматива.</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3. Опубликовать данное распоряжение в информационном бюллетене «Муниципальный вестник» и разместить на официальном сайте Администрации Целинного района.</w:t>
      </w:r>
    </w:p>
    <w:p w:rsidR="00461BB6" w:rsidRPr="00461BB6" w:rsidRDefault="00461BB6" w:rsidP="00461BB6">
      <w:pPr>
        <w:spacing w:after="0" w:line="240" w:lineRule="auto"/>
        <w:ind w:left="-567" w:firstLine="567"/>
        <w:jc w:val="both"/>
        <w:rPr>
          <w:rFonts w:ascii="PT Astra Serif" w:hAnsi="PT Astra Serif"/>
          <w:sz w:val="16"/>
          <w:szCs w:val="16"/>
        </w:rPr>
      </w:pPr>
      <w:r w:rsidRPr="00461BB6">
        <w:rPr>
          <w:rFonts w:ascii="PT Astra Serif" w:hAnsi="PT Astra Serif"/>
          <w:sz w:val="16"/>
          <w:szCs w:val="16"/>
        </w:rPr>
        <w:t>4. Контроль исполнения данного распоряжения возложить на Заместителя главы Целинного района, курирующего вопросы ЖКХ.</w:t>
      </w:r>
    </w:p>
    <w:p w:rsidR="00461BB6" w:rsidRPr="00461BB6" w:rsidRDefault="00461BB6" w:rsidP="00461BB6">
      <w:pPr>
        <w:spacing w:after="0" w:line="240" w:lineRule="auto"/>
        <w:ind w:left="-567" w:firstLine="567"/>
        <w:jc w:val="both"/>
        <w:rPr>
          <w:rFonts w:ascii="PT Astra Serif" w:hAnsi="PT Astra Serif"/>
          <w:sz w:val="16"/>
          <w:szCs w:val="16"/>
        </w:rPr>
      </w:pPr>
    </w:p>
    <w:p w:rsidR="00461BB6" w:rsidRPr="00461BB6" w:rsidRDefault="00461BB6" w:rsidP="00461BB6">
      <w:pPr>
        <w:spacing w:after="0" w:line="240" w:lineRule="auto"/>
        <w:ind w:left="-567" w:firstLine="567"/>
        <w:rPr>
          <w:rFonts w:ascii="PT Astra Serif" w:hAnsi="PT Astra Serif"/>
          <w:sz w:val="16"/>
          <w:szCs w:val="16"/>
        </w:rPr>
      </w:pPr>
      <w:r w:rsidRPr="00461BB6">
        <w:rPr>
          <w:rFonts w:ascii="PT Astra Serif" w:hAnsi="PT Astra Serif"/>
          <w:sz w:val="16"/>
          <w:szCs w:val="16"/>
        </w:rPr>
        <w:t xml:space="preserve">Глава Целинного района             </w:t>
      </w:r>
      <w:r>
        <w:rPr>
          <w:rFonts w:ascii="PT Astra Serif" w:hAnsi="PT Astra Serif"/>
          <w:sz w:val="16"/>
          <w:szCs w:val="16"/>
        </w:rPr>
        <w:t xml:space="preserve">                            </w:t>
      </w:r>
      <w:r w:rsidRPr="00461BB6">
        <w:rPr>
          <w:rFonts w:ascii="PT Astra Serif" w:hAnsi="PT Astra Serif"/>
          <w:sz w:val="16"/>
          <w:szCs w:val="16"/>
        </w:rPr>
        <w:t xml:space="preserve">                                              А.В. </w:t>
      </w:r>
      <w:proofErr w:type="spellStart"/>
      <w:r w:rsidRPr="00461BB6">
        <w:rPr>
          <w:rFonts w:ascii="PT Astra Serif" w:hAnsi="PT Astra Serif"/>
          <w:sz w:val="16"/>
          <w:szCs w:val="16"/>
        </w:rPr>
        <w:t>Сытов</w:t>
      </w:r>
      <w:proofErr w:type="spellEnd"/>
    </w:p>
    <w:p w:rsidR="00461BB6" w:rsidRPr="00461BB6" w:rsidRDefault="00461BB6" w:rsidP="00461BB6">
      <w:pPr>
        <w:spacing w:after="0" w:line="240" w:lineRule="auto"/>
        <w:ind w:left="-567" w:firstLine="567"/>
        <w:rPr>
          <w:rFonts w:ascii="PT Astra Serif" w:hAnsi="PT Astra Serif"/>
          <w:sz w:val="16"/>
          <w:szCs w:val="16"/>
        </w:rPr>
      </w:pPr>
    </w:p>
    <w:p w:rsidR="00461BB6" w:rsidRPr="00461BB6" w:rsidRDefault="00461BB6" w:rsidP="00461BB6">
      <w:pPr>
        <w:spacing w:after="0" w:line="240" w:lineRule="auto"/>
        <w:rPr>
          <w:rFonts w:ascii="PT Astra Serif" w:hAnsi="PT Astra Serif"/>
          <w:sz w:val="16"/>
          <w:szCs w:val="16"/>
        </w:rPr>
      </w:pP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КУРГАНСКАЯ ОБЛАСТЬ</w:t>
      </w: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ЦЕЛИННЫЙ РАЙОН</w:t>
      </w:r>
    </w:p>
    <w:p w:rsidR="00461BB6" w:rsidRPr="00461BB6" w:rsidRDefault="00461BB6" w:rsidP="00461BB6">
      <w:pPr>
        <w:pStyle w:val="ConsNonformat"/>
        <w:widowControl/>
        <w:jc w:val="center"/>
        <w:rPr>
          <w:rFonts w:ascii="PT Astra Serif" w:hAnsi="PT Astra Serif"/>
          <w:sz w:val="28"/>
          <w:szCs w:val="40"/>
        </w:rPr>
      </w:pPr>
      <w:r w:rsidRPr="00461BB6">
        <w:rPr>
          <w:rFonts w:ascii="PT Astra Serif" w:hAnsi="PT Astra Serif"/>
          <w:sz w:val="28"/>
          <w:szCs w:val="40"/>
        </w:rPr>
        <w:t>АДМИНИСТРАЦИЯ ЦЕЛИННОГО РАЙОНА</w:t>
      </w:r>
    </w:p>
    <w:p w:rsidR="00461BB6" w:rsidRPr="0031203D" w:rsidRDefault="00461BB6" w:rsidP="00461BB6">
      <w:pPr>
        <w:pStyle w:val="ConsNonformat"/>
        <w:widowControl/>
        <w:jc w:val="center"/>
        <w:rPr>
          <w:rFonts w:ascii="PT Astra Serif" w:hAnsi="PT Astra Serif"/>
          <w:b/>
          <w:szCs w:val="40"/>
        </w:rPr>
      </w:pPr>
    </w:p>
    <w:p w:rsidR="00461BB6" w:rsidRPr="00461BB6" w:rsidRDefault="00461BB6" w:rsidP="00461BB6">
      <w:pPr>
        <w:pStyle w:val="ConsNonformat"/>
        <w:widowControl/>
        <w:jc w:val="center"/>
        <w:rPr>
          <w:rFonts w:ascii="PT Astra Serif" w:hAnsi="PT Astra Serif"/>
          <w:b/>
          <w:sz w:val="36"/>
          <w:szCs w:val="40"/>
        </w:rPr>
      </w:pPr>
      <w:r w:rsidRPr="00461BB6">
        <w:rPr>
          <w:rFonts w:ascii="PT Astra Serif" w:hAnsi="PT Astra Serif"/>
          <w:b/>
          <w:sz w:val="36"/>
          <w:szCs w:val="40"/>
        </w:rPr>
        <w:t>РАСПОРЯЖЕНИЕ</w:t>
      </w:r>
    </w:p>
    <w:p w:rsidR="00461BB6" w:rsidRPr="0031203D" w:rsidRDefault="00461BB6" w:rsidP="00461BB6">
      <w:pPr>
        <w:pStyle w:val="ConsNonformat"/>
        <w:widowControl/>
        <w:jc w:val="center"/>
        <w:rPr>
          <w:rFonts w:ascii="PT Astra Serif" w:hAnsi="PT Astra Serif"/>
          <w:b/>
          <w:szCs w:val="22"/>
        </w:rPr>
      </w:pPr>
    </w:p>
    <w:p w:rsidR="00461BB6" w:rsidRPr="00461BB6" w:rsidRDefault="00461BB6" w:rsidP="00461BB6">
      <w:pPr>
        <w:pStyle w:val="ConsNonformat"/>
        <w:widowControl/>
        <w:jc w:val="both"/>
        <w:rPr>
          <w:rFonts w:ascii="PT Astra Serif" w:hAnsi="PT Astra Serif"/>
          <w:sz w:val="24"/>
          <w:szCs w:val="22"/>
        </w:rPr>
      </w:pPr>
      <w:r w:rsidRPr="00461BB6">
        <w:rPr>
          <w:rFonts w:ascii="PT Astra Serif" w:hAnsi="PT Astra Serif"/>
          <w:sz w:val="24"/>
          <w:szCs w:val="22"/>
        </w:rPr>
        <w:t xml:space="preserve">от 26 апреля 2021 года              </w:t>
      </w:r>
      <w:r>
        <w:rPr>
          <w:rFonts w:ascii="PT Astra Serif" w:hAnsi="PT Astra Serif"/>
          <w:sz w:val="24"/>
          <w:szCs w:val="22"/>
        </w:rPr>
        <w:t xml:space="preserve">                   </w:t>
      </w:r>
      <w:r w:rsidRPr="00461BB6">
        <w:rPr>
          <w:rFonts w:ascii="PT Astra Serif" w:hAnsi="PT Astra Serif"/>
          <w:sz w:val="24"/>
          <w:szCs w:val="22"/>
        </w:rPr>
        <w:t xml:space="preserve">№ 295-р                                          с. </w:t>
      </w:r>
      <w:proofErr w:type="gramStart"/>
      <w:r w:rsidRPr="00461BB6">
        <w:rPr>
          <w:rFonts w:ascii="PT Astra Serif" w:hAnsi="PT Astra Serif"/>
          <w:sz w:val="24"/>
          <w:szCs w:val="22"/>
        </w:rPr>
        <w:t>Целинное</w:t>
      </w:r>
      <w:proofErr w:type="gramEnd"/>
      <w:r w:rsidRPr="00461BB6">
        <w:rPr>
          <w:rFonts w:ascii="PT Astra Serif" w:hAnsi="PT Astra Serif"/>
          <w:sz w:val="24"/>
          <w:szCs w:val="22"/>
        </w:rPr>
        <w:t xml:space="preserve"> </w:t>
      </w:r>
    </w:p>
    <w:p w:rsidR="00461BB6" w:rsidRPr="0031203D" w:rsidRDefault="00461BB6" w:rsidP="00461BB6">
      <w:pPr>
        <w:spacing w:after="0" w:line="240" w:lineRule="auto"/>
        <w:jc w:val="center"/>
        <w:rPr>
          <w:rFonts w:ascii="PT Astra Serif" w:hAnsi="PT Astra Serif"/>
          <w:sz w:val="28"/>
          <w:szCs w:val="28"/>
        </w:rPr>
      </w:pPr>
    </w:p>
    <w:p w:rsidR="00461BB6" w:rsidRPr="00461BB6" w:rsidRDefault="00461BB6" w:rsidP="00461BB6">
      <w:pPr>
        <w:spacing w:after="0" w:line="240" w:lineRule="auto"/>
        <w:ind w:left="-567" w:firstLine="567"/>
        <w:jc w:val="center"/>
        <w:rPr>
          <w:rFonts w:ascii="PT Astra Serif" w:hAnsi="PT Astra Serif"/>
          <w:b/>
          <w:sz w:val="20"/>
          <w:szCs w:val="28"/>
        </w:rPr>
      </w:pPr>
      <w:r w:rsidRPr="00461BB6">
        <w:rPr>
          <w:rFonts w:ascii="PT Astra Serif" w:hAnsi="PT Astra Serif"/>
          <w:b/>
          <w:sz w:val="20"/>
          <w:szCs w:val="28"/>
        </w:rPr>
        <w:t>Об окончании отопительного сезона 2020-2021 года</w:t>
      </w:r>
    </w:p>
    <w:p w:rsidR="00461BB6" w:rsidRPr="00461BB6" w:rsidRDefault="00461BB6" w:rsidP="00461BB6">
      <w:pPr>
        <w:spacing w:after="0" w:line="240" w:lineRule="auto"/>
        <w:ind w:left="-567" w:firstLine="567"/>
        <w:rPr>
          <w:rFonts w:ascii="PT Astra Serif" w:hAnsi="PT Astra Serif"/>
          <w:sz w:val="16"/>
          <w:szCs w:val="28"/>
        </w:rPr>
      </w:pP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 xml:space="preserve">В связи с установлением положительных среднесуточных температур воздуха окружающей среды; </w:t>
      </w:r>
      <w:proofErr w:type="gramStart"/>
      <w:r w:rsidRPr="00461BB6">
        <w:rPr>
          <w:rFonts w:ascii="PT Astra Serif" w:hAnsi="PT Astra Serif"/>
          <w:sz w:val="16"/>
          <w:szCs w:val="28"/>
        </w:rPr>
        <w:t>-Р</w:t>
      </w:r>
      <w:proofErr w:type="gramEnd"/>
      <w:r w:rsidRPr="00461BB6">
        <w:rPr>
          <w:rFonts w:ascii="PT Astra Serif" w:hAnsi="PT Astra Serif"/>
          <w:sz w:val="16"/>
          <w:szCs w:val="28"/>
        </w:rPr>
        <w:t>аспоряжаюсь:</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1. Руководителю теплоснабжающей организации - МУП «Водоканал»</w:t>
      </w:r>
      <w:r w:rsidRPr="00461BB6">
        <w:rPr>
          <w:rFonts w:ascii="PT Astra Serif" w:hAnsi="PT Astra Serif"/>
          <w:sz w:val="12"/>
        </w:rPr>
        <w:t xml:space="preserve"> </w:t>
      </w:r>
      <w:r w:rsidRPr="00461BB6">
        <w:rPr>
          <w:rFonts w:ascii="PT Astra Serif" w:hAnsi="PT Astra Serif"/>
          <w:sz w:val="16"/>
          <w:szCs w:val="28"/>
        </w:rPr>
        <w:t>завершить отопительный сезон с 30 апреля 2021 года.</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2. В срок до 1 мая 2021 года разработать план мероприятий по подготовке оборудования котельных и теплотрасс к отопительному сезону 2021 – 2022 года.</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3. По согласованному и утвержденному плану приступить к подготовке оборудования котельных, теплотрасс, центрального водопровода и объектов социальной сферы к отопительному сезону 2021-2022 года.</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4. Обеспечить сохранность и безопасность объектов ЖКХ в летний период.</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5. Опубликовать данное распоряжение в информационном бюллетене «Муниципальный вестник» и разместить на официальном сайте Администрации Целинного района.</w:t>
      </w:r>
    </w:p>
    <w:p w:rsidR="00461BB6" w:rsidRPr="00461BB6" w:rsidRDefault="00461BB6" w:rsidP="00461BB6">
      <w:pPr>
        <w:spacing w:after="0" w:line="240" w:lineRule="auto"/>
        <w:ind w:left="-567" w:firstLine="567"/>
        <w:jc w:val="both"/>
        <w:rPr>
          <w:rFonts w:ascii="PT Astra Serif" w:hAnsi="PT Astra Serif"/>
          <w:sz w:val="16"/>
          <w:szCs w:val="28"/>
        </w:rPr>
      </w:pPr>
      <w:r w:rsidRPr="00461BB6">
        <w:rPr>
          <w:rFonts w:ascii="PT Astra Serif" w:hAnsi="PT Astra Serif"/>
          <w:sz w:val="16"/>
          <w:szCs w:val="28"/>
        </w:rPr>
        <w:t xml:space="preserve">6. Контроль за исполнением данного распоряжения возложить на заместителя главы Целинного </w:t>
      </w:r>
      <w:proofErr w:type="gramStart"/>
      <w:r w:rsidRPr="00461BB6">
        <w:rPr>
          <w:rFonts w:ascii="PT Astra Serif" w:hAnsi="PT Astra Serif"/>
          <w:sz w:val="16"/>
          <w:szCs w:val="28"/>
        </w:rPr>
        <w:t>района</w:t>
      </w:r>
      <w:proofErr w:type="gramEnd"/>
      <w:r w:rsidRPr="00461BB6">
        <w:rPr>
          <w:rFonts w:ascii="PT Astra Serif" w:hAnsi="PT Astra Serif"/>
          <w:sz w:val="16"/>
          <w:szCs w:val="28"/>
        </w:rPr>
        <w:t xml:space="preserve"> курирующие вопросы ЖКХ.</w:t>
      </w:r>
    </w:p>
    <w:p w:rsidR="00461BB6" w:rsidRPr="00461BB6" w:rsidRDefault="00461BB6" w:rsidP="00461BB6">
      <w:pPr>
        <w:spacing w:after="0" w:line="240" w:lineRule="auto"/>
        <w:ind w:left="-567" w:firstLine="567"/>
        <w:rPr>
          <w:rFonts w:ascii="PT Astra Serif" w:hAnsi="PT Astra Serif"/>
          <w:sz w:val="16"/>
          <w:szCs w:val="28"/>
        </w:rPr>
      </w:pPr>
    </w:p>
    <w:p w:rsidR="00461BB6" w:rsidRPr="00461BB6" w:rsidRDefault="00461BB6" w:rsidP="00461BB6">
      <w:pPr>
        <w:spacing w:after="0" w:line="240" w:lineRule="auto"/>
        <w:ind w:left="-567" w:firstLine="567"/>
        <w:rPr>
          <w:rFonts w:ascii="PT Astra Serif" w:hAnsi="PT Astra Serif"/>
          <w:sz w:val="16"/>
          <w:szCs w:val="28"/>
        </w:rPr>
      </w:pPr>
    </w:p>
    <w:p w:rsidR="00461BB6" w:rsidRPr="00461BB6" w:rsidRDefault="00461BB6" w:rsidP="00461BB6">
      <w:pPr>
        <w:spacing w:after="0" w:line="240" w:lineRule="auto"/>
        <w:ind w:left="-567" w:firstLine="567"/>
        <w:rPr>
          <w:rFonts w:ascii="PT Astra Serif" w:hAnsi="PT Astra Serif"/>
          <w:sz w:val="16"/>
          <w:szCs w:val="28"/>
        </w:rPr>
      </w:pPr>
      <w:r w:rsidRPr="00461BB6">
        <w:rPr>
          <w:rFonts w:ascii="PT Astra Serif" w:hAnsi="PT Astra Serif"/>
          <w:sz w:val="16"/>
          <w:szCs w:val="28"/>
        </w:rPr>
        <w:t xml:space="preserve">Глава Целинного района                                                           А.В. </w:t>
      </w:r>
      <w:proofErr w:type="spellStart"/>
      <w:r w:rsidRPr="00461BB6">
        <w:rPr>
          <w:rFonts w:ascii="PT Astra Serif" w:hAnsi="PT Astra Serif"/>
          <w:sz w:val="16"/>
          <w:szCs w:val="28"/>
        </w:rPr>
        <w:t>Сытов</w:t>
      </w:r>
      <w:proofErr w:type="spellEnd"/>
    </w:p>
    <w:p w:rsidR="00461BB6" w:rsidRPr="00461BB6" w:rsidRDefault="00461BB6" w:rsidP="00461BB6">
      <w:pPr>
        <w:spacing w:after="0" w:line="240" w:lineRule="auto"/>
        <w:ind w:left="-567" w:firstLine="567"/>
        <w:rPr>
          <w:rFonts w:ascii="PT Astra Serif" w:hAnsi="PT Astra Serif"/>
          <w:sz w:val="16"/>
          <w:szCs w:val="28"/>
        </w:rPr>
      </w:pPr>
    </w:p>
    <w:p w:rsidR="00AF7B24" w:rsidRPr="0031203D" w:rsidRDefault="00AF7B24" w:rsidP="0031203D">
      <w:pPr>
        <w:tabs>
          <w:tab w:val="left" w:pos="426"/>
        </w:tabs>
        <w:spacing w:after="0" w:line="240" w:lineRule="auto"/>
        <w:ind w:left="-567" w:firstLine="567"/>
        <w:jc w:val="center"/>
        <w:rPr>
          <w:rFonts w:ascii="PT Astra Serif" w:hAnsi="PT Astra Serif"/>
          <w:sz w:val="12"/>
        </w:rPr>
      </w:pPr>
    </w:p>
    <w:p w:rsidR="006201AB" w:rsidRPr="0031203D" w:rsidRDefault="006201AB" w:rsidP="0031203D">
      <w:pPr>
        <w:spacing w:after="0" w:line="240" w:lineRule="auto"/>
        <w:ind w:left="-567" w:firstLine="567"/>
        <w:rPr>
          <w:rFonts w:ascii="PT Astra Serif" w:hAnsi="PT Astra Serif"/>
          <w:b/>
          <w:i/>
          <w:sz w:val="32"/>
        </w:rPr>
      </w:pPr>
      <w:proofErr w:type="gramStart"/>
      <w:r w:rsidRPr="0031203D">
        <w:rPr>
          <w:rFonts w:ascii="PT Astra Serif" w:hAnsi="PT Astra Serif"/>
          <w:b/>
          <w:i/>
          <w:sz w:val="32"/>
        </w:rPr>
        <w:t>Раздел пятый</w:t>
      </w:r>
      <w:proofErr w:type="gramEnd"/>
    </w:p>
    <w:p w:rsidR="006201AB" w:rsidRPr="0031203D" w:rsidRDefault="006201AB" w:rsidP="0031203D">
      <w:pPr>
        <w:tabs>
          <w:tab w:val="left" w:pos="3686"/>
        </w:tabs>
        <w:spacing w:after="0" w:line="240" w:lineRule="auto"/>
        <w:ind w:left="-567" w:firstLine="567"/>
        <w:jc w:val="center"/>
        <w:rPr>
          <w:rFonts w:ascii="PT Astra Serif" w:hAnsi="PT Astra Serif"/>
          <w:bCs/>
        </w:rPr>
      </w:pPr>
    </w:p>
    <w:p w:rsidR="006201AB" w:rsidRDefault="006201AB" w:rsidP="00AF7B24">
      <w:pPr>
        <w:tabs>
          <w:tab w:val="left" w:pos="3686"/>
        </w:tabs>
        <w:spacing w:after="0" w:line="240" w:lineRule="auto"/>
        <w:ind w:left="-567" w:firstLine="567"/>
        <w:jc w:val="center"/>
        <w:rPr>
          <w:rFonts w:ascii="PT Astra Serif" w:hAnsi="PT Astra Serif"/>
          <w:b/>
          <w:bCs/>
          <w:sz w:val="20"/>
          <w:szCs w:val="20"/>
        </w:rPr>
      </w:pPr>
      <w:r w:rsidRPr="005753C6">
        <w:rPr>
          <w:rFonts w:ascii="PT Astra Serif" w:hAnsi="PT Astra Serif"/>
          <w:b/>
          <w:bCs/>
          <w:sz w:val="20"/>
          <w:szCs w:val="20"/>
        </w:rPr>
        <w:lastRenderedPageBreak/>
        <w:t>Объявления о выделении земельных участков и проведен</w:t>
      </w:r>
      <w:proofErr w:type="gramStart"/>
      <w:r w:rsidRPr="005753C6">
        <w:rPr>
          <w:rFonts w:ascii="PT Astra Serif" w:hAnsi="PT Astra Serif"/>
          <w:b/>
          <w:bCs/>
          <w:sz w:val="20"/>
          <w:szCs w:val="20"/>
        </w:rPr>
        <w:t>ии ау</w:t>
      </w:r>
      <w:proofErr w:type="gramEnd"/>
      <w:r w:rsidRPr="005753C6">
        <w:rPr>
          <w:rFonts w:ascii="PT Astra Serif" w:hAnsi="PT Astra Serif"/>
          <w:b/>
          <w:bCs/>
          <w:sz w:val="20"/>
          <w:szCs w:val="20"/>
        </w:rPr>
        <w:t>кционов</w:t>
      </w:r>
    </w:p>
    <w:p w:rsidR="004129E5" w:rsidRDefault="004129E5" w:rsidP="00AF7B24">
      <w:pPr>
        <w:tabs>
          <w:tab w:val="left" w:pos="3686"/>
        </w:tabs>
        <w:spacing w:after="0" w:line="240" w:lineRule="auto"/>
        <w:ind w:left="-567" w:firstLine="567"/>
        <w:jc w:val="center"/>
        <w:rPr>
          <w:rFonts w:ascii="PT Astra Serif" w:hAnsi="PT Astra Serif"/>
          <w:b/>
          <w:bCs/>
          <w:sz w:val="20"/>
          <w:szCs w:val="20"/>
        </w:rPr>
      </w:pPr>
    </w:p>
    <w:p w:rsidR="004129E5" w:rsidRPr="004129E5" w:rsidRDefault="004129E5" w:rsidP="004129E5">
      <w:pPr>
        <w:spacing w:after="0" w:line="240" w:lineRule="auto"/>
        <w:ind w:left="-567" w:firstLine="567"/>
        <w:jc w:val="center"/>
        <w:rPr>
          <w:rFonts w:ascii="PT Astra Serif" w:hAnsi="PT Astra Serif"/>
          <w:b/>
          <w:sz w:val="20"/>
          <w:szCs w:val="20"/>
        </w:rPr>
      </w:pPr>
      <w:r w:rsidRPr="004129E5">
        <w:rPr>
          <w:rFonts w:ascii="PT Astra Serif" w:hAnsi="PT Astra Serif"/>
          <w:b/>
          <w:sz w:val="20"/>
          <w:szCs w:val="20"/>
        </w:rPr>
        <w:t>Информационное сообщение об аукционе</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по продаже права на заключение договоров  аренды земельных участков</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сообщает о проведении </w:t>
      </w:r>
      <w:r w:rsidRPr="004129E5">
        <w:rPr>
          <w:rFonts w:ascii="PT Astra Serif" w:hAnsi="PT Astra Serif"/>
          <w:b/>
          <w:sz w:val="20"/>
          <w:szCs w:val="20"/>
        </w:rPr>
        <w:t>21 июня 2021</w:t>
      </w:r>
      <w:r w:rsidRPr="004129E5">
        <w:rPr>
          <w:rFonts w:ascii="PT Astra Serif" w:hAnsi="PT Astra Serif"/>
          <w:sz w:val="20"/>
          <w:szCs w:val="20"/>
        </w:rPr>
        <w:t xml:space="preserve"> </w:t>
      </w:r>
      <w:r w:rsidRPr="004129E5">
        <w:rPr>
          <w:rFonts w:ascii="PT Astra Serif" w:hAnsi="PT Astra Serif"/>
          <w:b/>
          <w:sz w:val="20"/>
          <w:szCs w:val="20"/>
        </w:rPr>
        <w:t>года</w:t>
      </w:r>
      <w:r w:rsidRPr="004129E5">
        <w:rPr>
          <w:rFonts w:ascii="PT Astra Serif" w:hAnsi="PT Astra Serif"/>
          <w:sz w:val="20"/>
          <w:szCs w:val="20"/>
        </w:rPr>
        <w:t xml:space="preserve"> в </w:t>
      </w:r>
      <w:r w:rsidRPr="004129E5">
        <w:rPr>
          <w:rFonts w:ascii="PT Astra Serif" w:hAnsi="PT Astra Serif"/>
          <w:b/>
          <w:sz w:val="20"/>
          <w:szCs w:val="20"/>
        </w:rPr>
        <w:t>14</w:t>
      </w:r>
      <w:r w:rsidRPr="004129E5">
        <w:rPr>
          <w:rFonts w:ascii="PT Astra Serif" w:hAnsi="PT Astra Serif"/>
          <w:sz w:val="20"/>
          <w:szCs w:val="20"/>
        </w:rPr>
        <w:t xml:space="preserve"> часов </w:t>
      </w:r>
      <w:r w:rsidRPr="004129E5">
        <w:rPr>
          <w:rFonts w:ascii="PT Astra Serif" w:hAnsi="PT Astra Serif"/>
          <w:b/>
          <w:sz w:val="20"/>
          <w:szCs w:val="20"/>
        </w:rPr>
        <w:t>00</w:t>
      </w:r>
      <w:r w:rsidRPr="004129E5">
        <w:rPr>
          <w:rFonts w:ascii="PT Astra Serif" w:hAnsi="PT Astra Serif"/>
          <w:sz w:val="20"/>
          <w:szCs w:val="20"/>
        </w:rPr>
        <w:t xml:space="preserve"> минут (12 часов 00 минут </w:t>
      </w:r>
      <w:proofErr w:type="gramStart"/>
      <w:r w:rsidRPr="004129E5">
        <w:rPr>
          <w:rFonts w:ascii="PT Astra Serif" w:hAnsi="PT Astra Serif"/>
          <w:sz w:val="20"/>
          <w:szCs w:val="20"/>
        </w:rPr>
        <w:t>МСК</w:t>
      </w:r>
      <w:proofErr w:type="gramEnd"/>
      <w:r w:rsidRPr="004129E5">
        <w:rPr>
          <w:rFonts w:ascii="PT Astra Serif" w:hAnsi="PT Astra Serif"/>
          <w:sz w:val="20"/>
          <w:szCs w:val="20"/>
        </w:rPr>
        <w:t xml:space="preserve">) открытого аукциона по продаже права на заключение договора аренды земельного участка. </w:t>
      </w:r>
    </w:p>
    <w:p w:rsidR="004129E5" w:rsidRPr="004129E5" w:rsidRDefault="004129E5" w:rsidP="004129E5">
      <w:pPr>
        <w:autoSpaceDE w:val="0"/>
        <w:autoSpaceDN w:val="0"/>
        <w:adjustRightInd w:val="0"/>
        <w:spacing w:after="0" w:line="240" w:lineRule="auto"/>
        <w:ind w:left="-567" w:firstLine="567"/>
        <w:jc w:val="both"/>
        <w:rPr>
          <w:rFonts w:ascii="PT Astra Serif" w:hAnsi="PT Astra Serif" w:cs="Times New Roman CYR"/>
          <w:color w:val="000000"/>
          <w:sz w:val="20"/>
          <w:szCs w:val="20"/>
        </w:rPr>
      </w:pPr>
      <w:r w:rsidRPr="004129E5">
        <w:rPr>
          <w:rFonts w:ascii="PT Astra Serif" w:hAnsi="PT Astra Serif"/>
          <w:b/>
          <w:sz w:val="20"/>
          <w:szCs w:val="20"/>
        </w:rPr>
        <w:t xml:space="preserve">Организатор аукциона: </w:t>
      </w:r>
      <w:r w:rsidRPr="004129E5">
        <w:rPr>
          <w:rFonts w:ascii="PT Astra Serif" w:hAnsi="PT Astra Serif" w:cs="Times New Roman CYR"/>
          <w:color w:val="000000"/>
          <w:sz w:val="20"/>
          <w:szCs w:val="20"/>
        </w:rPr>
        <w:t>Администрация Целинного района Курганской области.</w:t>
      </w:r>
    </w:p>
    <w:p w:rsidR="004129E5" w:rsidRPr="004129E5" w:rsidRDefault="004129E5" w:rsidP="004129E5">
      <w:pPr>
        <w:autoSpaceDE w:val="0"/>
        <w:autoSpaceDN w:val="0"/>
        <w:adjustRightInd w:val="0"/>
        <w:spacing w:after="0" w:line="240" w:lineRule="auto"/>
        <w:ind w:left="-567" w:firstLine="567"/>
        <w:jc w:val="both"/>
        <w:rPr>
          <w:rFonts w:ascii="PT Astra Serif" w:hAnsi="PT Astra Serif" w:cs="Times New Roman CYR"/>
          <w:sz w:val="20"/>
          <w:szCs w:val="20"/>
        </w:rPr>
      </w:pPr>
      <w:r w:rsidRPr="004129E5">
        <w:rPr>
          <w:rFonts w:ascii="PT Astra Serif" w:hAnsi="PT Astra Serif" w:cs="Times New Roman CYR"/>
          <w:sz w:val="20"/>
          <w:szCs w:val="20"/>
        </w:rPr>
        <w:t xml:space="preserve">Адрес: 641150, Курганская область, </w:t>
      </w:r>
      <w:proofErr w:type="spellStart"/>
      <w:r w:rsidRPr="004129E5">
        <w:rPr>
          <w:rFonts w:ascii="PT Astra Serif" w:hAnsi="PT Astra Serif" w:cs="Times New Roman CYR"/>
          <w:sz w:val="20"/>
          <w:szCs w:val="20"/>
        </w:rPr>
        <w:t>с</w:t>
      </w:r>
      <w:proofErr w:type="gramStart"/>
      <w:r w:rsidRPr="004129E5">
        <w:rPr>
          <w:rFonts w:ascii="PT Astra Serif" w:hAnsi="PT Astra Serif" w:cs="Times New Roman CYR"/>
          <w:sz w:val="20"/>
          <w:szCs w:val="20"/>
        </w:rPr>
        <w:t>.Ц</w:t>
      </w:r>
      <w:proofErr w:type="gramEnd"/>
      <w:r w:rsidRPr="004129E5">
        <w:rPr>
          <w:rFonts w:ascii="PT Astra Serif" w:hAnsi="PT Astra Serif" w:cs="Times New Roman CYR"/>
          <w:sz w:val="20"/>
          <w:szCs w:val="20"/>
        </w:rPr>
        <w:t>елинное</w:t>
      </w:r>
      <w:proofErr w:type="spellEnd"/>
      <w:r w:rsidRPr="004129E5">
        <w:rPr>
          <w:rFonts w:ascii="PT Astra Serif" w:hAnsi="PT Astra Serif" w:cs="Times New Roman CYR"/>
          <w:sz w:val="20"/>
          <w:szCs w:val="20"/>
        </w:rPr>
        <w:t xml:space="preserve">, </w:t>
      </w:r>
      <w:proofErr w:type="spellStart"/>
      <w:r w:rsidRPr="004129E5">
        <w:rPr>
          <w:rFonts w:ascii="PT Astra Serif" w:hAnsi="PT Astra Serif" w:cs="Times New Roman CYR"/>
          <w:sz w:val="20"/>
          <w:szCs w:val="20"/>
        </w:rPr>
        <w:t>ул.Советская</w:t>
      </w:r>
      <w:proofErr w:type="spellEnd"/>
      <w:r w:rsidRPr="004129E5">
        <w:rPr>
          <w:rFonts w:ascii="PT Astra Serif" w:hAnsi="PT Astra Serif" w:cs="Times New Roman CYR"/>
          <w:sz w:val="20"/>
          <w:szCs w:val="20"/>
        </w:rPr>
        <w:t xml:space="preserve">, д.66, </w:t>
      </w:r>
      <w:proofErr w:type="spellStart"/>
      <w:r w:rsidRPr="004129E5">
        <w:rPr>
          <w:rFonts w:ascii="PT Astra Serif" w:hAnsi="PT Astra Serif" w:cs="Times New Roman CYR"/>
          <w:sz w:val="20"/>
          <w:szCs w:val="20"/>
        </w:rPr>
        <w:t>каб</w:t>
      </w:r>
      <w:proofErr w:type="spellEnd"/>
      <w:r w:rsidRPr="004129E5">
        <w:rPr>
          <w:rFonts w:ascii="PT Astra Serif" w:hAnsi="PT Astra Serif" w:cs="Times New Roman CYR"/>
          <w:sz w:val="20"/>
          <w:szCs w:val="20"/>
        </w:rPr>
        <w:t xml:space="preserve">. № 22, </w:t>
      </w:r>
    </w:p>
    <w:p w:rsidR="004129E5" w:rsidRPr="004129E5" w:rsidRDefault="004129E5" w:rsidP="004129E5">
      <w:pPr>
        <w:autoSpaceDE w:val="0"/>
        <w:autoSpaceDN w:val="0"/>
        <w:adjustRightInd w:val="0"/>
        <w:spacing w:after="0" w:line="240" w:lineRule="auto"/>
        <w:ind w:left="-567" w:firstLine="567"/>
        <w:jc w:val="both"/>
        <w:rPr>
          <w:rFonts w:ascii="PT Astra Serif" w:hAnsi="PT Astra Serif" w:cs="Times New Roman CYR"/>
          <w:color w:val="000080"/>
          <w:sz w:val="20"/>
          <w:szCs w:val="20"/>
          <w:u w:val="single"/>
        </w:rPr>
      </w:pPr>
      <w:r w:rsidRPr="004129E5">
        <w:rPr>
          <w:rFonts w:ascii="PT Astra Serif" w:hAnsi="PT Astra Serif" w:cs="Times New Roman CYR"/>
          <w:sz w:val="20"/>
          <w:szCs w:val="20"/>
        </w:rPr>
        <w:t>тел.8(35241)2-14-19.</w:t>
      </w:r>
    </w:p>
    <w:p w:rsidR="004129E5" w:rsidRPr="004129E5" w:rsidRDefault="004129E5" w:rsidP="004129E5">
      <w:pPr>
        <w:autoSpaceDE w:val="0"/>
        <w:spacing w:after="0" w:line="240" w:lineRule="auto"/>
        <w:ind w:left="-567" w:firstLine="567"/>
        <w:jc w:val="both"/>
        <w:rPr>
          <w:rFonts w:ascii="PT Astra Serif" w:hAnsi="PT Astra Serif"/>
          <w:sz w:val="20"/>
          <w:szCs w:val="20"/>
        </w:rPr>
      </w:pPr>
      <w:r w:rsidRPr="004129E5">
        <w:rPr>
          <w:rFonts w:ascii="PT Astra Serif" w:hAnsi="PT Astra Serif"/>
          <w:sz w:val="20"/>
          <w:szCs w:val="20"/>
        </w:rPr>
        <w:t>Официальный сайт Продавца:  http://</w:t>
      </w:r>
      <w:proofErr w:type="gramStart"/>
      <w:r w:rsidRPr="004129E5">
        <w:rPr>
          <w:rFonts w:ascii="PT Astra Serif" w:hAnsi="PT Astra Serif"/>
          <w:sz w:val="20"/>
          <w:szCs w:val="20"/>
        </w:rPr>
        <w:t>целинный-район</w:t>
      </w:r>
      <w:proofErr w:type="gramEnd"/>
      <w:r w:rsidRPr="004129E5">
        <w:rPr>
          <w:rFonts w:ascii="PT Astra Serif" w:hAnsi="PT Astra Serif"/>
          <w:sz w:val="20"/>
          <w:szCs w:val="20"/>
        </w:rPr>
        <w:t>.рф.</w:t>
      </w:r>
    </w:p>
    <w:p w:rsidR="004129E5" w:rsidRPr="004129E5" w:rsidRDefault="004129E5" w:rsidP="004129E5">
      <w:pPr>
        <w:autoSpaceDE w:val="0"/>
        <w:autoSpaceDN w:val="0"/>
        <w:adjustRightInd w:val="0"/>
        <w:spacing w:after="0" w:line="240" w:lineRule="auto"/>
        <w:ind w:left="-567" w:firstLine="567"/>
        <w:jc w:val="both"/>
        <w:rPr>
          <w:rFonts w:ascii="PT Astra Serif" w:hAnsi="PT Astra Serif" w:cs="Times New Roman CYR"/>
          <w:color w:val="000080"/>
          <w:sz w:val="20"/>
          <w:szCs w:val="20"/>
          <w:u w:val="single"/>
        </w:rPr>
      </w:pPr>
      <w:r w:rsidRPr="004129E5">
        <w:rPr>
          <w:rFonts w:ascii="PT Astra Serif" w:hAnsi="PT Astra Serif"/>
          <w:sz w:val="20"/>
          <w:szCs w:val="20"/>
        </w:rPr>
        <w:t xml:space="preserve">Адрес электронной почты:  </w:t>
      </w:r>
      <w:hyperlink r:id="rId9" w:history="1">
        <w:r w:rsidRPr="004129E5">
          <w:rPr>
            <w:rStyle w:val="af5"/>
            <w:rFonts w:ascii="PT Astra Serif" w:hAnsi="PT Astra Serif"/>
            <w:vanish/>
            <w:sz w:val="20"/>
            <w:szCs w:val="20"/>
          </w:rPr>
          <w:t>45</w:t>
        </w:r>
        <w:r w:rsidRPr="004129E5">
          <w:rPr>
            <w:rStyle w:val="af5"/>
            <w:rFonts w:ascii="PT Astra Serif" w:hAnsi="PT Astra Serif"/>
            <w:vanish/>
            <w:sz w:val="20"/>
            <w:szCs w:val="20"/>
            <w:lang w:val="en-US"/>
          </w:rPr>
          <w:t>t</w:t>
        </w:r>
        <w:r w:rsidRPr="004129E5">
          <w:rPr>
            <w:rStyle w:val="af5"/>
            <w:rFonts w:ascii="PT Astra Serif" w:hAnsi="PT Astra Serif"/>
            <w:vanish/>
            <w:sz w:val="20"/>
            <w:szCs w:val="20"/>
          </w:rPr>
          <w:t>01902@</w:t>
        </w:r>
        <w:proofErr w:type="spellStart"/>
        <w:r w:rsidRPr="004129E5">
          <w:rPr>
            <w:rStyle w:val="af5"/>
            <w:rFonts w:ascii="PT Astra Serif" w:hAnsi="PT Astra Serif"/>
            <w:vanish/>
            <w:sz w:val="20"/>
            <w:szCs w:val="20"/>
            <w:lang w:val="en-US"/>
          </w:rPr>
          <w:t>kurganobl</w:t>
        </w:r>
        <w:proofErr w:type="spellEnd"/>
        <w:r w:rsidRPr="004129E5">
          <w:rPr>
            <w:rStyle w:val="af5"/>
            <w:rFonts w:ascii="PT Astra Serif" w:hAnsi="PT Astra Serif"/>
            <w:vanish/>
            <w:sz w:val="20"/>
            <w:szCs w:val="20"/>
          </w:rPr>
          <w:t>.</w:t>
        </w:r>
        <w:proofErr w:type="spellStart"/>
        <w:r w:rsidRPr="004129E5">
          <w:rPr>
            <w:rStyle w:val="af5"/>
            <w:rFonts w:ascii="PT Astra Serif" w:hAnsi="PT Astra Serif"/>
            <w:vanish/>
            <w:sz w:val="20"/>
            <w:szCs w:val="20"/>
            <w:lang w:val="en-US"/>
          </w:rPr>
          <w:t>ru</w:t>
        </w:r>
        <w:proofErr w:type="spellEnd"/>
        <w:r w:rsidRPr="004129E5">
          <w:rPr>
            <w:rStyle w:val="af5"/>
            <w:rFonts w:ascii="PT Astra Serif" w:hAnsi="PT Astra Serif"/>
            <w:vanish/>
            <w:sz w:val="20"/>
            <w:szCs w:val="20"/>
          </w:rPr>
          <w:t>"</w:t>
        </w:r>
        <w:proofErr w:type="spellStart"/>
        <w:r w:rsidRPr="004129E5">
          <w:rPr>
            <w:rStyle w:val="af5"/>
            <w:rFonts w:ascii="PT Astra Serif" w:hAnsi="PT Astra Serif"/>
            <w:sz w:val="20"/>
            <w:szCs w:val="20"/>
            <w:lang w:val="en-US"/>
          </w:rPr>
          <w:t>ru</w:t>
        </w:r>
        <w:proofErr w:type="spellEnd"/>
      </w:hyperlink>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Оператор электронной площадки: ЗАО «Сбербанк-АСТ».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Контактная информация по организатору: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4129E5">
          <w:rPr>
            <w:rFonts w:ascii="PT Astra Serif" w:hAnsi="PT Astra Serif"/>
            <w:sz w:val="20"/>
            <w:szCs w:val="20"/>
          </w:rPr>
          <w:t>119180, г</w:t>
        </w:r>
      </w:smartTag>
      <w:r w:rsidRPr="004129E5">
        <w:rPr>
          <w:rFonts w:ascii="PT Astra Serif" w:hAnsi="PT Astra Serif"/>
          <w:sz w:val="20"/>
          <w:szCs w:val="20"/>
        </w:rPr>
        <w:t xml:space="preserve">. Москва, ул. Большая Якиманка, д. 23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контактный телефон: 7 (495) 787-29-97,  7 (495) 787-29-99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адрес электронной почты: </w:t>
      </w:r>
      <w:hyperlink r:id="rId10" w:history="1">
        <w:r w:rsidRPr="004129E5">
          <w:rPr>
            <w:rStyle w:val="af5"/>
            <w:rFonts w:ascii="PT Astra Serif" w:hAnsi="PT Astra Serif"/>
            <w:sz w:val="20"/>
            <w:szCs w:val="20"/>
          </w:rPr>
          <w:t>property@sberbank-ast.ru</w:t>
        </w:r>
      </w:hyperlink>
      <w:r w:rsidRPr="004129E5">
        <w:rPr>
          <w:rFonts w:ascii="PT Astra Serif" w:hAnsi="PT Astra Serif"/>
          <w:sz w:val="20"/>
          <w:szCs w:val="20"/>
        </w:rPr>
        <w:t xml:space="preserve">, </w:t>
      </w:r>
      <w:hyperlink r:id="rId11" w:history="1">
        <w:r w:rsidRPr="004129E5">
          <w:rPr>
            <w:rStyle w:val="af5"/>
            <w:rFonts w:ascii="PT Astra Serif" w:hAnsi="PT Astra Serif"/>
            <w:sz w:val="20"/>
            <w:szCs w:val="20"/>
          </w:rPr>
          <w:t>company@sberbank-ast.ru</w:t>
        </w:r>
      </w:hyperlink>
      <w:r w:rsidRPr="004129E5">
        <w:rPr>
          <w:rFonts w:ascii="PT Astra Serif" w:hAnsi="PT Astra Serif"/>
          <w:sz w:val="20"/>
          <w:szCs w:val="20"/>
        </w:rPr>
        <w:t xml:space="preserve">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sz w:val="20"/>
          <w:szCs w:val="20"/>
        </w:rPr>
        <w:t xml:space="preserve">Место и дата проведения аукциона: </w:t>
      </w:r>
      <w:r w:rsidRPr="004129E5">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2" w:history="1">
        <w:r w:rsidRPr="004129E5">
          <w:rPr>
            <w:rStyle w:val="af5"/>
            <w:rFonts w:ascii="PT Astra Serif" w:hAnsi="PT Astra Serif"/>
            <w:sz w:val="20"/>
            <w:szCs w:val="20"/>
          </w:rPr>
          <w:t>http://utp.sberbank-ast.ru</w:t>
        </w:r>
      </w:hyperlink>
      <w:r w:rsidRPr="004129E5">
        <w:rPr>
          <w:rFonts w:ascii="PT Astra Serif" w:hAnsi="PT Astra Serif"/>
          <w:sz w:val="20"/>
          <w:szCs w:val="20"/>
        </w:rPr>
        <w:t xml:space="preserve"> в сети Интернет (торговая секция «Приватизация, аренда и продажа прав»). </w:t>
      </w:r>
    </w:p>
    <w:p w:rsidR="004129E5" w:rsidRPr="004129E5" w:rsidRDefault="004129E5" w:rsidP="004129E5">
      <w:pPr>
        <w:spacing w:after="0" w:line="240" w:lineRule="auto"/>
        <w:ind w:left="-567" w:firstLine="567"/>
        <w:jc w:val="both"/>
        <w:rPr>
          <w:rFonts w:ascii="PT Astra Serif" w:hAnsi="PT Astra Serif" w:cs="Arial"/>
          <w:b/>
          <w:color w:val="1C1C1C"/>
          <w:sz w:val="20"/>
          <w:szCs w:val="20"/>
          <w:bdr w:val="none" w:sz="0" w:space="0" w:color="auto" w:frame="1"/>
        </w:rPr>
      </w:pPr>
      <w:r w:rsidRPr="004129E5">
        <w:rPr>
          <w:rFonts w:ascii="PT Astra Serif" w:hAnsi="PT Astra Serif"/>
          <w:sz w:val="20"/>
          <w:szCs w:val="20"/>
        </w:rPr>
        <w:t xml:space="preserve">Номер извещения: </w:t>
      </w:r>
      <w:r w:rsidRPr="004129E5">
        <w:rPr>
          <w:rFonts w:ascii="PT Astra Serif" w:hAnsi="PT Astra Serif" w:cs="Arial"/>
          <w:b/>
          <w:color w:val="333333"/>
          <w:sz w:val="20"/>
          <w:szCs w:val="20"/>
          <w:shd w:val="clear" w:color="auto" w:fill="FFFFFF"/>
        </w:rPr>
        <w:t>SBR012-2105120021</w:t>
      </w:r>
      <w:r w:rsidRPr="004129E5">
        <w:rPr>
          <w:rFonts w:ascii="PT Astra Serif" w:hAnsi="PT Astra Serif" w:cs="Arial"/>
          <w:b/>
          <w:color w:val="1C1C1C"/>
          <w:sz w:val="20"/>
          <w:szCs w:val="20"/>
          <w:shd w:val="clear" w:color="auto" w:fill="EAF7ED"/>
        </w:rPr>
        <w:t>.</w:t>
      </w:r>
      <w:r w:rsidRPr="004129E5">
        <w:rPr>
          <w:rFonts w:ascii="PT Astra Serif" w:hAnsi="PT Astra Serif" w:cs="Arial"/>
          <w:b/>
          <w:color w:val="1C1C1C"/>
          <w:sz w:val="20"/>
          <w:szCs w:val="20"/>
          <w:bdr w:val="none" w:sz="0" w:space="0" w:color="auto" w:frame="1"/>
        </w:rPr>
        <w:t xml:space="preserve">1, </w:t>
      </w:r>
      <w:r w:rsidRPr="004129E5">
        <w:rPr>
          <w:rFonts w:ascii="PT Astra Serif" w:hAnsi="PT Astra Serif" w:cs="Arial"/>
          <w:b/>
          <w:color w:val="333333"/>
          <w:sz w:val="20"/>
          <w:szCs w:val="20"/>
          <w:shd w:val="clear" w:color="auto" w:fill="FFFFFF"/>
        </w:rPr>
        <w:t>SBR012-2105120021</w:t>
      </w:r>
      <w:r w:rsidRPr="004129E5">
        <w:rPr>
          <w:rFonts w:ascii="PT Astra Serif" w:hAnsi="PT Astra Serif" w:cs="Arial"/>
          <w:b/>
          <w:color w:val="1C1C1C"/>
          <w:sz w:val="20"/>
          <w:szCs w:val="20"/>
          <w:shd w:val="clear" w:color="auto" w:fill="EAF7ED"/>
        </w:rPr>
        <w:t>.</w:t>
      </w:r>
      <w:r w:rsidRPr="004129E5">
        <w:rPr>
          <w:rFonts w:ascii="PT Astra Serif" w:hAnsi="PT Astra Serif" w:cs="Arial"/>
          <w:b/>
          <w:color w:val="1C1C1C"/>
          <w:sz w:val="20"/>
          <w:szCs w:val="20"/>
          <w:bdr w:val="none" w:sz="0" w:space="0" w:color="auto" w:frame="1"/>
        </w:rPr>
        <w:t xml:space="preserve">2, </w:t>
      </w:r>
      <w:r w:rsidRPr="004129E5">
        <w:rPr>
          <w:rFonts w:ascii="PT Astra Serif" w:hAnsi="PT Astra Serif" w:cs="Arial"/>
          <w:b/>
          <w:color w:val="333333"/>
          <w:sz w:val="20"/>
          <w:szCs w:val="20"/>
          <w:shd w:val="clear" w:color="auto" w:fill="FFFFFF"/>
        </w:rPr>
        <w:t>SBR012-2105120021.3</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w:t>
      </w:r>
    </w:p>
    <w:p w:rsidR="004129E5" w:rsidRPr="004129E5" w:rsidRDefault="004129E5" w:rsidP="004129E5">
      <w:pPr>
        <w:autoSpaceDE w:val="0"/>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Номер извещения на сайте </w:t>
      </w:r>
      <w:hyperlink r:id="rId13" w:history="1">
        <w:r w:rsidRPr="004129E5">
          <w:rPr>
            <w:rStyle w:val="af5"/>
            <w:rFonts w:ascii="PT Astra Serif" w:hAnsi="PT Astra Serif"/>
            <w:sz w:val="20"/>
            <w:szCs w:val="20"/>
          </w:rPr>
          <w:t>www.torgi.gov.ru</w:t>
        </w:r>
      </w:hyperlink>
      <w:r w:rsidRPr="004129E5">
        <w:rPr>
          <w:rFonts w:ascii="PT Astra Serif" w:hAnsi="PT Astra Serif"/>
          <w:sz w:val="20"/>
          <w:szCs w:val="20"/>
        </w:rPr>
        <w:t xml:space="preserve">: </w:t>
      </w:r>
      <w:r w:rsidRPr="004129E5">
        <w:rPr>
          <w:rFonts w:ascii="PT Astra Serif" w:hAnsi="PT Astra Serif" w:cs="Arial"/>
          <w:sz w:val="20"/>
          <w:szCs w:val="20"/>
          <w:shd w:val="clear" w:color="auto" w:fill="F2F2F2"/>
        </w:rPr>
        <w:t>120521/1630550/01.</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Дата и время начала приема заявок на участия в аукционе – 14.05.2021 в 08:00 по местному времени (06:00 </w:t>
      </w:r>
      <w:proofErr w:type="gramStart"/>
      <w:r w:rsidRPr="004129E5">
        <w:rPr>
          <w:rFonts w:ascii="PT Astra Serif" w:hAnsi="PT Astra Serif"/>
          <w:sz w:val="20"/>
          <w:szCs w:val="20"/>
        </w:rPr>
        <w:t>МСК</w:t>
      </w:r>
      <w:proofErr w:type="gramEnd"/>
      <w:r w:rsidRPr="004129E5">
        <w:rPr>
          <w:rFonts w:ascii="PT Astra Serif" w:hAnsi="PT Astra Serif"/>
          <w:sz w:val="20"/>
          <w:szCs w:val="20"/>
        </w:rPr>
        <w:t xml:space="preserve">).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Дата и время окончания приема заявок на участия в аукционе – 14.06.2021 в 17:00 по местному времени (15:00 </w:t>
      </w:r>
      <w:proofErr w:type="gramStart"/>
      <w:r w:rsidRPr="004129E5">
        <w:rPr>
          <w:rFonts w:ascii="PT Astra Serif" w:hAnsi="PT Astra Serif"/>
          <w:sz w:val="20"/>
          <w:szCs w:val="20"/>
        </w:rPr>
        <w:t>МСК</w:t>
      </w:r>
      <w:proofErr w:type="gramEnd"/>
      <w:r w:rsidRPr="004129E5">
        <w:rPr>
          <w:rFonts w:ascii="PT Astra Serif" w:hAnsi="PT Astra Serif"/>
          <w:sz w:val="20"/>
          <w:szCs w:val="20"/>
        </w:rPr>
        <w:t xml:space="preserve">).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Дата определения участников аукциона -  16.06.2021.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Проведение аукциона (дата и время начала приема предложений от участников аукциона) – </w:t>
      </w:r>
      <w:r w:rsidRPr="004129E5">
        <w:rPr>
          <w:rFonts w:ascii="PT Astra Serif" w:hAnsi="PT Astra Serif"/>
          <w:b/>
          <w:sz w:val="20"/>
          <w:szCs w:val="20"/>
        </w:rPr>
        <w:t>21.06.2021 в 14:00</w:t>
      </w:r>
      <w:r w:rsidRPr="004129E5">
        <w:rPr>
          <w:rFonts w:ascii="PT Astra Serif" w:hAnsi="PT Astra Serif"/>
          <w:sz w:val="20"/>
          <w:szCs w:val="20"/>
        </w:rPr>
        <w:t xml:space="preserve"> по местному времени (12:00 </w:t>
      </w:r>
      <w:proofErr w:type="gramStart"/>
      <w:r w:rsidRPr="004129E5">
        <w:rPr>
          <w:rFonts w:ascii="PT Astra Serif" w:hAnsi="PT Astra Serif"/>
          <w:sz w:val="20"/>
          <w:szCs w:val="20"/>
        </w:rPr>
        <w:t>МСК</w:t>
      </w:r>
      <w:proofErr w:type="gramEnd"/>
      <w:r w:rsidRPr="004129E5">
        <w:rPr>
          <w:rFonts w:ascii="PT Astra Serif" w:hAnsi="PT Astra Serif"/>
          <w:sz w:val="20"/>
          <w:szCs w:val="20"/>
        </w:rPr>
        <w:t xml:space="preserve">).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sz w:val="20"/>
          <w:szCs w:val="20"/>
        </w:rPr>
        <w:t xml:space="preserve">Срок принятия решения об отказе в проведении торгов: </w:t>
      </w:r>
      <w:r w:rsidRPr="004129E5">
        <w:rPr>
          <w:rFonts w:ascii="PT Astra Serif" w:hAnsi="PT Astra Serif"/>
          <w:sz w:val="20"/>
          <w:szCs w:val="20"/>
        </w:rPr>
        <w:t>Администрация Целинного района вправе отказаться от проведения торгов до 07 июня 2021 года.</w:t>
      </w:r>
    </w:p>
    <w:p w:rsidR="004129E5" w:rsidRPr="004129E5" w:rsidRDefault="004129E5" w:rsidP="004129E5">
      <w:pPr>
        <w:spacing w:after="0" w:line="240" w:lineRule="auto"/>
        <w:ind w:left="-567" w:firstLine="567"/>
        <w:jc w:val="both"/>
        <w:rPr>
          <w:rFonts w:ascii="PT Astra Serif" w:hAnsi="PT Astra Serif"/>
          <w:b/>
          <w:sz w:val="20"/>
          <w:szCs w:val="20"/>
          <w:u w:val="single"/>
        </w:rPr>
      </w:pPr>
      <w:r w:rsidRPr="004129E5">
        <w:rPr>
          <w:rFonts w:ascii="PT Astra Serif" w:hAnsi="PT Astra Serif"/>
          <w:b/>
          <w:sz w:val="20"/>
          <w:szCs w:val="20"/>
          <w:u w:val="single"/>
        </w:rPr>
        <w:t>ЛОТ № 1</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Продажа производится в соответствии с распоряжением главы Целинного района от  23 марта 2021 года № 180-р «О продаже права аренды земельного участка, расположенного по адресу: </w:t>
      </w:r>
      <w:r w:rsidRPr="004129E5">
        <w:rPr>
          <w:rFonts w:ascii="PT Astra Serif" w:hAnsi="PT Astra Serif"/>
          <w:sz w:val="20"/>
          <w:szCs w:val="20"/>
          <w:shd w:val="clear" w:color="auto" w:fill="FFFFFF"/>
        </w:rPr>
        <w:t>Курганская область, р-н Целинный</w:t>
      </w:r>
      <w:r w:rsidRPr="004129E5">
        <w:rPr>
          <w:rFonts w:ascii="PT Astra Serif" w:hAnsi="PT Astra Serif"/>
          <w:color w:val="000000"/>
          <w:sz w:val="20"/>
          <w:szCs w:val="20"/>
          <w:shd w:val="clear" w:color="auto" w:fill="FFFFFF"/>
        </w:rPr>
        <w:t xml:space="preserve">, с. </w:t>
      </w:r>
      <w:proofErr w:type="gramStart"/>
      <w:r w:rsidRPr="004129E5">
        <w:rPr>
          <w:rFonts w:ascii="PT Astra Serif" w:hAnsi="PT Astra Serif"/>
          <w:color w:val="000000"/>
          <w:sz w:val="20"/>
          <w:szCs w:val="20"/>
          <w:shd w:val="clear" w:color="auto" w:fill="FFFFFF"/>
        </w:rPr>
        <w:t>Целинное</w:t>
      </w:r>
      <w:proofErr w:type="gramEnd"/>
      <w:r w:rsidRPr="004129E5">
        <w:rPr>
          <w:rFonts w:ascii="PT Astra Serif" w:hAnsi="PT Astra Serif"/>
          <w:color w:val="000000"/>
          <w:sz w:val="20"/>
          <w:szCs w:val="20"/>
          <w:shd w:val="clear" w:color="auto" w:fill="FFFFFF"/>
        </w:rPr>
        <w:t xml:space="preserve">, ул. </w:t>
      </w:r>
      <w:proofErr w:type="spellStart"/>
      <w:r w:rsidRPr="004129E5">
        <w:rPr>
          <w:rFonts w:ascii="PT Astra Serif" w:hAnsi="PT Astra Serif"/>
          <w:color w:val="000000"/>
          <w:sz w:val="20"/>
          <w:szCs w:val="20"/>
          <w:shd w:val="clear" w:color="auto" w:fill="FFFFFF"/>
        </w:rPr>
        <w:t>Бухарова</w:t>
      </w:r>
      <w:proofErr w:type="spellEnd"/>
      <w:r w:rsidRPr="004129E5">
        <w:rPr>
          <w:rFonts w:ascii="PT Astra Serif" w:hAnsi="PT Astra Serif"/>
          <w:color w:val="000000"/>
          <w:sz w:val="20"/>
          <w:szCs w:val="20"/>
          <w:shd w:val="clear" w:color="auto" w:fill="FFFFFF"/>
        </w:rPr>
        <w:t xml:space="preserve"> </w:t>
      </w:r>
      <w:r w:rsidRPr="004129E5">
        <w:rPr>
          <w:rFonts w:ascii="PT Astra Serif" w:hAnsi="PT Astra Serif"/>
          <w:sz w:val="20"/>
          <w:szCs w:val="20"/>
        </w:rPr>
        <w:t xml:space="preserve">(общей площадью 25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
    <w:p w:rsidR="004129E5" w:rsidRPr="004129E5" w:rsidRDefault="004129E5" w:rsidP="004129E5">
      <w:pPr>
        <w:spacing w:after="0" w:line="240" w:lineRule="auto"/>
        <w:ind w:left="-567" w:firstLine="567"/>
        <w:jc w:val="both"/>
        <w:rPr>
          <w:rFonts w:ascii="PT Astra Serif" w:hAnsi="PT Astra Serif"/>
          <w:b/>
          <w:sz w:val="20"/>
          <w:szCs w:val="20"/>
        </w:rPr>
      </w:pPr>
      <w:r w:rsidRPr="004129E5">
        <w:rPr>
          <w:rFonts w:ascii="PT Astra Serif" w:hAnsi="PT Astra Serif"/>
          <w:b/>
          <w:sz w:val="20"/>
          <w:szCs w:val="20"/>
        </w:rPr>
        <w:t xml:space="preserve">Сведения о предмете аукциона </w:t>
      </w:r>
    </w:p>
    <w:p w:rsidR="004129E5" w:rsidRPr="004129E5" w:rsidRDefault="004129E5" w:rsidP="004129E5">
      <w:pPr>
        <w:spacing w:after="0" w:line="240" w:lineRule="auto"/>
        <w:ind w:left="-567" w:firstLine="567"/>
        <w:jc w:val="both"/>
        <w:rPr>
          <w:rFonts w:ascii="PT Astra Serif" w:hAnsi="PT Astra Serif"/>
          <w:color w:val="000000"/>
          <w:sz w:val="20"/>
          <w:szCs w:val="20"/>
          <w:shd w:val="clear" w:color="auto" w:fill="FFFFFF"/>
        </w:rPr>
      </w:pPr>
      <w:r w:rsidRPr="004129E5">
        <w:rPr>
          <w:rFonts w:ascii="PT Astra Serif" w:hAnsi="PT Astra Serif"/>
          <w:sz w:val="20"/>
          <w:szCs w:val="20"/>
        </w:rPr>
        <w:t xml:space="preserve">Предмет аукциона – земельный участок, расположенный по адресу: </w:t>
      </w:r>
      <w:r w:rsidRPr="004129E5">
        <w:rPr>
          <w:rFonts w:ascii="PT Astra Serif" w:hAnsi="PT Astra Serif"/>
          <w:sz w:val="20"/>
          <w:szCs w:val="20"/>
          <w:shd w:val="clear" w:color="auto" w:fill="FFFFFF"/>
        </w:rPr>
        <w:t>Курганская область, Целинный район</w:t>
      </w:r>
      <w:r w:rsidRPr="004129E5">
        <w:rPr>
          <w:rFonts w:ascii="PT Astra Serif" w:hAnsi="PT Astra Serif"/>
          <w:color w:val="000000"/>
          <w:sz w:val="20"/>
          <w:szCs w:val="20"/>
          <w:shd w:val="clear" w:color="auto" w:fill="FFFFFF"/>
        </w:rPr>
        <w:t xml:space="preserve">, с. </w:t>
      </w:r>
      <w:proofErr w:type="gramStart"/>
      <w:r w:rsidRPr="004129E5">
        <w:rPr>
          <w:rFonts w:ascii="PT Astra Serif" w:hAnsi="PT Astra Serif"/>
          <w:color w:val="000000"/>
          <w:sz w:val="20"/>
          <w:szCs w:val="20"/>
          <w:shd w:val="clear" w:color="auto" w:fill="FFFFFF"/>
        </w:rPr>
        <w:t>Целинное</w:t>
      </w:r>
      <w:proofErr w:type="gramEnd"/>
      <w:r w:rsidRPr="004129E5">
        <w:rPr>
          <w:rFonts w:ascii="PT Astra Serif" w:hAnsi="PT Astra Serif"/>
          <w:color w:val="000000"/>
          <w:sz w:val="20"/>
          <w:szCs w:val="20"/>
          <w:shd w:val="clear" w:color="auto" w:fill="FFFFFF"/>
        </w:rPr>
        <w:t xml:space="preserve">, ул. </w:t>
      </w:r>
      <w:proofErr w:type="spellStart"/>
      <w:r w:rsidRPr="004129E5">
        <w:rPr>
          <w:rFonts w:ascii="PT Astra Serif" w:hAnsi="PT Astra Serif"/>
          <w:color w:val="000000"/>
          <w:sz w:val="20"/>
          <w:szCs w:val="20"/>
          <w:shd w:val="clear" w:color="auto" w:fill="FFFFFF"/>
        </w:rPr>
        <w:t>Бухарова</w:t>
      </w:r>
      <w:proofErr w:type="spellEnd"/>
      <w:r w:rsidRPr="004129E5">
        <w:rPr>
          <w:rFonts w:ascii="PT Astra Serif" w:hAnsi="PT Astra Serif"/>
          <w:color w:val="000000"/>
          <w:sz w:val="20"/>
          <w:szCs w:val="20"/>
          <w:shd w:val="clear" w:color="auto" w:fill="FFFFFF"/>
        </w:rPr>
        <w:t xml:space="preserve">.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Кадастровый номер – 45:18:020106:1072.</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Разрешенное использование земельного участка – магазины.</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Площадь 25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
    <w:p w:rsidR="004129E5" w:rsidRPr="004129E5" w:rsidRDefault="004129E5" w:rsidP="004129E5">
      <w:pPr>
        <w:shd w:val="clear" w:color="auto" w:fill="FFFFFF"/>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29E5" w:rsidRPr="004129E5" w:rsidRDefault="004129E5" w:rsidP="004129E5">
      <w:pPr>
        <w:shd w:val="clear" w:color="auto" w:fill="FFFFFF"/>
        <w:spacing w:after="0" w:line="240" w:lineRule="auto"/>
        <w:ind w:left="-567" w:firstLine="567"/>
        <w:jc w:val="both"/>
        <w:rPr>
          <w:rFonts w:ascii="PT Astra Serif" w:hAnsi="PT Astra Serif"/>
          <w:color w:val="000000"/>
          <w:sz w:val="20"/>
          <w:szCs w:val="20"/>
        </w:rPr>
      </w:pPr>
      <w:r w:rsidRPr="004129E5">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имеются при заключении договора на</w:t>
      </w:r>
      <w:r w:rsidR="00974558">
        <w:rPr>
          <w:rFonts w:ascii="PT Astra Serif" w:hAnsi="PT Astra Serif"/>
          <w:color w:val="000000"/>
          <w:sz w:val="20"/>
          <w:szCs w:val="20"/>
        </w:rPr>
        <w:t xml:space="preserve"> технологическое присоединение </w:t>
      </w:r>
      <w:r w:rsidRPr="004129E5">
        <w:rPr>
          <w:rFonts w:ascii="PT Astra Serif" w:hAnsi="PT Astra Serif"/>
          <w:color w:val="000000"/>
          <w:sz w:val="20"/>
          <w:szCs w:val="20"/>
        </w:rPr>
        <w:t xml:space="preserve">в соответствии с ФЗ № 861 от 27.12.2004г. «Правила Технологического присоединения </w:t>
      </w:r>
      <w:proofErr w:type="spellStart"/>
      <w:r w:rsidRPr="004129E5">
        <w:rPr>
          <w:rFonts w:ascii="PT Astra Serif" w:hAnsi="PT Astra Serif"/>
          <w:color w:val="000000"/>
          <w:sz w:val="20"/>
          <w:szCs w:val="20"/>
        </w:rPr>
        <w:t>энергопринимающих</w:t>
      </w:r>
      <w:proofErr w:type="spellEnd"/>
      <w:r w:rsidRPr="004129E5">
        <w:rPr>
          <w:rFonts w:ascii="PT Astra Serif" w:hAnsi="PT Astra Serif"/>
          <w:color w:val="000000"/>
          <w:sz w:val="20"/>
          <w:szCs w:val="20"/>
        </w:rPr>
        <w:t xml:space="preserve"> устройств потребителей электрической энергии. Техническая возможность</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color w:val="000000"/>
          <w:sz w:val="20"/>
          <w:szCs w:val="20"/>
        </w:rPr>
        <w:t>газификации отсутствует. Система водоснабжения отсутствует.</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bCs/>
          <w:sz w:val="20"/>
          <w:szCs w:val="20"/>
        </w:rPr>
        <w:t>Начальная цена (начальный размер годовой арендной платы):</w:t>
      </w:r>
      <w:r w:rsidRPr="004129E5">
        <w:rPr>
          <w:rFonts w:ascii="PT Astra Serif" w:hAnsi="PT Astra Serif"/>
          <w:sz w:val="20"/>
          <w:szCs w:val="20"/>
        </w:rPr>
        <w:t xml:space="preserve"> 933 (девятьсот тридцать три) рубля, 17 копеек (9,0 % от кадастровой стоимости – 10368,50 руб.).</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Шаг аукциона – 5% от начальной цены 46,66 рубля.</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Сумма задатка – 20% от начальной цены 186,63 рубля.</w:t>
      </w:r>
    </w:p>
    <w:p w:rsidR="004129E5" w:rsidRPr="004129E5" w:rsidRDefault="004129E5" w:rsidP="004129E5">
      <w:pPr>
        <w:spacing w:after="0" w:line="240" w:lineRule="auto"/>
        <w:ind w:left="-567" w:firstLine="567"/>
        <w:jc w:val="both"/>
        <w:rPr>
          <w:rFonts w:ascii="PT Astra Serif" w:hAnsi="PT Astra Serif"/>
          <w:b/>
          <w:sz w:val="20"/>
          <w:szCs w:val="20"/>
          <w:u w:val="single"/>
        </w:rPr>
      </w:pPr>
      <w:r w:rsidRPr="004129E5">
        <w:rPr>
          <w:rFonts w:ascii="PT Astra Serif" w:hAnsi="PT Astra Serif"/>
          <w:b/>
          <w:sz w:val="20"/>
          <w:szCs w:val="20"/>
          <w:u w:val="single"/>
        </w:rPr>
        <w:t>ЛОТ № 2</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Продажа производится в соответствии с распоряжением главы Целинного района от  23 марта 2021 года № 181-р «О продаже права аренды земельного участка, расположенного по адресу: </w:t>
      </w:r>
      <w:proofErr w:type="gramStart"/>
      <w:r w:rsidRPr="004129E5">
        <w:rPr>
          <w:rFonts w:ascii="PT Astra Serif" w:hAnsi="PT Astra Serif"/>
          <w:sz w:val="20"/>
          <w:szCs w:val="20"/>
          <w:shd w:val="clear" w:color="auto" w:fill="FFFFFF"/>
        </w:rPr>
        <w:t>Курганская область, Целинный район</w:t>
      </w:r>
      <w:r w:rsidRPr="004129E5">
        <w:rPr>
          <w:rFonts w:ascii="PT Astra Serif" w:hAnsi="PT Astra Serif"/>
          <w:color w:val="000000"/>
          <w:sz w:val="20"/>
          <w:szCs w:val="20"/>
          <w:shd w:val="clear" w:color="auto" w:fill="FFFFFF"/>
        </w:rPr>
        <w:t xml:space="preserve">, с. Целинное, ул. Советская (юго-восточная часть села) </w:t>
      </w:r>
      <w:r w:rsidRPr="004129E5">
        <w:rPr>
          <w:rFonts w:ascii="PT Astra Serif" w:hAnsi="PT Astra Serif"/>
          <w:sz w:val="20"/>
          <w:szCs w:val="20"/>
        </w:rPr>
        <w:t xml:space="preserve">(общей площадью 9034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roofErr w:type="gramEnd"/>
    </w:p>
    <w:p w:rsidR="004129E5" w:rsidRPr="004129E5" w:rsidRDefault="004129E5" w:rsidP="004129E5">
      <w:pPr>
        <w:spacing w:after="0" w:line="240" w:lineRule="auto"/>
        <w:ind w:left="-567" w:firstLine="567"/>
        <w:jc w:val="both"/>
        <w:rPr>
          <w:rFonts w:ascii="PT Astra Serif" w:hAnsi="PT Astra Serif"/>
          <w:b/>
          <w:sz w:val="20"/>
          <w:szCs w:val="20"/>
        </w:rPr>
      </w:pPr>
      <w:r w:rsidRPr="004129E5">
        <w:rPr>
          <w:rFonts w:ascii="PT Astra Serif" w:hAnsi="PT Astra Serif"/>
          <w:b/>
          <w:sz w:val="20"/>
          <w:szCs w:val="20"/>
        </w:rPr>
        <w:t xml:space="preserve">Сведения о предмете аукциона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lastRenderedPageBreak/>
        <w:t xml:space="preserve">Предмет аукциона – земельный участок, расположенный по адресу: </w:t>
      </w:r>
      <w:r w:rsidRPr="004129E5">
        <w:rPr>
          <w:rFonts w:ascii="PT Astra Serif" w:hAnsi="PT Astra Serif"/>
          <w:sz w:val="20"/>
          <w:szCs w:val="20"/>
          <w:shd w:val="clear" w:color="auto" w:fill="FFFFFF"/>
        </w:rPr>
        <w:t>Курганская область, Целинный район</w:t>
      </w:r>
      <w:r w:rsidRPr="004129E5">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4129E5">
        <w:rPr>
          <w:rFonts w:ascii="PT Astra Serif" w:hAnsi="PT Astra Serif"/>
          <w:sz w:val="20"/>
          <w:szCs w:val="20"/>
        </w:rPr>
        <w:t>.</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Кадастровый номер – 45:18:020114:198.</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Разрешенное использование земельного участка – Склады; для размещения складских помещений.</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Площадь 9034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
    <w:p w:rsidR="004129E5" w:rsidRPr="004129E5" w:rsidRDefault="004129E5" w:rsidP="004129E5">
      <w:pPr>
        <w:shd w:val="clear" w:color="auto" w:fill="FFFFFF"/>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29E5" w:rsidRPr="004129E5" w:rsidRDefault="004129E5" w:rsidP="008401EA">
      <w:pPr>
        <w:shd w:val="clear" w:color="auto" w:fill="FFFFFF"/>
        <w:spacing w:after="0" w:line="240" w:lineRule="auto"/>
        <w:ind w:left="-567" w:firstLine="567"/>
        <w:jc w:val="both"/>
        <w:rPr>
          <w:rFonts w:ascii="PT Astra Serif" w:hAnsi="PT Astra Serif"/>
          <w:color w:val="000000"/>
          <w:sz w:val="20"/>
          <w:szCs w:val="20"/>
        </w:rPr>
      </w:pPr>
      <w:r w:rsidRPr="004129E5">
        <w:rPr>
          <w:rFonts w:ascii="PT Astra Serif" w:hAnsi="PT Astra Serif"/>
          <w:color w:val="000000"/>
          <w:sz w:val="20"/>
          <w:szCs w:val="20"/>
        </w:rPr>
        <w:t>Технические условия подключения (технологического присоединения) к электрическим сетям земельного участка имеются при заключении договора на</w:t>
      </w:r>
      <w:r w:rsidR="008401EA">
        <w:rPr>
          <w:rFonts w:ascii="PT Astra Serif" w:hAnsi="PT Astra Serif"/>
          <w:color w:val="000000"/>
          <w:sz w:val="20"/>
          <w:szCs w:val="20"/>
        </w:rPr>
        <w:t xml:space="preserve"> технологическое присоединение </w:t>
      </w:r>
      <w:r w:rsidRPr="004129E5">
        <w:rPr>
          <w:rFonts w:ascii="PT Astra Serif" w:hAnsi="PT Astra Serif"/>
          <w:color w:val="000000"/>
          <w:sz w:val="20"/>
          <w:szCs w:val="20"/>
        </w:rPr>
        <w:t xml:space="preserve">в соответствии с ФЗ № 861 от 27.12.2004г. «Правила Технологического присоединения </w:t>
      </w:r>
      <w:proofErr w:type="spellStart"/>
      <w:r w:rsidRPr="004129E5">
        <w:rPr>
          <w:rFonts w:ascii="PT Astra Serif" w:hAnsi="PT Astra Serif"/>
          <w:color w:val="000000"/>
          <w:sz w:val="20"/>
          <w:szCs w:val="20"/>
        </w:rPr>
        <w:t>энергопринимающих</w:t>
      </w:r>
      <w:proofErr w:type="spellEnd"/>
      <w:r w:rsidRPr="004129E5">
        <w:rPr>
          <w:rFonts w:ascii="PT Astra Serif" w:hAnsi="PT Astra Serif"/>
          <w:color w:val="000000"/>
          <w:sz w:val="20"/>
          <w:szCs w:val="20"/>
        </w:rPr>
        <w:t xml:space="preserve"> устройств потребителей электрической энергии. Техническая возможность</w:t>
      </w:r>
      <w:r w:rsidR="008401EA">
        <w:rPr>
          <w:rFonts w:ascii="PT Astra Serif" w:hAnsi="PT Astra Serif"/>
          <w:color w:val="000000"/>
          <w:sz w:val="20"/>
          <w:szCs w:val="20"/>
        </w:rPr>
        <w:t xml:space="preserve"> </w:t>
      </w:r>
      <w:r w:rsidRPr="004129E5">
        <w:rPr>
          <w:rFonts w:ascii="PT Astra Serif" w:hAnsi="PT Astra Serif"/>
          <w:color w:val="000000"/>
          <w:sz w:val="20"/>
          <w:szCs w:val="20"/>
        </w:rPr>
        <w:t>газификации отсутствует. Система водоснабжения отсутствует.</w:t>
      </w:r>
    </w:p>
    <w:p w:rsidR="004129E5" w:rsidRPr="004129E5" w:rsidRDefault="004129E5" w:rsidP="004129E5">
      <w:pPr>
        <w:spacing w:after="0" w:line="240" w:lineRule="auto"/>
        <w:ind w:left="-567" w:firstLine="567"/>
        <w:jc w:val="both"/>
        <w:rPr>
          <w:rFonts w:ascii="PT Astra Serif" w:hAnsi="PT Astra Serif"/>
          <w:b/>
          <w:sz w:val="20"/>
          <w:szCs w:val="20"/>
          <w:u w:val="single"/>
        </w:rPr>
      </w:pPr>
      <w:r w:rsidRPr="004129E5">
        <w:rPr>
          <w:rFonts w:ascii="PT Astra Serif" w:hAnsi="PT Astra Serif"/>
          <w:b/>
          <w:sz w:val="20"/>
          <w:szCs w:val="20"/>
          <w:u w:val="single"/>
        </w:rPr>
        <w:t>ЛОТ № 3</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Продажа производится в соответствии с распоряжением главы Целинного района от  05 мая 2021 года № 330-р «О продаже права на заключение договора аренды земельного участка, расположенного по адресу: </w:t>
      </w:r>
      <w:proofErr w:type="gramStart"/>
      <w:r w:rsidRPr="004129E5">
        <w:rPr>
          <w:rFonts w:ascii="PT Astra Serif" w:hAnsi="PT Astra Serif"/>
          <w:sz w:val="20"/>
          <w:szCs w:val="20"/>
          <w:shd w:val="clear" w:color="auto" w:fill="FFFFFF"/>
        </w:rPr>
        <w:t>Курганская область, Целинный район</w:t>
      </w:r>
      <w:r w:rsidRPr="004129E5">
        <w:rPr>
          <w:rFonts w:ascii="PT Astra Serif" w:hAnsi="PT Astra Serif"/>
          <w:color w:val="000000"/>
          <w:sz w:val="20"/>
          <w:szCs w:val="20"/>
          <w:shd w:val="clear" w:color="auto" w:fill="FFFFFF"/>
        </w:rPr>
        <w:t xml:space="preserve">, с. Целинное, ул. Северная </w:t>
      </w:r>
      <w:r w:rsidRPr="004129E5">
        <w:rPr>
          <w:rFonts w:ascii="PT Astra Serif" w:hAnsi="PT Astra Serif"/>
          <w:sz w:val="20"/>
          <w:szCs w:val="20"/>
        </w:rPr>
        <w:t xml:space="preserve">(общей площадью 35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roofErr w:type="gramEnd"/>
    </w:p>
    <w:p w:rsidR="004129E5" w:rsidRPr="004129E5" w:rsidRDefault="004129E5" w:rsidP="004129E5">
      <w:pPr>
        <w:spacing w:after="0" w:line="240" w:lineRule="auto"/>
        <w:ind w:left="-567" w:firstLine="567"/>
        <w:jc w:val="both"/>
        <w:rPr>
          <w:rFonts w:ascii="PT Astra Serif" w:hAnsi="PT Astra Serif"/>
          <w:b/>
          <w:sz w:val="20"/>
          <w:szCs w:val="20"/>
        </w:rPr>
      </w:pPr>
      <w:r w:rsidRPr="004129E5">
        <w:rPr>
          <w:rFonts w:ascii="PT Astra Serif" w:hAnsi="PT Astra Serif"/>
          <w:b/>
          <w:sz w:val="20"/>
          <w:szCs w:val="20"/>
        </w:rPr>
        <w:t xml:space="preserve">Сведения о предмете аукциона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Предмет аукциона – земельный участок, расположенный по адресу: </w:t>
      </w:r>
      <w:r w:rsidRPr="004129E5">
        <w:rPr>
          <w:rFonts w:ascii="PT Astra Serif" w:hAnsi="PT Astra Serif"/>
          <w:sz w:val="20"/>
          <w:szCs w:val="20"/>
          <w:shd w:val="clear" w:color="auto" w:fill="FFFFFF"/>
        </w:rPr>
        <w:t>Курганская область, Целинный район</w:t>
      </w:r>
      <w:r w:rsidRPr="004129E5">
        <w:rPr>
          <w:rFonts w:ascii="PT Astra Serif" w:hAnsi="PT Astra Serif"/>
          <w:color w:val="000000"/>
          <w:sz w:val="20"/>
          <w:szCs w:val="20"/>
          <w:shd w:val="clear" w:color="auto" w:fill="FFFFFF"/>
        </w:rPr>
        <w:t xml:space="preserve">, с. </w:t>
      </w:r>
      <w:proofErr w:type="gramStart"/>
      <w:r w:rsidRPr="004129E5">
        <w:rPr>
          <w:rFonts w:ascii="PT Astra Serif" w:hAnsi="PT Astra Serif"/>
          <w:color w:val="000000"/>
          <w:sz w:val="20"/>
          <w:szCs w:val="20"/>
          <w:shd w:val="clear" w:color="auto" w:fill="FFFFFF"/>
        </w:rPr>
        <w:t>Целинное</w:t>
      </w:r>
      <w:proofErr w:type="gramEnd"/>
      <w:r w:rsidRPr="004129E5">
        <w:rPr>
          <w:rFonts w:ascii="PT Astra Serif" w:hAnsi="PT Astra Serif"/>
          <w:color w:val="000000"/>
          <w:sz w:val="20"/>
          <w:szCs w:val="20"/>
          <w:shd w:val="clear" w:color="auto" w:fill="FFFFFF"/>
        </w:rPr>
        <w:t>, ул. Северная.</w:t>
      </w:r>
      <w:r w:rsidRPr="004129E5">
        <w:rPr>
          <w:rFonts w:ascii="PT Astra Serif" w:hAnsi="PT Astra Serif"/>
          <w:sz w:val="20"/>
          <w:szCs w:val="20"/>
        </w:rPr>
        <w:t xml:space="preserve">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Кадастровый номер – 45:18:020107:285.</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Разрешенное использование земельного участка – для общественно-деловых целей.</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Площадь 35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w:t>
      </w:r>
    </w:p>
    <w:p w:rsidR="004129E5" w:rsidRPr="004129E5" w:rsidRDefault="004129E5" w:rsidP="004129E5">
      <w:pPr>
        <w:shd w:val="clear" w:color="auto" w:fill="FFFFFF"/>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4129E5" w:rsidRPr="004129E5" w:rsidRDefault="004129E5" w:rsidP="004129E5">
      <w:pPr>
        <w:shd w:val="clear" w:color="auto" w:fill="FFFFFF"/>
        <w:spacing w:after="0" w:line="240" w:lineRule="auto"/>
        <w:ind w:left="-567" w:firstLine="567"/>
        <w:jc w:val="both"/>
        <w:rPr>
          <w:rFonts w:ascii="PT Astra Serif" w:hAnsi="PT Astra Serif"/>
          <w:color w:val="000000"/>
          <w:sz w:val="20"/>
          <w:szCs w:val="20"/>
        </w:rPr>
      </w:pPr>
      <w:r w:rsidRPr="004129E5">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4129E5">
        <w:rPr>
          <w:rFonts w:ascii="PT Astra Serif" w:hAnsi="PT Astra Serif"/>
          <w:color w:val="000000"/>
          <w:sz w:val="20"/>
          <w:szCs w:val="20"/>
        </w:rPr>
        <w:t>энергопринимающих</w:t>
      </w:r>
      <w:proofErr w:type="spellEnd"/>
      <w:r w:rsidRPr="004129E5">
        <w:rPr>
          <w:rFonts w:ascii="PT Astra Serif" w:hAnsi="PT Astra Serif"/>
          <w:color w:val="000000"/>
          <w:sz w:val="20"/>
          <w:szCs w:val="20"/>
        </w:rPr>
        <w:t xml:space="preserve"> устройств потребителей электрической энергии. Техническая возможность</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color w:val="000000"/>
          <w:sz w:val="20"/>
          <w:szCs w:val="20"/>
        </w:rPr>
        <w:t>газификации отсутствует. Система водоснабжения отсутствует.</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bCs/>
          <w:sz w:val="20"/>
          <w:szCs w:val="20"/>
        </w:rPr>
        <w:t>Начальная цена (начальный размер годовой арендной платы):</w:t>
      </w:r>
      <w:r w:rsidRPr="004129E5">
        <w:rPr>
          <w:rFonts w:ascii="PT Astra Serif" w:hAnsi="PT Astra Serif"/>
          <w:sz w:val="20"/>
          <w:szCs w:val="20"/>
        </w:rPr>
        <w:t xml:space="preserve"> 4354 (четыре тысячи триста пятьдесят четыре) рубля, 77 копеек (30,0 % от кадастровой стоимости – 14515,90 руб.).</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Шаг аукциона – 5% от начальной цены 217,74 рубля.</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Сумма задатка – 20% от начальной цены 870,95 рубля.</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spacing w:after="0" w:line="240" w:lineRule="auto"/>
        <w:ind w:left="-567" w:firstLine="567"/>
        <w:jc w:val="both"/>
        <w:rPr>
          <w:rFonts w:ascii="PT Astra Serif" w:hAnsi="PT Astra Serif"/>
          <w:b/>
          <w:bCs/>
          <w:sz w:val="20"/>
          <w:szCs w:val="20"/>
        </w:rPr>
      </w:pPr>
      <w:r w:rsidRPr="004129E5">
        <w:rPr>
          <w:rFonts w:ascii="PT Astra Serif" w:hAnsi="PT Astra Serif"/>
          <w:b/>
          <w:bCs/>
          <w:sz w:val="20"/>
          <w:szCs w:val="20"/>
        </w:rPr>
        <w:t>Существенные условия договора аренды:</w:t>
      </w:r>
    </w:p>
    <w:p w:rsidR="004129E5" w:rsidRPr="004129E5" w:rsidRDefault="004129E5" w:rsidP="004129E5">
      <w:pPr>
        <w:numPr>
          <w:ilvl w:val="0"/>
          <w:numId w:val="27"/>
        </w:numPr>
        <w:tabs>
          <w:tab w:val="left" w:pos="72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Срок аренды – 5 лет;</w:t>
      </w:r>
    </w:p>
    <w:p w:rsidR="004129E5" w:rsidRPr="004129E5" w:rsidRDefault="004129E5" w:rsidP="004129E5">
      <w:pPr>
        <w:numPr>
          <w:ilvl w:val="0"/>
          <w:numId w:val="27"/>
        </w:numPr>
        <w:tabs>
          <w:tab w:val="left" w:pos="72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b/>
          <w:bCs/>
        </w:rPr>
        <w:t>Порядок заключения договора:</w:t>
      </w:r>
    </w:p>
    <w:p w:rsidR="004129E5" w:rsidRPr="004129E5" w:rsidRDefault="004129E5" w:rsidP="004129E5">
      <w:pPr>
        <w:pStyle w:val="western"/>
        <w:spacing w:before="0" w:beforeAutospacing="0" w:after="0"/>
        <w:ind w:left="-567" w:firstLine="567"/>
        <w:jc w:val="both"/>
        <w:rPr>
          <w:rFonts w:ascii="PT Astra Serif" w:hAnsi="PT Astra Serif"/>
        </w:rPr>
      </w:pPr>
      <w:proofErr w:type="gramStart"/>
      <w:r w:rsidRPr="004129E5">
        <w:rPr>
          <w:rFonts w:ascii="PT Astra Serif" w:hAnsi="PT Astra Serif"/>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w:t>
      </w:r>
      <w:r w:rsidR="008401EA">
        <w:rPr>
          <w:rFonts w:ascii="PT Astra Serif" w:hAnsi="PT Astra Serif"/>
        </w:rPr>
        <w:t xml:space="preserve">атах аукциона (или иному лицу, </w:t>
      </w:r>
      <w:r w:rsidRPr="004129E5">
        <w:rPr>
          <w:rFonts w:ascii="PT Astra Serif" w:hAnsi="PT Astra Serif"/>
        </w:rPr>
        <w:t>с которым договор заключается в соответствии с п. 13, 14 и 20 ст. 39.12 Земельного кодекса Российской Федерации в течение 10 дней со дня подписания протокола рассмотрения заявок</w:t>
      </w:r>
      <w:proofErr w:type="gramEnd"/>
      <w:r w:rsidRPr="004129E5">
        <w:rPr>
          <w:rFonts w:ascii="PT Astra Serif" w:hAnsi="PT Astra Serif"/>
        </w:rPr>
        <w:t xml:space="preserve"> на участие в аукционе).</w:t>
      </w:r>
    </w:p>
    <w:p w:rsidR="004129E5" w:rsidRPr="004129E5" w:rsidRDefault="004129E5" w:rsidP="004129E5">
      <w:pPr>
        <w:autoSpaceDE w:val="0"/>
        <w:autoSpaceDN w:val="0"/>
        <w:adjustRightInd w:val="0"/>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4129E5">
        <w:rPr>
          <w:rFonts w:ascii="PT Astra Serif" w:hAnsi="PT Astra Serif"/>
          <w:sz w:val="20"/>
          <w:szCs w:val="20"/>
        </w:rPr>
        <w:t>ранее</w:t>
      </w:r>
      <w:proofErr w:type="gramEnd"/>
      <w:r w:rsidRPr="004129E5">
        <w:rPr>
          <w:rFonts w:ascii="PT Astra Serif" w:hAnsi="PT Astra Serif"/>
          <w:sz w:val="20"/>
          <w:szCs w:val="20"/>
        </w:rPr>
        <w:t xml:space="preserve"> чем через 10 дней со дня размещения информации о результатах аукциона на сайте </w:t>
      </w:r>
      <w:hyperlink r:id="rId14" w:history="1">
        <w:r w:rsidRPr="004129E5">
          <w:rPr>
            <w:rStyle w:val="af5"/>
            <w:rFonts w:ascii="PT Astra Serif" w:hAnsi="PT Astra Serif"/>
            <w:sz w:val="20"/>
            <w:szCs w:val="20"/>
          </w:rPr>
          <w:t>http://utp.sberbank-ast.ru</w:t>
        </w:r>
      </w:hyperlink>
      <w:r w:rsidRPr="004129E5">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Договор аренды земельного участка заключается с Администрацией Целинного района Курганской области.</w:t>
      </w:r>
      <w:r w:rsidRPr="004129E5">
        <w:rPr>
          <w:rFonts w:ascii="PT Astra Serif" w:hAnsi="PT Astra Serif"/>
          <w:b/>
          <w:bCs/>
        </w:rPr>
        <w:t> </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4129E5" w:rsidRPr="004129E5" w:rsidRDefault="004129E5" w:rsidP="004129E5">
      <w:pPr>
        <w:pStyle w:val="ConsNonformat"/>
        <w:widowControl/>
        <w:ind w:left="-567" w:firstLine="567"/>
        <w:jc w:val="both"/>
        <w:rPr>
          <w:rFonts w:ascii="PT Astra Serif" w:hAnsi="PT Astra Serif"/>
          <w:sz w:val="20"/>
        </w:rPr>
      </w:pPr>
      <w:r w:rsidRPr="004129E5">
        <w:rPr>
          <w:rFonts w:ascii="PT Astra Serif" w:hAnsi="PT Astra Serif"/>
          <w:b/>
          <w:bCs/>
          <w:sz w:val="20"/>
        </w:rPr>
        <w:t>Условия и сроки платежа, необходимые реквизиты счетов:</w:t>
      </w:r>
      <w:r w:rsidRPr="004129E5">
        <w:rPr>
          <w:rFonts w:ascii="PT Astra Serif" w:hAnsi="PT Astra Serif"/>
          <w:sz w:val="20"/>
        </w:rPr>
        <w:t xml:space="preserve">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5" w:history="1">
        <w:r w:rsidRPr="004129E5">
          <w:rPr>
            <w:rStyle w:val="af5"/>
            <w:rFonts w:ascii="PT Astra Serif" w:hAnsi="PT Astra Serif"/>
            <w:sz w:val="20"/>
            <w:szCs w:val="20"/>
          </w:rPr>
          <w:t>http://utp.sberbank-ast.ru</w:t>
        </w:r>
      </w:hyperlink>
      <w:r w:rsidRPr="004129E5">
        <w:rPr>
          <w:rFonts w:ascii="PT Astra Serif" w:hAnsi="PT Astra Serif"/>
          <w:sz w:val="20"/>
          <w:szCs w:val="20"/>
        </w:rPr>
        <w:t xml:space="preserve">.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Задаток перечисляется на реквизиты оператора электронной площадки (</w:t>
      </w:r>
      <w:hyperlink r:id="rId16" w:history="1">
        <w:r w:rsidRPr="004129E5">
          <w:rPr>
            <w:rStyle w:val="af5"/>
            <w:rFonts w:ascii="PT Astra Serif" w:hAnsi="PT Astra Serif"/>
            <w:sz w:val="20"/>
            <w:szCs w:val="20"/>
          </w:rPr>
          <w:t>http://utp.sberbank-ast.ru/AP/Notice/653/Requisites</w:t>
        </w:r>
      </w:hyperlink>
      <w:r w:rsidRPr="004129E5">
        <w:rPr>
          <w:rFonts w:ascii="PT Astra Serif" w:hAnsi="PT Astra Serif"/>
          <w:sz w:val="20"/>
          <w:szCs w:val="20"/>
        </w:rPr>
        <w:t>)</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p>
    <w:p w:rsidR="004129E5" w:rsidRPr="004129E5" w:rsidRDefault="004129E5" w:rsidP="004129E5">
      <w:pPr>
        <w:pStyle w:val="a3"/>
        <w:spacing w:before="0" w:beforeAutospacing="0" w:after="0" w:afterAutospacing="0"/>
        <w:ind w:left="-567" w:firstLine="567"/>
        <w:jc w:val="both"/>
        <w:textAlignment w:val="top"/>
        <w:rPr>
          <w:rFonts w:ascii="PT Astra Serif" w:hAnsi="PT Astra Serif" w:cs="Arial"/>
          <w:color w:val="333333"/>
          <w:sz w:val="20"/>
          <w:szCs w:val="20"/>
        </w:rPr>
      </w:pPr>
      <w:r w:rsidRPr="004129E5">
        <w:rPr>
          <w:rStyle w:val="ad"/>
          <w:rFonts w:ascii="PT Astra Serif" w:hAnsi="PT Astra Serif"/>
          <w:i/>
          <w:iCs/>
          <w:color w:val="333333"/>
          <w:sz w:val="20"/>
          <w:szCs w:val="20"/>
          <w:bdr w:val="none" w:sz="0" w:space="0" w:color="auto" w:frame="1"/>
        </w:rPr>
        <w:t>Реквизиты банковского счета:</w:t>
      </w:r>
    </w:p>
    <w:p w:rsidR="004129E5" w:rsidRPr="004129E5" w:rsidRDefault="004129E5" w:rsidP="004129E5">
      <w:pPr>
        <w:pStyle w:val="a3"/>
        <w:spacing w:before="0" w:beforeAutospacing="0" w:after="0" w:afterAutospacing="0"/>
        <w:ind w:left="-567" w:firstLine="567"/>
        <w:textAlignment w:val="top"/>
        <w:rPr>
          <w:rFonts w:ascii="PT Astra Serif" w:hAnsi="PT Astra Serif" w:cs="Arial"/>
          <w:color w:val="333333"/>
          <w:sz w:val="20"/>
          <w:szCs w:val="20"/>
        </w:rPr>
      </w:pPr>
      <w:r w:rsidRPr="004129E5">
        <w:rPr>
          <w:rStyle w:val="ad"/>
          <w:rFonts w:ascii="PT Astra Serif" w:hAnsi="PT Astra Serif"/>
          <w:color w:val="333333"/>
          <w:sz w:val="20"/>
          <w:szCs w:val="20"/>
        </w:rPr>
        <w:t>ПОЛУЧАТЕЛЬ:</w:t>
      </w:r>
    </w:p>
    <w:p w:rsidR="004129E5" w:rsidRPr="004129E5" w:rsidRDefault="004129E5" w:rsidP="004129E5">
      <w:pPr>
        <w:pStyle w:val="a3"/>
        <w:spacing w:before="0" w:beforeAutospacing="0" w:after="0" w:afterAutospacing="0"/>
        <w:ind w:left="-567" w:firstLine="567"/>
        <w:textAlignment w:val="top"/>
        <w:rPr>
          <w:rFonts w:ascii="PT Astra Serif" w:hAnsi="PT Astra Serif" w:cs="Arial"/>
          <w:color w:val="333333"/>
          <w:sz w:val="20"/>
          <w:szCs w:val="20"/>
        </w:rPr>
      </w:pPr>
      <w:r w:rsidRPr="004129E5">
        <w:rPr>
          <w:rFonts w:ascii="PT Astra Serif" w:hAnsi="PT Astra Serif" w:cs="Arial"/>
          <w:color w:val="333333"/>
          <w:sz w:val="20"/>
          <w:szCs w:val="20"/>
        </w:rPr>
        <w:t>Наименование: ЗАО "Сбербанк-АСТ"</w:t>
      </w:r>
      <w:r w:rsidRPr="004129E5">
        <w:rPr>
          <w:rFonts w:ascii="PT Astra Serif" w:hAnsi="PT Astra Serif" w:cs="Arial"/>
          <w:color w:val="333333"/>
          <w:sz w:val="20"/>
          <w:szCs w:val="20"/>
        </w:rPr>
        <w:br/>
        <w:t>ИНН: 7707308480</w:t>
      </w:r>
      <w:r w:rsidRPr="004129E5">
        <w:rPr>
          <w:rFonts w:ascii="PT Astra Serif" w:hAnsi="PT Astra Serif" w:cs="Arial"/>
          <w:color w:val="333333"/>
          <w:sz w:val="20"/>
          <w:szCs w:val="20"/>
        </w:rPr>
        <w:br/>
        <w:t>КПП: 770701001</w:t>
      </w:r>
      <w:r w:rsidRPr="004129E5">
        <w:rPr>
          <w:rFonts w:ascii="PT Astra Serif" w:hAnsi="PT Astra Serif" w:cs="Arial"/>
          <w:color w:val="333333"/>
          <w:sz w:val="20"/>
          <w:szCs w:val="20"/>
        </w:rPr>
        <w:br/>
        <w:t>Расчетный счет: 40702810300020038047</w:t>
      </w:r>
    </w:p>
    <w:p w:rsidR="004129E5" w:rsidRPr="004129E5" w:rsidRDefault="004129E5" w:rsidP="004129E5">
      <w:pPr>
        <w:pStyle w:val="a3"/>
        <w:spacing w:before="0" w:beforeAutospacing="0" w:after="0" w:afterAutospacing="0"/>
        <w:ind w:left="-567" w:firstLine="567"/>
        <w:textAlignment w:val="top"/>
        <w:rPr>
          <w:rFonts w:ascii="PT Astra Serif" w:hAnsi="PT Astra Serif" w:cs="Arial"/>
          <w:color w:val="333333"/>
          <w:sz w:val="20"/>
          <w:szCs w:val="20"/>
        </w:rPr>
      </w:pPr>
      <w:r w:rsidRPr="004129E5">
        <w:rPr>
          <w:rStyle w:val="ad"/>
          <w:rFonts w:ascii="PT Astra Serif" w:hAnsi="PT Astra Serif"/>
          <w:color w:val="333333"/>
          <w:sz w:val="20"/>
          <w:szCs w:val="20"/>
        </w:rPr>
        <w:t>БАНК ПОЛУЧАТЕЛЯ:</w:t>
      </w:r>
    </w:p>
    <w:p w:rsidR="004129E5" w:rsidRPr="004129E5" w:rsidRDefault="004129E5" w:rsidP="004129E5">
      <w:pPr>
        <w:pStyle w:val="a3"/>
        <w:spacing w:before="0" w:beforeAutospacing="0" w:after="0" w:afterAutospacing="0"/>
        <w:ind w:left="-567" w:firstLine="567"/>
        <w:textAlignment w:val="top"/>
        <w:rPr>
          <w:rFonts w:ascii="PT Astra Serif" w:hAnsi="PT Astra Serif" w:cs="Arial"/>
          <w:color w:val="333333"/>
          <w:sz w:val="20"/>
          <w:szCs w:val="20"/>
        </w:rPr>
      </w:pPr>
      <w:r w:rsidRPr="004129E5">
        <w:rPr>
          <w:rFonts w:ascii="PT Astra Serif" w:hAnsi="PT Astra Serif" w:cs="Arial"/>
          <w:color w:val="333333"/>
          <w:sz w:val="20"/>
          <w:szCs w:val="20"/>
        </w:rPr>
        <w:t>Наименование банка: ПАО "СБЕРБАНК РОССИИ" Г. МОСКВА</w:t>
      </w:r>
      <w:r w:rsidRPr="004129E5">
        <w:rPr>
          <w:rFonts w:ascii="PT Astra Serif" w:hAnsi="PT Astra Serif" w:cs="Arial"/>
          <w:color w:val="333333"/>
          <w:sz w:val="20"/>
          <w:szCs w:val="20"/>
        </w:rPr>
        <w:br/>
        <w:t>БИК: 044525225</w:t>
      </w:r>
      <w:r w:rsidRPr="004129E5">
        <w:rPr>
          <w:rFonts w:ascii="PT Astra Serif" w:hAnsi="PT Astra Serif" w:cs="Arial"/>
          <w:color w:val="333333"/>
          <w:sz w:val="20"/>
          <w:szCs w:val="20"/>
        </w:rPr>
        <w:br/>
        <w:t>Корреспондентский счет: 30101810400000000225</w:t>
      </w:r>
    </w:p>
    <w:p w:rsidR="004129E5" w:rsidRPr="004129E5" w:rsidRDefault="004129E5" w:rsidP="004129E5">
      <w:pPr>
        <w:pStyle w:val="a3"/>
        <w:spacing w:before="0" w:beforeAutospacing="0" w:after="0" w:afterAutospacing="0"/>
        <w:ind w:left="-567" w:firstLine="567"/>
        <w:rPr>
          <w:rFonts w:ascii="PT Astra Serif" w:hAnsi="PT Astra Serif"/>
          <w:sz w:val="20"/>
          <w:szCs w:val="20"/>
        </w:rPr>
      </w:pPr>
      <w:r w:rsidRPr="004129E5">
        <w:rPr>
          <w:rFonts w:ascii="PT Astra Serif" w:hAnsi="PT Astra Serif"/>
          <w:sz w:val="20"/>
          <w:szCs w:val="20"/>
        </w:rPr>
        <w:t>Назначение платежа – задаток для участия в электронном аукционе 21.06.2021 г. по лоту № __</w:t>
      </w:r>
      <w:proofErr w:type="gramStart"/>
      <w:r w:rsidRPr="004129E5">
        <w:rPr>
          <w:rFonts w:ascii="PT Astra Serif" w:hAnsi="PT Astra Serif"/>
          <w:sz w:val="20"/>
          <w:szCs w:val="20"/>
        </w:rPr>
        <w:t xml:space="preserve"> .</w:t>
      </w:r>
      <w:proofErr w:type="gramEnd"/>
      <w:r w:rsidRPr="004129E5">
        <w:rPr>
          <w:rFonts w:ascii="PT Astra Serif" w:hAnsi="PT Astra Serif"/>
          <w:sz w:val="20"/>
          <w:szCs w:val="20"/>
        </w:rPr>
        <w:t xml:space="preserve"> </w:t>
      </w:r>
    </w:p>
    <w:p w:rsidR="004129E5" w:rsidRPr="004129E5" w:rsidRDefault="004129E5" w:rsidP="004129E5">
      <w:pPr>
        <w:pStyle w:val="a3"/>
        <w:spacing w:before="0" w:beforeAutospacing="0" w:after="0" w:afterAutospacing="0"/>
        <w:ind w:left="-567" w:firstLine="567"/>
        <w:rPr>
          <w:rFonts w:ascii="PT Astra Serif" w:hAnsi="PT Astra Serif"/>
          <w:sz w:val="20"/>
          <w:szCs w:val="20"/>
        </w:rPr>
      </w:pPr>
      <w:r w:rsidRPr="004129E5">
        <w:rPr>
          <w:rFonts w:ascii="PT Astra Serif" w:hAnsi="PT Astra Serif"/>
          <w:sz w:val="20"/>
          <w:szCs w:val="20"/>
        </w:rPr>
        <w:t>Срок внесения задатка, т.е. поступления суммы задатка на счет Оператора: c 14.05.2021 г. по 15:00 часов (</w:t>
      </w:r>
      <w:proofErr w:type="gramStart"/>
      <w:r w:rsidRPr="004129E5">
        <w:rPr>
          <w:rFonts w:ascii="PT Astra Serif" w:hAnsi="PT Astra Serif"/>
          <w:sz w:val="20"/>
          <w:szCs w:val="20"/>
        </w:rPr>
        <w:t>МСК</w:t>
      </w:r>
      <w:proofErr w:type="gramEnd"/>
      <w:r w:rsidRPr="004129E5">
        <w:rPr>
          <w:rFonts w:ascii="PT Astra Serif" w:hAnsi="PT Astra Serif"/>
          <w:sz w:val="20"/>
          <w:szCs w:val="20"/>
        </w:rPr>
        <w:t xml:space="preserve">) 14.06.2021 г. </w:t>
      </w:r>
    </w:p>
    <w:p w:rsidR="004129E5" w:rsidRPr="004129E5" w:rsidRDefault="004129E5" w:rsidP="004129E5">
      <w:pPr>
        <w:pStyle w:val="a3"/>
        <w:spacing w:before="0" w:beforeAutospacing="0" w:after="0" w:afterAutospacing="0"/>
        <w:ind w:left="-567" w:firstLine="567"/>
        <w:jc w:val="both"/>
        <w:rPr>
          <w:rFonts w:ascii="PT Astra Serif" w:hAnsi="PT Astra Serif"/>
          <w:b/>
          <w:sz w:val="20"/>
          <w:szCs w:val="20"/>
        </w:rPr>
      </w:pPr>
      <w:r w:rsidRPr="004129E5">
        <w:rPr>
          <w:rFonts w:ascii="PT Astra Serif" w:hAnsi="PT Astra Serif"/>
          <w:b/>
          <w:sz w:val="20"/>
          <w:szCs w:val="20"/>
        </w:rPr>
        <w:t xml:space="preserve">Порядок возврата задатка: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w:t>
      </w:r>
      <w:r w:rsidRPr="004129E5">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Задаток, перечисленный победителем аукциона, засчитывается в счет оплаты приобретаемого имущества (в сумму платежа по договору аренды). </w:t>
      </w:r>
    </w:p>
    <w:p w:rsidR="004129E5" w:rsidRPr="004129E5" w:rsidRDefault="004129E5" w:rsidP="004129E5">
      <w:pPr>
        <w:pStyle w:val="a3"/>
        <w:spacing w:before="0" w:beforeAutospacing="0" w:after="0" w:afterAutospacing="0"/>
        <w:ind w:left="-567" w:firstLine="567"/>
        <w:jc w:val="both"/>
        <w:rPr>
          <w:rFonts w:ascii="PT Astra Serif" w:hAnsi="PT Astra Serif"/>
          <w:sz w:val="20"/>
          <w:szCs w:val="20"/>
        </w:rPr>
      </w:pPr>
      <w:r w:rsidRPr="004129E5">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w:t>
      </w:r>
      <w:r w:rsidRPr="004129E5">
        <w:rPr>
          <w:rFonts w:ascii="PT Astra Serif" w:hAnsi="PT Astra Serif"/>
          <w:b/>
          <w:sz w:val="20"/>
          <w:szCs w:val="20"/>
        </w:rPr>
        <w:t>до 14 июня 2021 года</w:t>
      </w:r>
      <w:r w:rsidRPr="004129E5">
        <w:rPr>
          <w:rFonts w:ascii="PT Astra Serif" w:hAnsi="PT Astra Serif"/>
          <w:sz w:val="20"/>
          <w:szCs w:val="20"/>
        </w:rPr>
        <w:t>;</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b/>
          <w:bCs/>
        </w:rPr>
        <w:t>Порядок проведения аукциона:</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4129E5">
        <w:rPr>
          <w:rFonts w:ascii="PT Astra Serif" w:hAnsi="PT Astra Serif"/>
          <w:bCs/>
        </w:rPr>
        <w:t>цены кадастровой стоимости арендной ставки</w:t>
      </w:r>
      <w:r w:rsidRPr="004129E5">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4129E5" w:rsidRPr="004129E5" w:rsidRDefault="004129E5" w:rsidP="004129E5">
      <w:pPr>
        <w:pStyle w:val="western"/>
        <w:spacing w:before="0" w:beforeAutospacing="0" w:after="0"/>
        <w:ind w:left="-567" w:firstLine="567"/>
        <w:jc w:val="both"/>
        <w:rPr>
          <w:rFonts w:ascii="PT Astra Serif" w:hAnsi="PT Astra Serif"/>
        </w:rPr>
      </w:pPr>
      <w:r w:rsidRPr="004129E5">
        <w:rPr>
          <w:rFonts w:ascii="PT Astra Serif" w:hAnsi="PT Astra Serif"/>
          <w:b/>
          <w:bCs/>
        </w:rPr>
        <w:t>Победителем аукциона признается тот участник аукциона</w:t>
      </w:r>
      <w:r w:rsidRPr="004129E5">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4129E5">
        <w:rPr>
          <w:rFonts w:ascii="PT Astra Serif" w:hAnsi="PT Astra Serif"/>
        </w:rPr>
        <w:t>ии ау</w:t>
      </w:r>
      <w:proofErr w:type="gramEnd"/>
      <w:r w:rsidRPr="004129E5">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4129E5" w:rsidRPr="004129E5" w:rsidRDefault="004129E5" w:rsidP="004129E5">
      <w:pPr>
        <w:spacing w:after="0" w:line="240" w:lineRule="auto"/>
        <w:ind w:left="-567" w:firstLine="567"/>
        <w:jc w:val="both"/>
        <w:rPr>
          <w:rFonts w:ascii="PT Astra Serif" w:hAnsi="PT Astra Serif"/>
          <w:b/>
          <w:bCs/>
          <w:sz w:val="20"/>
          <w:szCs w:val="20"/>
        </w:rPr>
      </w:pP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bCs/>
          <w:sz w:val="20"/>
          <w:szCs w:val="20"/>
        </w:rPr>
        <w:t>Порядок работы Комиссии и определение победителя аукциона</w:t>
      </w:r>
      <w:r w:rsidRPr="004129E5">
        <w:rPr>
          <w:rFonts w:ascii="PT Astra Serif" w:hAnsi="PT Astra Serif"/>
          <w:sz w:val="20"/>
          <w:szCs w:val="20"/>
        </w:rPr>
        <w:t xml:space="preserve">. </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lastRenderedPageBreak/>
        <w:t>Заявки и документы претендентов рассматриваются Комиссией в течение одного дня со дня окончания срока приёма заявок.</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4129E5" w:rsidRPr="004129E5" w:rsidRDefault="004129E5" w:rsidP="004129E5">
      <w:pPr>
        <w:numPr>
          <w:ilvl w:val="0"/>
          <w:numId w:val="28"/>
        </w:numPr>
        <w:tabs>
          <w:tab w:val="left" w:pos="360"/>
        </w:tabs>
        <w:suppressAutoHyphens/>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4129E5">
        <w:rPr>
          <w:rFonts w:ascii="PT Astra Serif" w:hAnsi="PT Astra Serif"/>
          <w:sz w:val="20"/>
          <w:szCs w:val="20"/>
        </w:rPr>
        <w:t>с даты подведения</w:t>
      </w:r>
      <w:proofErr w:type="gramEnd"/>
      <w:r w:rsidRPr="004129E5">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4129E5" w:rsidRPr="004129E5" w:rsidRDefault="004129E5" w:rsidP="004129E5">
      <w:pPr>
        <w:spacing w:after="0" w:line="240" w:lineRule="auto"/>
        <w:ind w:left="-567" w:firstLine="567"/>
        <w:jc w:val="both"/>
        <w:rPr>
          <w:rFonts w:ascii="PT Astra Serif" w:hAnsi="PT Astra Serif"/>
          <w:b/>
          <w:sz w:val="20"/>
          <w:szCs w:val="20"/>
        </w:rPr>
      </w:pPr>
    </w:p>
    <w:p w:rsidR="004129E5" w:rsidRPr="004129E5" w:rsidRDefault="004129E5" w:rsidP="004129E5">
      <w:pPr>
        <w:spacing w:after="0" w:line="240" w:lineRule="auto"/>
        <w:ind w:left="-567" w:firstLine="567"/>
        <w:jc w:val="both"/>
        <w:rPr>
          <w:rFonts w:ascii="PT Astra Serif" w:hAnsi="PT Astra Serif"/>
          <w:b/>
          <w:sz w:val="20"/>
          <w:szCs w:val="20"/>
        </w:rPr>
      </w:pPr>
      <w:r w:rsidRPr="004129E5">
        <w:rPr>
          <w:rFonts w:ascii="PT Astra Serif" w:hAnsi="PT Astra Serif"/>
          <w:b/>
          <w:sz w:val="20"/>
          <w:szCs w:val="20"/>
        </w:rPr>
        <w:t>Документы, представляемые для участия в аукционе:</w:t>
      </w:r>
    </w:p>
    <w:p w:rsidR="004129E5" w:rsidRPr="004129E5" w:rsidRDefault="004129E5" w:rsidP="004129E5">
      <w:pPr>
        <w:numPr>
          <w:ilvl w:val="0"/>
          <w:numId w:val="29"/>
        </w:num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заявка по установленной форме с указанием реквизитов счета для возврата задатка (2 экз.).</w:t>
      </w:r>
    </w:p>
    <w:p w:rsidR="004129E5" w:rsidRPr="004129E5" w:rsidRDefault="004129E5" w:rsidP="004129E5">
      <w:pPr>
        <w:numPr>
          <w:ilvl w:val="0"/>
          <w:numId w:val="29"/>
        </w:num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Документы, подтверждающие внесение задатка.</w:t>
      </w:r>
    </w:p>
    <w:p w:rsidR="004129E5" w:rsidRPr="004129E5" w:rsidRDefault="004129E5" w:rsidP="004129E5">
      <w:pPr>
        <w:numPr>
          <w:ilvl w:val="0"/>
          <w:numId w:val="29"/>
        </w:numPr>
        <w:spacing w:after="0" w:line="240" w:lineRule="auto"/>
        <w:ind w:left="-567" w:firstLine="567"/>
        <w:jc w:val="both"/>
        <w:rPr>
          <w:rFonts w:ascii="PT Astra Serif" w:hAnsi="PT Astra Serif"/>
          <w:sz w:val="20"/>
          <w:szCs w:val="20"/>
        </w:rPr>
      </w:pPr>
      <w:r w:rsidRPr="004129E5">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b/>
          <w:sz w:val="20"/>
          <w:szCs w:val="20"/>
        </w:rPr>
        <w:t xml:space="preserve">- </w:t>
      </w:r>
      <w:r w:rsidRPr="004129E5">
        <w:rPr>
          <w:rFonts w:ascii="PT Astra Serif" w:hAnsi="PT Astra Serif"/>
          <w:sz w:val="20"/>
          <w:szCs w:val="20"/>
        </w:rPr>
        <w:t>для физических лиц -</w:t>
      </w:r>
      <w:r w:rsidRPr="004129E5">
        <w:rPr>
          <w:rFonts w:ascii="PT Astra Serif" w:hAnsi="PT Astra Serif"/>
          <w:b/>
          <w:sz w:val="20"/>
          <w:szCs w:val="20"/>
        </w:rPr>
        <w:t xml:space="preserve"> </w:t>
      </w:r>
      <w:r w:rsidRPr="004129E5">
        <w:rPr>
          <w:rFonts w:ascii="PT Astra Serif" w:hAnsi="PT Astra Serif"/>
          <w:sz w:val="20"/>
          <w:szCs w:val="20"/>
        </w:rPr>
        <w:t>нотариально заверенные  копии документов, удостоверяющих личность.</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Обязанность доказать своё право на участие в аукционе возлагается на претендента.</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Продавцом не принимаются заявки, поступившие после истечения срока приёма заявок.</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45:18:031702:426, общей площадью 605 </w:t>
      </w:r>
      <w:proofErr w:type="spellStart"/>
      <w:r w:rsidRPr="004129E5">
        <w:rPr>
          <w:rFonts w:ascii="PT Astra Serif" w:hAnsi="PT Astra Serif"/>
          <w:sz w:val="20"/>
          <w:szCs w:val="20"/>
        </w:rPr>
        <w:t>кв</w:t>
      </w:r>
      <w:proofErr w:type="gramStart"/>
      <w:r w:rsidRPr="004129E5">
        <w:rPr>
          <w:rFonts w:ascii="PT Astra Serif" w:hAnsi="PT Astra Serif"/>
          <w:sz w:val="20"/>
          <w:szCs w:val="20"/>
        </w:rPr>
        <w:t>.м</w:t>
      </w:r>
      <w:proofErr w:type="spellEnd"/>
      <w:proofErr w:type="gramEnd"/>
      <w:r w:rsidRPr="004129E5">
        <w:rPr>
          <w:rFonts w:ascii="PT Astra Serif" w:hAnsi="PT Astra Serif"/>
          <w:sz w:val="20"/>
          <w:szCs w:val="20"/>
        </w:rPr>
        <w:t xml:space="preserve">, разрешенное использование – </w:t>
      </w:r>
      <w:r w:rsidRPr="004129E5">
        <w:rPr>
          <w:rFonts w:ascii="PT Astra Serif" w:hAnsi="PT Astra Serif"/>
          <w:color w:val="000000"/>
          <w:sz w:val="20"/>
          <w:szCs w:val="20"/>
        </w:rPr>
        <w:t>д</w:t>
      </w:r>
      <w:r w:rsidRPr="004129E5">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4129E5">
        <w:rPr>
          <w:rFonts w:ascii="PT Astra Serif" w:hAnsi="PT Astra Serif"/>
          <w:sz w:val="20"/>
          <w:szCs w:val="20"/>
        </w:rPr>
        <w:t xml:space="preserve">, расположенный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.У</w:t>
      </w:r>
      <w:proofErr w:type="gramEnd"/>
      <w:r w:rsidRPr="004129E5">
        <w:rPr>
          <w:rFonts w:ascii="PT Astra Serif" w:hAnsi="PT Astra Serif"/>
          <w:sz w:val="20"/>
          <w:szCs w:val="20"/>
        </w:rPr>
        <w:t>сть</w:t>
      </w:r>
      <w:proofErr w:type="spellEnd"/>
      <w:r w:rsidRPr="004129E5">
        <w:rPr>
          <w:rFonts w:ascii="PT Astra Serif" w:hAnsi="PT Astra Serif"/>
          <w:sz w:val="20"/>
          <w:szCs w:val="20"/>
        </w:rPr>
        <w:t xml:space="preserve">-Уйское, </w:t>
      </w:r>
      <w:proofErr w:type="spellStart"/>
      <w:r w:rsidRPr="004129E5">
        <w:rPr>
          <w:rFonts w:ascii="PT Astra Serif" w:hAnsi="PT Astra Serif"/>
          <w:sz w:val="20"/>
          <w:szCs w:val="20"/>
        </w:rPr>
        <w:t>ул.Пушкина</w:t>
      </w:r>
      <w:proofErr w:type="spellEnd"/>
      <w:r w:rsidRPr="004129E5">
        <w:rPr>
          <w:rFonts w:ascii="PT Astra Serif" w:hAnsi="PT Astra Serif"/>
          <w:sz w:val="20"/>
          <w:szCs w:val="20"/>
        </w:rPr>
        <w:t>, д.12. Заявления и возражения</w:t>
      </w:r>
      <w:r w:rsidRPr="004129E5">
        <w:rPr>
          <w:rFonts w:ascii="PT Astra Serif" w:hAnsi="PT Astra Serif" w:cs="Arial"/>
          <w:color w:val="333333"/>
          <w:sz w:val="20"/>
          <w:szCs w:val="20"/>
          <w:shd w:val="clear" w:color="auto" w:fill="FFFFFF"/>
        </w:rPr>
        <w:t xml:space="preserve"> </w:t>
      </w:r>
      <w:r w:rsidRPr="004129E5">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4129E5">
        <w:rPr>
          <w:rFonts w:ascii="PT Astra Serif" w:hAnsi="PT Astra Serif"/>
          <w:sz w:val="20"/>
          <w:szCs w:val="20"/>
        </w:rPr>
        <w:t>.(</w:t>
      </w:r>
      <w:proofErr w:type="gramEnd"/>
      <w:r w:rsidRPr="004129E5">
        <w:rPr>
          <w:rFonts w:ascii="PT Astra Serif" w:hAnsi="PT Astra Serif"/>
          <w:sz w:val="20"/>
          <w:szCs w:val="20"/>
        </w:rPr>
        <w:t>перерыв с 12ч. до 13ч.).</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45:18:030803:63, общей площадью 700000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color w:val="343434"/>
          <w:sz w:val="20"/>
          <w:szCs w:val="20"/>
          <w:shd w:val="clear" w:color="auto" w:fill="FFFFFF"/>
        </w:rPr>
        <w:t>населенных пунктов</w:t>
      </w:r>
      <w:r w:rsidRPr="004129E5">
        <w:rPr>
          <w:rFonts w:ascii="PT Astra Serif" w:hAnsi="PT Astra Serif"/>
          <w:sz w:val="20"/>
          <w:szCs w:val="20"/>
        </w:rPr>
        <w:t xml:space="preserve"> </w:t>
      </w:r>
      <w:proofErr w:type="spellStart"/>
      <w:r w:rsidRPr="004129E5">
        <w:rPr>
          <w:rFonts w:ascii="PT Astra Serif" w:hAnsi="PT Astra Serif"/>
          <w:sz w:val="20"/>
          <w:szCs w:val="20"/>
        </w:rPr>
        <w:t>Дулинского</w:t>
      </w:r>
      <w:proofErr w:type="spellEnd"/>
      <w:r w:rsidRPr="004129E5">
        <w:rPr>
          <w:rFonts w:ascii="PT Astra Serif" w:hAnsi="PT Astra Serif"/>
          <w:sz w:val="20"/>
          <w:szCs w:val="20"/>
        </w:rPr>
        <w:t xml:space="preserve"> сельсовета, разрешенное использование – </w:t>
      </w:r>
      <w:r w:rsidRPr="004129E5">
        <w:rPr>
          <w:rFonts w:ascii="PT Astra Serif" w:hAnsi="PT Astra Serif"/>
          <w:bCs/>
          <w:color w:val="343434"/>
          <w:sz w:val="20"/>
          <w:szCs w:val="20"/>
          <w:shd w:val="clear" w:color="auto" w:fill="FFFFFF"/>
        </w:rPr>
        <w:t>для сельскохозяйственного производства (для сельскохозяйственного использования)</w:t>
      </w:r>
      <w:r w:rsidRPr="004129E5">
        <w:rPr>
          <w:rFonts w:ascii="PT Astra Serif" w:hAnsi="PT Astra Serif"/>
          <w:sz w:val="20"/>
          <w:szCs w:val="20"/>
        </w:rPr>
        <w:t xml:space="preserve">, расположенного по адресу: </w:t>
      </w:r>
      <w:r w:rsidRPr="004129E5">
        <w:rPr>
          <w:rFonts w:ascii="PT Astra Serif" w:hAnsi="PT Astra Serif"/>
          <w:color w:val="000000"/>
          <w:sz w:val="20"/>
          <w:szCs w:val="20"/>
          <w:shd w:val="clear" w:color="auto" w:fill="FFFFFF"/>
        </w:rPr>
        <w:t xml:space="preserve">Курганская область, Целинный район, </w:t>
      </w:r>
      <w:proofErr w:type="spellStart"/>
      <w:r w:rsidRPr="004129E5">
        <w:rPr>
          <w:rFonts w:ascii="PT Astra Serif" w:hAnsi="PT Astra Serif"/>
          <w:color w:val="000000"/>
          <w:sz w:val="20"/>
          <w:szCs w:val="20"/>
          <w:shd w:val="clear" w:color="auto" w:fill="FFFFFF"/>
        </w:rPr>
        <w:t>д</w:t>
      </w:r>
      <w:proofErr w:type="gramStart"/>
      <w:r w:rsidRPr="004129E5">
        <w:rPr>
          <w:rFonts w:ascii="PT Astra Serif" w:hAnsi="PT Astra Serif"/>
          <w:color w:val="000000"/>
          <w:sz w:val="20"/>
          <w:szCs w:val="20"/>
          <w:shd w:val="clear" w:color="auto" w:fill="FFFFFF"/>
        </w:rPr>
        <w:t>.Б</w:t>
      </w:r>
      <w:proofErr w:type="gramEnd"/>
      <w:r w:rsidRPr="004129E5">
        <w:rPr>
          <w:rFonts w:ascii="PT Astra Serif" w:hAnsi="PT Astra Serif"/>
          <w:color w:val="000000"/>
          <w:sz w:val="20"/>
          <w:szCs w:val="20"/>
          <w:shd w:val="clear" w:color="auto" w:fill="FFFFFF"/>
        </w:rPr>
        <w:t>ухаринка</w:t>
      </w:r>
      <w:proofErr w:type="spellEnd"/>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.Ц</w:t>
      </w:r>
      <w:proofErr w:type="gramEnd"/>
      <w:r w:rsidRPr="004129E5">
        <w:rPr>
          <w:rFonts w:ascii="PT Astra Serif" w:hAnsi="PT Astra Serif"/>
          <w:sz w:val="20"/>
          <w:szCs w:val="20"/>
        </w:rPr>
        <w:t>елинное</w:t>
      </w:r>
      <w:proofErr w:type="spellEnd"/>
      <w:r w:rsidRPr="004129E5">
        <w:rPr>
          <w:rFonts w:ascii="PT Astra Serif" w:hAnsi="PT Astra Serif"/>
          <w:sz w:val="20"/>
          <w:szCs w:val="20"/>
        </w:rPr>
        <w:t>, ул. Советская, д.66,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45:18:030803:64, общей площадью 667000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color w:val="343434"/>
          <w:sz w:val="20"/>
          <w:szCs w:val="20"/>
          <w:shd w:val="clear" w:color="auto" w:fill="FFFFFF"/>
        </w:rPr>
        <w:t xml:space="preserve">населенных </w:t>
      </w:r>
      <w:r w:rsidRPr="004129E5">
        <w:rPr>
          <w:rFonts w:ascii="PT Astra Serif" w:hAnsi="PT Astra Serif"/>
          <w:bCs/>
          <w:color w:val="343434"/>
          <w:sz w:val="20"/>
          <w:szCs w:val="20"/>
          <w:shd w:val="clear" w:color="auto" w:fill="FFFFFF"/>
        </w:rPr>
        <w:lastRenderedPageBreak/>
        <w:t>пунктов</w:t>
      </w:r>
      <w:r w:rsidRPr="004129E5">
        <w:rPr>
          <w:rFonts w:ascii="PT Astra Serif" w:hAnsi="PT Astra Serif"/>
          <w:sz w:val="20"/>
          <w:szCs w:val="20"/>
        </w:rPr>
        <w:t xml:space="preserve"> </w:t>
      </w:r>
      <w:proofErr w:type="spellStart"/>
      <w:r w:rsidRPr="004129E5">
        <w:rPr>
          <w:rFonts w:ascii="PT Astra Serif" w:hAnsi="PT Astra Serif"/>
          <w:sz w:val="20"/>
          <w:szCs w:val="20"/>
        </w:rPr>
        <w:t>Дулинского</w:t>
      </w:r>
      <w:proofErr w:type="spellEnd"/>
      <w:r w:rsidRPr="004129E5">
        <w:rPr>
          <w:rFonts w:ascii="PT Astra Serif" w:hAnsi="PT Astra Serif"/>
          <w:sz w:val="20"/>
          <w:szCs w:val="20"/>
        </w:rPr>
        <w:t xml:space="preserve"> сельсовета, разрешенное использование – </w:t>
      </w:r>
      <w:r w:rsidRPr="004129E5">
        <w:rPr>
          <w:rFonts w:ascii="PT Astra Serif" w:hAnsi="PT Astra Serif"/>
          <w:bCs/>
          <w:color w:val="343434"/>
          <w:sz w:val="20"/>
          <w:szCs w:val="20"/>
          <w:shd w:val="clear" w:color="auto" w:fill="FFFFFF"/>
        </w:rPr>
        <w:t>для иных видов, характерных для населенных пунктов (для сельскохозяйственного использования)</w:t>
      </w:r>
      <w:r w:rsidRPr="004129E5">
        <w:rPr>
          <w:rFonts w:ascii="PT Astra Serif" w:hAnsi="PT Astra Serif"/>
          <w:sz w:val="20"/>
          <w:szCs w:val="20"/>
        </w:rPr>
        <w:t xml:space="preserve">, расположенного по адресу: </w:t>
      </w:r>
      <w:r w:rsidRPr="004129E5">
        <w:rPr>
          <w:rFonts w:ascii="PT Astra Serif" w:hAnsi="PT Astra Serif"/>
          <w:color w:val="000000"/>
          <w:sz w:val="20"/>
          <w:szCs w:val="20"/>
          <w:shd w:val="clear" w:color="auto" w:fill="FFFFFF"/>
        </w:rPr>
        <w:t xml:space="preserve">Курганская область, Целинный район, </w:t>
      </w:r>
      <w:proofErr w:type="spellStart"/>
      <w:r w:rsidRPr="004129E5">
        <w:rPr>
          <w:rFonts w:ascii="PT Astra Serif" w:hAnsi="PT Astra Serif"/>
          <w:color w:val="000000"/>
          <w:sz w:val="20"/>
          <w:szCs w:val="20"/>
          <w:shd w:val="clear" w:color="auto" w:fill="FFFFFF"/>
        </w:rPr>
        <w:t>д</w:t>
      </w:r>
      <w:proofErr w:type="gramStart"/>
      <w:r w:rsidRPr="004129E5">
        <w:rPr>
          <w:rFonts w:ascii="PT Astra Serif" w:hAnsi="PT Astra Serif"/>
          <w:color w:val="000000"/>
          <w:sz w:val="20"/>
          <w:szCs w:val="20"/>
          <w:shd w:val="clear" w:color="auto" w:fill="FFFFFF"/>
        </w:rPr>
        <w:t>.Б</w:t>
      </w:r>
      <w:proofErr w:type="gramEnd"/>
      <w:r w:rsidRPr="004129E5">
        <w:rPr>
          <w:rFonts w:ascii="PT Astra Serif" w:hAnsi="PT Astra Serif"/>
          <w:color w:val="000000"/>
          <w:sz w:val="20"/>
          <w:szCs w:val="20"/>
          <w:shd w:val="clear" w:color="auto" w:fill="FFFFFF"/>
        </w:rPr>
        <w:t>ухаринка</w:t>
      </w:r>
      <w:proofErr w:type="spellEnd"/>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.Ц</w:t>
      </w:r>
      <w:proofErr w:type="gramEnd"/>
      <w:r w:rsidRPr="004129E5">
        <w:rPr>
          <w:rFonts w:ascii="PT Astra Serif" w:hAnsi="PT Astra Serif"/>
          <w:sz w:val="20"/>
          <w:szCs w:val="20"/>
        </w:rPr>
        <w:t>елинное</w:t>
      </w:r>
      <w:proofErr w:type="spellEnd"/>
      <w:r w:rsidRPr="004129E5">
        <w:rPr>
          <w:rFonts w:ascii="PT Astra Serif" w:hAnsi="PT Astra Serif"/>
          <w:sz w:val="20"/>
          <w:szCs w:val="20"/>
        </w:rPr>
        <w:t>, ул. Советская, д.66,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color w:val="000000"/>
          <w:sz w:val="20"/>
          <w:szCs w:val="20"/>
          <w:shd w:val="clear" w:color="auto" w:fill="FFFFFF"/>
        </w:rPr>
      </w:pPr>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45:18:000000:1401, общей площадью 13932252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color w:val="343434"/>
          <w:sz w:val="20"/>
          <w:szCs w:val="20"/>
          <w:shd w:val="clear" w:color="auto" w:fill="FFFFFF"/>
        </w:rPr>
        <w:t>сельскохозяйственного назначения</w:t>
      </w:r>
      <w:r w:rsidRPr="004129E5">
        <w:rPr>
          <w:rFonts w:ascii="PT Astra Serif" w:hAnsi="PT Astra Serif"/>
          <w:sz w:val="20"/>
          <w:szCs w:val="20"/>
        </w:rPr>
        <w:t xml:space="preserve"> </w:t>
      </w:r>
      <w:proofErr w:type="spellStart"/>
      <w:r w:rsidRPr="004129E5">
        <w:rPr>
          <w:rFonts w:ascii="PT Astra Serif" w:hAnsi="PT Astra Serif"/>
          <w:sz w:val="20"/>
          <w:szCs w:val="20"/>
        </w:rPr>
        <w:t>Кислянского</w:t>
      </w:r>
      <w:proofErr w:type="spellEnd"/>
      <w:r w:rsidRPr="004129E5">
        <w:rPr>
          <w:rFonts w:ascii="PT Astra Serif" w:hAnsi="PT Astra Serif"/>
          <w:sz w:val="20"/>
          <w:szCs w:val="20"/>
        </w:rPr>
        <w:t xml:space="preserve"> сельсовета, разрешенное использование – </w:t>
      </w:r>
      <w:r w:rsidRPr="004129E5">
        <w:rPr>
          <w:rFonts w:ascii="PT Astra Serif" w:hAnsi="PT Astra Serif"/>
          <w:bCs/>
          <w:color w:val="343434"/>
          <w:sz w:val="20"/>
          <w:szCs w:val="20"/>
          <w:shd w:val="clear" w:color="auto" w:fill="FFFFFF"/>
        </w:rPr>
        <w:t>для сельскохозяйственного производства</w:t>
      </w:r>
      <w:r w:rsidRPr="004129E5">
        <w:rPr>
          <w:rFonts w:ascii="PT Astra Serif" w:hAnsi="PT Astra Serif"/>
          <w:sz w:val="20"/>
          <w:szCs w:val="20"/>
        </w:rPr>
        <w:t xml:space="preserve">, расположенного по адресу: </w:t>
      </w:r>
      <w:r w:rsidRPr="004129E5">
        <w:rPr>
          <w:rFonts w:ascii="PT Astra Serif" w:hAnsi="PT Astra Serif"/>
          <w:color w:val="000000"/>
          <w:sz w:val="20"/>
          <w:szCs w:val="20"/>
          <w:shd w:val="clear" w:color="auto" w:fill="FFFFFF"/>
        </w:rPr>
        <w:t xml:space="preserve">Курганская область, Целинный район, </w:t>
      </w:r>
      <w:proofErr w:type="spellStart"/>
      <w:r w:rsidRPr="004129E5">
        <w:rPr>
          <w:rFonts w:ascii="PT Astra Serif" w:hAnsi="PT Astra Serif"/>
          <w:color w:val="000000"/>
          <w:sz w:val="20"/>
          <w:szCs w:val="20"/>
          <w:shd w:val="clear" w:color="auto" w:fill="FFFFFF"/>
        </w:rPr>
        <w:t>Кислянский</w:t>
      </w:r>
      <w:proofErr w:type="spellEnd"/>
      <w:r w:rsidRPr="004129E5">
        <w:rPr>
          <w:rFonts w:ascii="PT Astra Serif" w:hAnsi="PT Astra Serif"/>
          <w:color w:val="000000"/>
          <w:sz w:val="20"/>
          <w:szCs w:val="20"/>
          <w:shd w:val="clear" w:color="auto" w:fill="FFFFFF"/>
        </w:rPr>
        <w:t xml:space="preserve"> сельсовет, </w:t>
      </w:r>
    </w:p>
    <w:p w:rsidR="004129E5" w:rsidRPr="004129E5" w:rsidRDefault="004129E5" w:rsidP="004129E5">
      <w:pPr>
        <w:pStyle w:val="afd"/>
        <w:ind w:left="-567" w:firstLine="567"/>
        <w:jc w:val="both"/>
        <w:rPr>
          <w:rFonts w:ascii="PT Astra Serif" w:hAnsi="PT Astra Serif"/>
          <w:sz w:val="20"/>
          <w:szCs w:val="20"/>
          <w:lang w:val="x-none"/>
        </w:rPr>
      </w:pPr>
      <w:r w:rsidRPr="004129E5">
        <w:rPr>
          <w:rFonts w:ascii="PT Astra Serif" w:hAnsi="PT Astra Serif"/>
          <w:color w:val="000000"/>
          <w:sz w:val="20"/>
          <w:szCs w:val="20"/>
          <w:shd w:val="clear" w:color="auto" w:fill="FFFFFF"/>
        </w:rPr>
        <w:t xml:space="preserve">с. </w:t>
      </w:r>
      <w:proofErr w:type="spellStart"/>
      <w:r w:rsidRPr="004129E5">
        <w:rPr>
          <w:rFonts w:ascii="PT Astra Serif" w:hAnsi="PT Astra Serif"/>
          <w:color w:val="000000"/>
          <w:sz w:val="20"/>
          <w:szCs w:val="20"/>
          <w:shd w:val="clear" w:color="auto" w:fill="FFFFFF"/>
        </w:rPr>
        <w:t>Кислянка</w:t>
      </w:r>
      <w:proofErr w:type="spellEnd"/>
      <w:r w:rsidRPr="004129E5">
        <w:rPr>
          <w:rFonts w:ascii="PT Astra Serif" w:hAnsi="PT Astra Serif"/>
          <w:color w:val="000000"/>
          <w:sz w:val="20"/>
          <w:szCs w:val="20"/>
          <w:shd w:val="clear" w:color="auto" w:fill="FFFFFF"/>
        </w:rPr>
        <w:t>, в границах АО «Куйбышевское»</w:t>
      </w:r>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4129E5">
        <w:rPr>
          <w:rFonts w:ascii="PT Astra Serif" w:hAnsi="PT Astra Serif"/>
          <w:sz w:val="20"/>
          <w:szCs w:val="20"/>
        </w:rPr>
        <w:t>Целинное</w:t>
      </w:r>
      <w:proofErr w:type="gramEnd"/>
      <w:r w:rsidRPr="004129E5">
        <w:rPr>
          <w:rFonts w:ascii="PT Astra Serif" w:hAnsi="PT Astra Serif"/>
          <w:sz w:val="20"/>
          <w:szCs w:val="20"/>
        </w:rPr>
        <w:t>, ул. Советская, д. 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45:18:000000:1402, общей площадью 235748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color w:val="343434"/>
          <w:sz w:val="20"/>
          <w:szCs w:val="20"/>
          <w:shd w:val="clear" w:color="auto" w:fill="FFFFFF"/>
        </w:rPr>
        <w:t>сельскохозяйственного назначения</w:t>
      </w:r>
      <w:r w:rsidRPr="004129E5">
        <w:rPr>
          <w:rFonts w:ascii="PT Astra Serif" w:hAnsi="PT Astra Serif"/>
          <w:sz w:val="20"/>
          <w:szCs w:val="20"/>
        </w:rPr>
        <w:t xml:space="preserve"> </w:t>
      </w:r>
      <w:proofErr w:type="spellStart"/>
      <w:r w:rsidRPr="004129E5">
        <w:rPr>
          <w:rFonts w:ascii="PT Astra Serif" w:hAnsi="PT Astra Serif"/>
          <w:sz w:val="20"/>
          <w:szCs w:val="20"/>
        </w:rPr>
        <w:t>Кислянского</w:t>
      </w:r>
      <w:proofErr w:type="spellEnd"/>
      <w:r w:rsidRPr="004129E5">
        <w:rPr>
          <w:rFonts w:ascii="PT Astra Serif" w:hAnsi="PT Astra Serif"/>
          <w:sz w:val="20"/>
          <w:szCs w:val="20"/>
        </w:rPr>
        <w:t xml:space="preserve"> сельсовета, разрешенное использование – </w:t>
      </w:r>
      <w:r w:rsidRPr="004129E5">
        <w:rPr>
          <w:rFonts w:ascii="PT Astra Serif" w:hAnsi="PT Astra Serif"/>
          <w:bCs/>
          <w:color w:val="343434"/>
          <w:sz w:val="20"/>
          <w:szCs w:val="20"/>
          <w:shd w:val="clear" w:color="auto" w:fill="FFFFFF"/>
        </w:rPr>
        <w:t>для сельскохозяйственного производства</w:t>
      </w:r>
      <w:r w:rsidRPr="004129E5">
        <w:rPr>
          <w:rFonts w:ascii="PT Astra Serif" w:hAnsi="PT Astra Serif"/>
          <w:sz w:val="20"/>
          <w:szCs w:val="20"/>
        </w:rPr>
        <w:t xml:space="preserve">, расположенного по адресу: </w:t>
      </w:r>
      <w:r w:rsidRPr="004129E5">
        <w:rPr>
          <w:rFonts w:ascii="PT Astra Serif" w:hAnsi="PT Astra Serif"/>
          <w:color w:val="000000"/>
          <w:sz w:val="20"/>
          <w:szCs w:val="20"/>
          <w:shd w:val="clear" w:color="auto" w:fill="FFFFFF"/>
        </w:rPr>
        <w:t xml:space="preserve">Курганская область, Целинный район, </w:t>
      </w:r>
      <w:proofErr w:type="spellStart"/>
      <w:r w:rsidRPr="004129E5">
        <w:rPr>
          <w:rFonts w:ascii="PT Astra Serif" w:hAnsi="PT Astra Serif"/>
          <w:color w:val="000000"/>
          <w:sz w:val="20"/>
          <w:szCs w:val="20"/>
          <w:shd w:val="clear" w:color="auto" w:fill="FFFFFF"/>
        </w:rPr>
        <w:t>Кислянский</w:t>
      </w:r>
      <w:proofErr w:type="spellEnd"/>
      <w:r w:rsidRPr="004129E5">
        <w:rPr>
          <w:rFonts w:ascii="PT Astra Serif" w:hAnsi="PT Astra Serif"/>
          <w:color w:val="000000"/>
          <w:sz w:val="20"/>
          <w:szCs w:val="20"/>
          <w:shd w:val="clear" w:color="auto" w:fill="FFFFFF"/>
        </w:rPr>
        <w:t xml:space="preserve"> сельсовет, </w:t>
      </w:r>
      <w:proofErr w:type="spellStart"/>
      <w:r w:rsidRPr="004129E5">
        <w:rPr>
          <w:rFonts w:ascii="PT Astra Serif" w:hAnsi="PT Astra Serif"/>
          <w:color w:val="000000"/>
          <w:sz w:val="20"/>
          <w:szCs w:val="20"/>
          <w:shd w:val="clear" w:color="auto" w:fill="FFFFFF"/>
        </w:rPr>
        <w:t>с</w:t>
      </w:r>
      <w:proofErr w:type="gramStart"/>
      <w:r w:rsidRPr="004129E5">
        <w:rPr>
          <w:rFonts w:ascii="PT Astra Serif" w:hAnsi="PT Astra Serif"/>
          <w:color w:val="000000"/>
          <w:sz w:val="20"/>
          <w:szCs w:val="20"/>
          <w:shd w:val="clear" w:color="auto" w:fill="FFFFFF"/>
        </w:rPr>
        <w:t>.К</w:t>
      </w:r>
      <w:proofErr w:type="gramEnd"/>
      <w:r w:rsidRPr="004129E5">
        <w:rPr>
          <w:rFonts w:ascii="PT Astra Serif" w:hAnsi="PT Astra Serif"/>
          <w:color w:val="000000"/>
          <w:sz w:val="20"/>
          <w:szCs w:val="20"/>
          <w:shd w:val="clear" w:color="auto" w:fill="FFFFFF"/>
        </w:rPr>
        <w:t>ислянка</w:t>
      </w:r>
      <w:proofErr w:type="spellEnd"/>
      <w:r w:rsidRPr="004129E5">
        <w:rPr>
          <w:rFonts w:ascii="PT Astra Serif" w:hAnsi="PT Astra Serif"/>
          <w:color w:val="000000"/>
          <w:sz w:val="20"/>
          <w:szCs w:val="20"/>
          <w:shd w:val="clear" w:color="auto" w:fill="FFFFFF"/>
        </w:rPr>
        <w:t>, в границах АО «Куйбышевское»</w:t>
      </w:r>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.Ц</w:t>
      </w:r>
      <w:proofErr w:type="gramEnd"/>
      <w:r w:rsidRPr="004129E5">
        <w:rPr>
          <w:rFonts w:ascii="PT Astra Serif" w:hAnsi="PT Astra Serif"/>
          <w:sz w:val="20"/>
          <w:szCs w:val="20"/>
        </w:rPr>
        <w:t>елинное</w:t>
      </w:r>
      <w:proofErr w:type="spellEnd"/>
      <w:r w:rsidRPr="004129E5">
        <w:rPr>
          <w:rFonts w:ascii="PT Astra Serif" w:hAnsi="PT Astra Serif"/>
          <w:sz w:val="20"/>
          <w:szCs w:val="20"/>
        </w:rPr>
        <w:t>, ул. Советская, д.66,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45:18:030303:1596, общей площадью 1500 </w:t>
      </w:r>
      <w:proofErr w:type="spellStart"/>
      <w:r w:rsidRPr="004129E5">
        <w:rPr>
          <w:rFonts w:ascii="PT Astra Serif" w:hAnsi="PT Astra Serif"/>
          <w:sz w:val="20"/>
          <w:szCs w:val="20"/>
        </w:rPr>
        <w:t>кв</w:t>
      </w:r>
      <w:proofErr w:type="gramStart"/>
      <w:r w:rsidRPr="004129E5">
        <w:rPr>
          <w:rFonts w:ascii="PT Astra Serif" w:hAnsi="PT Astra Serif"/>
          <w:sz w:val="20"/>
          <w:szCs w:val="20"/>
        </w:rPr>
        <w:t>.м</w:t>
      </w:r>
      <w:proofErr w:type="spellEnd"/>
      <w:proofErr w:type="gramEnd"/>
      <w:r w:rsidRPr="004129E5">
        <w:rPr>
          <w:rFonts w:ascii="PT Astra Serif" w:hAnsi="PT Astra Serif"/>
          <w:sz w:val="20"/>
          <w:szCs w:val="20"/>
        </w:rPr>
        <w:t xml:space="preserve">, разрешенное использование – </w:t>
      </w:r>
      <w:r w:rsidRPr="004129E5">
        <w:rPr>
          <w:rFonts w:ascii="PT Astra Serif" w:hAnsi="PT Astra Serif"/>
          <w:color w:val="000000"/>
          <w:sz w:val="20"/>
          <w:szCs w:val="20"/>
        </w:rPr>
        <w:t>д</w:t>
      </w:r>
      <w:r w:rsidRPr="004129E5">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4129E5">
        <w:rPr>
          <w:rFonts w:ascii="PT Astra Serif" w:hAnsi="PT Astra Serif"/>
          <w:sz w:val="20"/>
          <w:szCs w:val="20"/>
        </w:rPr>
        <w:t>, расположенный по адресу: Курганская область, Целинный район, с. </w:t>
      </w:r>
      <w:proofErr w:type="gramStart"/>
      <w:r w:rsidRPr="004129E5">
        <w:rPr>
          <w:rFonts w:ascii="PT Astra Serif" w:hAnsi="PT Astra Serif"/>
          <w:sz w:val="20"/>
          <w:szCs w:val="20"/>
        </w:rPr>
        <w:t>Половинное</w:t>
      </w:r>
      <w:proofErr w:type="gramEnd"/>
      <w:r w:rsidRPr="004129E5">
        <w:rPr>
          <w:rFonts w:ascii="PT Astra Serif" w:hAnsi="PT Astra Serif"/>
          <w:sz w:val="20"/>
          <w:szCs w:val="20"/>
        </w:rPr>
        <w:t>, ул. Южная, д. 9. Заявления и возражения</w:t>
      </w:r>
      <w:r w:rsidRPr="004129E5">
        <w:rPr>
          <w:rFonts w:ascii="PT Astra Serif" w:hAnsi="PT Astra Serif" w:cs="Arial"/>
          <w:color w:val="333333"/>
          <w:sz w:val="20"/>
          <w:szCs w:val="20"/>
          <w:shd w:val="clear" w:color="auto" w:fill="FFFFFF"/>
        </w:rPr>
        <w:t xml:space="preserve"> </w:t>
      </w:r>
      <w:r w:rsidRPr="004129E5">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Курганская область, Целинный район, с. Целинное, ул. Советская, д. 66, кабинет № 22 (в рабочие дни, с 8 ч.00 мин. до 16 ч 00 мин</w:t>
      </w:r>
      <w:proofErr w:type="gramStart"/>
      <w:r w:rsidRPr="004129E5">
        <w:rPr>
          <w:rFonts w:ascii="PT Astra Serif" w:hAnsi="PT Astra Serif"/>
          <w:sz w:val="20"/>
          <w:szCs w:val="20"/>
        </w:rPr>
        <w:t>.(</w:t>
      </w:r>
      <w:proofErr w:type="gramEnd"/>
      <w:r w:rsidRPr="004129E5">
        <w:rPr>
          <w:rFonts w:ascii="PT Astra Serif" w:hAnsi="PT Astra Serif"/>
          <w:sz w:val="20"/>
          <w:szCs w:val="20"/>
        </w:rPr>
        <w:t>перерыв с 12 ч. до 13 ч.).</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45:18:030602:1589, общей площадью 605000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color w:val="343434"/>
          <w:sz w:val="20"/>
          <w:szCs w:val="20"/>
          <w:shd w:val="clear" w:color="auto" w:fill="FFFFFF"/>
        </w:rPr>
        <w:t>населенных пунктов</w:t>
      </w:r>
      <w:r w:rsidRPr="004129E5">
        <w:rPr>
          <w:rFonts w:ascii="PT Astra Serif" w:hAnsi="PT Astra Serif"/>
          <w:sz w:val="20"/>
          <w:szCs w:val="20"/>
        </w:rPr>
        <w:t xml:space="preserve"> Матвеевского сельсовета, разрешенное использование – </w:t>
      </w:r>
      <w:r w:rsidRPr="004129E5">
        <w:rPr>
          <w:rFonts w:ascii="PT Astra Serif" w:hAnsi="PT Astra Serif"/>
          <w:bCs/>
          <w:color w:val="343434"/>
          <w:sz w:val="20"/>
          <w:szCs w:val="20"/>
          <w:shd w:val="clear" w:color="auto" w:fill="FFFFFF"/>
        </w:rPr>
        <w:t>для сельскохозяйственного производства</w:t>
      </w:r>
      <w:r w:rsidRPr="004129E5">
        <w:rPr>
          <w:rFonts w:ascii="PT Astra Serif" w:hAnsi="PT Astra Serif"/>
          <w:sz w:val="20"/>
          <w:szCs w:val="20"/>
        </w:rPr>
        <w:t xml:space="preserve">, расположенного по адресу: </w:t>
      </w:r>
      <w:r w:rsidRPr="004129E5">
        <w:rPr>
          <w:rFonts w:ascii="PT Astra Serif" w:hAnsi="PT Astra Serif"/>
          <w:color w:val="000000"/>
          <w:sz w:val="20"/>
          <w:szCs w:val="20"/>
          <w:shd w:val="clear" w:color="auto" w:fill="FFFFFF"/>
        </w:rPr>
        <w:t xml:space="preserve">Курганская область, Целинный район, </w:t>
      </w:r>
      <w:proofErr w:type="spellStart"/>
      <w:r w:rsidRPr="004129E5">
        <w:rPr>
          <w:rFonts w:ascii="PT Astra Serif" w:hAnsi="PT Astra Serif"/>
          <w:color w:val="000000"/>
          <w:sz w:val="20"/>
          <w:szCs w:val="20"/>
          <w:shd w:val="clear" w:color="auto" w:fill="FFFFFF"/>
        </w:rPr>
        <w:t>с</w:t>
      </w:r>
      <w:proofErr w:type="gramStart"/>
      <w:r w:rsidRPr="004129E5">
        <w:rPr>
          <w:rFonts w:ascii="PT Astra Serif" w:hAnsi="PT Astra Serif"/>
          <w:color w:val="000000"/>
          <w:sz w:val="20"/>
          <w:szCs w:val="20"/>
          <w:shd w:val="clear" w:color="auto" w:fill="FFFFFF"/>
        </w:rPr>
        <w:t>.М</w:t>
      </w:r>
      <w:proofErr w:type="gramEnd"/>
      <w:r w:rsidRPr="004129E5">
        <w:rPr>
          <w:rFonts w:ascii="PT Astra Serif" w:hAnsi="PT Astra Serif"/>
          <w:color w:val="000000"/>
          <w:sz w:val="20"/>
          <w:szCs w:val="20"/>
          <w:shd w:val="clear" w:color="auto" w:fill="FFFFFF"/>
        </w:rPr>
        <w:t>атвеевка</w:t>
      </w:r>
      <w:proofErr w:type="spellEnd"/>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.Ц</w:t>
      </w:r>
      <w:proofErr w:type="gramEnd"/>
      <w:r w:rsidRPr="004129E5">
        <w:rPr>
          <w:rFonts w:ascii="PT Astra Serif" w:hAnsi="PT Astra Serif"/>
          <w:sz w:val="20"/>
          <w:szCs w:val="20"/>
        </w:rPr>
        <w:t>елинное</w:t>
      </w:r>
      <w:proofErr w:type="spellEnd"/>
      <w:r w:rsidRPr="004129E5">
        <w:rPr>
          <w:rFonts w:ascii="PT Astra Serif" w:hAnsi="PT Astra Serif"/>
          <w:sz w:val="20"/>
          <w:szCs w:val="20"/>
        </w:rPr>
        <w:t>, ул. Советская, д.66,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pStyle w:val="afd"/>
        <w:ind w:left="-567" w:firstLine="567"/>
        <w:jc w:val="both"/>
        <w:rPr>
          <w:rFonts w:ascii="PT Astra Serif" w:hAnsi="PT Astra Serif"/>
          <w:sz w:val="20"/>
          <w:szCs w:val="20"/>
        </w:rPr>
      </w:pPr>
      <w:proofErr w:type="gramStart"/>
      <w:r w:rsidRPr="004129E5">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45:18:030601:448, обособленный участок (входит в состав единого землепользования №45:18:000000:360), общей площадью 4197000 </w:t>
      </w:r>
      <w:proofErr w:type="spellStart"/>
      <w:r w:rsidRPr="004129E5">
        <w:rPr>
          <w:rFonts w:ascii="PT Astra Serif" w:hAnsi="PT Astra Serif"/>
          <w:sz w:val="20"/>
          <w:szCs w:val="20"/>
        </w:rPr>
        <w:t>кв.м</w:t>
      </w:r>
      <w:proofErr w:type="spellEnd"/>
      <w:r w:rsidRPr="004129E5">
        <w:rPr>
          <w:rFonts w:ascii="PT Astra Serif" w:hAnsi="PT Astra Serif"/>
          <w:sz w:val="20"/>
          <w:szCs w:val="20"/>
        </w:rPr>
        <w:t xml:space="preserve">., земли </w:t>
      </w:r>
      <w:r w:rsidRPr="004129E5">
        <w:rPr>
          <w:rFonts w:ascii="PT Astra Serif" w:hAnsi="PT Astra Serif"/>
          <w:bCs/>
          <w:sz w:val="20"/>
          <w:szCs w:val="20"/>
          <w:shd w:val="clear" w:color="auto" w:fill="FFFFFF"/>
        </w:rPr>
        <w:t>населенных пунктов</w:t>
      </w:r>
      <w:r w:rsidRPr="004129E5">
        <w:rPr>
          <w:rFonts w:ascii="PT Astra Serif" w:hAnsi="PT Astra Serif"/>
          <w:sz w:val="20"/>
          <w:szCs w:val="20"/>
        </w:rPr>
        <w:t xml:space="preserve"> </w:t>
      </w:r>
      <w:proofErr w:type="spellStart"/>
      <w:r w:rsidRPr="004129E5">
        <w:rPr>
          <w:rFonts w:ascii="PT Astra Serif" w:hAnsi="PT Astra Serif"/>
          <w:sz w:val="20"/>
          <w:szCs w:val="20"/>
        </w:rPr>
        <w:t>Заманилкинского</w:t>
      </w:r>
      <w:proofErr w:type="spellEnd"/>
      <w:r w:rsidRPr="004129E5">
        <w:rPr>
          <w:rFonts w:ascii="PT Astra Serif" w:hAnsi="PT Astra Serif"/>
          <w:sz w:val="20"/>
          <w:szCs w:val="20"/>
        </w:rPr>
        <w:t xml:space="preserve"> сельсовета, разрешенное использование – </w:t>
      </w:r>
      <w:r w:rsidRPr="004129E5">
        <w:rPr>
          <w:rFonts w:ascii="PT Astra Serif" w:hAnsi="PT Astra Serif"/>
          <w:bCs/>
          <w:sz w:val="20"/>
          <w:szCs w:val="20"/>
          <w:shd w:val="clear" w:color="auto" w:fill="FFFFFF"/>
        </w:rPr>
        <w:t>для сельскохозяйственного производства (для сельскохозяйственного использования)</w:t>
      </w:r>
      <w:r w:rsidRPr="004129E5">
        <w:rPr>
          <w:rFonts w:ascii="PT Astra Serif" w:hAnsi="PT Astra Serif"/>
          <w:sz w:val="20"/>
          <w:szCs w:val="20"/>
        </w:rPr>
        <w:t>, расположенного по адресу:</w:t>
      </w:r>
      <w:proofErr w:type="gramEnd"/>
      <w:r w:rsidRPr="004129E5">
        <w:rPr>
          <w:rFonts w:ascii="PT Astra Serif" w:hAnsi="PT Astra Serif"/>
          <w:sz w:val="20"/>
          <w:szCs w:val="20"/>
        </w:rPr>
        <w:t xml:space="preserve"> </w:t>
      </w:r>
      <w:proofErr w:type="gramStart"/>
      <w:r w:rsidRPr="004129E5">
        <w:rPr>
          <w:rFonts w:ascii="PT Astra Serif" w:hAnsi="PT Astra Serif"/>
          <w:sz w:val="20"/>
          <w:szCs w:val="20"/>
          <w:shd w:val="clear" w:color="auto" w:fill="FFFFFF"/>
        </w:rPr>
        <w:t>Курганская область, Целинный район, с. Целинное, земельный участок расположен в юго-восточной части Целинного кадастрового квартала, в границах бывшего хозяйства АО «Урал»</w:t>
      </w:r>
      <w:r w:rsidRPr="004129E5">
        <w:rPr>
          <w:rFonts w:ascii="PT Astra Serif" w:hAnsi="PT Astra Serif"/>
          <w:sz w:val="20"/>
          <w:szCs w:val="20"/>
        </w:rPr>
        <w:t>.</w:t>
      </w:r>
      <w:proofErr w:type="gramEnd"/>
      <w:r w:rsidRPr="004129E5">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4129E5">
        <w:rPr>
          <w:rFonts w:ascii="PT Astra Serif" w:hAnsi="PT Astra Serif"/>
          <w:sz w:val="20"/>
          <w:szCs w:val="20"/>
        </w:rPr>
        <w:t>с</w:t>
      </w:r>
      <w:proofErr w:type="gramStart"/>
      <w:r w:rsidRPr="004129E5">
        <w:rPr>
          <w:rFonts w:ascii="PT Astra Serif" w:hAnsi="PT Astra Serif"/>
          <w:sz w:val="20"/>
          <w:szCs w:val="20"/>
        </w:rPr>
        <w:t>.Ц</w:t>
      </w:r>
      <w:proofErr w:type="gramEnd"/>
      <w:r w:rsidRPr="004129E5">
        <w:rPr>
          <w:rFonts w:ascii="PT Astra Serif" w:hAnsi="PT Astra Serif"/>
          <w:sz w:val="20"/>
          <w:szCs w:val="20"/>
        </w:rPr>
        <w:t>елинное</w:t>
      </w:r>
      <w:proofErr w:type="spellEnd"/>
      <w:r w:rsidRPr="004129E5">
        <w:rPr>
          <w:rFonts w:ascii="PT Astra Serif" w:hAnsi="PT Astra Serif"/>
          <w:sz w:val="20"/>
          <w:szCs w:val="20"/>
        </w:rPr>
        <w:t>, ул. Советская, д.66, кабинет № 22.</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spacing w:after="0" w:line="240" w:lineRule="auto"/>
        <w:ind w:left="-567" w:firstLine="567"/>
        <w:jc w:val="both"/>
        <w:rPr>
          <w:rFonts w:ascii="PT Astra Serif" w:hAnsi="PT Astra Serif"/>
          <w:sz w:val="20"/>
          <w:szCs w:val="20"/>
        </w:rPr>
      </w:pPr>
      <w:r w:rsidRPr="004129E5">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45:18:020107:158, общей площадью 1000 </w:t>
      </w:r>
      <w:proofErr w:type="spellStart"/>
      <w:r w:rsidRPr="004129E5">
        <w:rPr>
          <w:rFonts w:ascii="PT Astra Serif" w:hAnsi="PT Astra Serif"/>
          <w:sz w:val="20"/>
          <w:szCs w:val="20"/>
        </w:rPr>
        <w:t>кв</w:t>
      </w:r>
      <w:proofErr w:type="gramStart"/>
      <w:r w:rsidRPr="004129E5">
        <w:rPr>
          <w:rFonts w:ascii="PT Astra Serif" w:hAnsi="PT Astra Serif"/>
          <w:sz w:val="20"/>
          <w:szCs w:val="20"/>
        </w:rPr>
        <w:t>.м</w:t>
      </w:r>
      <w:proofErr w:type="spellEnd"/>
      <w:proofErr w:type="gramEnd"/>
      <w:r w:rsidRPr="004129E5">
        <w:rPr>
          <w:rFonts w:ascii="PT Astra Serif" w:hAnsi="PT Astra Serif"/>
          <w:sz w:val="20"/>
          <w:szCs w:val="20"/>
        </w:rPr>
        <w:t xml:space="preserve">, разрешенное использование – </w:t>
      </w:r>
      <w:r w:rsidRPr="004129E5">
        <w:rPr>
          <w:rFonts w:ascii="PT Astra Serif" w:hAnsi="PT Astra Serif"/>
          <w:color w:val="000000"/>
          <w:sz w:val="20"/>
          <w:szCs w:val="20"/>
        </w:rPr>
        <w:t>д</w:t>
      </w:r>
      <w:r w:rsidRPr="004129E5">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4129E5">
        <w:rPr>
          <w:rFonts w:ascii="PT Astra Serif" w:hAnsi="PT Astra Serif"/>
          <w:sz w:val="20"/>
          <w:szCs w:val="20"/>
        </w:rPr>
        <w:t xml:space="preserve">, расположенный по адресу: </w:t>
      </w:r>
      <w:proofErr w:type="gramStart"/>
      <w:r w:rsidRPr="004129E5">
        <w:rPr>
          <w:rFonts w:ascii="PT Astra Serif" w:hAnsi="PT Astra Serif"/>
          <w:sz w:val="20"/>
          <w:szCs w:val="20"/>
        </w:rPr>
        <w:t>Курганская область, Целинный район, с. Целинное, ул. Новоселов, д. 1, кв. 1.</w:t>
      </w:r>
      <w:proofErr w:type="gramEnd"/>
      <w:r w:rsidRPr="004129E5">
        <w:rPr>
          <w:rFonts w:ascii="PT Astra Serif" w:hAnsi="PT Astra Serif"/>
          <w:sz w:val="20"/>
          <w:szCs w:val="20"/>
        </w:rPr>
        <w:t xml:space="preserve"> Заявления и возражения</w:t>
      </w:r>
      <w:r w:rsidRPr="004129E5">
        <w:rPr>
          <w:rFonts w:ascii="PT Astra Serif" w:hAnsi="PT Astra Serif" w:cs="Arial"/>
          <w:color w:val="333333"/>
          <w:sz w:val="20"/>
          <w:szCs w:val="20"/>
          <w:shd w:val="clear" w:color="auto" w:fill="FFFFFF"/>
        </w:rPr>
        <w:t xml:space="preserve"> </w:t>
      </w:r>
      <w:r w:rsidRPr="004129E5">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Курганская область, Целинный район, с. Целинное, ул. Советская, д. 66, кабинет № 22 (в рабочие дни, с 8ч.00 мин. до 16 ч. 00 мин</w:t>
      </w:r>
      <w:proofErr w:type="gramStart"/>
      <w:r w:rsidRPr="004129E5">
        <w:rPr>
          <w:rFonts w:ascii="PT Astra Serif" w:hAnsi="PT Astra Serif"/>
          <w:sz w:val="20"/>
          <w:szCs w:val="20"/>
        </w:rPr>
        <w:t>.(</w:t>
      </w:r>
      <w:proofErr w:type="gramEnd"/>
      <w:r w:rsidRPr="004129E5">
        <w:rPr>
          <w:rFonts w:ascii="PT Astra Serif" w:hAnsi="PT Astra Serif"/>
          <w:sz w:val="20"/>
          <w:szCs w:val="20"/>
        </w:rPr>
        <w:t>перерыв с 12 ч. до 13 ч.).</w:t>
      </w:r>
    </w:p>
    <w:p w:rsidR="004129E5" w:rsidRPr="004129E5" w:rsidRDefault="004129E5" w:rsidP="004129E5">
      <w:pPr>
        <w:spacing w:after="0" w:line="240" w:lineRule="auto"/>
        <w:ind w:left="-567" w:firstLine="567"/>
        <w:jc w:val="both"/>
        <w:rPr>
          <w:rFonts w:ascii="PT Astra Serif" w:hAnsi="PT Astra Serif"/>
          <w:sz w:val="20"/>
          <w:szCs w:val="20"/>
        </w:rPr>
      </w:pPr>
    </w:p>
    <w:p w:rsidR="004129E5" w:rsidRPr="004129E5" w:rsidRDefault="004129E5" w:rsidP="004129E5">
      <w:pPr>
        <w:tabs>
          <w:tab w:val="left" w:pos="3686"/>
        </w:tabs>
        <w:spacing w:after="0" w:line="240" w:lineRule="auto"/>
        <w:ind w:left="-567" w:firstLine="567"/>
        <w:jc w:val="both"/>
        <w:rPr>
          <w:rFonts w:ascii="PT Astra Serif" w:hAnsi="PT Astra Serif"/>
          <w:b/>
          <w:bCs/>
          <w:sz w:val="20"/>
          <w:szCs w:val="20"/>
        </w:rPr>
      </w:pPr>
    </w:p>
    <w:sectPr w:rsidR="004129E5" w:rsidRPr="004129E5" w:rsidSect="00394A58">
      <w:headerReference w:type="defaul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7F" w:rsidRDefault="0093487F">
      <w:pPr>
        <w:spacing w:after="0" w:line="240" w:lineRule="auto"/>
      </w:pPr>
      <w:r>
        <w:separator/>
      </w:r>
    </w:p>
  </w:endnote>
  <w:endnote w:type="continuationSeparator" w:id="0">
    <w:p w:rsidR="0093487F" w:rsidRDefault="0093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7F" w:rsidRDefault="0093487F">
      <w:pPr>
        <w:spacing w:after="0" w:line="240" w:lineRule="auto"/>
      </w:pPr>
      <w:r>
        <w:separator/>
      </w:r>
    </w:p>
  </w:footnote>
  <w:footnote w:type="continuationSeparator" w:id="0">
    <w:p w:rsidR="0093487F" w:rsidRDefault="0093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9E5" w:rsidRDefault="004129E5">
    <w:pPr>
      <w:pStyle w:val="af1"/>
      <w:jc w:val="center"/>
    </w:pPr>
    <w:r>
      <w:fldChar w:fldCharType="begin"/>
    </w:r>
    <w:r>
      <w:instrText>PAGE</w:instrText>
    </w:r>
    <w:r>
      <w:fldChar w:fldCharType="separate"/>
    </w:r>
    <w:r w:rsidR="00D3052F">
      <w:rPr>
        <w:noProof/>
      </w:rPr>
      <w:t>2</w:t>
    </w:r>
    <w:r>
      <w:rPr>
        <w:noProof/>
      </w:rPr>
      <w:fldChar w:fldCharType="end"/>
    </w:r>
  </w:p>
  <w:p w:rsidR="004129E5" w:rsidRDefault="004129E5">
    <w:pPr>
      <w:pStyle w:val="af1"/>
      <w:jc w:val="center"/>
      <w:rPr>
        <w:rFonts w:ascii="Arial" w:hAnsi="Arial"/>
      </w:rPr>
    </w:pPr>
  </w:p>
  <w:p w:rsidR="004129E5" w:rsidRDefault="004129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312818CC"/>
    <w:lvl w:ilvl="0">
      <w:start w:val="3"/>
      <w:numFmt w:val="decimal"/>
      <w:lvlText w:val="%1)"/>
      <w:lvlJc w:val="left"/>
      <w:pPr>
        <w:ind w:left="720" w:hanging="360"/>
      </w:pPr>
      <w:rPr>
        <w:rFonts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3A31334"/>
    <w:multiLevelType w:val="hybridMultilevel"/>
    <w:tmpl w:val="BA0AC3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7A30618"/>
    <w:multiLevelType w:val="multilevel"/>
    <w:tmpl w:val="00A4E786"/>
    <w:lvl w:ilvl="0">
      <w:start w:val="1"/>
      <w:numFmt w:val="decimal"/>
      <w:lvlText w:val="%1"/>
      <w:lvlJc w:val="left"/>
      <w:pPr>
        <w:ind w:left="390" w:hanging="39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8">
    <w:nsid w:val="231E5DF5"/>
    <w:multiLevelType w:val="hybridMultilevel"/>
    <w:tmpl w:val="96467F0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7326C57"/>
    <w:multiLevelType w:val="hybridMultilevel"/>
    <w:tmpl w:val="33885D3E"/>
    <w:lvl w:ilvl="0" w:tplc="F328F8CC">
      <w:start w:val="2021"/>
      <w:numFmt w:val="decimal"/>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A4253FE"/>
    <w:multiLevelType w:val="multilevel"/>
    <w:tmpl w:val="5D6C7B88"/>
    <w:lvl w:ilvl="0">
      <w:start w:val="1"/>
      <w:numFmt w:val="decimal"/>
      <w:lvlText w:val="%1."/>
      <w:lvlJc w:val="left"/>
      <w:rPr>
        <w:rFonts w:ascii="PT Astra Serif" w:eastAsia="Times New Roman" w:hAnsi="PT Astra Serif" w:hint="default"/>
        <w:b w:val="0"/>
        <w:bCs w:val="0"/>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B6BCD"/>
    <w:multiLevelType w:val="hybridMultilevel"/>
    <w:tmpl w:val="7D0CBC1E"/>
    <w:lvl w:ilvl="0" w:tplc="8F5EAEA4">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74A6275"/>
    <w:multiLevelType w:val="hybridMultilevel"/>
    <w:tmpl w:val="BF1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03783A"/>
    <w:multiLevelType w:val="multilevel"/>
    <w:tmpl w:val="57B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651E9B"/>
    <w:multiLevelType w:val="hybridMultilevel"/>
    <w:tmpl w:val="C05879F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1">
    <w:nsid w:val="62AA613F"/>
    <w:multiLevelType w:val="hybridMultilevel"/>
    <w:tmpl w:val="B0CAC46E"/>
    <w:lvl w:ilvl="0" w:tplc="5D40D2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6A6A1FE3"/>
    <w:multiLevelType w:val="hybridMultilevel"/>
    <w:tmpl w:val="7B1C5246"/>
    <w:lvl w:ilvl="0" w:tplc="3B78F07C">
      <w:start w:val="1"/>
      <w:numFmt w:val="decimal"/>
      <w:lvlText w:val="%1."/>
      <w:lvlJc w:val="left"/>
      <w:pPr>
        <w:tabs>
          <w:tab w:val="num" w:pos="1513"/>
        </w:tabs>
        <w:ind w:left="1513" w:hanging="94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nsid w:val="6F013785"/>
    <w:multiLevelType w:val="hybridMultilevel"/>
    <w:tmpl w:val="564AAC3C"/>
    <w:lvl w:ilvl="0" w:tplc="95BA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A665CF"/>
    <w:multiLevelType w:val="hybridMultilevel"/>
    <w:tmpl w:val="A59E1F4A"/>
    <w:lvl w:ilvl="0" w:tplc="A4A6FC78">
      <w:start w:val="2"/>
      <w:numFmt w:val="decimal"/>
      <w:lvlText w:val="%1."/>
      <w:lvlJc w:val="left"/>
      <w:pPr>
        <w:ind w:left="870" w:hanging="360"/>
      </w:pPr>
      <w:rPr>
        <w:rFonts w:ascii="Times New Roman" w:hAnsi="Times New Roman" w:cs="Times New Roman" w:hint="default"/>
        <w:sz w:val="16"/>
        <w:szCs w:val="24"/>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7"/>
  </w:num>
  <w:num w:numId="2">
    <w:abstractNumId w:val="9"/>
  </w:num>
  <w:num w:numId="3">
    <w:abstractNumId w:val="15"/>
  </w:num>
  <w:num w:numId="4">
    <w:abstractNumId w:val="22"/>
  </w:num>
  <w:num w:numId="5">
    <w:abstractNumId w:val="28"/>
  </w:num>
  <w:num w:numId="6">
    <w:abstractNumId w:val="16"/>
  </w:num>
  <w:num w:numId="7">
    <w:abstractNumId w:val="2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1"/>
  </w:num>
  <w:num w:numId="11">
    <w:abstractNumId w:val="2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0"/>
  </w:num>
  <w:num w:numId="16">
    <w:abstractNumId w:val="11"/>
  </w:num>
  <w:num w:numId="17">
    <w:abstractNumId w:val="1"/>
  </w:num>
  <w:num w:numId="18">
    <w:abstractNumId w:val="19"/>
  </w:num>
  <w:num w:numId="19">
    <w:abstractNumId w:val="14"/>
  </w:num>
  <w:num w:numId="20">
    <w:abstractNumId w:val="24"/>
  </w:num>
  <w:num w:numId="21">
    <w:abstractNumId w:val="18"/>
  </w:num>
  <w:num w:numId="22">
    <w:abstractNumId w:val="2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num>
  <w:num w:numId="28">
    <w:abstractNumId w:val="1"/>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53CA7"/>
    <w:rsid w:val="000556DE"/>
    <w:rsid w:val="00056238"/>
    <w:rsid w:val="00062B3C"/>
    <w:rsid w:val="00067C68"/>
    <w:rsid w:val="00084413"/>
    <w:rsid w:val="00092674"/>
    <w:rsid w:val="0009527D"/>
    <w:rsid w:val="000A4CB5"/>
    <w:rsid w:val="000B4A4D"/>
    <w:rsid w:val="000B70AE"/>
    <w:rsid w:val="000C63A5"/>
    <w:rsid w:val="000D1925"/>
    <w:rsid w:val="000D60A8"/>
    <w:rsid w:val="000D62D1"/>
    <w:rsid w:val="000E388B"/>
    <w:rsid w:val="000E38C6"/>
    <w:rsid w:val="00110041"/>
    <w:rsid w:val="0012036C"/>
    <w:rsid w:val="00122405"/>
    <w:rsid w:val="001303BE"/>
    <w:rsid w:val="00133811"/>
    <w:rsid w:val="001462EE"/>
    <w:rsid w:val="001552DB"/>
    <w:rsid w:val="001563FE"/>
    <w:rsid w:val="001617F3"/>
    <w:rsid w:val="00167D3E"/>
    <w:rsid w:val="00171354"/>
    <w:rsid w:val="00176418"/>
    <w:rsid w:val="00177280"/>
    <w:rsid w:val="001928FE"/>
    <w:rsid w:val="001A0936"/>
    <w:rsid w:val="001A1CE5"/>
    <w:rsid w:val="001A601E"/>
    <w:rsid w:val="001A6C75"/>
    <w:rsid w:val="001B037A"/>
    <w:rsid w:val="001B4D85"/>
    <w:rsid w:val="001B5164"/>
    <w:rsid w:val="001C12B2"/>
    <w:rsid w:val="001C2FB1"/>
    <w:rsid w:val="001D2D21"/>
    <w:rsid w:val="001D3677"/>
    <w:rsid w:val="001D4639"/>
    <w:rsid w:val="001D62B8"/>
    <w:rsid w:val="001E0D0C"/>
    <w:rsid w:val="001E4945"/>
    <w:rsid w:val="001F1E08"/>
    <w:rsid w:val="001F2ED3"/>
    <w:rsid w:val="001F521D"/>
    <w:rsid w:val="0020383F"/>
    <w:rsid w:val="002050DA"/>
    <w:rsid w:val="0020797C"/>
    <w:rsid w:val="00226BAF"/>
    <w:rsid w:val="0023122B"/>
    <w:rsid w:val="0023664B"/>
    <w:rsid w:val="00262B0B"/>
    <w:rsid w:val="00277B37"/>
    <w:rsid w:val="00280B6A"/>
    <w:rsid w:val="002B63D4"/>
    <w:rsid w:val="002C31E6"/>
    <w:rsid w:val="002D02E5"/>
    <w:rsid w:val="002E1348"/>
    <w:rsid w:val="002E40B4"/>
    <w:rsid w:val="002E67E1"/>
    <w:rsid w:val="002F0A14"/>
    <w:rsid w:val="003026D7"/>
    <w:rsid w:val="0030597C"/>
    <w:rsid w:val="00307914"/>
    <w:rsid w:val="0031203D"/>
    <w:rsid w:val="00322D8A"/>
    <w:rsid w:val="00324419"/>
    <w:rsid w:val="00327226"/>
    <w:rsid w:val="00327CFE"/>
    <w:rsid w:val="00330242"/>
    <w:rsid w:val="00337B36"/>
    <w:rsid w:val="003435DB"/>
    <w:rsid w:val="0034774C"/>
    <w:rsid w:val="0035270F"/>
    <w:rsid w:val="003561F4"/>
    <w:rsid w:val="00370330"/>
    <w:rsid w:val="00375256"/>
    <w:rsid w:val="003760B6"/>
    <w:rsid w:val="00377AA3"/>
    <w:rsid w:val="00382B51"/>
    <w:rsid w:val="003855FF"/>
    <w:rsid w:val="00390BF7"/>
    <w:rsid w:val="003921CD"/>
    <w:rsid w:val="00393F64"/>
    <w:rsid w:val="00394A58"/>
    <w:rsid w:val="003A2578"/>
    <w:rsid w:val="003A5464"/>
    <w:rsid w:val="003A7906"/>
    <w:rsid w:val="003B719C"/>
    <w:rsid w:val="003B79BF"/>
    <w:rsid w:val="003D5095"/>
    <w:rsid w:val="003D728C"/>
    <w:rsid w:val="003E37B7"/>
    <w:rsid w:val="003E40F6"/>
    <w:rsid w:val="003E76F1"/>
    <w:rsid w:val="003F1226"/>
    <w:rsid w:val="00404F55"/>
    <w:rsid w:val="004059CE"/>
    <w:rsid w:val="00410648"/>
    <w:rsid w:val="00410CE6"/>
    <w:rsid w:val="00411771"/>
    <w:rsid w:val="004129E5"/>
    <w:rsid w:val="0041538C"/>
    <w:rsid w:val="004209DF"/>
    <w:rsid w:val="00420E26"/>
    <w:rsid w:val="00424B01"/>
    <w:rsid w:val="00425833"/>
    <w:rsid w:val="00435FE7"/>
    <w:rsid w:val="00440823"/>
    <w:rsid w:val="00461BB6"/>
    <w:rsid w:val="0046608C"/>
    <w:rsid w:val="0046658D"/>
    <w:rsid w:val="00472427"/>
    <w:rsid w:val="004729DD"/>
    <w:rsid w:val="004731F0"/>
    <w:rsid w:val="00473D7A"/>
    <w:rsid w:val="00480757"/>
    <w:rsid w:val="00493049"/>
    <w:rsid w:val="004A1E71"/>
    <w:rsid w:val="004A2D2E"/>
    <w:rsid w:val="004A6306"/>
    <w:rsid w:val="004B1A63"/>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403A5"/>
    <w:rsid w:val="0054436A"/>
    <w:rsid w:val="00550DC5"/>
    <w:rsid w:val="00557979"/>
    <w:rsid w:val="005678EA"/>
    <w:rsid w:val="00572917"/>
    <w:rsid w:val="005753C6"/>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60062C"/>
    <w:rsid w:val="00604B4E"/>
    <w:rsid w:val="00605D7E"/>
    <w:rsid w:val="0061319A"/>
    <w:rsid w:val="00615302"/>
    <w:rsid w:val="00615E97"/>
    <w:rsid w:val="006201AB"/>
    <w:rsid w:val="00632A6B"/>
    <w:rsid w:val="00640B72"/>
    <w:rsid w:val="00657FD0"/>
    <w:rsid w:val="0067294C"/>
    <w:rsid w:val="006773F5"/>
    <w:rsid w:val="00677721"/>
    <w:rsid w:val="006833BF"/>
    <w:rsid w:val="0068600B"/>
    <w:rsid w:val="006A0BC8"/>
    <w:rsid w:val="006A0FE9"/>
    <w:rsid w:val="006A3A6E"/>
    <w:rsid w:val="006A5FF8"/>
    <w:rsid w:val="006B5A05"/>
    <w:rsid w:val="006B7EA8"/>
    <w:rsid w:val="006C0288"/>
    <w:rsid w:val="006C1EA7"/>
    <w:rsid w:val="006C4753"/>
    <w:rsid w:val="006C68E9"/>
    <w:rsid w:val="006C6E8E"/>
    <w:rsid w:val="006D13F0"/>
    <w:rsid w:val="006D2E0C"/>
    <w:rsid w:val="006D45FC"/>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67C36"/>
    <w:rsid w:val="00773588"/>
    <w:rsid w:val="00773B66"/>
    <w:rsid w:val="00774753"/>
    <w:rsid w:val="00777B34"/>
    <w:rsid w:val="00781702"/>
    <w:rsid w:val="00782C69"/>
    <w:rsid w:val="00782F97"/>
    <w:rsid w:val="00784D1D"/>
    <w:rsid w:val="00785CC4"/>
    <w:rsid w:val="00794DA3"/>
    <w:rsid w:val="007A229B"/>
    <w:rsid w:val="007A3AED"/>
    <w:rsid w:val="007C0FEE"/>
    <w:rsid w:val="007C3645"/>
    <w:rsid w:val="007C4912"/>
    <w:rsid w:val="007C7E08"/>
    <w:rsid w:val="007F0923"/>
    <w:rsid w:val="007F585A"/>
    <w:rsid w:val="0082096A"/>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C669B"/>
    <w:rsid w:val="008D67EB"/>
    <w:rsid w:val="008D6C81"/>
    <w:rsid w:val="008F0E8D"/>
    <w:rsid w:val="008F50D8"/>
    <w:rsid w:val="00903797"/>
    <w:rsid w:val="009102DC"/>
    <w:rsid w:val="009150A0"/>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5FDC"/>
    <w:rsid w:val="00A766DD"/>
    <w:rsid w:val="00A85F09"/>
    <w:rsid w:val="00A905B8"/>
    <w:rsid w:val="00A966C6"/>
    <w:rsid w:val="00AB2F33"/>
    <w:rsid w:val="00AB6203"/>
    <w:rsid w:val="00AB6B88"/>
    <w:rsid w:val="00AC006A"/>
    <w:rsid w:val="00AC2781"/>
    <w:rsid w:val="00AC5144"/>
    <w:rsid w:val="00AE0549"/>
    <w:rsid w:val="00AE4780"/>
    <w:rsid w:val="00AE4EB4"/>
    <w:rsid w:val="00AE5B4C"/>
    <w:rsid w:val="00AE7A85"/>
    <w:rsid w:val="00AF7B24"/>
    <w:rsid w:val="00B01E4B"/>
    <w:rsid w:val="00B15275"/>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FE1"/>
    <w:rsid w:val="00BA3A4C"/>
    <w:rsid w:val="00BA52FD"/>
    <w:rsid w:val="00BB29BD"/>
    <w:rsid w:val="00BB7791"/>
    <w:rsid w:val="00BC3D31"/>
    <w:rsid w:val="00BC4ECE"/>
    <w:rsid w:val="00BC7C95"/>
    <w:rsid w:val="00BD52A8"/>
    <w:rsid w:val="00BD7DE3"/>
    <w:rsid w:val="00BE1B5B"/>
    <w:rsid w:val="00BF018C"/>
    <w:rsid w:val="00BF18CB"/>
    <w:rsid w:val="00BF27EC"/>
    <w:rsid w:val="00C012CC"/>
    <w:rsid w:val="00C03070"/>
    <w:rsid w:val="00C045C4"/>
    <w:rsid w:val="00C06AF0"/>
    <w:rsid w:val="00C146A8"/>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C6E9E"/>
    <w:rsid w:val="00CF2941"/>
    <w:rsid w:val="00CF6448"/>
    <w:rsid w:val="00CF708F"/>
    <w:rsid w:val="00D063A3"/>
    <w:rsid w:val="00D10282"/>
    <w:rsid w:val="00D1558C"/>
    <w:rsid w:val="00D159AB"/>
    <w:rsid w:val="00D1620F"/>
    <w:rsid w:val="00D2134D"/>
    <w:rsid w:val="00D21BD7"/>
    <w:rsid w:val="00D25E4E"/>
    <w:rsid w:val="00D27041"/>
    <w:rsid w:val="00D27D9A"/>
    <w:rsid w:val="00D3052F"/>
    <w:rsid w:val="00D33438"/>
    <w:rsid w:val="00D35501"/>
    <w:rsid w:val="00D40B17"/>
    <w:rsid w:val="00D478BD"/>
    <w:rsid w:val="00D70B47"/>
    <w:rsid w:val="00D84A73"/>
    <w:rsid w:val="00D8693A"/>
    <w:rsid w:val="00D92118"/>
    <w:rsid w:val="00D97402"/>
    <w:rsid w:val="00DA47BF"/>
    <w:rsid w:val="00DA4D78"/>
    <w:rsid w:val="00DB0E30"/>
    <w:rsid w:val="00DD127E"/>
    <w:rsid w:val="00DD57D0"/>
    <w:rsid w:val="00DE2665"/>
    <w:rsid w:val="00E15DA6"/>
    <w:rsid w:val="00E2078C"/>
    <w:rsid w:val="00E20C06"/>
    <w:rsid w:val="00E20DE9"/>
    <w:rsid w:val="00E21864"/>
    <w:rsid w:val="00E26C4E"/>
    <w:rsid w:val="00E44779"/>
    <w:rsid w:val="00E45EE0"/>
    <w:rsid w:val="00E56EEC"/>
    <w:rsid w:val="00E64E27"/>
    <w:rsid w:val="00E6564D"/>
    <w:rsid w:val="00E7170F"/>
    <w:rsid w:val="00E72D07"/>
    <w:rsid w:val="00E92315"/>
    <w:rsid w:val="00E95367"/>
    <w:rsid w:val="00E953AB"/>
    <w:rsid w:val="00EA11FD"/>
    <w:rsid w:val="00EA7807"/>
    <w:rsid w:val="00EB57C6"/>
    <w:rsid w:val="00EB621C"/>
    <w:rsid w:val="00EB63C1"/>
    <w:rsid w:val="00EB67F7"/>
    <w:rsid w:val="00EC091C"/>
    <w:rsid w:val="00EC7707"/>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76932"/>
    <w:rsid w:val="00F76EE2"/>
    <w:rsid w:val="00F77885"/>
    <w:rsid w:val="00F82E2C"/>
    <w:rsid w:val="00F83A61"/>
    <w:rsid w:val="00F90E1E"/>
    <w:rsid w:val="00F946B6"/>
    <w:rsid w:val="00F979B2"/>
    <w:rsid w:val="00FA0CAD"/>
    <w:rsid w:val="00FA4FD2"/>
    <w:rsid w:val="00FB2B47"/>
    <w:rsid w:val="00FC49D5"/>
    <w:rsid w:val="00FD0C4E"/>
    <w:rsid w:val="00FD4F96"/>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any@sberbank-ast.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mailto:property@sberbank-a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2C54-6E10-4631-BC1E-451E5C32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20</Pages>
  <Words>12798</Words>
  <Characters>72949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85576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34</cp:revision>
  <dcterms:created xsi:type="dcterms:W3CDTF">2020-12-10T03:27:00Z</dcterms:created>
  <dcterms:modified xsi:type="dcterms:W3CDTF">2021-05-13T09:14:00Z</dcterms:modified>
</cp:coreProperties>
</file>