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482" w:rsidRPr="00702DB7" w:rsidRDefault="00981482" w:rsidP="00767C36">
      <w:pPr>
        <w:pStyle w:val="a5"/>
        <w:jc w:val="left"/>
        <w:rPr>
          <w:rFonts w:ascii="PT Astra Serif" w:hAnsi="PT Astra Serif" w:cs="Times New Roman"/>
          <w:i w:val="0"/>
        </w:rPr>
      </w:pPr>
      <w:bookmarkStart w:id="0" w:name="_GoBack"/>
      <w:r w:rsidRPr="00702DB7">
        <w:rPr>
          <w:rFonts w:ascii="PT Astra Serif" w:hAnsi="PT Astra Serif" w:cs="Times New Roman"/>
          <w:i w:val="0"/>
        </w:rPr>
        <w:t xml:space="preserve">Информационный бюллетень «Муниципальный вестник» № </w:t>
      </w:r>
      <w:r w:rsidR="00C617D7">
        <w:rPr>
          <w:rFonts w:ascii="PT Astra Serif" w:hAnsi="PT Astra Serif" w:cs="Times New Roman"/>
          <w:i w:val="0"/>
        </w:rPr>
        <w:t>5</w:t>
      </w:r>
      <w:r w:rsidRPr="00702DB7">
        <w:rPr>
          <w:rFonts w:ascii="PT Astra Serif" w:hAnsi="PT Astra Serif" w:cs="Times New Roman"/>
          <w:i w:val="0"/>
        </w:rPr>
        <w:t xml:space="preserve"> (3</w:t>
      </w:r>
      <w:r w:rsidR="00330242" w:rsidRPr="00702DB7">
        <w:rPr>
          <w:rFonts w:ascii="PT Astra Serif" w:hAnsi="PT Astra Serif" w:cs="Times New Roman"/>
          <w:i w:val="0"/>
        </w:rPr>
        <w:t>3</w:t>
      </w:r>
      <w:r w:rsidR="00C617D7">
        <w:rPr>
          <w:rFonts w:ascii="PT Astra Serif" w:hAnsi="PT Astra Serif" w:cs="Times New Roman"/>
          <w:i w:val="0"/>
        </w:rPr>
        <w:t>8</w:t>
      </w:r>
      <w:r w:rsidR="00330242" w:rsidRPr="00702DB7">
        <w:rPr>
          <w:rFonts w:ascii="PT Astra Serif" w:hAnsi="PT Astra Serif" w:cs="Times New Roman"/>
          <w:i w:val="0"/>
        </w:rPr>
        <w:t>)</w:t>
      </w:r>
      <w:r w:rsidRPr="00702DB7">
        <w:rPr>
          <w:rFonts w:ascii="PT Astra Serif" w:hAnsi="PT Astra Serif" w:cs="Times New Roman"/>
          <w:i w:val="0"/>
        </w:rPr>
        <w:t xml:space="preserve"> от</w:t>
      </w:r>
      <w:r w:rsidR="006F2BEA" w:rsidRPr="00702DB7">
        <w:rPr>
          <w:rFonts w:ascii="PT Astra Serif" w:hAnsi="PT Astra Serif" w:cs="Times New Roman"/>
          <w:i w:val="0"/>
        </w:rPr>
        <w:t xml:space="preserve"> </w:t>
      </w:r>
      <w:r w:rsidR="00C617D7">
        <w:rPr>
          <w:rFonts w:ascii="PT Astra Serif" w:hAnsi="PT Astra Serif" w:cs="Times New Roman"/>
          <w:i w:val="0"/>
        </w:rPr>
        <w:t>26</w:t>
      </w:r>
      <w:r w:rsidR="009E1FB8" w:rsidRPr="00702DB7">
        <w:rPr>
          <w:rFonts w:ascii="PT Astra Serif" w:hAnsi="PT Astra Serif" w:cs="Times New Roman"/>
          <w:i w:val="0"/>
        </w:rPr>
        <w:t xml:space="preserve"> марта</w:t>
      </w:r>
      <w:r w:rsidR="00067C68" w:rsidRPr="00702DB7">
        <w:rPr>
          <w:rFonts w:ascii="PT Astra Serif" w:hAnsi="PT Astra Serif" w:cs="Times New Roman"/>
          <w:i w:val="0"/>
        </w:rPr>
        <w:t xml:space="preserve"> </w:t>
      </w:r>
      <w:r w:rsidRPr="00702DB7">
        <w:rPr>
          <w:rFonts w:ascii="PT Astra Serif" w:hAnsi="PT Astra Serif" w:cs="Times New Roman"/>
          <w:i w:val="0"/>
        </w:rPr>
        <w:t>202</w:t>
      </w:r>
      <w:r w:rsidR="002E1348" w:rsidRPr="00702DB7">
        <w:rPr>
          <w:rFonts w:ascii="PT Astra Serif" w:hAnsi="PT Astra Serif" w:cs="Times New Roman"/>
          <w:i w:val="0"/>
        </w:rPr>
        <w:t>1</w:t>
      </w:r>
      <w:r w:rsidRPr="00702DB7">
        <w:rPr>
          <w:rFonts w:ascii="PT Astra Serif" w:hAnsi="PT Astra Serif" w:cs="Times New Roman"/>
          <w:i w:val="0"/>
        </w:rPr>
        <w:t xml:space="preserve"> года</w:t>
      </w:r>
    </w:p>
    <w:bookmarkEnd w:id="0"/>
    <w:p w:rsidR="00C51792" w:rsidRPr="006C4753" w:rsidRDefault="00981482" w:rsidP="006C4753">
      <w:pPr>
        <w:tabs>
          <w:tab w:val="left" w:pos="3402"/>
        </w:tabs>
        <w:spacing w:after="0" w:line="240" w:lineRule="auto"/>
        <w:jc w:val="both"/>
        <w:rPr>
          <w:rFonts w:ascii="PT Astra Serif" w:hAnsi="PT Astra Serif"/>
          <w:b/>
        </w:rPr>
      </w:pPr>
      <w:r w:rsidRPr="00702DB7">
        <w:rPr>
          <w:rFonts w:ascii="PT Astra Serif" w:hAnsi="PT Astra Serif"/>
          <w:sz w:val="28"/>
          <w:szCs w:val="28"/>
        </w:rPr>
        <w:t>Читайте в номере</w:t>
      </w:r>
      <w:r w:rsidR="00E45EE0" w:rsidRPr="00702DB7">
        <w:rPr>
          <w:rFonts w:ascii="PT Astra Serif" w:hAnsi="PT Astra Serif"/>
          <w:sz w:val="28"/>
          <w:szCs w:val="28"/>
        </w:rPr>
        <w:t>:</w:t>
      </w:r>
      <w:r w:rsidR="00E56EEC" w:rsidRPr="00702DB7">
        <w:rPr>
          <w:rFonts w:ascii="PT Astra Serif" w:hAnsi="PT Astra Serif"/>
          <w:color w:val="000000"/>
        </w:rPr>
        <w:t xml:space="preserve">                     </w:t>
      </w:r>
      <w:r w:rsidR="006C4753">
        <w:rPr>
          <w:rFonts w:ascii="PT Astra Serif" w:hAnsi="PT Astra Serif"/>
          <w:color w:val="000000"/>
        </w:rPr>
        <w:t xml:space="preserve">     </w:t>
      </w:r>
      <w:r w:rsidR="00605D7E">
        <w:rPr>
          <w:rFonts w:ascii="PT Astra Serif" w:hAnsi="PT Astra Serif"/>
          <w:color w:val="000000"/>
        </w:rPr>
        <w:t xml:space="preserve">  </w:t>
      </w:r>
      <w:proofErr w:type="gramStart"/>
      <w:r w:rsidR="00AF7B24" w:rsidRPr="00702DB7">
        <w:rPr>
          <w:rFonts w:ascii="PT Astra Serif" w:hAnsi="PT Astra Serif"/>
          <w:b/>
          <w:color w:val="000000"/>
        </w:rPr>
        <w:t>-</w:t>
      </w:r>
      <w:r w:rsidR="00C51792" w:rsidRPr="006C4753">
        <w:rPr>
          <w:rFonts w:ascii="PT Astra Serif" w:hAnsi="PT Astra Serif"/>
          <w:b/>
          <w:color w:val="000000"/>
        </w:rPr>
        <w:t>Р</w:t>
      </w:r>
      <w:proofErr w:type="gramEnd"/>
      <w:r w:rsidR="00C51792" w:rsidRPr="006C4753">
        <w:rPr>
          <w:rFonts w:ascii="PT Astra Serif" w:hAnsi="PT Astra Serif"/>
          <w:b/>
          <w:color w:val="000000"/>
        </w:rPr>
        <w:t>ешения Целинной районной Думы:</w:t>
      </w:r>
    </w:p>
    <w:p w:rsidR="009E32FE" w:rsidRPr="006C4753" w:rsidRDefault="00167D3E" w:rsidP="006C4753">
      <w:pPr>
        <w:autoSpaceDE w:val="0"/>
        <w:autoSpaceDN w:val="0"/>
        <w:adjustRightInd w:val="0"/>
        <w:spacing w:after="0" w:line="240" w:lineRule="auto"/>
        <w:ind w:left="3828" w:firstLine="141"/>
        <w:jc w:val="both"/>
        <w:rPr>
          <w:rFonts w:ascii="PT Astra Serif" w:hAnsi="PT Astra Serif" w:cs="Arial"/>
          <w:lang w:eastAsia="ru-RU"/>
        </w:rPr>
      </w:pPr>
      <w:proofErr w:type="gramStart"/>
      <w:r w:rsidRPr="006C4753">
        <w:rPr>
          <w:rFonts w:ascii="PT Astra Serif" w:hAnsi="PT Astra Serif"/>
        </w:rPr>
        <w:t>№6</w:t>
      </w:r>
      <w:r w:rsidR="009D0518" w:rsidRPr="006C4753">
        <w:rPr>
          <w:rFonts w:ascii="PT Astra Serif" w:hAnsi="PT Astra Serif"/>
        </w:rPr>
        <w:t>65</w:t>
      </w:r>
      <w:r w:rsidRPr="006C4753">
        <w:rPr>
          <w:rFonts w:ascii="PT Astra Serif" w:hAnsi="PT Astra Serif"/>
        </w:rPr>
        <w:t xml:space="preserve"> от </w:t>
      </w:r>
      <w:r w:rsidR="006201AB" w:rsidRPr="006C4753">
        <w:rPr>
          <w:rFonts w:ascii="PT Astra Serif" w:hAnsi="PT Astra Serif"/>
        </w:rPr>
        <w:t>19</w:t>
      </w:r>
      <w:r w:rsidRPr="006C4753">
        <w:rPr>
          <w:rFonts w:ascii="PT Astra Serif" w:hAnsi="PT Astra Serif"/>
        </w:rPr>
        <w:t>.0</w:t>
      </w:r>
      <w:r w:rsidR="006201AB" w:rsidRPr="006C4753">
        <w:rPr>
          <w:rFonts w:ascii="PT Astra Serif" w:hAnsi="PT Astra Serif"/>
        </w:rPr>
        <w:t>1</w:t>
      </w:r>
      <w:r w:rsidRPr="006C4753">
        <w:rPr>
          <w:rFonts w:ascii="PT Astra Serif" w:hAnsi="PT Astra Serif"/>
        </w:rPr>
        <w:t>.2021 года «</w:t>
      </w:r>
      <w:r w:rsidR="009E32FE" w:rsidRPr="006C4753">
        <w:rPr>
          <w:rFonts w:ascii="PT Astra Serif" w:hAnsi="PT Astra Serif" w:cs="Arial"/>
        </w:rPr>
        <w:t xml:space="preserve">О внесении в Курганскую областную Думу в порядке законодательной инициативы проекта закона Курганской области </w:t>
      </w:r>
      <w:r w:rsidR="009E32FE" w:rsidRPr="006C4753">
        <w:rPr>
          <w:rFonts w:ascii="PT Astra Serif" w:hAnsi="PT Astra Serif" w:cs="Arial"/>
          <w:color w:val="000000"/>
        </w:rPr>
        <w:t>«</w:t>
      </w:r>
      <w:r w:rsidR="009E32FE" w:rsidRPr="006C4753">
        <w:rPr>
          <w:rFonts w:ascii="PT Astra Serif" w:hAnsi="PT Astra Serif" w:cs="Arial"/>
          <w:color w:val="000000"/>
          <w:lang w:eastAsia="ru-RU"/>
        </w:rPr>
        <w:t xml:space="preserve">О преобразовании муниципальных образований путем </w:t>
      </w:r>
      <w:r w:rsidR="009E32FE" w:rsidRPr="006C4753">
        <w:rPr>
          <w:rFonts w:ascii="PT Astra Serif" w:hAnsi="PT Astra Serif" w:cs="Arial"/>
          <w:lang w:eastAsia="ru-RU"/>
        </w:rPr>
        <w:t>объединения всех поселений, входящих в состав Целинного района Курганской области, во вновь образованное муниципальное образование – Целинный  муниципальный округ Курганской области и внесении изменений в некоторые законы Курганской области»</w:t>
      </w:r>
      <w:proofErr w:type="gramEnd"/>
    </w:p>
    <w:p w:rsidR="009E32FE" w:rsidRPr="006C4753" w:rsidRDefault="009E32FE" w:rsidP="006C4753">
      <w:pPr>
        <w:autoSpaceDE w:val="0"/>
        <w:autoSpaceDN w:val="0"/>
        <w:adjustRightInd w:val="0"/>
        <w:spacing w:after="0" w:line="240" w:lineRule="auto"/>
        <w:ind w:left="3828" w:firstLine="141"/>
        <w:jc w:val="both"/>
        <w:rPr>
          <w:rFonts w:ascii="PT Astra Serif" w:hAnsi="PT Astra Serif" w:cs="Arial"/>
        </w:rPr>
      </w:pPr>
    </w:p>
    <w:p w:rsidR="00067C68" w:rsidRPr="006C4753" w:rsidRDefault="00AF7B24" w:rsidP="006C4753">
      <w:pPr>
        <w:tabs>
          <w:tab w:val="left" w:pos="3402"/>
        </w:tabs>
        <w:spacing w:after="0" w:line="240" w:lineRule="auto"/>
        <w:ind w:left="3828" w:firstLine="141"/>
        <w:jc w:val="both"/>
        <w:rPr>
          <w:rFonts w:ascii="PT Astra Serif" w:hAnsi="PT Astra Serif"/>
          <w:b/>
        </w:rPr>
      </w:pPr>
      <w:r w:rsidRPr="006C4753">
        <w:rPr>
          <w:rFonts w:ascii="PT Astra Serif" w:hAnsi="PT Astra Serif"/>
          <w:b/>
          <w:color w:val="000000"/>
        </w:rPr>
        <w:t>-</w:t>
      </w:r>
      <w:r w:rsidR="00067C68" w:rsidRPr="006C4753">
        <w:rPr>
          <w:rFonts w:ascii="PT Astra Serif" w:hAnsi="PT Astra Serif"/>
          <w:b/>
          <w:color w:val="000000"/>
        </w:rPr>
        <w:t>Постановления Главы и Администрации Целинного района:</w:t>
      </w:r>
    </w:p>
    <w:p w:rsidR="009E32FE" w:rsidRPr="006C4753" w:rsidRDefault="006A0BC8" w:rsidP="006C4753">
      <w:pPr>
        <w:spacing w:after="0" w:line="240" w:lineRule="auto"/>
        <w:ind w:left="3828" w:firstLine="141"/>
        <w:jc w:val="both"/>
        <w:rPr>
          <w:rFonts w:ascii="PT Astra Serif" w:hAnsi="PT Astra Serif"/>
        </w:rPr>
      </w:pPr>
      <w:r w:rsidRPr="006C4753">
        <w:rPr>
          <w:rFonts w:ascii="PT Astra Serif" w:hAnsi="PT Astra Serif"/>
        </w:rPr>
        <w:t>№</w:t>
      </w:r>
      <w:r w:rsidR="009E32FE" w:rsidRPr="006C4753">
        <w:rPr>
          <w:rFonts w:ascii="PT Astra Serif" w:hAnsi="PT Astra Serif"/>
        </w:rPr>
        <w:t>30</w:t>
      </w:r>
      <w:r w:rsidRPr="006C4753">
        <w:rPr>
          <w:rFonts w:ascii="PT Astra Serif" w:hAnsi="PT Astra Serif"/>
        </w:rPr>
        <w:t xml:space="preserve"> от 10.03.2021 г. «</w:t>
      </w:r>
      <w:r w:rsidR="009E32FE" w:rsidRPr="006C4753">
        <w:rPr>
          <w:rFonts w:ascii="PT Astra Serif" w:hAnsi="PT Astra Serif"/>
        </w:rPr>
        <w:t>О внесении изменений в постановление Администрации Целинного района от 29 января  2020 года  № 8 «О создании муниципальной межведомственной рабочей группы по внедрению персонифицированного финансирования дополнительного образования детей в Целинном районе»</w:t>
      </w:r>
    </w:p>
    <w:p w:rsidR="009E32FE" w:rsidRPr="006C4753" w:rsidRDefault="009E32FE" w:rsidP="006C4753">
      <w:pPr>
        <w:pStyle w:val="Bodytext1"/>
        <w:shd w:val="clear" w:color="auto" w:fill="auto"/>
        <w:spacing w:before="0" w:after="0" w:line="240" w:lineRule="auto"/>
        <w:ind w:left="3828" w:firstLine="141"/>
        <w:jc w:val="both"/>
        <w:rPr>
          <w:rFonts w:ascii="PT Astra Serif" w:hAnsi="PT Astra Serif"/>
          <w:sz w:val="22"/>
          <w:szCs w:val="22"/>
        </w:rPr>
      </w:pPr>
      <w:r w:rsidRPr="006C4753">
        <w:rPr>
          <w:rFonts w:ascii="PT Astra Serif" w:hAnsi="PT Astra Serif"/>
          <w:sz w:val="22"/>
          <w:szCs w:val="22"/>
        </w:rPr>
        <w:t>№31 от 12.03.2021 г «О комиссии по соблюдению требований к служебному поведению муниципальных служащих и урегулированию конфликта интересов»</w:t>
      </w:r>
    </w:p>
    <w:p w:rsidR="009E32FE" w:rsidRPr="006C4753" w:rsidRDefault="009E32FE" w:rsidP="006C4753">
      <w:pPr>
        <w:spacing w:after="0" w:line="240" w:lineRule="auto"/>
        <w:ind w:left="3828" w:firstLine="141"/>
        <w:jc w:val="both"/>
        <w:rPr>
          <w:rFonts w:ascii="PT Astra Serif" w:hAnsi="PT Astra Serif"/>
          <w:bCs/>
        </w:rPr>
      </w:pPr>
      <w:r w:rsidRPr="006C4753">
        <w:rPr>
          <w:rFonts w:ascii="PT Astra Serif" w:hAnsi="PT Astra Serif"/>
        </w:rPr>
        <w:t xml:space="preserve">№33 от 15.03.2021 г </w:t>
      </w:r>
      <w:r w:rsidR="006C4753">
        <w:rPr>
          <w:rFonts w:ascii="PT Astra Serif" w:hAnsi="PT Astra Serif"/>
        </w:rPr>
        <w:t>«</w:t>
      </w:r>
      <w:r w:rsidRPr="006C4753">
        <w:rPr>
          <w:rFonts w:ascii="PT Astra Serif" w:hAnsi="PT Astra Serif"/>
          <w:bCs/>
        </w:rPr>
        <w:t>О внесении изменений в постановление Администрации Целинного района № 128 от 17.08.2020 г. «Об определении перечня должностных лиц Администрации Целинного района, уполномоченных составлять протоколы об административных правонарушениях на территории Целинного района Курганской области, предусмотренных законом Курганской области от 20.11.1995 № 25 «Об административных правонарушениях на территории Курганской области»</w:t>
      </w:r>
    </w:p>
    <w:p w:rsidR="009E32FE" w:rsidRPr="006C4753" w:rsidRDefault="009E32FE" w:rsidP="006C4753">
      <w:pPr>
        <w:pStyle w:val="65"/>
        <w:shd w:val="clear" w:color="auto" w:fill="auto"/>
        <w:spacing w:line="240" w:lineRule="auto"/>
        <w:ind w:left="3828" w:right="60" w:firstLine="141"/>
        <w:jc w:val="both"/>
        <w:rPr>
          <w:rFonts w:ascii="PT Astra Serif" w:eastAsia="Times New Roman" w:hAnsi="PT Astra Serif" w:cs="Times New Roman"/>
          <w:b w:val="0"/>
          <w:bCs w:val="0"/>
          <w:sz w:val="22"/>
          <w:szCs w:val="22"/>
        </w:rPr>
      </w:pPr>
      <w:r w:rsidRPr="006C4753">
        <w:rPr>
          <w:rFonts w:ascii="PT Astra Serif" w:hAnsi="PT Astra Serif"/>
          <w:b w:val="0"/>
          <w:sz w:val="22"/>
          <w:szCs w:val="22"/>
        </w:rPr>
        <w:t>№34 от 15.03.2021 г</w:t>
      </w:r>
      <w:r w:rsidRPr="006C4753">
        <w:rPr>
          <w:rFonts w:ascii="PT Astra Serif" w:eastAsia="Times New Roman" w:hAnsi="PT Astra Serif" w:cs="Times New Roman"/>
          <w:b w:val="0"/>
          <w:bCs w:val="0"/>
          <w:sz w:val="22"/>
          <w:szCs w:val="22"/>
        </w:rPr>
        <w:t xml:space="preserve"> </w:t>
      </w:r>
      <w:r w:rsidR="006C4753">
        <w:rPr>
          <w:rFonts w:ascii="PT Astra Serif" w:eastAsia="Times New Roman" w:hAnsi="PT Astra Serif" w:cs="Times New Roman"/>
          <w:b w:val="0"/>
          <w:bCs w:val="0"/>
          <w:sz w:val="22"/>
          <w:szCs w:val="22"/>
        </w:rPr>
        <w:t>«</w:t>
      </w:r>
      <w:r w:rsidRPr="006C4753">
        <w:rPr>
          <w:rFonts w:ascii="PT Astra Serif" w:eastAsia="Times New Roman" w:hAnsi="PT Astra Serif" w:cs="Times New Roman"/>
          <w:b w:val="0"/>
          <w:bCs w:val="0"/>
          <w:sz w:val="22"/>
          <w:szCs w:val="22"/>
        </w:rPr>
        <w:t xml:space="preserve">О создании межведомственной комиссии и утверждению Положения по </w:t>
      </w:r>
      <w:proofErr w:type="gramStart"/>
      <w:r w:rsidRPr="006C4753">
        <w:rPr>
          <w:rFonts w:ascii="PT Astra Serif" w:eastAsia="Times New Roman" w:hAnsi="PT Astra Serif" w:cs="Times New Roman"/>
          <w:b w:val="0"/>
          <w:bCs w:val="0"/>
          <w:sz w:val="22"/>
          <w:szCs w:val="22"/>
        </w:rPr>
        <w:t>контролю за</w:t>
      </w:r>
      <w:proofErr w:type="gramEnd"/>
      <w:r w:rsidRPr="006C4753">
        <w:rPr>
          <w:rFonts w:ascii="PT Astra Serif" w:eastAsia="Times New Roman" w:hAnsi="PT Astra Serif" w:cs="Times New Roman"/>
          <w:b w:val="0"/>
          <w:bCs w:val="0"/>
          <w:sz w:val="22"/>
          <w:szCs w:val="22"/>
        </w:rPr>
        <w:t xml:space="preserve">  использованием сохранностью жилых помещений специализированного жилищного фонда, предоставленных лицам из числа детей-сирот и детей, оставшихся без попечения родителей</w:t>
      </w:r>
      <w:r w:rsidR="006C4753">
        <w:rPr>
          <w:rFonts w:ascii="PT Astra Serif" w:eastAsia="Times New Roman" w:hAnsi="PT Astra Serif" w:cs="Times New Roman"/>
          <w:b w:val="0"/>
          <w:bCs w:val="0"/>
          <w:sz w:val="22"/>
          <w:szCs w:val="22"/>
        </w:rPr>
        <w:t>»</w:t>
      </w:r>
    </w:p>
    <w:p w:rsidR="009E32FE" w:rsidRPr="006C4753" w:rsidRDefault="009E32FE" w:rsidP="006C4753">
      <w:pPr>
        <w:spacing w:after="0" w:line="240" w:lineRule="auto"/>
        <w:ind w:left="3828" w:firstLine="141"/>
        <w:jc w:val="both"/>
        <w:rPr>
          <w:rFonts w:ascii="PT Astra Serif" w:hAnsi="PT Astra Serif"/>
        </w:rPr>
      </w:pPr>
      <w:r w:rsidRPr="006C4753">
        <w:rPr>
          <w:rFonts w:ascii="PT Astra Serif" w:hAnsi="PT Astra Serif"/>
        </w:rPr>
        <w:t xml:space="preserve">№37 от 17.03.2021 г </w:t>
      </w:r>
      <w:r w:rsidR="006C4753">
        <w:rPr>
          <w:rFonts w:ascii="PT Astra Serif" w:hAnsi="PT Astra Serif"/>
        </w:rPr>
        <w:t>«</w:t>
      </w:r>
      <w:r w:rsidRPr="006C4753">
        <w:rPr>
          <w:rFonts w:ascii="PT Astra Serif" w:hAnsi="PT Astra Serif"/>
        </w:rPr>
        <w:t>О внесении изменений в постановление Администрации Целинного района</w:t>
      </w:r>
      <w:r w:rsidR="006C4753">
        <w:rPr>
          <w:rFonts w:ascii="PT Astra Serif" w:hAnsi="PT Astra Serif"/>
        </w:rPr>
        <w:t xml:space="preserve"> </w:t>
      </w:r>
      <w:r w:rsidRPr="006C4753">
        <w:rPr>
          <w:rFonts w:ascii="PT Astra Serif" w:hAnsi="PT Astra Serif"/>
          <w:bCs/>
        </w:rPr>
        <w:t>от 18 января 2021 года № 03 «О муниципальной программе Целинного района «Обеспечение общественного порядка и противодействие преступности в Целинном районе</w:t>
      </w:r>
      <w:r w:rsidRPr="006C4753">
        <w:rPr>
          <w:rFonts w:ascii="PT Astra Serif" w:hAnsi="PT Astra Serif"/>
        </w:rPr>
        <w:t xml:space="preserve"> на 2021-2025 гг.»</w:t>
      </w:r>
    </w:p>
    <w:p w:rsidR="00E56EEC" w:rsidRPr="006C4753" w:rsidRDefault="00E56EEC" w:rsidP="006C4753">
      <w:pPr>
        <w:pStyle w:val="afd"/>
        <w:ind w:left="3828" w:firstLine="141"/>
        <w:jc w:val="both"/>
        <w:rPr>
          <w:rFonts w:ascii="PT Astra Serif" w:hAnsi="PT Astra Serif"/>
          <w:bCs/>
          <w:sz w:val="22"/>
          <w:szCs w:val="22"/>
        </w:rPr>
      </w:pPr>
    </w:p>
    <w:p w:rsidR="006201AB" w:rsidRPr="006C4753" w:rsidRDefault="006201AB" w:rsidP="006C4753">
      <w:pPr>
        <w:tabs>
          <w:tab w:val="left" w:pos="3402"/>
          <w:tab w:val="left" w:pos="3686"/>
        </w:tabs>
        <w:spacing w:after="0" w:line="240" w:lineRule="auto"/>
        <w:ind w:left="3828" w:firstLine="141"/>
        <w:jc w:val="both"/>
        <w:rPr>
          <w:rFonts w:ascii="PT Astra Serif" w:hAnsi="PT Astra Serif"/>
          <w:lang w:eastAsia="ru-RU"/>
        </w:rPr>
      </w:pPr>
      <w:r w:rsidRPr="006C4753">
        <w:rPr>
          <w:rFonts w:ascii="PT Astra Serif" w:hAnsi="PT Astra Serif"/>
          <w:bCs/>
        </w:rPr>
        <w:t>Объявления о выделении земельных участков и проведен</w:t>
      </w:r>
      <w:proofErr w:type="gramStart"/>
      <w:r w:rsidRPr="006C4753">
        <w:rPr>
          <w:rFonts w:ascii="PT Astra Serif" w:hAnsi="PT Astra Serif"/>
          <w:bCs/>
        </w:rPr>
        <w:t>ии ау</w:t>
      </w:r>
      <w:proofErr w:type="gramEnd"/>
      <w:r w:rsidRPr="006C4753">
        <w:rPr>
          <w:rFonts w:ascii="PT Astra Serif" w:hAnsi="PT Astra Serif"/>
          <w:bCs/>
        </w:rPr>
        <w:t>кционов</w:t>
      </w:r>
    </w:p>
    <w:p w:rsidR="006773F5" w:rsidRPr="006C4753" w:rsidRDefault="006773F5" w:rsidP="006C4753">
      <w:pPr>
        <w:pStyle w:val="ConsPlusNormal"/>
        <w:ind w:left="3828" w:firstLine="141"/>
        <w:jc w:val="both"/>
        <w:rPr>
          <w:rFonts w:ascii="PT Astra Serif" w:hAnsi="PT Astra Serif" w:cs="Times New Roman"/>
          <w:bCs/>
          <w:sz w:val="22"/>
          <w:szCs w:val="22"/>
        </w:rPr>
      </w:pPr>
    </w:p>
    <w:p w:rsidR="0020797C" w:rsidRPr="00702DB7" w:rsidRDefault="0020797C" w:rsidP="006C4753">
      <w:pPr>
        <w:spacing w:after="0" w:line="240" w:lineRule="auto"/>
        <w:ind w:left="3828" w:firstLine="141"/>
        <w:jc w:val="both"/>
        <w:rPr>
          <w:rFonts w:ascii="PT Astra Serif" w:hAnsi="PT Astra Serif"/>
          <w:sz w:val="16"/>
          <w:szCs w:val="16"/>
        </w:rPr>
      </w:pPr>
    </w:p>
    <w:p w:rsidR="00C51792" w:rsidRPr="00702DB7" w:rsidRDefault="00C51792" w:rsidP="00C51792">
      <w:pPr>
        <w:spacing w:after="0" w:line="240" w:lineRule="auto"/>
        <w:ind w:left="-567" w:firstLine="567"/>
        <w:rPr>
          <w:rFonts w:ascii="PT Astra Serif" w:hAnsi="PT Astra Serif"/>
          <w:b/>
          <w:i/>
          <w:sz w:val="32"/>
        </w:rPr>
      </w:pPr>
      <w:proofErr w:type="gramStart"/>
      <w:r w:rsidRPr="00702DB7">
        <w:rPr>
          <w:rFonts w:ascii="PT Astra Serif" w:hAnsi="PT Astra Serif"/>
          <w:b/>
          <w:i/>
          <w:sz w:val="32"/>
        </w:rPr>
        <w:t>Раздел первый</w:t>
      </w:r>
      <w:proofErr w:type="gramEnd"/>
    </w:p>
    <w:p w:rsidR="004D64C8" w:rsidRPr="004D64C8" w:rsidRDefault="004D64C8" w:rsidP="004D64C8">
      <w:pPr>
        <w:spacing w:after="0" w:line="240" w:lineRule="auto"/>
        <w:ind w:left="-567" w:firstLine="567"/>
        <w:jc w:val="center"/>
        <w:rPr>
          <w:rFonts w:ascii="PT Astra Serif" w:hAnsi="PT Astra Serif" w:cs="Arial"/>
          <w:sz w:val="28"/>
          <w:szCs w:val="24"/>
        </w:rPr>
      </w:pPr>
      <w:r w:rsidRPr="004D64C8">
        <w:rPr>
          <w:rFonts w:ascii="PT Astra Serif" w:hAnsi="PT Astra Serif" w:cs="Arial"/>
          <w:sz w:val="28"/>
          <w:szCs w:val="24"/>
        </w:rPr>
        <w:t>КУРГАНСКАЯ ОБЛАСТЬ</w:t>
      </w:r>
    </w:p>
    <w:p w:rsidR="004D64C8" w:rsidRPr="004D64C8" w:rsidRDefault="004D64C8" w:rsidP="004D64C8">
      <w:pPr>
        <w:spacing w:after="0" w:line="240" w:lineRule="auto"/>
        <w:ind w:left="-567" w:firstLine="567"/>
        <w:jc w:val="center"/>
        <w:rPr>
          <w:rFonts w:ascii="PT Astra Serif" w:hAnsi="PT Astra Serif" w:cs="Arial"/>
          <w:sz w:val="28"/>
          <w:szCs w:val="24"/>
        </w:rPr>
      </w:pPr>
      <w:r w:rsidRPr="004D64C8">
        <w:rPr>
          <w:rFonts w:ascii="PT Astra Serif" w:hAnsi="PT Astra Serif" w:cs="Arial"/>
          <w:sz w:val="28"/>
          <w:szCs w:val="24"/>
        </w:rPr>
        <w:t>ЦЕЛИННЫЙ РАЙОН</w:t>
      </w:r>
    </w:p>
    <w:p w:rsidR="004D64C8" w:rsidRPr="004D64C8" w:rsidRDefault="004D64C8" w:rsidP="004D64C8">
      <w:pPr>
        <w:spacing w:after="0" w:line="240" w:lineRule="auto"/>
        <w:ind w:left="-567" w:firstLine="567"/>
        <w:jc w:val="center"/>
        <w:rPr>
          <w:rFonts w:ascii="PT Astra Serif" w:hAnsi="PT Astra Serif" w:cs="Arial"/>
          <w:sz w:val="28"/>
          <w:szCs w:val="24"/>
        </w:rPr>
      </w:pPr>
      <w:r w:rsidRPr="004D64C8">
        <w:rPr>
          <w:rFonts w:ascii="PT Astra Serif" w:hAnsi="PT Astra Serif" w:cs="Arial"/>
          <w:sz w:val="28"/>
          <w:szCs w:val="24"/>
        </w:rPr>
        <w:lastRenderedPageBreak/>
        <w:t>ЦЕЛИННАЯ РАЙОННАЯ ДУМА</w:t>
      </w:r>
    </w:p>
    <w:p w:rsidR="004D64C8" w:rsidRPr="004D64C8" w:rsidRDefault="004D64C8" w:rsidP="004D64C8">
      <w:pPr>
        <w:spacing w:after="0" w:line="240" w:lineRule="auto"/>
        <w:ind w:left="-567" w:firstLine="567"/>
        <w:jc w:val="center"/>
        <w:rPr>
          <w:rFonts w:ascii="PT Astra Serif" w:hAnsi="PT Astra Serif" w:cs="Arial"/>
          <w:sz w:val="24"/>
          <w:szCs w:val="24"/>
        </w:rPr>
      </w:pPr>
    </w:p>
    <w:p w:rsidR="004D64C8" w:rsidRPr="004D64C8" w:rsidRDefault="004D64C8" w:rsidP="004D64C8">
      <w:pPr>
        <w:pStyle w:val="1"/>
        <w:tabs>
          <w:tab w:val="left" w:pos="1530"/>
          <w:tab w:val="center" w:pos="4677"/>
        </w:tabs>
        <w:ind w:left="-567" w:firstLine="567"/>
        <w:rPr>
          <w:rFonts w:ascii="PT Astra Serif" w:hAnsi="PT Astra Serif"/>
          <w:b w:val="0"/>
          <w:color w:val="auto"/>
          <w:sz w:val="36"/>
        </w:rPr>
      </w:pPr>
      <w:proofErr w:type="gramStart"/>
      <w:r w:rsidRPr="004D64C8">
        <w:rPr>
          <w:rFonts w:ascii="PT Astra Serif" w:hAnsi="PT Astra Serif"/>
          <w:b w:val="0"/>
          <w:color w:val="auto"/>
          <w:sz w:val="36"/>
        </w:rPr>
        <w:t>Р</w:t>
      </w:r>
      <w:proofErr w:type="gramEnd"/>
      <w:r w:rsidRPr="004D64C8">
        <w:rPr>
          <w:rFonts w:ascii="PT Astra Serif" w:hAnsi="PT Astra Serif"/>
          <w:b w:val="0"/>
          <w:color w:val="auto"/>
          <w:sz w:val="36"/>
        </w:rPr>
        <w:t xml:space="preserve"> Е Ш Е Н И Е</w:t>
      </w:r>
    </w:p>
    <w:p w:rsidR="004D64C8" w:rsidRPr="004D64C8" w:rsidRDefault="004D64C8" w:rsidP="004D64C8">
      <w:pPr>
        <w:spacing w:after="0" w:line="240" w:lineRule="auto"/>
        <w:ind w:left="-567" w:firstLine="567"/>
        <w:rPr>
          <w:rFonts w:ascii="PT Astra Serif" w:hAnsi="PT Astra Serif" w:cs="Arial"/>
          <w:sz w:val="24"/>
          <w:szCs w:val="24"/>
        </w:rPr>
      </w:pPr>
    </w:p>
    <w:p w:rsidR="004D64C8" w:rsidRPr="004D64C8" w:rsidRDefault="004D64C8" w:rsidP="004D64C8">
      <w:pPr>
        <w:spacing w:after="0" w:line="240" w:lineRule="auto"/>
        <w:ind w:left="-567" w:firstLine="567"/>
        <w:rPr>
          <w:rFonts w:ascii="PT Astra Serif" w:hAnsi="PT Astra Serif" w:cs="Arial"/>
          <w:sz w:val="24"/>
          <w:szCs w:val="24"/>
        </w:rPr>
      </w:pPr>
      <w:r w:rsidRPr="004D64C8">
        <w:rPr>
          <w:rFonts w:ascii="PT Astra Serif" w:hAnsi="PT Astra Serif" w:cs="Arial"/>
          <w:sz w:val="24"/>
          <w:szCs w:val="24"/>
        </w:rPr>
        <w:t xml:space="preserve">от 19 марта 2021 года                                </w:t>
      </w:r>
      <w:r>
        <w:rPr>
          <w:rFonts w:ascii="PT Astra Serif" w:hAnsi="PT Astra Serif" w:cs="Arial"/>
          <w:sz w:val="24"/>
          <w:szCs w:val="24"/>
        </w:rPr>
        <w:t xml:space="preserve">      </w:t>
      </w:r>
      <w:r w:rsidRPr="004D64C8">
        <w:rPr>
          <w:rFonts w:ascii="PT Astra Serif" w:hAnsi="PT Astra Serif" w:cs="Arial"/>
          <w:sz w:val="24"/>
          <w:szCs w:val="24"/>
        </w:rPr>
        <w:t xml:space="preserve">  № 665                                       </w:t>
      </w:r>
      <w:r>
        <w:rPr>
          <w:rFonts w:ascii="PT Astra Serif" w:hAnsi="PT Astra Serif" w:cs="Arial"/>
          <w:sz w:val="24"/>
          <w:szCs w:val="24"/>
        </w:rPr>
        <w:t xml:space="preserve">         </w:t>
      </w:r>
      <w:proofErr w:type="spellStart"/>
      <w:r w:rsidRPr="004D64C8">
        <w:rPr>
          <w:rFonts w:ascii="PT Astra Serif" w:hAnsi="PT Astra Serif" w:cs="Arial"/>
          <w:sz w:val="24"/>
          <w:szCs w:val="24"/>
        </w:rPr>
        <w:t>с</w:t>
      </w:r>
      <w:proofErr w:type="gramStart"/>
      <w:r w:rsidRPr="004D64C8">
        <w:rPr>
          <w:rFonts w:ascii="PT Astra Serif" w:hAnsi="PT Astra Serif" w:cs="Arial"/>
          <w:sz w:val="24"/>
          <w:szCs w:val="24"/>
        </w:rPr>
        <w:t>.Ц</w:t>
      </w:r>
      <w:proofErr w:type="gramEnd"/>
      <w:r w:rsidRPr="004D64C8">
        <w:rPr>
          <w:rFonts w:ascii="PT Astra Serif" w:hAnsi="PT Astra Serif" w:cs="Arial"/>
          <w:sz w:val="24"/>
          <w:szCs w:val="24"/>
        </w:rPr>
        <w:t>елинное</w:t>
      </w:r>
      <w:proofErr w:type="spellEnd"/>
    </w:p>
    <w:p w:rsidR="004D64C8" w:rsidRPr="004D64C8" w:rsidRDefault="004D64C8" w:rsidP="004D64C8">
      <w:pPr>
        <w:spacing w:after="0" w:line="240" w:lineRule="auto"/>
        <w:ind w:left="-567" w:firstLine="567"/>
        <w:rPr>
          <w:rFonts w:ascii="PT Astra Serif" w:hAnsi="PT Astra Serif" w:cs="Arial"/>
          <w:sz w:val="24"/>
          <w:szCs w:val="24"/>
        </w:rPr>
      </w:pPr>
    </w:p>
    <w:p w:rsidR="004D64C8" w:rsidRPr="004D64C8" w:rsidRDefault="004D64C8" w:rsidP="004D64C8">
      <w:pPr>
        <w:autoSpaceDE w:val="0"/>
        <w:autoSpaceDN w:val="0"/>
        <w:adjustRightInd w:val="0"/>
        <w:spacing w:after="0" w:line="240" w:lineRule="auto"/>
        <w:ind w:left="-567" w:firstLine="567"/>
        <w:jc w:val="center"/>
        <w:rPr>
          <w:rFonts w:ascii="PT Astra Serif" w:hAnsi="PT Astra Serif" w:cs="Arial"/>
          <w:b/>
          <w:sz w:val="20"/>
          <w:szCs w:val="24"/>
          <w:lang w:eastAsia="ru-RU"/>
        </w:rPr>
      </w:pPr>
      <w:r w:rsidRPr="004D64C8">
        <w:rPr>
          <w:rFonts w:ascii="PT Astra Serif" w:hAnsi="PT Astra Serif" w:cs="Arial"/>
          <w:b/>
          <w:sz w:val="20"/>
          <w:szCs w:val="24"/>
        </w:rPr>
        <w:t xml:space="preserve">О внесении в Курганскую областную Думу в порядке законодательной инициативы проекта закона Курганской области </w:t>
      </w:r>
      <w:r w:rsidRPr="004D64C8">
        <w:rPr>
          <w:rFonts w:ascii="PT Astra Serif" w:hAnsi="PT Astra Serif" w:cs="Arial"/>
          <w:b/>
          <w:color w:val="000000"/>
          <w:sz w:val="20"/>
          <w:szCs w:val="24"/>
        </w:rPr>
        <w:t>«</w:t>
      </w:r>
      <w:r w:rsidRPr="004D64C8">
        <w:rPr>
          <w:rFonts w:ascii="PT Astra Serif" w:hAnsi="PT Astra Serif" w:cs="Arial"/>
          <w:b/>
          <w:color w:val="000000"/>
          <w:sz w:val="20"/>
          <w:szCs w:val="24"/>
          <w:lang w:eastAsia="ru-RU"/>
        </w:rPr>
        <w:t xml:space="preserve">О преобразовании муниципальных образований путем </w:t>
      </w:r>
      <w:r w:rsidRPr="004D64C8">
        <w:rPr>
          <w:rFonts w:ascii="PT Astra Serif" w:hAnsi="PT Astra Serif" w:cs="Arial"/>
          <w:b/>
          <w:sz w:val="20"/>
          <w:szCs w:val="24"/>
          <w:lang w:eastAsia="ru-RU"/>
        </w:rPr>
        <w:t xml:space="preserve">объединения всех поселений, входящих в состав Целинного района Курганской области, во вновь образованное муниципальное образование – Целинный  муниципальный округ Курганской области и внесении изменений в некоторые законы </w:t>
      </w:r>
    </w:p>
    <w:p w:rsidR="004D64C8" w:rsidRPr="004D64C8" w:rsidRDefault="004D64C8" w:rsidP="004D64C8">
      <w:pPr>
        <w:autoSpaceDE w:val="0"/>
        <w:autoSpaceDN w:val="0"/>
        <w:adjustRightInd w:val="0"/>
        <w:spacing w:after="0" w:line="240" w:lineRule="auto"/>
        <w:ind w:left="-567" w:firstLine="567"/>
        <w:jc w:val="center"/>
        <w:rPr>
          <w:rFonts w:ascii="PT Astra Serif" w:hAnsi="PT Astra Serif" w:cs="Arial"/>
          <w:b/>
          <w:sz w:val="20"/>
          <w:szCs w:val="24"/>
        </w:rPr>
      </w:pPr>
      <w:r w:rsidRPr="004D64C8">
        <w:rPr>
          <w:rFonts w:ascii="PT Astra Serif" w:hAnsi="PT Astra Serif" w:cs="Arial"/>
          <w:b/>
          <w:sz w:val="20"/>
          <w:szCs w:val="24"/>
          <w:lang w:eastAsia="ru-RU"/>
        </w:rPr>
        <w:t>Курганской области»</w:t>
      </w:r>
    </w:p>
    <w:p w:rsidR="004D64C8" w:rsidRPr="004D64C8" w:rsidRDefault="004D64C8" w:rsidP="004D64C8">
      <w:pPr>
        <w:pStyle w:val="western"/>
        <w:spacing w:before="0" w:beforeAutospacing="0" w:after="0"/>
        <w:ind w:left="-567" w:firstLine="567"/>
        <w:jc w:val="center"/>
        <w:rPr>
          <w:rFonts w:ascii="PT Astra Serif" w:hAnsi="PT Astra Serif"/>
          <w:b/>
        </w:rPr>
      </w:pPr>
    </w:p>
    <w:p w:rsidR="004D64C8" w:rsidRPr="004D64C8" w:rsidRDefault="004D64C8" w:rsidP="004D64C8">
      <w:pPr>
        <w:pStyle w:val="a3"/>
        <w:shd w:val="clear" w:color="auto" w:fill="FFFFFF"/>
        <w:spacing w:before="0" w:beforeAutospacing="0" w:after="0" w:afterAutospacing="0"/>
        <w:ind w:left="-567" w:firstLine="567"/>
        <w:jc w:val="both"/>
        <w:rPr>
          <w:rStyle w:val="ad"/>
          <w:rFonts w:ascii="PT Astra Serif" w:hAnsi="PT Astra Serif" w:cs="Arial"/>
          <w:b w:val="0"/>
          <w:color w:val="282828"/>
          <w:sz w:val="16"/>
          <w:szCs w:val="16"/>
        </w:rPr>
      </w:pPr>
      <w:proofErr w:type="gramStart"/>
      <w:r w:rsidRPr="004D64C8">
        <w:rPr>
          <w:rFonts w:ascii="PT Astra Serif" w:hAnsi="PT Astra Serif" w:cs="Arial"/>
          <w:sz w:val="16"/>
          <w:szCs w:val="16"/>
        </w:rPr>
        <w:t>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статьей 96 Устава Курганской области, Уставом Целинного района Курганской области, с учетом согласия населения, выраженного решением Целинной районной Думы от 5 марта 2021 года № 664 «</w:t>
      </w:r>
      <w:r w:rsidRPr="004D64C8">
        <w:rPr>
          <w:rStyle w:val="ad"/>
          <w:rFonts w:ascii="PT Astra Serif" w:hAnsi="PT Astra Serif" w:cs="Arial"/>
          <w:b w:val="0"/>
          <w:color w:val="282828"/>
          <w:sz w:val="16"/>
          <w:szCs w:val="16"/>
        </w:rPr>
        <w:t>О преобразовании всех поселений, входящих в состав Целинного района Курганской области, путем их</w:t>
      </w:r>
      <w:proofErr w:type="gramEnd"/>
      <w:r w:rsidRPr="004D64C8">
        <w:rPr>
          <w:rStyle w:val="ad"/>
          <w:rFonts w:ascii="PT Astra Serif" w:hAnsi="PT Astra Serif" w:cs="Arial"/>
          <w:b w:val="0"/>
          <w:color w:val="282828"/>
          <w:sz w:val="16"/>
          <w:szCs w:val="16"/>
        </w:rPr>
        <w:t xml:space="preserve"> объединения» Целинная районная Дума</w:t>
      </w:r>
    </w:p>
    <w:p w:rsidR="004D64C8" w:rsidRPr="004D64C8" w:rsidRDefault="004D64C8" w:rsidP="004D64C8">
      <w:pPr>
        <w:pStyle w:val="western"/>
        <w:spacing w:before="0" w:beforeAutospacing="0" w:after="0"/>
        <w:ind w:left="-567" w:firstLine="567"/>
        <w:jc w:val="both"/>
        <w:rPr>
          <w:rFonts w:ascii="PT Astra Serif" w:hAnsi="PT Astra Serif"/>
          <w:sz w:val="16"/>
          <w:szCs w:val="16"/>
        </w:rPr>
      </w:pPr>
      <w:r w:rsidRPr="004D64C8">
        <w:rPr>
          <w:rFonts w:ascii="PT Astra Serif" w:hAnsi="PT Astra Serif"/>
          <w:sz w:val="16"/>
          <w:szCs w:val="16"/>
        </w:rPr>
        <w:t>РЕШИЛА:</w:t>
      </w:r>
    </w:p>
    <w:p w:rsidR="004D64C8" w:rsidRPr="004D64C8" w:rsidRDefault="004D64C8" w:rsidP="004D64C8">
      <w:pPr>
        <w:autoSpaceDE w:val="0"/>
        <w:autoSpaceDN w:val="0"/>
        <w:adjustRightInd w:val="0"/>
        <w:spacing w:after="0" w:line="240" w:lineRule="auto"/>
        <w:ind w:left="-567" w:firstLine="567"/>
        <w:jc w:val="both"/>
        <w:rPr>
          <w:rFonts w:ascii="PT Astra Serif" w:hAnsi="PT Astra Serif" w:cs="Arial"/>
          <w:sz w:val="16"/>
          <w:szCs w:val="16"/>
        </w:rPr>
      </w:pPr>
      <w:r w:rsidRPr="004D64C8">
        <w:rPr>
          <w:rFonts w:ascii="PT Astra Serif" w:hAnsi="PT Astra Serif" w:cs="Arial"/>
          <w:sz w:val="16"/>
          <w:szCs w:val="16"/>
        </w:rPr>
        <w:t xml:space="preserve">1. Внести в порядке законодательной инициативы проект закона Курганской области </w:t>
      </w:r>
      <w:r w:rsidRPr="004D64C8">
        <w:rPr>
          <w:rFonts w:ascii="PT Astra Serif" w:hAnsi="PT Astra Serif" w:cs="Arial"/>
          <w:color w:val="000000"/>
          <w:sz w:val="16"/>
          <w:szCs w:val="16"/>
        </w:rPr>
        <w:t>«</w:t>
      </w:r>
      <w:r w:rsidRPr="004D64C8">
        <w:rPr>
          <w:rFonts w:ascii="PT Astra Serif" w:hAnsi="PT Astra Serif" w:cs="Arial"/>
          <w:color w:val="000000"/>
          <w:sz w:val="16"/>
          <w:szCs w:val="16"/>
          <w:lang w:eastAsia="ru-RU"/>
        </w:rPr>
        <w:t xml:space="preserve">О преобразовании муниципальных образований путем </w:t>
      </w:r>
      <w:r w:rsidRPr="004D64C8">
        <w:rPr>
          <w:rFonts w:ascii="PT Astra Serif" w:hAnsi="PT Astra Serif" w:cs="Arial"/>
          <w:sz w:val="16"/>
          <w:szCs w:val="16"/>
          <w:lang w:eastAsia="ru-RU"/>
        </w:rPr>
        <w:t>объединения всех поселений, входящих в состав Целинного района Курганской области, во вновь образованное муниципальное образование – Целинный муниципальный округ Курганской области и внесении изменений в некоторые законы Курганской области»</w:t>
      </w:r>
    </w:p>
    <w:p w:rsidR="004D64C8" w:rsidRPr="004D64C8" w:rsidRDefault="004D64C8" w:rsidP="004D64C8">
      <w:pPr>
        <w:pStyle w:val="western"/>
        <w:spacing w:before="0" w:beforeAutospacing="0" w:after="0"/>
        <w:ind w:left="-567" w:firstLine="567"/>
        <w:jc w:val="both"/>
        <w:rPr>
          <w:rFonts w:ascii="PT Astra Serif" w:hAnsi="PT Astra Serif"/>
          <w:sz w:val="16"/>
          <w:szCs w:val="16"/>
        </w:rPr>
      </w:pPr>
      <w:r w:rsidRPr="004D64C8">
        <w:rPr>
          <w:rFonts w:ascii="PT Astra Serif" w:hAnsi="PT Astra Serif"/>
          <w:sz w:val="16"/>
          <w:szCs w:val="16"/>
        </w:rPr>
        <w:t xml:space="preserve"> согласно приложению к настоящему решению.</w:t>
      </w:r>
    </w:p>
    <w:p w:rsidR="004D64C8" w:rsidRPr="004D64C8" w:rsidRDefault="004D64C8" w:rsidP="004D64C8">
      <w:pPr>
        <w:pStyle w:val="western"/>
        <w:tabs>
          <w:tab w:val="left" w:pos="720"/>
        </w:tabs>
        <w:spacing w:before="0" w:beforeAutospacing="0" w:after="0"/>
        <w:ind w:left="-567" w:firstLine="567"/>
        <w:jc w:val="both"/>
        <w:rPr>
          <w:rFonts w:ascii="PT Astra Serif" w:hAnsi="PT Astra Serif"/>
          <w:sz w:val="16"/>
          <w:szCs w:val="16"/>
        </w:rPr>
      </w:pPr>
      <w:r w:rsidRPr="004D64C8">
        <w:rPr>
          <w:rFonts w:ascii="PT Astra Serif" w:hAnsi="PT Astra Serif"/>
          <w:sz w:val="16"/>
          <w:szCs w:val="16"/>
        </w:rPr>
        <w:t>2. Направить настоящее решение в Курганскую областную Думу.</w:t>
      </w:r>
    </w:p>
    <w:p w:rsidR="004D64C8" w:rsidRPr="004D64C8" w:rsidRDefault="004D64C8" w:rsidP="004D64C8">
      <w:pPr>
        <w:pStyle w:val="western"/>
        <w:spacing w:before="0" w:beforeAutospacing="0" w:after="0"/>
        <w:ind w:left="-567" w:firstLine="567"/>
        <w:jc w:val="both"/>
        <w:rPr>
          <w:rFonts w:ascii="PT Astra Serif" w:hAnsi="PT Astra Serif"/>
          <w:sz w:val="16"/>
          <w:szCs w:val="16"/>
        </w:rPr>
      </w:pPr>
      <w:r w:rsidRPr="004D64C8">
        <w:rPr>
          <w:rFonts w:ascii="PT Astra Serif" w:hAnsi="PT Astra Serif"/>
          <w:sz w:val="16"/>
          <w:szCs w:val="16"/>
        </w:rPr>
        <w:t xml:space="preserve">3. Поручить представление вышеуказанного проекта закона в Курганской областной Думе Главе Целинного района </w:t>
      </w:r>
      <w:proofErr w:type="spellStart"/>
      <w:r w:rsidRPr="004D64C8">
        <w:rPr>
          <w:rFonts w:ascii="PT Astra Serif" w:hAnsi="PT Astra Serif"/>
          <w:sz w:val="16"/>
          <w:szCs w:val="16"/>
        </w:rPr>
        <w:t>Сытову</w:t>
      </w:r>
      <w:proofErr w:type="spellEnd"/>
      <w:r w:rsidRPr="004D64C8">
        <w:rPr>
          <w:rFonts w:ascii="PT Astra Serif" w:hAnsi="PT Astra Serif"/>
          <w:sz w:val="16"/>
          <w:szCs w:val="16"/>
        </w:rPr>
        <w:t xml:space="preserve"> Александру Владимировичу.</w:t>
      </w:r>
    </w:p>
    <w:p w:rsidR="004D64C8" w:rsidRPr="004D64C8" w:rsidRDefault="004D64C8" w:rsidP="004D64C8">
      <w:pPr>
        <w:pStyle w:val="western"/>
        <w:tabs>
          <w:tab w:val="left" w:pos="720"/>
        </w:tabs>
        <w:spacing w:before="0" w:beforeAutospacing="0" w:after="0"/>
        <w:ind w:left="-567" w:firstLine="567"/>
        <w:jc w:val="both"/>
        <w:rPr>
          <w:rFonts w:ascii="PT Astra Serif" w:hAnsi="PT Astra Serif"/>
          <w:sz w:val="16"/>
          <w:szCs w:val="16"/>
        </w:rPr>
      </w:pPr>
      <w:r w:rsidRPr="004D64C8">
        <w:rPr>
          <w:rFonts w:ascii="PT Astra Serif" w:hAnsi="PT Astra Serif"/>
          <w:sz w:val="16"/>
          <w:szCs w:val="16"/>
        </w:rPr>
        <w:t>4. Настоящее решение вступает в силу с момента его подписания.</w:t>
      </w:r>
    </w:p>
    <w:p w:rsidR="004D64C8" w:rsidRPr="004D64C8" w:rsidRDefault="004D64C8" w:rsidP="004D64C8">
      <w:pPr>
        <w:pStyle w:val="western"/>
        <w:tabs>
          <w:tab w:val="left" w:pos="720"/>
        </w:tabs>
        <w:spacing w:before="0" w:beforeAutospacing="0" w:after="0"/>
        <w:ind w:left="-567" w:firstLine="567"/>
        <w:jc w:val="both"/>
        <w:rPr>
          <w:rFonts w:ascii="PT Astra Serif" w:hAnsi="PT Astra Serif"/>
          <w:sz w:val="16"/>
          <w:szCs w:val="16"/>
        </w:rPr>
      </w:pPr>
      <w:r w:rsidRPr="004D64C8">
        <w:rPr>
          <w:rFonts w:ascii="PT Astra Serif" w:hAnsi="PT Astra Serif"/>
          <w:sz w:val="16"/>
          <w:szCs w:val="16"/>
        </w:rPr>
        <w:t>5. Настоящее решение обнародовать в информационном бюллетене «Муниципальный вестник» и разместить на официальном сайте Администрации Целинного района.</w:t>
      </w:r>
    </w:p>
    <w:p w:rsidR="004D64C8" w:rsidRPr="004D64C8" w:rsidRDefault="004D64C8" w:rsidP="004D64C8">
      <w:pPr>
        <w:pStyle w:val="western"/>
        <w:spacing w:before="0" w:beforeAutospacing="0" w:after="0"/>
        <w:ind w:left="-567" w:firstLine="567"/>
        <w:jc w:val="both"/>
        <w:rPr>
          <w:rFonts w:ascii="PT Astra Serif" w:hAnsi="PT Astra Serif"/>
          <w:sz w:val="16"/>
          <w:szCs w:val="16"/>
        </w:rPr>
      </w:pPr>
    </w:p>
    <w:p w:rsidR="004D64C8" w:rsidRPr="004D64C8" w:rsidRDefault="004D64C8" w:rsidP="004D64C8">
      <w:pPr>
        <w:pStyle w:val="1d"/>
        <w:shd w:val="clear" w:color="auto" w:fill="auto"/>
        <w:spacing w:before="0" w:line="240" w:lineRule="auto"/>
        <w:ind w:left="-567" w:firstLine="567"/>
        <w:rPr>
          <w:rFonts w:ascii="PT Astra Serif" w:hAnsi="PT Astra Serif" w:cs="Arial"/>
          <w:sz w:val="16"/>
          <w:szCs w:val="16"/>
        </w:rPr>
      </w:pPr>
      <w:r w:rsidRPr="004D64C8">
        <w:rPr>
          <w:rFonts w:ascii="PT Astra Serif" w:hAnsi="PT Astra Serif" w:cs="Arial"/>
          <w:sz w:val="16"/>
          <w:szCs w:val="16"/>
        </w:rPr>
        <w:t>Председатель Целинной районной Думы</w:t>
      </w:r>
      <w:r w:rsidRPr="004D64C8">
        <w:rPr>
          <w:rFonts w:ascii="PT Astra Serif" w:hAnsi="PT Astra Serif" w:cs="Arial"/>
          <w:sz w:val="16"/>
          <w:szCs w:val="16"/>
        </w:rPr>
        <w:tab/>
      </w:r>
      <w:r w:rsidRPr="004D64C8">
        <w:rPr>
          <w:rFonts w:ascii="PT Astra Serif" w:hAnsi="PT Astra Serif" w:cs="Arial"/>
          <w:sz w:val="16"/>
          <w:szCs w:val="16"/>
        </w:rPr>
        <w:tab/>
      </w:r>
      <w:r w:rsidRPr="004D64C8">
        <w:rPr>
          <w:rFonts w:ascii="PT Astra Serif" w:hAnsi="PT Astra Serif" w:cs="Arial"/>
          <w:sz w:val="16"/>
          <w:szCs w:val="16"/>
        </w:rPr>
        <w:tab/>
      </w:r>
      <w:r w:rsidRPr="004D64C8">
        <w:rPr>
          <w:rFonts w:ascii="PT Astra Serif" w:hAnsi="PT Astra Serif" w:cs="Arial"/>
          <w:sz w:val="16"/>
          <w:szCs w:val="16"/>
        </w:rPr>
        <w:tab/>
      </w:r>
      <w:r w:rsidRPr="004D64C8">
        <w:rPr>
          <w:rFonts w:ascii="PT Astra Serif" w:hAnsi="PT Astra Serif" w:cs="Arial"/>
          <w:sz w:val="16"/>
          <w:szCs w:val="16"/>
        </w:rPr>
        <w:tab/>
        <w:t xml:space="preserve">         С.Ю. Томин</w:t>
      </w:r>
    </w:p>
    <w:p w:rsidR="004D64C8" w:rsidRPr="004D64C8" w:rsidRDefault="004D64C8" w:rsidP="004D64C8">
      <w:pPr>
        <w:spacing w:after="0" w:line="240" w:lineRule="auto"/>
        <w:ind w:left="-567" w:firstLine="567"/>
        <w:jc w:val="both"/>
        <w:rPr>
          <w:rFonts w:ascii="PT Astra Serif" w:hAnsi="PT Astra Serif" w:cs="Arial"/>
          <w:sz w:val="16"/>
          <w:szCs w:val="16"/>
        </w:rPr>
      </w:pPr>
      <w:r w:rsidRPr="004D64C8">
        <w:rPr>
          <w:rFonts w:ascii="PT Astra Serif" w:hAnsi="PT Astra Serif" w:cs="Arial"/>
          <w:sz w:val="16"/>
          <w:szCs w:val="16"/>
        </w:rPr>
        <w:t>Глава Целинного района</w:t>
      </w:r>
      <w:r w:rsidRPr="004D64C8">
        <w:rPr>
          <w:rFonts w:ascii="PT Astra Serif" w:hAnsi="PT Astra Serif" w:cs="Arial"/>
          <w:sz w:val="16"/>
          <w:szCs w:val="16"/>
        </w:rPr>
        <w:tab/>
      </w:r>
      <w:r w:rsidRPr="004D64C8">
        <w:rPr>
          <w:rFonts w:ascii="PT Astra Serif" w:hAnsi="PT Astra Serif" w:cs="Arial"/>
          <w:sz w:val="16"/>
          <w:szCs w:val="16"/>
        </w:rPr>
        <w:tab/>
      </w:r>
      <w:r w:rsidRPr="004D64C8">
        <w:rPr>
          <w:rFonts w:ascii="PT Astra Serif" w:hAnsi="PT Astra Serif" w:cs="Arial"/>
          <w:sz w:val="16"/>
          <w:szCs w:val="16"/>
        </w:rPr>
        <w:tab/>
      </w:r>
      <w:r w:rsidRPr="004D64C8">
        <w:rPr>
          <w:rFonts w:ascii="PT Astra Serif" w:hAnsi="PT Astra Serif" w:cs="Arial"/>
          <w:sz w:val="16"/>
          <w:szCs w:val="16"/>
        </w:rPr>
        <w:tab/>
      </w:r>
      <w:r w:rsidRPr="004D64C8">
        <w:rPr>
          <w:rFonts w:ascii="PT Astra Serif" w:hAnsi="PT Astra Serif" w:cs="Arial"/>
          <w:sz w:val="16"/>
          <w:szCs w:val="16"/>
        </w:rPr>
        <w:tab/>
      </w:r>
      <w:r w:rsidRPr="004D64C8">
        <w:rPr>
          <w:rFonts w:ascii="PT Astra Serif" w:hAnsi="PT Astra Serif" w:cs="Arial"/>
          <w:sz w:val="16"/>
          <w:szCs w:val="16"/>
        </w:rPr>
        <w:tab/>
      </w:r>
      <w:r w:rsidR="00BC3D31">
        <w:rPr>
          <w:rFonts w:ascii="PT Astra Serif" w:hAnsi="PT Astra Serif" w:cs="Arial"/>
          <w:sz w:val="16"/>
          <w:szCs w:val="16"/>
        </w:rPr>
        <w:t xml:space="preserve">        </w:t>
      </w:r>
      <w:r w:rsidRPr="004D64C8">
        <w:rPr>
          <w:rFonts w:ascii="PT Astra Serif" w:hAnsi="PT Astra Serif" w:cs="Arial"/>
          <w:sz w:val="16"/>
          <w:szCs w:val="16"/>
        </w:rPr>
        <w:t xml:space="preserve">А.В. </w:t>
      </w:r>
      <w:proofErr w:type="spellStart"/>
      <w:r w:rsidRPr="004D64C8">
        <w:rPr>
          <w:rFonts w:ascii="PT Astra Serif" w:hAnsi="PT Astra Serif" w:cs="Arial"/>
          <w:sz w:val="16"/>
          <w:szCs w:val="16"/>
        </w:rPr>
        <w:t>Сытов</w:t>
      </w:r>
      <w:proofErr w:type="spellEnd"/>
    </w:p>
    <w:p w:rsidR="004D64C8" w:rsidRPr="004D64C8" w:rsidRDefault="004D64C8" w:rsidP="004D64C8">
      <w:pPr>
        <w:spacing w:after="0" w:line="240" w:lineRule="auto"/>
        <w:ind w:left="-567" w:firstLine="567"/>
        <w:rPr>
          <w:rFonts w:ascii="PT Astra Serif" w:hAnsi="PT Astra Serif" w:cs="Arial"/>
          <w:sz w:val="16"/>
          <w:szCs w:val="16"/>
        </w:rPr>
      </w:pPr>
    </w:p>
    <w:p w:rsidR="004D64C8" w:rsidRPr="001B037A" w:rsidRDefault="004D64C8" w:rsidP="006C4753">
      <w:pPr>
        <w:spacing w:after="0" w:line="240" w:lineRule="auto"/>
        <w:ind w:left="5670"/>
        <w:jc w:val="both"/>
        <w:rPr>
          <w:rFonts w:ascii="PT Astra Serif" w:hAnsi="PT Astra Serif" w:cs="Arial"/>
          <w:sz w:val="16"/>
          <w:szCs w:val="24"/>
        </w:rPr>
      </w:pPr>
      <w:r w:rsidRPr="001B037A">
        <w:rPr>
          <w:rFonts w:ascii="PT Astra Serif" w:hAnsi="PT Astra Serif" w:cs="Arial"/>
          <w:sz w:val="16"/>
          <w:szCs w:val="24"/>
        </w:rPr>
        <w:t>Приложение</w:t>
      </w:r>
    </w:p>
    <w:p w:rsidR="004D64C8" w:rsidRPr="001B037A" w:rsidRDefault="004D64C8" w:rsidP="006C4753">
      <w:pPr>
        <w:pStyle w:val="a3"/>
        <w:spacing w:before="0" w:beforeAutospacing="0" w:after="0" w:afterAutospacing="0"/>
        <w:ind w:left="5670"/>
        <w:jc w:val="both"/>
        <w:rPr>
          <w:rFonts w:ascii="PT Astra Serif" w:hAnsi="PT Astra Serif" w:cs="Arial"/>
          <w:color w:val="000000"/>
          <w:sz w:val="16"/>
        </w:rPr>
      </w:pPr>
      <w:r w:rsidRPr="001B037A">
        <w:rPr>
          <w:rFonts w:ascii="PT Astra Serif" w:hAnsi="PT Astra Serif" w:cs="Arial"/>
          <w:color w:val="000000"/>
          <w:sz w:val="16"/>
        </w:rPr>
        <w:t xml:space="preserve"> к решению Целинной районной Думы </w:t>
      </w:r>
    </w:p>
    <w:p w:rsidR="004D64C8" w:rsidRPr="001B037A" w:rsidRDefault="004D64C8" w:rsidP="006C4753">
      <w:pPr>
        <w:pStyle w:val="a3"/>
        <w:spacing w:before="0" w:beforeAutospacing="0" w:after="0" w:afterAutospacing="0"/>
        <w:ind w:left="5670"/>
        <w:jc w:val="both"/>
        <w:rPr>
          <w:rFonts w:ascii="PT Astra Serif" w:hAnsi="PT Astra Serif" w:cs="Arial"/>
          <w:sz w:val="16"/>
        </w:rPr>
      </w:pPr>
      <w:r w:rsidRPr="001B037A">
        <w:rPr>
          <w:rFonts w:ascii="PT Astra Serif" w:hAnsi="PT Astra Serif" w:cs="Arial"/>
          <w:color w:val="000000"/>
          <w:sz w:val="16"/>
        </w:rPr>
        <w:t xml:space="preserve">от 19 марта 2021 года № 665 </w:t>
      </w:r>
      <w:r w:rsidRPr="001B037A">
        <w:rPr>
          <w:rFonts w:ascii="PT Astra Serif" w:hAnsi="PT Astra Serif" w:cs="Arial"/>
          <w:sz w:val="16"/>
        </w:rPr>
        <w:t>«О внесении в Курганскую областную Думу в порядке</w:t>
      </w:r>
      <w:r w:rsidR="006C4753">
        <w:rPr>
          <w:rFonts w:ascii="PT Astra Serif" w:hAnsi="PT Astra Serif" w:cs="Arial"/>
          <w:sz w:val="16"/>
        </w:rPr>
        <w:t xml:space="preserve"> </w:t>
      </w:r>
      <w:r w:rsidRPr="001B037A">
        <w:rPr>
          <w:rFonts w:ascii="PT Astra Serif" w:hAnsi="PT Astra Serif" w:cs="Arial"/>
          <w:sz w:val="16"/>
        </w:rPr>
        <w:t xml:space="preserve">законодательной инициативы проекта закона Курганской области </w:t>
      </w:r>
      <w:r w:rsidRPr="001B037A">
        <w:rPr>
          <w:rFonts w:ascii="PT Astra Serif" w:hAnsi="PT Astra Serif" w:cs="Arial"/>
          <w:color w:val="000000"/>
          <w:sz w:val="16"/>
        </w:rPr>
        <w:t xml:space="preserve">«О преобразовании муниципальных образований путем </w:t>
      </w:r>
      <w:r w:rsidRPr="001B037A">
        <w:rPr>
          <w:rFonts w:ascii="PT Astra Serif" w:hAnsi="PT Astra Serif" w:cs="Arial"/>
          <w:sz w:val="16"/>
        </w:rPr>
        <w:t xml:space="preserve">объединения всех поселений, входящих в состав Целинного района </w:t>
      </w:r>
    </w:p>
    <w:p w:rsidR="004D64C8" w:rsidRPr="001B037A" w:rsidRDefault="004D64C8" w:rsidP="006C4753">
      <w:pPr>
        <w:autoSpaceDE w:val="0"/>
        <w:autoSpaceDN w:val="0"/>
        <w:adjustRightInd w:val="0"/>
        <w:spacing w:after="0" w:line="240" w:lineRule="auto"/>
        <w:ind w:left="5670"/>
        <w:jc w:val="both"/>
        <w:rPr>
          <w:rFonts w:ascii="PT Astra Serif" w:hAnsi="PT Astra Serif" w:cs="Arial"/>
          <w:sz w:val="16"/>
          <w:szCs w:val="24"/>
          <w:lang w:eastAsia="ru-RU"/>
        </w:rPr>
      </w:pPr>
      <w:r w:rsidRPr="001B037A">
        <w:rPr>
          <w:rFonts w:ascii="PT Astra Serif" w:hAnsi="PT Astra Serif" w:cs="Arial"/>
          <w:sz w:val="16"/>
          <w:szCs w:val="24"/>
          <w:lang w:eastAsia="ru-RU"/>
        </w:rPr>
        <w:t xml:space="preserve">Курганской области, во вновь образованное муниципальное образование </w:t>
      </w:r>
      <w:r w:rsidR="006C4753">
        <w:rPr>
          <w:rFonts w:ascii="PT Astra Serif" w:hAnsi="PT Astra Serif" w:cs="Arial"/>
          <w:sz w:val="16"/>
          <w:szCs w:val="24"/>
          <w:lang w:eastAsia="ru-RU"/>
        </w:rPr>
        <w:t xml:space="preserve">- </w:t>
      </w:r>
      <w:r w:rsidRPr="001B037A">
        <w:rPr>
          <w:rFonts w:ascii="PT Astra Serif" w:hAnsi="PT Astra Serif" w:cs="Arial"/>
          <w:sz w:val="16"/>
          <w:szCs w:val="24"/>
          <w:lang w:eastAsia="ru-RU"/>
        </w:rPr>
        <w:t>Целинный муниципальный округ Курганской области и внесении изменений в некоторые законы Курганской области»</w:t>
      </w:r>
    </w:p>
    <w:p w:rsidR="004D64C8" w:rsidRPr="001B037A" w:rsidRDefault="004D64C8" w:rsidP="006C4753">
      <w:pPr>
        <w:autoSpaceDE w:val="0"/>
        <w:autoSpaceDN w:val="0"/>
        <w:adjustRightInd w:val="0"/>
        <w:spacing w:after="0" w:line="240" w:lineRule="auto"/>
        <w:ind w:left="5670"/>
        <w:jc w:val="both"/>
        <w:rPr>
          <w:rFonts w:ascii="PT Astra Serif" w:hAnsi="PT Astra Serif" w:cs="Arial"/>
          <w:sz w:val="16"/>
          <w:szCs w:val="24"/>
        </w:rPr>
      </w:pPr>
    </w:p>
    <w:p w:rsidR="004D64C8" w:rsidRPr="001B037A" w:rsidRDefault="004D64C8" w:rsidP="004D64C8">
      <w:pPr>
        <w:spacing w:after="0" w:line="240" w:lineRule="auto"/>
        <w:ind w:left="-567" w:firstLine="567"/>
        <w:jc w:val="right"/>
        <w:rPr>
          <w:rFonts w:ascii="PT Astra Serif" w:hAnsi="PT Astra Serif" w:cs="Arial"/>
          <w:sz w:val="12"/>
        </w:rPr>
      </w:pPr>
    </w:p>
    <w:p w:rsidR="004D64C8" w:rsidRPr="001B037A" w:rsidRDefault="004D64C8" w:rsidP="004D64C8">
      <w:pPr>
        <w:spacing w:after="0" w:line="240" w:lineRule="auto"/>
        <w:ind w:left="-567" w:firstLine="567"/>
        <w:jc w:val="center"/>
        <w:rPr>
          <w:rFonts w:ascii="PT Astra Serif" w:hAnsi="PT Astra Serif" w:cs="Arial"/>
          <w:b/>
          <w:bCs/>
          <w:sz w:val="16"/>
          <w:szCs w:val="24"/>
          <w:lang w:eastAsia="ru-RU"/>
        </w:rPr>
      </w:pPr>
      <w:r w:rsidRPr="001B037A">
        <w:rPr>
          <w:rFonts w:ascii="PT Astra Serif" w:hAnsi="PT Astra Serif" w:cs="Arial"/>
          <w:b/>
          <w:bCs/>
          <w:sz w:val="16"/>
          <w:szCs w:val="24"/>
          <w:lang w:eastAsia="ru-RU"/>
        </w:rPr>
        <w:t>КУРГАНСКАЯ ОБЛАСТЬ</w:t>
      </w:r>
    </w:p>
    <w:p w:rsidR="004D64C8" w:rsidRPr="001B037A" w:rsidRDefault="004D64C8" w:rsidP="004D64C8">
      <w:pPr>
        <w:spacing w:after="0" w:line="240" w:lineRule="auto"/>
        <w:ind w:left="-567" w:firstLine="567"/>
        <w:jc w:val="center"/>
        <w:rPr>
          <w:rFonts w:ascii="PT Astra Serif" w:hAnsi="PT Astra Serif" w:cs="Arial"/>
          <w:b/>
          <w:bCs/>
          <w:sz w:val="16"/>
          <w:szCs w:val="24"/>
          <w:lang w:eastAsia="ru-RU"/>
        </w:rPr>
      </w:pPr>
      <w:proofErr w:type="gramStart"/>
      <w:r w:rsidRPr="001B037A">
        <w:rPr>
          <w:rFonts w:ascii="PT Astra Serif" w:hAnsi="PT Astra Serif" w:cs="Arial"/>
          <w:b/>
          <w:bCs/>
          <w:sz w:val="16"/>
          <w:szCs w:val="24"/>
          <w:lang w:eastAsia="ru-RU"/>
        </w:rPr>
        <w:t>З</w:t>
      </w:r>
      <w:proofErr w:type="gramEnd"/>
      <w:r w:rsidRPr="001B037A">
        <w:rPr>
          <w:rFonts w:ascii="PT Astra Serif" w:hAnsi="PT Astra Serif" w:cs="Arial"/>
          <w:b/>
          <w:bCs/>
          <w:sz w:val="16"/>
          <w:szCs w:val="24"/>
          <w:lang w:eastAsia="ru-RU"/>
        </w:rPr>
        <w:t xml:space="preserve"> А К О Н</w:t>
      </w:r>
    </w:p>
    <w:p w:rsidR="004D64C8" w:rsidRPr="001B037A" w:rsidRDefault="004D64C8" w:rsidP="004D64C8">
      <w:pPr>
        <w:widowControl w:val="0"/>
        <w:suppressAutoHyphens/>
        <w:spacing w:after="0" w:line="240" w:lineRule="auto"/>
        <w:ind w:left="-567" w:firstLine="567"/>
        <w:jc w:val="both"/>
        <w:rPr>
          <w:rFonts w:ascii="PT Astra Serif" w:hAnsi="PT Astra Serif" w:cs="Arial"/>
          <w:kern w:val="2"/>
          <w:sz w:val="16"/>
          <w:szCs w:val="24"/>
          <w:lang w:eastAsia="ru-RU"/>
        </w:rPr>
      </w:pPr>
    </w:p>
    <w:p w:rsidR="004D64C8" w:rsidRPr="001B037A" w:rsidRDefault="004D64C8" w:rsidP="004D64C8">
      <w:pPr>
        <w:widowControl w:val="0"/>
        <w:suppressAutoHyphens/>
        <w:spacing w:after="0" w:line="240" w:lineRule="auto"/>
        <w:ind w:left="-567" w:firstLine="567"/>
        <w:jc w:val="center"/>
        <w:rPr>
          <w:rFonts w:ascii="PT Astra Serif" w:hAnsi="PT Astra Serif" w:cs="Arial"/>
          <w:b/>
          <w:bCs/>
          <w:kern w:val="2"/>
          <w:sz w:val="16"/>
          <w:szCs w:val="24"/>
        </w:rPr>
      </w:pPr>
      <w:r w:rsidRPr="001B037A">
        <w:rPr>
          <w:rFonts w:ascii="PT Astra Serif" w:hAnsi="PT Astra Serif" w:cs="Arial"/>
          <w:b/>
          <w:bCs/>
          <w:kern w:val="2"/>
          <w:sz w:val="16"/>
          <w:szCs w:val="24"/>
        </w:rPr>
        <w:t>О ПРЕОБРАЗОВАНИИ МУНИЦИПАЛЬНЫХ ОБРАЗОВАНИЙ ПУТЕМ ОБЪЕДИНЕНИЯ ВСЕХ ПОСЕЛЕНИЙ, ВХОДЯЩИХ В СОСТАВ ЦЕЛИННОГО РАЙОНА КУРГАНСКОЙ ОБЛАСТИ, ВО ВНОВЬ ОБРАЗОВАННОЕ МУНИЦИПАЛЬНОЕ ОБРАЗОВАНИЕ – ЦЕЛИННЫЙ МУНИЦИПАЛЬНЫЙ ОКРУГ КУРГАНСКОЙ ОБЛАСТИ И ВНЕСЕНИИ ИЗМЕНЕНИЙ В НЕКОТОРЫЕ ЗАКОНЫ КУРГАНСКОЙ ОБЛАСТИ</w:t>
      </w:r>
    </w:p>
    <w:p w:rsidR="004D64C8" w:rsidRPr="001B037A" w:rsidRDefault="004D64C8" w:rsidP="004D64C8">
      <w:pPr>
        <w:spacing w:after="0" w:line="240" w:lineRule="auto"/>
        <w:ind w:left="-567" w:firstLine="567"/>
        <w:jc w:val="both"/>
        <w:rPr>
          <w:rFonts w:ascii="PT Astra Serif" w:hAnsi="PT Astra Serif" w:cs="Arial"/>
          <w:b/>
          <w:bCs/>
          <w:sz w:val="16"/>
          <w:szCs w:val="24"/>
          <w:lang w:eastAsia="ru-RU"/>
        </w:rPr>
      </w:pPr>
    </w:p>
    <w:p w:rsidR="004D64C8" w:rsidRPr="001B037A" w:rsidRDefault="004D64C8" w:rsidP="004D64C8">
      <w:pPr>
        <w:widowControl w:val="0"/>
        <w:suppressAutoHyphens/>
        <w:autoSpaceDE w:val="0"/>
        <w:spacing w:after="0" w:line="240" w:lineRule="auto"/>
        <w:ind w:left="-567" w:firstLine="567"/>
        <w:jc w:val="both"/>
        <w:rPr>
          <w:rFonts w:ascii="PT Astra Serif" w:hAnsi="PT Astra Serif" w:cs="Arial"/>
          <w:kern w:val="1"/>
          <w:sz w:val="16"/>
          <w:szCs w:val="24"/>
        </w:rPr>
      </w:pPr>
      <w:r w:rsidRPr="001B037A">
        <w:rPr>
          <w:rFonts w:ascii="PT Astra Serif" w:hAnsi="PT Astra Serif" w:cs="Arial"/>
          <w:kern w:val="1"/>
          <w:sz w:val="16"/>
          <w:szCs w:val="24"/>
        </w:rPr>
        <w:t xml:space="preserve">Настоящий закон принят в соответствии с Федеральным </w:t>
      </w:r>
      <w:hyperlink r:id="rId9" w:tooltip="Федеральный закон от 06.10.2003 N 131-ФЗ (ред. от 28.12.2016) &quot;Об общих принципах организации местного самоуправления в Российской Федерации&quot; (с изм. и доп., вступ. в силу с 09.01.2017){КонсультантПлюс}" w:history="1">
        <w:r w:rsidRPr="001B037A">
          <w:rPr>
            <w:rFonts w:ascii="PT Astra Serif" w:hAnsi="PT Astra Serif" w:cs="Arial"/>
            <w:kern w:val="1"/>
            <w:sz w:val="16"/>
            <w:szCs w:val="24"/>
          </w:rPr>
          <w:t>законом</w:t>
        </w:r>
      </w:hyperlink>
      <w:r w:rsidRPr="001B037A">
        <w:rPr>
          <w:rFonts w:ascii="PT Astra Serif" w:hAnsi="PT Astra Serif" w:cs="Arial"/>
          <w:kern w:val="1"/>
          <w:sz w:val="16"/>
          <w:szCs w:val="24"/>
        </w:rPr>
        <w:t xml:space="preserve"> от 6 октября 2003 года № 131-ФЗ «Об общих принципах организации местного самоуправления в Российской Федерации» с согласия населения на объединение, выраженного представительными органами всех поселений, входящих в состав </w:t>
      </w:r>
      <w:r w:rsidRPr="001B037A">
        <w:rPr>
          <w:rFonts w:ascii="PT Astra Serif" w:hAnsi="PT Astra Serif" w:cs="Arial"/>
          <w:bCs/>
          <w:kern w:val="2"/>
          <w:sz w:val="16"/>
          <w:szCs w:val="24"/>
        </w:rPr>
        <w:t xml:space="preserve">Целинного </w:t>
      </w:r>
      <w:r w:rsidRPr="001B037A">
        <w:rPr>
          <w:rFonts w:ascii="PT Astra Serif" w:hAnsi="PT Astra Serif" w:cs="Arial"/>
          <w:kern w:val="1"/>
          <w:sz w:val="16"/>
          <w:szCs w:val="24"/>
        </w:rPr>
        <w:t xml:space="preserve">района Курганской области, и представительным органом </w:t>
      </w:r>
      <w:r w:rsidRPr="001B037A">
        <w:rPr>
          <w:rFonts w:ascii="PT Astra Serif" w:hAnsi="PT Astra Serif" w:cs="Arial"/>
          <w:bCs/>
          <w:kern w:val="2"/>
          <w:sz w:val="16"/>
          <w:szCs w:val="24"/>
        </w:rPr>
        <w:t xml:space="preserve">Целинного </w:t>
      </w:r>
      <w:r w:rsidRPr="001B037A">
        <w:rPr>
          <w:rFonts w:ascii="PT Astra Serif" w:hAnsi="PT Astra Serif" w:cs="Arial"/>
          <w:kern w:val="1"/>
          <w:sz w:val="16"/>
          <w:szCs w:val="24"/>
        </w:rPr>
        <w:t>района Курганской области.</w:t>
      </w:r>
    </w:p>
    <w:p w:rsidR="004D64C8" w:rsidRPr="001B037A" w:rsidRDefault="004D64C8" w:rsidP="004D64C8">
      <w:pPr>
        <w:autoSpaceDE w:val="0"/>
        <w:autoSpaceDN w:val="0"/>
        <w:adjustRightInd w:val="0"/>
        <w:spacing w:after="0" w:line="240" w:lineRule="auto"/>
        <w:ind w:left="-567" w:firstLine="567"/>
        <w:jc w:val="both"/>
        <w:outlineLvl w:val="0"/>
        <w:rPr>
          <w:rFonts w:ascii="PT Astra Serif" w:hAnsi="PT Astra Serif" w:cs="Arial"/>
          <w:b/>
          <w:bCs/>
          <w:sz w:val="16"/>
          <w:szCs w:val="24"/>
        </w:rPr>
      </w:pPr>
    </w:p>
    <w:p w:rsidR="004D64C8" w:rsidRPr="001B037A" w:rsidRDefault="004D64C8" w:rsidP="004D64C8">
      <w:pPr>
        <w:autoSpaceDE w:val="0"/>
        <w:autoSpaceDN w:val="0"/>
        <w:adjustRightInd w:val="0"/>
        <w:spacing w:after="0" w:line="240" w:lineRule="auto"/>
        <w:ind w:left="-567" w:firstLine="567"/>
        <w:jc w:val="both"/>
        <w:outlineLvl w:val="0"/>
        <w:rPr>
          <w:rFonts w:ascii="PT Astra Serif" w:hAnsi="PT Astra Serif" w:cs="Arial"/>
          <w:b/>
          <w:bCs/>
          <w:sz w:val="16"/>
          <w:szCs w:val="24"/>
          <w:lang w:eastAsia="ru-RU"/>
        </w:rPr>
      </w:pPr>
      <w:r w:rsidRPr="001B037A">
        <w:rPr>
          <w:rFonts w:ascii="PT Astra Serif" w:hAnsi="PT Astra Serif" w:cs="Arial"/>
          <w:b/>
          <w:bCs/>
          <w:sz w:val="16"/>
          <w:szCs w:val="24"/>
        </w:rPr>
        <w:t>Статья 1</w:t>
      </w:r>
    </w:p>
    <w:p w:rsidR="004D64C8" w:rsidRPr="001B037A" w:rsidRDefault="004D64C8" w:rsidP="004D64C8">
      <w:pPr>
        <w:tabs>
          <w:tab w:val="left" w:pos="709"/>
        </w:tabs>
        <w:autoSpaceDE w:val="0"/>
        <w:autoSpaceDN w:val="0"/>
        <w:adjustRightInd w:val="0"/>
        <w:spacing w:after="0" w:line="240" w:lineRule="auto"/>
        <w:ind w:left="-567" w:firstLine="567"/>
        <w:jc w:val="both"/>
        <w:rPr>
          <w:rFonts w:ascii="PT Astra Serif" w:hAnsi="PT Astra Serif" w:cs="Arial"/>
          <w:sz w:val="16"/>
          <w:szCs w:val="24"/>
        </w:rPr>
      </w:pPr>
      <w:r w:rsidRPr="001B037A">
        <w:rPr>
          <w:rFonts w:ascii="PT Astra Serif" w:hAnsi="PT Astra Serif" w:cs="Arial"/>
          <w:sz w:val="16"/>
          <w:szCs w:val="24"/>
        </w:rPr>
        <w:t xml:space="preserve">1. Преобразовать путем объединения поселения, входящие в состав </w:t>
      </w:r>
      <w:r w:rsidRPr="001B037A">
        <w:rPr>
          <w:rFonts w:ascii="PT Astra Serif" w:hAnsi="PT Astra Serif" w:cs="Arial"/>
          <w:bCs/>
          <w:kern w:val="2"/>
          <w:sz w:val="16"/>
          <w:szCs w:val="24"/>
        </w:rPr>
        <w:t>Целинного</w:t>
      </w:r>
      <w:r w:rsidRPr="001B037A">
        <w:rPr>
          <w:rFonts w:ascii="PT Astra Serif" w:hAnsi="PT Astra Serif" w:cs="Arial"/>
          <w:sz w:val="16"/>
          <w:szCs w:val="24"/>
        </w:rPr>
        <w:t xml:space="preserve"> района Курганской области: </w:t>
      </w:r>
      <w:proofErr w:type="spellStart"/>
      <w:proofErr w:type="gramStart"/>
      <w:r w:rsidRPr="001B037A">
        <w:rPr>
          <w:rFonts w:ascii="PT Astra Serif" w:hAnsi="PT Astra Serif" w:cs="Arial"/>
          <w:sz w:val="16"/>
          <w:szCs w:val="24"/>
        </w:rPr>
        <w:t>Васькинский</w:t>
      </w:r>
      <w:proofErr w:type="spellEnd"/>
      <w:r w:rsidRPr="001B037A">
        <w:rPr>
          <w:rFonts w:ascii="PT Astra Serif" w:hAnsi="PT Astra Serif" w:cs="Arial"/>
          <w:bCs/>
          <w:kern w:val="2"/>
          <w:sz w:val="16"/>
          <w:szCs w:val="24"/>
        </w:rPr>
        <w:t xml:space="preserve"> сельсовет Целинного района Курганской области,</w:t>
      </w:r>
      <w:r w:rsidRPr="001B037A">
        <w:rPr>
          <w:rFonts w:ascii="PT Astra Serif" w:hAnsi="PT Astra Serif" w:cs="Arial"/>
          <w:sz w:val="16"/>
          <w:szCs w:val="24"/>
        </w:rPr>
        <w:t xml:space="preserve"> Дубровинский</w:t>
      </w:r>
      <w:r w:rsidRPr="001B037A">
        <w:rPr>
          <w:rFonts w:ascii="PT Astra Serif" w:hAnsi="PT Astra Serif" w:cs="Arial"/>
          <w:bCs/>
          <w:kern w:val="2"/>
          <w:sz w:val="16"/>
          <w:szCs w:val="24"/>
        </w:rPr>
        <w:t xml:space="preserve"> сельсовет Целинного района Курганской области,</w:t>
      </w:r>
      <w:r w:rsidRPr="001B037A">
        <w:rPr>
          <w:rFonts w:ascii="PT Astra Serif" w:hAnsi="PT Astra Serif" w:cs="Arial"/>
          <w:sz w:val="16"/>
          <w:szCs w:val="24"/>
        </w:rPr>
        <w:t xml:space="preserve"> </w:t>
      </w:r>
      <w:proofErr w:type="spellStart"/>
      <w:r w:rsidRPr="001B037A">
        <w:rPr>
          <w:rFonts w:ascii="PT Astra Serif" w:hAnsi="PT Astra Serif" w:cs="Arial"/>
          <w:bCs/>
          <w:kern w:val="2"/>
          <w:sz w:val="16"/>
          <w:szCs w:val="24"/>
        </w:rPr>
        <w:t>Дулинский</w:t>
      </w:r>
      <w:proofErr w:type="spellEnd"/>
      <w:r w:rsidRPr="001B037A">
        <w:rPr>
          <w:rFonts w:ascii="PT Astra Serif" w:hAnsi="PT Astra Serif" w:cs="Arial"/>
          <w:bCs/>
          <w:kern w:val="2"/>
          <w:sz w:val="16"/>
          <w:szCs w:val="24"/>
        </w:rPr>
        <w:t xml:space="preserve"> сельсовет Целинного района Курганской области, </w:t>
      </w:r>
      <w:proofErr w:type="spellStart"/>
      <w:r w:rsidRPr="001B037A">
        <w:rPr>
          <w:rFonts w:ascii="PT Astra Serif" w:hAnsi="PT Astra Serif" w:cs="Arial"/>
          <w:bCs/>
          <w:kern w:val="2"/>
          <w:sz w:val="16"/>
          <w:szCs w:val="24"/>
        </w:rPr>
        <w:t>Заманилкинский</w:t>
      </w:r>
      <w:proofErr w:type="spellEnd"/>
      <w:r w:rsidRPr="001B037A">
        <w:rPr>
          <w:rFonts w:ascii="PT Astra Serif" w:hAnsi="PT Astra Serif" w:cs="Arial"/>
          <w:bCs/>
          <w:kern w:val="2"/>
          <w:sz w:val="16"/>
          <w:szCs w:val="24"/>
        </w:rPr>
        <w:t xml:space="preserve"> сельсовет Целинного района Курганской области, </w:t>
      </w:r>
      <w:proofErr w:type="spellStart"/>
      <w:r w:rsidRPr="001B037A">
        <w:rPr>
          <w:rFonts w:ascii="PT Astra Serif" w:hAnsi="PT Astra Serif" w:cs="Arial"/>
          <w:bCs/>
          <w:kern w:val="2"/>
          <w:sz w:val="16"/>
          <w:szCs w:val="24"/>
        </w:rPr>
        <w:t>Иванковский</w:t>
      </w:r>
      <w:proofErr w:type="spellEnd"/>
      <w:r w:rsidRPr="001B037A">
        <w:rPr>
          <w:rFonts w:ascii="PT Astra Serif" w:hAnsi="PT Astra Serif" w:cs="Arial"/>
          <w:bCs/>
          <w:kern w:val="2"/>
          <w:sz w:val="16"/>
          <w:szCs w:val="24"/>
        </w:rPr>
        <w:t xml:space="preserve"> сельсовет Целинного района Курганской области,</w:t>
      </w:r>
      <w:r w:rsidRPr="001B037A">
        <w:rPr>
          <w:rFonts w:ascii="PT Astra Serif" w:hAnsi="PT Astra Serif" w:cs="Arial"/>
          <w:sz w:val="16"/>
          <w:szCs w:val="24"/>
        </w:rPr>
        <w:t xml:space="preserve"> </w:t>
      </w:r>
      <w:r w:rsidRPr="001B037A">
        <w:rPr>
          <w:rFonts w:ascii="PT Astra Serif" w:hAnsi="PT Astra Serif" w:cs="Arial"/>
          <w:bCs/>
          <w:kern w:val="2"/>
          <w:sz w:val="16"/>
          <w:szCs w:val="24"/>
        </w:rPr>
        <w:t>Казак-</w:t>
      </w:r>
      <w:proofErr w:type="spellStart"/>
      <w:r w:rsidRPr="001B037A">
        <w:rPr>
          <w:rFonts w:ascii="PT Astra Serif" w:hAnsi="PT Astra Serif" w:cs="Arial"/>
          <w:bCs/>
          <w:kern w:val="2"/>
          <w:sz w:val="16"/>
          <w:szCs w:val="24"/>
        </w:rPr>
        <w:t>Кочердыкский</w:t>
      </w:r>
      <w:proofErr w:type="spellEnd"/>
      <w:r w:rsidRPr="001B037A">
        <w:rPr>
          <w:rFonts w:ascii="PT Astra Serif" w:hAnsi="PT Astra Serif" w:cs="Arial"/>
          <w:bCs/>
          <w:kern w:val="2"/>
          <w:sz w:val="16"/>
          <w:szCs w:val="24"/>
        </w:rPr>
        <w:t xml:space="preserve"> сельсовет Целинного района Курганской области,</w:t>
      </w:r>
      <w:r w:rsidRPr="001B037A">
        <w:rPr>
          <w:rFonts w:ascii="PT Astra Serif" w:hAnsi="PT Astra Serif" w:cs="Arial"/>
          <w:sz w:val="16"/>
          <w:szCs w:val="24"/>
        </w:rPr>
        <w:t xml:space="preserve"> </w:t>
      </w:r>
      <w:proofErr w:type="spellStart"/>
      <w:r w:rsidRPr="001B037A">
        <w:rPr>
          <w:rFonts w:ascii="PT Astra Serif" w:hAnsi="PT Astra Serif" w:cs="Arial"/>
          <w:bCs/>
          <w:kern w:val="2"/>
          <w:sz w:val="16"/>
          <w:szCs w:val="24"/>
        </w:rPr>
        <w:t>Кислянский</w:t>
      </w:r>
      <w:proofErr w:type="spellEnd"/>
      <w:r w:rsidRPr="001B037A">
        <w:rPr>
          <w:rFonts w:ascii="PT Astra Serif" w:hAnsi="PT Astra Serif" w:cs="Arial"/>
          <w:bCs/>
          <w:kern w:val="2"/>
          <w:sz w:val="16"/>
          <w:szCs w:val="24"/>
        </w:rPr>
        <w:t xml:space="preserve"> сельсовет Целинного района Курганской области,</w:t>
      </w:r>
      <w:r w:rsidRPr="001B037A">
        <w:rPr>
          <w:rFonts w:ascii="PT Astra Serif" w:hAnsi="PT Astra Serif" w:cs="Arial"/>
          <w:sz w:val="16"/>
          <w:szCs w:val="24"/>
        </w:rPr>
        <w:t xml:space="preserve"> </w:t>
      </w:r>
      <w:proofErr w:type="spellStart"/>
      <w:r w:rsidRPr="001B037A">
        <w:rPr>
          <w:rFonts w:ascii="PT Astra Serif" w:hAnsi="PT Astra Serif" w:cs="Arial"/>
          <w:bCs/>
          <w:kern w:val="2"/>
          <w:sz w:val="16"/>
          <w:szCs w:val="24"/>
        </w:rPr>
        <w:t>Косолаповский</w:t>
      </w:r>
      <w:proofErr w:type="spellEnd"/>
      <w:r w:rsidRPr="001B037A">
        <w:rPr>
          <w:rFonts w:ascii="PT Astra Serif" w:hAnsi="PT Astra Serif" w:cs="Arial"/>
          <w:bCs/>
          <w:kern w:val="2"/>
          <w:sz w:val="16"/>
          <w:szCs w:val="24"/>
        </w:rPr>
        <w:t xml:space="preserve"> сельсовет Целинного района Курганской области,</w:t>
      </w:r>
      <w:r w:rsidRPr="001B037A">
        <w:rPr>
          <w:rFonts w:ascii="PT Astra Serif" w:hAnsi="PT Astra Serif" w:cs="Arial"/>
          <w:sz w:val="16"/>
          <w:szCs w:val="24"/>
        </w:rPr>
        <w:t xml:space="preserve"> </w:t>
      </w:r>
      <w:proofErr w:type="spellStart"/>
      <w:r w:rsidRPr="001B037A">
        <w:rPr>
          <w:rFonts w:ascii="PT Astra Serif" w:hAnsi="PT Astra Serif" w:cs="Arial"/>
          <w:bCs/>
          <w:kern w:val="2"/>
          <w:sz w:val="16"/>
          <w:szCs w:val="24"/>
        </w:rPr>
        <w:t>Луговской</w:t>
      </w:r>
      <w:proofErr w:type="spellEnd"/>
      <w:r w:rsidRPr="001B037A">
        <w:rPr>
          <w:rFonts w:ascii="PT Astra Serif" w:hAnsi="PT Astra Serif" w:cs="Arial"/>
          <w:bCs/>
          <w:kern w:val="2"/>
          <w:sz w:val="16"/>
          <w:szCs w:val="24"/>
        </w:rPr>
        <w:t xml:space="preserve"> сельсовет Целинного района Курганской области, </w:t>
      </w:r>
      <w:proofErr w:type="spellStart"/>
      <w:r w:rsidRPr="001B037A">
        <w:rPr>
          <w:rFonts w:ascii="PT Astra Serif" w:hAnsi="PT Astra Serif" w:cs="Arial"/>
          <w:bCs/>
          <w:kern w:val="2"/>
          <w:sz w:val="16"/>
          <w:szCs w:val="24"/>
        </w:rPr>
        <w:t>Матвеевский</w:t>
      </w:r>
      <w:proofErr w:type="spellEnd"/>
      <w:r w:rsidRPr="001B037A">
        <w:rPr>
          <w:rFonts w:ascii="PT Astra Serif" w:hAnsi="PT Astra Serif" w:cs="Arial"/>
          <w:bCs/>
          <w:kern w:val="2"/>
          <w:sz w:val="16"/>
          <w:szCs w:val="24"/>
        </w:rPr>
        <w:t xml:space="preserve"> сельсовет Целинного района Курганской области</w:t>
      </w:r>
      <w:proofErr w:type="gramEnd"/>
      <w:r w:rsidRPr="001B037A">
        <w:rPr>
          <w:rFonts w:ascii="PT Astra Serif" w:hAnsi="PT Astra Serif" w:cs="Arial"/>
          <w:bCs/>
          <w:kern w:val="2"/>
          <w:sz w:val="16"/>
          <w:szCs w:val="24"/>
        </w:rPr>
        <w:t>,</w:t>
      </w:r>
      <w:r w:rsidRPr="001B037A">
        <w:rPr>
          <w:rFonts w:ascii="PT Astra Serif" w:hAnsi="PT Astra Serif" w:cs="Arial"/>
          <w:sz w:val="16"/>
          <w:szCs w:val="24"/>
        </w:rPr>
        <w:t xml:space="preserve"> </w:t>
      </w:r>
      <w:proofErr w:type="spellStart"/>
      <w:proofErr w:type="gramStart"/>
      <w:r w:rsidRPr="001B037A">
        <w:rPr>
          <w:rFonts w:ascii="PT Astra Serif" w:hAnsi="PT Astra Serif" w:cs="Arial"/>
          <w:sz w:val="16"/>
          <w:szCs w:val="24"/>
        </w:rPr>
        <w:t>Половинский</w:t>
      </w:r>
      <w:proofErr w:type="spellEnd"/>
      <w:r w:rsidRPr="001B037A">
        <w:rPr>
          <w:rFonts w:ascii="PT Astra Serif" w:hAnsi="PT Astra Serif" w:cs="Arial"/>
          <w:bCs/>
          <w:kern w:val="2"/>
          <w:sz w:val="16"/>
          <w:szCs w:val="24"/>
        </w:rPr>
        <w:t xml:space="preserve"> сельсовет Целинного района Курганской области, </w:t>
      </w:r>
      <w:proofErr w:type="spellStart"/>
      <w:r w:rsidRPr="001B037A">
        <w:rPr>
          <w:rFonts w:ascii="PT Astra Serif" w:hAnsi="PT Astra Serif" w:cs="Arial"/>
          <w:bCs/>
          <w:kern w:val="2"/>
          <w:sz w:val="16"/>
          <w:szCs w:val="24"/>
        </w:rPr>
        <w:t>Рачеевский</w:t>
      </w:r>
      <w:proofErr w:type="spellEnd"/>
      <w:r w:rsidRPr="001B037A">
        <w:rPr>
          <w:rFonts w:ascii="PT Astra Serif" w:hAnsi="PT Astra Serif" w:cs="Arial"/>
          <w:bCs/>
          <w:kern w:val="2"/>
          <w:sz w:val="16"/>
          <w:szCs w:val="24"/>
        </w:rPr>
        <w:t xml:space="preserve"> сельсовет Целинного района Курганской области, </w:t>
      </w:r>
      <w:proofErr w:type="spellStart"/>
      <w:r w:rsidRPr="001B037A">
        <w:rPr>
          <w:rFonts w:ascii="PT Astra Serif" w:hAnsi="PT Astra Serif" w:cs="Arial"/>
          <w:bCs/>
          <w:kern w:val="2"/>
          <w:sz w:val="16"/>
          <w:szCs w:val="24"/>
        </w:rPr>
        <w:t>Сетовский</w:t>
      </w:r>
      <w:proofErr w:type="spellEnd"/>
      <w:r w:rsidRPr="001B037A">
        <w:rPr>
          <w:rFonts w:ascii="PT Astra Serif" w:hAnsi="PT Astra Serif" w:cs="Arial"/>
          <w:bCs/>
          <w:kern w:val="2"/>
          <w:sz w:val="16"/>
          <w:szCs w:val="24"/>
        </w:rPr>
        <w:t xml:space="preserve"> сельсовет Целинного района Курганской области,</w:t>
      </w:r>
      <w:r w:rsidRPr="001B037A">
        <w:rPr>
          <w:rFonts w:ascii="PT Astra Serif" w:hAnsi="PT Astra Serif" w:cs="Arial"/>
          <w:sz w:val="16"/>
          <w:szCs w:val="24"/>
        </w:rPr>
        <w:t xml:space="preserve"> </w:t>
      </w:r>
      <w:proofErr w:type="spellStart"/>
      <w:r w:rsidRPr="001B037A">
        <w:rPr>
          <w:rFonts w:ascii="PT Astra Serif" w:hAnsi="PT Astra Serif" w:cs="Arial"/>
          <w:bCs/>
          <w:kern w:val="2"/>
          <w:sz w:val="16"/>
          <w:szCs w:val="24"/>
        </w:rPr>
        <w:t>Становской</w:t>
      </w:r>
      <w:proofErr w:type="spellEnd"/>
      <w:r w:rsidRPr="001B037A">
        <w:rPr>
          <w:rFonts w:ascii="PT Astra Serif" w:hAnsi="PT Astra Serif" w:cs="Arial"/>
          <w:bCs/>
          <w:kern w:val="2"/>
          <w:sz w:val="16"/>
          <w:szCs w:val="24"/>
        </w:rPr>
        <w:t xml:space="preserve"> сельсовет Целинного района Курганской области,</w:t>
      </w:r>
      <w:r w:rsidRPr="001B037A">
        <w:rPr>
          <w:rFonts w:ascii="PT Astra Serif" w:hAnsi="PT Astra Serif" w:cs="Arial"/>
          <w:sz w:val="16"/>
          <w:szCs w:val="24"/>
        </w:rPr>
        <w:t xml:space="preserve"> </w:t>
      </w:r>
      <w:proofErr w:type="spellStart"/>
      <w:r w:rsidRPr="001B037A">
        <w:rPr>
          <w:rFonts w:ascii="PT Astra Serif" w:hAnsi="PT Astra Serif" w:cs="Arial"/>
          <w:bCs/>
          <w:kern w:val="2"/>
          <w:sz w:val="16"/>
          <w:szCs w:val="24"/>
        </w:rPr>
        <w:t>Трехозерский</w:t>
      </w:r>
      <w:proofErr w:type="spellEnd"/>
      <w:r w:rsidRPr="001B037A">
        <w:rPr>
          <w:rFonts w:ascii="PT Astra Serif" w:hAnsi="PT Astra Serif" w:cs="Arial"/>
          <w:bCs/>
          <w:kern w:val="2"/>
          <w:sz w:val="16"/>
          <w:szCs w:val="24"/>
        </w:rPr>
        <w:t xml:space="preserve"> сельсовет Целинного района Курганской области, </w:t>
      </w:r>
      <w:r w:rsidRPr="001B037A">
        <w:rPr>
          <w:rFonts w:ascii="PT Astra Serif" w:hAnsi="PT Astra Serif" w:cs="Arial"/>
          <w:sz w:val="16"/>
          <w:szCs w:val="24"/>
        </w:rPr>
        <w:t xml:space="preserve"> </w:t>
      </w:r>
      <w:proofErr w:type="spellStart"/>
      <w:r w:rsidRPr="001B037A">
        <w:rPr>
          <w:rFonts w:ascii="PT Astra Serif" w:hAnsi="PT Astra Serif" w:cs="Arial"/>
          <w:sz w:val="16"/>
          <w:szCs w:val="24"/>
        </w:rPr>
        <w:t>Усть-Уйский</w:t>
      </w:r>
      <w:proofErr w:type="spellEnd"/>
      <w:r w:rsidRPr="001B037A">
        <w:rPr>
          <w:rFonts w:ascii="PT Astra Serif" w:hAnsi="PT Astra Serif" w:cs="Arial"/>
          <w:sz w:val="16"/>
          <w:szCs w:val="24"/>
        </w:rPr>
        <w:t xml:space="preserve"> сельсовет Целинного района Курганской области,  </w:t>
      </w:r>
      <w:proofErr w:type="spellStart"/>
      <w:r w:rsidRPr="001B037A">
        <w:rPr>
          <w:rFonts w:ascii="PT Astra Serif" w:hAnsi="PT Astra Serif" w:cs="Arial"/>
          <w:sz w:val="16"/>
          <w:szCs w:val="24"/>
        </w:rPr>
        <w:t>Фроловский</w:t>
      </w:r>
      <w:proofErr w:type="spellEnd"/>
      <w:r w:rsidRPr="001B037A">
        <w:rPr>
          <w:rFonts w:ascii="PT Astra Serif" w:hAnsi="PT Astra Serif" w:cs="Arial"/>
          <w:sz w:val="16"/>
          <w:szCs w:val="24"/>
        </w:rPr>
        <w:t xml:space="preserve"> сельсовет Целинного района Курганской области, Целинный сельсовет </w:t>
      </w:r>
      <w:r w:rsidRPr="001B037A">
        <w:rPr>
          <w:rFonts w:ascii="PT Astra Serif" w:hAnsi="PT Astra Serif" w:cs="Arial"/>
          <w:bCs/>
          <w:kern w:val="2"/>
          <w:sz w:val="16"/>
          <w:szCs w:val="24"/>
        </w:rPr>
        <w:t>Целинного района Курганской области,</w:t>
      </w:r>
      <w:r w:rsidRPr="001B037A">
        <w:rPr>
          <w:rFonts w:ascii="PT Astra Serif" w:hAnsi="PT Astra Serif" w:cs="Arial"/>
          <w:sz w:val="16"/>
          <w:szCs w:val="24"/>
        </w:rPr>
        <w:t xml:space="preserve"> Южный сельсовет Целинного района Курганской области (далее – преобразуемые муниципальные образования), во вновь</w:t>
      </w:r>
      <w:proofErr w:type="gramEnd"/>
      <w:r w:rsidRPr="001B037A">
        <w:rPr>
          <w:rFonts w:ascii="PT Astra Serif" w:hAnsi="PT Astra Serif" w:cs="Arial"/>
          <w:sz w:val="16"/>
          <w:szCs w:val="24"/>
        </w:rPr>
        <w:t xml:space="preserve"> образованное муниципальное образование – </w:t>
      </w:r>
      <w:r w:rsidRPr="001B037A">
        <w:rPr>
          <w:rFonts w:ascii="PT Astra Serif" w:hAnsi="PT Astra Serif" w:cs="Arial"/>
          <w:bCs/>
          <w:kern w:val="2"/>
          <w:sz w:val="16"/>
          <w:szCs w:val="24"/>
        </w:rPr>
        <w:t>Целинный</w:t>
      </w:r>
      <w:r w:rsidRPr="001B037A">
        <w:rPr>
          <w:rFonts w:ascii="PT Astra Serif" w:hAnsi="PT Astra Serif" w:cs="Arial"/>
          <w:sz w:val="16"/>
          <w:szCs w:val="24"/>
        </w:rPr>
        <w:t xml:space="preserve"> муниципальный округ Курганской области (далее - вновь образованное муниципальное образование).</w:t>
      </w:r>
    </w:p>
    <w:p w:rsidR="004D64C8" w:rsidRPr="001B037A" w:rsidRDefault="004D64C8" w:rsidP="004D64C8">
      <w:pPr>
        <w:autoSpaceDE w:val="0"/>
        <w:autoSpaceDN w:val="0"/>
        <w:adjustRightInd w:val="0"/>
        <w:spacing w:after="0" w:line="240" w:lineRule="auto"/>
        <w:ind w:left="-567" w:firstLine="567"/>
        <w:jc w:val="both"/>
        <w:rPr>
          <w:rFonts w:ascii="PT Astra Serif" w:hAnsi="PT Astra Serif" w:cs="Arial"/>
          <w:sz w:val="16"/>
          <w:szCs w:val="24"/>
        </w:rPr>
      </w:pPr>
      <w:r w:rsidRPr="001B037A">
        <w:rPr>
          <w:rFonts w:ascii="PT Astra Serif" w:hAnsi="PT Astra Serif" w:cs="Arial"/>
          <w:sz w:val="16"/>
          <w:szCs w:val="24"/>
        </w:rPr>
        <w:t>2. Наделить вновь образованное муниципальное образование статусом муниципального округа.</w:t>
      </w:r>
    </w:p>
    <w:p w:rsidR="004D64C8" w:rsidRPr="001B037A" w:rsidRDefault="004D64C8" w:rsidP="004D64C8">
      <w:pPr>
        <w:autoSpaceDE w:val="0"/>
        <w:autoSpaceDN w:val="0"/>
        <w:adjustRightInd w:val="0"/>
        <w:spacing w:after="0" w:line="240" w:lineRule="auto"/>
        <w:ind w:left="-567" w:firstLine="567"/>
        <w:jc w:val="both"/>
        <w:outlineLvl w:val="0"/>
        <w:rPr>
          <w:rFonts w:ascii="PT Astra Serif" w:hAnsi="PT Astra Serif" w:cs="Arial"/>
          <w:sz w:val="16"/>
          <w:szCs w:val="24"/>
          <w:u w:val="single"/>
        </w:rPr>
      </w:pPr>
      <w:r w:rsidRPr="001B037A">
        <w:rPr>
          <w:rFonts w:ascii="PT Astra Serif" w:hAnsi="PT Astra Serif" w:cs="Arial"/>
          <w:sz w:val="16"/>
          <w:szCs w:val="24"/>
        </w:rPr>
        <w:t>3. Определить местом нахождения представительного органа вновь образованного муниципального образования населенный пункт село Целинное.</w:t>
      </w:r>
    </w:p>
    <w:p w:rsidR="004D64C8" w:rsidRPr="001B037A" w:rsidRDefault="004D64C8" w:rsidP="004D64C8">
      <w:pPr>
        <w:autoSpaceDE w:val="0"/>
        <w:autoSpaceDN w:val="0"/>
        <w:adjustRightInd w:val="0"/>
        <w:spacing w:after="0" w:line="240" w:lineRule="auto"/>
        <w:ind w:left="-567" w:firstLine="567"/>
        <w:jc w:val="both"/>
        <w:rPr>
          <w:rFonts w:ascii="PT Astra Serif" w:hAnsi="PT Astra Serif" w:cs="Arial"/>
          <w:i/>
          <w:iCs/>
          <w:sz w:val="16"/>
          <w:szCs w:val="24"/>
        </w:rPr>
      </w:pPr>
      <w:r w:rsidRPr="001B037A">
        <w:rPr>
          <w:rFonts w:ascii="PT Astra Serif" w:hAnsi="PT Astra Serif" w:cs="Arial"/>
          <w:sz w:val="16"/>
          <w:szCs w:val="24"/>
        </w:rPr>
        <w:t>4. Днем создания вновь образованного муниципального образования является день вступления в силу настоящего закона.</w:t>
      </w:r>
    </w:p>
    <w:p w:rsidR="004D64C8" w:rsidRPr="001B037A" w:rsidRDefault="004D64C8" w:rsidP="001B037A">
      <w:pPr>
        <w:autoSpaceDE w:val="0"/>
        <w:autoSpaceDN w:val="0"/>
        <w:adjustRightInd w:val="0"/>
        <w:spacing w:after="0" w:line="240" w:lineRule="auto"/>
        <w:ind w:left="-567" w:firstLine="567"/>
        <w:jc w:val="both"/>
        <w:rPr>
          <w:rFonts w:ascii="PT Astra Serif" w:hAnsi="PT Astra Serif" w:cs="Arial"/>
          <w:sz w:val="16"/>
          <w:szCs w:val="16"/>
        </w:rPr>
      </w:pPr>
      <w:r w:rsidRPr="001B037A">
        <w:rPr>
          <w:rFonts w:ascii="PT Astra Serif" w:hAnsi="PT Astra Serif" w:cs="Arial"/>
          <w:sz w:val="16"/>
          <w:szCs w:val="24"/>
        </w:rPr>
        <w:lastRenderedPageBreak/>
        <w:t xml:space="preserve">5. Со дня создания вновь образованного муниципального </w:t>
      </w:r>
      <w:proofErr w:type="gramStart"/>
      <w:r w:rsidRPr="001B037A">
        <w:rPr>
          <w:rFonts w:ascii="PT Astra Serif" w:hAnsi="PT Astra Serif" w:cs="Arial"/>
          <w:sz w:val="16"/>
          <w:szCs w:val="24"/>
        </w:rPr>
        <w:t>образования</w:t>
      </w:r>
      <w:proofErr w:type="gramEnd"/>
      <w:r w:rsidRPr="001B037A">
        <w:rPr>
          <w:rFonts w:ascii="PT Astra Serif" w:hAnsi="PT Astra Serif" w:cs="Arial"/>
          <w:sz w:val="16"/>
          <w:szCs w:val="24"/>
        </w:rPr>
        <w:t xml:space="preserve"> преобразуемые муниципальные образования и муниципальное образование </w:t>
      </w:r>
      <w:r w:rsidRPr="001B037A">
        <w:rPr>
          <w:rFonts w:ascii="PT Astra Serif" w:hAnsi="PT Astra Serif" w:cs="Arial"/>
          <w:bCs/>
          <w:kern w:val="2"/>
          <w:sz w:val="16"/>
          <w:szCs w:val="24"/>
        </w:rPr>
        <w:t>Целинный</w:t>
      </w:r>
      <w:r w:rsidRPr="001B037A">
        <w:rPr>
          <w:rFonts w:ascii="PT Astra Serif" w:hAnsi="PT Astra Serif" w:cs="Arial"/>
          <w:kern w:val="1"/>
          <w:sz w:val="16"/>
          <w:szCs w:val="24"/>
        </w:rPr>
        <w:t xml:space="preserve"> район Курганской</w:t>
      </w:r>
      <w:r w:rsidRPr="004D64C8">
        <w:rPr>
          <w:rFonts w:ascii="PT Astra Serif" w:hAnsi="PT Astra Serif" w:cs="Arial"/>
          <w:kern w:val="1"/>
          <w:sz w:val="24"/>
          <w:szCs w:val="24"/>
        </w:rPr>
        <w:t xml:space="preserve"> </w:t>
      </w:r>
      <w:r w:rsidRPr="001B037A">
        <w:rPr>
          <w:rFonts w:ascii="PT Astra Serif" w:hAnsi="PT Astra Serif" w:cs="Arial"/>
          <w:kern w:val="1"/>
          <w:sz w:val="16"/>
          <w:szCs w:val="16"/>
        </w:rPr>
        <w:t>области</w:t>
      </w:r>
      <w:r w:rsidRPr="001B037A">
        <w:rPr>
          <w:rFonts w:ascii="PT Astra Serif" w:hAnsi="PT Astra Serif" w:cs="Arial"/>
          <w:sz w:val="16"/>
          <w:szCs w:val="16"/>
        </w:rPr>
        <w:t xml:space="preserve"> утрачивают статус муниципального образования.</w:t>
      </w:r>
    </w:p>
    <w:p w:rsidR="004D64C8" w:rsidRPr="001B037A" w:rsidRDefault="004D64C8" w:rsidP="001B037A">
      <w:pPr>
        <w:autoSpaceDE w:val="0"/>
        <w:autoSpaceDN w:val="0"/>
        <w:adjustRightInd w:val="0"/>
        <w:spacing w:after="0" w:line="240" w:lineRule="auto"/>
        <w:ind w:left="-567" w:firstLine="567"/>
        <w:jc w:val="both"/>
        <w:rPr>
          <w:rFonts w:ascii="PT Astra Serif" w:hAnsi="PT Astra Serif" w:cs="Arial"/>
          <w:b/>
          <w:bCs/>
          <w:sz w:val="16"/>
          <w:szCs w:val="16"/>
          <w:lang w:eastAsia="ru-RU"/>
        </w:rPr>
      </w:pPr>
    </w:p>
    <w:p w:rsidR="004D64C8" w:rsidRPr="001B037A" w:rsidRDefault="004D64C8" w:rsidP="001B037A">
      <w:pPr>
        <w:autoSpaceDE w:val="0"/>
        <w:autoSpaceDN w:val="0"/>
        <w:adjustRightInd w:val="0"/>
        <w:spacing w:after="0" w:line="240" w:lineRule="auto"/>
        <w:ind w:left="-567" w:firstLine="567"/>
        <w:jc w:val="both"/>
        <w:rPr>
          <w:rFonts w:ascii="PT Astra Serif" w:hAnsi="PT Astra Serif" w:cs="Arial"/>
          <w:b/>
          <w:bCs/>
          <w:sz w:val="16"/>
          <w:szCs w:val="16"/>
          <w:lang w:eastAsia="ru-RU"/>
        </w:rPr>
      </w:pPr>
      <w:r w:rsidRPr="001B037A">
        <w:rPr>
          <w:rFonts w:ascii="PT Astra Serif" w:hAnsi="PT Astra Serif" w:cs="Arial"/>
          <w:b/>
          <w:bCs/>
          <w:sz w:val="16"/>
          <w:szCs w:val="16"/>
          <w:lang w:eastAsia="ru-RU"/>
        </w:rPr>
        <w:t>Статья 2</w:t>
      </w:r>
    </w:p>
    <w:p w:rsidR="004D64C8" w:rsidRPr="001B037A" w:rsidRDefault="004D64C8" w:rsidP="001B037A">
      <w:pPr>
        <w:autoSpaceDE w:val="0"/>
        <w:autoSpaceDN w:val="0"/>
        <w:adjustRightInd w:val="0"/>
        <w:spacing w:after="0" w:line="240" w:lineRule="auto"/>
        <w:ind w:left="-567" w:firstLine="567"/>
        <w:jc w:val="both"/>
        <w:rPr>
          <w:rFonts w:ascii="PT Astra Serif" w:hAnsi="PT Astra Serif" w:cs="Arial"/>
          <w:sz w:val="16"/>
          <w:szCs w:val="16"/>
          <w:lang w:eastAsia="ru-RU"/>
        </w:rPr>
      </w:pPr>
      <w:r w:rsidRPr="001B037A">
        <w:rPr>
          <w:rFonts w:ascii="PT Astra Serif" w:hAnsi="PT Astra Serif" w:cs="Arial"/>
          <w:sz w:val="16"/>
          <w:szCs w:val="16"/>
          <w:lang w:eastAsia="ru-RU"/>
        </w:rPr>
        <w:t xml:space="preserve">1. Численность депутатов представительного органа первого созыва вновь образованного муниципального образования составляет </w:t>
      </w:r>
      <w:r w:rsidRPr="001B037A">
        <w:rPr>
          <w:rFonts w:ascii="PT Astra Serif" w:hAnsi="PT Astra Serif" w:cs="Arial"/>
          <w:bCs/>
          <w:kern w:val="2"/>
          <w:sz w:val="16"/>
          <w:szCs w:val="16"/>
        </w:rPr>
        <w:t xml:space="preserve">15 </w:t>
      </w:r>
      <w:r w:rsidRPr="001B037A">
        <w:rPr>
          <w:rFonts w:ascii="PT Astra Serif" w:hAnsi="PT Astra Serif" w:cs="Arial"/>
          <w:sz w:val="16"/>
          <w:szCs w:val="16"/>
          <w:lang w:eastAsia="ru-RU"/>
        </w:rPr>
        <w:t xml:space="preserve">депутатов. </w:t>
      </w:r>
    </w:p>
    <w:p w:rsidR="004D64C8" w:rsidRPr="001B037A" w:rsidRDefault="004D64C8" w:rsidP="001B037A">
      <w:pPr>
        <w:autoSpaceDE w:val="0"/>
        <w:autoSpaceDN w:val="0"/>
        <w:adjustRightInd w:val="0"/>
        <w:spacing w:after="0" w:line="240" w:lineRule="auto"/>
        <w:ind w:left="-567" w:firstLine="567"/>
        <w:jc w:val="both"/>
        <w:rPr>
          <w:rFonts w:ascii="PT Astra Serif" w:hAnsi="PT Astra Serif" w:cs="Arial"/>
          <w:sz w:val="16"/>
          <w:szCs w:val="16"/>
          <w:lang w:eastAsia="ru-RU"/>
        </w:rPr>
      </w:pPr>
      <w:r w:rsidRPr="001B037A">
        <w:rPr>
          <w:rFonts w:ascii="PT Astra Serif" w:hAnsi="PT Astra Serif" w:cs="Arial"/>
          <w:sz w:val="16"/>
          <w:szCs w:val="16"/>
        </w:rPr>
        <w:t xml:space="preserve">2. Первый глава </w:t>
      </w:r>
      <w:r w:rsidRPr="001B037A">
        <w:rPr>
          <w:rFonts w:ascii="PT Astra Serif" w:hAnsi="PT Astra Serif" w:cs="Arial"/>
          <w:sz w:val="16"/>
          <w:szCs w:val="16"/>
          <w:lang w:eastAsia="ru-RU"/>
        </w:rPr>
        <w:t xml:space="preserve">вновь образованного муниципального образования избирается представительным органом вновь образованного муниципального образования </w:t>
      </w:r>
      <w:r w:rsidRPr="001B037A">
        <w:rPr>
          <w:rFonts w:ascii="PT Astra Serif" w:hAnsi="PT Astra Serif" w:cs="Arial"/>
          <w:sz w:val="16"/>
          <w:szCs w:val="16"/>
        </w:rPr>
        <w:t xml:space="preserve">из числа кандидатов, представленных конкурсной комиссией по результатам конкурса, и </w:t>
      </w:r>
      <w:r w:rsidRPr="001B037A">
        <w:rPr>
          <w:rFonts w:ascii="PT Astra Serif" w:hAnsi="PT Astra Serif" w:cs="Arial"/>
          <w:sz w:val="16"/>
          <w:szCs w:val="16"/>
          <w:lang w:eastAsia="ru-RU"/>
        </w:rPr>
        <w:t>возглавляет местную администрацию вновь образованного муниципального образования.</w:t>
      </w:r>
    </w:p>
    <w:p w:rsidR="004D64C8" w:rsidRPr="001B037A" w:rsidRDefault="004D64C8" w:rsidP="001B037A">
      <w:pPr>
        <w:autoSpaceDE w:val="0"/>
        <w:autoSpaceDN w:val="0"/>
        <w:adjustRightInd w:val="0"/>
        <w:spacing w:after="0" w:line="240" w:lineRule="auto"/>
        <w:ind w:left="-567" w:firstLine="567"/>
        <w:jc w:val="both"/>
        <w:rPr>
          <w:rFonts w:ascii="PT Astra Serif" w:hAnsi="PT Astra Serif" w:cs="Arial"/>
          <w:sz w:val="16"/>
          <w:szCs w:val="16"/>
          <w:lang w:eastAsia="ru-RU"/>
        </w:rPr>
      </w:pPr>
      <w:r w:rsidRPr="001B037A">
        <w:rPr>
          <w:rFonts w:ascii="PT Astra Serif" w:hAnsi="PT Astra Serif" w:cs="Arial"/>
          <w:sz w:val="16"/>
          <w:szCs w:val="16"/>
          <w:lang w:eastAsia="ru-RU"/>
        </w:rPr>
        <w:t>3. Сроки полномочий депутатов представительного органа первого созыва и первого главы вновь образованного муниципального образования составляют пять лет.</w:t>
      </w:r>
    </w:p>
    <w:p w:rsidR="004D64C8" w:rsidRPr="001B037A" w:rsidRDefault="004D64C8" w:rsidP="001B037A">
      <w:pPr>
        <w:autoSpaceDE w:val="0"/>
        <w:autoSpaceDN w:val="0"/>
        <w:adjustRightInd w:val="0"/>
        <w:spacing w:after="0" w:line="240" w:lineRule="auto"/>
        <w:ind w:left="-567" w:firstLine="567"/>
        <w:jc w:val="both"/>
        <w:rPr>
          <w:rFonts w:ascii="PT Astra Serif" w:hAnsi="PT Astra Serif" w:cs="Arial"/>
          <w:b/>
          <w:bCs/>
          <w:sz w:val="16"/>
          <w:szCs w:val="16"/>
        </w:rPr>
      </w:pPr>
    </w:p>
    <w:p w:rsidR="004D64C8" w:rsidRPr="001B037A" w:rsidRDefault="004D64C8" w:rsidP="001B037A">
      <w:pPr>
        <w:autoSpaceDE w:val="0"/>
        <w:autoSpaceDN w:val="0"/>
        <w:adjustRightInd w:val="0"/>
        <w:spacing w:after="0" w:line="240" w:lineRule="auto"/>
        <w:ind w:left="-567" w:firstLine="567"/>
        <w:jc w:val="both"/>
        <w:rPr>
          <w:rFonts w:ascii="PT Astra Serif" w:hAnsi="PT Astra Serif" w:cs="Arial"/>
          <w:b/>
          <w:bCs/>
          <w:sz w:val="16"/>
          <w:szCs w:val="16"/>
        </w:rPr>
      </w:pPr>
      <w:r w:rsidRPr="001B037A">
        <w:rPr>
          <w:rFonts w:ascii="PT Astra Serif" w:hAnsi="PT Astra Serif" w:cs="Arial"/>
          <w:b/>
          <w:bCs/>
          <w:sz w:val="16"/>
          <w:szCs w:val="16"/>
        </w:rPr>
        <w:t>Статья 3</w:t>
      </w:r>
    </w:p>
    <w:p w:rsidR="004D64C8" w:rsidRPr="001B037A" w:rsidRDefault="004D64C8" w:rsidP="001B037A">
      <w:pPr>
        <w:autoSpaceDE w:val="0"/>
        <w:autoSpaceDN w:val="0"/>
        <w:adjustRightInd w:val="0"/>
        <w:spacing w:after="0" w:line="240" w:lineRule="auto"/>
        <w:ind w:left="-567" w:firstLine="567"/>
        <w:jc w:val="both"/>
        <w:rPr>
          <w:rFonts w:ascii="PT Astra Serif" w:hAnsi="PT Astra Serif" w:cs="Arial"/>
          <w:sz w:val="16"/>
          <w:szCs w:val="16"/>
          <w:lang w:eastAsia="ru-RU"/>
        </w:rPr>
      </w:pPr>
      <w:r w:rsidRPr="001B037A">
        <w:rPr>
          <w:rFonts w:ascii="PT Astra Serif" w:hAnsi="PT Astra Serif" w:cs="Arial"/>
          <w:sz w:val="16"/>
          <w:szCs w:val="16"/>
        </w:rPr>
        <w:t>1. </w:t>
      </w:r>
      <w:r w:rsidRPr="001B037A">
        <w:rPr>
          <w:rFonts w:ascii="PT Astra Serif" w:hAnsi="PT Astra Serif" w:cs="Arial"/>
          <w:sz w:val="16"/>
          <w:szCs w:val="16"/>
          <w:lang w:eastAsia="ru-RU"/>
        </w:rP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4D64C8" w:rsidRPr="001B037A" w:rsidRDefault="004D64C8" w:rsidP="001B037A">
      <w:pPr>
        <w:autoSpaceDE w:val="0"/>
        <w:autoSpaceDN w:val="0"/>
        <w:adjustRightInd w:val="0"/>
        <w:spacing w:after="0" w:line="240" w:lineRule="auto"/>
        <w:ind w:left="-567" w:firstLine="567"/>
        <w:jc w:val="both"/>
        <w:rPr>
          <w:rFonts w:ascii="PT Astra Serif" w:hAnsi="PT Astra Serif" w:cs="Arial"/>
          <w:sz w:val="16"/>
          <w:szCs w:val="16"/>
          <w:lang w:eastAsia="ru-RU"/>
        </w:rPr>
      </w:pPr>
      <w:r w:rsidRPr="001B037A">
        <w:rPr>
          <w:rFonts w:ascii="PT Astra Serif" w:hAnsi="PT Astra Serif" w:cs="Arial"/>
          <w:sz w:val="16"/>
          <w:szCs w:val="16"/>
          <w:lang w:eastAsia="ru-RU"/>
        </w:rPr>
        <w:t>2. 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4D64C8" w:rsidRPr="001B037A" w:rsidRDefault="004D64C8" w:rsidP="001B037A">
      <w:pPr>
        <w:autoSpaceDE w:val="0"/>
        <w:autoSpaceDN w:val="0"/>
        <w:adjustRightInd w:val="0"/>
        <w:spacing w:after="0" w:line="240" w:lineRule="auto"/>
        <w:ind w:left="-567" w:firstLine="567"/>
        <w:jc w:val="both"/>
        <w:rPr>
          <w:rFonts w:ascii="PT Astra Serif" w:hAnsi="PT Astra Serif" w:cs="Arial"/>
          <w:sz w:val="16"/>
          <w:szCs w:val="16"/>
        </w:rPr>
      </w:pPr>
      <w:r w:rsidRPr="001B037A">
        <w:rPr>
          <w:rFonts w:ascii="PT Astra Serif" w:hAnsi="PT Astra Serif" w:cs="Arial"/>
          <w:sz w:val="16"/>
          <w:szCs w:val="16"/>
          <w:lang w:eastAsia="ru-RU"/>
        </w:rPr>
        <w:t>3. </w:t>
      </w:r>
      <w:proofErr w:type="gramStart"/>
      <w:r w:rsidRPr="001B037A">
        <w:rPr>
          <w:rFonts w:ascii="PT Astra Serif" w:hAnsi="PT Astra Serif" w:cs="Arial"/>
          <w:sz w:val="16"/>
          <w:szCs w:val="16"/>
        </w:rP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Уставу Курганской области, законам и иным нормативным правовым актам Курганской области, а также муниципальным правовым актам органов местного самоуправления вновь образованного</w:t>
      </w:r>
      <w:proofErr w:type="gramEnd"/>
      <w:r w:rsidRPr="001B037A">
        <w:rPr>
          <w:rFonts w:ascii="PT Astra Serif" w:hAnsi="PT Astra Serif" w:cs="Arial"/>
          <w:sz w:val="16"/>
          <w:szCs w:val="16"/>
        </w:rPr>
        <w:t xml:space="preserve"> муниципального образования.</w:t>
      </w:r>
    </w:p>
    <w:p w:rsidR="004D64C8" w:rsidRPr="001B037A" w:rsidRDefault="004D64C8" w:rsidP="001B037A">
      <w:pPr>
        <w:autoSpaceDE w:val="0"/>
        <w:autoSpaceDN w:val="0"/>
        <w:adjustRightInd w:val="0"/>
        <w:spacing w:after="0" w:line="240" w:lineRule="auto"/>
        <w:ind w:left="-567" w:firstLine="567"/>
        <w:jc w:val="both"/>
        <w:rPr>
          <w:rFonts w:ascii="PT Astra Serif" w:hAnsi="PT Astra Serif" w:cs="Arial"/>
          <w:sz w:val="16"/>
          <w:szCs w:val="16"/>
          <w:lang w:eastAsia="ru-RU"/>
        </w:rPr>
      </w:pPr>
      <w:r w:rsidRPr="001B037A">
        <w:rPr>
          <w:rFonts w:ascii="PT Astra Serif" w:hAnsi="PT Astra Serif" w:cs="Arial"/>
          <w:sz w:val="16"/>
          <w:szCs w:val="16"/>
          <w:lang w:eastAsia="ru-RU"/>
        </w:rPr>
        <w:t>4. </w:t>
      </w:r>
      <w:proofErr w:type="gramStart"/>
      <w:r w:rsidRPr="001B037A">
        <w:rPr>
          <w:rFonts w:ascii="PT Astra Serif" w:hAnsi="PT Astra Serif" w:cs="Arial"/>
          <w:sz w:val="16"/>
          <w:szCs w:val="16"/>
          <w:lang w:eastAsia="ru-RU"/>
        </w:rPr>
        <w:t xml:space="preserve">В соответствии с федеральным законодательством органы местного самоуправления вновь образованного муниципального образования в соответствии со своей компетенцией являются правопреемниками </w:t>
      </w:r>
      <w:r w:rsidRPr="001B037A">
        <w:rPr>
          <w:rFonts w:ascii="PT Astra Serif" w:hAnsi="PT Astra Serif" w:cs="Arial"/>
          <w:sz w:val="16"/>
          <w:szCs w:val="16"/>
        </w:rPr>
        <w:t>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w:t>
      </w:r>
      <w:r w:rsidRPr="001B037A">
        <w:rPr>
          <w:rFonts w:ascii="PT Astra Serif" w:hAnsi="PT Astra Serif" w:cs="Arial"/>
          <w:sz w:val="16"/>
          <w:szCs w:val="16"/>
          <w:lang w:eastAsia="ru-RU"/>
        </w:rPr>
        <w:t>, в отношениях с органами государственной власти Российской Федерации, органами государственной власти Курганской области, органами местного самоуправления, физическими и юридическими лицами</w:t>
      </w:r>
      <w:proofErr w:type="gramEnd"/>
      <w:r w:rsidRPr="001B037A">
        <w:rPr>
          <w:rFonts w:ascii="PT Astra Serif" w:hAnsi="PT Astra Serif" w:cs="Arial"/>
          <w:sz w:val="16"/>
          <w:szCs w:val="16"/>
          <w:lang w:eastAsia="ru-RU"/>
        </w:rPr>
        <w:t>. Вопросы правопреемства подлежат урегулированию муниципальными правовыми актами вновь образованного муниципального образования.</w:t>
      </w:r>
    </w:p>
    <w:p w:rsidR="004D64C8" w:rsidRPr="001B037A" w:rsidRDefault="004D64C8" w:rsidP="001B037A">
      <w:pPr>
        <w:autoSpaceDE w:val="0"/>
        <w:autoSpaceDN w:val="0"/>
        <w:adjustRightInd w:val="0"/>
        <w:spacing w:after="0" w:line="240" w:lineRule="auto"/>
        <w:ind w:left="-567" w:firstLine="567"/>
        <w:jc w:val="both"/>
        <w:rPr>
          <w:rFonts w:ascii="PT Astra Serif" w:hAnsi="PT Astra Serif" w:cs="Arial"/>
          <w:bCs/>
          <w:sz w:val="16"/>
          <w:szCs w:val="16"/>
          <w:lang w:eastAsia="ru-RU"/>
        </w:rPr>
      </w:pPr>
    </w:p>
    <w:p w:rsidR="004D64C8" w:rsidRPr="001B037A" w:rsidRDefault="004D64C8" w:rsidP="001B037A">
      <w:pPr>
        <w:autoSpaceDE w:val="0"/>
        <w:autoSpaceDN w:val="0"/>
        <w:adjustRightInd w:val="0"/>
        <w:spacing w:after="0" w:line="240" w:lineRule="auto"/>
        <w:ind w:left="-567" w:firstLine="567"/>
        <w:jc w:val="both"/>
        <w:rPr>
          <w:rFonts w:ascii="PT Astra Serif" w:hAnsi="PT Astra Serif" w:cs="Arial"/>
          <w:b/>
          <w:bCs/>
          <w:sz w:val="16"/>
          <w:szCs w:val="16"/>
          <w:lang w:eastAsia="ru-RU"/>
        </w:rPr>
      </w:pPr>
      <w:r w:rsidRPr="001B037A">
        <w:rPr>
          <w:rFonts w:ascii="PT Astra Serif" w:hAnsi="PT Astra Serif" w:cs="Arial"/>
          <w:b/>
          <w:bCs/>
          <w:sz w:val="16"/>
          <w:szCs w:val="16"/>
          <w:lang w:eastAsia="ru-RU"/>
        </w:rPr>
        <w:t>Статья 4</w:t>
      </w:r>
    </w:p>
    <w:p w:rsidR="004D64C8" w:rsidRPr="001B037A" w:rsidRDefault="004D64C8" w:rsidP="001B037A">
      <w:pPr>
        <w:autoSpaceDE w:val="0"/>
        <w:autoSpaceDN w:val="0"/>
        <w:adjustRightInd w:val="0"/>
        <w:spacing w:after="0" w:line="240" w:lineRule="auto"/>
        <w:ind w:left="-567" w:firstLine="567"/>
        <w:jc w:val="both"/>
        <w:rPr>
          <w:rFonts w:ascii="PT Astra Serif" w:hAnsi="PT Astra Serif" w:cs="Arial"/>
          <w:sz w:val="16"/>
          <w:szCs w:val="16"/>
        </w:rPr>
      </w:pPr>
      <w:r w:rsidRPr="001B037A">
        <w:rPr>
          <w:rFonts w:ascii="PT Astra Serif" w:hAnsi="PT Astra Serif" w:cs="Arial"/>
          <w:sz w:val="16"/>
          <w:szCs w:val="16"/>
        </w:rPr>
        <w:t>1. Полномочия избирательных комиссий преобразуемых муниципальных образований прекращаются со дня вступления в силу настоящего закона.</w:t>
      </w:r>
    </w:p>
    <w:p w:rsidR="004D64C8" w:rsidRPr="001B037A" w:rsidRDefault="004D64C8" w:rsidP="001B037A">
      <w:pPr>
        <w:autoSpaceDE w:val="0"/>
        <w:autoSpaceDN w:val="0"/>
        <w:adjustRightInd w:val="0"/>
        <w:spacing w:after="0" w:line="240" w:lineRule="auto"/>
        <w:ind w:left="-567" w:firstLine="567"/>
        <w:jc w:val="both"/>
        <w:rPr>
          <w:rFonts w:ascii="PT Astra Serif" w:hAnsi="PT Astra Serif" w:cs="Arial"/>
          <w:sz w:val="16"/>
          <w:szCs w:val="16"/>
          <w:lang w:eastAsia="ru-RU"/>
        </w:rPr>
      </w:pPr>
      <w:r w:rsidRPr="001B037A">
        <w:rPr>
          <w:rFonts w:ascii="PT Astra Serif" w:hAnsi="PT Astra Serif" w:cs="Arial"/>
          <w:sz w:val="16"/>
          <w:szCs w:val="16"/>
        </w:rPr>
        <w:t>2. </w:t>
      </w:r>
      <w:proofErr w:type="gramStart"/>
      <w:r w:rsidRPr="001B037A">
        <w:rPr>
          <w:rFonts w:ascii="PT Astra Serif" w:hAnsi="PT Astra Serif" w:cs="Arial"/>
          <w:sz w:val="16"/>
          <w:szCs w:val="16"/>
        </w:rPr>
        <w:t>Избирательная комиссия Курганской области в порядке, установленном законодательством Российской Федерации и законодательством Курганской области, формирует избирательную комиссию вновь образованного муниципального образования, которая назначает выборы депутатов представительного органа первого созыва вновь образованного муниципального образования и осуществляет иные предусмотренные федеральными законами и принимаемыми в соответствии с ними законами Курганской области полномочия избирательной комиссии муниципального образования по проведению выборов.</w:t>
      </w:r>
      <w:proofErr w:type="gramEnd"/>
      <w:r w:rsidRPr="001B037A">
        <w:rPr>
          <w:rFonts w:ascii="PT Astra Serif" w:hAnsi="PT Astra Serif" w:cs="Arial"/>
          <w:sz w:val="16"/>
          <w:szCs w:val="16"/>
        </w:rPr>
        <w:t xml:space="preserve">  По решению Избирательной комиссии Курганской области п</w:t>
      </w:r>
      <w:r w:rsidRPr="001B037A">
        <w:rPr>
          <w:rFonts w:ascii="PT Astra Serif" w:hAnsi="PT Astra Serif" w:cs="Arial"/>
          <w:sz w:val="16"/>
          <w:szCs w:val="16"/>
          <w:lang w:eastAsia="ru-RU"/>
        </w:rPr>
        <w:t>олномочия избирательной комиссии вновь образованного муниципального образования могут быть возложены на территориальную избирательную комиссию. И</w:t>
      </w:r>
      <w:r w:rsidRPr="001B037A">
        <w:rPr>
          <w:rFonts w:ascii="PT Astra Serif" w:hAnsi="PT Astra Serif" w:cs="Arial"/>
          <w:sz w:val="16"/>
          <w:szCs w:val="16"/>
        </w:rPr>
        <w:t xml:space="preserve">збирательная комиссия вновь образованного муниципального образования, а в случае  принятия решения Избирательной комиссией Курганской области - территориальная избирательная комиссия, является </w:t>
      </w:r>
      <w:r w:rsidRPr="001B037A">
        <w:rPr>
          <w:rFonts w:ascii="PT Astra Serif" w:hAnsi="PT Astra Serif" w:cs="Arial"/>
          <w:sz w:val="16"/>
          <w:szCs w:val="16"/>
          <w:lang w:eastAsia="ru-RU"/>
        </w:rPr>
        <w:t>организующей выборы избирательной комиссией</w:t>
      </w:r>
      <w:r w:rsidRPr="001B037A">
        <w:rPr>
          <w:rFonts w:ascii="PT Astra Serif" w:hAnsi="PT Astra Serif" w:cs="Arial"/>
          <w:sz w:val="16"/>
          <w:szCs w:val="16"/>
        </w:rPr>
        <w:t>.</w:t>
      </w:r>
    </w:p>
    <w:p w:rsidR="004D64C8" w:rsidRPr="001B037A" w:rsidRDefault="004D64C8" w:rsidP="001B037A">
      <w:pPr>
        <w:autoSpaceDE w:val="0"/>
        <w:autoSpaceDN w:val="0"/>
        <w:adjustRightInd w:val="0"/>
        <w:spacing w:after="0" w:line="240" w:lineRule="auto"/>
        <w:ind w:left="-567" w:firstLine="567"/>
        <w:jc w:val="both"/>
        <w:rPr>
          <w:rFonts w:ascii="PT Astra Serif" w:hAnsi="PT Astra Serif" w:cs="Arial"/>
          <w:sz w:val="16"/>
          <w:szCs w:val="16"/>
          <w:lang w:eastAsia="ru-RU"/>
        </w:rPr>
      </w:pPr>
      <w:r w:rsidRPr="001B037A">
        <w:rPr>
          <w:rFonts w:ascii="PT Astra Serif" w:hAnsi="PT Astra Serif" w:cs="Arial"/>
          <w:sz w:val="16"/>
          <w:szCs w:val="16"/>
        </w:rPr>
        <w:t>3. </w:t>
      </w:r>
      <w:r w:rsidRPr="001B037A">
        <w:rPr>
          <w:rFonts w:ascii="PT Astra Serif" w:hAnsi="PT Astra Serif" w:cs="Arial"/>
          <w:sz w:val="16"/>
          <w:szCs w:val="16"/>
          <w:lang w:eastAsia="ru-RU"/>
        </w:rPr>
        <w:t xml:space="preserve">Выборы депутатов представительного органа первого созыва вновь образованного муниципального образования проводятся на основе мажоритарной избирательной системы с образованием трех </w:t>
      </w:r>
      <w:proofErr w:type="spellStart"/>
      <w:r w:rsidRPr="001B037A">
        <w:rPr>
          <w:rFonts w:ascii="PT Astra Serif" w:hAnsi="PT Astra Serif" w:cs="Arial"/>
          <w:sz w:val="16"/>
          <w:szCs w:val="16"/>
          <w:lang w:eastAsia="ru-RU"/>
        </w:rPr>
        <w:t>пятимандатных</w:t>
      </w:r>
      <w:proofErr w:type="spellEnd"/>
      <w:r w:rsidRPr="001B037A">
        <w:rPr>
          <w:rFonts w:ascii="PT Astra Serif" w:hAnsi="PT Astra Serif" w:cs="Arial"/>
          <w:sz w:val="16"/>
          <w:szCs w:val="16"/>
          <w:lang w:eastAsia="ru-RU"/>
        </w:rPr>
        <w:t xml:space="preserve"> избирательных округов.</w:t>
      </w:r>
    </w:p>
    <w:p w:rsidR="004D64C8" w:rsidRPr="001B037A" w:rsidRDefault="004D64C8" w:rsidP="001B037A">
      <w:pPr>
        <w:autoSpaceDE w:val="0"/>
        <w:autoSpaceDN w:val="0"/>
        <w:adjustRightInd w:val="0"/>
        <w:spacing w:after="0" w:line="240" w:lineRule="auto"/>
        <w:ind w:left="-567" w:firstLine="567"/>
        <w:jc w:val="both"/>
        <w:rPr>
          <w:rFonts w:ascii="PT Astra Serif" w:hAnsi="PT Astra Serif" w:cs="Arial"/>
          <w:sz w:val="16"/>
          <w:szCs w:val="16"/>
          <w:lang w:eastAsia="ru-RU"/>
        </w:rPr>
      </w:pPr>
      <w:r w:rsidRPr="001B037A">
        <w:rPr>
          <w:rFonts w:ascii="PT Astra Serif" w:hAnsi="PT Astra Serif" w:cs="Arial"/>
          <w:sz w:val="16"/>
          <w:szCs w:val="16"/>
          <w:lang w:eastAsia="ru-RU"/>
        </w:rPr>
        <w:t>4. При проведении выборов депутатов представительного органа вновь образованного муниципального образования схема избирательных округов утверждается организующей выборы избирательной комиссией не позднее чем через пять дней со дня официального опубликования решения о назначении выборов.</w:t>
      </w:r>
    </w:p>
    <w:p w:rsidR="004D64C8" w:rsidRPr="001B037A" w:rsidRDefault="004D64C8" w:rsidP="001B037A">
      <w:pPr>
        <w:autoSpaceDE w:val="0"/>
        <w:autoSpaceDN w:val="0"/>
        <w:adjustRightInd w:val="0"/>
        <w:spacing w:after="0" w:line="240" w:lineRule="auto"/>
        <w:ind w:left="-567" w:firstLine="567"/>
        <w:jc w:val="both"/>
        <w:rPr>
          <w:rFonts w:ascii="PT Astra Serif" w:hAnsi="PT Astra Serif" w:cs="Arial"/>
          <w:sz w:val="16"/>
          <w:szCs w:val="16"/>
        </w:rPr>
      </w:pPr>
      <w:r w:rsidRPr="001B037A">
        <w:rPr>
          <w:rFonts w:ascii="PT Astra Serif" w:hAnsi="PT Astra Serif" w:cs="Arial"/>
          <w:sz w:val="16"/>
          <w:szCs w:val="16"/>
        </w:rPr>
        <w:t>Опубликование (обнародование) схемы избирательных округов, включая ее графическое изображение, осуществляется организующей выборы избирательной комиссией не позднее чем через пять дней после ее утверждения.</w:t>
      </w:r>
    </w:p>
    <w:p w:rsidR="004D64C8" w:rsidRPr="001B037A" w:rsidRDefault="004D64C8" w:rsidP="001B037A">
      <w:pPr>
        <w:autoSpaceDE w:val="0"/>
        <w:autoSpaceDN w:val="0"/>
        <w:adjustRightInd w:val="0"/>
        <w:spacing w:after="0" w:line="240" w:lineRule="auto"/>
        <w:ind w:left="-567" w:firstLine="567"/>
        <w:jc w:val="both"/>
        <w:rPr>
          <w:rFonts w:ascii="PT Astra Serif" w:hAnsi="PT Astra Serif" w:cs="Arial"/>
          <w:sz w:val="16"/>
          <w:szCs w:val="16"/>
          <w:lang w:eastAsia="ru-RU"/>
        </w:rPr>
      </w:pPr>
      <w:r w:rsidRPr="001B037A">
        <w:rPr>
          <w:rFonts w:ascii="PT Astra Serif" w:hAnsi="PT Astra Serif" w:cs="Arial"/>
          <w:sz w:val="16"/>
          <w:szCs w:val="16"/>
          <w:lang w:eastAsia="ru-RU"/>
        </w:rPr>
        <w:t xml:space="preserve">5. Материально-техническое обеспечение </w:t>
      </w:r>
      <w:proofErr w:type="gramStart"/>
      <w:r w:rsidRPr="001B037A">
        <w:rPr>
          <w:rFonts w:ascii="PT Astra Serif" w:hAnsi="PT Astra Serif" w:cs="Arial"/>
          <w:sz w:val="16"/>
          <w:szCs w:val="16"/>
          <w:lang w:eastAsia="ru-RU"/>
        </w:rPr>
        <w:t>проведения выборов депутатов представительного органа первого созыва</w:t>
      </w:r>
      <w:proofErr w:type="gramEnd"/>
      <w:r w:rsidRPr="001B037A">
        <w:rPr>
          <w:rFonts w:ascii="PT Astra Serif" w:hAnsi="PT Astra Serif" w:cs="Arial"/>
          <w:sz w:val="16"/>
          <w:szCs w:val="16"/>
          <w:lang w:eastAsia="ru-RU"/>
        </w:rPr>
        <w:t xml:space="preserve"> вновь образованного муниципального образования осуществляет Правительство Курганской области.</w:t>
      </w:r>
    </w:p>
    <w:p w:rsidR="004D64C8" w:rsidRPr="001B037A" w:rsidRDefault="004D64C8" w:rsidP="001B037A">
      <w:pPr>
        <w:autoSpaceDE w:val="0"/>
        <w:autoSpaceDN w:val="0"/>
        <w:adjustRightInd w:val="0"/>
        <w:spacing w:after="0" w:line="240" w:lineRule="auto"/>
        <w:ind w:left="-567" w:firstLine="567"/>
        <w:jc w:val="both"/>
        <w:rPr>
          <w:rFonts w:ascii="PT Astra Serif" w:hAnsi="PT Astra Serif" w:cs="Arial"/>
          <w:b/>
          <w:bCs/>
          <w:sz w:val="16"/>
          <w:szCs w:val="16"/>
          <w:lang w:eastAsia="ru-RU"/>
        </w:rPr>
      </w:pPr>
    </w:p>
    <w:p w:rsidR="004D64C8" w:rsidRPr="001B037A" w:rsidRDefault="004D64C8" w:rsidP="001B037A">
      <w:pPr>
        <w:autoSpaceDE w:val="0"/>
        <w:autoSpaceDN w:val="0"/>
        <w:adjustRightInd w:val="0"/>
        <w:spacing w:after="0" w:line="240" w:lineRule="auto"/>
        <w:ind w:left="-567" w:firstLine="567"/>
        <w:jc w:val="both"/>
        <w:rPr>
          <w:rFonts w:ascii="PT Astra Serif" w:hAnsi="PT Astra Serif" w:cs="Arial"/>
          <w:b/>
          <w:bCs/>
          <w:sz w:val="16"/>
          <w:szCs w:val="16"/>
          <w:lang w:eastAsia="ru-RU"/>
        </w:rPr>
      </w:pPr>
      <w:r w:rsidRPr="001B037A">
        <w:rPr>
          <w:rFonts w:ascii="PT Astra Serif" w:hAnsi="PT Astra Serif" w:cs="Arial"/>
          <w:b/>
          <w:bCs/>
          <w:sz w:val="16"/>
          <w:szCs w:val="16"/>
          <w:lang w:eastAsia="ru-RU"/>
        </w:rPr>
        <w:t>Статья 5</w:t>
      </w:r>
    </w:p>
    <w:p w:rsidR="004D64C8" w:rsidRPr="001B037A" w:rsidRDefault="004D64C8" w:rsidP="001B037A">
      <w:pPr>
        <w:autoSpaceDE w:val="0"/>
        <w:autoSpaceDN w:val="0"/>
        <w:adjustRightInd w:val="0"/>
        <w:spacing w:after="0" w:line="240" w:lineRule="auto"/>
        <w:ind w:left="-567" w:firstLine="567"/>
        <w:jc w:val="both"/>
        <w:rPr>
          <w:rFonts w:ascii="PT Astra Serif" w:hAnsi="PT Astra Serif" w:cs="Arial"/>
          <w:sz w:val="16"/>
          <w:szCs w:val="16"/>
          <w:lang w:eastAsia="ru-RU"/>
        </w:rPr>
      </w:pPr>
      <w:r w:rsidRPr="001B037A">
        <w:rPr>
          <w:rFonts w:ascii="PT Astra Serif" w:hAnsi="PT Astra Serif" w:cs="Arial"/>
          <w:sz w:val="16"/>
          <w:szCs w:val="16"/>
        </w:rPr>
        <w:t xml:space="preserve">1. В течение года со дня вступления в силу настоящего закона устанавливается переходный период. </w:t>
      </w:r>
    </w:p>
    <w:p w:rsidR="004D64C8" w:rsidRPr="001B037A" w:rsidRDefault="004D64C8" w:rsidP="001B037A">
      <w:pPr>
        <w:autoSpaceDE w:val="0"/>
        <w:autoSpaceDN w:val="0"/>
        <w:adjustRightInd w:val="0"/>
        <w:spacing w:after="0" w:line="240" w:lineRule="auto"/>
        <w:ind w:left="-567" w:firstLine="567"/>
        <w:jc w:val="both"/>
        <w:rPr>
          <w:rFonts w:ascii="PT Astra Serif" w:hAnsi="PT Astra Serif" w:cs="Arial"/>
          <w:sz w:val="16"/>
          <w:szCs w:val="16"/>
          <w:lang w:eastAsia="ru-RU"/>
        </w:rPr>
      </w:pPr>
      <w:r w:rsidRPr="001B037A">
        <w:rPr>
          <w:rFonts w:ascii="PT Astra Serif" w:hAnsi="PT Astra Serif" w:cs="Arial"/>
          <w:sz w:val="16"/>
          <w:szCs w:val="16"/>
        </w:rPr>
        <w:t xml:space="preserve">2. В течение переходного периода осуществляется формирование органов местного самоуправления вновь образованного муниципального образования и проведение организационных мероприятий, связанных с преобразованием муниципальных образований, с распределением </w:t>
      </w:r>
      <w:r w:rsidRPr="001B037A">
        <w:rPr>
          <w:rFonts w:ascii="PT Astra Serif" w:hAnsi="PT Astra Serif" w:cs="Arial"/>
          <w:sz w:val="16"/>
          <w:szCs w:val="16"/>
          <w:lang w:eastAsia="ru-RU"/>
        </w:rPr>
        <w:t xml:space="preserve">расходов местных бюджетов в порядке, определяемом соглашением между органами местного самоуправления преобразуемых муниципальных образований и органами местного самоуправления </w:t>
      </w:r>
      <w:r w:rsidRPr="001B037A">
        <w:rPr>
          <w:rFonts w:ascii="PT Astra Serif" w:hAnsi="PT Astra Serif" w:cs="Arial"/>
          <w:sz w:val="16"/>
          <w:szCs w:val="16"/>
        </w:rPr>
        <w:t xml:space="preserve">муниципального образования </w:t>
      </w:r>
      <w:r w:rsidRPr="001B037A">
        <w:rPr>
          <w:rFonts w:ascii="PT Astra Serif" w:hAnsi="PT Astra Serif" w:cs="Arial"/>
          <w:bCs/>
          <w:kern w:val="2"/>
          <w:sz w:val="16"/>
          <w:szCs w:val="16"/>
        </w:rPr>
        <w:t>Целинного</w:t>
      </w:r>
      <w:r w:rsidRPr="001B037A">
        <w:rPr>
          <w:rFonts w:ascii="PT Astra Serif" w:hAnsi="PT Astra Serif" w:cs="Arial"/>
          <w:b/>
          <w:bCs/>
          <w:kern w:val="2"/>
          <w:sz w:val="16"/>
          <w:szCs w:val="16"/>
        </w:rPr>
        <w:t xml:space="preserve"> </w:t>
      </w:r>
      <w:r w:rsidRPr="001B037A">
        <w:rPr>
          <w:rFonts w:ascii="PT Astra Serif" w:hAnsi="PT Astra Serif" w:cs="Arial"/>
          <w:kern w:val="1"/>
          <w:sz w:val="16"/>
          <w:szCs w:val="16"/>
        </w:rPr>
        <w:t>района Курганской области</w:t>
      </w:r>
      <w:r w:rsidRPr="001B037A">
        <w:rPr>
          <w:rFonts w:ascii="PT Astra Serif" w:hAnsi="PT Astra Serif" w:cs="Arial"/>
          <w:sz w:val="16"/>
          <w:szCs w:val="16"/>
          <w:lang w:eastAsia="ru-RU"/>
        </w:rPr>
        <w:t>.</w:t>
      </w:r>
    </w:p>
    <w:p w:rsidR="004D64C8" w:rsidRPr="001B037A" w:rsidRDefault="004D64C8" w:rsidP="001B037A">
      <w:pPr>
        <w:autoSpaceDE w:val="0"/>
        <w:autoSpaceDN w:val="0"/>
        <w:adjustRightInd w:val="0"/>
        <w:spacing w:after="0" w:line="240" w:lineRule="auto"/>
        <w:ind w:left="-567" w:firstLine="567"/>
        <w:jc w:val="both"/>
        <w:outlineLvl w:val="0"/>
        <w:rPr>
          <w:rFonts w:ascii="PT Astra Serif" w:hAnsi="PT Astra Serif" w:cs="Arial"/>
          <w:b/>
          <w:bCs/>
          <w:sz w:val="16"/>
          <w:szCs w:val="16"/>
        </w:rPr>
      </w:pPr>
    </w:p>
    <w:p w:rsidR="004D64C8" w:rsidRPr="001B037A" w:rsidRDefault="004D64C8" w:rsidP="001B037A">
      <w:pPr>
        <w:autoSpaceDE w:val="0"/>
        <w:autoSpaceDN w:val="0"/>
        <w:adjustRightInd w:val="0"/>
        <w:spacing w:after="0" w:line="240" w:lineRule="auto"/>
        <w:ind w:left="-567" w:firstLine="567"/>
        <w:jc w:val="both"/>
        <w:outlineLvl w:val="0"/>
        <w:rPr>
          <w:rFonts w:ascii="PT Astra Serif" w:hAnsi="PT Astra Serif" w:cs="Arial"/>
          <w:b/>
          <w:bCs/>
          <w:sz w:val="16"/>
          <w:szCs w:val="16"/>
        </w:rPr>
      </w:pPr>
      <w:r w:rsidRPr="001B037A">
        <w:rPr>
          <w:rFonts w:ascii="PT Astra Serif" w:hAnsi="PT Astra Serif" w:cs="Arial"/>
          <w:b/>
          <w:bCs/>
          <w:sz w:val="16"/>
          <w:szCs w:val="16"/>
        </w:rPr>
        <w:t>Статья 6</w:t>
      </w:r>
    </w:p>
    <w:p w:rsidR="004D64C8" w:rsidRPr="001B037A" w:rsidRDefault="004D64C8" w:rsidP="001B037A">
      <w:pPr>
        <w:autoSpaceDE w:val="0"/>
        <w:autoSpaceDN w:val="0"/>
        <w:adjustRightInd w:val="0"/>
        <w:spacing w:after="0" w:line="240" w:lineRule="auto"/>
        <w:ind w:left="-567" w:firstLine="567"/>
        <w:jc w:val="both"/>
        <w:rPr>
          <w:rFonts w:ascii="PT Astra Serif" w:hAnsi="PT Astra Serif" w:cs="Arial"/>
          <w:sz w:val="16"/>
          <w:szCs w:val="16"/>
        </w:rPr>
      </w:pPr>
      <w:r w:rsidRPr="001B037A">
        <w:rPr>
          <w:rFonts w:ascii="PT Astra Serif" w:hAnsi="PT Astra Serif" w:cs="Arial"/>
          <w:sz w:val="16"/>
          <w:szCs w:val="16"/>
        </w:rPr>
        <w:t>Внести в приложение к Закону Курганской области от 27 декабря 2007 года № 316 «Об административно-территориальном устройстве Курганской области» следующие изменения:</w:t>
      </w:r>
    </w:p>
    <w:p w:rsidR="004D64C8" w:rsidRPr="001B037A" w:rsidRDefault="004D64C8" w:rsidP="001B037A">
      <w:pPr>
        <w:autoSpaceDE w:val="0"/>
        <w:autoSpaceDN w:val="0"/>
        <w:adjustRightInd w:val="0"/>
        <w:spacing w:after="0" w:line="240" w:lineRule="auto"/>
        <w:ind w:left="-567" w:firstLine="567"/>
        <w:jc w:val="both"/>
        <w:rPr>
          <w:rFonts w:ascii="PT Astra Serif" w:hAnsi="PT Astra Serif" w:cs="Arial"/>
          <w:sz w:val="16"/>
          <w:szCs w:val="16"/>
        </w:rPr>
      </w:pPr>
      <w:r w:rsidRPr="001B037A">
        <w:rPr>
          <w:rFonts w:ascii="PT Astra Serif" w:hAnsi="PT Astra Serif" w:cs="Arial"/>
          <w:sz w:val="16"/>
          <w:szCs w:val="16"/>
        </w:rPr>
        <w:tab/>
        <w:t xml:space="preserve">1. Таблицу «Сельсоветы, входящие в состав </w:t>
      </w:r>
      <w:r w:rsidRPr="001B037A">
        <w:rPr>
          <w:rFonts w:ascii="PT Astra Serif" w:hAnsi="PT Astra Serif" w:cs="Arial"/>
          <w:bCs/>
          <w:kern w:val="2"/>
          <w:sz w:val="16"/>
          <w:szCs w:val="16"/>
        </w:rPr>
        <w:t>Целинного</w:t>
      </w:r>
      <w:r w:rsidRPr="001B037A">
        <w:rPr>
          <w:rFonts w:ascii="PT Astra Serif" w:hAnsi="PT Astra Serif" w:cs="Arial"/>
          <w:iCs/>
          <w:sz w:val="16"/>
          <w:szCs w:val="16"/>
        </w:rPr>
        <w:t xml:space="preserve"> района</w:t>
      </w:r>
      <w:r w:rsidRPr="001B037A">
        <w:rPr>
          <w:rFonts w:ascii="PT Astra Serif" w:hAnsi="PT Astra Serif" w:cs="Arial"/>
          <w:sz w:val="16"/>
          <w:szCs w:val="16"/>
        </w:rPr>
        <w:t>» раздела V «Сельсоветы Курганской области» исключить.</w:t>
      </w:r>
    </w:p>
    <w:p w:rsidR="004D64C8" w:rsidRPr="001B037A" w:rsidRDefault="004D64C8" w:rsidP="001B037A">
      <w:pPr>
        <w:pStyle w:val="ConsPlusTitle"/>
        <w:ind w:left="-567" w:firstLine="567"/>
        <w:jc w:val="both"/>
        <w:outlineLvl w:val="2"/>
        <w:rPr>
          <w:rFonts w:ascii="PT Astra Serif" w:hAnsi="PT Astra Serif" w:cs="Arial"/>
          <w:sz w:val="16"/>
          <w:szCs w:val="16"/>
        </w:rPr>
      </w:pPr>
      <w:r w:rsidRPr="001B037A">
        <w:rPr>
          <w:rFonts w:ascii="PT Astra Serif" w:hAnsi="PT Astra Serif" w:cs="Arial"/>
          <w:b w:val="0"/>
          <w:sz w:val="16"/>
          <w:szCs w:val="16"/>
        </w:rPr>
        <w:t xml:space="preserve">2. Раздел </w:t>
      </w:r>
      <w:r w:rsidRPr="001B037A">
        <w:rPr>
          <w:rFonts w:ascii="PT Astra Serif" w:hAnsi="PT Astra Serif" w:cs="Arial"/>
          <w:b w:val="0"/>
          <w:sz w:val="16"/>
          <w:szCs w:val="16"/>
          <w:lang w:val="en-US"/>
        </w:rPr>
        <w:t>VI</w:t>
      </w:r>
      <w:r w:rsidRPr="001B037A">
        <w:rPr>
          <w:rFonts w:ascii="PT Astra Serif" w:hAnsi="PT Astra Serif" w:cs="Arial"/>
          <w:b w:val="0"/>
          <w:sz w:val="16"/>
          <w:szCs w:val="16"/>
        </w:rPr>
        <w:t xml:space="preserve"> «Сельские населенные пункты, входящие в состав районов Курганской области» после таблицы «Сельские населенные пункты, входящие в состав </w:t>
      </w:r>
      <w:proofErr w:type="spellStart"/>
      <w:r w:rsidRPr="001B037A">
        <w:rPr>
          <w:rFonts w:ascii="PT Astra Serif" w:hAnsi="PT Astra Serif" w:cs="Arial"/>
          <w:b w:val="0"/>
          <w:sz w:val="16"/>
          <w:szCs w:val="16"/>
        </w:rPr>
        <w:t>Макушинского</w:t>
      </w:r>
      <w:proofErr w:type="spellEnd"/>
      <w:r w:rsidRPr="001B037A">
        <w:rPr>
          <w:rFonts w:ascii="PT Astra Serif" w:hAnsi="PT Astra Serif" w:cs="Arial"/>
          <w:b w:val="0"/>
          <w:sz w:val="16"/>
          <w:szCs w:val="16"/>
        </w:rPr>
        <w:t xml:space="preserve"> района» дополнить таблицей следующего содержания:</w:t>
      </w:r>
    </w:p>
    <w:p w:rsidR="001B037A" w:rsidRDefault="001B037A" w:rsidP="001B037A">
      <w:pPr>
        <w:pStyle w:val="ConsPlusTitle"/>
        <w:ind w:left="-567" w:firstLine="567"/>
        <w:jc w:val="center"/>
        <w:outlineLvl w:val="2"/>
        <w:rPr>
          <w:rFonts w:ascii="PT Astra Serif" w:hAnsi="PT Astra Serif" w:cs="Arial"/>
          <w:sz w:val="16"/>
          <w:szCs w:val="16"/>
        </w:rPr>
      </w:pPr>
    </w:p>
    <w:p w:rsidR="004D64C8" w:rsidRPr="001B037A" w:rsidRDefault="004D64C8" w:rsidP="001B037A">
      <w:pPr>
        <w:pStyle w:val="ConsPlusTitle"/>
        <w:ind w:left="-567" w:firstLine="567"/>
        <w:jc w:val="center"/>
        <w:outlineLvl w:val="2"/>
        <w:rPr>
          <w:rFonts w:ascii="PT Astra Serif" w:hAnsi="PT Astra Serif" w:cs="Arial"/>
          <w:sz w:val="16"/>
          <w:szCs w:val="16"/>
        </w:rPr>
      </w:pPr>
      <w:r w:rsidRPr="001B037A">
        <w:rPr>
          <w:rFonts w:ascii="PT Astra Serif" w:hAnsi="PT Astra Serif" w:cs="Arial"/>
          <w:sz w:val="16"/>
          <w:szCs w:val="16"/>
        </w:rPr>
        <w:t>«Сельские населенные пункты, входящие в состав Целинного района</w:t>
      </w:r>
    </w:p>
    <w:p w:rsidR="004D64C8" w:rsidRPr="001B037A" w:rsidRDefault="004D64C8" w:rsidP="001B037A">
      <w:pPr>
        <w:pStyle w:val="ConsPlusTitle"/>
        <w:ind w:left="-567" w:firstLine="567"/>
        <w:jc w:val="center"/>
        <w:outlineLvl w:val="2"/>
        <w:rPr>
          <w:rFonts w:ascii="PT Astra Serif" w:hAnsi="PT Astra Serif" w:cs="Arial"/>
          <w:sz w:val="16"/>
          <w:szCs w:val="16"/>
        </w:rPr>
      </w:pPr>
    </w:p>
    <w:tbl>
      <w:tblPr>
        <w:tblW w:w="10206" w:type="dxa"/>
        <w:tblInd w:w="-505" w:type="dxa"/>
        <w:tblLayout w:type="fixed"/>
        <w:tblCellMar>
          <w:top w:w="102" w:type="dxa"/>
          <w:left w:w="62" w:type="dxa"/>
          <w:bottom w:w="102" w:type="dxa"/>
          <w:right w:w="62" w:type="dxa"/>
        </w:tblCellMar>
        <w:tblLook w:val="0000" w:firstRow="0" w:lastRow="0" w:firstColumn="0" w:lastColumn="0" w:noHBand="0" w:noVBand="0"/>
      </w:tblPr>
      <w:tblGrid>
        <w:gridCol w:w="851"/>
        <w:gridCol w:w="3402"/>
        <w:gridCol w:w="2835"/>
        <w:gridCol w:w="3118"/>
      </w:tblGrid>
      <w:tr w:rsidR="004D64C8" w:rsidRPr="001B037A" w:rsidTr="001B037A">
        <w:trPr>
          <w:trHeight w:val="21"/>
        </w:trPr>
        <w:tc>
          <w:tcPr>
            <w:tcW w:w="851"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93"/>
              <w:jc w:val="center"/>
              <w:rPr>
                <w:rFonts w:ascii="PT Astra Serif" w:hAnsi="PT Astra Serif" w:cs="Arial"/>
                <w:sz w:val="16"/>
                <w:szCs w:val="16"/>
                <w:lang w:eastAsia="ru-RU"/>
              </w:rPr>
            </w:pPr>
            <w:r w:rsidRPr="001B037A">
              <w:rPr>
                <w:rFonts w:ascii="PT Astra Serif" w:hAnsi="PT Astra Serif" w:cs="Arial"/>
                <w:sz w:val="16"/>
                <w:szCs w:val="16"/>
                <w:lang w:eastAsia="ru-RU"/>
              </w:rPr>
              <w:t xml:space="preserve">№ </w:t>
            </w:r>
            <w:proofErr w:type="gramStart"/>
            <w:r w:rsidRPr="001B037A">
              <w:rPr>
                <w:rFonts w:ascii="PT Astra Serif" w:hAnsi="PT Astra Serif" w:cs="Arial"/>
                <w:sz w:val="16"/>
                <w:szCs w:val="16"/>
                <w:lang w:eastAsia="ru-RU"/>
              </w:rPr>
              <w:t>п</w:t>
            </w:r>
            <w:proofErr w:type="gramEnd"/>
            <w:r w:rsidRPr="001B037A">
              <w:rPr>
                <w:rFonts w:ascii="PT Astra Serif" w:hAnsi="PT Astra Serif" w:cs="Arial"/>
                <w:sz w:val="16"/>
                <w:szCs w:val="16"/>
                <w:lang w:eastAsia="ru-RU"/>
              </w:rPr>
              <w:t>/п</w:t>
            </w:r>
          </w:p>
        </w:tc>
        <w:tc>
          <w:tcPr>
            <w:tcW w:w="3402"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Наименование</w:t>
            </w:r>
          </w:p>
        </w:tc>
        <w:tc>
          <w:tcPr>
            <w:tcW w:w="2835"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Статус административно-территориальной единицы</w:t>
            </w:r>
          </w:p>
        </w:tc>
        <w:tc>
          <w:tcPr>
            <w:tcW w:w="3118"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Статус населенного пункта</w:t>
            </w:r>
          </w:p>
        </w:tc>
      </w:tr>
      <w:tr w:rsidR="004D64C8" w:rsidRPr="001B037A" w:rsidTr="001B037A">
        <w:trPr>
          <w:trHeight w:val="21"/>
        </w:trPr>
        <w:tc>
          <w:tcPr>
            <w:tcW w:w="851"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1</w:t>
            </w:r>
          </w:p>
        </w:tc>
        <w:tc>
          <w:tcPr>
            <w:tcW w:w="3402"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r w:rsidRPr="001B037A">
              <w:rPr>
                <w:rFonts w:ascii="PT Astra Serif" w:hAnsi="PT Astra Serif" w:cs="Arial"/>
                <w:sz w:val="16"/>
                <w:szCs w:val="16"/>
                <w:lang w:eastAsia="ru-RU"/>
              </w:rPr>
              <w:t>Белозерки</w:t>
            </w:r>
          </w:p>
        </w:tc>
        <w:tc>
          <w:tcPr>
            <w:tcW w:w="2835"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населенный пункт</w:t>
            </w:r>
          </w:p>
        </w:tc>
        <w:tc>
          <w:tcPr>
            <w:tcW w:w="3118"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r w:rsidRPr="001B037A">
              <w:rPr>
                <w:rFonts w:ascii="PT Astra Serif" w:hAnsi="PT Astra Serif" w:cs="Arial"/>
                <w:sz w:val="16"/>
                <w:szCs w:val="16"/>
                <w:lang w:eastAsia="ru-RU"/>
              </w:rPr>
              <w:t>деревня</w:t>
            </w:r>
          </w:p>
        </w:tc>
      </w:tr>
      <w:tr w:rsidR="004D64C8" w:rsidRPr="001B037A" w:rsidTr="001B037A">
        <w:trPr>
          <w:trHeight w:val="21"/>
        </w:trPr>
        <w:tc>
          <w:tcPr>
            <w:tcW w:w="851"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2</w:t>
            </w:r>
          </w:p>
        </w:tc>
        <w:tc>
          <w:tcPr>
            <w:tcW w:w="3402"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proofErr w:type="spellStart"/>
            <w:r w:rsidRPr="001B037A">
              <w:rPr>
                <w:rFonts w:ascii="PT Astra Serif" w:hAnsi="PT Astra Serif" w:cs="Arial"/>
                <w:sz w:val="16"/>
                <w:szCs w:val="16"/>
                <w:lang w:eastAsia="ru-RU"/>
              </w:rPr>
              <w:t>Бердюгино</w:t>
            </w:r>
            <w:proofErr w:type="spellEnd"/>
          </w:p>
        </w:tc>
        <w:tc>
          <w:tcPr>
            <w:tcW w:w="2835"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населенный пункт</w:t>
            </w:r>
          </w:p>
        </w:tc>
        <w:tc>
          <w:tcPr>
            <w:tcW w:w="3118"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r w:rsidRPr="001B037A">
              <w:rPr>
                <w:rFonts w:ascii="PT Astra Serif" w:hAnsi="PT Astra Serif" w:cs="Arial"/>
                <w:sz w:val="16"/>
                <w:szCs w:val="16"/>
                <w:lang w:eastAsia="ru-RU"/>
              </w:rPr>
              <w:t>деревня</w:t>
            </w:r>
          </w:p>
        </w:tc>
      </w:tr>
      <w:tr w:rsidR="004D64C8" w:rsidRPr="001B037A" w:rsidTr="001B037A">
        <w:trPr>
          <w:trHeight w:val="21"/>
        </w:trPr>
        <w:tc>
          <w:tcPr>
            <w:tcW w:w="851"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3</w:t>
            </w:r>
          </w:p>
        </w:tc>
        <w:tc>
          <w:tcPr>
            <w:tcW w:w="3402"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r w:rsidRPr="001B037A">
              <w:rPr>
                <w:rFonts w:ascii="PT Astra Serif" w:hAnsi="PT Astra Serif" w:cs="Arial"/>
                <w:sz w:val="16"/>
                <w:szCs w:val="16"/>
                <w:lang w:eastAsia="ru-RU"/>
              </w:rPr>
              <w:t>Большое Дубровное</w:t>
            </w:r>
          </w:p>
        </w:tc>
        <w:tc>
          <w:tcPr>
            <w:tcW w:w="2835"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населенный пункт</w:t>
            </w:r>
          </w:p>
        </w:tc>
        <w:tc>
          <w:tcPr>
            <w:tcW w:w="3118"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r w:rsidRPr="001B037A">
              <w:rPr>
                <w:rFonts w:ascii="PT Astra Serif" w:hAnsi="PT Astra Serif" w:cs="Arial"/>
                <w:sz w:val="16"/>
                <w:szCs w:val="16"/>
                <w:lang w:eastAsia="ru-RU"/>
              </w:rPr>
              <w:t>село</w:t>
            </w:r>
          </w:p>
        </w:tc>
      </w:tr>
      <w:tr w:rsidR="004D64C8" w:rsidRPr="001B037A" w:rsidTr="001B037A">
        <w:trPr>
          <w:trHeight w:val="21"/>
        </w:trPr>
        <w:tc>
          <w:tcPr>
            <w:tcW w:w="851"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lastRenderedPageBreak/>
              <w:t>4</w:t>
            </w:r>
          </w:p>
        </w:tc>
        <w:tc>
          <w:tcPr>
            <w:tcW w:w="3402"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proofErr w:type="spellStart"/>
            <w:r w:rsidRPr="001B037A">
              <w:rPr>
                <w:rFonts w:ascii="PT Astra Serif" w:hAnsi="PT Astra Serif" w:cs="Arial"/>
                <w:sz w:val="16"/>
                <w:szCs w:val="16"/>
                <w:lang w:eastAsia="ru-RU"/>
              </w:rPr>
              <w:t>Бухаринка</w:t>
            </w:r>
            <w:proofErr w:type="spellEnd"/>
          </w:p>
        </w:tc>
        <w:tc>
          <w:tcPr>
            <w:tcW w:w="2835"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населенный пункт</w:t>
            </w:r>
          </w:p>
        </w:tc>
        <w:tc>
          <w:tcPr>
            <w:tcW w:w="3118"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r w:rsidRPr="001B037A">
              <w:rPr>
                <w:rFonts w:ascii="PT Astra Serif" w:hAnsi="PT Astra Serif" w:cs="Arial"/>
                <w:sz w:val="16"/>
                <w:szCs w:val="16"/>
                <w:lang w:eastAsia="ru-RU"/>
              </w:rPr>
              <w:t>деревня</w:t>
            </w:r>
          </w:p>
        </w:tc>
      </w:tr>
      <w:tr w:rsidR="004D64C8" w:rsidRPr="001B037A" w:rsidTr="001B037A">
        <w:trPr>
          <w:trHeight w:val="21"/>
        </w:trPr>
        <w:tc>
          <w:tcPr>
            <w:tcW w:w="851"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5</w:t>
            </w:r>
          </w:p>
        </w:tc>
        <w:tc>
          <w:tcPr>
            <w:tcW w:w="3402"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r w:rsidRPr="001B037A">
              <w:rPr>
                <w:rFonts w:ascii="PT Astra Serif" w:hAnsi="PT Astra Serif" w:cs="Arial"/>
                <w:sz w:val="16"/>
                <w:szCs w:val="16"/>
                <w:lang w:eastAsia="ru-RU"/>
              </w:rPr>
              <w:t>Васькино</w:t>
            </w:r>
          </w:p>
        </w:tc>
        <w:tc>
          <w:tcPr>
            <w:tcW w:w="2835"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населенный пункт</w:t>
            </w:r>
          </w:p>
        </w:tc>
        <w:tc>
          <w:tcPr>
            <w:tcW w:w="3118"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r w:rsidRPr="001B037A">
              <w:rPr>
                <w:rFonts w:ascii="PT Astra Serif" w:hAnsi="PT Astra Serif" w:cs="Arial"/>
                <w:sz w:val="16"/>
                <w:szCs w:val="16"/>
                <w:lang w:eastAsia="ru-RU"/>
              </w:rPr>
              <w:t>деревня</w:t>
            </w:r>
          </w:p>
        </w:tc>
      </w:tr>
      <w:tr w:rsidR="004D64C8" w:rsidRPr="001B037A" w:rsidTr="001B037A">
        <w:trPr>
          <w:trHeight w:val="21"/>
        </w:trPr>
        <w:tc>
          <w:tcPr>
            <w:tcW w:w="851"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6</w:t>
            </w:r>
          </w:p>
        </w:tc>
        <w:tc>
          <w:tcPr>
            <w:tcW w:w="3402"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r w:rsidRPr="001B037A">
              <w:rPr>
                <w:rFonts w:ascii="PT Astra Serif" w:hAnsi="PT Astra Serif" w:cs="Arial"/>
                <w:sz w:val="16"/>
                <w:szCs w:val="16"/>
                <w:lang w:eastAsia="ru-RU"/>
              </w:rPr>
              <w:t>Воздвиженка</w:t>
            </w:r>
          </w:p>
        </w:tc>
        <w:tc>
          <w:tcPr>
            <w:tcW w:w="2835"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населенный пункт</w:t>
            </w:r>
          </w:p>
        </w:tc>
        <w:tc>
          <w:tcPr>
            <w:tcW w:w="3118"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r w:rsidRPr="001B037A">
              <w:rPr>
                <w:rFonts w:ascii="PT Astra Serif" w:hAnsi="PT Astra Serif" w:cs="Arial"/>
                <w:sz w:val="16"/>
                <w:szCs w:val="16"/>
                <w:lang w:eastAsia="ru-RU"/>
              </w:rPr>
              <w:t>деревня</w:t>
            </w:r>
          </w:p>
        </w:tc>
      </w:tr>
      <w:tr w:rsidR="004D64C8" w:rsidRPr="001B037A" w:rsidTr="001B037A">
        <w:trPr>
          <w:trHeight w:val="21"/>
        </w:trPr>
        <w:tc>
          <w:tcPr>
            <w:tcW w:w="851"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7</w:t>
            </w:r>
          </w:p>
        </w:tc>
        <w:tc>
          <w:tcPr>
            <w:tcW w:w="3402"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proofErr w:type="spellStart"/>
            <w:r w:rsidRPr="001B037A">
              <w:rPr>
                <w:rFonts w:ascii="PT Astra Serif" w:hAnsi="PT Astra Serif" w:cs="Arial"/>
                <w:sz w:val="16"/>
                <w:szCs w:val="16"/>
                <w:lang w:eastAsia="ru-RU"/>
              </w:rPr>
              <w:t>Дудино</w:t>
            </w:r>
            <w:proofErr w:type="spellEnd"/>
          </w:p>
        </w:tc>
        <w:tc>
          <w:tcPr>
            <w:tcW w:w="2835"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населенный пункт</w:t>
            </w:r>
          </w:p>
        </w:tc>
        <w:tc>
          <w:tcPr>
            <w:tcW w:w="3118"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r w:rsidRPr="001B037A">
              <w:rPr>
                <w:rFonts w:ascii="PT Astra Serif" w:hAnsi="PT Astra Serif" w:cs="Arial"/>
                <w:sz w:val="16"/>
                <w:szCs w:val="16"/>
                <w:lang w:eastAsia="ru-RU"/>
              </w:rPr>
              <w:t>деревня</w:t>
            </w:r>
          </w:p>
        </w:tc>
      </w:tr>
      <w:tr w:rsidR="004D64C8" w:rsidRPr="001B037A" w:rsidTr="001B037A">
        <w:trPr>
          <w:trHeight w:val="21"/>
        </w:trPr>
        <w:tc>
          <w:tcPr>
            <w:tcW w:w="851"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8</w:t>
            </w:r>
          </w:p>
        </w:tc>
        <w:tc>
          <w:tcPr>
            <w:tcW w:w="3402"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proofErr w:type="spellStart"/>
            <w:r w:rsidRPr="001B037A">
              <w:rPr>
                <w:rFonts w:ascii="PT Astra Serif" w:hAnsi="PT Astra Serif" w:cs="Arial"/>
                <w:sz w:val="16"/>
                <w:szCs w:val="16"/>
                <w:lang w:eastAsia="ru-RU"/>
              </w:rPr>
              <w:t>Дулино</w:t>
            </w:r>
            <w:proofErr w:type="spellEnd"/>
          </w:p>
        </w:tc>
        <w:tc>
          <w:tcPr>
            <w:tcW w:w="2835"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населенный пункт</w:t>
            </w:r>
          </w:p>
        </w:tc>
        <w:tc>
          <w:tcPr>
            <w:tcW w:w="3118"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r w:rsidRPr="001B037A">
              <w:rPr>
                <w:rFonts w:ascii="PT Astra Serif" w:hAnsi="PT Astra Serif" w:cs="Arial"/>
                <w:sz w:val="16"/>
                <w:szCs w:val="16"/>
                <w:lang w:eastAsia="ru-RU"/>
              </w:rPr>
              <w:t>село</w:t>
            </w:r>
          </w:p>
        </w:tc>
      </w:tr>
      <w:tr w:rsidR="004D64C8" w:rsidRPr="001B037A" w:rsidTr="001B037A">
        <w:trPr>
          <w:trHeight w:val="21"/>
        </w:trPr>
        <w:tc>
          <w:tcPr>
            <w:tcW w:w="851"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9</w:t>
            </w:r>
          </w:p>
        </w:tc>
        <w:tc>
          <w:tcPr>
            <w:tcW w:w="3402"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r w:rsidRPr="001B037A">
              <w:rPr>
                <w:rFonts w:ascii="PT Astra Serif" w:hAnsi="PT Astra Serif" w:cs="Arial"/>
                <w:sz w:val="16"/>
                <w:szCs w:val="16"/>
                <w:lang w:eastAsia="ru-RU"/>
              </w:rPr>
              <w:t>Заманилки</w:t>
            </w:r>
          </w:p>
        </w:tc>
        <w:tc>
          <w:tcPr>
            <w:tcW w:w="2835"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населенный пункт</w:t>
            </w:r>
          </w:p>
        </w:tc>
        <w:tc>
          <w:tcPr>
            <w:tcW w:w="3118"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r w:rsidRPr="001B037A">
              <w:rPr>
                <w:rFonts w:ascii="PT Astra Serif" w:hAnsi="PT Astra Serif" w:cs="Arial"/>
                <w:sz w:val="16"/>
                <w:szCs w:val="16"/>
                <w:lang w:eastAsia="ru-RU"/>
              </w:rPr>
              <w:t>село</w:t>
            </w:r>
          </w:p>
        </w:tc>
      </w:tr>
      <w:tr w:rsidR="004D64C8" w:rsidRPr="001B037A" w:rsidTr="001B037A">
        <w:trPr>
          <w:trHeight w:val="21"/>
        </w:trPr>
        <w:tc>
          <w:tcPr>
            <w:tcW w:w="851"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10</w:t>
            </w:r>
          </w:p>
        </w:tc>
        <w:tc>
          <w:tcPr>
            <w:tcW w:w="3402"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r w:rsidRPr="001B037A">
              <w:rPr>
                <w:rFonts w:ascii="PT Astra Serif" w:hAnsi="PT Astra Serif" w:cs="Arial"/>
                <w:sz w:val="16"/>
                <w:szCs w:val="16"/>
                <w:lang w:eastAsia="ru-RU"/>
              </w:rPr>
              <w:t>Зеленая Сопка</w:t>
            </w:r>
          </w:p>
        </w:tc>
        <w:tc>
          <w:tcPr>
            <w:tcW w:w="2835"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населенный пункт</w:t>
            </w:r>
          </w:p>
        </w:tc>
        <w:tc>
          <w:tcPr>
            <w:tcW w:w="3118"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r w:rsidRPr="001B037A">
              <w:rPr>
                <w:rFonts w:ascii="PT Astra Serif" w:hAnsi="PT Astra Serif" w:cs="Arial"/>
                <w:sz w:val="16"/>
                <w:szCs w:val="16"/>
                <w:lang w:eastAsia="ru-RU"/>
              </w:rPr>
              <w:t>деревня</w:t>
            </w:r>
          </w:p>
        </w:tc>
      </w:tr>
      <w:tr w:rsidR="004D64C8" w:rsidRPr="001B037A" w:rsidTr="001B037A">
        <w:trPr>
          <w:trHeight w:val="21"/>
        </w:trPr>
        <w:tc>
          <w:tcPr>
            <w:tcW w:w="851"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11</w:t>
            </w:r>
          </w:p>
        </w:tc>
        <w:tc>
          <w:tcPr>
            <w:tcW w:w="3402"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proofErr w:type="spellStart"/>
            <w:r w:rsidRPr="001B037A">
              <w:rPr>
                <w:rFonts w:ascii="PT Astra Serif" w:hAnsi="PT Astra Serif" w:cs="Arial"/>
                <w:sz w:val="16"/>
                <w:szCs w:val="16"/>
                <w:lang w:eastAsia="ru-RU"/>
              </w:rPr>
              <w:t>Иванково</w:t>
            </w:r>
            <w:proofErr w:type="spellEnd"/>
          </w:p>
        </w:tc>
        <w:tc>
          <w:tcPr>
            <w:tcW w:w="2835"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населенный пункт</w:t>
            </w:r>
          </w:p>
        </w:tc>
        <w:tc>
          <w:tcPr>
            <w:tcW w:w="3118"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r w:rsidRPr="001B037A">
              <w:rPr>
                <w:rFonts w:ascii="PT Astra Serif" w:hAnsi="PT Astra Serif" w:cs="Arial"/>
                <w:sz w:val="16"/>
                <w:szCs w:val="16"/>
                <w:lang w:eastAsia="ru-RU"/>
              </w:rPr>
              <w:t>село</w:t>
            </w:r>
          </w:p>
        </w:tc>
      </w:tr>
      <w:tr w:rsidR="004D64C8" w:rsidRPr="001B037A" w:rsidTr="001B037A">
        <w:trPr>
          <w:trHeight w:val="21"/>
        </w:trPr>
        <w:tc>
          <w:tcPr>
            <w:tcW w:w="851"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12</w:t>
            </w:r>
          </w:p>
        </w:tc>
        <w:tc>
          <w:tcPr>
            <w:tcW w:w="3402"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proofErr w:type="spellStart"/>
            <w:r w:rsidRPr="001B037A">
              <w:rPr>
                <w:rFonts w:ascii="PT Astra Serif" w:hAnsi="PT Astra Serif" w:cs="Arial"/>
                <w:sz w:val="16"/>
                <w:szCs w:val="16"/>
                <w:lang w:eastAsia="ru-RU"/>
              </w:rPr>
              <w:t>Исаково</w:t>
            </w:r>
            <w:proofErr w:type="spellEnd"/>
          </w:p>
        </w:tc>
        <w:tc>
          <w:tcPr>
            <w:tcW w:w="2835"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населенный пункт</w:t>
            </w:r>
          </w:p>
        </w:tc>
        <w:tc>
          <w:tcPr>
            <w:tcW w:w="3118"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r w:rsidRPr="001B037A">
              <w:rPr>
                <w:rFonts w:ascii="PT Astra Serif" w:hAnsi="PT Astra Serif" w:cs="Arial"/>
                <w:sz w:val="16"/>
                <w:szCs w:val="16"/>
                <w:lang w:eastAsia="ru-RU"/>
              </w:rPr>
              <w:t>деревня</w:t>
            </w:r>
          </w:p>
        </w:tc>
      </w:tr>
      <w:tr w:rsidR="004D64C8" w:rsidRPr="001B037A" w:rsidTr="001B037A">
        <w:trPr>
          <w:trHeight w:val="21"/>
        </w:trPr>
        <w:tc>
          <w:tcPr>
            <w:tcW w:w="851"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13</w:t>
            </w:r>
          </w:p>
        </w:tc>
        <w:tc>
          <w:tcPr>
            <w:tcW w:w="3402"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r w:rsidRPr="001B037A">
              <w:rPr>
                <w:rFonts w:ascii="PT Astra Serif" w:hAnsi="PT Astra Serif" w:cs="Arial"/>
                <w:sz w:val="16"/>
                <w:szCs w:val="16"/>
                <w:lang w:eastAsia="ru-RU"/>
              </w:rPr>
              <w:t>Казак-</w:t>
            </w:r>
            <w:proofErr w:type="spellStart"/>
            <w:r w:rsidRPr="001B037A">
              <w:rPr>
                <w:rFonts w:ascii="PT Astra Serif" w:hAnsi="PT Astra Serif" w:cs="Arial"/>
                <w:sz w:val="16"/>
                <w:szCs w:val="16"/>
                <w:lang w:eastAsia="ru-RU"/>
              </w:rPr>
              <w:t>Кочердык</w:t>
            </w:r>
            <w:proofErr w:type="spellEnd"/>
          </w:p>
        </w:tc>
        <w:tc>
          <w:tcPr>
            <w:tcW w:w="2835"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населенный пункт</w:t>
            </w:r>
          </w:p>
        </w:tc>
        <w:tc>
          <w:tcPr>
            <w:tcW w:w="3118"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r w:rsidRPr="001B037A">
              <w:rPr>
                <w:rFonts w:ascii="PT Astra Serif" w:hAnsi="PT Astra Serif" w:cs="Arial"/>
                <w:sz w:val="16"/>
                <w:szCs w:val="16"/>
                <w:lang w:eastAsia="ru-RU"/>
              </w:rPr>
              <w:t>село</w:t>
            </w:r>
          </w:p>
        </w:tc>
      </w:tr>
      <w:tr w:rsidR="004D64C8" w:rsidRPr="001B037A" w:rsidTr="001B037A">
        <w:trPr>
          <w:trHeight w:val="21"/>
        </w:trPr>
        <w:tc>
          <w:tcPr>
            <w:tcW w:w="851"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14</w:t>
            </w:r>
          </w:p>
        </w:tc>
        <w:tc>
          <w:tcPr>
            <w:tcW w:w="3402"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proofErr w:type="spellStart"/>
            <w:r w:rsidRPr="001B037A">
              <w:rPr>
                <w:rFonts w:ascii="PT Astra Serif" w:hAnsi="PT Astra Serif" w:cs="Arial"/>
                <w:sz w:val="16"/>
                <w:szCs w:val="16"/>
                <w:lang w:eastAsia="ru-RU"/>
              </w:rPr>
              <w:t>Кислянка</w:t>
            </w:r>
            <w:proofErr w:type="spellEnd"/>
          </w:p>
        </w:tc>
        <w:tc>
          <w:tcPr>
            <w:tcW w:w="2835"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населенный пункт</w:t>
            </w:r>
          </w:p>
        </w:tc>
        <w:tc>
          <w:tcPr>
            <w:tcW w:w="3118"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r w:rsidRPr="001B037A">
              <w:rPr>
                <w:rFonts w:ascii="PT Astra Serif" w:hAnsi="PT Astra Serif" w:cs="Arial"/>
                <w:sz w:val="16"/>
                <w:szCs w:val="16"/>
                <w:lang w:eastAsia="ru-RU"/>
              </w:rPr>
              <w:t>село</w:t>
            </w:r>
          </w:p>
        </w:tc>
      </w:tr>
      <w:tr w:rsidR="004D64C8" w:rsidRPr="001B037A" w:rsidTr="001B037A">
        <w:trPr>
          <w:trHeight w:val="21"/>
        </w:trPr>
        <w:tc>
          <w:tcPr>
            <w:tcW w:w="851"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15</w:t>
            </w:r>
          </w:p>
        </w:tc>
        <w:tc>
          <w:tcPr>
            <w:tcW w:w="3402"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proofErr w:type="spellStart"/>
            <w:r w:rsidRPr="001B037A">
              <w:rPr>
                <w:rFonts w:ascii="PT Astra Serif" w:hAnsi="PT Astra Serif" w:cs="Arial"/>
                <w:sz w:val="16"/>
                <w:szCs w:val="16"/>
                <w:lang w:eastAsia="ru-RU"/>
              </w:rPr>
              <w:t>Козыревка</w:t>
            </w:r>
            <w:proofErr w:type="spellEnd"/>
          </w:p>
        </w:tc>
        <w:tc>
          <w:tcPr>
            <w:tcW w:w="2835"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населенный пункт</w:t>
            </w:r>
          </w:p>
        </w:tc>
        <w:tc>
          <w:tcPr>
            <w:tcW w:w="3118"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r w:rsidRPr="001B037A">
              <w:rPr>
                <w:rFonts w:ascii="PT Astra Serif" w:hAnsi="PT Astra Serif" w:cs="Arial"/>
                <w:sz w:val="16"/>
                <w:szCs w:val="16"/>
                <w:lang w:eastAsia="ru-RU"/>
              </w:rPr>
              <w:t>деревня</w:t>
            </w:r>
          </w:p>
        </w:tc>
      </w:tr>
      <w:tr w:rsidR="004D64C8" w:rsidRPr="001B037A" w:rsidTr="001B037A">
        <w:trPr>
          <w:trHeight w:val="21"/>
        </w:trPr>
        <w:tc>
          <w:tcPr>
            <w:tcW w:w="851"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16</w:t>
            </w:r>
          </w:p>
        </w:tc>
        <w:tc>
          <w:tcPr>
            <w:tcW w:w="3402"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r w:rsidRPr="001B037A">
              <w:rPr>
                <w:rFonts w:ascii="PT Astra Serif" w:hAnsi="PT Astra Serif" w:cs="Arial"/>
                <w:sz w:val="16"/>
                <w:szCs w:val="16"/>
                <w:lang w:eastAsia="ru-RU"/>
              </w:rPr>
              <w:t>Косолапово</w:t>
            </w:r>
          </w:p>
        </w:tc>
        <w:tc>
          <w:tcPr>
            <w:tcW w:w="2835"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населенный пункт</w:t>
            </w:r>
          </w:p>
        </w:tc>
        <w:tc>
          <w:tcPr>
            <w:tcW w:w="3118"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r w:rsidRPr="001B037A">
              <w:rPr>
                <w:rFonts w:ascii="PT Astra Serif" w:hAnsi="PT Astra Serif" w:cs="Arial"/>
                <w:sz w:val="16"/>
                <w:szCs w:val="16"/>
                <w:lang w:eastAsia="ru-RU"/>
              </w:rPr>
              <w:t>село</w:t>
            </w:r>
          </w:p>
        </w:tc>
      </w:tr>
      <w:tr w:rsidR="004D64C8" w:rsidRPr="001B037A" w:rsidTr="001B037A">
        <w:trPr>
          <w:trHeight w:val="21"/>
        </w:trPr>
        <w:tc>
          <w:tcPr>
            <w:tcW w:w="851"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17</w:t>
            </w:r>
          </w:p>
        </w:tc>
        <w:tc>
          <w:tcPr>
            <w:tcW w:w="3402"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proofErr w:type="spellStart"/>
            <w:r w:rsidRPr="001B037A">
              <w:rPr>
                <w:rFonts w:ascii="PT Astra Serif" w:hAnsi="PT Astra Serif" w:cs="Arial"/>
                <w:sz w:val="16"/>
                <w:szCs w:val="16"/>
                <w:lang w:eastAsia="ru-RU"/>
              </w:rPr>
              <w:t>Костыгин</w:t>
            </w:r>
            <w:proofErr w:type="spellEnd"/>
            <w:r w:rsidRPr="001B037A">
              <w:rPr>
                <w:rFonts w:ascii="PT Astra Serif" w:hAnsi="PT Astra Serif" w:cs="Arial"/>
                <w:sz w:val="16"/>
                <w:szCs w:val="16"/>
                <w:lang w:eastAsia="ru-RU"/>
              </w:rPr>
              <w:t xml:space="preserve"> Лог</w:t>
            </w:r>
          </w:p>
        </w:tc>
        <w:tc>
          <w:tcPr>
            <w:tcW w:w="2835"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населенный пункт</w:t>
            </w:r>
          </w:p>
        </w:tc>
        <w:tc>
          <w:tcPr>
            <w:tcW w:w="3118"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r w:rsidRPr="001B037A">
              <w:rPr>
                <w:rFonts w:ascii="PT Astra Serif" w:hAnsi="PT Astra Serif" w:cs="Arial"/>
                <w:sz w:val="16"/>
                <w:szCs w:val="16"/>
                <w:lang w:eastAsia="ru-RU"/>
              </w:rPr>
              <w:t>село</w:t>
            </w:r>
          </w:p>
        </w:tc>
      </w:tr>
      <w:tr w:rsidR="004D64C8" w:rsidRPr="001B037A" w:rsidTr="001B037A">
        <w:trPr>
          <w:trHeight w:val="21"/>
        </w:trPr>
        <w:tc>
          <w:tcPr>
            <w:tcW w:w="851"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18</w:t>
            </w:r>
          </w:p>
        </w:tc>
        <w:tc>
          <w:tcPr>
            <w:tcW w:w="3402"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r w:rsidRPr="001B037A">
              <w:rPr>
                <w:rFonts w:ascii="PT Astra Serif" w:hAnsi="PT Astra Serif" w:cs="Arial"/>
                <w:sz w:val="16"/>
                <w:szCs w:val="16"/>
                <w:lang w:eastAsia="ru-RU"/>
              </w:rPr>
              <w:t>Красный Октябрь</w:t>
            </w:r>
          </w:p>
        </w:tc>
        <w:tc>
          <w:tcPr>
            <w:tcW w:w="2835"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населенный пункт</w:t>
            </w:r>
          </w:p>
        </w:tc>
        <w:tc>
          <w:tcPr>
            <w:tcW w:w="3118"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r w:rsidRPr="001B037A">
              <w:rPr>
                <w:rFonts w:ascii="PT Astra Serif" w:hAnsi="PT Astra Serif" w:cs="Arial"/>
                <w:sz w:val="16"/>
                <w:szCs w:val="16"/>
                <w:lang w:eastAsia="ru-RU"/>
              </w:rPr>
              <w:t>деревня</w:t>
            </w:r>
          </w:p>
        </w:tc>
      </w:tr>
      <w:tr w:rsidR="004D64C8" w:rsidRPr="001B037A" w:rsidTr="001B037A">
        <w:trPr>
          <w:trHeight w:val="21"/>
        </w:trPr>
        <w:tc>
          <w:tcPr>
            <w:tcW w:w="851"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19</w:t>
            </w:r>
          </w:p>
        </w:tc>
        <w:tc>
          <w:tcPr>
            <w:tcW w:w="3402"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proofErr w:type="spellStart"/>
            <w:r w:rsidRPr="001B037A">
              <w:rPr>
                <w:rFonts w:ascii="PT Astra Serif" w:hAnsi="PT Astra Serif" w:cs="Arial"/>
                <w:sz w:val="16"/>
                <w:szCs w:val="16"/>
                <w:lang w:eastAsia="ru-RU"/>
              </w:rPr>
              <w:t>Кременевка</w:t>
            </w:r>
            <w:proofErr w:type="spellEnd"/>
          </w:p>
        </w:tc>
        <w:tc>
          <w:tcPr>
            <w:tcW w:w="2835"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населенный пункт</w:t>
            </w:r>
          </w:p>
        </w:tc>
        <w:tc>
          <w:tcPr>
            <w:tcW w:w="3118"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r w:rsidRPr="001B037A">
              <w:rPr>
                <w:rFonts w:ascii="PT Astra Serif" w:hAnsi="PT Astra Serif" w:cs="Arial"/>
                <w:sz w:val="16"/>
                <w:szCs w:val="16"/>
                <w:lang w:eastAsia="ru-RU"/>
              </w:rPr>
              <w:t>деревня</w:t>
            </w:r>
          </w:p>
        </w:tc>
      </w:tr>
      <w:tr w:rsidR="004D64C8" w:rsidRPr="001B037A" w:rsidTr="001B037A">
        <w:trPr>
          <w:trHeight w:val="21"/>
        </w:trPr>
        <w:tc>
          <w:tcPr>
            <w:tcW w:w="851"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20</w:t>
            </w:r>
          </w:p>
        </w:tc>
        <w:tc>
          <w:tcPr>
            <w:tcW w:w="3402"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r w:rsidRPr="001B037A">
              <w:rPr>
                <w:rFonts w:ascii="PT Astra Serif" w:hAnsi="PT Astra Serif" w:cs="Arial"/>
                <w:sz w:val="16"/>
                <w:szCs w:val="16"/>
                <w:lang w:eastAsia="ru-RU"/>
              </w:rPr>
              <w:t>Листвянка</w:t>
            </w:r>
          </w:p>
        </w:tc>
        <w:tc>
          <w:tcPr>
            <w:tcW w:w="2835"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населенный пункт</w:t>
            </w:r>
          </w:p>
        </w:tc>
        <w:tc>
          <w:tcPr>
            <w:tcW w:w="3118"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r w:rsidRPr="001B037A">
              <w:rPr>
                <w:rFonts w:ascii="PT Astra Serif" w:hAnsi="PT Astra Serif" w:cs="Arial"/>
                <w:sz w:val="16"/>
                <w:szCs w:val="16"/>
                <w:lang w:eastAsia="ru-RU"/>
              </w:rPr>
              <w:t>деревня</w:t>
            </w:r>
          </w:p>
        </w:tc>
      </w:tr>
      <w:tr w:rsidR="004D64C8" w:rsidRPr="001B037A" w:rsidTr="001B037A">
        <w:trPr>
          <w:trHeight w:val="21"/>
        </w:trPr>
        <w:tc>
          <w:tcPr>
            <w:tcW w:w="851"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21</w:t>
            </w:r>
          </w:p>
        </w:tc>
        <w:tc>
          <w:tcPr>
            <w:tcW w:w="3402"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r w:rsidRPr="001B037A">
              <w:rPr>
                <w:rFonts w:ascii="PT Astra Serif" w:hAnsi="PT Astra Serif" w:cs="Arial"/>
                <w:sz w:val="16"/>
                <w:szCs w:val="16"/>
                <w:lang w:eastAsia="ru-RU"/>
              </w:rPr>
              <w:t>Луговое</w:t>
            </w:r>
          </w:p>
        </w:tc>
        <w:tc>
          <w:tcPr>
            <w:tcW w:w="2835"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населенный пункт</w:t>
            </w:r>
          </w:p>
        </w:tc>
        <w:tc>
          <w:tcPr>
            <w:tcW w:w="3118"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r w:rsidRPr="001B037A">
              <w:rPr>
                <w:rFonts w:ascii="PT Astra Serif" w:hAnsi="PT Astra Serif" w:cs="Arial"/>
                <w:sz w:val="16"/>
                <w:szCs w:val="16"/>
                <w:lang w:eastAsia="ru-RU"/>
              </w:rPr>
              <w:t>село</w:t>
            </w:r>
          </w:p>
        </w:tc>
      </w:tr>
      <w:tr w:rsidR="004D64C8" w:rsidRPr="001B037A" w:rsidTr="001B037A">
        <w:trPr>
          <w:trHeight w:val="21"/>
        </w:trPr>
        <w:tc>
          <w:tcPr>
            <w:tcW w:w="851"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22</w:t>
            </w:r>
          </w:p>
        </w:tc>
        <w:tc>
          <w:tcPr>
            <w:tcW w:w="3402"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r w:rsidRPr="001B037A">
              <w:rPr>
                <w:rFonts w:ascii="PT Astra Serif" w:hAnsi="PT Astra Serif" w:cs="Arial"/>
                <w:sz w:val="16"/>
                <w:szCs w:val="16"/>
                <w:lang w:eastAsia="ru-RU"/>
              </w:rPr>
              <w:t>Малое Дубровное</w:t>
            </w:r>
          </w:p>
        </w:tc>
        <w:tc>
          <w:tcPr>
            <w:tcW w:w="2835"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населенный пункт</w:t>
            </w:r>
          </w:p>
        </w:tc>
        <w:tc>
          <w:tcPr>
            <w:tcW w:w="3118"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r w:rsidRPr="001B037A">
              <w:rPr>
                <w:rFonts w:ascii="PT Astra Serif" w:hAnsi="PT Astra Serif" w:cs="Arial"/>
                <w:sz w:val="16"/>
                <w:szCs w:val="16"/>
                <w:lang w:eastAsia="ru-RU"/>
              </w:rPr>
              <w:t>деревня</w:t>
            </w:r>
          </w:p>
        </w:tc>
      </w:tr>
      <w:tr w:rsidR="004D64C8" w:rsidRPr="001B037A" w:rsidTr="001B037A">
        <w:trPr>
          <w:trHeight w:val="21"/>
        </w:trPr>
        <w:tc>
          <w:tcPr>
            <w:tcW w:w="851"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23</w:t>
            </w:r>
          </w:p>
        </w:tc>
        <w:tc>
          <w:tcPr>
            <w:tcW w:w="3402"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proofErr w:type="spellStart"/>
            <w:r w:rsidRPr="001B037A">
              <w:rPr>
                <w:rFonts w:ascii="PT Astra Serif" w:hAnsi="PT Astra Serif" w:cs="Arial"/>
                <w:sz w:val="16"/>
                <w:szCs w:val="16"/>
                <w:lang w:eastAsia="ru-RU"/>
              </w:rPr>
              <w:t>Мануйлово</w:t>
            </w:r>
            <w:proofErr w:type="spellEnd"/>
          </w:p>
        </w:tc>
        <w:tc>
          <w:tcPr>
            <w:tcW w:w="2835"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населенный пункт</w:t>
            </w:r>
          </w:p>
        </w:tc>
        <w:tc>
          <w:tcPr>
            <w:tcW w:w="3118"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r w:rsidRPr="001B037A">
              <w:rPr>
                <w:rFonts w:ascii="PT Astra Serif" w:hAnsi="PT Astra Serif" w:cs="Arial"/>
                <w:sz w:val="16"/>
                <w:szCs w:val="16"/>
                <w:lang w:eastAsia="ru-RU"/>
              </w:rPr>
              <w:t>деревня</w:t>
            </w:r>
          </w:p>
        </w:tc>
      </w:tr>
      <w:tr w:rsidR="004D64C8" w:rsidRPr="001B037A" w:rsidTr="001B037A">
        <w:trPr>
          <w:trHeight w:val="21"/>
        </w:trPr>
        <w:tc>
          <w:tcPr>
            <w:tcW w:w="851"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24</w:t>
            </w:r>
          </w:p>
        </w:tc>
        <w:tc>
          <w:tcPr>
            <w:tcW w:w="3402"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r w:rsidRPr="001B037A">
              <w:rPr>
                <w:rFonts w:ascii="PT Astra Serif" w:hAnsi="PT Astra Serif" w:cs="Arial"/>
                <w:sz w:val="16"/>
                <w:szCs w:val="16"/>
                <w:lang w:eastAsia="ru-RU"/>
              </w:rPr>
              <w:t>Марс</w:t>
            </w:r>
          </w:p>
        </w:tc>
        <w:tc>
          <w:tcPr>
            <w:tcW w:w="2835"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населенный пункт</w:t>
            </w:r>
          </w:p>
        </w:tc>
        <w:tc>
          <w:tcPr>
            <w:tcW w:w="3118"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r w:rsidRPr="001B037A">
              <w:rPr>
                <w:rFonts w:ascii="PT Astra Serif" w:hAnsi="PT Astra Serif" w:cs="Arial"/>
                <w:sz w:val="16"/>
                <w:szCs w:val="16"/>
                <w:lang w:eastAsia="ru-RU"/>
              </w:rPr>
              <w:t>деревня</w:t>
            </w:r>
          </w:p>
        </w:tc>
      </w:tr>
      <w:tr w:rsidR="004D64C8" w:rsidRPr="001B037A" w:rsidTr="001B037A">
        <w:trPr>
          <w:trHeight w:val="21"/>
        </w:trPr>
        <w:tc>
          <w:tcPr>
            <w:tcW w:w="851"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25</w:t>
            </w:r>
          </w:p>
        </w:tc>
        <w:tc>
          <w:tcPr>
            <w:tcW w:w="3402"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r w:rsidRPr="001B037A">
              <w:rPr>
                <w:rFonts w:ascii="PT Astra Serif" w:hAnsi="PT Astra Serif" w:cs="Arial"/>
                <w:sz w:val="16"/>
                <w:szCs w:val="16"/>
                <w:lang w:eastAsia="ru-RU"/>
              </w:rPr>
              <w:t>Матвеевка</w:t>
            </w:r>
          </w:p>
        </w:tc>
        <w:tc>
          <w:tcPr>
            <w:tcW w:w="2835"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населенный пункт</w:t>
            </w:r>
          </w:p>
        </w:tc>
        <w:tc>
          <w:tcPr>
            <w:tcW w:w="3118"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r w:rsidRPr="001B037A">
              <w:rPr>
                <w:rFonts w:ascii="PT Astra Serif" w:hAnsi="PT Astra Serif" w:cs="Arial"/>
                <w:sz w:val="16"/>
                <w:szCs w:val="16"/>
                <w:lang w:eastAsia="ru-RU"/>
              </w:rPr>
              <w:t>село</w:t>
            </w:r>
          </w:p>
        </w:tc>
      </w:tr>
      <w:tr w:rsidR="004D64C8" w:rsidRPr="001B037A" w:rsidTr="001B037A">
        <w:trPr>
          <w:trHeight w:val="21"/>
        </w:trPr>
        <w:tc>
          <w:tcPr>
            <w:tcW w:w="851"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26</w:t>
            </w:r>
          </w:p>
        </w:tc>
        <w:tc>
          <w:tcPr>
            <w:tcW w:w="3402"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proofErr w:type="spellStart"/>
            <w:r w:rsidRPr="001B037A">
              <w:rPr>
                <w:rFonts w:ascii="PT Astra Serif" w:hAnsi="PT Astra Serif" w:cs="Arial"/>
                <w:sz w:val="16"/>
                <w:szCs w:val="16"/>
                <w:lang w:eastAsia="ru-RU"/>
              </w:rPr>
              <w:t>Михалево</w:t>
            </w:r>
            <w:proofErr w:type="spellEnd"/>
          </w:p>
        </w:tc>
        <w:tc>
          <w:tcPr>
            <w:tcW w:w="2835"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населенный пункт</w:t>
            </w:r>
          </w:p>
        </w:tc>
        <w:tc>
          <w:tcPr>
            <w:tcW w:w="3118"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r w:rsidRPr="001B037A">
              <w:rPr>
                <w:rFonts w:ascii="PT Astra Serif" w:hAnsi="PT Astra Serif" w:cs="Arial"/>
                <w:sz w:val="16"/>
                <w:szCs w:val="16"/>
                <w:lang w:eastAsia="ru-RU"/>
              </w:rPr>
              <w:t>село</w:t>
            </w:r>
          </w:p>
        </w:tc>
      </w:tr>
      <w:tr w:rsidR="004D64C8" w:rsidRPr="001B037A" w:rsidTr="001B037A">
        <w:trPr>
          <w:trHeight w:val="21"/>
        </w:trPr>
        <w:tc>
          <w:tcPr>
            <w:tcW w:w="851"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27</w:t>
            </w:r>
          </w:p>
        </w:tc>
        <w:tc>
          <w:tcPr>
            <w:tcW w:w="3402"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r w:rsidRPr="001B037A">
              <w:rPr>
                <w:rFonts w:ascii="PT Astra Serif" w:hAnsi="PT Astra Serif" w:cs="Arial"/>
                <w:sz w:val="16"/>
                <w:szCs w:val="16"/>
                <w:lang w:eastAsia="ru-RU"/>
              </w:rPr>
              <w:t>Моисеевка</w:t>
            </w:r>
          </w:p>
        </w:tc>
        <w:tc>
          <w:tcPr>
            <w:tcW w:w="2835"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населенный пункт</w:t>
            </w:r>
          </w:p>
        </w:tc>
        <w:tc>
          <w:tcPr>
            <w:tcW w:w="3118"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r w:rsidRPr="001B037A">
              <w:rPr>
                <w:rFonts w:ascii="PT Astra Serif" w:hAnsi="PT Astra Serif" w:cs="Arial"/>
                <w:sz w:val="16"/>
                <w:szCs w:val="16"/>
                <w:lang w:eastAsia="ru-RU"/>
              </w:rPr>
              <w:t>деревня</w:t>
            </w:r>
          </w:p>
        </w:tc>
      </w:tr>
      <w:tr w:rsidR="004D64C8" w:rsidRPr="001B037A" w:rsidTr="001B037A">
        <w:trPr>
          <w:trHeight w:val="21"/>
        </w:trPr>
        <w:tc>
          <w:tcPr>
            <w:tcW w:w="851"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28</w:t>
            </w:r>
          </w:p>
        </w:tc>
        <w:tc>
          <w:tcPr>
            <w:tcW w:w="3402"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proofErr w:type="spellStart"/>
            <w:r w:rsidRPr="001B037A">
              <w:rPr>
                <w:rFonts w:ascii="PT Astra Serif" w:hAnsi="PT Astra Serif" w:cs="Arial"/>
                <w:sz w:val="16"/>
                <w:szCs w:val="16"/>
                <w:lang w:eastAsia="ru-RU"/>
              </w:rPr>
              <w:t>Молоденки</w:t>
            </w:r>
            <w:proofErr w:type="spellEnd"/>
          </w:p>
        </w:tc>
        <w:tc>
          <w:tcPr>
            <w:tcW w:w="2835"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населенный пункт</w:t>
            </w:r>
          </w:p>
        </w:tc>
        <w:tc>
          <w:tcPr>
            <w:tcW w:w="3118"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r w:rsidRPr="001B037A">
              <w:rPr>
                <w:rFonts w:ascii="PT Astra Serif" w:hAnsi="PT Astra Serif" w:cs="Arial"/>
                <w:sz w:val="16"/>
                <w:szCs w:val="16"/>
                <w:lang w:eastAsia="ru-RU"/>
              </w:rPr>
              <w:t>деревня</w:t>
            </w:r>
          </w:p>
        </w:tc>
      </w:tr>
      <w:tr w:rsidR="004D64C8" w:rsidRPr="001B037A" w:rsidTr="001B037A">
        <w:trPr>
          <w:trHeight w:val="21"/>
        </w:trPr>
        <w:tc>
          <w:tcPr>
            <w:tcW w:w="851"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29</w:t>
            </w:r>
          </w:p>
        </w:tc>
        <w:tc>
          <w:tcPr>
            <w:tcW w:w="3402"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r w:rsidRPr="001B037A">
              <w:rPr>
                <w:rFonts w:ascii="PT Astra Serif" w:hAnsi="PT Astra Serif" w:cs="Arial"/>
                <w:sz w:val="16"/>
                <w:szCs w:val="16"/>
                <w:lang w:eastAsia="ru-RU"/>
              </w:rPr>
              <w:t>Николаевка</w:t>
            </w:r>
          </w:p>
        </w:tc>
        <w:tc>
          <w:tcPr>
            <w:tcW w:w="2835"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населенный пункт</w:t>
            </w:r>
          </w:p>
        </w:tc>
        <w:tc>
          <w:tcPr>
            <w:tcW w:w="3118"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r w:rsidRPr="001B037A">
              <w:rPr>
                <w:rFonts w:ascii="PT Astra Serif" w:hAnsi="PT Astra Serif" w:cs="Arial"/>
                <w:sz w:val="16"/>
                <w:szCs w:val="16"/>
                <w:lang w:eastAsia="ru-RU"/>
              </w:rPr>
              <w:t>деревня</w:t>
            </w:r>
          </w:p>
        </w:tc>
      </w:tr>
      <w:tr w:rsidR="004D64C8" w:rsidRPr="001B037A" w:rsidTr="001B037A">
        <w:trPr>
          <w:trHeight w:val="21"/>
        </w:trPr>
        <w:tc>
          <w:tcPr>
            <w:tcW w:w="851"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30</w:t>
            </w:r>
          </w:p>
        </w:tc>
        <w:tc>
          <w:tcPr>
            <w:tcW w:w="3402"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r w:rsidRPr="001B037A">
              <w:rPr>
                <w:rFonts w:ascii="PT Astra Serif" w:hAnsi="PT Astra Serif" w:cs="Arial"/>
                <w:sz w:val="16"/>
                <w:szCs w:val="16"/>
                <w:lang w:eastAsia="ru-RU"/>
              </w:rPr>
              <w:t>Одина</w:t>
            </w:r>
          </w:p>
        </w:tc>
        <w:tc>
          <w:tcPr>
            <w:tcW w:w="2835"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населенный пункт</w:t>
            </w:r>
          </w:p>
        </w:tc>
        <w:tc>
          <w:tcPr>
            <w:tcW w:w="3118"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r w:rsidRPr="001B037A">
              <w:rPr>
                <w:rFonts w:ascii="PT Astra Serif" w:hAnsi="PT Astra Serif" w:cs="Arial"/>
                <w:sz w:val="16"/>
                <w:szCs w:val="16"/>
                <w:lang w:eastAsia="ru-RU"/>
              </w:rPr>
              <w:t>деревня</w:t>
            </w:r>
          </w:p>
        </w:tc>
      </w:tr>
      <w:tr w:rsidR="004D64C8" w:rsidRPr="001B037A" w:rsidTr="001B037A">
        <w:trPr>
          <w:trHeight w:val="21"/>
        </w:trPr>
        <w:tc>
          <w:tcPr>
            <w:tcW w:w="851"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31</w:t>
            </w:r>
          </w:p>
        </w:tc>
        <w:tc>
          <w:tcPr>
            <w:tcW w:w="3402"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proofErr w:type="spellStart"/>
            <w:r w:rsidRPr="001B037A">
              <w:rPr>
                <w:rFonts w:ascii="PT Astra Serif" w:hAnsi="PT Astra Serif" w:cs="Arial"/>
                <w:sz w:val="16"/>
                <w:szCs w:val="16"/>
                <w:lang w:eastAsia="ru-RU"/>
              </w:rPr>
              <w:t>Патранино</w:t>
            </w:r>
            <w:proofErr w:type="spellEnd"/>
          </w:p>
        </w:tc>
        <w:tc>
          <w:tcPr>
            <w:tcW w:w="2835"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населенный пункт</w:t>
            </w:r>
          </w:p>
        </w:tc>
        <w:tc>
          <w:tcPr>
            <w:tcW w:w="3118"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r w:rsidRPr="001B037A">
              <w:rPr>
                <w:rFonts w:ascii="PT Astra Serif" w:hAnsi="PT Astra Serif" w:cs="Arial"/>
                <w:sz w:val="16"/>
                <w:szCs w:val="16"/>
                <w:lang w:eastAsia="ru-RU"/>
              </w:rPr>
              <w:t>деревня</w:t>
            </w:r>
          </w:p>
        </w:tc>
      </w:tr>
      <w:tr w:rsidR="004D64C8" w:rsidRPr="001B037A" w:rsidTr="001B037A">
        <w:trPr>
          <w:trHeight w:val="21"/>
        </w:trPr>
        <w:tc>
          <w:tcPr>
            <w:tcW w:w="851"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32</w:t>
            </w:r>
          </w:p>
        </w:tc>
        <w:tc>
          <w:tcPr>
            <w:tcW w:w="3402"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proofErr w:type="spellStart"/>
            <w:r w:rsidRPr="001B037A">
              <w:rPr>
                <w:rFonts w:ascii="PT Astra Serif" w:hAnsi="PT Astra Serif" w:cs="Arial"/>
                <w:sz w:val="16"/>
                <w:szCs w:val="16"/>
                <w:lang w:eastAsia="ru-RU"/>
              </w:rPr>
              <w:t>Первомайка</w:t>
            </w:r>
            <w:proofErr w:type="spellEnd"/>
          </w:p>
        </w:tc>
        <w:tc>
          <w:tcPr>
            <w:tcW w:w="2835"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населенный пункт</w:t>
            </w:r>
          </w:p>
        </w:tc>
        <w:tc>
          <w:tcPr>
            <w:tcW w:w="3118"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r w:rsidRPr="001B037A">
              <w:rPr>
                <w:rFonts w:ascii="PT Astra Serif" w:hAnsi="PT Astra Serif" w:cs="Arial"/>
                <w:sz w:val="16"/>
                <w:szCs w:val="16"/>
                <w:lang w:eastAsia="ru-RU"/>
              </w:rPr>
              <w:t>деревня</w:t>
            </w:r>
          </w:p>
        </w:tc>
      </w:tr>
      <w:tr w:rsidR="004D64C8" w:rsidRPr="001B037A" w:rsidTr="001B037A">
        <w:trPr>
          <w:trHeight w:val="21"/>
        </w:trPr>
        <w:tc>
          <w:tcPr>
            <w:tcW w:w="851"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33</w:t>
            </w:r>
          </w:p>
        </w:tc>
        <w:tc>
          <w:tcPr>
            <w:tcW w:w="3402"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r w:rsidRPr="001B037A">
              <w:rPr>
                <w:rFonts w:ascii="PT Astra Serif" w:hAnsi="PT Astra Serif" w:cs="Arial"/>
                <w:sz w:val="16"/>
                <w:szCs w:val="16"/>
                <w:lang w:eastAsia="ru-RU"/>
              </w:rPr>
              <w:t>Пески</w:t>
            </w:r>
          </w:p>
        </w:tc>
        <w:tc>
          <w:tcPr>
            <w:tcW w:w="2835"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населенный пункт</w:t>
            </w:r>
          </w:p>
        </w:tc>
        <w:tc>
          <w:tcPr>
            <w:tcW w:w="3118"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r w:rsidRPr="001B037A">
              <w:rPr>
                <w:rFonts w:ascii="PT Astra Serif" w:hAnsi="PT Astra Serif" w:cs="Arial"/>
                <w:sz w:val="16"/>
                <w:szCs w:val="16"/>
                <w:lang w:eastAsia="ru-RU"/>
              </w:rPr>
              <w:t>село</w:t>
            </w:r>
          </w:p>
        </w:tc>
      </w:tr>
      <w:tr w:rsidR="004D64C8" w:rsidRPr="001B037A" w:rsidTr="001B037A">
        <w:trPr>
          <w:trHeight w:val="21"/>
        </w:trPr>
        <w:tc>
          <w:tcPr>
            <w:tcW w:w="851"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34</w:t>
            </w:r>
          </w:p>
        </w:tc>
        <w:tc>
          <w:tcPr>
            <w:tcW w:w="3402"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proofErr w:type="spellStart"/>
            <w:r w:rsidRPr="001B037A">
              <w:rPr>
                <w:rFonts w:ascii="PT Astra Serif" w:hAnsi="PT Astra Serif" w:cs="Arial"/>
                <w:sz w:val="16"/>
                <w:szCs w:val="16"/>
                <w:lang w:eastAsia="ru-RU"/>
              </w:rPr>
              <w:t>Подуровка</w:t>
            </w:r>
            <w:proofErr w:type="spellEnd"/>
          </w:p>
        </w:tc>
        <w:tc>
          <w:tcPr>
            <w:tcW w:w="2835"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населенный пункт</w:t>
            </w:r>
          </w:p>
        </w:tc>
        <w:tc>
          <w:tcPr>
            <w:tcW w:w="3118"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r w:rsidRPr="001B037A">
              <w:rPr>
                <w:rFonts w:ascii="PT Astra Serif" w:hAnsi="PT Astra Serif" w:cs="Arial"/>
                <w:sz w:val="16"/>
                <w:szCs w:val="16"/>
                <w:lang w:eastAsia="ru-RU"/>
              </w:rPr>
              <w:t>деревня</w:t>
            </w:r>
          </w:p>
        </w:tc>
      </w:tr>
      <w:tr w:rsidR="004D64C8" w:rsidRPr="001B037A" w:rsidTr="001B037A">
        <w:trPr>
          <w:trHeight w:val="21"/>
        </w:trPr>
        <w:tc>
          <w:tcPr>
            <w:tcW w:w="851"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35</w:t>
            </w:r>
          </w:p>
        </w:tc>
        <w:tc>
          <w:tcPr>
            <w:tcW w:w="3402"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r w:rsidRPr="001B037A">
              <w:rPr>
                <w:rFonts w:ascii="PT Astra Serif" w:hAnsi="PT Astra Serif" w:cs="Arial"/>
                <w:sz w:val="16"/>
                <w:szCs w:val="16"/>
                <w:lang w:eastAsia="ru-RU"/>
              </w:rPr>
              <w:t>Половинное</w:t>
            </w:r>
          </w:p>
        </w:tc>
        <w:tc>
          <w:tcPr>
            <w:tcW w:w="2835"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населенный пункт</w:t>
            </w:r>
          </w:p>
        </w:tc>
        <w:tc>
          <w:tcPr>
            <w:tcW w:w="3118"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r w:rsidRPr="001B037A">
              <w:rPr>
                <w:rFonts w:ascii="PT Astra Serif" w:hAnsi="PT Astra Serif" w:cs="Arial"/>
                <w:sz w:val="16"/>
                <w:szCs w:val="16"/>
                <w:lang w:eastAsia="ru-RU"/>
              </w:rPr>
              <w:t>село</w:t>
            </w:r>
          </w:p>
        </w:tc>
      </w:tr>
      <w:tr w:rsidR="004D64C8" w:rsidRPr="001B037A" w:rsidTr="001B037A">
        <w:trPr>
          <w:trHeight w:val="21"/>
        </w:trPr>
        <w:tc>
          <w:tcPr>
            <w:tcW w:w="851"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36</w:t>
            </w:r>
          </w:p>
        </w:tc>
        <w:tc>
          <w:tcPr>
            <w:tcW w:w="3402"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r w:rsidRPr="001B037A">
              <w:rPr>
                <w:rFonts w:ascii="PT Astra Serif" w:hAnsi="PT Astra Serif" w:cs="Arial"/>
                <w:sz w:val="16"/>
                <w:szCs w:val="16"/>
                <w:lang w:eastAsia="ru-RU"/>
              </w:rPr>
              <w:t>Полынный Лог</w:t>
            </w:r>
          </w:p>
        </w:tc>
        <w:tc>
          <w:tcPr>
            <w:tcW w:w="2835"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населенный пункт</w:t>
            </w:r>
          </w:p>
        </w:tc>
        <w:tc>
          <w:tcPr>
            <w:tcW w:w="3118"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r w:rsidRPr="001B037A">
              <w:rPr>
                <w:rFonts w:ascii="PT Astra Serif" w:hAnsi="PT Astra Serif" w:cs="Arial"/>
                <w:sz w:val="16"/>
                <w:szCs w:val="16"/>
                <w:lang w:eastAsia="ru-RU"/>
              </w:rPr>
              <w:t>деревня</w:t>
            </w:r>
          </w:p>
        </w:tc>
      </w:tr>
      <w:tr w:rsidR="004D64C8" w:rsidRPr="001B037A" w:rsidTr="001B037A">
        <w:trPr>
          <w:trHeight w:val="21"/>
        </w:trPr>
        <w:tc>
          <w:tcPr>
            <w:tcW w:w="851"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37</w:t>
            </w:r>
          </w:p>
        </w:tc>
        <w:tc>
          <w:tcPr>
            <w:tcW w:w="3402"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r w:rsidRPr="001B037A">
              <w:rPr>
                <w:rFonts w:ascii="PT Astra Serif" w:hAnsi="PT Astra Serif" w:cs="Arial"/>
                <w:sz w:val="16"/>
                <w:szCs w:val="16"/>
                <w:lang w:eastAsia="ru-RU"/>
              </w:rPr>
              <w:t>Приозерная</w:t>
            </w:r>
          </w:p>
        </w:tc>
        <w:tc>
          <w:tcPr>
            <w:tcW w:w="2835"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населенный пункт</w:t>
            </w:r>
          </w:p>
        </w:tc>
        <w:tc>
          <w:tcPr>
            <w:tcW w:w="3118"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r w:rsidRPr="001B037A">
              <w:rPr>
                <w:rFonts w:ascii="PT Astra Serif" w:hAnsi="PT Astra Serif" w:cs="Arial"/>
                <w:sz w:val="16"/>
                <w:szCs w:val="16"/>
                <w:lang w:eastAsia="ru-RU"/>
              </w:rPr>
              <w:t>деревня</w:t>
            </w:r>
          </w:p>
        </w:tc>
      </w:tr>
      <w:tr w:rsidR="004D64C8" w:rsidRPr="001B037A" w:rsidTr="001B037A">
        <w:trPr>
          <w:trHeight w:val="21"/>
        </w:trPr>
        <w:tc>
          <w:tcPr>
            <w:tcW w:w="851"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38</w:t>
            </w:r>
          </w:p>
        </w:tc>
        <w:tc>
          <w:tcPr>
            <w:tcW w:w="3402"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r w:rsidRPr="001B037A">
              <w:rPr>
                <w:rFonts w:ascii="PT Astra Serif" w:hAnsi="PT Astra Serif" w:cs="Arial"/>
                <w:sz w:val="16"/>
                <w:szCs w:val="16"/>
                <w:lang w:eastAsia="ru-RU"/>
              </w:rPr>
              <w:t>Пруды</w:t>
            </w:r>
          </w:p>
        </w:tc>
        <w:tc>
          <w:tcPr>
            <w:tcW w:w="2835"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населенный пункт</w:t>
            </w:r>
          </w:p>
        </w:tc>
        <w:tc>
          <w:tcPr>
            <w:tcW w:w="3118"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r w:rsidRPr="001B037A">
              <w:rPr>
                <w:rFonts w:ascii="PT Astra Serif" w:hAnsi="PT Astra Serif" w:cs="Arial"/>
                <w:sz w:val="16"/>
                <w:szCs w:val="16"/>
                <w:lang w:eastAsia="ru-RU"/>
              </w:rPr>
              <w:t>деревня</w:t>
            </w:r>
          </w:p>
        </w:tc>
      </w:tr>
      <w:tr w:rsidR="004D64C8" w:rsidRPr="001B037A" w:rsidTr="001B037A">
        <w:trPr>
          <w:trHeight w:val="21"/>
        </w:trPr>
        <w:tc>
          <w:tcPr>
            <w:tcW w:w="851"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39</w:t>
            </w:r>
          </w:p>
        </w:tc>
        <w:tc>
          <w:tcPr>
            <w:tcW w:w="3402"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proofErr w:type="spellStart"/>
            <w:r w:rsidRPr="001B037A">
              <w:rPr>
                <w:rFonts w:ascii="PT Astra Serif" w:hAnsi="PT Astra Serif" w:cs="Arial"/>
                <w:sz w:val="16"/>
                <w:szCs w:val="16"/>
                <w:lang w:eastAsia="ru-RU"/>
              </w:rPr>
              <w:t>Рачеевка</w:t>
            </w:r>
            <w:proofErr w:type="spellEnd"/>
          </w:p>
        </w:tc>
        <w:tc>
          <w:tcPr>
            <w:tcW w:w="2835"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населенный пункт</w:t>
            </w:r>
          </w:p>
        </w:tc>
        <w:tc>
          <w:tcPr>
            <w:tcW w:w="3118"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r w:rsidRPr="001B037A">
              <w:rPr>
                <w:rFonts w:ascii="PT Astra Serif" w:hAnsi="PT Astra Serif" w:cs="Arial"/>
                <w:sz w:val="16"/>
                <w:szCs w:val="16"/>
                <w:lang w:eastAsia="ru-RU"/>
              </w:rPr>
              <w:t>село</w:t>
            </w:r>
          </w:p>
        </w:tc>
      </w:tr>
      <w:tr w:rsidR="004D64C8" w:rsidRPr="001B037A" w:rsidTr="001B037A">
        <w:trPr>
          <w:trHeight w:val="21"/>
        </w:trPr>
        <w:tc>
          <w:tcPr>
            <w:tcW w:w="851"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lastRenderedPageBreak/>
              <w:t>40</w:t>
            </w:r>
          </w:p>
        </w:tc>
        <w:tc>
          <w:tcPr>
            <w:tcW w:w="3402"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r w:rsidRPr="001B037A">
              <w:rPr>
                <w:rFonts w:ascii="PT Astra Serif" w:hAnsi="PT Astra Serif" w:cs="Arial"/>
                <w:sz w:val="16"/>
                <w:szCs w:val="16"/>
                <w:lang w:eastAsia="ru-RU"/>
              </w:rPr>
              <w:t>Рыбное</w:t>
            </w:r>
          </w:p>
        </w:tc>
        <w:tc>
          <w:tcPr>
            <w:tcW w:w="2835"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населенный пункт</w:t>
            </w:r>
          </w:p>
        </w:tc>
        <w:tc>
          <w:tcPr>
            <w:tcW w:w="3118"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r w:rsidRPr="001B037A">
              <w:rPr>
                <w:rFonts w:ascii="PT Astra Serif" w:hAnsi="PT Astra Serif" w:cs="Arial"/>
                <w:sz w:val="16"/>
                <w:szCs w:val="16"/>
                <w:lang w:eastAsia="ru-RU"/>
              </w:rPr>
              <w:t>деревня</w:t>
            </w:r>
          </w:p>
        </w:tc>
      </w:tr>
      <w:tr w:rsidR="004D64C8" w:rsidRPr="001B037A" w:rsidTr="001B037A">
        <w:trPr>
          <w:trHeight w:val="21"/>
        </w:trPr>
        <w:tc>
          <w:tcPr>
            <w:tcW w:w="851"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41</w:t>
            </w:r>
          </w:p>
        </w:tc>
        <w:tc>
          <w:tcPr>
            <w:tcW w:w="3402"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proofErr w:type="spellStart"/>
            <w:r w:rsidRPr="001B037A">
              <w:rPr>
                <w:rFonts w:ascii="PT Astra Serif" w:hAnsi="PT Astra Serif" w:cs="Arial"/>
                <w:sz w:val="16"/>
                <w:szCs w:val="16"/>
                <w:lang w:eastAsia="ru-RU"/>
              </w:rPr>
              <w:t>Сетово</w:t>
            </w:r>
            <w:proofErr w:type="spellEnd"/>
          </w:p>
        </w:tc>
        <w:tc>
          <w:tcPr>
            <w:tcW w:w="2835"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населенный пункт</w:t>
            </w:r>
          </w:p>
        </w:tc>
        <w:tc>
          <w:tcPr>
            <w:tcW w:w="3118"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r w:rsidRPr="001B037A">
              <w:rPr>
                <w:rFonts w:ascii="PT Astra Serif" w:hAnsi="PT Astra Serif" w:cs="Arial"/>
                <w:sz w:val="16"/>
                <w:szCs w:val="16"/>
                <w:lang w:eastAsia="ru-RU"/>
              </w:rPr>
              <w:t>село</w:t>
            </w:r>
          </w:p>
        </w:tc>
      </w:tr>
      <w:tr w:rsidR="004D64C8" w:rsidRPr="001B037A" w:rsidTr="001B037A">
        <w:trPr>
          <w:trHeight w:val="21"/>
        </w:trPr>
        <w:tc>
          <w:tcPr>
            <w:tcW w:w="851"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42</w:t>
            </w:r>
          </w:p>
        </w:tc>
        <w:tc>
          <w:tcPr>
            <w:tcW w:w="3402"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r w:rsidRPr="001B037A">
              <w:rPr>
                <w:rFonts w:ascii="PT Astra Serif" w:hAnsi="PT Astra Serif" w:cs="Arial"/>
                <w:sz w:val="16"/>
                <w:szCs w:val="16"/>
                <w:lang w:eastAsia="ru-RU"/>
              </w:rPr>
              <w:t>Становое</w:t>
            </w:r>
          </w:p>
        </w:tc>
        <w:tc>
          <w:tcPr>
            <w:tcW w:w="2835"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населенный пункт</w:t>
            </w:r>
          </w:p>
        </w:tc>
        <w:tc>
          <w:tcPr>
            <w:tcW w:w="3118"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r w:rsidRPr="001B037A">
              <w:rPr>
                <w:rFonts w:ascii="PT Astra Serif" w:hAnsi="PT Astra Serif" w:cs="Arial"/>
                <w:sz w:val="16"/>
                <w:szCs w:val="16"/>
                <w:lang w:eastAsia="ru-RU"/>
              </w:rPr>
              <w:t>село</w:t>
            </w:r>
          </w:p>
        </w:tc>
      </w:tr>
      <w:tr w:rsidR="004D64C8" w:rsidRPr="001B037A" w:rsidTr="001B037A">
        <w:trPr>
          <w:trHeight w:val="21"/>
        </w:trPr>
        <w:tc>
          <w:tcPr>
            <w:tcW w:w="851"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43</w:t>
            </w:r>
          </w:p>
        </w:tc>
        <w:tc>
          <w:tcPr>
            <w:tcW w:w="3402"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proofErr w:type="spellStart"/>
            <w:r w:rsidRPr="001B037A">
              <w:rPr>
                <w:rFonts w:ascii="PT Astra Serif" w:hAnsi="PT Astra Serif" w:cs="Arial"/>
                <w:sz w:val="16"/>
                <w:szCs w:val="16"/>
                <w:lang w:eastAsia="ru-RU"/>
              </w:rPr>
              <w:t>Трехозерки</w:t>
            </w:r>
            <w:proofErr w:type="spellEnd"/>
          </w:p>
        </w:tc>
        <w:tc>
          <w:tcPr>
            <w:tcW w:w="2835"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населенный пункт</w:t>
            </w:r>
          </w:p>
        </w:tc>
        <w:tc>
          <w:tcPr>
            <w:tcW w:w="3118"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r w:rsidRPr="001B037A">
              <w:rPr>
                <w:rFonts w:ascii="PT Astra Serif" w:hAnsi="PT Astra Serif" w:cs="Arial"/>
                <w:sz w:val="16"/>
                <w:szCs w:val="16"/>
                <w:lang w:eastAsia="ru-RU"/>
              </w:rPr>
              <w:t>село</w:t>
            </w:r>
          </w:p>
        </w:tc>
      </w:tr>
      <w:tr w:rsidR="004D64C8" w:rsidRPr="001B037A" w:rsidTr="001B037A">
        <w:trPr>
          <w:trHeight w:val="21"/>
        </w:trPr>
        <w:tc>
          <w:tcPr>
            <w:tcW w:w="851"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44</w:t>
            </w:r>
          </w:p>
        </w:tc>
        <w:tc>
          <w:tcPr>
            <w:tcW w:w="3402"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r w:rsidRPr="001B037A">
              <w:rPr>
                <w:rFonts w:ascii="PT Astra Serif" w:hAnsi="PT Astra Serif" w:cs="Arial"/>
                <w:sz w:val="16"/>
                <w:szCs w:val="16"/>
                <w:lang w:eastAsia="ru-RU"/>
              </w:rPr>
              <w:t>Усть-Уйское</w:t>
            </w:r>
          </w:p>
        </w:tc>
        <w:tc>
          <w:tcPr>
            <w:tcW w:w="2835"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населенный пункт</w:t>
            </w:r>
          </w:p>
        </w:tc>
        <w:tc>
          <w:tcPr>
            <w:tcW w:w="3118"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r w:rsidRPr="001B037A">
              <w:rPr>
                <w:rFonts w:ascii="PT Astra Serif" w:hAnsi="PT Astra Serif" w:cs="Arial"/>
                <w:sz w:val="16"/>
                <w:szCs w:val="16"/>
                <w:lang w:eastAsia="ru-RU"/>
              </w:rPr>
              <w:t>село</w:t>
            </w:r>
          </w:p>
        </w:tc>
      </w:tr>
      <w:tr w:rsidR="004D64C8" w:rsidRPr="001B037A" w:rsidTr="001B037A">
        <w:trPr>
          <w:trHeight w:val="21"/>
        </w:trPr>
        <w:tc>
          <w:tcPr>
            <w:tcW w:w="851"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45</w:t>
            </w:r>
          </w:p>
        </w:tc>
        <w:tc>
          <w:tcPr>
            <w:tcW w:w="3402"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r w:rsidRPr="001B037A">
              <w:rPr>
                <w:rFonts w:ascii="PT Astra Serif" w:hAnsi="PT Astra Serif" w:cs="Arial"/>
                <w:sz w:val="16"/>
                <w:szCs w:val="16"/>
                <w:lang w:eastAsia="ru-RU"/>
              </w:rPr>
              <w:t>Фроловка</w:t>
            </w:r>
          </w:p>
        </w:tc>
        <w:tc>
          <w:tcPr>
            <w:tcW w:w="2835"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населенный пункт</w:t>
            </w:r>
          </w:p>
        </w:tc>
        <w:tc>
          <w:tcPr>
            <w:tcW w:w="3118"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r w:rsidRPr="001B037A">
              <w:rPr>
                <w:rFonts w:ascii="PT Astra Serif" w:hAnsi="PT Astra Serif" w:cs="Arial"/>
                <w:sz w:val="16"/>
                <w:szCs w:val="16"/>
                <w:lang w:eastAsia="ru-RU"/>
              </w:rPr>
              <w:t>село</w:t>
            </w:r>
          </w:p>
        </w:tc>
      </w:tr>
      <w:tr w:rsidR="004D64C8" w:rsidRPr="001B037A" w:rsidTr="001B037A">
        <w:trPr>
          <w:trHeight w:val="21"/>
        </w:trPr>
        <w:tc>
          <w:tcPr>
            <w:tcW w:w="851"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46</w:t>
            </w:r>
          </w:p>
        </w:tc>
        <w:tc>
          <w:tcPr>
            <w:tcW w:w="3402"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r w:rsidRPr="001B037A">
              <w:rPr>
                <w:rFonts w:ascii="PT Astra Serif" w:hAnsi="PT Astra Serif" w:cs="Arial"/>
                <w:sz w:val="16"/>
                <w:szCs w:val="16"/>
                <w:lang w:eastAsia="ru-RU"/>
              </w:rPr>
              <w:t>Целинное</w:t>
            </w:r>
          </w:p>
        </w:tc>
        <w:tc>
          <w:tcPr>
            <w:tcW w:w="2835"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населенный пункт</w:t>
            </w:r>
          </w:p>
        </w:tc>
        <w:tc>
          <w:tcPr>
            <w:tcW w:w="3118"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r w:rsidRPr="001B037A">
              <w:rPr>
                <w:rFonts w:ascii="PT Astra Serif" w:hAnsi="PT Astra Serif" w:cs="Arial"/>
                <w:sz w:val="16"/>
                <w:szCs w:val="16"/>
                <w:lang w:eastAsia="ru-RU"/>
              </w:rPr>
              <w:t>село</w:t>
            </w:r>
          </w:p>
        </w:tc>
      </w:tr>
      <w:tr w:rsidR="004D64C8" w:rsidRPr="001B037A" w:rsidTr="001B037A">
        <w:trPr>
          <w:trHeight w:val="21"/>
        </w:trPr>
        <w:tc>
          <w:tcPr>
            <w:tcW w:w="851"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47</w:t>
            </w:r>
          </w:p>
        </w:tc>
        <w:tc>
          <w:tcPr>
            <w:tcW w:w="3402"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r w:rsidRPr="001B037A">
              <w:rPr>
                <w:rFonts w:ascii="PT Astra Serif" w:hAnsi="PT Astra Serif" w:cs="Arial"/>
                <w:sz w:val="16"/>
                <w:szCs w:val="16"/>
                <w:lang w:eastAsia="ru-RU"/>
              </w:rPr>
              <w:t>Чалкино</w:t>
            </w:r>
          </w:p>
        </w:tc>
        <w:tc>
          <w:tcPr>
            <w:tcW w:w="2835"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населенный пункт</w:t>
            </w:r>
          </w:p>
        </w:tc>
        <w:tc>
          <w:tcPr>
            <w:tcW w:w="3118"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r w:rsidRPr="001B037A">
              <w:rPr>
                <w:rFonts w:ascii="PT Astra Serif" w:hAnsi="PT Astra Serif" w:cs="Arial"/>
                <w:sz w:val="16"/>
                <w:szCs w:val="16"/>
                <w:lang w:eastAsia="ru-RU"/>
              </w:rPr>
              <w:t>деревня</w:t>
            </w:r>
          </w:p>
        </w:tc>
      </w:tr>
      <w:tr w:rsidR="004D64C8" w:rsidRPr="001B037A" w:rsidTr="001B037A">
        <w:trPr>
          <w:trHeight w:val="21"/>
        </w:trPr>
        <w:tc>
          <w:tcPr>
            <w:tcW w:w="851"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48</w:t>
            </w:r>
          </w:p>
        </w:tc>
        <w:tc>
          <w:tcPr>
            <w:tcW w:w="3402"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r w:rsidRPr="001B037A">
              <w:rPr>
                <w:rFonts w:ascii="PT Astra Serif" w:hAnsi="PT Astra Serif" w:cs="Arial"/>
                <w:sz w:val="16"/>
                <w:szCs w:val="16"/>
                <w:lang w:eastAsia="ru-RU"/>
              </w:rPr>
              <w:t>Чертово</w:t>
            </w:r>
          </w:p>
        </w:tc>
        <w:tc>
          <w:tcPr>
            <w:tcW w:w="2835"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jc w:val="center"/>
              <w:rPr>
                <w:rFonts w:ascii="PT Astra Serif" w:hAnsi="PT Astra Serif" w:cs="Arial"/>
                <w:sz w:val="16"/>
                <w:szCs w:val="16"/>
                <w:lang w:eastAsia="ru-RU"/>
              </w:rPr>
            </w:pPr>
            <w:r w:rsidRPr="001B037A">
              <w:rPr>
                <w:rFonts w:ascii="PT Astra Serif" w:hAnsi="PT Astra Serif" w:cs="Arial"/>
                <w:sz w:val="16"/>
                <w:szCs w:val="16"/>
                <w:lang w:eastAsia="ru-RU"/>
              </w:rPr>
              <w:t>населенный пункт</w:t>
            </w:r>
          </w:p>
        </w:tc>
        <w:tc>
          <w:tcPr>
            <w:tcW w:w="3118" w:type="dxa"/>
            <w:tcBorders>
              <w:top w:val="single" w:sz="4" w:space="0" w:color="auto"/>
              <w:left w:val="single" w:sz="4" w:space="0" w:color="auto"/>
              <w:bottom w:val="single" w:sz="4" w:space="0" w:color="auto"/>
              <w:right w:val="single" w:sz="4" w:space="0" w:color="auto"/>
            </w:tcBorders>
          </w:tcPr>
          <w:p w:rsidR="004D64C8" w:rsidRPr="001B037A" w:rsidRDefault="004D64C8" w:rsidP="001B037A">
            <w:pPr>
              <w:widowControl w:val="0"/>
              <w:autoSpaceDE w:val="0"/>
              <w:autoSpaceDN w:val="0"/>
              <w:spacing w:after="0" w:line="240" w:lineRule="auto"/>
              <w:ind w:left="-567" w:firstLine="567"/>
              <w:rPr>
                <w:rFonts w:ascii="PT Astra Serif" w:hAnsi="PT Astra Serif" w:cs="Arial"/>
                <w:sz w:val="16"/>
                <w:szCs w:val="16"/>
                <w:lang w:eastAsia="ru-RU"/>
              </w:rPr>
            </w:pPr>
            <w:r w:rsidRPr="001B037A">
              <w:rPr>
                <w:rFonts w:ascii="PT Astra Serif" w:hAnsi="PT Astra Serif" w:cs="Arial"/>
                <w:sz w:val="16"/>
                <w:szCs w:val="16"/>
                <w:lang w:eastAsia="ru-RU"/>
              </w:rPr>
              <w:t>деревня</w:t>
            </w:r>
          </w:p>
        </w:tc>
      </w:tr>
    </w:tbl>
    <w:p w:rsidR="004D64C8" w:rsidRPr="001B037A" w:rsidRDefault="004D64C8" w:rsidP="001B037A">
      <w:pPr>
        <w:autoSpaceDE w:val="0"/>
        <w:autoSpaceDN w:val="0"/>
        <w:adjustRightInd w:val="0"/>
        <w:spacing w:after="0" w:line="240" w:lineRule="auto"/>
        <w:ind w:left="-567" w:firstLine="567"/>
        <w:rPr>
          <w:rFonts w:ascii="PT Astra Serif" w:hAnsi="PT Astra Serif" w:cs="Arial"/>
          <w:sz w:val="16"/>
          <w:szCs w:val="16"/>
        </w:rPr>
      </w:pPr>
      <w:r w:rsidRPr="001B037A">
        <w:rPr>
          <w:rFonts w:ascii="PT Astra Serif" w:hAnsi="PT Astra Serif" w:cs="Arial"/>
          <w:sz w:val="16"/>
          <w:szCs w:val="16"/>
        </w:rPr>
        <w:t xml:space="preserve">                                                                                                                     ».</w:t>
      </w:r>
    </w:p>
    <w:p w:rsidR="004D64C8" w:rsidRPr="001B037A" w:rsidRDefault="004D64C8" w:rsidP="001B037A">
      <w:pPr>
        <w:autoSpaceDE w:val="0"/>
        <w:autoSpaceDN w:val="0"/>
        <w:adjustRightInd w:val="0"/>
        <w:spacing w:after="0" w:line="240" w:lineRule="auto"/>
        <w:ind w:left="-567" w:firstLine="567"/>
        <w:jc w:val="both"/>
        <w:outlineLvl w:val="0"/>
        <w:rPr>
          <w:rFonts w:ascii="PT Astra Serif" w:hAnsi="PT Astra Serif" w:cs="Arial"/>
          <w:sz w:val="16"/>
          <w:szCs w:val="16"/>
        </w:rPr>
      </w:pPr>
      <w:r w:rsidRPr="001B037A">
        <w:rPr>
          <w:rFonts w:ascii="PT Astra Serif" w:hAnsi="PT Astra Serif" w:cs="Arial"/>
          <w:b/>
          <w:bCs/>
          <w:sz w:val="16"/>
          <w:szCs w:val="16"/>
        </w:rPr>
        <w:t>Статья 7</w:t>
      </w:r>
    </w:p>
    <w:p w:rsidR="004D64C8" w:rsidRPr="001B037A" w:rsidRDefault="004D64C8" w:rsidP="001B037A">
      <w:pPr>
        <w:autoSpaceDE w:val="0"/>
        <w:autoSpaceDN w:val="0"/>
        <w:adjustRightInd w:val="0"/>
        <w:spacing w:after="0" w:line="240" w:lineRule="auto"/>
        <w:ind w:left="-567" w:firstLine="567"/>
        <w:jc w:val="both"/>
        <w:rPr>
          <w:rFonts w:ascii="PT Astra Serif" w:hAnsi="PT Astra Serif" w:cs="Arial"/>
          <w:sz w:val="16"/>
          <w:szCs w:val="16"/>
        </w:rPr>
      </w:pPr>
      <w:proofErr w:type="gramStart"/>
      <w:r w:rsidRPr="001B037A">
        <w:rPr>
          <w:rFonts w:ascii="PT Astra Serif" w:hAnsi="PT Astra Serif" w:cs="Arial"/>
          <w:sz w:val="16"/>
          <w:szCs w:val="16"/>
        </w:rPr>
        <w:t xml:space="preserve">Внести в </w:t>
      </w:r>
      <w:hyperlink r:id="rId10" w:history="1">
        <w:r w:rsidRPr="001B037A">
          <w:rPr>
            <w:rFonts w:ascii="PT Astra Serif" w:hAnsi="PT Astra Serif" w:cs="Arial"/>
            <w:sz w:val="16"/>
            <w:szCs w:val="16"/>
          </w:rPr>
          <w:t>Закон</w:t>
        </w:r>
      </w:hyperlink>
      <w:r w:rsidRPr="001B037A">
        <w:rPr>
          <w:rFonts w:ascii="PT Astra Serif" w:hAnsi="PT Astra Serif" w:cs="Arial"/>
          <w:sz w:val="16"/>
          <w:szCs w:val="16"/>
        </w:rPr>
        <w:t xml:space="preserve"> Курганской области от 6 июля 2004 года № 419 «О наделении муниципальных образований статусом городского округа, муниципального округа, муниципального района, сельского поселения, городского поселения, о месте нахождения представительных органов городских округов, муниципальных округов, муниципальных районов, сельских поселений, об установлении наименований представительных органов муниципальных образований, глав муниципальных образований, местных администраций (исполнительно-распорядительных органов муниципальных образований)» следующие изменения:</w:t>
      </w:r>
      <w:proofErr w:type="gramEnd"/>
    </w:p>
    <w:p w:rsidR="004D64C8" w:rsidRPr="001B037A" w:rsidRDefault="004D64C8" w:rsidP="001B037A">
      <w:pPr>
        <w:pStyle w:val="af6"/>
        <w:numPr>
          <w:ilvl w:val="0"/>
          <w:numId w:val="20"/>
        </w:numPr>
        <w:autoSpaceDE w:val="0"/>
        <w:autoSpaceDN w:val="0"/>
        <w:adjustRightInd w:val="0"/>
        <w:ind w:left="-567" w:firstLine="567"/>
        <w:jc w:val="both"/>
        <w:rPr>
          <w:rFonts w:ascii="PT Astra Serif" w:hAnsi="PT Astra Serif" w:cs="Arial"/>
          <w:bCs/>
          <w:color w:val="000000"/>
          <w:sz w:val="16"/>
          <w:szCs w:val="16"/>
        </w:rPr>
      </w:pPr>
      <w:r w:rsidRPr="001B037A">
        <w:rPr>
          <w:rFonts w:ascii="PT Astra Serif" w:hAnsi="PT Astra Serif" w:cs="Arial"/>
          <w:bCs/>
          <w:color w:val="000000"/>
          <w:sz w:val="16"/>
          <w:szCs w:val="16"/>
        </w:rPr>
        <w:t>Пункт 3 статьи 1</w:t>
      </w:r>
      <w:r w:rsidRPr="001B037A">
        <w:rPr>
          <w:rFonts w:ascii="PT Astra Serif" w:hAnsi="PT Astra Serif" w:cs="Arial"/>
          <w:bCs/>
          <w:color w:val="000000"/>
          <w:sz w:val="16"/>
          <w:szCs w:val="16"/>
          <w:vertAlign w:val="superscript"/>
        </w:rPr>
        <w:t>1</w:t>
      </w:r>
      <w:r w:rsidRPr="001B037A">
        <w:rPr>
          <w:rFonts w:ascii="PT Astra Serif" w:hAnsi="PT Astra Serif" w:cs="Arial"/>
          <w:bCs/>
          <w:color w:val="000000"/>
          <w:sz w:val="16"/>
          <w:szCs w:val="16"/>
        </w:rPr>
        <w:t xml:space="preserve"> </w:t>
      </w:r>
      <w:r w:rsidRPr="001B037A">
        <w:rPr>
          <w:rFonts w:ascii="PT Astra Serif" w:hAnsi="PT Astra Serif" w:cs="Arial"/>
          <w:bCs/>
          <w:sz w:val="16"/>
          <w:szCs w:val="16"/>
        </w:rPr>
        <w:t>после слов «</w:t>
      </w:r>
      <w:r w:rsidRPr="001B037A">
        <w:rPr>
          <w:rFonts w:ascii="PT Astra Serif" w:hAnsi="PT Astra Serif" w:cs="Arial"/>
          <w:sz w:val="16"/>
          <w:szCs w:val="16"/>
        </w:rPr>
        <w:t>город Макушино</w:t>
      </w:r>
      <w:proofErr w:type="gramStart"/>
      <w:r w:rsidRPr="001B037A">
        <w:rPr>
          <w:rFonts w:ascii="PT Astra Serif" w:hAnsi="PT Astra Serif" w:cs="Arial"/>
          <w:sz w:val="16"/>
          <w:szCs w:val="16"/>
        </w:rPr>
        <w:t>;</w:t>
      </w:r>
      <w:r w:rsidRPr="001B037A">
        <w:rPr>
          <w:rFonts w:ascii="PT Astra Serif" w:hAnsi="PT Astra Serif" w:cs="Arial"/>
          <w:bCs/>
          <w:sz w:val="16"/>
          <w:szCs w:val="16"/>
        </w:rPr>
        <w:t>»</w:t>
      </w:r>
      <w:proofErr w:type="gramEnd"/>
      <w:r w:rsidRPr="001B037A">
        <w:rPr>
          <w:rFonts w:ascii="PT Astra Serif" w:hAnsi="PT Astra Serif" w:cs="Arial"/>
          <w:bCs/>
          <w:sz w:val="16"/>
          <w:szCs w:val="16"/>
        </w:rPr>
        <w:t xml:space="preserve"> </w:t>
      </w:r>
      <w:r w:rsidRPr="001B037A">
        <w:rPr>
          <w:rFonts w:ascii="PT Astra Serif" w:hAnsi="PT Astra Serif" w:cs="Arial"/>
          <w:bCs/>
          <w:color w:val="000000"/>
          <w:sz w:val="16"/>
          <w:szCs w:val="16"/>
        </w:rPr>
        <w:t xml:space="preserve">               дополнить абзацем следующего содержания: </w:t>
      </w:r>
    </w:p>
    <w:p w:rsidR="004D64C8" w:rsidRPr="001B037A" w:rsidRDefault="004D64C8" w:rsidP="001B037A">
      <w:pPr>
        <w:pStyle w:val="af6"/>
        <w:autoSpaceDE w:val="0"/>
        <w:autoSpaceDN w:val="0"/>
        <w:adjustRightInd w:val="0"/>
        <w:ind w:left="-567" w:firstLine="567"/>
        <w:jc w:val="both"/>
        <w:rPr>
          <w:rFonts w:ascii="PT Astra Serif" w:hAnsi="PT Astra Serif" w:cs="Arial"/>
          <w:bCs/>
          <w:color w:val="000000"/>
          <w:sz w:val="16"/>
          <w:szCs w:val="16"/>
        </w:rPr>
      </w:pPr>
      <w:r w:rsidRPr="001B037A">
        <w:rPr>
          <w:rFonts w:ascii="PT Astra Serif" w:hAnsi="PT Astra Serif" w:cs="Arial"/>
          <w:bCs/>
          <w:color w:val="000000"/>
          <w:sz w:val="16"/>
          <w:szCs w:val="16"/>
        </w:rPr>
        <w:t>«</w:t>
      </w:r>
      <w:r w:rsidRPr="001B037A">
        <w:rPr>
          <w:rFonts w:ascii="PT Astra Serif" w:hAnsi="PT Astra Serif" w:cs="Arial"/>
          <w:color w:val="000000"/>
          <w:sz w:val="16"/>
          <w:szCs w:val="16"/>
        </w:rPr>
        <w:t xml:space="preserve">Целинного муниципального округа Курганской области - в населенном пункте – </w:t>
      </w:r>
      <w:r w:rsidRPr="001B037A">
        <w:rPr>
          <w:rFonts w:ascii="PT Astra Serif" w:hAnsi="PT Astra Serif" w:cs="Arial"/>
          <w:bCs/>
          <w:color w:val="000000"/>
          <w:kern w:val="2"/>
          <w:sz w:val="16"/>
          <w:szCs w:val="16"/>
        </w:rPr>
        <w:t>село Целинное</w:t>
      </w:r>
      <w:proofErr w:type="gramStart"/>
      <w:r w:rsidRPr="001B037A">
        <w:rPr>
          <w:rFonts w:ascii="PT Astra Serif" w:hAnsi="PT Astra Serif" w:cs="Arial"/>
          <w:bCs/>
          <w:color w:val="000000"/>
          <w:kern w:val="2"/>
          <w:sz w:val="16"/>
          <w:szCs w:val="16"/>
        </w:rPr>
        <w:t>;</w:t>
      </w:r>
      <w:r w:rsidRPr="001B037A">
        <w:rPr>
          <w:rFonts w:ascii="PT Astra Serif" w:hAnsi="PT Astra Serif" w:cs="Arial"/>
          <w:bCs/>
          <w:color w:val="000000"/>
          <w:sz w:val="16"/>
          <w:szCs w:val="16"/>
        </w:rPr>
        <w:t>»</w:t>
      </w:r>
      <w:proofErr w:type="gramEnd"/>
      <w:r w:rsidRPr="001B037A">
        <w:rPr>
          <w:rFonts w:ascii="PT Astra Serif" w:hAnsi="PT Astra Serif" w:cs="Arial"/>
          <w:bCs/>
          <w:color w:val="000000"/>
          <w:sz w:val="16"/>
          <w:szCs w:val="16"/>
        </w:rPr>
        <w:t>.</w:t>
      </w:r>
    </w:p>
    <w:p w:rsidR="001B037A" w:rsidRDefault="004D64C8" w:rsidP="001B037A">
      <w:pPr>
        <w:pStyle w:val="a6"/>
        <w:ind w:left="-567" w:firstLine="567"/>
        <w:jc w:val="both"/>
        <w:rPr>
          <w:rFonts w:ascii="PT Astra Serif" w:hAnsi="PT Astra Serif" w:cs="Arial"/>
          <w:b/>
          <w:sz w:val="16"/>
          <w:szCs w:val="16"/>
        </w:rPr>
      </w:pPr>
      <w:r w:rsidRPr="001B037A">
        <w:rPr>
          <w:rFonts w:ascii="PT Astra Serif" w:hAnsi="PT Astra Serif" w:cs="Arial"/>
          <w:b/>
          <w:sz w:val="16"/>
          <w:szCs w:val="16"/>
        </w:rPr>
        <w:t xml:space="preserve">2. В приложении </w:t>
      </w:r>
      <w:r w:rsidRPr="001B037A">
        <w:rPr>
          <w:rFonts w:ascii="PT Astra Serif" w:hAnsi="PT Astra Serif" w:cs="Arial"/>
          <w:b/>
          <w:color w:val="000000"/>
          <w:sz w:val="16"/>
          <w:szCs w:val="16"/>
        </w:rPr>
        <w:t>№</w:t>
      </w:r>
      <w:r w:rsidRPr="001B037A">
        <w:rPr>
          <w:rFonts w:ascii="PT Astra Serif" w:hAnsi="PT Astra Serif" w:cs="Arial"/>
          <w:b/>
          <w:sz w:val="16"/>
          <w:szCs w:val="16"/>
        </w:rPr>
        <w:t xml:space="preserve"> 1:</w:t>
      </w:r>
    </w:p>
    <w:p w:rsidR="004D64C8" w:rsidRPr="001B037A" w:rsidRDefault="004D64C8" w:rsidP="001B037A">
      <w:pPr>
        <w:pStyle w:val="a6"/>
        <w:ind w:left="-567" w:firstLine="567"/>
        <w:jc w:val="both"/>
        <w:rPr>
          <w:rFonts w:ascii="PT Astra Serif" w:hAnsi="PT Astra Serif"/>
          <w:sz w:val="16"/>
          <w:szCs w:val="16"/>
        </w:rPr>
      </w:pPr>
      <w:r w:rsidRPr="001B037A">
        <w:rPr>
          <w:rFonts w:ascii="PT Astra Serif" w:hAnsi="PT Astra Serif"/>
          <w:sz w:val="16"/>
          <w:szCs w:val="16"/>
        </w:rPr>
        <w:t>1) после таблицы «</w:t>
      </w:r>
      <w:proofErr w:type="spellStart"/>
      <w:r w:rsidRPr="001B037A">
        <w:rPr>
          <w:rFonts w:ascii="PT Astra Serif" w:hAnsi="PT Astra Serif"/>
          <w:bCs/>
          <w:kern w:val="2"/>
          <w:sz w:val="16"/>
          <w:szCs w:val="16"/>
        </w:rPr>
        <w:t>Макушинский</w:t>
      </w:r>
      <w:proofErr w:type="spellEnd"/>
      <w:r w:rsidRPr="001B037A">
        <w:rPr>
          <w:rFonts w:ascii="PT Astra Serif" w:hAnsi="PT Astra Serif"/>
          <w:bCs/>
          <w:kern w:val="2"/>
          <w:sz w:val="16"/>
          <w:szCs w:val="16"/>
        </w:rPr>
        <w:t xml:space="preserve"> муниципальный округ Курганской области</w:t>
      </w:r>
      <w:r w:rsidRPr="001B037A">
        <w:rPr>
          <w:rFonts w:ascii="PT Astra Serif" w:hAnsi="PT Astra Serif"/>
          <w:sz w:val="16"/>
          <w:szCs w:val="16"/>
        </w:rPr>
        <w:t>» дополнить таблицей следующего содержания:</w:t>
      </w:r>
    </w:p>
    <w:p w:rsidR="004D64C8" w:rsidRPr="001B037A" w:rsidRDefault="004D64C8" w:rsidP="001B037A">
      <w:pPr>
        <w:autoSpaceDE w:val="0"/>
        <w:autoSpaceDN w:val="0"/>
        <w:adjustRightInd w:val="0"/>
        <w:spacing w:after="0" w:line="240" w:lineRule="auto"/>
        <w:ind w:left="-567" w:firstLine="567"/>
        <w:jc w:val="both"/>
        <w:rPr>
          <w:rFonts w:ascii="PT Astra Serif" w:hAnsi="PT Astra Serif" w:cs="Arial"/>
          <w:b/>
          <w:sz w:val="16"/>
          <w:szCs w:val="16"/>
        </w:rPr>
      </w:pPr>
      <w:r w:rsidRPr="001B037A">
        <w:rPr>
          <w:rFonts w:ascii="PT Astra Serif" w:hAnsi="PT Astra Serif" w:cs="Arial"/>
          <w:sz w:val="16"/>
          <w:szCs w:val="16"/>
        </w:rPr>
        <w:t>«</w:t>
      </w:r>
      <w:r w:rsidRPr="001B037A">
        <w:rPr>
          <w:rFonts w:ascii="PT Astra Serif" w:hAnsi="PT Astra Serif" w:cs="Arial"/>
          <w:b/>
          <w:bCs/>
          <w:kern w:val="2"/>
          <w:sz w:val="16"/>
          <w:szCs w:val="16"/>
        </w:rPr>
        <w:t xml:space="preserve">Целинный </w:t>
      </w:r>
      <w:r w:rsidRPr="001B037A">
        <w:rPr>
          <w:rFonts w:ascii="PT Astra Serif" w:hAnsi="PT Astra Serif" w:cs="Arial"/>
          <w:b/>
          <w:sz w:val="16"/>
          <w:szCs w:val="16"/>
        </w:rPr>
        <w:t>муниципальный округ Курганской области</w:t>
      </w:r>
    </w:p>
    <w:p w:rsidR="004D64C8" w:rsidRPr="001B037A" w:rsidRDefault="004D64C8" w:rsidP="001B037A">
      <w:pPr>
        <w:autoSpaceDE w:val="0"/>
        <w:autoSpaceDN w:val="0"/>
        <w:adjustRightInd w:val="0"/>
        <w:spacing w:after="0" w:line="240" w:lineRule="auto"/>
        <w:ind w:left="-567" w:firstLine="567"/>
        <w:jc w:val="both"/>
        <w:rPr>
          <w:rFonts w:ascii="PT Astra Serif" w:hAnsi="PT Astra Serif" w:cs="Arial"/>
          <w:b/>
          <w:sz w:val="16"/>
          <w:szCs w:val="16"/>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7"/>
        <w:gridCol w:w="5529"/>
      </w:tblGrid>
      <w:tr w:rsidR="004D64C8" w:rsidRPr="001B037A" w:rsidTr="001B037A">
        <w:tc>
          <w:tcPr>
            <w:tcW w:w="4677" w:type="dxa"/>
          </w:tcPr>
          <w:p w:rsidR="004D64C8" w:rsidRPr="001B037A" w:rsidRDefault="004D64C8" w:rsidP="001B037A">
            <w:pPr>
              <w:autoSpaceDE w:val="0"/>
              <w:autoSpaceDN w:val="0"/>
              <w:adjustRightInd w:val="0"/>
              <w:spacing w:after="0" w:line="240" w:lineRule="auto"/>
              <w:ind w:left="33" w:hanging="33"/>
              <w:jc w:val="center"/>
              <w:rPr>
                <w:rFonts w:ascii="PT Astra Serif" w:hAnsi="PT Astra Serif" w:cs="Arial"/>
                <w:sz w:val="16"/>
                <w:szCs w:val="16"/>
              </w:rPr>
            </w:pPr>
            <w:r w:rsidRPr="001B037A">
              <w:rPr>
                <w:rFonts w:ascii="PT Astra Serif" w:hAnsi="PT Astra Serif" w:cs="Arial"/>
                <w:sz w:val="16"/>
                <w:szCs w:val="16"/>
              </w:rPr>
              <w:t>Наименование муниципального образования</w:t>
            </w:r>
          </w:p>
        </w:tc>
        <w:tc>
          <w:tcPr>
            <w:tcW w:w="5529" w:type="dxa"/>
          </w:tcPr>
          <w:p w:rsidR="004D64C8" w:rsidRPr="001B037A" w:rsidRDefault="004D64C8" w:rsidP="001B037A">
            <w:pPr>
              <w:autoSpaceDE w:val="0"/>
              <w:autoSpaceDN w:val="0"/>
              <w:adjustRightInd w:val="0"/>
              <w:spacing w:after="0" w:line="240" w:lineRule="auto"/>
              <w:ind w:left="-567" w:firstLine="567"/>
              <w:jc w:val="center"/>
              <w:rPr>
                <w:rFonts w:ascii="PT Astra Serif" w:hAnsi="PT Astra Serif" w:cs="Arial"/>
                <w:sz w:val="16"/>
                <w:szCs w:val="16"/>
              </w:rPr>
            </w:pPr>
            <w:r w:rsidRPr="001B037A">
              <w:rPr>
                <w:rFonts w:ascii="PT Astra Serif" w:hAnsi="PT Astra Serif" w:cs="Arial"/>
                <w:sz w:val="16"/>
                <w:szCs w:val="16"/>
              </w:rPr>
              <w:t>Статус муниципального образования</w:t>
            </w:r>
          </w:p>
        </w:tc>
      </w:tr>
      <w:tr w:rsidR="004D64C8" w:rsidRPr="001B037A" w:rsidTr="001B037A">
        <w:tc>
          <w:tcPr>
            <w:tcW w:w="4677" w:type="dxa"/>
          </w:tcPr>
          <w:p w:rsidR="004D64C8" w:rsidRPr="001B037A" w:rsidRDefault="004D64C8" w:rsidP="001B037A">
            <w:pPr>
              <w:autoSpaceDE w:val="0"/>
              <w:autoSpaceDN w:val="0"/>
              <w:adjustRightInd w:val="0"/>
              <w:spacing w:after="0" w:line="240" w:lineRule="auto"/>
              <w:ind w:left="-567" w:firstLine="567"/>
              <w:jc w:val="center"/>
              <w:rPr>
                <w:rFonts w:ascii="PT Astra Serif" w:hAnsi="PT Astra Serif" w:cs="Arial"/>
                <w:sz w:val="16"/>
                <w:szCs w:val="16"/>
              </w:rPr>
            </w:pPr>
            <w:r w:rsidRPr="001B037A">
              <w:rPr>
                <w:rFonts w:ascii="PT Astra Serif" w:hAnsi="PT Astra Serif" w:cs="Arial"/>
                <w:bCs/>
                <w:kern w:val="2"/>
                <w:sz w:val="16"/>
                <w:szCs w:val="16"/>
              </w:rPr>
              <w:t xml:space="preserve">Целинный </w:t>
            </w:r>
            <w:r w:rsidRPr="001B037A">
              <w:rPr>
                <w:rFonts w:ascii="PT Astra Serif" w:hAnsi="PT Astra Serif" w:cs="Arial"/>
                <w:sz w:val="16"/>
                <w:szCs w:val="16"/>
              </w:rPr>
              <w:t>муниципальный округ Курганской области</w:t>
            </w:r>
          </w:p>
        </w:tc>
        <w:tc>
          <w:tcPr>
            <w:tcW w:w="5529" w:type="dxa"/>
          </w:tcPr>
          <w:p w:rsidR="004D64C8" w:rsidRPr="001B037A" w:rsidRDefault="004D64C8" w:rsidP="001B037A">
            <w:pPr>
              <w:autoSpaceDE w:val="0"/>
              <w:autoSpaceDN w:val="0"/>
              <w:adjustRightInd w:val="0"/>
              <w:spacing w:after="0" w:line="240" w:lineRule="auto"/>
              <w:ind w:left="-567" w:firstLine="567"/>
              <w:jc w:val="center"/>
              <w:rPr>
                <w:rFonts w:ascii="PT Astra Serif" w:hAnsi="PT Astra Serif" w:cs="Arial"/>
                <w:sz w:val="16"/>
                <w:szCs w:val="16"/>
              </w:rPr>
            </w:pPr>
            <w:r w:rsidRPr="001B037A">
              <w:rPr>
                <w:rFonts w:ascii="PT Astra Serif" w:hAnsi="PT Astra Serif" w:cs="Arial"/>
                <w:sz w:val="16"/>
                <w:szCs w:val="16"/>
              </w:rPr>
              <w:t>Муниципальный округ</w:t>
            </w:r>
          </w:p>
        </w:tc>
      </w:tr>
    </w:tbl>
    <w:p w:rsidR="004D64C8" w:rsidRPr="001B037A" w:rsidRDefault="004D64C8" w:rsidP="001B037A">
      <w:pPr>
        <w:autoSpaceDE w:val="0"/>
        <w:autoSpaceDN w:val="0"/>
        <w:adjustRightInd w:val="0"/>
        <w:spacing w:after="0" w:line="240" w:lineRule="auto"/>
        <w:ind w:left="-567" w:firstLine="567"/>
        <w:jc w:val="both"/>
        <w:rPr>
          <w:rFonts w:ascii="PT Astra Serif" w:hAnsi="PT Astra Serif" w:cs="Arial"/>
          <w:sz w:val="16"/>
          <w:szCs w:val="16"/>
        </w:rPr>
      </w:pPr>
      <w:r w:rsidRPr="001B037A">
        <w:rPr>
          <w:rFonts w:ascii="PT Astra Serif" w:hAnsi="PT Astra Serif" w:cs="Arial"/>
          <w:sz w:val="16"/>
          <w:szCs w:val="16"/>
        </w:rPr>
        <w:t xml:space="preserve">                                                                                                                     »;</w:t>
      </w:r>
    </w:p>
    <w:p w:rsidR="004D64C8" w:rsidRPr="001B037A" w:rsidRDefault="004D64C8" w:rsidP="001B037A">
      <w:pPr>
        <w:autoSpaceDE w:val="0"/>
        <w:autoSpaceDN w:val="0"/>
        <w:adjustRightInd w:val="0"/>
        <w:spacing w:after="0" w:line="240" w:lineRule="auto"/>
        <w:ind w:left="-567" w:firstLine="567"/>
        <w:jc w:val="both"/>
        <w:rPr>
          <w:rFonts w:ascii="PT Astra Serif" w:hAnsi="PT Astra Serif" w:cs="Arial"/>
          <w:sz w:val="16"/>
          <w:szCs w:val="16"/>
        </w:rPr>
      </w:pPr>
      <w:r w:rsidRPr="001B037A">
        <w:rPr>
          <w:rFonts w:ascii="PT Astra Serif" w:hAnsi="PT Astra Serif" w:cs="Arial"/>
          <w:sz w:val="16"/>
          <w:szCs w:val="16"/>
        </w:rPr>
        <w:t>2) таблицу «</w:t>
      </w:r>
      <w:r w:rsidRPr="001B037A">
        <w:rPr>
          <w:rFonts w:ascii="PT Astra Serif" w:hAnsi="PT Astra Serif" w:cs="Arial"/>
          <w:bCs/>
          <w:kern w:val="2"/>
          <w:sz w:val="16"/>
          <w:szCs w:val="16"/>
        </w:rPr>
        <w:t xml:space="preserve">Целинный </w:t>
      </w:r>
      <w:r w:rsidRPr="001B037A">
        <w:rPr>
          <w:rFonts w:ascii="PT Astra Serif" w:hAnsi="PT Astra Serif" w:cs="Arial"/>
          <w:sz w:val="16"/>
          <w:szCs w:val="16"/>
        </w:rPr>
        <w:t>район» исключить.</w:t>
      </w:r>
    </w:p>
    <w:p w:rsidR="004D64C8" w:rsidRPr="001B037A" w:rsidRDefault="004D64C8" w:rsidP="001B037A">
      <w:pPr>
        <w:autoSpaceDE w:val="0"/>
        <w:autoSpaceDN w:val="0"/>
        <w:adjustRightInd w:val="0"/>
        <w:spacing w:after="0" w:line="240" w:lineRule="auto"/>
        <w:ind w:left="-567" w:firstLine="567"/>
        <w:jc w:val="both"/>
        <w:rPr>
          <w:rFonts w:ascii="PT Astra Serif" w:hAnsi="PT Astra Serif" w:cs="Arial"/>
          <w:sz w:val="16"/>
          <w:szCs w:val="16"/>
        </w:rPr>
      </w:pPr>
      <w:r w:rsidRPr="001B037A">
        <w:rPr>
          <w:rFonts w:ascii="PT Astra Serif" w:hAnsi="PT Astra Serif" w:cs="Arial"/>
          <w:sz w:val="16"/>
          <w:szCs w:val="16"/>
        </w:rPr>
        <w:t>3. Таблицу «</w:t>
      </w:r>
      <w:r w:rsidRPr="001B037A">
        <w:rPr>
          <w:rFonts w:ascii="PT Astra Serif" w:hAnsi="PT Astra Serif" w:cs="Arial"/>
          <w:bCs/>
          <w:kern w:val="2"/>
          <w:sz w:val="16"/>
          <w:szCs w:val="16"/>
        </w:rPr>
        <w:t xml:space="preserve">Целинный </w:t>
      </w:r>
      <w:r w:rsidRPr="001B037A">
        <w:rPr>
          <w:rFonts w:ascii="PT Astra Serif" w:hAnsi="PT Astra Serif" w:cs="Arial"/>
          <w:sz w:val="16"/>
          <w:szCs w:val="16"/>
        </w:rPr>
        <w:t>район» приложения № 2 исключить.</w:t>
      </w:r>
    </w:p>
    <w:p w:rsidR="004D64C8" w:rsidRPr="001B037A" w:rsidRDefault="004D64C8" w:rsidP="001B037A">
      <w:pPr>
        <w:autoSpaceDE w:val="0"/>
        <w:autoSpaceDN w:val="0"/>
        <w:adjustRightInd w:val="0"/>
        <w:spacing w:after="0" w:line="240" w:lineRule="auto"/>
        <w:ind w:left="-567" w:firstLine="567"/>
        <w:jc w:val="both"/>
        <w:rPr>
          <w:rFonts w:ascii="PT Astra Serif" w:hAnsi="PT Astra Serif" w:cs="Arial"/>
          <w:sz w:val="16"/>
          <w:szCs w:val="16"/>
        </w:rPr>
      </w:pPr>
      <w:r w:rsidRPr="001B037A">
        <w:rPr>
          <w:rFonts w:ascii="PT Astra Serif" w:hAnsi="PT Astra Serif" w:cs="Arial"/>
          <w:sz w:val="16"/>
          <w:szCs w:val="16"/>
        </w:rPr>
        <w:t>4. В приложении № 3:</w:t>
      </w:r>
    </w:p>
    <w:p w:rsidR="004D64C8" w:rsidRPr="001B037A" w:rsidRDefault="004D64C8" w:rsidP="001B037A">
      <w:pPr>
        <w:tabs>
          <w:tab w:val="left" w:pos="709"/>
        </w:tabs>
        <w:spacing w:after="0" w:line="240" w:lineRule="auto"/>
        <w:ind w:left="-567" w:firstLine="567"/>
        <w:jc w:val="both"/>
        <w:rPr>
          <w:rFonts w:ascii="PT Astra Serif" w:hAnsi="PT Astra Serif" w:cs="Arial"/>
          <w:sz w:val="16"/>
          <w:szCs w:val="16"/>
        </w:rPr>
      </w:pPr>
      <w:r w:rsidRPr="001B037A">
        <w:rPr>
          <w:rFonts w:ascii="PT Astra Serif" w:hAnsi="PT Astra Serif" w:cs="Arial"/>
          <w:sz w:val="16"/>
          <w:szCs w:val="16"/>
        </w:rPr>
        <w:t>1) после таблицы «</w:t>
      </w:r>
      <w:proofErr w:type="spellStart"/>
      <w:r w:rsidRPr="001B037A">
        <w:rPr>
          <w:rFonts w:ascii="PT Astra Serif" w:hAnsi="PT Astra Serif" w:cs="Arial"/>
          <w:bCs/>
          <w:kern w:val="2"/>
          <w:sz w:val="16"/>
          <w:szCs w:val="16"/>
        </w:rPr>
        <w:t>Макушинский</w:t>
      </w:r>
      <w:proofErr w:type="spellEnd"/>
      <w:r w:rsidRPr="001B037A">
        <w:rPr>
          <w:rFonts w:ascii="PT Astra Serif" w:hAnsi="PT Astra Serif" w:cs="Arial"/>
          <w:bCs/>
          <w:kern w:val="2"/>
          <w:sz w:val="16"/>
          <w:szCs w:val="16"/>
        </w:rPr>
        <w:t xml:space="preserve"> муниципальный округ Курганской области</w:t>
      </w:r>
      <w:r w:rsidRPr="001B037A">
        <w:rPr>
          <w:rFonts w:ascii="PT Astra Serif" w:hAnsi="PT Astra Serif" w:cs="Arial"/>
          <w:sz w:val="16"/>
          <w:szCs w:val="16"/>
        </w:rPr>
        <w:t>» дополнить таблицей следующего содержания:</w:t>
      </w:r>
    </w:p>
    <w:p w:rsidR="004D64C8" w:rsidRPr="001B037A" w:rsidRDefault="004D64C8" w:rsidP="001B037A">
      <w:pPr>
        <w:tabs>
          <w:tab w:val="left" w:pos="709"/>
        </w:tabs>
        <w:spacing w:after="0" w:line="240" w:lineRule="auto"/>
        <w:ind w:left="-567" w:firstLine="567"/>
        <w:jc w:val="both"/>
        <w:rPr>
          <w:rFonts w:ascii="PT Astra Serif" w:hAnsi="PT Astra Serif" w:cs="Arial"/>
          <w:b/>
          <w:sz w:val="16"/>
          <w:szCs w:val="16"/>
        </w:rPr>
      </w:pPr>
      <w:r w:rsidRPr="001B037A">
        <w:rPr>
          <w:rFonts w:ascii="PT Astra Serif" w:hAnsi="PT Astra Serif" w:cs="Arial"/>
          <w:sz w:val="16"/>
          <w:szCs w:val="16"/>
        </w:rPr>
        <w:t>«</w:t>
      </w:r>
      <w:r w:rsidRPr="001B037A">
        <w:rPr>
          <w:rFonts w:ascii="PT Astra Serif" w:hAnsi="PT Astra Serif" w:cs="Arial"/>
          <w:b/>
          <w:bCs/>
          <w:kern w:val="2"/>
          <w:sz w:val="16"/>
          <w:szCs w:val="16"/>
        </w:rPr>
        <w:t xml:space="preserve">Целинный </w:t>
      </w:r>
      <w:r w:rsidRPr="001B037A">
        <w:rPr>
          <w:rFonts w:ascii="PT Astra Serif" w:hAnsi="PT Astra Serif" w:cs="Arial"/>
          <w:b/>
          <w:sz w:val="16"/>
          <w:szCs w:val="16"/>
        </w:rPr>
        <w:t>муниципальный округ Курганской области</w:t>
      </w:r>
    </w:p>
    <w:p w:rsidR="004D64C8" w:rsidRPr="001B037A" w:rsidRDefault="004D64C8" w:rsidP="001B037A">
      <w:pPr>
        <w:tabs>
          <w:tab w:val="left" w:pos="709"/>
        </w:tabs>
        <w:spacing w:after="0" w:line="240" w:lineRule="auto"/>
        <w:ind w:left="-567" w:firstLine="567"/>
        <w:jc w:val="both"/>
        <w:rPr>
          <w:rFonts w:ascii="PT Astra Serif" w:hAnsi="PT Astra Serif" w:cs="Arial"/>
          <w:b/>
          <w:sz w:val="16"/>
          <w:szCs w:val="16"/>
        </w:rPr>
      </w:pPr>
    </w:p>
    <w:tbl>
      <w:tblPr>
        <w:tblW w:w="9850" w:type="dxa"/>
        <w:jc w:val="center"/>
        <w:tblInd w:w="-3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2213"/>
        <w:gridCol w:w="2558"/>
        <w:gridCol w:w="1959"/>
      </w:tblGrid>
      <w:tr w:rsidR="004D64C8" w:rsidRPr="001B037A" w:rsidTr="0082096A">
        <w:trPr>
          <w:jc w:val="center"/>
        </w:trPr>
        <w:tc>
          <w:tcPr>
            <w:tcW w:w="3120" w:type="dxa"/>
          </w:tcPr>
          <w:p w:rsidR="004D64C8" w:rsidRPr="001B037A" w:rsidRDefault="004D64C8" w:rsidP="001B037A">
            <w:pPr>
              <w:spacing w:after="0" w:line="240" w:lineRule="auto"/>
              <w:ind w:left="17" w:firstLine="86"/>
              <w:jc w:val="center"/>
              <w:rPr>
                <w:rFonts w:ascii="PT Astra Serif" w:hAnsi="PT Astra Serif" w:cs="Arial"/>
                <w:sz w:val="16"/>
                <w:szCs w:val="16"/>
              </w:rPr>
            </w:pPr>
            <w:r w:rsidRPr="001B037A">
              <w:rPr>
                <w:rFonts w:ascii="PT Astra Serif" w:hAnsi="PT Astra Serif" w:cs="Arial"/>
                <w:sz w:val="16"/>
                <w:szCs w:val="16"/>
              </w:rPr>
              <w:t>Наименование муниципального образования</w:t>
            </w:r>
          </w:p>
        </w:tc>
        <w:tc>
          <w:tcPr>
            <w:tcW w:w="2213" w:type="dxa"/>
          </w:tcPr>
          <w:p w:rsidR="004D64C8" w:rsidRPr="001B037A" w:rsidRDefault="004D64C8" w:rsidP="001B037A">
            <w:pPr>
              <w:spacing w:after="0" w:line="240" w:lineRule="auto"/>
              <w:ind w:left="17" w:firstLine="86"/>
              <w:jc w:val="center"/>
              <w:rPr>
                <w:rFonts w:ascii="PT Astra Serif" w:hAnsi="PT Astra Serif" w:cs="Arial"/>
                <w:sz w:val="16"/>
                <w:szCs w:val="16"/>
              </w:rPr>
            </w:pPr>
            <w:r w:rsidRPr="001B037A">
              <w:rPr>
                <w:rFonts w:ascii="PT Astra Serif" w:hAnsi="PT Astra Serif" w:cs="Arial"/>
                <w:sz w:val="16"/>
                <w:szCs w:val="16"/>
              </w:rPr>
              <w:t>Наименование главы муниципального образования</w:t>
            </w:r>
          </w:p>
        </w:tc>
        <w:tc>
          <w:tcPr>
            <w:tcW w:w="2558" w:type="dxa"/>
          </w:tcPr>
          <w:p w:rsidR="004D64C8" w:rsidRPr="001B037A" w:rsidRDefault="004D64C8" w:rsidP="001B037A">
            <w:pPr>
              <w:spacing w:after="0" w:line="240" w:lineRule="auto"/>
              <w:ind w:left="17" w:firstLine="86"/>
              <w:jc w:val="center"/>
              <w:rPr>
                <w:rFonts w:ascii="PT Astra Serif" w:hAnsi="PT Astra Serif" w:cs="Arial"/>
                <w:sz w:val="16"/>
                <w:szCs w:val="16"/>
              </w:rPr>
            </w:pPr>
            <w:r w:rsidRPr="001B037A">
              <w:rPr>
                <w:rFonts w:ascii="PT Astra Serif" w:hAnsi="PT Astra Serif" w:cs="Arial"/>
                <w:sz w:val="16"/>
                <w:szCs w:val="16"/>
              </w:rPr>
              <w:t>Наименование представительного органа муниципального образования</w:t>
            </w:r>
          </w:p>
        </w:tc>
        <w:tc>
          <w:tcPr>
            <w:tcW w:w="1959" w:type="dxa"/>
          </w:tcPr>
          <w:p w:rsidR="004D64C8" w:rsidRPr="001B037A" w:rsidRDefault="004D64C8" w:rsidP="001B037A">
            <w:pPr>
              <w:spacing w:after="0" w:line="240" w:lineRule="auto"/>
              <w:ind w:left="17" w:firstLine="86"/>
              <w:jc w:val="center"/>
              <w:rPr>
                <w:rFonts w:ascii="PT Astra Serif" w:hAnsi="PT Astra Serif" w:cs="Arial"/>
                <w:sz w:val="16"/>
                <w:szCs w:val="16"/>
              </w:rPr>
            </w:pPr>
            <w:r w:rsidRPr="001B037A">
              <w:rPr>
                <w:rFonts w:ascii="PT Astra Serif" w:hAnsi="PT Astra Serif" w:cs="Arial"/>
                <w:sz w:val="16"/>
                <w:szCs w:val="16"/>
              </w:rPr>
              <w:t>Наименование местной администрации (исполнительн</w:t>
            </w:r>
            <w:proofErr w:type="gramStart"/>
            <w:r w:rsidRPr="001B037A">
              <w:rPr>
                <w:rFonts w:ascii="PT Astra Serif" w:hAnsi="PT Astra Serif" w:cs="Arial"/>
                <w:sz w:val="16"/>
                <w:szCs w:val="16"/>
              </w:rPr>
              <w:t>о–</w:t>
            </w:r>
            <w:proofErr w:type="gramEnd"/>
            <w:r w:rsidRPr="001B037A">
              <w:rPr>
                <w:rFonts w:ascii="PT Astra Serif" w:hAnsi="PT Astra Serif" w:cs="Arial"/>
                <w:sz w:val="16"/>
                <w:szCs w:val="16"/>
              </w:rPr>
              <w:t xml:space="preserve"> распорядительного органа муниципального образования)</w:t>
            </w:r>
          </w:p>
        </w:tc>
      </w:tr>
      <w:tr w:rsidR="004D64C8" w:rsidRPr="001B037A" w:rsidTr="0082096A">
        <w:trPr>
          <w:jc w:val="center"/>
        </w:trPr>
        <w:tc>
          <w:tcPr>
            <w:tcW w:w="3120" w:type="dxa"/>
          </w:tcPr>
          <w:p w:rsidR="004D64C8" w:rsidRPr="001B037A" w:rsidRDefault="004D64C8" w:rsidP="001B037A">
            <w:pPr>
              <w:spacing w:after="0" w:line="240" w:lineRule="auto"/>
              <w:ind w:left="17" w:firstLine="86"/>
              <w:jc w:val="center"/>
              <w:rPr>
                <w:rFonts w:ascii="PT Astra Serif" w:hAnsi="PT Astra Serif" w:cs="Arial"/>
                <w:sz w:val="16"/>
                <w:szCs w:val="16"/>
              </w:rPr>
            </w:pPr>
            <w:r w:rsidRPr="001B037A">
              <w:rPr>
                <w:rFonts w:ascii="PT Astra Serif" w:hAnsi="PT Astra Serif" w:cs="Arial"/>
                <w:bCs/>
                <w:kern w:val="2"/>
                <w:sz w:val="16"/>
                <w:szCs w:val="16"/>
              </w:rPr>
              <w:t xml:space="preserve"> Целинный </w:t>
            </w:r>
            <w:r w:rsidRPr="001B037A">
              <w:rPr>
                <w:rFonts w:ascii="PT Astra Serif" w:hAnsi="PT Astra Serif" w:cs="Arial"/>
                <w:sz w:val="16"/>
                <w:szCs w:val="16"/>
              </w:rPr>
              <w:t>муниципальный округ Курганской области</w:t>
            </w:r>
          </w:p>
        </w:tc>
        <w:tc>
          <w:tcPr>
            <w:tcW w:w="2213" w:type="dxa"/>
          </w:tcPr>
          <w:p w:rsidR="004D64C8" w:rsidRPr="001B037A" w:rsidRDefault="004D64C8" w:rsidP="001B037A">
            <w:pPr>
              <w:spacing w:after="0" w:line="240" w:lineRule="auto"/>
              <w:ind w:left="17" w:firstLine="86"/>
              <w:jc w:val="center"/>
              <w:rPr>
                <w:rFonts w:ascii="PT Astra Serif" w:hAnsi="PT Astra Serif" w:cs="Arial"/>
                <w:sz w:val="16"/>
                <w:szCs w:val="16"/>
              </w:rPr>
            </w:pPr>
            <w:r w:rsidRPr="001B037A">
              <w:rPr>
                <w:rFonts w:ascii="PT Astra Serif" w:hAnsi="PT Astra Serif" w:cs="Arial"/>
                <w:sz w:val="16"/>
                <w:szCs w:val="16"/>
              </w:rPr>
              <w:t>Глава</w:t>
            </w:r>
            <w:r w:rsidRPr="001B037A">
              <w:rPr>
                <w:rFonts w:ascii="PT Astra Serif" w:hAnsi="PT Astra Serif" w:cs="Arial"/>
                <w:bCs/>
                <w:kern w:val="2"/>
                <w:sz w:val="16"/>
                <w:szCs w:val="16"/>
              </w:rPr>
              <w:t xml:space="preserve"> Целинного </w:t>
            </w:r>
            <w:r w:rsidRPr="001B037A">
              <w:rPr>
                <w:rFonts w:ascii="PT Astra Serif" w:hAnsi="PT Astra Serif" w:cs="Arial"/>
                <w:sz w:val="16"/>
                <w:szCs w:val="16"/>
              </w:rPr>
              <w:t xml:space="preserve">  муниципального  округа Курганской области </w:t>
            </w:r>
          </w:p>
        </w:tc>
        <w:tc>
          <w:tcPr>
            <w:tcW w:w="2558" w:type="dxa"/>
          </w:tcPr>
          <w:p w:rsidR="004D64C8" w:rsidRPr="001B037A" w:rsidRDefault="004D64C8" w:rsidP="001B037A">
            <w:pPr>
              <w:spacing w:after="0" w:line="240" w:lineRule="auto"/>
              <w:ind w:left="17" w:firstLine="86"/>
              <w:jc w:val="center"/>
              <w:rPr>
                <w:rFonts w:ascii="PT Astra Serif" w:hAnsi="PT Astra Serif" w:cs="Arial"/>
                <w:sz w:val="16"/>
                <w:szCs w:val="16"/>
              </w:rPr>
            </w:pPr>
            <w:r w:rsidRPr="001B037A">
              <w:rPr>
                <w:rFonts w:ascii="PT Astra Serif" w:hAnsi="PT Astra Serif" w:cs="Arial"/>
                <w:sz w:val="16"/>
                <w:szCs w:val="16"/>
              </w:rPr>
              <w:t xml:space="preserve">Дума </w:t>
            </w:r>
            <w:r w:rsidRPr="001B037A">
              <w:rPr>
                <w:rFonts w:ascii="PT Astra Serif" w:hAnsi="PT Astra Serif" w:cs="Arial"/>
                <w:bCs/>
                <w:kern w:val="2"/>
                <w:sz w:val="16"/>
                <w:szCs w:val="16"/>
              </w:rPr>
              <w:t xml:space="preserve">Целинного </w:t>
            </w:r>
            <w:r w:rsidRPr="001B037A">
              <w:rPr>
                <w:rFonts w:ascii="PT Astra Serif" w:hAnsi="PT Astra Serif" w:cs="Arial"/>
                <w:sz w:val="16"/>
                <w:szCs w:val="16"/>
              </w:rPr>
              <w:t>муниципального  округа Курганской области</w:t>
            </w:r>
          </w:p>
        </w:tc>
        <w:tc>
          <w:tcPr>
            <w:tcW w:w="1959" w:type="dxa"/>
          </w:tcPr>
          <w:p w:rsidR="004D64C8" w:rsidRPr="001B037A" w:rsidRDefault="004D64C8" w:rsidP="001B037A">
            <w:pPr>
              <w:spacing w:after="0" w:line="240" w:lineRule="auto"/>
              <w:ind w:left="17" w:firstLine="86"/>
              <w:jc w:val="center"/>
              <w:rPr>
                <w:rFonts w:ascii="PT Astra Serif" w:hAnsi="PT Astra Serif" w:cs="Arial"/>
                <w:sz w:val="16"/>
                <w:szCs w:val="16"/>
              </w:rPr>
            </w:pPr>
            <w:r w:rsidRPr="001B037A">
              <w:rPr>
                <w:rFonts w:ascii="PT Astra Serif" w:hAnsi="PT Astra Serif" w:cs="Arial"/>
                <w:sz w:val="16"/>
                <w:szCs w:val="16"/>
              </w:rPr>
              <w:t xml:space="preserve">Администрация </w:t>
            </w:r>
            <w:r w:rsidRPr="001B037A">
              <w:rPr>
                <w:rFonts w:ascii="PT Astra Serif" w:hAnsi="PT Astra Serif" w:cs="Arial"/>
                <w:bCs/>
                <w:kern w:val="2"/>
                <w:sz w:val="16"/>
                <w:szCs w:val="16"/>
              </w:rPr>
              <w:t xml:space="preserve"> Целинного </w:t>
            </w:r>
            <w:r w:rsidRPr="001B037A">
              <w:rPr>
                <w:rFonts w:ascii="PT Astra Serif" w:hAnsi="PT Astra Serif" w:cs="Arial"/>
                <w:sz w:val="16"/>
                <w:szCs w:val="16"/>
              </w:rPr>
              <w:t>муниципального  округа Курганской области</w:t>
            </w:r>
          </w:p>
        </w:tc>
      </w:tr>
    </w:tbl>
    <w:p w:rsidR="004D64C8" w:rsidRPr="001B037A" w:rsidRDefault="004D64C8" w:rsidP="001B037A">
      <w:pPr>
        <w:spacing w:after="0" w:line="240" w:lineRule="auto"/>
        <w:ind w:left="-567" w:firstLine="567"/>
        <w:rPr>
          <w:rFonts w:ascii="PT Astra Serif" w:hAnsi="PT Astra Serif" w:cs="Arial"/>
          <w:sz w:val="16"/>
          <w:szCs w:val="16"/>
        </w:rPr>
      </w:pPr>
      <w:r w:rsidRPr="001B037A">
        <w:rPr>
          <w:rFonts w:ascii="PT Astra Serif" w:hAnsi="PT Astra Serif" w:cs="Arial"/>
          <w:sz w:val="16"/>
          <w:szCs w:val="16"/>
        </w:rPr>
        <w:t xml:space="preserve">                                                                                                                                           »;</w:t>
      </w:r>
    </w:p>
    <w:p w:rsidR="004D64C8" w:rsidRPr="001B037A" w:rsidRDefault="004D64C8" w:rsidP="001B037A">
      <w:pPr>
        <w:spacing w:after="0" w:line="240" w:lineRule="auto"/>
        <w:ind w:left="-567" w:firstLine="567"/>
        <w:rPr>
          <w:rFonts w:ascii="PT Astra Serif" w:hAnsi="PT Astra Serif" w:cs="Arial"/>
          <w:sz w:val="16"/>
          <w:szCs w:val="16"/>
        </w:rPr>
      </w:pPr>
      <w:r w:rsidRPr="001B037A">
        <w:rPr>
          <w:rFonts w:ascii="PT Astra Serif" w:hAnsi="PT Astra Serif" w:cs="Arial"/>
          <w:sz w:val="16"/>
          <w:szCs w:val="16"/>
        </w:rPr>
        <w:t>2) таблицу «</w:t>
      </w:r>
      <w:r w:rsidRPr="001B037A">
        <w:rPr>
          <w:rFonts w:ascii="PT Astra Serif" w:hAnsi="PT Astra Serif" w:cs="Arial"/>
          <w:bCs/>
          <w:kern w:val="2"/>
          <w:sz w:val="16"/>
          <w:szCs w:val="16"/>
        </w:rPr>
        <w:t xml:space="preserve">Целинный </w:t>
      </w:r>
      <w:r w:rsidRPr="001B037A">
        <w:rPr>
          <w:rFonts w:ascii="PT Astra Serif" w:hAnsi="PT Astra Serif" w:cs="Arial"/>
          <w:sz w:val="16"/>
          <w:szCs w:val="16"/>
        </w:rPr>
        <w:t>район» исключить.</w:t>
      </w:r>
    </w:p>
    <w:p w:rsidR="004D64C8" w:rsidRPr="001B037A" w:rsidRDefault="004D64C8" w:rsidP="001B037A">
      <w:pPr>
        <w:autoSpaceDE w:val="0"/>
        <w:autoSpaceDN w:val="0"/>
        <w:adjustRightInd w:val="0"/>
        <w:spacing w:after="0" w:line="240" w:lineRule="auto"/>
        <w:ind w:left="-567" w:firstLine="567"/>
        <w:jc w:val="both"/>
        <w:rPr>
          <w:rFonts w:ascii="PT Astra Serif" w:hAnsi="PT Astra Serif" w:cs="Arial"/>
          <w:b/>
          <w:bCs/>
          <w:sz w:val="16"/>
          <w:szCs w:val="16"/>
        </w:rPr>
      </w:pPr>
    </w:p>
    <w:p w:rsidR="004D64C8" w:rsidRPr="001B037A" w:rsidRDefault="004D64C8" w:rsidP="001B037A">
      <w:pPr>
        <w:autoSpaceDE w:val="0"/>
        <w:autoSpaceDN w:val="0"/>
        <w:adjustRightInd w:val="0"/>
        <w:spacing w:after="0" w:line="240" w:lineRule="auto"/>
        <w:ind w:left="-567" w:firstLine="567"/>
        <w:jc w:val="both"/>
        <w:rPr>
          <w:rFonts w:ascii="PT Astra Serif" w:hAnsi="PT Astra Serif" w:cs="Arial"/>
          <w:b/>
          <w:bCs/>
          <w:sz w:val="16"/>
          <w:szCs w:val="16"/>
        </w:rPr>
      </w:pPr>
      <w:r w:rsidRPr="001B037A">
        <w:rPr>
          <w:rFonts w:ascii="PT Astra Serif" w:hAnsi="PT Astra Serif" w:cs="Arial"/>
          <w:b/>
          <w:bCs/>
          <w:sz w:val="16"/>
          <w:szCs w:val="16"/>
        </w:rPr>
        <w:t>Статья 8</w:t>
      </w:r>
    </w:p>
    <w:p w:rsidR="004D64C8" w:rsidRPr="001B037A" w:rsidRDefault="004D64C8" w:rsidP="001B037A">
      <w:pPr>
        <w:autoSpaceDE w:val="0"/>
        <w:autoSpaceDN w:val="0"/>
        <w:adjustRightInd w:val="0"/>
        <w:spacing w:after="0" w:line="240" w:lineRule="auto"/>
        <w:ind w:left="-567" w:firstLine="567"/>
        <w:jc w:val="both"/>
        <w:rPr>
          <w:rFonts w:ascii="PT Astra Serif" w:hAnsi="PT Astra Serif" w:cs="Arial"/>
          <w:sz w:val="16"/>
          <w:szCs w:val="16"/>
        </w:rPr>
      </w:pPr>
      <w:r w:rsidRPr="001B037A">
        <w:rPr>
          <w:rFonts w:ascii="PT Astra Serif" w:hAnsi="PT Astra Serif" w:cs="Arial"/>
          <w:sz w:val="16"/>
          <w:szCs w:val="16"/>
        </w:rPr>
        <w:t>1. Настоящий закон вступает в силу с 1 января 2022 года.</w:t>
      </w:r>
    </w:p>
    <w:p w:rsidR="004D64C8" w:rsidRPr="001B037A" w:rsidRDefault="004D64C8" w:rsidP="001B037A">
      <w:pPr>
        <w:tabs>
          <w:tab w:val="left" w:pos="2520"/>
        </w:tabs>
        <w:autoSpaceDE w:val="0"/>
        <w:autoSpaceDN w:val="0"/>
        <w:adjustRightInd w:val="0"/>
        <w:spacing w:after="0" w:line="240" w:lineRule="auto"/>
        <w:ind w:left="-567" w:firstLine="567"/>
        <w:jc w:val="both"/>
        <w:rPr>
          <w:rFonts w:ascii="PT Astra Serif" w:hAnsi="PT Astra Serif" w:cs="Arial"/>
          <w:sz w:val="16"/>
          <w:szCs w:val="16"/>
        </w:rPr>
      </w:pPr>
      <w:r w:rsidRPr="001B037A">
        <w:rPr>
          <w:rFonts w:ascii="PT Astra Serif" w:hAnsi="PT Astra Serif" w:cs="Arial"/>
          <w:sz w:val="16"/>
          <w:szCs w:val="16"/>
        </w:rPr>
        <w:t>2. </w:t>
      </w:r>
      <w:r w:rsidRPr="001B037A">
        <w:rPr>
          <w:rFonts w:ascii="PT Astra Serif" w:hAnsi="PT Astra Serif" w:cs="Arial"/>
          <w:sz w:val="16"/>
          <w:szCs w:val="16"/>
          <w:lang w:eastAsia="ru-RU"/>
        </w:rPr>
        <w:t xml:space="preserve">Положения статьи 2 настоящего закона применяются </w:t>
      </w:r>
      <w:r w:rsidRPr="001B037A">
        <w:rPr>
          <w:rFonts w:ascii="PT Astra Serif" w:hAnsi="PT Astra Serif" w:cs="Arial"/>
          <w:sz w:val="16"/>
          <w:szCs w:val="16"/>
        </w:rPr>
        <w:t xml:space="preserve">в случае отсутствия в течение одного месяца со дня вступления в силу закона Курганской области, устанавливающего границы вновь образованного муниципального образования, инициативы граждан о проведении местного референдума по вопросу определения структуры органов местного самоуправления вновь образованного муниципального образования. </w:t>
      </w:r>
    </w:p>
    <w:p w:rsidR="004D64C8" w:rsidRDefault="004D64C8" w:rsidP="001B037A">
      <w:pPr>
        <w:spacing w:after="0" w:line="240" w:lineRule="auto"/>
        <w:ind w:left="-567" w:firstLine="567"/>
        <w:jc w:val="both"/>
        <w:rPr>
          <w:rFonts w:ascii="PT Astra Serif" w:hAnsi="PT Astra Serif" w:cs="Arial"/>
          <w:sz w:val="16"/>
          <w:szCs w:val="16"/>
          <w:lang w:eastAsia="ru-RU"/>
        </w:rPr>
      </w:pPr>
    </w:p>
    <w:p w:rsidR="001B037A" w:rsidRPr="001B037A" w:rsidRDefault="001B037A" w:rsidP="001B037A">
      <w:pPr>
        <w:spacing w:after="0" w:line="240" w:lineRule="auto"/>
        <w:ind w:left="-567" w:firstLine="567"/>
        <w:jc w:val="both"/>
        <w:rPr>
          <w:rFonts w:ascii="PT Astra Serif" w:hAnsi="PT Astra Serif" w:cs="Arial"/>
          <w:sz w:val="16"/>
          <w:szCs w:val="16"/>
          <w:lang w:eastAsia="ru-RU"/>
        </w:rPr>
      </w:pPr>
    </w:p>
    <w:p w:rsidR="004D64C8" w:rsidRPr="001B037A" w:rsidRDefault="004D64C8" w:rsidP="001B037A">
      <w:pPr>
        <w:spacing w:after="0" w:line="240" w:lineRule="auto"/>
        <w:ind w:left="-567" w:firstLine="567"/>
        <w:jc w:val="both"/>
        <w:rPr>
          <w:rFonts w:ascii="PT Astra Serif" w:hAnsi="PT Astra Serif" w:cs="Arial"/>
          <w:sz w:val="16"/>
          <w:szCs w:val="16"/>
          <w:lang w:eastAsia="ru-RU"/>
        </w:rPr>
      </w:pPr>
      <w:r w:rsidRPr="001B037A">
        <w:rPr>
          <w:rFonts w:ascii="PT Astra Serif" w:hAnsi="PT Astra Serif" w:cs="Arial"/>
          <w:sz w:val="16"/>
          <w:szCs w:val="16"/>
          <w:lang w:eastAsia="ru-RU"/>
        </w:rPr>
        <w:t>Губернатор Курганской области                                             В.М. Шумков</w:t>
      </w:r>
    </w:p>
    <w:p w:rsidR="004D64C8" w:rsidRPr="001B037A" w:rsidRDefault="004D64C8" w:rsidP="001B037A">
      <w:pPr>
        <w:spacing w:after="0" w:line="240" w:lineRule="auto"/>
        <w:ind w:left="-567" w:firstLine="567"/>
        <w:jc w:val="both"/>
        <w:rPr>
          <w:rFonts w:ascii="PT Astra Serif" w:hAnsi="PT Astra Serif" w:cs="Arial"/>
          <w:color w:val="000000"/>
          <w:sz w:val="16"/>
          <w:szCs w:val="16"/>
          <w:lang w:eastAsia="ru-RU"/>
        </w:rPr>
      </w:pPr>
    </w:p>
    <w:p w:rsidR="004D64C8" w:rsidRPr="001B037A" w:rsidRDefault="004D64C8" w:rsidP="001B037A">
      <w:pPr>
        <w:spacing w:after="0" w:line="240" w:lineRule="auto"/>
        <w:ind w:left="-567" w:firstLine="567"/>
        <w:jc w:val="both"/>
        <w:rPr>
          <w:rFonts w:ascii="PT Astra Serif" w:hAnsi="PT Astra Serif" w:cs="Arial"/>
          <w:color w:val="000000"/>
          <w:sz w:val="16"/>
          <w:szCs w:val="16"/>
          <w:lang w:eastAsia="ru-RU"/>
        </w:rPr>
      </w:pPr>
      <w:r w:rsidRPr="001B037A">
        <w:rPr>
          <w:rFonts w:ascii="PT Astra Serif" w:hAnsi="PT Astra Serif" w:cs="Arial"/>
          <w:color w:val="000000"/>
          <w:sz w:val="16"/>
          <w:szCs w:val="16"/>
          <w:lang w:eastAsia="ru-RU"/>
        </w:rPr>
        <w:t>город Курган</w:t>
      </w:r>
    </w:p>
    <w:p w:rsidR="004D64C8" w:rsidRPr="001B037A" w:rsidRDefault="004D64C8" w:rsidP="001B037A">
      <w:pPr>
        <w:spacing w:after="0" w:line="240" w:lineRule="auto"/>
        <w:ind w:left="-567" w:firstLine="567"/>
        <w:jc w:val="both"/>
        <w:rPr>
          <w:rFonts w:ascii="PT Astra Serif" w:hAnsi="PT Astra Serif" w:cs="Arial"/>
          <w:color w:val="000000"/>
          <w:sz w:val="16"/>
          <w:szCs w:val="16"/>
          <w:lang w:eastAsia="ru-RU"/>
        </w:rPr>
      </w:pPr>
    </w:p>
    <w:p w:rsidR="004D64C8" w:rsidRPr="001B037A" w:rsidRDefault="004D64C8" w:rsidP="001B037A">
      <w:pPr>
        <w:pStyle w:val="210"/>
        <w:ind w:left="-567" w:firstLine="567"/>
        <w:rPr>
          <w:rFonts w:ascii="PT Astra Serif" w:hAnsi="PT Astra Serif" w:cs="Arial"/>
          <w:b/>
          <w:color w:val="000000"/>
          <w:sz w:val="16"/>
          <w:szCs w:val="16"/>
        </w:rPr>
      </w:pPr>
      <w:r w:rsidRPr="001B037A">
        <w:rPr>
          <w:rFonts w:ascii="PT Astra Serif" w:hAnsi="PT Astra Serif" w:cs="Arial"/>
          <w:sz w:val="16"/>
          <w:szCs w:val="16"/>
        </w:rPr>
        <w:t xml:space="preserve">«      »________  2021 года № </w:t>
      </w:r>
    </w:p>
    <w:p w:rsidR="004D64C8" w:rsidRPr="001B037A" w:rsidRDefault="004D64C8" w:rsidP="001B037A">
      <w:pPr>
        <w:widowControl w:val="0"/>
        <w:suppressAutoHyphens/>
        <w:autoSpaceDE w:val="0"/>
        <w:spacing w:after="0" w:line="240" w:lineRule="auto"/>
        <w:ind w:left="-567" w:firstLine="567"/>
        <w:jc w:val="both"/>
        <w:rPr>
          <w:rFonts w:ascii="PT Astra Serif" w:hAnsi="PT Astra Serif" w:cs="Arial"/>
          <w:color w:val="000000"/>
          <w:sz w:val="16"/>
          <w:szCs w:val="16"/>
          <w:lang w:eastAsia="ru-RU"/>
        </w:rPr>
      </w:pPr>
    </w:p>
    <w:p w:rsidR="00C146A8" w:rsidRPr="00702DB7" w:rsidRDefault="004F1A2A" w:rsidP="004F1A2A">
      <w:pPr>
        <w:spacing w:after="0" w:line="240" w:lineRule="auto"/>
        <w:ind w:left="-567" w:firstLine="567"/>
        <w:rPr>
          <w:rFonts w:ascii="PT Astra Serif" w:hAnsi="PT Astra Serif"/>
          <w:b/>
          <w:i/>
          <w:sz w:val="32"/>
        </w:rPr>
      </w:pPr>
      <w:r w:rsidRPr="00702DB7">
        <w:rPr>
          <w:rFonts w:ascii="PT Astra Serif" w:hAnsi="PT Astra Serif"/>
          <w:b/>
          <w:i/>
          <w:sz w:val="32"/>
        </w:rPr>
        <w:t>Раздел второй</w:t>
      </w:r>
    </w:p>
    <w:p w:rsidR="00AF7B24" w:rsidRPr="00702DB7" w:rsidRDefault="00AF7B24" w:rsidP="00BC3D31">
      <w:pPr>
        <w:pStyle w:val="ConsNonformat"/>
        <w:widowControl/>
        <w:rPr>
          <w:rFonts w:ascii="PT Astra Serif" w:hAnsi="PT Astra Serif"/>
          <w:sz w:val="32"/>
          <w:szCs w:val="32"/>
        </w:rPr>
      </w:pPr>
    </w:p>
    <w:p w:rsidR="00AF7B24" w:rsidRPr="000D60A8" w:rsidRDefault="00AF7B24" w:rsidP="00AF7B24">
      <w:pPr>
        <w:pStyle w:val="ConsNonformat"/>
        <w:widowControl/>
        <w:ind w:left="-567" w:firstLine="567"/>
        <w:jc w:val="center"/>
        <w:rPr>
          <w:rFonts w:ascii="PT Astra Serif" w:hAnsi="PT Astra Serif"/>
          <w:sz w:val="28"/>
          <w:szCs w:val="40"/>
        </w:rPr>
      </w:pPr>
      <w:r w:rsidRPr="000D60A8">
        <w:rPr>
          <w:rFonts w:ascii="PT Astra Serif" w:hAnsi="PT Astra Serif"/>
          <w:sz w:val="28"/>
          <w:szCs w:val="40"/>
        </w:rPr>
        <w:t>КУРГАНСКАЯ ОБЛАСТЬ</w:t>
      </w:r>
    </w:p>
    <w:p w:rsidR="00AF7B24" w:rsidRPr="000D60A8" w:rsidRDefault="00AF7B24" w:rsidP="00AF7B24">
      <w:pPr>
        <w:pStyle w:val="ConsNonformat"/>
        <w:widowControl/>
        <w:ind w:left="-567" w:firstLine="567"/>
        <w:jc w:val="center"/>
        <w:rPr>
          <w:rFonts w:ascii="PT Astra Serif" w:hAnsi="PT Astra Serif"/>
          <w:sz w:val="28"/>
          <w:szCs w:val="40"/>
        </w:rPr>
      </w:pPr>
      <w:r w:rsidRPr="000D60A8">
        <w:rPr>
          <w:rFonts w:ascii="PT Astra Serif" w:hAnsi="PT Astra Serif"/>
          <w:sz w:val="28"/>
          <w:szCs w:val="40"/>
        </w:rPr>
        <w:t>ЦЕЛИННЫЙ РАЙОН</w:t>
      </w:r>
    </w:p>
    <w:p w:rsidR="00AF7B24" w:rsidRPr="000D60A8" w:rsidRDefault="00AF7B24" w:rsidP="00AF7B24">
      <w:pPr>
        <w:pStyle w:val="ConsNonformat"/>
        <w:widowControl/>
        <w:ind w:left="-567" w:firstLine="567"/>
        <w:jc w:val="center"/>
        <w:rPr>
          <w:rFonts w:ascii="PT Astra Serif" w:hAnsi="PT Astra Serif"/>
          <w:sz w:val="28"/>
          <w:szCs w:val="40"/>
        </w:rPr>
      </w:pPr>
      <w:r w:rsidRPr="000D60A8">
        <w:rPr>
          <w:rFonts w:ascii="PT Astra Serif" w:hAnsi="PT Astra Serif"/>
          <w:sz w:val="28"/>
          <w:szCs w:val="40"/>
        </w:rPr>
        <w:lastRenderedPageBreak/>
        <w:t>АДМИНИСТРАЦИЯ ЦЕЛИННОГО РАЙОНА</w:t>
      </w:r>
    </w:p>
    <w:p w:rsidR="00AF7B24" w:rsidRPr="00702DB7" w:rsidRDefault="00AF7B24" w:rsidP="00AF7B24">
      <w:pPr>
        <w:pStyle w:val="ConsNonformat"/>
        <w:widowControl/>
        <w:ind w:left="-567" w:firstLine="567"/>
        <w:jc w:val="center"/>
        <w:rPr>
          <w:rFonts w:ascii="PT Astra Serif" w:hAnsi="PT Astra Serif"/>
          <w:b/>
          <w:szCs w:val="40"/>
        </w:rPr>
      </w:pPr>
    </w:p>
    <w:p w:rsidR="00AF7B24" w:rsidRPr="000D60A8" w:rsidRDefault="00AF7B24" w:rsidP="00AF7B24">
      <w:pPr>
        <w:pStyle w:val="ConsNonformat"/>
        <w:widowControl/>
        <w:ind w:left="-567" w:firstLine="567"/>
        <w:jc w:val="center"/>
        <w:rPr>
          <w:rFonts w:ascii="PT Astra Serif" w:hAnsi="PT Astra Serif"/>
          <w:b/>
          <w:sz w:val="36"/>
          <w:szCs w:val="40"/>
        </w:rPr>
      </w:pPr>
      <w:r w:rsidRPr="000D60A8">
        <w:rPr>
          <w:rFonts w:ascii="PT Astra Serif" w:hAnsi="PT Astra Serif"/>
          <w:b/>
          <w:sz w:val="36"/>
          <w:szCs w:val="40"/>
        </w:rPr>
        <w:t>ПОСТАНОВЛЕНИЕ</w:t>
      </w:r>
    </w:p>
    <w:p w:rsidR="00AF7B24" w:rsidRPr="00702DB7" w:rsidRDefault="00AF7B24" w:rsidP="00AF7B24">
      <w:pPr>
        <w:pStyle w:val="ConsNonformat"/>
        <w:widowControl/>
        <w:ind w:left="-567" w:firstLine="567"/>
        <w:jc w:val="center"/>
        <w:rPr>
          <w:rFonts w:ascii="PT Astra Serif" w:hAnsi="PT Astra Serif"/>
          <w:b/>
          <w:szCs w:val="22"/>
        </w:rPr>
      </w:pPr>
    </w:p>
    <w:p w:rsidR="00AF7B24" w:rsidRPr="000D60A8" w:rsidRDefault="00AF7B24" w:rsidP="00AF7B24">
      <w:pPr>
        <w:pStyle w:val="ConsNonformat"/>
        <w:widowControl/>
        <w:ind w:left="-567" w:firstLine="567"/>
        <w:jc w:val="both"/>
        <w:rPr>
          <w:rFonts w:ascii="PT Astra Serif" w:hAnsi="PT Astra Serif"/>
          <w:sz w:val="24"/>
          <w:szCs w:val="22"/>
        </w:rPr>
      </w:pPr>
      <w:r w:rsidRPr="000D60A8">
        <w:rPr>
          <w:rFonts w:ascii="PT Astra Serif" w:hAnsi="PT Astra Serif"/>
          <w:sz w:val="24"/>
          <w:szCs w:val="22"/>
        </w:rPr>
        <w:t xml:space="preserve">от 10 марта 2021 года                       </w:t>
      </w:r>
      <w:r w:rsidR="000D60A8">
        <w:rPr>
          <w:rFonts w:ascii="PT Astra Serif" w:hAnsi="PT Astra Serif"/>
          <w:sz w:val="24"/>
          <w:szCs w:val="22"/>
        </w:rPr>
        <w:t xml:space="preserve">            </w:t>
      </w:r>
      <w:r w:rsidRPr="000D60A8">
        <w:rPr>
          <w:rFonts w:ascii="PT Astra Serif" w:hAnsi="PT Astra Serif"/>
          <w:sz w:val="24"/>
          <w:szCs w:val="22"/>
        </w:rPr>
        <w:t xml:space="preserve">  № 30                                  </w:t>
      </w:r>
      <w:r w:rsidR="000D60A8">
        <w:rPr>
          <w:rFonts w:ascii="PT Astra Serif" w:hAnsi="PT Astra Serif"/>
          <w:sz w:val="24"/>
          <w:szCs w:val="22"/>
        </w:rPr>
        <w:t xml:space="preserve">         </w:t>
      </w:r>
      <w:r w:rsidRPr="000D60A8">
        <w:rPr>
          <w:rFonts w:ascii="PT Astra Serif" w:hAnsi="PT Astra Serif"/>
          <w:sz w:val="24"/>
          <w:szCs w:val="22"/>
        </w:rPr>
        <w:t xml:space="preserve">           с. </w:t>
      </w:r>
      <w:proofErr w:type="gramStart"/>
      <w:r w:rsidRPr="000D60A8">
        <w:rPr>
          <w:rFonts w:ascii="PT Astra Serif" w:hAnsi="PT Astra Serif"/>
          <w:sz w:val="24"/>
          <w:szCs w:val="22"/>
        </w:rPr>
        <w:t>Целинное</w:t>
      </w:r>
      <w:proofErr w:type="gramEnd"/>
      <w:r w:rsidRPr="000D60A8">
        <w:rPr>
          <w:rFonts w:ascii="PT Astra Serif" w:hAnsi="PT Astra Serif"/>
          <w:sz w:val="24"/>
          <w:szCs w:val="22"/>
        </w:rPr>
        <w:t xml:space="preserve"> </w:t>
      </w:r>
    </w:p>
    <w:p w:rsidR="000D60A8" w:rsidRDefault="000D60A8" w:rsidP="00AF7B24">
      <w:pPr>
        <w:spacing w:after="0" w:line="240" w:lineRule="auto"/>
        <w:ind w:left="-567" w:firstLine="567"/>
        <w:jc w:val="center"/>
        <w:rPr>
          <w:rFonts w:ascii="PT Astra Serif" w:hAnsi="PT Astra Serif"/>
          <w:b/>
          <w:sz w:val="20"/>
          <w:szCs w:val="28"/>
        </w:rPr>
      </w:pPr>
    </w:p>
    <w:p w:rsidR="00AF7B24" w:rsidRPr="00702DB7" w:rsidRDefault="00AF7B24" w:rsidP="00AF7B24">
      <w:pPr>
        <w:spacing w:after="0" w:line="240" w:lineRule="auto"/>
        <w:ind w:left="-567" w:firstLine="567"/>
        <w:jc w:val="center"/>
        <w:rPr>
          <w:rFonts w:ascii="PT Astra Serif" w:hAnsi="PT Astra Serif"/>
          <w:b/>
          <w:sz w:val="20"/>
          <w:szCs w:val="28"/>
        </w:rPr>
      </w:pPr>
      <w:r w:rsidRPr="00702DB7">
        <w:rPr>
          <w:rFonts w:ascii="PT Astra Serif" w:hAnsi="PT Astra Serif"/>
          <w:b/>
          <w:sz w:val="20"/>
          <w:szCs w:val="28"/>
        </w:rPr>
        <w:t>О внесении изменений в постановление Администрации Целинного района от 29 января  2020 года  № 8 «О создании муниципальной межведомственной рабочей группы по внедрению персонифицированного финансирования дополнительного образования детей в Целинном районе»</w:t>
      </w:r>
    </w:p>
    <w:p w:rsidR="00AF7B24" w:rsidRPr="00702DB7" w:rsidRDefault="00AF7B24" w:rsidP="00AF7B24">
      <w:pPr>
        <w:spacing w:after="0" w:line="240" w:lineRule="auto"/>
        <w:ind w:left="-567" w:firstLine="567"/>
        <w:jc w:val="both"/>
        <w:rPr>
          <w:rFonts w:ascii="PT Astra Serif" w:hAnsi="PT Astra Serif"/>
          <w:sz w:val="28"/>
          <w:szCs w:val="28"/>
        </w:rPr>
      </w:pPr>
      <w:r w:rsidRPr="00702DB7">
        <w:rPr>
          <w:rFonts w:ascii="PT Astra Serif" w:hAnsi="PT Astra Serif"/>
          <w:sz w:val="28"/>
          <w:szCs w:val="28"/>
        </w:rPr>
        <w:t xml:space="preserve"> </w:t>
      </w:r>
    </w:p>
    <w:p w:rsidR="00AF7B24" w:rsidRPr="00702DB7" w:rsidRDefault="00AF7B24" w:rsidP="00AF7B24">
      <w:pPr>
        <w:spacing w:after="0" w:line="240" w:lineRule="auto"/>
        <w:ind w:left="-567" w:firstLine="567"/>
        <w:jc w:val="both"/>
        <w:rPr>
          <w:rFonts w:ascii="PT Astra Serif" w:hAnsi="PT Astra Serif"/>
          <w:sz w:val="16"/>
          <w:szCs w:val="16"/>
        </w:rPr>
      </w:pPr>
      <w:r w:rsidRPr="00702DB7">
        <w:rPr>
          <w:rFonts w:ascii="PT Astra Serif" w:hAnsi="PT Astra Serif"/>
          <w:sz w:val="16"/>
          <w:szCs w:val="16"/>
        </w:rPr>
        <w:t>В связи с кадровыми изменениями в составе межведомственной рабочей группы по внедрению персонифицированного финансирования дополнительного образования детей в Целинном районе</w:t>
      </w:r>
      <w:proofErr w:type="gramStart"/>
      <w:r w:rsidRPr="00702DB7">
        <w:rPr>
          <w:rFonts w:ascii="PT Astra Serif" w:hAnsi="PT Astra Serif"/>
          <w:sz w:val="16"/>
          <w:szCs w:val="16"/>
        </w:rPr>
        <w:t>,-</w:t>
      </w:r>
      <w:proofErr w:type="gramEnd"/>
      <w:r w:rsidRPr="00702DB7">
        <w:rPr>
          <w:rFonts w:ascii="PT Astra Serif" w:hAnsi="PT Astra Serif"/>
          <w:sz w:val="16"/>
          <w:szCs w:val="16"/>
        </w:rPr>
        <w:t>ПОСТАНОВЛЯЕТ:</w:t>
      </w:r>
    </w:p>
    <w:p w:rsidR="00AF7B24" w:rsidRPr="00702DB7" w:rsidRDefault="00AF7B24" w:rsidP="00AF7B24">
      <w:pPr>
        <w:spacing w:after="0" w:line="240" w:lineRule="auto"/>
        <w:ind w:left="-567" w:firstLine="567"/>
        <w:jc w:val="both"/>
        <w:rPr>
          <w:rFonts w:ascii="PT Astra Serif" w:hAnsi="PT Astra Serif"/>
          <w:sz w:val="16"/>
          <w:szCs w:val="16"/>
        </w:rPr>
      </w:pPr>
      <w:r w:rsidRPr="00702DB7">
        <w:rPr>
          <w:rFonts w:ascii="PT Astra Serif" w:hAnsi="PT Astra Serif"/>
          <w:sz w:val="16"/>
          <w:szCs w:val="16"/>
        </w:rPr>
        <w:t xml:space="preserve">1. Внести изменения в постановление Администрации Целинного района от 29 января 2020 года № 8 «О создании муниципальной межведомственной рабочей группы по внедрению персонифицированного финансирования дополнительного образования детей в Целинном районе», изложив приложение № 2 в следующей редакции согласно приложению к настоящему постановлению.                                                                                              </w:t>
      </w:r>
    </w:p>
    <w:p w:rsidR="00AF7B24" w:rsidRPr="00702DB7" w:rsidRDefault="00AF7B24" w:rsidP="00AF7B24">
      <w:pPr>
        <w:spacing w:after="0" w:line="240" w:lineRule="auto"/>
        <w:ind w:left="-567" w:right="53" w:firstLine="567"/>
        <w:jc w:val="both"/>
        <w:rPr>
          <w:rFonts w:ascii="PT Astra Serif" w:hAnsi="PT Astra Serif"/>
          <w:sz w:val="16"/>
          <w:szCs w:val="16"/>
        </w:rPr>
      </w:pPr>
      <w:r w:rsidRPr="00702DB7">
        <w:rPr>
          <w:rFonts w:ascii="PT Astra Serif" w:hAnsi="PT Astra Serif"/>
          <w:sz w:val="16"/>
          <w:szCs w:val="16"/>
        </w:rPr>
        <w:t>2. Опубликовать настоящее постановление в информационном бюллетене «Муниципальный вестник» Целинного района и разместить на официальном сайте Администрации Целинного района.</w:t>
      </w:r>
    </w:p>
    <w:p w:rsidR="00AF7B24" w:rsidRPr="00702DB7" w:rsidRDefault="00AF7B24" w:rsidP="00AF7B24">
      <w:pPr>
        <w:tabs>
          <w:tab w:val="left" w:pos="993"/>
        </w:tabs>
        <w:spacing w:after="0" w:line="240" w:lineRule="auto"/>
        <w:ind w:left="-567" w:right="53" w:firstLine="567"/>
        <w:jc w:val="both"/>
        <w:rPr>
          <w:rFonts w:ascii="PT Astra Serif" w:hAnsi="PT Astra Serif"/>
          <w:sz w:val="16"/>
          <w:szCs w:val="16"/>
        </w:rPr>
      </w:pPr>
      <w:r w:rsidRPr="00702DB7">
        <w:rPr>
          <w:rFonts w:ascii="PT Astra Serif" w:hAnsi="PT Astra Serif"/>
          <w:sz w:val="16"/>
          <w:szCs w:val="16"/>
        </w:rPr>
        <w:t>3. Настоящее постановление вступает в силу после его официального опубликования.</w:t>
      </w:r>
    </w:p>
    <w:p w:rsidR="00AF7B24" w:rsidRPr="00702DB7" w:rsidRDefault="00AF7B24" w:rsidP="00AF7B24">
      <w:pPr>
        <w:spacing w:after="0" w:line="240" w:lineRule="auto"/>
        <w:ind w:left="-567" w:firstLine="567"/>
        <w:jc w:val="both"/>
        <w:rPr>
          <w:rFonts w:ascii="PT Astra Serif" w:hAnsi="PT Astra Serif"/>
          <w:sz w:val="16"/>
          <w:szCs w:val="16"/>
        </w:rPr>
      </w:pPr>
      <w:r w:rsidRPr="00702DB7">
        <w:rPr>
          <w:rFonts w:ascii="PT Astra Serif" w:hAnsi="PT Astra Serif"/>
          <w:sz w:val="16"/>
          <w:szCs w:val="16"/>
        </w:rPr>
        <w:t xml:space="preserve">4. </w:t>
      </w:r>
      <w:proofErr w:type="gramStart"/>
      <w:r w:rsidRPr="00702DB7">
        <w:rPr>
          <w:rFonts w:ascii="PT Astra Serif" w:hAnsi="PT Astra Serif"/>
          <w:sz w:val="16"/>
          <w:szCs w:val="16"/>
        </w:rPr>
        <w:t>Контроль за</w:t>
      </w:r>
      <w:proofErr w:type="gramEnd"/>
      <w:r w:rsidRPr="00702DB7">
        <w:rPr>
          <w:rFonts w:ascii="PT Astra Serif" w:hAnsi="PT Astra Serif"/>
          <w:sz w:val="16"/>
          <w:szCs w:val="16"/>
        </w:rPr>
        <w:t xml:space="preserve"> выполнением настоящего распоряжения возложить на заместителя Главы Целинного района Гарипову Е.В.</w:t>
      </w:r>
    </w:p>
    <w:p w:rsidR="00AF7B24" w:rsidRPr="00702DB7" w:rsidRDefault="00AF7B24" w:rsidP="00AF7B24">
      <w:pPr>
        <w:spacing w:after="0" w:line="240" w:lineRule="auto"/>
        <w:ind w:left="-567" w:firstLine="567"/>
        <w:jc w:val="both"/>
        <w:rPr>
          <w:rFonts w:ascii="PT Astra Serif" w:hAnsi="PT Astra Serif"/>
          <w:sz w:val="16"/>
          <w:szCs w:val="16"/>
        </w:rPr>
      </w:pPr>
    </w:p>
    <w:p w:rsidR="00AF7B24" w:rsidRPr="00702DB7" w:rsidRDefault="00AF7B24" w:rsidP="00AF7B24">
      <w:pPr>
        <w:spacing w:after="0" w:line="240" w:lineRule="auto"/>
        <w:ind w:left="-567" w:firstLine="567"/>
        <w:jc w:val="both"/>
        <w:rPr>
          <w:rFonts w:ascii="PT Astra Serif" w:hAnsi="PT Astra Serif"/>
          <w:sz w:val="16"/>
          <w:szCs w:val="16"/>
        </w:rPr>
      </w:pPr>
      <w:r w:rsidRPr="00702DB7">
        <w:rPr>
          <w:rFonts w:ascii="PT Astra Serif" w:hAnsi="PT Astra Serif"/>
          <w:sz w:val="16"/>
          <w:szCs w:val="16"/>
        </w:rPr>
        <w:t xml:space="preserve">Глава Целинного района                                                                  А.В. </w:t>
      </w:r>
      <w:proofErr w:type="spellStart"/>
      <w:r w:rsidRPr="00702DB7">
        <w:rPr>
          <w:rFonts w:ascii="PT Astra Serif" w:hAnsi="PT Astra Serif"/>
          <w:sz w:val="16"/>
          <w:szCs w:val="16"/>
        </w:rPr>
        <w:t>Сытов</w:t>
      </w:r>
      <w:proofErr w:type="spellEnd"/>
    </w:p>
    <w:p w:rsidR="00AF7B24" w:rsidRPr="00702DB7" w:rsidRDefault="00AF7B24" w:rsidP="00AF7B24">
      <w:pPr>
        <w:spacing w:after="0" w:line="240" w:lineRule="auto"/>
        <w:ind w:left="-567" w:right="53" w:firstLine="567"/>
        <w:jc w:val="right"/>
        <w:rPr>
          <w:rFonts w:ascii="PT Astra Serif" w:hAnsi="PT Astra Serif"/>
          <w:sz w:val="16"/>
          <w:szCs w:val="16"/>
        </w:rPr>
      </w:pPr>
    </w:p>
    <w:p w:rsidR="00AF7B24" w:rsidRPr="00702DB7" w:rsidRDefault="00AF7B24" w:rsidP="00AF7B24">
      <w:pPr>
        <w:spacing w:after="0" w:line="240" w:lineRule="auto"/>
        <w:ind w:left="4253" w:right="53" w:firstLine="283"/>
        <w:jc w:val="right"/>
        <w:rPr>
          <w:rFonts w:ascii="PT Astra Serif" w:hAnsi="PT Astra Serif"/>
          <w:sz w:val="16"/>
          <w:szCs w:val="16"/>
        </w:rPr>
      </w:pPr>
      <w:r w:rsidRPr="00702DB7">
        <w:rPr>
          <w:rFonts w:ascii="PT Astra Serif" w:hAnsi="PT Astra Serif"/>
          <w:sz w:val="16"/>
          <w:szCs w:val="16"/>
        </w:rPr>
        <w:t>Приложение 2</w:t>
      </w:r>
    </w:p>
    <w:p w:rsidR="00AF7B24" w:rsidRPr="00702DB7" w:rsidRDefault="00AF7B24" w:rsidP="00AF7B24">
      <w:pPr>
        <w:spacing w:after="0" w:line="240" w:lineRule="auto"/>
        <w:ind w:left="4253" w:right="53" w:firstLine="283"/>
        <w:jc w:val="right"/>
        <w:rPr>
          <w:rFonts w:ascii="PT Astra Serif" w:hAnsi="PT Astra Serif"/>
          <w:sz w:val="16"/>
          <w:szCs w:val="16"/>
        </w:rPr>
      </w:pPr>
      <w:r w:rsidRPr="00702DB7">
        <w:rPr>
          <w:rFonts w:ascii="PT Astra Serif" w:hAnsi="PT Astra Serif"/>
          <w:sz w:val="16"/>
          <w:szCs w:val="16"/>
        </w:rPr>
        <w:t>к постановлению администрации Целинного района  от 10 марта 2021 года  №30 «О внесении изменений в постановление  от 29 января 2020 года № 8 «О создании муниципальной межведомственной рабочей группы по внедрению персонифицированного финансирования дополнительного  образования детей в Целинном районе»</w:t>
      </w:r>
    </w:p>
    <w:p w:rsidR="00AF7B24" w:rsidRPr="00702DB7" w:rsidRDefault="00AF7B24" w:rsidP="00AF7B24">
      <w:pPr>
        <w:spacing w:after="0" w:line="240" w:lineRule="auto"/>
        <w:ind w:left="153" w:right="-10" w:firstLine="1094"/>
        <w:rPr>
          <w:rFonts w:ascii="PT Astra Serif" w:hAnsi="PT Astra Serif"/>
          <w:sz w:val="16"/>
          <w:szCs w:val="16"/>
        </w:rPr>
      </w:pPr>
    </w:p>
    <w:p w:rsidR="00AF7B24" w:rsidRPr="00702DB7" w:rsidRDefault="00AF7B24" w:rsidP="00AF7B24">
      <w:pPr>
        <w:spacing w:after="0" w:line="240" w:lineRule="auto"/>
        <w:ind w:left="153" w:right="-10" w:firstLine="1094"/>
        <w:jc w:val="center"/>
        <w:rPr>
          <w:rFonts w:ascii="PT Astra Serif" w:hAnsi="PT Astra Serif"/>
          <w:sz w:val="16"/>
          <w:szCs w:val="16"/>
        </w:rPr>
      </w:pPr>
      <w:r w:rsidRPr="00702DB7">
        <w:rPr>
          <w:rFonts w:ascii="PT Astra Serif" w:hAnsi="PT Astra Serif"/>
          <w:sz w:val="16"/>
          <w:szCs w:val="16"/>
        </w:rPr>
        <w:t>Состав муниципальной рабочей группы</w:t>
      </w:r>
      <w:r w:rsidR="00702DB7">
        <w:rPr>
          <w:rFonts w:ascii="PT Astra Serif" w:hAnsi="PT Astra Serif"/>
          <w:sz w:val="16"/>
          <w:szCs w:val="16"/>
        </w:rPr>
        <w:t xml:space="preserve"> </w:t>
      </w:r>
      <w:r w:rsidRPr="00702DB7">
        <w:rPr>
          <w:rFonts w:ascii="PT Astra Serif" w:hAnsi="PT Astra Serif"/>
          <w:sz w:val="16"/>
          <w:szCs w:val="16"/>
        </w:rPr>
        <w:t xml:space="preserve">по внедрению системы персонифицированного финансирования </w:t>
      </w:r>
    </w:p>
    <w:p w:rsidR="00AF7B24" w:rsidRPr="00702DB7" w:rsidRDefault="00AF7B24" w:rsidP="00AF7B24">
      <w:pPr>
        <w:spacing w:after="0" w:line="240" w:lineRule="auto"/>
        <w:ind w:left="153" w:right="-10" w:firstLine="1094"/>
        <w:jc w:val="center"/>
        <w:rPr>
          <w:rFonts w:ascii="PT Astra Serif" w:hAnsi="PT Astra Serif"/>
          <w:sz w:val="16"/>
          <w:szCs w:val="16"/>
        </w:rPr>
      </w:pPr>
      <w:r w:rsidRPr="00702DB7">
        <w:rPr>
          <w:rFonts w:ascii="PT Astra Serif" w:hAnsi="PT Astra Serif"/>
          <w:sz w:val="16"/>
          <w:szCs w:val="16"/>
        </w:rPr>
        <w:t>дополнительного образования детей в Целинном районе</w:t>
      </w:r>
    </w:p>
    <w:p w:rsidR="00AF7B24" w:rsidRPr="00702DB7" w:rsidRDefault="00AF7B24" w:rsidP="00AF7B24">
      <w:pPr>
        <w:spacing w:after="0" w:line="240" w:lineRule="auto"/>
        <w:ind w:left="153" w:right="-10" w:firstLine="1094"/>
        <w:rPr>
          <w:rFonts w:ascii="PT Astra Serif" w:hAnsi="PT Astra Serif"/>
          <w:sz w:val="16"/>
          <w:szCs w:val="16"/>
        </w:rPr>
      </w:pPr>
    </w:p>
    <w:tbl>
      <w:tblPr>
        <w:tblW w:w="10361" w:type="dxa"/>
        <w:tblInd w:w="-564" w:type="dxa"/>
        <w:tblCellMar>
          <w:top w:w="37" w:type="dxa"/>
          <w:left w:w="0" w:type="dxa"/>
          <w:right w:w="140" w:type="dxa"/>
        </w:tblCellMar>
        <w:tblLook w:val="04A0" w:firstRow="1" w:lastRow="0" w:firstColumn="1" w:lastColumn="0" w:noHBand="0" w:noVBand="1"/>
      </w:tblPr>
      <w:tblGrid>
        <w:gridCol w:w="425"/>
        <w:gridCol w:w="1998"/>
        <w:gridCol w:w="7938"/>
      </w:tblGrid>
      <w:tr w:rsidR="00AF7B24" w:rsidRPr="00702DB7" w:rsidTr="009D0518">
        <w:trPr>
          <w:trHeight w:val="336"/>
        </w:trPr>
        <w:tc>
          <w:tcPr>
            <w:tcW w:w="425" w:type="dxa"/>
            <w:tcBorders>
              <w:top w:val="single" w:sz="2" w:space="0" w:color="000000"/>
              <w:left w:val="single" w:sz="2" w:space="0" w:color="000000"/>
              <w:bottom w:val="single" w:sz="2" w:space="0" w:color="000000"/>
              <w:right w:val="single" w:sz="2" w:space="0" w:color="000000"/>
            </w:tcBorders>
          </w:tcPr>
          <w:p w:rsidR="00AF7B24" w:rsidRPr="00702DB7" w:rsidRDefault="00AF7B24" w:rsidP="001B037A">
            <w:pPr>
              <w:spacing w:after="0" w:line="240" w:lineRule="auto"/>
              <w:ind w:right="-140"/>
              <w:jc w:val="center"/>
              <w:rPr>
                <w:rFonts w:ascii="PT Astra Serif" w:hAnsi="PT Astra Serif"/>
                <w:sz w:val="16"/>
                <w:szCs w:val="16"/>
              </w:rPr>
            </w:pPr>
          </w:p>
        </w:tc>
        <w:tc>
          <w:tcPr>
            <w:tcW w:w="1998" w:type="dxa"/>
            <w:tcBorders>
              <w:top w:val="single" w:sz="2" w:space="0" w:color="000000"/>
              <w:left w:val="single" w:sz="2" w:space="0" w:color="000000"/>
              <w:bottom w:val="single" w:sz="2" w:space="0" w:color="000000"/>
              <w:right w:val="single" w:sz="4" w:space="0" w:color="auto"/>
            </w:tcBorders>
            <w:hideMark/>
          </w:tcPr>
          <w:p w:rsidR="00AF7B24" w:rsidRPr="00702DB7" w:rsidRDefault="00AF7B24" w:rsidP="00AF7B24">
            <w:pPr>
              <w:tabs>
                <w:tab w:val="center" w:pos="3680"/>
              </w:tabs>
              <w:spacing w:after="0" w:line="240" w:lineRule="auto"/>
              <w:jc w:val="center"/>
              <w:rPr>
                <w:rFonts w:ascii="PT Astra Serif" w:hAnsi="PT Astra Serif"/>
                <w:sz w:val="16"/>
                <w:szCs w:val="16"/>
              </w:rPr>
            </w:pPr>
            <w:r w:rsidRPr="00702DB7">
              <w:rPr>
                <w:rFonts w:ascii="PT Astra Serif" w:hAnsi="PT Astra Serif"/>
                <w:sz w:val="16"/>
                <w:szCs w:val="16"/>
                <w:lang w:val="en-US"/>
              </w:rPr>
              <w:t>ФИО</w:t>
            </w:r>
          </w:p>
        </w:tc>
        <w:tc>
          <w:tcPr>
            <w:tcW w:w="7938" w:type="dxa"/>
            <w:tcBorders>
              <w:top w:val="single" w:sz="2" w:space="0" w:color="000000"/>
              <w:left w:val="single" w:sz="4" w:space="0" w:color="auto"/>
              <w:bottom w:val="single" w:sz="2" w:space="0" w:color="000000"/>
              <w:right w:val="single" w:sz="2" w:space="0" w:color="000000"/>
            </w:tcBorders>
            <w:hideMark/>
          </w:tcPr>
          <w:p w:rsidR="00AF7B24" w:rsidRPr="00702DB7" w:rsidRDefault="00AF7B24" w:rsidP="00AF7B24">
            <w:pPr>
              <w:tabs>
                <w:tab w:val="center" w:pos="3680"/>
              </w:tabs>
              <w:spacing w:after="0" w:line="240" w:lineRule="auto"/>
              <w:jc w:val="center"/>
              <w:rPr>
                <w:rFonts w:ascii="PT Astra Serif" w:hAnsi="PT Astra Serif"/>
                <w:sz w:val="16"/>
                <w:szCs w:val="16"/>
                <w:lang w:val="en-US"/>
              </w:rPr>
            </w:pPr>
            <w:r w:rsidRPr="00702DB7">
              <w:rPr>
                <w:rFonts w:ascii="PT Astra Serif" w:hAnsi="PT Astra Serif"/>
                <w:sz w:val="16"/>
                <w:szCs w:val="16"/>
              </w:rPr>
              <w:t>Должность</w:t>
            </w:r>
          </w:p>
        </w:tc>
      </w:tr>
      <w:tr w:rsidR="00AF7B24" w:rsidRPr="00702DB7" w:rsidTr="009D0518">
        <w:trPr>
          <w:trHeight w:val="352"/>
        </w:trPr>
        <w:tc>
          <w:tcPr>
            <w:tcW w:w="425" w:type="dxa"/>
            <w:tcBorders>
              <w:top w:val="single" w:sz="2" w:space="0" w:color="000000"/>
              <w:left w:val="single" w:sz="2" w:space="0" w:color="000000"/>
              <w:bottom w:val="single" w:sz="2" w:space="0" w:color="000000"/>
              <w:right w:val="single" w:sz="2" w:space="0" w:color="000000"/>
            </w:tcBorders>
          </w:tcPr>
          <w:p w:rsidR="00AF7B24" w:rsidRPr="00702DB7" w:rsidRDefault="00AF7B24" w:rsidP="001B037A">
            <w:pPr>
              <w:pStyle w:val="af6"/>
              <w:numPr>
                <w:ilvl w:val="0"/>
                <w:numId w:val="12"/>
              </w:numPr>
              <w:ind w:left="0" w:right="-140" w:firstLine="0"/>
              <w:jc w:val="center"/>
              <w:rPr>
                <w:rFonts w:ascii="PT Astra Serif" w:hAnsi="PT Astra Serif"/>
                <w:sz w:val="16"/>
                <w:szCs w:val="16"/>
                <w:lang w:val="en-US" w:eastAsia="en-US"/>
              </w:rPr>
            </w:pPr>
          </w:p>
        </w:tc>
        <w:tc>
          <w:tcPr>
            <w:tcW w:w="1998" w:type="dxa"/>
            <w:tcBorders>
              <w:top w:val="single" w:sz="2" w:space="0" w:color="000000"/>
              <w:left w:val="single" w:sz="2" w:space="0" w:color="000000"/>
              <w:bottom w:val="single" w:sz="2" w:space="0" w:color="000000"/>
              <w:right w:val="single" w:sz="4" w:space="0" w:color="auto"/>
            </w:tcBorders>
            <w:hideMark/>
          </w:tcPr>
          <w:p w:rsidR="00AF7B24" w:rsidRPr="00702DB7" w:rsidRDefault="00AF7B24" w:rsidP="00702DB7">
            <w:pPr>
              <w:spacing w:after="0" w:line="240" w:lineRule="auto"/>
              <w:ind w:left="13" w:firstLine="150"/>
              <w:rPr>
                <w:rFonts w:ascii="PT Astra Serif" w:hAnsi="PT Astra Serif"/>
                <w:sz w:val="16"/>
                <w:szCs w:val="16"/>
              </w:rPr>
            </w:pPr>
            <w:r w:rsidRPr="00702DB7">
              <w:rPr>
                <w:rFonts w:ascii="PT Astra Serif" w:hAnsi="PT Astra Serif"/>
                <w:sz w:val="16"/>
                <w:szCs w:val="16"/>
              </w:rPr>
              <w:t xml:space="preserve">Гарипова Елена </w:t>
            </w:r>
          </w:p>
          <w:p w:rsidR="00AF7B24" w:rsidRPr="00702DB7" w:rsidRDefault="00AF7B24" w:rsidP="00702DB7">
            <w:pPr>
              <w:spacing w:after="0" w:line="240" w:lineRule="auto"/>
              <w:ind w:left="13" w:firstLine="150"/>
              <w:rPr>
                <w:rFonts w:ascii="PT Astra Serif" w:hAnsi="PT Astra Serif"/>
                <w:sz w:val="16"/>
                <w:szCs w:val="16"/>
              </w:rPr>
            </w:pPr>
            <w:r w:rsidRPr="00702DB7">
              <w:rPr>
                <w:rFonts w:ascii="PT Astra Serif" w:hAnsi="PT Astra Serif"/>
                <w:sz w:val="16"/>
                <w:szCs w:val="16"/>
              </w:rPr>
              <w:t>Вячеславовна</w:t>
            </w:r>
          </w:p>
        </w:tc>
        <w:tc>
          <w:tcPr>
            <w:tcW w:w="7938" w:type="dxa"/>
            <w:tcBorders>
              <w:top w:val="single" w:sz="2" w:space="0" w:color="000000"/>
              <w:left w:val="single" w:sz="4" w:space="0" w:color="auto"/>
              <w:bottom w:val="single" w:sz="2" w:space="0" w:color="000000"/>
              <w:right w:val="single" w:sz="2" w:space="0" w:color="000000"/>
            </w:tcBorders>
            <w:hideMark/>
          </w:tcPr>
          <w:p w:rsidR="00AF7B24" w:rsidRPr="00702DB7" w:rsidRDefault="00AF7B24" w:rsidP="00702DB7">
            <w:pPr>
              <w:spacing w:after="0" w:line="240" w:lineRule="auto"/>
              <w:ind w:left="13" w:firstLine="150"/>
              <w:rPr>
                <w:rFonts w:ascii="PT Astra Serif" w:hAnsi="PT Astra Serif"/>
                <w:sz w:val="16"/>
                <w:szCs w:val="16"/>
              </w:rPr>
            </w:pPr>
            <w:r w:rsidRPr="00702DB7">
              <w:rPr>
                <w:rFonts w:ascii="PT Astra Serif" w:hAnsi="PT Astra Serif"/>
                <w:sz w:val="16"/>
                <w:szCs w:val="16"/>
              </w:rPr>
              <w:t xml:space="preserve">заместитель главы Целинного района, руководитель рабочей группы, 8(35241)2-10-94, </w:t>
            </w:r>
            <w:hyperlink r:id="rId11" w:history="1">
              <w:r w:rsidRPr="00702DB7">
                <w:rPr>
                  <w:rStyle w:val="af5"/>
                  <w:rFonts w:ascii="PT Astra Serif" w:hAnsi="PT Astra Serif"/>
                  <w:sz w:val="16"/>
                  <w:szCs w:val="16"/>
                </w:rPr>
                <w:t>egaripova45@mail.ru</w:t>
              </w:r>
            </w:hyperlink>
          </w:p>
        </w:tc>
      </w:tr>
      <w:tr w:rsidR="00AF7B24" w:rsidRPr="00702DB7" w:rsidTr="009D0518">
        <w:trPr>
          <w:trHeight w:val="372"/>
        </w:trPr>
        <w:tc>
          <w:tcPr>
            <w:tcW w:w="425" w:type="dxa"/>
            <w:tcBorders>
              <w:top w:val="single" w:sz="2" w:space="0" w:color="000000"/>
              <w:left w:val="single" w:sz="2" w:space="0" w:color="000000"/>
              <w:bottom w:val="single" w:sz="2" w:space="0" w:color="000000"/>
              <w:right w:val="single" w:sz="2" w:space="0" w:color="000000"/>
            </w:tcBorders>
          </w:tcPr>
          <w:p w:rsidR="00AF7B24" w:rsidRPr="00702DB7" w:rsidRDefault="00AF7B24" w:rsidP="001B037A">
            <w:pPr>
              <w:pStyle w:val="af6"/>
              <w:numPr>
                <w:ilvl w:val="0"/>
                <w:numId w:val="12"/>
              </w:numPr>
              <w:ind w:left="0" w:right="-140" w:firstLine="0"/>
              <w:jc w:val="center"/>
              <w:rPr>
                <w:rFonts w:ascii="PT Astra Serif" w:hAnsi="PT Astra Serif"/>
                <w:sz w:val="16"/>
                <w:szCs w:val="16"/>
                <w:lang w:eastAsia="en-US"/>
              </w:rPr>
            </w:pPr>
          </w:p>
        </w:tc>
        <w:tc>
          <w:tcPr>
            <w:tcW w:w="1998" w:type="dxa"/>
            <w:tcBorders>
              <w:top w:val="single" w:sz="2" w:space="0" w:color="000000"/>
              <w:left w:val="single" w:sz="2" w:space="0" w:color="000000"/>
              <w:bottom w:val="single" w:sz="2" w:space="0" w:color="000000"/>
              <w:right w:val="single" w:sz="2" w:space="0" w:color="000000"/>
            </w:tcBorders>
            <w:hideMark/>
          </w:tcPr>
          <w:p w:rsidR="00AF7B24" w:rsidRPr="00702DB7" w:rsidRDefault="00AF7B24" w:rsidP="00702DB7">
            <w:pPr>
              <w:spacing w:after="0" w:line="240" w:lineRule="auto"/>
              <w:ind w:left="13" w:firstLine="150"/>
              <w:rPr>
                <w:rFonts w:ascii="PT Astra Serif" w:hAnsi="PT Astra Serif"/>
                <w:sz w:val="16"/>
                <w:szCs w:val="16"/>
              </w:rPr>
            </w:pPr>
            <w:r w:rsidRPr="00702DB7">
              <w:rPr>
                <w:rFonts w:ascii="PT Astra Serif" w:hAnsi="PT Astra Serif"/>
                <w:sz w:val="16"/>
                <w:szCs w:val="16"/>
              </w:rPr>
              <w:t>Козлова Людмила</w:t>
            </w:r>
          </w:p>
          <w:p w:rsidR="00AF7B24" w:rsidRPr="00702DB7" w:rsidRDefault="00AF7B24" w:rsidP="00702DB7">
            <w:pPr>
              <w:spacing w:after="0" w:line="240" w:lineRule="auto"/>
              <w:ind w:left="13" w:firstLine="150"/>
              <w:rPr>
                <w:rFonts w:ascii="PT Astra Serif" w:hAnsi="PT Astra Serif"/>
                <w:sz w:val="16"/>
                <w:szCs w:val="16"/>
              </w:rPr>
            </w:pPr>
            <w:r w:rsidRPr="00702DB7">
              <w:rPr>
                <w:rFonts w:ascii="PT Astra Serif" w:hAnsi="PT Astra Serif"/>
                <w:sz w:val="16"/>
                <w:szCs w:val="16"/>
              </w:rPr>
              <w:t xml:space="preserve"> Владимировна</w:t>
            </w:r>
          </w:p>
        </w:tc>
        <w:tc>
          <w:tcPr>
            <w:tcW w:w="7938" w:type="dxa"/>
            <w:tcBorders>
              <w:top w:val="single" w:sz="2" w:space="0" w:color="000000"/>
              <w:left w:val="single" w:sz="2" w:space="0" w:color="000000"/>
              <w:bottom w:val="single" w:sz="2" w:space="0" w:color="000000"/>
              <w:right w:val="single" w:sz="2" w:space="0" w:color="000000"/>
            </w:tcBorders>
            <w:hideMark/>
          </w:tcPr>
          <w:p w:rsidR="00AF7B24" w:rsidRPr="00702DB7" w:rsidRDefault="00AF7B24" w:rsidP="00702DB7">
            <w:pPr>
              <w:spacing w:after="0" w:line="240" w:lineRule="auto"/>
              <w:ind w:left="13" w:right="10" w:firstLine="150"/>
              <w:rPr>
                <w:rFonts w:ascii="PT Astra Serif" w:hAnsi="PT Astra Serif"/>
                <w:sz w:val="16"/>
                <w:szCs w:val="16"/>
              </w:rPr>
            </w:pPr>
            <w:r w:rsidRPr="00702DB7">
              <w:rPr>
                <w:rFonts w:ascii="PT Astra Serif" w:hAnsi="PT Astra Serif"/>
                <w:sz w:val="16"/>
                <w:szCs w:val="16"/>
              </w:rPr>
              <w:t>начальник отдела образования администрации Целинного района, заместитель руководителя рабочей группы, 8(35241)2-10-75, lwkozlowa@yandex.ru</w:t>
            </w:r>
          </w:p>
        </w:tc>
      </w:tr>
      <w:tr w:rsidR="00AF7B24" w:rsidRPr="00702DB7" w:rsidTr="009D0518">
        <w:trPr>
          <w:trHeight w:val="391"/>
        </w:trPr>
        <w:tc>
          <w:tcPr>
            <w:tcW w:w="425" w:type="dxa"/>
            <w:tcBorders>
              <w:top w:val="single" w:sz="2" w:space="0" w:color="000000"/>
              <w:left w:val="single" w:sz="2" w:space="0" w:color="000000"/>
              <w:bottom w:val="single" w:sz="2" w:space="0" w:color="000000"/>
              <w:right w:val="single" w:sz="2" w:space="0" w:color="000000"/>
            </w:tcBorders>
          </w:tcPr>
          <w:p w:rsidR="00AF7B24" w:rsidRPr="00702DB7" w:rsidRDefault="00AF7B24" w:rsidP="001B037A">
            <w:pPr>
              <w:pStyle w:val="af6"/>
              <w:numPr>
                <w:ilvl w:val="0"/>
                <w:numId w:val="12"/>
              </w:numPr>
              <w:ind w:left="0" w:right="-140" w:firstLine="0"/>
              <w:jc w:val="center"/>
              <w:rPr>
                <w:rFonts w:ascii="PT Astra Serif" w:hAnsi="PT Astra Serif"/>
                <w:sz w:val="16"/>
                <w:szCs w:val="16"/>
                <w:lang w:eastAsia="en-US"/>
              </w:rPr>
            </w:pPr>
          </w:p>
        </w:tc>
        <w:tc>
          <w:tcPr>
            <w:tcW w:w="1998" w:type="dxa"/>
            <w:tcBorders>
              <w:top w:val="single" w:sz="2" w:space="0" w:color="000000"/>
              <w:left w:val="single" w:sz="2" w:space="0" w:color="000000"/>
              <w:bottom w:val="single" w:sz="2" w:space="0" w:color="000000"/>
              <w:right w:val="single" w:sz="2" w:space="0" w:color="000000"/>
            </w:tcBorders>
            <w:hideMark/>
          </w:tcPr>
          <w:p w:rsidR="00AF7B24" w:rsidRPr="00702DB7" w:rsidRDefault="00AF7B24" w:rsidP="00702DB7">
            <w:pPr>
              <w:spacing w:after="0" w:line="240" w:lineRule="auto"/>
              <w:ind w:left="13" w:firstLine="150"/>
              <w:rPr>
                <w:rFonts w:ascii="PT Astra Serif" w:hAnsi="PT Astra Serif"/>
                <w:sz w:val="16"/>
                <w:szCs w:val="16"/>
              </w:rPr>
            </w:pPr>
            <w:proofErr w:type="spellStart"/>
            <w:r w:rsidRPr="00702DB7">
              <w:rPr>
                <w:rFonts w:ascii="PT Astra Serif" w:hAnsi="PT Astra Serif"/>
                <w:sz w:val="16"/>
                <w:szCs w:val="16"/>
              </w:rPr>
              <w:t>Никульча</w:t>
            </w:r>
            <w:proofErr w:type="spellEnd"/>
            <w:r w:rsidRPr="00702DB7">
              <w:rPr>
                <w:rFonts w:ascii="PT Astra Serif" w:hAnsi="PT Astra Serif"/>
                <w:sz w:val="16"/>
                <w:szCs w:val="16"/>
              </w:rPr>
              <w:t xml:space="preserve"> Татьяна</w:t>
            </w:r>
          </w:p>
          <w:p w:rsidR="00AF7B24" w:rsidRPr="00702DB7" w:rsidRDefault="00AF7B24" w:rsidP="00702DB7">
            <w:pPr>
              <w:spacing w:after="0" w:line="240" w:lineRule="auto"/>
              <w:ind w:left="13" w:firstLine="150"/>
              <w:rPr>
                <w:rFonts w:ascii="PT Astra Serif" w:hAnsi="PT Astra Serif"/>
                <w:sz w:val="16"/>
                <w:szCs w:val="16"/>
              </w:rPr>
            </w:pPr>
            <w:r w:rsidRPr="00702DB7">
              <w:rPr>
                <w:rFonts w:ascii="PT Astra Serif" w:hAnsi="PT Astra Serif"/>
                <w:sz w:val="16"/>
                <w:szCs w:val="16"/>
              </w:rPr>
              <w:t xml:space="preserve"> Геннадьевна</w:t>
            </w:r>
          </w:p>
        </w:tc>
        <w:tc>
          <w:tcPr>
            <w:tcW w:w="7938" w:type="dxa"/>
            <w:tcBorders>
              <w:top w:val="single" w:sz="2" w:space="0" w:color="000000"/>
              <w:left w:val="single" w:sz="2" w:space="0" w:color="000000"/>
              <w:bottom w:val="single" w:sz="2" w:space="0" w:color="000000"/>
              <w:right w:val="single" w:sz="2" w:space="0" w:color="000000"/>
            </w:tcBorders>
            <w:hideMark/>
          </w:tcPr>
          <w:p w:rsidR="00AF7B24" w:rsidRPr="00702DB7" w:rsidRDefault="00AF7B24" w:rsidP="00702DB7">
            <w:pPr>
              <w:spacing w:after="0" w:line="240" w:lineRule="auto"/>
              <w:ind w:left="13" w:right="10" w:firstLine="150"/>
              <w:rPr>
                <w:rFonts w:ascii="PT Astra Serif" w:hAnsi="PT Astra Serif"/>
                <w:sz w:val="16"/>
                <w:szCs w:val="16"/>
              </w:rPr>
            </w:pPr>
            <w:r w:rsidRPr="00702DB7">
              <w:rPr>
                <w:rFonts w:ascii="PT Astra Serif" w:hAnsi="PT Astra Serif"/>
                <w:sz w:val="16"/>
                <w:szCs w:val="16"/>
              </w:rPr>
              <w:t>директор муниципального казенного учреждения дополнительного образования «Целинный детско-юношеский центр», секретарь рабочей группы, 8(35241)2-12-98, celinnoe.ducentr2013@yandex.ru</w:t>
            </w:r>
          </w:p>
        </w:tc>
      </w:tr>
      <w:tr w:rsidR="00AF7B24" w:rsidRPr="00702DB7" w:rsidTr="009D0518">
        <w:trPr>
          <w:trHeight w:val="230"/>
        </w:trPr>
        <w:tc>
          <w:tcPr>
            <w:tcW w:w="425" w:type="dxa"/>
            <w:tcBorders>
              <w:top w:val="single" w:sz="2" w:space="0" w:color="000000"/>
              <w:left w:val="single" w:sz="2" w:space="0" w:color="000000"/>
              <w:bottom w:val="single" w:sz="2" w:space="0" w:color="000000"/>
              <w:right w:val="single" w:sz="2" w:space="0" w:color="000000"/>
            </w:tcBorders>
          </w:tcPr>
          <w:p w:rsidR="00AF7B24" w:rsidRPr="00702DB7" w:rsidRDefault="00AF7B24" w:rsidP="001B037A">
            <w:pPr>
              <w:spacing w:after="0" w:line="240" w:lineRule="auto"/>
              <w:ind w:right="-140"/>
              <w:jc w:val="center"/>
              <w:rPr>
                <w:rFonts w:ascii="PT Astra Serif" w:hAnsi="PT Astra Serif"/>
                <w:sz w:val="16"/>
                <w:szCs w:val="16"/>
              </w:rPr>
            </w:pPr>
          </w:p>
        </w:tc>
        <w:tc>
          <w:tcPr>
            <w:tcW w:w="1998" w:type="dxa"/>
            <w:tcBorders>
              <w:top w:val="single" w:sz="2" w:space="0" w:color="000000"/>
              <w:left w:val="single" w:sz="2" w:space="0" w:color="000000"/>
              <w:bottom w:val="single" w:sz="2" w:space="0" w:color="000000"/>
              <w:right w:val="single" w:sz="2" w:space="0" w:color="000000"/>
            </w:tcBorders>
            <w:hideMark/>
          </w:tcPr>
          <w:p w:rsidR="00AF7B24" w:rsidRPr="00702DB7" w:rsidRDefault="00AF7B24" w:rsidP="00702DB7">
            <w:pPr>
              <w:spacing w:after="0" w:line="240" w:lineRule="auto"/>
              <w:ind w:left="13" w:firstLine="150"/>
              <w:rPr>
                <w:rFonts w:ascii="PT Astra Serif" w:hAnsi="PT Astra Serif"/>
                <w:sz w:val="16"/>
                <w:szCs w:val="16"/>
              </w:rPr>
            </w:pPr>
            <w:r w:rsidRPr="00702DB7">
              <w:rPr>
                <w:rFonts w:ascii="PT Astra Serif" w:hAnsi="PT Astra Serif"/>
                <w:sz w:val="16"/>
                <w:szCs w:val="16"/>
              </w:rPr>
              <w:t>Члены рабочей группы</w:t>
            </w:r>
          </w:p>
        </w:tc>
        <w:tc>
          <w:tcPr>
            <w:tcW w:w="7938" w:type="dxa"/>
            <w:tcBorders>
              <w:top w:val="single" w:sz="2" w:space="0" w:color="000000"/>
              <w:left w:val="single" w:sz="2" w:space="0" w:color="000000"/>
              <w:bottom w:val="single" w:sz="2" w:space="0" w:color="000000"/>
              <w:right w:val="single" w:sz="2" w:space="0" w:color="000000"/>
            </w:tcBorders>
          </w:tcPr>
          <w:p w:rsidR="00AF7B24" w:rsidRPr="00702DB7" w:rsidRDefault="00AF7B24" w:rsidP="00702DB7">
            <w:pPr>
              <w:spacing w:after="0" w:line="240" w:lineRule="auto"/>
              <w:ind w:left="13" w:right="10" w:firstLine="150"/>
              <w:rPr>
                <w:rFonts w:ascii="PT Astra Serif" w:hAnsi="PT Astra Serif"/>
                <w:sz w:val="16"/>
                <w:szCs w:val="16"/>
              </w:rPr>
            </w:pPr>
          </w:p>
        </w:tc>
      </w:tr>
      <w:tr w:rsidR="00AF7B24" w:rsidRPr="00702DB7" w:rsidTr="009D0518">
        <w:trPr>
          <w:trHeight w:val="375"/>
        </w:trPr>
        <w:tc>
          <w:tcPr>
            <w:tcW w:w="425" w:type="dxa"/>
            <w:tcBorders>
              <w:top w:val="single" w:sz="2" w:space="0" w:color="000000"/>
              <w:left w:val="single" w:sz="2" w:space="0" w:color="000000"/>
              <w:bottom w:val="single" w:sz="2" w:space="0" w:color="000000"/>
              <w:right w:val="single" w:sz="2" w:space="0" w:color="000000"/>
            </w:tcBorders>
            <w:hideMark/>
          </w:tcPr>
          <w:p w:rsidR="00AF7B24" w:rsidRPr="00702DB7" w:rsidRDefault="00AF7B24" w:rsidP="001B037A">
            <w:pPr>
              <w:spacing w:after="0" w:line="240" w:lineRule="auto"/>
              <w:ind w:right="-140"/>
              <w:jc w:val="center"/>
              <w:rPr>
                <w:rFonts w:ascii="PT Astra Serif" w:hAnsi="PT Astra Serif"/>
                <w:sz w:val="16"/>
                <w:szCs w:val="16"/>
                <w:lang w:val="en-US"/>
              </w:rPr>
            </w:pPr>
            <w:r w:rsidRPr="00702DB7">
              <w:rPr>
                <w:rFonts w:ascii="PT Astra Serif" w:hAnsi="PT Astra Serif"/>
                <w:sz w:val="16"/>
                <w:szCs w:val="16"/>
                <w:lang w:val="en-US"/>
              </w:rPr>
              <w:t>4.</w:t>
            </w:r>
          </w:p>
        </w:tc>
        <w:tc>
          <w:tcPr>
            <w:tcW w:w="1998" w:type="dxa"/>
            <w:tcBorders>
              <w:top w:val="single" w:sz="2" w:space="0" w:color="000000"/>
              <w:left w:val="single" w:sz="2" w:space="0" w:color="000000"/>
              <w:bottom w:val="single" w:sz="2" w:space="0" w:color="000000"/>
              <w:right w:val="single" w:sz="2" w:space="0" w:color="000000"/>
            </w:tcBorders>
            <w:hideMark/>
          </w:tcPr>
          <w:p w:rsidR="00AF7B24" w:rsidRPr="00702DB7" w:rsidRDefault="00AF7B24" w:rsidP="00702DB7">
            <w:pPr>
              <w:spacing w:after="0" w:line="240" w:lineRule="auto"/>
              <w:ind w:left="13" w:firstLine="150"/>
              <w:rPr>
                <w:rFonts w:ascii="PT Astra Serif" w:hAnsi="PT Astra Serif"/>
                <w:sz w:val="16"/>
                <w:szCs w:val="16"/>
              </w:rPr>
            </w:pPr>
            <w:r w:rsidRPr="00702DB7">
              <w:rPr>
                <w:rFonts w:ascii="PT Astra Serif" w:hAnsi="PT Astra Serif"/>
                <w:sz w:val="16"/>
                <w:szCs w:val="16"/>
              </w:rPr>
              <w:t xml:space="preserve">Черепанова </w:t>
            </w:r>
          </w:p>
          <w:p w:rsidR="00AF7B24" w:rsidRPr="00702DB7" w:rsidRDefault="00AF7B24" w:rsidP="00702DB7">
            <w:pPr>
              <w:spacing w:after="0" w:line="240" w:lineRule="auto"/>
              <w:ind w:left="13" w:firstLine="150"/>
              <w:rPr>
                <w:rFonts w:ascii="PT Astra Serif" w:hAnsi="PT Astra Serif"/>
                <w:sz w:val="16"/>
                <w:szCs w:val="16"/>
              </w:rPr>
            </w:pPr>
            <w:r w:rsidRPr="00702DB7">
              <w:rPr>
                <w:rFonts w:ascii="PT Astra Serif" w:hAnsi="PT Astra Serif"/>
                <w:sz w:val="16"/>
                <w:szCs w:val="16"/>
              </w:rPr>
              <w:t>Надежда Ивановна</w:t>
            </w:r>
          </w:p>
        </w:tc>
        <w:tc>
          <w:tcPr>
            <w:tcW w:w="7938" w:type="dxa"/>
            <w:tcBorders>
              <w:top w:val="single" w:sz="2" w:space="0" w:color="000000"/>
              <w:left w:val="single" w:sz="2" w:space="0" w:color="000000"/>
              <w:bottom w:val="single" w:sz="2" w:space="0" w:color="000000"/>
              <w:right w:val="single" w:sz="2" w:space="0" w:color="000000"/>
            </w:tcBorders>
            <w:hideMark/>
          </w:tcPr>
          <w:p w:rsidR="00AF7B24" w:rsidRPr="00702DB7" w:rsidRDefault="00AF7B24" w:rsidP="00702DB7">
            <w:pPr>
              <w:spacing w:after="0" w:line="240" w:lineRule="auto"/>
              <w:ind w:left="13" w:right="10" w:firstLine="150"/>
              <w:rPr>
                <w:rFonts w:ascii="PT Astra Serif" w:hAnsi="PT Astra Serif"/>
                <w:sz w:val="16"/>
                <w:szCs w:val="16"/>
              </w:rPr>
            </w:pPr>
            <w:r w:rsidRPr="00702DB7">
              <w:rPr>
                <w:rFonts w:ascii="PT Astra Serif" w:hAnsi="PT Astra Serif"/>
                <w:sz w:val="16"/>
                <w:szCs w:val="16"/>
              </w:rPr>
              <w:t>начальник финансового отдела Администрации Целинного района, 8(35241)2-10-96, raifo@bk.ru</w:t>
            </w:r>
          </w:p>
        </w:tc>
      </w:tr>
      <w:tr w:rsidR="00AF7B24" w:rsidRPr="00702DB7" w:rsidTr="009D0518">
        <w:trPr>
          <w:trHeight w:val="381"/>
        </w:trPr>
        <w:tc>
          <w:tcPr>
            <w:tcW w:w="425" w:type="dxa"/>
            <w:tcBorders>
              <w:top w:val="single" w:sz="2" w:space="0" w:color="000000"/>
              <w:left w:val="single" w:sz="2" w:space="0" w:color="000000"/>
              <w:bottom w:val="single" w:sz="2" w:space="0" w:color="000000"/>
              <w:right w:val="single" w:sz="2" w:space="0" w:color="000000"/>
            </w:tcBorders>
            <w:hideMark/>
          </w:tcPr>
          <w:p w:rsidR="00AF7B24" w:rsidRPr="00702DB7" w:rsidRDefault="00AF7B24" w:rsidP="001B037A">
            <w:pPr>
              <w:spacing w:after="0" w:line="240" w:lineRule="auto"/>
              <w:ind w:right="-140"/>
              <w:jc w:val="center"/>
              <w:rPr>
                <w:rFonts w:ascii="PT Astra Serif" w:hAnsi="PT Astra Serif"/>
                <w:sz w:val="16"/>
                <w:szCs w:val="16"/>
                <w:lang w:val="en-US"/>
              </w:rPr>
            </w:pPr>
            <w:r w:rsidRPr="00702DB7">
              <w:rPr>
                <w:rFonts w:ascii="PT Astra Serif" w:hAnsi="PT Astra Serif"/>
                <w:sz w:val="16"/>
                <w:szCs w:val="16"/>
                <w:lang w:val="en-US"/>
              </w:rPr>
              <w:t>5.</w:t>
            </w:r>
          </w:p>
        </w:tc>
        <w:tc>
          <w:tcPr>
            <w:tcW w:w="1998" w:type="dxa"/>
            <w:tcBorders>
              <w:top w:val="single" w:sz="2" w:space="0" w:color="000000"/>
              <w:left w:val="single" w:sz="2" w:space="0" w:color="000000"/>
              <w:bottom w:val="single" w:sz="2" w:space="0" w:color="000000"/>
              <w:right w:val="single" w:sz="2" w:space="0" w:color="000000"/>
            </w:tcBorders>
            <w:hideMark/>
          </w:tcPr>
          <w:p w:rsidR="00AF7B24" w:rsidRPr="00702DB7" w:rsidRDefault="00AF7B24" w:rsidP="00702DB7">
            <w:pPr>
              <w:spacing w:after="0" w:line="240" w:lineRule="auto"/>
              <w:ind w:left="13" w:firstLine="150"/>
              <w:rPr>
                <w:rFonts w:ascii="PT Astra Serif" w:hAnsi="PT Astra Serif"/>
                <w:sz w:val="16"/>
                <w:szCs w:val="16"/>
              </w:rPr>
            </w:pPr>
            <w:proofErr w:type="spellStart"/>
            <w:r w:rsidRPr="00702DB7">
              <w:rPr>
                <w:rFonts w:ascii="PT Astra Serif" w:hAnsi="PT Astra Serif"/>
                <w:sz w:val="16"/>
                <w:szCs w:val="16"/>
              </w:rPr>
              <w:t>Церенок</w:t>
            </w:r>
            <w:proofErr w:type="spellEnd"/>
            <w:r w:rsidRPr="00702DB7">
              <w:rPr>
                <w:rFonts w:ascii="PT Astra Serif" w:hAnsi="PT Astra Serif"/>
                <w:sz w:val="16"/>
                <w:szCs w:val="16"/>
              </w:rPr>
              <w:t xml:space="preserve"> Наталья</w:t>
            </w:r>
          </w:p>
          <w:p w:rsidR="00AF7B24" w:rsidRPr="00702DB7" w:rsidRDefault="00AF7B24" w:rsidP="00702DB7">
            <w:pPr>
              <w:spacing w:after="0" w:line="240" w:lineRule="auto"/>
              <w:ind w:left="13" w:firstLine="150"/>
              <w:rPr>
                <w:rFonts w:ascii="PT Astra Serif" w:hAnsi="PT Astra Serif"/>
                <w:sz w:val="16"/>
                <w:szCs w:val="16"/>
              </w:rPr>
            </w:pPr>
            <w:r w:rsidRPr="00702DB7">
              <w:rPr>
                <w:rFonts w:ascii="PT Astra Serif" w:hAnsi="PT Astra Serif"/>
                <w:sz w:val="16"/>
                <w:szCs w:val="16"/>
              </w:rPr>
              <w:t xml:space="preserve"> Александровна</w:t>
            </w:r>
          </w:p>
        </w:tc>
        <w:tc>
          <w:tcPr>
            <w:tcW w:w="7938" w:type="dxa"/>
            <w:tcBorders>
              <w:top w:val="single" w:sz="2" w:space="0" w:color="000000"/>
              <w:left w:val="single" w:sz="2" w:space="0" w:color="000000"/>
              <w:bottom w:val="single" w:sz="2" w:space="0" w:color="000000"/>
              <w:right w:val="single" w:sz="2" w:space="0" w:color="000000"/>
            </w:tcBorders>
            <w:hideMark/>
          </w:tcPr>
          <w:p w:rsidR="00AF7B24" w:rsidRPr="00702DB7" w:rsidRDefault="00AF7B24" w:rsidP="00702DB7">
            <w:pPr>
              <w:spacing w:after="0" w:line="240" w:lineRule="auto"/>
              <w:ind w:left="13" w:firstLine="150"/>
              <w:rPr>
                <w:rFonts w:ascii="PT Astra Serif" w:hAnsi="PT Astra Serif"/>
                <w:sz w:val="16"/>
                <w:szCs w:val="16"/>
              </w:rPr>
            </w:pPr>
            <w:r w:rsidRPr="00702DB7">
              <w:rPr>
                <w:rFonts w:ascii="PT Astra Serif" w:hAnsi="PT Astra Serif"/>
                <w:sz w:val="16"/>
                <w:szCs w:val="16"/>
              </w:rPr>
              <w:t xml:space="preserve">ведущий специалист по управлению воспитательной работой отдела образования администрации Целинного района, 8(35241) 2-18-93, </w:t>
            </w:r>
            <w:r w:rsidRPr="00702DB7">
              <w:rPr>
                <w:rStyle w:val="dropdown-user-namefirst-letter"/>
                <w:rFonts w:ascii="PT Astra Serif" w:hAnsi="PT Astra Serif"/>
                <w:sz w:val="16"/>
                <w:szCs w:val="16"/>
              </w:rPr>
              <w:t>p</w:t>
            </w:r>
            <w:r w:rsidRPr="00702DB7">
              <w:rPr>
                <w:rStyle w:val="dropdown-user-name"/>
                <w:rFonts w:ascii="PT Astra Serif" w:hAnsi="PT Astra Serif"/>
                <w:sz w:val="16"/>
                <w:szCs w:val="16"/>
              </w:rPr>
              <w:t>orotnickowa.natalja@yandex.ru</w:t>
            </w:r>
          </w:p>
        </w:tc>
      </w:tr>
      <w:tr w:rsidR="00AF7B24" w:rsidRPr="00702DB7" w:rsidTr="009D0518">
        <w:trPr>
          <w:trHeight w:val="374"/>
        </w:trPr>
        <w:tc>
          <w:tcPr>
            <w:tcW w:w="425" w:type="dxa"/>
            <w:tcBorders>
              <w:top w:val="single" w:sz="2" w:space="0" w:color="000000"/>
              <w:left w:val="single" w:sz="2" w:space="0" w:color="000000"/>
              <w:bottom w:val="single" w:sz="2" w:space="0" w:color="000000"/>
              <w:right w:val="single" w:sz="2" w:space="0" w:color="000000"/>
            </w:tcBorders>
            <w:hideMark/>
          </w:tcPr>
          <w:p w:rsidR="00AF7B24" w:rsidRPr="00702DB7" w:rsidRDefault="00AF7B24" w:rsidP="001B037A">
            <w:pPr>
              <w:spacing w:after="0" w:line="240" w:lineRule="auto"/>
              <w:ind w:right="-140"/>
              <w:jc w:val="center"/>
              <w:rPr>
                <w:rFonts w:ascii="PT Astra Serif" w:hAnsi="PT Astra Serif"/>
                <w:sz w:val="16"/>
                <w:szCs w:val="16"/>
                <w:lang w:val="en-US"/>
              </w:rPr>
            </w:pPr>
            <w:r w:rsidRPr="00702DB7">
              <w:rPr>
                <w:rFonts w:ascii="PT Astra Serif" w:hAnsi="PT Astra Serif"/>
                <w:sz w:val="16"/>
                <w:szCs w:val="16"/>
                <w:lang w:val="en-US"/>
              </w:rPr>
              <w:t>6.</w:t>
            </w:r>
          </w:p>
        </w:tc>
        <w:tc>
          <w:tcPr>
            <w:tcW w:w="1998" w:type="dxa"/>
            <w:tcBorders>
              <w:top w:val="single" w:sz="2" w:space="0" w:color="000000"/>
              <w:left w:val="single" w:sz="2" w:space="0" w:color="000000"/>
              <w:bottom w:val="single" w:sz="2" w:space="0" w:color="000000"/>
              <w:right w:val="single" w:sz="2" w:space="0" w:color="000000"/>
            </w:tcBorders>
            <w:hideMark/>
          </w:tcPr>
          <w:p w:rsidR="00AF7B24" w:rsidRPr="00702DB7" w:rsidRDefault="00AF7B24" w:rsidP="00702DB7">
            <w:pPr>
              <w:spacing w:after="0" w:line="240" w:lineRule="auto"/>
              <w:ind w:left="13" w:firstLine="150"/>
              <w:rPr>
                <w:rFonts w:ascii="PT Astra Serif" w:hAnsi="PT Astra Serif"/>
                <w:sz w:val="16"/>
                <w:szCs w:val="16"/>
              </w:rPr>
            </w:pPr>
            <w:r w:rsidRPr="00702DB7">
              <w:rPr>
                <w:rFonts w:ascii="PT Astra Serif" w:hAnsi="PT Astra Serif"/>
                <w:sz w:val="16"/>
                <w:szCs w:val="16"/>
              </w:rPr>
              <w:t xml:space="preserve">Никонов Александр </w:t>
            </w:r>
          </w:p>
          <w:p w:rsidR="00AF7B24" w:rsidRPr="00702DB7" w:rsidRDefault="00AF7B24" w:rsidP="00702DB7">
            <w:pPr>
              <w:spacing w:after="0" w:line="240" w:lineRule="auto"/>
              <w:ind w:left="13" w:firstLine="150"/>
              <w:rPr>
                <w:rFonts w:ascii="PT Astra Serif" w:hAnsi="PT Astra Serif"/>
                <w:sz w:val="16"/>
                <w:szCs w:val="16"/>
              </w:rPr>
            </w:pPr>
            <w:r w:rsidRPr="00702DB7">
              <w:rPr>
                <w:rFonts w:ascii="PT Astra Serif" w:hAnsi="PT Astra Serif"/>
                <w:sz w:val="16"/>
                <w:szCs w:val="16"/>
              </w:rPr>
              <w:t>Владимирович</w:t>
            </w:r>
          </w:p>
        </w:tc>
        <w:tc>
          <w:tcPr>
            <w:tcW w:w="7938" w:type="dxa"/>
            <w:tcBorders>
              <w:top w:val="single" w:sz="2" w:space="0" w:color="000000"/>
              <w:left w:val="single" w:sz="2" w:space="0" w:color="000000"/>
              <w:bottom w:val="single" w:sz="2" w:space="0" w:color="000000"/>
              <w:right w:val="single" w:sz="2" w:space="0" w:color="000000"/>
            </w:tcBorders>
            <w:hideMark/>
          </w:tcPr>
          <w:p w:rsidR="00AF7B24" w:rsidRPr="00702DB7" w:rsidRDefault="00AF7B24" w:rsidP="00702DB7">
            <w:pPr>
              <w:spacing w:after="0" w:line="240" w:lineRule="auto"/>
              <w:ind w:left="13" w:firstLine="150"/>
              <w:rPr>
                <w:rFonts w:ascii="PT Astra Serif" w:hAnsi="PT Astra Serif"/>
                <w:sz w:val="16"/>
                <w:szCs w:val="16"/>
              </w:rPr>
            </w:pPr>
            <w:r w:rsidRPr="00702DB7">
              <w:rPr>
                <w:rFonts w:ascii="PT Astra Serif" w:hAnsi="PT Astra Serif"/>
                <w:sz w:val="16"/>
                <w:szCs w:val="16"/>
              </w:rPr>
              <w:t>директор муниципального казенного учреждения дополнительного образования «Детско-юношеский физкультурно-спортивный центр», 8(35241) 2-18-58, dushcelinnoe@mail.ru</w:t>
            </w:r>
          </w:p>
        </w:tc>
      </w:tr>
      <w:tr w:rsidR="00AF7B24" w:rsidRPr="00702DB7" w:rsidTr="009D0518">
        <w:trPr>
          <w:trHeight w:val="251"/>
        </w:trPr>
        <w:tc>
          <w:tcPr>
            <w:tcW w:w="425" w:type="dxa"/>
            <w:tcBorders>
              <w:top w:val="single" w:sz="2" w:space="0" w:color="000000"/>
              <w:left w:val="single" w:sz="2" w:space="0" w:color="000000"/>
              <w:bottom w:val="single" w:sz="2" w:space="0" w:color="000000"/>
              <w:right w:val="single" w:sz="2" w:space="0" w:color="000000"/>
            </w:tcBorders>
            <w:hideMark/>
          </w:tcPr>
          <w:p w:rsidR="00AF7B24" w:rsidRPr="00702DB7" w:rsidRDefault="00AF7B24" w:rsidP="001B037A">
            <w:pPr>
              <w:spacing w:after="0" w:line="240" w:lineRule="auto"/>
              <w:ind w:right="-140"/>
              <w:jc w:val="center"/>
              <w:rPr>
                <w:rFonts w:ascii="PT Astra Serif" w:hAnsi="PT Astra Serif"/>
                <w:sz w:val="16"/>
                <w:szCs w:val="16"/>
                <w:lang w:val="en-US"/>
              </w:rPr>
            </w:pPr>
            <w:r w:rsidRPr="00702DB7">
              <w:rPr>
                <w:rFonts w:ascii="PT Astra Serif" w:hAnsi="PT Astra Serif"/>
                <w:sz w:val="16"/>
                <w:szCs w:val="16"/>
              </w:rPr>
              <w:t>7</w:t>
            </w:r>
            <w:r w:rsidRPr="00702DB7">
              <w:rPr>
                <w:rFonts w:ascii="PT Astra Serif" w:hAnsi="PT Astra Serif"/>
                <w:sz w:val="16"/>
                <w:szCs w:val="16"/>
                <w:lang w:val="en-US"/>
              </w:rPr>
              <w:t>.</w:t>
            </w:r>
          </w:p>
        </w:tc>
        <w:tc>
          <w:tcPr>
            <w:tcW w:w="1998" w:type="dxa"/>
            <w:tcBorders>
              <w:top w:val="single" w:sz="2" w:space="0" w:color="000000"/>
              <w:left w:val="single" w:sz="2" w:space="0" w:color="000000"/>
              <w:bottom w:val="single" w:sz="2" w:space="0" w:color="000000"/>
              <w:right w:val="single" w:sz="2" w:space="0" w:color="000000"/>
            </w:tcBorders>
            <w:hideMark/>
          </w:tcPr>
          <w:p w:rsidR="00AF7B24" w:rsidRPr="00702DB7" w:rsidRDefault="00AF7B24" w:rsidP="00702DB7">
            <w:pPr>
              <w:spacing w:after="0" w:line="240" w:lineRule="auto"/>
              <w:ind w:left="13" w:firstLine="150"/>
              <w:rPr>
                <w:rFonts w:ascii="PT Astra Serif" w:hAnsi="PT Astra Serif"/>
                <w:sz w:val="16"/>
                <w:szCs w:val="16"/>
              </w:rPr>
            </w:pPr>
            <w:r w:rsidRPr="00702DB7">
              <w:rPr>
                <w:rFonts w:ascii="PT Astra Serif" w:hAnsi="PT Astra Serif"/>
                <w:sz w:val="16"/>
                <w:szCs w:val="16"/>
              </w:rPr>
              <w:t>Баева Ольга Даниловна</w:t>
            </w:r>
          </w:p>
        </w:tc>
        <w:tc>
          <w:tcPr>
            <w:tcW w:w="7938" w:type="dxa"/>
            <w:tcBorders>
              <w:top w:val="single" w:sz="2" w:space="0" w:color="000000"/>
              <w:left w:val="single" w:sz="2" w:space="0" w:color="000000"/>
              <w:bottom w:val="single" w:sz="2" w:space="0" w:color="000000"/>
              <w:right w:val="single" w:sz="2" w:space="0" w:color="000000"/>
            </w:tcBorders>
            <w:hideMark/>
          </w:tcPr>
          <w:p w:rsidR="00AF7B24" w:rsidRPr="00702DB7" w:rsidRDefault="00AF7B24" w:rsidP="00702DB7">
            <w:pPr>
              <w:spacing w:after="0" w:line="240" w:lineRule="auto"/>
              <w:ind w:left="13" w:right="29" w:firstLine="150"/>
              <w:rPr>
                <w:rFonts w:ascii="PT Astra Serif" w:hAnsi="PT Astra Serif"/>
                <w:sz w:val="16"/>
                <w:szCs w:val="16"/>
              </w:rPr>
            </w:pPr>
            <w:r w:rsidRPr="00702DB7">
              <w:rPr>
                <w:rFonts w:ascii="PT Astra Serif" w:hAnsi="PT Astra Serif"/>
                <w:sz w:val="16"/>
                <w:szCs w:val="16"/>
              </w:rPr>
              <w:t>директор муниципального казенного образовательного  учреждения дополнительного образования «Детская школа искусств», 8(35241)2-72-36, helga3112@list.ru</w:t>
            </w:r>
          </w:p>
        </w:tc>
      </w:tr>
    </w:tbl>
    <w:p w:rsidR="00AF7B24" w:rsidRPr="00702DB7" w:rsidRDefault="00AF7B24" w:rsidP="00AF7B24">
      <w:pPr>
        <w:spacing w:after="0" w:line="240" w:lineRule="auto"/>
        <w:jc w:val="right"/>
        <w:rPr>
          <w:rFonts w:ascii="PT Astra Serif" w:hAnsi="PT Astra Serif"/>
          <w:sz w:val="16"/>
          <w:szCs w:val="16"/>
        </w:rPr>
      </w:pPr>
      <w:r w:rsidRPr="00702DB7">
        <w:rPr>
          <w:rFonts w:ascii="PT Astra Serif" w:hAnsi="PT Astra Serif"/>
          <w:sz w:val="16"/>
          <w:szCs w:val="16"/>
        </w:rPr>
        <w:t xml:space="preserve">  </w:t>
      </w:r>
    </w:p>
    <w:p w:rsidR="00AF7B24" w:rsidRPr="00702DB7" w:rsidRDefault="00AF7B24" w:rsidP="00AF7B24">
      <w:pPr>
        <w:pStyle w:val="ConsNonformat"/>
        <w:widowControl/>
        <w:rPr>
          <w:rFonts w:ascii="PT Astra Serif" w:hAnsi="PT Astra Serif"/>
          <w:sz w:val="16"/>
          <w:szCs w:val="16"/>
        </w:rPr>
      </w:pPr>
    </w:p>
    <w:p w:rsidR="00AF7B24" w:rsidRPr="00702DB7" w:rsidRDefault="00AF7B24" w:rsidP="00AF7B24">
      <w:pPr>
        <w:pStyle w:val="ConsNonformat"/>
        <w:widowControl/>
        <w:jc w:val="center"/>
        <w:rPr>
          <w:rFonts w:ascii="PT Astra Serif" w:hAnsi="PT Astra Serif"/>
          <w:sz w:val="28"/>
          <w:szCs w:val="40"/>
        </w:rPr>
      </w:pPr>
      <w:r w:rsidRPr="00702DB7">
        <w:rPr>
          <w:rFonts w:ascii="PT Astra Serif" w:hAnsi="PT Astra Serif"/>
          <w:sz w:val="28"/>
          <w:szCs w:val="40"/>
        </w:rPr>
        <w:t>КУРГАНСКАЯ ОБЛАСТЬ</w:t>
      </w:r>
    </w:p>
    <w:p w:rsidR="00AF7B24" w:rsidRPr="00702DB7" w:rsidRDefault="00AF7B24" w:rsidP="00AF7B24">
      <w:pPr>
        <w:pStyle w:val="ConsNonformat"/>
        <w:widowControl/>
        <w:jc w:val="center"/>
        <w:rPr>
          <w:rFonts w:ascii="PT Astra Serif" w:hAnsi="PT Astra Serif"/>
          <w:sz w:val="28"/>
          <w:szCs w:val="40"/>
        </w:rPr>
      </w:pPr>
      <w:r w:rsidRPr="00702DB7">
        <w:rPr>
          <w:rFonts w:ascii="PT Astra Serif" w:hAnsi="PT Astra Serif"/>
          <w:sz w:val="28"/>
          <w:szCs w:val="40"/>
        </w:rPr>
        <w:t>ЦЕЛИННЫЙ РАЙОН</w:t>
      </w:r>
    </w:p>
    <w:p w:rsidR="00AF7B24" w:rsidRPr="00702DB7" w:rsidRDefault="00AF7B24" w:rsidP="00AF7B24">
      <w:pPr>
        <w:pStyle w:val="ConsNonformat"/>
        <w:widowControl/>
        <w:jc w:val="center"/>
        <w:rPr>
          <w:rFonts w:ascii="PT Astra Serif" w:hAnsi="PT Astra Serif"/>
          <w:sz w:val="28"/>
          <w:szCs w:val="40"/>
        </w:rPr>
      </w:pPr>
      <w:r w:rsidRPr="00702DB7">
        <w:rPr>
          <w:rFonts w:ascii="PT Astra Serif" w:hAnsi="PT Astra Serif"/>
          <w:sz w:val="28"/>
          <w:szCs w:val="40"/>
        </w:rPr>
        <w:t>АДМИНИСТРАЦИЯ ЦЕЛИННОГО РАЙОНА</w:t>
      </w:r>
    </w:p>
    <w:p w:rsidR="00AF7B24" w:rsidRPr="00702DB7" w:rsidRDefault="00AF7B24" w:rsidP="00AF7B24">
      <w:pPr>
        <w:pStyle w:val="ConsNonformat"/>
        <w:widowControl/>
        <w:jc w:val="center"/>
        <w:rPr>
          <w:rFonts w:ascii="PT Astra Serif" w:hAnsi="PT Astra Serif"/>
          <w:b/>
          <w:szCs w:val="40"/>
        </w:rPr>
      </w:pPr>
    </w:p>
    <w:p w:rsidR="00AF7B24" w:rsidRPr="00702DB7" w:rsidRDefault="00AF7B24" w:rsidP="00AF7B24">
      <w:pPr>
        <w:pStyle w:val="ConsNonformat"/>
        <w:widowControl/>
        <w:jc w:val="center"/>
        <w:rPr>
          <w:rFonts w:ascii="PT Astra Serif" w:hAnsi="PT Astra Serif"/>
          <w:b/>
          <w:sz w:val="36"/>
          <w:szCs w:val="40"/>
        </w:rPr>
      </w:pPr>
      <w:r w:rsidRPr="00702DB7">
        <w:rPr>
          <w:rFonts w:ascii="PT Astra Serif" w:hAnsi="PT Astra Serif"/>
          <w:b/>
          <w:sz w:val="36"/>
          <w:szCs w:val="40"/>
        </w:rPr>
        <w:t>ПОСТАНОВЛЕНИЕ</w:t>
      </w:r>
    </w:p>
    <w:p w:rsidR="00AF7B24" w:rsidRPr="00702DB7" w:rsidRDefault="00AF7B24" w:rsidP="00AF7B24">
      <w:pPr>
        <w:pStyle w:val="ConsNonformat"/>
        <w:widowControl/>
        <w:jc w:val="center"/>
        <w:rPr>
          <w:rFonts w:ascii="PT Astra Serif" w:hAnsi="PT Astra Serif"/>
          <w:b/>
          <w:szCs w:val="22"/>
        </w:rPr>
      </w:pPr>
    </w:p>
    <w:p w:rsidR="00AF7B24" w:rsidRPr="00702DB7" w:rsidRDefault="00AF7B24" w:rsidP="00702DB7">
      <w:pPr>
        <w:pStyle w:val="ConsNonformat"/>
        <w:widowControl/>
        <w:rPr>
          <w:rFonts w:ascii="PT Astra Serif" w:hAnsi="PT Astra Serif"/>
          <w:sz w:val="24"/>
          <w:szCs w:val="22"/>
        </w:rPr>
      </w:pPr>
      <w:r w:rsidRPr="00702DB7">
        <w:rPr>
          <w:rFonts w:ascii="PT Astra Serif" w:hAnsi="PT Astra Serif"/>
          <w:sz w:val="24"/>
          <w:szCs w:val="22"/>
        </w:rPr>
        <w:t xml:space="preserve">от 12 марта 2021 года                     </w:t>
      </w:r>
      <w:r w:rsidR="00EC091C" w:rsidRPr="00702DB7">
        <w:rPr>
          <w:rFonts w:ascii="PT Astra Serif" w:hAnsi="PT Astra Serif"/>
          <w:sz w:val="24"/>
          <w:szCs w:val="22"/>
        </w:rPr>
        <w:t xml:space="preserve">  </w:t>
      </w:r>
      <w:r w:rsidR="00702DB7">
        <w:rPr>
          <w:rFonts w:ascii="PT Astra Serif" w:hAnsi="PT Astra Serif"/>
          <w:sz w:val="24"/>
          <w:szCs w:val="22"/>
        </w:rPr>
        <w:t xml:space="preserve">     </w:t>
      </w:r>
      <w:r w:rsidR="00EC091C" w:rsidRPr="00702DB7">
        <w:rPr>
          <w:rFonts w:ascii="PT Astra Serif" w:hAnsi="PT Astra Serif"/>
          <w:sz w:val="24"/>
          <w:szCs w:val="22"/>
        </w:rPr>
        <w:t xml:space="preserve">   </w:t>
      </w:r>
      <w:r w:rsidR="00702DB7">
        <w:rPr>
          <w:rFonts w:ascii="PT Astra Serif" w:hAnsi="PT Astra Serif"/>
          <w:sz w:val="24"/>
          <w:szCs w:val="22"/>
        </w:rPr>
        <w:t xml:space="preserve">         </w:t>
      </w:r>
      <w:r w:rsidRPr="00702DB7">
        <w:rPr>
          <w:rFonts w:ascii="PT Astra Serif" w:hAnsi="PT Astra Serif"/>
          <w:sz w:val="24"/>
          <w:szCs w:val="22"/>
        </w:rPr>
        <w:t xml:space="preserve">№ 31                                          </w:t>
      </w:r>
      <w:r w:rsidR="00702DB7">
        <w:rPr>
          <w:rFonts w:ascii="PT Astra Serif" w:hAnsi="PT Astra Serif"/>
          <w:sz w:val="24"/>
          <w:szCs w:val="22"/>
        </w:rPr>
        <w:t xml:space="preserve">      </w:t>
      </w:r>
      <w:r w:rsidRPr="00702DB7">
        <w:rPr>
          <w:rFonts w:ascii="PT Astra Serif" w:hAnsi="PT Astra Serif"/>
          <w:sz w:val="24"/>
          <w:szCs w:val="22"/>
        </w:rPr>
        <w:t xml:space="preserve">   с. </w:t>
      </w:r>
      <w:proofErr w:type="gramStart"/>
      <w:r w:rsidRPr="00702DB7">
        <w:rPr>
          <w:rFonts w:ascii="PT Astra Serif" w:hAnsi="PT Astra Serif"/>
          <w:sz w:val="24"/>
          <w:szCs w:val="22"/>
        </w:rPr>
        <w:t>Целинное</w:t>
      </w:r>
      <w:proofErr w:type="gramEnd"/>
    </w:p>
    <w:p w:rsidR="00AF7B24" w:rsidRPr="00702DB7" w:rsidRDefault="00AF7B24" w:rsidP="00AF7B24">
      <w:pPr>
        <w:snapToGrid w:val="0"/>
        <w:spacing w:after="0" w:line="240" w:lineRule="auto"/>
        <w:ind w:firstLine="851"/>
        <w:jc w:val="both"/>
        <w:rPr>
          <w:rFonts w:ascii="PT Astra Serif" w:hAnsi="PT Astra Serif"/>
          <w:lang w:eastAsia="ru-RU"/>
        </w:rPr>
      </w:pPr>
    </w:p>
    <w:p w:rsidR="00AF7B24" w:rsidRPr="00702DB7" w:rsidRDefault="00AF7B24" w:rsidP="00702DB7">
      <w:pPr>
        <w:pStyle w:val="Bodytext1"/>
        <w:shd w:val="clear" w:color="auto" w:fill="auto"/>
        <w:spacing w:before="0" w:after="0" w:line="240" w:lineRule="auto"/>
        <w:ind w:left="-567" w:firstLine="567"/>
        <w:jc w:val="center"/>
        <w:rPr>
          <w:rFonts w:ascii="PT Astra Serif" w:hAnsi="PT Astra Serif"/>
          <w:b/>
          <w:sz w:val="20"/>
          <w:szCs w:val="20"/>
        </w:rPr>
      </w:pPr>
      <w:r w:rsidRPr="00702DB7">
        <w:rPr>
          <w:rFonts w:ascii="PT Astra Serif" w:hAnsi="PT Astra Serif"/>
          <w:b/>
          <w:sz w:val="20"/>
          <w:szCs w:val="20"/>
        </w:rPr>
        <w:t>О комиссии по соблюдению требований к служебному поведению муниципальных служащих и урегулированию конфликта интересов</w:t>
      </w:r>
    </w:p>
    <w:p w:rsidR="00AF7B24" w:rsidRPr="00702DB7" w:rsidRDefault="00AF7B24" w:rsidP="00702DB7">
      <w:pPr>
        <w:pStyle w:val="Bodytext1"/>
        <w:shd w:val="clear" w:color="auto" w:fill="auto"/>
        <w:spacing w:before="0" w:after="0" w:line="240" w:lineRule="auto"/>
        <w:ind w:left="-567" w:firstLine="567"/>
        <w:jc w:val="center"/>
        <w:rPr>
          <w:rFonts w:ascii="PT Astra Serif" w:hAnsi="PT Astra Serif"/>
          <w:sz w:val="16"/>
          <w:szCs w:val="16"/>
        </w:rPr>
      </w:pPr>
    </w:p>
    <w:p w:rsidR="00AF7B24" w:rsidRPr="00702DB7" w:rsidRDefault="00AF7B24" w:rsidP="00702DB7">
      <w:pPr>
        <w:pStyle w:val="Bodytext1"/>
        <w:shd w:val="clear" w:color="auto" w:fill="auto"/>
        <w:spacing w:before="0" w:after="0" w:line="240" w:lineRule="auto"/>
        <w:ind w:left="-567" w:right="40" w:firstLine="567"/>
        <w:jc w:val="both"/>
        <w:rPr>
          <w:rFonts w:ascii="PT Astra Serif" w:hAnsi="PT Astra Serif"/>
          <w:sz w:val="16"/>
          <w:szCs w:val="16"/>
        </w:rPr>
      </w:pPr>
      <w:proofErr w:type="gramStart"/>
      <w:r w:rsidRPr="00702DB7">
        <w:rPr>
          <w:rFonts w:ascii="PT Astra Serif" w:hAnsi="PT Astra Serif"/>
          <w:sz w:val="16"/>
          <w:szCs w:val="16"/>
        </w:rPr>
        <w:t xml:space="preserve">В соответствии с Федеральным законом Российской Федерации от 25 декабря 2008 года № 273 - ФЗ «О противодействии коррупции», Федеральным законом от 2 марта 2007 года № 25 - ФЗ «О муниципальной службе в Российской Федерации», Указом Губернатора Курганской области от 07 августа 2012года № 201 «О порядке образования комиссий по соблюдению требований к служебному поведению муниципальных </w:t>
      </w:r>
      <w:r w:rsidRPr="00702DB7">
        <w:rPr>
          <w:rFonts w:ascii="PT Astra Serif" w:hAnsi="PT Astra Serif"/>
          <w:sz w:val="16"/>
          <w:szCs w:val="16"/>
        </w:rPr>
        <w:lastRenderedPageBreak/>
        <w:t>служащих и урегулированию конфликта интересов в органе местного</w:t>
      </w:r>
      <w:proofErr w:type="gramEnd"/>
      <w:r w:rsidRPr="00702DB7">
        <w:rPr>
          <w:rFonts w:ascii="PT Astra Serif" w:hAnsi="PT Astra Serif"/>
          <w:sz w:val="16"/>
          <w:szCs w:val="16"/>
        </w:rPr>
        <w:t xml:space="preserve"> самоуправления, </w:t>
      </w:r>
      <w:proofErr w:type="gramStart"/>
      <w:r w:rsidRPr="00702DB7">
        <w:rPr>
          <w:rFonts w:ascii="PT Astra Serif" w:hAnsi="PT Astra Serif"/>
          <w:sz w:val="16"/>
          <w:szCs w:val="16"/>
        </w:rPr>
        <w:t>аппарате</w:t>
      </w:r>
      <w:proofErr w:type="gramEnd"/>
      <w:r w:rsidRPr="00702DB7">
        <w:rPr>
          <w:rFonts w:ascii="PT Astra Serif" w:hAnsi="PT Astra Serif"/>
          <w:sz w:val="16"/>
          <w:szCs w:val="16"/>
        </w:rPr>
        <w:t xml:space="preserve"> избирательной комиссии муниципального образования Курганской области», Администрация Целинного района,</w:t>
      </w:r>
    </w:p>
    <w:p w:rsidR="00AF7B24" w:rsidRPr="00702DB7" w:rsidRDefault="00AF7B24" w:rsidP="00702DB7">
      <w:pPr>
        <w:pStyle w:val="Bodytext1"/>
        <w:shd w:val="clear" w:color="auto" w:fill="auto"/>
        <w:spacing w:before="0" w:after="0" w:line="240" w:lineRule="auto"/>
        <w:ind w:left="-567" w:right="40" w:firstLine="567"/>
        <w:jc w:val="both"/>
        <w:rPr>
          <w:rFonts w:ascii="PT Astra Serif" w:hAnsi="PT Astra Serif"/>
          <w:sz w:val="16"/>
          <w:szCs w:val="16"/>
        </w:rPr>
      </w:pPr>
      <w:r w:rsidRPr="00702DB7">
        <w:rPr>
          <w:rFonts w:ascii="PT Astra Serif" w:hAnsi="PT Astra Serif"/>
          <w:sz w:val="16"/>
          <w:szCs w:val="16"/>
        </w:rPr>
        <w:t xml:space="preserve"> ПОСТАНОВЛЯЕТ:</w:t>
      </w:r>
    </w:p>
    <w:p w:rsidR="00AF7B24" w:rsidRPr="00702DB7" w:rsidRDefault="00AF7B24" w:rsidP="00702DB7">
      <w:pPr>
        <w:pStyle w:val="Bodytext1"/>
        <w:numPr>
          <w:ilvl w:val="0"/>
          <w:numId w:val="13"/>
        </w:numPr>
        <w:shd w:val="clear" w:color="auto" w:fill="auto"/>
        <w:tabs>
          <w:tab w:val="clear" w:pos="0"/>
          <w:tab w:val="left" w:pos="426"/>
        </w:tabs>
        <w:spacing w:before="0" w:after="0" w:line="240" w:lineRule="auto"/>
        <w:ind w:left="-567" w:right="40" w:firstLine="567"/>
        <w:jc w:val="both"/>
        <w:rPr>
          <w:rFonts w:ascii="PT Astra Serif" w:hAnsi="PT Astra Serif"/>
          <w:sz w:val="16"/>
          <w:szCs w:val="16"/>
        </w:rPr>
      </w:pPr>
      <w:r w:rsidRPr="00702DB7">
        <w:rPr>
          <w:rFonts w:ascii="PT Astra Serif" w:hAnsi="PT Astra Serif"/>
          <w:sz w:val="16"/>
          <w:szCs w:val="16"/>
        </w:rPr>
        <w:t>Создать комиссию по соблюдению требований к служебному поведению муниципальных служащих и урегулированию конфликта интересов в Администрации Целинного района.</w:t>
      </w:r>
    </w:p>
    <w:p w:rsidR="00AF7B24" w:rsidRPr="00702DB7" w:rsidRDefault="00AF7B24" w:rsidP="00702DB7">
      <w:pPr>
        <w:pStyle w:val="Bodytext1"/>
        <w:numPr>
          <w:ilvl w:val="0"/>
          <w:numId w:val="13"/>
        </w:numPr>
        <w:shd w:val="clear" w:color="auto" w:fill="auto"/>
        <w:tabs>
          <w:tab w:val="clear" w:pos="0"/>
          <w:tab w:val="left" w:pos="426"/>
          <w:tab w:val="left" w:pos="1096"/>
        </w:tabs>
        <w:spacing w:before="0" w:after="0" w:line="240" w:lineRule="auto"/>
        <w:ind w:left="-567" w:right="40" w:firstLine="567"/>
        <w:jc w:val="both"/>
        <w:rPr>
          <w:rFonts w:ascii="PT Astra Serif" w:hAnsi="PT Astra Serif"/>
          <w:sz w:val="16"/>
          <w:szCs w:val="16"/>
        </w:rPr>
      </w:pPr>
      <w:r w:rsidRPr="00702DB7">
        <w:rPr>
          <w:rFonts w:ascii="PT Astra Serif" w:hAnsi="PT Astra Serif"/>
          <w:sz w:val="16"/>
          <w:szCs w:val="16"/>
        </w:rPr>
        <w:t>Утвердить Положение о комиссии по соблюдению требований к служебному поведению муниципальных служащих и урегулированию конфликта интересов в Администрации Целинного района согласно приложению 1 к настоящему постановлению.</w:t>
      </w:r>
    </w:p>
    <w:p w:rsidR="00AF7B24" w:rsidRPr="00702DB7" w:rsidRDefault="00AF7B24" w:rsidP="00702DB7">
      <w:pPr>
        <w:pStyle w:val="Bodytext1"/>
        <w:numPr>
          <w:ilvl w:val="0"/>
          <w:numId w:val="13"/>
        </w:numPr>
        <w:shd w:val="clear" w:color="auto" w:fill="auto"/>
        <w:tabs>
          <w:tab w:val="clear" w:pos="0"/>
          <w:tab w:val="left" w:pos="426"/>
          <w:tab w:val="left" w:pos="1226"/>
        </w:tabs>
        <w:spacing w:before="0" w:after="0" w:line="240" w:lineRule="auto"/>
        <w:ind w:left="-567" w:right="40" w:firstLine="567"/>
        <w:jc w:val="both"/>
        <w:rPr>
          <w:rFonts w:ascii="PT Astra Serif" w:hAnsi="PT Astra Serif"/>
          <w:sz w:val="16"/>
          <w:szCs w:val="16"/>
        </w:rPr>
      </w:pPr>
      <w:r w:rsidRPr="00702DB7">
        <w:rPr>
          <w:rFonts w:ascii="PT Astra Serif" w:hAnsi="PT Astra Serif"/>
          <w:sz w:val="16"/>
          <w:szCs w:val="16"/>
        </w:rPr>
        <w:t>Утвердить состав комиссии по соблюдению требований к служебному поведению муниципальных служащих и урегулированию конфликта интересов при Администрации Целинного района согласно приложению 2 к настоящему постановлению.</w:t>
      </w:r>
    </w:p>
    <w:p w:rsidR="00AF7B24" w:rsidRPr="00702DB7" w:rsidRDefault="00AF7B24" w:rsidP="00702DB7">
      <w:pPr>
        <w:pStyle w:val="Bodytext1"/>
        <w:numPr>
          <w:ilvl w:val="0"/>
          <w:numId w:val="13"/>
        </w:numPr>
        <w:shd w:val="clear" w:color="auto" w:fill="auto"/>
        <w:tabs>
          <w:tab w:val="clear" w:pos="0"/>
          <w:tab w:val="left" w:pos="426"/>
          <w:tab w:val="left" w:pos="1240"/>
        </w:tabs>
        <w:spacing w:before="0" w:after="0" w:line="240" w:lineRule="auto"/>
        <w:ind w:left="-567" w:right="40" w:firstLine="567"/>
        <w:jc w:val="both"/>
        <w:rPr>
          <w:rFonts w:ascii="PT Astra Serif" w:hAnsi="PT Astra Serif"/>
          <w:sz w:val="16"/>
          <w:szCs w:val="16"/>
        </w:rPr>
      </w:pPr>
      <w:r w:rsidRPr="00702DB7">
        <w:rPr>
          <w:rFonts w:ascii="PT Astra Serif" w:hAnsi="PT Astra Serif"/>
          <w:sz w:val="16"/>
          <w:szCs w:val="16"/>
        </w:rPr>
        <w:t>Опубликовать настоящее постановление в информационном бюллетене «Муниципальный вестник».</w:t>
      </w:r>
    </w:p>
    <w:p w:rsidR="00AF7B24" w:rsidRPr="00702DB7" w:rsidRDefault="00AF7B24" w:rsidP="00702DB7">
      <w:pPr>
        <w:pStyle w:val="Bodytext1"/>
        <w:numPr>
          <w:ilvl w:val="0"/>
          <w:numId w:val="13"/>
        </w:numPr>
        <w:shd w:val="clear" w:color="auto" w:fill="auto"/>
        <w:tabs>
          <w:tab w:val="clear" w:pos="0"/>
          <w:tab w:val="left" w:pos="426"/>
          <w:tab w:val="left" w:pos="1240"/>
        </w:tabs>
        <w:spacing w:before="0" w:after="0" w:line="240" w:lineRule="auto"/>
        <w:ind w:left="-567" w:right="40" w:firstLine="567"/>
        <w:jc w:val="both"/>
        <w:rPr>
          <w:rFonts w:ascii="PT Astra Serif" w:hAnsi="PT Astra Serif"/>
          <w:sz w:val="16"/>
          <w:szCs w:val="16"/>
        </w:rPr>
      </w:pPr>
      <w:r w:rsidRPr="00702DB7">
        <w:rPr>
          <w:rFonts w:ascii="PT Astra Serif" w:hAnsi="PT Astra Serif"/>
          <w:sz w:val="16"/>
          <w:szCs w:val="16"/>
        </w:rPr>
        <w:t>Признать утратившим силу постановление Администрации Целинного района от 22 октября 2020 года №162 «О комиссии по соблюдению требований к служебному поведению муниципальных служащих и урегулированию конфликта интересов»</w:t>
      </w:r>
    </w:p>
    <w:p w:rsidR="00AF7B24" w:rsidRPr="00702DB7" w:rsidRDefault="00AF7B24" w:rsidP="00702DB7">
      <w:pPr>
        <w:pStyle w:val="Bodytext1"/>
        <w:numPr>
          <w:ilvl w:val="0"/>
          <w:numId w:val="13"/>
        </w:numPr>
        <w:shd w:val="clear" w:color="auto" w:fill="auto"/>
        <w:tabs>
          <w:tab w:val="clear" w:pos="0"/>
          <w:tab w:val="left" w:pos="426"/>
          <w:tab w:val="left" w:pos="1240"/>
        </w:tabs>
        <w:spacing w:before="0" w:after="0" w:line="240" w:lineRule="auto"/>
        <w:ind w:left="-567" w:right="40" w:firstLine="567"/>
        <w:jc w:val="both"/>
        <w:rPr>
          <w:rFonts w:ascii="PT Astra Serif" w:hAnsi="PT Astra Serif"/>
          <w:sz w:val="16"/>
          <w:szCs w:val="16"/>
        </w:rPr>
      </w:pPr>
      <w:r w:rsidRPr="00702DB7">
        <w:rPr>
          <w:rFonts w:ascii="PT Astra Serif" w:hAnsi="PT Astra Serif"/>
          <w:sz w:val="16"/>
          <w:szCs w:val="16"/>
        </w:rPr>
        <w:t>Настоящее постановление вступает в силу со дня его официального опубликования.</w:t>
      </w:r>
    </w:p>
    <w:p w:rsidR="00AF7B24" w:rsidRPr="00702DB7" w:rsidRDefault="00AF7B24" w:rsidP="00702DB7">
      <w:pPr>
        <w:pStyle w:val="Bodytext1"/>
        <w:numPr>
          <w:ilvl w:val="0"/>
          <w:numId w:val="13"/>
        </w:numPr>
        <w:shd w:val="clear" w:color="auto" w:fill="auto"/>
        <w:tabs>
          <w:tab w:val="clear" w:pos="0"/>
          <w:tab w:val="left" w:pos="426"/>
          <w:tab w:val="left" w:pos="1062"/>
        </w:tabs>
        <w:spacing w:before="0" w:after="0" w:line="240" w:lineRule="auto"/>
        <w:ind w:left="-567" w:right="40" w:firstLine="567"/>
        <w:jc w:val="both"/>
        <w:rPr>
          <w:rFonts w:ascii="PT Astra Serif" w:hAnsi="PT Astra Serif"/>
          <w:sz w:val="16"/>
          <w:szCs w:val="16"/>
        </w:rPr>
      </w:pPr>
      <w:proofErr w:type="gramStart"/>
      <w:r w:rsidRPr="00702DB7">
        <w:rPr>
          <w:rFonts w:ascii="PT Astra Serif" w:hAnsi="PT Astra Serif"/>
          <w:sz w:val="16"/>
          <w:szCs w:val="16"/>
        </w:rPr>
        <w:t>Контроль за</w:t>
      </w:r>
      <w:proofErr w:type="gramEnd"/>
      <w:r w:rsidRPr="00702DB7">
        <w:rPr>
          <w:rFonts w:ascii="PT Astra Serif" w:hAnsi="PT Astra Serif"/>
          <w:sz w:val="16"/>
          <w:szCs w:val="16"/>
        </w:rPr>
        <w:t xml:space="preserve"> исполнением настоящего постановления возложить на управляющего делами Администрации Целинного района.</w:t>
      </w:r>
    </w:p>
    <w:p w:rsidR="00AF7B24" w:rsidRPr="00702DB7" w:rsidRDefault="00AF7B24" w:rsidP="00702DB7">
      <w:pPr>
        <w:pStyle w:val="Bodytext1"/>
        <w:shd w:val="clear" w:color="auto" w:fill="auto"/>
        <w:tabs>
          <w:tab w:val="left" w:pos="1062"/>
        </w:tabs>
        <w:spacing w:before="0" w:after="0" w:line="240" w:lineRule="auto"/>
        <w:ind w:left="-567" w:right="40" w:firstLine="567"/>
        <w:jc w:val="both"/>
        <w:rPr>
          <w:rFonts w:ascii="PT Astra Serif" w:hAnsi="PT Astra Serif"/>
          <w:sz w:val="16"/>
          <w:szCs w:val="16"/>
        </w:rPr>
      </w:pPr>
    </w:p>
    <w:p w:rsidR="00AF7B24" w:rsidRPr="00702DB7" w:rsidRDefault="00AF7B24" w:rsidP="00702DB7">
      <w:pPr>
        <w:pStyle w:val="Bodytext1"/>
        <w:shd w:val="clear" w:color="auto" w:fill="auto"/>
        <w:tabs>
          <w:tab w:val="left" w:pos="1062"/>
        </w:tabs>
        <w:spacing w:before="0" w:after="0" w:line="240" w:lineRule="auto"/>
        <w:ind w:left="-567" w:right="40" w:firstLine="567"/>
        <w:jc w:val="both"/>
        <w:rPr>
          <w:rFonts w:ascii="PT Astra Serif" w:hAnsi="PT Astra Serif"/>
          <w:sz w:val="16"/>
          <w:szCs w:val="16"/>
        </w:rPr>
      </w:pPr>
      <w:r w:rsidRPr="00702DB7">
        <w:rPr>
          <w:rFonts w:ascii="PT Astra Serif" w:hAnsi="PT Astra Serif"/>
          <w:sz w:val="16"/>
          <w:szCs w:val="16"/>
        </w:rPr>
        <w:t>Глава  Целинного района</w:t>
      </w:r>
      <w:r w:rsidRPr="00702DB7">
        <w:rPr>
          <w:rFonts w:ascii="PT Astra Serif" w:hAnsi="PT Astra Serif"/>
          <w:sz w:val="16"/>
          <w:szCs w:val="16"/>
        </w:rPr>
        <w:tab/>
        <w:t xml:space="preserve">                                                               А.В. </w:t>
      </w:r>
      <w:proofErr w:type="spellStart"/>
      <w:r w:rsidRPr="00702DB7">
        <w:rPr>
          <w:rFonts w:ascii="PT Astra Serif" w:hAnsi="PT Astra Serif"/>
          <w:sz w:val="16"/>
          <w:szCs w:val="16"/>
        </w:rPr>
        <w:t>Сытов</w:t>
      </w:r>
      <w:proofErr w:type="spellEnd"/>
      <w:r w:rsidRPr="00702DB7">
        <w:rPr>
          <w:rFonts w:ascii="PT Astra Serif" w:hAnsi="PT Astra Serif"/>
          <w:sz w:val="16"/>
          <w:szCs w:val="16"/>
        </w:rPr>
        <w:t xml:space="preserve"> </w:t>
      </w:r>
    </w:p>
    <w:p w:rsidR="00AF7B24" w:rsidRPr="00702DB7" w:rsidRDefault="00AF7B24" w:rsidP="00702DB7">
      <w:pPr>
        <w:pStyle w:val="Bodytext1"/>
        <w:shd w:val="clear" w:color="auto" w:fill="auto"/>
        <w:tabs>
          <w:tab w:val="left" w:pos="1062"/>
        </w:tabs>
        <w:spacing w:before="0" w:after="0" w:line="240" w:lineRule="auto"/>
        <w:ind w:left="-567" w:right="40" w:firstLine="567"/>
        <w:jc w:val="both"/>
        <w:rPr>
          <w:rFonts w:ascii="PT Astra Serif" w:hAnsi="PT Astra Serif"/>
          <w:sz w:val="16"/>
          <w:szCs w:val="16"/>
        </w:rPr>
      </w:pPr>
    </w:p>
    <w:p w:rsidR="00AF7B24" w:rsidRPr="00702DB7" w:rsidRDefault="00AF7B24" w:rsidP="00702DB7">
      <w:pPr>
        <w:pStyle w:val="Bodytext1"/>
        <w:shd w:val="clear" w:color="auto" w:fill="auto"/>
        <w:spacing w:before="0" w:after="0" w:line="240" w:lineRule="auto"/>
        <w:ind w:left="-567" w:firstLine="567"/>
        <w:jc w:val="right"/>
        <w:rPr>
          <w:rFonts w:ascii="PT Astra Serif" w:hAnsi="PT Astra Serif"/>
          <w:sz w:val="16"/>
          <w:szCs w:val="16"/>
        </w:rPr>
      </w:pPr>
      <w:r w:rsidRPr="00702DB7">
        <w:rPr>
          <w:rFonts w:ascii="PT Astra Serif" w:hAnsi="PT Astra Serif"/>
          <w:sz w:val="16"/>
          <w:szCs w:val="16"/>
        </w:rPr>
        <w:t>Приложение 1</w:t>
      </w:r>
    </w:p>
    <w:p w:rsidR="00AF7B24" w:rsidRPr="00702DB7" w:rsidRDefault="00AF7B24" w:rsidP="00702DB7">
      <w:pPr>
        <w:pStyle w:val="Bodytext1"/>
        <w:shd w:val="clear" w:color="auto" w:fill="auto"/>
        <w:spacing w:before="0" w:after="0" w:line="240" w:lineRule="auto"/>
        <w:ind w:left="-567" w:right="-1" w:firstLine="567"/>
        <w:jc w:val="right"/>
        <w:rPr>
          <w:rFonts w:ascii="PT Astra Serif" w:hAnsi="PT Astra Serif"/>
          <w:sz w:val="16"/>
          <w:szCs w:val="16"/>
        </w:rPr>
      </w:pPr>
      <w:r w:rsidRPr="00702DB7">
        <w:rPr>
          <w:rFonts w:ascii="PT Astra Serif" w:hAnsi="PT Astra Serif"/>
          <w:sz w:val="16"/>
          <w:szCs w:val="16"/>
        </w:rPr>
        <w:t xml:space="preserve">к постановлению Администрации </w:t>
      </w:r>
      <w:proofErr w:type="gramStart"/>
      <w:r w:rsidRPr="00702DB7">
        <w:rPr>
          <w:rFonts w:ascii="PT Astra Serif" w:hAnsi="PT Astra Serif"/>
          <w:sz w:val="16"/>
          <w:szCs w:val="16"/>
        </w:rPr>
        <w:t>Целинного</w:t>
      </w:r>
      <w:proofErr w:type="gramEnd"/>
    </w:p>
    <w:p w:rsidR="00AF7B24" w:rsidRPr="00702DB7" w:rsidRDefault="00AF7B24" w:rsidP="00702DB7">
      <w:pPr>
        <w:pStyle w:val="Bodytext1"/>
        <w:shd w:val="clear" w:color="auto" w:fill="auto"/>
        <w:spacing w:before="0" w:after="0" w:line="240" w:lineRule="auto"/>
        <w:ind w:left="-567" w:right="-1" w:firstLine="567"/>
        <w:jc w:val="right"/>
        <w:rPr>
          <w:rFonts w:ascii="PT Astra Serif" w:hAnsi="PT Astra Serif"/>
          <w:sz w:val="16"/>
          <w:szCs w:val="16"/>
        </w:rPr>
      </w:pPr>
      <w:r w:rsidRPr="00702DB7">
        <w:rPr>
          <w:rFonts w:ascii="PT Astra Serif" w:hAnsi="PT Astra Serif"/>
          <w:sz w:val="16"/>
          <w:szCs w:val="16"/>
        </w:rPr>
        <w:t xml:space="preserve"> района от    12.2021 года № 31 «О комиссии </w:t>
      </w:r>
      <w:proofErr w:type="gramStart"/>
      <w:r w:rsidRPr="00702DB7">
        <w:rPr>
          <w:rFonts w:ascii="PT Astra Serif" w:hAnsi="PT Astra Serif"/>
          <w:sz w:val="16"/>
          <w:szCs w:val="16"/>
        </w:rPr>
        <w:t>по</w:t>
      </w:r>
      <w:proofErr w:type="gramEnd"/>
      <w:r w:rsidRPr="00702DB7">
        <w:rPr>
          <w:rFonts w:ascii="PT Astra Serif" w:hAnsi="PT Astra Serif"/>
          <w:sz w:val="16"/>
          <w:szCs w:val="16"/>
        </w:rPr>
        <w:t xml:space="preserve"> </w:t>
      </w:r>
    </w:p>
    <w:p w:rsidR="00AF7B24" w:rsidRPr="00702DB7" w:rsidRDefault="00AF7B24" w:rsidP="00702DB7">
      <w:pPr>
        <w:pStyle w:val="Bodytext1"/>
        <w:shd w:val="clear" w:color="auto" w:fill="auto"/>
        <w:spacing w:before="0" w:after="0" w:line="240" w:lineRule="auto"/>
        <w:ind w:left="-567" w:right="-1" w:firstLine="567"/>
        <w:jc w:val="right"/>
        <w:rPr>
          <w:rFonts w:ascii="PT Astra Serif" w:hAnsi="PT Astra Serif"/>
          <w:sz w:val="16"/>
          <w:szCs w:val="16"/>
        </w:rPr>
      </w:pPr>
      <w:r w:rsidRPr="00702DB7">
        <w:rPr>
          <w:rFonts w:ascii="PT Astra Serif" w:hAnsi="PT Astra Serif"/>
          <w:sz w:val="16"/>
          <w:szCs w:val="16"/>
        </w:rPr>
        <w:t>соблюдению требований к служебному поведению</w:t>
      </w:r>
    </w:p>
    <w:p w:rsidR="00AF7B24" w:rsidRPr="00702DB7" w:rsidRDefault="00AF7B24" w:rsidP="00702DB7">
      <w:pPr>
        <w:pStyle w:val="Bodytext1"/>
        <w:shd w:val="clear" w:color="auto" w:fill="auto"/>
        <w:spacing w:before="0" w:after="0" w:line="240" w:lineRule="auto"/>
        <w:ind w:left="-567" w:right="-1" w:firstLine="567"/>
        <w:jc w:val="right"/>
        <w:rPr>
          <w:rFonts w:ascii="PT Astra Serif" w:hAnsi="PT Astra Serif"/>
          <w:sz w:val="16"/>
          <w:szCs w:val="16"/>
        </w:rPr>
      </w:pPr>
      <w:r w:rsidRPr="00702DB7">
        <w:rPr>
          <w:rFonts w:ascii="PT Astra Serif" w:hAnsi="PT Astra Serif"/>
          <w:sz w:val="16"/>
          <w:szCs w:val="16"/>
        </w:rPr>
        <w:t xml:space="preserve"> муниципальных служащих и урегулированию</w:t>
      </w:r>
    </w:p>
    <w:p w:rsidR="00AF7B24" w:rsidRPr="00702DB7" w:rsidRDefault="00AF7B24" w:rsidP="00702DB7">
      <w:pPr>
        <w:pStyle w:val="Bodytext1"/>
        <w:shd w:val="clear" w:color="auto" w:fill="auto"/>
        <w:spacing w:before="0" w:after="0" w:line="240" w:lineRule="auto"/>
        <w:ind w:left="-567" w:right="-1" w:firstLine="567"/>
        <w:jc w:val="right"/>
        <w:rPr>
          <w:rFonts w:ascii="PT Astra Serif" w:hAnsi="PT Astra Serif"/>
          <w:sz w:val="16"/>
          <w:szCs w:val="16"/>
        </w:rPr>
      </w:pPr>
      <w:r w:rsidRPr="00702DB7">
        <w:rPr>
          <w:rFonts w:ascii="PT Astra Serif" w:hAnsi="PT Astra Serif"/>
          <w:sz w:val="16"/>
          <w:szCs w:val="16"/>
        </w:rPr>
        <w:t xml:space="preserve"> конфликта интересов»</w:t>
      </w:r>
    </w:p>
    <w:p w:rsidR="00AF7B24" w:rsidRPr="00702DB7" w:rsidRDefault="00AF7B24" w:rsidP="00702DB7">
      <w:pPr>
        <w:pStyle w:val="Bodytext1"/>
        <w:shd w:val="clear" w:color="auto" w:fill="auto"/>
        <w:tabs>
          <w:tab w:val="left" w:leader="underscore" w:pos="5363"/>
          <w:tab w:val="left" w:leader="underscore" w:pos="6266"/>
          <w:tab w:val="left" w:leader="underscore" w:pos="8594"/>
        </w:tabs>
        <w:spacing w:before="0" w:after="0" w:line="240" w:lineRule="auto"/>
        <w:ind w:left="-567" w:firstLine="567"/>
        <w:jc w:val="both"/>
        <w:rPr>
          <w:rFonts w:ascii="PT Astra Serif" w:hAnsi="PT Astra Serif"/>
          <w:sz w:val="16"/>
          <w:szCs w:val="16"/>
        </w:rPr>
      </w:pPr>
    </w:p>
    <w:p w:rsidR="001563FE" w:rsidRPr="001563FE" w:rsidRDefault="001563FE" w:rsidP="001563FE">
      <w:pPr>
        <w:pStyle w:val="Bodytext1"/>
        <w:shd w:val="clear" w:color="auto" w:fill="auto"/>
        <w:spacing w:before="0" w:after="0" w:line="240" w:lineRule="auto"/>
        <w:ind w:firstLine="567"/>
        <w:rPr>
          <w:rFonts w:ascii="PT Astra Serif" w:hAnsi="PT Astra Serif"/>
          <w:b/>
          <w:sz w:val="20"/>
        </w:rPr>
      </w:pPr>
      <w:r w:rsidRPr="003A67BD">
        <w:rPr>
          <w:rFonts w:ascii="PT Astra Serif" w:hAnsi="PT Astra Serif"/>
        </w:rPr>
        <w:t xml:space="preserve">                                                </w:t>
      </w:r>
      <w:r w:rsidRPr="001563FE">
        <w:rPr>
          <w:rFonts w:ascii="PT Astra Serif" w:hAnsi="PT Astra Serif"/>
          <w:b/>
          <w:sz w:val="20"/>
        </w:rPr>
        <w:t>ПОЛОЖЕНИЕ</w:t>
      </w:r>
    </w:p>
    <w:p w:rsidR="001563FE" w:rsidRPr="001563FE" w:rsidRDefault="001563FE" w:rsidP="001563FE">
      <w:pPr>
        <w:pStyle w:val="Bodytext1"/>
        <w:shd w:val="clear" w:color="auto" w:fill="auto"/>
        <w:spacing w:before="0" w:after="0" w:line="240" w:lineRule="auto"/>
        <w:ind w:right="480" w:firstLine="567"/>
        <w:jc w:val="center"/>
        <w:rPr>
          <w:rFonts w:ascii="PT Astra Serif" w:hAnsi="PT Astra Serif"/>
          <w:b/>
          <w:sz w:val="20"/>
        </w:rPr>
      </w:pPr>
      <w:r w:rsidRPr="001563FE">
        <w:rPr>
          <w:rFonts w:ascii="PT Astra Serif" w:hAnsi="PT Astra Serif"/>
          <w:b/>
          <w:sz w:val="20"/>
        </w:rPr>
        <w:t>о комиссии по соблюдению требований к служебному поведению муниципальных служащих и урегулированию конфликта интересов в Администрации Целинного района</w:t>
      </w:r>
    </w:p>
    <w:p w:rsidR="001563FE" w:rsidRPr="003A67BD" w:rsidRDefault="001563FE" w:rsidP="001563FE">
      <w:pPr>
        <w:pStyle w:val="Bodytext1"/>
        <w:shd w:val="clear" w:color="auto" w:fill="auto"/>
        <w:spacing w:before="0" w:after="0" w:line="240" w:lineRule="auto"/>
        <w:ind w:right="480" w:firstLine="567"/>
        <w:jc w:val="center"/>
        <w:rPr>
          <w:rFonts w:ascii="PT Astra Serif" w:hAnsi="PT Astra Serif"/>
          <w:color w:val="FF0000"/>
        </w:rPr>
      </w:pPr>
    </w:p>
    <w:p w:rsidR="001563FE" w:rsidRPr="001563FE" w:rsidRDefault="001563FE" w:rsidP="001563FE">
      <w:pPr>
        <w:pStyle w:val="Bodytext1"/>
        <w:numPr>
          <w:ilvl w:val="2"/>
          <w:numId w:val="13"/>
        </w:numPr>
        <w:shd w:val="clear" w:color="auto" w:fill="auto"/>
        <w:tabs>
          <w:tab w:val="clear" w:pos="0"/>
          <w:tab w:val="left" w:pos="426"/>
        </w:tabs>
        <w:spacing w:before="0" w:after="0" w:line="240" w:lineRule="auto"/>
        <w:ind w:left="-567" w:right="40" w:firstLine="567"/>
        <w:jc w:val="both"/>
        <w:rPr>
          <w:rFonts w:ascii="PT Astra Serif" w:hAnsi="PT Astra Serif"/>
          <w:sz w:val="16"/>
          <w:szCs w:val="16"/>
        </w:rPr>
      </w:pPr>
      <w:r w:rsidRPr="001563FE">
        <w:rPr>
          <w:rFonts w:ascii="PT Astra Serif" w:hAnsi="PT Astra Serif"/>
          <w:sz w:val="16"/>
          <w:szCs w:val="16"/>
        </w:rPr>
        <w:t>Настоящим Положением о комиссии по соблюдению требований к служебному поведению муниципальных служащих и урегулированию конфликта интересов в Администрации Целинного района (далее — Положение)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Администрации Целинного района (далее - комиссия).</w:t>
      </w:r>
    </w:p>
    <w:p w:rsidR="001563FE" w:rsidRPr="001563FE" w:rsidRDefault="001563FE" w:rsidP="001563FE">
      <w:pPr>
        <w:pStyle w:val="Bodytext1"/>
        <w:numPr>
          <w:ilvl w:val="2"/>
          <w:numId w:val="13"/>
        </w:numPr>
        <w:shd w:val="clear" w:color="auto" w:fill="auto"/>
        <w:tabs>
          <w:tab w:val="clear" w:pos="0"/>
          <w:tab w:val="left" w:pos="426"/>
          <w:tab w:val="left" w:pos="1119"/>
        </w:tabs>
        <w:spacing w:before="0" w:after="0" w:line="240" w:lineRule="auto"/>
        <w:ind w:left="-567" w:right="40" w:firstLine="567"/>
        <w:jc w:val="both"/>
        <w:rPr>
          <w:rFonts w:ascii="PT Astra Serif" w:hAnsi="PT Astra Serif"/>
          <w:sz w:val="16"/>
          <w:szCs w:val="16"/>
        </w:rPr>
      </w:pPr>
      <w:r w:rsidRPr="001563FE">
        <w:rPr>
          <w:rFonts w:ascii="PT Astra Serif" w:hAnsi="PT Astra Serif"/>
          <w:sz w:val="16"/>
          <w:szCs w:val="16"/>
        </w:rPr>
        <w:t>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Уставом Курганской области, законами Курганской области, актами Губернатора Курганской области и Правительства Курганской области, нормативными правовыми актами Целинного района, настоящим Положением.</w:t>
      </w:r>
    </w:p>
    <w:p w:rsidR="001563FE" w:rsidRPr="001563FE" w:rsidRDefault="001563FE" w:rsidP="001563FE">
      <w:pPr>
        <w:pStyle w:val="Bodytext1"/>
        <w:numPr>
          <w:ilvl w:val="2"/>
          <w:numId w:val="13"/>
        </w:numPr>
        <w:shd w:val="clear" w:color="auto" w:fill="auto"/>
        <w:tabs>
          <w:tab w:val="clear" w:pos="0"/>
          <w:tab w:val="left" w:pos="426"/>
          <w:tab w:val="left" w:pos="994"/>
        </w:tabs>
        <w:spacing w:before="0" w:after="0" w:line="240" w:lineRule="auto"/>
        <w:ind w:left="-567" w:right="40" w:firstLine="567"/>
        <w:jc w:val="both"/>
        <w:rPr>
          <w:rFonts w:ascii="PT Astra Serif" w:hAnsi="PT Astra Serif"/>
          <w:sz w:val="16"/>
          <w:szCs w:val="16"/>
        </w:rPr>
      </w:pPr>
      <w:r w:rsidRPr="001563FE">
        <w:rPr>
          <w:rFonts w:ascii="PT Astra Serif" w:hAnsi="PT Astra Serif"/>
          <w:sz w:val="16"/>
          <w:szCs w:val="16"/>
        </w:rPr>
        <w:t>Основной задачей комиссии является содействие Администрации Целинного района:</w:t>
      </w:r>
    </w:p>
    <w:p w:rsidR="001563FE" w:rsidRPr="001563FE" w:rsidRDefault="001563FE" w:rsidP="001563FE">
      <w:pPr>
        <w:pStyle w:val="Bodytext1"/>
        <w:numPr>
          <w:ilvl w:val="3"/>
          <w:numId w:val="13"/>
        </w:numPr>
        <w:shd w:val="clear" w:color="auto" w:fill="auto"/>
        <w:tabs>
          <w:tab w:val="clear" w:pos="0"/>
          <w:tab w:val="left" w:pos="426"/>
          <w:tab w:val="left" w:pos="1311"/>
        </w:tabs>
        <w:spacing w:before="0" w:after="0" w:line="240" w:lineRule="auto"/>
        <w:ind w:left="-567" w:right="40" w:firstLine="567"/>
        <w:jc w:val="both"/>
        <w:rPr>
          <w:rFonts w:ascii="PT Astra Serif" w:hAnsi="PT Astra Serif"/>
          <w:sz w:val="16"/>
          <w:szCs w:val="16"/>
        </w:rPr>
      </w:pPr>
      <w:r w:rsidRPr="001563FE">
        <w:rPr>
          <w:rFonts w:ascii="PT Astra Serif" w:hAnsi="PT Astra Serif"/>
          <w:sz w:val="16"/>
          <w:szCs w:val="16"/>
        </w:rPr>
        <w:t>в обеспечении соблюдения муниципальными служащими Администрации Целинного района (далее - муниципальные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действующим законодательством (далее - требования к служебному поведению и (или) требования об урегулировании конфликта интересов);</w:t>
      </w:r>
    </w:p>
    <w:p w:rsidR="001563FE" w:rsidRPr="001563FE" w:rsidRDefault="001563FE" w:rsidP="001563FE">
      <w:pPr>
        <w:pStyle w:val="Bodytext1"/>
        <w:numPr>
          <w:ilvl w:val="3"/>
          <w:numId w:val="13"/>
        </w:numPr>
        <w:shd w:val="clear" w:color="auto" w:fill="auto"/>
        <w:tabs>
          <w:tab w:val="clear" w:pos="0"/>
          <w:tab w:val="left" w:pos="426"/>
          <w:tab w:val="left" w:pos="1143"/>
        </w:tabs>
        <w:spacing w:before="0" w:after="0" w:line="240" w:lineRule="auto"/>
        <w:ind w:left="-567" w:right="40" w:firstLine="567"/>
        <w:jc w:val="both"/>
        <w:rPr>
          <w:rFonts w:ascii="PT Astra Serif" w:hAnsi="PT Astra Serif"/>
          <w:sz w:val="16"/>
          <w:szCs w:val="16"/>
        </w:rPr>
      </w:pPr>
      <w:r w:rsidRPr="001563FE">
        <w:rPr>
          <w:rFonts w:ascii="PT Astra Serif" w:hAnsi="PT Astra Serif"/>
          <w:sz w:val="16"/>
          <w:szCs w:val="16"/>
        </w:rPr>
        <w:t>в осуществлении в Администрации Целинного района мер по предупреждению коррупции.</w:t>
      </w:r>
    </w:p>
    <w:p w:rsidR="001563FE" w:rsidRPr="001563FE" w:rsidRDefault="001563FE" w:rsidP="001563FE">
      <w:pPr>
        <w:pStyle w:val="Bodytext1"/>
        <w:numPr>
          <w:ilvl w:val="2"/>
          <w:numId w:val="13"/>
        </w:numPr>
        <w:shd w:val="clear" w:color="auto" w:fill="auto"/>
        <w:tabs>
          <w:tab w:val="clear" w:pos="0"/>
          <w:tab w:val="left" w:pos="426"/>
          <w:tab w:val="left" w:pos="1090"/>
        </w:tabs>
        <w:spacing w:before="0" w:after="0" w:line="240" w:lineRule="auto"/>
        <w:ind w:left="-567" w:right="40" w:firstLine="567"/>
        <w:jc w:val="both"/>
        <w:rPr>
          <w:rFonts w:ascii="PT Astra Serif" w:hAnsi="PT Astra Serif"/>
          <w:sz w:val="16"/>
          <w:szCs w:val="16"/>
        </w:rPr>
      </w:pPr>
      <w:r w:rsidRPr="001563FE">
        <w:rPr>
          <w:rFonts w:ascii="PT Astra Serif" w:hAnsi="PT Astra Serif"/>
          <w:sz w:val="16"/>
          <w:szCs w:val="16"/>
        </w:rPr>
        <w:t>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1563FE" w:rsidRPr="001563FE" w:rsidRDefault="001563FE" w:rsidP="001563FE">
      <w:pPr>
        <w:pStyle w:val="Bodytext1"/>
        <w:numPr>
          <w:ilvl w:val="2"/>
          <w:numId w:val="13"/>
        </w:numPr>
        <w:shd w:val="clear" w:color="auto" w:fill="auto"/>
        <w:tabs>
          <w:tab w:val="clear" w:pos="0"/>
          <w:tab w:val="left" w:pos="426"/>
          <w:tab w:val="left" w:pos="1003"/>
        </w:tabs>
        <w:spacing w:before="0" w:after="0" w:line="240" w:lineRule="auto"/>
        <w:ind w:left="-567" w:firstLine="567"/>
        <w:jc w:val="both"/>
        <w:rPr>
          <w:rFonts w:ascii="PT Astra Serif" w:hAnsi="PT Astra Serif"/>
          <w:sz w:val="16"/>
          <w:szCs w:val="16"/>
        </w:rPr>
      </w:pPr>
      <w:r w:rsidRPr="001563FE">
        <w:rPr>
          <w:rFonts w:ascii="PT Astra Serif" w:hAnsi="PT Astra Serif"/>
          <w:sz w:val="16"/>
          <w:szCs w:val="16"/>
        </w:rPr>
        <w:t>В состав комиссии входят:</w:t>
      </w:r>
    </w:p>
    <w:p w:rsidR="001563FE" w:rsidRPr="001563FE" w:rsidRDefault="001563FE" w:rsidP="001563FE">
      <w:pPr>
        <w:pStyle w:val="Bodytext1"/>
        <w:shd w:val="clear" w:color="auto" w:fill="auto"/>
        <w:tabs>
          <w:tab w:val="left" w:pos="426"/>
        </w:tabs>
        <w:spacing w:before="0" w:after="0" w:line="240" w:lineRule="auto"/>
        <w:ind w:left="-567" w:right="640" w:firstLine="567"/>
        <w:jc w:val="both"/>
        <w:rPr>
          <w:rFonts w:ascii="PT Astra Serif" w:hAnsi="PT Astra Serif"/>
          <w:sz w:val="16"/>
          <w:szCs w:val="16"/>
        </w:rPr>
      </w:pPr>
      <w:r w:rsidRPr="001563FE">
        <w:rPr>
          <w:rFonts w:ascii="PT Astra Serif" w:hAnsi="PT Astra Serif"/>
          <w:sz w:val="16"/>
          <w:szCs w:val="16"/>
        </w:rPr>
        <w:t>1) председатель комиссии (заместитель Главы Администрации Целинного района, курирующий вопросы градостроительства и ЖКХ);</w:t>
      </w:r>
    </w:p>
    <w:p w:rsidR="001563FE" w:rsidRPr="001563FE" w:rsidRDefault="001563FE" w:rsidP="001563FE">
      <w:pPr>
        <w:pStyle w:val="Bodytext1"/>
        <w:shd w:val="clear" w:color="auto" w:fill="auto"/>
        <w:tabs>
          <w:tab w:val="left" w:pos="426"/>
        </w:tabs>
        <w:spacing w:before="0" w:after="0" w:line="240" w:lineRule="auto"/>
        <w:ind w:left="-567" w:right="280" w:firstLine="567"/>
        <w:jc w:val="both"/>
        <w:rPr>
          <w:rFonts w:ascii="PT Astra Serif" w:hAnsi="PT Astra Serif"/>
          <w:sz w:val="16"/>
          <w:szCs w:val="16"/>
        </w:rPr>
      </w:pPr>
      <w:r w:rsidRPr="001563FE">
        <w:rPr>
          <w:rFonts w:ascii="PT Astra Serif" w:hAnsi="PT Astra Serif"/>
          <w:sz w:val="16"/>
          <w:szCs w:val="16"/>
        </w:rPr>
        <w:t>2) заместитель председателя комиссии, назначаемый Главой Целинного района из числа членов комиссии, замещающих должности муниципальной службы в Администрации Целинного района;</w:t>
      </w:r>
    </w:p>
    <w:p w:rsidR="001563FE" w:rsidRPr="001563FE" w:rsidRDefault="001563FE" w:rsidP="001563FE">
      <w:pPr>
        <w:pStyle w:val="Bodytext1"/>
        <w:numPr>
          <w:ilvl w:val="0"/>
          <w:numId w:val="14"/>
        </w:numPr>
        <w:shd w:val="clear" w:color="auto" w:fill="auto"/>
        <w:tabs>
          <w:tab w:val="left" w:pos="426"/>
          <w:tab w:val="left" w:pos="1072"/>
        </w:tabs>
        <w:spacing w:before="0" w:after="0" w:line="240" w:lineRule="auto"/>
        <w:ind w:left="-567" w:right="40" w:firstLine="567"/>
        <w:jc w:val="both"/>
        <w:rPr>
          <w:rFonts w:ascii="PT Astra Serif" w:hAnsi="PT Astra Serif"/>
          <w:sz w:val="16"/>
          <w:szCs w:val="16"/>
        </w:rPr>
      </w:pPr>
      <w:r w:rsidRPr="001563FE">
        <w:rPr>
          <w:rFonts w:ascii="PT Astra Serif" w:hAnsi="PT Astra Serif"/>
          <w:sz w:val="16"/>
          <w:szCs w:val="16"/>
        </w:rPr>
        <w:t>секретарь комиссии (руководитель подразделения кадровой службы по профилактике коррупционных и иных правонарушений (должностное лицо, ответственное за работу по профилактике коррупционных и иных правонарушений) Администрация Целинного района;</w:t>
      </w:r>
    </w:p>
    <w:p w:rsidR="001563FE" w:rsidRPr="001563FE" w:rsidRDefault="001563FE" w:rsidP="001563FE">
      <w:pPr>
        <w:pStyle w:val="Bodytext1"/>
        <w:numPr>
          <w:ilvl w:val="0"/>
          <w:numId w:val="14"/>
        </w:numPr>
        <w:shd w:val="clear" w:color="auto" w:fill="auto"/>
        <w:tabs>
          <w:tab w:val="left" w:pos="426"/>
          <w:tab w:val="left" w:pos="1187"/>
        </w:tabs>
        <w:spacing w:before="0" w:after="0" w:line="240" w:lineRule="auto"/>
        <w:ind w:left="-567" w:right="40" w:firstLine="567"/>
        <w:jc w:val="both"/>
        <w:rPr>
          <w:rFonts w:ascii="PT Astra Serif" w:hAnsi="PT Astra Serif"/>
          <w:sz w:val="16"/>
          <w:szCs w:val="16"/>
        </w:rPr>
      </w:pPr>
      <w:r w:rsidRPr="001563FE">
        <w:rPr>
          <w:rFonts w:ascii="PT Astra Serif" w:hAnsi="PT Astra Serif"/>
          <w:sz w:val="16"/>
          <w:szCs w:val="16"/>
        </w:rPr>
        <w:t>другие члены комиссии (должностные лица Администрации Целинного района, занимающиеся кадровыми, юридическими и иными вопросами, определяемые Главой Целинного района).</w:t>
      </w:r>
    </w:p>
    <w:p w:rsidR="001563FE" w:rsidRPr="001563FE" w:rsidRDefault="001563FE" w:rsidP="001563FE">
      <w:pPr>
        <w:pStyle w:val="Bodytext1"/>
        <w:numPr>
          <w:ilvl w:val="1"/>
          <w:numId w:val="14"/>
        </w:numPr>
        <w:shd w:val="clear" w:color="auto" w:fill="auto"/>
        <w:tabs>
          <w:tab w:val="left" w:pos="426"/>
        </w:tabs>
        <w:spacing w:before="0" w:after="0" w:line="240" w:lineRule="auto"/>
        <w:ind w:left="-567" w:right="40" w:firstLine="567"/>
        <w:jc w:val="both"/>
        <w:rPr>
          <w:rFonts w:ascii="PT Astra Serif" w:hAnsi="PT Astra Serif"/>
          <w:sz w:val="16"/>
          <w:szCs w:val="16"/>
        </w:rPr>
      </w:pPr>
      <w:r w:rsidRPr="001563FE">
        <w:rPr>
          <w:rFonts w:ascii="PT Astra Serif" w:hAnsi="PT Astra Serif"/>
          <w:sz w:val="16"/>
          <w:szCs w:val="16"/>
        </w:rPr>
        <w:t>По решению Главы Целинного района в состав комиссии могут быть включены по согласованию представители:</w:t>
      </w:r>
    </w:p>
    <w:p w:rsidR="001563FE" w:rsidRPr="001563FE" w:rsidRDefault="001563FE" w:rsidP="001563FE">
      <w:pPr>
        <w:pStyle w:val="Bodytext1"/>
        <w:numPr>
          <w:ilvl w:val="2"/>
          <w:numId w:val="14"/>
        </w:numPr>
        <w:shd w:val="clear" w:color="auto" w:fill="auto"/>
        <w:tabs>
          <w:tab w:val="left" w:pos="426"/>
          <w:tab w:val="left" w:pos="1014"/>
        </w:tabs>
        <w:spacing w:before="0" w:after="0" w:line="240" w:lineRule="auto"/>
        <w:ind w:left="-567" w:firstLine="567"/>
        <w:jc w:val="both"/>
        <w:rPr>
          <w:rFonts w:ascii="PT Astra Serif" w:hAnsi="PT Astra Serif"/>
          <w:sz w:val="16"/>
          <w:szCs w:val="16"/>
        </w:rPr>
      </w:pPr>
      <w:r w:rsidRPr="001563FE">
        <w:rPr>
          <w:rFonts w:ascii="PT Astra Serif" w:hAnsi="PT Astra Serif"/>
          <w:sz w:val="16"/>
          <w:szCs w:val="16"/>
        </w:rPr>
        <w:t>общественной палаты Целинного района;</w:t>
      </w:r>
    </w:p>
    <w:p w:rsidR="001563FE" w:rsidRPr="001563FE" w:rsidRDefault="001563FE" w:rsidP="001563FE">
      <w:pPr>
        <w:pStyle w:val="Bodytext1"/>
        <w:numPr>
          <w:ilvl w:val="2"/>
          <w:numId w:val="14"/>
        </w:numPr>
        <w:shd w:val="clear" w:color="auto" w:fill="auto"/>
        <w:tabs>
          <w:tab w:val="left" w:pos="426"/>
        </w:tabs>
        <w:spacing w:before="0" w:after="0" w:line="240" w:lineRule="auto"/>
        <w:ind w:left="-567" w:firstLine="567"/>
        <w:jc w:val="both"/>
        <w:rPr>
          <w:rFonts w:ascii="PT Astra Serif" w:hAnsi="PT Astra Serif"/>
          <w:sz w:val="16"/>
          <w:szCs w:val="16"/>
        </w:rPr>
      </w:pPr>
      <w:r w:rsidRPr="001563FE">
        <w:rPr>
          <w:rFonts w:ascii="PT Astra Serif" w:hAnsi="PT Astra Serif"/>
          <w:sz w:val="16"/>
          <w:szCs w:val="16"/>
        </w:rPr>
        <w:t>общественной организации ветеранов Целинного района;</w:t>
      </w:r>
    </w:p>
    <w:p w:rsidR="001563FE" w:rsidRPr="001563FE" w:rsidRDefault="001563FE" w:rsidP="001563FE">
      <w:pPr>
        <w:pStyle w:val="Bodytext1"/>
        <w:numPr>
          <w:ilvl w:val="2"/>
          <w:numId w:val="14"/>
        </w:numPr>
        <w:shd w:val="clear" w:color="auto" w:fill="auto"/>
        <w:tabs>
          <w:tab w:val="left" w:pos="426"/>
        </w:tabs>
        <w:spacing w:before="0" w:after="0" w:line="240" w:lineRule="auto"/>
        <w:ind w:left="-567" w:right="40" w:firstLine="567"/>
        <w:jc w:val="both"/>
        <w:rPr>
          <w:rFonts w:ascii="PT Astra Serif" w:hAnsi="PT Astra Serif"/>
          <w:sz w:val="16"/>
          <w:szCs w:val="16"/>
        </w:rPr>
      </w:pPr>
      <w:r w:rsidRPr="001563FE">
        <w:rPr>
          <w:rFonts w:ascii="PT Astra Serif" w:hAnsi="PT Astra Serif"/>
          <w:sz w:val="16"/>
          <w:szCs w:val="16"/>
        </w:rPr>
        <w:t>профсоюзной организации, действующей в установленном порядке в Администрации Целинного района, объединения (ассоциации) профсоюзов, действующего на территории Целинного района.</w:t>
      </w:r>
    </w:p>
    <w:p w:rsidR="001563FE" w:rsidRPr="001563FE" w:rsidRDefault="001563FE" w:rsidP="001563FE">
      <w:pPr>
        <w:pStyle w:val="Bodytext1"/>
        <w:shd w:val="clear" w:color="auto" w:fill="auto"/>
        <w:tabs>
          <w:tab w:val="left" w:pos="1058"/>
        </w:tabs>
        <w:spacing w:before="0" w:after="0" w:line="240" w:lineRule="auto"/>
        <w:ind w:left="-567" w:right="40" w:firstLine="567"/>
        <w:jc w:val="both"/>
        <w:rPr>
          <w:rFonts w:ascii="PT Astra Serif" w:hAnsi="PT Astra Serif"/>
          <w:sz w:val="16"/>
          <w:szCs w:val="16"/>
        </w:rPr>
      </w:pPr>
      <w:r w:rsidRPr="001563FE">
        <w:rPr>
          <w:rFonts w:ascii="PT Astra Serif" w:hAnsi="PT Astra Serif"/>
          <w:sz w:val="16"/>
          <w:szCs w:val="16"/>
        </w:rPr>
        <w:t>Лица, указанные в подпунктах 1-3 настоящего пункта Положения, включая в состав комиссии по согласованию с общественной палатой Целинного района, с общественной организацией ветеранов Целинного района, с профсоюзной организацией, действующей в установленном порядке Администрации Целинного района, объединением (ассоциацией) профсоюзов, действующим на территории Целинного района, на основании запроса Главы Целинного района.</w:t>
      </w:r>
    </w:p>
    <w:p w:rsidR="001563FE" w:rsidRPr="001563FE" w:rsidRDefault="001563FE" w:rsidP="001563FE">
      <w:pPr>
        <w:pStyle w:val="Bodytext1"/>
        <w:shd w:val="clear" w:color="auto" w:fill="auto"/>
        <w:tabs>
          <w:tab w:val="left" w:pos="1058"/>
        </w:tabs>
        <w:spacing w:before="0" w:after="0" w:line="240" w:lineRule="auto"/>
        <w:ind w:left="-567" w:right="40" w:firstLine="567"/>
        <w:jc w:val="both"/>
        <w:rPr>
          <w:rFonts w:ascii="PT Astra Serif" w:hAnsi="PT Astra Serif"/>
          <w:sz w:val="16"/>
          <w:szCs w:val="16"/>
        </w:rPr>
      </w:pPr>
      <w:r w:rsidRPr="001563FE">
        <w:rPr>
          <w:rFonts w:ascii="PT Astra Serif" w:hAnsi="PT Astra Serif"/>
          <w:sz w:val="16"/>
          <w:szCs w:val="16"/>
        </w:rPr>
        <w:t>Лица, указанные в подпункте 1-3 настоящего пункта Положения, исключаются из состава комиссии по одному из следующих оснований:</w:t>
      </w:r>
    </w:p>
    <w:p w:rsidR="001563FE" w:rsidRPr="001563FE" w:rsidRDefault="001563FE" w:rsidP="001563FE">
      <w:pPr>
        <w:pStyle w:val="Bodytext1"/>
        <w:shd w:val="clear" w:color="auto" w:fill="auto"/>
        <w:tabs>
          <w:tab w:val="left" w:pos="1058"/>
        </w:tabs>
        <w:spacing w:before="0" w:after="0" w:line="240" w:lineRule="auto"/>
        <w:ind w:left="-567" w:right="40" w:firstLine="567"/>
        <w:jc w:val="both"/>
        <w:rPr>
          <w:rFonts w:ascii="PT Astra Serif" w:hAnsi="PT Astra Serif"/>
          <w:sz w:val="16"/>
          <w:szCs w:val="16"/>
        </w:rPr>
      </w:pPr>
      <w:r w:rsidRPr="001563FE">
        <w:rPr>
          <w:rFonts w:ascii="PT Astra Serif" w:hAnsi="PT Astra Serif"/>
          <w:sz w:val="16"/>
          <w:szCs w:val="16"/>
        </w:rPr>
        <w:t>- письменное заявление об исключении его из состава комиссии;</w:t>
      </w:r>
    </w:p>
    <w:p w:rsidR="001563FE" w:rsidRPr="001563FE" w:rsidRDefault="001563FE" w:rsidP="001563FE">
      <w:pPr>
        <w:pStyle w:val="Bodytext1"/>
        <w:shd w:val="clear" w:color="auto" w:fill="auto"/>
        <w:tabs>
          <w:tab w:val="left" w:pos="1058"/>
        </w:tabs>
        <w:spacing w:before="0" w:after="0" w:line="240" w:lineRule="auto"/>
        <w:ind w:left="-567" w:right="40" w:firstLine="567"/>
        <w:jc w:val="both"/>
        <w:rPr>
          <w:rFonts w:ascii="PT Astra Serif" w:hAnsi="PT Astra Serif"/>
          <w:sz w:val="16"/>
          <w:szCs w:val="16"/>
        </w:rPr>
      </w:pPr>
      <w:r w:rsidRPr="001563FE">
        <w:rPr>
          <w:rFonts w:ascii="PT Astra Serif" w:hAnsi="PT Astra Serif"/>
          <w:sz w:val="16"/>
          <w:szCs w:val="16"/>
        </w:rPr>
        <w:t>- решение комиссии.</w:t>
      </w:r>
    </w:p>
    <w:p w:rsidR="001563FE" w:rsidRPr="001563FE" w:rsidRDefault="001563FE" w:rsidP="001563FE">
      <w:pPr>
        <w:pStyle w:val="Bodytext1"/>
        <w:numPr>
          <w:ilvl w:val="1"/>
          <w:numId w:val="14"/>
        </w:numPr>
        <w:shd w:val="clear" w:color="auto" w:fill="auto"/>
        <w:tabs>
          <w:tab w:val="left" w:pos="426"/>
        </w:tabs>
        <w:spacing w:before="0" w:after="0" w:line="240" w:lineRule="auto"/>
        <w:ind w:left="-567" w:right="40" w:firstLine="567"/>
        <w:jc w:val="both"/>
        <w:rPr>
          <w:rFonts w:ascii="PT Astra Serif" w:hAnsi="PT Astra Serif"/>
          <w:sz w:val="16"/>
          <w:szCs w:val="16"/>
        </w:rPr>
      </w:pPr>
      <w:r w:rsidRPr="001563FE">
        <w:rPr>
          <w:rFonts w:ascii="PT Astra Serif" w:hAnsi="PT Astra Serif"/>
          <w:sz w:val="16"/>
          <w:szCs w:val="16"/>
        </w:rPr>
        <w:t>Число членов комиссии, не замещающих должности муниципальной службы в Администрации Целинного района, должно составлять не менее одной четверти от общего числа членов комиссии.</w:t>
      </w:r>
    </w:p>
    <w:p w:rsidR="001563FE" w:rsidRPr="001563FE" w:rsidRDefault="001563FE" w:rsidP="001563FE">
      <w:pPr>
        <w:pStyle w:val="Bodytext1"/>
        <w:numPr>
          <w:ilvl w:val="1"/>
          <w:numId w:val="14"/>
        </w:numPr>
        <w:shd w:val="clear" w:color="auto" w:fill="auto"/>
        <w:tabs>
          <w:tab w:val="left" w:pos="426"/>
          <w:tab w:val="left" w:pos="1091"/>
        </w:tabs>
        <w:spacing w:before="0" w:after="0" w:line="240" w:lineRule="auto"/>
        <w:ind w:left="-567" w:right="40" w:firstLine="567"/>
        <w:jc w:val="both"/>
        <w:rPr>
          <w:rFonts w:ascii="PT Astra Serif" w:hAnsi="PT Astra Serif"/>
          <w:sz w:val="16"/>
          <w:szCs w:val="16"/>
        </w:rPr>
      </w:pPr>
      <w:r w:rsidRPr="001563FE">
        <w:rPr>
          <w:rFonts w:ascii="PT Astra Serif" w:hAnsi="PT Astra Serif"/>
          <w:sz w:val="16"/>
          <w:szCs w:val="16"/>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1563FE" w:rsidRPr="001563FE" w:rsidRDefault="001563FE" w:rsidP="001563FE">
      <w:pPr>
        <w:pStyle w:val="Bodytext1"/>
        <w:numPr>
          <w:ilvl w:val="1"/>
          <w:numId w:val="14"/>
        </w:numPr>
        <w:shd w:val="clear" w:color="auto" w:fill="auto"/>
        <w:tabs>
          <w:tab w:val="left" w:pos="426"/>
        </w:tabs>
        <w:spacing w:before="0" w:after="0" w:line="240" w:lineRule="auto"/>
        <w:ind w:left="-567" w:firstLine="567"/>
        <w:jc w:val="both"/>
        <w:rPr>
          <w:rFonts w:ascii="PT Astra Serif" w:hAnsi="PT Astra Serif"/>
          <w:sz w:val="16"/>
          <w:szCs w:val="16"/>
        </w:rPr>
      </w:pPr>
      <w:r w:rsidRPr="001563FE">
        <w:rPr>
          <w:rFonts w:ascii="PT Astra Serif" w:hAnsi="PT Astra Serif"/>
          <w:sz w:val="16"/>
          <w:szCs w:val="16"/>
        </w:rPr>
        <w:t>В заседаниях комиссии с правом совещательного голоса участвуют:</w:t>
      </w:r>
    </w:p>
    <w:p w:rsidR="001563FE" w:rsidRPr="001563FE" w:rsidRDefault="001563FE" w:rsidP="001563FE">
      <w:pPr>
        <w:pStyle w:val="Bodytext1"/>
        <w:numPr>
          <w:ilvl w:val="2"/>
          <w:numId w:val="14"/>
        </w:numPr>
        <w:shd w:val="clear" w:color="auto" w:fill="auto"/>
        <w:tabs>
          <w:tab w:val="left" w:pos="426"/>
        </w:tabs>
        <w:spacing w:before="0" w:after="0" w:line="240" w:lineRule="auto"/>
        <w:ind w:left="-567" w:right="40" w:firstLine="567"/>
        <w:jc w:val="both"/>
        <w:rPr>
          <w:rFonts w:ascii="PT Astra Serif" w:hAnsi="PT Astra Serif"/>
          <w:sz w:val="16"/>
          <w:szCs w:val="16"/>
        </w:rPr>
      </w:pPr>
      <w:r w:rsidRPr="001563FE">
        <w:rPr>
          <w:rFonts w:ascii="PT Astra Serif" w:hAnsi="PT Astra Serif"/>
          <w:sz w:val="16"/>
          <w:szCs w:val="16"/>
        </w:rPr>
        <w:t>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Целинного района, аналогичные должности, замещаемой муниципальным служащим, в отношении которого комиссией рассматривается этот вопрос;</w:t>
      </w:r>
    </w:p>
    <w:p w:rsidR="001563FE" w:rsidRPr="001563FE" w:rsidRDefault="001563FE" w:rsidP="001563FE">
      <w:pPr>
        <w:pStyle w:val="Bodytext1"/>
        <w:numPr>
          <w:ilvl w:val="2"/>
          <w:numId w:val="14"/>
        </w:numPr>
        <w:shd w:val="clear" w:color="auto" w:fill="auto"/>
        <w:tabs>
          <w:tab w:val="left" w:pos="426"/>
          <w:tab w:val="left" w:pos="1264"/>
        </w:tabs>
        <w:spacing w:before="0" w:after="0" w:line="240" w:lineRule="auto"/>
        <w:ind w:left="-567" w:right="40" w:firstLine="567"/>
        <w:jc w:val="both"/>
        <w:rPr>
          <w:rFonts w:ascii="PT Astra Serif" w:hAnsi="PT Astra Serif"/>
          <w:sz w:val="16"/>
          <w:szCs w:val="16"/>
        </w:rPr>
      </w:pPr>
      <w:r w:rsidRPr="001563FE">
        <w:rPr>
          <w:rFonts w:ascii="PT Astra Serif" w:hAnsi="PT Astra Serif"/>
          <w:sz w:val="16"/>
          <w:szCs w:val="16"/>
        </w:rPr>
        <w:t xml:space="preserve">другие муниципальные служащие, замещающие должности муниципальной службы в Администрации Целинного района; специалисты, которые могут дать пояснения по вопросам муниципальной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w:t>
      </w:r>
      <w:proofErr w:type="gramStart"/>
      <w:r w:rsidRPr="001563FE">
        <w:rPr>
          <w:rFonts w:ascii="PT Astra Serif" w:hAnsi="PT Astra Serif"/>
          <w:sz w:val="16"/>
          <w:szCs w:val="16"/>
        </w:rPr>
        <w:t xml:space="preserve">представитель </w:t>
      </w:r>
      <w:r w:rsidRPr="001563FE">
        <w:rPr>
          <w:rFonts w:ascii="PT Astra Serif" w:hAnsi="PT Astra Serif"/>
          <w:sz w:val="16"/>
          <w:szCs w:val="16"/>
        </w:rPr>
        <w:lastRenderedPageBreak/>
        <w:t>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roofErr w:type="gramEnd"/>
    </w:p>
    <w:p w:rsidR="001563FE" w:rsidRPr="001563FE" w:rsidRDefault="001563FE" w:rsidP="001563FE">
      <w:pPr>
        <w:pStyle w:val="Bodytext1"/>
        <w:numPr>
          <w:ilvl w:val="1"/>
          <w:numId w:val="14"/>
        </w:numPr>
        <w:shd w:val="clear" w:color="auto" w:fill="auto"/>
        <w:tabs>
          <w:tab w:val="left" w:pos="426"/>
          <w:tab w:val="left" w:pos="1350"/>
        </w:tabs>
        <w:spacing w:before="0" w:after="0" w:line="240" w:lineRule="auto"/>
        <w:ind w:left="-567" w:right="40" w:firstLine="567"/>
        <w:jc w:val="both"/>
        <w:rPr>
          <w:rFonts w:ascii="PT Astra Serif" w:hAnsi="PT Astra Serif"/>
          <w:sz w:val="16"/>
          <w:szCs w:val="16"/>
        </w:rPr>
      </w:pPr>
      <w:r w:rsidRPr="001563FE">
        <w:rPr>
          <w:rFonts w:ascii="PT Astra Serif" w:hAnsi="PT Astra Serif"/>
          <w:sz w:val="16"/>
          <w:szCs w:val="16"/>
        </w:rPr>
        <w:t>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Целинного района, недопустимо.</w:t>
      </w:r>
    </w:p>
    <w:p w:rsidR="001563FE" w:rsidRPr="001563FE" w:rsidRDefault="001563FE" w:rsidP="001563FE">
      <w:pPr>
        <w:pStyle w:val="Bodytext1"/>
        <w:numPr>
          <w:ilvl w:val="1"/>
          <w:numId w:val="14"/>
        </w:numPr>
        <w:shd w:val="clear" w:color="auto" w:fill="auto"/>
        <w:tabs>
          <w:tab w:val="left" w:pos="426"/>
          <w:tab w:val="left" w:pos="1523"/>
        </w:tabs>
        <w:spacing w:before="0" w:after="0" w:line="240" w:lineRule="auto"/>
        <w:ind w:left="-567" w:right="40" w:firstLine="567"/>
        <w:jc w:val="both"/>
        <w:rPr>
          <w:rFonts w:ascii="PT Astra Serif" w:hAnsi="PT Astra Serif"/>
          <w:sz w:val="16"/>
          <w:szCs w:val="16"/>
        </w:rPr>
      </w:pPr>
      <w:r w:rsidRPr="001563FE">
        <w:rPr>
          <w:rFonts w:ascii="PT Astra Serif" w:hAnsi="PT Astra Serif"/>
          <w:sz w:val="16"/>
          <w:szCs w:val="16"/>
        </w:rPr>
        <w:t>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1563FE" w:rsidRPr="001563FE" w:rsidRDefault="001563FE" w:rsidP="001563FE">
      <w:pPr>
        <w:pStyle w:val="Bodytext1"/>
        <w:numPr>
          <w:ilvl w:val="1"/>
          <w:numId w:val="14"/>
        </w:numPr>
        <w:shd w:val="clear" w:color="auto" w:fill="auto"/>
        <w:tabs>
          <w:tab w:val="left" w:pos="426"/>
          <w:tab w:val="left" w:pos="1129"/>
        </w:tabs>
        <w:spacing w:before="0" w:after="0" w:line="240" w:lineRule="auto"/>
        <w:ind w:left="-567" w:firstLine="567"/>
        <w:jc w:val="both"/>
        <w:rPr>
          <w:rFonts w:ascii="PT Astra Serif" w:hAnsi="PT Astra Serif"/>
          <w:sz w:val="16"/>
          <w:szCs w:val="16"/>
        </w:rPr>
      </w:pPr>
      <w:r w:rsidRPr="001563FE">
        <w:rPr>
          <w:rFonts w:ascii="PT Astra Serif" w:hAnsi="PT Astra Serif"/>
          <w:sz w:val="16"/>
          <w:szCs w:val="16"/>
        </w:rPr>
        <w:t>Основаниями для проведения заседания комиссии являются:</w:t>
      </w:r>
    </w:p>
    <w:p w:rsidR="001563FE" w:rsidRPr="001563FE" w:rsidRDefault="001563FE" w:rsidP="001563FE">
      <w:pPr>
        <w:pStyle w:val="Bodytext1"/>
        <w:numPr>
          <w:ilvl w:val="2"/>
          <w:numId w:val="14"/>
        </w:numPr>
        <w:shd w:val="clear" w:color="auto" w:fill="auto"/>
        <w:tabs>
          <w:tab w:val="left" w:pos="426"/>
          <w:tab w:val="left" w:pos="1168"/>
        </w:tabs>
        <w:spacing w:before="0" w:after="0" w:line="240" w:lineRule="auto"/>
        <w:ind w:left="-567" w:right="40" w:firstLine="567"/>
        <w:jc w:val="both"/>
        <w:rPr>
          <w:rFonts w:ascii="PT Astra Serif" w:hAnsi="PT Astra Serif"/>
          <w:sz w:val="16"/>
          <w:szCs w:val="16"/>
        </w:rPr>
      </w:pPr>
      <w:proofErr w:type="gramStart"/>
      <w:r w:rsidRPr="001563FE">
        <w:rPr>
          <w:rFonts w:ascii="PT Astra Serif" w:hAnsi="PT Astra Serif"/>
          <w:sz w:val="16"/>
          <w:szCs w:val="16"/>
        </w:rPr>
        <w:t>представление Главой Целинного района в соответствии с пунктом 24 Положения о проверке достоверности и полноты сведений о доходах, об имуществе и обязательствах имущественного характера, предоставляемых гражданами, претендующими на замещение должностей муниципальной службы, включенных в соответствующий перечень, муниципальными служащими, имеющими указанные должности, достоверности и полноты сведений, предоставляемых гражданами при поступлении на муниципальную службу в соответствии с нормативными правовыми актами Российской Федерации</w:t>
      </w:r>
      <w:proofErr w:type="gramEnd"/>
      <w:r w:rsidRPr="001563FE">
        <w:rPr>
          <w:rFonts w:ascii="PT Astra Serif" w:hAnsi="PT Astra Serif"/>
          <w:sz w:val="16"/>
          <w:szCs w:val="16"/>
        </w:rPr>
        <w:t xml:space="preserve">, </w:t>
      </w:r>
      <w:proofErr w:type="gramStart"/>
      <w:r w:rsidRPr="001563FE">
        <w:rPr>
          <w:rFonts w:ascii="PT Astra Serif" w:hAnsi="PT Astra Serif"/>
          <w:sz w:val="16"/>
          <w:szCs w:val="16"/>
        </w:rPr>
        <w:t>соблюдения муниципальными служащими ограничений и запретов, требований о предоставлении или урегулировании конфликта интересов, исполнения ими обязанностей, установленных Федеральным законом от 25 декабря 2008 года №273-ФЗ «О противодействии коррупции» и другими нормативными правовыми актами Российской Федерации, утвержденного Указом Губернатора Курганской области от 24 августа 2012года №223 (далее – Положение о проверке), материалов проверки, свидетельствующих:</w:t>
      </w:r>
      <w:proofErr w:type="gramEnd"/>
    </w:p>
    <w:p w:rsidR="001563FE" w:rsidRPr="001563FE" w:rsidRDefault="001563FE" w:rsidP="001563FE">
      <w:pPr>
        <w:pStyle w:val="Bodytext1"/>
        <w:shd w:val="clear" w:color="auto" w:fill="auto"/>
        <w:spacing w:before="0" w:after="0" w:line="240" w:lineRule="auto"/>
        <w:ind w:left="-567" w:right="40" w:firstLine="567"/>
        <w:jc w:val="both"/>
        <w:rPr>
          <w:rFonts w:ascii="PT Astra Serif" w:hAnsi="PT Astra Serif"/>
          <w:sz w:val="16"/>
          <w:szCs w:val="16"/>
        </w:rPr>
      </w:pPr>
      <w:r w:rsidRPr="001563FE">
        <w:rPr>
          <w:rFonts w:ascii="PT Astra Serif" w:hAnsi="PT Astra Serif"/>
          <w:sz w:val="16"/>
          <w:szCs w:val="16"/>
        </w:rPr>
        <w:t>- о представлении муниципальным служащим недостоверных или неполных сведений,  предусмотренных подпунктом 1 пункта 1 Положения о проверке;</w:t>
      </w:r>
    </w:p>
    <w:p w:rsidR="001563FE" w:rsidRPr="001563FE" w:rsidRDefault="001563FE" w:rsidP="001563FE">
      <w:pPr>
        <w:pStyle w:val="Bodytext1"/>
        <w:shd w:val="clear" w:color="auto" w:fill="auto"/>
        <w:spacing w:before="0" w:after="0" w:line="240" w:lineRule="auto"/>
        <w:ind w:left="-567" w:right="40" w:firstLine="567"/>
        <w:jc w:val="both"/>
        <w:rPr>
          <w:rFonts w:ascii="PT Astra Serif" w:hAnsi="PT Astra Serif"/>
          <w:sz w:val="16"/>
          <w:szCs w:val="16"/>
        </w:rPr>
      </w:pPr>
      <w:r w:rsidRPr="001563FE">
        <w:rPr>
          <w:rFonts w:ascii="PT Astra Serif" w:hAnsi="PT Astra Serif"/>
          <w:sz w:val="16"/>
          <w:szCs w:val="16"/>
        </w:rPr>
        <w:t>- о несоблюдении муниципальным служащим требований к служебному поведению и (или) требований об урегулировании конфликта интересов;</w:t>
      </w:r>
    </w:p>
    <w:p w:rsidR="001563FE" w:rsidRPr="001563FE" w:rsidRDefault="001563FE" w:rsidP="001563FE">
      <w:pPr>
        <w:pStyle w:val="Bodytext1"/>
        <w:numPr>
          <w:ilvl w:val="2"/>
          <w:numId w:val="14"/>
        </w:numPr>
        <w:shd w:val="clear" w:color="auto" w:fill="auto"/>
        <w:tabs>
          <w:tab w:val="left" w:pos="426"/>
        </w:tabs>
        <w:spacing w:before="0" w:after="0" w:line="240" w:lineRule="auto"/>
        <w:ind w:left="-567" w:right="40" w:firstLine="567"/>
        <w:jc w:val="both"/>
        <w:rPr>
          <w:rFonts w:ascii="PT Astra Serif" w:hAnsi="PT Astra Serif"/>
          <w:sz w:val="16"/>
          <w:szCs w:val="16"/>
        </w:rPr>
      </w:pPr>
      <w:proofErr w:type="gramStart"/>
      <w:r w:rsidRPr="001563FE">
        <w:rPr>
          <w:rFonts w:ascii="PT Astra Serif" w:hAnsi="PT Astra Serif"/>
          <w:sz w:val="16"/>
          <w:szCs w:val="16"/>
        </w:rPr>
        <w:t xml:space="preserve">поступившее в подразделение в подразделение кадровой службы по профилактике коррупционных и иных правонарушений (должностному лицу, ответственному за работу по профилактике коррупционных и иных правонарушений) Администрации Целинного района, в порядке, установленном нормативным правовым актом Администрации Целинного района: </w:t>
      </w:r>
      <w:proofErr w:type="gramEnd"/>
    </w:p>
    <w:p w:rsidR="001563FE" w:rsidRPr="001563FE" w:rsidRDefault="001563FE" w:rsidP="001563FE">
      <w:pPr>
        <w:pStyle w:val="Bodytext1"/>
        <w:shd w:val="clear" w:color="auto" w:fill="auto"/>
        <w:tabs>
          <w:tab w:val="left" w:pos="426"/>
        </w:tabs>
        <w:spacing w:before="0" w:after="0" w:line="240" w:lineRule="auto"/>
        <w:ind w:left="-567" w:right="40" w:firstLine="567"/>
        <w:jc w:val="both"/>
        <w:rPr>
          <w:rFonts w:ascii="PT Astra Serif" w:hAnsi="PT Astra Serif"/>
          <w:sz w:val="16"/>
          <w:szCs w:val="16"/>
        </w:rPr>
      </w:pPr>
      <w:proofErr w:type="gramStart"/>
      <w:r w:rsidRPr="001563FE">
        <w:rPr>
          <w:rFonts w:ascii="PT Astra Serif" w:hAnsi="PT Astra Serif"/>
          <w:sz w:val="16"/>
          <w:szCs w:val="16"/>
        </w:rPr>
        <w:t>- обращение гражданина, замещавшего должность муниципальной службы в Администрации Целинного района (далее – гражданин),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 до истечения двух лет со дня увольнения с муниципальной</w:t>
      </w:r>
      <w:proofErr w:type="gramEnd"/>
      <w:r w:rsidRPr="001563FE">
        <w:rPr>
          <w:rFonts w:ascii="PT Astra Serif" w:hAnsi="PT Astra Serif"/>
          <w:sz w:val="16"/>
          <w:szCs w:val="16"/>
        </w:rPr>
        <w:t xml:space="preserve"> службы;</w:t>
      </w:r>
    </w:p>
    <w:p w:rsidR="001563FE" w:rsidRPr="001563FE" w:rsidRDefault="001563FE" w:rsidP="001563FE">
      <w:pPr>
        <w:pStyle w:val="Bodytext1"/>
        <w:shd w:val="clear" w:color="auto" w:fill="auto"/>
        <w:tabs>
          <w:tab w:val="left" w:pos="426"/>
        </w:tabs>
        <w:spacing w:before="0" w:after="0" w:line="240" w:lineRule="auto"/>
        <w:ind w:left="-567" w:right="-23" w:firstLine="567"/>
        <w:jc w:val="both"/>
        <w:rPr>
          <w:rFonts w:ascii="PT Astra Serif" w:hAnsi="PT Astra Serif"/>
          <w:sz w:val="16"/>
          <w:szCs w:val="16"/>
        </w:rPr>
      </w:pPr>
      <w:r w:rsidRPr="001563FE">
        <w:rPr>
          <w:rFonts w:ascii="PT Astra Serif" w:hAnsi="PT Astra Serif"/>
          <w:sz w:val="16"/>
          <w:szCs w:val="16"/>
        </w:rPr>
        <w:t>-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1563FE" w:rsidRPr="001563FE" w:rsidRDefault="001563FE" w:rsidP="001563FE">
      <w:pPr>
        <w:pStyle w:val="Bodytext1"/>
        <w:shd w:val="clear" w:color="auto" w:fill="auto"/>
        <w:tabs>
          <w:tab w:val="left" w:pos="426"/>
        </w:tabs>
        <w:spacing w:before="0" w:after="0" w:line="240" w:lineRule="auto"/>
        <w:ind w:left="-567" w:right="-23" w:firstLine="567"/>
        <w:jc w:val="both"/>
        <w:rPr>
          <w:rFonts w:ascii="PT Astra Serif" w:hAnsi="PT Astra Serif"/>
          <w:sz w:val="16"/>
          <w:szCs w:val="16"/>
        </w:rPr>
      </w:pPr>
      <w:r w:rsidRPr="001563FE">
        <w:rPr>
          <w:rFonts w:ascii="PT Astra Serif" w:hAnsi="PT Astra Serif"/>
          <w:sz w:val="16"/>
          <w:szCs w:val="16"/>
        </w:rPr>
        <w:t>-уведомление муниципальным служащим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563FE" w:rsidRPr="001563FE" w:rsidRDefault="001563FE" w:rsidP="001563FE">
      <w:pPr>
        <w:pStyle w:val="Bodytext1"/>
        <w:shd w:val="clear" w:color="auto" w:fill="auto"/>
        <w:tabs>
          <w:tab w:val="left" w:pos="426"/>
        </w:tabs>
        <w:spacing w:before="0" w:after="0" w:line="240" w:lineRule="auto"/>
        <w:ind w:left="-567" w:right="-23" w:firstLine="567"/>
        <w:jc w:val="both"/>
        <w:rPr>
          <w:rFonts w:ascii="PT Astra Serif" w:hAnsi="PT Astra Serif"/>
          <w:sz w:val="16"/>
          <w:szCs w:val="16"/>
        </w:rPr>
      </w:pPr>
      <w:r w:rsidRPr="001563FE">
        <w:rPr>
          <w:rFonts w:ascii="PT Astra Serif" w:hAnsi="PT Astra Serif"/>
          <w:sz w:val="16"/>
          <w:szCs w:val="16"/>
        </w:rPr>
        <w:t>- представление Главы Целинного района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Целинного района мер по предупреждению коррупции;</w:t>
      </w:r>
    </w:p>
    <w:p w:rsidR="001563FE" w:rsidRPr="001563FE" w:rsidRDefault="001563FE" w:rsidP="001563FE">
      <w:pPr>
        <w:pStyle w:val="Bodytext1"/>
        <w:shd w:val="clear" w:color="auto" w:fill="auto"/>
        <w:tabs>
          <w:tab w:val="left" w:pos="426"/>
        </w:tabs>
        <w:spacing w:before="0" w:after="0" w:line="240" w:lineRule="auto"/>
        <w:ind w:left="-567" w:right="40" w:firstLine="567"/>
        <w:jc w:val="both"/>
        <w:rPr>
          <w:rFonts w:ascii="PT Astra Serif" w:hAnsi="PT Astra Serif"/>
          <w:sz w:val="16"/>
          <w:szCs w:val="16"/>
        </w:rPr>
      </w:pPr>
      <w:proofErr w:type="gramStart"/>
      <w:r w:rsidRPr="001563FE">
        <w:rPr>
          <w:rFonts w:ascii="PT Astra Serif" w:hAnsi="PT Astra Serif"/>
          <w:sz w:val="16"/>
          <w:szCs w:val="16"/>
        </w:rPr>
        <w:t>4) представление Главой Целинного района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3 декабря 2012 года № 230-ФЭ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roofErr w:type="gramEnd"/>
    </w:p>
    <w:p w:rsidR="001563FE" w:rsidRPr="001563FE" w:rsidRDefault="001563FE" w:rsidP="001563FE">
      <w:pPr>
        <w:pStyle w:val="Bodytext1"/>
        <w:numPr>
          <w:ilvl w:val="1"/>
          <w:numId w:val="14"/>
        </w:numPr>
        <w:shd w:val="clear" w:color="auto" w:fill="auto"/>
        <w:tabs>
          <w:tab w:val="left" w:pos="426"/>
          <w:tab w:val="left" w:pos="1331"/>
        </w:tabs>
        <w:spacing w:before="0" w:after="0" w:line="240" w:lineRule="auto"/>
        <w:ind w:left="-567" w:right="40" w:firstLine="567"/>
        <w:jc w:val="both"/>
        <w:rPr>
          <w:rFonts w:ascii="PT Astra Serif" w:hAnsi="PT Astra Serif"/>
          <w:sz w:val="16"/>
          <w:szCs w:val="16"/>
        </w:rPr>
      </w:pPr>
      <w:r w:rsidRPr="001563FE">
        <w:rPr>
          <w:rFonts w:ascii="PT Astra Serif" w:hAnsi="PT Astra Serif"/>
          <w:sz w:val="16"/>
          <w:szCs w:val="16"/>
        </w:rPr>
        <w:t>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1563FE" w:rsidRPr="001563FE" w:rsidRDefault="001563FE" w:rsidP="001563FE">
      <w:pPr>
        <w:pStyle w:val="Bodytext1"/>
        <w:numPr>
          <w:ilvl w:val="1"/>
          <w:numId w:val="14"/>
        </w:numPr>
        <w:shd w:val="clear" w:color="auto" w:fill="auto"/>
        <w:tabs>
          <w:tab w:val="left" w:pos="426"/>
          <w:tab w:val="left" w:pos="1331"/>
        </w:tabs>
        <w:spacing w:before="0" w:after="0" w:line="240" w:lineRule="auto"/>
        <w:ind w:left="-567" w:right="40" w:firstLine="567"/>
        <w:jc w:val="both"/>
        <w:rPr>
          <w:rFonts w:ascii="PT Astra Serif" w:hAnsi="PT Astra Serif"/>
          <w:sz w:val="16"/>
          <w:szCs w:val="16"/>
        </w:rPr>
      </w:pPr>
      <w:r w:rsidRPr="001563FE">
        <w:rPr>
          <w:rFonts w:ascii="PT Astra Serif" w:hAnsi="PT Astra Serif"/>
          <w:sz w:val="16"/>
          <w:szCs w:val="16"/>
        </w:rPr>
        <w:t>Обращение, указанное в абзаце первом подпункта 2 пункта 12 настоящего положения, подаётся гражданином в управление делами Администрации Целинного района.</w:t>
      </w:r>
    </w:p>
    <w:p w:rsidR="001563FE" w:rsidRPr="001563FE" w:rsidRDefault="001563FE" w:rsidP="001563FE">
      <w:pPr>
        <w:pStyle w:val="Bodytext1"/>
        <w:shd w:val="clear" w:color="auto" w:fill="auto"/>
        <w:tabs>
          <w:tab w:val="left" w:pos="426"/>
          <w:tab w:val="left" w:pos="1331"/>
        </w:tabs>
        <w:spacing w:before="0" w:after="0" w:line="240" w:lineRule="auto"/>
        <w:ind w:left="-567" w:right="40" w:firstLine="567"/>
        <w:jc w:val="both"/>
        <w:rPr>
          <w:rFonts w:ascii="PT Astra Serif" w:hAnsi="PT Astra Serif"/>
          <w:sz w:val="16"/>
          <w:szCs w:val="16"/>
        </w:rPr>
      </w:pPr>
      <w:proofErr w:type="gramStart"/>
      <w:r w:rsidRPr="001563FE">
        <w:rPr>
          <w:rFonts w:ascii="PT Astra Serif" w:hAnsi="PT Astra Serif"/>
          <w:sz w:val="16"/>
          <w:szCs w:val="16"/>
        </w:rPr>
        <w:t>В обращении указывается: фамилия, имя, отчество гражданина, дата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её деятельности, должностные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 или гражданско-правовой</w:t>
      </w:r>
      <w:proofErr w:type="gramEnd"/>
      <w:r w:rsidRPr="001563FE">
        <w:rPr>
          <w:rFonts w:ascii="PT Astra Serif" w:hAnsi="PT Astra Serif"/>
          <w:sz w:val="16"/>
          <w:szCs w:val="16"/>
        </w:rPr>
        <w:t>), предполагаемый срок его действия, сумма оплаты за выполнение (оказание) по договору работ (услуг). В управление делами Администрации Целинного района осуществляется рассмотрение обращения, по результатам которого подготавливается мотивированное заключение по существу обращения с учётом требований статьи 12 Федерального закона.</w:t>
      </w:r>
    </w:p>
    <w:p w:rsidR="001563FE" w:rsidRPr="001563FE" w:rsidRDefault="001563FE" w:rsidP="001563FE">
      <w:pPr>
        <w:pStyle w:val="Bodytext1"/>
        <w:shd w:val="clear" w:color="auto" w:fill="auto"/>
        <w:tabs>
          <w:tab w:val="left" w:pos="1331"/>
        </w:tabs>
        <w:spacing w:before="0" w:after="0" w:line="240" w:lineRule="auto"/>
        <w:ind w:left="-567" w:right="40" w:firstLine="567"/>
        <w:jc w:val="both"/>
        <w:rPr>
          <w:rFonts w:ascii="PT Astra Serif" w:hAnsi="PT Astra Serif"/>
          <w:sz w:val="16"/>
          <w:szCs w:val="16"/>
        </w:rPr>
      </w:pPr>
      <w:r w:rsidRPr="001563FE">
        <w:rPr>
          <w:rFonts w:ascii="PT Astra Serif" w:hAnsi="PT Astra Serif"/>
          <w:sz w:val="16"/>
          <w:szCs w:val="16"/>
        </w:rPr>
        <w:t xml:space="preserve">15. Обращение, указанное в абзаце первом подпункта 2 пункта 12 настоящего Положения, может быть подано </w:t>
      </w:r>
      <w:proofErr w:type="gramStart"/>
      <w:r w:rsidRPr="001563FE">
        <w:rPr>
          <w:rFonts w:ascii="PT Astra Serif" w:hAnsi="PT Astra Serif"/>
          <w:sz w:val="16"/>
          <w:szCs w:val="16"/>
        </w:rPr>
        <w:t>муниципальным служащим, планирующим своё увольнение с муниципальной службы и подлежит</w:t>
      </w:r>
      <w:proofErr w:type="gramEnd"/>
      <w:r w:rsidRPr="001563FE">
        <w:rPr>
          <w:rFonts w:ascii="PT Astra Serif" w:hAnsi="PT Astra Serif"/>
          <w:sz w:val="16"/>
          <w:szCs w:val="16"/>
        </w:rPr>
        <w:t xml:space="preserve"> рассмотрению комиссией  в соответствии с настоящим Положением.</w:t>
      </w:r>
    </w:p>
    <w:p w:rsidR="001563FE" w:rsidRPr="001563FE" w:rsidRDefault="001563FE" w:rsidP="001563FE">
      <w:pPr>
        <w:pStyle w:val="Bodytext1"/>
        <w:shd w:val="clear" w:color="auto" w:fill="auto"/>
        <w:tabs>
          <w:tab w:val="left" w:pos="1331"/>
        </w:tabs>
        <w:spacing w:before="0" w:after="0" w:line="240" w:lineRule="auto"/>
        <w:ind w:left="-567" w:right="40" w:firstLine="567"/>
        <w:jc w:val="both"/>
        <w:rPr>
          <w:rFonts w:ascii="PT Astra Serif" w:hAnsi="PT Astra Serif"/>
          <w:sz w:val="16"/>
          <w:szCs w:val="16"/>
        </w:rPr>
      </w:pPr>
      <w:r w:rsidRPr="001563FE">
        <w:rPr>
          <w:rFonts w:ascii="PT Astra Serif" w:hAnsi="PT Astra Serif"/>
          <w:sz w:val="16"/>
          <w:szCs w:val="16"/>
        </w:rPr>
        <w:t>16. Уведомление, указанное в подпункте 2 пункта 12 настоящего Положения, рассматривается подразделением кадровой службы по 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p>
    <w:p w:rsidR="001563FE" w:rsidRPr="001563FE" w:rsidRDefault="001563FE" w:rsidP="001563FE">
      <w:pPr>
        <w:pStyle w:val="Bodytext1"/>
        <w:shd w:val="clear" w:color="auto" w:fill="auto"/>
        <w:tabs>
          <w:tab w:val="left" w:pos="1331"/>
        </w:tabs>
        <w:spacing w:before="0" w:after="0" w:line="240" w:lineRule="auto"/>
        <w:ind w:left="-567" w:right="40" w:firstLine="567"/>
        <w:jc w:val="both"/>
        <w:rPr>
          <w:rFonts w:ascii="PT Astra Serif" w:hAnsi="PT Astra Serif"/>
          <w:sz w:val="16"/>
          <w:szCs w:val="16"/>
        </w:rPr>
      </w:pPr>
      <w:r w:rsidRPr="001563FE">
        <w:rPr>
          <w:rFonts w:ascii="PT Astra Serif" w:hAnsi="PT Astra Serif"/>
          <w:sz w:val="16"/>
          <w:szCs w:val="16"/>
        </w:rPr>
        <w:t xml:space="preserve">16.1. </w:t>
      </w:r>
      <w:proofErr w:type="gramStart"/>
      <w:r w:rsidRPr="001563FE">
        <w:rPr>
          <w:rFonts w:ascii="PT Astra Serif" w:hAnsi="PT Astra Serif"/>
          <w:sz w:val="16"/>
          <w:szCs w:val="16"/>
        </w:rPr>
        <w:t>При подготовке мотивированного заключения по результатам рассмотрения обращения, указанного в абзаце первом подпункта 2 пункта 12 настоящего Положения, или уведомлений, указанных в абзаце третьем подпункта 2 Положения, должностные лица управления делами Администрации Целинного района имеют право проводить собеседование с муниципальными служащими, представившими обращение или уведомление, получать от него письменные пояснения, а Глава Целинного района или заместитель, специально на то уполномоченный</w:t>
      </w:r>
      <w:proofErr w:type="gramEnd"/>
      <w:r w:rsidRPr="001563FE">
        <w:rPr>
          <w:rFonts w:ascii="PT Astra Serif" w:hAnsi="PT Astra Serif"/>
          <w:sz w:val="16"/>
          <w:szCs w:val="16"/>
        </w:rPr>
        <w:t xml:space="preserve">, может направить в установленном порядке запросы в государственные органы, органы местного самоуправления и заинтересованные организации. </w:t>
      </w:r>
    </w:p>
    <w:p w:rsidR="001563FE" w:rsidRPr="001563FE" w:rsidRDefault="001563FE" w:rsidP="001563FE">
      <w:pPr>
        <w:pStyle w:val="Bodytext1"/>
        <w:shd w:val="clear" w:color="auto" w:fill="auto"/>
        <w:tabs>
          <w:tab w:val="left" w:pos="1331"/>
        </w:tabs>
        <w:spacing w:before="0" w:after="0" w:line="240" w:lineRule="auto"/>
        <w:ind w:left="-567" w:right="40" w:firstLine="567"/>
        <w:jc w:val="both"/>
        <w:rPr>
          <w:rFonts w:ascii="PT Astra Serif" w:hAnsi="PT Astra Serif"/>
          <w:sz w:val="16"/>
          <w:szCs w:val="16"/>
        </w:rPr>
      </w:pPr>
      <w:r w:rsidRPr="001563FE">
        <w:rPr>
          <w:rFonts w:ascii="PT Astra Serif" w:hAnsi="PT Astra Serif"/>
          <w:sz w:val="16"/>
          <w:szCs w:val="16"/>
        </w:rPr>
        <w:t>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предоставляются председателю комиссии в течение 45 дней со дня поступления обращения или уведомления. Указанный срок может быть продлён, но не более на 30 дней.</w:t>
      </w:r>
    </w:p>
    <w:p w:rsidR="001563FE" w:rsidRPr="001563FE" w:rsidRDefault="001563FE" w:rsidP="001563FE">
      <w:pPr>
        <w:pStyle w:val="Bodytext1"/>
        <w:shd w:val="clear" w:color="auto" w:fill="auto"/>
        <w:tabs>
          <w:tab w:val="left" w:pos="1302"/>
        </w:tabs>
        <w:spacing w:before="0" w:after="0" w:line="240" w:lineRule="auto"/>
        <w:ind w:left="-567" w:right="40" w:firstLine="567"/>
        <w:jc w:val="both"/>
        <w:rPr>
          <w:rFonts w:ascii="PT Astra Serif" w:hAnsi="PT Astra Serif"/>
          <w:sz w:val="16"/>
          <w:szCs w:val="16"/>
        </w:rPr>
      </w:pPr>
      <w:r w:rsidRPr="001563FE">
        <w:rPr>
          <w:rFonts w:ascii="PT Astra Serif" w:hAnsi="PT Astra Serif"/>
          <w:sz w:val="16"/>
          <w:szCs w:val="16"/>
        </w:rPr>
        <w:t xml:space="preserve">         17. Председатель комиссии при поступлении к нему в порядке, предусмотренном нормативным правовым актом Администрации Целинного района, информации, содержащей основания для проведения заседания комиссии:</w:t>
      </w:r>
    </w:p>
    <w:p w:rsidR="001563FE" w:rsidRPr="001563FE" w:rsidRDefault="001563FE" w:rsidP="001563FE">
      <w:pPr>
        <w:pStyle w:val="Bodytext1"/>
        <w:numPr>
          <w:ilvl w:val="2"/>
          <w:numId w:val="14"/>
        </w:numPr>
        <w:shd w:val="clear" w:color="auto" w:fill="auto"/>
        <w:tabs>
          <w:tab w:val="left" w:pos="426"/>
        </w:tabs>
        <w:spacing w:before="0" w:after="0" w:line="240" w:lineRule="auto"/>
        <w:ind w:left="-567" w:right="40" w:firstLine="567"/>
        <w:jc w:val="both"/>
        <w:rPr>
          <w:rFonts w:ascii="PT Astra Serif" w:hAnsi="PT Astra Serif"/>
          <w:sz w:val="16"/>
          <w:szCs w:val="16"/>
        </w:rPr>
      </w:pPr>
      <w:r w:rsidRPr="001563FE">
        <w:rPr>
          <w:rFonts w:ascii="PT Astra Serif" w:hAnsi="PT Astra Serif"/>
          <w:sz w:val="16"/>
          <w:szCs w:val="16"/>
        </w:rPr>
        <w:t>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18 и 19 настоящего положения;</w:t>
      </w:r>
    </w:p>
    <w:p w:rsidR="001563FE" w:rsidRPr="001563FE" w:rsidRDefault="001563FE" w:rsidP="001563FE">
      <w:pPr>
        <w:pStyle w:val="Bodytext1"/>
        <w:numPr>
          <w:ilvl w:val="2"/>
          <w:numId w:val="14"/>
        </w:numPr>
        <w:shd w:val="clear" w:color="auto" w:fill="auto"/>
        <w:tabs>
          <w:tab w:val="left" w:pos="426"/>
        </w:tabs>
        <w:spacing w:before="0" w:after="0" w:line="240" w:lineRule="auto"/>
        <w:ind w:left="-567" w:right="40" w:firstLine="567"/>
        <w:jc w:val="both"/>
        <w:rPr>
          <w:rFonts w:ascii="PT Astra Serif" w:hAnsi="PT Astra Serif"/>
          <w:sz w:val="16"/>
          <w:szCs w:val="16"/>
        </w:rPr>
      </w:pPr>
      <w:r w:rsidRPr="001563FE">
        <w:rPr>
          <w:rFonts w:ascii="PT Astra Serif" w:hAnsi="PT Astra Serif"/>
          <w:sz w:val="16"/>
          <w:szCs w:val="16"/>
        </w:rPr>
        <w:t>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управление делами  Администрации Целинного района;</w:t>
      </w:r>
    </w:p>
    <w:p w:rsidR="001563FE" w:rsidRPr="001563FE" w:rsidRDefault="001563FE" w:rsidP="001563FE">
      <w:pPr>
        <w:pStyle w:val="Bodytext1"/>
        <w:numPr>
          <w:ilvl w:val="2"/>
          <w:numId w:val="14"/>
        </w:numPr>
        <w:shd w:val="clear" w:color="auto" w:fill="auto"/>
        <w:tabs>
          <w:tab w:val="left" w:pos="426"/>
          <w:tab w:val="left" w:pos="1101"/>
        </w:tabs>
        <w:spacing w:before="0" w:after="0" w:line="240" w:lineRule="auto"/>
        <w:ind w:left="-567" w:right="40" w:firstLine="567"/>
        <w:jc w:val="both"/>
        <w:rPr>
          <w:rFonts w:ascii="PT Astra Serif" w:hAnsi="PT Astra Serif"/>
          <w:sz w:val="16"/>
          <w:szCs w:val="16"/>
        </w:rPr>
      </w:pPr>
      <w:r w:rsidRPr="001563FE">
        <w:rPr>
          <w:rFonts w:ascii="PT Astra Serif" w:hAnsi="PT Astra Serif"/>
          <w:sz w:val="16"/>
          <w:szCs w:val="16"/>
        </w:rPr>
        <w:t>рассматривает ходатайства о приглашении на заседание комиссии лиц, указанных в подпункте 2 пункта 9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1563FE" w:rsidRPr="001563FE" w:rsidRDefault="001563FE" w:rsidP="006C4753">
      <w:pPr>
        <w:pStyle w:val="Bodytext1"/>
        <w:shd w:val="clear" w:color="auto" w:fill="auto"/>
        <w:tabs>
          <w:tab w:val="left" w:pos="0"/>
          <w:tab w:val="left" w:pos="426"/>
        </w:tabs>
        <w:spacing w:before="0" w:after="0" w:line="240" w:lineRule="auto"/>
        <w:ind w:left="-567" w:right="40" w:firstLine="567"/>
        <w:jc w:val="both"/>
        <w:rPr>
          <w:rFonts w:ascii="PT Astra Serif" w:hAnsi="PT Astra Serif"/>
          <w:sz w:val="16"/>
          <w:szCs w:val="16"/>
        </w:rPr>
      </w:pPr>
      <w:r w:rsidRPr="001563FE">
        <w:rPr>
          <w:rFonts w:ascii="PT Astra Serif" w:hAnsi="PT Astra Serif"/>
          <w:sz w:val="16"/>
          <w:szCs w:val="16"/>
        </w:rPr>
        <w:lastRenderedPageBreak/>
        <w:t xml:space="preserve">        18. Заседание комиссии по рассмотрению заявления, указанного в абзаце втором подпункта 2 пункта 12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1563FE" w:rsidRPr="001563FE" w:rsidRDefault="001563FE" w:rsidP="006C4753">
      <w:pPr>
        <w:pStyle w:val="Bodytext1"/>
        <w:shd w:val="clear" w:color="auto" w:fill="auto"/>
        <w:tabs>
          <w:tab w:val="left" w:pos="0"/>
          <w:tab w:val="left" w:pos="1250"/>
        </w:tabs>
        <w:spacing w:before="0" w:after="0" w:line="240" w:lineRule="auto"/>
        <w:ind w:left="-567" w:right="40" w:firstLine="567"/>
        <w:jc w:val="both"/>
        <w:rPr>
          <w:rFonts w:ascii="PT Astra Serif" w:hAnsi="PT Astra Serif"/>
          <w:sz w:val="16"/>
          <w:szCs w:val="16"/>
        </w:rPr>
      </w:pPr>
      <w:r w:rsidRPr="001563FE">
        <w:rPr>
          <w:rFonts w:ascii="PT Astra Serif" w:hAnsi="PT Astra Serif"/>
          <w:sz w:val="16"/>
          <w:szCs w:val="16"/>
        </w:rPr>
        <w:t xml:space="preserve">        19.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О намерении лично присутствовать на заседании комиссии муниципальный служащий или гражданин указывает в обращении, заявлении или уведомлении, </w:t>
      </w:r>
      <w:proofErr w:type="gramStart"/>
      <w:r w:rsidRPr="001563FE">
        <w:rPr>
          <w:rFonts w:ascii="PT Astra Serif" w:hAnsi="PT Astra Serif"/>
          <w:sz w:val="16"/>
          <w:szCs w:val="16"/>
        </w:rPr>
        <w:t>предоставляемых</w:t>
      </w:r>
      <w:proofErr w:type="gramEnd"/>
      <w:r w:rsidRPr="001563FE">
        <w:rPr>
          <w:rFonts w:ascii="PT Astra Serif" w:hAnsi="PT Astra Serif"/>
          <w:sz w:val="16"/>
          <w:szCs w:val="16"/>
        </w:rPr>
        <w:t xml:space="preserve"> в соответствии с подпунктом 2 пунктом 12 настоящего Положения.  </w:t>
      </w:r>
    </w:p>
    <w:p w:rsidR="001563FE" w:rsidRPr="001563FE" w:rsidRDefault="001563FE" w:rsidP="006C4753">
      <w:pPr>
        <w:pStyle w:val="Bodytext1"/>
        <w:shd w:val="clear" w:color="auto" w:fill="auto"/>
        <w:tabs>
          <w:tab w:val="left" w:pos="0"/>
          <w:tab w:val="left" w:pos="1250"/>
        </w:tabs>
        <w:spacing w:before="0" w:after="0" w:line="240" w:lineRule="auto"/>
        <w:ind w:left="-567" w:right="40" w:firstLine="567"/>
        <w:jc w:val="both"/>
        <w:rPr>
          <w:rFonts w:ascii="PT Astra Serif" w:hAnsi="PT Astra Serif"/>
          <w:sz w:val="16"/>
          <w:szCs w:val="16"/>
        </w:rPr>
      </w:pPr>
      <w:r w:rsidRPr="001563FE">
        <w:rPr>
          <w:rFonts w:ascii="PT Astra Serif" w:hAnsi="PT Astra Serif"/>
          <w:sz w:val="16"/>
          <w:szCs w:val="16"/>
        </w:rPr>
        <w:t xml:space="preserve">       20. Заседание комиссии могут проводиться в отсутствии муниципального служащего или гражданина в случае:</w:t>
      </w:r>
    </w:p>
    <w:p w:rsidR="001563FE" w:rsidRPr="001563FE" w:rsidRDefault="001563FE" w:rsidP="006C4753">
      <w:pPr>
        <w:pStyle w:val="Bodytext1"/>
        <w:shd w:val="clear" w:color="auto" w:fill="auto"/>
        <w:tabs>
          <w:tab w:val="left" w:pos="0"/>
          <w:tab w:val="left" w:pos="1250"/>
        </w:tabs>
        <w:spacing w:before="0" w:after="0" w:line="240" w:lineRule="auto"/>
        <w:ind w:left="-567" w:right="40" w:firstLine="567"/>
        <w:jc w:val="both"/>
        <w:rPr>
          <w:rFonts w:ascii="PT Astra Serif" w:hAnsi="PT Astra Serif"/>
          <w:sz w:val="16"/>
          <w:szCs w:val="16"/>
        </w:rPr>
      </w:pPr>
      <w:r w:rsidRPr="001563FE">
        <w:rPr>
          <w:rFonts w:ascii="PT Astra Serif" w:hAnsi="PT Astra Serif"/>
          <w:sz w:val="16"/>
          <w:szCs w:val="16"/>
        </w:rPr>
        <w:t>- если в обращении, заявлении или уведомлении, предусмотренным подпунктом 2 пунктом 12 настоящего Положения, не содержаться указания о намерении муниципального служащего или гражданина присутствовать на заседании комиссии;</w:t>
      </w:r>
    </w:p>
    <w:p w:rsidR="001563FE" w:rsidRPr="001563FE" w:rsidRDefault="001563FE" w:rsidP="006C4753">
      <w:pPr>
        <w:pStyle w:val="Bodytext1"/>
        <w:shd w:val="clear" w:color="auto" w:fill="auto"/>
        <w:tabs>
          <w:tab w:val="left" w:pos="0"/>
          <w:tab w:val="left" w:pos="1250"/>
        </w:tabs>
        <w:spacing w:before="0" w:after="0" w:line="240" w:lineRule="auto"/>
        <w:ind w:left="-567" w:right="40" w:firstLine="567"/>
        <w:jc w:val="both"/>
        <w:rPr>
          <w:rFonts w:ascii="PT Astra Serif" w:hAnsi="PT Astra Serif"/>
          <w:sz w:val="16"/>
          <w:szCs w:val="16"/>
        </w:rPr>
      </w:pPr>
      <w:r w:rsidRPr="001563FE">
        <w:rPr>
          <w:rFonts w:ascii="PT Astra Serif" w:hAnsi="PT Astra Serif"/>
          <w:sz w:val="16"/>
          <w:szCs w:val="16"/>
        </w:rPr>
        <w:t xml:space="preserve">- если муниципальный служащий или </w:t>
      </w:r>
      <w:proofErr w:type="gramStart"/>
      <w:r w:rsidRPr="001563FE">
        <w:rPr>
          <w:rFonts w:ascii="PT Astra Serif" w:hAnsi="PT Astra Serif"/>
          <w:sz w:val="16"/>
          <w:szCs w:val="16"/>
        </w:rPr>
        <w:t>гражданин, намеревающийся лично присутствовать на заседании комиссии и надлежащим образом извещен</w:t>
      </w:r>
      <w:proofErr w:type="gramEnd"/>
      <w:r w:rsidRPr="001563FE">
        <w:rPr>
          <w:rFonts w:ascii="PT Astra Serif" w:hAnsi="PT Astra Serif"/>
          <w:sz w:val="16"/>
          <w:szCs w:val="16"/>
        </w:rPr>
        <w:t xml:space="preserve"> о намерении и месте её проведения не явился на заседание комиссии.</w:t>
      </w:r>
    </w:p>
    <w:p w:rsidR="001563FE" w:rsidRPr="001563FE" w:rsidRDefault="001563FE" w:rsidP="006C4753">
      <w:pPr>
        <w:pStyle w:val="Bodytext1"/>
        <w:shd w:val="clear" w:color="auto" w:fill="auto"/>
        <w:tabs>
          <w:tab w:val="left" w:pos="0"/>
          <w:tab w:val="left" w:pos="1182"/>
        </w:tabs>
        <w:spacing w:before="0" w:after="0" w:line="240" w:lineRule="auto"/>
        <w:ind w:left="-567" w:right="40" w:firstLine="567"/>
        <w:jc w:val="both"/>
        <w:rPr>
          <w:rFonts w:ascii="PT Astra Serif" w:hAnsi="PT Astra Serif"/>
          <w:sz w:val="16"/>
          <w:szCs w:val="16"/>
        </w:rPr>
      </w:pPr>
      <w:r w:rsidRPr="001563FE">
        <w:rPr>
          <w:rFonts w:ascii="PT Astra Serif" w:hAnsi="PT Astra Serif"/>
          <w:sz w:val="16"/>
          <w:szCs w:val="16"/>
        </w:rPr>
        <w:t xml:space="preserve">       21.На заседании комиссии заслушиваются пояснения муниципального служащего (с его согласия) и иных лиц, рассматриваются материалы по существу предъявляемых муниципальному служащему претензий, а также дополнительные материалы.</w:t>
      </w:r>
    </w:p>
    <w:p w:rsidR="001563FE" w:rsidRPr="001563FE" w:rsidRDefault="001563FE" w:rsidP="006C4753">
      <w:pPr>
        <w:pStyle w:val="Bodytext1"/>
        <w:shd w:val="clear" w:color="auto" w:fill="auto"/>
        <w:tabs>
          <w:tab w:val="left" w:pos="0"/>
          <w:tab w:val="left" w:pos="1192"/>
        </w:tabs>
        <w:spacing w:before="0" w:after="0" w:line="240" w:lineRule="auto"/>
        <w:ind w:left="-567" w:right="40" w:firstLine="567"/>
        <w:jc w:val="both"/>
        <w:rPr>
          <w:rFonts w:ascii="PT Astra Serif" w:hAnsi="PT Astra Serif"/>
          <w:sz w:val="16"/>
          <w:szCs w:val="16"/>
        </w:rPr>
      </w:pPr>
      <w:r w:rsidRPr="001563FE">
        <w:rPr>
          <w:rFonts w:ascii="PT Astra Serif" w:hAnsi="PT Astra Serif"/>
          <w:sz w:val="16"/>
          <w:szCs w:val="16"/>
        </w:rPr>
        <w:t xml:space="preserve">       22.Члены комиссии и лица, участвовавшие в ее заседании, не вправе разглашать сведения, ставшие им известными в ходе работы комиссии.</w:t>
      </w:r>
    </w:p>
    <w:p w:rsidR="001563FE" w:rsidRPr="001563FE" w:rsidRDefault="001563FE" w:rsidP="006C4753">
      <w:pPr>
        <w:pStyle w:val="Bodytext1"/>
        <w:shd w:val="clear" w:color="auto" w:fill="auto"/>
        <w:tabs>
          <w:tab w:val="left" w:pos="0"/>
          <w:tab w:val="left" w:pos="1259"/>
        </w:tabs>
        <w:spacing w:before="0" w:after="0" w:line="240" w:lineRule="auto"/>
        <w:ind w:left="-567" w:right="40" w:firstLine="567"/>
        <w:jc w:val="both"/>
        <w:rPr>
          <w:rFonts w:ascii="PT Astra Serif" w:hAnsi="PT Astra Serif"/>
          <w:sz w:val="16"/>
          <w:szCs w:val="16"/>
        </w:rPr>
      </w:pPr>
      <w:r w:rsidRPr="001563FE">
        <w:rPr>
          <w:rFonts w:ascii="PT Astra Serif" w:hAnsi="PT Astra Serif"/>
          <w:sz w:val="16"/>
          <w:szCs w:val="16"/>
        </w:rPr>
        <w:t xml:space="preserve">       23. По итогам рассмотрения вопроса, указанного в абзаце первом подпункта 1 пункта 12 настоящего Положения, комиссия принимает одно из следующих решений:</w:t>
      </w:r>
    </w:p>
    <w:p w:rsidR="001563FE" w:rsidRPr="001563FE" w:rsidRDefault="001563FE" w:rsidP="001563FE">
      <w:pPr>
        <w:pStyle w:val="Bodytext1"/>
        <w:shd w:val="clear" w:color="auto" w:fill="auto"/>
        <w:tabs>
          <w:tab w:val="left" w:pos="1274"/>
        </w:tabs>
        <w:spacing w:before="0" w:after="0" w:line="240" w:lineRule="auto"/>
        <w:ind w:left="-567" w:right="40" w:firstLine="567"/>
        <w:jc w:val="both"/>
        <w:rPr>
          <w:rFonts w:ascii="PT Astra Serif" w:hAnsi="PT Astra Serif"/>
          <w:sz w:val="16"/>
          <w:szCs w:val="16"/>
        </w:rPr>
      </w:pPr>
      <w:r w:rsidRPr="001563FE">
        <w:rPr>
          <w:rFonts w:ascii="PT Astra Serif" w:hAnsi="PT Astra Serif"/>
          <w:sz w:val="16"/>
          <w:szCs w:val="16"/>
        </w:rPr>
        <w:t>1) установить, что сведения, представленные муниципальным служащим в соответствии с абзацем первым подпункта 1 пункта 12 настоящего Положения, являются достоверными и полными;</w:t>
      </w:r>
    </w:p>
    <w:p w:rsidR="001563FE" w:rsidRPr="001563FE" w:rsidRDefault="001563FE" w:rsidP="001563FE">
      <w:pPr>
        <w:pStyle w:val="Bodytext1"/>
        <w:shd w:val="clear" w:color="auto" w:fill="auto"/>
        <w:tabs>
          <w:tab w:val="left" w:pos="1274"/>
        </w:tabs>
        <w:spacing w:before="0" w:after="0" w:line="240" w:lineRule="auto"/>
        <w:ind w:left="-567" w:right="40" w:firstLine="567"/>
        <w:jc w:val="both"/>
        <w:rPr>
          <w:rFonts w:ascii="PT Astra Serif" w:hAnsi="PT Astra Serif"/>
          <w:sz w:val="16"/>
          <w:szCs w:val="16"/>
        </w:rPr>
      </w:pPr>
      <w:r w:rsidRPr="001563FE">
        <w:rPr>
          <w:rFonts w:ascii="PT Astra Serif" w:hAnsi="PT Astra Serif"/>
          <w:sz w:val="16"/>
          <w:szCs w:val="16"/>
        </w:rPr>
        <w:t xml:space="preserve">           2) установить, что сведения, представленные муниципальным служащим в соответствии с абзацем первым подпункта 1 пункта 12 настоящего Положения, являются недостоверными и (или) неполными. В этом случае комиссия рекомендует Главе Целинного района применить к муниципальному служащему конкретную меру ответственности.</w:t>
      </w:r>
    </w:p>
    <w:p w:rsidR="001563FE" w:rsidRPr="001563FE" w:rsidRDefault="001563FE" w:rsidP="001563FE">
      <w:pPr>
        <w:pStyle w:val="Bodytext1"/>
        <w:shd w:val="clear" w:color="auto" w:fill="auto"/>
        <w:tabs>
          <w:tab w:val="left" w:pos="1250"/>
        </w:tabs>
        <w:spacing w:before="0" w:after="0" w:line="240" w:lineRule="auto"/>
        <w:ind w:left="-567" w:right="40" w:firstLine="567"/>
        <w:jc w:val="both"/>
        <w:rPr>
          <w:rFonts w:ascii="PT Astra Serif" w:hAnsi="PT Astra Serif"/>
          <w:sz w:val="16"/>
          <w:szCs w:val="16"/>
        </w:rPr>
      </w:pPr>
      <w:r w:rsidRPr="001563FE">
        <w:rPr>
          <w:rFonts w:ascii="PT Astra Serif" w:hAnsi="PT Astra Serif"/>
          <w:sz w:val="16"/>
          <w:szCs w:val="16"/>
        </w:rPr>
        <w:t xml:space="preserve">         24. По итогам рассмотрения вопроса, указанного в абзаце втором подпункта 1 пункта 12 настоящего Положения, комиссия принимает одно из следующих решений:</w:t>
      </w:r>
    </w:p>
    <w:p w:rsidR="001563FE" w:rsidRPr="001563FE" w:rsidRDefault="001563FE" w:rsidP="001563FE">
      <w:pPr>
        <w:pStyle w:val="Bodytext1"/>
        <w:shd w:val="clear" w:color="auto" w:fill="auto"/>
        <w:tabs>
          <w:tab w:val="left" w:pos="1067"/>
        </w:tabs>
        <w:spacing w:before="0" w:after="0" w:line="240" w:lineRule="auto"/>
        <w:ind w:left="-567" w:right="40" w:firstLine="567"/>
        <w:jc w:val="both"/>
        <w:rPr>
          <w:rFonts w:ascii="PT Astra Serif" w:hAnsi="PT Astra Serif"/>
          <w:sz w:val="16"/>
          <w:szCs w:val="16"/>
        </w:rPr>
      </w:pPr>
      <w:r w:rsidRPr="001563FE">
        <w:rPr>
          <w:rFonts w:ascii="PT Astra Serif" w:hAnsi="PT Astra Serif"/>
          <w:sz w:val="16"/>
          <w:szCs w:val="16"/>
        </w:rPr>
        <w:t>- установить, что муниципальный служащий соблюдал требования к служебному поведению и (или) требования об урегулировании конфликта интересов;</w:t>
      </w:r>
    </w:p>
    <w:p w:rsidR="001563FE" w:rsidRPr="001563FE" w:rsidRDefault="001563FE" w:rsidP="001563FE">
      <w:pPr>
        <w:pStyle w:val="Bodytext1"/>
        <w:shd w:val="clear" w:color="auto" w:fill="auto"/>
        <w:tabs>
          <w:tab w:val="left" w:pos="1058"/>
        </w:tabs>
        <w:spacing w:before="0" w:after="0" w:line="240" w:lineRule="auto"/>
        <w:ind w:left="-567" w:right="40" w:firstLine="567"/>
        <w:jc w:val="both"/>
        <w:rPr>
          <w:rFonts w:ascii="PT Astra Serif" w:hAnsi="PT Astra Serif"/>
          <w:sz w:val="16"/>
          <w:szCs w:val="16"/>
        </w:rPr>
      </w:pPr>
      <w:r w:rsidRPr="001563FE">
        <w:rPr>
          <w:rFonts w:ascii="PT Astra Serif" w:hAnsi="PT Astra Serif"/>
          <w:sz w:val="16"/>
          <w:szCs w:val="16"/>
        </w:rPr>
        <w:t>-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Целинного района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1563FE" w:rsidRPr="001563FE" w:rsidRDefault="001563FE" w:rsidP="001563FE">
      <w:pPr>
        <w:pStyle w:val="Bodytext1"/>
        <w:shd w:val="clear" w:color="auto" w:fill="auto"/>
        <w:tabs>
          <w:tab w:val="left" w:pos="1250"/>
        </w:tabs>
        <w:spacing w:before="0" w:after="0" w:line="240" w:lineRule="auto"/>
        <w:ind w:left="-567" w:right="40" w:firstLine="567"/>
        <w:jc w:val="both"/>
        <w:rPr>
          <w:rFonts w:ascii="PT Astra Serif" w:hAnsi="PT Astra Serif"/>
          <w:sz w:val="16"/>
          <w:szCs w:val="16"/>
        </w:rPr>
      </w:pPr>
      <w:r w:rsidRPr="001563FE">
        <w:rPr>
          <w:rFonts w:ascii="PT Astra Serif" w:hAnsi="PT Astra Serif"/>
          <w:sz w:val="16"/>
          <w:szCs w:val="16"/>
        </w:rPr>
        <w:t xml:space="preserve">        25. По итогам рассмотрения вопроса, указанного в абзаце втором  подпункта 2 пункта 12 настоящего Положения, комиссия принимает одно из следующих решений:</w:t>
      </w:r>
    </w:p>
    <w:p w:rsidR="001563FE" w:rsidRPr="001563FE" w:rsidRDefault="001563FE" w:rsidP="001563FE">
      <w:pPr>
        <w:pStyle w:val="Bodytext1"/>
        <w:shd w:val="clear" w:color="auto" w:fill="auto"/>
        <w:tabs>
          <w:tab w:val="left" w:pos="1072"/>
        </w:tabs>
        <w:spacing w:before="0" w:after="0" w:line="240" w:lineRule="auto"/>
        <w:ind w:left="-567" w:right="40" w:firstLine="567"/>
        <w:jc w:val="both"/>
        <w:rPr>
          <w:rFonts w:ascii="PT Astra Serif" w:hAnsi="PT Astra Serif"/>
          <w:sz w:val="16"/>
          <w:szCs w:val="16"/>
        </w:rPr>
      </w:pPr>
      <w:r w:rsidRPr="001563FE">
        <w:rPr>
          <w:rFonts w:ascii="PT Astra Serif" w:hAnsi="PT Astra Serif"/>
          <w:sz w:val="16"/>
          <w:szCs w:val="16"/>
        </w:rPr>
        <w:t>-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1563FE" w:rsidRPr="001563FE" w:rsidRDefault="001563FE" w:rsidP="001563FE">
      <w:pPr>
        <w:pStyle w:val="Bodytext1"/>
        <w:shd w:val="clear" w:color="auto" w:fill="auto"/>
        <w:tabs>
          <w:tab w:val="left" w:pos="1077"/>
        </w:tabs>
        <w:spacing w:before="0" w:after="0" w:line="240" w:lineRule="auto"/>
        <w:ind w:left="-567" w:right="40" w:firstLine="567"/>
        <w:jc w:val="both"/>
        <w:rPr>
          <w:rFonts w:ascii="PT Astra Serif" w:hAnsi="PT Astra Serif"/>
          <w:sz w:val="16"/>
          <w:szCs w:val="16"/>
        </w:rPr>
      </w:pPr>
      <w:r w:rsidRPr="001563FE">
        <w:rPr>
          <w:rFonts w:ascii="PT Astra Serif" w:hAnsi="PT Astra Serif"/>
          <w:sz w:val="16"/>
          <w:szCs w:val="16"/>
        </w:rPr>
        <w:t>-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1563FE" w:rsidRPr="001563FE" w:rsidRDefault="001563FE" w:rsidP="001563FE">
      <w:pPr>
        <w:pStyle w:val="Bodytext1"/>
        <w:shd w:val="clear" w:color="auto" w:fill="auto"/>
        <w:tabs>
          <w:tab w:val="left" w:pos="1082"/>
        </w:tabs>
        <w:spacing w:before="0" w:after="0" w:line="240" w:lineRule="auto"/>
        <w:ind w:left="-567" w:right="40" w:firstLine="567"/>
        <w:jc w:val="both"/>
        <w:rPr>
          <w:rFonts w:ascii="PT Astra Serif" w:hAnsi="PT Astra Serif"/>
          <w:sz w:val="16"/>
          <w:szCs w:val="16"/>
        </w:rPr>
      </w:pPr>
      <w:r w:rsidRPr="001563FE">
        <w:rPr>
          <w:rFonts w:ascii="PT Astra Serif" w:hAnsi="PT Astra Serif"/>
          <w:sz w:val="16"/>
          <w:szCs w:val="16"/>
        </w:rPr>
        <w:t>-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Целинного района применить к муниципальному служащему конкретную меру ответственности.</w:t>
      </w:r>
    </w:p>
    <w:p w:rsidR="001563FE" w:rsidRPr="001563FE" w:rsidRDefault="001563FE" w:rsidP="001563FE">
      <w:pPr>
        <w:pStyle w:val="Bodytext1"/>
        <w:shd w:val="clear" w:color="auto" w:fill="auto"/>
        <w:tabs>
          <w:tab w:val="left" w:pos="1158"/>
        </w:tabs>
        <w:spacing w:before="0" w:after="0" w:line="240" w:lineRule="auto"/>
        <w:ind w:left="-567" w:right="180" w:firstLine="567"/>
        <w:jc w:val="both"/>
        <w:rPr>
          <w:rFonts w:ascii="PT Astra Serif" w:hAnsi="PT Astra Serif"/>
          <w:sz w:val="16"/>
          <w:szCs w:val="16"/>
        </w:rPr>
      </w:pPr>
      <w:r w:rsidRPr="001563FE">
        <w:rPr>
          <w:rFonts w:ascii="PT Astra Serif" w:hAnsi="PT Astra Serif"/>
          <w:sz w:val="16"/>
          <w:szCs w:val="16"/>
        </w:rPr>
        <w:t xml:space="preserve">        26. По итогам рассмотрения вопроса, указанного в подпункте 4 пункта 12 настоящего Положения, комиссия принимает одно из следующих решений:</w:t>
      </w:r>
    </w:p>
    <w:p w:rsidR="001563FE" w:rsidRPr="001563FE" w:rsidRDefault="001563FE" w:rsidP="001563FE">
      <w:pPr>
        <w:pStyle w:val="Bodytext1"/>
        <w:shd w:val="clear" w:color="auto" w:fill="auto"/>
        <w:tabs>
          <w:tab w:val="left" w:pos="1048"/>
        </w:tabs>
        <w:spacing w:before="0" w:after="0" w:line="240" w:lineRule="auto"/>
        <w:ind w:left="-567" w:right="180" w:firstLine="567"/>
        <w:jc w:val="both"/>
        <w:rPr>
          <w:rFonts w:ascii="PT Astra Serif" w:hAnsi="PT Astra Serif"/>
          <w:sz w:val="16"/>
          <w:szCs w:val="16"/>
        </w:rPr>
      </w:pPr>
      <w:r w:rsidRPr="001563FE">
        <w:rPr>
          <w:rFonts w:ascii="PT Astra Serif" w:hAnsi="PT Astra Serif"/>
          <w:sz w:val="16"/>
          <w:szCs w:val="16"/>
        </w:rPr>
        <w:t xml:space="preserve">- признать, что сведения, представленные муниципальным служащим в соответствии с частью 1 статьи 3 Федерального закона «О </w:t>
      </w:r>
      <w:proofErr w:type="gramStart"/>
      <w:r w:rsidRPr="001563FE">
        <w:rPr>
          <w:rFonts w:ascii="PT Astra Serif" w:hAnsi="PT Astra Serif"/>
          <w:sz w:val="16"/>
          <w:szCs w:val="16"/>
        </w:rPr>
        <w:t>контроле за</w:t>
      </w:r>
      <w:proofErr w:type="gramEnd"/>
      <w:r w:rsidRPr="001563FE">
        <w:rPr>
          <w:rFonts w:ascii="PT Astra Serif" w:hAnsi="PT Astra Serif"/>
          <w:sz w:val="16"/>
          <w:szCs w:val="16"/>
        </w:rPr>
        <w:t xml:space="preserve"> соответствием расходов лип, замещающих государственные должности, и иных лип их доходам», являются достоверными и полными;</w:t>
      </w:r>
    </w:p>
    <w:p w:rsidR="001563FE" w:rsidRPr="001563FE" w:rsidRDefault="001563FE" w:rsidP="001563FE">
      <w:pPr>
        <w:pStyle w:val="Bodytext1"/>
        <w:shd w:val="clear" w:color="auto" w:fill="auto"/>
        <w:tabs>
          <w:tab w:val="left" w:pos="1072"/>
        </w:tabs>
        <w:spacing w:before="0" w:after="0" w:line="240" w:lineRule="auto"/>
        <w:ind w:left="-567" w:right="40" w:firstLine="567"/>
        <w:jc w:val="both"/>
        <w:rPr>
          <w:rFonts w:ascii="PT Astra Serif" w:hAnsi="PT Astra Serif"/>
          <w:sz w:val="16"/>
          <w:szCs w:val="16"/>
        </w:rPr>
      </w:pPr>
      <w:r w:rsidRPr="001563FE">
        <w:rPr>
          <w:rFonts w:ascii="PT Astra Serif" w:hAnsi="PT Astra Serif"/>
          <w:sz w:val="16"/>
          <w:szCs w:val="16"/>
        </w:rPr>
        <w:t xml:space="preserve">- признать, что сведения, представленные муниципальным служащим в соответствии с частью 1 статьи 3 Федерального закона «О </w:t>
      </w:r>
      <w:proofErr w:type="gramStart"/>
      <w:r w:rsidRPr="001563FE">
        <w:rPr>
          <w:rFonts w:ascii="PT Astra Serif" w:hAnsi="PT Astra Serif"/>
          <w:sz w:val="16"/>
          <w:szCs w:val="16"/>
        </w:rPr>
        <w:t>контроле за</w:t>
      </w:r>
      <w:proofErr w:type="gramEnd"/>
      <w:r w:rsidRPr="001563FE">
        <w:rPr>
          <w:rFonts w:ascii="PT Astra Serif" w:hAnsi="PT Astra Serif"/>
          <w:sz w:val="16"/>
          <w:szCs w:val="16"/>
        </w:rP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Целинного района применить к муниципальному служащему конкретную меру ответственности и (или) направить материалы, полученные в результате осуществления </w:t>
      </w:r>
      <w:proofErr w:type="gramStart"/>
      <w:r w:rsidRPr="001563FE">
        <w:rPr>
          <w:rFonts w:ascii="PT Astra Serif" w:hAnsi="PT Astra Serif"/>
          <w:sz w:val="16"/>
          <w:szCs w:val="16"/>
        </w:rPr>
        <w:t>контроля за</w:t>
      </w:r>
      <w:proofErr w:type="gramEnd"/>
      <w:r w:rsidRPr="001563FE">
        <w:rPr>
          <w:rFonts w:ascii="PT Astra Serif" w:hAnsi="PT Astra Serif"/>
          <w:sz w:val="16"/>
          <w:szCs w:val="16"/>
        </w:rPr>
        <w:t xml:space="preserve"> расходами, в органы прокуратуры и (или) иные государственные органы в соответствии с их компетенцией.</w:t>
      </w:r>
    </w:p>
    <w:p w:rsidR="001563FE" w:rsidRPr="001563FE" w:rsidRDefault="001563FE" w:rsidP="001563FE">
      <w:pPr>
        <w:pStyle w:val="Bodytext1"/>
        <w:shd w:val="clear" w:color="auto" w:fill="auto"/>
        <w:tabs>
          <w:tab w:val="left" w:pos="1168"/>
        </w:tabs>
        <w:spacing w:before="0" w:after="0" w:line="240" w:lineRule="auto"/>
        <w:ind w:left="-567" w:right="40" w:firstLine="567"/>
        <w:jc w:val="both"/>
        <w:rPr>
          <w:rFonts w:ascii="PT Astra Serif" w:hAnsi="PT Astra Serif"/>
          <w:sz w:val="16"/>
          <w:szCs w:val="16"/>
        </w:rPr>
      </w:pPr>
      <w:r w:rsidRPr="001563FE">
        <w:rPr>
          <w:rFonts w:ascii="PT Astra Serif" w:hAnsi="PT Astra Serif"/>
          <w:sz w:val="16"/>
          <w:szCs w:val="16"/>
        </w:rPr>
        <w:t xml:space="preserve">         27. По итогам рассмотрения вопросов, указанных в абзаце третьем  подпункта 2  пункта 12 настоящего Положения,   комиссия принимает одно из следующих решений:</w:t>
      </w:r>
    </w:p>
    <w:p w:rsidR="001563FE" w:rsidRPr="001563FE" w:rsidRDefault="001563FE" w:rsidP="001563FE">
      <w:pPr>
        <w:pStyle w:val="Bodytext1"/>
        <w:shd w:val="clear" w:color="auto" w:fill="auto"/>
        <w:tabs>
          <w:tab w:val="left" w:pos="1168"/>
        </w:tabs>
        <w:spacing w:before="0" w:after="0" w:line="240" w:lineRule="auto"/>
        <w:ind w:left="-567" w:right="40" w:firstLine="567"/>
        <w:jc w:val="both"/>
        <w:rPr>
          <w:rFonts w:ascii="PT Astra Serif" w:hAnsi="PT Astra Serif"/>
          <w:sz w:val="16"/>
          <w:szCs w:val="16"/>
        </w:rPr>
      </w:pPr>
      <w:r w:rsidRPr="001563FE">
        <w:rPr>
          <w:rFonts w:ascii="PT Astra Serif" w:hAnsi="PT Astra Serif"/>
          <w:sz w:val="16"/>
          <w:szCs w:val="16"/>
        </w:rPr>
        <w:t>- признать, что при исполнении муниципальным служащим должностных обязанностей,  конфликт интересов отсутствует;</w:t>
      </w:r>
    </w:p>
    <w:p w:rsidR="001563FE" w:rsidRPr="001563FE" w:rsidRDefault="001563FE" w:rsidP="001563FE">
      <w:pPr>
        <w:pStyle w:val="Bodytext1"/>
        <w:shd w:val="clear" w:color="auto" w:fill="auto"/>
        <w:tabs>
          <w:tab w:val="left" w:pos="1168"/>
        </w:tabs>
        <w:spacing w:before="0" w:after="0" w:line="240" w:lineRule="auto"/>
        <w:ind w:left="-567" w:right="40" w:firstLine="567"/>
        <w:jc w:val="both"/>
        <w:rPr>
          <w:rFonts w:ascii="PT Astra Serif" w:hAnsi="PT Astra Serif"/>
          <w:sz w:val="16"/>
          <w:szCs w:val="16"/>
        </w:rPr>
      </w:pPr>
      <w:r w:rsidRPr="001563FE">
        <w:rPr>
          <w:rFonts w:ascii="PT Astra Serif" w:hAnsi="PT Astra Serif"/>
          <w:sz w:val="16"/>
          <w:szCs w:val="16"/>
        </w:rPr>
        <w:t>-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w:t>
      </w:r>
    </w:p>
    <w:p w:rsidR="001563FE" w:rsidRPr="001563FE" w:rsidRDefault="001563FE" w:rsidP="001563FE">
      <w:pPr>
        <w:pStyle w:val="Bodytext1"/>
        <w:shd w:val="clear" w:color="auto" w:fill="auto"/>
        <w:tabs>
          <w:tab w:val="left" w:pos="1168"/>
        </w:tabs>
        <w:spacing w:before="0" w:after="0" w:line="240" w:lineRule="auto"/>
        <w:ind w:left="-567" w:right="40" w:firstLine="567"/>
        <w:jc w:val="both"/>
        <w:rPr>
          <w:rFonts w:ascii="PT Astra Serif" w:hAnsi="PT Astra Serif"/>
          <w:sz w:val="16"/>
          <w:szCs w:val="16"/>
        </w:rPr>
      </w:pPr>
      <w:r w:rsidRPr="001563FE">
        <w:rPr>
          <w:rFonts w:ascii="PT Astra Serif" w:hAnsi="PT Astra Serif"/>
          <w:sz w:val="16"/>
          <w:szCs w:val="16"/>
        </w:rPr>
        <w:t xml:space="preserve"> (В этом случае комиссия рекомендует муниципальному служащему и (или) Главе Целинного района принять меры по урегулированию конфликта интересов или недопущение его возникновения)</w:t>
      </w:r>
    </w:p>
    <w:p w:rsidR="001563FE" w:rsidRPr="001563FE" w:rsidRDefault="001563FE" w:rsidP="001563FE">
      <w:pPr>
        <w:pStyle w:val="Bodytext1"/>
        <w:shd w:val="clear" w:color="auto" w:fill="auto"/>
        <w:tabs>
          <w:tab w:val="left" w:pos="1168"/>
        </w:tabs>
        <w:spacing w:before="0" w:after="0" w:line="240" w:lineRule="auto"/>
        <w:ind w:left="-567" w:right="40" w:firstLine="567"/>
        <w:jc w:val="both"/>
        <w:rPr>
          <w:rFonts w:ascii="PT Astra Serif" w:hAnsi="PT Astra Serif"/>
          <w:sz w:val="16"/>
          <w:szCs w:val="16"/>
        </w:rPr>
      </w:pPr>
      <w:r w:rsidRPr="001563FE">
        <w:rPr>
          <w:rFonts w:ascii="PT Astra Serif" w:hAnsi="PT Astra Serif"/>
          <w:sz w:val="16"/>
          <w:szCs w:val="16"/>
        </w:rPr>
        <w:t>- признать, что муниципальный служащий не соблюдал требования об урегулировании конфликта интересов.</w:t>
      </w:r>
    </w:p>
    <w:p w:rsidR="001563FE" w:rsidRPr="001563FE" w:rsidRDefault="001563FE" w:rsidP="001563FE">
      <w:pPr>
        <w:pStyle w:val="Bodytext1"/>
        <w:shd w:val="clear" w:color="auto" w:fill="auto"/>
        <w:tabs>
          <w:tab w:val="left" w:pos="1168"/>
        </w:tabs>
        <w:spacing w:before="0" w:after="0" w:line="240" w:lineRule="auto"/>
        <w:ind w:left="-567" w:right="40" w:firstLine="567"/>
        <w:jc w:val="both"/>
        <w:rPr>
          <w:rFonts w:ascii="PT Astra Serif" w:hAnsi="PT Astra Serif"/>
          <w:sz w:val="16"/>
          <w:szCs w:val="16"/>
        </w:rPr>
      </w:pPr>
      <w:r w:rsidRPr="001563FE">
        <w:rPr>
          <w:rFonts w:ascii="PT Astra Serif" w:hAnsi="PT Astra Serif"/>
          <w:sz w:val="16"/>
          <w:szCs w:val="16"/>
        </w:rPr>
        <w:t>(В этом случае комиссия рекомендует Главе Целинного района применить к муниципальному служащему конкретную меру ответственности).</w:t>
      </w:r>
    </w:p>
    <w:p w:rsidR="001563FE" w:rsidRPr="001563FE" w:rsidRDefault="001563FE" w:rsidP="001563FE">
      <w:pPr>
        <w:pStyle w:val="Bodytext1"/>
        <w:shd w:val="clear" w:color="auto" w:fill="auto"/>
        <w:tabs>
          <w:tab w:val="left" w:pos="1182"/>
        </w:tabs>
        <w:spacing w:before="0" w:after="0" w:line="240" w:lineRule="auto"/>
        <w:ind w:left="-567" w:right="40" w:firstLine="567"/>
        <w:jc w:val="both"/>
        <w:rPr>
          <w:rFonts w:ascii="PT Astra Serif" w:hAnsi="PT Astra Serif"/>
          <w:sz w:val="16"/>
          <w:szCs w:val="16"/>
        </w:rPr>
      </w:pPr>
      <w:r w:rsidRPr="001563FE">
        <w:rPr>
          <w:rFonts w:ascii="PT Astra Serif" w:hAnsi="PT Astra Serif"/>
          <w:sz w:val="16"/>
          <w:szCs w:val="16"/>
        </w:rPr>
        <w:t xml:space="preserve">          28. По итогам рассмотрения вопроса, указанного в абзаце первом подпункте 2  пункта 12 настоящего Положения, комиссия принимает в отношении гражданина одно из следующих решений:</w:t>
      </w:r>
    </w:p>
    <w:p w:rsidR="001563FE" w:rsidRPr="001563FE" w:rsidRDefault="001563FE" w:rsidP="001563FE">
      <w:pPr>
        <w:pStyle w:val="Bodytext1"/>
        <w:shd w:val="clear" w:color="auto" w:fill="auto"/>
        <w:tabs>
          <w:tab w:val="left" w:pos="1182"/>
        </w:tabs>
        <w:spacing w:before="0" w:after="0" w:line="240" w:lineRule="auto"/>
        <w:ind w:left="-567" w:right="40" w:firstLine="567"/>
        <w:jc w:val="both"/>
        <w:rPr>
          <w:rFonts w:ascii="PT Astra Serif" w:hAnsi="PT Astra Serif"/>
          <w:sz w:val="16"/>
          <w:szCs w:val="16"/>
        </w:rPr>
      </w:pPr>
      <w:r w:rsidRPr="001563FE">
        <w:rPr>
          <w:rFonts w:ascii="PT Astra Serif" w:hAnsi="PT Astra Serif"/>
          <w:sz w:val="16"/>
          <w:szCs w:val="16"/>
        </w:rPr>
        <w:t>-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обязанности;</w:t>
      </w:r>
    </w:p>
    <w:p w:rsidR="001563FE" w:rsidRPr="001563FE" w:rsidRDefault="001563FE" w:rsidP="001563FE">
      <w:pPr>
        <w:pStyle w:val="Bodytext1"/>
        <w:shd w:val="clear" w:color="auto" w:fill="auto"/>
        <w:tabs>
          <w:tab w:val="left" w:pos="1182"/>
        </w:tabs>
        <w:spacing w:before="0" w:after="0" w:line="240" w:lineRule="auto"/>
        <w:ind w:left="-567" w:right="40" w:firstLine="567"/>
        <w:jc w:val="both"/>
        <w:rPr>
          <w:rFonts w:ascii="PT Astra Serif" w:hAnsi="PT Astra Serif"/>
          <w:sz w:val="16"/>
          <w:szCs w:val="16"/>
        </w:rPr>
      </w:pPr>
      <w:r w:rsidRPr="001563FE">
        <w:rPr>
          <w:rFonts w:ascii="PT Astra Serif" w:hAnsi="PT Astra Serif"/>
          <w:sz w:val="16"/>
          <w:szCs w:val="16"/>
        </w:rPr>
        <w:t>- установить, что замещение им на условиях трудового договора, должности в коммерческой или некоммерческой организации и (или) выполнение коммерческой или некоммерческой организации работ (оказание услуг) нарушают требование статьи 12 Федерального закона.</w:t>
      </w:r>
    </w:p>
    <w:p w:rsidR="001563FE" w:rsidRPr="001563FE" w:rsidRDefault="001563FE" w:rsidP="001563FE">
      <w:pPr>
        <w:pStyle w:val="Bodytext1"/>
        <w:shd w:val="clear" w:color="auto" w:fill="auto"/>
        <w:tabs>
          <w:tab w:val="left" w:pos="1182"/>
        </w:tabs>
        <w:spacing w:before="0" w:after="0" w:line="240" w:lineRule="auto"/>
        <w:ind w:left="-567" w:right="40" w:firstLine="567"/>
        <w:jc w:val="both"/>
        <w:rPr>
          <w:rFonts w:ascii="PT Astra Serif" w:hAnsi="PT Astra Serif"/>
          <w:sz w:val="16"/>
          <w:szCs w:val="16"/>
        </w:rPr>
      </w:pPr>
      <w:proofErr w:type="gramStart"/>
      <w:r w:rsidRPr="001563FE">
        <w:rPr>
          <w:rFonts w:ascii="PT Astra Serif" w:hAnsi="PT Astra Serif"/>
          <w:sz w:val="16"/>
          <w:szCs w:val="16"/>
        </w:rPr>
        <w:t>(В этом случае комиссия рекомендует Главе Целинного района проинформировать об указанных обстоятельствах органы прокуратуры и уведомившую организацию.</w:t>
      </w:r>
      <w:proofErr w:type="gramEnd"/>
    </w:p>
    <w:p w:rsidR="001563FE" w:rsidRPr="001563FE" w:rsidRDefault="001563FE" w:rsidP="001563FE">
      <w:pPr>
        <w:pStyle w:val="Bodytext1"/>
        <w:shd w:val="clear" w:color="auto" w:fill="auto"/>
        <w:tabs>
          <w:tab w:val="left" w:pos="1264"/>
        </w:tabs>
        <w:spacing w:before="0" w:after="0" w:line="240" w:lineRule="auto"/>
        <w:ind w:left="-567" w:right="60" w:firstLine="567"/>
        <w:jc w:val="both"/>
        <w:rPr>
          <w:rFonts w:ascii="PT Astra Serif" w:hAnsi="PT Astra Serif"/>
          <w:sz w:val="16"/>
          <w:szCs w:val="16"/>
        </w:rPr>
      </w:pPr>
      <w:r w:rsidRPr="001563FE">
        <w:rPr>
          <w:rFonts w:ascii="PT Astra Serif" w:hAnsi="PT Astra Serif"/>
          <w:sz w:val="16"/>
          <w:szCs w:val="16"/>
        </w:rPr>
        <w:t xml:space="preserve">         29. Для исполнения решений комиссии могут быть подготовлены проекты нормативных правовых актов Администрации Целинного района, решений или поручений Главы Целинного района, которые в установленном порядке представляются на рассмотрение Главы Целинного района.</w:t>
      </w:r>
    </w:p>
    <w:p w:rsidR="001563FE" w:rsidRPr="001563FE" w:rsidRDefault="001563FE" w:rsidP="001563FE">
      <w:pPr>
        <w:pStyle w:val="Bodytext1"/>
        <w:shd w:val="clear" w:color="auto" w:fill="auto"/>
        <w:tabs>
          <w:tab w:val="left" w:pos="1173"/>
        </w:tabs>
        <w:spacing w:before="0" w:after="0" w:line="240" w:lineRule="auto"/>
        <w:ind w:left="-567" w:right="60" w:firstLine="567"/>
        <w:jc w:val="both"/>
        <w:rPr>
          <w:rFonts w:ascii="PT Astra Serif" w:hAnsi="PT Astra Serif"/>
          <w:sz w:val="16"/>
          <w:szCs w:val="16"/>
        </w:rPr>
      </w:pPr>
      <w:r w:rsidRPr="001563FE">
        <w:rPr>
          <w:rFonts w:ascii="PT Astra Serif" w:hAnsi="PT Astra Serif"/>
          <w:sz w:val="16"/>
          <w:szCs w:val="16"/>
        </w:rPr>
        <w:t xml:space="preserve">         30. Решения комиссии по вопросам, указанным в пункте 12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1563FE" w:rsidRPr="001563FE" w:rsidRDefault="001563FE" w:rsidP="001563FE">
      <w:pPr>
        <w:pStyle w:val="Bodytext1"/>
        <w:shd w:val="clear" w:color="auto" w:fill="auto"/>
        <w:tabs>
          <w:tab w:val="left" w:pos="1163"/>
        </w:tabs>
        <w:spacing w:before="0" w:after="0" w:line="240" w:lineRule="auto"/>
        <w:ind w:left="-567" w:right="60" w:firstLine="567"/>
        <w:jc w:val="both"/>
        <w:rPr>
          <w:rFonts w:ascii="PT Astra Serif" w:hAnsi="PT Astra Serif"/>
          <w:sz w:val="16"/>
          <w:szCs w:val="16"/>
        </w:rPr>
      </w:pPr>
      <w:r w:rsidRPr="001563FE">
        <w:rPr>
          <w:rFonts w:ascii="PT Astra Serif" w:hAnsi="PT Astra Serif"/>
          <w:sz w:val="16"/>
          <w:szCs w:val="16"/>
        </w:rPr>
        <w:lastRenderedPageBreak/>
        <w:t xml:space="preserve">         31.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первом подпункта 2 пункта 12 настоящего Положения, для Главы Целинного района носят рекомендательный характер.</w:t>
      </w:r>
    </w:p>
    <w:p w:rsidR="001563FE" w:rsidRPr="001563FE" w:rsidRDefault="001563FE" w:rsidP="001563FE">
      <w:pPr>
        <w:pStyle w:val="Bodytext1"/>
        <w:shd w:val="clear" w:color="auto" w:fill="auto"/>
        <w:spacing w:before="0" w:after="0" w:line="240" w:lineRule="auto"/>
        <w:ind w:left="-567" w:right="60" w:firstLine="567"/>
        <w:jc w:val="both"/>
        <w:rPr>
          <w:rFonts w:ascii="PT Astra Serif" w:hAnsi="PT Astra Serif"/>
          <w:sz w:val="16"/>
          <w:szCs w:val="16"/>
        </w:rPr>
      </w:pPr>
      <w:r w:rsidRPr="001563FE">
        <w:rPr>
          <w:rFonts w:ascii="PT Astra Serif" w:hAnsi="PT Astra Serif"/>
          <w:sz w:val="16"/>
          <w:szCs w:val="16"/>
        </w:rPr>
        <w:t>Решение, принимаемое по итогам рассмотрения вопроса, указанного в абзаце втором подпункта 2 пункта 12 настоящего Положения, носит обязательный характер.</w:t>
      </w:r>
    </w:p>
    <w:p w:rsidR="001563FE" w:rsidRPr="001563FE" w:rsidRDefault="001563FE" w:rsidP="001563FE">
      <w:pPr>
        <w:pStyle w:val="Bodytext1"/>
        <w:shd w:val="clear" w:color="auto" w:fill="auto"/>
        <w:tabs>
          <w:tab w:val="left" w:pos="1167"/>
        </w:tabs>
        <w:spacing w:before="0" w:after="0" w:line="240" w:lineRule="auto"/>
        <w:ind w:left="-567" w:firstLine="567"/>
        <w:jc w:val="both"/>
        <w:rPr>
          <w:rFonts w:ascii="PT Astra Serif" w:hAnsi="PT Astra Serif"/>
          <w:sz w:val="16"/>
          <w:szCs w:val="16"/>
        </w:rPr>
      </w:pPr>
      <w:r w:rsidRPr="001563FE">
        <w:rPr>
          <w:rFonts w:ascii="PT Astra Serif" w:hAnsi="PT Astra Serif"/>
          <w:sz w:val="16"/>
          <w:szCs w:val="16"/>
        </w:rPr>
        <w:t xml:space="preserve">         32. В протоколе заседания комиссии указываются:</w:t>
      </w:r>
    </w:p>
    <w:p w:rsidR="001563FE" w:rsidRPr="001563FE" w:rsidRDefault="001563FE" w:rsidP="001563FE">
      <w:pPr>
        <w:pStyle w:val="Bodytext1"/>
        <w:shd w:val="clear" w:color="auto" w:fill="auto"/>
        <w:tabs>
          <w:tab w:val="left" w:pos="1202"/>
        </w:tabs>
        <w:spacing w:before="0" w:after="0" w:line="240" w:lineRule="auto"/>
        <w:ind w:left="-567" w:right="60" w:firstLine="567"/>
        <w:jc w:val="both"/>
        <w:rPr>
          <w:rFonts w:ascii="PT Astra Serif" w:hAnsi="PT Astra Serif"/>
          <w:sz w:val="16"/>
          <w:szCs w:val="16"/>
        </w:rPr>
      </w:pPr>
      <w:r w:rsidRPr="001563FE">
        <w:rPr>
          <w:rFonts w:ascii="PT Astra Serif" w:hAnsi="PT Astra Serif"/>
          <w:sz w:val="16"/>
          <w:szCs w:val="16"/>
        </w:rPr>
        <w:t>- дата заседания комиссии, фамилии, имена, отчества членов комиссии и других лиц, присутствующих на заседании;</w:t>
      </w:r>
    </w:p>
    <w:p w:rsidR="001563FE" w:rsidRPr="001563FE" w:rsidRDefault="001563FE" w:rsidP="001563FE">
      <w:pPr>
        <w:pStyle w:val="Bodytext1"/>
        <w:shd w:val="clear" w:color="auto" w:fill="auto"/>
        <w:tabs>
          <w:tab w:val="left" w:pos="1072"/>
        </w:tabs>
        <w:spacing w:before="0" w:after="0" w:line="240" w:lineRule="auto"/>
        <w:ind w:left="-567" w:right="60" w:firstLine="567"/>
        <w:jc w:val="both"/>
        <w:rPr>
          <w:rFonts w:ascii="PT Astra Serif" w:hAnsi="PT Astra Serif"/>
          <w:sz w:val="16"/>
          <w:szCs w:val="16"/>
        </w:rPr>
      </w:pPr>
      <w:r w:rsidRPr="001563FE">
        <w:rPr>
          <w:rFonts w:ascii="PT Astra Serif" w:hAnsi="PT Astra Serif"/>
          <w:sz w:val="16"/>
          <w:szCs w:val="16"/>
        </w:rPr>
        <w:t>-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1563FE" w:rsidRPr="001563FE" w:rsidRDefault="001563FE" w:rsidP="001563FE">
      <w:pPr>
        <w:pStyle w:val="Bodytext1"/>
        <w:shd w:val="clear" w:color="auto" w:fill="auto"/>
        <w:tabs>
          <w:tab w:val="left" w:pos="1312"/>
        </w:tabs>
        <w:spacing w:before="0" w:after="0" w:line="240" w:lineRule="auto"/>
        <w:ind w:left="-567" w:right="60" w:firstLine="567"/>
        <w:jc w:val="both"/>
        <w:rPr>
          <w:rFonts w:ascii="PT Astra Serif" w:hAnsi="PT Astra Serif"/>
          <w:sz w:val="16"/>
          <w:szCs w:val="16"/>
        </w:rPr>
      </w:pPr>
      <w:r w:rsidRPr="001563FE">
        <w:rPr>
          <w:rFonts w:ascii="PT Astra Serif" w:hAnsi="PT Astra Serif"/>
          <w:sz w:val="16"/>
          <w:szCs w:val="16"/>
        </w:rPr>
        <w:t>- предъявляемые к муниципальному служащему претензии, материалы, на которых они основываются;</w:t>
      </w:r>
    </w:p>
    <w:p w:rsidR="001563FE" w:rsidRPr="001563FE" w:rsidRDefault="001563FE" w:rsidP="001563FE">
      <w:pPr>
        <w:pStyle w:val="Bodytext1"/>
        <w:shd w:val="clear" w:color="auto" w:fill="auto"/>
        <w:tabs>
          <w:tab w:val="left" w:pos="1058"/>
        </w:tabs>
        <w:spacing w:before="0" w:after="0" w:line="240" w:lineRule="auto"/>
        <w:ind w:left="-567" w:right="60" w:firstLine="567"/>
        <w:jc w:val="both"/>
        <w:rPr>
          <w:rFonts w:ascii="PT Astra Serif" w:hAnsi="PT Astra Serif"/>
          <w:sz w:val="16"/>
          <w:szCs w:val="16"/>
        </w:rPr>
      </w:pPr>
      <w:r w:rsidRPr="001563FE">
        <w:rPr>
          <w:rFonts w:ascii="PT Astra Serif" w:hAnsi="PT Astra Serif"/>
          <w:sz w:val="16"/>
          <w:szCs w:val="16"/>
        </w:rPr>
        <w:t>- содержание пояснений муниципального служащего и других лиц по существу предъявляемых претензий;</w:t>
      </w:r>
    </w:p>
    <w:p w:rsidR="001563FE" w:rsidRPr="001563FE" w:rsidRDefault="001563FE" w:rsidP="001563FE">
      <w:pPr>
        <w:pStyle w:val="Bodytext1"/>
        <w:shd w:val="clear" w:color="auto" w:fill="auto"/>
        <w:tabs>
          <w:tab w:val="left" w:pos="1058"/>
        </w:tabs>
        <w:spacing w:before="0" w:after="0" w:line="240" w:lineRule="auto"/>
        <w:ind w:left="-567" w:right="60" w:firstLine="567"/>
        <w:jc w:val="both"/>
        <w:rPr>
          <w:rFonts w:ascii="PT Astra Serif" w:hAnsi="PT Astra Serif"/>
          <w:sz w:val="16"/>
          <w:szCs w:val="16"/>
        </w:rPr>
      </w:pPr>
      <w:r w:rsidRPr="001563FE">
        <w:rPr>
          <w:rFonts w:ascii="PT Astra Serif" w:hAnsi="PT Astra Serif"/>
          <w:sz w:val="16"/>
          <w:szCs w:val="16"/>
        </w:rPr>
        <w:t>- фамилии, имена, отчества выступивших на заседании лиц и краткое изложение их выступлений;</w:t>
      </w:r>
    </w:p>
    <w:p w:rsidR="001563FE" w:rsidRPr="001563FE" w:rsidRDefault="001563FE" w:rsidP="001563FE">
      <w:pPr>
        <w:pStyle w:val="Bodytext1"/>
        <w:shd w:val="clear" w:color="auto" w:fill="auto"/>
        <w:tabs>
          <w:tab w:val="left" w:pos="1173"/>
        </w:tabs>
        <w:spacing w:before="0" w:after="0" w:line="240" w:lineRule="auto"/>
        <w:ind w:left="-567" w:right="60" w:firstLine="567"/>
        <w:jc w:val="both"/>
        <w:rPr>
          <w:rFonts w:ascii="PT Astra Serif" w:hAnsi="PT Astra Serif"/>
          <w:sz w:val="16"/>
          <w:szCs w:val="16"/>
        </w:rPr>
      </w:pPr>
      <w:r w:rsidRPr="001563FE">
        <w:rPr>
          <w:rFonts w:ascii="PT Astra Serif" w:hAnsi="PT Astra Serif"/>
          <w:sz w:val="16"/>
          <w:szCs w:val="16"/>
        </w:rPr>
        <w:t>- источник информации, содержащей основания для проведения заседания комиссии, дата поступления информации в орган местного самоуправления;</w:t>
      </w:r>
    </w:p>
    <w:p w:rsidR="001563FE" w:rsidRPr="001563FE" w:rsidRDefault="001563FE" w:rsidP="001563FE">
      <w:pPr>
        <w:pStyle w:val="Bodytext1"/>
        <w:shd w:val="clear" w:color="auto" w:fill="auto"/>
        <w:tabs>
          <w:tab w:val="left" w:pos="1921"/>
        </w:tabs>
        <w:spacing w:before="0" w:after="0" w:line="240" w:lineRule="auto"/>
        <w:ind w:left="-567" w:firstLine="567"/>
        <w:jc w:val="both"/>
        <w:rPr>
          <w:rFonts w:ascii="PT Astra Serif" w:hAnsi="PT Astra Serif"/>
          <w:sz w:val="16"/>
          <w:szCs w:val="16"/>
        </w:rPr>
      </w:pPr>
      <w:r w:rsidRPr="001563FE">
        <w:rPr>
          <w:rFonts w:ascii="PT Astra Serif" w:hAnsi="PT Astra Serif"/>
          <w:sz w:val="16"/>
          <w:szCs w:val="16"/>
        </w:rPr>
        <w:t>- другие</w:t>
      </w:r>
      <w:r>
        <w:rPr>
          <w:rFonts w:ascii="PT Astra Serif" w:hAnsi="PT Astra Serif"/>
          <w:sz w:val="16"/>
          <w:szCs w:val="16"/>
        </w:rPr>
        <w:t xml:space="preserve"> </w:t>
      </w:r>
      <w:r w:rsidRPr="001563FE">
        <w:rPr>
          <w:rFonts w:ascii="PT Astra Serif" w:hAnsi="PT Astra Serif"/>
          <w:sz w:val="16"/>
          <w:szCs w:val="16"/>
        </w:rPr>
        <w:t>сведения;</w:t>
      </w:r>
    </w:p>
    <w:p w:rsidR="001563FE" w:rsidRPr="001563FE" w:rsidRDefault="001563FE" w:rsidP="001563FE">
      <w:pPr>
        <w:pStyle w:val="Bodytext1"/>
        <w:shd w:val="clear" w:color="auto" w:fill="auto"/>
        <w:tabs>
          <w:tab w:val="left" w:pos="1038"/>
        </w:tabs>
        <w:spacing w:before="0" w:after="0" w:line="240" w:lineRule="auto"/>
        <w:ind w:left="-567" w:firstLine="567"/>
        <w:jc w:val="both"/>
        <w:rPr>
          <w:rFonts w:ascii="PT Astra Serif" w:hAnsi="PT Astra Serif"/>
          <w:sz w:val="16"/>
          <w:szCs w:val="16"/>
        </w:rPr>
      </w:pPr>
      <w:r w:rsidRPr="001563FE">
        <w:rPr>
          <w:rFonts w:ascii="PT Astra Serif" w:hAnsi="PT Astra Serif"/>
          <w:sz w:val="16"/>
          <w:szCs w:val="16"/>
        </w:rPr>
        <w:t>- результаты голосования;</w:t>
      </w:r>
    </w:p>
    <w:p w:rsidR="001563FE" w:rsidRPr="001563FE" w:rsidRDefault="001563FE" w:rsidP="001563FE">
      <w:pPr>
        <w:pStyle w:val="Bodytext1"/>
        <w:shd w:val="clear" w:color="auto" w:fill="auto"/>
        <w:tabs>
          <w:tab w:val="left" w:pos="1042"/>
        </w:tabs>
        <w:spacing w:before="0" w:after="0" w:line="240" w:lineRule="auto"/>
        <w:ind w:left="-567" w:firstLine="567"/>
        <w:jc w:val="both"/>
        <w:rPr>
          <w:rFonts w:ascii="PT Astra Serif" w:hAnsi="PT Astra Serif"/>
          <w:sz w:val="16"/>
          <w:szCs w:val="16"/>
        </w:rPr>
      </w:pPr>
      <w:r w:rsidRPr="001563FE">
        <w:rPr>
          <w:rFonts w:ascii="PT Astra Serif" w:hAnsi="PT Astra Serif"/>
          <w:sz w:val="16"/>
          <w:szCs w:val="16"/>
        </w:rPr>
        <w:t>- решение и обоснование его принятия.</w:t>
      </w:r>
    </w:p>
    <w:p w:rsidR="001563FE" w:rsidRPr="001563FE" w:rsidRDefault="001563FE" w:rsidP="001563FE">
      <w:pPr>
        <w:pStyle w:val="Bodytext1"/>
        <w:shd w:val="clear" w:color="auto" w:fill="auto"/>
        <w:tabs>
          <w:tab w:val="left" w:pos="1187"/>
        </w:tabs>
        <w:spacing w:before="0" w:after="0" w:line="240" w:lineRule="auto"/>
        <w:ind w:left="-567" w:right="60" w:firstLine="567"/>
        <w:jc w:val="both"/>
        <w:rPr>
          <w:rFonts w:ascii="PT Astra Serif" w:hAnsi="PT Astra Serif"/>
          <w:sz w:val="16"/>
          <w:szCs w:val="16"/>
        </w:rPr>
      </w:pPr>
      <w:r w:rsidRPr="001563FE">
        <w:rPr>
          <w:rFonts w:ascii="PT Astra Serif" w:hAnsi="PT Astra Serif"/>
          <w:sz w:val="16"/>
          <w:szCs w:val="16"/>
        </w:rPr>
        <w:t xml:space="preserve">        33.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1563FE" w:rsidRPr="001563FE" w:rsidRDefault="001563FE" w:rsidP="001563FE">
      <w:pPr>
        <w:pStyle w:val="Bodytext1"/>
        <w:shd w:val="clear" w:color="auto" w:fill="auto"/>
        <w:tabs>
          <w:tab w:val="left" w:pos="1163"/>
        </w:tabs>
        <w:spacing w:before="0" w:after="0" w:line="240" w:lineRule="auto"/>
        <w:ind w:left="-567" w:right="60" w:firstLine="567"/>
        <w:jc w:val="both"/>
        <w:rPr>
          <w:rFonts w:ascii="PT Astra Serif" w:hAnsi="PT Astra Serif"/>
          <w:sz w:val="16"/>
          <w:szCs w:val="16"/>
        </w:rPr>
      </w:pPr>
      <w:r w:rsidRPr="001563FE">
        <w:rPr>
          <w:rFonts w:ascii="PT Astra Serif" w:hAnsi="PT Astra Serif"/>
          <w:sz w:val="16"/>
          <w:szCs w:val="16"/>
        </w:rPr>
        <w:t xml:space="preserve">        34. Копии протокола заседания комиссии в 7-дневный срок со дня заседания направляются Главе Целинного района, полностью или в виде выписок из него - муниципальному служащему, а также по решению комиссии - иным заинтересованным лицам.</w:t>
      </w:r>
    </w:p>
    <w:p w:rsidR="001563FE" w:rsidRPr="001563FE" w:rsidRDefault="001563FE" w:rsidP="001563FE">
      <w:pPr>
        <w:pStyle w:val="Bodytext1"/>
        <w:shd w:val="clear" w:color="auto" w:fill="auto"/>
        <w:tabs>
          <w:tab w:val="left" w:pos="1201"/>
        </w:tabs>
        <w:spacing w:before="0" w:after="0" w:line="240" w:lineRule="auto"/>
        <w:ind w:left="-567" w:right="20" w:firstLine="567"/>
        <w:jc w:val="both"/>
        <w:rPr>
          <w:rFonts w:ascii="PT Astra Serif" w:hAnsi="PT Astra Serif"/>
          <w:sz w:val="16"/>
          <w:szCs w:val="16"/>
        </w:rPr>
      </w:pPr>
      <w:r w:rsidRPr="001563FE">
        <w:rPr>
          <w:rFonts w:ascii="PT Astra Serif" w:hAnsi="PT Astra Serif"/>
          <w:sz w:val="16"/>
          <w:szCs w:val="16"/>
        </w:rPr>
        <w:t xml:space="preserve">        35. Глава Целинного района обязан рассмотреть протокол заседания комиссии и вправе учесть в пределах своей </w:t>
      </w:r>
      <w:proofErr w:type="gramStart"/>
      <w:r w:rsidRPr="001563FE">
        <w:rPr>
          <w:rFonts w:ascii="PT Astra Serif" w:hAnsi="PT Astra Serif"/>
          <w:sz w:val="16"/>
          <w:szCs w:val="16"/>
        </w:rPr>
        <w:t>компетенции</w:t>
      </w:r>
      <w:proofErr w:type="gramEnd"/>
      <w:r w:rsidRPr="001563FE">
        <w:rPr>
          <w:rFonts w:ascii="PT Astra Serif" w:hAnsi="PT Astra Serif"/>
          <w:sz w:val="16"/>
          <w:szCs w:val="16"/>
        </w:rPr>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w:t>
      </w:r>
    </w:p>
    <w:p w:rsidR="001563FE" w:rsidRPr="001563FE" w:rsidRDefault="001563FE" w:rsidP="001563FE">
      <w:pPr>
        <w:pStyle w:val="Bodytext1"/>
        <w:shd w:val="clear" w:color="auto" w:fill="auto"/>
        <w:tabs>
          <w:tab w:val="left" w:pos="1201"/>
        </w:tabs>
        <w:spacing w:before="0" w:after="0" w:line="240" w:lineRule="auto"/>
        <w:ind w:left="-567" w:right="20" w:firstLine="567"/>
        <w:jc w:val="both"/>
        <w:rPr>
          <w:rFonts w:ascii="PT Astra Serif" w:hAnsi="PT Astra Serif"/>
          <w:sz w:val="16"/>
          <w:szCs w:val="16"/>
        </w:rPr>
      </w:pPr>
      <w:r w:rsidRPr="001563FE">
        <w:rPr>
          <w:rFonts w:ascii="PT Astra Serif" w:hAnsi="PT Astra Serif"/>
          <w:sz w:val="16"/>
          <w:szCs w:val="16"/>
        </w:rPr>
        <w:t xml:space="preserve">        О рассмотрении рекомендаций комиссии и принятом решении Глава Целинного района в письменной форме уведомляет комиссию в месячный срок со дня поступления к нему протокола заседания комиссии. </w:t>
      </w:r>
    </w:p>
    <w:p w:rsidR="001563FE" w:rsidRPr="001563FE" w:rsidRDefault="001563FE" w:rsidP="001563FE">
      <w:pPr>
        <w:pStyle w:val="Bodytext1"/>
        <w:shd w:val="clear" w:color="auto" w:fill="auto"/>
        <w:tabs>
          <w:tab w:val="left" w:pos="1201"/>
        </w:tabs>
        <w:spacing w:before="0" w:after="0" w:line="240" w:lineRule="auto"/>
        <w:ind w:left="-567" w:right="20" w:firstLine="567"/>
        <w:jc w:val="both"/>
        <w:rPr>
          <w:rFonts w:ascii="PT Astra Serif" w:hAnsi="PT Astra Serif"/>
          <w:sz w:val="16"/>
          <w:szCs w:val="16"/>
        </w:rPr>
      </w:pPr>
      <w:r w:rsidRPr="001563FE">
        <w:rPr>
          <w:rFonts w:ascii="PT Astra Serif" w:hAnsi="PT Astra Serif"/>
          <w:sz w:val="16"/>
          <w:szCs w:val="16"/>
        </w:rPr>
        <w:t xml:space="preserve">        Решение Главы Целинного района оглашается на ближайшем заседании комиссии и принимается к сведению без обсуждения.</w:t>
      </w:r>
    </w:p>
    <w:p w:rsidR="001563FE" w:rsidRPr="001563FE" w:rsidRDefault="001563FE" w:rsidP="001563FE">
      <w:pPr>
        <w:pStyle w:val="Bodytext1"/>
        <w:shd w:val="clear" w:color="auto" w:fill="auto"/>
        <w:tabs>
          <w:tab w:val="left" w:pos="1249"/>
        </w:tabs>
        <w:spacing w:before="0" w:after="0" w:line="240" w:lineRule="auto"/>
        <w:ind w:left="-567" w:right="20" w:firstLine="567"/>
        <w:jc w:val="both"/>
        <w:rPr>
          <w:rFonts w:ascii="PT Astra Serif" w:hAnsi="PT Astra Serif"/>
          <w:sz w:val="16"/>
          <w:szCs w:val="16"/>
        </w:rPr>
      </w:pPr>
      <w:r w:rsidRPr="001563FE">
        <w:rPr>
          <w:rFonts w:ascii="PT Astra Serif" w:hAnsi="PT Astra Serif"/>
          <w:sz w:val="16"/>
          <w:szCs w:val="16"/>
        </w:rPr>
        <w:t xml:space="preserve">       36.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Целинного района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1563FE" w:rsidRPr="001563FE" w:rsidRDefault="001563FE" w:rsidP="001563FE">
      <w:pPr>
        <w:pStyle w:val="Bodytext1"/>
        <w:shd w:val="clear" w:color="auto" w:fill="auto"/>
        <w:tabs>
          <w:tab w:val="left" w:pos="1460"/>
        </w:tabs>
        <w:spacing w:before="0" w:after="0" w:line="240" w:lineRule="auto"/>
        <w:ind w:left="-567" w:right="20" w:firstLine="567"/>
        <w:jc w:val="both"/>
        <w:rPr>
          <w:rFonts w:ascii="PT Astra Serif" w:hAnsi="PT Astra Serif"/>
          <w:sz w:val="16"/>
          <w:szCs w:val="16"/>
        </w:rPr>
      </w:pPr>
      <w:r w:rsidRPr="001563FE">
        <w:rPr>
          <w:rFonts w:ascii="PT Astra Serif" w:hAnsi="PT Astra Serif"/>
          <w:sz w:val="16"/>
          <w:szCs w:val="16"/>
        </w:rPr>
        <w:t xml:space="preserve">       37. </w:t>
      </w:r>
      <w:proofErr w:type="gramStart"/>
      <w:r w:rsidRPr="001563FE">
        <w:rPr>
          <w:rFonts w:ascii="PT Astra Serif" w:hAnsi="PT Astra Serif"/>
          <w:sz w:val="16"/>
          <w:szCs w:val="16"/>
        </w:rPr>
        <w:t>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1563FE" w:rsidRPr="001563FE" w:rsidRDefault="001563FE" w:rsidP="001563FE">
      <w:pPr>
        <w:pStyle w:val="Bodytext1"/>
        <w:shd w:val="clear" w:color="auto" w:fill="auto"/>
        <w:tabs>
          <w:tab w:val="left" w:pos="1287"/>
        </w:tabs>
        <w:spacing w:before="0" w:after="0" w:line="240" w:lineRule="auto"/>
        <w:ind w:left="-567" w:right="20" w:firstLine="567"/>
        <w:jc w:val="both"/>
        <w:rPr>
          <w:rFonts w:ascii="PT Astra Serif" w:hAnsi="PT Astra Serif"/>
          <w:sz w:val="16"/>
          <w:szCs w:val="16"/>
        </w:rPr>
      </w:pPr>
      <w:r w:rsidRPr="001563FE">
        <w:rPr>
          <w:rFonts w:ascii="PT Astra Serif" w:hAnsi="PT Astra Serif"/>
          <w:sz w:val="16"/>
          <w:szCs w:val="16"/>
        </w:rPr>
        <w:t xml:space="preserve">       38.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1563FE" w:rsidRPr="001563FE" w:rsidRDefault="001563FE" w:rsidP="001563FE">
      <w:pPr>
        <w:pStyle w:val="Bodytext1"/>
        <w:shd w:val="clear" w:color="auto" w:fill="auto"/>
        <w:tabs>
          <w:tab w:val="left" w:pos="1287"/>
        </w:tabs>
        <w:spacing w:before="0" w:after="0" w:line="240" w:lineRule="auto"/>
        <w:ind w:left="-567" w:right="20" w:firstLine="567"/>
        <w:jc w:val="both"/>
        <w:rPr>
          <w:rFonts w:ascii="PT Astra Serif" w:hAnsi="PT Astra Serif"/>
          <w:sz w:val="16"/>
          <w:szCs w:val="16"/>
        </w:rPr>
      </w:pPr>
      <w:r w:rsidRPr="001563FE">
        <w:rPr>
          <w:rFonts w:ascii="PT Astra Serif" w:hAnsi="PT Astra Serif"/>
          <w:sz w:val="16"/>
          <w:szCs w:val="16"/>
        </w:rPr>
        <w:t xml:space="preserve">       39. </w:t>
      </w:r>
      <w:proofErr w:type="gramStart"/>
      <w:r w:rsidRPr="001563FE">
        <w:rPr>
          <w:rFonts w:ascii="PT Astra Serif" w:hAnsi="PT Astra Serif"/>
          <w:sz w:val="16"/>
          <w:szCs w:val="16"/>
        </w:rPr>
        <w:t>Выписка из решения комиссии, заверенная подписью секретаря комиссии и печатью Администрации Целинного района, вручается гражданину, в отношении которого рассматривался вопрос, указанный в абзаце втором подпункта 2 пункта 12 настоящего Положения, под подпись или направляется заказным письмом с уведомлением по указанному им в обращении адресу не позднее одного рабочего дня, следующего за днём проведения соответствующего заседания комиссии.</w:t>
      </w:r>
      <w:proofErr w:type="gramEnd"/>
    </w:p>
    <w:p w:rsidR="001563FE" w:rsidRPr="001563FE" w:rsidRDefault="001563FE" w:rsidP="001563FE">
      <w:pPr>
        <w:pStyle w:val="Bodytext1"/>
        <w:shd w:val="clear" w:color="auto" w:fill="auto"/>
        <w:tabs>
          <w:tab w:val="left" w:pos="1282"/>
        </w:tabs>
        <w:spacing w:before="0" w:after="0" w:line="240" w:lineRule="auto"/>
        <w:ind w:left="-567" w:right="20" w:firstLine="567"/>
        <w:jc w:val="both"/>
        <w:rPr>
          <w:rFonts w:ascii="PT Astra Serif" w:hAnsi="PT Astra Serif"/>
          <w:sz w:val="16"/>
          <w:szCs w:val="16"/>
        </w:rPr>
      </w:pPr>
      <w:r w:rsidRPr="001563FE">
        <w:rPr>
          <w:rFonts w:ascii="PT Astra Serif" w:hAnsi="PT Astra Serif"/>
          <w:sz w:val="16"/>
          <w:szCs w:val="16"/>
        </w:rPr>
        <w:t xml:space="preserve">      40.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осуществляется управлением делами Администрации Целинного района.</w:t>
      </w:r>
    </w:p>
    <w:p w:rsidR="001563FE" w:rsidRPr="001563FE" w:rsidRDefault="001563FE" w:rsidP="001563FE">
      <w:pPr>
        <w:pStyle w:val="Bodytext1"/>
        <w:shd w:val="clear" w:color="auto" w:fill="auto"/>
        <w:tabs>
          <w:tab w:val="left" w:pos="1282"/>
        </w:tabs>
        <w:spacing w:before="0" w:after="0" w:line="240" w:lineRule="auto"/>
        <w:ind w:left="-567" w:right="20" w:firstLine="567"/>
        <w:jc w:val="both"/>
        <w:rPr>
          <w:rFonts w:ascii="PT Astra Serif" w:hAnsi="PT Astra Serif"/>
          <w:sz w:val="16"/>
          <w:szCs w:val="16"/>
        </w:rPr>
      </w:pPr>
    </w:p>
    <w:p w:rsidR="001563FE" w:rsidRPr="001563FE" w:rsidRDefault="001563FE" w:rsidP="001563FE">
      <w:pPr>
        <w:pStyle w:val="Bodytext1"/>
        <w:shd w:val="clear" w:color="auto" w:fill="auto"/>
        <w:tabs>
          <w:tab w:val="left" w:pos="1282"/>
        </w:tabs>
        <w:spacing w:before="0" w:after="0" w:line="240" w:lineRule="auto"/>
        <w:ind w:left="-567" w:right="20" w:firstLine="567"/>
        <w:jc w:val="both"/>
        <w:rPr>
          <w:rFonts w:ascii="PT Astra Serif" w:hAnsi="PT Astra Serif"/>
          <w:sz w:val="16"/>
          <w:szCs w:val="16"/>
        </w:rPr>
      </w:pPr>
      <w:r w:rsidRPr="001563FE">
        <w:rPr>
          <w:rFonts w:ascii="PT Astra Serif" w:hAnsi="PT Astra Serif"/>
          <w:sz w:val="16"/>
          <w:szCs w:val="16"/>
        </w:rPr>
        <w:t xml:space="preserve">Управляющий  делам </w:t>
      </w:r>
    </w:p>
    <w:p w:rsidR="001563FE" w:rsidRPr="001563FE" w:rsidRDefault="001563FE" w:rsidP="001563FE">
      <w:pPr>
        <w:pStyle w:val="Bodytext1"/>
        <w:shd w:val="clear" w:color="auto" w:fill="auto"/>
        <w:tabs>
          <w:tab w:val="left" w:pos="1282"/>
        </w:tabs>
        <w:spacing w:before="0" w:after="0" w:line="240" w:lineRule="auto"/>
        <w:ind w:left="-567" w:right="20" w:firstLine="567"/>
        <w:jc w:val="both"/>
        <w:rPr>
          <w:rFonts w:ascii="PT Astra Serif" w:hAnsi="PT Astra Serif"/>
          <w:sz w:val="16"/>
          <w:szCs w:val="16"/>
        </w:rPr>
      </w:pPr>
      <w:r w:rsidRPr="001563FE">
        <w:rPr>
          <w:rFonts w:ascii="PT Astra Serif" w:hAnsi="PT Astra Serif"/>
          <w:sz w:val="16"/>
          <w:szCs w:val="16"/>
        </w:rPr>
        <w:t>Администрации Целинного района                                                   Акулова Л.В.</w:t>
      </w:r>
    </w:p>
    <w:p w:rsidR="00AF7B24" w:rsidRPr="00702DB7" w:rsidRDefault="00AF7B24" w:rsidP="00702DB7">
      <w:pPr>
        <w:pStyle w:val="Bodytext1"/>
        <w:shd w:val="clear" w:color="auto" w:fill="auto"/>
        <w:tabs>
          <w:tab w:val="left" w:pos="1282"/>
        </w:tabs>
        <w:spacing w:before="0" w:after="0" w:line="240" w:lineRule="auto"/>
        <w:ind w:left="-567" w:right="20" w:firstLine="567"/>
        <w:jc w:val="both"/>
        <w:rPr>
          <w:rFonts w:ascii="PT Astra Serif" w:hAnsi="PT Astra Serif"/>
          <w:sz w:val="16"/>
          <w:szCs w:val="16"/>
        </w:rPr>
      </w:pPr>
    </w:p>
    <w:p w:rsidR="00AF7B24" w:rsidRPr="00702DB7" w:rsidRDefault="00AF7B24" w:rsidP="00702DB7">
      <w:pPr>
        <w:pStyle w:val="Bodytext1"/>
        <w:shd w:val="clear" w:color="auto" w:fill="auto"/>
        <w:spacing w:before="0" w:after="0" w:line="240" w:lineRule="auto"/>
        <w:ind w:left="-567" w:firstLine="567"/>
        <w:jc w:val="right"/>
        <w:rPr>
          <w:rFonts w:ascii="PT Astra Serif" w:hAnsi="PT Astra Serif"/>
          <w:sz w:val="16"/>
          <w:szCs w:val="16"/>
        </w:rPr>
      </w:pPr>
      <w:r w:rsidRPr="00702DB7">
        <w:rPr>
          <w:rFonts w:ascii="PT Astra Serif" w:hAnsi="PT Astra Serif"/>
          <w:sz w:val="16"/>
          <w:szCs w:val="16"/>
        </w:rPr>
        <w:t xml:space="preserve"> </w:t>
      </w:r>
      <w:r w:rsidR="001563FE">
        <w:rPr>
          <w:rFonts w:ascii="PT Astra Serif" w:hAnsi="PT Astra Serif"/>
          <w:sz w:val="16"/>
          <w:szCs w:val="16"/>
        </w:rPr>
        <w:t xml:space="preserve"> </w:t>
      </w:r>
      <w:r w:rsidRPr="00702DB7">
        <w:rPr>
          <w:rFonts w:ascii="PT Astra Serif" w:hAnsi="PT Astra Serif"/>
          <w:sz w:val="16"/>
          <w:szCs w:val="16"/>
        </w:rPr>
        <w:t xml:space="preserve">                                                                                            </w:t>
      </w:r>
    </w:p>
    <w:p w:rsidR="00AF7B24" w:rsidRPr="00702DB7" w:rsidRDefault="00AF7B24" w:rsidP="00702DB7">
      <w:pPr>
        <w:pStyle w:val="Bodytext1"/>
        <w:shd w:val="clear" w:color="auto" w:fill="auto"/>
        <w:spacing w:before="0" w:after="0" w:line="240" w:lineRule="auto"/>
        <w:ind w:left="-567" w:firstLine="567"/>
        <w:jc w:val="right"/>
        <w:rPr>
          <w:rFonts w:ascii="PT Astra Serif" w:hAnsi="PT Astra Serif"/>
          <w:sz w:val="16"/>
          <w:szCs w:val="16"/>
        </w:rPr>
      </w:pPr>
      <w:r w:rsidRPr="00702DB7">
        <w:rPr>
          <w:rFonts w:ascii="PT Astra Serif" w:hAnsi="PT Astra Serif"/>
          <w:sz w:val="16"/>
          <w:szCs w:val="16"/>
        </w:rPr>
        <w:t>Приложение 2</w:t>
      </w:r>
    </w:p>
    <w:p w:rsidR="00AF7B24" w:rsidRPr="00702DB7" w:rsidRDefault="00AF7B24" w:rsidP="00702DB7">
      <w:pPr>
        <w:pStyle w:val="Bodytext1"/>
        <w:shd w:val="clear" w:color="auto" w:fill="auto"/>
        <w:spacing w:before="0" w:after="0" w:line="240" w:lineRule="auto"/>
        <w:ind w:left="-567" w:right="-1" w:firstLine="567"/>
        <w:jc w:val="right"/>
        <w:rPr>
          <w:rFonts w:ascii="PT Astra Serif" w:hAnsi="PT Astra Serif"/>
          <w:sz w:val="16"/>
          <w:szCs w:val="16"/>
        </w:rPr>
      </w:pPr>
      <w:r w:rsidRPr="00702DB7">
        <w:rPr>
          <w:rFonts w:ascii="PT Astra Serif" w:hAnsi="PT Astra Serif"/>
          <w:sz w:val="16"/>
          <w:szCs w:val="16"/>
        </w:rPr>
        <w:t xml:space="preserve">к постановлению Администрации </w:t>
      </w:r>
      <w:proofErr w:type="gramStart"/>
      <w:r w:rsidRPr="00702DB7">
        <w:rPr>
          <w:rFonts w:ascii="PT Astra Serif" w:hAnsi="PT Astra Serif"/>
          <w:sz w:val="16"/>
          <w:szCs w:val="16"/>
        </w:rPr>
        <w:t>Целинного</w:t>
      </w:r>
      <w:proofErr w:type="gramEnd"/>
    </w:p>
    <w:p w:rsidR="00AF7B24" w:rsidRPr="00702DB7" w:rsidRDefault="00AF7B24" w:rsidP="00702DB7">
      <w:pPr>
        <w:pStyle w:val="Bodytext1"/>
        <w:shd w:val="clear" w:color="auto" w:fill="auto"/>
        <w:spacing w:before="0" w:after="0" w:line="240" w:lineRule="auto"/>
        <w:ind w:left="-567" w:right="-1" w:firstLine="567"/>
        <w:jc w:val="right"/>
        <w:rPr>
          <w:rFonts w:ascii="PT Astra Serif" w:hAnsi="PT Astra Serif"/>
          <w:sz w:val="16"/>
          <w:szCs w:val="16"/>
        </w:rPr>
      </w:pPr>
      <w:r w:rsidRPr="00702DB7">
        <w:rPr>
          <w:rFonts w:ascii="PT Astra Serif" w:hAnsi="PT Astra Serif"/>
          <w:sz w:val="16"/>
          <w:szCs w:val="16"/>
        </w:rPr>
        <w:t xml:space="preserve"> района от    12.2021 года № 31 «О комиссии </w:t>
      </w:r>
      <w:proofErr w:type="gramStart"/>
      <w:r w:rsidRPr="00702DB7">
        <w:rPr>
          <w:rFonts w:ascii="PT Astra Serif" w:hAnsi="PT Astra Serif"/>
          <w:sz w:val="16"/>
          <w:szCs w:val="16"/>
        </w:rPr>
        <w:t>по</w:t>
      </w:r>
      <w:proofErr w:type="gramEnd"/>
      <w:r w:rsidRPr="00702DB7">
        <w:rPr>
          <w:rFonts w:ascii="PT Astra Serif" w:hAnsi="PT Astra Serif"/>
          <w:sz w:val="16"/>
          <w:szCs w:val="16"/>
        </w:rPr>
        <w:t xml:space="preserve"> </w:t>
      </w:r>
    </w:p>
    <w:p w:rsidR="00AF7B24" w:rsidRPr="00702DB7" w:rsidRDefault="00AF7B24" w:rsidP="00702DB7">
      <w:pPr>
        <w:pStyle w:val="Bodytext1"/>
        <w:shd w:val="clear" w:color="auto" w:fill="auto"/>
        <w:spacing w:before="0" w:after="0" w:line="240" w:lineRule="auto"/>
        <w:ind w:left="-567" w:right="-1" w:firstLine="567"/>
        <w:jc w:val="right"/>
        <w:rPr>
          <w:rFonts w:ascii="PT Astra Serif" w:hAnsi="PT Astra Serif"/>
          <w:sz w:val="16"/>
          <w:szCs w:val="16"/>
        </w:rPr>
      </w:pPr>
      <w:r w:rsidRPr="00702DB7">
        <w:rPr>
          <w:rFonts w:ascii="PT Astra Serif" w:hAnsi="PT Astra Serif"/>
          <w:sz w:val="16"/>
          <w:szCs w:val="16"/>
        </w:rPr>
        <w:t>соблюдению требований к служебному поведению</w:t>
      </w:r>
    </w:p>
    <w:p w:rsidR="00AF7B24" w:rsidRPr="00702DB7" w:rsidRDefault="00AF7B24" w:rsidP="00702DB7">
      <w:pPr>
        <w:pStyle w:val="Bodytext1"/>
        <w:shd w:val="clear" w:color="auto" w:fill="auto"/>
        <w:spacing w:before="0" w:after="0" w:line="240" w:lineRule="auto"/>
        <w:ind w:left="-567" w:right="-1" w:firstLine="567"/>
        <w:jc w:val="right"/>
        <w:rPr>
          <w:rFonts w:ascii="PT Astra Serif" w:hAnsi="PT Astra Serif"/>
          <w:sz w:val="16"/>
          <w:szCs w:val="16"/>
        </w:rPr>
      </w:pPr>
      <w:r w:rsidRPr="00702DB7">
        <w:rPr>
          <w:rFonts w:ascii="PT Astra Serif" w:hAnsi="PT Astra Serif"/>
          <w:sz w:val="16"/>
          <w:szCs w:val="16"/>
        </w:rPr>
        <w:t xml:space="preserve"> муниципальных служащих и урегулированию</w:t>
      </w:r>
    </w:p>
    <w:p w:rsidR="00AF7B24" w:rsidRPr="00702DB7" w:rsidRDefault="00AF7B24" w:rsidP="00702DB7">
      <w:pPr>
        <w:pStyle w:val="Bodytext1"/>
        <w:shd w:val="clear" w:color="auto" w:fill="auto"/>
        <w:spacing w:before="0" w:after="0" w:line="240" w:lineRule="auto"/>
        <w:ind w:left="-567" w:right="-1" w:firstLine="567"/>
        <w:jc w:val="right"/>
        <w:rPr>
          <w:rFonts w:ascii="PT Astra Serif" w:hAnsi="PT Astra Serif"/>
          <w:sz w:val="16"/>
          <w:szCs w:val="16"/>
        </w:rPr>
      </w:pPr>
      <w:r w:rsidRPr="00702DB7">
        <w:rPr>
          <w:rFonts w:ascii="PT Astra Serif" w:hAnsi="PT Astra Serif"/>
          <w:sz w:val="16"/>
          <w:szCs w:val="16"/>
        </w:rPr>
        <w:t xml:space="preserve"> конфликта интересов»</w:t>
      </w:r>
    </w:p>
    <w:p w:rsidR="00AF7B24" w:rsidRPr="00702DB7" w:rsidRDefault="00AF7B24" w:rsidP="00702DB7">
      <w:pPr>
        <w:pStyle w:val="Bodytext1"/>
        <w:shd w:val="clear" w:color="auto" w:fill="auto"/>
        <w:spacing w:before="0" w:after="0" w:line="240" w:lineRule="auto"/>
        <w:ind w:left="-567" w:right="40" w:firstLine="567"/>
        <w:jc w:val="both"/>
        <w:rPr>
          <w:rFonts w:ascii="PT Astra Serif" w:hAnsi="PT Astra Serif"/>
          <w:sz w:val="16"/>
          <w:szCs w:val="16"/>
        </w:rPr>
      </w:pPr>
    </w:p>
    <w:p w:rsidR="00AF7B24" w:rsidRPr="00702DB7" w:rsidRDefault="00AF7B24" w:rsidP="00702DB7">
      <w:pPr>
        <w:pStyle w:val="Bodytext1"/>
        <w:shd w:val="clear" w:color="auto" w:fill="auto"/>
        <w:spacing w:before="0" w:after="0" w:line="240" w:lineRule="auto"/>
        <w:ind w:left="-567" w:right="40" w:firstLine="567"/>
        <w:jc w:val="both"/>
        <w:rPr>
          <w:rFonts w:ascii="PT Astra Serif" w:hAnsi="PT Astra Serif"/>
          <w:sz w:val="16"/>
          <w:szCs w:val="16"/>
        </w:rPr>
      </w:pPr>
    </w:p>
    <w:p w:rsidR="00AF7B24" w:rsidRPr="00702DB7" w:rsidRDefault="00AF7B24" w:rsidP="00702DB7">
      <w:pPr>
        <w:pStyle w:val="Bodytext1"/>
        <w:shd w:val="clear" w:color="auto" w:fill="auto"/>
        <w:spacing w:before="0" w:after="0" w:line="240" w:lineRule="auto"/>
        <w:ind w:left="-567" w:right="40" w:firstLine="567"/>
        <w:jc w:val="center"/>
        <w:rPr>
          <w:rFonts w:ascii="PT Astra Serif" w:hAnsi="PT Astra Serif"/>
          <w:sz w:val="16"/>
          <w:szCs w:val="16"/>
        </w:rPr>
      </w:pPr>
      <w:r w:rsidRPr="00702DB7">
        <w:rPr>
          <w:rFonts w:ascii="PT Astra Serif" w:hAnsi="PT Astra Serif"/>
          <w:sz w:val="16"/>
          <w:szCs w:val="16"/>
        </w:rPr>
        <w:t>СОСТАВ</w:t>
      </w:r>
    </w:p>
    <w:p w:rsidR="00AF7B24" w:rsidRPr="00702DB7" w:rsidRDefault="00AF7B24" w:rsidP="00702DB7">
      <w:pPr>
        <w:pStyle w:val="Bodytext1"/>
        <w:shd w:val="clear" w:color="auto" w:fill="auto"/>
        <w:spacing w:before="0" w:after="0" w:line="240" w:lineRule="auto"/>
        <w:ind w:left="-567" w:right="40" w:firstLine="567"/>
        <w:jc w:val="center"/>
        <w:rPr>
          <w:rFonts w:ascii="PT Astra Serif" w:hAnsi="PT Astra Serif"/>
          <w:sz w:val="16"/>
          <w:szCs w:val="16"/>
        </w:rPr>
      </w:pPr>
      <w:r w:rsidRPr="00702DB7">
        <w:rPr>
          <w:rFonts w:ascii="PT Astra Serif" w:hAnsi="PT Astra Serif"/>
          <w:sz w:val="16"/>
          <w:szCs w:val="16"/>
        </w:rPr>
        <w:t>комиссии по соблюдению требований к служебному поведению муниципальных служащих и урегулированию конфликта интересов</w:t>
      </w:r>
    </w:p>
    <w:p w:rsidR="00AF7B24" w:rsidRPr="00702DB7" w:rsidRDefault="00AF7B24" w:rsidP="00702DB7">
      <w:pPr>
        <w:pStyle w:val="Bodytext1"/>
        <w:shd w:val="clear" w:color="auto" w:fill="auto"/>
        <w:spacing w:before="0" w:after="0" w:line="240" w:lineRule="auto"/>
        <w:ind w:left="-567" w:right="40" w:firstLine="567"/>
        <w:jc w:val="center"/>
        <w:rPr>
          <w:rFonts w:ascii="PT Astra Serif" w:hAnsi="PT Astra Serif"/>
          <w:sz w:val="16"/>
          <w:szCs w:val="16"/>
        </w:rPr>
      </w:pPr>
      <w:r w:rsidRPr="00702DB7">
        <w:rPr>
          <w:rFonts w:ascii="PT Astra Serif" w:hAnsi="PT Astra Serif"/>
          <w:sz w:val="16"/>
          <w:szCs w:val="16"/>
        </w:rPr>
        <w:t>в Администрации Целинного района</w:t>
      </w:r>
    </w:p>
    <w:p w:rsidR="00AF7B24" w:rsidRPr="00702DB7" w:rsidRDefault="00AF7B24" w:rsidP="00702DB7">
      <w:pPr>
        <w:pStyle w:val="Bodytext1"/>
        <w:shd w:val="clear" w:color="auto" w:fill="auto"/>
        <w:spacing w:before="0" w:after="0" w:line="240" w:lineRule="auto"/>
        <w:ind w:left="-567" w:right="40" w:firstLine="567"/>
        <w:jc w:val="both"/>
        <w:rPr>
          <w:rFonts w:ascii="PT Astra Serif" w:hAnsi="PT Astra Serif"/>
          <w:sz w:val="16"/>
          <w:szCs w:val="16"/>
        </w:rPr>
      </w:pPr>
    </w:p>
    <w:p w:rsidR="00AF7B24" w:rsidRPr="00702DB7" w:rsidRDefault="00AF7B24" w:rsidP="00702DB7">
      <w:pPr>
        <w:pStyle w:val="Bodytext1"/>
        <w:shd w:val="clear" w:color="auto" w:fill="auto"/>
        <w:spacing w:before="0" w:after="0" w:line="240" w:lineRule="auto"/>
        <w:ind w:left="-567" w:right="40" w:firstLine="567"/>
        <w:jc w:val="both"/>
        <w:rPr>
          <w:rFonts w:ascii="PT Astra Serif" w:hAnsi="PT Astra Serif"/>
          <w:sz w:val="16"/>
          <w:szCs w:val="16"/>
        </w:rPr>
      </w:pPr>
      <w:r w:rsidRPr="00702DB7">
        <w:rPr>
          <w:rFonts w:ascii="PT Astra Serif" w:hAnsi="PT Astra Serif"/>
          <w:sz w:val="16"/>
          <w:szCs w:val="16"/>
        </w:rPr>
        <w:t>Скоробогатов Петр Иванович, заместитель Главы Целинного района, курирующий вопросы градостроительства и ЖКХ, - председатель комиссии по соблюдению требований к служебному поведению муниципальных служащих и урегулированию конфликта интересов в Администрации Целинного района (далее – комиссия);</w:t>
      </w:r>
    </w:p>
    <w:p w:rsidR="00AF7B24" w:rsidRPr="00702DB7" w:rsidRDefault="00AF7B24" w:rsidP="00702DB7">
      <w:pPr>
        <w:pStyle w:val="Bodytext1"/>
        <w:shd w:val="clear" w:color="auto" w:fill="auto"/>
        <w:spacing w:before="0" w:after="0" w:line="240" w:lineRule="auto"/>
        <w:ind w:left="-567" w:right="40" w:firstLine="567"/>
        <w:jc w:val="both"/>
        <w:rPr>
          <w:rFonts w:ascii="PT Astra Serif" w:hAnsi="PT Astra Serif"/>
          <w:b/>
          <w:sz w:val="16"/>
          <w:szCs w:val="16"/>
        </w:rPr>
      </w:pPr>
      <w:r w:rsidRPr="00702DB7">
        <w:rPr>
          <w:rFonts w:ascii="PT Astra Serif" w:hAnsi="PT Astra Serif"/>
          <w:sz w:val="16"/>
          <w:szCs w:val="16"/>
        </w:rPr>
        <w:t>Акулова Людмила Витальевна, управляющий делами Администрации Целинного района - заместитель председателя комиссии;</w:t>
      </w:r>
    </w:p>
    <w:p w:rsidR="003026D7" w:rsidRDefault="00AF7B24" w:rsidP="003026D7">
      <w:pPr>
        <w:pStyle w:val="Bodytext1"/>
        <w:shd w:val="clear" w:color="auto" w:fill="auto"/>
        <w:spacing w:before="0" w:after="0" w:line="240" w:lineRule="auto"/>
        <w:ind w:left="-567" w:right="40" w:firstLine="567"/>
        <w:jc w:val="both"/>
        <w:rPr>
          <w:rFonts w:ascii="PT Astra Serif" w:hAnsi="PT Astra Serif"/>
          <w:sz w:val="16"/>
          <w:szCs w:val="16"/>
        </w:rPr>
      </w:pPr>
      <w:proofErr w:type="spellStart"/>
      <w:r w:rsidRPr="00702DB7">
        <w:rPr>
          <w:rFonts w:ascii="PT Astra Serif" w:hAnsi="PT Astra Serif"/>
          <w:sz w:val="16"/>
          <w:szCs w:val="16"/>
        </w:rPr>
        <w:t>Сайтбурханова</w:t>
      </w:r>
      <w:proofErr w:type="spellEnd"/>
      <w:r w:rsidRPr="00702DB7">
        <w:rPr>
          <w:rFonts w:ascii="PT Astra Serif" w:hAnsi="PT Astra Serif"/>
          <w:sz w:val="16"/>
          <w:szCs w:val="16"/>
        </w:rPr>
        <w:t xml:space="preserve"> </w:t>
      </w:r>
      <w:proofErr w:type="spellStart"/>
      <w:r w:rsidRPr="00702DB7">
        <w:rPr>
          <w:rFonts w:ascii="PT Astra Serif" w:hAnsi="PT Astra Serif"/>
          <w:sz w:val="16"/>
          <w:szCs w:val="16"/>
        </w:rPr>
        <w:t>Наркиса</w:t>
      </w:r>
      <w:proofErr w:type="spellEnd"/>
      <w:r w:rsidRPr="00702DB7">
        <w:rPr>
          <w:rFonts w:ascii="PT Astra Serif" w:hAnsi="PT Astra Serif"/>
          <w:sz w:val="16"/>
          <w:szCs w:val="16"/>
        </w:rPr>
        <w:t xml:space="preserve"> </w:t>
      </w:r>
      <w:proofErr w:type="spellStart"/>
      <w:r w:rsidRPr="00702DB7">
        <w:rPr>
          <w:rFonts w:ascii="PT Astra Serif" w:hAnsi="PT Astra Serif"/>
          <w:sz w:val="16"/>
          <w:szCs w:val="16"/>
        </w:rPr>
        <w:t>Актябрисовна</w:t>
      </w:r>
      <w:proofErr w:type="spellEnd"/>
      <w:r w:rsidRPr="00702DB7">
        <w:rPr>
          <w:rFonts w:ascii="PT Astra Serif" w:hAnsi="PT Astra Serif"/>
          <w:sz w:val="16"/>
          <w:szCs w:val="16"/>
        </w:rPr>
        <w:t>, главный специалист по кадрам управления делами Администрации Целинно</w:t>
      </w:r>
      <w:r w:rsidR="003026D7">
        <w:rPr>
          <w:rFonts w:ascii="PT Astra Serif" w:hAnsi="PT Astra Serif"/>
          <w:sz w:val="16"/>
          <w:szCs w:val="16"/>
        </w:rPr>
        <w:t>го района - секретарь комиссии;</w:t>
      </w:r>
    </w:p>
    <w:p w:rsidR="00AF7B24" w:rsidRPr="00702DB7" w:rsidRDefault="00AF7B24" w:rsidP="003026D7">
      <w:pPr>
        <w:pStyle w:val="Bodytext1"/>
        <w:shd w:val="clear" w:color="auto" w:fill="auto"/>
        <w:spacing w:before="0" w:after="0" w:line="240" w:lineRule="auto"/>
        <w:ind w:left="-567" w:right="40" w:firstLine="567"/>
        <w:jc w:val="both"/>
        <w:rPr>
          <w:rFonts w:ascii="PT Astra Serif" w:hAnsi="PT Astra Serif"/>
          <w:sz w:val="16"/>
          <w:szCs w:val="16"/>
        </w:rPr>
      </w:pPr>
      <w:r w:rsidRPr="00702DB7">
        <w:rPr>
          <w:rFonts w:ascii="PT Astra Serif" w:hAnsi="PT Astra Serif"/>
          <w:sz w:val="16"/>
          <w:szCs w:val="16"/>
        </w:rPr>
        <w:t>Члены комиссии:</w:t>
      </w:r>
    </w:p>
    <w:p w:rsidR="00AF7B24" w:rsidRPr="00702DB7" w:rsidRDefault="00AF7B24" w:rsidP="00702DB7">
      <w:pPr>
        <w:pStyle w:val="Bodytext1"/>
        <w:shd w:val="clear" w:color="auto" w:fill="auto"/>
        <w:spacing w:before="0" w:after="0" w:line="240" w:lineRule="auto"/>
        <w:ind w:left="-567" w:right="40" w:firstLine="567"/>
        <w:jc w:val="both"/>
        <w:rPr>
          <w:rFonts w:ascii="PT Astra Serif" w:hAnsi="PT Astra Serif"/>
          <w:sz w:val="16"/>
          <w:szCs w:val="16"/>
        </w:rPr>
      </w:pPr>
      <w:r w:rsidRPr="00702DB7">
        <w:rPr>
          <w:rFonts w:ascii="PT Astra Serif" w:hAnsi="PT Astra Serif"/>
          <w:sz w:val="16"/>
          <w:szCs w:val="16"/>
        </w:rPr>
        <w:t>1.Черепанова Надежда Ивановна, начальник Финансового отдела Администрации Целинного района;</w:t>
      </w:r>
    </w:p>
    <w:p w:rsidR="00AF7B24" w:rsidRPr="00702DB7" w:rsidRDefault="00AF7B24" w:rsidP="00702DB7">
      <w:pPr>
        <w:pStyle w:val="Bodytext1"/>
        <w:shd w:val="clear" w:color="auto" w:fill="auto"/>
        <w:spacing w:before="0" w:after="0" w:line="240" w:lineRule="auto"/>
        <w:ind w:left="-567" w:right="40" w:firstLine="567"/>
        <w:jc w:val="both"/>
        <w:rPr>
          <w:rFonts w:ascii="PT Astra Serif" w:hAnsi="PT Astra Serif"/>
          <w:sz w:val="16"/>
          <w:szCs w:val="16"/>
        </w:rPr>
      </w:pPr>
      <w:r w:rsidRPr="00702DB7">
        <w:rPr>
          <w:rFonts w:ascii="PT Astra Serif" w:hAnsi="PT Astra Serif"/>
          <w:sz w:val="16"/>
          <w:szCs w:val="16"/>
        </w:rPr>
        <w:t>2.Саакян Наталья Викторовна, ведущий специалист юридического отдела Администрации Целинного района;</w:t>
      </w:r>
    </w:p>
    <w:p w:rsidR="00AF7B24" w:rsidRPr="00702DB7" w:rsidRDefault="003026D7" w:rsidP="00702DB7">
      <w:pPr>
        <w:pStyle w:val="Bodytext1"/>
        <w:shd w:val="clear" w:color="auto" w:fill="auto"/>
        <w:spacing w:before="0" w:after="0" w:line="240" w:lineRule="auto"/>
        <w:ind w:left="-567" w:right="40" w:firstLine="567"/>
        <w:jc w:val="both"/>
        <w:rPr>
          <w:rFonts w:ascii="PT Astra Serif" w:hAnsi="PT Astra Serif"/>
          <w:sz w:val="16"/>
          <w:szCs w:val="16"/>
        </w:rPr>
      </w:pPr>
      <w:r>
        <w:rPr>
          <w:rFonts w:ascii="PT Astra Serif" w:hAnsi="PT Astra Serif"/>
          <w:sz w:val="16"/>
          <w:szCs w:val="16"/>
        </w:rPr>
        <w:t>3.</w:t>
      </w:r>
      <w:r w:rsidR="00AF7B24" w:rsidRPr="00702DB7">
        <w:rPr>
          <w:rFonts w:ascii="PT Astra Serif" w:hAnsi="PT Astra Serif"/>
          <w:sz w:val="16"/>
          <w:szCs w:val="16"/>
        </w:rPr>
        <w:t>Семенова Ольга Николаевна, начальник Общего отдела Администрации Целинного района;</w:t>
      </w:r>
    </w:p>
    <w:p w:rsidR="00AF7B24" w:rsidRPr="00702DB7" w:rsidRDefault="00AF7B24" w:rsidP="00702DB7">
      <w:pPr>
        <w:pStyle w:val="Bodytext1"/>
        <w:shd w:val="clear" w:color="auto" w:fill="auto"/>
        <w:spacing w:before="0" w:after="0" w:line="240" w:lineRule="auto"/>
        <w:ind w:left="-567" w:right="40" w:firstLine="567"/>
        <w:jc w:val="both"/>
        <w:rPr>
          <w:rFonts w:ascii="PT Astra Serif" w:hAnsi="PT Astra Serif"/>
          <w:sz w:val="16"/>
          <w:szCs w:val="16"/>
        </w:rPr>
      </w:pPr>
      <w:r w:rsidRPr="00702DB7">
        <w:rPr>
          <w:rFonts w:ascii="PT Astra Serif" w:hAnsi="PT Astra Serif"/>
          <w:sz w:val="16"/>
          <w:szCs w:val="16"/>
        </w:rPr>
        <w:t>4.Хуртина Татьяна Павловна, председатель совета ветеранов Целинного района (по согласованию);</w:t>
      </w:r>
    </w:p>
    <w:p w:rsidR="00AF7B24" w:rsidRPr="00702DB7" w:rsidRDefault="00AF7B24" w:rsidP="00702DB7">
      <w:pPr>
        <w:pStyle w:val="Bodytext1"/>
        <w:shd w:val="clear" w:color="auto" w:fill="auto"/>
        <w:spacing w:before="0" w:after="0" w:line="240" w:lineRule="auto"/>
        <w:ind w:left="-567" w:right="40" w:firstLine="567"/>
        <w:jc w:val="both"/>
        <w:rPr>
          <w:rFonts w:ascii="PT Astra Serif" w:hAnsi="PT Astra Serif"/>
          <w:sz w:val="16"/>
          <w:szCs w:val="16"/>
        </w:rPr>
      </w:pPr>
      <w:r w:rsidRPr="00702DB7">
        <w:rPr>
          <w:rFonts w:ascii="PT Astra Serif" w:hAnsi="PT Astra Serif"/>
          <w:sz w:val="16"/>
          <w:szCs w:val="16"/>
        </w:rPr>
        <w:t xml:space="preserve">5. Устюжанина Татьяна Юрьевна, представитель профсоюзной организации, действующей в установленном порядке Администрации Целинного района (по согласованию). </w:t>
      </w:r>
    </w:p>
    <w:p w:rsidR="00AF7B24" w:rsidRPr="00702DB7" w:rsidRDefault="00AF7B24" w:rsidP="00702DB7">
      <w:pPr>
        <w:pStyle w:val="Bodytext1"/>
        <w:shd w:val="clear" w:color="auto" w:fill="auto"/>
        <w:tabs>
          <w:tab w:val="left" w:pos="1282"/>
        </w:tabs>
        <w:spacing w:before="0" w:after="0" w:line="240" w:lineRule="auto"/>
        <w:ind w:left="-567" w:right="20" w:firstLine="567"/>
        <w:jc w:val="both"/>
        <w:rPr>
          <w:rFonts w:ascii="PT Astra Serif" w:hAnsi="PT Astra Serif"/>
          <w:sz w:val="16"/>
          <w:szCs w:val="16"/>
        </w:rPr>
      </w:pPr>
    </w:p>
    <w:p w:rsidR="00AF7B24" w:rsidRPr="00702DB7" w:rsidRDefault="00AF7B24" w:rsidP="00702DB7">
      <w:pPr>
        <w:pStyle w:val="Bodytext1"/>
        <w:shd w:val="clear" w:color="auto" w:fill="auto"/>
        <w:tabs>
          <w:tab w:val="left" w:pos="1282"/>
        </w:tabs>
        <w:spacing w:before="0" w:after="0" w:line="240" w:lineRule="auto"/>
        <w:ind w:left="-567" w:right="20" w:firstLine="567"/>
        <w:jc w:val="both"/>
        <w:rPr>
          <w:rFonts w:ascii="PT Astra Serif" w:hAnsi="PT Astra Serif"/>
          <w:sz w:val="16"/>
          <w:szCs w:val="16"/>
        </w:rPr>
      </w:pPr>
      <w:r w:rsidRPr="00702DB7">
        <w:rPr>
          <w:rFonts w:ascii="PT Astra Serif" w:hAnsi="PT Astra Serif"/>
          <w:sz w:val="16"/>
          <w:szCs w:val="16"/>
        </w:rPr>
        <w:t xml:space="preserve">Управляющий  делами </w:t>
      </w:r>
    </w:p>
    <w:p w:rsidR="00AF7B24" w:rsidRPr="00702DB7" w:rsidRDefault="00AF7B24" w:rsidP="00702DB7">
      <w:pPr>
        <w:pStyle w:val="Bodytext1"/>
        <w:shd w:val="clear" w:color="auto" w:fill="auto"/>
        <w:tabs>
          <w:tab w:val="left" w:pos="1282"/>
        </w:tabs>
        <w:spacing w:before="0" w:after="0" w:line="240" w:lineRule="auto"/>
        <w:ind w:left="-567" w:right="20" w:firstLine="567"/>
        <w:jc w:val="both"/>
        <w:rPr>
          <w:rFonts w:ascii="PT Astra Serif" w:hAnsi="PT Astra Serif"/>
          <w:sz w:val="16"/>
          <w:szCs w:val="16"/>
        </w:rPr>
      </w:pPr>
      <w:r w:rsidRPr="00702DB7">
        <w:rPr>
          <w:rFonts w:ascii="PT Astra Serif" w:hAnsi="PT Astra Serif"/>
          <w:sz w:val="16"/>
          <w:szCs w:val="16"/>
        </w:rPr>
        <w:t>Администрации Целинного района                                                  Акулова Л.В.</w:t>
      </w:r>
    </w:p>
    <w:p w:rsidR="00AF7B24" w:rsidRPr="00702DB7" w:rsidRDefault="00AF7B24" w:rsidP="00702DB7">
      <w:pPr>
        <w:pStyle w:val="Bodytext1"/>
        <w:shd w:val="clear" w:color="auto" w:fill="auto"/>
        <w:tabs>
          <w:tab w:val="left" w:pos="1282"/>
        </w:tabs>
        <w:spacing w:before="0" w:after="0" w:line="240" w:lineRule="auto"/>
        <w:ind w:left="-567" w:right="20" w:firstLine="567"/>
        <w:jc w:val="both"/>
        <w:rPr>
          <w:rFonts w:ascii="PT Astra Serif" w:hAnsi="PT Astra Serif"/>
          <w:sz w:val="16"/>
          <w:szCs w:val="16"/>
        </w:rPr>
      </w:pPr>
    </w:p>
    <w:p w:rsidR="00AF7B24" w:rsidRPr="003026D7" w:rsidRDefault="00AF7B24" w:rsidP="00AF7B24">
      <w:pPr>
        <w:pStyle w:val="ConsNonformat"/>
        <w:widowControl/>
        <w:jc w:val="center"/>
        <w:rPr>
          <w:rFonts w:ascii="PT Astra Serif" w:hAnsi="PT Astra Serif"/>
          <w:sz w:val="28"/>
          <w:szCs w:val="40"/>
        </w:rPr>
      </w:pPr>
      <w:r w:rsidRPr="003026D7">
        <w:rPr>
          <w:rFonts w:ascii="PT Astra Serif" w:hAnsi="PT Astra Serif"/>
          <w:sz w:val="28"/>
          <w:szCs w:val="40"/>
        </w:rPr>
        <w:lastRenderedPageBreak/>
        <w:t>КУРГАНСКАЯ ОБЛАСТЬ</w:t>
      </w:r>
    </w:p>
    <w:p w:rsidR="00AF7B24" w:rsidRPr="003026D7" w:rsidRDefault="00AF7B24" w:rsidP="00AF7B24">
      <w:pPr>
        <w:pStyle w:val="ConsNonformat"/>
        <w:widowControl/>
        <w:jc w:val="center"/>
        <w:rPr>
          <w:rFonts w:ascii="PT Astra Serif" w:hAnsi="PT Astra Serif"/>
          <w:sz w:val="28"/>
          <w:szCs w:val="40"/>
        </w:rPr>
      </w:pPr>
      <w:r w:rsidRPr="003026D7">
        <w:rPr>
          <w:rFonts w:ascii="PT Astra Serif" w:hAnsi="PT Astra Serif"/>
          <w:sz w:val="28"/>
          <w:szCs w:val="40"/>
        </w:rPr>
        <w:t>ЦЕЛИННЫЙ РАЙОН</w:t>
      </w:r>
    </w:p>
    <w:p w:rsidR="00AF7B24" w:rsidRPr="003026D7" w:rsidRDefault="00AF7B24" w:rsidP="00AF7B24">
      <w:pPr>
        <w:pStyle w:val="ConsNonformat"/>
        <w:widowControl/>
        <w:jc w:val="center"/>
        <w:rPr>
          <w:rFonts w:ascii="PT Astra Serif" w:hAnsi="PT Astra Serif"/>
          <w:sz w:val="28"/>
          <w:szCs w:val="40"/>
        </w:rPr>
      </w:pPr>
      <w:r w:rsidRPr="003026D7">
        <w:rPr>
          <w:rFonts w:ascii="PT Astra Serif" w:hAnsi="PT Astra Serif"/>
          <w:sz w:val="28"/>
          <w:szCs w:val="40"/>
        </w:rPr>
        <w:t>АДМИНИСТРАЦИЯ ЦЕЛИННОГО РАЙОНА</w:t>
      </w:r>
    </w:p>
    <w:p w:rsidR="00AF7B24" w:rsidRPr="00702DB7" w:rsidRDefault="00AF7B24" w:rsidP="00AF7B24">
      <w:pPr>
        <w:pStyle w:val="ConsNonformat"/>
        <w:widowControl/>
        <w:jc w:val="center"/>
        <w:rPr>
          <w:rFonts w:ascii="PT Astra Serif" w:hAnsi="PT Astra Serif"/>
          <w:b/>
          <w:szCs w:val="40"/>
        </w:rPr>
      </w:pPr>
    </w:p>
    <w:p w:rsidR="00AF7B24" w:rsidRPr="003026D7" w:rsidRDefault="00AF7B24" w:rsidP="00AF7B24">
      <w:pPr>
        <w:pStyle w:val="ConsNonformat"/>
        <w:widowControl/>
        <w:jc w:val="center"/>
        <w:rPr>
          <w:rFonts w:ascii="PT Astra Serif" w:hAnsi="PT Astra Serif"/>
          <w:b/>
          <w:sz w:val="36"/>
          <w:szCs w:val="40"/>
        </w:rPr>
      </w:pPr>
      <w:r w:rsidRPr="003026D7">
        <w:rPr>
          <w:rFonts w:ascii="PT Astra Serif" w:hAnsi="PT Astra Serif"/>
          <w:b/>
          <w:sz w:val="36"/>
          <w:szCs w:val="40"/>
        </w:rPr>
        <w:t>ПОСТАНОВЛЕНИЕ</w:t>
      </w:r>
    </w:p>
    <w:p w:rsidR="00AF7B24" w:rsidRPr="00702DB7" w:rsidRDefault="00AF7B24" w:rsidP="00AF7B24">
      <w:pPr>
        <w:pStyle w:val="ConsNonformat"/>
        <w:widowControl/>
        <w:jc w:val="center"/>
        <w:rPr>
          <w:rFonts w:ascii="PT Astra Serif" w:hAnsi="PT Astra Serif"/>
          <w:b/>
          <w:szCs w:val="22"/>
        </w:rPr>
      </w:pPr>
    </w:p>
    <w:p w:rsidR="00AF7B24" w:rsidRPr="003026D7" w:rsidRDefault="00AF7B24" w:rsidP="00AF7B24">
      <w:pPr>
        <w:pStyle w:val="ConsNonformat"/>
        <w:widowControl/>
        <w:jc w:val="both"/>
        <w:rPr>
          <w:rFonts w:ascii="PT Astra Serif" w:hAnsi="PT Astra Serif"/>
          <w:sz w:val="24"/>
          <w:szCs w:val="22"/>
        </w:rPr>
      </w:pPr>
      <w:r w:rsidRPr="003026D7">
        <w:rPr>
          <w:rFonts w:ascii="PT Astra Serif" w:hAnsi="PT Astra Serif"/>
          <w:sz w:val="24"/>
          <w:szCs w:val="22"/>
        </w:rPr>
        <w:t xml:space="preserve">от 15 марта 2021 года                 </w:t>
      </w:r>
      <w:r w:rsidR="003026D7">
        <w:rPr>
          <w:rFonts w:ascii="PT Astra Serif" w:hAnsi="PT Astra Serif"/>
          <w:sz w:val="24"/>
          <w:szCs w:val="22"/>
        </w:rPr>
        <w:t xml:space="preserve">                        </w:t>
      </w:r>
      <w:r w:rsidRPr="003026D7">
        <w:rPr>
          <w:rFonts w:ascii="PT Astra Serif" w:hAnsi="PT Astra Serif"/>
          <w:sz w:val="24"/>
          <w:szCs w:val="22"/>
        </w:rPr>
        <w:t xml:space="preserve">    № 33    </w:t>
      </w:r>
      <w:r w:rsidR="003026D7">
        <w:rPr>
          <w:rFonts w:ascii="PT Astra Serif" w:hAnsi="PT Astra Serif"/>
          <w:sz w:val="24"/>
          <w:szCs w:val="22"/>
        </w:rPr>
        <w:t xml:space="preserve">   </w:t>
      </w:r>
      <w:r w:rsidRPr="003026D7">
        <w:rPr>
          <w:rFonts w:ascii="PT Astra Serif" w:hAnsi="PT Astra Serif"/>
          <w:sz w:val="24"/>
          <w:szCs w:val="22"/>
        </w:rPr>
        <w:t xml:space="preserve">                                        с. </w:t>
      </w:r>
      <w:proofErr w:type="gramStart"/>
      <w:r w:rsidRPr="003026D7">
        <w:rPr>
          <w:rFonts w:ascii="PT Astra Serif" w:hAnsi="PT Astra Serif"/>
          <w:sz w:val="24"/>
          <w:szCs w:val="22"/>
        </w:rPr>
        <w:t>Целинное</w:t>
      </w:r>
      <w:proofErr w:type="gramEnd"/>
      <w:r w:rsidRPr="003026D7">
        <w:rPr>
          <w:rFonts w:ascii="PT Astra Serif" w:hAnsi="PT Astra Serif"/>
          <w:sz w:val="24"/>
          <w:szCs w:val="22"/>
        </w:rPr>
        <w:t xml:space="preserve"> </w:t>
      </w:r>
    </w:p>
    <w:p w:rsidR="00AF7B24" w:rsidRPr="003026D7" w:rsidRDefault="00AF7B24" w:rsidP="00AF7B24">
      <w:pPr>
        <w:snapToGrid w:val="0"/>
        <w:spacing w:after="0" w:line="240" w:lineRule="auto"/>
        <w:ind w:firstLine="851"/>
        <w:jc w:val="both"/>
        <w:rPr>
          <w:rFonts w:ascii="PT Astra Serif" w:hAnsi="PT Astra Serif"/>
          <w:sz w:val="20"/>
          <w:lang w:eastAsia="ru-RU"/>
        </w:rPr>
      </w:pPr>
    </w:p>
    <w:p w:rsidR="00C94B0E" w:rsidRDefault="00AF7B24" w:rsidP="003026D7">
      <w:pPr>
        <w:spacing w:after="0" w:line="240" w:lineRule="auto"/>
        <w:ind w:left="-567" w:firstLine="567"/>
        <w:jc w:val="center"/>
        <w:rPr>
          <w:rFonts w:ascii="PT Astra Serif" w:hAnsi="PT Astra Serif"/>
          <w:b/>
          <w:bCs/>
          <w:sz w:val="20"/>
          <w:szCs w:val="16"/>
        </w:rPr>
      </w:pPr>
      <w:r w:rsidRPr="00C94B0E">
        <w:rPr>
          <w:rFonts w:ascii="PT Astra Serif" w:hAnsi="PT Astra Serif"/>
          <w:b/>
          <w:bCs/>
          <w:sz w:val="20"/>
          <w:szCs w:val="16"/>
        </w:rPr>
        <w:t>О внесении изменений в постановление Администрации Целинного района № 128 от 17.08.2020 г.</w:t>
      </w:r>
    </w:p>
    <w:p w:rsidR="00AF7B24" w:rsidRDefault="00AF7B24" w:rsidP="003026D7">
      <w:pPr>
        <w:spacing w:after="0" w:line="240" w:lineRule="auto"/>
        <w:ind w:left="-567" w:firstLine="567"/>
        <w:jc w:val="center"/>
        <w:rPr>
          <w:rFonts w:ascii="PT Astra Serif" w:hAnsi="PT Astra Serif"/>
          <w:b/>
          <w:bCs/>
          <w:sz w:val="20"/>
          <w:szCs w:val="16"/>
        </w:rPr>
      </w:pPr>
      <w:r w:rsidRPr="00C94B0E">
        <w:rPr>
          <w:rFonts w:ascii="PT Astra Serif" w:hAnsi="PT Astra Serif"/>
          <w:b/>
          <w:bCs/>
          <w:sz w:val="20"/>
          <w:szCs w:val="16"/>
        </w:rPr>
        <w:t xml:space="preserve"> «Об определении перечня должностных лиц Администрации Целинного района, уполномоченных составлять протоколы об административных правонарушениях на территории Целинного района Курганской области, предусмотренных законом Курганской области от 20.11.1995 № 25 «Об административных правонарушениях на территории Курганской области»</w:t>
      </w:r>
    </w:p>
    <w:p w:rsidR="00C94B0E" w:rsidRPr="00C94B0E" w:rsidRDefault="00C94B0E" w:rsidP="003026D7">
      <w:pPr>
        <w:spacing w:after="0" w:line="240" w:lineRule="auto"/>
        <w:ind w:left="-567" w:firstLine="567"/>
        <w:jc w:val="center"/>
        <w:rPr>
          <w:rFonts w:ascii="PT Astra Serif" w:hAnsi="PT Astra Serif"/>
          <w:sz w:val="16"/>
          <w:szCs w:val="16"/>
        </w:rPr>
      </w:pPr>
    </w:p>
    <w:p w:rsidR="00AF7B24" w:rsidRPr="00C94B0E" w:rsidRDefault="00AF7B24" w:rsidP="003026D7">
      <w:pPr>
        <w:tabs>
          <w:tab w:val="left" w:pos="142"/>
        </w:tabs>
        <w:spacing w:after="0" w:line="240" w:lineRule="auto"/>
        <w:ind w:left="-567" w:right="-143" w:firstLine="567"/>
        <w:jc w:val="both"/>
        <w:rPr>
          <w:rFonts w:ascii="PT Astra Serif" w:hAnsi="PT Astra Serif"/>
          <w:bCs/>
          <w:sz w:val="16"/>
          <w:szCs w:val="16"/>
        </w:rPr>
      </w:pPr>
      <w:r w:rsidRPr="00C94B0E">
        <w:rPr>
          <w:rFonts w:ascii="PT Astra Serif" w:hAnsi="PT Astra Serif"/>
          <w:bCs/>
          <w:sz w:val="16"/>
          <w:szCs w:val="16"/>
        </w:rPr>
        <w:t xml:space="preserve">В соответствии с ст. 72 Конституции Российской Федерации, ст. 1.1., 1.3.1. </w:t>
      </w:r>
      <w:proofErr w:type="gramStart"/>
      <w:r w:rsidRPr="00C94B0E">
        <w:rPr>
          <w:rFonts w:ascii="PT Astra Serif" w:hAnsi="PT Astra Serif"/>
          <w:bCs/>
          <w:sz w:val="16"/>
          <w:szCs w:val="16"/>
        </w:rPr>
        <w:t>Кодекса Российской Федерации об административных правонарушениях, Федеральным законом от 06.10.2003 года № 131-ФЗ «Об общих принципах организации местного самоуправления в Российской Федерации» законом Курганской области от 20.11.1995 № 25 (в ред. 27.05.2020) «Об административных правонарушениях на территории Курганской области», Закон Курганской области от 01.07.2010 г. № 27 «О наделении органов местного самоуправления муниципальных образований Курганской области отдельными государственными полномочиями Курганской области в сфере</w:t>
      </w:r>
      <w:proofErr w:type="gramEnd"/>
      <w:r w:rsidRPr="00C94B0E">
        <w:rPr>
          <w:rFonts w:ascii="PT Astra Serif" w:hAnsi="PT Astra Serif"/>
          <w:bCs/>
          <w:sz w:val="16"/>
          <w:szCs w:val="16"/>
        </w:rPr>
        <w:t xml:space="preserve"> определения перечня должностных лиц органов местного самоуправления, уполномоченных составлять протоколы об административных правонарушениях», Уставом Целинного района, Администрация Целинного района;-</w:t>
      </w:r>
    </w:p>
    <w:p w:rsidR="00AF7B24" w:rsidRPr="00C94B0E" w:rsidRDefault="00AF7B24" w:rsidP="003026D7">
      <w:pPr>
        <w:tabs>
          <w:tab w:val="left" w:pos="142"/>
        </w:tabs>
        <w:spacing w:after="0" w:line="240" w:lineRule="auto"/>
        <w:ind w:left="-567" w:right="142" w:firstLine="567"/>
        <w:jc w:val="both"/>
        <w:rPr>
          <w:rFonts w:ascii="PT Astra Serif" w:hAnsi="PT Astra Serif"/>
          <w:bCs/>
          <w:sz w:val="16"/>
          <w:szCs w:val="16"/>
        </w:rPr>
      </w:pPr>
      <w:r w:rsidRPr="00C94B0E">
        <w:rPr>
          <w:rFonts w:ascii="PT Astra Serif" w:hAnsi="PT Astra Serif"/>
          <w:bCs/>
          <w:sz w:val="16"/>
          <w:szCs w:val="16"/>
        </w:rPr>
        <w:t>ПОСТАНОВЛЯЕТ:</w:t>
      </w:r>
    </w:p>
    <w:p w:rsidR="00AF7B24" w:rsidRPr="00C94B0E" w:rsidRDefault="00AF7B24" w:rsidP="003026D7">
      <w:pPr>
        <w:spacing w:after="0" w:line="240" w:lineRule="auto"/>
        <w:ind w:left="-567" w:right="-141" w:firstLine="567"/>
        <w:jc w:val="both"/>
        <w:rPr>
          <w:rFonts w:ascii="PT Astra Serif" w:hAnsi="PT Astra Serif"/>
          <w:sz w:val="16"/>
          <w:szCs w:val="16"/>
        </w:rPr>
      </w:pPr>
      <w:r w:rsidRPr="00C94B0E">
        <w:rPr>
          <w:rFonts w:ascii="PT Astra Serif" w:hAnsi="PT Astra Serif"/>
          <w:sz w:val="16"/>
          <w:szCs w:val="16"/>
        </w:rPr>
        <w:t>1. Внести в постановление Администрации Целинного района № 128 от 17.08.2020 г. «Об определении перечня должностных лиц Администрации Целинного района, уполномоченных составлять протоколы об административных правонарушениях на территории Целинного района Курганской области, предусмотренных законом Курганской области от 20.11.1995 № 25 «Об административных правонарушениях на территории Курганской области» следующие изменения:</w:t>
      </w:r>
    </w:p>
    <w:p w:rsidR="00AF7B24" w:rsidRPr="00C94B0E" w:rsidRDefault="00AF7B24" w:rsidP="003026D7">
      <w:pPr>
        <w:spacing w:after="0" w:line="240" w:lineRule="auto"/>
        <w:ind w:left="-567" w:right="-141" w:firstLine="567"/>
        <w:jc w:val="both"/>
        <w:rPr>
          <w:rFonts w:ascii="PT Astra Serif" w:hAnsi="PT Astra Serif"/>
          <w:sz w:val="16"/>
          <w:szCs w:val="16"/>
        </w:rPr>
      </w:pPr>
      <w:r w:rsidRPr="00C94B0E">
        <w:rPr>
          <w:rFonts w:ascii="PT Astra Serif" w:hAnsi="PT Astra Serif"/>
          <w:sz w:val="16"/>
          <w:szCs w:val="16"/>
        </w:rPr>
        <w:t>1) Приложение к постановлению изложить в новой редакции, согласно приложению  к настоящему постановлению.</w:t>
      </w:r>
    </w:p>
    <w:p w:rsidR="00AF7B24" w:rsidRPr="003026D7" w:rsidRDefault="00AF7B24" w:rsidP="003026D7">
      <w:pPr>
        <w:tabs>
          <w:tab w:val="left" w:pos="3405"/>
        </w:tabs>
        <w:spacing w:after="0" w:line="240" w:lineRule="auto"/>
        <w:ind w:left="-567" w:right="-141" w:firstLine="567"/>
        <w:jc w:val="both"/>
        <w:rPr>
          <w:rFonts w:ascii="PT Astra Serif" w:hAnsi="PT Astra Serif"/>
          <w:sz w:val="16"/>
          <w:szCs w:val="16"/>
        </w:rPr>
      </w:pPr>
      <w:r w:rsidRPr="00C94B0E">
        <w:rPr>
          <w:rFonts w:ascii="PT Astra Serif" w:hAnsi="PT Astra Serif"/>
          <w:sz w:val="16"/>
          <w:szCs w:val="16"/>
        </w:rPr>
        <w:t xml:space="preserve">2. Постановление Администрации Целинного района № 136 от 24 июня 2019 г. «Об определении перечня должностных лиц Администрации Целинного района, уполномоченных составлять протоколы об административных правонарушениях на территории Целинного района Курганской </w:t>
      </w:r>
      <w:r w:rsidRPr="003026D7">
        <w:rPr>
          <w:rFonts w:ascii="PT Astra Serif" w:hAnsi="PT Astra Serif"/>
          <w:sz w:val="16"/>
          <w:szCs w:val="16"/>
        </w:rPr>
        <w:t>области, предусмотренных законом Курганской области от 20.11.1995 № 25 «Об административных правонарушениях на территории Курганской области» отменить.</w:t>
      </w:r>
    </w:p>
    <w:p w:rsidR="00AF7B24" w:rsidRPr="003026D7" w:rsidRDefault="00AF7B24" w:rsidP="003026D7">
      <w:pPr>
        <w:spacing w:after="0" w:line="240" w:lineRule="auto"/>
        <w:ind w:left="-567" w:right="-141" w:firstLine="567"/>
        <w:jc w:val="both"/>
        <w:rPr>
          <w:rFonts w:ascii="PT Astra Serif" w:hAnsi="PT Astra Serif"/>
          <w:sz w:val="16"/>
          <w:szCs w:val="16"/>
        </w:rPr>
      </w:pPr>
      <w:r w:rsidRPr="003026D7">
        <w:rPr>
          <w:rFonts w:ascii="PT Astra Serif" w:hAnsi="PT Astra Serif"/>
          <w:sz w:val="16"/>
          <w:szCs w:val="16"/>
        </w:rPr>
        <w:t>3. Опубликовать настоящее постановление в информационном бюллетене «Муниципальный Вестник» и разместить на официальном сайте Администрации Целинного района.</w:t>
      </w:r>
    </w:p>
    <w:p w:rsidR="00AF7B24" w:rsidRPr="003026D7" w:rsidRDefault="00AF7B24" w:rsidP="003026D7">
      <w:pPr>
        <w:spacing w:after="0" w:line="240" w:lineRule="auto"/>
        <w:ind w:left="-567" w:right="-141" w:firstLine="567"/>
        <w:jc w:val="both"/>
        <w:rPr>
          <w:rFonts w:ascii="PT Astra Serif" w:hAnsi="PT Astra Serif"/>
          <w:sz w:val="16"/>
          <w:szCs w:val="16"/>
        </w:rPr>
      </w:pPr>
      <w:r w:rsidRPr="003026D7">
        <w:rPr>
          <w:rFonts w:ascii="PT Astra Serif" w:hAnsi="PT Astra Serif"/>
          <w:sz w:val="16"/>
          <w:szCs w:val="16"/>
        </w:rPr>
        <w:t>4. Настоящее постановление вступает в силу с момента его подписания</w:t>
      </w:r>
    </w:p>
    <w:p w:rsidR="00AF7B24" w:rsidRPr="003026D7" w:rsidRDefault="00AF7B24" w:rsidP="003026D7">
      <w:pPr>
        <w:spacing w:after="0" w:line="240" w:lineRule="auto"/>
        <w:ind w:left="-567" w:right="-141" w:firstLine="567"/>
        <w:jc w:val="both"/>
        <w:rPr>
          <w:rFonts w:ascii="PT Astra Serif" w:hAnsi="PT Astra Serif"/>
          <w:sz w:val="16"/>
          <w:szCs w:val="16"/>
        </w:rPr>
      </w:pPr>
      <w:r w:rsidRPr="003026D7">
        <w:rPr>
          <w:rFonts w:ascii="PT Astra Serif" w:hAnsi="PT Astra Serif"/>
          <w:sz w:val="16"/>
          <w:szCs w:val="16"/>
        </w:rPr>
        <w:t xml:space="preserve">5. </w:t>
      </w:r>
      <w:proofErr w:type="gramStart"/>
      <w:r w:rsidRPr="003026D7">
        <w:rPr>
          <w:rFonts w:ascii="PT Astra Serif" w:hAnsi="PT Astra Serif"/>
          <w:sz w:val="16"/>
          <w:szCs w:val="16"/>
        </w:rPr>
        <w:t>Контроль за</w:t>
      </w:r>
      <w:proofErr w:type="gramEnd"/>
      <w:r w:rsidRPr="003026D7">
        <w:rPr>
          <w:rFonts w:ascii="PT Astra Serif" w:hAnsi="PT Astra Serif"/>
          <w:sz w:val="16"/>
          <w:szCs w:val="16"/>
        </w:rPr>
        <w:t xml:space="preserve"> выполнением настоящего постановления оставляю за собой.</w:t>
      </w:r>
    </w:p>
    <w:p w:rsidR="00AF7B24" w:rsidRPr="003026D7" w:rsidRDefault="00AF7B24" w:rsidP="003026D7">
      <w:pPr>
        <w:spacing w:after="0" w:line="240" w:lineRule="auto"/>
        <w:ind w:left="-567" w:right="142" w:firstLine="567"/>
        <w:jc w:val="both"/>
        <w:rPr>
          <w:rFonts w:ascii="PT Astra Serif" w:hAnsi="PT Astra Serif"/>
          <w:sz w:val="16"/>
          <w:szCs w:val="16"/>
        </w:rPr>
      </w:pPr>
    </w:p>
    <w:p w:rsidR="00AF7B24" w:rsidRPr="003026D7" w:rsidRDefault="00AF7B24" w:rsidP="003026D7">
      <w:pPr>
        <w:spacing w:after="0" w:line="240" w:lineRule="auto"/>
        <w:ind w:left="-567" w:right="142" w:firstLine="567"/>
        <w:jc w:val="both"/>
        <w:rPr>
          <w:rFonts w:ascii="PT Astra Serif" w:hAnsi="PT Astra Serif"/>
          <w:sz w:val="16"/>
          <w:szCs w:val="16"/>
        </w:rPr>
      </w:pPr>
      <w:r w:rsidRPr="003026D7">
        <w:rPr>
          <w:rFonts w:ascii="PT Astra Serif" w:hAnsi="PT Astra Serif"/>
          <w:sz w:val="16"/>
          <w:szCs w:val="16"/>
        </w:rPr>
        <w:t>Глава Целинного района</w:t>
      </w:r>
      <w:r w:rsidR="00C94B0E">
        <w:rPr>
          <w:rFonts w:ascii="PT Astra Serif" w:hAnsi="PT Astra Serif"/>
          <w:sz w:val="16"/>
          <w:szCs w:val="16"/>
        </w:rPr>
        <w:t xml:space="preserve">                                                                                                                                                                </w:t>
      </w:r>
      <w:r w:rsidRPr="003026D7">
        <w:rPr>
          <w:rFonts w:ascii="PT Astra Serif" w:hAnsi="PT Astra Serif"/>
          <w:sz w:val="16"/>
          <w:szCs w:val="16"/>
        </w:rPr>
        <w:t xml:space="preserve">               А.В. </w:t>
      </w:r>
      <w:proofErr w:type="spellStart"/>
      <w:r w:rsidRPr="003026D7">
        <w:rPr>
          <w:rFonts w:ascii="PT Astra Serif" w:hAnsi="PT Astra Serif"/>
          <w:sz w:val="16"/>
          <w:szCs w:val="16"/>
        </w:rPr>
        <w:t>Сытов</w:t>
      </w:r>
      <w:proofErr w:type="spellEnd"/>
    </w:p>
    <w:p w:rsidR="00C94B0E" w:rsidRDefault="00C94B0E" w:rsidP="00AF7B24">
      <w:pPr>
        <w:spacing w:after="0" w:line="240" w:lineRule="auto"/>
        <w:ind w:left="3969"/>
        <w:rPr>
          <w:rFonts w:ascii="PT Astra Serif" w:hAnsi="PT Astra Serif"/>
          <w:spacing w:val="2"/>
        </w:rPr>
      </w:pPr>
    </w:p>
    <w:p w:rsidR="00AF7B24" w:rsidRPr="00C94B0E" w:rsidRDefault="00AF7B24" w:rsidP="006C4753">
      <w:pPr>
        <w:spacing w:after="0" w:line="240" w:lineRule="auto"/>
        <w:ind w:left="4253"/>
        <w:rPr>
          <w:rFonts w:ascii="PT Astra Serif" w:hAnsi="PT Astra Serif"/>
          <w:spacing w:val="2"/>
          <w:sz w:val="16"/>
          <w:szCs w:val="16"/>
        </w:rPr>
      </w:pPr>
      <w:r w:rsidRPr="00C94B0E">
        <w:rPr>
          <w:rFonts w:ascii="PT Astra Serif" w:hAnsi="PT Astra Serif"/>
          <w:spacing w:val="2"/>
          <w:sz w:val="16"/>
          <w:szCs w:val="16"/>
        </w:rPr>
        <w:t xml:space="preserve">Приложение </w:t>
      </w:r>
    </w:p>
    <w:p w:rsidR="00AF7B24" w:rsidRPr="00C94B0E" w:rsidRDefault="00AF7B24" w:rsidP="006C4753">
      <w:pPr>
        <w:spacing w:after="0" w:line="240" w:lineRule="auto"/>
        <w:ind w:left="4253"/>
        <w:jc w:val="both"/>
        <w:rPr>
          <w:rFonts w:ascii="PT Astra Serif" w:hAnsi="PT Astra Serif"/>
          <w:bCs/>
          <w:sz w:val="16"/>
          <w:szCs w:val="16"/>
        </w:rPr>
      </w:pPr>
      <w:proofErr w:type="gramStart"/>
      <w:r w:rsidRPr="00C94B0E">
        <w:rPr>
          <w:rFonts w:ascii="PT Astra Serif" w:hAnsi="PT Astra Serif"/>
          <w:spacing w:val="2"/>
          <w:sz w:val="16"/>
          <w:szCs w:val="16"/>
        </w:rPr>
        <w:t>к постановлению Администрации Целинного района  от 15 марта 2021 года № 33 «</w:t>
      </w:r>
      <w:r w:rsidRPr="00C94B0E">
        <w:rPr>
          <w:rFonts w:ascii="PT Astra Serif" w:hAnsi="PT Astra Serif"/>
          <w:bCs/>
          <w:sz w:val="16"/>
          <w:szCs w:val="16"/>
        </w:rPr>
        <w:t>О внесении изменений в постановление Администрации Целинного района № 128 от 17.08.2020 г. «Об определении перечня должностных лиц Администрации Целинного района, уполномоченных составлять протоколы об административных правонарушениях на территории Целинного района Курганской области, предусмотренных законом Курганской области от 20.11.1995 № 25 «Об административных правонарушениях на территории Курганской области»</w:t>
      </w:r>
      <w:proofErr w:type="gramEnd"/>
    </w:p>
    <w:p w:rsidR="00AF7B24" w:rsidRPr="00C94B0E" w:rsidRDefault="00AF7B24" w:rsidP="00AF7B24">
      <w:pPr>
        <w:shd w:val="clear" w:color="auto" w:fill="FFFFFF"/>
        <w:spacing w:after="0" w:line="240" w:lineRule="auto"/>
        <w:ind w:firstLine="567"/>
        <w:jc w:val="center"/>
        <w:textAlignment w:val="baseline"/>
        <w:outlineLvl w:val="2"/>
        <w:rPr>
          <w:rFonts w:ascii="PT Astra Serif" w:hAnsi="PT Astra Serif"/>
          <w:b/>
          <w:caps/>
          <w:spacing w:val="2"/>
          <w:sz w:val="16"/>
          <w:szCs w:val="16"/>
        </w:rPr>
      </w:pPr>
    </w:p>
    <w:p w:rsidR="00AF7B24" w:rsidRPr="00C94B0E" w:rsidRDefault="00AF7B24" w:rsidP="00AF7B24">
      <w:pPr>
        <w:shd w:val="clear" w:color="auto" w:fill="FFFFFF"/>
        <w:spacing w:after="0" w:line="240" w:lineRule="auto"/>
        <w:ind w:firstLine="567"/>
        <w:jc w:val="center"/>
        <w:textAlignment w:val="baseline"/>
        <w:outlineLvl w:val="2"/>
        <w:rPr>
          <w:rFonts w:ascii="PT Astra Serif" w:hAnsi="PT Astra Serif"/>
          <w:sz w:val="18"/>
          <w:szCs w:val="16"/>
        </w:rPr>
      </w:pPr>
      <w:r w:rsidRPr="00C94B0E">
        <w:rPr>
          <w:rFonts w:ascii="PT Astra Serif" w:hAnsi="PT Astra Serif"/>
          <w:sz w:val="18"/>
          <w:szCs w:val="16"/>
        </w:rPr>
        <w:t xml:space="preserve">Перечень </w:t>
      </w:r>
    </w:p>
    <w:p w:rsidR="00AF7B24" w:rsidRPr="00C94B0E" w:rsidRDefault="00AF7B24" w:rsidP="00AF7B24">
      <w:pPr>
        <w:shd w:val="clear" w:color="auto" w:fill="FFFFFF"/>
        <w:spacing w:after="0" w:line="240" w:lineRule="auto"/>
        <w:ind w:firstLine="567"/>
        <w:jc w:val="center"/>
        <w:textAlignment w:val="baseline"/>
        <w:outlineLvl w:val="2"/>
        <w:rPr>
          <w:rFonts w:ascii="PT Astra Serif" w:hAnsi="PT Astra Serif"/>
          <w:sz w:val="18"/>
          <w:szCs w:val="16"/>
        </w:rPr>
      </w:pPr>
      <w:r w:rsidRPr="00C94B0E">
        <w:rPr>
          <w:rFonts w:ascii="PT Astra Serif" w:hAnsi="PT Astra Serif"/>
          <w:sz w:val="18"/>
          <w:szCs w:val="16"/>
        </w:rPr>
        <w:t>должностных лиц Администрации Целинного района, уполномоченных составлять протоколы об административных правонарушениях на территории Целинного района Курганской области, предусмотренных законом Курганской области от 20.11.1995 № 25 «Об административных правонарушениях на территории Курганской области»</w:t>
      </w:r>
    </w:p>
    <w:p w:rsidR="00AF7B24" w:rsidRPr="00C94B0E" w:rsidRDefault="00AF7B24" w:rsidP="00AF7B24">
      <w:pPr>
        <w:shd w:val="clear" w:color="auto" w:fill="FFFFFF"/>
        <w:spacing w:after="0" w:line="240" w:lineRule="auto"/>
        <w:ind w:firstLine="567"/>
        <w:jc w:val="both"/>
        <w:textAlignment w:val="baseline"/>
        <w:outlineLvl w:val="2"/>
        <w:rPr>
          <w:rFonts w:ascii="PT Astra Serif" w:hAnsi="PT Astra Serif"/>
          <w:b/>
          <w:caps/>
          <w:spacing w:val="2"/>
          <w:sz w:val="16"/>
          <w:szCs w:val="16"/>
        </w:rPr>
      </w:pPr>
    </w:p>
    <w:tbl>
      <w:tblPr>
        <w:tblW w:w="1020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7"/>
        <w:gridCol w:w="5790"/>
        <w:gridCol w:w="3966"/>
      </w:tblGrid>
      <w:tr w:rsidR="00AF7B24" w:rsidRPr="00C94B0E" w:rsidTr="00C94B0E">
        <w:tc>
          <w:tcPr>
            <w:tcW w:w="447" w:type="dxa"/>
          </w:tcPr>
          <w:p w:rsidR="00AF7B24" w:rsidRPr="00C94B0E" w:rsidRDefault="00AF7B24" w:rsidP="00AF7B24">
            <w:pPr>
              <w:spacing w:after="0" w:line="240" w:lineRule="auto"/>
              <w:jc w:val="both"/>
              <w:textAlignment w:val="baseline"/>
              <w:outlineLvl w:val="2"/>
              <w:rPr>
                <w:rFonts w:ascii="PT Astra Serif" w:hAnsi="PT Astra Serif"/>
                <w:caps/>
                <w:spacing w:val="2"/>
                <w:sz w:val="16"/>
                <w:szCs w:val="16"/>
              </w:rPr>
            </w:pPr>
            <w:r w:rsidRPr="00C94B0E">
              <w:rPr>
                <w:rFonts w:ascii="PT Astra Serif" w:hAnsi="PT Astra Serif"/>
                <w:caps/>
                <w:spacing w:val="2"/>
                <w:sz w:val="16"/>
                <w:szCs w:val="16"/>
              </w:rPr>
              <w:t xml:space="preserve">№ </w:t>
            </w:r>
          </w:p>
        </w:tc>
        <w:tc>
          <w:tcPr>
            <w:tcW w:w="5790" w:type="dxa"/>
          </w:tcPr>
          <w:p w:rsidR="00AF7B24" w:rsidRPr="00C94B0E" w:rsidRDefault="00AF7B24" w:rsidP="00AF7B24">
            <w:pPr>
              <w:spacing w:after="0" w:line="240" w:lineRule="auto"/>
              <w:jc w:val="both"/>
              <w:textAlignment w:val="baseline"/>
              <w:outlineLvl w:val="2"/>
              <w:rPr>
                <w:rFonts w:ascii="PT Astra Serif" w:hAnsi="PT Astra Serif"/>
                <w:caps/>
                <w:spacing w:val="2"/>
                <w:sz w:val="16"/>
                <w:szCs w:val="16"/>
              </w:rPr>
            </w:pPr>
            <w:r w:rsidRPr="00C94B0E">
              <w:rPr>
                <w:rFonts w:ascii="PT Astra Serif" w:hAnsi="PT Astra Serif"/>
                <w:sz w:val="16"/>
                <w:szCs w:val="16"/>
              </w:rPr>
              <w:t>Должностные лица Администрации Целинного района и ее органов, уполномоченные составлять протоколы об административных правонарушениях</w:t>
            </w:r>
          </w:p>
        </w:tc>
        <w:tc>
          <w:tcPr>
            <w:tcW w:w="3966" w:type="dxa"/>
          </w:tcPr>
          <w:p w:rsidR="00AF7B24" w:rsidRPr="00C94B0E" w:rsidRDefault="00AF7B24" w:rsidP="00AF7B24">
            <w:pPr>
              <w:spacing w:after="0" w:line="240" w:lineRule="auto"/>
              <w:ind w:firstLine="248"/>
              <w:jc w:val="both"/>
              <w:textAlignment w:val="baseline"/>
              <w:outlineLvl w:val="2"/>
              <w:rPr>
                <w:rFonts w:ascii="PT Astra Serif" w:hAnsi="PT Astra Serif"/>
                <w:caps/>
                <w:spacing w:val="2"/>
                <w:sz w:val="16"/>
                <w:szCs w:val="16"/>
              </w:rPr>
            </w:pPr>
            <w:r w:rsidRPr="00C94B0E">
              <w:rPr>
                <w:rFonts w:ascii="PT Astra Serif" w:hAnsi="PT Astra Serif"/>
                <w:sz w:val="16"/>
                <w:szCs w:val="16"/>
              </w:rPr>
              <w:t>Статьи Закона Курганской области от 20.11.1995 № 25 «Об административных правонарушениях на территории Курганской области»</w:t>
            </w:r>
          </w:p>
        </w:tc>
      </w:tr>
      <w:tr w:rsidR="00AF7B24" w:rsidRPr="00C94B0E" w:rsidTr="00C94B0E">
        <w:tc>
          <w:tcPr>
            <w:tcW w:w="447" w:type="dxa"/>
          </w:tcPr>
          <w:p w:rsidR="00AF7B24" w:rsidRPr="00C94B0E" w:rsidRDefault="00AF7B24" w:rsidP="00AF7B24">
            <w:pPr>
              <w:spacing w:after="0" w:line="240" w:lineRule="auto"/>
              <w:jc w:val="both"/>
              <w:textAlignment w:val="baseline"/>
              <w:outlineLvl w:val="2"/>
              <w:rPr>
                <w:rFonts w:ascii="PT Astra Serif" w:hAnsi="PT Astra Serif"/>
                <w:caps/>
                <w:spacing w:val="2"/>
                <w:sz w:val="16"/>
                <w:szCs w:val="16"/>
              </w:rPr>
            </w:pPr>
            <w:r w:rsidRPr="00C94B0E">
              <w:rPr>
                <w:rFonts w:ascii="PT Astra Serif" w:hAnsi="PT Astra Serif"/>
                <w:caps/>
                <w:spacing w:val="2"/>
                <w:sz w:val="16"/>
                <w:szCs w:val="16"/>
              </w:rPr>
              <w:t>1</w:t>
            </w:r>
          </w:p>
        </w:tc>
        <w:tc>
          <w:tcPr>
            <w:tcW w:w="5790" w:type="dxa"/>
          </w:tcPr>
          <w:p w:rsidR="00AF7B24" w:rsidRPr="00C94B0E" w:rsidRDefault="00AF7B24" w:rsidP="00AF7B24">
            <w:pPr>
              <w:spacing w:after="0" w:line="240" w:lineRule="auto"/>
              <w:jc w:val="both"/>
              <w:rPr>
                <w:rFonts w:ascii="PT Astra Serif" w:hAnsi="PT Astra Serif"/>
                <w:sz w:val="16"/>
                <w:szCs w:val="16"/>
              </w:rPr>
            </w:pPr>
            <w:r w:rsidRPr="00C94B0E">
              <w:rPr>
                <w:rFonts w:ascii="PT Astra Serif" w:hAnsi="PT Astra Serif"/>
                <w:sz w:val="16"/>
                <w:szCs w:val="16"/>
              </w:rPr>
              <w:t xml:space="preserve">Гарипова Елена Вячеславовна – заместитель Главы Целинного района </w:t>
            </w:r>
          </w:p>
        </w:tc>
        <w:tc>
          <w:tcPr>
            <w:tcW w:w="3966" w:type="dxa"/>
          </w:tcPr>
          <w:p w:rsidR="00AF7B24" w:rsidRPr="00C94B0E" w:rsidRDefault="00AF7B24" w:rsidP="00AF7B24">
            <w:pPr>
              <w:spacing w:after="0" w:line="240" w:lineRule="auto"/>
              <w:ind w:firstLine="248"/>
              <w:jc w:val="both"/>
              <w:rPr>
                <w:rFonts w:ascii="PT Astra Serif" w:hAnsi="PT Astra Serif"/>
                <w:sz w:val="16"/>
                <w:szCs w:val="16"/>
              </w:rPr>
            </w:pPr>
            <w:r w:rsidRPr="00C94B0E">
              <w:rPr>
                <w:rFonts w:ascii="PT Astra Serif" w:hAnsi="PT Astra Serif"/>
                <w:sz w:val="16"/>
                <w:szCs w:val="16"/>
              </w:rPr>
              <w:t>ст. ст. 2, 3, 8.1, 8.2, 20, 20.1, 23.1, ст. 25.17 в отношении предоставления муниципальных услуг</w:t>
            </w:r>
          </w:p>
        </w:tc>
      </w:tr>
      <w:tr w:rsidR="00AF7B24" w:rsidRPr="00C94B0E" w:rsidTr="00C94B0E">
        <w:trPr>
          <w:trHeight w:val="359"/>
        </w:trPr>
        <w:tc>
          <w:tcPr>
            <w:tcW w:w="447" w:type="dxa"/>
            <w:vMerge w:val="restart"/>
          </w:tcPr>
          <w:p w:rsidR="00AF7B24" w:rsidRPr="00C94B0E" w:rsidRDefault="00AF7B24" w:rsidP="00AF7B24">
            <w:pPr>
              <w:spacing w:after="0" w:line="240" w:lineRule="auto"/>
              <w:jc w:val="both"/>
              <w:textAlignment w:val="baseline"/>
              <w:outlineLvl w:val="2"/>
              <w:rPr>
                <w:rFonts w:ascii="PT Astra Serif" w:hAnsi="PT Astra Serif"/>
                <w:caps/>
                <w:spacing w:val="2"/>
                <w:sz w:val="16"/>
                <w:szCs w:val="16"/>
              </w:rPr>
            </w:pPr>
            <w:r w:rsidRPr="00C94B0E">
              <w:rPr>
                <w:rFonts w:ascii="PT Astra Serif" w:hAnsi="PT Astra Serif"/>
                <w:caps/>
                <w:spacing w:val="2"/>
                <w:sz w:val="16"/>
                <w:szCs w:val="16"/>
              </w:rPr>
              <w:t>2</w:t>
            </w:r>
          </w:p>
        </w:tc>
        <w:tc>
          <w:tcPr>
            <w:tcW w:w="5790" w:type="dxa"/>
          </w:tcPr>
          <w:p w:rsidR="00AF7B24" w:rsidRPr="00C94B0E" w:rsidRDefault="00AF7B24" w:rsidP="00AF7B24">
            <w:pPr>
              <w:spacing w:after="0" w:line="240" w:lineRule="auto"/>
              <w:jc w:val="both"/>
              <w:rPr>
                <w:rFonts w:ascii="PT Astra Serif" w:hAnsi="PT Astra Serif"/>
                <w:b/>
                <w:sz w:val="16"/>
                <w:szCs w:val="16"/>
              </w:rPr>
            </w:pPr>
            <w:r w:rsidRPr="00C94B0E">
              <w:rPr>
                <w:rFonts w:ascii="PT Astra Serif" w:hAnsi="PT Astra Serif"/>
                <w:b/>
                <w:sz w:val="16"/>
                <w:szCs w:val="16"/>
              </w:rPr>
              <w:t>Управление делами Администрации:</w:t>
            </w:r>
          </w:p>
        </w:tc>
        <w:tc>
          <w:tcPr>
            <w:tcW w:w="3966" w:type="dxa"/>
          </w:tcPr>
          <w:p w:rsidR="00AF7B24" w:rsidRPr="00C94B0E" w:rsidRDefault="00AF7B24" w:rsidP="00AF7B24">
            <w:pPr>
              <w:spacing w:after="0" w:line="240" w:lineRule="auto"/>
              <w:ind w:firstLine="248"/>
              <w:jc w:val="both"/>
              <w:rPr>
                <w:rFonts w:ascii="PT Astra Serif" w:hAnsi="PT Astra Serif"/>
                <w:sz w:val="16"/>
                <w:szCs w:val="16"/>
              </w:rPr>
            </w:pPr>
          </w:p>
        </w:tc>
      </w:tr>
      <w:tr w:rsidR="00AF7B24" w:rsidRPr="00C94B0E" w:rsidTr="00C94B0E">
        <w:tc>
          <w:tcPr>
            <w:tcW w:w="447" w:type="dxa"/>
            <w:vMerge/>
          </w:tcPr>
          <w:p w:rsidR="00AF7B24" w:rsidRPr="00C94B0E" w:rsidRDefault="00AF7B24" w:rsidP="00AF7B24">
            <w:pPr>
              <w:spacing w:after="0" w:line="240" w:lineRule="auto"/>
              <w:jc w:val="both"/>
              <w:textAlignment w:val="baseline"/>
              <w:outlineLvl w:val="2"/>
              <w:rPr>
                <w:rFonts w:ascii="PT Astra Serif" w:hAnsi="PT Astra Serif"/>
                <w:caps/>
                <w:spacing w:val="2"/>
                <w:sz w:val="16"/>
                <w:szCs w:val="16"/>
              </w:rPr>
            </w:pPr>
          </w:p>
        </w:tc>
        <w:tc>
          <w:tcPr>
            <w:tcW w:w="5790" w:type="dxa"/>
          </w:tcPr>
          <w:p w:rsidR="00AF7B24" w:rsidRPr="00C94B0E" w:rsidRDefault="00AF7B24" w:rsidP="00AF7B24">
            <w:pPr>
              <w:spacing w:after="0" w:line="240" w:lineRule="auto"/>
              <w:jc w:val="both"/>
              <w:rPr>
                <w:rFonts w:ascii="PT Astra Serif" w:hAnsi="PT Astra Serif"/>
                <w:sz w:val="16"/>
                <w:szCs w:val="16"/>
              </w:rPr>
            </w:pPr>
            <w:r w:rsidRPr="00C94B0E">
              <w:rPr>
                <w:rFonts w:ascii="PT Astra Serif" w:hAnsi="PT Astra Serif"/>
                <w:sz w:val="16"/>
                <w:szCs w:val="16"/>
              </w:rPr>
              <w:t>- Семенова Ольга Николаевна, начальник общего отдела Администрации Целинного района;</w:t>
            </w:r>
          </w:p>
        </w:tc>
        <w:tc>
          <w:tcPr>
            <w:tcW w:w="3966" w:type="dxa"/>
          </w:tcPr>
          <w:p w:rsidR="00AF7B24" w:rsidRPr="00C94B0E" w:rsidRDefault="00AF7B24" w:rsidP="00AF7B24">
            <w:pPr>
              <w:spacing w:after="0" w:line="240" w:lineRule="auto"/>
              <w:ind w:firstLine="248"/>
              <w:jc w:val="both"/>
              <w:rPr>
                <w:rFonts w:ascii="PT Astra Serif" w:hAnsi="PT Astra Serif"/>
                <w:sz w:val="16"/>
                <w:szCs w:val="16"/>
              </w:rPr>
            </w:pPr>
            <w:r w:rsidRPr="00C94B0E">
              <w:rPr>
                <w:rFonts w:ascii="PT Astra Serif" w:hAnsi="PT Astra Serif"/>
                <w:sz w:val="16"/>
                <w:szCs w:val="16"/>
              </w:rPr>
              <w:t>ст. ст. 1, 18, 19</w:t>
            </w:r>
          </w:p>
        </w:tc>
      </w:tr>
      <w:tr w:rsidR="00AF7B24" w:rsidRPr="00C94B0E" w:rsidTr="00C94B0E">
        <w:tc>
          <w:tcPr>
            <w:tcW w:w="447" w:type="dxa"/>
            <w:vMerge/>
          </w:tcPr>
          <w:p w:rsidR="00AF7B24" w:rsidRPr="00C94B0E" w:rsidRDefault="00AF7B24" w:rsidP="00AF7B24">
            <w:pPr>
              <w:spacing w:after="0" w:line="240" w:lineRule="auto"/>
              <w:jc w:val="both"/>
              <w:textAlignment w:val="baseline"/>
              <w:outlineLvl w:val="2"/>
              <w:rPr>
                <w:rFonts w:ascii="PT Astra Serif" w:hAnsi="PT Astra Serif"/>
                <w:caps/>
                <w:spacing w:val="2"/>
                <w:sz w:val="16"/>
                <w:szCs w:val="16"/>
              </w:rPr>
            </w:pPr>
          </w:p>
        </w:tc>
        <w:tc>
          <w:tcPr>
            <w:tcW w:w="5790" w:type="dxa"/>
          </w:tcPr>
          <w:p w:rsidR="00AF7B24" w:rsidRPr="00C94B0E" w:rsidRDefault="00AF7B24" w:rsidP="00AF7B24">
            <w:pPr>
              <w:spacing w:after="0" w:line="240" w:lineRule="auto"/>
              <w:jc w:val="both"/>
              <w:rPr>
                <w:rFonts w:ascii="PT Astra Serif" w:hAnsi="PT Astra Serif"/>
                <w:sz w:val="16"/>
                <w:szCs w:val="16"/>
              </w:rPr>
            </w:pPr>
            <w:r w:rsidRPr="00C94B0E">
              <w:rPr>
                <w:rFonts w:ascii="PT Astra Serif" w:hAnsi="PT Astra Serif"/>
                <w:sz w:val="16"/>
                <w:szCs w:val="16"/>
              </w:rPr>
              <w:t xml:space="preserve">- </w:t>
            </w:r>
            <w:proofErr w:type="spellStart"/>
            <w:r w:rsidRPr="00C94B0E">
              <w:rPr>
                <w:rFonts w:ascii="PT Astra Serif" w:hAnsi="PT Astra Serif"/>
                <w:sz w:val="16"/>
                <w:szCs w:val="16"/>
              </w:rPr>
              <w:t>Сайтбурханова</w:t>
            </w:r>
            <w:proofErr w:type="spellEnd"/>
            <w:r w:rsidRPr="00C94B0E">
              <w:rPr>
                <w:rFonts w:ascii="PT Astra Serif" w:hAnsi="PT Astra Serif"/>
                <w:sz w:val="16"/>
                <w:szCs w:val="16"/>
              </w:rPr>
              <w:t xml:space="preserve"> </w:t>
            </w:r>
            <w:proofErr w:type="spellStart"/>
            <w:r w:rsidRPr="00C94B0E">
              <w:rPr>
                <w:rFonts w:ascii="PT Astra Serif" w:hAnsi="PT Astra Serif"/>
                <w:sz w:val="16"/>
                <w:szCs w:val="16"/>
              </w:rPr>
              <w:t>Наркиса</w:t>
            </w:r>
            <w:proofErr w:type="spellEnd"/>
            <w:r w:rsidRPr="00C94B0E">
              <w:rPr>
                <w:rFonts w:ascii="PT Astra Serif" w:hAnsi="PT Astra Serif"/>
                <w:sz w:val="16"/>
                <w:szCs w:val="16"/>
              </w:rPr>
              <w:t xml:space="preserve"> </w:t>
            </w:r>
            <w:proofErr w:type="spellStart"/>
            <w:r w:rsidRPr="00C94B0E">
              <w:rPr>
                <w:rFonts w:ascii="PT Astra Serif" w:hAnsi="PT Astra Serif"/>
                <w:sz w:val="16"/>
                <w:szCs w:val="16"/>
              </w:rPr>
              <w:t>Актябрисовна</w:t>
            </w:r>
            <w:proofErr w:type="spellEnd"/>
            <w:r w:rsidRPr="00C94B0E">
              <w:rPr>
                <w:rFonts w:ascii="PT Astra Serif" w:hAnsi="PT Astra Serif"/>
                <w:sz w:val="16"/>
                <w:szCs w:val="16"/>
              </w:rPr>
              <w:t>, главный специалист по кадрам</w:t>
            </w:r>
          </w:p>
        </w:tc>
        <w:tc>
          <w:tcPr>
            <w:tcW w:w="3966" w:type="dxa"/>
          </w:tcPr>
          <w:p w:rsidR="00AF7B24" w:rsidRPr="00C94B0E" w:rsidRDefault="00AF7B24" w:rsidP="00AF7B24">
            <w:pPr>
              <w:spacing w:after="0" w:line="240" w:lineRule="auto"/>
              <w:ind w:firstLine="248"/>
              <w:jc w:val="both"/>
              <w:rPr>
                <w:rFonts w:ascii="PT Astra Serif" w:hAnsi="PT Astra Serif"/>
                <w:sz w:val="16"/>
                <w:szCs w:val="16"/>
              </w:rPr>
            </w:pPr>
            <w:r w:rsidRPr="00C94B0E">
              <w:rPr>
                <w:rFonts w:ascii="PT Astra Serif" w:hAnsi="PT Astra Serif"/>
                <w:sz w:val="16"/>
                <w:szCs w:val="16"/>
              </w:rPr>
              <w:t>ст. ст. 1, 6.1, 9.1</w:t>
            </w:r>
          </w:p>
        </w:tc>
      </w:tr>
      <w:tr w:rsidR="00AF7B24" w:rsidRPr="00C94B0E" w:rsidTr="00C94B0E">
        <w:trPr>
          <w:trHeight w:val="277"/>
        </w:trPr>
        <w:tc>
          <w:tcPr>
            <w:tcW w:w="447" w:type="dxa"/>
            <w:vMerge w:val="restart"/>
          </w:tcPr>
          <w:p w:rsidR="00AF7B24" w:rsidRPr="00C94B0E" w:rsidRDefault="00AF7B24" w:rsidP="00AF7B24">
            <w:pPr>
              <w:spacing w:after="0" w:line="240" w:lineRule="auto"/>
              <w:jc w:val="both"/>
              <w:textAlignment w:val="baseline"/>
              <w:outlineLvl w:val="2"/>
              <w:rPr>
                <w:rFonts w:ascii="PT Astra Serif" w:hAnsi="PT Astra Serif"/>
                <w:caps/>
                <w:spacing w:val="2"/>
                <w:sz w:val="16"/>
                <w:szCs w:val="16"/>
              </w:rPr>
            </w:pPr>
            <w:r w:rsidRPr="00C94B0E">
              <w:rPr>
                <w:rFonts w:ascii="PT Astra Serif" w:hAnsi="PT Astra Serif"/>
                <w:caps/>
                <w:spacing w:val="2"/>
                <w:sz w:val="16"/>
                <w:szCs w:val="16"/>
              </w:rPr>
              <w:t>3</w:t>
            </w:r>
          </w:p>
        </w:tc>
        <w:tc>
          <w:tcPr>
            <w:tcW w:w="5790" w:type="dxa"/>
          </w:tcPr>
          <w:p w:rsidR="00AF7B24" w:rsidRPr="00C94B0E" w:rsidRDefault="00AF7B24" w:rsidP="00AF7B24">
            <w:pPr>
              <w:spacing w:after="0" w:line="240" w:lineRule="auto"/>
              <w:jc w:val="both"/>
              <w:rPr>
                <w:rFonts w:ascii="PT Astra Serif" w:hAnsi="PT Astra Serif"/>
                <w:b/>
                <w:sz w:val="16"/>
                <w:szCs w:val="16"/>
              </w:rPr>
            </w:pPr>
            <w:r w:rsidRPr="00C94B0E">
              <w:rPr>
                <w:rFonts w:ascii="PT Astra Serif" w:hAnsi="PT Astra Serif"/>
                <w:b/>
                <w:sz w:val="16"/>
                <w:szCs w:val="16"/>
              </w:rPr>
              <w:t>Отдел экономики, торговли и труда:</w:t>
            </w:r>
          </w:p>
        </w:tc>
        <w:tc>
          <w:tcPr>
            <w:tcW w:w="3966" w:type="dxa"/>
          </w:tcPr>
          <w:p w:rsidR="00AF7B24" w:rsidRPr="00C94B0E" w:rsidRDefault="00AF7B24" w:rsidP="00AF7B24">
            <w:pPr>
              <w:spacing w:after="0" w:line="240" w:lineRule="auto"/>
              <w:ind w:firstLine="248"/>
              <w:jc w:val="both"/>
              <w:rPr>
                <w:rFonts w:ascii="PT Astra Serif" w:hAnsi="PT Astra Serif"/>
                <w:sz w:val="16"/>
                <w:szCs w:val="16"/>
              </w:rPr>
            </w:pPr>
          </w:p>
        </w:tc>
      </w:tr>
      <w:tr w:rsidR="00AF7B24" w:rsidRPr="00C94B0E" w:rsidTr="00C94B0E">
        <w:tc>
          <w:tcPr>
            <w:tcW w:w="447" w:type="dxa"/>
            <w:vMerge/>
          </w:tcPr>
          <w:p w:rsidR="00AF7B24" w:rsidRPr="00C94B0E" w:rsidRDefault="00AF7B24" w:rsidP="00AF7B24">
            <w:pPr>
              <w:spacing w:after="0" w:line="240" w:lineRule="auto"/>
              <w:jc w:val="both"/>
              <w:textAlignment w:val="baseline"/>
              <w:outlineLvl w:val="2"/>
              <w:rPr>
                <w:rFonts w:ascii="PT Astra Serif" w:hAnsi="PT Astra Serif"/>
                <w:caps/>
                <w:spacing w:val="2"/>
                <w:sz w:val="16"/>
                <w:szCs w:val="16"/>
              </w:rPr>
            </w:pPr>
          </w:p>
        </w:tc>
        <w:tc>
          <w:tcPr>
            <w:tcW w:w="5790" w:type="dxa"/>
          </w:tcPr>
          <w:p w:rsidR="00AF7B24" w:rsidRPr="00C94B0E" w:rsidRDefault="00AF7B24" w:rsidP="00AF7B24">
            <w:pPr>
              <w:spacing w:after="0" w:line="240" w:lineRule="auto"/>
              <w:jc w:val="both"/>
              <w:rPr>
                <w:rFonts w:ascii="PT Astra Serif" w:hAnsi="PT Astra Serif"/>
                <w:sz w:val="16"/>
                <w:szCs w:val="16"/>
              </w:rPr>
            </w:pPr>
            <w:r w:rsidRPr="00C94B0E">
              <w:rPr>
                <w:rFonts w:ascii="PT Astra Serif" w:hAnsi="PT Astra Serif"/>
                <w:sz w:val="16"/>
                <w:szCs w:val="16"/>
              </w:rPr>
              <w:t xml:space="preserve">- </w:t>
            </w:r>
            <w:proofErr w:type="spellStart"/>
            <w:r w:rsidRPr="00C94B0E">
              <w:rPr>
                <w:rFonts w:ascii="PT Astra Serif" w:hAnsi="PT Astra Serif"/>
                <w:sz w:val="16"/>
                <w:szCs w:val="16"/>
              </w:rPr>
              <w:t>Бисимбаева</w:t>
            </w:r>
            <w:proofErr w:type="spellEnd"/>
            <w:r w:rsidRPr="00C94B0E">
              <w:rPr>
                <w:rFonts w:ascii="PT Astra Serif" w:hAnsi="PT Astra Serif"/>
                <w:sz w:val="16"/>
                <w:szCs w:val="16"/>
              </w:rPr>
              <w:t xml:space="preserve"> Светлана Александровна, ведущий специалист </w:t>
            </w:r>
          </w:p>
        </w:tc>
        <w:tc>
          <w:tcPr>
            <w:tcW w:w="3966" w:type="dxa"/>
          </w:tcPr>
          <w:p w:rsidR="00AF7B24" w:rsidRPr="00C94B0E" w:rsidRDefault="00AF7B24" w:rsidP="00AF7B24">
            <w:pPr>
              <w:spacing w:after="0" w:line="240" w:lineRule="auto"/>
              <w:ind w:firstLine="248"/>
              <w:jc w:val="both"/>
              <w:rPr>
                <w:rFonts w:ascii="PT Astra Serif" w:hAnsi="PT Astra Serif"/>
                <w:sz w:val="16"/>
                <w:szCs w:val="16"/>
              </w:rPr>
            </w:pPr>
            <w:r w:rsidRPr="00C94B0E">
              <w:rPr>
                <w:rFonts w:ascii="PT Astra Serif" w:hAnsi="PT Astra Serif"/>
                <w:sz w:val="16"/>
                <w:szCs w:val="16"/>
              </w:rPr>
              <w:t xml:space="preserve">ст. ст. 3, 9.1, 10, 11, 25.4 </w:t>
            </w:r>
          </w:p>
        </w:tc>
      </w:tr>
      <w:tr w:rsidR="00AF7B24" w:rsidRPr="00C94B0E" w:rsidTr="00C94B0E">
        <w:tc>
          <w:tcPr>
            <w:tcW w:w="447" w:type="dxa"/>
            <w:vMerge/>
          </w:tcPr>
          <w:p w:rsidR="00AF7B24" w:rsidRPr="00C94B0E" w:rsidRDefault="00AF7B24" w:rsidP="00AF7B24">
            <w:pPr>
              <w:spacing w:after="0" w:line="240" w:lineRule="auto"/>
              <w:jc w:val="both"/>
              <w:textAlignment w:val="baseline"/>
              <w:outlineLvl w:val="2"/>
              <w:rPr>
                <w:rFonts w:ascii="PT Astra Serif" w:hAnsi="PT Astra Serif"/>
                <w:caps/>
                <w:spacing w:val="2"/>
                <w:sz w:val="16"/>
                <w:szCs w:val="16"/>
              </w:rPr>
            </w:pPr>
          </w:p>
        </w:tc>
        <w:tc>
          <w:tcPr>
            <w:tcW w:w="5790" w:type="dxa"/>
          </w:tcPr>
          <w:p w:rsidR="00AF7B24" w:rsidRPr="00C94B0E" w:rsidRDefault="00AF7B24" w:rsidP="00AF7B24">
            <w:pPr>
              <w:spacing w:after="0" w:line="240" w:lineRule="auto"/>
              <w:jc w:val="both"/>
              <w:rPr>
                <w:rFonts w:ascii="PT Astra Serif" w:hAnsi="PT Astra Serif"/>
                <w:sz w:val="16"/>
                <w:szCs w:val="16"/>
              </w:rPr>
            </w:pPr>
            <w:r w:rsidRPr="00C94B0E">
              <w:rPr>
                <w:rFonts w:ascii="PT Astra Serif" w:hAnsi="PT Astra Serif"/>
                <w:sz w:val="16"/>
                <w:szCs w:val="16"/>
              </w:rPr>
              <w:t xml:space="preserve">- </w:t>
            </w:r>
            <w:proofErr w:type="spellStart"/>
            <w:r w:rsidRPr="00C94B0E">
              <w:rPr>
                <w:rFonts w:ascii="PT Astra Serif" w:hAnsi="PT Astra Serif"/>
                <w:sz w:val="16"/>
                <w:szCs w:val="16"/>
              </w:rPr>
              <w:t>Гомзякова</w:t>
            </w:r>
            <w:proofErr w:type="spellEnd"/>
            <w:r w:rsidRPr="00C94B0E">
              <w:rPr>
                <w:rFonts w:ascii="PT Astra Serif" w:hAnsi="PT Astra Serif"/>
                <w:sz w:val="16"/>
                <w:szCs w:val="16"/>
              </w:rPr>
              <w:t xml:space="preserve"> Лилия Владимировна, главный специалист по охране труда и технике безопасности</w:t>
            </w:r>
          </w:p>
        </w:tc>
        <w:tc>
          <w:tcPr>
            <w:tcW w:w="3966" w:type="dxa"/>
          </w:tcPr>
          <w:p w:rsidR="00AF7B24" w:rsidRPr="00C94B0E" w:rsidRDefault="00AF7B24" w:rsidP="00AF7B24">
            <w:pPr>
              <w:spacing w:after="0" w:line="240" w:lineRule="auto"/>
              <w:ind w:firstLine="248"/>
              <w:jc w:val="both"/>
              <w:rPr>
                <w:rFonts w:ascii="PT Astra Serif" w:hAnsi="PT Astra Serif"/>
                <w:sz w:val="16"/>
                <w:szCs w:val="16"/>
              </w:rPr>
            </w:pPr>
            <w:r w:rsidRPr="00C94B0E">
              <w:rPr>
                <w:rFonts w:ascii="PT Astra Serif" w:hAnsi="PT Astra Serif"/>
                <w:sz w:val="16"/>
                <w:szCs w:val="16"/>
              </w:rPr>
              <w:t>ст. ст. 3, 21.3, 21.4, 21.5</w:t>
            </w:r>
          </w:p>
        </w:tc>
      </w:tr>
      <w:tr w:rsidR="00AF7B24" w:rsidRPr="00C94B0E" w:rsidTr="00C94B0E">
        <w:tc>
          <w:tcPr>
            <w:tcW w:w="447" w:type="dxa"/>
            <w:vMerge w:val="restart"/>
          </w:tcPr>
          <w:p w:rsidR="00AF7B24" w:rsidRPr="00C94B0E" w:rsidRDefault="00AF7B24" w:rsidP="00AF7B24">
            <w:pPr>
              <w:spacing w:after="0" w:line="240" w:lineRule="auto"/>
              <w:jc w:val="both"/>
              <w:textAlignment w:val="baseline"/>
              <w:outlineLvl w:val="2"/>
              <w:rPr>
                <w:rFonts w:ascii="PT Astra Serif" w:hAnsi="PT Astra Serif"/>
                <w:caps/>
                <w:spacing w:val="2"/>
                <w:sz w:val="16"/>
                <w:szCs w:val="16"/>
              </w:rPr>
            </w:pPr>
            <w:r w:rsidRPr="00C94B0E">
              <w:rPr>
                <w:rFonts w:ascii="PT Astra Serif" w:hAnsi="PT Astra Serif"/>
                <w:caps/>
                <w:spacing w:val="2"/>
                <w:sz w:val="16"/>
                <w:szCs w:val="16"/>
              </w:rPr>
              <w:t>4</w:t>
            </w:r>
          </w:p>
        </w:tc>
        <w:tc>
          <w:tcPr>
            <w:tcW w:w="5790" w:type="dxa"/>
          </w:tcPr>
          <w:p w:rsidR="00AF7B24" w:rsidRPr="00C94B0E" w:rsidRDefault="00AF7B24" w:rsidP="00AF7B24">
            <w:pPr>
              <w:spacing w:after="0" w:line="240" w:lineRule="auto"/>
              <w:jc w:val="both"/>
              <w:rPr>
                <w:rFonts w:ascii="PT Astra Serif" w:hAnsi="PT Astra Serif"/>
                <w:b/>
                <w:sz w:val="16"/>
                <w:szCs w:val="16"/>
              </w:rPr>
            </w:pPr>
            <w:r w:rsidRPr="00C94B0E">
              <w:rPr>
                <w:rFonts w:ascii="PT Astra Serif" w:hAnsi="PT Astra Serif"/>
                <w:b/>
                <w:sz w:val="16"/>
                <w:szCs w:val="16"/>
              </w:rPr>
              <w:t>Отдел земельных и имущественных отношений:</w:t>
            </w:r>
          </w:p>
        </w:tc>
        <w:tc>
          <w:tcPr>
            <w:tcW w:w="3966" w:type="dxa"/>
          </w:tcPr>
          <w:p w:rsidR="00AF7B24" w:rsidRPr="00C94B0E" w:rsidRDefault="00AF7B24" w:rsidP="00AF7B24">
            <w:pPr>
              <w:spacing w:after="0" w:line="240" w:lineRule="auto"/>
              <w:ind w:firstLine="248"/>
              <w:jc w:val="both"/>
              <w:rPr>
                <w:rFonts w:ascii="PT Astra Serif" w:hAnsi="PT Astra Serif"/>
                <w:sz w:val="16"/>
                <w:szCs w:val="16"/>
              </w:rPr>
            </w:pPr>
          </w:p>
        </w:tc>
      </w:tr>
      <w:tr w:rsidR="00AF7B24" w:rsidRPr="00C94B0E" w:rsidTr="00C94B0E">
        <w:tc>
          <w:tcPr>
            <w:tcW w:w="447" w:type="dxa"/>
            <w:vMerge/>
          </w:tcPr>
          <w:p w:rsidR="00AF7B24" w:rsidRPr="00C94B0E" w:rsidRDefault="00AF7B24" w:rsidP="00AF7B24">
            <w:pPr>
              <w:spacing w:after="0" w:line="240" w:lineRule="auto"/>
              <w:jc w:val="both"/>
              <w:textAlignment w:val="baseline"/>
              <w:outlineLvl w:val="2"/>
              <w:rPr>
                <w:rFonts w:ascii="PT Astra Serif" w:hAnsi="PT Astra Serif"/>
                <w:caps/>
                <w:spacing w:val="2"/>
                <w:sz w:val="16"/>
                <w:szCs w:val="16"/>
              </w:rPr>
            </w:pPr>
          </w:p>
        </w:tc>
        <w:tc>
          <w:tcPr>
            <w:tcW w:w="5790" w:type="dxa"/>
          </w:tcPr>
          <w:p w:rsidR="00AF7B24" w:rsidRPr="00C94B0E" w:rsidRDefault="00AF7B24" w:rsidP="00AF7B24">
            <w:pPr>
              <w:spacing w:after="0" w:line="240" w:lineRule="auto"/>
              <w:jc w:val="both"/>
              <w:rPr>
                <w:rFonts w:ascii="PT Astra Serif" w:hAnsi="PT Astra Serif"/>
                <w:sz w:val="16"/>
                <w:szCs w:val="16"/>
              </w:rPr>
            </w:pPr>
            <w:r w:rsidRPr="00C94B0E">
              <w:rPr>
                <w:rFonts w:ascii="PT Astra Serif" w:hAnsi="PT Astra Serif"/>
                <w:sz w:val="16"/>
                <w:szCs w:val="16"/>
              </w:rPr>
              <w:t>- Кашина Оксана Владимировна, главный специалист по земельным отношениям</w:t>
            </w:r>
          </w:p>
        </w:tc>
        <w:tc>
          <w:tcPr>
            <w:tcW w:w="3966" w:type="dxa"/>
          </w:tcPr>
          <w:p w:rsidR="00AF7B24" w:rsidRPr="00C94B0E" w:rsidRDefault="00AF7B24" w:rsidP="00AF7B24">
            <w:pPr>
              <w:spacing w:after="0" w:line="240" w:lineRule="auto"/>
              <w:ind w:firstLine="248"/>
              <w:jc w:val="both"/>
              <w:rPr>
                <w:rFonts w:ascii="PT Astra Serif" w:hAnsi="PT Astra Serif"/>
                <w:sz w:val="16"/>
                <w:szCs w:val="16"/>
              </w:rPr>
            </w:pPr>
            <w:r w:rsidRPr="00C94B0E">
              <w:rPr>
                <w:rFonts w:ascii="PT Astra Serif" w:hAnsi="PT Astra Serif"/>
                <w:sz w:val="16"/>
                <w:szCs w:val="16"/>
              </w:rPr>
              <w:t>ст. ст. 5</w:t>
            </w:r>
            <w:r w:rsidRPr="00C94B0E">
              <w:rPr>
                <w:rFonts w:ascii="PT Astra Serif" w:hAnsi="PT Astra Serif"/>
                <w:sz w:val="16"/>
                <w:szCs w:val="16"/>
                <w:vertAlign w:val="superscript"/>
              </w:rPr>
              <w:t>3</w:t>
            </w:r>
            <w:r w:rsidRPr="00C94B0E">
              <w:rPr>
                <w:rFonts w:ascii="PT Astra Serif" w:hAnsi="PT Astra Serif"/>
                <w:sz w:val="16"/>
                <w:szCs w:val="16"/>
              </w:rPr>
              <w:t>, 25.2, 25.10</w:t>
            </w:r>
          </w:p>
        </w:tc>
      </w:tr>
      <w:tr w:rsidR="00AF7B24" w:rsidRPr="00C94B0E" w:rsidTr="00C94B0E">
        <w:tc>
          <w:tcPr>
            <w:tcW w:w="447" w:type="dxa"/>
            <w:vMerge/>
          </w:tcPr>
          <w:p w:rsidR="00AF7B24" w:rsidRPr="00C94B0E" w:rsidRDefault="00AF7B24" w:rsidP="00AF7B24">
            <w:pPr>
              <w:spacing w:after="0" w:line="240" w:lineRule="auto"/>
              <w:jc w:val="both"/>
              <w:textAlignment w:val="baseline"/>
              <w:outlineLvl w:val="2"/>
              <w:rPr>
                <w:rFonts w:ascii="PT Astra Serif" w:hAnsi="PT Astra Serif"/>
                <w:caps/>
                <w:spacing w:val="2"/>
                <w:sz w:val="16"/>
                <w:szCs w:val="16"/>
              </w:rPr>
            </w:pPr>
          </w:p>
        </w:tc>
        <w:tc>
          <w:tcPr>
            <w:tcW w:w="5790" w:type="dxa"/>
          </w:tcPr>
          <w:p w:rsidR="00AF7B24" w:rsidRPr="00C94B0E" w:rsidRDefault="00AF7B24" w:rsidP="00AF7B24">
            <w:pPr>
              <w:spacing w:after="0" w:line="240" w:lineRule="auto"/>
              <w:jc w:val="both"/>
              <w:rPr>
                <w:rFonts w:ascii="PT Astra Serif" w:hAnsi="PT Astra Serif"/>
                <w:sz w:val="16"/>
                <w:szCs w:val="16"/>
              </w:rPr>
            </w:pPr>
            <w:r w:rsidRPr="00C94B0E">
              <w:rPr>
                <w:rFonts w:ascii="PT Astra Serif" w:hAnsi="PT Astra Serif"/>
                <w:sz w:val="16"/>
                <w:szCs w:val="16"/>
              </w:rPr>
              <w:t xml:space="preserve">- </w:t>
            </w:r>
            <w:proofErr w:type="spellStart"/>
            <w:r w:rsidRPr="00C94B0E">
              <w:rPr>
                <w:rFonts w:ascii="PT Astra Serif" w:hAnsi="PT Astra Serif"/>
                <w:sz w:val="16"/>
                <w:szCs w:val="16"/>
              </w:rPr>
              <w:t>Замашных</w:t>
            </w:r>
            <w:proofErr w:type="spellEnd"/>
            <w:r w:rsidRPr="00C94B0E">
              <w:rPr>
                <w:rFonts w:ascii="PT Astra Serif" w:hAnsi="PT Astra Serif"/>
                <w:sz w:val="16"/>
                <w:szCs w:val="16"/>
              </w:rPr>
              <w:t xml:space="preserve"> Ирина Александровна, ведущий специалист по землепользованию</w:t>
            </w:r>
          </w:p>
        </w:tc>
        <w:tc>
          <w:tcPr>
            <w:tcW w:w="3966" w:type="dxa"/>
          </w:tcPr>
          <w:p w:rsidR="00AF7B24" w:rsidRPr="00C94B0E" w:rsidRDefault="00AF7B24" w:rsidP="00AF7B24">
            <w:pPr>
              <w:spacing w:after="0" w:line="240" w:lineRule="auto"/>
              <w:ind w:firstLine="248"/>
              <w:jc w:val="both"/>
              <w:rPr>
                <w:rFonts w:ascii="PT Astra Serif" w:hAnsi="PT Astra Serif"/>
                <w:sz w:val="16"/>
                <w:szCs w:val="16"/>
              </w:rPr>
            </w:pPr>
            <w:r w:rsidRPr="00C94B0E">
              <w:rPr>
                <w:rFonts w:ascii="PT Astra Serif" w:hAnsi="PT Astra Serif"/>
                <w:sz w:val="16"/>
                <w:szCs w:val="16"/>
              </w:rPr>
              <w:t>ст. ст. 5</w:t>
            </w:r>
            <w:r w:rsidRPr="00C94B0E">
              <w:rPr>
                <w:rFonts w:ascii="PT Astra Serif" w:hAnsi="PT Astra Serif"/>
                <w:sz w:val="16"/>
                <w:szCs w:val="16"/>
                <w:vertAlign w:val="superscript"/>
              </w:rPr>
              <w:t>3</w:t>
            </w:r>
            <w:r w:rsidRPr="00C94B0E">
              <w:rPr>
                <w:rFonts w:ascii="PT Astra Serif" w:hAnsi="PT Astra Serif"/>
                <w:sz w:val="16"/>
                <w:szCs w:val="16"/>
              </w:rPr>
              <w:t>, 6.1, 7, 8, 25.2, 25.10</w:t>
            </w:r>
          </w:p>
        </w:tc>
      </w:tr>
      <w:tr w:rsidR="00AF7B24" w:rsidRPr="00C94B0E" w:rsidTr="00C94B0E">
        <w:tc>
          <w:tcPr>
            <w:tcW w:w="447" w:type="dxa"/>
            <w:vMerge/>
          </w:tcPr>
          <w:p w:rsidR="00AF7B24" w:rsidRPr="00C94B0E" w:rsidRDefault="00AF7B24" w:rsidP="00AF7B24">
            <w:pPr>
              <w:spacing w:after="0" w:line="240" w:lineRule="auto"/>
              <w:jc w:val="both"/>
              <w:textAlignment w:val="baseline"/>
              <w:outlineLvl w:val="2"/>
              <w:rPr>
                <w:rFonts w:ascii="PT Astra Serif" w:hAnsi="PT Astra Serif"/>
                <w:caps/>
                <w:spacing w:val="2"/>
                <w:sz w:val="16"/>
                <w:szCs w:val="16"/>
              </w:rPr>
            </w:pPr>
          </w:p>
        </w:tc>
        <w:tc>
          <w:tcPr>
            <w:tcW w:w="5790" w:type="dxa"/>
          </w:tcPr>
          <w:p w:rsidR="00AF7B24" w:rsidRPr="00C94B0E" w:rsidRDefault="00AF7B24" w:rsidP="00AF7B24">
            <w:pPr>
              <w:spacing w:after="0" w:line="240" w:lineRule="auto"/>
              <w:jc w:val="both"/>
              <w:rPr>
                <w:rFonts w:ascii="PT Astra Serif" w:hAnsi="PT Astra Serif"/>
                <w:sz w:val="16"/>
                <w:szCs w:val="16"/>
              </w:rPr>
            </w:pPr>
            <w:r w:rsidRPr="00C94B0E">
              <w:rPr>
                <w:rFonts w:ascii="PT Astra Serif" w:hAnsi="PT Astra Serif"/>
                <w:sz w:val="16"/>
                <w:szCs w:val="16"/>
              </w:rPr>
              <w:t xml:space="preserve">- </w:t>
            </w:r>
            <w:proofErr w:type="spellStart"/>
            <w:r w:rsidRPr="00C94B0E">
              <w:rPr>
                <w:rFonts w:ascii="PT Astra Serif" w:hAnsi="PT Astra Serif"/>
                <w:sz w:val="16"/>
                <w:szCs w:val="16"/>
              </w:rPr>
              <w:t>Кокшарова</w:t>
            </w:r>
            <w:proofErr w:type="spellEnd"/>
            <w:r w:rsidRPr="00C94B0E">
              <w:rPr>
                <w:rFonts w:ascii="PT Astra Serif" w:hAnsi="PT Astra Serif"/>
                <w:sz w:val="16"/>
                <w:szCs w:val="16"/>
              </w:rPr>
              <w:t xml:space="preserve"> Ирина Алексеевна, главный специалист по имуществу</w:t>
            </w:r>
          </w:p>
        </w:tc>
        <w:tc>
          <w:tcPr>
            <w:tcW w:w="3966" w:type="dxa"/>
          </w:tcPr>
          <w:p w:rsidR="00AF7B24" w:rsidRPr="00C94B0E" w:rsidRDefault="00AF7B24" w:rsidP="00AF7B24">
            <w:pPr>
              <w:spacing w:after="0" w:line="240" w:lineRule="auto"/>
              <w:ind w:firstLine="248"/>
              <w:jc w:val="both"/>
              <w:rPr>
                <w:rFonts w:ascii="PT Astra Serif" w:hAnsi="PT Astra Serif"/>
                <w:sz w:val="16"/>
                <w:szCs w:val="16"/>
              </w:rPr>
            </w:pPr>
            <w:r w:rsidRPr="00C94B0E">
              <w:rPr>
                <w:rFonts w:ascii="PT Astra Serif" w:hAnsi="PT Astra Serif"/>
                <w:sz w:val="16"/>
                <w:szCs w:val="16"/>
              </w:rPr>
              <w:t>Пункты 2, 3 ст. 25.13 в отношении муниципального имущества</w:t>
            </w:r>
          </w:p>
        </w:tc>
      </w:tr>
      <w:tr w:rsidR="00AF7B24" w:rsidRPr="00C94B0E" w:rsidTr="00C94B0E">
        <w:tc>
          <w:tcPr>
            <w:tcW w:w="447" w:type="dxa"/>
            <w:vMerge w:val="restart"/>
          </w:tcPr>
          <w:p w:rsidR="00AF7B24" w:rsidRPr="00C94B0E" w:rsidRDefault="00AF7B24" w:rsidP="00AF7B24">
            <w:pPr>
              <w:spacing w:after="0" w:line="240" w:lineRule="auto"/>
              <w:jc w:val="both"/>
              <w:textAlignment w:val="baseline"/>
              <w:outlineLvl w:val="2"/>
              <w:rPr>
                <w:rFonts w:ascii="PT Astra Serif" w:hAnsi="PT Astra Serif"/>
                <w:caps/>
                <w:spacing w:val="2"/>
                <w:sz w:val="16"/>
                <w:szCs w:val="16"/>
              </w:rPr>
            </w:pPr>
            <w:r w:rsidRPr="00C94B0E">
              <w:rPr>
                <w:rFonts w:ascii="PT Astra Serif" w:hAnsi="PT Astra Serif"/>
                <w:caps/>
                <w:spacing w:val="2"/>
                <w:sz w:val="16"/>
                <w:szCs w:val="16"/>
              </w:rPr>
              <w:t>5</w:t>
            </w:r>
          </w:p>
        </w:tc>
        <w:tc>
          <w:tcPr>
            <w:tcW w:w="5790" w:type="dxa"/>
          </w:tcPr>
          <w:p w:rsidR="00AF7B24" w:rsidRPr="00C94B0E" w:rsidRDefault="00AF7B24" w:rsidP="00AF7B24">
            <w:pPr>
              <w:spacing w:after="0" w:line="240" w:lineRule="auto"/>
              <w:jc w:val="both"/>
              <w:rPr>
                <w:rFonts w:ascii="PT Astra Serif" w:hAnsi="PT Astra Serif"/>
                <w:b/>
                <w:sz w:val="16"/>
                <w:szCs w:val="16"/>
              </w:rPr>
            </w:pPr>
            <w:r w:rsidRPr="00C94B0E">
              <w:rPr>
                <w:rFonts w:ascii="PT Astra Serif" w:hAnsi="PT Astra Serif"/>
                <w:b/>
                <w:sz w:val="16"/>
                <w:szCs w:val="16"/>
              </w:rPr>
              <w:t>Отдел градостроительства и ЖКХ</w:t>
            </w:r>
          </w:p>
        </w:tc>
        <w:tc>
          <w:tcPr>
            <w:tcW w:w="3966" w:type="dxa"/>
          </w:tcPr>
          <w:p w:rsidR="00AF7B24" w:rsidRPr="00C94B0E" w:rsidRDefault="00AF7B24" w:rsidP="00AF7B24">
            <w:pPr>
              <w:spacing w:after="0" w:line="240" w:lineRule="auto"/>
              <w:ind w:firstLine="248"/>
              <w:jc w:val="both"/>
              <w:rPr>
                <w:rFonts w:ascii="PT Astra Serif" w:hAnsi="PT Astra Serif"/>
                <w:sz w:val="16"/>
                <w:szCs w:val="16"/>
              </w:rPr>
            </w:pPr>
          </w:p>
        </w:tc>
      </w:tr>
      <w:tr w:rsidR="00AF7B24" w:rsidRPr="00C94B0E" w:rsidTr="00C94B0E">
        <w:tc>
          <w:tcPr>
            <w:tcW w:w="447" w:type="dxa"/>
            <w:vMerge/>
          </w:tcPr>
          <w:p w:rsidR="00AF7B24" w:rsidRPr="00C94B0E" w:rsidRDefault="00AF7B24" w:rsidP="00AF7B24">
            <w:pPr>
              <w:spacing w:after="0" w:line="240" w:lineRule="auto"/>
              <w:jc w:val="both"/>
              <w:textAlignment w:val="baseline"/>
              <w:outlineLvl w:val="2"/>
              <w:rPr>
                <w:rFonts w:ascii="PT Astra Serif" w:hAnsi="PT Astra Serif"/>
                <w:caps/>
                <w:spacing w:val="2"/>
                <w:sz w:val="16"/>
                <w:szCs w:val="16"/>
              </w:rPr>
            </w:pPr>
          </w:p>
        </w:tc>
        <w:tc>
          <w:tcPr>
            <w:tcW w:w="5790" w:type="dxa"/>
          </w:tcPr>
          <w:p w:rsidR="00AF7B24" w:rsidRPr="00C94B0E" w:rsidRDefault="00AF7B24" w:rsidP="00AF7B24">
            <w:pPr>
              <w:spacing w:after="0" w:line="240" w:lineRule="auto"/>
              <w:jc w:val="both"/>
              <w:rPr>
                <w:rFonts w:ascii="PT Astra Serif" w:hAnsi="PT Astra Serif"/>
                <w:sz w:val="16"/>
                <w:szCs w:val="16"/>
              </w:rPr>
            </w:pPr>
            <w:r w:rsidRPr="00C94B0E">
              <w:rPr>
                <w:rFonts w:ascii="PT Astra Serif" w:hAnsi="PT Astra Serif"/>
                <w:sz w:val="16"/>
                <w:szCs w:val="16"/>
              </w:rPr>
              <w:t>- Балашов Василий Николаевич, главный специалист</w:t>
            </w:r>
          </w:p>
        </w:tc>
        <w:tc>
          <w:tcPr>
            <w:tcW w:w="3966" w:type="dxa"/>
          </w:tcPr>
          <w:p w:rsidR="00AF7B24" w:rsidRPr="00C94B0E" w:rsidRDefault="00AF7B24" w:rsidP="00AF7B24">
            <w:pPr>
              <w:spacing w:after="0" w:line="240" w:lineRule="auto"/>
              <w:ind w:firstLine="248"/>
              <w:jc w:val="both"/>
              <w:rPr>
                <w:rFonts w:ascii="PT Astra Serif" w:hAnsi="PT Astra Serif"/>
                <w:sz w:val="16"/>
                <w:szCs w:val="16"/>
              </w:rPr>
            </w:pPr>
            <w:proofErr w:type="gramStart"/>
            <w:r w:rsidRPr="00C94B0E">
              <w:rPr>
                <w:rFonts w:ascii="PT Astra Serif" w:hAnsi="PT Astra Serif"/>
                <w:sz w:val="16"/>
                <w:szCs w:val="16"/>
              </w:rPr>
              <w:t>ст. ст. 1, 4, 5, 5.2, 5.1, 5.3, 5.4, 6.1, 7, 8, 8.1, 8.2, 9, 9.1, 10, 11, 12, 13, 14, 17, 18, 19, 20, 20.1, 21.3, 21.4, 21.5, 23.1, 24, 24.1, 25.2, 25.4, 25.5, 25.9, 25.10, 25.11, пункты 2,.3 ст. 25.13 в отношении муниципального имущества, ст. 25.17 в отношении предоставления муниципальных услуг, 25.18</w:t>
            </w:r>
            <w:proofErr w:type="gramEnd"/>
          </w:p>
        </w:tc>
      </w:tr>
      <w:tr w:rsidR="00AF7B24" w:rsidRPr="00C94B0E" w:rsidTr="00C94B0E">
        <w:tc>
          <w:tcPr>
            <w:tcW w:w="447" w:type="dxa"/>
            <w:vMerge/>
          </w:tcPr>
          <w:p w:rsidR="00AF7B24" w:rsidRPr="00C94B0E" w:rsidRDefault="00AF7B24" w:rsidP="00AF7B24">
            <w:pPr>
              <w:spacing w:after="0" w:line="240" w:lineRule="auto"/>
              <w:jc w:val="both"/>
              <w:textAlignment w:val="baseline"/>
              <w:outlineLvl w:val="2"/>
              <w:rPr>
                <w:rFonts w:ascii="PT Astra Serif" w:hAnsi="PT Astra Serif"/>
                <w:caps/>
                <w:spacing w:val="2"/>
                <w:sz w:val="16"/>
                <w:szCs w:val="16"/>
              </w:rPr>
            </w:pPr>
          </w:p>
        </w:tc>
        <w:tc>
          <w:tcPr>
            <w:tcW w:w="5790" w:type="dxa"/>
          </w:tcPr>
          <w:p w:rsidR="00AF7B24" w:rsidRPr="00C94B0E" w:rsidRDefault="00AF7B24" w:rsidP="00AF7B24">
            <w:pPr>
              <w:spacing w:after="0" w:line="240" w:lineRule="auto"/>
              <w:jc w:val="both"/>
              <w:rPr>
                <w:rFonts w:ascii="PT Astra Serif" w:hAnsi="PT Astra Serif"/>
                <w:sz w:val="16"/>
                <w:szCs w:val="16"/>
              </w:rPr>
            </w:pPr>
            <w:r w:rsidRPr="00C94B0E">
              <w:rPr>
                <w:rFonts w:ascii="PT Astra Serif" w:hAnsi="PT Astra Serif"/>
                <w:sz w:val="16"/>
                <w:szCs w:val="16"/>
              </w:rPr>
              <w:t xml:space="preserve">- </w:t>
            </w:r>
            <w:proofErr w:type="spellStart"/>
            <w:r w:rsidRPr="00C94B0E">
              <w:rPr>
                <w:rFonts w:ascii="PT Astra Serif" w:hAnsi="PT Astra Serif"/>
                <w:sz w:val="16"/>
                <w:szCs w:val="16"/>
              </w:rPr>
              <w:t>Фахритдинов</w:t>
            </w:r>
            <w:proofErr w:type="spellEnd"/>
            <w:r w:rsidRPr="00C94B0E">
              <w:rPr>
                <w:rFonts w:ascii="PT Astra Serif" w:hAnsi="PT Astra Serif"/>
                <w:sz w:val="16"/>
                <w:szCs w:val="16"/>
              </w:rPr>
              <w:t xml:space="preserve"> Раис </w:t>
            </w:r>
            <w:proofErr w:type="spellStart"/>
            <w:r w:rsidRPr="00C94B0E">
              <w:rPr>
                <w:rFonts w:ascii="PT Astra Serif" w:hAnsi="PT Astra Serif"/>
                <w:sz w:val="16"/>
                <w:szCs w:val="16"/>
              </w:rPr>
              <w:t>Халимович</w:t>
            </w:r>
            <w:proofErr w:type="spellEnd"/>
            <w:r w:rsidRPr="00C94B0E">
              <w:rPr>
                <w:rFonts w:ascii="PT Astra Serif" w:hAnsi="PT Astra Serif"/>
                <w:sz w:val="16"/>
                <w:szCs w:val="16"/>
              </w:rPr>
              <w:t>, специалист по энергетическим вопросам</w:t>
            </w:r>
          </w:p>
        </w:tc>
        <w:tc>
          <w:tcPr>
            <w:tcW w:w="3966" w:type="dxa"/>
          </w:tcPr>
          <w:p w:rsidR="00AF7B24" w:rsidRPr="00C94B0E" w:rsidRDefault="00AF7B24" w:rsidP="00AF7B24">
            <w:pPr>
              <w:spacing w:after="0" w:line="240" w:lineRule="auto"/>
              <w:ind w:firstLine="80"/>
              <w:jc w:val="both"/>
              <w:rPr>
                <w:rFonts w:ascii="PT Astra Serif" w:hAnsi="PT Astra Serif"/>
                <w:sz w:val="16"/>
                <w:szCs w:val="16"/>
              </w:rPr>
            </w:pPr>
            <w:r w:rsidRPr="00C94B0E">
              <w:rPr>
                <w:rFonts w:ascii="PT Astra Serif" w:hAnsi="PT Astra Serif"/>
                <w:sz w:val="16"/>
                <w:szCs w:val="16"/>
              </w:rPr>
              <w:t>ст. ст. 4, 5.2, 6.1, 7, 8, 17, 25.5</w:t>
            </w:r>
          </w:p>
        </w:tc>
      </w:tr>
      <w:tr w:rsidR="00AF7B24" w:rsidRPr="00C94B0E" w:rsidTr="00C94B0E">
        <w:tc>
          <w:tcPr>
            <w:tcW w:w="447" w:type="dxa"/>
            <w:vMerge w:val="restart"/>
          </w:tcPr>
          <w:p w:rsidR="00AF7B24" w:rsidRPr="00C94B0E" w:rsidRDefault="00AF7B24" w:rsidP="00AF7B24">
            <w:pPr>
              <w:spacing w:after="0" w:line="240" w:lineRule="auto"/>
              <w:jc w:val="both"/>
              <w:textAlignment w:val="baseline"/>
              <w:outlineLvl w:val="2"/>
              <w:rPr>
                <w:rFonts w:ascii="PT Astra Serif" w:hAnsi="PT Astra Serif"/>
                <w:caps/>
                <w:spacing w:val="2"/>
                <w:sz w:val="16"/>
                <w:szCs w:val="16"/>
              </w:rPr>
            </w:pPr>
            <w:r w:rsidRPr="00C94B0E">
              <w:rPr>
                <w:rFonts w:ascii="PT Astra Serif" w:hAnsi="PT Astra Serif"/>
                <w:caps/>
                <w:spacing w:val="2"/>
                <w:sz w:val="16"/>
                <w:szCs w:val="16"/>
              </w:rPr>
              <w:t>6</w:t>
            </w:r>
          </w:p>
        </w:tc>
        <w:tc>
          <w:tcPr>
            <w:tcW w:w="5790" w:type="dxa"/>
          </w:tcPr>
          <w:p w:rsidR="00AF7B24" w:rsidRPr="00C94B0E" w:rsidRDefault="00AF7B24" w:rsidP="00AF7B24">
            <w:pPr>
              <w:spacing w:after="0" w:line="240" w:lineRule="auto"/>
              <w:jc w:val="both"/>
              <w:rPr>
                <w:rFonts w:ascii="PT Astra Serif" w:hAnsi="PT Astra Serif"/>
                <w:sz w:val="16"/>
                <w:szCs w:val="16"/>
              </w:rPr>
            </w:pPr>
            <w:r w:rsidRPr="00C94B0E">
              <w:rPr>
                <w:rFonts w:ascii="PT Astra Serif" w:hAnsi="PT Astra Serif"/>
                <w:b/>
                <w:sz w:val="16"/>
                <w:szCs w:val="16"/>
              </w:rPr>
              <w:t>Отдел сельского хозяйства</w:t>
            </w:r>
          </w:p>
        </w:tc>
        <w:tc>
          <w:tcPr>
            <w:tcW w:w="3966" w:type="dxa"/>
          </w:tcPr>
          <w:p w:rsidR="00AF7B24" w:rsidRPr="00C94B0E" w:rsidRDefault="00AF7B24" w:rsidP="00AF7B24">
            <w:pPr>
              <w:spacing w:after="0" w:line="240" w:lineRule="auto"/>
              <w:ind w:firstLine="80"/>
              <w:jc w:val="both"/>
              <w:rPr>
                <w:rFonts w:ascii="PT Astra Serif" w:hAnsi="PT Astra Serif"/>
                <w:sz w:val="16"/>
                <w:szCs w:val="16"/>
              </w:rPr>
            </w:pPr>
          </w:p>
        </w:tc>
      </w:tr>
      <w:tr w:rsidR="00AF7B24" w:rsidRPr="00C94B0E" w:rsidTr="00C94B0E">
        <w:tc>
          <w:tcPr>
            <w:tcW w:w="447" w:type="dxa"/>
            <w:vMerge/>
          </w:tcPr>
          <w:p w:rsidR="00AF7B24" w:rsidRPr="00C94B0E" w:rsidRDefault="00AF7B24" w:rsidP="00AF7B24">
            <w:pPr>
              <w:spacing w:after="0" w:line="240" w:lineRule="auto"/>
              <w:jc w:val="both"/>
              <w:textAlignment w:val="baseline"/>
              <w:outlineLvl w:val="2"/>
              <w:rPr>
                <w:rFonts w:ascii="PT Astra Serif" w:hAnsi="PT Astra Serif"/>
                <w:caps/>
                <w:spacing w:val="2"/>
                <w:sz w:val="16"/>
                <w:szCs w:val="16"/>
              </w:rPr>
            </w:pPr>
          </w:p>
        </w:tc>
        <w:tc>
          <w:tcPr>
            <w:tcW w:w="5790" w:type="dxa"/>
          </w:tcPr>
          <w:p w:rsidR="00AF7B24" w:rsidRPr="00C94B0E" w:rsidRDefault="00AF7B24" w:rsidP="00AF7B24">
            <w:pPr>
              <w:spacing w:after="0" w:line="240" w:lineRule="auto"/>
              <w:jc w:val="both"/>
              <w:rPr>
                <w:rFonts w:ascii="PT Astra Serif" w:hAnsi="PT Astra Serif"/>
                <w:sz w:val="16"/>
                <w:szCs w:val="16"/>
              </w:rPr>
            </w:pPr>
            <w:r w:rsidRPr="00C94B0E">
              <w:rPr>
                <w:rFonts w:ascii="PT Astra Serif" w:hAnsi="PT Astra Serif"/>
                <w:sz w:val="16"/>
                <w:szCs w:val="16"/>
              </w:rPr>
              <w:t xml:space="preserve">- </w:t>
            </w:r>
            <w:proofErr w:type="spellStart"/>
            <w:r w:rsidRPr="00C94B0E">
              <w:rPr>
                <w:rFonts w:ascii="PT Astra Serif" w:hAnsi="PT Astra Serif"/>
                <w:sz w:val="16"/>
                <w:szCs w:val="16"/>
              </w:rPr>
              <w:t>Шатских</w:t>
            </w:r>
            <w:proofErr w:type="spellEnd"/>
            <w:r w:rsidRPr="00C94B0E">
              <w:rPr>
                <w:rFonts w:ascii="PT Astra Serif" w:hAnsi="PT Astra Serif"/>
                <w:sz w:val="16"/>
                <w:szCs w:val="16"/>
              </w:rPr>
              <w:t xml:space="preserve"> Виктор Васильевич, начальник отдела </w:t>
            </w:r>
          </w:p>
        </w:tc>
        <w:tc>
          <w:tcPr>
            <w:tcW w:w="3966" w:type="dxa"/>
          </w:tcPr>
          <w:p w:rsidR="00AF7B24" w:rsidRPr="00C94B0E" w:rsidRDefault="00AF7B24" w:rsidP="00AF7B24">
            <w:pPr>
              <w:spacing w:after="0" w:line="240" w:lineRule="auto"/>
              <w:ind w:firstLine="80"/>
              <w:jc w:val="both"/>
              <w:rPr>
                <w:rFonts w:ascii="PT Astra Serif" w:hAnsi="PT Astra Serif"/>
                <w:sz w:val="16"/>
                <w:szCs w:val="16"/>
              </w:rPr>
            </w:pPr>
            <w:r w:rsidRPr="00C94B0E">
              <w:rPr>
                <w:rFonts w:ascii="PT Astra Serif" w:hAnsi="PT Astra Serif"/>
                <w:sz w:val="16"/>
                <w:szCs w:val="16"/>
              </w:rPr>
              <w:t>ст. ст. 5.1, 5.2, 5.3, 5.4, 25.11, 25.9, 25.18</w:t>
            </w:r>
          </w:p>
        </w:tc>
      </w:tr>
      <w:tr w:rsidR="00AF7B24" w:rsidRPr="00C94B0E" w:rsidTr="00C94B0E">
        <w:tc>
          <w:tcPr>
            <w:tcW w:w="447" w:type="dxa"/>
            <w:tcBorders>
              <w:top w:val="nil"/>
            </w:tcBorders>
          </w:tcPr>
          <w:p w:rsidR="00AF7B24" w:rsidRPr="00C94B0E" w:rsidRDefault="00AF7B24" w:rsidP="00AF7B24">
            <w:pPr>
              <w:spacing w:after="0" w:line="240" w:lineRule="auto"/>
              <w:jc w:val="both"/>
              <w:textAlignment w:val="baseline"/>
              <w:outlineLvl w:val="2"/>
              <w:rPr>
                <w:rFonts w:ascii="PT Astra Serif" w:hAnsi="PT Astra Serif"/>
                <w:caps/>
                <w:spacing w:val="2"/>
                <w:sz w:val="16"/>
                <w:szCs w:val="16"/>
              </w:rPr>
            </w:pPr>
          </w:p>
        </w:tc>
        <w:tc>
          <w:tcPr>
            <w:tcW w:w="5790" w:type="dxa"/>
          </w:tcPr>
          <w:p w:rsidR="00AF7B24" w:rsidRPr="00C94B0E" w:rsidRDefault="00AF7B24" w:rsidP="00AF7B24">
            <w:pPr>
              <w:spacing w:after="0" w:line="240" w:lineRule="auto"/>
              <w:jc w:val="both"/>
              <w:rPr>
                <w:rFonts w:ascii="PT Astra Serif" w:hAnsi="PT Astra Serif"/>
                <w:sz w:val="16"/>
                <w:szCs w:val="16"/>
              </w:rPr>
            </w:pPr>
            <w:r w:rsidRPr="00C94B0E">
              <w:rPr>
                <w:rFonts w:ascii="PT Astra Serif" w:hAnsi="PT Astra Serif"/>
                <w:sz w:val="16"/>
                <w:szCs w:val="16"/>
              </w:rPr>
              <w:t>- Кашин Александр Викторович, главный специалист по растениеводству</w:t>
            </w:r>
          </w:p>
        </w:tc>
        <w:tc>
          <w:tcPr>
            <w:tcW w:w="3966" w:type="dxa"/>
          </w:tcPr>
          <w:p w:rsidR="00AF7B24" w:rsidRPr="00C94B0E" w:rsidRDefault="00AF7B24" w:rsidP="00AF7B24">
            <w:pPr>
              <w:spacing w:after="0" w:line="240" w:lineRule="auto"/>
              <w:ind w:firstLine="80"/>
              <w:jc w:val="both"/>
              <w:rPr>
                <w:rFonts w:ascii="PT Astra Serif" w:hAnsi="PT Astra Serif"/>
                <w:sz w:val="16"/>
                <w:szCs w:val="16"/>
              </w:rPr>
            </w:pPr>
            <w:r w:rsidRPr="00C94B0E">
              <w:rPr>
                <w:rFonts w:ascii="PT Astra Serif" w:hAnsi="PT Astra Serif"/>
                <w:sz w:val="16"/>
                <w:szCs w:val="16"/>
              </w:rPr>
              <w:t>ст. ст. 3, 5.1, 25.9, 25.11</w:t>
            </w:r>
          </w:p>
        </w:tc>
      </w:tr>
      <w:tr w:rsidR="00AF7B24" w:rsidRPr="00C94B0E" w:rsidTr="00C94B0E">
        <w:tc>
          <w:tcPr>
            <w:tcW w:w="447" w:type="dxa"/>
            <w:vMerge w:val="restart"/>
          </w:tcPr>
          <w:p w:rsidR="00AF7B24" w:rsidRPr="00C94B0E" w:rsidRDefault="00AF7B24" w:rsidP="00AF7B24">
            <w:pPr>
              <w:spacing w:after="0" w:line="240" w:lineRule="auto"/>
              <w:jc w:val="both"/>
              <w:textAlignment w:val="baseline"/>
              <w:outlineLvl w:val="2"/>
              <w:rPr>
                <w:rFonts w:ascii="PT Astra Serif" w:hAnsi="PT Astra Serif"/>
                <w:caps/>
                <w:spacing w:val="2"/>
                <w:sz w:val="16"/>
                <w:szCs w:val="16"/>
              </w:rPr>
            </w:pPr>
            <w:r w:rsidRPr="00C94B0E">
              <w:rPr>
                <w:rFonts w:ascii="PT Astra Serif" w:hAnsi="PT Astra Serif"/>
                <w:caps/>
                <w:spacing w:val="2"/>
                <w:sz w:val="16"/>
                <w:szCs w:val="16"/>
              </w:rPr>
              <w:t>7</w:t>
            </w:r>
          </w:p>
        </w:tc>
        <w:tc>
          <w:tcPr>
            <w:tcW w:w="5790" w:type="dxa"/>
          </w:tcPr>
          <w:p w:rsidR="00AF7B24" w:rsidRPr="00C94B0E" w:rsidRDefault="00AF7B24" w:rsidP="00AF7B24">
            <w:pPr>
              <w:spacing w:after="0" w:line="240" w:lineRule="auto"/>
              <w:jc w:val="both"/>
              <w:rPr>
                <w:rFonts w:ascii="PT Astra Serif" w:hAnsi="PT Astra Serif"/>
                <w:sz w:val="16"/>
                <w:szCs w:val="16"/>
              </w:rPr>
            </w:pPr>
            <w:r w:rsidRPr="00C94B0E">
              <w:rPr>
                <w:rFonts w:ascii="PT Astra Serif" w:hAnsi="PT Astra Serif"/>
                <w:b/>
                <w:sz w:val="16"/>
                <w:szCs w:val="16"/>
              </w:rPr>
              <w:t>Отдел по ГОЧС и мобилизационной работе</w:t>
            </w:r>
          </w:p>
        </w:tc>
        <w:tc>
          <w:tcPr>
            <w:tcW w:w="3966" w:type="dxa"/>
          </w:tcPr>
          <w:p w:rsidR="00AF7B24" w:rsidRPr="00C94B0E" w:rsidRDefault="00AF7B24" w:rsidP="00AF7B24">
            <w:pPr>
              <w:spacing w:after="0" w:line="240" w:lineRule="auto"/>
              <w:ind w:firstLine="80"/>
              <w:jc w:val="both"/>
              <w:rPr>
                <w:rFonts w:ascii="PT Astra Serif" w:hAnsi="PT Astra Serif"/>
                <w:sz w:val="16"/>
                <w:szCs w:val="16"/>
              </w:rPr>
            </w:pPr>
          </w:p>
        </w:tc>
      </w:tr>
      <w:tr w:rsidR="00AF7B24" w:rsidRPr="00C94B0E" w:rsidTr="00C94B0E">
        <w:tc>
          <w:tcPr>
            <w:tcW w:w="447" w:type="dxa"/>
            <w:vMerge/>
          </w:tcPr>
          <w:p w:rsidR="00AF7B24" w:rsidRPr="00C94B0E" w:rsidRDefault="00AF7B24" w:rsidP="00AF7B24">
            <w:pPr>
              <w:spacing w:after="0" w:line="240" w:lineRule="auto"/>
              <w:jc w:val="both"/>
              <w:textAlignment w:val="baseline"/>
              <w:outlineLvl w:val="2"/>
              <w:rPr>
                <w:rFonts w:ascii="PT Astra Serif" w:hAnsi="PT Astra Serif"/>
                <w:caps/>
                <w:spacing w:val="2"/>
                <w:sz w:val="16"/>
                <w:szCs w:val="16"/>
              </w:rPr>
            </w:pPr>
          </w:p>
        </w:tc>
        <w:tc>
          <w:tcPr>
            <w:tcW w:w="5790" w:type="dxa"/>
          </w:tcPr>
          <w:p w:rsidR="00AF7B24" w:rsidRPr="00C94B0E" w:rsidRDefault="00AF7B24" w:rsidP="00AF7B24">
            <w:pPr>
              <w:spacing w:after="0" w:line="240" w:lineRule="auto"/>
              <w:jc w:val="both"/>
              <w:rPr>
                <w:rFonts w:ascii="PT Astra Serif" w:hAnsi="PT Astra Serif"/>
                <w:sz w:val="16"/>
                <w:szCs w:val="16"/>
              </w:rPr>
            </w:pPr>
            <w:r w:rsidRPr="00C94B0E">
              <w:rPr>
                <w:rFonts w:ascii="PT Astra Serif" w:hAnsi="PT Astra Serif"/>
                <w:sz w:val="16"/>
                <w:szCs w:val="16"/>
              </w:rPr>
              <w:t xml:space="preserve">- Хамитов Вячеслав </w:t>
            </w:r>
            <w:proofErr w:type="spellStart"/>
            <w:r w:rsidRPr="00C94B0E">
              <w:rPr>
                <w:rFonts w:ascii="PT Astra Serif" w:hAnsi="PT Astra Serif"/>
                <w:sz w:val="16"/>
                <w:szCs w:val="16"/>
              </w:rPr>
              <w:t>Габдрафикович</w:t>
            </w:r>
            <w:proofErr w:type="spellEnd"/>
            <w:r w:rsidRPr="00C94B0E">
              <w:rPr>
                <w:rFonts w:ascii="PT Astra Serif" w:hAnsi="PT Astra Serif"/>
                <w:sz w:val="16"/>
                <w:szCs w:val="16"/>
              </w:rPr>
              <w:t>, ведущий специалист по ГО и ЧС</w:t>
            </w:r>
          </w:p>
        </w:tc>
        <w:tc>
          <w:tcPr>
            <w:tcW w:w="3966" w:type="dxa"/>
          </w:tcPr>
          <w:p w:rsidR="00AF7B24" w:rsidRPr="00C94B0E" w:rsidRDefault="00AF7B24" w:rsidP="00AF7B24">
            <w:pPr>
              <w:spacing w:after="0" w:line="240" w:lineRule="auto"/>
              <w:ind w:firstLine="80"/>
              <w:jc w:val="both"/>
              <w:rPr>
                <w:rFonts w:ascii="PT Astra Serif" w:hAnsi="PT Astra Serif"/>
                <w:sz w:val="16"/>
                <w:szCs w:val="16"/>
              </w:rPr>
            </w:pPr>
            <w:r w:rsidRPr="00C94B0E">
              <w:rPr>
                <w:rFonts w:ascii="PT Astra Serif" w:hAnsi="PT Astra Serif"/>
                <w:sz w:val="16"/>
                <w:szCs w:val="16"/>
              </w:rPr>
              <w:t>ст. 3, 24, 24.1</w:t>
            </w:r>
          </w:p>
        </w:tc>
      </w:tr>
      <w:tr w:rsidR="00AF7B24" w:rsidRPr="00C94B0E" w:rsidTr="00C94B0E">
        <w:tc>
          <w:tcPr>
            <w:tcW w:w="447" w:type="dxa"/>
            <w:vMerge/>
          </w:tcPr>
          <w:p w:rsidR="00AF7B24" w:rsidRPr="00C94B0E" w:rsidRDefault="00AF7B24" w:rsidP="00AF7B24">
            <w:pPr>
              <w:spacing w:after="0" w:line="240" w:lineRule="auto"/>
              <w:jc w:val="both"/>
              <w:textAlignment w:val="baseline"/>
              <w:outlineLvl w:val="2"/>
              <w:rPr>
                <w:rFonts w:ascii="PT Astra Serif" w:hAnsi="PT Astra Serif"/>
                <w:caps/>
                <w:spacing w:val="2"/>
                <w:sz w:val="16"/>
                <w:szCs w:val="16"/>
              </w:rPr>
            </w:pPr>
          </w:p>
        </w:tc>
        <w:tc>
          <w:tcPr>
            <w:tcW w:w="5790" w:type="dxa"/>
          </w:tcPr>
          <w:p w:rsidR="00AF7B24" w:rsidRPr="00C94B0E" w:rsidRDefault="00AF7B24" w:rsidP="00AF7B24">
            <w:pPr>
              <w:spacing w:after="0" w:line="240" w:lineRule="auto"/>
              <w:jc w:val="both"/>
              <w:rPr>
                <w:rFonts w:ascii="PT Astra Serif" w:hAnsi="PT Astra Serif"/>
                <w:sz w:val="16"/>
                <w:szCs w:val="16"/>
              </w:rPr>
            </w:pPr>
            <w:r w:rsidRPr="00C94B0E">
              <w:rPr>
                <w:rFonts w:ascii="PT Astra Serif" w:hAnsi="PT Astra Serif"/>
                <w:sz w:val="16"/>
                <w:szCs w:val="16"/>
              </w:rPr>
              <w:t>- Кучин Владимир Иванович, главный специалист по мобилизационной работе</w:t>
            </w:r>
          </w:p>
        </w:tc>
        <w:tc>
          <w:tcPr>
            <w:tcW w:w="3966" w:type="dxa"/>
          </w:tcPr>
          <w:p w:rsidR="00AF7B24" w:rsidRPr="00C94B0E" w:rsidRDefault="00AF7B24" w:rsidP="00AF7B24">
            <w:pPr>
              <w:spacing w:after="0" w:line="240" w:lineRule="auto"/>
              <w:ind w:firstLine="80"/>
              <w:jc w:val="both"/>
              <w:rPr>
                <w:rFonts w:ascii="PT Astra Serif" w:hAnsi="PT Astra Serif"/>
                <w:sz w:val="16"/>
                <w:szCs w:val="16"/>
              </w:rPr>
            </w:pPr>
            <w:r w:rsidRPr="00C94B0E">
              <w:rPr>
                <w:rFonts w:ascii="PT Astra Serif" w:hAnsi="PT Astra Serif"/>
                <w:sz w:val="16"/>
                <w:szCs w:val="16"/>
              </w:rPr>
              <w:t>ст. 3</w:t>
            </w:r>
          </w:p>
        </w:tc>
      </w:tr>
      <w:tr w:rsidR="00AF7B24" w:rsidRPr="00C94B0E" w:rsidTr="00C94B0E">
        <w:tc>
          <w:tcPr>
            <w:tcW w:w="447" w:type="dxa"/>
            <w:vMerge w:val="restart"/>
          </w:tcPr>
          <w:p w:rsidR="00AF7B24" w:rsidRPr="00C94B0E" w:rsidRDefault="00AF7B24" w:rsidP="00AF7B24">
            <w:pPr>
              <w:spacing w:after="0" w:line="240" w:lineRule="auto"/>
              <w:jc w:val="both"/>
              <w:textAlignment w:val="baseline"/>
              <w:outlineLvl w:val="2"/>
              <w:rPr>
                <w:rFonts w:ascii="PT Astra Serif" w:hAnsi="PT Astra Serif"/>
                <w:caps/>
                <w:spacing w:val="2"/>
                <w:sz w:val="16"/>
                <w:szCs w:val="16"/>
              </w:rPr>
            </w:pPr>
            <w:r w:rsidRPr="00C94B0E">
              <w:rPr>
                <w:rFonts w:ascii="PT Astra Serif" w:hAnsi="PT Astra Serif"/>
                <w:caps/>
                <w:spacing w:val="2"/>
                <w:sz w:val="16"/>
                <w:szCs w:val="16"/>
              </w:rPr>
              <w:t>8</w:t>
            </w:r>
          </w:p>
        </w:tc>
        <w:tc>
          <w:tcPr>
            <w:tcW w:w="5790" w:type="dxa"/>
          </w:tcPr>
          <w:p w:rsidR="00AF7B24" w:rsidRPr="00C94B0E" w:rsidRDefault="00AF7B24" w:rsidP="00AF7B24">
            <w:pPr>
              <w:spacing w:after="0" w:line="240" w:lineRule="auto"/>
              <w:jc w:val="both"/>
              <w:rPr>
                <w:rFonts w:ascii="PT Astra Serif" w:hAnsi="PT Astra Serif"/>
                <w:sz w:val="16"/>
                <w:szCs w:val="16"/>
              </w:rPr>
            </w:pPr>
            <w:r w:rsidRPr="00C94B0E">
              <w:rPr>
                <w:rFonts w:ascii="PT Astra Serif" w:hAnsi="PT Astra Serif"/>
                <w:b/>
                <w:sz w:val="16"/>
                <w:szCs w:val="16"/>
              </w:rPr>
              <w:t>Отдел культуры, спорта и молодёжной политики</w:t>
            </w:r>
          </w:p>
        </w:tc>
        <w:tc>
          <w:tcPr>
            <w:tcW w:w="3966" w:type="dxa"/>
          </w:tcPr>
          <w:p w:rsidR="00AF7B24" w:rsidRPr="00C94B0E" w:rsidRDefault="00AF7B24" w:rsidP="00AF7B24">
            <w:pPr>
              <w:spacing w:after="0" w:line="240" w:lineRule="auto"/>
              <w:ind w:firstLine="80"/>
              <w:jc w:val="both"/>
              <w:rPr>
                <w:rFonts w:ascii="PT Astra Serif" w:hAnsi="PT Astra Serif"/>
                <w:sz w:val="16"/>
                <w:szCs w:val="16"/>
              </w:rPr>
            </w:pPr>
          </w:p>
        </w:tc>
      </w:tr>
      <w:tr w:rsidR="00AF7B24" w:rsidRPr="00C94B0E" w:rsidTr="00C94B0E">
        <w:tc>
          <w:tcPr>
            <w:tcW w:w="447" w:type="dxa"/>
            <w:vMerge/>
          </w:tcPr>
          <w:p w:rsidR="00AF7B24" w:rsidRPr="00C94B0E" w:rsidRDefault="00AF7B24" w:rsidP="00AF7B24">
            <w:pPr>
              <w:spacing w:after="0" w:line="240" w:lineRule="auto"/>
              <w:jc w:val="both"/>
              <w:textAlignment w:val="baseline"/>
              <w:outlineLvl w:val="2"/>
              <w:rPr>
                <w:rFonts w:ascii="PT Astra Serif" w:hAnsi="PT Astra Serif"/>
                <w:caps/>
                <w:spacing w:val="2"/>
                <w:sz w:val="16"/>
                <w:szCs w:val="16"/>
              </w:rPr>
            </w:pPr>
          </w:p>
        </w:tc>
        <w:tc>
          <w:tcPr>
            <w:tcW w:w="5790" w:type="dxa"/>
          </w:tcPr>
          <w:p w:rsidR="00AF7B24" w:rsidRPr="00C94B0E" w:rsidRDefault="00AF7B24" w:rsidP="00AF7B24">
            <w:pPr>
              <w:spacing w:after="0" w:line="240" w:lineRule="auto"/>
              <w:jc w:val="both"/>
              <w:rPr>
                <w:rFonts w:ascii="PT Astra Serif" w:hAnsi="PT Astra Serif"/>
                <w:sz w:val="16"/>
                <w:szCs w:val="16"/>
              </w:rPr>
            </w:pPr>
            <w:r w:rsidRPr="00C94B0E">
              <w:rPr>
                <w:rFonts w:ascii="PT Astra Serif" w:hAnsi="PT Astra Serif"/>
                <w:sz w:val="16"/>
                <w:szCs w:val="16"/>
              </w:rPr>
              <w:t>- Кучин Виктор Иванович, ведущий специалист по физкультуре, спорту и туризму</w:t>
            </w:r>
          </w:p>
        </w:tc>
        <w:tc>
          <w:tcPr>
            <w:tcW w:w="3966" w:type="dxa"/>
          </w:tcPr>
          <w:p w:rsidR="00AF7B24" w:rsidRPr="00C94B0E" w:rsidRDefault="00AF7B24" w:rsidP="00AF7B24">
            <w:pPr>
              <w:spacing w:after="0" w:line="240" w:lineRule="auto"/>
              <w:ind w:firstLine="80"/>
              <w:jc w:val="both"/>
              <w:rPr>
                <w:rFonts w:ascii="PT Astra Serif" w:hAnsi="PT Astra Serif"/>
                <w:sz w:val="16"/>
                <w:szCs w:val="16"/>
              </w:rPr>
            </w:pPr>
            <w:r w:rsidRPr="00C94B0E">
              <w:rPr>
                <w:rFonts w:ascii="PT Astra Serif" w:hAnsi="PT Astra Serif"/>
                <w:sz w:val="16"/>
                <w:szCs w:val="16"/>
              </w:rPr>
              <w:t>ст. ст. 3, 8.1, 20, 20.1, 23.1</w:t>
            </w:r>
          </w:p>
        </w:tc>
      </w:tr>
      <w:tr w:rsidR="00AF7B24" w:rsidRPr="00C94B0E" w:rsidTr="00C94B0E">
        <w:tc>
          <w:tcPr>
            <w:tcW w:w="447" w:type="dxa"/>
            <w:vMerge w:val="restart"/>
          </w:tcPr>
          <w:p w:rsidR="00AF7B24" w:rsidRPr="00C94B0E" w:rsidRDefault="00AF7B24" w:rsidP="00AF7B24">
            <w:pPr>
              <w:spacing w:after="0" w:line="240" w:lineRule="auto"/>
              <w:jc w:val="both"/>
              <w:textAlignment w:val="baseline"/>
              <w:outlineLvl w:val="2"/>
              <w:rPr>
                <w:rFonts w:ascii="PT Astra Serif" w:hAnsi="PT Astra Serif"/>
                <w:caps/>
                <w:spacing w:val="2"/>
                <w:sz w:val="16"/>
                <w:szCs w:val="16"/>
              </w:rPr>
            </w:pPr>
            <w:r w:rsidRPr="00C94B0E">
              <w:rPr>
                <w:rFonts w:ascii="PT Astra Serif" w:hAnsi="PT Astra Serif"/>
                <w:caps/>
                <w:spacing w:val="2"/>
                <w:sz w:val="16"/>
                <w:szCs w:val="16"/>
              </w:rPr>
              <w:t>9</w:t>
            </w:r>
          </w:p>
        </w:tc>
        <w:tc>
          <w:tcPr>
            <w:tcW w:w="5790" w:type="dxa"/>
          </w:tcPr>
          <w:p w:rsidR="00AF7B24" w:rsidRPr="00C94B0E" w:rsidRDefault="00AF7B24" w:rsidP="00AF7B24">
            <w:pPr>
              <w:spacing w:after="0" w:line="240" w:lineRule="auto"/>
              <w:jc w:val="both"/>
              <w:rPr>
                <w:rFonts w:ascii="PT Astra Serif" w:hAnsi="PT Astra Serif"/>
                <w:b/>
                <w:sz w:val="16"/>
                <w:szCs w:val="16"/>
              </w:rPr>
            </w:pPr>
            <w:r w:rsidRPr="00C94B0E">
              <w:rPr>
                <w:rFonts w:ascii="PT Astra Serif" w:hAnsi="PT Astra Serif"/>
                <w:b/>
                <w:sz w:val="16"/>
                <w:szCs w:val="16"/>
              </w:rPr>
              <w:t>Юридический отдел</w:t>
            </w:r>
          </w:p>
        </w:tc>
        <w:tc>
          <w:tcPr>
            <w:tcW w:w="3966" w:type="dxa"/>
          </w:tcPr>
          <w:p w:rsidR="00AF7B24" w:rsidRPr="00C94B0E" w:rsidRDefault="00AF7B24" w:rsidP="00AF7B24">
            <w:pPr>
              <w:spacing w:after="0" w:line="240" w:lineRule="auto"/>
              <w:ind w:firstLine="80"/>
              <w:jc w:val="both"/>
              <w:rPr>
                <w:rFonts w:ascii="PT Astra Serif" w:hAnsi="PT Astra Serif"/>
                <w:sz w:val="16"/>
                <w:szCs w:val="16"/>
              </w:rPr>
            </w:pPr>
          </w:p>
        </w:tc>
      </w:tr>
      <w:tr w:rsidR="00AF7B24" w:rsidRPr="00C94B0E" w:rsidTr="00C94B0E">
        <w:tc>
          <w:tcPr>
            <w:tcW w:w="447" w:type="dxa"/>
            <w:vMerge/>
          </w:tcPr>
          <w:p w:rsidR="00AF7B24" w:rsidRPr="00C94B0E" w:rsidRDefault="00AF7B24" w:rsidP="00AF7B24">
            <w:pPr>
              <w:spacing w:after="0" w:line="240" w:lineRule="auto"/>
              <w:jc w:val="both"/>
              <w:textAlignment w:val="baseline"/>
              <w:outlineLvl w:val="2"/>
              <w:rPr>
                <w:rFonts w:ascii="PT Astra Serif" w:hAnsi="PT Astra Serif"/>
                <w:caps/>
                <w:spacing w:val="2"/>
                <w:sz w:val="16"/>
                <w:szCs w:val="16"/>
              </w:rPr>
            </w:pPr>
          </w:p>
        </w:tc>
        <w:tc>
          <w:tcPr>
            <w:tcW w:w="5790" w:type="dxa"/>
          </w:tcPr>
          <w:p w:rsidR="00AF7B24" w:rsidRPr="00C94B0E" w:rsidRDefault="00AF7B24" w:rsidP="00AF7B24">
            <w:pPr>
              <w:spacing w:after="0" w:line="240" w:lineRule="auto"/>
              <w:jc w:val="both"/>
              <w:rPr>
                <w:rFonts w:ascii="PT Astra Serif" w:hAnsi="PT Astra Serif"/>
                <w:sz w:val="16"/>
                <w:szCs w:val="16"/>
              </w:rPr>
            </w:pPr>
            <w:r w:rsidRPr="00C94B0E">
              <w:rPr>
                <w:rFonts w:ascii="PT Astra Serif" w:hAnsi="PT Astra Serif"/>
                <w:sz w:val="16"/>
                <w:szCs w:val="16"/>
              </w:rPr>
              <w:t>- Саакян Наталья Викторовна, ведущий специалист</w:t>
            </w:r>
          </w:p>
        </w:tc>
        <w:tc>
          <w:tcPr>
            <w:tcW w:w="3966" w:type="dxa"/>
          </w:tcPr>
          <w:p w:rsidR="00AF7B24" w:rsidRPr="00C94B0E" w:rsidRDefault="00AF7B24" w:rsidP="00AF7B24">
            <w:pPr>
              <w:spacing w:after="0" w:line="240" w:lineRule="auto"/>
              <w:ind w:firstLine="80"/>
              <w:jc w:val="both"/>
              <w:rPr>
                <w:rFonts w:ascii="PT Astra Serif" w:hAnsi="PT Astra Serif"/>
                <w:sz w:val="16"/>
                <w:szCs w:val="16"/>
              </w:rPr>
            </w:pPr>
            <w:r w:rsidRPr="00C94B0E">
              <w:rPr>
                <w:rFonts w:ascii="PT Astra Serif" w:hAnsi="PT Astra Serif"/>
                <w:sz w:val="16"/>
                <w:szCs w:val="16"/>
              </w:rPr>
              <w:t>ст. 3</w:t>
            </w:r>
          </w:p>
        </w:tc>
      </w:tr>
    </w:tbl>
    <w:p w:rsidR="00AF7B24" w:rsidRPr="00C94B0E" w:rsidRDefault="00AF7B24" w:rsidP="00AF7B24">
      <w:pPr>
        <w:shd w:val="clear" w:color="auto" w:fill="FFFFFF"/>
        <w:spacing w:after="0" w:line="240" w:lineRule="auto"/>
        <w:ind w:firstLine="567"/>
        <w:jc w:val="both"/>
        <w:textAlignment w:val="baseline"/>
        <w:outlineLvl w:val="2"/>
        <w:rPr>
          <w:rFonts w:ascii="PT Astra Serif" w:hAnsi="PT Astra Serif"/>
          <w:b/>
          <w:caps/>
          <w:spacing w:val="2"/>
          <w:sz w:val="16"/>
          <w:szCs w:val="16"/>
        </w:rPr>
      </w:pPr>
    </w:p>
    <w:p w:rsidR="00AF7B24" w:rsidRPr="00C94B0E" w:rsidRDefault="00AF7B24" w:rsidP="00AF7B24">
      <w:pPr>
        <w:shd w:val="clear" w:color="auto" w:fill="FFFFFF"/>
        <w:spacing w:after="0" w:line="240" w:lineRule="auto"/>
        <w:ind w:firstLine="567"/>
        <w:jc w:val="both"/>
        <w:textAlignment w:val="baseline"/>
        <w:outlineLvl w:val="2"/>
        <w:rPr>
          <w:rFonts w:ascii="PT Astra Serif" w:hAnsi="PT Astra Serif"/>
          <w:sz w:val="16"/>
          <w:szCs w:val="16"/>
        </w:rPr>
      </w:pPr>
      <w:r w:rsidRPr="00C94B0E">
        <w:rPr>
          <w:rFonts w:ascii="PT Astra Serif" w:hAnsi="PT Astra Serif"/>
          <w:sz w:val="16"/>
          <w:szCs w:val="16"/>
        </w:rPr>
        <w:t>Управляющий делами</w:t>
      </w:r>
    </w:p>
    <w:p w:rsidR="00AF7B24" w:rsidRPr="00C94B0E" w:rsidRDefault="00AF7B24" w:rsidP="00AF7B24">
      <w:pPr>
        <w:shd w:val="clear" w:color="auto" w:fill="FFFFFF"/>
        <w:spacing w:after="0" w:line="240" w:lineRule="auto"/>
        <w:ind w:firstLine="567"/>
        <w:jc w:val="both"/>
        <w:textAlignment w:val="baseline"/>
        <w:outlineLvl w:val="2"/>
        <w:rPr>
          <w:rFonts w:ascii="PT Astra Serif" w:hAnsi="PT Astra Serif"/>
          <w:b/>
          <w:caps/>
          <w:spacing w:val="2"/>
          <w:sz w:val="16"/>
          <w:szCs w:val="16"/>
        </w:rPr>
      </w:pPr>
      <w:r w:rsidRPr="00C94B0E">
        <w:rPr>
          <w:rFonts w:ascii="PT Astra Serif" w:hAnsi="PT Astra Serif"/>
          <w:sz w:val="16"/>
          <w:szCs w:val="16"/>
        </w:rPr>
        <w:t>Администрации Целинного района</w:t>
      </w:r>
      <w:r w:rsidRPr="00C94B0E">
        <w:rPr>
          <w:rFonts w:ascii="PT Astra Serif" w:hAnsi="PT Astra Serif"/>
          <w:sz w:val="16"/>
          <w:szCs w:val="16"/>
        </w:rPr>
        <w:tab/>
      </w:r>
      <w:r w:rsidRPr="00C94B0E">
        <w:rPr>
          <w:rFonts w:ascii="PT Astra Serif" w:hAnsi="PT Astra Serif"/>
          <w:sz w:val="16"/>
          <w:szCs w:val="16"/>
        </w:rPr>
        <w:tab/>
      </w:r>
      <w:r w:rsidRPr="00C94B0E">
        <w:rPr>
          <w:rFonts w:ascii="PT Astra Serif" w:hAnsi="PT Astra Serif"/>
          <w:sz w:val="16"/>
          <w:szCs w:val="16"/>
        </w:rPr>
        <w:tab/>
      </w:r>
      <w:r w:rsidRPr="00C94B0E">
        <w:rPr>
          <w:rFonts w:ascii="PT Astra Serif" w:hAnsi="PT Astra Serif"/>
          <w:sz w:val="16"/>
          <w:szCs w:val="16"/>
        </w:rPr>
        <w:tab/>
      </w:r>
      <w:r w:rsidRPr="00C94B0E">
        <w:rPr>
          <w:rFonts w:ascii="PT Astra Serif" w:hAnsi="PT Astra Serif"/>
          <w:sz w:val="16"/>
          <w:szCs w:val="16"/>
        </w:rPr>
        <w:tab/>
      </w:r>
      <w:r w:rsidR="00C94B0E">
        <w:rPr>
          <w:rFonts w:ascii="PT Astra Serif" w:hAnsi="PT Astra Serif"/>
          <w:sz w:val="16"/>
          <w:szCs w:val="16"/>
        </w:rPr>
        <w:t xml:space="preserve">                                            </w:t>
      </w:r>
      <w:r w:rsidRPr="00C94B0E">
        <w:rPr>
          <w:rFonts w:ascii="PT Astra Serif" w:hAnsi="PT Astra Serif"/>
          <w:sz w:val="16"/>
          <w:szCs w:val="16"/>
        </w:rPr>
        <w:t xml:space="preserve">             Л.В.  Акулова</w:t>
      </w:r>
    </w:p>
    <w:p w:rsidR="00AF7B24" w:rsidRPr="00C94B0E" w:rsidRDefault="00AF7B24" w:rsidP="00AF7B24">
      <w:pPr>
        <w:shd w:val="clear" w:color="auto" w:fill="FFFFFF"/>
        <w:spacing w:after="0" w:line="240" w:lineRule="auto"/>
        <w:ind w:firstLine="567"/>
        <w:jc w:val="both"/>
        <w:textAlignment w:val="baseline"/>
        <w:outlineLvl w:val="2"/>
        <w:rPr>
          <w:rFonts w:ascii="PT Astra Serif" w:hAnsi="PT Astra Serif"/>
          <w:b/>
          <w:caps/>
          <w:spacing w:val="2"/>
          <w:sz w:val="16"/>
          <w:szCs w:val="16"/>
        </w:rPr>
      </w:pPr>
    </w:p>
    <w:p w:rsidR="00AF7B24" w:rsidRPr="00702DB7" w:rsidRDefault="00AF7B24" w:rsidP="00AF7B24">
      <w:pPr>
        <w:pStyle w:val="ConsNonformat"/>
        <w:widowControl/>
        <w:jc w:val="center"/>
        <w:rPr>
          <w:rFonts w:ascii="PT Astra Serif" w:hAnsi="PT Astra Serif"/>
          <w:sz w:val="18"/>
          <w:szCs w:val="32"/>
        </w:rPr>
      </w:pPr>
    </w:p>
    <w:p w:rsidR="00AF7B24" w:rsidRPr="00C94B0E" w:rsidRDefault="00AF7B24" w:rsidP="00AF7B24">
      <w:pPr>
        <w:pStyle w:val="ConsNonformat"/>
        <w:widowControl/>
        <w:jc w:val="center"/>
        <w:rPr>
          <w:rFonts w:ascii="PT Astra Serif" w:hAnsi="PT Astra Serif"/>
          <w:sz w:val="28"/>
          <w:szCs w:val="40"/>
        </w:rPr>
      </w:pPr>
      <w:r w:rsidRPr="00C94B0E">
        <w:rPr>
          <w:rFonts w:ascii="PT Astra Serif" w:hAnsi="PT Astra Serif"/>
          <w:sz w:val="28"/>
          <w:szCs w:val="40"/>
        </w:rPr>
        <w:t>КУРГАНСКАЯ ОБЛАСТЬ</w:t>
      </w:r>
    </w:p>
    <w:p w:rsidR="00AF7B24" w:rsidRPr="00C94B0E" w:rsidRDefault="00AF7B24" w:rsidP="00AF7B24">
      <w:pPr>
        <w:pStyle w:val="ConsNonformat"/>
        <w:widowControl/>
        <w:jc w:val="center"/>
        <w:rPr>
          <w:rFonts w:ascii="PT Astra Serif" w:hAnsi="PT Astra Serif"/>
          <w:sz w:val="28"/>
          <w:szCs w:val="40"/>
        </w:rPr>
      </w:pPr>
      <w:r w:rsidRPr="00C94B0E">
        <w:rPr>
          <w:rFonts w:ascii="PT Astra Serif" w:hAnsi="PT Astra Serif"/>
          <w:sz w:val="28"/>
          <w:szCs w:val="40"/>
        </w:rPr>
        <w:t>ЦЕЛИННЫЙ РАЙОН</w:t>
      </w:r>
    </w:p>
    <w:p w:rsidR="00AF7B24" w:rsidRPr="00C94B0E" w:rsidRDefault="00AF7B24" w:rsidP="00AF7B24">
      <w:pPr>
        <w:pStyle w:val="ConsNonformat"/>
        <w:widowControl/>
        <w:jc w:val="center"/>
        <w:rPr>
          <w:rFonts w:ascii="PT Astra Serif" w:hAnsi="PT Astra Serif"/>
          <w:sz w:val="28"/>
          <w:szCs w:val="40"/>
        </w:rPr>
      </w:pPr>
      <w:r w:rsidRPr="00C94B0E">
        <w:rPr>
          <w:rFonts w:ascii="PT Astra Serif" w:hAnsi="PT Astra Serif"/>
          <w:sz w:val="28"/>
          <w:szCs w:val="40"/>
        </w:rPr>
        <w:t>АДМИНИСТРАЦИЯ ЦЕЛИННОГО РАЙОНА</w:t>
      </w:r>
    </w:p>
    <w:p w:rsidR="00AF7B24" w:rsidRPr="00702DB7" w:rsidRDefault="00AF7B24" w:rsidP="00AF7B24">
      <w:pPr>
        <w:pStyle w:val="ConsNonformat"/>
        <w:widowControl/>
        <w:jc w:val="center"/>
        <w:rPr>
          <w:rFonts w:ascii="PT Astra Serif" w:hAnsi="PT Astra Serif"/>
          <w:b/>
          <w:szCs w:val="40"/>
        </w:rPr>
      </w:pPr>
    </w:p>
    <w:p w:rsidR="00AF7B24" w:rsidRPr="00C94B0E" w:rsidRDefault="00AF7B24" w:rsidP="00AF7B24">
      <w:pPr>
        <w:pStyle w:val="ConsNonformat"/>
        <w:widowControl/>
        <w:jc w:val="center"/>
        <w:rPr>
          <w:rFonts w:ascii="PT Astra Serif" w:hAnsi="PT Astra Serif"/>
          <w:b/>
          <w:sz w:val="36"/>
          <w:szCs w:val="40"/>
        </w:rPr>
      </w:pPr>
      <w:r w:rsidRPr="00C94B0E">
        <w:rPr>
          <w:rFonts w:ascii="PT Astra Serif" w:hAnsi="PT Astra Serif"/>
          <w:b/>
          <w:sz w:val="36"/>
          <w:szCs w:val="40"/>
        </w:rPr>
        <w:t>ПОСТАНОВЛЕНИЕ</w:t>
      </w:r>
    </w:p>
    <w:p w:rsidR="00AF7B24" w:rsidRPr="00702DB7" w:rsidRDefault="00AF7B24" w:rsidP="00AF7B24">
      <w:pPr>
        <w:pStyle w:val="ConsNonformat"/>
        <w:widowControl/>
        <w:jc w:val="center"/>
        <w:rPr>
          <w:rFonts w:ascii="PT Astra Serif" w:hAnsi="PT Astra Serif"/>
          <w:b/>
          <w:szCs w:val="22"/>
        </w:rPr>
      </w:pPr>
    </w:p>
    <w:p w:rsidR="00AF7B24" w:rsidRPr="00C94B0E" w:rsidRDefault="00AF7B24" w:rsidP="00AF7B24">
      <w:pPr>
        <w:pStyle w:val="ConsNonformat"/>
        <w:widowControl/>
        <w:jc w:val="both"/>
        <w:rPr>
          <w:rFonts w:ascii="PT Astra Serif" w:hAnsi="PT Astra Serif"/>
          <w:sz w:val="24"/>
          <w:szCs w:val="22"/>
        </w:rPr>
      </w:pPr>
      <w:r w:rsidRPr="00C94B0E">
        <w:rPr>
          <w:rFonts w:ascii="PT Astra Serif" w:hAnsi="PT Astra Serif"/>
          <w:sz w:val="24"/>
          <w:szCs w:val="22"/>
        </w:rPr>
        <w:t xml:space="preserve">от 15 марта 2021 года                     </w:t>
      </w:r>
      <w:r w:rsidR="00C94B0E">
        <w:rPr>
          <w:rFonts w:ascii="PT Astra Serif" w:hAnsi="PT Astra Serif"/>
          <w:sz w:val="24"/>
          <w:szCs w:val="22"/>
        </w:rPr>
        <w:t xml:space="preserve">                  </w:t>
      </w:r>
      <w:r w:rsidRPr="00C94B0E">
        <w:rPr>
          <w:rFonts w:ascii="PT Astra Serif" w:hAnsi="PT Astra Serif"/>
          <w:sz w:val="24"/>
          <w:szCs w:val="22"/>
        </w:rPr>
        <w:t xml:space="preserve">№ 34                          </w:t>
      </w:r>
      <w:r w:rsidR="00C94B0E">
        <w:rPr>
          <w:rFonts w:ascii="PT Astra Serif" w:hAnsi="PT Astra Serif"/>
          <w:sz w:val="24"/>
          <w:szCs w:val="22"/>
        </w:rPr>
        <w:t xml:space="preserve">    </w:t>
      </w:r>
      <w:r w:rsidRPr="00C94B0E">
        <w:rPr>
          <w:rFonts w:ascii="PT Astra Serif" w:hAnsi="PT Astra Serif"/>
          <w:sz w:val="24"/>
          <w:szCs w:val="22"/>
        </w:rPr>
        <w:t xml:space="preserve">                   с. </w:t>
      </w:r>
      <w:proofErr w:type="gramStart"/>
      <w:r w:rsidRPr="00C94B0E">
        <w:rPr>
          <w:rFonts w:ascii="PT Astra Serif" w:hAnsi="PT Astra Serif"/>
          <w:sz w:val="24"/>
          <w:szCs w:val="22"/>
        </w:rPr>
        <w:t>Целинное</w:t>
      </w:r>
      <w:proofErr w:type="gramEnd"/>
      <w:r w:rsidRPr="00C94B0E">
        <w:rPr>
          <w:rFonts w:ascii="PT Astra Serif" w:hAnsi="PT Astra Serif"/>
          <w:sz w:val="24"/>
          <w:szCs w:val="22"/>
        </w:rPr>
        <w:t xml:space="preserve"> </w:t>
      </w:r>
    </w:p>
    <w:p w:rsidR="00AF7B24" w:rsidRPr="00702DB7" w:rsidRDefault="00AF7B24" w:rsidP="00AF7B24">
      <w:pPr>
        <w:snapToGrid w:val="0"/>
        <w:spacing w:after="0" w:line="240" w:lineRule="auto"/>
        <w:ind w:firstLine="851"/>
        <w:jc w:val="both"/>
        <w:rPr>
          <w:rFonts w:ascii="PT Astra Serif" w:hAnsi="PT Astra Serif"/>
          <w:lang w:eastAsia="ru-RU"/>
        </w:rPr>
      </w:pPr>
    </w:p>
    <w:p w:rsidR="00C94B0E" w:rsidRDefault="00AF7B24" w:rsidP="00C94B0E">
      <w:pPr>
        <w:pStyle w:val="65"/>
        <w:shd w:val="clear" w:color="auto" w:fill="auto"/>
        <w:spacing w:line="240" w:lineRule="auto"/>
        <w:ind w:left="-567" w:right="60" w:firstLine="567"/>
        <w:rPr>
          <w:rFonts w:ascii="PT Astra Serif" w:eastAsia="Times New Roman" w:hAnsi="PT Astra Serif" w:cs="Times New Roman"/>
          <w:bCs w:val="0"/>
          <w:szCs w:val="16"/>
        </w:rPr>
      </w:pPr>
      <w:r w:rsidRPr="00C94B0E">
        <w:rPr>
          <w:rFonts w:ascii="PT Astra Serif" w:eastAsia="Times New Roman" w:hAnsi="PT Astra Serif" w:cs="Times New Roman"/>
          <w:bCs w:val="0"/>
          <w:szCs w:val="16"/>
        </w:rPr>
        <w:t xml:space="preserve">О создании межведомственной комиссии и утверждению Положения по </w:t>
      </w:r>
      <w:proofErr w:type="gramStart"/>
      <w:r w:rsidRPr="00C94B0E">
        <w:rPr>
          <w:rFonts w:ascii="PT Astra Serif" w:eastAsia="Times New Roman" w:hAnsi="PT Astra Serif" w:cs="Times New Roman"/>
          <w:bCs w:val="0"/>
          <w:szCs w:val="16"/>
        </w:rPr>
        <w:t>контролю за</w:t>
      </w:r>
      <w:proofErr w:type="gramEnd"/>
      <w:r w:rsidRPr="00C94B0E">
        <w:rPr>
          <w:rFonts w:ascii="PT Astra Serif" w:eastAsia="Times New Roman" w:hAnsi="PT Astra Serif" w:cs="Times New Roman"/>
          <w:bCs w:val="0"/>
          <w:szCs w:val="16"/>
        </w:rPr>
        <w:t xml:space="preserve">  использованием </w:t>
      </w:r>
    </w:p>
    <w:p w:rsidR="00AF7B24" w:rsidRDefault="00AF7B24" w:rsidP="00C94B0E">
      <w:pPr>
        <w:pStyle w:val="65"/>
        <w:shd w:val="clear" w:color="auto" w:fill="auto"/>
        <w:spacing w:line="240" w:lineRule="auto"/>
        <w:ind w:left="-567" w:right="60" w:firstLine="567"/>
        <w:rPr>
          <w:rFonts w:ascii="PT Astra Serif" w:eastAsia="Times New Roman" w:hAnsi="PT Astra Serif" w:cs="Times New Roman"/>
          <w:bCs w:val="0"/>
          <w:szCs w:val="16"/>
        </w:rPr>
      </w:pPr>
      <w:r w:rsidRPr="00C94B0E">
        <w:rPr>
          <w:rFonts w:ascii="PT Astra Serif" w:eastAsia="Times New Roman" w:hAnsi="PT Astra Serif" w:cs="Times New Roman"/>
          <w:bCs w:val="0"/>
          <w:szCs w:val="16"/>
        </w:rPr>
        <w:t>и сохранностью жилых помещений специализированного жилищного фонда, предоставленных лицам из числа детей-сирот и детей, оставшихся без попечения родителей</w:t>
      </w:r>
    </w:p>
    <w:p w:rsidR="00C94B0E" w:rsidRPr="00C94B0E" w:rsidRDefault="00C94B0E" w:rsidP="00C94B0E">
      <w:pPr>
        <w:pStyle w:val="65"/>
        <w:shd w:val="clear" w:color="auto" w:fill="auto"/>
        <w:spacing w:line="240" w:lineRule="auto"/>
        <w:ind w:left="-567" w:right="60" w:firstLine="567"/>
        <w:rPr>
          <w:rFonts w:ascii="PT Astra Serif" w:hAnsi="PT Astra Serif"/>
          <w:sz w:val="16"/>
          <w:szCs w:val="16"/>
        </w:rPr>
      </w:pPr>
    </w:p>
    <w:p w:rsidR="00AF7B24" w:rsidRPr="00C94B0E" w:rsidRDefault="00AF7B24" w:rsidP="00C94B0E">
      <w:pPr>
        <w:shd w:val="clear" w:color="auto" w:fill="FFFFFF"/>
        <w:spacing w:after="0" w:line="240" w:lineRule="auto"/>
        <w:ind w:left="-567" w:firstLine="567"/>
        <w:jc w:val="both"/>
        <w:rPr>
          <w:rFonts w:ascii="PT Astra Serif" w:hAnsi="PT Astra Serif"/>
          <w:sz w:val="16"/>
          <w:szCs w:val="16"/>
        </w:rPr>
      </w:pPr>
      <w:r w:rsidRPr="00C94B0E">
        <w:rPr>
          <w:rFonts w:ascii="PT Astra Serif" w:hAnsi="PT Astra Serif"/>
          <w:sz w:val="16"/>
          <w:szCs w:val="16"/>
        </w:rPr>
        <w:t>В целях реализации Федерального закона от 21 декабря 1996 года № 159 - ФЗ «О дополнительных гарантиях по социальной поддержке дете</w:t>
      </w:r>
      <w:proofErr w:type="gramStart"/>
      <w:r w:rsidRPr="00C94B0E">
        <w:rPr>
          <w:rFonts w:ascii="PT Astra Serif" w:hAnsi="PT Astra Serif"/>
          <w:sz w:val="16"/>
          <w:szCs w:val="16"/>
        </w:rPr>
        <w:t>й-</w:t>
      </w:r>
      <w:proofErr w:type="gramEnd"/>
      <w:r w:rsidRPr="00C94B0E">
        <w:rPr>
          <w:rFonts w:ascii="PT Astra Serif" w:hAnsi="PT Astra Serif"/>
          <w:sz w:val="16"/>
          <w:szCs w:val="16"/>
        </w:rPr>
        <w:t xml:space="preserve"> сирот и детей, оставшихся без попечения родителей», Закона Курганской области от 31 декабря 2004 года № 6 «О дополнительных видах социальной поддержки детей-сирот и детей, оставшихся без попечения родителей, о порядке и размере выплаты денежных средств на содержание ребенка, находящегося под опекой (попечительством), в приемной семье», в  соответствии с Федеральным законом от 06.10.2003 г. № 131-ФЗ «Об общих принципах организации местного самоуправления в Российской Федерации», законом Курганской области от 01.12.2008 г. № 415- - ФЗ « Об опеке и попечительстве на территории Курганской области»; законом Курганской области  от 05.10.2007 г. № 288 «О наделении органов местного самоуправления  муниципальных районов и городских округов Курганской области отдельными государственными  полномочиями    по опеке и попечительству», -</w:t>
      </w:r>
    </w:p>
    <w:p w:rsidR="00AF7B24" w:rsidRPr="00C94B0E" w:rsidRDefault="00AF7B24" w:rsidP="00C94B0E">
      <w:pPr>
        <w:shd w:val="clear" w:color="auto" w:fill="FFFFFF"/>
        <w:spacing w:after="0" w:line="240" w:lineRule="auto"/>
        <w:ind w:left="-567" w:firstLine="567"/>
        <w:jc w:val="both"/>
        <w:rPr>
          <w:rFonts w:ascii="PT Astra Serif" w:hAnsi="PT Astra Serif"/>
          <w:sz w:val="16"/>
          <w:szCs w:val="16"/>
        </w:rPr>
      </w:pPr>
      <w:r w:rsidRPr="00C94B0E">
        <w:rPr>
          <w:rFonts w:ascii="PT Astra Serif" w:hAnsi="PT Astra Serif"/>
          <w:sz w:val="16"/>
          <w:szCs w:val="16"/>
        </w:rPr>
        <w:t>ПОСТАНОВЛЯЕТ:</w:t>
      </w:r>
    </w:p>
    <w:p w:rsidR="00AF7B24" w:rsidRPr="00C94B0E" w:rsidRDefault="00AF7B24" w:rsidP="00C94B0E">
      <w:pPr>
        <w:numPr>
          <w:ilvl w:val="0"/>
          <w:numId w:val="18"/>
        </w:numPr>
        <w:shd w:val="clear" w:color="auto" w:fill="FFFFFF"/>
        <w:tabs>
          <w:tab w:val="clear" w:pos="720"/>
          <w:tab w:val="num" w:pos="567"/>
          <w:tab w:val="left" w:pos="1134"/>
        </w:tabs>
        <w:suppressAutoHyphens/>
        <w:spacing w:after="0" w:line="240" w:lineRule="auto"/>
        <w:ind w:left="-567" w:firstLine="567"/>
        <w:jc w:val="both"/>
        <w:rPr>
          <w:rFonts w:ascii="PT Astra Serif" w:hAnsi="PT Astra Serif"/>
          <w:sz w:val="16"/>
          <w:szCs w:val="16"/>
        </w:rPr>
      </w:pPr>
      <w:r w:rsidRPr="00C94B0E">
        <w:rPr>
          <w:rFonts w:ascii="PT Astra Serif" w:hAnsi="PT Astra Serif"/>
          <w:sz w:val="16"/>
          <w:szCs w:val="16"/>
        </w:rPr>
        <w:t xml:space="preserve">Создать  межведомственную комиссию  по </w:t>
      </w:r>
      <w:proofErr w:type="gramStart"/>
      <w:r w:rsidRPr="00C94B0E">
        <w:rPr>
          <w:rFonts w:ascii="PT Astra Serif" w:hAnsi="PT Astra Serif"/>
          <w:sz w:val="16"/>
          <w:szCs w:val="16"/>
        </w:rPr>
        <w:t>контролю за</w:t>
      </w:r>
      <w:proofErr w:type="gramEnd"/>
      <w:r w:rsidRPr="00C94B0E">
        <w:rPr>
          <w:rFonts w:ascii="PT Astra Serif" w:hAnsi="PT Astra Serif"/>
          <w:sz w:val="16"/>
          <w:szCs w:val="16"/>
        </w:rPr>
        <w:t xml:space="preserve">  использованием и сохранностью жилых помещений специализированного жилищного фонда, предоставленных лицам из числа детей-сирот и детей, оставшихся без попечения родителей (далее — Комиссия)</w:t>
      </w:r>
    </w:p>
    <w:p w:rsidR="00AF7B24" w:rsidRPr="00C94B0E" w:rsidRDefault="00AF7B24" w:rsidP="00C94B0E">
      <w:pPr>
        <w:numPr>
          <w:ilvl w:val="0"/>
          <w:numId w:val="18"/>
        </w:numPr>
        <w:shd w:val="clear" w:color="auto" w:fill="FFFFFF"/>
        <w:tabs>
          <w:tab w:val="clear" w:pos="720"/>
          <w:tab w:val="num" w:pos="567"/>
          <w:tab w:val="left" w:pos="1134"/>
        </w:tabs>
        <w:suppressAutoHyphens/>
        <w:spacing w:after="0" w:line="240" w:lineRule="auto"/>
        <w:ind w:left="-567" w:firstLine="567"/>
        <w:jc w:val="both"/>
        <w:rPr>
          <w:rFonts w:ascii="PT Astra Serif" w:hAnsi="PT Astra Serif"/>
          <w:sz w:val="16"/>
          <w:szCs w:val="16"/>
        </w:rPr>
      </w:pPr>
      <w:r w:rsidRPr="00C94B0E">
        <w:rPr>
          <w:rFonts w:ascii="PT Astra Serif" w:hAnsi="PT Astra Serif"/>
          <w:sz w:val="16"/>
          <w:szCs w:val="16"/>
        </w:rPr>
        <w:t xml:space="preserve">Утвердить Положение о межведомственной комиссии по  </w:t>
      </w:r>
      <w:proofErr w:type="gramStart"/>
      <w:r w:rsidRPr="00C94B0E">
        <w:rPr>
          <w:rFonts w:ascii="PT Astra Serif" w:hAnsi="PT Astra Serif"/>
          <w:sz w:val="16"/>
          <w:szCs w:val="16"/>
        </w:rPr>
        <w:t>контролю за</w:t>
      </w:r>
      <w:proofErr w:type="gramEnd"/>
      <w:r w:rsidRPr="00C94B0E">
        <w:rPr>
          <w:rFonts w:ascii="PT Astra Serif" w:hAnsi="PT Astra Serif"/>
          <w:sz w:val="16"/>
          <w:szCs w:val="16"/>
        </w:rPr>
        <w:t xml:space="preserve">  использованием и сохранностью жилых помещений специализированного жилищного фонда, предоставленных лицам из числа детей-сирот и детей, оставшихся без попечения родителей, согласно Приложению №1.</w:t>
      </w:r>
    </w:p>
    <w:p w:rsidR="00AF7B24" w:rsidRPr="00C94B0E" w:rsidRDefault="00AF7B24" w:rsidP="00C94B0E">
      <w:pPr>
        <w:numPr>
          <w:ilvl w:val="0"/>
          <w:numId w:val="18"/>
        </w:numPr>
        <w:shd w:val="clear" w:color="auto" w:fill="FFFFFF"/>
        <w:tabs>
          <w:tab w:val="clear" w:pos="720"/>
          <w:tab w:val="num" w:pos="567"/>
          <w:tab w:val="left" w:pos="1134"/>
        </w:tabs>
        <w:suppressAutoHyphens/>
        <w:spacing w:after="0" w:line="240" w:lineRule="auto"/>
        <w:ind w:left="-567" w:firstLine="567"/>
        <w:jc w:val="both"/>
        <w:rPr>
          <w:rFonts w:ascii="PT Astra Serif" w:hAnsi="PT Astra Serif"/>
          <w:sz w:val="16"/>
          <w:szCs w:val="16"/>
        </w:rPr>
      </w:pPr>
      <w:r w:rsidRPr="00C94B0E">
        <w:rPr>
          <w:rFonts w:ascii="PT Astra Serif" w:hAnsi="PT Astra Serif"/>
          <w:sz w:val="16"/>
          <w:szCs w:val="16"/>
        </w:rPr>
        <w:t xml:space="preserve">Утвердить Состав межведомственной комиссии по  </w:t>
      </w:r>
      <w:proofErr w:type="gramStart"/>
      <w:r w:rsidRPr="00C94B0E">
        <w:rPr>
          <w:rFonts w:ascii="PT Astra Serif" w:hAnsi="PT Astra Serif"/>
          <w:sz w:val="16"/>
          <w:szCs w:val="16"/>
        </w:rPr>
        <w:t>контролю за</w:t>
      </w:r>
      <w:proofErr w:type="gramEnd"/>
      <w:r w:rsidRPr="00C94B0E">
        <w:rPr>
          <w:rFonts w:ascii="PT Astra Serif" w:hAnsi="PT Astra Serif"/>
          <w:sz w:val="16"/>
          <w:szCs w:val="16"/>
        </w:rPr>
        <w:t xml:space="preserve">  использованием и сохранностью жилых помещений специализированного жилищного фонда, предоставленных лицам из числа детей-сирот и детей, оставшихся без попечения родителей  согласно Приложению №2.</w:t>
      </w:r>
    </w:p>
    <w:p w:rsidR="00AF7B24" w:rsidRPr="00C94B0E" w:rsidRDefault="00AF7B24" w:rsidP="00C94B0E">
      <w:pPr>
        <w:numPr>
          <w:ilvl w:val="0"/>
          <w:numId w:val="18"/>
        </w:numPr>
        <w:shd w:val="clear" w:color="auto" w:fill="FFFFFF"/>
        <w:tabs>
          <w:tab w:val="clear" w:pos="720"/>
          <w:tab w:val="num" w:pos="567"/>
          <w:tab w:val="left" w:pos="1134"/>
        </w:tabs>
        <w:suppressAutoHyphens/>
        <w:spacing w:after="0" w:line="240" w:lineRule="auto"/>
        <w:ind w:left="-567" w:firstLine="567"/>
        <w:rPr>
          <w:rFonts w:ascii="PT Astra Serif" w:hAnsi="PT Astra Serif"/>
          <w:sz w:val="16"/>
          <w:szCs w:val="16"/>
        </w:rPr>
      </w:pPr>
      <w:proofErr w:type="gramStart"/>
      <w:r w:rsidRPr="00C94B0E">
        <w:rPr>
          <w:rFonts w:ascii="PT Astra Serif" w:hAnsi="PT Astra Serif"/>
          <w:sz w:val="16"/>
          <w:szCs w:val="16"/>
        </w:rPr>
        <w:t>Постановление Главы Целинного района № 12 от 25.01.2021 г. «О создании межведомственной комиссии и утверждению Положения по проведению  контрольных мероприятий за использованием и сохранностью жилых помещений, нанимателями или членами семей нанимателей по договорам социального найма либо собственниками</w:t>
      </w:r>
      <w:r w:rsidRPr="00C94B0E">
        <w:rPr>
          <w:rFonts w:ascii="PT Astra Serif" w:hAnsi="PT Astra Serif"/>
          <w:sz w:val="16"/>
          <w:szCs w:val="16"/>
        </w:rPr>
        <w:br/>
        <w:t>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осуществления контроля за распоряжением</w:t>
      </w:r>
      <w:proofErr w:type="gramEnd"/>
      <w:r w:rsidRPr="00C94B0E">
        <w:rPr>
          <w:rFonts w:ascii="PT Astra Serif" w:hAnsi="PT Astra Serif"/>
          <w:sz w:val="16"/>
          <w:szCs w:val="16"/>
        </w:rPr>
        <w:t xml:space="preserve"> ими» считать утратившим силу.</w:t>
      </w:r>
    </w:p>
    <w:p w:rsidR="00AF7B24" w:rsidRPr="00C94B0E" w:rsidRDefault="00AF7B24" w:rsidP="00C94B0E">
      <w:pPr>
        <w:numPr>
          <w:ilvl w:val="0"/>
          <w:numId w:val="18"/>
        </w:numPr>
        <w:shd w:val="clear" w:color="auto" w:fill="FFFFFF"/>
        <w:tabs>
          <w:tab w:val="clear" w:pos="720"/>
          <w:tab w:val="num" w:pos="567"/>
          <w:tab w:val="left" w:pos="1134"/>
        </w:tabs>
        <w:suppressAutoHyphens/>
        <w:spacing w:after="0" w:line="240" w:lineRule="auto"/>
        <w:ind w:left="-567" w:firstLine="567"/>
        <w:jc w:val="both"/>
        <w:rPr>
          <w:rFonts w:ascii="PT Astra Serif" w:hAnsi="PT Astra Serif"/>
          <w:sz w:val="16"/>
          <w:szCs w:val="16"/>
        </w:rPr>
      </w:pPr>
      <w:r w:rsidRPr="00C94B0E">
        <w:rPr>
          <w:rFonts w:ascii="PT Astra Serif" w:hAnsi="PT Astra Serif"/>
          <w:sz w:val="16"/>
          <w:szCs w:val="16"/>
        </w:rPr>
        <w:t>Настоящее Постановление разместить на официальном сайте Администрации Целинного района Курганской области и опубликовать в информационном бюллетене «Муниципальный вестник».</w:t>
      </w:r>
    </w:p>
    <w:p w:rsidR="00AF7B24" w:rsidRPr="00C94B0E" w:rsidRDefault="00AF7B24" w:rsidP="00C94B0E">
      <w:pPr>
        <w:numPr>
          <w:ilvl w:val="0"/>
          <w:numId w:val="18"/>
        </w:numPr>
        <w:shd w:val="clear" w:color="auto" w:fill="FFFFFF"/>
        <w:tabs>
          <w:tab w:val="clear" w:pos="720"/>
          <w:tab w:val="num" w:pos="567"/>
          <w:tab w:val="left" w:pos="1134"/>
        </w:tabs>
        <w:suppressAutoHyphens/>
        <w:spacing w:after="0" w:line="240" w:lineRule="auto"/>
        <w:ind w:left="-567" w:firstLine="567"/>
        <w:jc w:val="both"/>
        <w:rPr>
          <w:rFonts w:ascii="PT Astra Serif" w:hAnsi="PT Astra Serif"/>
          <w:sz w:val="16"/>
          <w:szCs w:val="16"/>
        </w:rPr>
      </w:pPr>
      <w:r w:rsidRPr="00C94B0E">
        <w:rPr>
          <w:rFonts w:ascii="PT Astra Serif" w:hAnsi="PT Astra Serif"/>
          <w:sz w:val="16"/>
          <w:szCs w:val="16"/>
        </w:rPr>
        <w:t>Настоящее Постановление вступает в силу с момента его официального опубликования.</w:t>
      </w:r>
    </w:p>
    <w:p w:rsidR="00AF7B24" w:rsidRPr="00C94B0E" w:rsidRDefault="00AF7B24" w:rsidP="00C94B0E">
      <w:pPr>
        <w:numPr>
          <w:ilvl w:val="0"/>
          <w:numId w:val="18"/>
        </w:numPr>
        <w:shd w:val="clear" w:color="auto" w:fill="FFFFFF"/>
        <w:tabs>
          <w:tab w:val="clear" w:pos="720"/>
          <w:tab w:val="num" w:pos="567"/>
          <w:tab w:val="left" w:pos="1134"/>
        </w:tabs>
        <w:suppressAutoHyphens/>
        <w:spacing w:after="0" w:line="240" w:lineRule="auto"/>
        <w:ind w:left="-567" w:firstLine="567"/>
        <w:jc w:val="both"/>
        <w:rPr>
          <w:rFonts w:ascii="PT Astra Serif" w:hAnsi="PT Astra Serif"/>
          <w:sz w:val="16"/>
          <w:szCs w:val="16"/>
        </w:rPr>
      </w:pPr>
      <w:proofErr w:type="gramStart"/>
      <w:r w:rsidRPr="00C94B0E">
        <w:rPr>
          <w:rFonts w:ascii="PT Astra Serif" w:hAnsi="PT Astra Serif"/>
          <w:sz w:val="16"/>
          <w:szCs w:val="16"/>
        </w:rPr>
        <w:t>Контроль за</w:t>
      </w:r>
      <w:proofErr w:type="gramEnd"/>
      <w:r w:rsidRPr="00C94B0E">
        <w:rPr>
          <w:rFonts w:ascii="PT Astra Serif" w:hAnsi="PT Astra Serif"/>
          <w:sz w:val="16"/>
          <w:szCs w:val="16"/>
        </w:rPr>
        <w:t xml:space="preserve"> исполнением настоящего Постановления возложить на  заместителя Главы Целинного района, курирующего вопросы экономики.</w:t>
      </w:r>
    </w:p>
    <w:p w:rsidR="00AF7B24" w:rsidRPr="00C94B0E" w:rsidRDefault="00AF7B24" w:rsidP="00C94B0E">
      <w:pPr>
        <w:pStyle w:val="65"/>
        <w:shd w:val="clear" w:color="auto" w:fill="auto"/>
        <w:spacing w:line="240" w:lineRule="auto"/>
        <w:ind w:left="-567" w:right="60" w:firstLine="567"/>
        <w:jc w:val="both"/>
        <w:rPr>
          <w:rFonts w:ascii="PT Astra Serif" w:eastAsia="Times New Roman" w:hAnsi="PT Astra Serif" w:cs="Times New Roman"/>
          <w:b w:val="0"/>
          <w:bCs w:val="0"/>
          <w:sz w:val="16"/>
          <w:szCs w:val="16"/>
        </w:rPr>
      </w:pPr>
    </w:p>
    <w:p w:rsidR="00AF7B24" w:rsidRPr="00C94B0E" w:rsidRDefault="00AF7B24" w:rsidP="00C94B0E">
      <w:pPr>
        <w:spacing w:after="0" w:line="240" w:lineRule="auto"/>
        <w:ind w:left="-567" w:firstLine="567"/>
        <w:rPr>
          <w:rFonts w:ascii="PT Astra Serif" w:hAnsi="PT Astra Serif"/>
          <w:sz w:val="16"/>
          <w:szCs w:val="16"/>
        </w:rPr>
      </w:pPr>
      <w:r w:rsidRPr="00C94B0E">
        <w:rPr>
          <w:rFonts w:ascii="PT Astra Serif" w:hAnsi="PT Astra Serif"/>
          <w:sz w:val="16"/>
          <w:szCs w:val="16"/>
        </w:rPr>
        <w:t xml:space="preserve">Глава Целинного района                                                                   </w:t>
      </w:r>
      <w:r w:rsidR="00C94B0E">
        <w:rPr>
          <w:rFonts w:ascii="PT Astra Serif" w:hAnsi="PT Astra Serif"/>
          <w:sz w:val="16"/>
          <w:szCs w:val="16"/>
        </w:rPr>
        <w:t xml:space="preserve">                                                                                                               </w:t>
      </w:r>
      <w:r w:rsidRPr="00C94B0E">
        <w:rPr>
          <w:rFonts w:ascii="PT Astra Serif" w:hAnsi="PT Astra Serif"/>
          <w:sz w:val="16"/>
          <w:szCs w:val="16"/>
        </w:rPr>
        <w:t xml:space="preserve">А.В. </w:t>
      </w:r>
      <w:proofErr w:type="spellStart"/>
      <w:r w:rsidRPr="00C94B0E">
        <w:rPr>
          <w:rFonts w:ascii="PT Astra Serif" w:hAnsi="PT Astra Serif"/>
          <w:sz w:val="16"/>
          <w:szCs w:val="16"/>
        </w:rPr>
        <w:t>Сытов</w:t>
      </w:r>
      <w:proofErr w:type="spellEnd"/>
    </w:p>
    <w:p w:rsidR="00C94B0E" w:rsidRDefault="00C94B0E" w:rsidP="00AF7B24">
      <w:pPr>
        <w:spacing w:after="0" w:line="240" w:lineRule="auto"/>
        <w:ind w:firstLine="567"/>
        <w:jc w:val="right"/>
        <w:rPr>
          <w:rFonts w:ascii="PT Astra Serif" w:hAnsi="PT Astra Serif"/>
        </w:rPr>
      </w:pPr>
    </w:p>
    <w:p w:rsidR="00AF7B24" w:rsidRPr="00C94B0E" w:rsidRDefault="00AF7B24" w:rsidP="006C4753">
      <w:pPr>
        <w:spacing w:after="0" w:line="240" w:lineRule="auto"/>
        <w:ind w:left="5103"/>
        <w:rPr>
          <w:rFonts w:ascii="PT Astra Serif" w:hAnsi="PT Astra Serif"/>
          <w:sz w:val="16"/>
          <w:szCs w:val="16"/>
        </w:rPr>
      </w:pPr>
      <w:r w:rsidRPr="00C94B0E">
        <w:rPr>
          <w:rFonts w:ascii="PT Astra Serif" w:hAnsi="PT Astra Serif"/>
          <w:sz w:val="16"/>
          <w:szCs w:val="16"/>
        </w:rPr>
        <w:t>Приложение 1</w:t>
      </w:r>
    </w:p>
    <w:p w:rsidR="00AF7B24" w:rsidRPr="00C94B0E" w:rsidRDefault="00AF7B24" w:rsidP="006C4753">
      <w:pPr>
        <w:spacing w:after="0" w:line="240" w:lineRule="auto"/>
        <w:ind w:left="5103"/>
        <w:rPr>
          <w:rFonts w:ascii="PT Astra Serif" w:eastAsia="Times New Roman" w:hAnsi="PT Astra Serif"/>
          <w:bCs/>
          <w:sz w:val="16"/>
          <w:szCs w:val="16"/>
        </w:rPr>
      </w:pPr>
      <w:r w:rsidRPr="00C94B0E">
        <w:rPr>
          <w:rFonts w:ascii="PT Astra Serif" w:hAnsi="PT Astra Serif"/>
          <w:sz w:val="16"/>
          <w:szCs w:val="16"/>
        </w:rPr>
        <w:lastRenderedPageBreak/>
        <w:t>к Постановлению от 15.03.2021г. №34</w:t>
      </w:r>
      <w:r w:rsidR="00C94B0E" w:rsidRPr="00C94B0E">
        <w:rPr>
          <w:rFonts w:ascii="PT Astra Serif" w:hAnsi="PT Astra Serif"/>
          <w:sz w:val="16"/>
          <w:szCs w:val="16"/>
        </w:rPr>
        <w:t xml:space="preserve"> </w:t>
      </w:r>
      <w:r w:rsidRPr="00C94B0E">
        <w:rPr>
          <w:rFonts w:ascii="PT Astra Serif" w:eastAsia="Times New Roman" w:hAnsi="PT Astra Serif"/>
          <w:bCs/>
          <w:sz w:val="16"/>
          <w:szCs w:val="16"/>
        </w:rPr>
        <w:t>«О создании межведомственной комиссии</w:t>
      </w:r>
      <w:r w:rsidR="00C94B0E" w:rsidRPr="00C94B0E">
        <w:rPr>
          <w:rFonts w:ascii="PT Astra Serif" w:eastAsia="Times New Roman" w:hAnsi="PT Astra Serif"/>
          <w:bCs/>
          <w:sz w:val="16"/>
          <w:szCs w:val="16"/>
        </w:rPr>
        <w:t xml:space="preserve"> </w:t>
      </w:r>
      <w:r w:rsidRPr="00C94B0E">
        <w:rPr>
          <w:rFonts w:ascii="PT Astra Serif" w:eastAsia="Times New Roman" w:hAnsi="PT Astra Serif"/>
          <w:bCs/>
          <w:sz w:val="16"/>
          <w:szCs w:val="16"/>
        </w:rPr>
        <w:t xml:space="preserve"> и утверждению Положения по </w:t>
      </w:r>
      <w:proofErr w:type="gramStart"/>
      <w:r w:rsidRPr="00C94B0E">
        <w:rPr>
          <w:rFonts w:ascii="PT Astra Serif" w:eastAsia="Times New Roman" w:hAnsi="PT Astra Serif"/>
          <w:bCs/>
          <w:sz w:val="16"/>
          <w:szCs w:val="16"/>
        </w:rPr>
        <w:t>контролю</w:t>
      </w:r>
      <w:r w:rsidR="00C94B0E" w:rsidRPr="00C94B0E">
        <w:rPr>
          <w:rFonts w:ascii="PT Astra Serif" w:eastAsia="Times New Roman" w:hAnsi="PT Astra Serif"/>
          <w:bCs/>
          <w:sz w:val="16"/>
          <w:szCs w:val="16"/>
        </w:rPr>
        <w:t xml:space="preserve"> </w:t>
      </w:r>
      <w:r w:rsidRPr="00C94B0E">
        <w:rPr>
          <w:rFonts w:ascii="PT Astra Serif" w:eastAsia="Times New Roman" w:hAnsi="PT Astra Serif"/>
          <w:bCs/>
          <w:sz w:val="16"/>
          <w:szCs w:val="16"/>
        </w:rPr>
        <w:t>за</w:t>
      </w:r>
      <w:proofErr w:type="gramEnd"/>
      <w:r w:rsidRPr="00C94B0E">
        <w:rPr>
          <w:rFonts w:ascii="PT Astra Serif" w:eastAsia="Times New Roman" w:hAnsi="PT Astra Serif"/>
          <w:bCs/>
          <w:sz w:val="16"/>
          <w:szCs w:val="16"/>
        </w:rPr>
        <w:t xml:space="preserve"> использованием и сохранностью</w:t>
      </w:r>
      <w:r w:rsidR="00C94B0E" w:rsidRPr="00C94B0E">
        <w:rPr>
          <w:rFonts w:ascii="PT Astra Serif" w:eastAsia="Times New Roman" w:hAnsi="PT Astra Serif"/>
          <w:bCs/>
          <w:sz w:val="16"/>
          <w:szCs w:val="16"/>
        </w:rPr>
        <w:t xml:space="preserve"> </w:t>
      </w:r>
      <w:r w:rsidRPr="00C94B0E">
        <w:rPr>
          <w:rFonts w:ascii="PT Astra Serif" w:eastAsia="Times New Roman" w:hAnsi="PT Astra Serif"/>
          <w:bCs/>
          <w:sz w:val="16"/>
          <w:szCs w:val="16"/>
        </w:rPr>
        <w:t xml:space="preserve"> жилых помещений специализированного жилищного фонда, предоставленных лицам из числа детей-сирот и детей,</w:t>
      </w:r>
      <w:r w:rsidR="00C94B0E">
        <w:rPr>
          <w:rFonts w:ascii="PT Astra Serif" w:eastAsia="Times New Roman" w:hAnsi="PT Astra Serif"/>
          <w:bCs/>
          <w:sz w:val="16"/>
          <w:szCs w:val="16"/>
        </w:rPr>
        <w:t xml:space="preserve"> </w:t>
      </w:r>
      <w:r w:rsidRPr="00C94B0E">
        <w:rPr>
          <w:rFonts w:ascii="PT Astra Serif" w:eastAsia="Times New Roman" w:hAnsi="PT Astra Serif"/>
          <w:bCs/>
          <w:sz w:val="16"/>
          <w:szCs w:val="16"/>
        </w:rPr>
        <w:t xml:space="preserve">оставшихся без попечения родителей» </w:t>
      </w:r>
    </w:p>
    <w:p w:rsidR="00AF7B24" w:rsidRPr="00702DB7" w:rsidRDefault="00AF7B24" w:rsidP="00AF7B24">
      <w:pPr>
        <w:spacing w:after="0" w:line="240" w:lineRule="auto"/>
        <w:ind w:firstLine="567"/>
        <w:jc w:val="right"/>
        <w:rPr>
          <w:rFonts w:ascii="PT Astra Serif" w:hAnsi="PT Astra Serif"/>
        </w:rPr>
      </w:pPr>
    </w:p>
    <w:p w:rsidR="00AF7B24" w:rsidRPr="00C94B0E" w:rsidRDefault="00AF7B24" w:rsidP="00C94B0E">
      <w:pPr>
        <w:pStyle w:val="a3"/>
        <w:shd w:val="clear" w:color="auto" w:fill="FFFFFF"/>
        <w:spacing w:before="0" w:beforeAutospacing="0" w:after="0" w:afterAutospacing="0"/>
        <w:ind w:left="-567" w:firstLine="567"/>
        <w:jc w:val="center"/>
        <w:rPr>
          <w:rFonts w:ascii="PT Astra Serif" w:hAnsi="PT Astra Serif"/>
          <w:sz w:val="20"/>
          <w:szCs w:val="16"/>
        </w:rPr>
      </w:pPr>
      <w:r w:rsidRPr="00C94B0E">
        <w:rPr>
          <w:rFonts w:ascii="PT Astra Serif" w:hAnsi="PT Astra Serif"/>
          <w:b/>
          <w:bCs/>
          <w:sz w:val="20"/>
          <w:szCs w:val="16"/>
        </w:rPr>
        <w:t>Положение</w:t>
      </w:r>
    </w:p>
    <w:p w:rsidR="00AF7B24" w:rsidRPr="00C94B0E" w:rsidRDefault="00AF7B24" w:rsidP="00C94B0E">
      <w:pPr>
        <w:pStyle w:val="a3"/>
        <w:shd w:val="clear" w:color="auto" w:fill="FFFFFF"/>
        <w:spacing w:before="0" w:beforeAutospacing="0" w:after="0" w:afterAutospacing="0"/>
        <w:ind w:left="-567" w:firstLine="567"/>
        <w:jc w:val="center"/>
        <w:rPr>
          <w:rFonts w:ascii="PT Astra Serif" w:hAnsi="PT Astra Serif"/>
          <w:sz w:val="20"/>
          <w:szCs w:val="16"/>
        </w:rPr>
      </w:pPr>
      <w:r w:rsidRPr="00C94B0E">
        <w:rPr>
          <w:rFonts w:ascii="PT Astra Serif" w:hAnsi="PT Astra Serif"/>
          <w:b/>
          <w:bCs/>
          <w:sz w:val="20"/>
          <w:szCs w:val="16"/>
        </w:rPr>
        <w:t xml:space="preserve"> о межведомственной комиссии по  </w:t>
      </w:r>
      <w:proofErr w:type="gramStart"/>
      <w:r w:rsidRPr="00C94B0E">
        <w:rPr>
          <w:rFonts w:ascii="PT Astra Serif" w:hAnsi="PT Astra Serif"/>
          <w:b/>
          <w:bCs/>
          <w:sz w:val="20"/>
          <w:szCs w:val="16"/>
        </w:rPr>
        <w:t>контролю за</w:t>
      </w:r>
      <w:proofErr w:type="gramEnd"/>
      <w:r w:rsidRPr="00C94B0E">
        <w:rPr>
          <w:rFonts w:ascii="PT Astra Serif" w:hAnsi="PT Astra Serif"/>
          <w:b/>
          <w:bCs/>
          <w:sz w:val="20"/>
          <w:szCs w:val="16"/>
        </w:rPr>
        <w:t xml:space="preserve">  использованием и сохранностью жилых помещений специализированного жилищного фонда, предоставленных лицам из числа детей-сирот и детей, оставшихся без попечения родителей </w:t>
      </w:r>
    </w:p>
    <w:p w:rsidR="00AF7B24" w:rsidRPr="00C94B0E" w:rsidRDefault="00AF7B24" w:rsidP="00C94B0E">
      <w:pPr>
        <w:pStyle w:val="a3"/>
        <w:shd w:val="clear" w:color="auto" w:fill="FFFFFF"/>
        <w:spacing w:before="0" w:beforeAutospacing="0" w:after="0" w:afterAutospacing="0"/>
        <w:ind w:left="-567" w:firstLine="567"/>
        <w:jc w:val="both"/>
        <w:rPr>
          <w:rFonts w:ascii="PT Astra Serif" w:hAnsi="PT Astra Serif"/>
          <w:b/>
          <w:bCs/>
          <w:sz w:val="16"/>
          <w:szCs w:val="16"/>
        </w:rPr>
      </w:pPr>
    </w:p>
    <w:p w:rsidR="00AF7B24" w:rsidRPr="00C94B0E" w:rsidRDefault="00AF7B24" w:rsidP="00C94B0E">
      <w:pPr>
        <w:pStyle w:val="a3"/>
        <w:numPr>
          <w:ilvl w:val="0"/>
          <w:numId w:val="17"/>
        </w:numPr>
        <w:shd w:val="clear" w:color="auto" w:fill="FFFFFF"/>
        <w:tabs>
          <w:tab w:val="clear" w:pos="707"/>
          <w:tab w:val="num" w:pos="360"/>
        </w:tabs>
        <w:suppressAutoHyphens/>
        <w:spacing w:before="0" w:beforeAutospacing="0" w:after="0" w:afterAutospacing="0"/>
        <w:ind w:left="-567" w:firstLine="567"/>
        <w:jc w:val="both"/>
        <w:rPr>
          <w:rFonts w:ascii="PT Astra Serif" w:hAnsi="PT Astra Serif"/>
          <w:sz w:val="16"/>
          <w:szCs w:val="16"/>
        </w:rPr>
      </w:pPr>
      <w:r w:rsidRPr="00C94B0E">
        <w:rPr>
          <w:rFonts w:ascii="PT Astra Serif" w:hAnsi="PT Astra Serif" w:cs="PT Astra Serif"/>
          <w:sz w:val="16"/>
          <w:szCs w:val="16"/>
        </w:rPr>
        <w:t>Общие положения</w:t>
      </w:r>
    </w:p>
    <w:p w:rsidR="00AF7B24" w:rsidRPr="00C94B0E" w:rsidRDefault="00AF7B24" w:rsidP="00C94B0E">
      <w:pPr>
        <w:pStyle w:val="a3"/>
        <w:numPr>
          <w:ilvl w:val="1"/>
          <w:numId w:val="17"/>
        </w:numPr>
        <w:shd w:val="clear" w:color="auto" w:fill="FFFFFF"/>
        <w:tabs>
          <w:tab w:val="clear" w:pos="1414"/>
          <w:tab w:val="left" w:pos="426"/>
          <w:tab w:val="num" w:pos="1080"/>
        </w:tabs>
        <w:suppressAutoHyphens/>
        <w:spacing w:before="0" w:beforeAutospacing="0" w:after="0" w:afterAutospacing="0"/>
        <w:ind w:left="-567" w:firstLine="567"/>
        <w:jc w:val="both"/>
        <w:rPr>
          <w:rFonts w:ascii="PT Astra Serif" w:hAnsi="PT Astra Serif"/>
          <w:sz w:val="16"/>
          <w:szCs w:val="16"/>
        </w:rPr>
      </w:pPr>
      <w:r w:rsidRPr="00C94B0E">
        <w:rPr>
          <w:rFonts w:ascii="PT Astra Serif" w:hAnsi="PT Astra Serif" w:cs="PT Astra Serif"/>
          <w:sz w:val="16"/>
          <w:szCs w:val="16"/>
        </w:rPr>
        <w:t xml:space="preserve">Межведомственная комиссия Администрации Целинного района по </w:t>
      </w:r>
      <w:proofErr w:type="gramStart"/>
      <w:r w:rsidRPr="00C94B0E">
        <w:rPr>
          <w:rFonts w:ascii="PT Astra Serif" w:hAnsi="PT Astra Serif"/>
          <w:sz w:val="16"/>
          <w:szCs w:val="16"/>
        </w:rPr>
        <w:t>контролю за</w:t>
      </w:r>
      <w:proofErr w:type="gramEnd"/>
      <w:r w:rsidRPr="00C94B0E">
        <w:rPr>
          <w:rFonts w:ascii="PT Astra Serif" w:hAnsi="PT Astra Serif"/>
          <w:sz w:val="16"/>
          <w:szCs w:val="16"/>
        </w:rPr>
        <w:t xml:space="preserve">  использованием и сохранностью жилых помещений специализированного жилищного фонда, предоставленных лицам из числа детей-сирот и детей, оставшихся без попечения родителей, </w:t>
      </w:r>
      <w:r w:rsidRPr="00C94B0E">
        <w:rPr>
          <w:rFonts w:ascii="PT Astra Serif" w:hAnsi="PT Astra Serif" w:cs="PT Astra Serif"/>
          <w:sz w:val="16"/>
          <w:szCs w:val="16"/>
        </w:rPr>
        <w:t xml:space="preserve"> (далее – Комиссия) является постоянно действующим коллегиальным органом, созданным Администрацией Целинного района.</w:t>
      </w:r>
    </w:p>
    <w:p w:rsidR="00AF7B24" w:rsidRPr="00C94B0E" w:rsidRDefault="00AF7B24" w:rsidP="00C94B0E">
      <w:pPr>
        <w:pStyle w:val="a3"/>
        <w:numPr>
          <w:ilvl w:val="1"/>
          <w:numId w:val="17"/>
        </w:numPr>
        <w:shd w:val="clear" w:color="auto" w:fill="FFFFFF"/>
        <w:tabs>
          <w:tab w:val="clear" w:pos="1414"/>
          <w:tab w:val="left" w:pos="426"/>
          <w:tab w:val="num" w:pos="1080"/>
        </w:tabs>
        <w:suppressAutoHyphens/>
        <w:spacing w:before="0" w:beforeAutospacing="0" w:after="0" w:afterAutospacing="0"/>
        <w:ind w:left="-567" w:firstLine="567"/>
        <w:jc w:val="both"/>
        <w:rPr>
          <w:rFonts w:ascii="PT Astra Serif" w:hAnsi="PT Astra Serif"/>
          <w:sz w:val="16"/>
          <w:szCs w:val="16"/>
        </w:rPr>
      </w:pPr>
      <w:proofErr w:type="gramStart"/>
      <w:r w:rsidRPr="00C94B0E">
        <w:rPr>
          <w:rFonts w:ascii="PT Astra Serif" w:hAnsi="PT Astra Serif" w:cs="PT Astra Serif"/>
          <w:sz w:val="16"/>
          <w:szCs w:val="16"/>
        </w:rPr>
        <w:t>Комиссия в своей деятельности руководствуется Семейным кодексом РФ, ГК РФ, Жилищным кодексом РФ, Федеральным законом от 24.04.2008 № 48-ФЗ «Об опеке и попечительстве», Федеральным законом от 21 декабря 1996г. №159-ФЗ «О дополнительных гарантиях по социальной поддержке детей-сирот и детей, оставшихся без попечения родителей», Федеральным законом от 29 февраля 2012г. №15-ФЗ «О внесении изменений в отдельные законодательные акты Российской Федерации в части</w:t>
      </w:r>
      <w:proofErr w:type="gramEnd"/>
      <w:r w:rsidRPr="00C94B0E">
        <w:rPr>
          <w:rFonts w:ascii="PT Astra Serif" w:hAnsi="PT Astra Serif" w:cs="PT Astra Serif"/>
          <w:sz w:val="16"/>
          <w:szCs w:val="16"/>
        </w:rPr>
        <w:t xml:space="preserve"> обеспечения жилыми помещениями детей-сирот и детей, оставшихся без попечения родителей», а также настоящим положением.</w:t>
      </w:r>
    </w:p>
    <w:p w:rsidR="00AF7B24" w:rsidRPr="00C94B0E" w:rsidRDefault="00AF7B24" w:rsidP="00C94B0E">
      <w:pPr>
        <w:pStyle w:val="a3"/>
        <w:numPr>
          <w:ilvl w:val="1"/>
          <w:numId w:val="17"/>
        </w:numPr>
        <w:shd w:val="clear" w:color="auto" w:fill="FFFFFF"/>
        <w:tabs>
          <w:tab w:val="clear" w:pos="1414"/>
          <w:tab w:val="left" w:pos="426"/>
          <w:tab w:val="num" w:pos="1080"/>
          <w:tab w:val="left" w:pos="1134"/>
        </w:tabs>
        <w:suppressAutoHyphens/>
        <w:spacing w:before="0" w:beforeAutospacing="0" w:after="0" w:afterAutospacing="0"/>
        <w:ind w:left="-567" w:firstLine="567"/>
        <w:jc w:val="both"/>
        <w:rPr>
          <w:rFonts w:ascii="PT Astra Serif" w:hAnsi="PT Astra Serif"/>
          <w:sz w:val="16"/>
          <w:szCs w:val="16"/>
        </w:rPr>
      </w:pPr>
      <w:r w:rsidRPr="00C94B0E">
        <w:rPr>
          <w:rFonts w:ascii="PT Astra Serif" w:hAnsi="PT Astra Serif" w:cs="PT Astra Serif"/>
          <w:sz w:val="16"/>
          <w:szCs w:val="16"/>
        </w:rPr>
        <w:t xml:space="preserve">Комиссия по обеспечению </w:t>
      </w:r>
      <w:proofErr w:type="gramStart"/>
      <w:r w:rsidRPr="00C94B0E">
        <w:rPr>
          <w:rFonts w:ascii="PT Astra Serif" w:hAnsi="PT Astra Serif" w:cs="PT Astra Serif"/>
          <w:sz w:val="16"/>
          <w:szCs w:val="16"/>
        </w:rPr>
        <w:t>контроля за</w:t>
      </w:r>
      <w:proofErr w:type="gramEnd"/>
      <w:r w:rsidRPr="00C94B0E">
        <w:rPr>
          <w:rFonts w:ascii="PT Astra Serif" w:hAnsi="PT Astra Serif" w:cs="PT Astra Serif"/>
          <w:sz w:val="16"/>
          <w:szCs w:val="16"/>
        </w:rPr>
        <w:t xml:space="preserve"> использованием и сохранности жилых помещений специализированного жилищного фонда, предоставленных лицам из числа детей-сирот и детей, оставшихся без попечения родителей, создана  в целях:</w:t>
      </w:r>
    </w:p>
    <w:p w:rsidR="00AF7B24" w:rsidRPr="00C94B0E" w:rsidRDefault="00AF7B24" w:rsidP="00C94B0E">
      <w:pPr>
        <w:pStyle w:val="a3"/>
        <w:shd w:val="clear" w:color="auto" w:fill="FFFFFF"/>
        <w:tabs>
          <w:tab w:val="left" w:pos="426"/>
          <w:tab w:val="left" w:pos="1134"/>
        </w:tabs>
        <w:spacing w:before="0" w:beforeAutospacing="0" w:after="0" w:afterAutospacing="0"/>
        <w:ind w:left="-567" w:firstLine="567"/>
        <w:jc w:val="both"/>
        <w:rPr>
          <w:rFonts w:ascii="PT Astra Serif" w:hAnsi="PT Astra Serif"/>
          <w:sz w:val="16"/>
          <w:szCs w:val="16"/>
        </w:rPr>
      </w:pPr>
      <w:r w:rsidRPr="00C94B0E">
        <w:rPr>
          <w:rFonts w:ascii="PT Astra Serif" w:hAnsi="PT Astra Serif" w:cs="PT Astra Serif"/>
          <w:sz w:val="16"/>
          <w:szCs w:val="16"/>
        </w:rPr>
        <w:t>- обеспечения сохранности  санитарно-технического состояния жилых помещений и оборудования, установленного в них  при заключении договора специализированного найма;</w:t>
      </w:r>
    </w:p>
    <w:p w:rsidR="00AF7B24" w:rsidRPr="00C94B0E" w:rsidRDefault="00AF7B24" w:rsidP="00C94B0E">
      <w:pPr>
        <w:pStyle w:val="a3"/>
        <w:shd w:val="clear" w:color="auto" w:fill="FFFFFF"/>
        <w:tabs>
          <w:tab w:val="left" w:pos="426"/>
          <w:tab w:val="left" w:pos="1134"/>
        </w:tabs>
        <w:spacing w:before="0" w:beforeAutospacing="0" w:after="0" w:afterAutospacing="0"/>
        <w:ind w:left="-567" w:firstLine="567"/>
        <w:jc w:val="both"/>
        <w:rPr>
          <w:rFonts w:ascii="PT Astra Serif" w:hAnsi="PT Astra Serif"/>
          <w:sz w:val="16"/>
          <w:szCs w:val="16"/>
        </w:rPr>
      </w:pPr>
      <w:r w:rsidRPr="00C94B0E">
        <w:rPr>
          <w:rFonts w:ascii="PT Astra Serif" w:hAnsi="PT Astra Serif" w:cs="PT Astra Serif"/>
          <w:sz w:val="16"/>
          <w:szCs w:val="16"/>
        </w:rPr>
        <w:t>-обеспечение использования жилого помещения по целевому назначению, соблюдения обязанностей нанимателя в соответствии с условиями договора специализированного найма;</w:t>
      </w:r>
    </w:p>
    <w:p w:rsidR="00AF7B24" w:rsidRPr="00C94B0E" w:rsidRDefault="00AF7B24" w:rsidP="00C94B0E">
      <w:pPr>
        <w:pStyle w:val="a3"/>
        <w:numPr>
          <w:ilvl w:val="0"/>
          <w:numId w:val="17"/>
        </w:numPr>
        <w:shd w:val="clear" w:color="auto" w:fill="FFFFFF"/>
        <w:tabs>
          <w:tab w:val="clear" w:pos="707"/>
          <w:tab w:val="num" w:pos="360"/>
          <w:tab w:val="left" w:pos="426"/>
          <w:tab w:val="left" w:pos="1134"/>
        </w:tabs>
        <w:suppressAutoHyphens/>
        <w:spacing w:before="0" w:beforeAutospacing="0" w:after="0" w:afterAutospacing="0"/>
        <w:ind w:left="-567" w:firstLine="567"/>
        <w:jc w:val="both"/>
        <w:rPr>
          <w:rFonts w:ascii="PT Astra Serif" w:hAnsi="PT Astra Serif"/>
          <w:sz w:val="16"/>
          <w:szCs w:val="16"/>
        </w:rPr>
      </w:pPr>
      <w:r w:rsidRPr="00C94B0E">
        <w:rPr>
          <w:rFonts w:ascii="PT Astra Serif" w:hAnsi="PT Astra Serif" w:cs="PT Astra Serif"/>
          <w:sz w:val="16"/>
          <w:szCs w:val="16"/>
        </w:rPr>
        <w:t>Полномочия Комиссии</w:t>
      </w:r>
    </w:p>
    <w:p w:rsidR="00AF7B24" w:rsidRPr="00C94B0E" w:rsidRDefault="00AF7B24" w:rsidP="00C94B0E">
      <w:pPr>
        <w:pStyle w:val="a3"/>
        <w:numPr>
          <w:ilvl w:val="1"/>
          <w:numId w:val="17"/>
        </w:numPr>
        <w:shd w:val="clear" w:color="auto" w:fill="FFFFFF"/>
        <w:tabs>
          <w:tab w:val="clear" w:pos="1414"/>
          <w:tab w:val="left" w:pos="426"/>
          <w:tab w:val="num" w:pos="1080"/>
        </w:tabs>
        <w:suppressAutoHyphens/>
        <w:spacing w:before="0" w:beforeAutospacing="0" w:after="0" w:afterAutospacing="0"/>
        <w:ind w:left="-567" w:firstLine="567"/>
        <w:rPr>
          <w:rFonts w:ascii="PT Astra Serif" w:hAnsi="PT Astra Serif"/>
          <w:sz w:val="16"/>
          <w:szCs w:val="16"/>
        </w:rPr>
      </w:pPr>
      <w:r w:rsidRPr="00C94B0E">
        <w:rPr>
          <w:rFonts w:ascii="PT Astra Serif" w:hAnsi="PT Astra Serif" w:cs="PT Astra Serif"/>
          <w:sz w:val="16"/>
          <w:szCs w:val="16"/>
        </w:rPr>
        <w:t>К полномочиям Комиссии относится:</w:t>
      </w:r>
      <w:r w:rsidRPr="00C94B0E">
        <w:rPr>
          <w:rFonts w:ascii="PT Astra Serif" w:hAnsi="PT Astra Serif" w:cs="PT Astra Serif"/>
          <w:sz w:val="16"/>
          <w:szCs w:val="16"/>
        </w:rPr>
        <w:br/>
        <w:t>- плановые обследования жилых помещений, предоставленных гражданам/лицам из числа детей-сирот и детей, оставшихся без попечения родителей, по договорам найма специализированного жилого фонда;</w:t>
      </w:r>
      <w:r w:rsidRPr="00C94B0E">
        <w:rPr>
          <w:rFonts w:ascii="PT Astra Serif" w:hAnsi="PT Astra Serif" w:cs="PT Astra Serif"/>
          <w:sz w:val="16"/>
          <w:szCs w:val="16"/>
        </w:rPr>
        <w:br/>
        <w:t xml:space="preserve">- внеплановые (письменные и устные обращения от физических и юридических лиц, содержащих сведения о ненадлежащем использовании  или содержании жилых помещений) </w:t>
      </w:r>
    </w:p>
    <w:p w:rsidR="00AF7B24" w:rsidRPr="00C94B0E" w:rsidRDefault="00AF7B24" w:rsidP="00C94B0E">
      <w:pPr>
        <w:pStyle w:val="a3"/>
        <w:numPr>
          <w:ilvl w:val="1"/>
          <w:numId w:val="17"/>
        </w:numPr>
        <w:shd w:val="clear" w:color="auto" w:fill="FFFFFF"/>
        <w:tabs>
          <w:tab w:val="clear" w:pos="1414"/>
          <w:tab w:val="left" w:pos="426"/>
          <w:tab w:val="num" w:pos="1080"/>
        </w:tabs>
        <w:suppressAutoHyphens/>
        <w:spacing w:before="0" w:beforeAutospacing="0" w:after="0" w:afterAutospacing="0"/>
        <w:ind w:left="-567" w:firstLine="567"/>
        <w:jc w:val="both"/>
        <w:rPr>
          <w:rFonts w:ascii="PT Astra Serif" w:hAnsi="PT Astra Serif"/>
          <w:sz w:val="16"/>
          <w:szCs w:val="16"/>
        </w:rPr>
      </w:pPr>
      <w:r w:rsidRPr="00C94B0E">
        <w:rPr>
          <w:rFonts w:ascii="PT Astra Serif" w:hAnsi="PT Astra Serif" w:cs="PT Astra Serif"/>
          <w:sz w:val="16"/>
          <w:szCs w:val="16"/>
        </w:rPr>
        <w:t>Решение Комиссии является директивным документом для принятия правового акта (иного документа) Администрации Целинного района. Решения Комиссии доводятся до сведения граждан и реализуются только после издания правового акта (иного документа) Администрации Целинного района в течение 3-х рабочих дней.</w:t>
      </w:r>
    </w:p>
    <w:p w:rsidR="00AF7B24" w:rsidRPr="00C94B0E" w:rsidRDefault="00AF7B24" w:rsidP="00C94B0E">
      <w:pPr>
        <w:pStyle w:val="a3"/>
        <w:numPr>
          <w:ilvl w:val="0"/>
          <w:numId w:val="17"/>
        </w:numPr>
        <w:shd w:val="clear" w:color="auto" w:fill="FFFFFF"/>
        <w:tabs>
          <w:tab w:val="clear" w:pos="707"/>
          <w:tab w:val="num" w:pos="360"/>
          <w:tab w:val="left" w:pos="426"/>
        </w:tabs>
        <w:suppressAutoHyphens/>
        <w:spacing w:before="0" w:beforeAutospacing="0" w:after="0" w:afterAutospacing="0"/>
        <w:ind w:left="-567" w:firstLine="567"/>
        <w:jc w:val="both"/>
        <w:rPr>
          <w:rFonts w:ascii="PT Astra Serif" w:hAnsi="PT Astra Serif"/>
          <w:sz w:val="16"/>
          <w:szCs w:val="16"/>
        </w:rPr>
      </w:pPr>
      <w:r w:rsidRPr="00C94B0E">
        <w:rPr>
          <w:rFonts w:ascii="PT Astra Serif" w:hAnsi="PT Astra Serif" w:cs="PT Astra Serif"/>
          <w:sz w:val="16"/>
          <w:szCs w:val="16"/>
        </w:rPr>
        <w:t>Порядок работы Комиссии</w:t>
      </w:r>
    </w:p>
    <w:p w:rsidR="00AF7B24" w:rsidRPr="00C94B0E" w:rsidRDefault="00AF7B24" w:rsidP="00C94B0E">
      <w:pPr>
        <w:pStyle w:val="a3"/>
        <w:numPr>
          <w:ilvl w:val="1"/>
          <w:numId w:val="17"/>
        </w:numPr>
        <w:shd w:val="clear" w:color="auto" w:fill="FFFFFF"/>
        <w:tabs>
          <w:tab w:val="clear" w:pos="1414"/>
          <w:tab w:val="left" w:pos="426"/>
          <w:tab w:val="num" w:pos="1080"/>
        </w:tabs>
        <w:suppressAutoHyphens/>
        <w:spacing w:before="0" w:beforeAutospacing="0" w:after="0" w:afterAutospacing="0"/>
        <w:ind w:left="-567" w:firstLine="567"/>
        <w:jc w:val="both"/>
        <w:rPr>
          <w:rFonts w:ascii="PT Astra Serif" w:hAnsi="PT Astra Serif"/>
          <w:sz w:val="16"/>
          <w:szCs w:val="16"/>
        </w:rPr>
      </w:pPr>
      <w:r w:rsidRPr="00C94B0E">
        <w:rPr>
          <w:rFonts w:ascii="PT Astra Serif" w:hAnsi="PT Astra Serif" w:cs="PT Astra Serif"/>
          <w:sz w:val="16"/>
          <w:szCs w:val="16"/>
        </w:rPr>
        <w:t>Заседания комиссии считаются правомочными, если на них присутствуют не менее половины членов Комиссии.</w:t>
      </w:r>
    </w:p>
    <w:p w:rsidR="00AF7B24" w:rsidRPr="00C94B0E" w:rsidRDefault="00AF7B24" w:rsidP="00C94B0E">
      <w:pPr>
        <w:pStyle w:val="a3"/>
        <w:numPr>
          <w:ilvl w:val="1"/>
          <w:numId w:val="17"/>
        </w:numPr>
        <w:shd w:val="clear" w:color="auto" w:fill="FFFFFF"/>
        <w:tabs>
          <w:tab w:val="clear" w:pos="1414"/>
          <w:tab w:val="left" w:pos="426"/>
          <w:tab w:val="num" w:pos="1080"/>
        </w:tabs>
        <w:suppressAutoHyphens/>
        <w:spacing w:before="0" w:beforeAutospacing="0" w:after="0" w:afterAutospacing="0"/>
        <w:ind w:left="-567" w:firstLine="567"/>
        <w:jc w:val="both"/>
        <w:rPr>
          <w:rFonts w:ascii="PT Astra Serif" w:hAnsi="PT Astra Serif"/>
          <w:sz w:val="16"/>
          <w:szCs w:val="16"/>
        </w:rPr>
      </w:pPr>
      <w:r w:rsidRPr="00C94B0E">
        <w:rPr>
          <w:rFonts w:ascii="PT Astra Serif" w:hAnsi="PT Astra Serif" w:cs="PT Astra Serif"/>
          <w:sz w:val="16"/>
          <w:szCs w:val="16"/>
        </w:rPr>
        <w:t>Заседания Комиссии ведет председатель Комиссии, а в его отсутствие – заместитель председателя Комиссии.</w:t>
      </w:r>
    </w:p>
    <w:p w:rsidR="00AF7B24" w:rsidRPr="00C94B0E" w:rsidRDefault="00AF7B24" w:rsidP="00C94B0E">
      <w:pPr>
        <w:pStyle w:val="a3"/>
        <w:numPr>
          <w:ilvl w:val="1"/>
          <w:numId w:val="17"/>
        </w:numPr>
        <w:shd w:val="clear" w:color="auto" w:fill="FFFFFF"/>
        <w:tabs>
          <w:tab w:val="clear" w:pos="1414"/>
          <w:tab w:val="left" w:pos="426"/>
          <w:tab w:val="num" w:pos="1080"/>
        </w:tabs>
        <w:suppressAutoHyphens/>
        <w:spacing w:before="0" w:beforeAutospacing="0" w:after="0" w:afterAutospacing="0"/>
        <w:ind w:left="-567" w:firstLine="567"/>
        <w:jc w:val="both"/>
        <w:rPr>
          <w:rFonts w:ascii="PT Astra Serif" w:hAnsi="PT Astra Serif"/>
          <w:sz w:val="16"/>
          <w:szCs w:val="16"/>
        </w:rPr>
      </w:pPr>
      <w:r w:rsidRPr="00C94B0E">
        <w:rPr>
          <w:rFonts w:ascii="PT Astra Serif" w:hAnsi="PT Astra Serif" w:cs="PT Astra Serif"/>
          <w:sz w:val="16"/>
          <w:szCs w:val="16"/>
        </w:rPr>
        <w:t>По итогам обследования  Комиссия составляет акт сохранности жилого помещения.</w:t>
      </w:r>
    </w:p>
    <w:p w:rsidR="00AF7B24" w:rsidRPr="00C94B0E" w:rsidRDefault="00AF7B24" w:rsidP="00C94B0E">
      <w:pPr>
        <w:pStyle w:val="a3"/>
        <w:numPr>
          <w:ilvl w:val="1"/>
          <w:numId w:val="17"/>
        </w:numPr>
        <w:shd w:val="clear" w:color="auto" w:fill="FFFFFF"/>
        <w:tabs>
          <w:tab w:val="clear" w:pos="1414"/>
          <w:tab w:val="left" w:pos="426"/>
          <w:tab w:val="num" w:pos="1080"/>
        </w:tabs>
        <w:suppressAutoHyphens/>
        <w:spacing w:before="0" w:beforeAutospacing="0" w:after="0" w:afterAutospacing="0"/>
        <w:ind w:left="-567" w:firstLine="567"/>
        <w:jc w:val="both"/>
        <w:rPr>
          <w:rFonts w:ascii="PT Astra Serif" w:hAnsi="PT Astra Serif"/>
          <w:sz w:val="16"/>
          <w:szCs w:val="16"/>
        </w:rPr>
      </w:pPr>
      <w:r w:rsidRPr="00C94B0E">
        <w:rPr>
          <w:rFonts w:ascii="PT Astra Serif" w:hAnsi="PT Astra Serif" w:cs="PT Astra Serif"/>
          <w:sz w:val="16"/>
          <w:szCs w:val="16"/>
        </w:rPr>
        <w:t>По итогам обследования  Комиссией проводятся обсуждения по сохранности и использованию  специализированного жилого фонда, принимаются решения по возникшим вопросам. В соответствии с принятым решением издается соответствующий муниципальный правовой акт.</w:t>
      </w:r>
    </w:p>
    <w:p w:rsidR="00AF7B24" w:rsidRPr="00C94B0E" w:rsidRDefault="00AF7B24" w:rsidP="00C94B0E">
      <w:pPr>
        <w:pStyle w:val="a3"/>
        <w:numPr>
          <w:ilvl w:val="1"/>
          <w:numId w:val="17"/>
        </w:numPr>
        <w:shd w:val="clear" w:color="auto" w:fill="FFFFFF"/>
        <w:tabs>
          <w:tab w:val="clear" w:pos="1414"/>
          <w:tab w:val="left" w:pos="426"/>
          <w:tab w:val="num" w:pos="1080"/>
        </w:tabs>
        <w:suppressAutoHyphens/>
        <w:spacing w:before="0" w:beforeAutospacing="0" w:after="0" w:afterAutospacing="0"/>
        <w:ind w:left="-567" w:firstLine="567"/>
        <w:jc w:val="both"/>
        <w:rPr>
          <w:rFonts w:ascii="PT Astra Serif" w:hAnsi="PT Astra Serif"/>
          <w:sz w:val="16"/>
          <w:szCs w:val="16"/>
        </w:rPr>
      </w:pPr>
      <w:r w:rsidRPr="00C94B0E">
        <w:rPr>
          <w:rFonts w:ascii="PT Astra Serif" w:hAnsi="PT Astra Serif" w:cs="PT Astra Serif"/>
          <w:sz w:val="16"/>
          <w:szCs w:val="16"/>
        </w:rPr>
        <w:t>Решения Комиссии принимаются большинством голосов присутствующих на заседании членов Комиссии, включая секретаря Комиссии. В случае равенства голосов председательствующий на заседании имеет право решающего голоса.</w:t>
      </w:r>
    </w:p>
    <w:p w:rsidR="00AF7B24" w:rsidRPr="00C94B0E" w:rsidRDefault="00AF7B24" w:rsidP="00C94B0E">
      <w:pPr>
        <w:pStyle w:val="a3"/>
        <w:numPr>
          <w:ilvl w:val="1"/>
          <w:numId w:val="17"/>
        </w:numPr>
        <w:shd w:val="clear" w:color="auto" w:fill="FFFFFF"/>
        <w:tabs>
          <w:tab w:val="clear" w:pos="1414"/>
          <w:tab w:val="left" w:pos="426"/>
          <w:tab w:val="num" w:pos="1080"/>
        </w:tabs>
        <w:suppressAutoHyphens/>
        <w:spacing w:before="0" w:beforeAutospacing="0" w:after="0" w:afterAutospacing="0"/>
        <w:ind w:left="-567" w:firstLine="567"/>
        <w:jc w:val="both"/>
        <w:rPr>
          <w:rFonts w:ascii="PT Astra Serif" w:hAnsi="PT Astra Serif"/>
          <w:sz w:val="16"/>
          <w:szCs w:val="16"/>
        </w:rPr>
      </w:pPr>
      <w:r w:rsidRPr="00C94B0E">
        <w:rPr>
          <w:rFonts w:ascii="PT Astra Serif" w:hAnsi="PT Astra Serif" w:cs="PT Astra Serif"/>
          <w:sz w:val="16"/>
          <w:szCs w:val="16"/>
        </w:rPr>
        <w:t>На заседании Комиссии секретарем ведется протокол, который подписывается председателем, секретарем и членами Комиссии.</w:t>
      </w:r>
    </w:p>
    <w:p w:rsidR="00AF7B24" w:rsidRPr="00C94B0E" w:rsidRDefault="00AF7B24" w:rsidP="00C94B0E">
      <w:pPr>
        <w:pStyle w:val="a3"/>
        <w:numPr>
          <w:ilvl w:val="1"/>
          <w:numId w:val="17"/>
        </w:numPr>
        <w:shd w:val="clear" w:color="auto" w:fill="FFFFFF"/>
        <w:tabs>
          <w:tab w:val="clear" w:pos="1414"/>
          <w:tab w:val="left" w:pos="426"/>
          <w:tab w:val="num" w:pos="1080"/>
        </w:tabs>
        <w:suppressAutoHyphens/>
        <w:spacing w:before="0" w:beforeAutospacing="0" w:after="0" w:afterAutospacing="0"/>
        <w:ind w:left="-567" w:firstLine="567"/>
        <w:jc w:val="both"/>
        <w:rPr>
          <w:rFonts w:ascii="PT Astra Serif" w:hAnsi="PT Astra Serif"/>
          <w:sz w:val="16"/>
          <w:szCs w:val="16"/>
        </w:rPr>
      </w:pPr>
      <w:r w:rsidRPr="00C94B0E">
        <w:rPr>
          <w:rFonts w:ascii="PT Astra Serif" w:hAnsi="PT Astra Serif" w:cs="PT Astra Serif"/>
          <w:sz w:val="16"/>
          <w:szCs w:val="16"/>
        </w:rPr>
        <w:t>Организационное и материально-техническое обеспечение деятельности Комиссии осуществляет Администрация Целинного района.</w:t>
      </w:r>
    </w:p>
    <w:p w:rsidR="00AF7B24" w:rsidRPr="00C94B0E" w:rsidRDefault="00AF7B24" w:rsidP="00C94B0E">
      <w:pPr>
        <w:pStyle w:val="a3"/>
        <w:numPr>
          <w:ilvl w:val="1"/>
          <w:numId w:val="17"/>
        </w:numPr>
        <w:shd w:val="clear" w:color="auto" w:fill="FFFFFF"/>
        <w:tabs>
          <w:tab w:val="clear" w:pos="1414"/>
          <w:tab w:val="left" w:pos="426"/>
          <w:tab w:val="num" w:pos="1080"/>
        </w:tabs>
        <w:suppressAutoHyphens/>
        <w:spacing w:before="0" w:beforeAutospacing="0" w:after="0" w:afterAutospacing="0"/>
        <w:ind w:left="-567" w:firstLine="567"/>
        <w:jc w:val="both"/>
        <w:rPr>
          <w:rFonts w:ascii="PT Astra Serif" w:hAnsi="PT Astra Serif"/>
          <w:sz w:val="16"/>
          <w:szCs w:val="16"/>
        </w:rPr>
      </w:pPr>
      <w:r w:rsidRPr="00C94B0E">
        <w:rPr>
          <w:rFonts w:ascii="PT Astra Serif" w:hAnsi="PT Astra Serif" w:cs="PT Astra Serif"/>
          <w:sz w:val="16"/>
          <w:szCs w:val="16"/>
        </w:rPr>
        <w:t>Протоколы, решения и иная документация Комиссии хранятся в органах опеки и попечительства отдела образования Администрации Целинного района.</w:t>
      </w:r>
    </w:p>
    <w:p w:rsidR="00AF7B24" w:rsidRPr="00C94B0E" w:rsidRDefault="00AF7B24" w:rsidP="00C94B0E">
      <w:pPr>
        <w:pStyle w:val="a3"/>
        <w:numPr>
          <w:ilvl w:val="0"/>
          <w:numId w:val="17"/>
        </w:numPr>
        <w:shd w:val="clear" w:color="auto" w:fill="FFFFFF"/>
        <w:tabs>
          <w:tab w:val="clear" w:pos="707"/>
          <w:tab w:val="num" w:pos="360"/>
          <w:tab w:val="left" w:pos="426"/>
        </w:tabs>
        <w:suppressAutoHyphens/>
        <w:spacing w:before="0" w:beforeAutospacing="0" w:after="0" w:afterAutospacing="0"/>
        <w:ind w:left="-567" w:firstLine="567"/>
        <w:jc w:val="both"/>
        <w:rPr>
          <w:rFonts w:ascii="PT Astra Serif" w:hAnsi="PT Astra Serif"/>
          <w:sz w:val="16"/>
          <w:szCs w:val="16"/>
        </w:rPr>
      </w:pPr>
      <w:r w:rsidRPr="00C94B0E">
        <w:rPr>
          <w:rFonts w:ascii="PT Astra Serif" w:hAnsi="PT Astra Serif" w:cs="PT Astra Serif"/>
          <w:sz w:val="16"/>
          <w:szCs w:val="16"/>
        </w:rPr>
        <w:t>Порядок осуществления контроля.</w:t>
      </w:r>
    </w:p>
    <w:p w:rsidR="00AF7B24" w:rsidRPr="00C94B0E" w:rsidRDefault="00AF7B24" w:rsidP="00C94B0E">
      <w:pPr>
        <w:pStyle w:val="a3"/>
        <w:numPr>
          <w:ilvl w:val="1"/>
          <w:numId w:val="17"/>
        </w:numPr>
        <w:shd w:val="clear" w:color="auto" w:fill="FFFFFF"/>
        <w:tabs>
          <w:tab w:val="clear" w:pos="1414"/>
          <w:tab w:val="left" w:pos="426"/>
          <w:tab w:val="num" w:pos="1080"/>
        </w:tabs>
        <w:suppressAutoHyphens/>
        <w:spacing w:before="0" w:beforeAutospacing="0" w:after="0" w:afterAutospacing="0"/>
        <w:ind w:left="-567" w:firstLine="567"/>
        <w:jc w:val="both"/>
        <w:rPr>
          <w:rFonts w:ascii="PT Astra Serif" w:hAnsi="PT Astra Serif"/>
          <w:sz w:val="16"/>
          <w:szCs w:val="16"/>
        </w:rPr>
      </w:pPr>
      <w:r w:rsidRPr="00C94B0E">
        <w:rPr>
          <w:rFonts w:ascii="PT Astra Serif" w:hAnsi="PT Astra Serif" w:cs="PT Astra Serif"/>
          <w:sz w:val="16"/>
          <w:szCs w:val="16"/>
        </w:rPr>
        <w:t>График проверок жилых помещений на год определяется Комиссией и утверждается правовым актом Администрации до 20 декабря предшествующего года. В случае включения жилого помещения в специализированный фонд в течение года,  изменения в график проверок вносятся в течение 10 дней со дня заключения с ребенком-сиротой договора специализированного найма.</w:t>
      </w:r>
    </w:p>
    <w:p w:rsidR="00AF7B24" w:rsidRPr="00C94B0E" w:rsidRDefault="00AF7B24" w:rsidP="00C94B0E">
      <w:pPr>
        <w:pStyle w:val="a3"/>
        <w:numPr>
          <w:ilvl w:val="1"/>
          <w:numId w:val="17"/>
        </w:numPr>
        <w:shd w:val="clear" w:color="auto" w:fill="FFFFFF"/>
        <w:tabs>
          <w:tab w:val="clear" w:pos="1414"/>
          <w:tab w:val="left" w:pos="426"/>
          <w:tab w:val="num" w:pos="1080"/>
        </w:tabs>
        <w:suppressAutoHyphens/>
        <w:spacing w:before="0" w:beforeAutospacing="0" w:after="0" w:afterAutospacing="0"/>
        <w:ind w:left="-567" w:firstLine="567"/>
        <w:jc w:val="both"/>
        <w:rPr>
          <w:rFonts w:ascii="PT Astra Serif" w:hAnsi="PT Astra Serif"/>
          <w:sz w:val="16"/>
          <w:szCs w:val="16"/>
        </w:rPr>
      </w:pPr>
      <w:r w:rsidRPr="00C94B0E">
        <w:rPr>
          <w:rFonts w:ascii="PT Astra Serif" w:hAnsi="PT Astra Serif" w:cs="PT Astra Serif"/>
          <w:sz w:val="16"/>
          <w:szCs w:val="16"/>
        </w:rPr>
        <w:t>Проведение плановых проверок осуществляется не реже одного раза в квартал.</w:t>
      </w:r>
    </w:p>
    <w:p w:rsidR="00AF7B24" w:rsidRPr="00C94B0E" w:rsidRDefault="00AF7B24" w:rsidP="00C94B0E">
      <w:pPr>
        <w:pStyle w:val="a3"/>
        <w:numPr>
          <w:ilvl w:val="1"/>
          <w:numId w:val="17"/>
        </w:numPr>
        <w:shd w:val="clear" w:color="auto" w:fill="FFFFFF"/>
        <w:tabs>
          <w:tab w:val="clear" w:pos="1414"/>
          <w:tab w:val="left" w:pos="426"/>
          <w:tab w:val="num" w:pos="1080"/>
        </w:tabs>
        <w:suppressAutoHyphens/>
        <w:spacing w:before="0" w:beforeAutospacing="0" w:after="0" w:afterAutospacing="0"/>
        <w:ind w:left="-567" w:firstLine="567"/>
        <w:jc w:val="both"/>
        <w:rPr>
          <w:rFonts w:ascii="PT Astra Serif" w:hAnsi="PT Astra Serif"/>
          <w:sz w:val="16"/>
          <w:szCs w:val="16"/>
        </w:rPr>
      </w:pPr>
      <w:r w:rsidRPr="00C94B0E">
        <w:rPr>
          <w:rFonts w:ascii="PT Astra Serif" w:hAnsi="PT Astra Serif" w:cs="PT Astra Serif"/>
          <w:sz w:val="16"/>
          <w:szCs w:val="16"/>
        </w:rPr>
        <w:t>В случае поступления в Администрацию письменных и устных обращений от физических и юридических лиц, содержащих сведения о ненадлежащем использовании или содержании жилых помещений, Комиссией, в течение 3 дней, на основании распоряжения Администрации проводится внеплановая проверка.</w:t>
      </w:r>
    </w:p>
    <w:p w:rsidR="00AF7B24" w:rsidRPr="00C94B0E" w:rsidRDefault="00AF7B24" w:rsidP="00C94B0E">
      <w:pPr>
        <w:pStyle w:val="a3"/>
        <w:numPr>
          <w:ilvl w:val="1"/>
          <w:numId w:val="17"/>
        </w:numPr>
        <w:shd w:val="clear" w:color="auto" w:fill="FFFFFF"/>
        <w:tabs>
          <w:tab w:val="clear" w:pos="1414"/>
          <w:tab w:val="left" w:pos="426"/>
          <w:tab w:val="num" w:pos="1080"/>
        </w:tabs>
        <w:suppressAutoHyphens/>
        <w:spacing w:before="0" w:beforeAutospacing="0" w:after="0" w:afterAutospacing="0"/>
        <w:ind w:left="-567" w:firstLine="567"/>
        <w:jc w:val="both"/>
        <w:rPr>
          <w:rFonts w:ascii="PT Astra Serif" w:hAnsi="PT Astra Serif"/>
          <w:sz w:val="16"/>
          <w:szCs w:val="16"/>
        </w:rPr>
      </w:pPr>
      <w:r w:rsidRPr="00C94B0E">
        <w:rPr>
          <w:rFonts w:ascii="PT Astra Serif" w:hAnsi="PT Astra Serif" w:cs="PT Astra Serif"/>
          <w:sz w:val="16"/>
          <w:szCs w:val="16"/>
        </w:rPr>
        <w:t xml:space="preserve">С целью обеспечения доступа в жилое помещение, не </w:t>
      </w:r>
      <w:proofErr w:type="gramStart"/>
      <w:r w:rsidRPr="00C94B0E">
        <w:rPr>
          <w:rFonts w:ascii="PT Astra Serif" w:hAnsi="PT Astra Serif" w:cs="PT Astra Serif"/>
          <w:sz w:val="16"/>
          <w:szCs w:val="16"/>
        </w:rPr>
        <w:t>позднее</w:t>
      </w:r>
      <w:proofErr w:type="gramEnd"/>
      <w:r w:rsidRPr="00C94B0E">
        <w:rPr>
          <w:rFonts w:ascii="PT Astra Serif" w:hAnsi="PT Astra Serif" w:cs="PT Astra Serif"/>
          <w:sz w:val="16"/>
          <w:szCs w:val="16"/>
        </w:rPr>
        <w:t xml:space="preserve"> чем за один день до даты контрольных мероприятий, дети-сироты уведомляются о проведении проверки жилого помещения, комиссией в составе (Приложение №2 к настоящему Положению).</w:t>
      </w:r>
    </w:p>
    <w:p w:rsidR="00AF7B24" w:rsidRPr="00C94B0E" w:rsidRDefault="00AF7B24" w:rsidP="00C94B0E">
      <w:pPr>
        <w:pStyle w:val="a3"/>
        <w:numPr>
          <w:ilvl w:val="1"/>
          <w:numId w:val="17"/>
        </w:numPr>
        <w:shd w:val="clear" w:color="auto" w:fill="FFFFFF"/>
        <w:tabs>
          <w:tab w:val="clear" w:pos="1414"/>
          <w:tab w:val="left" w:pos="426"/>
          <w:tab w:val="num" w:pos="1080"/>
        </w:tabs>
        <w:suppressAutoHyphens/>
        <w:spacing w:before="0" w:beforeAutospacing="0" w:after="0" w:afterAutospacing="0"/>
        <w:ind w:left="-567" w:firstLine="567"/>
        <w:jc w:val="both"/>
        <w:rPr>
          <w:rFonts w:ascii="PT Astra Serif" w:hAnsi="PT Astra Serif"/>
          <w:sz w:val="16"/>
          <w:szCs w:val="16"/>
        </w:rPr>
      </w:pPr>
      <w:r w:rsidRPr="00C94B0E">
        <w:rPr>
          <w:rFonts w:ascii="PT Astra Serif" w:hAnsi="PT Astra Serif" w:cs="PT Astra Serif"/>
          <w:sz w:val="16"/>
          <w:szCs w:val="16"/>
        </w:rPr>
        <w:t xml:space="preserve">Осмотр жилых помещений осуществляется в присутствии нанимателя или его представителя. В случае необходимости осуществляется </w:t>
      </w:r>
      <w:proofErr w:type="gramStart"/>
      <w:r w:rsidRPr="00C94B0E">
        <w:rPr>
          <w:rFonts w:ascii="PT Astra Serif" w:hAnsi="PT Astra Serif" w:cs="PT Astra Serif"/>
          <w:sz w:val="16"/>
          <w:szCs w:val="16"/>
        </w:rPr>
        <w:t>фото-видео съемка</w:t>
      </w:r>
      <w:proofErr w:type="gramEnd"/>
      <w:r w:rsidRPr="00C94B0E">
        <w:rPr>
          <w:rFonts w:ascii="PT Astra Serif" w:hAnsi="PT Astra Serif" w:cs="PT Astra Serif"/>
          <w:sz w:val="16"/>
          <w:szCs w:val="16"/>
        </w:rPr>
        <w:t>.</w:t>
      </w:r>
    </w:p>
    <w:p w:rsidR="00AF7B24" w:rsidRPr="00C94B0E" w:rsidRDefault="00AF7B24" w:rsidP="00C94B0E">
      <w:pPr>
        <w:pStyle w:val="a3"/>
        <w:numPr>
          <w:ilvl w:val="1"/>
          <w:numId w:val="17"/>
        </w:numPr>
        <w:shd w:val="clear" w:color="auto" w:fill="FFFFFF"/>
        <w:tabs>
          <w:tab w:val="clear" w:pos="1414"/>
          <w:tab w:val="left" w:pos="426"/>
          <w:tab w:val="num" w:pos="1080"/>
        </w:tabs>
        <w:suppressAutoHyphens/>
        <w:spacing w:before="0" w:beforeAutospacing="0" w:after="0" w:afterAutospacing="0"/>
        <w:ind w:left="-567" w:firstLine="567"/>
        <w:jc w:val="both"/>
        <w:rPr>
          <w:rFonts w:ascii="PT Astra Serif" w:hAnsi="PT Astra Serif"/>
          <w:sz w:val="16"/>
          <w:szCs w:val="16"/>
        </w:rPr>
      </w:pPr>
      <w:r w:rsidRPr="00C94B0E">
        <w:rPr>
          <w:rFonts w:ascii="PT Astra Serif" w:hAnsi="PT Astra Serif" w:cs="PT Astra Serif"/>
          <w:sz w:val="16"/>
          <w:szCs w:val="16"/>
        </w:rPr>
        <w:t xml:space="preserve">По результатам оформляется акт проверки. </w:t>
      </w:r>
      <w:proofErr w:type="gramStart"/>
      <w:r w:rsidRPr="00C94B0E">
        <w:rPr>
          <w:rFonts w:ascii="PT Astra Serif" w:hAnsi="PT Astra Serif" w:cs="PT Astra Serif"/>
          <w:sz w:val="16"/>
          <w:szCs w:val="16"/>
        </w:rPr>
        <w:t xml:space="preserve">При составлении акта, с целью получения дополнительной информации о возможных фактах ненадлежащего использования или содержания жилых помещений комиссией (наличие задолженности по коммунальным платежам, обращений соседей и иных граждан о нарушении общественного порядка, требований пожарной безопасности, санитарно-гигиенических, экологических и иных требований) направляются запросы в </w:t>
      </w:r>
      <w:proofErr w:type="spellStart"/>
      <w:r w:rsidRPr="00C94B0E">
        <w:rPr>
          <w:rFonts w:ascii="PT Astra Serif" w:hAnsi="PT Astra Serif" w:cs="PT Astra Serif"/>
          <w:sz w:val="16"/>
          <w:szCs w:val="16"/>
        </w:rPr>
        <w:t>ресурсообеспечивающие</w:t>
      </w:r>
      <w:proofErr w:type="spellEnd"/>
      <w:r w:rsidRPr="00C94B0E">
        <w:rPr>
          <w:rFonts w:ascii="PT Astra Serif" w:hAnsi="PT Astra Serif" w:cs="PT Astra Serif"/>
          <w:sz w:val="16"/>
          <w:szCs w:val="16"/>
        </w:rPr>
        <w:t xml:space="preserve"> организации, являющиеся поставщиками коммунальных услуг на территории Целинного района, территориальные органы внутренних дел иные организации, располагающие</w:t>
      </w:r>
      <w:proofErr w:type="gramEnd"/>
      <w:r w:rsidRPr="00C94B0E">
        <w:rPr>
          <w:rFonts w:ascii="PT Astra Serif" w:hAnsi="PT Astra Serif" w:cs="PT Astra Serif"/>
          <w:sz w:val="16"/>
          <w:szCs w:val="16"/>
        </w:rPr>
        <w:t xml:space="preserve"> сведениями о данных нарушениях. Акт проверки составляется в 2 экземплярах, один из которых направляется нанимателю или его уполномоченному представителю в течение 3 дней со дня его подписания.</w:t>
      </w:r>
    </w:p>
    <w:p w:rsidR="00AF7B24" w:rsidRPr="00C94B0E" w:rsidRDefault="00AF7B24" w:rsidP="00C94B0E">
      <w:pPr>
        <w:pStyle w:val="a3"/>
        <w:numPr>
          <w:ilvl w:val="1"/>
          <w:numId w:val="17"/>
        </w:numPr>
        <w:shd w:val="clear" w:color="auto" w:fill="FFFFFF"/>
        <w:tabs>
          <w:tab w:val="clear" w:pos="1414"/>
          <w:tab w:val="left" w:pos="426"/>
          <w:tab w:val="num" w:pos="1080"/>
        </w:tabs>
        <w:suppressAutoHyphens/>
        <w:spacing w:before="0" w:beforeAutospacing="0" w:after="0" w:afterAutospacing="0"/>
        <w:ind w:left="-567" w:firstLine="567"/>
        <w:jc w:val="both"/>
        <w:rPr>
          <w:rFonts w:ascii="PT Astra Serif" w:hAnsi="PT Astra Serif"/>
          <w:sz w:val="16"/>
          <w:szCs w:val="16"/>
        </w:rPr>
      </w:pPr>
      <w:r w:rsidRPr="00C94B0E">
        <w:rPr>
          <w:rFonts w:ascii="PT Astra Serif" w:hAnsi="PT Astra Serif" w:cs="PT Astra Serif"/>
          <w:sz w:val="16"/>
          <w:szCs w:val="16"/>
        </w:rPr>
        <w:t>При обнаружении фактов неисполнения ребёнком-сиротой обязанностей нанимателя по договору специализированного найма, Комиссия информирует Координационный совет  о выявленных нарушениях и необходимости организации профилактической работы  с данным нанимателем.</w:t>
      </w:r>
    </w:p>
    <w:p w:rsidR="00AF7B24" w:rsidRPr="00C94B0E" w:rsidRDefault="00AF7B24" w:rsidP="00C94B0E">
      <w:pPr>
        <w:pStyle w:val="a3"/>
        <w:numPr>
          <w:ilvl w:val="1"/>
          <w:numId w:val="17"/>
        </w:numPr>
        <w:shd w:val="clear" w:color="auto" w:fill="FFFFFF"/>
        <w:tabs>
          <w:tab w:val="clear" w:pos="1414"/>
          <w:tab w:val="left" w:pos="426"/>
          <w:tab w:val="num" w:pos="1080"/>
        </w:tabs>
        <w:suppressAutoHyphens/>
        <w:spacing w:before="0" w:beforeAutospacing="0" w:after="0" w:afterAutospacing="0"/>
        <w:ind w:left="-567" w:firstLine="567"/>
        <w:jc w:val="both"/>
        <w:rPr>
          <w:rFonts w:ascii="PT Astra Serif" w:hAnsi="PT Astra Serif"/>
          <w:sz w:val="16"/>
          <w:szCs w:val="16"/>
        </w:rPr>
      </w:pPr>
      <w:r w:rsidRPr="00C94B0E">
        <w:rPr>
          <w:rFonts w:ascii="PT Astra Serif" w:hAnsi="PT Astra Serif" w:cs="PT Astra Serif"/>
          <w:sz w:val="16"/>
          <w:szCs w:val="16"/>
        </w:rPr>
        <w:t xml:space="preserve">В соответствии с ч.4 </w:t>
      </w:r>
      <w:proofErr w:type="spellStart"/>
      <w:proofErr w:type="gramStart"/>
      <w:r w:rsidRPr="00C94B0E">
        <w:rPr>
          <w:rFonts w:ascii="PT Astra Serif" w:hAnsi="PT Astra Serif" w:cs="PT Astra Serif"/>
          <w:sz w:val="16"/>
          <w:szCs w:val="16"/>
        </w:rPr>
        <w:t>ст</w:t>
      </w:r>
      <w:proofErr w:type="spellEnd"/>
      <w:proofErr w:type="gramEnd"/>
      <w:r w:rsidRPr="00C94B0E">
        <w:rPr>
          <w:rFonts w:ascii="PT Astra Serif" w:hAnsi="PT Astra Serif" w:cs="PT Astra Serif"/>
          <w:sz w:val="16"/>
          <w:szCs w:val="16"/>
        </w:rPr>
        <w:t xml:space="preserve"> 101 ЖК РФ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w:t>
      </w:r>
      <w:r w:rsidRPr="00C94B0E">
        <w:rPr>
          <w:rFonts w:ascii="PT Astra Serif" w:hAnsi="PT Astra Serif" w:cs="PT Astra Serif"/>
          <w:sz w:val="16"/>
          <w:szCs w:val="16"/>
        </w:rPr>
        <w:lastRenderedPageBreak/>
        <w:t xml:space="preserve">требованию </w:t>
      </w:r>
      <w:proofErr w:type="spellStart"/>
      <w:r w:rsidRPr="00C94B0E">
        <w:rPr>
          <w:rFonts w:ascii="PT Astra Serif" w:hAnsi="PT Astra Serif" w:cs="PT Astra Serif"/>
          <w:sz w:val="16"/>
          <w:szCs w:val="16"/>
        </w:rPr>
        <w:t>наймодателя</w:t>
      </w:r>
      <w:proofErr w:type="spellEnd"/>
      <w:r w:rsidRPr="00C94B0E">
        <w:rPr>
          <w:rFonts w:ascii="PT Astra Serif" w:hAnsi="PT Astra Serif" w:cs="PT Astra Serif"/>
          <w:sz w:val="16"/>
          <w:szCs w:val="16"/>
        </w:rPr>
        <w:t xml:space="preserve">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rsidR="00AF7B24" w:rsidRPr="00C94B0E" w:rsidRDefault="00AF7B24" w:rsidP="00C94B0E">
      <w:pPr>
        <w:pStyle w:val="a3"/>
        <w:shd w:val="clear" w:color="auto" w:fill="FFFFFF"/>
        <w:tabs>
          <w:tab w:val="left" w:pos="720"/>
        </w:tabs>
        <w:spacing w:before="0" w:beforeAutospacing="0" w:after="0" w:afterAutospacing="0"/>
        <w:ind w:left="-567" w:firstLine="567"/>
        <w:jc w:val="both"/>
        <w:rPr>
          <w:rFonts w:ascii="PT Astra Serif" w:hAnsi="PT Astra Serif"/>
          <w:sz w:val="16"/>
          <w:szCs w:val="16"/>
        </w:rPr>
      </w:pPr>
      <w:r w:rsidRPr="00C94B0E">
        <w:rPr>
          <w:rFonts w:ascii="PT Astra Serif" w:hAnsi="PT Astra Serif" w:cs="PT Astra Serif"/>
          <w:sz w:val="16"/>
          <w:szCs w:val="16"/>
        </w:rPr>
        <w:t>1) невнесения нанимателем платы за жилое помещение  и (или) коммунальных услуг;</w:t>
      </w:r>
    </w:p>
    <w:p w:rsidR="00AF7B24" w:rsidRPr="00C94B0E" w:rsidRDefault="00AF7B24" w:rsidP="00C94B0E">
      <w:pPr>
        <w:pStyle w:val="a3"/>
        <w:shd w:val="clear" w:color="auto" w:fill="FFFFFF"/>
        <w:tabs>
          <w:tab w:val="left" w:pos="720"/>
        </w:tabs>
        <w:spacing w:before="0" w:beforeAutospacing="0" w:after="0" w:afterAutospacing="0"/>
        <w:ind w:left="-567" w:firstLine="567"/>
        <w:jc w:val="both"/>
        <w:rPr>
          <w:rFonts w:ascii="PT Astra Serif" w:hAnsi="PT Astra Serif"/>
          <w:sz w:val="16"/>
          <w:szCs w:val="16"/>
        </w:rPr>
      </w:pPr>
      <w:r w:rsidRPr="00C94B0E">
        <w:rPr>
          <w:rFonts w:ascii="PT Astra Serif" w:hAnsi="PT Astra Serif" w:cs="PT Astra Serif"/>
          <w:sz w:val="16"/>
          <w:szCs w:val="16"/>
        </w:rPr>
        <w:t>2) разрушения и систематические  повреждения жилого помещения нанимателем или проживающими совместно с ним членами его семьи;</w:t>
      </w:r>
    </w:p>
    <w:p w:rsidR="00AF7B24" w:rsidRPr="00C94B0E" w:rsidRDefault="00AF7B24" w:rsidP="00C94B0E">
      <w:pPr>
        <w:pStyle w:val="a3"/>
        <w:shd w:val="clear" w:color="auto" w:fill="FFFFFF"/>
        <w:tabs>
          <w:tab w:val="left" w:pos="567"/>
          <w:tab w:val="left" w:pos="720"/>
        </w:tabs>
        <w:spacing w:before="0" w:beforeAutospacing="0" w:after="0" w:afterAutospacing="0"/>
        <w:ind w:left="-567" w:firstLine="567"/>
        <w:jc w:val="both"/>
        <w:rPr>
          <w:rFonts w:ascii="PT Astra Serif" w:hAnsi="PT Astra Serif"/>
          <w:sz w:val="16"/>
          <w:szCs w:val="16"/>
        </w:rPr>
      </w:pPr>
      <w:r w:rsidRPr="00C94B0E">
        <w:rPr>
          <w:rFonts w:ascii="PT Astra Serif" w:hAnsi="PT Astra Serif" w:cs="PT Astra Serif"/>
          <w:sz w:val="16"/>
          <w:szCs w:val="16"/>
        </w:rPr>
        <w:t>3) систематического нарушения прав и законных интересов соседей, которое делает              невозможным совместное проживание  в одном жилом помещении;</w:t>
      </w:r>
    </w:p>
    <w:p w:rsidR="00AF7B24" w:rsidRPr="00C94B0E" w:rsidRDefault="00AF7B24" w:rsidP="00C94B0E">
      <w:pPr>
        <w:pStyle w:val="a3"/>
        <w:shd w:val="clear" w:color="auto" w:fill="FFFFFF"/>
        <w:tabs>
          <w:tab w:val="left" w:pos="567"/>
          <w:tab w:val="left" w:pos="720"/>
        </w:tabs>
        <w:spacing w:before="0" w:beforeAutospacing="0" w:after="0" w:afterAutospacing="0"/>
        <w:ind w:left="-567" w:firstLine="567"/>
        <w:jc w:val="both"/>
        <w:rPr>
          <w:rFonts w:ascii="PT Astra Serif" w:hAnsi="PT Astra Serif" w:cs="PT Astra Serif"/>
          <w:sz w:val="16"/>
          <w:szCs w:val="16"/>
        </w:rPr>
      </w:pPr>
      <w:r w:rsidRPr="00C94B0E">
        <w:rPr>
          <w:rFonts w:ascii="PT Astra Serif" w:hAnsi="PT Astra Serif" w:cs="PT Astra Serif"/>
          <w:sz w:val="16"/>
          <w:szCs w:val="16"/>
        </w:rPr>
        <w:t>4) использование жилого помещения не по назначению.</w:t>
      </w:r>
    </w:p>
    <w:p w:rsidR="00AF7B24" w:rsidRPr="00C94B0E" w:rsidRDefault="00AF7B24" w:rsidP="00C94B0E">
      <w:pPr>
        <w:pStyle w:val="a3"/>
        <w:shd w:val="clear" w:color="auto" w:fill="FFFFFF"/>
        <w:tabs>
          <w:tab w:val="left" w:pos="567"/>
          <w:tab w:val="left" w:pos="720"/>
        </w:tabs>
        <w:spacing w:before="0" w:beforeAutospacing="0" w:after="0" w:afterAutospacing="0"/>
        <w:ind w:left="-567" w:firstLine="567"/>
        <w:jc w:val="both"/>
        <w:rPr>
          <w:rFonts w:ascii="PT Astra Serif" w:hAnsi="PT Astra Serif"/>
          <w:sz w:val="16"/>
          <w:szCs w:val="16"/>
        </w:rPr>
      </w:pPr>
      <w:r w:rsidRPr="00C94B0E">
        <w:rPr>
          <w:rFonts w:ascii="PT Astra Serif" w:hAnsi="PT Astra Serif" w:cs="PT Astra Serif"/>
          <w:sz w:val="16"/>
          <w:szCs w:val="16"/>
        </w:rPr>
        <w:t>По результатам проверок Комиссией ведется мониторинг по использованию и сохранности жилых помещений муниципального специализированного жилищного фонда. Результаты мониторинга, ежеквартально до 5 числа месяца, следующего за отчетным кварталом, направляется в адрес Департамента имущественных и земельных отношений Курганской области.</w:t>
      </w:r>
    </w:p>
    <w:p w:rsidR="00AF7B24" w:rsidRPr="00C94B0E" w:rsidRDefault="00AF7B24" w:rsidP="00C94B0E">
      <w:pPr>
        <w:pStyle w:val="a3"/>
        <w:shd w:val="clear" w:color="auto" w:fill="FFFFFF"/>
        <w:spacing w:before="0" w:beforeAutospacing="0" w:after="0" w:afterAutospacing="0"/>
        <w:ind w:left="-567" w:firstLine="567"/>
        <w:jc w:val="right"/>
        <w:rPr>
          <w:rFonts w:ascii="PT Astra Serif" w:hAnsi="PT Astra Serif" w:cs="PT Astra Serif"/>
          <w:sz w:val="16"/>
          <w:szCs w:val="16"/>
        </w:rPr>
      </w:pPr>
    </w:p>
    <w:p w:rsidR="00AF7B24" w:rsidRPr="00C94B0E" w:rsidRDefault="00AF7B24" w:rsidP="006C4753">
      <w:pPr>
        <w:pStyle w:val="a3"/>
        <w:shd w:val="clear" w:color="auto" w:fill="FFFFFF"/>
        <w:spacing w:before="0" w:beforeAutospacing="0" w:after="0" w:afterAutospacing="0"/>
        <w:ind w:left="5670"/>
        <w:rPr>
          <w:rFonts w:ascii="PT Astra Serif" w:hAnsi="PT Astra Serif"/>
          <w:sz w:val="16"/>
          <w:szCs w:val="16"/>
        </w:rPr>
      </w:pPr>
      <w:r w:rsidRPr="00C94B0E">
        <w:rPr>
          <w:rFonts w:ascii="PT Astra Serif" w:hAnsi="PT Astra Serif" w:cs="PT Astra Serif"/>
          <w:sz w:val="16"/>
          <w:szCs w:val="16"/>
        </w:rPr>
        <w:t>Приложение 2</w:t>
      </w:r>
    </w:p>
    <w:p w:rsidR="00AF7B24" w:rsidRPr="00C94B0E" w:rsidRDefault="00AF7B24" w:rsidP="006C4753">
      <w:pPr>
        <w:spacing w:after="0" w:line="240" w:lineRule="auto"/>
        <w:ind w:left="5670"/>
        <w:rPr>
          <w:rFonts w:ascii="PT Astra Serif" w:hAnsi="PT Astra Serif"/>
          <w:sz w:val="16"/>
          <w:szCs w:val="16"/>
        </w:rPr>
      </w:pPr>
      <w:r w:rsidRPr="00C94B0E">
        <w:rPr>
          <w:rFonts w:ascii="PT Astra Serif" w:hAnsi="PT Astra Serif" w:cs="PT Astra Serif"/>
          <w:sz w:val="16"/>
          <w:szCs w:val="16"/>
        </w:rPr>
        <w:t xml:space="preserve">к Постановлению </w:t>
      </w:r>
      <w:r w:rsidRPr="00C94B0E">
        <w:rPr>
          <w:rFonts w:ascii="PT Astra Serif" w:hAnsi="PT Astra Serif"/>
          <w:sz w:val="16"/>
          <w:szCs w:val="16"/>
        </w:rPr>
        <w:t xml:space="preserve"> </w:t>
      </w:r>
      <w:r w:rsidRPr="00C94B0E">
        <w:rPr>
          <w:rFonts w:ascii="PT Astra Serif" w:hAnsi="PT Astra Serif" w:cs="PT Astra Serif"/>
          <w:sz w:val="16"/>
          <w:szCs w:val="16"/>
        </w:rPr>
        <w:t>от 15.03.2021г. №34</w:t>
      </w:r>
      <w:r w:rsidR="00C94B0E" w:rsidRPr="00C94B0E">
        <w:rPr>
          <w:rFonts w:ascii="PT Astra Serif" w:hAnsi="PT Astra Serif" w:cs="PT Astra Serif"/>
          <w:sz w:val="16"/>
          <w:szCs w:val="16"/>
        </w:rPr>
        <w:t xml:space="preserve"> «</w:t>
      </w:r>
      <w:r w:rsidRPr="00C94B0E">
        <w:rPr>
          <w:rFonts w:ascii="PT Astra Serif" w:eastAsia="Times New Roman" w:hAnsi="PT Astra Serif"/>
          <w:bCs/>
          <w:sz w:val="16"/>
          <w:szCs w:val="16"/>
        </w:rPr>
        <w:t>О создании межведомственной комиссии</w:t>
      </w:r>
      <w:r w:rsidR="00C94B0E" w:rsidRPr="00C94B0E">
        <w:rPr>
          <w:rFonts w:ascii="PT Astra Serif" w:eastAsia="Times New Roman" w:hAnsi="PT Astra Serif"/>
          <w:bCs/>
          <w:sz w:val="16"/>
          <w:szCs w:val="16"/>
        </w:rPr>
        <w:t xml:space="preserve"> </w:t>
      </w:r>
      <w:r w:rsidRPr="00C94B0E">
        <w:rPr>
          <w:rFonts w:ascii="PT Astra Serif" w:eastAsia="Times New Roman" w:hAnsi="PT Astra Serif"/>
          <w:bCs/>
          <w:sz w:val="16"/>
          <w:szCs w:val="16"/>
        </w:rPr>
        <w:t xml:space="preserve"> и утверждению Положения по </w:t>
      </w:r>
      <w:proofErr w:type="gramStart"/>
      <w:r w:rsidRPr="00C94B0E">
        <w:rPr>
          <w:rFonts w:ascii="PT Astra Serif" w:eastAsia="Times New Roman" w:hAnsi="PT Astra Serif"/>
          <w:bCs/>
          <w:sz w:val="16"/>
          <w:szCs w:val="16"/>
        </w:rPr>
        <w:t>контролю за</w:t>
      </w:r>
      <w:proofErr w:type="gramEnd"/>
      <w:r w:rsidRPr="00C94B0E">
        <w:rPr>
          <w:rFonts w:ascii="PT Astra Serif" w:eastAsia="Times New Roman" w:hAnsi="PT Astra Serif"/>
          <w:bCs/>
          <w:sz w:val="16"/>
          <w:szCs w:val="16"/>
        </w:rPr>
        <w:t xml:space="preserve"> использованием и сохранностью жилых помещений специализированного жилищного фонда, предоставленных лицам из числа детей-сирот и детей,</w:t>
      </w:r>
      <w:r w:rsidR="00C94B0E" w:rsidRPr="00C94B0E">
        <w:rPr>
          <w:rFonts w:ascii="PT Astra Serif" w:eastAsia="Times New Roman" w:hAnsi="PT Astra Serif"/>
          <w:bCs/>
          <w:sz w:val="16"/>
          <w:szCs w:val="16"/>
        </w:rPr>
        <w:t xml:space="preserve"> </w:t>
      </w:r>
      <w:r w:rsidRPr="00C94B0E">
        <w:rPr>
          <w:rFonts w:ascii="PT Astra Serif" w:hAnsi="PT Astra Serif"/>
          <w:sz w:val="16"/>
          <w:szCs w:val="16"/>
        </w:rPr>
        <w:t>оставшихся без попечения родителей</w:t>
      </w:r>
      <w:r w:rsidR="00C94B0E">
        <w:rPr>
          <w:rFonts w:ascii="PT Astra Serif" w:hAnsi="PT Astra Serif"/>
          <w:sz w:val="16"/>
          <w:szCs w:val="16"/>
        </w:rPr>
        <w:t>»</w:t>
      </w:r>
    </w:p>
    <w:p w:rsidR="00AF7B24" w:rsidRPr="00C94B0E" w:rsidRDefault="00AF7B24" w:rsidP="00C94B0E">
      <w:pPr>
        <w:pStyle w:val="a3"/>
        <w:shd w:val="clear" w:color="auto" w:fill="FFFFFF"/>
        <w:spacing w:before="0" w:beforeAutospacing="0" w:after="0" w:afterAutospacing="0"/>
        <w:ind w:left="-567" w:firstLine="567"/>
        <w:jc w:val="both"/>
        <w:rPr>
          <w:rFonts w:ascii="PT Astra Serif" w:hAnsi="PT Astra Serif" w:cs="PT Astra Serif"/>
          <w:sz w:val="16"/>
          <w:szCs w:val="16"/>
        </w:rPr>
      </w:pPr>
    </w:p>
    <w:p w:rsidR="00AF7B24" w:rsidRPr="00C94B0E" w:rsidRDefault="00AF7B24" w:rsidP="00C94B0E">
      <w:pPr>
        <w:pStyle w:val="a3"/>
        <w:shd w:val="clear" w:color="auto" w:fill="FFFFFF"/>
        <w:spacing w:before="0" w:beforeAutospacing="0" w:after="0" w:afterAutospacing="0"/>
        <w:ind w:left="-567" w:firstLine="567"/>
        <w:jc w:val="center"/>
        <w:rPr>
          <w:rFonts w:ascii="PT Astra Serif" w:hAnsi="PT Astra Serif"/>
          <w:sz w:val="16"/>
          <w:szCs w:val="16"/>
        </w:rPr>
      </w:pPr>
      <w:r w:rsidRPr="00C94B0E">
        <w:rPr>
          <w:rFonts w:ascii="PT Astra Serif" w:hAnsi="PT Astra Serif" w:cs="PT Astra Serif"/>
          <w:sz w:val="16"/>
          <w:szCs w:val="16"/>
        </w:rPr>
        <w:t>Состав комиссии</w:t>
      </w:r>
    </w:p>
    <w:p w:rsidR="00AF7B24" w:rsidRPr="00C94B0E" w:rsidRDefault="00AF7B24" w:rsidP="00C94B0E">
      <w:pPr>
        <w:spacing w:after="0" w:line="240" w:lineRule="auto"/>
        <w:ind w:left="-567" w:firstLine="567"/>
        <w:jc w:val="both"/>
        <w:rPr>
          <w:rFonts w:ascii="PT Astra Serif" w:hAnsi="PT Astra Serif" w:cs="PT Astra Serif"/>
          <w:sz w:val="16"/>
          <w:szCs w:val="16"/>
        </w:rPr>
      </w:pPr>
    </w:p>
    <w:p w:rsidR="00AF7B24" w:rsidRPr="00C94B0E" w:rsidRDefault="00AF7B24" w:rsidP="00C94B0E">
      <w:pPr>
        <w:pStyle w:val="ConsPlusNonformat"/>
        <w:ind w:left="-567" w:firstLine="567"/>
        <w:jc w:val="both"/>
        <w:rPr>
          <w:rFonts w:ascii="PT Astra Serif" w:hAnsi="PT Astra Serif"/>
          <w:sz w:val="16"/>
          <w:szCs w:val="16"/>
        </w:rPr>
      </w:pPr>
      <w:r w:rsidRPr="00C94B0E">
        <w:rPr>
          <w:rFonts w:ascii="PT Astra Serif" w:hAnsi="PT Astra Serif" w:cs="PT Astra Serif"/>
          <w:sz w:val="16"/>
          <w:szCs w:val="16"/>
        </w:rPr>
        <w:t>Председатель комиссии -  Зам. Главы, курирующий вопросы градостроительства и ЖКХ Скоробогатов Петр Иванович,</w:t>
      </w:r>
    </w:p>
    <w:p w:rsidR="00AF7B24" w:rsidRPr="00C94B0E" w:rsidRDefault="00AF7B24" w:rsidP="00C94B0E">
      <w:pPr>
        <w:pStyle w:val="ConsPlusNonformat"/>
        <w:ind w:left="-567" w:firstLine="567"/>
        <w:jc w:val="both"/>
        <w:rPr>
          <w:rFonts w:ascii="PT Astra Serif" w:hAnsi="PT Astra Serif"/>
          <w:sz w:val="16"/>
          <w:szCs w:val="16"/>
        </w:rPr>
      </w:pPr>
      <w:r w:rsidRPr="00C94B0E">
        <w:rPr>
          <w:rFonts w:ascii="PT Astra Serif" w:hAnsi="PT Astra Serif" w:cs="PT Astra Serif"/>
          <w:sz w:val="16"/>
          <w:szCs w:val="16"/>
        </w:rPr>
        <w:t xml:space="preserve">Секретарь комиссии - Главный специалист по имуществу Администрации Целинного района  </w:t>
      </w:r>
      <w:proofErr w:type="spellStart"/>
      <w:r w:rsidRPr="00C94B0E">
        <w:rPr>
          <w:rFonts w:ascii="PT Astra Serif" w:hAnsi="PT Astra Serif" w:cs="PT Astra Serif"/>
          <w:sz w:val="16"/>
          <w:szCs w:val="16"/>
        </w:rPr>
        <w:t>Кокшарова</w:t>
      </w:r>
      <w:proofErr w:type="spellEnd"/>
      <w:r w:rsidRPr="00C94B0E">
        <w:rPr>
          <w:rFonts w:ascii="PT Astra Serif" w:hAnsi="PT Astra Serif" w:cs="PT Astra Serif"/>
          <w:sz w:val="16"/>
          <w:szCs w:val="16"/>
        </w:rPr>
        <w:t xml:space="preserve"> Ирина Алексеевна,</w:t>
      </w:r>
    </w:p>
    <w:p w:rsidR="00AF7B24" w:rsidRPr="00C94B0E" w:rsidRDefault="00AF7B24" w:rsidP="00C94B0E">
      <w:pPr>
        <w:pStyle w:val="ConsPlusNonformat"/>
        <w:ind w:left="-567" w:firstLine="567"/>
        <w:jc w:val="both"/>
        <w:rPr>
          <w:rFonts w:ascii="PT Astra Serif" w:hAnsi="PT Astra Serif"/>
          <w:sz w:val="16"/>
          <w:szCs w:val="16"/>
        </w:rPr>
      </w:pPr>
      <w:r w:rsidRPr="00C94B0E">
        <w:rPr>
          <w:rFonts w:ascii="PT Astra Serif" w:hAnsi="PT Astra Serif" w:cs="PT Astra Serif"/>
          <w:sz w:val="16"/>
          <w:szCs w:val="16"/>
        </w:rPr>
        <w:t>члены комиссии:</w:t>
      </w:r>
    </w:p>
    <w:p w:rsidR="00AF7B24" w:rsidRPr="00C94B0E" w:rsidRDefault="00AF7B24" w:rsidP="00C94B0E">
      <w:pPr>
        <w:pStyle w:val="ConsPlusNonformat"/>
        <w:ind w:left="-567" w:firstLine="567"/>
        <w:jc w:val="both"/>
        <w:rPr>
          <w:rFonts w:ascii="PT Astra Serif" w:hAnsi="PT Astra Serif"/>
          <w:sz w:val="16"/>
          <w:szCs w:val="16"/>
        </w:rPr>
      </w:pPr>
      <w:r w:rsidRPr="00C94B0E">
        <w:rPr>
          <w:rFonts w:ascii="PT Astra Serif" w:hAnsi="PT Astra Serif" w:cs="PT Astra Serif"/>
          <w:sz w:val="16"/>
          <w:szCs w:val="16"/>
        </w:rPr>
        <w:t>Глава Целинного сельсовета Воробьева Наталья Максимовна,</w:t>
      </w:r>
    </w:p>
    <w:p w:rsidR="00AF7B24" w:rsidRPr="00C94B0E" w:rsidRDefault="00AF7B24" w:rsidP="00C94B0E">
      <w:pPr>
        <w:pStyle w:val="ConsPlusNonformat"/>
        <w:ind w:left="-567" w:firstLine="567"/>
        <w:jc w:val="both"/>
        <w:rPr>
          <w:rFonts w:ascii="PT Astra Serif" w:hAnsi="PT Astra Serif"/>
          <w:sz w:val="16"/>
          <w:szCs w:val="16"/>
        </w:rPr>
      </w:pPr>
      <w:r w:rsidRPr="00C94B0E">
        <w:rPr>
          <w:rFonts w:ascii="PT Astra Serif" w:hAnsi="PT Astra Serif" w:cs="PT Astra Serif"/>
          <w:sz w:val="16"/>
          <w:szCs w:val="16"/>
        </w:rPr>
        <w:t>Главный специалист отдела градостроительства и ЖКХ Администрации Целинного района Балашов Василий Николаевич,</w:t>
      </w:r>
    </w:p>
    <w:p w:rsidR="00AF7B24" w:rsidRPr="00C94B0E" w:rsidRDefault="00AF7B24" w:rsidP="00C94B0E">
      <w:pPr>
        <w:pStyle w:val="ConsPlusNonformat"/>
        <w:ind w:left="-567" w:firstLine="567"/>
        <w:jc w:val="both"/>
        <w:rPr>
          <w:rFonts w:ascii="PT Astra Serif" w:hAnsi="PT Astra Serif"/>
          <w:sz w:val="16"/>
          <w:szCs w:val="16"/>
        </w:rPr>
      </w:pPr>
      <w:r w:rsidRPr="00C94B0E">
        <w:rPr>
          <w:rFonts w:ascii="PT Astra Serif" w:hAnsi="PT Astra Serif" w:cs="PT Astra Serif"/>
          <w:sz w:val="16"/>
          <w:szCs w:val="16"/>
        </w:rPr>
        <w:t>Ведущий специалист юридического отдела Администрации Целинного района Саакян Наталья Викторовна,</w:t>
      </w:r>
    </w:p>
    <w:p w:rsidR="00AF7B24" w:rsidRPr="00C94B0E" w:rsidRDefault="00AF7B24" w:rsidP="00C94B0E">
      <w:pPr>
        <w:pStyle w:val="ConsPlusNonformat"/>
        <w:ind w:left="-567" w:firstLine="567"/>
        <w:jc w:val="both"/>
        <w:rPr>
          <w:rFonts w:ascii="PT Astra Serif" w:hAnsi="PT Astra Serif"/>
          <w:sz w:val="16"/>
          <w:szCs w:val="16"/>
        </w:rPr>
      </w:pPr>
      <w:r w:rsidRPr="00C94B0E">
        <w:rPr>
          <w:rFonts w:ascii="PT Astra Serif" w:hAnsi="PT Astra Serif" w:cs="PT Astra Serif"/>
          <w:sz w:val="16"/>
          <w:szCs w:val="16"/>
        </w:rPr>
        <w:t>Ведущий специалист отдела опеки и попечительства Давыдова Наталья Николаевна,</w:t>
      </w:r>
    </w:p>
    <w:p w:rsidR="00AF7B24" w:rsidRPr="00C94B0E" w:rsidRDefault="00AF7B24" w:rsidP="00C94B0E">
      <w:pPr>
        <w:pStyle w:val="ConsPlusNonformat"/>
        <w:ind w:left="-567" w:firstLine="567"/>
        <w:jc w:val="both"/>
        <w:rPr>
          <w:rFonts w:ascii="PT Astra Serif" w:hAnsi="PT Astra Serif"/>
          <w:sz w:val="16"/>
          <w:szCs w:val="16"/>
        </w:rPr>
      </w:pPr>
      <w:r w:rsidRPr="00C94B0E">
        <w:rPr>
          <w:rFonts w:ascii="PT Astra Serif" w:hAnsi="PT Astra Serif" w:cs="PT Astra Serif"/>
          <w:sz w:val="16"/>
          <w:szCs w:val="16"/>
        </w:rPr>
        <w:t>Представитель МУП «Водоканал» (по согласованию),</w:t>
      </w:r>
    </w:p>
    <w:p w:rsidR="00AF7B24" w:rsidRPr="00C94B0E" w:rsidRDefault="00AF7B24" w:rsidP="00C94B0E">
      <w:pPr>
        <w:pStyle w:val="ConsPlusNonformat"/>
        <w:ind w:left="-567" w:firstLine="567"/>
        <w:jc w:val="both"/>
        <w:rPr>
          <w:rFonts w:ascii="PT Astra Serif" w:hAnsi="PT Astra Serif"/>
          <w:sz w:val="16"/>
          <w:szCs w:val="16"/>
        </w:rPr>
      </w:pPr>
      <w:r w:rsidRPr="00C94B0E">
        <w:rPr>
          <w:rFonts w:ascii="PT Astra Serif" w:hAnsi="PT Astra Serif" w:cs="PT Astra Serif"/>
          <w:sz w:val="16"/>
          <w:szCs w:val="16"/>
        </w:rPr>
        <w:t>Представитель полиция (по согласованию),</w:t>
      </w:r>
    </w:p>
    <w:p w:rsidR="00AF7B24" w:rsidRPr="00C94B0E" w:rsidRDefault="00AF7B24" w:rsidP="00C94B0E">
      <w:pPr>
        <w:pStyle w:val="ConsPlusNonformat"/>
        <w:ind w:left="-567" w:firstLine="567"/>
        <w:jc w:val="both"/>
        <w:rPr>
          <w:rFonts w:ascii="PT Astra Serif" w:hAnsi="PT Astra Serif"/>
          <w:sz w:val="16"/>
          <w:szCs w:val="16"/>
        </w:rPr>
      </w:pPr>
      <w:r w:rsidRPr="00C94B0E">
        <w:rPr>
          <w:rFonts w:ascii="PT Astra Serif" w:hAnsi="PT Astra Serif" w:cs="PT Astra Serif"/>
          <w:sz w:val="16"/>
          <w:szCs w:val="16"/>
        </w:rPr>
        <w:t xml:space="preserve">Представитель </w:t>
      </w:r>
      <w:proofErr w:type="gramStart"/>
      <w:r w:rsidRPr="00C94B0E">
        <w:rPr>
          <w:rFonts w:ascii="PT Astra Serif" w:hAnsi="PT Astra Serif" w:cs="PT Astra Serif"/>
          <w:sz w:val="16"/>
          <w:szCs w:val="16"/>
        </w:rPr>
        <w:t>ЭК</w:t>
      </w:r>
      <w:proofErr w:type="gramEnd"/>
      <w:r w:rsidRPr="00C94B0E">
        <w:rPr>
          <w:rFonts w:ascii="PT Astra Serif" w:hAnsi="PT Astra Serif" w:cs="PT Astra Serif"/>
          <w:sz w:val="16"/>
          <w:szCs w:val="16"/>
        </w:rPr>
        <w:t xml:space="preserve"> Восток (по согласованию).</w:t>
      </w:r>
    </w:p>
    <w:p w:rsidR="00382B51" w:rsidRDefault="00382B51" w:rsidP="00AF7B24">
      <w:pPr>
        <w:pStyle w:val="ConsNonformat"/>
        <w:widowControl/>
        <w:jc w:val="center"/>
        <w:rPr>
          <w:rFonts w:ascii="PT Astra Serif" w:hAnsi="PT Astra Serif"/>
          <w:sz w:val="40"/>
          <w:szCs w:val="40"/>
        </w:rPr>
      </w:pPr>
    </w:p>
    <w:p w:rsidR="00AF7B24" w:rsidRPr="005753C6" w:rsidRDefault="00AF7B24" w:rsidP="00AF7B24">
      <w:pPr>
        <w:pStyle w:val="ConsNonformat"/>
        <w:widowControl/>
        <w:jc w:val="center"/>
        <w:rPr>
          <w:rFonts w:ascii="PT Astra Serif" w:hAnsi="PT Astra Serif"/>
          <w:sz w:val="28"/>
          <w:szCs w:val="40"/>
        </w:rPr>
      </w:pPr>
      <w:r w:rsidRPr="005753C6">
        <w:rPr>
          <w:rFonts w:ascii="PT Astra Serif" w:hAnsi="PT Astra Serif"/>
          <w:sz w:val="28"/>
          <w:szCs w:val="40"/>
        </w:rPr>
        <w:t>КУРГАНСКАЯ ОБЛАСТЬ</w:t>
      </w:r>
    </w:p>
    <w:p w:rsidR="00AF7B24" w:rsidRPr="005753C6" w:rsidRDefault="00AF7B24" w:rsidP="00AF7B24">
      <w:pPr>
        <w:pStyle w:val="ConsNonformat"/>
        <w:widowControl/>
        <w:jc w:val="center"/>
        <w:rPr>
          <w:rFonts w:ascii="PT Astra Serif" w:hAnsi="PT Astra Serif"/>
          <w:sz w:val="28"/>
          <w:szCs w:val="40"/>
        </w:rPr>
      </w:pPr>
      <w:r w:rsidRPr="005753C6">
        <w:rPr>
          <w:rFonts w:ascii="PT Astra Serif" w:hAnsi="PT Astra Serif"/>
          <w:sz w:val="28"/>
          <w:szCs w:val="40"/>
        </w:rPr>
        <w:t>ЦЕЛИННЫЙ РАЙОН</w:t>
      </w:r>
    </w:p>
    <w:p w:rsidR="00AF7B24" w:rsidRPr="005753C6" w:rsidRDefault="00AF7B24" w:rsidP="00AF7B24">
      <w:pPr>
        <w:pStyle w:val="ConsNonformat"/>
        <w:widowControl/>
        <w:jc w:val="center"/>
        <w:rPr>
          <w:rFonts w:ascii="PT Astra Serif" w:hAnsi="PT Astra Serif"/>
          <w:sz w:val="28"/>
          <w:szCs w:val="40"/>
        </w:rPr>
      </w:pPr>
      <w:r w:rsidRPr="005753C6">
        <w:rPr>
          <w:rFonts w:ascii="PT Astra Serif" w:hAnsi="PT Astra Serif"/>
          <w:sz w:val="28"/>
          <w:szCs w:val="40"/>
        </w:rPr>
        <w:t>АДМИНИСТРАЦИЯ ЦЕЛИННОГО РАЙОНА</w:t>
      </w:r>
    </w:p>
    <w:p w:rsidR="00AF7B24" w:rsidRPr="005753C6" w:rsidRDefault="00AF7B24" w:rsidP="00AF7B24">
      <w:pPr>
        <w:pStyle w:val="ConsNonformat"/>
        <w:widowControl/>
        <w:jc w:val="center"/>
        <w:rPr>
          <w:rFonts w:ascii="PT Astra Serif" w:hAnsi="PT Astra Serif"/>
          <w:b/>
          <w:sz w:val="16"/>
          <w:szCs w:val="40"/>
        </w:rPr>
      </w:pPr>
    </w:p>
    <w:p w:rsidR="00AF7B24" w:rsidRPr="005753C6" w:rsidRDefault="00AF7B24" w:rsidP="00AF7B24">
      <w:pPr>
        <w:pStyle w:val="ConsNonformat"/>
        <w:widowControl/>
        <w:jc w:val="center"/>
        <w:rPr>
          <w:rFonts w:ascii="PT Astra Serif" w:hAnsi="PT Astra Serif"/>
          <w:b/>
          <w:sz w:val="36"/>
          <w:szCs w:val="40"/>
        </w:rPr>
      </w:pPr>
      <w:r w:rsidRPr="005753C6">
        <w:rPr>
          <w:rFonts w:ascii="PT Astra Serif" w:hAnsi="PT Astra Serif"/>
          <w:b/>
          <w:sz w:val="36"/>
          <w:szCs w:val="40"/>
        </w:rPr>
        <w:t>ПОСТАНОВЛЕНИЕ</w:t>
      </w:r>
    </w:p>
    <w:p w:rsidR="00AF7B24" w:rsidRPr="00702DB7" w:rsidRDefault="00AF7B24" w:rsidP="00AF7B24">
      <w:pPr>
        <w:pStyle w:val="ConsNonformat"/>
        <w:widowControl/>
        <w:jc w:val="center"/>
        <w:rPr>
          <w:rFonts w:ascii="PT Astra Serif" w:hAnsi="PT Astra Serif"/>
          <w:b/>
          <w:szCs w:val="22"/>
        </w:rPr>
      </w:pPr>
    </w:p>
    <w:p w:rsidR="00AF7B24" w:rsidRPr="005753C6" w:rsidRDefault="00AF7B24" w:rsidP="00AF7B24">
      <w:pPr>
        <w:pStyle w:val="ConsNonformat"/>
        <w:widowControl/>
        <w:jc w:val="both"/>
        <w:rPr>
          <w:rFonts w:ascii="PT Astra Serif" w:hAnsi="PT Astra Serif"/>
          <w:sz w:val="24"/>
          <w:szCs w:val="22"/>
        </w:rPr>
      </w:pPr>
      <w:r w:rsidRPr="005753C6">
        <w:rPr>
          <w:rFonts w:ascii="PT Astra Serif" w:hAnsi="PT Astra Serif"/>
          <w:sz w:val="24"/>
          <w:szCs w:val="22"/>
        </w:rPr>
        <w:t xml:space="preserve">от 17 марта 2021 года                   </w:t>
      </w:r>
      <w:r w:rsidR="005753C6">
        <w:rPr>
          <w:rFonts w:ascii="PT Astra Serif" w:hAnsi="PT Astra Serif"/>
          <w:sz w:val="24"/>
          <w:szCs w:val="22"/>
        </w:rPr>
        <w:t xml:space="preserve">              </w:t>
      </w:r>
      <w:r w:rsidRPr="005753C6">
        <w:rPr>
          <w:rFonts w:ascii="PT Astra Serif" w:hAnsi="PT Astra Serif"/>
          <w:sz w:val="24"/>
          <w:szCs w:val="22"/>
        </w:rPr>
        <w:t xml:space="preserve">  № 37                                           </w:t>
      </w:r>
      <w:r w:rsidR="005753C6">
        <w:rPr>
          <w:rFonts w:ascii="PT Astra Serif" w:hAnsi="PT Astra Serif"/>
          <w:sz w:val="24"/>
          <w:szCs w:val="22"/>
        </w:rPr>
        <w:t xml:space="preserve">            </w:t>
      </w:r>
      <w:r w:rsidRPr="005753C6">
        <w:rPr>
          <w:rFonts w:ascii="PT Astra Serif" w:hAnsi="PT Astra Serif"/>
          <w:sz w:val="24"/>
          <w:szCs w:val="22"/>
        </w:rPr>
        <w:t xml:space="preserve">  с. </w:t>
      </w:r>
      <w:proofErr w:type="gramStart"/>
      <w:r w:rsidRPr="005753C6">
        <w:rPr>
          <w:rFonts w:ascii="PT Astra Serif" w:hAnsi="PT Astra Serif"/>
          <w:sz w:val="24"/>
          <w:szCs w:val="22"/>
        </w:rPr>
        <w:t>Целинное</w:t>
      </w:r>
      <w:proofErr w:type="gramEnd"/>
      <w:r w:rsidRPr="005753C6">
        <w:rPr>
          <w:rFonts w:ascii="PT Astra Serif" w:hAnsi="PT Astra Serif"/>
          <w:sz w:val="24"/>
          <w:szCs w:val="22"/>
        </w:rPr>
        <w:t xml:space="preserve"> </w:t>
      </w:r>
    </w:p>
    <w:p w:rsidR="00AF7B24" w:rsidRPr="00702DB7" w:rsidRDefault="00AF7B24" w:rsidP="00AF7B24">
      <w:pPr>
        <w:snapToGrid w:val="0"/>
        <w:spacing w:after="0" w:line="240" w:lineRule="auto"/>
        <w:ind w:firstLine="851"/>
        <w:jc w:val="both"/>
        <w:rPr>
          <w:rFonts w:ascii="PT Astra Serif" w:hAnsi="PT Astra Serif"/>
          <w:lang w:eastAsia="ru-RU"/>
        </w:rPr>
      </w:pPr>
    </w:p>
    <w:p w:rsidR="00AF7B24" w:rsidRPr="005753C6" w:rsidRDefault="00AF7B24" w:rsidP="00AF7B24">
      <w:pPr>
        <w:spacing w:after="0" w:line="240" w:lineRule="auto"/>
        <w:ind w:firstLine="567"/>
        <w:jc w:val="center"/>
        <w:rPr>
          <w:rFonts w:ascii="PT Astra Serif" w:hAnsi="PT Astra Serif"/>
          <w:b/>
          <w:sz w:val="20"/>
          <w:szCs w:val="28"/>
        </w:rPr>
      </w:pPr>
      <w:r w:rsidRPr="005753C6">
        <w:rPr>
          <w:rFonts w:ascii="PT Astra Serif" w:hAnsi="PT Astra Serif"/>
          <w:b/>
          <w:sz w:val="20"/>
          <w:szCs w:val="28"/>
        </w:rPr>
        <w:t>О внесении изменений в постановление Администрации Целинного района</w:t>
      </w:r>
    </w:p>
    <w:p w:rsidR="00AF7B24" w:rsidRPr="005753C6" w:rsidRDefault="00AF7B24" w:rsidP="00AF7B24">
      <w:pPr>
        <w:spacing w:after="0" w:line="240" w:lineRule="auto"/>
        <w:ind w:firstLine="567"/>
        <w:jc w:val="center"/>
        <w:rPr>
          <w:rFonts w:ascii="PT Astra Serif" w:hAnsi="PT Astra Serif"/>
          <w:b/>
          <w:sz w:val="20"/>
          <w:szCs w:val="28"/>
        </w:rPr>
      </w:pPr>
      <w:r w:rsidRPr="005753C6">
        <w:rPr>
          <w:rFonts w:ascii="PT Astra Serif" w:hAnsi="PT Astra Serif"/>
          <w:b/>
          <w:bCs/>
          <w:sz w:val="20"/>
          <w:szCs w:val="28"/>
        </w:rPr>
        <w:t>от 18 января 2021 года № 03 «О муниципальной программе Целинного района «Обеспечение общественного порядка и прот</w:t>
      </w:r>
      <w:r w:rsidR="005753C6">
        <w:rPr>
          <w:rFonts w:ascii="PT Astra Serif" w:hAnsi="PT Astra Serif"/>
          <w:b/>
          <w:bCs/>
          <w:sz w:val="20"/>
          <w:szCs w:val="28"/>
        </w:rPr>
        <w:t>иводействие преступности</w:t>
      </w:r>
      <w:r w:rsidRPr="005753C6">
        <w:rPr>
          <w:rFonts w:ascii="PT Astra Serif" w:hAnsi="PT Astra Serif"/>
          <w:b/>
          <w:bCs/>
          <w:sz w:val="20"/>
          <w:szCs w:val="28"/>
        </w:rPr>
        <w:t xml:space="preserve"> в Целинном районе</w:t>
      </w:r>
      <w:r w:rsidRPr="005753C6">
        <w:rPr>
          <w:rFonts w:ascii="PT Astra Serif" w:hAnsi="PT Astra Serif"/>
          <w:b/>
          <w:sz w:val="20"/>
          <w:szCs w:val="28"/>
        </w:rPr>
        <w:t xml:space="preserve"> на 2021-2025 гг.»</w:t>
      </w:r>
    </w:p>
    <w:p w:rsidR="00AF7B24" w:rsidRPr="00702DB7" w:rsidRDefault="00AF7B24" w:rsidP="00AF7B24">
      <w:pPr>
        <w:spacing w:after="0" w:line="240" w:lineRule="auto"/>
        <w:ind w:firstLine="567"/>
        <w:jc w:val="center"/>
        <w:rPr>
          <w:rFonts w:ascii="PT Astra Serif" w:hAnsi="PT Astra Serif"/>
          <w:sz w:val="28"/>
          <w:szCs w:val="28"/>
        </w:rPr>
      </w:pPr>
    </w:p>
    <w:p w:rsidR="00AF7B24" w:rsidRPr="005753C6" w:rsidRDefault="00AF7B24" w:rsidP="005753C6">
      <w:pPr>
        <w:tabs>
          <w:tab w:val="left" w:pos="426"/>
        </w:tabs>
        <w:spacing w:after="0" w:line="240" w:lineRule="auto"/>
        <w:ind w:left="-567" w:firstLine="567"/>
        <w:jc w:val="both"/>
        <w:rPr>
          <w:rFonts w:ascii="PT Astra Serif" w:hAnsi="PT Astra Serif"/>
          <w:sz w:val="16"/>
          <w:szCs w:val="28"/>
        </w:rPr>
      </w:pPr>
      <w:r w:rsidRPr="005753C6">
        <w:rPr>
          <w:rFonts w:ascii="PT Astra Serif" w:hAnsi="PT Astra Serif"/>
          <w:bCs/>
          <w:color w:val="000000"/>
          <w:sz w:val="16"/>
          <w:szCs w:val="28"/>
        </w:rPr>
        <w:t xml:space="preserve">В соответствии с </w:t>
      </w:r>
      <w:r w:rsidRPr="005753C6">
        <w:rPr>
          <w:rFonts w:ascii="PT Astra Serif" w:hAnsi="PT Astra Serif"/>
          <w:sz w:val="16"/>
          <w:szCs w:val="28"/>
        </w:rPr>
        <w:t xml:space="preserve">постановлением Администрации Целинного района  от 03.12.2013 года № 135 «О муниципальных программах Целинного района»,   на основании </w:t>
      </w:r>
      <w:r w:rsidRPr="005753C6">
        <w:rPr>
          <w:rFonts w:ascii="PT Astra Serif" w:hAnsi="PT Astra Serif"/>
          <w:bCs/>
          <w:color w:val="000000"/>
          <w:sz w:val="16"/>
          <w:szCs w:val="28"/>
        </w:rPr>
        <w:t>государственной программы Курганской области «Обеспечение общественного порядка и противодействие преступности в Курганской области»</w:t>
      </w:r>
      <w:r w:rsidRPr="005753C6">
        <w:rPr>
          <w:rFonts w:ascii="PT Astra Serif" w:hAnsi="PT Astra Serif"/>
          <w:sz w:val="16"/>
          <w:szCs w:val="28"/>
        </w:rPr>
        <w:t>, Администрация Целинного района:</w:t>
      </w:r>
    </w:p>
    <w:p w:rsidR="00AF7B24" w:rsidRPr="005753C6" w:rsidRDefault="00AF7B24" w:rsidP="005753C6">
      <w:pPr>
        <w:tabs>
          <w:tab w:val="left" w:pos="426"/>
        </w:tabs>
        <w:spacing w:after="0" w:line="240" w:lineRule="auto"/>
        <w:ind w:left="-567" w:firstLine="567"/>
        <w:jc w:val="both"/>
        <w:rPr>
          <w:rFonts w:ascii="PT Astra Serif" w:hAnsi="PT Astra Serif"/>
          <w:sz w:val="16"/>
          <w:szCs w:val="28"/>
        </w:rPr>
      </w:pPr>
      <w:r w:rsidRPr="005753C6">
        <w:rPr>
          <w:rFonts w:ascii="PT Astra Serif" w:hAnsi="PT Astra Serif"/>
          <w:sz w:val="16"/>
          <w:szCs w:val="28"/>
        </w:rPr>
        <w:t>ПОСТАНОВЛЯЕТ:</w:t>
      </w:r>
    </w:p>
    <w:p w:rsidR="00AF7B24" w:rsidRPr="005753C6" w:rsidRDefault="00AF7B24" w:rsidP="005753C6">
      <w:pPr>
        <w:pStyle w:val="af6"/>
        <w:numPr>
          <w:ilvl w:val="0"/>
          <w:numId w:val="19"/>
        </w:numPr>
        <w:tabs>
          <w:tab w:val="left" w:pos="426"/>
          <w:tab w:val="left" w:pos="1134"/>
        </w:tabs>
        <w:ind w:left="-567" w:firstLine="567"/>
        <w:jc w:val="both"/>
        <w:rPr>
          <w:rFonts w:ascii="PT Astra Serif" w:hAnsi="PT Astra Serif"/>
          <w:sz w:val="16"/>
          <w:szCs w:val="28"/>
        </w:rPr>
      </w:pPr>
      <w:r w:rsidRPr="005753C6">
        <w:rPr>
          <w:rFonts w:ascii="PT Astra Serif" w:hAnsi="PT Astra Serif"/>
          <w:sz w:val="16"/>
          <w:szCs w:val="28"/>
        </w:rPr>
        <w:t xml:space="preserve">Приложение 1 Перечня мероприятий муниципальной программы Целинного района «Обеспечение общественного порядка и противодействие преступности в Целинном районе на 2021-2025гг.» дополнить пунктом  55.1 текстом следующего содержания «Проведение мероприятий по уничтожению выявленных очагов дикорастущих </w:t>
      </w:r>
      <w:proofErr w:type="spellStart"/>
      <w:r w:rsidRPr="005753C6">
        <w:rPr>
          <w:rFonts w:ascii="PT Astra Serif" w:hAnsi="PT Astra Serif"/>
          <w:sz w:val="16"/>
          <w:szCs w:val="28"/>
        </w:rPr>
        <w:t>наркосодержащих</w:t>
      </w:r>
      <w:proofErr w:type="spellEnd"/>
      <w:r w:rsidRPr="005753C6">
        <w:rPr>
          <w:rFonts w:ascii="PT Astra Serif" w:hAnsi="PT Astra Serif"/>
          <w:sz w:val="16"/>
          <w:szCs w:val="28"/>
        </w:rPr>
        <w:t xml:space="preserve"> растений с использованием совершенных технических средств и применением химических веществ».</w:t>
      </w:r>
    </w:p>
    <w:p w:rsidR="00AF7B24" w:rsidRPr="005753C6" w:rsidRDefault="00AF7B24" w:rsidP="005753C6">
      <w:pPr>
        <w:pStyle w:val="af6"/>
        <w:numPr>
          <w:ilvl w:val="0"/>
          <w:numId w:val="19"/>
        </w:numPr>
        <w:tabs>
          <w:tab w:val="left" w:pos="426"/>
          <w:tab w:val="left" w:pos="1134"/>
        </w:tabs>
        <w:ind w:left="-567" w:firstLine="567"/>
        <w:jc w:val="both"/>
        <w:rPr>
          <w:rFonts w:ascii="PT Astra Serif" w:hAnsi="PT Astra Serif"/>
          <w:sz w:val="16"/>
          <w:szCs w:val="28"/>
        </w:rPr>
      </w:pPr>
      <w:r w:rsidRPr="005753C6">
        <w:rPr>
          <w:rFonts w:ascii="PT Astra Serif" w:hAnsi="PT Astra Serif"/>
          <w:sz w:val="16"/>
          <w:szCs w:val="28"/>
        </w:rPr>
        <w:t>Опубликовать настоящее постановление в информационном бюллетене «Муниципальный вестник» Целинного района и разместить на официальном сайте Администрации Целинного района.</w:t>
      </w:r>
    </w:p>
    <w:p w:rsidR="00AF7B24" w:rsidRPr="005753C6" w:rsidRDefault="00AF7B24" w:rsidP="005753C6">
      <w:pPr>
        <w:pStyle w:val="af6"/>
        <w:numPr>
          <w:ilvl w:val="0"/>
          <w:numId w:val="19"/>
        </w:numPr>
        <w:tabs>
          <w:tab w:val="left" w:pos="426"/>
          <w:tab w:val="left" w:pos="1134"/>
        </w:tabs>
        <w:ind w:left="-567" w:firstLine="567"/>
        <w:jc w:val="both"/>
        <w:rPr>
          <w:rFonts w:ascii="PT Astra Serif" w:hAnsi="PT Astra Serif"/>
          <w:sz w:val="16"/>
          <w:szCs w:val="28"/>
        </w:rPr>
      </w:pPr>
      <w:r w:rsidRPr="005753C6">
        <w:rPr>
          <w:rFonts w:ascii="PT Astra Serif" w:hAnsi="PT Astra Serif"/>
          <w:sz w:val="16"/>
          <w:szCs w:val="28"/>
        </w:rPr>
        <w:t>Настоящее постановление вступает в законную силу с момента подписания.</w:t>
      </w:r>
    </w:p>
    <w:p w:rsidR="00AF7B24" w:rsidRPr="005753C6" w:rsidRDefault="00AF7B24" w:rsidP="005753C6">
      <w:pPr>
        <w:pStyle w:val="af6"/>
        <w:numPr>
          <w:ilvl w:val="0"/>
          <w:numId w:val="19"/>
        </w:numPr>
        <w:tabs>
          <w:tab w:val="left" w:pos="426"/>
          <w:tab w:val="left" w:pos="1134"/>
        </w:tabs>
        <w:ind w:left="-567" w:firstLine="567"/>
        <w:jc w:val="both"/>
        <w:rPr>
          <w:rFonts w:ascii="PT Astra Serif" w:hAnsi="PT Astra Serif"/>
          <w:sz w:val="16"/>
          <w:szCs w:val="28"/>
        </w:rPr>
      </w:pPr>
      <w:proofErr w:type="gramStart"/>
      <w:r w:rsidRPr="005753C6">
        <w:rPr>
          <w:rFonts w:ascii="PT Astra Serif" w:hAnsi="PT Astra Serif"/>
          <w:sz w:val="16"/>
          <w:szCs w:val="28"/>
        </w:rPr>
        <w:t>Контроль за</w:t>
      </w:r>
      <w:proofErr w:type="gramEnd"/>
      <w:r w:rsidRPr="005753C6">
        <w:rPr>
          <w:rFonts w:ascii="PT Astra Serif" w:hAnsi="PT Astra Serif"/>
          <w:sz w:val="16"/>
          <w:szCs w:val="28"/>
        </w:rPr>
        <w:t xml:space="preserve"> выполнением настоящего постановления оставляю за собой.</w:t>
      </w:r>
    </w:p>
    <w:p w:rsidR="00AF7B24" w:rsidRPr="005753C6" w:rsidRDefault="00AF7B24" w:rsidP="005753C6">
      <w:pPr>
        <w:tabs>
          <w:tab w:val="left" w:pos="426"/>
        </w:tabs>
        <w:spacing w:after="0" w:line="240" w:lineRule="auto"/>
        <w:ind w:left="-567" w:firstLine="567"/>
        <w:jc w:val="both"/>
        <w:rPr>
          <w:rFonts w:ascii="PT Astra Serif" w:hAnsi="PT Astra Serif"/>
          <w:sz w:val="16"/>
          <w:szCs w:val="28"/>
        </w:rPr>
      </w:pPr>
    </w:p>
    <w:p w:rsidR="00AF7B24" w:rsidRPr="005753C6" w:rsidRDefault="00AF7B24" w:rsidP="005753C6">
      <w:pPr>
        <w:tabs>
          <w:tab w:val="left" w:pos="426"/>
        </w:tabs>
        <w:spacing w:after="0" w:line="240" w:lineRule="auto"/>
        <w:ind w:left="-567" w:firstLine="567"/>
        <w:rPr>
          <w:rFonts w:ascii="PT Astra Serif" w:hAnsi="PT Astra Serif"/>
          <w:sz w:val="16"/>
          <w:szCs w:val="28"/>
        </w:rPr>
      </w:pPr>
      <w:r w:rsidRPr="005753C6">
        <w:rPr>
          <w:rFonts w:ascii="PT Astra Serif" w:hAnsi="PT Astra Serif"/>
          <w:sz w:val="16"/>
          <w:szCs w:val="28"/>
        </w:rPr>
        <w:t>Глава Целинного района</w:t>
      </w:r>
      <w:r w:rsidRPr="005753C6">
        <w:rPr>
          <w:rFonts w:ascii="PT Astra Serif" w:hAnsi="PT Astra Serif"/>
          <w:sz w:val="16"/>
          <w:szCs w:val="28"/>
        </w:rPr>
        <w:tab/>
      </w:r>
      <w:r w:rsidRPr="005753C6">
        <w:rPr>
          <w:rFonts w:ascii="PT Astra Serif" w:hAnsi="PT Astra Serif"/>
          <w:sz w:val="16"/>
          <w:szCs w:val="28"/>
        </w:rPr>
        <w:tab/>
      </w:r>
      <w:r w:rsidRPr="005753C6">
        <w:rPr>
          <w:rFonts w:ascii="PT Astra Serif" w:hAnsi="PT Astra Serif"/>
          <w:sz w:val="16"/>
          <w:szCs w:val="28"/>
        </w:rPr>
        <w:tab/>
      </w:r>
      <w:r w:rsidRPr="005753C6">
        <w:rPr>
          <w:rFonts w:ascii="PT Astra Serif" w:hAnsi="PT Astra Serif"/>
          <w:sz w:val="16"/>
          <w:szCs w:val="28"/>
        </w:rPr>
        <w:tab/>
      </w:r>
      <w:r w:rsidRPr="005753C6">
        <w:rPr>
          <w:rFonts w:ascii="PT Astra Serif" w:hAnsi="PT Astra Serif"/>
          <w:sz w:val="16"/>
          <w:szCs w:val="28"/>
        </w:rPr>
        <w:tab/>
      </w:r>
      <w:r w:rsidRPr="005753C6">
        <w:rPr>
          <w:rFonts w:ascii="PT Astra Serif" w:hAnsi="PT Astra Serif"/>
          <w:sz w:val="16"/>
          <w:szCs w:val="28"/>
        </w:rPr>
        <w:tab/>
      </w:r>
      <w:r w:rsidRPr="005753C6">
        <w:rPr>
          <w:rFonts w:ascii="PT Astra Serif" w:hAnsi="PT Astra Serif"/>
          <w:sz w:val="16"/>
          <w:szCs w:val="28"/>
        </w:rPr>
        <w:tab/>
        <w:t xml:space="preserve">      А.В. </w:t>
      </w:r>
      <w:proofErr w:type="spellStart"/>
      <w:r w:rsidRPr="005753C6">
        <w:rPr>
          <w:rFonts w:ascii="PT Astra Serif" w:hAnsi="PT Astra Serif"/>
          <w:sz w:val="16"/>
          <w:szCs w:val="28"/>
        </w:rPr>
        <w:t>Сытов</w:t>
      </w:r>
      <w:proofErr w:type="spellEnd"/>
    </w:p>
    <w:p w:rsidR="00AF7B24" w:rsidRPr="005753C6" w:rsidRDefault="00AF7B24" w:rsidP="005753C6">
      <w:pPr>
        <w:tabs>
          <w:tab w:val="left" w:pos="426"/>
        </w:tabs>
        <w:spacing w:after="0" w:line="240" w:lineRule="auto"/>
        <w:ind w:left="-567" w:firstLine="567"/>
        <w:jc w:val="center"/>
        <w:rPr>
          <w:rFonts w:ascii="PT Astra Serif" w:hAnsi="PT Astra Serif"/>
          <w:sz w:val="12"/>
        </w:rPr>
      </w:pPr>
    </w:p>
    <w:p w:rsidR="00AF7B24" w:rsidRPr="005753C6" w:rsidRDefault="00AF7B24" w:rsidP="005753C6">
      <w:pPr>
        <w:tabs>
          <w:tab w:val="left" w:pos="426"/>
        </w:tabs>
        <w:spacing w:after="0" w:line="240" w:lineRule="auto"/>
        <w:ind w:left="-567" w:firstLine="567"/>
        <w:jc w:val="center"/>
        <w:rPr>
          <w:rFonts w:ascii="PT Astra Serif" w:hAnsi="PT Astra Serif"/>
          <w:sz w:val="12"/>
        </w:rPr>
      </w:pPr>
    </w:p>
    <w:p w:rsidR="006201AB" w:rsidRPr="00702DB7" w:rsidRDefault="006201AB" w:rsidP="00AF7B24">
      <w:pPr>
        <w:spacing w:after="0" w:line="240" w:lineRule="auto"/>
        <w:ind w:left="-567" w:firstLine="567"/>
        <w:rPr>
          <w:rFonts w:ascii="PT Astra Serif" w:hAnsi="PT Astra Serif"/>
          <w:b/>
          <w:i/>
          <w:sz w:val="32"/>
        </w:rPr>
      </w:pPr>
      <w:proofErr w:type="gramStart"/>
      <w:r w:rsidRPr="00702DB7">
        <w:rPr>
          <w:rFonts w:ascii="PT Astra Serif" w:hAnsi="PT Astra Serif"/>
          <w:b/>
          <w:i/>
          <w:sz w:val="32"/>
        </w:rPr>
        <w:t>Раздел пятый</w:t>
      </w:r>
      <w:proofErr w:type="gramEnd"/>
    </w:p>
    <w:p w:rsidR="006201AB" w:rsidRPr="00702DB7" w:rsidRDefault="006201AB" w:rsidP="00AF7B24">
      <w:pPr>
        <w:tabs>
          <w:tab w:val="left" w:pos="3686"/>
        </w:tabs>
        <w:spacing w:after="0" w:line="240" w:lineRule="auto"/>
        <w:ind w:left="-567" w:firstLine="567"/>
        <w:jc w:val="center"/>
        <w:rPr>
          <w:rFonts w:ascii="PT Astra Serif" w:hAnsi="PT Astra Serif"/>
          <w:bCs/>
        </w:rPr>
      </w:pPr>
    </w:p>
    <w:p w:rsidR="006201AB" w:rsidRPr="005753C6" w:rsidRDefault="006201AB" w:rsidP="00AF7B24">
      <w:pPr>
        <w:tabs>
          <w:tab w:val="left" w:pos="3686"/>
        </w:tabs>
        <w:spacing w:after="0" w:line="240" w:lineRule="auto"/>
        <w:ind w:left="-567" w:firstLine="567"/>
        <w:jc w:val="center"/>
        <w:rPr>
          <w:rFonts w:ascii="PT Astra Serif" w:hAnsi="PT Astra Serif"/>
          <w:b/>
          <w:bCs/>
          <w:sz w:val="20"/>
          <w:szCs w:val="20"/>
        </w:rPr>
      </w:pPr>
      <w:r w:rsidRPr="005753C6">
        <w:rPr>
          <w:rFonts w:ascii="PT Astra Serif" w:hAnsi="PT Astra Serif"/>
          <w:b/>
          <w:bCs/>
          <w:sz w:val="20"/>
          <w:szCs w:val="20"/>
        </w:rPr>
        <w:t>Объявления о выделении земельных участков и проведен</w:t>
      </w:r>
      <w:proofErr w:type="gramStart"/>
      <w:r w:rsidRPr="005753C6">
        <w:rPr>
          <w:rFonts w:ascii="PT Astra Serif" w:hAnsi="PT Astra Serif"/>
          <w:b/>
          <w:bCs/>
          <w:sz w:val="20"/>
          <w:szCs w:val="20"/>
        </w:rPr>
        <w:t>ии ау</w:t>
      </w:r>
      <w:proofErr w:type="gramEnd"/>
      <w:r w:rsidRPr="005753C6">
        <w:rPr>
          <w:rFonts w:ascii="PT Astra Serif" w:hAnsi="PT Astra Serif"/>
          <w:b/>
          <w:bCs/>
          <w:sz w:val="20"/>
          <w:szCs w:val="20"/>
        </w:rPr>
        <w:t>кционов</w:t>
      </w:r>
    </w:p>
    <w:p w:rsidR="00BC3D31" w:rsidRPr="00702DB7" w:rsidRDefault="00BC3D31" w:rsidP="00AF7B24">
      <w:pPr>
        <w:tabs>
          <w:tab w:val="left" w:pos="3686"/>
        </w:tabs>
        <w:spacing w:after="0" w:line="240" w:lineRule="auto"/>
        <w:ind w:left="-567" w:firstLine="567"/>
        <w:jc w:val="center"/>
        <w:rPr>
          <w:rFonts w:ascii="PT Astra Serif" w:hAnsi="PT Astra Serif"/>
          <w:sz w:val="20"/>
          <w:szCs w:val="20"/>
          <w:lang w:eastAsia="ru-RU"/>
        </w:rPr>
      </w:pPr>
    </w:p>
    <w:p w:rsidR="00BC3D31" w:rsidRPr="005753C6" w:rsidRDefault="00BC3D31" w:rsidP="005753C6">
      <w:pPr>
        <w:pStyle w:val="29"/>
        <w:shd w:val="clear" w:color="auto" w:fill="auto"/>
        <w:spacing w:line="240" w:lineRule="auto"/>
        <w:ind w:left="-567" w:right="360" w:firstLine="567"/>
        <w:jc w:val="center"/>
        <w:rPr>
          <w:rFonts w:ascii="PT Astra Serif" w:hAnsi="PT Astra Serif"/>
          <w:sz w:val="20"/>
          <w:szCs w:val="20"/>
        </w:rPr>
      </w:pPr>
      <w:r w:rsidRPr="005753C6">
        <w:rPr>
          <w:rFonts w:ascii="PT Astra Serif" w:hAnsi="PT Astra Serif"/>
          <w:sz w:val="20"/>
          <w:szCs w:val="20"/>
        </w:rPr>
        <w:t>Извещение о необходимости согласования проекта межевания земельных участков</w:t>
      </w:r>
    </w:p>
    <w:p w:rsidR="00BC3D31" w:rsidRPr="005753C6" w:rsidRDefault="00BC3D31" w:rsidP="005753C6">
      <w:pPr>
        <w:pStyle w:val="29"/>
        <w:shd w:val="clear" w:color="auto" w:fill="auto"/>
        <w:spacing w:line="240" w:lineRule="auto"/>
        <w:ind w:left="-567" w:right="360" w:firstLine="567"/>
        <w:rPr>
          <w:rFonts w:ascii="PT Astra Serif" w:hAnsi="PT Astra Serif"/>
          <w:sz w:val="20"/>
          <w:szCs w:val="20"/>
        </w:rPr>
      </w:pPr>
      <w:r w:rsidRPr="005753C6">
        <w:rPr>
          <w:rFonts w:ascii="PT Astra Serif" w:hAnsi="PT Astra Serif"/>
          <w:sz w:val="20"/>
          <w:szCs w:val="20"/>
        </w:rPr>
        <w:t xml:space="preserve"> Муниципальное образование </w:t>
      </w:r>
      <w:proofErr w:type="spellStart"/>
      <w:r w:rsidRPr="005753C6">
        <w:rPr>
          <w:rFonts w:ascii="PT Astra Serif" w:hAnsi="PT Astra Serif"/>
          <w:sz w:val="20"/>
          <w:szCs w:val="20"/>
        </w:rPr>
        <w:t>Фроловский</w:t>
      </w:r>
      <w:proofErr w:type="spellEnd"/>
      <w:r w:rsidRPr="005753C6">
        <w:rPr>
          <w:rFonts w:ascii="PT Astra Serif" w:hAnsi="PT Astra Serif"/>
          <w:sz w:val="20"/>
          <w:szCs w:val="20"/>
        </w:rPr>
        <w:t xml:space="preserve"> сельсовет Целинного района Курганской области намеревается выделить земельный участок в счет 4 земельных долей общей площадью 78,4 га из земельного участка с </w:t>
      </w:r>
      <w:r w:rsidRPr="005753C6">
        <w:rPr>
          <w:rFonts w:ascii="PT Astra Serif" w:hAnsi="PT Astra Serif"/>
          <w:sz w:val="20"/>
          <w:szCs w:val="20"/>
        </w:rPr>
        <w:lastRenderedPageBreak/>
        <w:t xml:space="preserve">кадастровым номером 45:18:000000:156, расположенного по адресу: Курганская </w:t>
      </w:r>
      <w:proofErr w:type="spellStart"/>
      <w:proofErr w:type="gramStart"/>
      <w:r w:rsidRPr="005753C6">
        <w:rPr>
          <w:rFonts w:ascii="PT Astra Serif" w:hAnsi="PT Astra Serif"/>
          <w:sz w:val="20"/>
          <w:szCs w:val="20"/>
        </w:rPr>
        <w:t>обл</w:t>
      </w:r>
      <w:proofErr w:type="spellEnd"/>
      <w:proofErr w:type="gramEnd"/>
      <w:r w:rsidRPr="005753C6">
        <w:rPr>
          <w:rFonts w:ascii="PT Astra Serif" w:hAnsi="PT Astra Serif"/>
          <w:sz w:val="20"/>
          <w:szCs w:val="20"/>
        </w:rPr>
        <w:t>, р-н Целинный,  АО "Целинное", земельный участок находится в юго-западной части квартала, расположенного в границах Целинного кадастрового района и извещают других участников общей долевой собственности о необходимости согласования проекта межевания земельных участков в части размера и местоположения границ выделяемого земельного участка.</w:t>
      </w:r>
    </w:p>
    <w:p w:rsidR="00BC3D31" w:rsidRPr="005753C6" w:rsidRDefault="00BC3D31" w:rsidP="005753C6">
      <w:pPr>
        <w:pStyle w:val="1d"/>
        <w:shd w:val="clear" w:color="auto" w:fill="auto"/>
        <w:spacing w:before="0" w:line="240" w:lineRule="auto"/>
        <w:ind w:left="-567" w:right="20" w:firstLine="567"/>
        <w:rPr>
          <w:rFonts w:ascii="PT Astra Serif" w:hAnsi="PT Astra Serif"/>
          <w:sz w:val="20"/>
          <w:szCs w:val="20"/>
        </w:rPr>
      </w:pPr>
      <w:r w:rsidRPr="005753C6">
        <w:rPr>
          <w:rFonts w:ascii="PT Astra Serif" w:hAnsi="PT Astra Serif"/>
          <w:sz w:val="20"/>
          <w:szCs w:val="20"/>
        </w:rPr>
        <w:t xml:space="preserve">Заказчиком работ является Администрация </w:t>
      </w:r>
      <w:proofErr w:type="spellStart"/>
      <w:r w:rsidRPr="005753C6">
        <w:rPr>
          <w:rFonts w:ascii="PT Astra Serif" w:hAnsi="PT Astra Serif"/>
          <w:sz w:val="20"/>
          <w:szCs w:val="20"/>
        </w:rPr>
        <w:t>Фроловского</w:t>
      </w:r>
      <w:proofErr w:type="spellEnd"/>
      <w:r w:rsidRPr="005753C6">
        <w:rPr>
          <w:rFonts w:ascii="PT Astra Serif" w:hAnsi="PT Astra Serif"/>
          <w:sz w:val="20"/>
          <w:szCs w:val="20"/>
        </w:rPr>
        <w:t xml:space="preserve"> сельсовета. Адрес заказчика: Курганская область, Целинный район, </w:t>
      </w:r>
      <w:proofErr w:type="spellStart"/>
      <w:r w:rsidRPr="005753C6">
        <w:rPr>
          <w:rFonts w:ascii="PT Astra Serif" w:hAnsi="PT Astra Serif"/>
          <w:sz w:val="20"/>
          <w:szCs w:val="20"/>
        </w:rPr>
        <w:t>с</w:t>
      </w:r>
      <w:proofErr w:type="gramStart"/>
      <w:r w:rsidRPr="005753C6">
        <w:rPr>
          <w:rFonts w:ascii="PT Astra Serif" w:hAnsi="PT Astra Serif"/>
          <w:sz w:val="20"/>
          <w:szCs w:val="20"/>
        </w:rPr>
        <w:t>.Ф</w:t>
      </w:r>
      <w:proofErr w:type="gramEnd"/>
      <w:r w:rsidRPr="005753C6">
        <w:rPr>
          <w:rFonts w:ascii="PT Astra Serif" w:hAnsi="PT Astra Serif"/>
          <w:sz w:val="20"/>
          <w:szCs w:val="20"/>
        </w:rPr>
        <w:t>роловка</w:t>
      </w:r>
      <w:proofErr w:type="spellEnd"/>
      <w:r w:rsidRPr="005753C6">
        <w:rPr>
          <w:rFonts w:ascii="PT Astra Serif" w:hAnsi="PT Astra Serif"/>
          <w:sz w:val="20"/>
          <w:szCs w:val="20"/>
        </w:rPr>
        <w:t xml:space="preserve">, </w:t>
      </w:r>
      <w:proofErr w:type="spellStart"/>
      <w:r w:rsidRPr="005753C6">
        <w:rPr>
          <w:rFonts w:ascii="PT Astra Serif" w:hAnsi="PT Astra Serif"/>
          <w:sz w:val="20"/>
          <w:szCs w:val="20"/>
        </w:rPr>
        <w:t>ул.Центральная</w:t>
      </w:r>
      <w:proofErr w:type="spellEnd"/>
      <w:r w:rsidRPr="005753C6">
        <w:rPr>
          <w:rFonts w:ascii="PT Astra Serif" w:hAnsi="PT Astra Serif"/>
          <w:sz w:val="20"/>
          <w:szCs w:val="20"/>
        </w:rPr>
        <w:t xml:space="preserve"> д.13, Телефон 89025905042.</w:t>
      </w:r>
    </w:p>
    <w:p w:rsidR="00BC3D31" w:rsidRPr="005753C6" w:rsidRDefault="00BC3D31" w:rsidP="005753C6">
      <w:pPr>
        <w:spacing w:after="0" w:line="240" w:lineRule="auto"/>
        <w:ind w:left="-567" w:firstLine="567"/>
        <w:jc w:val="both"/>
        <w:rPr>
          <w:rFonts w:ascii="PT Astra Serif" w:hAnsi="PT Astra Serif"/>
          <w:sz w:val="20"/>
          <w:szCs w:val="20"/>
        </w:rPr>
      </w:pPr>
      <w:r w:rsidRPr="005753C6">
        <w:rPr>
          <w:rFonts w:ascii="PT Astra Serif" w:hAnsi="PT Astra Serif"/>
          <w:sz w:val="20"/>
          <w:szCs w:val="20"/>
        </w:rPr>
        <w:t xml:space="preserve">Проект межевания подготовил кадастровый инженер </w:t>
      </w:r>
      <w:proofErr w:type="spellStart"/>
      <w:r w:rsidRPr="005753C6">
        <w:rPr>
          <w:rFonts w:ascii="PT Astra Serif" w:hAnsi="PT Astra Serif"/>
          <w:sz w:val="20"/>
          <w:szCs w:val="20"/>
        </w:rPr>
        <w:t>Голиевский</w:t>
      </w:r>
      <w:proofErr w:type="spellEnd"/>
      <w:r w:rsidRPr="005753C6">
        <w:rPr>
          <w:rFonts w:ascii="PT Astra Serif" w:hAnsi="PT Astra Serif"/>
          <w:sz w:val="20"/>
          <w:szCs w:val="20"/>
        </w:rPr>
        <w:t xml:space="preserve"> Владимир Эдуардович, квалификационный аттестат № 45-10-53 (640020, </w:t>
      </w:r>
      <w:proofErr w:type="spellStart"/>
      <w:r w:rsidRPr="005753C6">
        <w:rPr>
          <w:rFonts w:ascii="PT Astra Serif" w:hAnsi="PT Astra Serif"/>
          <w:sz w:val="20"/>
          <w:szCs w:val="20"/>
        </w:rPr>
        <w:t>г</w:t>
      </w:r>
      <w:proofErr w:type="gramStart"/>
      <w:r w:rsidRPr="005753C6">
        <w:rPr>
          <w:rFonts w:ascii="PT Astra Serif" w:hAnsi="PT Astra Serif"/>
          <w:sz w:val="20"/>
          <w:szCs w:val="20"/>
        </w:rPr>
        <w:t>.К</w:t>
      </w:r>
      <w:proofErr w:type="gramEnd"/>
      <w:r w:rsidRPr="005753C6">
        <w:rPr>
          <w:rFonts w:ascii="PT Astra Serif" w:hAnsi="PT Astra Serif"/>
          <w:sz w:val="20"/>
          <w:szCs w:val="20"/>
        </w:rPr>
        <w:t>урган</w:t>
      </w:r>
      <w:proofErr w:type="spellEnd"/>
      <w:r w:rsidRPr="005753C6">
        <w:rPr>
          <w:rFonts w:ascii="PT Astra Serif" w:hAnsi="PT Astra Serif"/>
          <w:sz w:val="20"/>
          <w:szCs w:val="20"/>
        </w:rPr>
        <w:t xml:space="preserve">, </w:t>
      </w:r>
      <w:proofErr w:type="spellStart"/>
      <w:r w:rsidRPr="005753C6">
        <w:rPr>
          <w:rFonts w:ascii="PT Astra Serif" w:hAnsi="PT Astra Serif"/>
          <w:sz w:val="20"/>
          <w:szCs w:val="20"/>
        </w:rPr>
        <w:t>ул.Кирова</w:t>
      </w:r>
      <w:proofErr w:type="spellEnd"/>
      <w:r w:rsidRPr="005753C6">
        <w:rPr>
          <w:rFonts w:ascii="PT Astra Serif" w:hAnsi="PT Astra Serif"/>
          <w:sz w:val="20"/>
          <w:szCs w:val="20"/>
        </w:rPr>
        <w:t xml:space="preserve">, д.51а, оф.503, тел. 8(3522) 46-16-25, адрес электронной почты: </w:t>
      </w:r>
      <w:proofErr w:type="spellStart"/>
      <w:r w:rsidRPr="005753C6">
        <w:rPr>
          <w:rFonts w:ascii="PT Astra Serif" w:hAnsi="PT Astra Serif"/>
          <w:sz w:val="20"/>
          <w:szCs w:val="20"/>
          <w:lang w:val="en-US"/>
        </w:rPr>
        <w:t>kgz</w:t>
      </w:r>
      <w:proofErr w:type="spellEnd"/>
      <w:r w:rsidRPr="005753C6">
        <w:rPr>
          <w:rFonts w:ascii="PT Astra Serif" w:hAnsi="PT Astra Serif"/>
          <w:sz w:val="20"/>
          <w:szCs w:val="20"/>
        </w:rPr>
        <w:t>45@</w:t>
      </w:r>
      <w:r w:rsidRPr="005753C6">
        <w:rPr>
          <w:rFonts w:ascii="PT Astra Serif" w:hAnsi="PT Astra Serif"/>
          <w:sz w:val="20"/>
          <w:szCs w:val="20"/>
          <w:lang w:val="en-US"/>
        </w:rPr>
        <w:t>mail</w:t>
      </w:r>
      <w:r w:rsidRPr="005753C6">
        <w:rPr>
          <w:rFonts w:ascii="PT Astra Serif" w:hAnsi="PT Astra Serif"/>
          <w:sz w:val="20"/>
          <w:szCs w:val="20"/>
        </w:rPr>
        <w:t>.</w:t>
      </w:r>
      <w:proofErr w:type="spellStart"/>
      <w:r w:rsidRPr="005753C6">
        <w:rPr>
          <w:rFonts w:ascii="PT Astra Serif" w:hAnsi="PT Astra Serif"/>
          <w:sz w:val="20"/>
          <w:szCs w:val="20"/>
          <w:lang w:val="en-US"/>
        </w:rPr>
        <w:t>ru</w:t>
      </w:r>
      <w:proofErr w:type="spellEnd"/>
      <w:r w:rsidRPr="005753C6">
        <w:rPr>
          <w:rFonts w:ascii="PT Astra Serif" w:hAnsi="PT Astra Serif"/>
          <w:sz w:val="20"/>
          <w:szCs w:val="20"/>
        </w:rPr>
        <w:t>).</w:t>
      </w:r>
    </w:p>
    <w:p w:rsidR="00BC3D31" w:rsidRPr="005753C6" w:rsidRDefault="00BC3D31" w:rsidP="005753C6">
      <w:pPr>
        <w:pStyle w:val="1d"/>
        <w:spacing w:before="0" w:line="240" w:lineRule="auto"/>
        <w:ind w:left="-567" w:right="20" w:firstLine="567"/>
        <w:rPr>
          <w:rFonts w:ascii="PT Astra Serif" w:hAnsi="PT Astra Serif"/>
          <w:sz w:val="20"/>
          <w:szCs w:val="20"/>
        </w:rPr>
      </w:pPr>
      <w:r w:rsidRPr="005753C6">
        <w:rPr>
          <w:rFonts w:ascii="PT Astra Serif" w:hAnsi="PT Astra Serif"/>
          <w:sz w:val="20"/>
          <w:szCs w:val="20"/>
        </w:rPr>
        <w:t xml:space="preserve">Земельный участок образуется путём выдела из исходного земельного участка с кадастровым номером 45:18:000000:156. Образуемый земельный участок располагается: Россия, Курганская область, Целинный район, село Фроловка, </w:t>
      </w:r>
      <w:proofErr w:type="spellStart"/>
      <w:r w:rsidRPr="005753C6">
        <w:rPr>
          <w:rFonts w:ascii="PT Astra Serif" w:hAnsi="PT Astra Serif"/>
          <w:sz w:val="20"/>
          <w:szCs w:val="20"/>
        </w:rPr>
        <w:t>Фроловский</w:t>
      </w:r>
      <w:proofErr w:type="spellEnd"/>
      <w:r w:rsidRPr="005753C6">
        <w:rPr>
          <w:rFonts w:ascii="PT Astra Serif" w:hAnsi="PT Astra Serif"/>
          <w:sz w:val="20"/>
          <w:szCs w:val="20"/>
        </w:rPr>
        <w:t xml:space="preserve"> сельсовет, в границах АО Целинное. С проектом межевания земельных участков можно ознакомиться по адресу: (640020, </w:t>
      </w:r>
      <w:proofErr w:type="spellStart"/>
      <w:r w:rsidRPr="005753C6">
        <w:rPr>
          <w:rFonts w:ascii="PT Astra Serif" w:hAnsi="PT Astra Serif"/>
          <w:sz w:val="20"/>
          <w:szCs w:val="20"/>
        </w:rPr>
        <w:t>г</w:t>
      </w:r>
      <w:proofErr w:type="gramStart"/>
      <w:r w:rsidRPr="005753C6">
        <w:rPr>
          <w:rFonts w:ascii="PT Astra Serif" w:hAnsi="PT Astra Serif"/>
          <w:sz w:val="20"/>
          <w:szCs w:val="20"/>
        </w:rPr>
        <w:t>.К</w:t>
      </w:r>
      <w:proofErr w:type="gramEnd"/>
      <w:r w:rsidRPr="005753C6">
        <w:rPr>
          <w:rFonts w:ascii="PT Astra Serif" w:hAnsi="PT Astra Serif"/>
          <w:sz w:val="20"/>
          <w:szCs w:val="20"/>
        </w:rPr>
        <w:t>урган</w:t>
      </w:r>
      <w:proofErr w:type="spellEnd"/>
      <w:r w:rsidRPr="005753C6">
        <w:rPr>
          <w:rFonts w:ascii="PT Astra Serif" w:hAnsi="PT Astra Serif"/>
          <w:sz w:val="20"/>
          <w:szCs w:val="20"/>
        </w:rPr>
        <w:t xml:space="preserve">, </w:t>
      </w:r>
      <w:proofErr w:type="spellStart"/>
      <w:r w:rsidRPr="005753C6">
        <w:rPr>
          <w:rFonts w:ascii="PT Astra Serif" w:hAnsi="PT Astra Serif"/>
          <w:sz w:val="20"/>
          <w:szCs w:val="20"/>
        </w:rPr>
        <w:t>ул.Кирова</w:t>
      </w:r>
      <w:proofErr w:type="spellEnd"/>
      <w:r w:rsidRPr="005753C6">
        <w:rPr>
          <w:rFonts w:ascii="PT Astra Serif" w:hAnsi="PT Astra Serif"/>
          <w:sz w:val="20"/>
          <w:szCs w:val="20"/>
        </w:rPr>
        <w:t>, д.51а, оф.503).</w:t>
      </w:r>
    </w:p>
    <w:p w:rsidR="00BC3D31" w:rsidRPr="005753C6" w:rsidRDefault="00BC3D31" w:rsidP="005753C6">
      <w:pPr>
        <w:pStyle w:val="1d"/>
        <w:shd w:val="clear" w:color="auto" w:fill="auto"/>
        <w:spacing w:before="0" w:line="240" w:lineRule="auto"/>
        <w:ind w:left="-567" w:right="20" w:firstLine="567"/>
        <w:rPr>
          <w:rFonts w:ascii="PT Astra Serif" w:hAnsi="PT Astra Serif"/>
          <w:sz w:val="20"/>
          <w:szCs w:val="20"/>
        </w:rPr>
      </w:pPr>
      <w:r w:rsidRPr="005753C6">
        <w:rPr>
          <w:rFonts w:ascii="PT Astra Serif" w:hAnsi="PT Astra Serif"/>
          <w:sz w:val="20"/>
          <w:szCs w:val="20"/>
        </w:rPr>
        <w:t xml:space="preserve">Обоснованные возражения относительно размера и местоположения границ выделяемого в счет земельных долей земельного участка направлять (вручать) кадастровому инженеру по адресу: 640020, </w:t>
      </w:r>
      <w:proofErr w:type="spellStart"/>
      <w:r w:rsidRPr="005753C6">
        <w:rPr>
          <w:rFonts w:ascii="PT Astra Serif" w:hAnsi="PT Astra Serif"/>
          <w:sz w:val="20"/>
          <w:szCs w:val="20"/>
        </w:rPr>
        <w:t>г</w:t>
      </w:r>
      <w:proofErr w:type="gramStart"/>
      <w:r w:rsidRPr="005753C6">
        <w:rPr>
          <w:rFonts w:ascii="PT Astra Serif" w:hAnsi="PT Astra Serif"/>
          <w:sz w:val="20"/>
          <w:szCs w:val="20"/>
        </w:rPr>
        <w:t>.К</w:t>
      </w:r>
      <w:proofErr w:type="gramEnd"/>
      <w:r w:rsidRPr="005753C6">
        <w:rPr>
          <w:rFonts w:ascii="PT Astra Serif" w:hAnsi="PT Astra Serif"/>
          <w:sz w:val="20"/>
          <w:szCs w:val="20"/>
        </w:rPr>
        <w:t>урган</w:t>
      </w:r>
      <w:proofErr w:type="spellEnd"/>
      <w:r w:rsidRPr="005753C6">
        <w:rPr>
          <w:rFonts w:ascii="PT Astra Serif" w:hAnsi="PT Astra Serif"/>
          <w:sz w:val="20"/>
          <w:szCs w:val="20"/>
        </w:rPr>
        <w:t xml:space="preserve">, </w:t>
      </w:r>
      <w:proofErr w:type="spellStart"/>
      <w:r w:rsidRPr="005753C6">
        <w:rPr>
          <w:rFonts w:ascii="PT Astra Serif" w:hAnsi="PT Astra Serif"/>
          <w:sz w:val="20"/>
          <w:szCs w:val="20"/>
        </w:rPr>
        <w:t>ул.Кирова</w:t>
      </w:r>
      <w:proofErr w:type="spellEnd"/>
      <w:r w:rsidRPr="005753C6">
        <w:rPr>
          <w:rFonts w:ascii="PT Astra Serif" w:hAnsi="PT Astra Serif"/>
          <w:sz w:val="20"/>
          <w:szCs w:val="20"/>
        </w:rPr>
        <w:t xml:space="preserve">, д.51а, оф.503, тел. 8(3522) 46-16-25, а также в Управление </w:t>
      </w:r>
      <w:proofErr w:type="spellStart"/>
      <w:r w:rsidRPr="005753C6">
        <w:rPr>
          <w:rFonts w:ascii="PT Astra Serif" w:hAnsi="PT Astra Serif"/>
          <w:sz w:val="20"/>
          <w:szCs w:val="20"/>
        </w:rPr>
        <w:t>Росреестра</w:t>
      </w:r>
      <w:proofErr w:type="spellEnd"/>
      <w:r w:rsidRPr="005753C6">
        <w:rPr>
          <w:rFonts w:ascii="PT Astra Serif" w:hAnsi="PT Astra Serif"/>
          <w:sz w:val="20"/>
          <w:szCs w:val="20"/>
        </w:rPr>
        <w:t xml:space="preserve"> по Курганской области по адресу: 640008, </w:t>
      </w:r>
      <w:proofErr w:type="spellStart"/>
      <w:r w:rsidRPr="005753C6">
        <w:rPr>
          <w:rFonts w:ascii="PT Astra Serif" w:hAnsi="PT Astra Serif"/>
          <w:sz w:val="20"/>
          <w:szCs w:val="20"/>
        </w:rPr>
        <w:t>г.Курган</w:t>
      </w:r>
      <w:proofErr w:type="spellEnd"/>
      <w:r w:rsidRPr="005753C6">
        <w:rPr>
          <w:rFonts w:ascii="PT Astra Serif" w:hAnsi="PT Astra Serif"/>
          <w:sz w:val="20"/>
          <w:szCs w:val="20"/>
        </w:rPr>
        <w:t xml:space="preserve">, </w:t>
      </w:r>
      <w:proofErr w:type="spellStart"/>
      <w:r w:rsidRPr="005753C6">
        <w:rPr>
          <w:rFonts w:ascii="PT Astra Serif" w:hAnsi="PT Astra Serif"/>
          <w:color w:val="222222"/>
          <w:sz w:val="20"/>
          <w:szCs w:val="20"/>
          <w:shd w:val="clear" w:color="auto" w:fill="FFFFFF"/>
        </w:rPr>
        <w:t>ул.Бурова</w:t>
      </w:r>
      <w:proofErr w:type="spellEnd"/>
      <w:r w:rsidRPr="005753C6">
        <w:rPr>
          <w:rFonts w:ascii="PT Astra Serif" w:hAnsi="PT Astra Serif"/>
          <w:color w:val="222222"/>
          <w:sz w:val="20"/>
          <w:szCs w:val="20"/>
          <w:shd w:val="clear" w:color="auto" w:fill="FFFFFF"/>
        </w:rPr>
        <w:t>-Петрова, 98д</w:t>
      </w:r>
      <w:r w:rsidRPr="005753C6">
        <w:rPr>
          <w:rFonts w:ascii="PT Astra Serif" w:hAnsi="PT Astra Serif"/>
          <w:sz w:val="20"/>
          <w:szCs w:val="20"/>
        </w:rPr>
        <w:t>, в течение 30 дней с момента опубликования извещения в печати.</w:t>
      </w:r>
    </w:p>
    <w:p w:rsidR="00BC3D31" w:rsidRPr="005753C6" w:rsidRDefault="00BC3D31" w:rsidP="005753C6">
      <w:pPr>
        <w:spacing w:after="0" w:line="240" w:lineRule="auto"/>
        <w:ind w:left="-567" w:firstLine="567"/>
        <w:rPr>
          <w:rFonts w:ascii="PT Astra Serif" w:hAnsi="PT Astra Serif"/>
          <w:sz w:val="20"/>
          <w:szCs w:val="20"/>
        </w:rPr>
      </w:pPr>
    </w:p>
    <w:p w:rsidR="00BC3D31" w:rsidRPr="005753C6" w:rsidRDefault="00BC3D31" w:rsidP="005753C6">
      <w:pPr>
        <w:spacing w:after="0" w:line="240" w:lineRule="auto"/>
        <w:ind w:left="-567" w:firstLine="567"/>
        <w:jc w:val="both"/>
        <w:rPr>
          <w:rFonts w:ascii="PT Astra Serif" w:hAnsi="PT Astra Serif"/>
          <w:sz w:val="20"/>
          <w:szCs w:val="20"/>
        </w:rPr>
      </w:pPr>
      <w:r w:rsidRPr="005753C6">
        <w:rPr>
          <w:rFonts w:ascii="PT Astra Serif" w:hAnsi="PT Astra Serif"/>
          <w:sz w:val="20"/>
          <w:szCs w:val="20"/>
        </w:rPr>
        <w:t xml:space="preserve">Администрация Целинного района настоящим извещает о намерении предоставить в аренду на 20 лет земельный участок с кадастровым номером 45:18:031401:874, общей площадью 1417 </w:t>
      </w:r>
      <w:proofErr w:type="spellStart"/>
      <w:r w:rsidRPr="005753C6">
        <w:rPr>
          <w:rFonts w:ascii="PT Astra Serif" w:hAnsi="PT Astra Serif"/>
          <w:sz w:val="20"/>
          <w:szCs w:val="20"/>
        </w:rPr>
        <w:t>кв</w:t>
      </w:r>
      <w:proofErr w:type="gramStart"/>
      <w:r w:rsidRPr="005753C6">
        <w:rPr>
          <w:rFonts w:ascii="PT Astra Serif" w:hAnsi="PT Astra Serif"/>
          <w:sz w:val="20"/>
          <w:szCs w:val="20"/>
        </w:rPr>
        <w:t>.м</w:t>
      </w:r>
      <w:proofErr w:type="spellEnd"/>
      <w:proofErr w:type="gramEnd"/>
      <w:r w:rsidRPr="005753C6">
        <w:rPr>
          <w:rFonts w:ascii="PT Astra Serif" w:hAnsi="PT Astra Serif"/>
          <w:sz w:val="20"/>
          <w:szCs w:val="20"/>
        </w:rPr>
        <w:t>, разрешенное использование – д</w:t>
      </w:r>
      <w:r w:rsidRPr="005753C6">
        <w:rPr>
          <w:rFonts w:ascii="PT Astra Serif" w:hAnsi="PT Astra Serif"/>
          <w:sz w:val="20"/>
          <w:szCs w:val="20"/>
          <w:shd w:val="clear" w:color="auto" w:fill="FFFFFF"/>
        </w:rPr>
        <w:t>ля индивидуального жилищного строительства</w:t>
      </w:r>
      <w:r w:rsidRPr="005753C6">
        <w:rPr>
          <w:rFonts w:ascii="PT Astra Serif" w:hAnsi="PT Astra Serif"/>
          <w:sz w:val="20"/>
          <w:szCs w:val="20"/>
        </w:rPr>
        <w:t xml:space="preserve">, расположенный по адресу: Курганская область, Целинный район, </w:t>
      </w:r>
      <w:proofErr w:type="spellStart"/>
      <w:r w:rsidRPr="005753C6">
        <w:rPr>
          <w:rFonts w:ascii="PT Astra Serif" w:hAnsi="PT Astra Serif"/>
          <w:sz w:val="20"/>
          <w:szCs w:val="20"/>
        </w:rPr>
        <w:t>с</w:t>
      </w:r>
      <w:proofErr w:type="gramStart"/>
      <w:r w:rsidRPr="005753C6">
        <w:rPr>
          <w:rFonts w:ascii="PT Astra Serif" w:hAnsi="PT Astra Serif"/>
          <w:sz w:val="20"/>
          <w:szCs w:val="20"/>
        </w:rPr>
        <w:t>.К</w:t>
      </w:r>
      <w:proofErr w:type="gramEnd"/>
      <w:r w:rsidRPr="005753C6">
        <w:rPr>
          <w:rFonts w:ascii="PT Astra Serif" w:hAnsi="PT Astra Serif"/>
          <w:sz w:val="20"/>
          <w:szCs w:val="20"/>
        </w:rPr>
        <w:t>азак-Кочердык</w:t>
      </w:r>
      <w:proofErr w:type="spellEnd"/>
      <w:r w:rsidRPr="005753C6">
        <w:rPr>
          <w:rFonts w:ascii="PT Astra Serif" w:hAnsi="PT Astra Serif"/>
          <w:sz w:val="20"/>
          <w:szCs w:val="20"/>
        </w:rPr>
        <w:t>, ул. Боровая, д. 19. Заявления и возражения</w:t>
      </w:r>
      <w:r w:rsidRPr="005753C6">
        <w:rPr>
          <w:rFonts w:ascii="PT Astra Serif" w:hAnsi="PT Astra Serif"/>
          <w:color w:val="333333"/>
          <w:sz w:val="20"/>
          <w:szCs w:val="20"/>
          <w:shd w:val="clear" w:color="auto" w:fill="FFFFFF"/>
        </w:rPr>
        <w:t xml:space="preserve"> </w:t>
      </w:r>
      <w:r w:rsidRPr="005753C6">
        <w:rPr>
          <w:rFonts w:ascii="PT Astra Serif" w:hAnsi="PT Astra Serif"/>
          <w:sz w:val="20"/>
          <w:szCs w:val="20"/>
        </w:rPr>
        <w:t>принимаются в течение тридцати дней со дня опубликования данного объявления, а также ознакомиться со схемой его расположения, можно в Администрации Целинного района по адресу: Курганская область, Целинный район, с. Целинное, ул. Советская, 66, кабинет № 22 (в рабочие дни, с 8ч.00 мин. до 16ч00мин</w:t>
      </w:r>
      <w:proofErr w:type="gramStart"/>
      <w:r w:rsidRPr="005753C6">
        <w:rPr>
          <w:rFonts w:ascii="PT Astra Serif" w:hAnsi="PT Astra Serif"/>
          <w:sz w:val="20"/>
          <w:szCs w:val="20"/>
        </w:rPr>
        <w:t>.(</w:t>
      </w:r>
      <w:proofErr w:type="gramEnd"/>
      <w:r w:rsidRPr="005753C6">
        <w:rPr>
          <w:rFonts w:ascii="PT Astra Serif" w:hAnsi="PT Astra Serif"/>
          <w:sz w:val="20"/>
          <w:szCs w:val="20"/>
        </w:rPr>
        <w:t>перерыв с 12ч. до 13ч.) .</w:t>
      </w:r>
    </w:p>
    <w:p w:rsidR="00BC3D31" w:rsidRPr="005753C6" w:rsidRDefault="00BC3D31" w:rsidP="005753C6">
      <w:pPr>
        <w:spacing w:after="0" w:line="240" w:lineRule="auto"/>
        <w:ind w:left="-567" w:firstLine="567"/>
        <w:rPr>
          <w:rFonts w:ascii="PT Astra Serif" w:hAnsi="PT Astra Serif"/>
          <w:sz w:val="20"/>
          <w:szCs w:val="20"/>
        </w:rPr>
      </w:pPr>
    </w:p>
    <w:p w:rsidR="00BC3D31" w:rsidRPr="005753C6" w:rsidRDefault="00BC3D31" w:rsidP="005753C6">
      <w:pPr>
        <w:pStyle w:val="afd"/>
        <w:ind w:left="-567" w:firstLine="567"/>
        <w:jc w:val="both"/>
        <w:rPr>
          <w:rFonts w:ascii="PT Astra Serif" w:hAnsi="PT Astra Serif"/>
          <w:sz w:val="20"/>
          <w:szCs w:val="20"/>
        </w:rPr>
      </w:pPr>
      <w:r w:rsidRPr="005753C6">
        <w:rPr>
          <w:rFonts w:ascii="PT Astra Serif" w:hAnsi="PT Astra Serif"/>
          <w:sz w:val="20"/>
          <w:szCs w:val="20"/>
        </w:rPr>
        <w:t xml:space="preserve">Администрация Целинного района настоящим извещает о предоставлении в аренду сроком на 3 года земельного участка с кадастровым номером 45:18:030203:584, общей площадью 507875 </w:t>
      </w:r>
      <w:proofErr w:type="spellStart"/>
      <w:r w:rsidRPr="005753C6">
        <w:rPr>
          <w:rFonts w:ascii="PT Astra Serif" w:hAnsi="PT Astra Serif"/>
          <w:sz w:val="20"/>
          <w:szCs w:val="20"/>
        </w:rPr>
        <w:t>кв.м</w:t>
      </w:r>
      <w:proofErr w:type="spellEnd"/>
      <w:r w:rsidRPr="005753C6">
        <w:rPr>
          <w:rFonts w:ascii="PT Astra Serif" w:hAnsi="PT Astra Serif"/>
          <w:sz w:val="20"/>
          <w:szCs w:val="20"/>
        </w:rPr>
        <w:t xml:space="preserve">., земли </w:t>
      </w:r>
      <w:r w:rsidRPr="005753C6">
        <w:rPr>
          <w:rFonts w:ascii="PT Astra Serif" w:hAnsi="PT Astra Serif"/>
          <w:bCs/>
          <w:color w:val="343434"/>
          <w:sz w:val="20"/>
          <w:szCs w:val="20"/>
          <w:shd w:val="clear" w:color="auto" w:fill="FFFFFF"/>
        </w:rPr>
        <w:t>сельскохозяйственного назначения</w:t>
      </w:r>
      <w:r w:rsidRPr="005753C6">
        <w:rPr>
          <w:rFonts w:ascii="PT Astra Serif" w:hAnsi="PT Astra Serif"/>
          <w:sz w:val="20"/>
          <w:szCs w:val="20"/>
        </w:rPr>
        <w:t xml:space="preserve"> </w:t>
      </w:r>
      <w:proofErr w:type="spellStart"/>
      <w:r w:rsidRPr="005753C6">
        <w:rPr>
          <w:rFonts w:ascii="PT Astra Serif" w:hAnsi="PT Astra Serif"/>
          <w:sz w:val="20"/>
          <w:szCs w:val="20"/>
        </w:rPr>
        <w:t>Сетовского</w:t>
      </w:r>
      <w:proofErr w:type="spellEnd"/>
      <w:r w:rsidRPr="005753C6">
        <w:rPr>
          <w:rFonts w:ascii="PT Astra Serif" w:hAnsi="PT Astra Serif"/>
          <w:sz w:val="20"/>
          <w:szCs w:val="20"/>
        </w:rPr>
        <w:t xml:space="preserve"> сельсовета, разрешенное использование – </w:t>
      </w:r>
      <w:r w:rsidRPr="005753C6">
        <w:rPr>
          <w:rFonts w:ascii="PT Astra Serif" w:hAnsi="PT Astra Serif"/>
          <w:bCs/>
          <w:color w:val="343434"/>
          <w:sz w:val="20"/>
          <w:szCs w:val="20"/>
          <w:shd w:val="clear" w:color="auto" w:fill="FFFFFF"/>
        </w:rPr>
        <w:t>выращивание зерновых и иных сельскохозяйственных культур</w:t>
      </w:r>
      <w:r w:rsidRPr="005753C6">
        <w:rPr>
          <w:rFonts w:ascii="PT Astra Serif" w:hAnsi="PT Astra Serif"/>
          <w:sz w:val="20"/>
          <w:szCs w:val="20"/>
        </w:rPr>
        <w:t xml:space="preserve">, расположенного по адресу: </w:t>
      </w:r>
      <w:r w:rsidRPr="005753C6">
        <w:rPr>
          <w:rFonts w:ascii="PT Astra Serif" w:hAnsi="PT Astra Serif"/>
          <w:color w:val="000000"/>
          <w:sz w:val="20"/>
          <w:szCs w:val="20"/>
          <w:shd w:val="clear" w:color="auto" w:fill="FFFFFF"/>
        </w:rPr>
        <w:t xml:space="preserve">Курганская область, Целинный район, </w:t>
      </w:r>
      <w:proofErr w:type="spellStart"/>
      <w:r w:rsidRPr="005753C6">
        <w:rPr>
          <w:rFonts w:ascii="PT Astra Serif" w:hAnsi="PT Astra Serif"/>
          <w:color w:val="000000"/>
          <w:sz w:val="20"/>
          <w:szCs w:val="20"/>
          <w:shd w:val="clear" w:color="auto" w:fill="FFFFFF"/>
        </w:rPr>
        <w:t>с</w:t>
      </w:r>
      <w:proofErr w:type="gramStart"/>
      <w:r w:rsidRPr="005753C6">
        <w:rPr>
          <w:rFonts w:ascii="PT Astra Serif" w:hAnsi="PT Astra Serif"/>
          <w:color w:val="000000"/>
          <w:sz w:val="20"/>
          <w:szCs w:val="20"/>
          <w:shd w:val="clear" w:color="auto" w:fill="FFFFFF"/>
        </w:rPr>
        <w:t>.С</w:t>
      </w:r>
      <w:proofErr w:type="gramEnd"/>
      <w:r w:rsidRPr="005753C6">
        <w:rPr>
          <w:rFonts w:ascii="PT Astra Serif" w:hAnsi="PT Astra Serif"/>
          <w:color w:val="000000"/>
          <w:sz w:val="20"/>
          <w:szCs w:val="20"/>
          <w:shd w:val="clear" w:color="auto" w:fill="FFFFFF"/>
        </w:rPr>
        <w:t>етово</w:t>
      </w:r>
      <w:proofErr w:type="spellEnd"/>
      <w:r w:rsidRPr="005753C6">
        <w:rPr>
          <w:rFonts w:ascii="PT Astra Serif" w:hAnsi="PT Astra Serif"/>
          <w:color w:val="000000"/>
          <w:sz w:val="20"/>
          <w:szCs w:val="20"/>
          <w:shd w:val="clear" w:color="auto" w:fill="FFFFFF"/>
        </w:rPr>
        <w:t xml:space="preserve">, в границах </w:t>
      </w:r>
      <w:proofErr w:type="spellStart"/>
      <w:r w:rsidRPr="005753C6">
        <w:rPr>
          <w:rFonts w:ascii="PT Astra Serif" w:hAnsi="PT Astra Serif"/>
          <w:color w:val="000000"/>
          <w:sz w:val="20"/>
          <w:szCs w:val="20"/>
          <w:shd w:val="clear" w:color="auto" w:fill="FFFFFF"/>
        </w:rPr>
        <w:t>Сетовского</w:t>
      </w:r>
      <w:proofErr w:type="spellEnd"/>
      <w:r w:rsidRPr="005753C6">
        <w:rPr>
          <w:rFonts w:ascii="PT Astra Serif" w:hAnsi="PT Astra Serif"/>
          <w:color w:val="000000"/>
          <w:sz w:val="20"/>
          <w:szCs w:val="20"/>
          <w:shd w:val="clear" w:color="auto" w:fill="FFFFFF"/>
        </w:rPr>
        <w:t xml:space="preserve"> сельсовета</w:t>
      </w:r>
      <w:r w:rsidRPr="005753C6">
        <w:rPr>
          <w:rFonts w:ascii="PT Astra Serif" w:hAnsi="PT Astra Serif"/>
          <w:sz w:val="20"/>
          <w:szCs w:val="20"/>
        </w:rPr>
        <w:t xml:space="preserve">. Ознакомиться со схемой расположения земельного участка и подать Заявку на участие в аукционе можно в течение месяца со дня опубликования объявления, в администрации Целинного района по адресу: Курганская область, Целинный район, </w:t>
      </w:r>
      <w:proofErr w:type="spellStart"/>
      <w:r w:rsidRPr="005753C6">
        <w:rPr>
          <w:rFonts w:ascii="PT Astra Serif" w:hAnsi="PT Astra Serif"/>
          <w:sz w:val="20"/>
          <w:szCs w:val="20"/>
        </w:rPr>
        <w:t>с</w:t>
      </w:r>
      <w:proofErr w:type="gramStart"/>
      <w:r w:rsidRPr="005753C6">
        <w:rPr>
          <w:rFonts w:ascii="PT Astra Serif" w:hAnsi="PT Astra Serif"/>
          <w:sz w:val="20"/>
          <w:szCs w:val="20"/>
        </w:rPr>
        <w:t>.Ц</w:t>
      </w:r>
      <w:proofErr w:type="gramEnd"/>
      <w:r w:rsidRPr="005753C6">
        <w:rPr>
          <w:rFonts w:ascii="PT Astra Serif" w:hAnsi="PT Astra Serif"/>
          <w:sz w:val="20"/>
          <w:szCs w:val="20"/>
        </w:rPr>
        <w:t>елинное</w:t>
      </w:r>
      <w:proofErr w:type="spellEnd"/>
      <w:r w:rsidRPr="005753C6">
        <w:rPr>
          <w:rFonts w:ascii="PT Astra Serif" w:hAnsi="PT Astra Serif"/>
          <w:sz w:val="20"/>
          <w:szCs w:val="20"/>
        </w:rPr>
        <w:t xml:space="preserve">, ул. Советская, д.66, кабинет № 22. </w:t>
      </w:r>
    </w:p>
    <w:p w:rsidR="00BC3D31" w:rsidRPr="005753C6" w:rsidRDefault="00BC3D31" w:rsidP="005753C6">
      <w:pPr>
        <w:spacing w:after="0" w:line="240" w:lineRule="auto"/>
        <w:ind w:left="-567" w:firstLine="567"/>
        <w:jc w:val="both"/>
        <w:rPr>
          <w:rFonts w:ascii="PT Astra Serif" w:hAnsi="PT Astra Serif"/>
          <w:sz w:val="20"/>
          <w:szCs w:val="20"/>
        </w:rPr>
      </w:pPr>
    </w:p>
    <w:p w:rsidR="00BC3D31" w:rsidRPr="005753C6" w:rsidRDefault="00BC3D31" w:rsidP="005753C6">
      <w:pPr>
        <w:pStyle w:val="afd"/>
        <w:ind w:left="-567" w:firstLine="567"/>
        <w:jc w:val="both"/>
        <w:rPr>
          <w:rFonts w:ascii="PT Astra Serif" w:hAnsi="PT Astra Serif"/>
          <w:sz w:val="20"/>
          <w:szCs w:val="20"/>
        </w:rPr>
      </w:pPr>
      <w:r w:rsidRPr="005753C6">
        <w:rPr>
          <w:rFonts w:ascii="PT Astra Serif" w:hAnsi="PT Astra Serif"/>
          <w:sz w:val="20"/>
          <w:szCs w:val="20"/>
        </w:rPr>
        <w:t xml:space="preserve">Администрация Целинного района настоящим извещает о предоставлении в аренду сроком на 3 года земельного участка с кадастровым номером 45:18:031501:256, общей площадью 1780000 </w:t>
      </w:r>
      <w:proofErr w:type="spellStart"/>
      <w:r w:rsidRPr="005753C6">
        <w:rPr>
          <w:rFonts w:ascii="PT Astra Serif" w:hAnsi="PT Astra Serif"/>
          <w:sz w:val="20"/>
          <w:szCs w:val="20"/>
        </w:rPr>
        <w:t>кв.м</w:t>
      </w:r>
      <w:proofErr w:type="spellEnd"/>
      <w:r w:rsidRPr="005753C6">
        <w:rPr>
          <w:rFonts w:ascii="PT Astra Serif" w:hAnsi="PT Astra Serif"/>
          <w:sz w:val="20"/>
          <w:szCs w:val="20"/>
        </w:rPr>
        <w:t xml:space="preserve">., земли </w:t>
      </w:r>
      <w:r w:rsidRPr="005753C6">
        <w:rPr>
          <w:rFonts w:ascii="PT Astra Serif" w:hAnsi="PT Astra Serif"/>
          <w:bCs/>
          <w:color w:val="343434"/>
          <w:sz w:val="20"/>
          <w:szCs w:val="20"/>
          <w:shd w:val="clear" w:color="auto" w:fill="FFFFFF"/>
        </w:rPr>
        <w:t>сельскохозяйственного назначения</w:t>
      </w:r>
      <w:r w:rsidRPr="005753C6">
        <w:rPr>
          <w:rFonts w:ascii="PT Astra Serif" w:hAnsi="PT Astra Serif"/>
          <w:sz w:val="20"/>
          <w:szCs w:val="20"/>
        </w:rPr>
        <w:t xml:space="preserve"> Казак-</w:t>
      </w:r>
      <w:proofErr w:type="spellStart"/>
      <w:r w:rsidRPr="005753C6">
        <w:rPr>
          <w:rFonts w:ascii="PT Astra Serif" w:hAnsi="PT Astra Serif"/>
          <w:sz w:val="20"/>
          <w:szCs w:val="20"/>
        </w:rPr>
        <w:t>Кочердыкского</w:t>
      </w:r>
      <w:proofErr w:type="spellEnd"/>
      <w:r w:rsidRPr="005753C6">
        <w:rPr>
          <w:rFonts w:ascii="PT Astra Serif" w:hAnsi="PT Astra Serif"/>
          <w:sz w:val="20"/>
          <w:szCs w:val="20"/>
        </w:rPr>
        <w:t xml:space="preserve"> сельсовета, разрешенное использование – </w:t>
      </w:r>
      <w:r w:rsidRPr="005753C6">
        <w:rPr>
          <w:rFonts w:ascii="PT Astra Serif" w:hAnsi="PT Astra Serif"/>
          <w:bCs/>
          <w:color w:val="343434"/>
          <w:sz w:val="20"/>
          <w:szCs w:val="20"/>
          <w:shd w:val="clear" w:color="auto" w:fill="FFFFFF"/>
        </w:rPr>
        <w:t>выращивание зерновых и иных сельскохозяйственных культур</w:t>
      </w:r>
      <w:r w:rsidRPr="005753C6">
        <w:rPr>
          <w:rFonts w:ascii="PT Astra Serif" w:hAnsi="PT Astra Serif"/>
          <w:sz w:val="20"/>
          <w:szCs w:val="20"/>
        </w:rPr>
        <w:t xml:space="preserve">, расположенного по адресу: Российская Федерация, </w:t>
      </w:r>
      <w:r w:rsidRPr="005753C6">
        <w:rPr>
          <w:rFonts w:ascii="PT Astra Serif" w:hAnsi="PT Astra Serif"/>
          <w:color w:val="000000"/>
          <w:sz w:val="20"/>
          <w:szCs w:val="20"/>
          <w:shd w:val="clear" w:color="auto" w:fill="FFFFFF"/>
        </w:rPr>
        <w:t>Курганская область, Целинный район, д.</w:t>
      </w:r>
      <w:r w:rsidRPr="005753C6">
        <w:rPr>
          <w:rFonts w:ascii="PT Astra Serif" w:hAnsi="PT Astra Serif"/>
          <w:sz w:val="20"/>
          <w:szCs w:val="20"/>
        </w:rPr>
        <w:t> </w:t>
      </w:r>
      <w:r w:rsidRPr="005753C6">
        <w:rPr>
          <w:rFonts w:ascii="PT Astra Serif" w:hAnsi="PT Astra Serif"/>
          <w:color w:val="000000"/>
          <w:sz w:val="20"/>
          <w:szCs w:val="20"/>
          <w:shd w:val="clear" w:color="auto" w:fill="FFFFFF"/>
        </w:rPr>
        <w:t>Приозерная.</w:t>
      </w:r>
      <w:r w:rsidRPr="005753C6">
        <w:rPr>
          <w:rFonts w:ascii="PT Astra Serif" w:hAnsi="PT Astra Serif"/>
          <w:sz w:val="20"/>
          <w:szCs w:val="20"/>
        </w:rPr>
        <w:t xml:space="preserve"> Ознакомиться со схемой расположения земельного участка и подать Заявку на участие в аукционе можно в течение месяца со дня опубликования объявления, в администрации Целинного района по адресу: Курганская область, Целинный район, с. </w:t>
      </w:r>
      <w:proofErr w:type="gramStart"/>
      <w:r w:rsidRPr="005753C6">
        <w:rPr>
          <w:rFonts w:ascii="PT Astra Serif" w:hAnsi="PT Astra Serif"/>
          <w:sz w:val="20"/>
          <w:szCs w:val="20"/>
        </w:rPr>
        <w:t>Целинное</w:t>
      </w:r>
      <w:proofErr w:type="gramEnd"/>
      <w:r w:rsidRPr="005753C6">
        <w:rPr>
          <w:rFonts w:ascii="PT Astra Serif" w:hAnsi="PT Astra Serif"/>
          <w:sz w:val="20"/>
          <w:szCs w:val="20"/>
        </w:rPr>
        <w:t>, ул. Советская, д. 66, кабинет № 22.</w:t>
      </w:r>
    </w:p>
    <w:p w:rsidR="00BC3D31" w:rsidRPr="005753C6" w:rsidRDefault="00BC3D31" w:rsidP="005753C6">
      <w:pPr>
        <w:spacing w:after="0" w:line="240" w:lineRule="auto"/>
        <w:ind w:left="-567" w:firstLine="567"/>
        <w:jc w:val="both"/>
        <w:rPr>
          <w:rFonts w:ascii="PT Astra Serif" w:hAnsi="PT Astra Serif"/>
          <w:sz w:val="20"/>
          <w:szCs w:val="20"/>
        </w:rPr>
      </w:pPr>
    </w:p>
    <w:p w:rsidR="00BC3D31" w:rsidRPr="005753C6" w:rsidRDefault="00BC3D31" w:rsidP="005753C6">
      <w:pPr>
        <w:spacing w:after="0" w:line="240" w:lineRule="auto"/>
        <w:ind w:left="-567" w:firstLine="567"/>
        <w:jc w:val="both"/>
        <w:rPr>
          <w:rFonts w:ascii="PT Astra Serif" w:hAnsi="PT Astra Serif"/>
          <w:sz w:val="20"/>
          <w:szCs w:val="20"/>
        </w:rPr>
      </w:pPr>
      <w:r w:rsidRPr="005753C6">
        <w:rPr>
          <w:rFonts w:ascii="PT Astra Serif" w:hAnsi="PT Astra Serif"/>
          <w:sz w:val="20"/>
          <w:szCs w:val="20"/>
        </w:rPr>
        <w:t xml:space="preserve">Администрация Целинного района настоящим извещает о намерении предоставить в собственность земельный участок с кадастровым номером 45:18:030302:204, общей площадью 727 </w:t>
      </w:r>
      <w:proofErr w:type="spellStart"/>
      <w:r w:rsidRPr="005753C6">
        <w:rPr>
          <w:rFonts w:ascii="PT Astra Serif" w:hAnsi="PT Astra Serif"/>
          <w:sz w:val="20"/>
          <w:szCs w:val="20"/>
        </w:rPr>
        <w:t>кв</w:t>
      </w:r>
      <w:proofErr w:type="gramStart"/>
      <w:r w:rsidRPr="005753C6">
        <w:rPr>
          <w:rFonts w:ascii="PT Astra Serif" w:hAnsi="PT Astra Serif"/>
          <w:sz w:val="20"/>
          <w:szCs w:val="20"/>
        </w:rPr>
        <w:t>.м</w:t>
      </w:r>
      <w:proofErr w:type="spellEnd"/>
      <w:proofErr w:type="gramEnd"/>
      <w:r w:rsidRPr="005753C6">
        <w:rPr>
          <w:rFonts w:ascii="PT Astra Serif" w:hAnsi="PT Astra Serif"/>
          <w:sz w:val="20"/>
          <w:szCs w:val="20"/>
        </w:rPr>
        <w:t>, разрешенное использование – д</w:t>
      </w:r>
      <w:r w:rsidRPr="005753C6">
        <w:rPr>
          <w:rFonts w:ascii="PT Astra Serif" w:hAnsi="PT Astra Serif"/>
          <w:sz w:val="20"/>
          <w:szCs w:val="20"/>
          <w:shd w:val="clear" w:color="auto" w:fill="FFFFFF"/>
        </w:rPr>
        <w:t>ля ведения личного подсобного хозяйства</w:t>
      </w:r>
      <w:r w:rsidRPr="005753C6">
        <w:rPr>
          <w:rFonts w:ascii="PT Astra Serif" w:hAnsi="PT Astra Serif"/>
          <w:sz w:val="20"/>
          <w:szCs w:val="20"/>
        </w:rPr>
        <w:t xml:space="preserve">, расположенный по адресу: Курганская область, Целинный район, д. </w:t>
      </w:r>
      <w:proofErr w:type="spellStart"/>
      <w:r w:rsidRPr="005753C6">
        <w:rPr>
          <w:rFonts w:ascii="PT Astra Serif" w:hAnsi="PT Astra Serif"/>
          <w:sz w:val="20"/>
          <w:szCs w:val="20"/>
        </w:rPr>
        <w:t>Дудино</w:t>
      </w:r>
      <w:proofErr w:type="spellEnd"/>
      <w:r w:rsidRPr="005753C6">
        <w:rPr>
          <w:rFonts w:ascii="PT Astra Serif" w:hAnsi="PT Astra Serif"/>
          <w:sz w:val="20"/>
          <w:szCs w:val="20"/>
        </w:rPr>
        <w:t>. Заявления и возражения</w:t>
      </w:r>
      <w:r w:rsidRPr="005753C6">
        <w:rPr>
          <w:rFonts w:ascii="PT Astra Serif" w:hAnsi="PT Astra Serif"/>
          <w:color w:val="333333"/>
          <w:sz w:val="20"/>
          <w:szCs w:val="20"/>
          <w:shd w:val="clear" w:color="auto" w:fill="FFFFFF"/>
        </w:rPr>
        <w:t xml:space="preserve"> </w:t>
      </w:r>
      <w:r w:rsidRPr="005753C6">
        <w:rPr>
          <w:rFonts w:ascii="PT Astra Serif" w:hAnsi="PT Astra Serif"/>
          <w:sz w:val="20"/>
          <w:szCs w:val="20"/>
        </w:rPr>
        <w:t>принимаются в течение тридцати дней со дня опубликования данного объявления, а также ознакомиться со схемой его расположения, можно в Администрации Целинного района по адресу: Курганская область, Целинный район, с. Целинное, ул. Советская, 66, кабинет № 22 (в рабочие дни, с 8ч.00 мин. до 16ч00мин</w:t>
      </w:r>
      <w:proofErr w:type="gramStart"/>
      <w:r w:rsidRPr="005753C6">
        <w:rPr>
          <w:rFonts w:ascii="PT Astra Serif" w:hAnsi="PT Astra Serif"/>
          <w:sz w:val="20"/>
          <w:szCs w:val="20"/>
        </w:rPr>
        <w:t>.(</w:t>
      </w:r>
      <w:proofErr w:type="gramEnd"/>
      <w:r w:rsidRPr="005753C6">
        <w:rPr>
          <w:rFonts w:ascii="PT Astra Serif" w:hAnsi="PT Astra Serif"/>
          <w:sz w:val="20"/>
          <w:szCs w:val="20"/>
        </w:rPr>
        <w:t>перерыв с 12ч. до 13ч.) .</w:t>
      </w:r>
    </w:p>
    <w:p w:rsidR="00BC3D31" w:rsidRPr="005753C6" w:rsidRDefault="00BC3D31" w:rsidP="005753C6">
      <w:pPr>
        <w:spacing w:after="0" w:line="240" w:lineRule="auto"/>
        <w:ind w:left="-567" w:firstLine="567"/>
        <w:jc w:val="both"/>
        <w:rPr>
          <w:rFonts w:ascii="PT Astra Serif" w:hAnsi="PT Astra Serif"/>
          <w:sz w:val="20"/>
          <w:szCs w:val="20"/>
        </w:rPr>
      </w:pPr>
    </w:p>
    <w:p w:rsidR="00BC3D31" w:rsidRPr="005753C6" w:rsidRDefault="00BC3D31" w:rsidP="005753C6">
      <w:pPr>
        <w:pStyle w:val="afd"/>
        <w:ind w:left="-567" w:firstLine="567"/>
        <w:jc w:val="both"/>
        <w:rPr>
          <w:rFonts w:ascii="PT Astra Serif" w:hAnsi="PT Astra Serif"/>
          <w:sz w:val="20"/>
          <w:szCs w:val="20"/>
        </w:rPr>
      </w:pPr>
      <w:r w:rsidRPr="005753C6">
        <w:rPr>
          <w:rFonts w:ascii="PT Astra Serif" w:hAnsi="PT Astra Serif"/>
          <w:sz w:val="20"/>
          <w:szCs w:val="20"/>
        </w:rPr>
        <w:t xml:space="preserve">Администрация Целинного района настоящим извещает о предоставлении в аренду сроком на 3 года земельного участка с кадастровым номером 45:18:030902:1026, общей площадью 1440000 </w:t>
      </w:r>
      <w:proofErr w:type="spellStart"/>
      <w:r w:rsidRPr="005753C6">
        <w:rPr>
          <w:rFonts w:ascii="PT Astra Serif" w:hAnsi="PT Astra Serif"/>
          <w:sz w:val="20"/>
          <w:szCs w:val="20"/>
        </w:rPr>
        <w:t>кв.м</w:t>
      </w:r>
      <w:proofErr w:type="spellEnd"/>
      <w:r w:rsidRPr="005753C6">
        <w:rPr>
          <w:rFonts w:ascii="PT Astra Serif" w:hAnsi="PT Astra Serif"/>
          <w:sz w:val="20"/>
          <w:szCs w:val="20"/>
        </w:rPr>
        <w:t xml:space="preserve">., земли </w:t>
      </w:r>
      <w:r w:rsidRPr="005753C6">
        <w:rPr>
          <w:rFonts w:ascii="PT Astra Serif" w:hAnsi="PT Astra Serif"/>
          <w:bCs/>
          <w:color w:val="343434"/>
          <w:sz w:val="20"/>
          <w:szCs w:val="20"/>
          <w:shd w:val="clear" w:color="auto" w:fill="FFFFFF"/>
        </w:rPr>
        <w:t>населенных пунктов</w:t>
      </w:r>
      <w:r w:rsidRPr="005753C6">
        <w:rPr>
          <w:rFonts w:ascii="PT Astra Serif" w:hAnsi="PT Astra Serif"/>
          <w:sz w:val="20"/>
          <w:szCs w:val="20"/>
        </w:rPr>
        <w:t xml:space="preserve"> </w:t>
      </w:r>
      <w:proofErr w:type="spellStart"/>
      <w:r w:rsidRPr="005753C6">
        <w:rPr>
          <w:rFonts w:ascii="PT Astra Serif" w:hAnsi="PT Astra Serif"/>
          <w:sz w:val="20"/>
          <w:szCs w:val="20"/>
        </w:rPr>
        <w:t>Косолаповского</w:t>
      </w:r>
      <w:proofErr w:type="spellEnd"/>
      <w:r w:rsidRPr="005753C6">
        <w:rPr>
          <w:rFonts w:ascii="PT Astra Serif" w:hAnsi="PT Astra Serif"/>
          <w:sz w:val="20"/>
          <w:szCs w:val="20"/>
        </w:rPr>
        <w:t xml:space="preserve"> сельсовета, разрешенное использование – </w:t>
      </w:r>
      <w:r w:rsidRPr="005753C6">
        <w:rPr>
          <w:rFonts w:ascii="PT Astra Serif" w:hAnsi="PT Astra Serif"/>
          <w:bCs/>
          <w:color w:val="343434"/>
          <w:sz w:val="20"/>
          <w:szCs w:val="20"/>
          <w:shd w:val="clear" w:color="auto" w:fill="FFFFFF"/>
        </w:rPr>
        <w:t>выращивание зерновых и иных сельскохозяйственных культур</w:t>
      </w:r>
      <w:r w:rsidRPr="005753C6">
        <w:rPr>
          <w:rFonts w:ascii="PT Astra Serif" w:hAnsi="PT Astra Serif"/>
          <w:sz w:val="20"/>
          <w:szCs w:val="20"/>
        </w:rPr>
        <w:t xml:space="preserve">, расположенного по адресу: Российская Федерация, </w:t>
      </w:r>
      <w:r w:rsidRPr="005753C6">
        <w:rPr>
          <w:rFonts w:ascii="PT Astra Serif" w:hAnsi="PT Astra Serif"/>
          <w:color w:val="000000"/>
          <w:sz w:val="20"/>
          <w:szCs w:val="20"/>
          <w:shd w:val="clear" w:color="auto" w:fill="FFFFFF"/>
        </w:rPr>
        <w:t>Курганская область, Целинный район, с. Косолапово.</w:t>
      </w:r>
      <w:r w:rsidRPr="005753C6">
        <w:rPr>
          <w:rFonts w:ascii="PT Astra Serif" w:hAnsi="PT Astra Serif"/>
          <w:sz w:val="20"/>
          <w:szCs w:val="20"/>
        </w:rPr>
        <w:t xml:space="preserve"> Ознакомиться со схемой расположения земельного участка и подать Заявку на участие в аукционе можно в течение месяца со дня опубликования объявления, в администрации Целинного района по адресу: Курганская область, Целинный район, с. </w:t>
      </w:r>
      <w:proofErr w:type="gramStart"/>
      <w:r w:rsidRPr="005753C6">
        <w:rPr>
          <w:rFonts w:ascii="PT Astra Serif" w:hAnsi="PT Astra Serif"/>
          <w:sz w:val="20"/>
          <w:szCs w:val="20"/>
        </w:rPr>
        <w:t>Целинное</w:t>
      </w:r>
      <w:proofErr w:type="gramEnd"/>
      <w:r w:rsidRPr="005753C6">
        <w:rPr>
          <w:rFonts w:ascii="PT Astra Serif" w:hAnsi="PT Astra Serif"/>
          <w:sz w:val="20"/>
          <w:szCs w:val="20"/>
        </w:rPr>
        <w:t>, ул. Советская, д. 66, кабинет № 22.</w:t>
      </w:r>
    </w:p>
    <w:p w:rsidR="00BC3D31" w:rsidRPr="005753C6" w:rsidRDefault="00BC3D31" w:rsidP="005753C6">
      <w:pPr>
        <w:pStyle w:val="afd"/>
        <w:ind w:left="-567" w:firstLine="567"/>
        <w:jc w:val="both"/>
        <w:rPr>
          <w:rFonts w:ascii="PT Astra Serif" w:hAnsi="PT Astra Serif"/>
          <w:sz w:val="20"/>
          <w:szCs w:val="20"/>
        </w:rPr>
      </w:pPr>
    </w:p>
    <w:p w:rsidR="00BC3D31" w:rsidRPr="005753C6" w:rsidRDefault="00BC3D31" w:rsidP="005753C6">
      <w:pPr>
        <w:pStyle w:val="afd"/>
        <w:ind w:left="-567" w:firstLine="567"/>
        <w:jc w:val="both"/>
        <w:rPr>
          <w:rFonts w:ascii="PT Astra Serif" w:hAnsi="PT Astra Serif"/>
          <w:sz w:val="20"/>
          <w:szCs w:val="20"/>
        </w:rPr>
      </w:pPr>
      <w:r w:rsidRPr="005753C6">
        <w:rPr>
          <w:rFonts w:ascii="PT Astra Serif" w:hAnsi="PT Astra Serif"/>
          <w:sz w:val="20"/>
          <w:szCs w:val="20"/>
        </w:rPr>
        <w:t xml:space="preserve">Администрация Целинного района настоящим извещает о предоставлении в аренду для нужд КФХ сроком на 3 года земельного участка с кадастровым номером 45:18:030902:1019, общей площадью 5363 </w:t>
      </w:r>
      <w:proofErr w:type="spellStart"/>
      <w:r w:rsidRPr="005753C6">
        <w:rPr>
          <w:rFonts w:ascii="PT Astra Serif" w:hAnsi="PT Astra Serif"/>
          <w:sz w:val="20"/>
          <w:szCs w:val="20"/>
        </w:rPr>
        <w:t>кв.м</w:t>
      </w:r>
      <w:proofErr w:type="spellEnd"/>
      <w:r w:rsidRPr="005753C6">
        <w:rPr>
          <w:rFonts w:ascii="PT Astra Serif" w:hAnsi="PT Astra Serif"/>
          <w:sz w:val="20"/>
          <w:szCs w:val="20"/>
        </w:rPr>
        <w:t xml:space="preserve">., земли </w:t>
      </w:r>
      <w:r w:rsidRPr="005753C6">
        <w:rPr>
          <w:rFonts w:ascii="PT Astra Serif" w:hAnsi="PT Astra Serif"/>
          <w:bCs/>
          <w:color w:val="343434"/>
          <w:sz w:val="20"/>
          <w:szCs w:val="20"/>
          <w:shd w:val="clear" w:color="auto" w:fill="FFFFFF"/>
        </w:rPr>
        <w:t>населенных пунктов</w:t>
      </w:r>
      <w:r w:rsidRPr="005753C6">
        <w:rPr>
          <w:rFonts w:ascii="PT Astra Serif" w:hAnsi="PT Astra Serif"/>
          <w:sz w:val="20"/>
          <w:szCs w:val="20"/>
        </w:rPr>
        <w:t xml:space="preserve"> </w:t>
      </w:r>
      <w:proofErr w:type="spellStart"/>
      <w:r w:rsidRPr="005753C6">
        <w:rPr>
          <w:rFonts w:ascii="PT Astra Serif" w:hAnsi="PT Astra Serif"/>
          <w:sz w:val="20"/>
          <w:szCs w:val="20"/>
        </w:rPr>
        <w:t>Косолаповского</w:t>
      </w:r>
      <w:proofErr w:type="spellEnd"/>
      <w:r w:rsidRPr="005753C6">
        <w:rPr>
          <w:rFonts w:ascii="PT Astra Serif" w:hAnsi="PT Astra Serif"/>
          <w:sz w:val="20"/>
          <w:szCs w:val="20"/>
        </w:rPr>
        <w:t xml:space="preserve"> сельсовета, разрешенное использование – </w:t>
      </w:r>
      <w:r w:rsidRPr="005753C6">
        <w:rPr>
          <w:rFonts w:ascii="PT Astra Serif" w:hAnsi="PT Astra Serif"/>
          <w:bCs/>
          <w:color w:val="343434"/>
          <w:sz w:val="20"/>
          <w:szCs w:val="20"/>
          <w:shd w:val="clear" w:color="auto" w:fill="FFFFFF"/>
        </w:rPr>
        <w:t>коммунальное обслуживание, служебные гаражи</w:t>
      </w:r>
      <w:r w:rsidRPr="005753C6">
        <w:rPr>
          <w:rFonts w:ascii="PT Astra Serif" w:hAnsi="PT Astra Serif"/>
          <w:sz w:val="20"/>
          <w:szCs w:val="20"/>
        </w:rPr>
        <w:t xml:space="preserve">, </w:t>
      </w:r>
      <w:r w:rsidRPr="005753C6">
        <w:rPr>
          <w:rFonts w:ascii="PT Astra Serif" w:hAnsi="PT Astra Serif"/>
          <w:sz w:val="20"/>
          <w:szCs w:val="20"/>
        </w:rPr>
        <w:lastRenderedPageBreak/>
        <w:t xml:space="preserve">расположенного по адресу: Российская Федерация, </w:t>
      </w:r>
      <w:r w:rsidRPr="005753C6">
        <w:rPr>
          <w:rFonts w:ascii="PT Astra Serif" w:hAnsi="PT Astra Serif"/>
          <w:color w:val="000000"/>
          <w:sz w:val="20"/>
          <w:szCs w:val="20"/>
          <w:shd w:val="clear" w:color="auto" w:fill="FFFFFF"/>
        </w:rPr>
        <w:t>Курганская область, Целинный район, с. Косолапово.</w:t>
      </w:r>
      <w:r w:rsidRPr="005753C6">
        <w:rPr>
          <w:rFonts w:ascii="PT Astra Serif" w:hAnsi="PT Astra Serif"/>
          <w:sz w:val="20"/>
          <w:szCs w:val="20"/>
        </w:rPr>
        <w:t xml:space="preserve"> Ознакомиться со схемой расположения земельного участка и подать Заявку на участие в аукционе можно в течение месяца со дня опубликования объявления, в администрации Целинного района по адресу: Курганская область, Целинный район, с. </w:t>
      </w:r>
      <w:proofErr w:type="gramStart"/>
      <w:r w:rsidRPr="005753C6">
        <w:rPr>
          <w:rFonts w:ascii="PT Astra Serif" w:hAnsi="PT Astra Serif"/>
          <w:sz w:val="20"/>
          <w:szCs w:val="20"/>
        </w:rPr>
        <w:t>Целинное</w:t>
      </w:r>
      <w:proofErr w:type="gramEnd"/>
      <w:r w:rsidRPr="005753C6">
        <w:rPr>
          <w:rFonts w:ascii="PT Astra Serif" w:hAnsi="PT Astra Serif"/>
          <w:sz w:val="20"/>
          <w:szCs w:val="20"/>
        </w:rPr>
        <w:t>, ул. Советская, д. 66, кабинет № 22.</w:t>
      </w:r>
    </w:p>
    <w:p w:rsidR="00BC3D31" w:rsidRPr="005753C6" w:rsidRDefault="00BC3D31" w:rsidP="005753C6">
      <w:pPr>
        <w:pStyle w:val="afd"/>
        <w:ind w:left="-567" w:firstLine="567"/>
        <w:jc w:val="both"/>
        <w:rPr>
          <w:rFonts w:ascii="PT Astra Serif" w:hAnsi="PT Astra Serif"/>
          <w:sz w:val="20"/>
          <w:szCs w:val="20"/>
        </w:rPr>
      </w:pPr>
    </w:p>
    <w:p w:rsidR="00BC3D31" w:rsidRPr="005753C6" w:rsidRDefault="00BC3D31" w:rsidP="005753C6">
      <w:pPr>
        <w:pStyle w:val="afd"/>
        <w:ind w:left="-567" w:firstLine="567"/>
        <w:jc w:val="both"/>
        <w:rPr>
          <w:rFonts w:ascii="PT Astra Serif" w:hAnsi="PT Astra Serif"/>
          <w:sz w:val="20"/>
          <w:szCs w:val="20"/>
        </w:rPr>
      </w:pPr>
      <w:r w:rsidRPr="005753C6">
        <w:rPr>
          <w:rFonts w:ascii="PT Astra Serif" w:hAnsi="PT Astra Serif"/>
          <w:sz w:val="20"/>
          <w:szCs w:val="20"/>
        </w:rPr>
        <w:t xml:space="preserve">Администрация Целинного района настоящим извещает о предоставлении в аренду для нужд КФХ сроком на 3 года земельного участка с кадастровым номером 45:18:030902:511, общей площадью 11010 </w:t>
      </w:r>
      <w:proofErr w:type="spellStart"/>
      <w:r w:rsidRPr="005753C6">
        <w:rPr>
          <w:rFonts w:ascii="PT Astra Serif" w:hAnsi="PT Astra Serif"/>
          <w:sz w:val="20"/>
          <w:szCs w:val="20"/>
        </w:rPr>
        <w:t>кв.м</w:t>
      </w:r>
      <w:proofErr w:type="spellEnd"/>
      <w:r w:rsidRPr="005753C6">
        <w:rPr>
          <w:rFonts w:ascii="PT Astra Serif" w:hAnsi="PT Astra Serif"/>
          <w:sz w:val="20"/>
          <w:szCs w:val="20"/>
        </w:rPr>
        <w:t xml:space="preserve">., земли </w:t>
      </w:r>
      <w:r w:rsidRPr="005753C6">
        <w:rPr>
          <w:rFonts w:ascii="PT Astra Serif" w:hAnsi="PT Astra Serif"/>
          <w:bCs/>
          <w:color w:val="343434"/>
          <w:sz w:val="20"/>
          <w:szCs w:val="20"/>
          <w:shd w:val="clear" w:color="auto" w:fill="FFFFFF"/>
        </w:rPr>
        <w:t>населенных пунктов</w:t>
      </w:r>
      <w:r w:rsidRPr="005753C6">
        <w:rPr>
          <w:rFonts w:ascii="PT Astra Serif" w:hAnsi="PT Astra Serif"/>
          <w:sz w:val="20"/>
          <w:szCs w:val="20"/>
        </w:rPr>
        <w:t xml:space="preserve"> </w:t>
      </w:r>
      <w:proofErr w:type="spellStart"/>
      <w:r w:rsidRPr="005753C6">
        <w:rPr>
          <w:rFonts w:ascii="PT Astra Serif" w:hAnsi="PT Astra Serif"/>
          <w:sz w:val="20"/>
          <w:szCs w:val="20"/>
        </w:rPr>
        <w:t>Косолаповского</w:t>
      </w:r>
      <w:proofErr w:type="spellEnd"/>
      <w:r w:rsidRPr="005753C6">
        <w:rPr>
          <w:rFonts w:ascii="PT Astra Serif" w:hAnsi="PT Astra Serif"/>
          <w:sz w:val="20"/>
          <w:szCs w:val="20"/>
        </w:rPr>
        <w:t xml:space="preserve"> сельсовета, разрешенное использование – </w:t>
      </w:r>
      <w:r w:rsidRPr="005753C6">
        <w:rPr>
          <w:rFonts w:ascii="PT Astra Serif" w:hAnsi="PT Astra Serif"/>
          <w:bCs/>
          <w:color w:val="343434"/>
          <w:sz w:val="20"/>
          <w:szCs w:val="20"/>
          <w:shd w:val="clear" w:color="auto" w:fill="FFFFFF"/>
        </w:rPr>
        <w:t>для производственных целей; для размещения иных объектов промышленности</w:t>
      </w:r>
      <w:r w:rsidRPr="005753C6">
        <w:rPr>
          <w:rFonts w:ascii="PT Astra Serif" w:hAnsi="PT Astra Serif"/>
          <w:sz w:val="20"/>
          <w:szCs w:val="20"/>
        </w:rPr>
        <w:t xml:space="preserve">, расположенного по адресу: Российская Федерация, </w:t>
      </w:r>
      <w:r w:rsidRPr="005753C6">
        <w:rPr>
          <w:rFonts w:ascii="PT Astra Serif" w:hAnsi="PT Astra Serif"/>
          <w:color w:val="000000"/>
          <w:sz w:val="20"/>
          <w:szCs w:val="20"/>
          <w:shd w:val="clear" w:color="auto" w:fill="FFFFFF"/>
        </w:rPr>
        <w:t>Курганская область, Целинный район, с. Косолапово.</w:t>
      </w:r>
      <w:r w:rsidRPr="005753C6">
        <w:rPr>
          <w:rFonts w:ascii="PT Astra Serif" w:hAnsi="PT Astra Serif"/>
          <w:sz w:val="20"/>
          <w:szCs w:val="20"/>
        </w:rPr>
        <w:t xml:space="preserve"> Ознакомиться со схемой расположения земельного участка и подать Заявку на участие в аукционе можно в течение месяца со дня опубликования объявления, в администрации Целинного района по адресу: Курганская область, Целинный район, с. </w:t>
      </w:r>
      <w:proofErr w:type="gramStart"/>
      <w:r w:rsidRPr="005753C6">
        <w:rPr>
          <w:rFonts w:ascii="PT Astra Serif" w:hAnsi="PT Astra Serif"/>
          <w:sz w:val="20"/>
          <w:szCs w:val="20"/>
        </w:rPr>
        <w:t>Целинное</w:t>
      </w:r>
      <w:proofErr w:type="gramEnd"/>
      <w:r w:rsidRPr="005753C6">
        <w:rPr>
          <w:rFonts w:ascii="PT Astra Serif" w:hAnsi="PT Astra Serif"/>
          <w:sz w:val="20"/>
          <w:szCs w:val="20"/>
        </w:rPr>
        <w:t>, ул. Советская, д. 66, кабинет № 22.</w:t>
      </w:r>
    </w:p>
    <w:p w:rsidR="00BC3D31" w:rsidRPr="005753C6" w:rsidRDefault="00BC3D31" w:rsidP="005753C6">
      <w:pPr>
        <w:pStyle w:val="afd"/>
        <w:ind w:left="-567" w:firstLine="567"/>
        <w:jc w:val="both"/>
        <w:rPr>
          <w:rFonts w:ascii="PT Astra Serif" w:hAnsi="PT Astra Serif"/>
          <w:sz w:val="20"/>
          <w:szCs w:val="20"/>
        </w:rPr>
      </w:pPr>
    </w:p>
    <w:p w:rsidR="00BC3D31" w:rsidRPr="005753C6" w:rsidRDefault="00BC3D31" w:rsidP="009E32FE">
      <w:pPr>
        <w:pStyle w:val="29"/>
        <w:shd w:val="clear" w:color="auto" w:fill="auto"/>
        <w:spacing w:line="240" w:lineRule="auto"/>
        <w:ind w:left="-567" w:right="-1" w:firstLine="567"/>
        <w:jc w:val="center"/>
        <w:rPr>
          <w:rFonts w:ascii="PT Astra Serif" w:hAnsi="PT Astra Serif"/>
          <w:sz w:val="20"/>
          <w:szCs w:val="20"/>
        </w:rPr>
      </w:pPr>
      <w:r w:rsidRPr="005753C6">
        <w:rPr>
          <w:rFonts w:ascii="PT Astra Serif" w:hAnsi="PT Astra Serif"/>
          <w:sz w:val="20"/>
          <w:szCs w:val="20"/>
        </w:rPr>
        <w:t>Извещение о необходимости согласования проекта межевания земельных участков</w:t>
      </w:r>
    </w:p>
    <w:p w:rsidR="00BC3D31" w:rsidRPr="005753C6" w:rsidRDefault="00BC3D31" w:rsidP="005753C6">
      <w:pPr>
        <w:pStyle w:val="29"/>
        <w:shd w:val="clear" w:color="auto" w:fill="auto"/>
        <w:spacing w:line="240" w:lineRule="auto"/>
        <w:ind w:left="-567" w:right="-1" w:firstLine="567"/>
        <w:rPr>
          <w:rFonts w:ascii="PT Astra Serif" w:hAnsi="PT Astra Serif"/>
          <w:sz w:val="20"/>
          <w:szCs w:val="20"/>
        </w:rPr>
      </w:pPr>
      <w:r w:rsidRPr="005753C6">
        <w:rPr>
          <w:rFonts w:ascii="PT Astra Serif" w:hAnsi="PT Astra Serif"/>
          <w:sz w:val="20"/>
          <w:szCs w:val="20"/>
        </w:rPr>
        <w:t xml:space="preserve"> Муниципальное образование </w:t>
      </w:r>
      <w:proofErr w:type="spellStart"/>
      <w:r w:rsidRPr="005753C6">
        <w:rPr>
          <w:rFonts w:ascii="PT Astra Serif" w:hAnsi="PT Astra Serif"/>
          <w:sz w:val="20"/>
          <w:szCs w:val="20"/>
        </w:rPr>
        <w:t>Луговской</w:t>
      </w:r>
      <w:proofErr w:type="spellEnd"/>
      <w:r w:rsidRPr="005753C6">
        <w:rPr>
          <w:rFonts w:ascii="PT Astra Serif" w:hAnsi="PT Astra Serif"/>
          <w:sz w:val="20"/>
          <w:szCs w:val="20"/>
        </w:rPr>
        <w:t xml:space="preserve"> сельсовет Целинного района Курганской области намеревается выделить земельный участок в счет 11 земельных долей общей площадью 246,4 га из земельного участка с кадастровым номером  45:18:000000:541, расположенного по адресу: Курганская область, р-н Целинный, АО "</w:t>
      </w:r>
      <w:proofErr w:type="spellStart"/>
      <w:r w:rsidRPr="005753C6">
        <w:rPr>
          <w:rFonts w:ascii="PT Astra Serif" w:hAnsi="PT Astra Serif"/>
          <w:sz w:val="20"/>
          <w:szCs w:val="20"/>
        </w:rPr>
        <w:t>Луговское</w:t>
      </w:r>
      <w:proofErr w:type="spellEnd"/>
      <w:r w:rsidRPr="005753C6">
        <w:rPr>
          <w:rFonts w:ascii="PT Astra Serif" w:hAnsi="PT Astra Serif"/>
          <w:sz w:val="20"/>
          <w:szCs w:val="20"/>
        </w:rPr>
        <w:t>" и извещают других участников общей долевой собственности о необходимости согласования проекта межевания земельных участков в части размера и местоположения границ выделяемого земельного участка.</w:t>
      </w:r>
    </w:p>
    <w:p w:rsidR="00BC3D31" w:rsidRPr="005753C6" w:rsidRDefault="00BC3D31" w:rsidP="005753C6">
      <w:pPr>
        <w:pStyle w:val="1d"/>
        <w:shd w:val="clear" w:color="auto" w:fill="auto"/>
        <w:spacing w:before="0" w:line="240" w:lineRule="auto"/>
        <w:ind w:left="-567" w:right="-1" w:firstLine="567"/>
        <w:rPr>
          <w:rFonts w:ascii="PT Astra Serif" w:hAnsi="PT Astra Serif"/>
          <w:sz w:val="20"/>
          <w:szCs w:val="20"/>
        </w:rPr>
      </w:pPr>
      <w:r w:rsidRPr="005753C6">
        <w:rPr>
          <w:rFonts w:ascii="PT Astra Serif" w:hAnsi="PT Astra Serif"/>
          <w:sz w:val="20"/>
          <w:szCs w:val="20"/>
        </w:rPr>
        <w:t>Заказчиком работ является сельскохозяйственный производственный кооператив «</w:t>
      </w:r>
      <w:proofErr w:type="spellStart"/>
      <w:r w:rsidRPr="005753C6">
        <w:rPr>
          <w:rFonts w:ascii="PT Astra Serif" w:hAnsi="PT Astra Serif"/>
          <w:sz w:val="20"/>
          <w:szCs w:val="20"/>
        </w:rPr>
        <w:t>Рачеево</w:t>
      </w:r>
      <w:proofErr w:type="spellEnd"/>
      <w:r w:rsidRPr="005753C6">
        <w:rPr>
          <w:rFonts w:ascii="PT Astra Serif" w:hAnsi="PT Astra Serif"/>
          <w:sz w:val="20"/>
          <w:szCs w:val="20"/>
        </w:rPr>
        <w:t xml:space="preserve">». Адрес заказчика: Курганская область, Целинный район, </w:t>
      </w:r>
      <w:proofErr w:type="spellStart"/>
      <w:r w:rsidRPr="005753C6">
        <w:rPr>
          <w:rFonts w:ascii="PT Astra Serif" w:hAnsi="PT Astra Serif"/>
          <w:sz w:val="20"/>
          <w:szCs w:val="20"/>
        </w:rPr>
        <w:t>с</w:t>
      </w:r>
      <w:proofErr w:type="gramStart"/>
      <w:r w:rsidRPr="005753C6">
        <w:rPr>
          <w:rFonts w:ascii="PT Astra Serif" w:hAnsi="PT Astra Serif"/>
          <w:sz w:val="20"/>
          <w:szCs w:val="20"/>
        </w:rPr>
        <w:t>.Р</w:t>
      </w:r>
      <w:proofErr w:type="gramEnd"/>
      <w:r w:rsidRPr="005753C6">
        <w:rPr>
          <w:rFonts w:ascii="PT Astra Serif" w:hAnsi="PT Astra Serif"/>
          <w:sz w:val="20"/>
          <w:szCs w:val="20"/>
        </w:rPr>
        <w:t>ачеевка</w:t>
      </w:r>
      <w:proofErr w:type="spellEnd"/>
      <w:r w:rsidRPr="005753C6">
        <w:rPr>
          <w:rFonts w:ascii="PT Astra Serif" w:hAnsi="PT Astra Serif"/>
          <w:sz w:val="20"/>
          <w:szCs w:val="20"/>
        </w:rPr>
        <w:t xml:space="preserve">, </w:t>
      </w:r>
      <w:proofErr w:type="spellStart"/>
      <w:r w:rsidRPr="005753C6">
        <w:rPr>
          <w:rFonts w:ascii="PT Astra Serif" w:hAnsi="PT Astra Serif"/>
          <w:sz w:val="20"/>
          <w:szCs w:val="20"/>
        </w:rPr>
        <w:t>ул.Школьная</w:t>
      </w:r>
      <w:proofErr w:type="spellEnd"/>
      <w:r w:rsidRPr="005753C6">
        <w:rPr>
          <w:rFonts w:ascii="PT Astra Serif" w:hAnsi="PT Astra Serif"/>
          <w:sz w:val="20"/>
          <w:szCs w:val="20"/>
        </w:rPr>
        <w:t>, д.2, Телефон 8(35241)23739.</w:t>
      </w:r>
    </w:p>
    <w:p w:rsidR="00BC3D31" w:rsidRPr="005753C6" w:rsidRDefault="00BC3D31" w:rsidP="005753C6">
      <w:pPr>
        <w:spacing w:after="0" w:line="240" w:lineRule="auto"/>
        <w:ind w:left="-567" w:right="-1" w:firstLine="567"/>
        <w:jc w:val="both"/>
        <w:rPr>
          <w:rFonts w:ascii="PT Astra Serif" w:hAnsi="PT Astra Serif"/>
          <w:sz w:val="20"/>
          <w:szCs w:val="20"/>
        </w:rPr>
      </w:pPr>
      <w:r w:rsidRPr="005753C6">
        <w:rPr>
          <w:rFonts w:ascii="PT Astra Serif" w:hAnsi="PT Astra Serif"/>
          <w:sz w:val="20"/>
          <w:szCs w:val="20"/>
        </w:rPr>
        <w:t xml:space="preserve">Проект межевания подготовил кадастровый инженер </w:t>
      </w:r>
      <w:proofErr w:type="spellStart"/>
      <w:r w:rsidRPr="005753C6">
        <w:rPr>
          <w:rFonts w:ascii="PT Astra Serif" w:hAnsi="PT Astra Serif"/>
          <w:sz w:val="20"/>
          <w:szCs w:val="20"/>
        </w:rPr>
        <w:t>Голиевский</w:t>
      </w:r>
      <w:proofErr w:type="spellEnd"/>
      <w:r w:rsidRPr="005753C6">
        <w:rPr>
          <w:rFonts w:ascii="PT Astra Serif" w:hAnsi="PT Astra Serif"/>
          <w:sz w:val="20"/>
          <w:szCs w:val="20"/>
        </w:rPr>
        <w:t xml:space="preserve"> Владимир Эдуардович, квалификационный аттестат № 45-10-53 (640020, </w:t>
      </w:r>
      <w:proofErr w:type="spellStart"/>
      <w:r w:rsidRPr="005753C6">
        <w:rPr>
          <w:rFonts w:ascii="PT Astra Serif" w:hAnsi="PT Astra Serif"/>
          <w:sz w:val="20"/>
          <w:szCs w:val="20"/>
        </w:rPr>
        <w:t>г</w:t>
      </w:r>
      <w:proofErr w:type="gramStart"/>
      <w:r w:rsidRPr="005753C6">
        <w:rPr>
          <w:rFonts w:ascii="PT Astra Serif" w:hAnsi="PT Astra Serif"/>
          <w:sz w:val="20"/>
          <w:szCs w:val="20"/>
        </w:rPr>
        <w:t>.К</w:t>
      </w:r>
      <w:proofErr w:type="gramEnd"/>
      <w:r w:rsidRPr="005753C6">
        <w:rPr>
          <w:rFonts w:ascii="PT Astra Serif" w:hAnsi="PT Astra Serif"/>
          <w:sz w:val="20"/>
          <w:szCs w:val="20"/>
        </w:rPr>
        <w:t>урган</w:t>
      </w:r>
      <w:proofErr w:type="spellEnd"/>
      <w:r w:rsidRPr="005753C6">
        <w:rPr>
          <w:rFonts w:ascii="PT Astra Serif" w:hAnsi="PT Astra Serif"/>
          <w:sz w:val="20"/>
          <w:szCs w:val="20"/>
        </w:rPr>
        <w:t xml:space="preserve">, </w:t>
      </w:r>
      <w:proofErr w:type="spellStart"/>
      <w:r w:rsidRPr="005753C6">
        <w:rPr>
          <w:rFonts w:ascii="PT Astra Serif" w:hAnsi="PT Astra Serif"/>
          <w:sz w:val="20"/>
          <w:szCs w:val="20"/>
        </w:rPr>
        <w:t>ул.Кирова</w:t>
      </w:r>
      <w:proofErr w:type="spellEnd"/>
      <w:r w:rsidRPr="005753C6">
        <w:rPr>
          <w:rFonts w:ascii="PT Astra Serif" w:hAnsi="PT Astra Serif"/>
          <w:sz w:val="20"/>
          <w:szCs w:val="20"/>
        </w:rPr>
        <w:t xml:space="preserve">, д.51а, оф.503, тел. 8(3522) 46-16-25, адрес электронной почты: </w:t>
      </w:r>
      <w:proofErr w:type="spellStart"/>
      <w:r w:rsidRPr="005753C6">
        <w:rPr>
          <w:rFonts w:ascii="PT Astra Serif" w:hAnsi="PT Astra Serif"/>
          <w:sz w:val="20"/>
          <w:szCs w:val="20"/>
          <w:lang w:val="en-US"/>
        </w:rPr>
        <w:t>kgz</w:t>
      </w:r>
      <w:proofErr w:type="spellEnd"/>
      <w:r w:rsidRPr="005753C6">
        <w:rPr>
          <w:rFonts w:ascii="PT Astra Serif" w:hAnsi="PT Astra Serif"/>
          <w:sz w:val="20"/>
          <w:szCs w:val="20"/>
        </w:rPr>
        <w:t>45@</w:t>
      </w:r>
      <w:r w:rsidRPr="005753C6">
        <w:rPr>
          <w:rFonts w:ascii="PT Astra Serif" w:hAnsi="PT Astra Serif"/>
          <w:sz w:val="20"/>
          <w:szCs w:val="20"/>
          <w:lang w:val="en-US"/>
        </w:rPr>
        <w:t>mail</w:t>
      </w:r>
      <w:r w:rsidRPr="005753C6">
        <w:rPr>
          <w:rFonts w:ascii="PT Astra Serif" w:hAnsi="PT Astra Serif"/>
          <w:sz w:val="20"/>
          <w:szCs w:val="20"/>
        </w:rPr>
        <w:t>.</w:t>
      </w:r>
      <w:proofErr w:type="spellStart"/>
      <w:r w:rsidRPr="005753C6">
        <w:rPr>
          <w:rFonts w:ascii="PT Astra Serif" w:hAnsi="PT Astra Serif"/>
          <w:sz w:val="20"/>
          <w:szCs w:val="20"/>
          <w:lang w:val="en-US"/>
        </w:rPr>
        <w:t>ru</w:t>
      </w:r>
      <w:proofErr w:type="spellEnd"/>
      <w:r w:rsidRPr="005753C6">
        <w:rPr>
          <w:rFonts w:ascii="PT Astra Serif" w:hAnsi="PT Astra Serif"/>
          <w:sz w:val="20"/>
          <w:szCs w:val="20"/>
        </w:rPr>
        <w:t>).</w:t>
      </w:r>
    </w:p>
    <w:p w:rsidR="00BC3D31" w:rsidRPr="005753C6" w:rsidRDefault="00BC3D31" w:rsidP="005753C6">
      <w:pPr>
        <w:pStyle w:val="1d"/>
        <w:spacing w:before="0" w:line="240" w:lineRule="auto"/>
        <w:ind w:left="-567" w:right="-1" w:firstLine="567"/>
        <w:rPr>
          <w:rFonts w:ascii="PT Astra Serif" w:hAnsi="PT Astra Serif"/>
          <w:sz w:val="20"/>
          <w:szCs w:val="20"/>
        </w:rPr>
      </w:pPr>
      <w:r w:rsidRPr="005753C6">
        <w:rPr>
          <w:rFonts w:ascii="PT Astra Serif" w:hAnsi="PT Astra Serif"/>
          <w:sz w:val="20"/>
          <w:szCs w:val="20"/>
        </w:rPr>
        <w:t>Земельный участок образуется путём выдела из исходного земельного участка с кадастровым номером 45:18:000000:541. Образуемый земельный участок располагается: Россия, Курганская область, Целинный район, АО "</w:t>
      </w:r>
      <w:proofErr w:type="spellStart"/>
      <w:r w:rsidRPr="005753C6">
        <w:rPr>
          <w:rFonts w:ascii="PT Astra Serif" w:hAnsi="PT Astra Serif"/>
          <w:sz w:val="20"/>
          <w:szCs w:val="20"/>
        </w:rPr>
        <w:t>Луговское</w:t>
      </w:r>
      <w:proofErr w:type="spellEnd"/>
      <w:r w:rsidRPr="005753C6">
        <w:rPr>
          <w:rFonts w:ascii="PT Astra Serif" w:hAnsi="PT Astra Serif"/>
          <w:sz w:val="20"/>
          <w:szCs w:val="20"/>
        </w:rPr>
        <w:t xml:space="preserve">". С проектом межевания земельных участков можно ознакомиться по адресу: (640020, </w:t>
      </w:r>
      <w:proofErr w:type="spellStart"/>
      <w:r w:rsidRPr="005753C6">
        <w:rPr>
          <w:rFonts w:ascii="PT Astra Serif" w:hAnsi="PT Astra Serif"/>
          <w:sz w:val="20"/>
          <w:szCs w:val="20"/>
        </w:rPr>
        <w:t>г</w:t>
      </w:r>
      <w:proofErr w:type="gramStart"/>
      <w:r w:rsidRPr="005753C6">
        <w:rPr>
          <w:rFonts w:ascii="PT Astra Serif" w:hAnsi="PT Astra Serif"/>
          <w:sz w:val="20"/>
          <w:szCs w:val="20"/>
        </w:rPr>
        <w:t>.К</w:t>
      </w:r>
      <w:proofErr w:type="gramEnd"/>
      <w:r w:rsidRPr="005753C6">
        <w:rPr>
          <w:rFonts w:ascii="PT Astra Serif" w:hAnsi="PT Astra Serif"/>
          <w:sz w:val="20"/>
          <w:szCs w:val="20"/>
        </w:rPr>
        <w:t>урган</w:t>
      </w:r>
      <w:proofErr w:type="spellEnd"/>
      <w:r w:rsidRPr="005753C6">
        <w:rPr>
          <w:rFonts w:ascii="PT Astra Serif" w:hAnsi="PT Astra Serif"/>
          <w:sz w:val="20"/>
          <w:szCs w:val="20"/>
        </w:rPr>
        <w:t xml:space="preserve">, </w:t>
      </w:r>
      <w:proofErr w:type="spellStart"/>
      <w:r w:rsidRPr="005753C6">
        <w:rPr>
          <w:rFonts w:ascii="PT Astra Serif" w:hAnsi="PT Astra Serif"/>
          <w:sz w:val="20"/>
          <w:szCs w:val="20"/>
        </w:rPr>
        <w:t>ул.Кирова</w:t>
      </w:r>
      <w:proofErr w:type="spellEnd"/>
      <w:r w:rsidRPr="005753C6">
        <w:rPr>
          <w:rFonts w:ascii="PT Astra Serif" w:hAnsi="PT Astra Serif"/>
          <w:sz w:val="20"/>
          <w:szCs w:val="20"/>
        </w:rPr>
        <w:t>, д.51а, оф.503).</w:t>
      </w:r>
    </w:p>
    <w:p w:rsidR="00BC3D31" w:rsidRPr="005753C6" w:rsidRDefault="00BC3D31" w:rsidP="005753C6">
      <w:pPr>
        <w:pStyle w:val="1d"/>
        <w:shd w:val="clear" w:color="auto" w:fill="auto"/>
        <w:spacing w:before="0" w:line="240" w:lineRule="auto"/>
        <w:ind w:left="-567" w:right="-1" w:firstLine="567"/>
        <w:rPr>
          <w:rFonts w:ascii="PT Astra Serif" w:hAnsi="PT Astra Serif"/>
          <w:sz w:val="20"/>
          <w:szCs w:val="20"/>
        </w:rPr>
      </w:pPr>
      <w:r w:rsidRPr="005753C6">
        <w:rPr>
          <w:rFonts w:ascii="PT Astra Serif" w:hAnsi="PT Astra Serif"/>
          <w:sz w:val="20"/>
          <w:szCs w:val="20"/>
        </w:rPr>
        <w:t xml:space="preserve">Обоснованные возражения относительно размера и местоположения границ выделяемого в счет земельных долей земельного участка направлять (вручать) кадастровому инженеру по адресу: 640020, </w:t>
      </w:r>
      <w:proofErr w:type="spellStart"/>
      <w:r w:rsidRPr="005753C6">
        <w:rPr>
          <w:rFonts w:ascii="PT Astra Serif" w:hAnsi="PT Astra Serif"/>
          <w:sz w:val="20"/>
          <w:szCs w:val="20"/>
        </w:rPr>
        <w:t>г</w:t>
      </w:r>
      <w:proofErr w:type="gramStart"/>
      <w:r w:rsidRPr="005753C6">
        <w:rPr>
          <w:rFonts w:ascii="PT Astra Serif" w:hAnsi="PT Astra Serif"/>
          <w:sz w:val="20"/>
          <w:szCs w:val="20"/>
        </w:rPr>
        <w:t>.К</w:t>
      </w:r>
      <w:proofErr w:type="gramEnd"/>
      <w:r w:rsidRPr="005753C6">
        <w:rPr>
          <w:rFonts w:ascii="PT Astra Serif" w:hAnsi="PT Astra Serif"/>
          <w:sz w:val="20"/>
          <w:szCs w:val="20"/>
        </w:rPr>
        <w:t>урган</w:t>
      </w:r>
      <w:proofErr w:type="spellEnd"/>
      <w:r w:rsidRPr="005753C6">
        <w:rPr>
          <w:rFonts w:ascii="PT Astra Serif" w:hAnsi="PT Astra Serif"/>
          <w:sz w:val="20"/>
          <w:szCs w:val="20"/>
        </w:rPr>
        <w:t xml:space="preserve">, </w:t>
      </w:r>
      <w:proofErr w:type="spellStart"/>
      <w:r w:rsidRPr="005753C6">
        <w:rPr>
          <w:rFonts w:ascii="PT Astra Serif" w:hAnsi="PT Astra Serif"/>
          <w:sz w:val="20"/>
          <w:szCs w:val="20"/>
        </w:rPr>
        <w:t>ул.Кирова</w:t>
      </w:r>
      <w:proofErr w:type="spellEnd"/>
      <w:r w:rsidRPr="005753C6">
        <w:rPr>
          <w:rFonts w:ascii="PT Astra Serif" w:hAnsi="PT Astra Serif"/>
          <w:sz w:val="20"/>
          <w:szCs w:val="20"/>
        </w:rPr>
        <w:t xml:space="preserve">, д.51а, оф.503, тел. 8(3522) 46-16-25, а также в Управление </w:t>
      </w:r>
      <w:proofErr w:type="spellStart"/>
      <w:r w:rsidRPr="005753C6">
        <w:rPr>
          <w:rFonts w:ascii="PT Astra Serif" w:hAnsi="PT Astra Serif"/>
          <w:sz w:val="20"/>
          <w:szCs w:val="20"/>
        </w:rPr>
        <w:t>Росреестра</w:t>
      </w:r>
      <w:proofErr w:type="spellEnd"/>
      <w:r w:rsidRPr="005753C6">
        <w:rPr>
          <w:rFonts w:ascii="PT Astra Serif" w:hAnsi="PT Astra Serif"/>
          <w:sz w:val="20"/>
          <w:szCs w:val="20"/>
        </w:rPr>
        <w:t xml:space="preserve"> по Курганской области по адресу: 640008, </w:t>
      </w:r>
      <w:proofErr w:type="spellStart"/>
      <w:r w:rsidRPr="005753C6">
        <w:rPr>
          <w:rFonts w:ascii="PT Astra Serif" w:hAnsi="PT Astra Serif"/>
          <w:sz w:val="20"/>
          <w:szCs w:val="20"/>
        </w:rPr>
        <w:t>г.Курган</w:t>
      </w:r>
      <w:proofErr w:type="spellEnd"/>
      <w:r w:rsidRPr="005753C6">
        <w:rPr>
          <w:rFonts w:ascii="PT Astra Serif" w:hAnsi="PT Astra Serif"/>
          <w:sz w:val="20"/>
          <w:szCs w:val="20"/>
        </w:rPr>
        <w:t xml:space="preserve">, </w:t>
      </w:r>
      <w:proofErr w:type="spellStart"/>
      <w:r w:rsidRPr="005753C6">
        <w:rPr>
          <w:rFonts w:ascii="PT Astra Serif" w:hAnsi="PT Astra Serif"/>
          <w:sz w:val="20"/>
          <w:szCs w:val="20"/>
          <w:shd w:val="clear" w:color="auto" w:fill="FFFFFF"/>
        </w:rPr>
        <w:t>ул.Бурова</w:t>
      </w:r>
      <w:proofErr w:type="spellEnd"/>
      <w:r w:rsidRPr="005753C6">
        <w:rPr>
          <w:rFonts w:ascii="PT Astra Serif" w:hAnsi="PT Astra Serif"/>
          <w:sz w:val="20"/>
          <w:szCs w:val="20"/>
          <w:shd w:val="clear" w:color="auto" w:fill="FFFFFF"/>
        </w:rPr>
        <w:t>-Петрова, 98д</w:t>
      </w:r>
      <w:r w:rsidRPr="005753C6">
        <w:rPr>
          <w:rFonts w:ascii="PT Astra Serif" w:hAnsi="PT Astra Serif"/>
          <w:sz w:val="20"/>
          <w:szCs w:val="20"/>
        </w:rPr>
        <w:t>, в течение 30 дней с момента опубликования извещения в печати.</w:t>
      </w:r>
    </w:p>
    <w:p w:rsidR="00BC3D31" w:rsidRPr="005753C6" w:rsidRDefault="00BC3D31" w:rsidP="005753C6">
      <w:pPr>
        <w:pStyle w:val="1d"/>
        <w:shd w:val="clear" w:color="auto" w:fill="auto"/>
        <w:spacing w:before="0" w:line="240" w:lineRule="auto"/>
        <w:ind w:left="-567" w:right="20" w:firstLine="567"/>
        <w:rPr>
          <w:rFonts w:ascii="PT Astra Serif" w:hAnsi="PT Astra Serif"/>
          <w:sz w:val="20"/>
          <w:szCs w:val="20"/>
        </w:rPr>
      </w:pPr>
    </w:p>
    <w:p w:rsidR="00BC3D31" w:rsidRPr="005753C6" w:rsidRDefault="00BC3D31" w:rsidP="005753C6">
      <w:pPr>
        <w:pStyle w:val="29"/>
        <w:shd w:val="clear" w:color="auto" w:fill="auto"/>
        <w:spacing w:line="240" w:lineRule="auto"/>
        <w:ind w:left="-567" w:right="360" w:firstLine="567"/>
        <w:jc w:val="center"/>
        <w:rPr>
          <w:rFonts w:ascii="PT Astra Serif" w:hAnsi="PT Astra Serif"/>
          <w:sz w:val="20"/>
          <w:szCs w:val="20"/>
        </w:rPr>
      </w:pPr>
      <w:r w:rsidRPr="005753C6">
        <w:rPr>
          <w:rFonts w:ascii="PT Astra Serif" w:hAnsi="PT Astra Serif"/>
          <w:sz w:val="20"/>
          <w:szCs w:val="20"/>
        </w:rPr>
        <w:t>Извещение о необходимости согласования проекта межевания земельных участков</w:t>
      </w:r>
    </w:p>
    <w:p w:rsidR="00BC3D31" w:rsidRPr="005753C6" w:rsidRDefault="00BC3D31" w:rsidP="005753C6">
      <w:pPr>
        <w:pStyle w:val="29"/>
        <w:shd w:val="clear" w:color="auto" w:fill="auto"/>
        <w:spacing w:line="240" w:lineRule="auto"/>
        <w:ind w:left="-567" w:right="-1" w:firstLine="567"/>
        <w:rPr>
          <w:rFonts w:ascii="PT Astra Serif" w:hAnsi="PT Astra Serif"/>
          <w:sz w:val="20"/>
          <w:szCs w:val="20"/>
        </w:rPr>
      </w:pPr>
      <w:r w:rsidRPr="005753C6">
        <w:rPr>
          <w:rFonts w:ascii="PT Astra Serif" w:hAnsi="PT Astra Serif"/>
          <w:sz w:val="20"/>
          <w:szCs w:val="20"/>
        </w:rPr>
        <w:t xml:space="preserve"> Муниципальное образование Казак-</w:t>
      </w:r>
      <w:proofErr w:type="spellStart"/>
      <w:r w:rsidRPr="005753C6">
        <w:rPr>
          <w:rFonts w:ascii="PT Astra Serif" w:hAnsi="PT Astra Serif"/>
          <w:sz w:val="20"/>
          <w:szCs w:val="20"/>
        </w:rPr>
        <w:t>Кочердыкский</w:t>
      </w:r>
      <w:proofErr w:type="spellEnd"/>
      <w:r w:rsidRPr="005753C6">
        <w:rPr>
          <w:rFonts w:ascii="PT Astra Serif" w:hAnsi="PT Astra Serif"/>
          <w:sz w:val="20"/>
          <w:szCs w:val="20"/>
        </w:rPr>
        <w:t xml:space="preserve"> сельсовет Целинного района Курганской области намеревается выделить земельный участок в счет своих земельных долей общей площадью 192,4 га из земельного участка с кадастровым номером  45:18:000000:377, расположенного по адресу: Курганская </w:t>
      </w:r>
      <w:proofErr w:type="spellStart"/>
      <w:r w:rsidRPr="005753C6">
        <w:rPr>
          <w:rFonts w:ascii="PT Astra Serif" w:hAnsi="PT Astra Serif"/>
          <w:sz w:val="20"/>
          <w:szCs w:val="20"/>
        </w:rPr>
        <w:t>обл</w:t>
      </w:r>
      <w:proofErr w:type="spellEnd"/>
      <w:r w:rsidRPr="005753C6">
        <w:rPr>
          <w:rFonts w:ascii="PT Astra Serif" w:hAnsi="PT Astra Serif"/>
          <w:sz w:val="20"/>
          <w:szCs w:val="20"/>
        </w:rPr>
        <w:t xml:space="preserve">, р-н Целинный, х-во </w:t>
      </w:r>
      <w:proofErr w:type="spellStart"/>
      <w:r w:rsidRPr="005753C6">
        <w:rPr>
          <w:rFonts w:ascii="PT Astra Serif" w:hAnsi="PT Astra Serif"/>
          <w:sz w:val="20"/>
          <w:szCs w:val="20"/>
        </w:rPr>
        <w:t>им</w:t>
      </w:r>
      <w:proofErr w:type="gramStart"/>
      <w:r w:rsidRPr="005753C6">
        <w:rPr>
          <w:rFonts w:ascii="PT Astra Serif" w:hAnsi="PT Astra Serif"/>
          <w:sz w:val="20"/>
          <w:szCs w:val="20"/>
        </w:rPr>
        <w:t>.Т</w:t>
      </w:r>
      <w:proofErr w:type="gramEnd"/>
      <w:r w:rsidRPr="005753C6">
        <w:rPr>
          <w:rFonts w:ascii="PT Astra Serif" w:hAnsi="PT Astra Serif"/>
          <w:sz w:val="20"/>
          <w:szCs w:val="20"/>
        </w:rPr>
        <w:t>омина</w:t>
      </w:r>
      <w:proofErr w:type="spellEnd"/>
      <w:r w:rsidRPr="005753C6">
        <w:rPr>
          <w:rFonts w:ascii="PT Astra Serif" w:hAnsi="PT Astra Serif"/>
          <w:sz w:val="20"/>
          <w:szCs w:val="20"/>
        </w:rPr>
        <w:t xml:space="preserve"> и извещают других участников общей долевой собственности о необходимости согласования проекта межевания земельных участков в части размера и местоположения границ выделяемого земельного участка.</w:t>
      </w:r>
    </w:p>
    <w:p w:rsidR="00BC3D31" w:rsidRPr="005753C6" w:rsidRDefault="00BC3D31" w:rsidP="005753C6">
      <w:pPr>
        <w:pStyle w:val="1d"/>
        <w:shd w:val="clear" w:color="auto" w:fill="auto"/>
        <w:spacing w:before="0" w:line="240" w:lineRule="auto"/>
        <w:ind w:left="-567" w:right="-1" w:firstLine="567"/>
        <w:rPr>
          <w:rFonts w:ascii="PT Astra Serif" w:hAnsi="PT Astra Serif"/>
          <w:sz w:val="20"/>
          <w:szCs w:val="20"/>
        </w:rPr>
      </w:pPr>
      <w:r w:rsidRPr="005753C6">
        <w:rPr>
          <w:rFonts w:ascii="PT Astra Serif" w:hAnsi="PT Astra Serif"/>
          <w:sz w:val="20"/>
          <w:szCs w:val="20"/>
        </w:rPr>
        <w:t xml:space="preserve">Заказчиком работ по подготовке проекта межевания является ИП Глава крестьянского (фермерского) хозяйства </w:t>
      </w:r>
      <w:proofErr w:type="spellStart"/>
      <w:r w:rsidRPr="005753C6">
        <w:rPr>
          <w:rFonts w:ascii="PT Astra Serif" w:hAnsi="PT Astra Serif"/>
          <w:sz w:val="20"/>
          <w:szCs w:val="20"/>
        </w:rPr>
        <w:t>Ренев</w:t>
      </w:r>
      <w:proofErr w:type="spellEnd"/>
      <w:r w:rsidRPr="005753C6">
        <w:rPr>
          <w:rFonts w:ascii="PT Astra Serif" w:hAnsi="PT Astra Serif"/>
          <w:sz w:val="20"/>
          <w:szCs w:val="20"/>
        </w:rPr>
        <w:t xml:space="preserve"> Владимир Николаевич. (Курганская область, Целинный район, с.</w:t>
      </w:r>
      <w:r w:rsidRPr="005753C6">
        <w:rPr>
          <w:rFonts w:ascii="PT Astra Serif" w:hAnsi="PT Astra Serif"/>
          <w:color w:val="2D2D2D"/>
          <w:sz w:val="20"/>
          <w:szCs w:val="20"/>
        </w:rPr>
        <w:t xml:space="preserve"> </w:t>
      </w:r>
      <w:proofErr w:type="spellStart"/>
      <w:r w:rsidRPr="005753C6">
        <w:rPr>
          <w:rFonts w:ascii="PT Astra Serif" w:hAnsi="PT Astra Serif"/>
          <w:color w:val="2D2D2D"/>
          <w:sz w:val="20"/>
          <w:szCs w:val="20"/>
        </w:rPr>
        <w:t>Костыгин</w:t>
      </w:r>
      <w:proofErr w:type="spellEnd"/>
      <w:r w:rsidRPr="005753C6">
        <w:rPr>
          <w:rFonts w:ascii="PT Astra Serif" w:hAnsi="PT Astra Serif"/>
          <w:color w:val="2D2D2D"/>
          <w:sz w:val="20"/>
          <w:szCs w:val="20"/>
        </w:rPr>
        <w:t xml:space="preserve"> Лог</w:t>
      </w:r>
      <w:r w:rsidRPr="005753C6">
        <w:rPr>
          <w:rFonts w:ascii="PT Astra Serif" w:hAnsi="PT Astra Serif"/>
          <w:sz w:val="20"/>
          <w:szCs w:val="20"/>
        </w:rPr>
        <w:t xml:space="preserve">, </w:t>
      </w:r>
      <w:proofErr w:type="spellStart"/>
      <w:r w:rsidRPr="005753C6">
        <w:rPr>
          <w:rFonts w:ascii="PT Astra Serif" w:hAnsi="PT Astra Serif"/>
          <w:sz w:val="20"/>
          <w:szCs w:val="20"/>
        </w:rPr>
        <w:t>ул</w:t>
      </w:r>
      <w:proofErr w:type="gramStart"/>
      <w:r w:rsidRPr="005753C6">
        <w:rPr>
          <w:rFonts w:ascii="PT Astra Serif" w:hAnsi="PT Astra Serif"/>
          <w:sz w:val="20"/>
          <w:szCs w:val="20"/>
        </w:rPr>
        <w:t>.С</w:t>
      </w:r>
      <w:proofErr w:type="gramEnd"/>
      <w:r w:rsidRPr="005753C6">
        <w:rPr>
          <w:rFonts w:ascii="PT Astra Serif" w:hAnsi="PT Astra Serif"/>
          <w:sz w:val="20"/>
          <w:szCs w:val="20"/>
        </w:rPr>
        <w:t>оветская</w:t>
      </w:r>
      <w:proofErr w:type="spellEnd"/>
      <w:r w:rsidRPr="005753C6">
        <w:rPr>
          <w:rFonts w:ascii="PT Astra Serif" w:hAnsi="PT Astra Serif"/>
          <w:sz w:val="20"/>
          <w:szCs w:val="20"/>
        </w:rPr>
        <w:t xml:space="preserve">, д.63, телефон 89227257127). </w:t>
      </w:r>
    </w:p>
    <w:p w:rsidR="00BC3D31" w:rsidRPr="005753C6" w:rsidRDefault="00BC3D31" w:rsidP="005753C6">
      <w:pPr>
        <w:spacing w:after="0" w:line="240" w:lineRule="auto"/>
        <w:ind w:left="-567" w:right="-1" w:firstLine="567"/>
        <w:jc w:val="both"/>
        <w:rPr>
          <w:rFonts w:ascii="PT Astra Serif" w:hAnsi="PT Astra Serif"/>
          <w:sz w:val="20"/>
          <w:szCs w:val="20"/>
        </w:rPr>
      </w:pPr>
      <w:r w:rsidRPr="005753C6">
        <w:rPr>
          <w:rFonts w:ascii="PT Astra Serif" w:hAnsi="PT Astra Serif"/>
          <w:sz w:val="20"/>
          <w:szCs w:val="20"/>
        </w:rPr>
        <w:t xml:space="preserve">Проект межевания подготовил кадастровый инженер </w:t>
      </w:r>
      <w:proofErr w:type="spellStart"/>
      <w:r w:rsidRPr="005753C6">
        <w:rPr>
          <w:rFonts w:ascii="PT Astra Serif" w:hAnsi="PT Astra Serif"/>
          <w:sz w:val="20"/>
          <w:szCs w:val="20"/>
        </w:rPr>
        <w:t>Голиевский</w:t>
      </w:r>
      <w:proofErr w:type="spellEnd"/>
      <w:r w:rsidRPr="005753C6">
        <w:rPr>
          <w:rFonts w:ascii="PT Astra Serif" w:hAnsi="PT Astra Serif"/>
          <w:sz w:val="20"/>
          <w:szCs w:val="20"/>
        </w:rPr>
        <w:t xml:space="preserve"> Владимир Эдуардович, квалификационный аттестат № 45-10-53 (640020, </w:t>
      </w:r>
      <w:proofErr w:type="spellStart"/>
      <w:r w:rsidRPr="005753C6">
        <w:rPr>
          <w:rFonts w:ascii="PT Astra Serif" w:hAnsi="PT Astra Serif"/>
          <w:sz w:val="20"/>
          <w:szCs w:val="20"/>
        </w:rPr>
        <w:t>г</w:t>
      </w:r>
      <w:proofErr w:type="gramStart"/>
      <w:r w:rsidRPr="005753C6">
        <w:rPr>
          <w:rFonts w:ascii="PT Astra Serif" w:hAnsi="PT Astra Serif"/>
          <w:sz w:val="20"/>
          <w:szCs w:val="20"/>
        </w:rPr>
        <w:t>.К</w:t>
      </w:r>
      <w:proofErr w:type="gramEnd"/>
      <w:r w:rsidRPr="005753C6">
        <w:rPr>
          <w:rFonts w:ascii="PT Astra Serif" w:hAnsi="PT Astra Serif"/>
          <w:sz w:val="20"/>
          <w:szCs w:val="20"/>
        </w:rPr>
        <w:t>урган</w:t>
      </w:r>
      <w:proofErr w:type="spellEnd"/>
      <w:r w:rsidRPr="005753C6">
        <w:rPr>
          <w:rFonts w:ascii="PT Astra Serif" w:hAnsi="PT Astra Serif"/>
          <w:sz w:val="20"/>
          <w:szCs w:val="20"/>
        </w:rPr>
        <w:t xml:space="preserve">, </w:t>
      </w:r>
      <w:proofErr w:type="spellStart"/>
      <w:r w:rsidRPr="005753C6">
        <w:rPr>
          <w:rFonts w:ascii="PT Astra Serif" w:hAnsi="PT Astra Serif"/>
          <w:sz w:val="20"/>
          <w:szCs w:val="20"/>
        </w:rPr>
        <w:t>ул.Кирова</w:t>
      </w:r>
      <w:proofErr w:type="spellEnd"/>
      <w:r w:rsidRPr="005753C6">
        <w:rPr>
          <w:rFonts w:ascii="PT Astra Serif" w:hAnsi="PT Astra Serif"/>
          <w:sz w:val="20"/>
          <w:szCs w:val="20"/>
        </w:rPr>
        <w:t xml:space="preserve">, д.51а, оф.503, тел. 8(3522) 46-16-25, адрес электронной почты: </w:t>
      </w:r>
      <w:proofErr w:type="spellStart"/>
      <w:r w:rsidRPr="005753C6">
        <w:rPr>
          <w:rFonts w:ascii="PT Astra Serif" w:hAnsi="PT Astra Serif"/>
          <w:sz w:val="20"/>
          <w:szCs w:val="20"/>
          <w:lang w:val="en-US"/>
        </w:rPr>
        <w:t>kgz</w:t>
      </w:r>
      <w:proofErr w:type="spellEnd"/>
      <w:r w:rsidRPr="005753C6">
        <w:rPr>
          <w:rFonts w:ascii="PT Astra Serif" w:hAnsi="PT Astra Serif"/>
          <w:sz w:val="20"/>
          <w:szCs w:val="20"/>
        </w:rPr>
        <w:t>45@</w:t>
      </w:r>
      <w:r w:rsidRPr="005753C6">
        <w:rPr>
          <w:rFonts w:ascii="PT Astra Serif" w:hAnsi="PT Astra Serif"/>
          <w:sz w:val="20"/>
          <w:szCs w:val="20"/>
          <w:lang w:val="en-US"/>
        </w:rPr>
        <w:t>mail</w:t>
      </w:r>
      <w:r w:rsidRPr="005753C6">
        <w:rPr>
          <w:rFonts w:ascii="PT Astra Serif" w:hAnsi="PT Astra Serif"/>
          <w:sz w:val="20"/>
          <w:szCs w:val="20"/>
        </w:rPr>
        <w:t>.</w:t>
      </w:r>
      <w:proofErr w:type="spellStart"/>
      <w:r w:rsidRPr="005753C6">
        <w:rPr>
          <w:rFonts w:ascii="PT Astra Serif" w:hAnsi="PT Astra Serif"/>
          <w:sz w:val="20"/>
          <w:szCs w:val="20"/>
          <w:lang w:val="en-US"/>
        </w:rPr>
        <w:t>ru</w:t>
      </w:r>
      <w:proofErr w:type="spellEnd"/>
      <w:r w:rsidRPr="005753C6">
        <w:rPr>
          <w:rFonts w:ascii="PT Astra Serif" w:hAnsi="PT Astra Serif"/>
          <w:sz w:val="20"/>
          <w:szCs w:val="20"/>
        </w:rPr>
        <w:t>).</w:t>
      </w:r>
    </w:p>
    <w:p w:rsidR="00BC3D31" w:rsidRPr="005753C6" w:rsidRDefault="00BC3D31" w:rsidP="005753C6">
      <w:pPr>
        <w:pStyle w:val="1d"/>
        <w:spacing w:before="0" w:line="240" w:lineRule="auto"/>
        <w:ind w:left="-567" w:right="-1" w:firstLine="567"/>
        <w:rPr>
          <w:rFonts w:ascii="PT Astra Serif" w:hAnsi="PT Astra Serif"/>
          <w:sz w:val="20"/>
          <w:szCs w:val="20"/>
        </w:rPr>
      </w:pPr>
      <w:r w:rsidRPr="005753C6">
        <w:rPr>
          <w:rFonts w:ascii="PT Astra Serif" w:hAnsi="PT Astra Serif"/>
          <w:sz w:val="20"/>
          <w:szCs w:val="20"/>
        </w:rPr>
        <w:t xml:space="preserve">Земельный участок образуется путём выдела из исходного земельного участка с кадастровым номером 45:18:000000:377. Образуемый земельный участок располагается: Российская Федерация, Курганская область, </w:t>
      </w:r>
      <w:r w:rsidRPr="005753C6">
        <w:rPr>
          <w:rFonts w:ascii="PT Astra Serif" w:hAnsi="PT Astra Serif"/>
          <w:sz w:val="20"/>
          <w:szCs w:val="20"/>
          <w:shd w:val="clear" w:color="auto" w:fill="FFFFFF"/>
        </w:rPr>
        <w:t>Целинный район</w:t>
      </w:r>
      <w:r w:rsidRPr="005753C6">
        <w:rPr>
          <w:rFonts w:ascii="PT Astra Serif" w:hAnsi="PT Astra Serif"/>
          <w:sz w:val="20"/>
          <w:szCs w:val="20"/>
        </w:rPr>
        <w:t xml:space="preserve">, х-во </w:t>
      </w:r>
      <w:proofErr w:type="spellStart"/>
      <w:r w:rsidRPr="005753C6">
        <w:rPr>
          <w:rFonts w:ascii="PT Astra Serif" w:hAnsi="PT Astra Serif"/>
          <w:sz w:val="20"/>
          <w:szCs w:val="20"/>
        </w:rPr>
        <w:t>им</w:t>
      </w:r>
      <w:proofErr w:type="gramStart"/>
      <w:r w:rsidRPr="005753C6">
        <w:rPr>
          <w:rFonts w:ascii="PT Astra Serif" w:hAnsi="PT Astra Serif"/>
          <w:sz w:val="20"/>
          <w:szCs w:val="20"/>
        </w:rPr>
        <w:t>.Т</w:t>
      </w:r>
      <w:proofErr w:type="gramEnd"/>
      <w:r w:rsidRPr="005753C6">
        <w:rPr>
          <w:rFonts w:ascii="PT Astra Serif" w:hAnsi="PT Astra Serif"/>
          <w:sz w:val="20"/>
          <w:szCs w:val="20"/>
        </w:rPr>
        <w:t>омина</w:t>
      </w:r>
      <w:proofErr w:type="spellEnd"/>
      <w:r w:rsidRPr="005753C6">
        <w:rPr>
          <w:rFonts w:ascii="PT Astra Serif" w:hAnsi="PT Astra Serif"/>
          <w:sz w:val="20"/>
          <w:szCs w:val="20"/>
        </w:rPr>
        <w:t xml:space="preserve">. С проектом межевания земельных участков можно ознакомиться по адресу: (640020, </w:t>
      </w:r>
      <w:proofErr w:type="spellStart"/>
      <w:r w:rsidRPr="005753C6">
        <w:rPr>
          <w:rFonts w:ascii="PT Astra Serif" w:hAnsi="PT Astra Serif"/>
          <w:sz w:val="20"/>
          <w:szCs w:val="20"/>
        </w:rPr>
        <w:t>г</w:t>
      </w:r>
      <w:proofErr w:type="gramStart"/>
      <w:r w:rsidRPr="005753C6">
        <w:rPr>
          <w:rFonts w:ascii="PT Astra Serif" w:hAnsi="PT Astra Serif"/>
          <w:sz w:val="20"/>
          <w:szCs w:val="20"/>
        </w:rPr>
        <w:t>.К</w:t>
      </w:r>
      <w:proofErr w:type="gramEnd"/>
      <w:r w:rsidRPr="005753C6">
        <w:rPr>
          <w:rFonts w:ascii="PT Astra Serif" w:hAnsi="PT Astra Serif"/>
          <w:sz w:val="20"/>
          <w:szCs w:val="20"/>
        </w:rPr>
        <w:t>урган</w:t>
      </w:r>
      <w:proofErr w:type="spellEnd"/>
      <w:r w:rsidRPr="005753C6">
        <w:rPr>
          <w:rFonts w:ascii="PT Astra Serif" w:hAnsi="PT Astra Serif"/>
          <w:sz w:val="20"/>
          <w:szCs w:val="20"/>
        </w:rPr>
        <w:t xml:space="preserve">, </w:t>
      </w:r>
      <w:proofErr w:type="spellStart"/>
      <w:r w:rsidRPr="005753C6">
        <w:rPr>
          <w:rFonts w:ascii="PT Astra Serif" w:hAnsi="PT Astra Serif"/>
          <w:sz w:val="20"/>
          <w:szCs w:val="20"/>
        </w:rPr>
        <w:t>ул.Кирова</w:t>
      </w:r>
      <w:proofErr w:type="spellEnd"/>
      <w:r w:rsidRPr="005753C6">
        <w:rPr>
          <w:rFonts w:ascii="PT Astra Serif" w:hAnsi="PT Astra Serif"/>
          <w:sz w:val="20"/>
          <w:szCs w:val="20"/>
        </w:rPr>
        <w:t>, д.51а, оф.503).</w:t>
      </w:r>
    </w:p>
    <w:p w:rsidR="00BC3D31" w:rsidRPr="005753C6" w:rsidRDefault="00BC3D31" w:rsidP="005753C6">
      <w:pPr>
        <w:pStyle w:val="1d"/>
        <w:shd w:val="clear" w:color="auto" w:fill="auto"/>
        <w:spacing w:before="0" w:line="240" w:lineRule="auto"/>
        <w:ind w:left="-567" w:right="-1" w:firstLine="567"/>
        <w:rPr>
          <w:rFonts w:ascii="PT Astra Serif" w:hAnsi="PT Astra Serif"/>
          <w:sz w:val="20"/>
          <w:szCs w:val="20"/>
        </w:rPr>
      </w:pPr>
      <w:r w:rsidRPr="005753C6">
        <w:rPr>
          <w:rFonts w:ascii="PT Astra Serif" w:hAnsi="PT Astra Serif"/>
          <w:sz w:val="20"/>
          <w:szCs w:val="20"/>
        </w:rPr>
        <w:t xml:space="preserve">Обоснованные возражения относительно размера и местоположения границ выделяемого в счет земельных долей земельного участка направлять (вручать) кадастровому инженеру по адресу: 640020, </w:t>
      </w:r>
      <w:proofErr w:type="spellStart"/>
      <w:r w:rsidRPr="005753C6">
        <w:rPr>
          <w:rFonts w:ascii="PT Astra Serif" w:hAnsi="PT Astra Serif"/>
          <w:sz w:val="20"/>
          <w:szCs w:val="20"/>
        </w:rPr>
        <w:t>г</w:t>
      </w:r>
      <w:proofErr w:type="gramStart"/>
      <w:r w:rsidRPr="005753C6">
        <w:rPr>
          <w:rFonts w:ascii="PT Astra Serif" w:hAnsi="PT Astra Serif"/>
          <w:sz w:val="20"/>
          <w:szCs w:val="20"/>
        </w:rPr>
        <w:t>.К</w:t>
      </w:r>
      <w:proofErr w:type="gramEnd"/>
      <w:r w:rsidRPr="005753C6">
        <w:rPr>
          <w:rFonts w:ascii="PT Astra Serif" w:hAnsi="PT Astra Serif"/>
          <w:sz w:val="20"/>
          <w:szCs w:val="20"/>
        </w:rPr>
        <w:t>урган</w:t>
      </w:r>
      <w:proofErr w:type="spellEnd"/>
      <w:r w:rsidRPr="005753C6">
        <w:rPr>
          <w:rFonts w:ascii="PT Astra Serif" w:hAnsi="PT Astra Serif"/>
          <w:sz w:val="20"/>
          <w:szCs w:val="20"/>
        </w:rPr>
        <w:t xml:space="preserve">, </w:t>
      </w:r>
      <w:proofErr w:type="spellStart"/>
      <w:r w:rsidRPr="005753C6">
        <w:rPr>
          <w:rFonts w:ascii="PT Astra Serif" w:hAnsi="PT Astra Serif"/>
          <w:sz w:val="20"/>
          <w:szCs w:val="20"/>
        </w:rPr>
        <w:t>ул.Кирова</w:t>
      </w:r>
      <w:proofErr w:type="spellEnd"/>
      <w:r w:rsidRPr="005753C6">
        <w:rPr>
          <w:rFonts w:ascii="PT Astra Serif" w:hAnsi="PT Astra Serif"/>
          <w:sz w:val="20"/>
          <w:szCs w:val="20"/>
        </w:rPr>
        <w:t xml:space="preserve">, д.51а, оф.503, тел. 8(3522) 46-16-25, а также в Управление </w:t>
      </w:r>
      <w:proofErr w:type="spellStart"/>
      <w:r w:rsidRPr="005753C6">
        <w:rPr>
          <w:rFonts w:ascii="PT Astra Serif" w:hAnsi="PT Astra Serif"/>
          <w:sz w:val="20"/>
          <w:szCs w:val="20"/>
        </w:rPr>
        <w:t>Росреестра</w:t>
      </w:r>
      <w:proofErr w:type="spellEnd"/>
      <w:r w:rsidRPr="005753C6">
        <w:rPr>
          <w:rFonts w:ascii="PT Astra Serif" w:hAnsi="PT Astra Serif"/>
          <w:sz w:val="20"/>
          <w:szCs w:val="20"/>
        </w:rPr>
        <w:t xml:space="preserve"> по Курганской области по адресу: 640008, </w:t>
      </w:r>
      <w:proofErr w:type="spellStart"/>
      <w:r w:rsidRPr="005753C6">
        <w:rPr>
          <w:rFonts w:ascii="PT Astra Serif" w:hAnsi="PT Astra Serif"/>
          <w:sz w:val="20"/>
          <w:szCs w:val="20"/>
        </w:rPr>
        <w:t>г.Курган</w:t>
      </w:r>
      <w:proofErr w:type="spellEnd"/>
      <w:r w:rsidRPr="005753C6">
        <w:rPr>
          <w:rFonts w:ascii="PT Astra Serif" w:hAnsi="PT Astra Serif"/>
          <w:sz w:val="20"/>
          <w:szCs w:val="20"/>
        </w:rPr>
        <w:t xml:space="preserve">, </w:t>
      </w:r>
      <w:proofErr w:type="spellStart"/>
      <w:r w:rsidRPr="005753C6">
        <w:rPr>
          <w:rFonts w:ascii="PT Astra Serif" w:hAnsi="PT Astra Serif"/>
          <w:color w:val="222222"/>
          <w:sz w:val="20"/>
          <w:szCs w:val="20"/>
          <w:shd w:val="clear" w:color="auto" w:fill="FFFFFF"/>
        </w:rPr>
        <w:t>ул.Бурова</w:t>
      </w:r>
      <w:proofErr w:type="spellEnd"/>
      <w:r w:rsidRPr="005753C6">
        <w:rPr>
          <w:rFonts w:ascii="PT Astra Serif" w:hAnsi="PT Astra Serif"/>
          <w:color w:val="222222"/>
          <w:sz w:val="20"/>
          <w:szCs w:val="20"/>
          <w:shd w:val="clear" w:color="auto" w:fill="FFFFFF"/>
        </w:rPr>
        <w:t>-Петрова, 98д</w:t>
      </w:r>
      <w:r w:rsidRPr="005753C6">
        <w:rPr>
          <w:rFonts w:ascii="PT Astra Serif" w:hAnsi="PT Astra Serif"/>
          <w:sz w:val="20"/>
          <w:szCs w:val="20"/>
        </w:rPr>
        <w:t>, в течение 30 дней с момента опубликования извещения в печати.</w:t>
      </w:r>
    </w:p>
    <w:p w:rsidR="00F20884" w:rsidRPr="005753C6" w:rsidRDefault="00F20884" w:rsidP="005753C6">
      <w:pPr>
        <w:spacing w:after="0" w:line="240" w:lineRule="auto"/>
        <w:ind w:left="-567" w:right="-1" w:firstLine="567"/>
        <w:jc w:val="both"/>
        <w:rPr>
          <w:rFonts w:ascii="PT Astra Serif" w:hAnsi="PT Astra Serif"/>
          <w:sz w:val="20"/>
          <w:szCs w:val="20"/>
        </w:rPr>
      </w:pPr>
    </w:p>
    <w:p w:rsidR="00BC3D31" w:rsidRPr="005753C6" w:rsidRDefault="00BC3D31" w:rsidP="005753C6">
      <w:pPr>
        <w:pStyle w:val="29"/>
        <w:shd w:val="clear" w:color="auto" w:fill="auto"/>
        <w:spacing w:line="240" w:lineRule="auto"/>
        <w:ind w:left="-567" w:right="360" w:firstLine="567"/>
        <w:jc w:val="center"/>
        <w:rPr>
          <w:rFonts w:ascii="PT Astra Serif" w:hAnsi="PT Astra Serif"/>
          <w:sz w:val="20"/>
          <w:szCs w:val="20"/>
        </w:rPr>
      </w:pPr>
      <w:r w:rsidRPr="005753C6">
        <w:rPr>
          <w:rFonts w:ascii="PT Astra Serif" w:hAnsi="PT Astra Serif"/>
          <w:sz w:val="20"/>
          <w:szCs w:val="20"/>
        </w:rPr>
        <w:t>Извещение о необходимости согласования проекта межевания земельных участков</w:t>
      </w:r>
    </w:p>
    <w:p w:rsidR="00BC3D31" w:rsidRPr="005753C6" w:rsidRDefault="00BC3D31" w:rsidP="009E32FE">
      <w:pPr>
        <w:pStyle w:val="29"/>
        <w:shd w:val="clear" w:color="auto" w:fill="auto"/>
        <w:tabs>
          <w:tab w:val="left" w:pos="9638"/>
        </w:tabs>
        <w:spacing w:line="240" w:lineRule="auto"/>
        <w:ind w:left="-567" w:right="-1" w:firstLine="567"/>
        <w:rPr>
          <w:rFonts w:ascii="PT Astra Serif" w:hAnsi="PT Astra Serif"/>
          <w:sz w:val="20"/>
          <w:szCs w:val="20"/>
        </w:rPr>
      </w:pPr>
      <w:r w:rsidRPr="005753C6">
        <w:rPr>
          <w:rFonts w:ascii="PT Astra Serif" w:hAnsi="PT Astra Serif"/>
          <w:sz w:val="20"/>
          <w:szCs w:val="20"/>
        </w:rPr>
        <w:t xml:space="preserve"> Муниципальное образование Казак-</w:t>
      </w:r>
      <w:proofErr w:type="spellStart"/>
      <w:r w:rsidRPr="005753C6">
        <w:rPr>
          <w:rFonts w:ascii="PT Astra Serif" w:hAnsi="PT Astra Serif"/>
          <w:sz w:val="20"/>
          <w:szCs w:val="20"/>
        </w:rPr>
        <w:t>Кочердыкский</w:t>
      </w:r>
      <w:proofErr w:type="spellEnd"/>
      <w:r w:rsidRPr="005753C6">
        <w:rPr>
          <w:rFonts w:ascii="PT Astra Serif" w:hAnsi="PT Astra Serif"/>
          <w:sz w:val="20"/>
          <w:szCs w:val="20"/>
        </w:rPr>
        <w:t xml:space="preserve"> сельсовет Целинного района Курганской области намеревается выделить земельный участок в счет своих земельных долей общей площадью 192,4 га из земельного участка с кадастровым номером  45:18:000000:377, расположенного по адресу: Курганская </w:t>
      </w:r>
      <w:proofErr w:type="spellStart"/>
      <w:r w:rsidRPr="005753C6">
        <w:rPr>
          <w:rFonts w:ascii="PT Astra Serif" w:hAnsi="PT Astra Serif"/>
          <w:sz w:val="20"/>
          <w:szCs w:val="20"/>
        </w:rPr>
        <w:t>обл</w:t>
      </w:r>
      <w:proofErr w:type="spellEnd"/>
      <w:r w:rsidRPr="005753C6">
        <w:rPr>
          <w:rFonts w:ascii="PT Astra Serif" w:hAnsi="PT Astra Serif"/>
          <w:sz w:val="20"/>
          <w:szCs w:val="20"/>
        </w:rPr>
        <w:t xml:space="preserve">, р-н Целинный, х-во </w:t>
      </w:r>
      <w:proofErr w:type="spellStart"/>
      <w:r w:rsidRPr="005753C6">
        <w:rPr>
          <w:rFonts w:ascii="PT Astra Serif" w:hAnsi="PT Astra Serif"/>
          <w:sz w:val="20"/>
          <w:szCs w:val="20"/>
        </w:rPr>
        <w:t>им</w:t>
      </w:r>
      <w:proofErr w:type="gramStart"/>
      <w:r w:rsidRPr="005753C6">
        <w:rPr>
          <w:rFonts w:ascii="PT Astra Serif" w:hAnsi="PT Astra Serif"/>
          <w:sz w:val="20"/>
          <w:szCs w:val="20"/>
        </w:rPr>
        <w:t>.Т</w:t>
      </w:r>
      <w:proofErr w:type="gramEnd"/>
      <w:r w:rsidRPr="005753C6">
        <w:rPr>
          <w:rFonts w:ascii="PT Astra Serif" w:hAnsi="PT Astra Serif"/>
          <w:sz w:val="20"/>
          <w:szCs w:val="20"/>
        </w:rPr>
        <w:t>омина</w:t>
      </w:r>
      <w:proofErr w:type="spellEnd"/>
      <w:r w:rsidRPr="005753C6">
        <w:rPr>
          <w:rFonts w:ascii="PT Astra Serif" w:hAnsi="PT Astra Serif"/>
          <w:sz w:val="20"/>
          <w:szCs w:val="20"/>
        </w:rPr>
        <w:t xml:space="preserve"> и извещают других участников общей долевой собственности о необходимости согласования проекта межевания земельных участков в части размера и местоположения границ выделяемого земельного участка.</w:t>
      </w:r>
    </w:p>
    <w:p w:rsidR="00BC3D31" w:rsidRPr="005753C6" w:rsidRDefault="00BC3D31" w:rsidP="009E32FE">
      <w:pPr>
        <w:pStyle w:val="1d"/>
        <w:shd w:val="clear" w:color="auto" w:fill="auto"/>
        <w:tabs>
          <w:tab w:val="left" w:pos="9638"/>
        </w:tabs>
        <w:spacing w:before="0" w:line="240" w:lineRule="auto"/>
        <w:ind w:left="-567" w:right="-1" w:firstLine="567"/>
        <w:rPr>
          <w:rFonts w:ascii="PT Astra Serif" w:hAnsi="PT Astra Serif"/>
          <w:sz w:val="20"/>
          <w:szCs w:val="20"/>
        </w:rPr>
      </w:pPr>
      <w:r w:rsidRPr="005753C6">
        <w:rPr>
          <w:rFonts w:ascii="PT Astra Serif" w:hAnsi="PT Astra Serif"/>
          <w:sz w:val="20"/>
          <w:szCs w:val="20"/>
        </w:rPr>
        <w:lastRenderedPageBreak/>
        <w:t xml:space="preserve">Заказчиком работ по подготовке проекта межевания является ИП Глава крестьянского (фермерского) хозяйства </w:t>
      </w:r>
      <w:proofErr w:type="spellStart"/>
      <w:r w:rsidRPr="005753C6">
        <w:rPr>
          <w:rFonts w:ascii="PT Astra Serif" w:hAnsi="PT Astra Serif"/>
          <w:sz w:val="20"/>
          <w:szCs w:val="20"/>
        </w:rPr>
        <w:t>Ренев</w:t>
      </w:r>
      <w:proofErr w:type="spellEnd"/>
      <w:r w:rsidRPr="005753C6">
        <w:rPr>
          <w:rFonts w:ascii="PT Astra Serif" w:hAnsi="PT Astra Serif"/>
          <w:sz w:val="20"/>
          <w:szCs w:val="20"/>
        </w:rPr>
        <w:t xml:space="preserve"> Владимир Николаевич. (Курганская область, Целинный район, с.</w:t>
      </w:r>
      <w:r w:rsidRPr="005753C6">
        <w:rPr>
          <w:rFonts w:ascii="PT Astra Serif" w:hAnsi="PT Astra Serif"/>
          <w:color w:val="2D2D2D"/>
          <w:sz w:val="20"/>
          <w:szCs w:val="20"/>
        </w:rPr>
        <w:t xml:space="preserve"> </w:t>
      </w:r>
      <w:proofErr w:type="spellStart"/>
      <w:r w:rsidRPr="005753C6">
        <w:rPr>
          <w:rFonts w:ascii="PT Astra Serif" w:hAnsi="PT Astra Serif"/>
          <w:color w:val="2D2D2D"/>
          <w:sz w:val="20"/>
          <w:szCs w:val="20"/>
        </w:rPr>
        <w:t>Костыгин</w:t>
      </w:r>
      <w:proofErr w:type="spellEnd"/>
      <w:r w:rsidRPr="005753C6">
        <w:rPr>
          <w:rFonts w:ascii="PT Astra Serif" w:hAnsi="PT Astra Serif"/>
          <w:color w:val="2D2D2D"/>
          <w:sz w:val="20"/>
          <w:szCs w:val="20"/>
        </w:rPr>
        <w:t xml:space="preserve"> Лог</w:t>
      </w:r>
      <w:r w:rsidRPr="005753C6">
        <w:rPr>
          <w:rFonts w:ascii="PT Astra Serif" w:hAnsi="PT Astra Serif"/>
          <w:sz w:val="20"/>
          <w:szCs w:val="20"/>
        </w:rPr>
        <w:t xml:space="preserve">, </w:t>
      </w:r>
      <w:proofErr w:type="spellStart"/>
      <w:r w:rsidRPr="005753C6">
        <w:rPr>
          <w:rFonts w:ascii="PT Astra Serif" w:hAnsi="PT Astra Serif"/>
          <w:sz w:val="20"/>
          <w:szCs w:val="20"/>
        </w:rPr>
        <w:t>ул</w:t>
      </w:r>
      <w:proofErr w:type="gramStart"/>
      <w:r w:rsidRPr="005753C6">
        <w:rPr>
          <w:rFonts w:ascii="PT Astra Serif" w:hAnsi="PT Astra Serif"/>
          <w:sz w:val="20"/>
          <w:szCs w:val="20"/>
        </w:rPr>
        <w:t>.С</w:t>
      </w:r>
      <w:proofErr w:type="gramEnd"/>
      <w:r w:rsidRPr="005753C6">
        <w:rPr>
          <w:rFonts w:ascii="PT Astra Serif" w:hAnsi="PT Astra Serif"/>
          <w:sz w:val="20"/>
          <w:szCs w:val="20"/>
        </w:rPr>
        <w:t>оветская</w:t>
      </w:r>
      <w:proofErr w:type="spellEnd"/>
      <w:r w:rsidRPr="005753C6">
        <w:rPr>
          <w:rFonts w:ascii="PT Astra Serif" w:hAnsi="PT Astra Serif"/>
          <w:sz w:val="20"/>
          <w:szCs w:val="20"/>
        </w:rPr>
        <w:t xml:space="preserve">, д.63, телефон 89227257127). </w:t>
      </w:r>
    </w:p>
    <w:p w:rsidR="00BC3D31" w:rsidRPr="005753C6" w:rsidRDefault="00BC3D31" w:rsidP="009E32FE">
      <w:pPr>
        <w:tabs>
          <w:tab w:val="left" w:pos="9638"/>
        </w:tabs>
        <w:spacing w:after="0" w:line="240" w:lineRule="auto"/>
        <w:ind w:left="-567" w:right="-1" w:firstLine="567"/>
        <w:jc w:val="both"/>
        <w:rPr>
          <w:rFonts w:ascii="PT Astra Serif" w:hAnsi="PT Astra Serif"/>
          <w:sz w:val="20"/>
          <w:szCs w:val="20"/>
        </w:rPr>
      </w:pPr>
      <w:r w:rsidRPr="005753C6">
        <w:rPr>
          <w:rFonts w:ascii="PT Astra Serif" w:hAnsi="PT Astra Serif"/>
          <w:sz w:val="20"/>
          <w:szCs w:val="20"/>
        </w:rPr>
        <w:t xml:space="preserve">Проект межевания подготовил кадастровый инженер </w:t>
      </w:r>
      <w:proofErr w:type="spellStart"/>
      <w:r w:rsidRPr="005753C6">
        <w:rPr>
          <w:rFonts w:ascii="PT Astra Serif" w:hAnsi="PT Astra Serif"/>
          <w:sz w:val="20"/>
          <w:szCs w:val="20"/>
        </w:rPr>
        <w:t>Голиевский</w:t>
      </w:r>
      <w:proofErr w:type="spellEnd"/>
      <w:r w:rsidRPr="005753C6">
        <w:rPr>
          <w:rFonts w:ascii="PT Astra Serif" w:hAnsi="PT Astra Serif"/>
          <w:sz w:val="20"/>
          <w:szCs w:val="20"/>
        </w:rPr>
        <w:t xml:space="preserve"> Владимир Эдуардович, квалификационный аттестат № 45-10-53 (640020, </w:t>
      </w:r>
      <w:proofErr w:type="spellStart"/>
      <w:r w:rsidRPr="005753C6">
        <w:rPr>
          <w:rFonts w:ascii="PT Astra Serif" w:hAnsi="PT Astra Serif"/>
          <w:sz w:val="20"/>
          <w:szCs w:val="20"/>
        </w:rPr>
        <w:t>г</w:t>
      </w:r>
      <w:proofErr w:type="gramStart"/>
      <w:r w:rsidRPr="005753C6">
        <w:rPr>
          <w:rFonts w:ascii="PT Astra Serif" w:hAnsi="PT Astra Serif"/>
          <w:sz w:val="20"/>
          <w:szCs w:val="20"/>
        </w:rPr>
        <w:t>.К</w:t>
      </w:r>
      <w:proofErr w:type="gramEnd"/>
      <w:r w:rsidRPr="005753C6">
        <w:rPr>
          <w:rFonts w:ascii="PT Astra Serif" w:hAnsi="PT Astra Serif"/>
          <w:sz w:val="20"/>
          <w:szCs w:val="20"/>
        </w:rPr>
        <w:t>урган</w:t>
      </w:r>
      <w:proofErr w:type="spellEnd"/>
      <w:r w:rsidRPr="005753C6">
        <w:rPr>
          <w:rFonts w:ascii="PT Astra Serif" w:hAnsi="PT Astra Serif"/>
          <w:sz w:val="20"/>
          <w:szCs w:val="20"/>
        </w:rPr>
        <w:t xml:space="preserve">, </w:t>
      </w:r>
      <w:proofErr w:type="spellStart"/>
      <w:r w:rsidRPr="005753C6">
        <w:rPr>
          <w:rFonts w:ascii="PT Astra Serif" w:hAnsi="PT Astra Serif"/>
          <w:sz w:val="20"/>
          <w:szCs w:val="20"/>
        </w:rPr>
        <w:t>ул.Кирова</w:t>
      </w:r>
      <w:proofErr w:type="spellEnd"/>
      <w:r w:rsidRPr="005753C6">
        <w:rPr>
          <w:rFonts w:ascii="PT Astra Serif" w:hAnsi="PT Astra Serif"/>
          <w:sz w:val="20"/>
          <w:szCs w:val="20"/>
        </w:rPr>
        <w:t xml:space="preserve">, д.51а, оф.503, тел. 8(3522) 46-16-25, адрес электронной почты: </w:t>
      </w:r>
      <w:proofErr w:type="spellStart"/>
      <w:r w:rsidRPr="005753C6">
        <w:rPr>
          <w:rFonts w:ascii="PT Astra Serif" w:hAnsi="PT Astra Serif"/>
          <w:sz w:val="20"/>
          <w:szCs w:val="20"/>
          <w:lang w:val="en-US"/>
        </w:rPr>
        <w:t>kgz</w:t>
      </w:r>
      <w:proofErr w:type="spellEnd"/>
      <w:r w:rsidRPr="005753C6">
        <w:rPr>
          <w:rFonts w:ascii="PT Astra Serif" w:hAnsi="PT Astra Serif"/>
          <w:sz w:val="20"/>
          <w:szCs w:val="20"/>
        </w:rPr>
        <w:t>45@</w:t>
      </w:r>
      <w:r w:rsidRPr="005753C6">
        <w:rPr>
          <w:rFonts w:ascii="PT Astra Serif" w:hAnsi="PT Astra Serif"/>
          <w:sz w:val="20"/>
          <w:szCs w:val="20"/>
          <w:lang w:val="en-US"/>
        </w:rPr>
        <w:t>mail</w:t>
      </w:r>
      <w:r w:rsidRPr="005753C6">
        <w:rPr>
          <w:rFonts w:ascii="PT Astra Serif" w:hAnsi="PT Astra Serif"/>
          <w:sz w:val="20"/>
          <w:szCs w:val="20"/>
        </w:rPr>
        <w:t>.</w:t>
      </w:r>
      <w:proofErr w:type="spellStart"/>
      <w:r w:rsidRPr="005753C6">
        <w:rPr>
          <w:rFonts w:ascii="PT Astra Serif" w:hAnsi="PT Astra Serif"/>
          <w:sz w:val="20"/>
          <w:szCs w:val="20"/>
          <w:lang w:val="en-US"/>
        </w:rPr>
        <w:t>ru</w:t>
      </w:r>
      <w:proofErr w:type="spellEnd"/>
      <w:r w:rsidRPr="005753C6">
        <w:rPr>
          <w:rFonts w:ascii="PT Astra Serif" w:hAnsi="PT Astra Serif"/>
          <w:sz w:val="20"/>
          <w:szCs w:val="20"/>
        </w:rPr>
        <w:t>).</w:t>
      </w:r>
    </w:p>
    <w:p w:rsidR="00BC3D31" w:rsidRPr="005753C6" w:rsidRDefault="00BC3D31" w:rsidP="009E32FE">
      <w:pPr>
        <w:pStyle w:val="1d"/>
        <w:tabs>
          <w:tab w:val="left" w:pos="9638"/>
        </w:tabs>
        <w:spacing w:before="0" w:line="240" w:lineRule="auto"/>
        <w:ind w:left="-567" w:right="-1" w:firstLine="567"/>
        <w:rPr>
          <w:rFonts w:ascii="PT Astra Serif" w:hAnsi="PT Astra Serif"/>
          <w:sz w:val="20"/>
          <w:szCs w:val="20"/>
        </w:rPr>
      </w:pPr>
      <w:r w:rsidRPr="005753C6">
        <w:rPr>
          <w:rFonts w:ascii="PT Astra Serif" w:hAnsi="PT Astra Serif"/>
          <w:sz w:val="20"/>
          <w:szCs w:val="20"/>
        </w:rPr>
        <w:t xml:space="preserve">Земельный участок образуется путём выдела из исходного земельного участка с кадастровым номером 45:18:000000:377. Образуемый земельный участок располагается: Российская Федерация, Курганская область, </w:t>
      </w:r>
      <w:r w:rsidRPr="005753C6">
        <w:rPr>
          <w:rFonts w:ascii="PT Astra Serif" w:hAnsi="PT Astra Serif"/>
          <w:sz w:val="20"/>
          <w:szCs w:val="20"/>
          <w:shd w:val="clear" w:color="auto" w:fill="FFFFFF"/>
        </w:rPr>
        <w:t>Целинный район</w:t>
      </w:r>
      <w:r w:rsidRPr="005753C6">
        <w:rPr>
          <w:rFonts w:ascii="PT Astra Serif" w:hAnsi="PT Astra Serif"/>
          <w:sz w:val="20"/>
          <w:szCs w:val="20"/>
        </w:rPr>
        <w:t xml:space="preserve">, х-во </w:t>
      </w:r>
      <w:proofErr w:type="spellStart"/>
      <w:r w:rsidRPr="005753C6">
        <w:rPr>
          <w:rFonts w:ascii="PT Astra Serif" w:hAnsi="PT Astra Serif"/>
          <w:sz w:val="20"/>
          <w:szCs w:val="20"/>
        </w:rPr>
        <w:t>им</w:t>
      </w:r>
      <w:proofErr w:type="gramStart"/>
      <w:r w:rsidRPr="005753C6">
        <w:rPr>
          <w:rFonts w:ascii="PT Astra Serif" w:hAnsi="PT Astra Serif"/>
          <w:sz w:val="20"/>
          <w:szCs w:val="20"/>
        </w:rPr>
        <w:t>.Т</w:t>
      </w:r>
      <w:proofErr w:type="gramEnd"/>
      <w:r w:rsidRPr="005753C6">
        <w:rPr>
          <w:rFonts w:ascii="PT Astra Serif" w:hAnsi="PT Astra Serif"/>
          <w:sz w:val="20"/>
          <w:szCs w:val="20"/>
        </w:rPr>
        <w:t>омина</w:t>
      </w:r>
      <w:proofErr w:type="spellEnd"/>
      <w:r w:rsidRPr="005753C6">
        <w:rPr>
          <w:rFonts w:ascii="PT Astra Serif" w:hAnsi="PT Astra Serif"/>
          <w:sz w:val="20"/>
          <w:szCs w:val="20"/>
        </w:rPr>
        <w:t xml:space="preserve">. С проектом межевания земельных участков можно ознакомиться по адресу: (640020, </w:t>
      </w:r>
      <w:proofErr w:type="spellStart"/>
      <w:r w:rsidRPr="005753C6">
        <w:rPr>
          <w:rFonts w:ascii="PT Astra Serif" w:hAnsi="PT Astra Serif"/>
          <w:sz w:val="20"/>
          <w:szCs w:val="20"/>
        </w:rPr>
        <w:t>г</w:t>
      </w:r>
      <w:proofErr w:type="gramStart"/>
      <w:r w:rsidRPr="005753C6">
        <w:rPr>
          <w:rFonts w:ascii="PT Astra Serif" w:hAnsi="PT Astra Serif"/>
          <w:sz w:val="20"/>
          <w:szCs w:val="20"/>
        </w:rPr>
        <w:t>.К</w:t>
      </w:r>
      <w:proofErr w:type="gramEnd"/>
      <w:r w:rsidRPr="005753C6">
        <w:rPr>
          <w:rFonts w:ascii="PT Astra Serif" w:hAnsi="PT Astra Serif"/>
          <w:sz w:val="20"/>
          <w:szCs w:val="20"/>
        </w:rPr>
        <w:t>урган</w:t>
      </w:r>
      <w:proofErr w:type="spellEnd"/>
      <w:r w:rsidRPr="005753C6">
        <w:rPr>
          <w:rFonts w:ascii="PT Astra Serif" w:hAnsi="PT Astra Serif"/>
          <w:sz w:val="20"/>
          <w:szCs w:val="20"/>
        </w:rPr>
        <w:t xml:space="preserve">, </w:t>
      </w:r>
      <w:proofErr w:type="spellStart"/>
      <w:r w:rsidRPr="005753C6">
        <w:rPr>
          <w:rFonts w:ascii="PT Astra Serif" w:hAnsi="PT Astra Serif"/>
          <w:sz w:val="20"/>
          <w:szCs w:val="20"/>
        </w:rPr>
        <w:t>ул.Кирова</w:t>
      </w:r>
      <w:proofErr w:type="spellEnd"/>
      <w:r w:rsidRPr="005753C6">
        <w:rPr>
          <w:rFonts w:ascii="PT Astra Serif" w:hAnsi="PT Astra Serif"/>
          <w:sz w:val="20"/>
          <w:szCs w:val="20"/>
        </w:rPr>
        <w:t>, д.51а, оф.503).</w:t>
      </w:r>
    </w:p>
    <w:p w:rsidR="00BC3D31" w:rsidRPr="005753C6" w:rsidRDefault="00BC3D31" w:rsidP="009E32FE">
      <w:pPr>
        <w:pStyle w:val="1d"/>
        <w:shd w:val="clear" w:color="auto" w:fill="auto"/>
        <w:tabs>
          <w:tab w:val="left" w:pos="9638"/>
        </w:tabs>
        <w:spacing w:before="0" w:line="240" w:lineRule="auto"/>
        <w:ind w:left="-567" w:right="-1" w:firstLine="567"/>
        <w:rPr>
          <w:rFonts w:ascii="PT Astra Serif" w:hAnsi="PT Astra Serif"/>
          <w:sz w:val="20"/>
          <w:szCs w:val="20"/>
        </w:rPr>
      </w:pPr>
      <w:r w:rsidRPr="005753C6">
        <w:rPr>
          <w:rFonts w:ascii="PT Astra Serif" w:hAnsi="PT Astra Serif"/>
          <w:sz w:val="20"/>
          <w:szCs w:val="20"/>
        </w:rPr>
        <w:t xml:space="preserve">Обоснованные возражения относительно размера и местоположения границ выделяемого в счет земельных долей земельного участка направлять (вручать) кадастровому инженеру по адресу: 640020, </w:t>
      </w:r>
      <w:proofErr w:type="spellStart"/>
      <w:r w:rsidRPr="005753C6">
        <w:rPr>
          <w:rFonts w:ascii="PT Astra Serif" w:hAnsi="PT Astra Serif"/>
          <w:sz w:val="20"/>
          <w:szCs w:val="20"/>
        </w:rPr>
        <w:t>г</w:t>
      </w:r>
      <w:proofErr w:type="gramStart"/>
      <w:r w:rsidRPr="005753C6">
        <w:rPr>
          <w:rFonts w:ascii="PT Astra Serif" w:hAnsi="PT Astra Serif"/>
          <w:sz w:val="20"/>
          <w:szCs w:val="20"/>
        </w:rPr>
        <w:t>.К</w:t>
      </w:r>
      <w:proofErr w:type="gramEnd"/>
      <w:r w:rsidRPr="005753C6">
        <w:rPr>
          <w:rFonts w:ascii="PT Astra Serif" w:hAnsi="PT Astra Serif"/>
          <w:sz w:val="20"/>
          <w:szCs w:val="20"/>
        </w:rPr>
        <w:t>урган</w:t>
      </w:r>
      <w:proofErr w:type="spellEnd"/>
      <w:r w:rsidRPr="005753C6">
        <w:rPr>
          <w:rFonts w:ascii="PT Astra Serif" w:hAnsi="PT Astra Serif"/>
          <w:sz w:val="20"/>
          <w:szCs w:val="20"/>
        </w:rPr>
        <w:t xml:space="preserve">, </w:t>
      </w:r>
      <w:proofErr w:type="spellStart"/>
      <w:r w:rsidRPr="005753C6">
        <w:rPr>
          <w:rFonts w:ascii="PT Astra Serif" w:hAnsi="PT Astra Serif"/>
          <w:sz w:val="20"/>
          <w:szCs w:val="20"/>
        </w:rPr>
        <w:t>ул.Кирова</w:t>
      </w:r>
      <w:proofErr w:type="spellEnd"/>
      <w:r w:rsidRPr="005753C6">
        <w:rPr>
          <w:rFonts w:ascii="PT Astra Serif" w:hAnsi="PT Astra Serif"/>
          <w:sz w:val="20"/>
          <w:szCs w:val="20"/>
        </w:rPr>
        <w:t xml:space="preserve">, д.51а, оф.503, тел. 8(3522) 46-16-25, а также в Управление </w:t>
      </w:r>
      <w:proofErr w:type="spellStart"/>
      <w:r w:rsidRPr="005753C6">
        <w:rPr>
          <w:rFonts w:ascii="PT Astra Serif" w:hAnsi="PT Astra Serif"/>
          <w:sz w:val="20"/>
          <w:szCs w:val="20"/>
        </w:rPr>
        <w:t>Росреестра</w:t>
      </w:r>
      <w:proofErr w:type="spellEnd"/>
      <w:r w:rsidRPr="005753C6">
        <w:rPr>
          <w:rFonts w:ascii="PT Astra Serif" w:hAnsi="PT Astra Serif"/>
          <w:sz w:val="20"/>
          <w:szCs w:val="20"/>
        </w:rPr>
        <w:t xml:space="preserve"> по Курганской области по адресу: 640008, </w:t>
      </w:r>
      <w:proofErr w:type="spellStart"/>
      <w:r w:rsidRPr="005753C6">
        <w:rPr>
          <w:rFonts w:ascii="PT Astra Serif" w:hAnsi="PT Astra Serif"/>
          <w:sz w:val="20"/>
          <w:szCs w:val="20"/>
        </w:rPr>
        <w:t>г.Курган</w:t>
      </w:r>
      <w:proofErr w:type="spellEnd"/>
      <w:r w:rsidRPr="005753C6">
        <w:rPr>
          <w:rFonts w:ascii="PT Astra Serif" w:hAnsi="PT Astra Serif"/>
          <w:sz w:val="20"/>
          <w:szCs w:val="20"/>
        </w:rPr>
        <w:t xml:space="preserve">, </w:t>
      </w:r>
      <w:proofErr w:type="spellStart"/>
      <w:r w:rsidRPr="005753C6">
        <w:rPr>
          <w:rFonts w:ascii="PT Astra Serif" w:hAnsi="PT Astra Serif"/>
          <w:color w:val="222222"/>
          <w:sz w:val="20"/>
          <w:szCs w:val="20"/>
          <w:shd w:val="clear" w:color="auto" w:fill="FFFFFF"/>
        </w:rPr>
        <w:t>ул.Бурова</w:t>
      </w:r>
      <w:proofErr w:type="spellEnd"/>
      <w:r w:rsidRPr="005753C6">
        <w:rPr>
          <w:rFonts w:ascii="PT Astra Serif" w:hAnsi="PT Astra Serif"/>
          <w:color w:val="222222"/>
          <w:sz w:val="20"/>
          <w:szCs w:val="20"/>
          <w:shd w:val="clear" w:color="auto" w:fill="FFFFFF"/>
        </w:rPr>
        <w:t>-Петрова, 98д</w:t>
      </w:r>
      <w:r w:rsidRPr="005753C6">
        <w:rPr>
          <w:rFonts w:ascii="PT Astra Serif" w:hAnsi="PT Astra Serif"/>
          <w:sz w:val="20"/>
          <w:szCs w:val="20"/>
        </w:rPr>
        <w:t>, в течение 30 дней с момента опубликования извещения в печати.</w:t>
      </w:r>
    </w:p>
    <w:p w:rsidR="009E32FE" w:rsidRDefault="009E32FE" w:rsidP="009E32FE">
      <w:pPr>
        <w:pStyle w:val="29"/>
        <w:shd w:val="clear" w:color="auto" w:fill="auto"/>
        <w:tabs>
          <w:tab w:val="left" w:pos="9638"/>
        </w:tabs>
        <w:spacing w:line="240" w:lineRule="auto"/>
        <w:ind w:left="-567" w:right="-1" w:firstLine="567"/>
        <w:rPr>
          <w:rFonts w:ascii="PT Astra Serif" w:hAnsi="PT Astra Serif"/>
          <w:sz w:val="20"/>
          <w:szCs w:val="20"/>
        </w:rPr>
      </w:pPr>
    </w:p>
    <w:p w:rsidR="00BC3D31" w:rsidRPr="005753C6" w:rsidRDefault="00BC3D31" w:rsidP="009E32FE">
      <w:pPr>
        <w:pStyle w:val="29"/>
        <w:shd w:val="clear" w:color="auto" w:fill="auto"/>
        <w:tabs>
          <w:tab w:val="left" w:pos="9638"/>
        </w:tabs>
        <w:spacing w:line="240" w:lineRule="auto"/>
        <w:ind w:left="-567" w:right="-1" w:firstLine="567"/>
        <w:jc w:val="center"/>
        <w:rPr>
          <w:rFonts w:ascii="PT Astra Serif" w:hAnsi="PT Astra Serif"/>
          <w:sz w:val="20"/>
          <w:szCs w:val="20"/>
        </w:rPr>
      </w:pPr>
      <w:r w:rsidRPr="005753C6">
        <w:rPr>
          <w:rFonts w:ascii="PT Astra Serif" w:hAnsi="PT Astra Serif"/>
          <w:sz w:val="20"/>
          <w:szCs w:val="20"/>
        </w:rPr>
        <w:t>Извещение о необходимости согласования проекта межевания земельных участков</w:t>
      </w:r>
    </w:p>
    <w:p w:rsidR="00BC3D31" w:rsidRPr="005753C6" w:rsidRDefault="00BC3D31" w:rsidP="009E32FE">
      <w:pPr>
        <w:pStyle w:val="29"/>
        <w:shd w:val="clear" w:color="auto" w:fill="auto"/>
        <w:tabs>
          <w:tab w:val="left" w:pos="9638"/>
        </w:tabs>
        <w:spacing w:line="240" w:lineRule="auto"/>
        <w:ind w:left="-567" w:right="-1" w:firstLine="567"/>
        <w:rPr>
          <w:rFonts w:ascii="PT Astra Serif" w:hAnsi="PT Astra Serif"/>
          <w:sz w:val="20"/>
          <w:szCs w:val="20"/>
        </w:rPr>
      </w:pPr>
      <w:r w:rsidRPr="005753C6">
        <w:rPr>
          <w:rFonts w:ascii="PT Astra Serif" w:hAnsi="PT Astra Serif"/>
          <w:sz w:val="20"/>
          <w:szCs w:val="20"/>
        </w:rPr>
        <w:t xml:space="preserve"> Муниципальное образование </w:t>
      </w:r>
      <w:proofErr w:type="spellStart"/>
      <w:r w:rsidRPr="005753C6">
        <w:rPr>
          <w:rFonts w:ascii="PT Astra Serif" w:hAnsi="PT Astra Serif"/>
          <w:sz w:val="20"/>
          <w:szCs w:val="20"/>
        </w:rPr>
        <w:t>Луговской</w:t>
      </w:r>
      <w:proofErr w:type="spellEnd"/>
      <w:r w:rsidRPr="005753C6">
        <w:rPr>
          <w:rFonts w:ascii="PT Astra Serif" w:hAnsi="PT Astra Serif"/>
          <w:sz w:val="20"/>
          <w:szCs w:val="20"/>
        </w:rPr>
        <w:t xml:space="preserve"> сельсовет Целинного района Курганской области намеревается выделить земельный участок в счет 15 земельных долей общей площадью 336,0 га из земельного участка с кадастровым номером  45:18:000000:194, расположенного по адресу: Курганская </w:t>
      </w:r>
      <w:proofErr w:type="spellStart"/>
      <w:proofErr w:type="gramStart"/>
      <w:r w:rsidRPr="005753C6">
        <w:rPr>
          <w:rFonts w:ascii="PT Astra Serif" w:hAnsi="PT Astra Serif"/>
          <w:sz w:val="20"/>
          <w:szCs w:val="20"/>
        </w:rPr>
        <w:t>обл</w:t>
      </w:r>
      <w:proofErr w:type="spellEnd"/>
      <w:proofErr w:type="gramEnd"/>
      <w:r w:rsidRPr="005753C6">
        <w:rPr>
          <w:rFonts w:ascii="PT Astra Serif" w:hAnsi="PT Astra Serif"/>
          <w:sz w:val="20"/>
          <w:szCs w:val="20"/>
        </w:rPr>
        <w:t xml:space="preserve">, р-н Целинный, с </w:t>
      </w:r>
      <w:proofErr w:type="spellStart"/>
      <w:r w:rsidRPr="005753C6">
        <w:rPr>
          <w:rFonts w:ascii="PT Astra Serif" w:hAnsi="PT Astra Serif"/>
          <w:sz w:val="20"/>
          <w:szCs w:val="20"/>
        </w:rPr>
        <w:t>Михалево</w:t>
      </w:r>
      <w:proofErr w:type="spellEnd"/>
      <w:r w:rsidRPr="005753C6">
        <w:rPr>
          <w:rFonts w:ascii="PT Astra Serif" w:hAnsi="PT Astra Serif"/>
          <w:sz w:val="20"/>
          <w:szCs w:val="20"/>
        </w:rPr>
        <w:t>, земельный участок расположен в южной части Целинного кадастрового района и извещают других участников общей долевой собственности о необходимости согласования проекта межевания земельных участков в части размера и местоположения границ выделяемого земельного участка.</w:t>
      </w:r>
    </w:p>
    <w:p w:rsidR="00BC3D31" w:rsidRPr="005753C6" w:rsidRDefault="00BC3D31" w:rsidP="009E32FE">
      <w:pPr>
        <w:pStyle w:val="1d"/>
        <w:shd w:val="clear" w:color="auto" w:fill="auto"/>
        <w:tabs>
          <w:tab w:val="left" w:pos="9638"/>
        </w:tabs>
        <w:spacing w:before="0" w:line="240" w:lineRule="auto"/>
        <w:ind w:left="-567" w:right="-1" w:firstLine="567"/>
        <w:rPr>
          <w:rFonts w:ascii="PT Astra Serif" w:hAnsi="PT Astra Serif"/>
          <w:sz w:val="20"/>
          <w:szCs w:val="20"/>
        </w:rPr>
      </w:pPr>
      <w:r w:rsidRPr="005753C6">
        <w:rPr>
          <w:rFonts w:ascii="PT Astra Serif" w:hAnsi="PT Astra Serif"/>
          <w:sz w:val="20"/>
          <w:szCs w:val="20"/>
        </w:rPr>
        <w:t>Заказчиком работ является сельскохозяйственный производственный кооператив «</w:t>
      </w:r>
      <w:proofErr w:type="spellStart"/>
      <w:r w:rsidRPr="005753C6">
        <w:rPr>
          <w:rFonts w:ascii="PT Astra Serif" w:hAnsi="PT Astra Serif"/>
          <w:sz w:val="20"/>
          <w:szCs w:val="20"/>
        </w:rPr>
        <w:t>Рачеево</w:t>
      </w:r>
      <w:proofErr w:type="spellEnd"/>
      <w:r w:rsidRPr="005753C6">
        <w:rPr>
          <w:rFonts w:ascii="PT Astra Serif" w:hAnsi="PT Astra Serif"/>
          <w:sz w:val="20"/>
          <w:szCs w:val="20"/>
        </w:rPr>
        <w:t xml:space="preserve">». Адрес заказчика: Курганская область, Целинный район, </w:t>
      </w:r>
      <w:proofErr w:type="spellStart"/>
      <w:r w:rsidRPr="005753C6">
        <w:rPr>
          <w:rFonts w:ascii="PT Astra Serif" w:hAnsi="PT Astra Serif"/>
          <w:sz w:val="20"/>
          <w:szCs w:val="20"/>
        </w:rPr>
        <w:t>с</w:t>
      </w:r>
      <w:proofErr w:type="gramStart"/>
      <w:r w:rsidRPr="005753C6">
        <w:rPr>
          <w:rFonts w:ascii="PT Astra Serif" w:hAnsi="PT Astra Serif"/>
          <w:sz w:val="20"/>
          <w:szCs w:val="20"/>
        </w:rPr>
        <w:t>.Р</w:t>
      </w:r>
      <w:proofErr w:type="gramEnd"/>
      <w:r w:rsidRPr="005753C6">
        <w:rPr>
          <w:rFonts w:ascii="PT Astra Serif" w:hAnsi="PT Astra Serif"/>
          <w:sz w:val="20"/>
          <w:szCs w:val="20"/>
        </w:rPr>
        <w:t>ачеевка</w:t>
      </w:r>
      <w:proofErr w:type="spellEnd"/>
      <w:r w:rsidRPr="005753C6">
        <w:rPr>
          <w:rFonts w:ascii="PT Astra Serif" w:hAnsi="PT Astra Serif"/>
          <w:sz w:val="20"/>
          <w:szCs w:val="20"/>
        </w:rPr>
        <w:t xml:space="preserve">, </w:t>
      </w:r>
      <w:proofErr w:type="spellStart"/>
      <w:r w:rsidRPr="005753C6">
        <w:rPr>
          <w:rFonts w:ascii="PT Astra Serif" w:hAnsi="PT Astra Serif"/>
          <w:sz w:val="20"/>
          <w:szCs w:val="20"/>
        </w:rPr>
        <w:t>ул.Школьная</w:t>
      </w:r>
      <w:proofErr w:type="spellEnd"/>
      <w:r w:rsidRPr="005753C6">
        <w:rPr>
          <w:rFonts w:ascii="PT Astra Serif" w:hAnsi="PT Astra Serif"/>
          <w:sz w:val="20"/>
          <w:szCs w:val="20"/>
        </w:rPr>
        <w:t>, д.2, Телефон 8(35241)23739.</w:t>
      </w:r>
    </w:p>
    <w:p w:rsidR="00BC3D31" w:rsidRPr="005753C6" w:rsidRDefault="00BC3D31" w:rsidP="009E32FE">
      <w:pPr>
        <w:tabs>
          <w:tab w:val="left" w:pos="9638"/>
        </w:tabs>
        <w:spacing w:after="0" w:line="240" w:lineRule="auto"/>
        <w:ind w:left="-567" w:right="-1" w:firstLine="567"/>
        <w:jc w:val="both"/>
        <w:rPr>
          <w:rFonts w:ascii="PT Astra Serif" w:hAnsi="PT Astra Serif"/>
          <w:sz w:val="20"/>
          <w:szCs w:val="20"/>
        </w:rPr>
      </w:pPr>
      <w:r w:rsidRPr="005753C6">
        <w:rPr>
          <w:rFonts w:ascii="PT Astra Serif" w:hAnsi="PT Astra Serif"/>
          <w:sz w:val="20"/>
          <w:szCs w:val="20"/>
        </w:rPr>
        <w:t xml:space="preserve">Проект межевания подготовил кадастровый инженер </w:t>
      </w:r>
      <w:proofErr w:type="spellStart"/>
      <w:r w:rsidRPr="005753C6">
        <w:rPr>
          <w:rFonts w:ascii="PT Astra Serif" w:hAnsi="PT Astra Serif"/>
          <w:sz w:val="20"/>
          <w:szCs w:val="20"/>
        </w:rPr>
        <w:t>Голиевский</w:t>
      </w:r>
      <w:proofErr w:type="spellEnd"/>
      <w:r w:rsidRPr="005753C6">
        <w:rPr>
          <w:rFonts w:ascii="PT Astra Serif" w:hAnsi="PT Astra Serif"/>
          <w:sz w:val="20"/>
          <w:szCs w:val="20"/>
        </w:rPr>
        <w:t xml:space="preserve"> Владимир Эдуардович, квалификационный аттестат № 45-10-53 (640020, </w:t>
      </w:r>
      <w:proofErr w:type="spellStart"/>
      <w:r w:rsidRPr="005753C6">
        <w:rPr>
          <w:rFonts w:ascii="PT Astra Serif" w:hAnsi="PT Astra Serif"/>
          <w:sz w:val="20"/>
          <w:szCs w:val="20"/>
        </w:rPr>
        <w:t>г</w:t>
      </w:r>
      <w:proofErr w:type="gramStart"/>
      <w:r w:rsidRPr="005753C6">
        <w:rPr>
          <w:rFonts w:ascii="PT Astra Serif" w:hAnsi="PT Astra Serif"/>
          <w:sz w:val="20"/>
          <w:szCs w:val="20"/>
        </w:rPr>
        <w:t>.К</w:t>
      </w:r>
      <w:proofErr w:type="gramEnd"/>
      <w:r w:rsidRPr="005753C6">
        <w:rPr>
          <w:rFonts w:ascii="PT Astra Serif" w:hAnsi="PT Astra Serif"/>
          <w:sz w:val="20"/>
          <w:szCs w:val="20"/>
        </w:rPr>
        <w:t>урган</w:t>
      </w:r>
      <w:proofErr w:type="spellEnd"/>
      <w:r w:rsidRPr="005753C6">
        <w:rPr>
          <w:rFonts w:ascii="PT Astra Serif" w:hAnsi="PT Astra Serif"/>
          <w:sz w:val="20"/>
          <w:szCs w:val="20"/>
        </w:rPr>
        <w:t xml:space="preserve">, </w:t>
      </w:r>
      <w:proofErr w:type="spellStart"/>
      <w:r w:rsidRPr="005753C6">
        <w:rPr>
          <w:rFonts w:ascii="PT Astra Serif" w:hAnsi="PT Astra Serif"/>
          <w:sz w:val="20"/>
          <w:szCs w:val="20"/>
        </w:rPr>
        <w:t>ул.Кирова</w:t>
      </w:r>
      <w:proofErr w:type="spellEnd"/>
      <w:r w:rsidRPr="005753C6">
        <w:rPr>
          <w:rFonts w:ascii="PT Astra Serif" w:hAnsi="PT Astra Serif"/>
          <w:sz w:val="20"/>
          <w:szCs w:val="20"/>
        </w:rPr>
        <w:t xml:space="preserve">, д.51а, оф.503, тел. 8(3522) 46-16-25, адрес электронной почты: </w:t>
      </w:r>
      <w:proofErr w:type="spellStart"/>
      <w:r w:rsidRPr="005753C6">
        <w:rPr>
          <w:rFonts w:ascii="PT Astra Serif" w:hAnsi="PT Astra Serif"/>
          <w:sz w:val="20"/>
          <w:szCs w:val="20"/>
          <w:lang w:val="en-US"/>
        </w:rPr>
        <w:t>kgz</w:t>
      </w:r>
      <w:proofErr w:type="spellEnd"/>
      <w:r w:rsidRPr="005753C6">
        <w:rPr>
          <w:rFonts w:ascii="PT Astra Serif" w:hAnsi="PT Astra Serif"/>
          <w:sz w:val="20"/>
          <w:szCs w:val="20"/>
        </w:rPr>
        <w:t>45@</w:t>
      </w:r>
      <w:r w:rsidRPr="005753C6">
        <w:rPr>
          <w:rFonts w:ascii="PT Astra Serif" w:hAnsi="PT Astra Serif"/>
          <w:sz w:val="20"/>
          <w:szCs w:val="20"/>
          <w:lang w:val="en-US"/>
        </w:rPr>
        <w:t>mail</w:t>
      </w:r>
      <w:r w:rsidRPr="005753C6">
        <w:rPr>
          <w:rFonts w:ascii="PT Astra Serif" w:hAnsi="PT Astra Serif"/>
          <w:sz w:val="20"/>
          <w:szCs w:val="20"/>
        </w:rPr>
        <w:t>.</w:t>
      </w:r>
      <w:proofErr w:type="spellStart"/>
      <w:r w:rsidRPr="005753C6">
        <w:rPr>
          <w:rFonts w:ascii="PT Astra Serif" w:hAnsi="PT Astra Serif"/>
          <w:sz w:val="20"/>
          <w:szCs w:val="20"/>
          <w:lang w:val="en-US"/>
        </w:rPr>
        <w:t>ru</w:t>
      </w:r>
      <w:proofErr w:type="spellEnd"/>
      <w:r w:rsidRPr="005753C6">
        <w:rPr>
          <w:rFonts w:ascii="PT Astra Serif" w:hAnsi="PT Astra Serif"/>
          <w:sz w:val="20"/>
          <w:szCs w:val="20"/>
        </w:rPr>
        <w:t>).</w:t>
      </w:r>
    </w:p>
    <w:p w:rsidR="00BC3D31" w:rsidRPr="005753C6" w:rsidRDefault="00BC3D31" w:rsidP="009E32FE">
      <w:pPr>
        <w:pStyle w:val="1d"/>
        <w:tabs>
          <w:tab w:val="left" w:pos="9638"/>
        </w:tabs>
        <w:spacing w:before="0" w:line="240" w:lineRule="auto"/>
        <w:ind w:left="-567" w:right="-1" w:firstLine="567"/>
        <w:rPr>
          <w:rFonts w:ascii="PT Astra Serif" w:hAnsi="PT Astra Serif"/>
          <w:sz w:val="20"/>
          <w:szCs w:val="20"/>
        </w:rPr>
      </w:pPr>
      <w:r w:rsidRPr="005753C6">
        <w:rPr>
          <w:rFonts w:ascii="PT Astra Serif" w:hAnsi="PT Astra Serif"/>
          <w:sz w:val="20"/>
          <w:szCs w:val="20"/>
        </w:rPr>
        <w:t xml:space="preserve">Земельный участок образуется путём выдела из исходного земельного участка с кадастровым номером 45:18:000000:194. Образуемый земельный участок располагается: Россия, Курганская область, Целинный район, село  </w:t>
      </w:r>
      <w:proofErr w:type="spellStart"/>
      <w:r w:rsidRPr="005753C6">
        <w:rPr>
          <w:rFonts w:ascii="PT Astra Serif" w:hAnsi="PT Astra Serif"/>
          <w:sz w:val="20"/>
          <w:szCs w:val="20"/>
        </w:rPr>
        <w:t>Михалево</w:t>
      </w:r>
      <w:proofErr w:type="spellEnd"/>
      <w:r w:rsidRPr="005753C6">
        <w:rPr>
          <w:rFonts w:ascii="PT Astra Serif" w:hAnsi="PT Astra Serif"/>
          <w:sz w:val="20"/>
          <w:szCs w:val="20"/>
        </w:rPr>
        <w:t xml:space="preserve">, земельный участок расположен в южной части Целинного кадастрового района. С проектом межевания земельных участков можно ознакомиться по адресу: (640020, </w:t>
      </w:r>
      <w:proofErr w:type="spellStart"/>
      <w:r w:rsidRPr="005753C6">
        <w:rPr>
          <w:rFonts w:ascii="PT Astra Serif" w:hAnsi="PT Astra Serif"/>
          <w:sz w:val="20"/>
          <w:szCs w:val="20"/>
        </w:rPr>
        <w:t>г</w:t>
      </w:r>
      <w:proofErr w:type="gramStart"/>
      <w:r w:rsidRPr="005753C6">
        <w:rPr>
          <w:rFonts w:ascii="PT Astra Serif" w:hAnsi="PT Astra Serif"/>
          <w:sz w:val="20"/>
          <w:szCs w:val="20"/>
        </w:rPr>
        <w:t>.К</w:t>
      </w:r>
      <w:proofErr w:type="gramEnd"/>
      <w:r w:rsidRPr="005753C6">
        <w:rPr>
          <w:rFonts w:ascii="PT Astra Serif" w:hAnsi="PT Astra Serif"/>
          <w:sz w:val="20"/>
          <w:szCs w:val="20"/>
        </w:rPr>
        <w:t>урган</w:t>
      </w:r>
      <w:proofErr w:type="spellEnd"/>
      <w:r w:rsidRPr="005753C6">
        <w:rPr>
          <w:rFonts w:ascii="PT Astra Serif" w:hAnsi="PT Astra Serif"/>
          <w:sz w:val="20"/>
          <w:szCs w:val="20"/>
        </w:rPr>
        <w:t xml:space="preserve">, </w:t>
      </w:r>
      <w:proofErr w:type="spellStart"/>
      <w:r w:rsidRPr="005753C6">
        <w:rPr>
          <w:rFonts w:ascii="PT Astra Serif" w:hAnsi="PT Astra Serif"/>
          <w:sz w:val="20"/>
          <w:szCs w:val="20"/>
        </w:rPr>
        <w:t>ул.Кирова</w:t>
      </w:r>
      <w:proofErr w:type="spellEnd"/>
      <w:r w:rsidRPr="005753C6">
        <w:rPr>
          <w:rFonts w:ascii="PT Astra Serif" w:hAnsi="PT Astra Serif"/>
          <w:sz w:val="20"/>
          <w:szCs w:val="20"/>
        </w:rPr>
        <w:t>, д.51а, оф.503).</w:t>
      </w:r>
    </w:p>
    <w:p w:rsidR="00BC3D31" w:rsidRPr="005753C6" w:rsidRDefault="00BC3D31" w:rsidP="009E32FE">
      <w:pPr>
        <w:pStyle w:val="1d"/>
        <w:shd w:val="clear" w:color="auto" w:fill="auto"/>
        <w:tabs>
          <w:tab w:val="left" w:pos="9638"/>
        </w:tabs>
        <w:spacing w:before="0" w:line="240" w:lineRule="auto"/>
        <w:ind w:left="-567" w:right="-1" w:firstLine="567"/>
        <w:rPr>
          <w:rFonts w:ascii="PT Astra Serif" w:hAnsi="PT Astra Serif"/>
          <w:sz w:val="20"/>
          <w:szCs w:val="20"/>
        </w:rPr>
      </w:pPr>
      <w:r w:rsidRPr="005753C6">
        <w:rPr>
          <w:rFonts w:ascii="PT Astra Serif" w:hAnsi="PT Astra Serif"/>
          <w:sz w:val="20"/>
          <w:szCs w:val="20"/>
        </w:rPr>
        <w:t xml:space="preserve">Обоснованные возражения относительно размера и местоположения границ выделяемого в счет земельных долей земельного участка направлять (вручать) кадастровому инженеру по адресу: 640020, </w:t>
      </w:r>
      <w:proofErr w:type="spellStart"/>
      <w:r w:rsidRPr="005753C6">
        <w:rPr>
          <w:rFonts w:ascii="PT Astra Serif" w:hAnsi="PT Astra Serif"/>
          <w:sz w:val="20"/>
          <w:szCs w:val="20"/>
        </w:rPr>
        <w:t>г</w:t>
      </w:r>
      <w:proofErr w:type="gramStart"/>
      <w:r w:rsidRPr="005753C6">
        <w:rPr>
          <w:rFonts w:ascii="PT Astra Serif" w:hAnsi="PT Astra Serif"/>
          <w:sz w:val="20"/>
          <w:szCs w:val="20"/>
        </w:rPr>
        <w:t>.К</w:t>
      </w:r>
      <w:proofErr w:type="gramEnd"/>
      <w:r w:rsidRPr="005753C6">
        <w:rPr>
          <w:rFonts w:ascii="PT Astra Serif" w:hAnsi="PT Astra Serif"/>
          <w:sz w:val="20"/>
          <w:szCs w:val="20"/>
        </w:rPr>
        <w:t>урган</w:t>
      </w:r>
      <w:proofErr w:type="spellEnd"/>
      <w:r w:rsidRPr="005753C6">
        <w:rPr>
          <w:rFonts w:ascii="PT Astra Serif" w:hAnsi="PT Astra Serif"/>
          <w:sz w:val="20"/>
          <w:szCs w:val="20"/>
        </w:rPr>
        <w:t xml:space="preserve">, </w:t>
      </w:r>
      <w:proofErr w:type="spellStart"/>
      <w:r w:rsidRPr="005753C6">
        <w:rPr>
          <w:rFonts w:ascii="PT Astra Serif" w:hAnsi="PT Astra Serif"/>
          <w:sz w:val="20"/>
          <w:szCs w:val="20"/>
        </w:rPr>
        <w:t>ул.Кирова</w:t>
      </w:r>
      <w:proofErr w:type="spellEnd"/>
      <w:r w:rsidRPr="005753C6">
        <w:rPr>
          <w:rFonts w:ascii="PT Astra Serif" w:hAnsi="PT Astra Serif"/>
          <w:sz w:val="20"/>
          <w:szCs w:val="20"/>
        </w:rPr>
        <w:t xml:space="preserve">, д.51а, оф.503, тел. 8(3522) 46-16-25, а также в Управление </w:t>
      </w:r>
      <w:proofErr w:type="spellStart"/>
      <w:r w:rsidRPr="005753C6">
        <w:rPr>
          <w:rFonts w:ascii="PT Astra Serif" w:hAnsi="PT Astra Serif"/>
          <w:sz w:val="20"/>
          <w:szCs w:val="20"/>
        </w:rPr>
        <w:t>Росреестра</w:t>
      </w:r>
      <w:proofErr w:type="spellEnd"/>
      <w:r w:rsidRPr="005753C6">
        <w:rPr>
          <w:rFonts w:ascii="PT Astra Serif" w:hAnsi="PT Astra Serif"/>
          <w:sz w:val="20"/>
          <w:szCs w:val="20"/>
        </w:rPr>
        <w:t xml:space="preserve"> по Курганской области по адресу: 640008, </w:t>
      </w:r>
      <w:proofErr w:type="spellStart"/>
      <w:r w:rsidRPr="005753C6">
        <w:rPr>
          <w:rFonts w:ascii="PT Astra Serif" w:hAnsi="PT Astra Serif"/>
          <w:sz w:val="20"/>
          <w:szCs w:val="20"/>
        </w:rPr>
        <w:t>г.Курган</w:t>
      </w:r>
      <w:proofErr w:type="spellEnd"/>
      <w:r w:rsidRPr="005753C6">
        <w:rPr>
          <w:rFonts w:ascii="PT Astra Serif" w:hAnsi="PT Astra Serif"/>
          <w:sz w:val="20"/>
          <w:szCs w:val="20"/>
        </w:rPr>
        <w:t xml:space="preserve">, </w:t>
      </w:r>
      <w:proofErr w:type="spellStart"/>
      <w:r w:rsidRPr="005753C6">
        <w:rPr>
          <w:rFonts w:ascii="PT Astra Serif" w:hAnsi="PT Astra Serif"/>
          <w:sz w:val="20"/>
          <w:szCs w:val="20"/>
          <w:shd w:val="clear" w:color="auto" w:fill="FFFFFF"/>
        </w:rPr>
        <w:t>ул.Бурова</w:t>
      </w:r>
      <w:proofErr w:type="spellEnd"/>
      <w:r w:rsidRPr="005753C6">
        <w:rPr>
          <w:rFonts w:ascii="PT Astra Serif" w:hAnsi="PT Astra Serif"/>
          <w:sz w:val="20"/>
          <w:szCs w:val="20"/>
          <w:shd w:val="clear" w:color="auto" w:fill="FFFFFF"/>
        </w:rPr>
        <w:t>-Петрова, 98д</w:t>
      </w:r>
      <w:r w:rsidRPr="005753C6">
        <w:rPr>
          <w:rFonts w:ascii="PT Astra Serif" w:hAnsi="PT Astra Serif"/>
          <w:sz w:val="20"/>
          <w:szCs w:val="20"/>
        </w:rPr>
        <w:t>, в течение 30 дней с момента опубликования извещения в печати.</w:t>
      </w:r>
    </w:p>
    <w:p w:rsidR="00BC3D31" w:rsidRPr="005753C6" w:rsidRDefault="00BC3D31" w:rsidP="009E32FE">
      <w:pPr>
        <w:pStyle w:val="1d"/>
        <w:shd w:val="clear" w:color="auto" w:fill="auto"/>
        <w:tabs>
          <w:tab w:val="left" w:pos="9638"/>
        </w:tabs>
        <w:spacing w:before="0" w:line="240" w:lineRule="auto"/>
        <w:ind w:left="-567" w:right="-1" w:firstLine="567"/>
        <w:rPr>
          <w:rFonts w:ascii="PT Astra Serif" w:hAnsi="PT Astra Serif"/>
          <w:sz w:val="20"/>
          <w:szCs w:val="20"/>
        </w:rPr>
      </w:pPr>
    </w:p>
    <w:p w:rsidR="00BC3D31" w:rsidRPr="005753C6" w:rsidRDefault="00BC3D31" w:rsidP="009E32FE">
      <w:pPr>
        <w:pStyle w:val="1d"/>
        <w:shd w:val="clear" w:color="auto" w:fill="auto"/>
        <w:tabs>
          <w:tab w:val="left" w:pos="9638"/>
        </w:tabs>
        <w:spacing w:before="0" w:line="240" w:lineRule="auto"/>
        <w:ind w:left="-567" w:right="-1" w:firstLine="567"/>
        <w:rPr>
          <w:rFonts w:ascii="PT Astra Serif" w:hAnsi="PT Astra Serif"/>
          <w:sz w:val="20"/>
          <w:szCs w:val="20"/>
        </w:rPr>
      </w:pPr>
    </w:p>
    <w:p w:rsidR="00BC3D31" w:rsidRPr="005753C6" w:rsidRDefault="00BC3D31" w:rsidP="009E32FE">
      <w:pPr>
        <w:tabs>
          <w:tab w:val="left" w:pos="9638"/>
        </w:tabs>
        <w:spacing w:after="0" w:line="240" w:lineRule="auto"/>
        <w:ind w:left="-567" w:right="-1" w:firstLine="567"/>
        <w:jc w:val="both"/>
        <w:rPr>
          <w:rFonts w:ascii="PT Astra Serif" w:hAnsi="PT Astra Serif"/>
          <w:sz w:val="20"/>
          <w:szCs w:val="20"/>
        </w:rPr>
      </w:pPr>
    </w:p>
    <w:sectPr w:rsidR="00BC3D31" w:rsidRPr="005753C6" w:rsidSect="00394A58">
      <w:headerReference w:type="default" r:id="rId1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FAC" w:rsidRDefault="009F7FAC">
      <w:pPr>
        <w:spacing w:after="0" w:line="240" w:lineRule="auto"/>
      </w:pPr>
      <w:r>
        <w:separator/>
      </w:r>
    </w:p>
  </w:endnote>
  <w:endnote w:type="continuationSeparator" w:id="0">
    <w:p w:rsidR="009F7FAC" w:rsidRDefault="009F7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PT Astra Serif">
    <w:panose1 w:val="020A0603040505020204"/>
    <w:charset w:val="CC"/>
    <w:family w:val="roman"/>
    <w:pitch w:val="variable"/>
    <w:sig w:usb0="A00002EF" w:usb1="5000204B" w:usb2="00000020" w:usb3="00000000" w:csb0="00000097"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ArialMT">
    <w:panose1 w:val="00000000000000000000"/>
    <w:charset w:val="00"/>
    <w:family w:val="roman"/>
    <w:notTrueType/>
    <w:pitch w:val="default"/>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Serif">
    <w:panose1 w:val="02020603050405020304"/>
    <w:charset w:val="CC"/>
    <w:family w:val="roman"/>
    <w:pitch w:val="variable"/>
    <w:sig w:usb0="A00002AF" w:usb1="500078FB" w:usb2="00000000" w:usb3="00000000" w:csb0="0000009F" w:csb1="00000000"/>
  </w:font>
  <w:font w:name="DejaVu Sans">
    <w:panose1 w:val="020B0603030804020204"/>
    <w:charset w:val="CC"/>
    <w:family w:val="swiss"/>
    <w:pitch w:val="variable"/>
    <w:sig w:usb0="E7000EFF" w:usb1="5200FDFF" w:usb2="0A042021" w:usb3="00000000" w:csb0="000001BF" w:csb1="00000000"/>
  </w:font>
  <w:font w:name="PT Sans">
    <w:altName w:val="Arial"/>
    <w:charset w:val="CC"/>
    <w:family w:val="swiss"/>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PT Astra Sans">
    <w:panose1 w:val="020B0603020203020204"/>
    <w:charset w:val="CC"/>
    <w:family w:val="swiss"/>
    <w:pitch w:val="variable"/>
    <w:sig w:usb0="A00002EF" w:usb1="5000204B" w:usb2="00000020" w:usb3="00000000" w:csb0="00000097"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Sans">
    <w:altName w:val="Arial"/>
    <w:charset w:val="CC"/>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FAC" w:rsidRDefault="009F7FAC">
      <w:pPr>
        <w:spacing w:after="0" w:line="240" w:lineRule="auto"/>
      </w:pPr>
      <w:r>
        <w:separator/>
      </w:r>
    </w:p>
  </w:footnote>
  <w:footnote w:type="continuationSeparator" w:id="0">
    <w:p w:rsidR="009F7FAC" w:rsidRDefault="009F7F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D7E" w:rsidRDefault="00605D7E">
    <w:pPr>
      <w:pStyle w:val="af1"/>
      <w:jc w:val="center"/>
    </w:pPr>
    <w:r>
      <w:fldChar w:fldCharType="begin"/>
    </w:r>
    <w:r>
      <w:instrText>PAGE</w:instrText>
    </w:r>
    <w:r>
      <w:fldChar w:fldCharType="separate"/>
    </w:r>
    <w:r w:rsidR="00EB57C6">
      <w:rPr>
        <w:noProof/>
      </w:rPr>
      <w:t>1</w:t>
    </w:r>
    <w:r>
      <w:rPr>
        <w:noProof/>
      </w:rPr>
      <w:fldChar w:fldCharType="end"/>
    </w:r>
  </w:p>
  <w:p w:rsidR="00605D7E" w:rsidRDefault="00605D7E">
    <w:pPr>
      <w:pStyle w:val="af1"/>
      <w:jc w:val="center"/>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DFCFD04"/>
    <w:name w:val="WWNum1"/>
    <w:lvl w:ilvl="0">
      <w:start w:val="1"/>
      <w:numFmt w:val="decimal"/>
      <w:lvlText w:val="%1."/>
      <w:lvlJc w:val="left"/>
      <w:pPr>
        <w:tabs>
          <w:tab w:val="num" w:pos="0"/>
        </w:tabs>
        <w:ind w:left="1211" w:hanging="360"/>
      </w:pPr>
      <w:rPr>
        <w:color w:val="000000"/>
      </w:rPr>
    </w:lvl>
    <w:lvl w:ilvl="1">
      <w:start w:val="1"/>
      <w:numFmt w:val="lowerLetter"/>
      <w:lvlText w:val="%2."/>
      <w:lvlJc w:val="left"/>
      <w:pPr>
        <w:tabs>
          <w:tab w:val="num" w:pos="0"/>
        </w:tabs>
        <w:ind w:left="1931" w:hanging="360"/>
      </w:pPr>
    </w:lvl>
    <w:lvl w:ilvl="2">
      <w:start w:val="1"/>
      <w:numFmt w:val="decimal"/>
      <w:lvlText w:val="%3."/>
      <w:lvlJc w:val="lef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righ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right"/>
      <w:pPr>
        <w:tabs>
          <w:tab w:val="num" w:pos="0"/>
        </w:tabs>
        <w:ind w:left="6971" w:hanging="180"/>
      </w:pPr>
    </w:lvl>
  </w:abstractNum>
  <w:abstractNum w:abstractNumId="1">
    <w:nsid w:val="00000002"/>
    <w:multiLevelType w:val="multilevel"/>
    <w:tmpl w:val="00000002"/>
    <w:name w:val="WW8Num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singleLevel"/>
    <w:tmpl w:val="312818CC"/>
    <w:lvl w:ilvl="0">
      <w:start w:val="3"/>
      <w:numFmt w:val="decimal"/>
      <w:lvlText w:val="%1)"/>
      <w:lvlJc w:val="left"/>
      <w:pPr>
        <w:ind w:left="720" w:hanging="360"/>
      </w:pPr>
      <w:rPr>
        <w:rFonts w:hint="default"/>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4">
    <w:nsid w:val="00000007"/>
    <w:multiLevelType w:val="multilevel"/>
    <w:tmpl w:val="00000007"/>
    <w:name w:val="WW8Num11"/>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Symbol" w:hAnsi="Symbol"/>
        <w:sz w:val="24"/>
        <w:szCs w:val="24"/>
      </w:rPr>
    </w:lvl>
    <w:lvl w:ilvl="2">
      <w:start w:val="1"/>
      <w:numFmt w:val="bullet"/>
      <w:lvlText w:val=""/>
      <w:lvlJc w:val="left"/>
      <w:pPr>
        <w:tabs>
          <w:tab w:val="num" w:pos="1440"/>
        </w:tabs>
        <w:ind w:left="1440" w:hanging="360"/>
      </w:pPr>
      <w:rPr>
        <w:rFonts w:ascii="Symbol" w:hAnsi="Symbol"/>
        <w:sz w:val="24"/>
        <w:szCs w:val="24"/>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Symbol" w:hAnsi="Symbol"/>
        <w:sz w:val="24"/>
        <w:szCs w:val="24"/>
      </w:rPr>
    </w:lvl>
    <w:lvl w:ilvl="5">
      <w:start w:val="1"/>
      <w:numFmt w:val="bullet"/>
      <w:lvlText w:val=""/>
      <w:lvlJc w:val="left"/>
      <w:pPr>
        <w:tabs>
          <w:tab w:val="num" w:pos="2520"/>
        </w:tabs>
        <w:ind w:left="2520" w:hanging="360"/>
      </w:pPr>
      <w:rPr>
        <w:rFonts w:ascii="Symbol" w:hAnsi="Symbol"/>
        <w:sz w:val="24"/>
        <w:szCs w:val="24"/>
      </w:rPr>
    </w:lvl>
    <w:lvl w:ilvl="6">
      <w:start w:val="1"/>
      <w:numFmt w:val="bullet"/>
      <w:lvlText w:val=""/>
      <w:lvlJc w:val="left"/>
      <w:pPr>
        <w:tabs>
          <w:tab w:val="num" w:pos="2880"/>
        </w:tabs>
        <w:ind w:left="2880" w:hanging="360"/>
      </w:pPr>
      <w:rPr>
        <w:rFonts w:ascii="Symbol" w:hAnsi="Symbol"/>
        <w:sz w:val="24"/>
        <w:szCs w:val="24"/>
      </w:rPr>
    </w:lvl>
    <w:lvl w:ilvl="7">
      <w:start w:val="1"/>
      <w:numFmt w:val="bullet"/>
      <w:lvlText w:val=""/>
      <w:lvlJc w:val="left"/>
      <w:pPr>
        <w:tabs>
          <w:tab w:val="num" w:pos="3240"/>
        </w:tabs>
        <w:ind w:left="3240" w:hanging="360"/>
      </w:pPr>
      <w:rPr>
        <w:rFonts w:ascii="Symbol" w:hAnsi="Symbol"/>
        <w:sz w:val="24"/>
        <w:szCs w:val="24"/>
      </w:rPr>
    </w:lvl>
    <w:lvl w:ilvl="8">
      <w:start w:val="1"/>
      <w:numFmt w:val="bullet"/>
      <w:lvlText w:val=""/>
      <w:lvlJc w:val="left"/>
      <w:pPr>
        <w:tabs>
          <w:tab w:val="num" w:pos="3600"/>
        </w:tabs>
        <w:ind w:left="3600" w:hanging="360"/>
      </w:pPr>
      <w:rPr>
        <w:rFonts w:ascii="Symbol" w:hAnsi="Symbol"/>
        <w:sz w:val="24"/>
        <w:szCs w:val="24"/>
      </w:rPr>
    </w:lvl>
  </w:abstractNum>
  <w:abstractNum w:abstractNumId="5">
    <w:nsid w:val="12CE12EE"/>
    <w:multiLevelType w:val="multilevel"/>
    <w:tmpl w:val="43EC0990"/>
    <w:lvl w:ilvl="0">
      <w:start w:val="1"/>
      <w:numFmt w:val="none"/>
      <w:pStyle w:val="12"/>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5B5522B"/>
    <w:multiLevelType w:val="multilevel"/>
    <w:tmpl w:val="060AFD3C"/>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27326C57"/>
    <w:multiLevelType w:val="hybridMultilevel"/>
    <w:tmpl w:val="33885D3E"/>
    <w:lvl w:ilvl="0" w:tplc="F328F8CC">
      <w:start w:val="2021"/>
      <w:numFmt w:val="decimal"/>
      <w:lvlText w:val="%1"/>
      <w:lvlJc w:val="left"/>
      <w:pPr>
        <w:tabs>
          <w:tab w:val="num" w:pos="780"/>
        </w:tabs>
        <w:ind w:left="780" w:hanging="72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8">
    <w:nsid w:val="2A4253FE"/>
    <w:multiLevelType w:val="multilevel"/>
    <w:tmpl w:val="5D6C7B88"/>
    <w:lvl w:ilvl="0">
      <w:start w:val="1"/>
      <w:numFmt w:val="decimal"/>
      <w:lvlText w:val="%1."/>
      <w:lvlJc w:val="left"/>
      <w:rPr>
        <w:rFonts w:ascii="PT Astra Serif" w:eastAsia="Times New Roman" w:hAnsi="PT Astra Serif" w:hint="default"/>
        <w:b w:val="0"/>
        <w:bCs w:val="0"/>
        <w:i w:val="0"/>
        <w:iCs w:val="0"/>
        <w:smallCaps w:val="0"/>
        <w:strike w:val="0"/>
        <w:color w:val="000000"/>
        <w:spacing w:val="0"/>
        <w:w w:val="100"/>
        <w:position w:val="0"/>
        <w:sz w:val="24"/>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0B6BCD"/>
    <w:multiLevelType w:val="hybridMultilevel"/>
    <w:tmpl w:val="7D0CBC1E"/>
    <w:lvl w:ilvl="0" w:tplc="8F5EAEA4">
      <w:start w:val="3"/>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0">
    <w:nsid w:val="37C95AD9"/>
    <w:multiLevelType w:val="hybridMultilevel"/>
    <w:tmpl w:val="FA0E7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112960"/>
    <w:multiLevelType w:val="multilevel"/>
    <w:tmpl w:val="2354AAF6"/>
    <w:styleLink w:val="WWNum2"/>
    <w:lvl w:ilvl="0">
      <w:start w:val="1"/>
      <w:numFmt w:val="decimal"/>
      <w:lvlText w:val="%1."/>
      <w:lvlJc w:val="left"/>
      <w:rPr>
        <w:rFonts w:cs="OpenSymbol"/>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nsid w:val="3C3874C5"/>
    <w:multiLevelType w:val="multilevel"/>
    <w:tmpl w:val="DE54F580"/>
    <w:styleLink w:val="WW8Num10"/>
    <w:lvl w:ilvl="0">
      <w:start w:val="1"/>
      <w:numFmt w:val="decimal"/>
      <w:lvlText w:val="%1."/>
      <w:lvlJc w:val="left"/>
      <w:rPr>
        <w:rFonts w:ascii="Arial" w:hAnsi="Arial" w:cs="Arial"/>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nsid w:val="5C877E5A"/>
    <w:multiLevelType w:val="hybridMultilevel"/>
    <w:tmpl w:val="3A24C4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1651E9B"/>
    <w:multiLevelType w:val="hybridMultilevel"/>
    <w:tmpl w:val="C05879F6"/>
    <w:lvl w:ilvl="0" w:tplc="0419000F">
      <w:start w:val="1"/>
      <w:numFmt w:val="decimal"/>
      <w:lvlText w:val="%1."/>
      <w:lvlJc w:val="left"/>
      <w:pPr>
        <w:ind w:left="785" w:hanging="360"/>
      </w:p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15">
    <w:nsid w:val="62AA613F"/>
    <w:multiLevelType w:val="hybridMultilevel"/>
    <w:tmpl w:val="B0CAC46E"/>
    <w:lvl w:ilvl="0" w:tplc="5D40D206">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633065C5"/>
    <w:multiLevelType w:val="multilevel"/>
    <w:tmpl w:val="6D8ADEAE"/>
    <w:styleLink w:val="WW8Num12"/>
    <w:lvl w:ilvl="0">
      <w:start w:val="1"/>
      <w:numFmt w:val="decimal"/>
      <w:lvlText w:val="%1."/>
      <w:lvlJc w:val="left"/>
      <w:rPr>
        <w:rFonts w:ascii="Arial" w:hAnsi="Arial" w:cs="Arial"/>
        <w:b w:val="0"/>
        <w:iCs/>
        <w:sz w:val="24"/>
        <w:szCs w:val="24"/>
        <w:lang w:eastAsia="ru-RU"/>
      </w:rPr>
    </w:lvl>
    <w:lvl w:ilvl="1">
      <w:start w:val="1"/>
      <w:numFmt w:val="decimal"/>
      <w:lvlText w:val="%2)"/>
      <w:lvlJc w:val="left"/>
      <w:rPr>
        <w:rFonts w:ascii="Arial" w:hAnsi="Arial" w:cs="Arial"/>
        <w:b w:val="0"/>
        <w:sz w:val="24"/>
        <w:szCs w:val="24"/>
      </w:rPr>
    </w:lvl>
    <w:lvl w:ilvl="2">
      <w:start w:val="1"/>
      <w:numFmt w:val="decimal"/>
      <w:lvlText w:val="%3)"/>
      <w:lvlJc w:val="left"/>
      <w:rPr>
        <w:rFonts w:ascii="Arial" w:hAnsi="Arial" w:cs="Arial"/>
        <w:b w:val="0"/>
        <w:sz w:val="24"/>
        <w:szCs w:val="24"/>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6F013785"/>
    <w:multiLevelType w:val="hybridMultilevel"/>
    <w:tmpl w:val="564AAC3C"/>
    <w:lvl w:ilvl="0" w:tplc="95BA80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0A665CF"/>
    <w:multiLevelType w:val="hybridMultilevel"/>
    <w:tmpl w:val="A59E1F4A"/>
    <w:lvl w:ilvl="0" w:tplc="A4A6FC78">
      <w:start w:val="2"/>
      <w:numFmt w:val="decimal"/>
      <w:lvlText w:val="%1."/>
      <w:lvlJc w:val="left"/>
      <w:pPr>
        <w:ind w:left="870" w:hanging="360"/>
      </w:pPr>
      <w:rPr>
        <w:rFonts w:ascii="Times New Roman" w:hAnsi="Times New Roman" w:cs="Times New Roman" w:hint="default"/>
        <w:sz w:val="16"/>
        <w:szCs w:val="24"/>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9">
    <w:nsid w:val="7190720E"/>
    <w:multiLevelType w:val="multilevel"/>
    <w:tmpl w:val="F036DF3A"/>
    <w:styleLink w:val="WW8Num17"/>
    <w:lvl w:ilvl="0">
      <w:start w:val="1"/>
      <w:numFmt w:val="decimal"/>
      <w:lvlText w:val="%1."/>
      <w:lvlJc w:val="left"/>
      <w:rPr>
        <w:rFonts w:ascii="Arial" w:hAnsi="Arial" w:cs="Arial"/>
        <w:iCs/>
      </w:rPr>
    </w:lvl>
    <w:lvl w:ilvl="1">
      <w:start w:val="1"/>
      <w:numFmt w:val="decimal"/>
      <w:lvlText w:val="%2)"/>
      <w:lvlJc w:val="left"/>
      <w:rPr>
        <w:rFonts w:ascii="Arial" w:hAnsi="Arial" w:cs="Arial"/>
        <w:iC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7738029A"/>
    <w:multiLevelType w:val="multilevel"/>
    <w:tmpl w:val="D982067E"/>
    <w:styleLink w:val="WW8Num1"/>
    <w:lvl w:ilvl="0">
      <w:start w:val="1"/>
      <w:numFmt w:val="decimal"/>
      <w:lvlText w:val="%1."/>
      <w:lvlJc w:val="left"/>
    </w:lvl>
    <w:lvl w:ilvl="1">
      <w:start w:val="1"/>
      <w:numFmt w:val="decimal"/>
      <w:lvlText w:val="%2."/>
      <w:lvlJc w:val="left"/>
    </w:lvl>
    <w:lvl w:ilvl="2">
      <w:start w:val="1"/>
      <w:numFmt w:val="decimal"/>
      <w:lvlText w:val="%3)"/>
      <w:lvlJc w:val="left"/>
      <w:rPr>
        <w:rFonts w:ascii="Arial" w:eastAsia="ArialMT" w:hAnsi="Arial" w:cs="Arial"/>
        <w:color w:val="000000"/>
        <w:sz w:val="24"/>
        <w:szCs w:val="24"/>
        <w:shd w:val="clear" w:color="auto" w:fill="auto"/>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7C0A5FFB"/>
    <w:multiLevelType w:val="multilevel"/>
    <w:tmpl w:val="B76663E8"/>
    <w:styleLink w:val="WW8Num2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20"/>
  </w:num>
  <w:num w:numId="2">
    <w:abstractNumId w:val="6"/>
  </w:num>
  <w:num w:numId="3">
    <w:abstractNumId w:val="11"/>
  </w:num>
  <w:num w:numId="4">
    <w:abstractNumId w:val="16"/>
  </w:num>
  <w:num w:numId="5">
    <w:abstractNumId w:val="21"/>
  </w:num>
  <w:num w:numId="6">
    <w:abstractNumId w:val="12"/>
  </w:num>
  <w:num w:numId="7">
    <w:abstractNumId w:val="1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5"/>
  </w:num>
  <w:num w:numId="11">
    <w:abstractNumId w:val="18"/>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
  </w:num>
  <w:num w:numId="15">
    <w:abstractNumId w:val="7"/>
  </w:num>
  <w:num w:numId="16">
    <w:abstractNumId w:val="8"/>
  </w:num>
  <w:num w:numId="17">
    <w:abstractNumId w:val="1"/>
  </w:num>
  <w:num w:numId="18">
    <w:abstractNumId w:val="13"/>
  </w:num>
  <w:num w:numId="19">
    <w:abstractNumId w:val="10"/>
  </w:num>
  <w:num w:numId="20">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7B1"/>
    <w:rsid w:val="00007FA5"/>
    <w:rsid w:val="000247AF"/>
    <w:rsid w:val="00024E0A"/>
    <w:rsid w:val="0003287B"/>
    <w:rsid w:val="00033A18"/>
    <w:rsid w:val="00033D9C"/>
    <w:rsid w:val="000341F1"/>
    <w:rsid w:val="0003524C"/>
    <w:rsid w:val="00035FB2"/>
    <w:rsid w:val="00053CA7"/>
    <w:rsid w:val="000556DE"/>
    <w:rsid w:val="00056238"/>
    <w:rsid w:val="00062B3C"/>
    <w:rsid w:val="00067C68"/>
    <w:rsid w:val="00084413"/>
    <w:rsid w:val="00092674"/>
    <w:rsid w:val="0009527D"/>
    <w:rsid w:val="000A4CB5"/>
    <w:rsid w:val="000B4A4D"/>
    <w:rsid w:val="000B70AE"/>
    <w:rsid w:val="000C63A5"/>
    <w:rsid w:val="000D60A8"/>
    <w:rsid w:val="000D62D1"/>
    <w:rsid w:val="000E388B"/>
    <w:rsid w:val="000E38C6"/>
    <w:rsid w:val="00110041"/>
    <w:rsid w:val="0012036C"/>
    <w:rsid w:val="00122405"/>
    <w:rsid w:val="001303BE"/>
    <w:rsid w:val="00133811"/>
    <w:rsid w:val="001462EE"/>
    <w:rsid w:val="001552DB"/>
    <w:rsid w:val="001563FE"/>
    <w:rsid w:val="001617F3"/>
    <w:rsid w:val="00167D3E"/>
    <w:rsid w:val="00171354"/>
    <w:rsid w:val="00176418"/>
    <w:rsid w:val="00177280"/>
    <w:rsid w:val="001928FE"/>
    <w:rsid w:val="001A0936"/>
    <w:rsid w:val="001A1CE5"/>
    <w:rsid w:val="001A601E"/>
    <w:rsid w:val="001A6C75"/>
    <w:rsid w:val="001B037A"/>
    <w:rsid w:val="001B4D85"/>
    <w:rsid w:val="001B5164"/>
    <w:rsid w:val="001C12B2"/>
    <w:rsid w:val="001C2FB1"/>
    <w:rsid w:val="001D2D21"/>
    <w:rsid w:val="001D3677"/>
    <w:rsid w:val="001D4639"/>
    <w:rsid w:val="001D62B8"/>
    <w:rsid w:val="001E0D0C"/>
    <w:rsid w:val="001E4945"/>
    <w:rsid w:val="001F1E08"/>
    <w:rsid w:val="001F2ED3"/>
    <w:rsid w:val="001F521D"/>
    <w:rsid w:val="0020383F"/>
    <w:rsid w:val="0020797C"/>
    <w:rsid w:val="00226BAF"/>
    <w:rsid w:val="0023664B"/>
    <w:rsid w:val="00277B37"/>
    <w:rsid w:val="00280B6A"/>
    <w:rsid w:val="002B63D4"/>
    <w:rsid w:val="002D02E5"/>
    <w:rsid w:val="002E1348"/>
    <w:rsid w:val="002E67E1"/>
    <w:rsid w:val="003026D7"/>
    <w:rsid w:val="0030597C"/>
    <w:rsid w:val="00307914"/>
    <w:rsid w:val="00322D8A"/>
    <w:rsid w:val="00324419"/>
    <w:rsid w:val="00327226"/>
    <w:rsid w:val="00327CFE"/>
    <w:rsid w:val="00330242"/>
    <w:rsid w:val="00337B36"/>
    <w:rsid w:val="003435DB"/>
    <w:rsid w:val="0034774C"/>
    <w:rsid w:val="0035270F"/>
    <w:rsid w:val="003561F4"/>
    <w:rsid w:val="00375256"/>
    <w:rsid w:val="003760B6"/>
    <w:rsid w:val="00377AA3"/>
    <w:rsid w:val="00382B51"/>
    <w:rsid w:val="003855FF"/>
    <w:rsid w:val="00390BF7"/>
    <w:rsid w:val="003921CD"/>
    <w:rsid w:val="00393F64"/>
    <w:rsid w:val="00394A58"/>
    <w:rsid w:val="003A2578"/>
    <w:rsid w:val="003A5464"/>
    <w:rsid w:val="003A7906"/>
    <w:rsid w:val="003B79BF"/>
    <w:rsid w:val="003D5095"/>
    <w:rsid w:val="003D728C"/>
    <w:rsid w:val="003E37B7"/>
    <w:rsid w:val="003E76F1"/>
    <w:rsid w:val="003F1226"/>
    <w:rsid w:val="00404F55"/>
    <w:rsid w:val="004059CE"/>
    <w:rsid w:val="00410648"/>
    <w:rsid w:val="00410CE6"/>
    <w:rsid w:val="00411771"/>
    <w:rsid w:val="0041538C"/>
    <w:rsid w:val="004209DF"/>
    <w:rsid w:val="00420E26"/>
    <w:rsid w:val="00424B01"/>
    <w:rsid w:val="00425833"/>
    <w:rsid w:val="00435FE7"/>
    <w:rsid w:val="00440823"/>
    <w:rsid w:val="0046608C"/>
    <w:rsid w:val="0046658D"/>
    <w:rsid w:val="00472427"/>
    <w:rsid w:val="004729DD"/>
    <w:rsid w:val="004731F0"/>
    <w:rsid w:val="00473D7A"/>
    <w:rsid w:val="00480757"/>
    <w:rsid w:val="00493049"/>
    <w:rsid w:val="004A1E71"/>
    <w:rsid w:val="004A2D2E"/>
    <w:rsid w:val="004A6306"/>
    <w:rsid w:val="004B1A63"/>
    <w:rsid w:val="004C6E9F"/>
    <w:rsid w:val="004D13FE"/>
    <w:rsid w:val="004D52C4"/>
    <w:rsid w:val="004D64C8"/>
    <w:rsid w:val="004D70EF"/>
    <w:rsid w:val="004E3190"/>
    <w:rsid w:val="004E7B17"/>
    <w:rsid w:val="004F1A2A"/>
    <w:rsid w:val="004F2739"/>
    <w:rsid w:val="004F5A14"/>
    <w:rsid w:val="004F5BE9"/>
    <w:rsid w:val="004F619C"/>
    <w:rsid w:val="0051203F"/>
    <w:rsid w:val="00512C9E"/>
    <w:rsid w:val="005403A5"/>
    <w:rsid w:val="00550DC5"/>
    <w:rsid w:val="005678EA"/>
    <w:rsid w:val="00572917"/>
    <w:rsid w:val="005753C6"/>
    <w:rsid w:val="0057666F"/>
    <w:rsid w:val="00584032"/>
    <w:rsid w:val="005855D5"/>
    <w:rsid w:val="005913D2"/>
    <w:rsid w:val="005927F8"/>
    <w:rsid w:val="005A2165"/>
    <w:rsid w:val="005A31B3"/>
    <w:rsid w:val="005A46BE"/>
    <w:rsid w:val="005B7911"/>
    <w:rsid w:val="005C3467"/>
    <w:rsid w:val="005C3550"/>
    <w:rsid w:val="005C4366"/>
    <w:rsid w:val="005C6349"/>
    <w:rsid w:val="005F261B"/>
    <w:rsid w:val="005F2914"/>
    <w:rsid w:val="005F2BE5"/>
    <w:rsid w:val="005F3A2C"/>
    <w:rsid w:val="005F5C13"/>
    <w:rsid w:val="005F67A7"/>
    <w:rsid w:val="0060062C"/>
    <w:rsid w:val="00604B4E"/>
    <w:rsid w:val="00605D7E"/>
    <w:rsid w:val="0061319A"/>
    <w:rsid w:val="00615302"/>
    <w:rsid w:val="00615E97"/>
    <w:rsid w:val="006201AB"/>
    <w:rsid w:val="00632A6B"/>
    <w:rsid w:val="00640B72"/>
    <w:rsid w:val="00657FD0"/>
    <w:rsid w:val="0067294C"/>
    <w:rsid w:val="006773F5"/>
    <w:rsid w:val="00677721"/>
    <w:rsid w:val="006833BF"/>
    <w:rsid w:val="0068600B"/>
    <w:rsid w:val="006A0BC8"/>
    <w:rsid w:val="006A0FE9"/>
    <w:rsid w:val="006A3A6E"/>
    <w:rsid w:val="006A5FF8"/>
    <w:rsid w:val="006B5A05"/>
    <w:rsid w:val="006B7EA8"/>
    <w:rsid w:val="006C0288"/>
    <w:rsid w:val="006C1EA7"/>
    <w:rsid w:val="006C4753"/>
    <w:rsid w:val="006C6E8E"/>
    <w:rsid w:val="006D2E0C"/>
    <w:rsid w:val="006D45FC"/>
    <w:rsid w:val="006D7C65"/>
    <w:rsid w:val="006E2481"/>
    <w:rsid w:val="006F2BEA"/>
    <w:rsid w:val="006F2D25"/>
    <w:rsid w:val="006F4F4A"/>
    <w:rsid w:val="006F74AD"/>
    <w:rsid w:val="00702DB7"/>
    <w:rsid w:val="00717F90"/>
    <w:rsid w:val="007225D3"/>
    <w:rsid w:val="00725822"/>
    <w:rsid w:val="00726521"/>
    <w:rsid w:val="007322A1"/>
    <w:rsid w:val="00740ABB"/>
    <w:rsid w:val="0074125C"/>
    <w:rsid w:val="00742C6E"/>
    <w:rsid w:val="00744B69"/>
    <w:rsid w:val="00750564"/>
    <w:rsid w:val="007505EC"/>
    <w:rsid w:val="00767C36"/>
    <w:rsid w:val="00773588"/>
    <w:rsid w:val="00773B66"/>
    <w:rsid w:val="00774753"/>
    <w:rsid w:val="00777B34"/>
    <w:rsid w:val="00781702"/>
    <w:rsid w:val="00782C69"/>
    <w:rsid w:val="00784D1D"/>
    <w:rsid w:val="00785CC4"/>
    <w:rsid w:val="007A229B"/>
    <w:rsid w:val="007A3AED"/>
    <w:rsid w:val="007C0FEE"/>
    <w:rsid w:val="007C3645"/>
    <w:rsid w:val="007C4912"/>
    <w:rsid w:val="007C7E08"/>
    <w:rsid w:val="007F0923"/>
    <w:rsid w:val="007F585A"/>
    <w:rsid w:val="0082096A"/>
    <w:rsid w:val="00833153"/>
    <w:rsid w:val="00836B1D"/>
    <w:rsid w:val="008426AA"/>
    <w:rsid w:val="0084449B"/>
    <w:rsid w:val="008462F1"/>
    <w:rsid w:val="00850963"/>
    <w:rsid w:val="00855321"/>
    <w:rsid w:val="00863794"/>
    <w:rsid w:val="00865987"/>
    <w:rsid w:val="00867660"/>
    <w:rsid w:val="00870725"/>
    <w:rsid w:val="00875629"/>
    <w:rsid w:val="0088167C"/>
    <w:rsid w:val="00887330"/>
    <w:rsid w:val="00890CA1"/>
    <w:rsid w:val="008979B4"/>
    <w:rsid w:val="008A01BE"/>
    <w:rsid w:val="008A02CC"/>
    <w:rsid w:val="008B6293"/>
    <w:rsid w:val="008C4C1C"/>
    <w:rsid w:val="008D67EB"/>
    <w:rsid w:val="008D6C81"/>
    <w:rsid w:val="008F0E8D"/>
    <w:rsid w:val="00903797"/>
    <w:rsid w:val="009102DC"/>
    <w:rsid w:val="009150A0"/>
    <w:rsid w:val="009219FB"/>
    <w:rsid w:val="00931B20"/>
    <w:rsid w:val="0093509A"/>
    <w:rsid w:val="0094677D"/>
    <w:rsid w:val="00962B7C"/>
    <w:rsid w:val="00964F69"/>
    <w:rsid w:val="00974323"/>
    <w:rsid w:val="009748F8"/>
    <w:rsid w:val="00981482"/>
    <w:rsid w:val="00985E68"/>
    <w:rsid w:val="00990DFA"/>
    <w:rsid w:val="00996866"/>
    <w:rsid w:val="009A396C"/>
    <w:rsid w:val="009A71F8"/>
    <w:rsid w:val="009A78E6"/>
    <w:rsid w:val="009B7412"/>
    <w:rsid w:val="009C0614"/>
    <w:rsid w:val="009C7C14"/>
    <w:rsid w:val="009D0518"/>
    <w:rsid w:val="009D56B2"/>
    <w:rsid w:val="009E1FB8"/>
    <w:rsid w:val="009E32FE"/>
    <w:rsid w:val="009E7ACC"/>
    <w:rsid w:val="009F0432"/>
    <w:rsid w:val="009F381B"/>
    <w:rsid w:val="009F7FAC"/>
    <w:rsid w:val="00A030B6"/>
    <w:rsid w:val="00A05683"/>
    <w:rsid w:val="00A2001D"/>
    <w:rsid w:val="00A22435"/>
    <w:rsid w:val="00A527C6"/>
    <w:rsid w:val="00A55A34"/>
    <w:rsid w:val="00A57727"/>
    <w:rsid w:val="00A60DD3"/>
    <w:rsid w:val="00A649D3"/>
    <w:rsid w:val="00A7173E"/>
    <w:rsid w:val="00A72553"/>
    <w:rsid w:val="00A75FDC"/>
    <w:rsid w:val="00A766DD"/>
    <w:rsid w:val="00A85F09"/>
    <w:rsid w:val="00A905B8"/>
    <w:rsid w:val="00AB2F33"/>
    <w:rsid w:val="00AB6203"/>
    <w:rsid w:val="00AB6B88"/>
    <w:rsid w:val="00AC006A"/>
    <w:rsid w:val="00AC2781"/>
    <w:rsid w:val="00AC5144"/>
    <w:rsid w:val="00AE0549"/>
    <w:rsid w:val="00AE4780"/>
    <w:rsid w:val="00AE5B4C"/>
    <w:rsid w:val="00AE7A85"/>
    <w:rsid w:val="00AF7B24"/>
    <w:rsid w:val="00B01E4B"/>
    <w:rsid w:val="00B15275"/>
    <w:rsid w:val="00B23B73"/>
    <w:rsid w:val="00B2521B"/>
    <w:rsid w:val="00B25FB8"/>
    <w:rsid w:val="00B2680E"/>
    <w:rsid w:val="00B336BC"/>
    <w:rsid w:val="00B453A9"/>
    <w:rsid w:val="00B50FF4"/>
    <w:rsid w:val="00B631F4"/>
    <w:rsid w:val="00B65AEE"/>
    <w:rsid w:val="00B66C10"/>
    <w:rsid w:val="00B66D45"/>
    <w:rsid w:val="00B67C8F"/>
    <w:rsid w:val="00B718E2"/>
    <w:rsid w:val="00B85F05"/>
    <w:rsid w:val="00B9341E"/>
    <w:rsid w:val="00B97FE1"/>
    <w:rsid w:val="00BA3A4C"/>
    <w:rsid w:val="00BA52FD"/>
    <w:rsid w:val="00BB29BD"/>
    <w:rsid w:val="00BB7791"/>
    <w:rsid w:val="00BC3D31"/>
    <w:rsid w:val="00BC4ECE"/>
    <w:rsid w:val="00BC7C95"/>
    <w:rsid w:val="00BD52A8"/>
    <w:rsid w:val="00BD7DE3"/>
    <w:rsid w:val="00BF018C"/>
    <w:rsid w:val="00BF18CB"/>
    <w:rsid w:val="00BF27EC"/>
    <w:rsid w:val="00C012CC"/>
    <w:rsid w:val="00C045C4"/>
    <w:rsid w:val="00C06AF0"/>
    <w:rsid w:val="00C146A8"/>
    <w:rsid w:val="00C21BB9"/>
    <w:rsid w:val="00C26327"/>
    <w:rsid w:val="00C273C9"/>
    <w:rsid w:val="00C31496"/>
    <w:rsid w:val="00C32035"/>
    <w:rsid w:val="00C379DE"/>
    <w:rsid w:val="00C50441"/>
    <w:rsid w:val="00C51792"/>
    <w:rsid w:val="00C5318A"/>
    <w:rsid w:val="00C545F4"/>
    <w:rsid w:val="00C617D7"/>
    <w:rsid w:val="00C63E7F"/>
    <w:rsid w:val="00C67F22"/>
    <w:rsid w:val="00C72C53"/>
    <w:rsid w:val="00C94B0E"/>
    <w:rsid w:val="00C94BE0"/>
    <w:rsid w:val="00CB37B3"/>
    <w:rsid w:val="00CC084D"/>
    <w:rsid w:val="00CC216E"/>
    <w:rsid w:val="00CC2212"/>
    <w:rsid w:val="00CF2941"/>
    <w:rsid w:val="00CF6448"/>
    <w:rsid w:val="00CF708F"/>
    <w:rsid w:val="00D063A3"/>
    <w:rsid w:val="00D10282"/>
    <w:rsid w:val="00D1558C"/>
    <w:rsid w:val="00D159AB"/>
    <w:rsid w:val="00D1620F"/>
    <w:rsid w:val="00D2134D"/>
    <w:rsid w:val="00D21BD7"/>
    <w:rsid w:val="00D25E4E"/>
    <w:rsid w:val="00D27041"/>
    <w:rsid w:val="00D27D9A"/>
    <w:rsid w:val="00D33438"/>
    <w:rsid w:val="00D35501"/>
    <w:rsid w:val="00D40B17"/>
    <w:rsid w:val="00D478BD"/>
    <w:rsid w:val="00D84A73"/>
    <w:rsid w:val="00D92118"/>
    <w:rsid w:val="00D97402"/>
    <w:rsid w:val="00DA4D78"/>
    <w:rsid w:val="00DB0E30"/>
    <w:rsid w:val="00DD127E"/>
    <w:rsid w:val="00DD57D0"/>
    <w:rsid w:val="00DE2665"/>
    <w:rsid w:val="00E15DA6"/>
    <w:rsid w:val="00E20C06"/>
    <w:rsid w:val="00E20DE9"/>
    <w:rsid w:val="00E21864"/>
    <w:rsid w:val="00E26C4E"/>
    <w:rsid w:val="00E44779"/>
    <w:rsid w:val="00E45EE0"/>
    <w:rsid w:val="00E56EEC"/>
    <w:rsid w:val="00E64E27"/>
    <w:rsid w:val="00E7170F"/>
    <w:rsid w:val="00E72D07"/>
    <w:rsid w:val="00E95367"/>
    <w:rsid w:val="00E953AB"/>
    <w:rsid w:val="00EA11FD"/>
    <w:rsid w:val="00EA7807"/>
    <w:rsid w:val="00EB57C6"/>
    <w:rsid w:val="00EB621C"/>
    <w:rsid w:val="00EB63C1"/>
    <w:rsid w:val="00EB67F7"/>
    <w:rsid w:val="00EC091C"/>
    <w:rsid w:val="00EC7707"/>
    <w:rsid w:val="00EE0D41"/>
    <w:rsid w:val="00EF14CF"/>
    <w:rsid w:val="00EF25E3"/>
    <w:rsid w:val="00EF6264"/>
    <w:rsid w:val="00F20884"/>
    <w:rsid w:val="00F2475E"/>
    <w:rsid w:val="00F248F8"/>
    <w:rsid w:val="00F249FE"/>
    <w:rsid w:val="00F24F7D"/>
    <w:rsid w:val="00F347D6"/>
    <w:rsid w:val="00F36084"/>
    <w:rsid w:val="00F37618"/>
    <w:rsid w:val="00F41DD3"/>
    <w:rsid w:val="00F43FAE"/>
    <w:rsid w:val="00F45D46"/>
    <w:rsid w:val="00F53A51"/>
    <w:rsid w:val="00F557B1"/>
    <w:rsid w:val="00F62C80"/>
    <w:rsid w:val="00F76932"/>
    <w:rsid w:val="00F76EE2"/>
    <w:rsid w:val="00F77885"/>
    <w:rsid w:val="00F82E2C"/>
    <w:rsid w:val="00F83A61"/>
    <w:rsid w:val="00F90E1E"/>
    <w:rsid w:val="00F979B2"/>
    <w:rsid w:val="00FA0CAD"/>
    <w:rsid w:val="00FA4FD2"/>
    <w:rsid w:val="00FB2B47"/>
    <w:rsid w:val="00FC49D5"/>
    <w:rsid w:val="00FD0C4E"/>
    <w:rsid w:val="00FD4F96"/>
    <w:rsid w:val="00FE2B05"/>
    <w:rsid w:val="00FE6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index heading" w:uiPriority="0" w:qFormat="1"/>
    <w:lsdException w:name="caption" w:uiPriority="0" w:qFormat="1"/>
    <w:lsdException w:name="footnote reference" w:uiPriority="0"/>
    <w:lsdException w:name="page number"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82"/>
    <w:pPr>
      <w:spacing w:after="200" w:line="276" w:lineRule="auto"/>
    </w:pPr>
    <w:rPr>
      <w:sz w:val="22"/>
      <w:szCs w:val="22"/>
      <w:lang w:eastAsia="en-US"/>
    </w:rPr>
  </w:style>
  <w:style w:type="paragraph" w:styleId="1">
    <w:name w:val="heading 1"/>
    <w:basedOn w:val="a"/>
    <w:next w:val="a"/>
    <w:link w:val="10"/>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
    <w:next w:val="a"/>
    <w:link w:val="20"/>
    <w:uiPriority w:val="9"/>
    <w:qFormat/>
    <w:rsid w:val="00981482"/>
    <w:pPr>
      <w:outlineLvl w:val="1"/>
    </w:pPr>
  </w:style>
  <w:style w:type="paragraph" w:styleId="3">
    <w:name w:val="heading 3"/>
    <w:basedOn w:val="2"/>
    <w:next w:val="a"/>
    <w:link w:val="30"/>
    <w:qFormat/>
    <w:rsid w:val="00981482"/>
    <w:pPr>
      <w:outlineLvl w:val="2"/>
    </w:pPr>
  </w:style>
  <w:style w:type="paragraph" w:styleId="4">
    <w:name w:val="heading 4"/>
    <w:basedOn w:val="3"/>
    <w:next w:val="a"/>
    <w:link w:val="40"/>
    <w:uiPriority w:val="9"/>
    <w:qFormat/>
    <w:rsid w:val="00981482"/>
    <w:pPr>
      <w:outlineLvl w:val="3"/>
    </w:pPr>
  </w:style>
  <w:style w:type="paragraph" w:styleId="5">
    <w:name w:val="heading 5"/>
    <w:basedOn w:val="a"/>
    <w:next w:val="a"/>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
    <w:next w:val="a"/>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
    <w:next w:val="a"/>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
    <w:next w:val="a"/>
    <w:link w:val="90"/>
    <w:qFormat/>
    <w:rsid w:val="00981482"/>
    <w:pPr>
      <w:spacing w:before="240" w:after="60" w:line="240" w:lineRule="auto"/>
      <w:outlineLvl w:val="8"/>
    </w:pPr>
    <w:rPr>
      <w:rFonts w:ascii="Arial" w:eastAsia="Times New Roman"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Маркированный 2,Обычный (Web) Знак Знак,Обычный (Web)1"/>
    <w:basedOn w:val="a"/>
    <w:link w:val="a4"/>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Маркированный 2 Знак,Обычный (Web) Знак Знак Знак,Обычный (Web)1 Знак"/>
    <w:link w:val="a3"/>
    <w:uiPriority w:val="99"/>
    <w:locked/>
    <w:rsid w:val="00981482"/>
    <w:rPr>
      <w:rFonts w:ascii="Times New Roman" w:eastAsia="Times New Roman" w:hAnsi="Times New Roman" w:cs="Times New Roman"/>
      <w:sz w:val="24"/>
      <w:szCs w:val="24"/>
      <w:lang w:eastAsia="ru-RU"/>
    </w:rPr>
  </w:style>
  <w:style w:type="paragraph" w:styleId="a5">
    <w:name w:val="Subtitle"/>
    <w:basedOn w:val="a"/>
    <w:next w:val="a6"/>
    <w:link w:val="a7"/>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7">
    <w:name w:val="Подзаголовок Знак"/>
    <w:link w:val="a5"/>
    <w:uiPriority w:val="11"/>
    <w:rsid w:val="00981482"/>
    <w:rPr>
      <w:rFonts w:ascii="Arial" w:eastAsia="MS Mincho" w:hAnsi="Arial" w:cs="Tahoma"/>
      <w:i/>
      <w:iCs/>
      <w:kern w:val="1"/>
      <w:sz w:val="28"/>
      <w:szCs w:val="28"/>
      <w:lang w:eastAsia="ar-SA"/>
    </w:rPr>
  </w:style>
  <w:style w:type="paragraph" w:styleId="a6">
    <w:name w:val="Body Text"/>
    <w:aliases w:val="Основной текст 14"/>
    <w:basedOn w:val="a"/>
    <w:link w:val="a8"/>
    <w:unhideWhenUsed/>
    <w:rsid w:val="00981482"/>
    <w:pPr>
      <w:spacing w:after="120"/>
    </w:pPr>
  </w:style>
  <w:style w:type="character" w:customStyle="1" w:styleId="a8">
    <w:name w:val="Основной текст Знак"/>
    <w:aliases w:val="Основной текст 14 Знак"/>
    <w:link w:val="a6"/>
    <w:qFormat/>
    <w:rsid w:val="00981482"/>
    <w:rPr>
      <w:rFonts w:ascii="Calibri" w:eastAsia="Calibri" w:hAnsi="Calibri" w:cs="Times New Roman"/>
    </w:rPr>
  </w:style>
  <w:style w:type="character" w:customStyle="1" w:styleId="10">
    <w:name w:val="Заголовок 1 Знак"/>
    <w:link w:val="1"/>
    <w:rsid w:val="00981482"/>
    <w:rPr>
      <w:rFonts w:ascii="Arial" w:eastAsia="Times New Roman" w:hAnsi="Arial" w:cs="Arial"/>
      <w:b/>
      <w:bCs/>
      <w:color w:val="000080"/>
      <w:sz w:val="24"/>
      <w:szCs w:val="24"/>
      <w:lang w:eastAsia="ru-RU"/>
    </w:rPr>
  </w:style>
  <w:style w:type="character" w:customStyle="1" w:styleId="20">
    <w:name w:val="Заголовок 2 Знак"/>
    <w:link w:val="2"/>
    <w:uiPriority w:val="9"/>
    <w:rsid w:val="00981482"/>
    <w:rPr>
      <w:rFonts w:ascii="Arial" w:eastAsia="Times New Roman" w:hAnsi="Arial" w:cs="Arial"/>
      <w:b/>
      <w:bCs/>
      <w:color w:val="000080"/>
      <w:sz w:val="24"/>
      <w:szCs w:val="24"/>
      <w:lang w:eastAsia="ru-RU"/>
    </w:rPr>
  </w:style>
  <w:style w:type="character" w:customStyle="1" w:styleId="30">
    <w:name w:val="Заголовок 3 Знак"/>
    <w:link w:val="3"/>
    <w:rsid w:val="00981482"/>
    <w:rPr>
      <w:rFonts w:ascii="Arial" w:eastAsia="Times New Roman" w:hAnsi="Arial" w:cs="Arial"/>
      <w:b/>
      <w:bCs/>
      <w:color w:val="000080"/>
      <w:sz w:val="24"/>
      <w:szCs w:val="24"/>
      <w:lang w:eastAsia="ru-RU"/>
    </w:rPr>
  </w:style>
  <w:style w:type="character" w:customStyle="1" w:styleId="40">
    <w:name w:val="Заголовок 4 Знак"/>
    <w:link w:val="4"/>
    <w:uiPriority w:val="9"/>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1">
    <w:name w:val="Основной шрифт абзаца1"/>
    <w:rsid w:val="00981482"/>
  </w:style>
  <w:style w:type="paragraph" w:customStyle="1" w:styleId="a9">
    <w:name w:val="Заголовок"/>
    <w:basedOn w:val="a"/>
    <w:next w:val="a6"/>
    <w:qFormat/>
    <w:rsid w:val="00981482"/>
    <w:pPr>
      <w:keepNext/>
      <w:spacing w:before="240" w:after="120" w:line="240" w:lineRule="auto"/>
    </w:pPr>
    <w:rPr>
      <w:rFonts w:ascii="Arial" w:eastAsia="MS Mincho" w:hAnsi="Arial" w:cs="Tahoma"/>
      <w:sz w:val="28"/>
      <w:szCs w:val="28"/>
      <w:lang w:eastAsia="ar-SA"/>
    </w:rPr>
  </w:style>
  <w:style w:type="paragraph" w:styleId="aa">
    <w:name w:val="List"/>
    <w:basedOn w:val="a6"/>
    <w:rsid w:val="00981482"/>
    <w:pPr>
      <w:spacing w:line="240" w:lineRule="auto"/>
    </w:pPr>
    <w:rPr>
      <w:rFonts w:ascii="Arial" w:eastAsia="Times New Roman" w:hAnsi="Arial" w:cs="Tahoma"/>
      <w:sz w:val="24"/>
      <w:szCs w:val="24"/>
      <w:lang w:eastAsia="ar-SA"/>
    </w:rPr>
  </w:style>
  <w:style w:type="paragraph" w:customStyle="1" w:styleId="13">
    <w:name w:val="Название1"/>
    <w:basedOn w:val="a"/>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rsid w:val="00981482"/>
    <w:pPr>
      <w:widowControl w:val="0"/>
      <w:suppressAutoHyphens/>
    </w:pPr>
    <w:rPr>
      <w:rFonts w:ascii="Courier New" w:eastAsia="Arial" w:hAnsi="Courier New"/>
      <w:sz w:val="22"/>
      <w:lang w:eastAsia="ar-SA"/>
    </w:rPr>
  </w:style>
  <w:style w:type="paragraph" w:styleId="ab">
    <w:name w:val="Balloon Text"/>
    <w:basedOn w:val="a"/>
    <w:link w:val="ac"/>
    <w:uiPriority w:val="99"/>
    <w:rsid w:val="00981482"/>
    <w:pPr>
      <w:spacing w:after="0" w:line="240" w:lineRule="auto"/>
    </w:pPr>
    <w:rPr>
      <w:rFonts w:ascii="Tahoma" w:eastAsia="Times New Roman" w:hAnsi="Tahoma" w:cs="Tahoma"/>
      <w:sz w:val="16"/>
      <w:szCs w:val="16"/>
      <w:lang w:eastAsia="ar-SA"/>
    </w:rPr>
  </w:style>
  <w:style w:type="character" w:customStyle="1" w:styleId="ac">
    <w:name w:val="Текст выноски Знак"/>
    <w:link w:val="ab"/>
    <w:uiPriority w:val="99"/>
    <w:rsid w:val="00981482"/>
    <w:rPr>
      <w:rFonts w:ascii="Tahoma" w:eastAsia="Times New Roman" w:hAnsi="Tahoma" w:cs="Tahoma"/>
      <w:sz w:val="16"/>
      <w:szCs w:val="16"/>
      <w:lang w:eastAsia="ar-SA"/>
    </w:rPr>
  </w:style>
  <w:style w:type="paragraph" w:customStyle="1" w:styleId="ConsPlusTitle">
    <w:name w:val="ConsPlusTitle"/>
    <w:uiPriority w:val="99"/>
    <w:qFormat/>
    <w:rsid w:val="00981482"/>
    <w:pPr>
      <w:widowControl w:val="0"/>
      <w:autoSpaceDE w:val="0"/>
      <w:autoSpaceDN w:val="0"/>
      <w:adjustRightInd w:val="0"/>
    </w:pPr>
    <w:rPr>
      <w:rFonts w:ascii="Times New Roman" w:eastAsia="Times New Roman" w:hAnsi="Times New Roman"/>
      <w:b/>
      <w:bCs/>
      <w:sz w:val="28"/>
      <w:szCs w:val="28"/>
    </w:rPr>
  </w:style>
  <w:style w:type="character" w:styleId="ad">
    <w:name w:val="Strong"/>
    <w:qFormat/>
    <w:rsid w:val="00981482"/>
    <w:rPr>
      <w:b/>
      <w:bCs/>
    </w:rPr>
  </w:style>
  <w:style w:type="paragraph" w:styleId="ae">
    <w:name w:val="footnote text"/>
    <w:basedOn w:val="a"/>
    <w:link w:val="af"/>
    <w:qFormat/>
    <w:rsid w:val="0098148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rsid w:val="00981482"/>
    <w:rPr>
      <w:rFonts w:ascii="Times New Roman" w:eastAsia="Times New Roman" w:hAnsi="Times New Roman" w:cs="Times New Roman"/>
      <w:sz w:val="20"/>
      <w:szCs w:val="20"/>
      <w:lang w:eastAsia="ru-RU"/>
    </w:rPr>
  </w:style>
  <w:style w:type="character" w:styleId="af0">
    <w:name w:val="footnote reference"/>
    <w:rsid w:val="00981482"/>
    <w:rPr>
      <w:vertAlign w:val="superscript"/>
    </w:rPr>
  </w:style>
  <w:style w:type="paragraph" w:styleId="af1">
    <w:name w:val="header"/>
    <w:basedOn w:val="a"/>
    <w:link w:val="af2"/>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qFormat/>
    <w:rsid w:val="00981482"/>
    <w:rPr>
      <w:rFonts w:ascii="Times New Roman" w:eastAsia="Times New Roman" w:hAnsi="Times New Roman" w:cs="Times New Roman"/>
      <w:sz w:val="24"/>
      <w:szCs w:val="24"/>
      <w:lang w:eastAsia="ru-RU"/>
    </w:rPr>
  </w:style>
  <w:style w:type="paragraph" w:styleId="af3">
    <w:name w:val="footer"/>
    <w:basedOn w:val="a"/>
    <w:link w:val="af4"/>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uiPriority w:val="99"/>
    <w:qFormat/>
    <w:rsid w:val="00981482"/>
    <w:rPr>
      <w:rFonts w:ascii="Times New Roman" w:eastAsia="Times New Roman" w:hAnsi="Times New Roman" w:cs="Times New Roman"/>
      <w:sz w:val="24"/>
      <w:szCs w:val="24"/>
      <w:lang w:eastAsia="ru-RU"/>
    </w:rPr>
  </w:style>
  <w:style w:type="paragraph" w:customStyle="1" w:styleId="ConsPlusCell">
    <w:name w:val="ConsPlusCell"/>
    <w:qFormat/>
    <w:rsid w:val="00981482"/>
    <w:pPr>
      <w:widowControl w:val="0"/>
      <w:autoSpaceDE w:val="0"/>
      <w:autoSpaceDN w:val="0"/>
      <w:adjustRightInd w:val="0"/>
    </w:pPr>
    <w:rPr>
      <w:rFonts w:ascii="Arial" w:eastAsia="Times New Roman" w:hAnsi="Arial" w:cs="Arial"/>
    </w:rPr>
  </w:style>
  <w:style w:type="character" w:styleId="af5">
    <w:name w:val="Hyperlink"/>
    <w:uiPriority w:val="99"/>
    <w:unhideWhenUsed/>
    <w:rsid w:val="00981482"/>
    <w:rPr>
      <w:color w:val="404040"/>
      <w:u w:val="single"/>
    </w:rPr>
  </w:style>
  <w:style w:type="paragraph" w:styleId="af6">
    <w:name w:val="List Paragraph"/>
    <w:aliases w:val="мой"/>
    <w:basedOn w:val="a"/>
    <w:link w:val="af7"/>
    <w:uiPriority w:val="34"/>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5">
    <w:name w:val="Обычный1"/>
    <w:rsid w:val="00981482"/>
    <w:pPr>
      <w:spacing w:before="100" w:after="100"/>
    </w:pPr>
    <w:rPr>
      <w:rFonts w:ascii="Times New Roman" w:eastAsia="Times New Roman" w:hAnsi="Times New Roman"/>
      <w:sz w:val="24"/>
    </w:rPr>
  </w:style>
  <w:style w:type="table" w:styleId="af8">
    <w:name w:val="Table Grid"/>
    <w:basedOn w:val="a1"/>
    <w:uiPriority w:val="59"/>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981482"/>
    <w:pPr>
      <w:autoSpaceDE w:val="0"/>
      <w:autoSpaceDN w:val="0"/>
      <w:adjustRightInd w:val="0"/>
    </w:pPr>
    <w:rPr>
      <w:rFonts w:ascii="Courier New" w:eastAsia="Times New Roman" w:hAnsi="Courier New" w:cs="Courier New"/>
    </w:rPr>
  </w:style>
  <w:style w:type="paragraph" w:styleId="af9">
    <w:name w:val="Body Text Indent"/>
    <w:basedOn w:val="a"/>
    <w:link w:val="afa"/>
    <w:uiPriority w:val="9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a">
    <w:name w:val="Основной текст с отступом Знак"/>
    <w:link w:val="af9"/>
    <w:uiPriority w:val="99"/>
    <w:rsid w:val="00981482"/>
    <w:rPr>
      <w:rFonts w:ascii="Times New Roman" w:eastAsia="Times New Roman" w:hAnsi="Times New Roman" w:cs="Times New Roman"/>
      <w:sz w:val="28"/>
      <w:szCs w:val="24"/>
      <w:lang w:val="x-none" w:eastAsia="x-none"/>
    </w:rPr>
  </w:style>
  <w:style w:type="paragraph" w:customStyle="1" w:styleId="western">
    <w:name w:val="western"/>
    <w:basedOn w:val="a"/>
    <w:rsid w:val="00981482"/>
    <w:pPr>
      <w:spacing w:before="100" w:beforeAutospacing="1" w:after="119" w:line="240" w:lineRule="auto"/>
    </w:pPr>
    <w:rPr>
      <w:rFonts w:ascii="Arial" w:eastAsia="Times New Roman" w:hAnsi="Arial" w:cs="Arial"/>
      <w:color w:val="000000"/>
      <w:sz w:val="20"/>
      <w:szCs w:val="20"/>
      <w:lang w:eastAsia="ru-RU"/>
    </w:rPr>
  </w:style>
  <w:style w:type="paragraph" w:styleId="22">
    <w:name w:val="Body Text 2"/>
    <w:basedOn w:val="a"/>
    <w:link w:val="23"/>
    <w:qFormat/>
    <w:rsid w:val="00981482"/>
    <w:pPr>
      <w:spacing w:after="120" w:line="480" w:lineRule="auto"/>
    </w:pPr>
    <w:rPr>
      <w:rFonts w:ascii="Times New Roman" w:eastAsia="Times New Roman" w:hAnsi="Times New Roman"/>
      <w:sz w:val="24"/>
      <w:szCs w:val="24"/>
      <w:lang w:val="x-none" w:eastAsia="x-none"/>
    </w:rPr>
  </w:style>
  <w:style w:type="character" w:customStyle="1" w:styleId="23">
    <w:name w:val="Основной текст 2 Знак"/>
    <w:link w:val="22"/>
    <w:rsid w:val="00981482"/>
    <w:rPr>
      <w:rFonts w:ascii="Times New Roman" w:eastAsia="Times New Roman" w:hAnsi="Times New Roman" w:cs="Times New Roman"/>
      <w:sz w:val="24"/>
      <w:szCs w:val="24"/>
      <w:lang w:val="x-none" w:eastAsia="x-none"/>
    </w:rPr>
  </w:style>
  <w:style w:type="paragraph" w:customStyle="1" w:styleId="afb">
    <w:name w:val="Прижатый влево"/>
    <w:basedOn w:val="a"/>
    <w:next w:val="a"/>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lang w:val="x-none" w:eastAsia="x-none"/>
    </w:rPr>
  </w:style>
  <w:style w:type="paragraph" w:customStyle="1" w:styleId="Style2">
    <w:name w:val="Style2"/>
    <w:basedOn w:val="a"/>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uiPriority w:val="99"/>
    <w:rsid w:val="00981482"/>
  </w:style>
  <w:style w:type="paragraph" w:customStyle="1" w:styleId="afc">
    <w:name w:val="Знак Знак Знак Знак"/>
    <w:basedOn w:val="a"/>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d">
    <w:name w:val="No Spacing"/>
    <w:aliases w:val="с интервалом,Без интервала1,No Spacing1,Без интервала11,No Spacing"/>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
    <w:link w:val="Bodytext"/>
    <w:rsid w:val="00981482"/>
    <w:pPr>
      <w:shd w:val="clear" w:color="auto" w:fill="FFFFFF"/>
      <w:spacing w:before="480" w:after="60" w:line="269" w:lineRule="exact"/>
    </w:pPr>
    <w:rPr>
      <w:sz w:val="23"/>
      <w:szCs w:val="23"/>
    </w:rPr>
  </w:style>
  <w:style w:type="character" w:customStyle="1" w:styleId="16">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e">
    <w:name w:val="Цветовое выделение"/>
    <w:rsid w:val="00981482"/>
    <w:rPr>
      <w:b/>
      <w:bCs/>
      <w:color w:val="000080"/>
    </w:rPr>
  </w:style>
  <w:style w:type="character" w:customStyle="1" w:styleId="aff">
    <w:name w:val="Гипертекстовая ссылка"/>
    <w:rsid w:val="00981482"/>
    <w:rPr>
      <w:b/>
      <w:bCs/>
      <w:color w:val="008000"/>
    </w:rPr>
  </w:style>
  <w:style w:type="character" w:customStyle="1" w:styleId="aff0">
    <w:name w:val="Активная гипертекстовая ссылка"/>
    <w:rsid w:val="00981482"/>
    <w:rPr>
      <w:b/>
      <w:bCs/>
      <w:color w:val="008000"/>
      <w:u w:val="single"/>
    </w:rPr>
  </w:style>
  <w:style w:type="paragraph" w:customStyle="1" w:styleId="aff1">
    <w:name w:val="Основное меню (преемственное)"/>
    <w:basedOn w:val="a"/>
    <w:next w:val="a"/>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2">
    <w:name w:val="Заголовок своего сообщения"/>
    <w:rsid w:val="00981482"/>
  </w:style>
  <w:style w:type="paragraph" w:customStyle="1" w:styleId="aff3">
    <w:name w:val="Заголовок статьи"/>
    <w:basedOn w:val="a"/>
    <w:next w:val="a"/>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4">
    <w:name w:val="Заголовок чужого сообщения"/>
    <w:rsid w:val="00981482"/>
    <w:rPr>
      <w:b/>
      <w:bCs/>
      <w:color w:val="FF0000"/>
    </w:rPr>
  </w:style>
  <w:style w:type="paragraph" w:customStyle="1" w:styleId="aff5">
    <w:name w:val="Интерактивный заголовок"/>
    <w:basedOn w:val="a9"/>
    <w:next w:val="a"/>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6">
    <w:name w:val="Интерфейс"/>
    <w:basedOn w:val="a"/>
    <w:next w:val="a"/>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7">
    <w:name w:val="Комментарий"/>
    <w:basedOn w:val="a"/>
    <w:next w:val="a"/>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8">
    <w:name w:val="Информация об изменениях документа"/>
    <w:basedOn w:val="aff7"/>
    <w:next w:val="a"/>
    <w:rsid w:val="00981482"/>
  </w:style>
  <w:style w:type="paragraph" w:customStyle="1" w:styleId="aff9">
    <w:name w:val="Текст (лев. подпись)"/>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a">
    <w:name w:val="Колонтитул (левый)"/>
    <w:basedOn w:val="aff9"/>
    <w:next w:val="a"/>
    <w:rsid w:val="00981482"/>
    <w:rPr>
      <w:sz w:val="16"/>
      <w:szCs w:val="16"/>
    </w:rPr>
  </w:style>
  <w:style w:type="paragraph" w:customStyle="1" w:styleId="affb">
    <w:name w:val="Текст (прав. подпись)"/>
    <w:basedOn w:val="a"/>
    <w:next w:val="a"/>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c">
    <w:name w:val="Колонтитул (правый)"/>
    <w:basedOn w:val="affb"/>
    <w:next w:val="a"/>
    <w:rsid w:val="00981482"/>
    <w:rPr>
      <w:sz w:val="16"/>
      <w:szCs w:val="16"/>
    </w:rPr>
  </w:style>
  <w:style w:type="paragraph" w:customStyle="1" w:styleId="affd">
    <w:name w:val="Комментарий пользователя"/>
    <w:basedOn w:val="aff7"/>
    <w:next w:val="a"/>
    <w:rsid w:val="00981482"/>
    <w:pPr>
      <w:jc w:val="left"/>
    </w:pPr>
    <w:rPr>
      <w:color w:val="000080"/>
    </w:rPr>
  </w:style>
  <w:style w:type="paragraph" w:customStyle="1" w:styleId="affe">
    <w:name w:val="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
    <w:name w:val="Найденные слова"/>
    <w:rsid w:val="00981482"/>
  </w:style>
  <w:style w:type="character" w:customStyle="1" w:styleId="afff0">
    <w:name w:val="Не вступил в силу"/>
    <w:rsid w:val="00981482"/>
    <w:rPr>
      <w:b/>
      <w:bCs/>
      <w:color w:val="008080"/>
    </w:rPr>
  </w:style>
  <w:style w:type="paragraph" w:customStyle="1" w:styleId="afff1">
    <w:name w:val="Нормальный (таблица)"/>
    <w:basedOn w:val="a"/>
    <w:next w:val="a"/>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2">
    <w:name w:val="Объект"/>
    <w:basedOn w:val="a"/>
    <w:next w:val="a"/>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3">
    <w:name w:val="Таблицы (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4">
    <w:name w:val="Оглавление"/>
    <w:basedOn w:val="afff3"/>
    <w:next w:val="a"/>
    <w:rsid w:val="00981482"/>
    <w:pPr>
      <w:ind w:left="140"/>
    </w:pPr>
  </w:style>
  <w:style w:type="character" w:customStyle="1" w:styleId="afff5">
    <w:name w:val="Опечатки"/>
    <w:rsid w:val="00981482"/>
    <w:rPr>
      <w:color w:val="FF0000"/>
    </w:rPr>
  </w:style>
  <w:style w:type="paragraph" w:customStyle="1" w:styleId="afff6">
    <w:name w:val="Переменная часть"/>
    <w:basedOn w:val="aff1"/>
    <w:next w:val="a"/>
    <w:rsid w:val="00981482"/>
    <w:rPr>
      <w:sz w:val="20"/>
      <w:szCs w:val="20"/>
    </w:rPr>
  </w:style>
  <w:style w:type="paragraph" w:customStyle="1" w:styleId="afff7">
    <w:name w:val="Постоянная часть"/>
    <w:basedOn w:val="aff1"/>
    <w:next w:val="a"/>
    <w:rsid w:val="00981482"/>
    <w:rPr>
      <w:sz w:val="22"/>
      <w:szCs w:val="22"/>
    </w:rPr>
  </w:style>
  <w:style w:type="character" w:customStyle="1" w:styleId="afff8">
    <w:name w:val="Продолжение ссылки"/>
    <w:rsid w:val="00981482"/>
  </w:style>
  <w:style w:type="paragraph" w:customStyle="1" w:styleId="afff9">
    <w:name w:val="Словарная статья"/>
    <w:basedOn w:val="a"/>
    <w:next w:val="a"/>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a">
    <w:name w:val="Сравнение редакций"/>
    <w:rsid w:val="00981482"/>
  </w:style>
  <w:style w:type="character" w:customStyle="1" w:styleId="afffb">
    <w:name w:val="Сравнение редакций. Добавленный фрагмент"/>
    <w:rsid w:val="00981482"/>
    <w:rPr>
      <w:b/>
      <w:bCs/>
      <w:color w:val="0000FF"/>
    </w:rPr>
  </w:style>
  <w:style w:type="character" w:customStyle="1" w:styleId="afffc">
    <w:name w:val="Сравнение редакций. Удаленный фрагмент"/>
    <w:rsid w:val="00981482"/>
    <w:rPr>
      <w:b/>
      <w:bCs/>
      <w:strike/>
      <w:color w:val="808000"/>
    </w:rPr>
  </w:style>
  <w:style w:type="paragraph" w:customStyle="1" w:styleId="afffd">
    <w:name w:val="Текст (справка)"/>
    <w:basedOn w:val="a"/>
    <w:next w:val="a"/>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e">
    <w:name w:val="Текст в таблице"/>
    <w:basedOn w:val="afff1"/>
    <w:next w:val="a"/>
    <w:rsid w:val="00981482"/>
    <w:pPr>
      <w:ind w:firstLine="500"/>
    </w:pPr>
  </w:style>
  <w:style w:type="paragraph" w:customStyle="1" w:styleId="affff">
    <w:name w:val="Технический комментарий"/>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0">
    <w:name w:val="Утратил силу"/>
    <w:rsid w:val="00981482"/>
    <w:rPr>
      <w:b/>
      <w:bCs/>
      <w:strike/>
      <w:color w:val="808000"/>
    </w:rPr>
  </w:style>
  <w:style w:type="paragraph" w:customStyle="1" w:styleId="affff1">
    <w:name w:val="Центрированный (таблица)"/>
    <w:basedOn w:val="afff1"/>
    <w:next w:val="a"/>
    <w:rsid w:val="00981482"/>
    <w:pPr>
      <w:jc w:val="center"/>
    </w:pPr>
  </w:style>
  <w:style w:type="paragraph" w:customStyle="1" w:styleId="affff2">
    <w:name w:val="Знак Знак Знак Знак Знак Знак Знак Знак Знак Знак"/>
    <w:basedOn w:val="a"/>
    <w:rsid w:val="00981482"/>
    <w:pPr>
      <w:spacing w:after="160" w:line="240" w:lineRule="exact"/>
      <w:jc w:val="both"/>
    </w:pPr>
    <w:rPr>
      <w:rFonts w:ascii="Times New Roman" w:eastAsia="Times New Roman" w:hAnsi="Times New Roman"/>
      <w:sz w:val="24"/>
      <w:szCs w:val="24"/>
      <w:lang w:val="en-US"/>
    </w:rPr>
  </w:style>
  <w:style w:type="paragraph" w:customStyle="1" w:styleId="17">
    <w:name w:val="Знак1"/>
    <w:basedOn w:val="a"/>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8">
    <w:name w:val="Знак1 Знак Знак Знак Знак Знак Знак"/>
    <w:basedOn w:val="a"/>
    <w:rsid w:val="00981482"/>
    <w:pPr>
      <w:spacing w:after="160" w:line="240" w:lineRule="exact"/>
    </w:pPr>
    <w:rPr>
      <w:rFonts w:ascii="Verdana" w:eastAsia="Times New Roman" w:hAnsi="Verdana"/>
      <w:sz w:val="24"/>
      <w:szCs w:val="24"/>
      <w:lang w:val="en-US"/>
    </w:rPr>
  </w:style>
  <w:style w:type="paragraph" w:customStyle="1" w:styleId="19">
    <w:name w:val="Знак1 Знак Знак Знак"/>
    <w:basedOn w:val="a"/>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a">
    <w:name w:val="Знак1"/>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3">
    <w:name w:val="Содержимое таблицы"/>
    <w:basedOn w:val="a"/>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4">
    <w:name w:val="Body Text Indent 2"/>
    <w:basedOn w:val="a"/>
    <w:link w:val="25"/>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5">
    <w:name w:val="Основной текст с отступом 2 Знак"/>
    <w:link w:val="24"/>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rsid w:val="00981482"/>
    <w:pPr>
      <w:widowControl w:val="0"/>
      <w:autoSpaceDE w:val="0"/>
      <w:autoSpaceDN w:val="0"/>
      <w:adjustRightInd w:val="0"/>
    </w:pPr>
    <w:rPr>
      <w:rFonts w:ascii="Times New Roman" w:eastAsia="Times New Roman" w:hAnsi="Times New Roman"/>
      <w:sz w:val="18"/>
      <w:szCs w:val="18"/>
    </w:rPr>
  </w:style>
  <w:style w:type="paragraph" w:customStyle="1" w:styleId="affff4">
    <w:name w:val="Знак"/>
    <w:basedOn w:val="a"/>
    <w:rsid w:val="00981482"/>
    <w:pPr>
      <w:spacing w:after="160" w:line="240" w:lineRule="exact"/>
    </w:pPr>
    <w:rPr>
      <w:rFonts w:ascii="Verdana" w:eastAsia="Times New Roman" w:hAnsi="Verdana"/>
      <w:sz w:val="24"/>
      <w:szCs w:val="24"/>
      <w:lang w:val="en-US"/>
    </w:rPr>
  </w:style>
  <w:style w:type="paragraph" w:styleId="affff5">
    <w:name w:val="endnote text"/>
    <w:basedOn w:val="a"/>
    <w:link w:val="affff6"/>
    <w:semiHidden/>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6">
    <w:name w:val="Текст концевой сноски Знак"/>
    <w:link w:val="affff5"/>
    <w:semiHidden/>
    <w:rsid w:val="00981482"/>
    <w:rPr>
      <w:rFonts w:ascii="Arial" w:eastAsia="Times New Roman" w:hAnsi="Arial" w:cs="Arial"/>
      <w:sz w:val="24"/>
      <w:szCs w:val="24"/>
      <w:lang w:eastAsia="ru-RU"/>
    </w:rPr>
  </w:style>
  <w:style w:type="paragraph" w:styleId="affff7">
    <w:name w:val="annotation text"/>
    <w:basedOn w:val="a"/>
    <w:link w:val="affff8"/>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8">
    <w:name w:val="Текст примечания Знак"/>
    <w:link w:val="affff7"/>
    <w:rsid w:val="00981482"/>
    <w:rPr>
      <w:rFonts w:ascii="Arial" w:eastAsia="Times New Roman" w:hAnsi="Arial" w:cs="Arial"/>
      <w:sz w:val="24"/>
      <w:szCs w:val="24"/>
      <w:lang w:eastAsia="ru-RU"/>
    </w:rPr>
  </w:style>
  <w:style w:type="paragraph" w:styleId="affff9">
    <w:name w:val="annotation subject"/>
    <w:basedOn w:val="affff7"/>
    <w:next w:val="affff7"/>
    <w:link w:val="affffa"/>
    <w:semiHidden/>
    <w:unhideWhenUsed/>
    <w:rsid w:val="00981482"/>
    <w:rPr>
      <w:b/>
      <w:bCs/>
    </w:rPr>
  </w:style>
  <w:style w:type="character" w:customStyle="1" w:styleId="affffa">
    <w:name w:val="Тема примечания Знак"/>
    <w:link w:val="affff9"/>
    <w:semiHidden/>
    <w:rsid w:val="00981482"/>
    <w:rPr>
      <w:rFonts w:ascii="Arial" w:eastAsia="Times New Roman" w:hAnsi="Arial" w:cs="Arial"/>
      <w:b/>
      <w:bCs/>
      <w:sz w:val="24"/>
      <w:szCs w:val="24"/>
      <w:lang w:eastAsia="ru-RU"/>
    </w:rPr>
  </w:style>
  <w:style w:type="character" w:styleId="affffb">
    <w:name w:val="page number"/>
    <w:qFormat/>
    <w:rsid w:val="00981482"/>
  </w:style>
  <w:style w:type="paragraph" w:customStyle="1" w:styleId="affffc">
    <w:name w:val="Мой обычный"/>
    <w:basedOn w:val="a"/>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
    <w:uiPriority w:val="99"/>
    <w:rsid w:val="00981482"/>
    <w:pPr>
      <w:spacing w:after="0" w:line="240" w:lineRule="auto"/>
      <w:jc w:val="center"/>
    </w:pPr>
    <w:rPr>
      <w:rFonts w:ascii="Times New Roman" w:eastAsia="Times New Roman" w:hAnsi="Times New Roman"/>
      <w:sz w:val="28"/>
      <w:szCs w:val="20"/>
      <w:lang w:eastAsia="ar-SA"/>
    </w:rPr>
  </w:style>
  <w:style w:type="paragraph" w:customStyle="1" w:styleId="affffd">
    <w:name w:val="Знак"/>
    <w:basedOn w:val="a"/>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e">
    <w:name w:val="Title"/>
    <w:aliases w:val="Знак Знак12"/>
    <w:basedOn w:val="a"/>
    <w:link w:val="afffff"/>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
    <w:name w:val="Название Знак"/>
    <w:aliases w:val="Знак Знак12 Знак"/>
    <w:link w:val="affffe"/>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3"/>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b">
    <w:name w:val="Нет списка1"/>
    <w:next w:val="a2"/>
    <w:semiHidden/>
    <w:rsid w:val="00981482"/>
  </w:style>
  <w:style w:type="paragraph" w:customStyle="1" w:styleId="32">
    <w:name w:val="Исполнитель3"/>
    <w:basedOn w:val="a"/>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0">
    <w:name w:val="Наименование должности"/>
    <w:basedOn w:val="a"/>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1">
    <w:name w:val="таблица подпись"/>
    <w:basedOn w:val="affff3"/>
    <w:rsid w:val="00981482"/>
    <w:rPr>
      <w:rFonts w:ascii="PT Sans" w:hAnsi="PT Sans"/>
      <w:sz w:val="28"/>
      <w:szCs w:val="20"/>
    </w:rPr>
  </w:style>
  <w:style w:type="paragraph" w:customStyle="1" w:styleId="afffff2">
    <w:name w:val="Наименование подписи"/>
    <w:basedOn w:val="affff3"/>
    <w:rsid w:val="00981482"/>
    <w:pPr>
      <w:jc w:val="right"/>
    </w:pPr>
    <w:rPr>
      <w:rFonts w:ascii="PT Sans" w:hAnsi="PT Sans"/>
      <w:szCs w:val="20"/>
    </w:rPr>
  </w:style>
  <w:style w:type="paragraph" w:customStyle="1" w:styleId="afffff3">
    <w:name w:val="Приложение"/>
    <w:basedOn w:val="a6"/>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4">
    <w:name w:val="Заголовок к указу по центру"/>
    <w:basedOn w:val="a"/>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c">
    <w:name w:val="Абзац списка1"/>
    <w:basedOn w:val="a"/>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5">
    <w:name w:val="Знак Знак Знак Знак Знак Знак Знак"/>
    <w:basedOn w:val="a"/>
    <w:rsid w:val="00981482"/>
    <w:pPr>
      <w:spacing w:after="0" w:line="240" w:lineRule="auto"/>
    </w:pPr>
    <w:rPr>
      <w:rFonts w:ascii="Verdana" w:eastAsia="Times New Roman" w:hAnsi="Verdana" w:cs="Verdana"/>
      <w:sz w:val="20"/>
      <w:szCs w:val="20"/>
      <w:lang w:val="en-US"/>
    </w:rPr>
  </w:style>
  <w:style w:type="paragraph" w:customStyle="1" w:styleId="26">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7">
    <w:name w:val="Знак2"/>
    <w:basedOn w:val="a"/>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6">
    <w:name w:val="Основной текст_"/>
    <w:link w:val="61"/>
    <w:rsid w:val="00981482"/>
    <w:rPr>
      <w:sz w:val="23"/>
      <w:szCs w:val="23"/>
      <w:shd w:val="clear" w:color="auto" w:fill="FFFFFF"/>
    </w:rPr>
  </w:style>
  <w:style w:type="paragraph" w:customStyle="1" w:styleId="61">
    <w:name w:val="Основной текст6"/>
    <w:basedOn w:val="a"/>
    <w:link w:val="afffff6"/>
    <w:rsid w:val="00981482"/>
    <w:pPr>
      <w:shd w:val="clear" w:color="auto" w:fill="FFFFFF"/>
      <w:spacing w:after="60" w:line="240" w:lineRule="atLeast"/>
      <w:ind w:hanging="480"/>
    </w:pPr>
    <w:rPr>
      <w:sz w:val="23"/>
      <w:szCs w:val="23"/>
    </w:rPr>
  </w:style>
  <w:style w:type="character" w:customStyle="1" w:styleId="afffff7">
    <w:name w:val="Основной текст + Полужирный"/>
    <w:rsid w:val="00981482"/>
    <w:rPr>
      <w:rFonts w:ascii="Times New Roman" w:hAnsi="Times New Roman" w:cs="Times New Roman"/>
      <w:b/>
      <w:bCs/>
      <w:sz w:val="22"/>
      <w:szCs w:val="22"/>
      <w:u w:val="none"/>
      <w:lang w:bidi="ar-SA"/>
    </w:rPr>
  </w:style>
  <w:style w:type="character" w:customStyle="1" w:styleId="28">
    <w:name w:val="Основной текст (2)_"/>
    <w:link w:val="29"/>
    <w:rsid w:val="00981482"/>
    <w:rPr>
      <w:shd w:val="clear" w:color="auto" w:fill="FFFFFF"/>
    </w:rPr>
  </w:style>
  <w:style w:type="paragraph" w:customStyle="1" w:styleId="29">
    <w:name w:val="Основной текст (2)"/>
    <w:basedOn w:val="a"/>
    <w:link w:val="28"/>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a">
    <w:name w:val="Без интервала2"/>
    <w:rsid w:val="00981482"/>
    <w:rPr>
      <w:rFonts w:eastAsia="Times New Roman" w:cs="Calibri"/>
      <w:sz w:val="22"/>
      <w:szCs w:val="22"/>
    </w:rPr>
  </w:style>
  <w:style w:type="paragraph" w:customStyle="1" w:styleId="Style7">
    <w:name w:val="Style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8">
    <w:name w:val="FollowedHyperlink"/>
    <w:uiPriority w:val="99"/>
    <w:rsid w:val="00981482"/>
    <w:rPr>
      <w:color w:val="800080"/>
      <w:u w:val="single"/>
    </w:rPr>
  </w:style>
  <w:style w:type="paragraph" w:customStyle="1" w:styleId="xl30">
    <w:name w:val="xl30"/>
    <w:basedOn w:val="a"/>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
    <w:link w:val="37"/>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
    <w:next w:val="a"/>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
    <w:next w:val="a"/>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d">
    <w:name w:val="Основной текст1"/>
    <w:basedOn w:val="a"/>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9">
    <w:name w:val="подпись"/>
    <w:basedOn w:val="a"/>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2"/>
    <w:semiHidden/>
    <w:rsid w:val="00981482"/>
  </w:style>
  <w:style w:type="paragraph" w:customStyle="1" w:styleId="Textbody">
    <w:name w:val="Text body"/>
    <w:basedOn w:val="a"/>
    <w:uiPriority w:val="99"/>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b">
    <w:name w:val="Основной текст2"/>
    <w:basedOn w:val="a"/>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c">
    <w:name w:val="Основной текст (2) + Полужирный"/>
    <w:uiPriority w:val="99"/>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d">
    <w:name w:val="Основной шрифт абзаца2"/>
    <w:rsid w:val="00981482"/>
  </w:style>
  <w:style w:type="character" w:customStyle="1" w:styleId="afffffa">
    <w:name w:val="Символ сноски"/>
    <w:qFormat/>
    <w:rsid w:val="00981482"/>
    <w:rPr>
      <w:vertAlign w:val="superscript"/>
    </w:rPr>
  </w:style>
  <w:style w:type="paragraph" w:customStyle="1" w:styleId="42">
    <w:name w:val="Название4"/>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e">
    <w:name w:val="Название2"/>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
    <w:name w:val="Указатель2"/>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b">
    <w:name w:val="Заголовок таблицы"/>
    <w:basedOn w:val="affff3"/>
    <w:qFormat/>
    <w:rsid w:val="00981482"/>
    <w:pPr>
      <w:jc w:val="center"/>
    </w:pPr>
    <w:rPr>
      <w:b/>
      <w:bCs/>
    </w:rPr>
  </w:style>
  <w:style w:type="paragraph" w:customStyle="1" w:styleId="afffffc">
    <w:name w:val="Содержимое врезки"/>
    <w:basedOn w:val="a6"/>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e">
    <w:name w:val="Стиль1"/>
    <w:basedOn w:val="a"/>
    <w:uiPriority w:val="99"/>
    <w:rsid w:val="00981482"/>
    <w:pPr>
      <w:suppressAutoHyphens/>
      <w:spacing w:after="0" w:line="240" w:lineRule="auto"/>
    </w:pPr>
    <w:rPr>
      <w:rFonts w:ascii="Times New Roman" w:eastAsia="Times New Roman" w:hAnsi="Times New Roman"/>
      <w:sz w:val="24"/>
      <w:szCs w:val="24"/>
      <w:lang w:eastAsia="ar-SA"/>
    </w:rPr>
  </w:style>
  <w:style w:type="paragraph" w:customStyle="1" w:styleId="1f">
    <w:name w:val="марк список 1"/>
    <w:basedOn w:val="a"/>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0">
    <w:name w:val="Гиперссылка1"/>
    <w:rsid w:val="00981482"/>
    <w:rPr>
      <w:color w:val="000080"/>
      <w:u w:val="single"/>
    </w:rPr>
  </w:style>
  <w:style w:type="paragraph" w:customStyle="1" w:styleId="ConsNormal">
    <w:name w:val="ConsNormal"/>
    <w:uiPriority w:val="99"/>
    <w:qFormat/>
    <w:rsid w:val="00981482"/>
    <w:pPr>
      <w:autoSpaceDE w:val="0"/>
      <w:autoSpaceDN w:val="0"/>
      <w:ind w:right="19772" w:firstLine="720"/>
    </w:pPr>
    <w:rPr>
      <w:rFonts w:ascii="Arial" w:eastAsia="Times New Roman" w:hAnsi="Arial" w:cs="Arial"/>
    </w:rPr>
  </w:style>
  <w:style w:type="character" w:styleId="afffffd">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e">
    <w:name w:val="Без интервала Знак"/>
    <w:aliases w:val="с интервалом Знак,Без интервала1 Знак,No Spacing Знак,No Spacing1 Знак,Без интервала11 Знак"/>
    <w:uiPriority w:val="1"/>
    <w:rsid w:val="00AC5144"/>
    <w:rPr>
      <w:rFonts w:eastAsia="Calibri"/>
      <w:lang w:val="x-none" w:eastAsia="x-none"/>
    </w:rPr>
  </w:style>
  <w:style w:type="paragraph" w:customStyle="1" w:styleId="Style29">
    <w:name w:val="Style29"/>
    <w:basedOn w:val="a"/>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0">
    <w:name w:val="Абзац списка2"/>
    <w:basedOn w:val="a"/>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1">
    <w:name w:val="Знак1"/>
    <w:basedOn w:val="a"/>
    <w:rsid w:val="00A75FDC"/>
    <w:pPr>
      <w:spacing w:after="160" w:line="240" w:lineRule="exact"/>
      <w:jc w:val="both"/>
    </w:pPr>
    <w:rPr>
      <w:rFonts w:ascii="Verdana" w:eastAsia="Times New Roman" w:hAnsi="Verdana" w:cs="Arial"/>
      <w:sz w:val="20"/>
      <w:szCs w:val="20"/>
      <w:lang w:val="en-US"/>
    </w:rPr>
  </w:style>
  <w:style w:type="paragraph" w:customStyle="1" w:styleId="1f2">
    <w:name w:val="Знак1 Знак Знак Знак Знак Знак Знак"/>
    <w:basedOn w:val="a"/>
    <w:rsid w:val="00A75FDC"/>
    <w:pPr>
      <w:spacing w:after="160" w:line="240" w:lineRule="exact"/>
    </w:pPr>
    <w:rPr>
      <w:rFonts w:ascii="Verdana" w:eastAsia="Times New Roman" w:hAnsi="Verdana"/>
      <w:sz w:val="24"/>
      <w:szCs w:val="24"/>
      <w:lang w:val="en-US"/>
    </w:rPr>
  </w:style>
  <w:style w:type="paragraph" w:customStyle="1" w:styleId="affffff">
    <w:name w:val="Знак"/>
    <w:basedOn w:val="a"/>
    <w:rsid w:val="00A75FDC"/>
    <w:pPr>
      <w:spacing w:after="160" w:line="240" w:lineRule="exact"/>
    </w:pPr>
    <w:rPr>
      <w:rFonts w:ascii="Verdana" w:eastAsia="Times New Roman" w:hAnsi="Verdana" w:cs="Verdana"/>
      <w:sz w:val="20"/>
      <w:szCs w:val="20"/>
      <w:lang w:val="en-US"/>
    </w:rPr>
  </w:style>
  <w:style w:type="paragraph" w:customStyle="1" w:styleId="3d">
    <w:name w:val="Обычный3"/>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0">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1">
    <w:name w:val="Document Map"/>
    <w:basedOn w:val="Standard"/>
    <w:link w:val="affffff2"/>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2">
    <w:name w:val="Схема документа Знак"/>
    <w:basedOn w:val="a0"/>
    <w:link w:val="affffff1"/>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2"/>
    <w:qFormat/>
    <w:rsid w:val="00A75FDC"/>
    <w:pPr>
      <w:numPr>
        <w:numId w:val="1"/>
      </w:numPr>
    </w:pPr>
  </w:style>
  <w:style w:type="numbering" w:customStyle="1" w:styleId="WW8Num2">
    <w:name w:val="WW8Num2"/>
    <w:basedOn w:val="a2"/>
    <w:rsid w:val="00A75FDC"/>
    <w:pPr>
      <w:numPr>
        <w:numId w:val="2"/>
      </w:numPr>
    </w:pPr>
  </w:style>
  <w:style w:type="numbering" w:customStyle="1" w:styleId="WWNum2">
    <w:name w:val="WWNum2"/>
    <w:basedOn w:val="a2"/>
    <w:rsid w:val="00A75FDC"/>
    <w:pPr>
      <w:numPr>
        <w:numId w:val="3"/>
      </w:numPr>
    </w:pPr>
  </w:style>
  <w:style w:type="paragraph" w:customStyle="1" w:styleId="listparagraph">
    <w:name w:val="listparagraph"/>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3">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4">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5">
    <w:name w:val="Посещённая гиперссылка"/>
    <w:rsid w:val="00A75FDC"/>
    <w:rPr>
      <w:color w:val="800000"/>
      <w:u w:val="single"/>
    </w:rPr>
  </w:style>
  <w:style w:type="character" w:customStyle="1" w:styleId="affffff6">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3">
    <w:name w:val="Основной текст Знак1"/>
    <w:uiPriority w:val="99"/>
    <w:rsid w:val="00A75FDC"/>
    <w:rPr>
      <w:color w:val="00000A"/>
      <w:sz w:val="24"/>
    </w:rPr>
  </w:style>
  <w:style w:type="paragraph" w:styleId="1f4">
    <w:name w:val="index 1"/>
    <w:basedOn w:val="a"/>
    <w:next w:val="a"/>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7">
    <w:name w:val="index heading"/>
    <w:basedOn w:val="a"/>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5">
    <w:name w:val="Верхний колонтитул Знак1"/>
    <w:uiPriority w:val="99"/>
    <w:rsid w:val="00A75FDC"/>
    <w:rPr>
      <w:color w:val="00000A"/>
      <w:sz w:val="24"/>
    </w:rPr>
  </w:style>
  <w:style w:type="paragraph" w:customStyle="1" w:styleId="affffff8">
    <w:name w:val="Верхний колонтитул слева"/>
    <w:basedOn w:val="a"/>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6">
    <w:name w:val="Нижний колонтитул Знак1"/>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7">
    <w:name w:val="Обычный (веб)1"/>
    <w:basedOn w:val="a"/>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uiPriority w:val="99"/>
    <w:rsid w:val="00A75FDC"/>
    <w:pPr>
      <w:widowControl w:val="0"/>
      <w:suppressAutoHyphens/>
    </w:pPr>
    <w:rPr>
      <w:rFonts w:ascii="Times New Roman" w:eastAsia="Arial" w:hAnsi="Times New Roman"/>
      <w:kern w:val="1"/>
      <w:lang w:val="en-US"/>
    </w:rPr>
  </w:style>
  <w:style w:type="character" w:customStyle="1" w:styleId="2f1">
    <w:name w:val="Заголовок №2_"/>
    <w:link w:val="2f2"/>
    <w:uiPriority w:val="99"/>
    <w:locked/>
    <w:rsid w:val="000341F1"/>
    <w:rPr>
      <w:b/>
      <w:bCs/>
      <w:shd w:val="clear" w:color="auto" w:fill="FFFFFF"/>
    </w:rPr>
  </w:style>
  <w:style w:type="paragraph" w:customStyle="1" w:styleId="2f2">
    <w:name w:val="Заголовок №2"/>
    <w:basedOn w:val="a"/>
    <w:link w:val="2f1"/>
    <w:uiPriority w:val="99"/>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0"/>
    <w:rsid w:val="00E953AB"/>
    <w:rPr>
      <w:b/>
      <w:bCs/>
    </w:rPr>
  </w:style>
  <w:style w:type="paragraph" w:customStyle="1" w:styleId="111">
    <w:name w:val="Заголовок 11"/>
    <w:next w:val="a"/>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uiPriority w:val="99"/>
    <w:rsid w:val="00B01E4B"/>
    <w:rPr>
      <w:shd w:val="clear" w:color="auto" w:fill="FFFFFF"/>
    </w:rPr>
  </w:style>
  <w:style w:type="paragraph" w:customStyle="1" w:styleId="52">
    <w:name w:val="Основной текст (5)"/>
    <w:basedOn w:val="a"/>
    <w:link w:val="51"/>
    <w:rsid w:val="00B01E4B"/>
    <w:pPr>
      <w:widowControl w:val="0"/>
      <w:shd w:val="clear" w:color="auto" w:fill="FFFFFF"/>
      <w:spacing w:after="1620" w:line="274" w:lineRule="exact"/>
      <w:jc w:val="right"/>
    </w:pPr>
    <w:rPr>
      <w:sz w:val="20"/>
      <w:szCs w:val="20"/>
      <w:lang w:eastAsia="ru-RU"/>
    </w:rPr>
  </w:style>
  <w:style w:type="character" w:customStyle="1" w:styleId="affffff9">
    <w:name w:val="Еж_стиль абзаца Знак"/>
    <w:basedOn w:val="a0"/>
    <w:link w:val="affffffa"/>
    <w:uiPriority w:val="99"/>
    <w:locked/>
    <w:rsid w:val="006A5FF8"/>
    <w:rPr>
      <w:kern w:val="28"/>
      <w:sz w:val="24"/>
      <w:szCs w:val="24"/>
      <w:lang w:eastAsia="en-US"/>
    </w:rPr>
  </w:style>
  <w:style w:type="paragraph" w:customStyle="1" w:styleId="affffffa">
    <w:name w:val="Еж_стиль абзаца"/>
    <w:link w:val="affffff9"/>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8"/>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6"/>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8">
    <w:name w:val="Знак1"/>
    <w:basedOn w:val="a"/>
    <w:rsid w:val="00E64E27"/>
    <w:pPr>
      <w:spacing w:after="160" w:line="240" w:lineRule="exact"/>
      <w:jc w:val="both"/>
    </w:pPr>
    <w:rPr>
      <w:rFonts w:ascii="Verdana" w:eastAsia="Times New Roman" w:hAnsi="Verdana" w:cs="Arial"/>
      <w:sz w:val="20"/>
      <w:szCs w:val="20"/>
      <w:lang w:val="en-US"/>
    </w:rPr>
  </w:style>
  <w:style w:type="paragraph" w:customStyle="1" w:styleId="1f9">
    <w:name w:val="Знак1 Знак Знак Знак Знак Знак Знак"/>
    <w:basedOn w:val="a"/>
    <w:rsid w:val="00E64E27"/>
    <w:pPr>
      <w:spacing w:after="160" w:line="240" w:lineRule="exact"/>
    </w:pPr>
    <w:rPr>
      <w:rFonts w:ascii="Verdana" w:eastAsia="Times New Roman" w:hAnsi="Verdana"/>
      <w:sz w:val="24"/>
      <w:szCs w:val="24"/>
      <w:lang w:val="en-US"/>
    </w:rPr>
  </w:style>
  <w:style w:type="paragraph" w:customStyle="1" w:styleId="affffffb">
    <w:name w:val="Знак"/>
    <w:basedOn w:val="a"/>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2"/>
    <w:rsid w:val="00E64E27"/>
    <w:pPr>
      <w:numPr>
        <w:numId w:val="4"/>
      </w:numPr>
    </w:pPr>
  </w:style>
  <w:style w:type="numbering" w:customStyle="1" w:styleId="WW8Num17">
    <w:name w:val="WW8Num17"/>
    <w:basedOn w:val="a2"/>
    <w:rsid w:val="00E64E27"/>
    <w:pPr>
      <w:numPr>
        <w:numId w:val="7"/>
      </w:numPr>
    </w:pPr>
  </w:style>
  <w:style w:type="numbering" w:customStyle="1" w:styleId="WW8Num28">
    <w:name w:val="WW8Num28"/>
    <w:basedOn w:val="a2"/>
    <w:rsid w:val="00E64E27"/>
    <w:pPr>
      <w:numPr>
        <w:numId w:val="5"/>
      </w:numPr>
    </w:pPr>
  </w:style>
  <w:style w:type="paragraph" w:customStyle="1" w:styleId="ParagraphStyle">
    <w:name w:val="Paragraph Style"/>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2"/>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0"/>
    <w:rsid w:val="0023664B"/>
  </w:style>
  <w:style w:type="paragraph" w:customStyle="1" w:styleId="228bf8a64b8551e1msonormal">
    <w:name w:val="228bf8a64b8551e1msonormal"/>
    <w:basedOn w:val="a"/>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
    <w:rsid w:val="005913D2"/>
    <w:pPr>
      <w:ind w:left="720"/>
      <w:contextualSpacing/>
    </w:pPr>
    <w:rPr>
      <w:rFonts w:eastAsia="Times New Roman"/>
      <w:lang w:eastAsia="ru-RU"/>
    </w:rPr>
  </w:style>
  <w:style w:type="character" w:customStyle="1" w:styleId="1fa">
    <w:name w:val="Заголовок №1_"/>
    <w:basedOn w:val="a0"/>
    <w:link w:val="1fb"/>
    <w:rsid w:val="00FC49D5"/>
    <w:rPr>
      <w:rFonts w:cs="Calibri"/>
      <w:sz w:val="28"/>
      <w:szCs w:val="28"/>
      <w:shd w:val="clear" w:color="auto" w:fill="FFFFFF"/>
    </w:rPr>
  </w:style>
  <w:style w:type="character" w:customStyle="1" w:styleId="2Georgia11pt">
    <w:name w:val="Основной текст (2) + Georgia;11 pt"/>
    <w:basedOn w:val="28"/>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b">
    <w:name w:val="Заголовок №1"/>
    <w:basedOn w:val="a"/>
    <w:link w:val="1fa"/>
    <w:rsid w:val="00FC49D5"/>
    <w:pPr>
      <w:widowControl w:val="0"/>
      <w:shd w:val="clear" w:color="auto" w:fill="FFFFFF"/>
      <w:spacing w:after="420" w:line="0" w:lineRule="atLeast"/>
      <w:outlineLvl w:val="0"/>
    </w:pPr>
    <w:rPr>
      <w:rFonts w:cs="Calibri"/>
      <w:sz w:val="28"/>
      <w:szCs w:val="28"/>
      <w:lang w:eastAsia="ru-RU"/>
    </w:rPr>
  </w:style>
  <w:style w:type="character" w:customStyle="1" w:styleId="2f3">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
    <w:rsid w:val="00411771"/>
    <w:pPr>
      <w:ind w:left="720"/>
      <w:contextualSpacing/>
    </w:pPr>
    <w:rPr>
      <w:rFonts w:eastAsia="Times New Roman"/>
      <w:lang w:eastAsia="ru-RU"/>
    </w:rPr>
  </w:style>
  <w:style w:type="paragraph" w:customStyle="1" w:styleId="71">
    <w:name w:val="Основной текст7"/>
    <w:basedOn w:val="a"/>
    <w:rsid w:val="00330242"/>
    <w:pPr>
      <w:shd w:val="clear" w:color="auto" w:fill="FFFFFF"/>
      <w:spacing w:before="240" w:after="0" w:line="322" w:lineRule="exact"/>
      <w:jc w:val="both"/>
    </w:pPr>
    <w:rPr>
      <w:sz w:val="25"/>
      <w:szCs w:val="25"/>
      <w:lang w:eastAsia="ru-RU"/>
    </w:rPr>
  </w:style>
  <w:style w:type="paragraph" w:customStyle="1" w:styleId="affffffc">
    <w:name w:val="Стиль"/>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uiPriority w:val="99"/>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d">
    <w:name w:val="Первая строка с отступом"/>
    <w:basedOn w:val="a"/>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6"/>
    <w:next w:val="a6"/>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uiPriority w:val="99"/>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locked/>
    <w:rsid w:val="00330242"/>
  </w:style>
  <w:style w:type="paragraph" w:customStyle="1" w:styleId="72">
    <w:name w:val="Абзац списка7"/>
    <w:basedOn w:val="a"/>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c">
    <w:name w:val="Знак1"/>
    <w:basedOn w:val="a"/>
    <w:rsid w:val="00F45D46"/>
    <w:pPr>
      <w:spacing w:after="160" w:line="240" w:lineRule="exact"/>
      <w:jc w:val="both"/>
    </w:pPr>
    <w:rPr>
      <w:rFonts w:ascii="Verdana" w:eastAsia="Times New Roman" w:hAnsi="Verdana" w:cs="Arial"/>
      <w:sz w:val="20"/>
      <w:szCs w:val="20"/>
      <w:lang w:val="en-US"/>
    </w:rPr>
  </w:style>
  <w:style w:type="paragraph" w:customStyle="1" w:styleId="1fd">
    <w:name w:val="Знак1 Знак Знак Знак Знак Знак Знак"/>
    <w:basedOn w:val="a"/>
    <w:rsid w:val="00F45D46"/>
    <w:pPr>
      <w:spacing w:after="160" w:line="240" w:lineRule="exact"/>
    </w:pPr>
    <w:rPr>
      <w:rFonts w:ascii="Verdana" w:eastAsia="Times New Roman" w:hAnsi="Verdana"/>
      <w:sz w:val="24"/>
      <w:szCs w:val="24"/>
      <w:lang w:val="en-US"/>
    </w:rPr>
  </w:style>
  <w:style w:type="paragraph" w:customStyle="1" w:styleId="affffffe">
    <w:name w:val="Знак"/>
    <w:basedOn w:val="a"/>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4">
    <w:name w:val="Основной текст (2) + Не полужирный"/>
    <w:rsid w:val="00F45D46"/>
    <w:rPr>
      <w:rFonts w:ascii="Sylfaen" w:hAnsi="Sylfaen" w:cs="Sylfaen"/>
      <w:b/>
      <w:bCs/>
      <w:sz w:val="24"/>
      <w:szCs w:val="24"/>
      <w:u w:val="none"/>
    </w:rPr>
  </w:style>
  <w:style w:type="paragraph" w:customStyle="1" w:styleId="afffffff">
    <w:name w:val="МОН"/>
    <w:basedOn w:val="a"/>
    <w:link w:val="afffffff0"/>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0">
    <w:name w:val="МОН Знак"/>
    <w:link w:val="afffffff"/>
    <w:rsid w:val="00F45D46"/>
    <w:rPr>
      <w:rFonts w:ascii="Times New Roman" w:eastAsia="Times New Roman" w:hAnsi="Times New Roman"/>
      <w:sz w:val="28"/>
      <w:szCs w:val="24"/>
    </w:rPr>
  </w:style>
  <w:style w:type="paragraph" w:customStyle="1" w:styleId="formattexttopleveltext">
    <w:name w:val="formattext topleveltext"/>
    <w:basedOn w:val="a"/>
    <w:rsid w:val="008A02CC"/>
    <w:pPr>
      <w:spacing w:before="100" w:beforeAutospacing="1" w:after="100" w:afterAutospacing="1" w:line="240" w:lineRule="auto"/>
    </w:pPr>
    <w:rPr>
      <w:rFonts w:ascii="Times New Roman" w:hAnsi="Times New Roman"/>
      <w:sz w:val="24"/>
      <w:szCs w:val="24"/>
      <w:lang w:eastAsia="ru-RU"/>
    </w:rPr>
  </w:style>
  <w:style w:type="paragraph" w:styleId="afffffff1">
    <w:name w:val="Body Text First Indent"/>
    <w:basedOn w:val="a6"/>
    <w:link w:val="afffffff2"/>
    <w:uiPriority w:val="99"/>
    <w:rsid w:val="008A02CC"/>
    <w:pPr>
      <w:ind w:firstLine="210"/>
    </w:pPr>
  </w:style>
  <w:style w:type="character" w:customStyle="1" w:styleId="afffffff2">
    <w:name w:val="Красная строка Знак"/>
    <w:basedOn w:val="a8"/>
    <w:link w:val="afffffff1"/>
    <w:uiPriority w:val="99"/>
    <w:rsid w:val="008A02CC"/>
    <w:rPr>
      <w:rFonts w:ascii="Calibri" w:eastAsia="Calibri" w:hAnsi="Calibri" w:cs="Times New Roman"/>
      <w:sz w:val="22"/>
      <w:szCs w:val="22"/>
      <w:lang w:eastAsia="en-US"/>
    </w:rPr>
  </w:style>
  <w:style w:type="paragraph" w:styleId="2f5">
    <w:name w:val="Body Text First Indent 2"/>
    <w:basedOn w:val="af9"/>
    <w:link w:val="2f6"/>
    <w:uiPriority w:val="99"/>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6">
    <w:name w:val="Красная строка 2 Знак"/>
    <w:basedOn w:val="afa"/>
    <w:link w:val="2f5"/>
    <w:uiPriority w:val="99"/>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
    <w:rsid w:val="00337B36"/>
    <w:pPr>
      <w:ind w:left="720"/>
      <w:contextualSpacing/>
    </w:pPr>
    <w:rPr>
      <w:rFonts w:eastAsia="Times New Roman"/>
      <w:lang w:eastAsia="ru-RU"/>
    </w:rPr>
  </w:style>
  <w:style w:type="paragraph" w:customStyle="1" w:styleId="100">
    <w:name w:val="Абзац списка10"/>
    <w:basedOn w:val="a"/>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e">
    <w:name w:val="Знак1"/>
    <w:basedOn w:val="a"/>
    <w:rsid w:val="00F249FE"/>
    <w:pPr>
      <w:spacing w:after="160" w:line="240" w:lineRule="exact"/>
      <w:jc w:val="both"/>
    </w:pPr>
    <w:rPr>
      <w:rFonts w:ascii="Verdana" w:eastAsia="Times New Roman" w:hAnsi="Verdana" w:cs="Arial"/>
      <w:sz w:val="20"/>
      <w:szCs w:val="20"/>
      <w:lang w:val="en-US"/>
    </w:rPr>
  </w:style>
  <w:style w:type="paragraph" w:customStyle="1" w:styleId="1ff">
    <w:name w:val="Знак1 Знак Знак Знак Знак Знак Знак"/>
    <w:basedOn w:val="a"/>
    <w:rsid w:val="00F249FE"/>
    <w:pPr>
      <w:spacing w:after="160" w:line="240" w:lineRule="exact"/>
    </w:pPr>
    <w:rPr>
      <w:rFonts w:ascii="Verdana" w:eastAsia="Times New Roman" w:hAnsi="Verdana"/>
      <w:sz w:val="24"/>
      <w:szCs w:val="24"/>
      <w:lang w:val="en-US"/>
    </w:rPr>
  </w:style>
  <w:style w:type="paragraph" w:customStyle="1" w:styleId="afffffff3">
    <w:name w:val="Знак"/>
    <w:basedOn w:val="a"/>
    <w:rsid w:val="00F249FE"/>
    <w:pPr>
      <w:spacing w:after="160" w:line="240" w:lineRule="exact"/>
    </w:pPr>
    <w:rPr>
      <w:rFonts w:ascii="Verdana" w:eastAsia="Times New Roman" w:hAnsi="Verdana" w:cs="Verdana"/>
      <w:sz w:val="20"/>
      <w:szCs w:val="20"/>
      <w:lang w:val="en-US"/>
    </w:rPr>
  </w:style>
  <w:style w:type="paragraph" w:customStyle="1" w:styleId="112">
    <w:name w:val="Абзац списка11"/>
    <w:basedOn w:val="a"/>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
    <w:link w:val="3f0"/>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7">
    <w:name w:val="Абзац списка Знак"/>
    <w:aliases w:val="мой Знак"/>
    <w:link w:val="af6"/>
    <w:uiPriority w:val="34"/>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0"/>
    <w:link w:val="710"/>
    <w:uiPriority w:val="99"/>
    <w:locked/>
    <w:rsid w:val="00E7170F"/>
    <w:rPr>
      <w:rFonts w:ascii="Arial" w:hAnsi="Arial" w:cs="Arial"/>
      <w:b/>
      <w:bCs/>
      <w:sz w:val="21"/>
      <w:szCs w:val="21"/>
      <w:shd w:val="clear" w:color="auto" w:fill="FFFFFF"/>
    </w:rPr>
  </w:style>
  <w:style w:type="paragraph" w:customStyle="1" w:styleId="710">
    <w:name w:val="Основной текст (7)1"/>
    <w:basedOn w:val="a"/>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0"/>
    <w:link w:val="810"/>
    <w:uiPriority w:val="99"/>
    <w:locked/>
    <w:rsid w:val="00E7170F"/>
    <w:rPr>
      <w:rFonts w:ascii="Arial" w:hAnsi="Arial" w:cs="Arial"/>
      <w:sz w:val="26"/>
      <w:szCs w:val="26"/>
      <w:shd w:val="clear" w:color="auto" w:fill="FFFFFF"/>
    </w:rPr>
  </w:style>
  <w:style w:type="paragraph" w:customStyle="1" w:styleId="810">
    <w:name w:val="Основной текст (8)1"/>
    <w:basedOn w:val="a"/>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0"/>
    <w:link w:val="142"/>
    <w:uiPriority w:val="99"/>
    <w:locked/>
    <w:rsid w:val="00E7170F"/>
    <w:rPr>
      <w:rFonts w:ascii="Arial" w:hAnsi="Arial" w:cs="Arial"/>
      <w:b/>
      <w:bCs/>
      <w:shd w:val="clear" w:color="auto" w:fill="FFFFFF"/>
    </w:rPr>
  </w:style>
  <w:style w:type="paragraph" w:customStyle="1" w:styleId="142">
    <w:name w:val="Основной текст (14)"/>
    <w:basedOn w:val="a"/>
    <w:link w:val="141"/>
    <w:uiPriority w:val="99"/>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8"/>
    <w:uiPriority w:val="99"/>
    <w:rsid w:val="00E7170F"/>
    <w:rPr>
      <w:rFonts w:cs="Times New Roman"/>
      <w:sz w:val="28"/>
      <w:szCs w:val="28"/>
      <w:shd w:val="clear" w:color="auto" w:fill="FFFFFF"/>
      <w:lang w:bidi="ar-SA"/>
    </w:rPr>
  </w:style>
  <w:style w:type="character" w:customStyle="1" w:styleId="74">
    <w:name w:val="Основной текст (7)"/>
    <w:basedOn w:val="a0"/>
    <w:uiPriority w:val="99"/>
    <w:rsid w:val="00E7170F"/>
    <w:rPr>
      <w:rFonts w:ascii="Arial" w:hAnsi="Arial" w:cs="Arial"/>
      <w:b/>
      <w:bCs/>
      <w:sz w:val="21"/>
      <w:szCs w:val="21"/>
      <w:u w:val="none"/>
      <w:effect w:val="none"/>
    </w:rPr>
  </w:style>
  <w:style w:type="paragraph" w:customStyle="1" w:styleId="120">
    <w:name w:val="Абзац списка12"/>
    <w:basedOn w:val="a"/>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
    <w:rsid w:val="00F20884"/>
    <w:pPr>
      <w:ind w:left="720"/>
      <w:contextualSpacing/>
    </w:pPr>
    <w:rPr>
      <w:rFonts w:eastAsia="Times New Roman"/>
      <w:lang w:eastAsia="ru-RU"/>
    </w:rPr>
  </w:style>
  <w:style w:type="paragraph" w:customStyle="1" w:styleId="101">
    <w:name w:val="Основной текст10"/>
    <w:basedOn w:val="a"/>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index heading" w:uiPriority="0" w:qFormat="1"/>
    <w:lsdException w:name="caption" w:uiPriority="0" w:qFormat="1"/>
    <w:lsdException w:name="footnote reference" w:uiPriority="0"/>
    <w:lsdException w:name="page number"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82"/>
    <w:pPr>
      <w:spacing w:after="200" w:line="276" w:lineRule="auto"/>
    </w:pPr>
    <w:rPr>
      <w:sz w:val="22"/>
      <w:szCs w:val="22"/>
      <w:lang w:eastAsia="en-US"/>
    </w:rPr>
  </w:style>
  <w:style w:type="paragraph" w:styleId="1">
    <w:name w:val="heading 1"/>
    <w:basedOn w:val="a"/>
    <w:next w:val="a"/>
    <w:link w:val="10"/>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
    <w:next w:val="a"/>
    <w:link w:val="20"/>
    <w:uiPriority w:val="9"/>
    <w:qFormat/>
    <w:rsid w:val="00981482"/>
    <w:pPr>
      <w:outlineLvl w:val="1"/>
    </w:pPr>
  </w:style>
  <w:style w:type="paragraph" w:styleId="3">
    <w:name w:val="heading 3"/>
    <w:basedOn w:val="2"/>
    <w:next w:val="a"/>
    <w:link w:val="30"/>
    <w:qFormat/>
    <w:rsid w:val="00981482"/>
    <w:pPr>
      <w:outlineLvl w:val="2"/>
    </w:pPr>
  </w:style>
  <w:style w:type="paragraph" w:styleId="4">
    <w:name w:val="heading 4"/>
    <w:basedOn w:val="3"/>
    <w:next w:val="a"/>
    <w:link w:val="40"/>
    <w:uiPriority w:val="9"/>
    <w:qFormat/>
    <w:rsid w:val="00981482"/>
    <w:pPr>
      <w:outlineLvl w:val="3"/>
    </w:pPr>
  </w:style>
  <w:style w:type="paragraph" w:styleId="5">
    <w:name w:val="heading 5"/>
    <w:basedOn w:val="a"/>
    <w:next w:val="a"/>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
    <w:next w:val="a"/>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
    <w:next w:val="a"/>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
    <w:next w:val="a"/>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
    <w:next w:val="a"/>
    <w:link w:val="90"/>
    <w:qFormat/>
    <w:rsid w:val="00981482"/>
    <w:pPr>
      <w:spacing w:before="240" w:after="60" w:line="240" w:lineRule="auto"/>
      <w:outlineLvl w:val="8"/>
    </w:pPr>
    <w:rPr>
      <w:rFonts w:ascii="Arial" w:eastAsia="Times New Roman"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Маркированный 2,Обычный (Web) Знак Знак,Обычный (Web)1"/>
    <w:basedOn w:val="a"/>
    <w:link w:val="a4"/>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веб) Знак1 Знак,Обычный (веб) Знак Знак Знак,Маркированный 2 Знак,Обычный (Web) Знак Знак Знак,Обычный (Web)1 Знак"/>
    <w:link w:val="a3"/>
    <w:uiPriority w:val="99"/>
    <w:locked/>
    <w:rsid w:val="00981482"/>
    <w:rPr>
      <w:rFonts w:ascii="Times New Roman" w:eastAsia="Times New Roman" w:hAnsi="Times New Roman" w:cs="Times New Roman"/>
      <w:sz w:val="24"/>
      <w:szCs w:val="24"/>
      <w:lang w:eastAsia="ru-RU"/>
    </w:rPr>
  </w:style>
  <w:style w:type="paragraph" w:styleId="a5">
    <w:name w:val="Subtitle"/>
    <w:basedOn w:val="a"/>
    <w:next w:val="a6"/>
    <w:link w:val="a7"/>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7">
    <w:name w:val="Подзаголовок Знак"/>
    <w:link w:val="a5"/>
    <w:uiPriority w:val="11"/>
    <w:rsid w:val="00981482"/>
    <w:rPr>
      <w:rFonts w:ascii="Arial" w:eastAsia="MS Mincho" w:hAnsi="Arial" w:cs="Tahoma"/>
      <w:i/>
      <w:iCs/>
      <w:kern w:val="1"/>
      <w:sz w:val="28"/>
      <w:szCs w:val="28"/>
      <w:lang w:eastAsia="ar-SA"/>
    </w:rPr>
  </w:style>
  <w:style w:type="paragraph" w:styleId="a6">
    <w:name w:val="Body Text"/>
    <w:aliases w:val="Основной текст 14"/>
    <w:basedOn w:val="a"/>
    <w:link w:val="a8"/>
    <w:unhideWhenUsed/>
    <w:rsid w:val="00981482"/>
    <w:pPr>
      <w:spacing w:after="120"/>
    </w:pPr>
  </w:style>
  <w:style w:type="character" w:customStyle="1" w:styleId="a8">
    <w:name w:val="Основной текст Знак"/>
    <w:aliases w:val="Основной текст 14 Знак"/>
    <w:link w:val="a6"/>
    <w:qFormat/>
    <w:rsid w:val="00981482"/>
    <w:rPr>
      <w:rFonts w:ascii="Calibri" w:eastAsia="Calibri" w:hAnsi="Calibri" w:cs="Times New Roman"/>
    </w:rPr>
  </w:style>
  <w:style w:type="character" w:customStyle="1" w:styleId="10">
    <w:name w:val="Заголовок 1 Знак"/>
    <w:link w:val="1"/>
    <w:rsid w:val="00981482"/>
    <w:rPr>
      <w:rFonts w:ascii="Arial" w:eastAsia="Times New Roman" w:hAnsi="Arial" w:cs="Arial"/>
      <w:b/>
      <w:bCs/>
      <w:color w:val="000080"/>
      <w:sz w:val="24"/>
      <w:szCs w:val="24"/>
      <w:lang w:eastAsia="ru-RU"/>
    </w:rPr>
  </w:style>
  <w:style w:type="character" w:customStyle="1" w:styleId="20">
    <w:name w:val="Заголовок 2 Знак"/>
    <w:link w:val="2"/>
    <w:uiPriority w:val="9"/>
    <w:rsid w:val="00981482"/>
    <w:rPr>
      <w:rFonts w:ascii="Arial" w:eastAsia="Times New Roman" w:hAnsi="Arial" w:cs="Arial"/>
      <w:b/>
      <w:bCs/>
      <w:color w:val="000080"/>
      <w:sz w:val="24"/>
      <w:szCs w:val="24"/>
      <w:lang w:eastAsia="ru-RU"/>
    </w:rPr>
  </w:style>
  <w:style w:type="character" w:customStyle="1" w:styleId="30">
    <w:name w:val="Заголовок 3 Знак"/>
    <w:link w:val="3"/>
    <w:rsid w:val="00981482"/>
    <w:rPr>
      <w:rFonts w:ascii="Arial" w:eastAsia="Times New Roman" w:hAnsi="Arial" w:cs="Arial"/>
      <w:b/>
      <w:bCs/>
      <w:color w:val="000080"/>
      <w:sz w:val="24"/>
      <w:szCs w:val="24"/>
      <w:lang w:eastAsia="ru-RU"/>
    </w:rPr>
  </w:style>
  <w:style w:type="character" w:customStyle="1" w:styleId="40">
    <w:name w:val="Заголовок 4 Знак"/>
    <w:link w:val="4"/>
    <w:uiPriority w:val="9"/>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1">
    <w:name w:val="Основной шрифт абзаца1"/>
    <w:rsid w:val="00981482"/>
  </w:style>
  <w:style w:type="paragraph" w:customStyle="1" w:styleId="a9">
    <w:name w:val="Заголовок"/>
    <w:basedOn w:val="a"/>
    <w:next w:val="a6"/>
    <w:qFormat/>
    <w:rsid w:val="00981482"/>
    <w:pPr>
      <w:keepNext/>
      <w:spacing w:before="240" w:after="120" w:line="240" w:lineRule="auto"/>
    </w:pPr>
    <w:rPr>
      <w:rFonts w:ascii="Arial" w:eastAsia="MS Mincho" w:hAnsi="Arial" w:cs="Tahoma"/>
      <w:sz w:val="28"/>
      <w:szCs w:val="28"/>
      <w:lang w:eastAsia="ar-SA"/>
    </w:rPr>
  </w:style>
  <w:style w:type="paragraph" w:styleId="aa">
    <w:name w:val="List"/>
    <w:basedOn w:val="a6"/>
    <w:rsid w:val="00981482"/>
    <w:pPr>
      <w:spacing w:line="240" w:lineRule="auto"/>
    </w:pPr>
    <w:rPr>
      <w:rFonts w:ascii="Arial" w:eastAsia="Times New Roman" w:hAnsi="Arial" w:cs="Tahoma"/>
      <w:sz w:val="24"/>
      <w:szCs w:val="24"/>
      <w:lang w:eastAsia="ar-SA"/>
    </w:rPr>
  </w:style>
  <w:style w:type="paragraph" w:customStyle="1" w:styleId="13">
    <w:name w:val="Название1"/>
    <w:basedOn w:val="a"/>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rsid w:val="00981482"/>
    <w:pPr>
      <w:widowControl w:val="0"/>
      <w:suppressAutoHyphens/>
    </w:pPr>
    <w:rPr>
      <w:rFonts w:ascii="Courier New" w:eastAsia="Arial" w:hAnsi="Courier New"/>
      <w:sz w:val="22"/>
      <w:lang w:eastAsia="ar-SA"/>
    </w:rPr>
  </w:style>
  <w:style w:type="paragraph" w:styleId="ab">
    <w:name w:val="Balloon Text"/>
    <w:basedOn w:val="a"/>
    <w:link w:val="ac"/>
    <w:uiPriority w:val="99"/>
    <w:rsid w:val="00981482"/>
    <w:pPr>
      <w:spacing w:after="0" w:line="240" w:lineRule="auto"/>
    </w:pPr>
    <w:rPr>
      <w:rFonts w:ascii="Tahoma" w:eastAsia="Times New Roman" w:hAnsi="Tahoma" w:cs="Tahoma"/>
      <w:sz w:val="16"/>
      <w:szCs w:val="16"/>
      <w:lang w:eastAsia="ar-SA"/>
    </w:rPr>
  </w:style>
  <w:style w:type="character" w:customStyle="1" w:styleId="ac">
    <w:name w:val="Текст выноски Знак"/>
    <w:link w:val="ab"/>
    <w:uiPriority w:val="99"/>
    <w:rsid w:val="00981482"/>
    <w:rPr>
      <w:rFonts w:ascii="Tahoma" w:eastAsia="Times New Roman" w:hAnsi="Tahoma" w:cs="Tahoma"/>
      <w:sz w:val="16"/>
      <w:szCs w:val="16"/>
      <w:lang w:eastAsia="ar-SA"/>
    </w:rPr>
  </w:style>
  <w:style w:type="paragraph" w:customStyle="1" w:styleId="ConsPlusTitle">
    <w:name w:val="ConsPlusTitle"/>
    <w:uiPriority w:val="99"/>
    <w:qFormat/>
    <w:rsid w:val="00981482"/>
    <w:pPr>
      <w:widowControl w:val="0"/>
      <w:autoSpaceDE w:val="0"/>
      <w:autoSpaceDN w:val="0"/>
      <w:adjustRightInd w:val="0"/>
    </w:pPr>
    <w:rPr>
      <w:rFonts w:ascii="Times New Roman" w:eastAsia="Times New Roman" w:hAnsi="Times New Roman"/>
      <w:b/>
      <w:bCs/>
      <w:sz w:val="28"/>
      <w:szCs w:val="28"/>
    </w:rPr>
  </w:style>
  <w:style w:type="character" w:styleId="ad">
    <w:name w:val="Strong"/>
    <w:qFormat/>
    <w:rsid w:val="00981482"/>
    <w:rPr>
      <w:b/>
      <w:bCs/>
    </w:rPr>
  </w:style>
  <w:style w:type="paragraph" w:styleId="ae">
    <w:name w:val="footnote text"/>
    <w:basedOn w:val="a"/>
    <w:link w:val="af"/>
    <w:qFormat/>
    <w:rsid w:val="00981482"/>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link w:val="ae"/>
    <w:rsid w:val="00981482"/>
    <w:rPr>
      <w:rFonts w:ascii="Times New Roman" w:eastAsia="Times New Roman" w:hAnsi="Times New Roman" w:cs="Times New Roman"/>
      <w:sz w:val="20"/>
      <w:szCs w:val="20"/>
      <w:lang w:eastAsia="ru-RU"/>
    </w:rPr>
  </w:style>
  <w:style w:type="character" w:styleId="af0">
    <w:name w:val="footnote reference"/>
    <w:rsid w:val="00981482"/>
    <w:rPr>
      <w:vertAlign w:val="superscript"/>
    </w:rPr>
  </w:style>
  <w:style w:type="paragraph" w:styleId="af1">
    <w:name w:val="header"/>
    <w:basedOn w:val="a"/>
    <w:link w:val="af2"/>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qFormat/>
    <w:rsid w:val="00981482"/>
    <w:rPr>
      <w:rFonts w:ascii="Times New Roman" w:eastAsia="Times New Roman" w:hAnsi="Times New Roman" w:cs="Times New Roman"/>
      <w:sz w:val="24"/>
      <w:szCs w:val="24"/>
      <w:lang w:eastAsia="ru-RU"/>
    </w:rPr>
  </w:style>
  <w:style w:type="paragraph" w:styleId="af3">
    <w:name w:val="footer"/>
    <w:basedOn w:val="a"/>
    <w:link w:val="af4"/>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uiPriority w:val="99"/>
    <w:qFormat/>
    <w:rsid w:val="00981482"/>
    <w:rPr>
      <w:rFonts w:ascii="Times New Roman" w:eastAsia="Times New Roman" w:hAnsi="Times New Roman" w:cs="Times New Roman"/>
      <w:sz w:val="24"/>
      <w:szCs w:val="24"/>
      <w:lang w:eastAsia="ru-RU"/>
    </w:rPr>
  </w:style>
  <w:style w:type="paragraph" w:customStyle="1" w:styleId="ConsPlusCell">
    <w:name w:val="ConsPlusCell"/>
    <w:qFormat/>
    <w:rsid w:val="00981482"/>
    <w:pPr>
      <w:widowControl w:val="0"/>
      <w:autoSpaceDE w:val="0"/>
      <w:autoSpaceDN w:val="0"/>
      <w:adjustRightInd w:val="0"/>
    </w:pPr>
    <w:rPr>
      <w:rFonts w:ascii="Arial" w:eastAsia="Times New Roman" w:hAnsi="Arial" w:cs="Arial"/>
    </w:rPr>
  </w:style>
  <w:style w:type="character" w:styleId="af5">
    <w:name w:val="Hyperlink"/>
    <w:uiPriority w:val="99"/>
    <w:unhideWhenUsed/>
    <w:rsid w:val="00981482"/>
    <w:rPr>
      <w:color w:val="404040"/>
      <w:u w:val="single"/>
    </w:rPr>
  </w:style>
  <w:style w:type="paragraph" w:styleId="af6">
    <w:name w:val="List Paragraph"/>
    <w:aliases w:val="мой"/>
    <w:basedOn w:val="a"/>
    <w:link w:val="af7"/>
    <w:uiPriority w:val="34"/>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5">
    <w:name w:val="Обычный1"/>
    <w:rsid w:val="00981482"/>
    <w:pPr>
      <w:spacing w:before="100" w:after="100"/>
    </w:pPr>
    <w:rPr>
      <w:rFonts w:ascii="Times New Roman" w:eastAsia="Times New Roman" w:hAnsi="Times New Roman"/>
      <w:sz w:val="24"/>
    </w:rPr>
  </w:style>
  <w:style w:type="table" w:styleId="af8">
    <w:name w:val="Table Grid"/>
    <w:basedOn w:val="a1"/>
    <w:uiPriority w:val="59"/>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981482"/>
    <w:pPr>
      <w:autoSpaceDE w:val="0"/>
      <w:autoSpaceDN w:val="0"/>
      <w:adjustRightInd w:val="0"/>
    </w:pPr>
    <w:rPr>
      <w:rFonts w:ascii="Courier New" w:eastAsia="Times New Roman" w:hAnsi="Courier New" w:cs="Courier New"/>
    </w:rPr>
  </w:style>
  <w:style w:type="paragraph" w:styleId="af9">
    <w:name w:val="Body Text Indent"/>
    <w:basedOn w:val="a"/>
    <w:link w:val="afa"/>
    <w:uiPriority w:val="9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a">
    <w:name w:val="Основной текст с отступом Знак"/>
    <w:link w:val="af9"/>
    <w:uiPriority w:val="99"/>
    <w:rsid w:val="00981482"/>
    <w:rPr>
      <w:rFonts w:ascii="Times New Roman" w:eastAsia="Times New Roman" w:hAnsi="Times New Roman" w:cs="Times New Roman"/>
      <w:sz w:val="28"/>
      <w:szCs w:val="24"/>
      <w:lang w:val="x-none" w:eastAsia="x-none"/>
    </w:rPr>
  </w:style>
  <w:style w:type="paragraph" w:customStyle="1" w:styleId="western">
    <w:name w:val="western"/>
    <w:basedOn w:val="a"/>
    <w:rsid w:val="00981482"/>
    <w:pPr>
      <w:spacing w:before="100" w:beforeAutospacing="1" w:after="119" w:line="240" w:lineRule="auto"/>
    </w:pPr>
    <w:rPr>
      <w:rFonts w:ascii="Arial" w:eastAsia="Times New Roman" w:hAnsi="Arial" w:cs="Arial"/>
      <w:color w:val="000000"/>
      <w:sz w:val="20"/>
      <w:szCs w:val="20"/>
      <w:lang w:eastAsia="ru-RU"/>
    </w:rPr>
  </w:style>
  <w:style w:type="paragraph" w:styleId="22">
    <w:name w:val="Body Text 2"/>
    <w:basedOn w:val="a"/>
    <w:link w:val="23"/>
    <w:qFormat/>
    <w:rsid w:val="00981482"/>
    <w:pPr>
      <w:spacing w:after="120" w:line="480" w:lineRule="auto"/>
    </w:pPr>
    <w:rPr>
      <w:rFonts w:ascii="Times New Roman" w:eastAsia="Times New Roman" w:hAnsi="Times New Roman"/>
      <w:sz w:val="24"/>
      <w:szCs w:val="24"/>
      <w:lang w:val="x-none" w:eastAsia="x-none"/>
    </w:rPr>
  </w:style>
  <w:style w:type="character" w:customStyle="1" w:styleId="23">
    <w:name w:val="Основной текст 2 Знак"/>
    <w:link w:val="22"/>
    <w:rsid w:val="00981482"/>
    <w:rPr>
      <w:rFonts w:ascii="Times New Roman" w:eastAsia="Times New Roman" w:hAnsi="Times New Roman" w:cs="Times New Roman"/>
      <w:sz w:val="24"/>
      <w:szCs w:val="24"/>
      <w:lang w:val="x-none" w:eastAsia="x-none"/>
    </w:rPr>
  </w:style>
  <w:style w:type="paragraph" w:customStyle="1" w:styleId="afb">
    <w:name w:val="Прижатый влево"/>
    <w:basedOn w:val="a"/>
    <w:next w:val="a"/>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lang w:val="x-none" w:eastAsia="x-none"/>
    </w:rPr>
  </w:style>
  <w:style w:type="paragraph" w:customStyle="1" w:styleId="Style2">
    <w:name w:val="Style2"/>
    <w:basedOn w:val="a"/>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uiPriority w:val="99"/>
    <w:rsid w:val="00981482"/>
  </w:style>
  <w:style w:type="paragraph" w:customStyle="1" w:styleId="afc">
    <w:name w:val="Знак Знак Знак Знак"/>
    <w:basedOn w:val="a"/>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d">
    <w:name w:val="No Spacing"/>
    <w:aliases w:val="с интервалом,Без интервала1,No Spacing1,Без интервала11,No Spacing"/>
    <w:uiPriority w:val="1"/>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
    <w:link w:val="Bodytext"/>
    <w:rsid w:val="00981482"/>
    <w:pPr>
      <w:shd w:val="clear" w:color="auto" w:fill="FFFFFF"/>
      <w:spacing w:before="480" w:after="60" w:line="269" w:lineRule="exact"/>
    </w:pPr>
    <w:rPr>
      <w:sz w:val="23"/>
      <w:szCs w:val="23"/>
    </w:rPr>
  </w:style>
  <w:style w:type="character" w:customStyle="1" w:styleId="16">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e">
    <w:name w:val="Цветовое выделение"/>
    <w:rsid w:val="00981482"/>
    <w:rPr>
      <w:b/>
      <w:bCs/>
      <w:color w:val="000080"/>
    </w:rPr>
  </w:style>
  <w:style w:type="character" w:customStyle="1" w:styleId="aff">
    <w:name w:val="Гипертекстовая ссылка"/>
    <w:rsid w:val="00981482"/>
    <w:rPr>
      <w:b/>
      <w:bCs/>
      <w:color w:val="008000"/>
    </w:rPr>
  </w:style>
  <w:style w:type="character" w:customStyle="1" w:styleId="aff0">
    <w:name w:val="Активная гипертекстовая ссылка"/>
    <w:rsid w:val="00981482"/>
    <w:rPr>
      <w:b/>
      <w:bCs/>
      <w:color w:val="008000"/>
      <w:u w:val="single"/>
    </w:rPr>
  </w:style>
  <w:style w:type="paragraph" w:customStyle="1" w:styleId="aff1">
    <w:name w:val="Основное меню (преемственное)"/>
    <w:basedOn w:val="a"/>
    <w:next w:val="a"/>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2">
    <w:name w:val="Заголовок своего сообщения"/>
    <w:rsid w:val="00981482"/>
  </w:style>
  <w:style w:type="paragraph" w:customStyle="1" w:styleId="aff3">
    <w:name w:val="Заголовок статьи"/>
    <w:basedOn w:val="a"/>
    <w:next w:val="a"/>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4">
    <w:name w:val="Заголовок чужого сообщения"/>
    <w:rsid w:val="00981482"/>
    <w:rPr>
      <w:b/>
      <w:bCs/>
      <w:color w:val="FF0000"/>
    </w:rPr>
  </w:style>
  <w:style w:type="paragraph" w:customStyle="1" w:styleId="aff5">
    <w:name w:val="Интерактивный заголовок"/>
    <w:basedOn w:val="a9"/>
    <w:next w:val="a"/>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6">
    <w:name w:val="Интерфейс"/>
    <w:basedOn w:val="a"/>
    <w:next w:val="a"/>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7">
    <w:name w:val="Комментарий"/>
    <w:basedOn w:val="a"/>
    <w:next w:val="a"/>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8">
    <w:name w:val="Информация об изменениях документа"/>
    <w:basedOn w:val="aff7"/>
    <w:next w:val="a"/>
    <w:rsid w:val="00981482"/>
  </w:style>
  <w:style w:type="paragraph" w:customStyle="1" w:styleId="aff9">
    <w:name w:val="Текст (лев. подпись)"/>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a">
    <w:name w:val="Колонтитул (левый)"/>
    <w:basedOn w:val="aff9"/>
    <w:next w:val="a"/>
    <w:rsid w:val="00981482"/>
    <w:rPr>
      <w:sz w:val="16"/>
      <w:szCs w:val="16"/>
    </w:rPr>
  </w:style>
  <w:style w:type="paragraph" w:customStyle="1" w:styleId="affb">
    <w:name w:val="Текст (прав. подпись)"/>
    <w:basedOn w:val="a"/>
    <w:next w:val="a"/>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c">
    <w:name w:val="Колонтитул (правый)"/>
    <w:basedOn w:val="affb"/>
    <w:next w:val="a"/>
    <w:rsid w:val="00981482"/>
    <w:rPr>
      <w:sz w:val="16"/>
      <w:szCs w:val="16"/>
    </w:rPr>
  </w:style>
  <w:style w:type="paragraph" w:customStyle="1" w:styleId="affd">
    <w:name w:val="Комментарий пользователя"/>
    <w:basedOn w:val="aff7"/>
    <w:next w:val="a"/>
    <w:rsid w:val="00981482"/>
    <w:pPr>
      <w:jc w:val="left"/>
    </w:pPr>
    <w:rPr>
      <w:color w:val="000080"/>
    </w:rPr>
  </w:style>
  <w:style w:type="paragraph" w:customStyle="1" w:styleId="affe">
    <w:name w:val="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
    <w:name w:val="Найденные слова"/>
    <w:rsid w:val="00981482"/>
  </w:style>
  <w:style w:type="character" w:customStyle="1" w:styleId="afff0">
    <w:name w:val="Не вступил в силу"/>
    <w:rsid w:val="00981482"/>
    <w:rPr>
      <w:b/>
      <w:bCs/>
      <w:color w:val="008080"/>
    </w:rPr>
  </w:style>
  <w:style w:type="paragraph" w:customStyle="1" w:styleId="afff1">
    <w:name w:val="Нормальный (таблица)"/>
    <w:basedOn w:val="a"/>
    <w:next w:val="a"/>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2">
    <w:name w:val="Объект"/>
    <w:basedOn w:val="a"/>
    <w:next w:val="a"/>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3">
    <w:name w:val="Таблицы (моноширинный)"/>
    <w:basedOn w:val="a"/>
    <w:next w:val="a"/>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4">
    <w:name w:val="Оглавление"/>
    <w:basedOn w:val="afff3"/>
    <w:next w:val="a"/>
    <w:rsid w:val="00981482"/>
    <w:pPr>
      <w:ind w:left="140"/>
    </w:pPr>
  </w:style>
  <w:style w:type="character" w:customStyle="1" w:styleId="afff5">
    <w:name w:val="Опечатки"/>
    <w:rsid w:val="00981482"/>
    <w:rPr>
      <w:color w:val="FF0000"/>
    </w:rPr>
  </w:style>
  <w:style w:type="paragraph" w:customStyle="1" w:styleId="afff6">
    <w:name w:val="Переменная часть"/>
    <w:basedOn w:val="aff1"/>
    <w:next w:val="a"/>
    <w:rsid w:val="00981482"/>
    <w:rPr>
      <w:sz w:val="20"/>
      <w:szCs w:val="20"/>
    </w:rPr>
  </w:style>
  <w:style w:type="paragraph" w:customStyle="1" w:styleId="afff7">
    <w:name w:val="Постоянная часть"/>
    <w:basedOn w:val="aff1"/>
    <w:next w:val="a"/>
    <w:rsid w:val="00981482"/>
    <w:rPr>
      <w:sz w:val="22"/>
      <w:szCs w:val="22"/>
    </w:rPr>
  </w:style>
  <w:style w:type="character" w:customStyle="1" w:styleId="afff8">
    <w:name w:val="Продолжение ссылки"/>
    <w:rsid w:val="00981482"/>
  </w:style>
  <w:style w:type="paragraph" w:customStyle="1" w:styleId="afff9">
    <w:name w:val="Словарная статья"/>
    <w:basedOn w:val="a"/>
    <w:next w:val="a"/>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a">
    <w:name w:val="Сравнение редакций"/>
    <w:rsid w:val="00981482"/>
  </w:style>
  <w:style w:type="character" w:customStyle="1" w:styleId="afffb">
    <w:name w:val="Сравнение редакций. Добавленный фрагмент"/>
    <w:rsid w:val="00981482"/>
    <w:rPr>
      <w:b/>
      <w:bCs/>
      <w:color w:val="0000FF"/>
    </w:rPr>
  </w:style>
  <w:style w:type="character" w:customStyle="1" w:styleId="afffc">
    <w:name w:val="Сравнение редакций. Удаленный фрагмент"/>
    <w:rsid w:val="00981482"/>
    <w:rPr>
      <w:b/>
      <w:bCs/>
      <w:strike/>
      <w:color w:val="808000"/>
    </w:rPr>
  </w:style>
  <w:style w:type="paragraph" w:customStyle="1" w:styleId="afffd">
    <w:name w:val="Текст (справка)"/>
    <w:basedOn w:val="a"/>
    <w:next w:val="a"/>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e">
    <w:name w:val="Текст в таблице"/>
    <w:basedOn w:val="afff1"/>
    <w:next w:val="a"/>
    <w:rsid w:val="00981482"/>
    <w:pPr>
      <w:ind w:firstLine="500"/>
    </w:pPr>
  </w:style>
  <w:style w:type="paragraph" w:customStyle="1" w:styleId="affff">
    <w:name w:val="Технический комментарий"/>
    <w:basedOn w:val="a"/>
    <w:next w:val="a"/>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0">
    <w:name w:val="Утратил силу"/>
    <w:rsid w:val="00981482"/>
    <w:rPr>
      <w:b/>
      <w:bCs/>
      <w:strike/>
      <w:color w:val="808000"/>
    </w:rPr>
  </w:style>
  <w:style w:type="paragraph" w:customStyle="1" w:styleId="affff1">
    <w:name w:val="Центрированный (таблица)"/>
    <w:basedOn w:val="afff1"/>
    <w:next w:val="a"/>
    <w:rsid w:val="00981482"/>
    <w:pPr>
      <w:jc w:val="center"/>
    </w:pPr>
  </w:style>
  <w:style w:type="paragraph" w:customStyle="1" w:styleId="affff2">
    <w:name w:val="Знак Знак Знак Знак Знак Знак Знак Знак Знак Знак"/>
    <w:basedOn w:val="a"/>
    <w:rsid w:val="00981482"/>
    <w:pPr>
      <w:spacing w:after="160" w:line="240" w:lineRule="exact"/>
      <w:jc w:val="both"/>
    </w:pPr>
    <w:rPr>
      <w:rFonts w:ascii="Times New Roman" w:eastAsia="Times New Roman" w:hAnsi="Times New Roman"/>
      <w:sz w:val="24"/>
      <w:szCs w:val="24"/>
      <w:lang w:val="en-US"/>
    </w:rPr>
  </w:style>
  <w:style w:type="paragraph" w:customStyle="1" w:styleId="17">
    <w:name w:val="Знак1"/>
    <w:basedOn w:val="a"/>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8">
    <w:name w:val="Знак1 Знак Знак Знак Знак Знак Знак"/>
    <w:basedOn w:val="a"/>
    <w:rsid w:val="00981482"/>
    <w:pPr>
      <w:spacing w:after="160" w:line="240" w:lineRule="exact"/>
    </w:pPr>
    <w:rPr>
      <w:rFonts w:ascii="Verdana" w:eastAsia="Times New Roman" w:hAnsi="Verdana"/>
      <w:sz w:val="24"/>
      <w:szCs w:val="24"/>
      <w:lang w:val="en-US"/>
    </w:rPr>
  </w:style>
  <w:style w:type="paragraph" w:customStyle="1" w:styleId="19">
    <w:name w:val="Знак1 Знак Знак Знак"/>
    <w:basedOn w:val="a"/>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a">
    <w:name w:val="Знак1"/>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3">
    <w:name w:val="Содержимое таблицы"/>
    <w:basedOn w:val="a"/>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4">
    <w:name w:val="Body Text Indent 2"/>
    <w:basedOn w:val="a"/>
    <w:link w:val="25"/>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5">
    <w:name w:val="Основной текст с отступом 2 Знак"/>
    <w:link w:val="24"/>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rsid w:val="00981482"/>
    <w:pPr>
      <w:widowControl w:val="0"/>
      <w:autoSpaceDE w:val="0"/>
      <w:autoSpaceDN w:val="0"/>
      <w:adjustRightInd w:val="0"/>
    </w:pPr>
    <w:rPr>
      <w:rFonts w:ascii="Times New Roman" w:eastAsia="Times New Roman" w:hAnsi="Times New Roman"/>
      <w:sz w:val="18"/>
      <w:szCs w:val="18"/>
    </w:rPr>
  </w:style>
  <w:style w:type="paragraph" w:customStyle="1" w:styleId="affff4">
    <w:name w:val="Знак"/>
    <w:basedOn w:val="a"/>
    <w:rsid w:val="00981482"/>
    <w:pPr>
      <w:spacing w:after="160" w:line="240" w:lineRule="exact"/>
    </w:pPr>
    <w:rPr>
      <w:rFonts w:ascii="Verdana" w:eastAsia="Times New Roman" w:hAnsi="Verdana"/>
      <w:sz w:val="24"/>
      <w:szCs w:val="24"/>
      <w:lang w:val="en-US"/>
    </w:rPr>
  </w:style>
  <w:style w:type="paragraph" w:styleId="affff5">
    <w:name w:val="endnote text"/>
    <w:basedOn w:val="a"/>
    <w:link w:val="affff6"/>
    <w:semiHidden/>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6">
    <w:name w:val="Текст концевой сноски Знак"/>
    <w:link w:val="affff5"/>
    <w:semiHidden/>
    <w:rsid w:val="00981482"/>
    <w:rPr>
      <w:rFonts w:ascii="Arial" w:eastAsia="Times New Roman" w:hAnsi="Arial" w:cs="Arial"/>
      <w:sz w:val="24"/>
      <w:szCs w:val="24"/>
      <w:lang w:eastAsia="ru-RU"/>
    </w:rPr>
  </w:style>
  <w:style w:type="paragraph" w:styleId="affff7">
    <w:name w:val="annotation text"/>
    <w:basedOn w:val="a"/>
    <w:link w:val="affff8"/>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8">
    <w:name w:val="Текст примечания Знак"/>
    <w:link w:val="affff7"/>
    <w:rsid w:val="00981482"/>
    <w:rPr>
      <w:rFonts w:ascii="Arial" w:eastAsia="Times New Roman" w:hAnsi="Arial" w:cs="Arial"/>
      <w:sz w:val="24"/>
      <w:szCs w:val="24"/>
      <w:lang w:eastAsia="ru-RU"/>
    </w:rPr>
  </w:style>
  <w:style w:type="paragraph" w:styleId="affff9">
    <w:name w:val="annotation subject"/>
    <w:basedOn w:val="affff7"/>
    <w:next w:val="affff7"/>
    <w:link w:val="affffa"/>
    <w:semiHidden/>
    <w:unhideWhenUsed/>
    <w:rsid w:val="00981482"/>
    <w:rPr>
      <w:b/>
      <w:bCs/>
    </w:rPr>
  </w:style>
  <w:style w:type="character" w:customStyle="1" w:styleId="affffa">
    <w:name w:val="Тема примечания Знак"/>
    <w:link w:val="affff9"/>
    <w:semiHidden/>
    <w:rsid w:val="00981482"/>
    <w:rPr>
      <w:rFonts w:ascii="Arial" w:eastAsia="Times New Roman" w:hAnsi="Arial" w:cs="Arial"/>
      <w:b/>
      <w:bCs/>
      <w:sz w:val="24"/>
      <w:szCs w:val="24"/>
      <w:lang w:eastAsia="ru-RU"/>
    </w:rPr>
  </w:style>
  <w:style w:type="character" w:styleId="affffb">
    <w:name w:val="page number"/>
    <w:qFormat/>
    <w:rsid w:val="00981482"/>
  </w:style>
  <w:style w:type="paragraph" w:customStyle="1" w:styleId="affffc">
    <w:name w:val="Мой обычный"/>
    <w:basedOn w:val="a"/>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
    <w:uiPriority w:val="99"/>
    <w:rsid w:val="00981482"/>
    <w:pPr>
      <w:spacing w:after="0" w:line="240" w:lineRule="auto"/>
      <w:jc w:val="center"/>
    </w:pPr>
    <w:rPr>
      <w:rFonts w:ascii="Times New Roman" w:eastAsia="Times New Roman" w:hAnsi="Times New Roman"/>
      <w:sz w:val="28"/>
      <w:szCs w:val="20"/>
      <w:lang w:eastAsia="ar-SA"/>
    </w:rPr>
  </w:style>
  <w:style w:type="paragraph" w:customStyle="1" w:styleId="affffd">
    <w:name w:val="Знак"/>
    <w:basedOn w:val="a"/>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e">
    <w:name w:val="Title"/>
    <w:aliases w:val="Знак Знак12"/>
    <w:basedOn w:val="a"/>
    <w:link w:val="afffff"/>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
    <w:name w:val="Название Знак"/>
    <w:aliases w:val="Знак Знак12 Знак"/>
    <w:link w:val="affffe"/>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3"/>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b">
    <w:name w:val="Нет списка1"/>
    <w:next w:val="a2"/>
    <w:semiHidden/>
    <w:rsid w:val="00981482"/>
  </w:style>
  <w:style w:type="paragraph" w:customStyle="1" w:styleId="32">
    <w:name w:val="Исполнитель3"/>
    <w:basedOn w:val="a"/>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0">
    <w:name w:val="Наименование должности"/>
    <w:basedOn w:val="a"/>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1">
    <w:name w:val="таблица подпись"/>
    <w:basedOn w:val="affff3"/>
    <w:rsid w:val="00981482"/>
    <w:rPr>
      <w:rFonts w:ascii="PT Sans" w:hAnsi="PT Sans"/>
      <w:sz w:val="28"/>
      <w:szCs w:val="20"/>
    </w:rPr>
  </w:style>
  <w:style w:type="paragraph" w:customStyle="1" w:styleId="afffff2">
    <w:name w:val="Наименование подписи"/>
    <w:basedOn w:val="affff3"/>
    <w:rsid w:val="00981482"/>
    <w:pPr>
      <w:jc w:val="right"/>
    </w:pPr>
    <w:rPr>
      <w:rFonts w:ascii="PT Sans" w:hAnsi="PT Sans"/>
      <w:szCs w:val="20"/>
    </w:rPr>
  </w:style>
  <w:style w:type="paragraph" w:customStyle="1" w:styleId="afffff3">
    <w:name w:val="Приложение"/>
    <w:basedOn w:val="a6"/>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4">
    <w:name w:val="Заголовок к указу по центру"/>
    <w:basedOn w:val="a"/>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c">
    <w:name w:val="Абзац списка1"/>
    <w:basedOn w:val="a"/>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5">
    <w:name w:val="Знак Знак Знак Знак Знак Знак Знак"/>
    <w:basedOn w:val="a"/>
    <w:rsid w:val="00981482"/>
    <w:pPr>
      <w:spacing w:after="0" w:line="240" w:lineRule="auto"/>
    </w:pPr>
    <w:rPr>
      <w:rFonts w:ascii="Verdana" w:eastAsia="Times New Roman" w:hAnsi="Verdana" w:cs="Verdana"/>
      <w:sz w:val="20"/>
      <w:szCs w:val="20"/>
      <w:lang w:val="en-US"/>
    </w:rPr>
  </w:style>
  <w:style w:type="paragraph" w:customStyle="1" w:styleId="26">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7">
    <w:name w:val="Знак2"/>
    <w:basedOn w:val="a"/>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6">
    <w:name w:val="Основной текст_"/>
    <w:link w:val="61"/>
    <w:rsid w:val="00981482"/>
    <w:rPr>
      <w:sz w:val="23"/>
      <w:szCs w:val="23"/>
      <w:shd w:val="clear" w:color="auto" w:fill="FFFFFF"/>
    </w:rPr>
  </w:style>
  <w:style w:type="paragraph" w:customStyle="1" w:styleId="61">
    <w:name w:val="Основной текст6"/>
    <w:basedOn w:val="a"/>
    <w:link w:val="afffff6"/>
    <w:rsid w:val="00981482"/>
    <w:pPr>
      <w:shd w:val="clear" w:color="auto" w:fill="FFFFFF"/>
      <w:spacing w:after="60" w:line="240" w:lineRule="atLeast"/>
      <w:ind w:hanging="480"/>
    </w:pPr>
    <w:rPr>
      <w:sz w:val="23"/>
      <w:szCs w:val="23"/>
    </w:rPr>
  </w:style>
  <w:style w:type="character" w:customStyle="1" w:styleId="afffff7">
    <w:name w:val="Основной текст + Полужирный"/>
    <w:rsid w:val="00981482"/>
    <w:rPr>
      <w:rFonts w:ascii="Times New Roman" w:hAnsi="Times New Roman" w:cs="Times New Roman"/>
      <w:b/>
      <w:bCs/>
      <w:sz w:val="22"/>
      <w:szCs w:val="22"/>
      <w:u w:val="none"/>
      <w:lang w:bidi="ar-SA"/>
    </w:rPr>
  </w:style>
  <w:style w:type="character" w:customStyle="1" w:styleId="28">
    <w:name w:val="Основной текст (2)_"/>
    <w:link w:val="29"/>
    <w:rsid w:val="00981482"/>
    <w:rPr>
      <w:shd w:val="clear" w:color="auto" w:fill="FFFFFF"/>
    </w:rPr>
  </w:style>
  <w:style w:type="paragraph" w:customStyle="1" w:styleId="29">
    <w:name w:val="Основной текст (2)"/>
    <w:basedOn w:val="a"/>
    <w:link w:val="28"/>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a">
    <w:name w:val="Без интервала2"/>
    <w:rsid w:val="00981482"/>
    <w:rPr>
      <w:rFonts w:eastAsia="Times New Roman" w:cs="Calibri"/>
      <w:sz w:val="22"/>
      <w:szCs w:val="22"/>
    </w:rPr>
  </w:style>
  <w:style w:type="paragraph" w:customStyle="1" w:styleId="Style7">
    <w:name w:val="Style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8">
    <w:name w:val="FollowedHyperlink"/>
    <w:uiPriority w:val="99"/>
    <w:rsid w:val="00981482"/>
    <w:rPr>
      <w:color w:val="800080"/>
      <w:u w:val="single"/>
    </w:rPr>
  </w:style>
  <w:style w:type="paragraph" w:customStyle="1" w:styleId="xl30">
    <w:name w:val="xl30"/>
    <w:basedOn w:val="a"/>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
    <w:link w:val="37"/>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
    <w:next w:val="a"/>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
    <w:next w:val="a"/>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d">
    <w:name w:val="Основной текст1"/>
    <w:basedOn w:val="a"/>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9">
    <w:name w:val="подпись"/>
    <w:basedOn w:val="a"/>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2"/>
    <w:semiHidden/>
    <w:rsid w:val="00981482"/>
  </w:style>
  <w:style w:type="paragraph" w:customStyle="1" w:styleId="Textbody">
    <w:name w:val="Text body"/>
    <w:basedOn w:val="a"/>
    <w:uiPriority w:val="99"/>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b">
    <w:name w:val="Основной текст2"/>
    <w:basedOn w:val="a"/>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c">
    <w:name w:val="Основной текст (2) + Полужирный"/>
    <w:uiPriority w:val="99"/>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d">
    <w:name w:val="Основной шрифт абзаца2"/>
    <w:rsid w:val="00981482"/>
  </w:style>
  <w:style w:type="character" w:customStyle="1" w:styleId="afffffa">
    <w:name w:val="Символ сноски"/>
    <w:qFormat/>
    <w:rsid w:val="00981482"/>
    <w:rPr>
      <w:vertAlign w:val="superscript"/>
    </w:rPr>
  </w:style>
  <w:style w:type="paragraph" w:customStyle="1" w:styleId="42">
    <w:name w:val="Название4"/>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e">
    <w:name w:val="Название2"/>
    <w:basedOn w:val="a"/>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
    <w:name w:val="Указатель2"/>
    <w:basedOn w:val="a"/>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b">
    <w:name w:val="Заголовок таблицы"/>
    <w:basedOn w:val="affff3"/>
    <w:qFormat/>
    <w:rsid w:val="00981482"/>
    <w:pPr>
      <w:jc w:val="center"/>
    </w:pPr>
    <w:rPr>
      <w:b/>
      <w:bCs/>
    </w:rPr>
  </w:style>
  <w:style w:type="paragraph" w:customStyle="1" w:styleId="afffffc">
    <w:name w:val="Содержимое врезки"/>
    <w:basedOn w:val="a6"/>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e">
    <w:name w:val="Стиль1"/>
    <w:basedOn w:val="a"/>
    <w:uiPriority w:val="99"/>
    <w:rsid w:val="00981482"/>
    <w:pPr>
      <w:suppressAutoHyphens/>
      <w:spacing w:after="0" w:line="240" w:lineRule="auto"/>
    </w:pPr>
    <w:rPr>
      <w:rFonts w:ascii="Times New Roman" w:eastAsia="Times New Roman" w:hAnsi="Times New Roman"/>
      <w:sz w:val="24"/>
      <w:szCs w:val="24"/>
      <w:lang w:eastAsia="ar-SA"/>
    </w:rPr>
  </w:style>
  <w:style w:type="paragraph" w:customStyle="1" w:styleId="1f">
    <w:name w:val="марк список 1"/>
    <w:basedOn w:val="a"/>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0">
    <w:name w:val="Гиперссылка1"/>
    <w:rsid w:val="00981482"/>
    <w:rPr>
      <w:color w:val="000080"/>
      <w:u w:val="single"/>
    </w:rPr>
  </w:style>
  <w:style w:type="paragraph" w:customStyle="1" w:styleId="ConsNormal">
    <w:name w:val="ConsNormal"/>
    <w:uiPriority w:val="99"/>
    <w:qFormat/>
    <w:rsid w:val="00981482"/>
    <w:pPr>
      <w:autoSpaceDE w:val="0"/>
      <w:autoSpaceDN w:val="0"/>
      <w:ind w:right="19772" w:firstLine="720"/>
    </w:pPr>
    <w:rPr>
      <w:rFonts w:ascii="Arial" w:eastAsia="Times New Roman" w:hAnsi="Arial" w:cs="Arial"/>
    </w:rPr>
  </w:style>
  <w:style w:type="character" w:styleId="afffffd">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e">
    <w:name w:val="Без интервала Знак"/>
    <w:aliases w:val="с интервалом Знак,Без интервала1 Знак,No Spacing Знак,No Spacing1 Знак,Без интервала11 Знак"/>
    <w:uiPriority w:val="1"/>
    <w:rsid w:val="00AC5144"/>
    <w:rPr>
      <w:rFonts w:eastAsia="Calibri"/>
      <w:lang w:val="x-none" w:eastAsia="x-none"/>
    </w:rPr>
  </w:style>
  <w:style w:type="paragraph" w:customStyle="1" w:styleId="Style29">
    <w:name w:val="Style29"/>
    <w:basedOn w:val="a"/>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0">
    <w:name w:val="Абзац списка2"/>
    <w:basedOn w:val="a"/>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1">
    <w:name w:val="Знак1"/>
    <w:basedOn w:val="a"/>
    <w:rsid w:val="00A75FDC"/>
    <w:pPr>
      <w:spacing w:after="160" w:line="240" w:lineRule="exact"/>
      <w:jc w:val="both"/>
    </w:pPr>
    <w:rPr>
      <w:rFonts w:ascii="Verdana" w:eastAsia="Times New Roman" w:hAnsi="Verdana" w:cs="Arial"/>
      <w:sz w:val="20"/>
      <w:szCs w:val="20"/>
      <w:lang w:val="en-US"/>
    </w:rPr>
  </w:style>
  <w:style w:type="paragraph" w:customStyle="1" w:styleId="1f2">
    <w:name w:val="Знак1 Знак Знак Знак Знак Знак Знак"/>
    <w:basedOn w:val="a"/>
    <w:rsid w:val="00A75FDC"/>
    <w:pPr>
      <w:spacing w:after="160" w:line="240" w:lineRule="exact"/>
    </w:pPr>
    <w:rPr>
      <w:rFonts w:ascii="Verdana" w:eastAsia="Times New Roman" w:hAnsi="Verdana"/>
      <w:sz w:val="24"/>
      <w:szCs w:val="24"/>
      <w:lang w:val="en-US"/>
    </w:rPr>
  </w:style>
  <w:style w:type="paragraph" w:customStyle="1" w:styleId="affffff">
    <w:name w:val="Знак"/>
    <w:basedOn w:val="a"/>
    <w:rsid w:val="00A75FDC"/>
    <w:pPr>
      <w:spacing w:after="160" w:line="240" w:lineRule="exact"/>
    </w:pPr>
    <w:rPr>
      <w:rFonts w:ascii="Verdana" w:eastAsia="Times New Roman" w:hAnsi="Verdana" w:cs="Verdana"/>
      <w:sz w:val="20"/>
      <w:szCs w:val="20"/>
      <w:lang w:val="en-US"/>
    </w:rPr>
  </w:style>
  <w:style w:type="paragraph" w:customStyle="1" w:styleId="3d">
    <w:name w:val="Обычный3"/>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0">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1">
    <w:name w:val="Document Map"/>
    <w:basedOn w:val="Standard"/>
    <w:link w:val="affffff2"/>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2">
    <w:name w:val="Схема документа Знак"/>
    <w:basedOn w:val="a0"/>
    <w:link w:val="affffff1"/>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2"/>
    <w:qFormat/>
    <w:rsid w:val="00A75FDC"/>
    <w:pPr>
      <w:numPr>
        <w:numId w:val="1"/>
      </w:numPr>
    </w:pPr>
  </w:style>
  <w:style w:type="numbering" w:customStyle="1" w:styleId="WW8Num2">
    <w:name w:val="WW8Num2"/>
    <w:basedOn w:val="a2"/>
    <w:rsid w:val="00A75FDC"/>
    <w:pPr>
      <w:numPr>
        <w:numId w:val="2"/>
      </w:numPr>
    </w:pPr>
  </w:style>
  <w:style w:type="numbering" w:customStyle="1" w:styleId="WWNum2">
    <w:name w:val="WWNum2"/>
    <w:basedOn w:val="a2"/>
    <w:rsid w:val="00A75FDC"/>
    <w:pPr>
      <w:numPr>
        <w:numId w:val="3"/>
      </w:numPr>
    </w:pPr>
  </w:style>
  <w:style w:type="paragraph" w:customStyle="1" w:styleId="listparagraph">
    <w:name w:val="listparagraph"/>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3">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4">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5">
    <w:name w:val="Посещённая гиперссылка"/>
    <w:rsid w:val="00A75FDC"/>
    <w:rPr>
      <w:color w:val="800000"/>
      <w:u w:val="single"/>
    </w:rPr>
  </w:style>
  <w:style w:type="character" w:customStyle="1" w:styleId="affffff6">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3">
    <w:name w:val="Основной текст Знак1"/>
    <w:uiPriority w:val="99"/>
    <w:rsid w:val="00A75FDC"/>
    <w:rPr>
      <w:color w:val="00000A"/>
      <w:sz w:val="24"/>
    </w:rPr>
  </w:style>
  <w:style w:type="paragraph" w:styleId="1f4">
    <w:name w:val="index 1"/>
    <w:basedOn w:val="a"/>
    <w:next w:val="a"/>
    <w:autoRedefine/>
    <w:uiPriority w:val="99"/>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7">
    <w:name w:val="index heading"/>
    <w:basedOn w:val="a"/>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5">
    <w:name w:val="Верхний колонтитул Знак1"/>
    <w:uiPriority w:val="99"/>
    <w:rsid w:val="00A75FDC"/>
    <w:rPr>
      <w:color w:val="00000A"/>
      <w:sz w:val="24"/>
    </w:rPr>
  </w:style>
  <w:style w:type="paragraph" w:customStyle="1" w:styleId="affffff8">
    <w:name w:val="Верхний колонтитул слева"/>
    <w:basedOn w:val="a"/>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6">
    <w:name w:val="Нижний колонтитул Знак1"/>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7">
    <w:name w:val="Обычный (веб)1"/>
    <w:basedOn w:val="a"/>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uiPriority w:val="99"/>
    <w:rsid w:val="00A75FDC"/>
    <w:pPr>
      <w:widowControl w:val="0"/>
      <w:suppressAutoHyphens/>
    </w:pPr>
    <w:rPr>
      <w:rFonts w:ascii="Times New Roman" w:eastAsia="Arial" w:hAnsi="Times New Roman"/>
      <w:kern w:val="1"/>
      <w:lang w:val="en-US"/>
    </w:rPr>
  </w:style>
  <w:style w:type="character" w:customStyle="1" w:styleId="2f1">
    <w:name w:val="Заголовок №2_"/>
    <w:link w:val="2f2"/>
    <w:uiPriority w:val="99"/>
    <w:locked/>
    <w:rsid w:val="000341F1"/>
    <w:rPr>
      <w:b/>
      <w:bCs/>
      <w:shd w:val="clear" w:color="auto" w:fill="FFFFFF"/>
    </w:rPr>
  </w:style>
  <w:style w:type="paragraph" w:customStyle="1" w:styleId="2f2">
    <w:name w:val="Заголовок №2"/>
    <w:basedOn w:val="a"/>
    <w:link w:val="2f1"/>
    <w:uiPriority w:val="99"/>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0"/>
    <w:rsid w:val="00E953AB"/>
    <w:rPr>
      <w:b/>
      <w:bCs/>
    </w:rPr>
  </w:style>
  <w:style w:type="paragraph" w:customStyle="1" w:styleId="111">
    <w:name w:val="Заголовок 11"/>
    <w:next w:val="a"/>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uiPriority w:val="99"/>
    <w:rsid w:val="00B01E4B"/>
    <w:rPr>
      <w:shd w:val="clear" w:color="auto" w:fill="FFFFFF"/>
    </w:rPr>
  </w:style>
  <w:style w:type="paragraph" w:customStyle="1" w:styleId="52">
    <w:name w:val="Основной текст (5)"/>
    <w:basedOn w:val="a"/>
    <w:link w:val="51"/>
    <w:rsid w:val="00B01E4B"/>
    <w:pPr>
      <w:widowControl w:val="0"/>
      <w:shd w:val="clear" w:color="auto" w:fill="FFFFFF"/>
      <w:spacing w:after="1620" w:line="274" w:lineRule="exact"/>
      <w:jc w:val="right"/>
    </w:pPr>
    <w:rPr>
      <w:sz w:val="20"/>
      <w:szCs w:val="20"/>
      <w:lang w:eastAsia="ru-RU"/>
    </w:rPr>
  </w:style>
  <w:style w:type="character" w:customStyle="1" w:styleId="affffff9">
    <w:name w:val="Еж_стиль абзаца Знак"/>
    <w:basedOn w:val="a0"/>
    <w:link w:val="affffffa"/>
    <w:uiPriority w:val="99"/>
    <w:locked/>
    <w:rsid w:val="006A5FF8"/>
    <w:rPr>
      <w:kern w:val="28"/>
      <w:sz w:val="24"/>
      <w:szCs w:val="24"/>
      <w:lang w:eastAsia="en-US"/>
    </w:rPr>
  </w:style>
  <w:style w:type="paragraph" w:customStyle="1" w:styleId="affffffa">
    <w:name w:val="Еж_стиль абзаца"/>
    <w:link w:val="affffff9"/>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8"/>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6"/>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8">
    <w:name w:val="Знак1"/>
    <w:basedOn w:val="a"/>
    <w:rsid w:val="00E64E27"/>
    <w:pPr>
      <w:spacing w:after="160" w:line="240" w:lineRule="exact"/>
      <w:jc w:val="both"/>
    </w:pPr>
    <w:rPr>
      <w:rFonts w:ascii="Verdana" w:eastAsia="Times New Roman" w:hAnsi="Verdana" w:cs="Arial"/>
      <w:sz w:val="20"/>
      <w:szCs w:val="20"/>
      <w:lang w:val="en-US"/>
    </w:rPr>
  </w:style>
  <w:style w:type="paragraph" w:customStyle="1" w:styleId="1f9">
    <w:name w:val="Знак1 Знак Знак Знак Знак Знак Знак"/>
    <w:basedOn w:val="a"/>
    <w:rsid w:val="00E64E27"/>
    <w:pPr>
      <w:spacing w:after="160" w:line="240" w:lineRule="exact"/>
    </w:pPr>
    <w:rPr>
      <w:rFonts w:ascii="Verdana" w:eastAsia="Times New Roman" w:hAnsi="Verdana"/>
      <w:sz w:val="24"/>
      <w:szCs w:val="24"/>
      <w:lang w:val="en-US"/>
    </w:rPr>
  </w:style>
  <w:style w:type="paragraph" w:customStyle="1" w:styleId="affffffb">
    <w:name w:val="Знак"/>
    <w:basedOn w:val="a"/>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2"/>
    <w:rsid w:val="00E64E27"/>
    <w:pPr>
      <w:numPr>
        <w:numId w:val="4"/>
      </w:numPr>
    </w:pPr>
  </w:style>
  <w:style w:type="numbering" w:customStyle="1" w:styleId="WW8Num17">
    <w:name w:val="WW8Num17"/>
    <w:basedOn w:val="a2"/>
    <w:rsid w:val="00E64E27"/>
    <w:pPr>
      <w:numPr>
        <w:numId w:val="7"/>
      </w:numPr>
    </w:pPr>
  </w:style>
  <w:style w:type="numbering" w:customStyle="1" w:styleId="WW8Num28">
    <w:name w:val="WW8Num28"/>
    <w:basedOn w:val="a2"/>
    <w:rsid w:val="00E64E27"/>
    <w:pPr>
      <w:numPr>
        <w:numId w:val="5"/>
      </w:numPr>
    </w:pPr>
  </w:style>
  <w:style w:type="paragraph" w:customStyle="1" w:styleId="ParagraphStyle">
    <w:name w:val="Paragraph Style"/>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2"/>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0"/>
    <w:rsid w:val="0023664B"/>
  </w:style>
  <w:style w:type="paragraph" w:customStyle="1" w:styleId="228bf8a64b8551e1msonormal">
    <w:name w:val="228bf8a64b8551e1msonormal"/>
    <w:basedOn w:val="a"/>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
    <w:rsid w:val="005913D2"/>
    <w:pPr>
      <w:ind w:left="720"/>
      <w:contextualSpacing/>
    </w:pPr>
    <w:rPr>
      <w:rFonts w:eastAsia="Times New Roman"/>
      <w:lang w:eastAsia="ru-RU"/>
    </w:rPr>
  </w:style>
  <w:style w:type="character" w:customStyle="1" w:styleId="1fa">
    <w:name w:val="Заголовок №1_"/>
    <w:basedOn w:val="a0"/>
    <w:link w:val="1fb"/>
    <w:rsid w:val="00FC49D5"/>
    <w:rPr>
      <w:rFonts w:cs="Calibri"/>
      <w:sz w:val="28"/>
      <w:szCs w:val="28"/>
      <w:shd w:val="clear" w:color="auto" w:fill="FFFFFF"/>
    </w:rPr>
  </w:style>
  <w:style w:type="character" w:customStyle="1" w:styleId="2Georgia11pt">
    <w:name w:val="Основной текст (2) + Georgia;11 pt"/>
    <w:basedOn w:val="28"/>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b">
    <w:name w:val="Заголовок №1"/>
    <w:basedOn w:val="a"/>
    <w:link w:val="1fa"/>
    <w:rsid w:val="00FC49D5"/>
    <w:pPr>
      <w:widowControl w:val="0"/>
      <w:shd w:val="clear" w:color="auto" w:fill="FFFFFF"/>
      <w:spacing w:after="420" w:line="0" w:lineRule="atLeast"/>
      <w:outlineLvl w:val="0"/>
    </w:pPr>
    <w:rPr>
      <w:rFonts w:cs="Calibri"/>
      <w:sz w:val="28"/>
      <w:szCs w:val="28"/>
      <w:lang w:eastAsia="ru-RU"/>
    </w:rPr>
  </w:style>
  <w:style w:type="character" w:customStyle="1" w:styleId="2f3">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
    <w:rsid w:val="00411771"/>
    <w:pPr>
      <w:ind w:left="720"/>
      <w:contextualSpacing/>
    </w:pPr>
    <w:rPr>
      <w:rFonts w:eastAsia="Times New Roman"/>
      <w:lang w:eastAsia="ru-RU"/>
    </w:rPr>
  </w:style>
  <w:style w:type="paragraph" w:customStyle="1" w:styleId="71">
    <w:name w:val="Основной текст7"/>
    <w:basedOn w:val="a"/>
    <w:rsid w:val="00330242"/>
    <w:pPr>
      <w:shd w:val="clear" w:color="auto" w:fill="FFFFFF"/>
      <w:spacing w:before="240" w:after="0" w:line="322" w:lineRule="exact"/>
      <w:jc w:val="both"/>
    </w:pPr>
    <w:rPr>
      <w:sz w:val="25"/>
      <w:szCs w:val="25"/>
      <w:lang w:eastAsia="ru-RU"/>
    </w:rPr>
  </w:style>
  <w:style w:type="paragraph" w:customStyle="1" w:styleId="affffffc">
    <w:name w:val="Стиль"/>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uiPriority w:val="99"/>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d">
    <w:name w:val="Первая строка с отступом"/>
    <w:basedOn w:val="a"/>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6"/>
    <w:next w:val="a6"/>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uiPriority w:val="99"/>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locked/>
    <w:rsid w:val="00330242"/>
  </w:style>
  <w:style w:type="paragraph" w:customStyle="1" w:styleId="72">
    <w:name w:val="Абзац списка7"/>
    <w:basedOn w:val="a"/>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c">
    <w:name w:val="Знак1"/>
    <w:basedOn w:val="a"/>
    <w:rsid w:val="00F45D46"/>
    <w:pPr>
      <w:spacing w:after="160" w:line="240" w:lineRule="exact"/>
      <w:jc w:val="both"/>
    </w:pPr>
    <w:rPr>
      <w:rFonts w:ascii="Verdana" w:eastAsia="Times New Roman" w:hAnsi="Verdana" w:cs="Arial"/>
      <w:sz w:val="20"/>
      <w:szCs w:val="20"/>
      <w:lang w:val="en-US"/>
    </w:rPr>
  </w:style>
  <w:style w:type="paragraph" w:customStyle="1" w:styleId="1fd">
    <w:name w:val="Знак1 Знак Знак Знак Знак Знак Знак"/>
    <w:basedOn w:val="a"/>
    <w:rsid w:val="00F45D46"/>
    <w:pPr>
      <w:spacing w:after="160" w:line="240" w:lineRule="exact"/>
    </w:pPr>
    <w:rPr>
      <w:rFonts w:ascii="Verdana" w:eastAsia="Times New Roman" w:hAnsi="Verdana"/>
      <w:sz w:val="24"/>
      <w:szCs w:val="24"/>
      <w:lang w:val="en-US"/>
    </w:rPr>
  </w:style>
  <w:style w:type="paragraph" w:customStyle="1" w:styleId="affffffe">
    <w:name w:val="Знак"/>
    <w:basedOn w:val="a"/>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4">
    <w:name w:val="Основной текст (2) + Не полужирный"/>
    <w:rsid w:val="00F45D46"/>
    <w:rPr>
      <w:rFonts w:ascii="Sylfaen" w:hAnsi="Sylfaen" w:cs="Sylfaen"/>
      <w:b/>
      <w:bCs/>
      <w:sz w:val="24"/>
      <w:szCs w:val="24"/>
      <w:u w:val="none"/>
    </w:rPr>
  </w:style>
  <w:style w:type="paragraph" w:customStyle="1" w:styleId="afffffff">
    <w:name w:val="МОН"/>
    <w:basedOn w:val="a"/>
    <w:link w:val="afffffff0"/>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0">
    <w:name w:val="МОН Знак"/>
    <w:link w:val="afffffff"/>
    <w:rsid w:val="00F45D46"/>
    <w:rPr>
      <w:rFonts w:ascii="Times New Roman" w:eastAsia="Times New Roman" w:hAnsi="Times New Roman"/>
      <w:sz w:val="28"/>
      <w:szCs w:val="24"/>
    </w:rPr>
  </w:style>
  <w:style w:type="paragraph" w:customStyle="1" w:styleId="formattexttopleveltext">
    <w:name w:val="formattext topleveltext"/>
    <w:basedOn w:val="a"/>
    <w:rsid w:val="008A02CC"/>
    <w:pPr>
      <w:spacing w:before="100" w:beforeAutospacing="1" w:after="100" w:afterAutospacing="1" w:line="240" w:lineRule="auto"/>
    </w:pPr>
    <w:rPr>
      <w:rFonts w:ascii="Times New Roman" w:hAnsi="Times New Roman"/>
      <w:sz w:val="24"/>
      <w:szCs w:val="24"/>
      <w:lang w:eastAsia="ru-RU"/>
    </w:rPr>
  </w:style>
  <w:style w:type="paragraph" w:styleId="afffffff1">
    <w:name w:val="Body Text First Indent"/>
    <w:basedOn w:val="a6"/>
    <w:link w:val="afffffff2"/>
    <w:uiPriority w:val="99"/>
    <w:rsid w:val="008A02CC"/>
    <w:pPr>
      <w:ind w:firstLine="210"/>
    </w:pPr>
  </w:style>
  <w:style w:type="character" w:customStyle="1" w:styleId="afffffff2">
    <w:name w:val="Красная строка Знак"/>
    <w:basedOn w:val="a8"/>
    <w:link w:val="afffffff1"/>
    <w:uiPriority w:val="99"/>
    <w:rsid w:val="008A02CC"/>
    <w:rPr>
      <w:rFonts w:ascii="Calibri" w:eastAsia="Calibri" w:hAnsi="Calibri" w:cs="Times New Roman"/>
      <w:sz w:val="22"/>
      <w:szCs w:val="22"/>
      <w:lang w:eastAsia="en-US"/>
    </w:rPr>
  </w:style>
  <w:style w:type="paragraph" w:styleId="2f5">
    <w:name w:val="Body Text First Indent 2"/>
    <w:basedOn w:val="af9"/>
    <w:link w:val="2f6"/>
    <w:uiPriority w:val="99"/>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6">
    <w:name w:val="Красная строка 2 Знак"/>
    <w:basedOn w:val="afa"/>
    <w:link w:val="2f5"/>
    <w:uiPriority w:val="99"/>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
    <w:rsid w:val="00337B36"/>
    <w:pPr>
      <w:ind w:left="720"/>
      <w:contextualSpacing/>
    </w:pPr>
    <w:rPr>
      <w:rFonts w:eastAsia="Times New Roman"/>
      <w:lang w:eastAsia="ru-RU"/>
    </w:rPr>
  </w:style>
  <w:style w:type="paragraph" w:customStyle="1" w:styleId="100">
    <w:name w:val="Абзац списка10"/>
    <w:basedOn w:val="a"/>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e">
    <w:name w:val="Знак1"/>
    <w:basedOn w:val="a"/>
    <w:rsid w:val="00F249FE"/>
    <w:pPr>
      <w:spacing w:after="160" w:line="240" w:lineRule="exact"/>
      <w:jc w:val="both"/>
    </w:pPr>
    <w:rPr>
      <w:rFonts w:ascii="Verdana" w:eastAsia="Times New Roman" w:hAnsi="Verdana" w:cs="Arial"/>
      <w:sz w:val="20"/>
      <w:szCs w:val="20"/>
      <w:lang w:val="en-US"/>
    </w:rPr>
  </w:style>
  <w:style w:type="paragraph" w:customStyle="1" w:styleId="1ff">
    <w:name w:val="Знак1 Знак Знак Знак Знак Знак Знак"/>
    <w:basedOn w:val="a"/>
    <w:rsid w:val="00F249FE"/>
    <w:pPr>
      <w:spacing w:after="160" w:line="240" w:lineRule="exact"/>
    </w:pPr>
    <w:rPr>
      <w:rFonts w:ascii="Verdana" w:eastAsia="Times New Roman" w:hAnsi="Verdana"/>
      <w:sz w:val="24"/>
      <w:szCs w:val="24"/>
      <w:lang w:val="en-US"/>
    </w:rPr>
  </w:style>
  <w:style w:type="paragraph" w:customStyle="1" w:styleId="afffffff3">
    <w:name w:val="Знак"/>
    <w:basedOn w:val="a"/>
    <w:rsid w:val="00F249FE"/>
    <w:pPr>
      <w:spacing w:after="160" w:line="240" w:lineRule="exact"/>
    </w:pPr>
    <w:rPr>
      <w:rFonts w:ascii="Verdana" w:eastAsia="Times New Roman" w:hAnsi="Verdana" w:cs="Verdana"/>
      <w:sz w:val="20"/>
      <w:szCs w:val="20"/>
      <w:lang w:val="en-US"/>
    </w:rPr>
  </w:style>
  <w:style w:type="paragraph" w:customStyle="1" w:styleId="112">
    <w:name w:val="Абзац списка11"/>
    <w:basedOn w:val="a"/>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
    <w:link w:val="3f0"/>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7">
    <w:name w:val="Абзац списка Знак"/>
    <w:aliases w:val="мой Знак"/>
    <w:link w:val="af6"/>
    <w:uiPriority w:val="34"/>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0"/>
    <w:link w:val="710"/>
    <w:uiPriority w:val="99"/>
    <w:locked/>
    <w:rsid w:val="00E7170F"/>
    <w:rPr>
      <w:rFonts w:ascii="Arial" w:hAnsi="Arial" w:cs="Arial"/>
      <w:b/>
      <w:bCs/>
      <w:sz w:val="21"/>
      <w:szCs w:val="21"/>
      <w:shd w:val="clear" w:color="auto" w:fill="FFFFFF"/>
    </w:rPr>
  </w:style>
  <w:style w:type="paragraph" w:customStyle="1" w:styleId="710">
    <w:name w:val="Основной текст (7)1"/>
    <w:basedOn w:val="a"/>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0"/>
    <w:link w:val="810"/>
    <w:uiPriority w:val="99"/>
    <w:locked/>
    <w:rsid w:val="00E7170F"/>
    <w:rPr>
      <w:rFonts w:ascii="Arial" w:hAnsi="Arial" w:cs="Arial"/>
      <w:sz w:val="26"/>
      <w:szCs w:val="26"/>
      <w:shd w:val="clear" w:color="auto" w:fill="FFFFFF"/>
    </w:rPr>
  </w:style>
  <w:style w:type="paragraph" w:customStyle="1" w:styleId="810">
    <w:name w:val="Основной текст (8)1"/>
    <w:basedOn w:val="a"/>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0"/>
    <w:link w:val="142"/>
    <w:uiPriority w:val="99"/>
    <w:locked/>
    <w:rsid w:val="00E7170F"/>
    <w:rPr>
      <w:rFonts w:ascii="Arial" w:hAnsi="Arial" w:cs="Arial"/>
      <w:b/>
      <w:bCs/>
      <w:shd w:val="clear" w:color="auto" w:fill="FFFFFF"/>
    </w:rPr>
  </w:style>
  <w:style w:type="paragraph" w:customStyle="1" w:styleId="142">
    <w:name w:val="Основной текст (14)"/>
    <w:basedOn w:val="a"/>
    <w:link w:val="141"/>
    <w:uiPriority w:val="99"/>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8"/>
    <w:uiPriority w:val="99"/>
    <w:rsid w:val="00E7170F"/>
    <w:rPr>
      <w:rFonts w:cs="Times New Roman"/>
      <w:sz w:val="28"/>
      <w:szCs w:val="28"/>
      <w:shd w:val="clear" w:color="auto" w:fill="FFFFFF"/>
      <w:lang w:bidi="ar-SA"/>
    </w:rPr>
  </w:style>
  <w:style w:type="character" w:customStyle="1" w:styleId="74">
    <w:name w:val="Основной текст (7)"/>
    <w:basedOn w:val="a0"/>
    <w:uiPriority w:val="99"/>
    <w:rsid w:val="00E7170F"/>
    <w:rPr>
      <w:rFonts w:ascii="Arial" w:hAnsi="Arial" w:cs="Arial"/>
      <w:b/>
      <w:bCs/>
      <w:sz w:val="21"/>
      <w:szCs w:val="21"/>
      <w:u w:val="none"/>
      <w:effect w:val="none"/>
    </w:rPr>
  </w:style>
  <w:style w:type="paragraph" w:customStyle="1" w:styleId="120">
    <w:name w:val="Абзац списка12"/>
    <w:basedOn w:val="a"/>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
    <w:rsid w:val="00F20884"/>
    <w:pPr>
      <w:ind w:left="720"/>
      <w:contextualSpacing/>
    </w:pPr>
    <w:rPr>
      <w:rFonts w:eastAsia="Times New Roman"/>
      <w:lang w:eastAsia="ru-RU"/>
    </w:rPr>
  </w:style>
  <w:style w:type="paragraph" w:customStyle="1" w:styleId="101">
    <w:name w:val="Основной текст10"/>
    <w:basedOn w:val="a"/>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4845">
      <w:bodyDiv w:val="1"/>
      <w:marLeft w:val="0"/>
      <w:marRight w:val="0"/>
      <w:marTop w:val="0"/>
      <w:marBottom w:val="0"/>
      <w:divBdr>
        <w:top w:val="none" w:sz="0" w:space="0" w:color="auto"/>
        <w:left w:val="none" w:sz="0" w:space="0" w:color="auto"/>
        <w:bottom w:val="none" w:sz="0" w:space="0" w:color="auto"/>
        <w:right w:val="none" w:sz="0" w:space="0" w:color="auto"/>
      </w:divBdr>
    </w:div>
    <w:div w:id="637225891">
      <w:bodyDiv w:val="1"/>
      <w:marLeft w:val="0"/>
      <w:marRight w:val="0"/>
      <w:marTop w:val="0"/>
      <w:marBottom w:val="0"/>
      <w:divBdr>
        <w:top w:val="none" w:sz="0" w:space="0" w:color="auto"/>
        <w:left w:val="none" w:sz="0" w:space="0" w:color="auto"/>
        <w:bottom w:val="none" w:sz="0" w:space="0" w:color="auto"/>
        <w:right w:val="none" w:sz="0" w:space="0" w:color="auto"/>
      </w:divBdr>
    </w:div>
    <w:div w:id="923417513">
      <w:bodyDiv w:val="1"/>
      <w:marLeft w:val="0"/>
      <w:marRight w:val="0"/>
      <w:marTop w:val="0"/>
      <w:marBottom w:val="0"/>
      <w:divBdr>
        <w:top w:val="none" w:sz="0" w:space="0" w:color="auto"/>
        <w:left w:val="none" w:sz="0" w:space="0" w:color="auto"/>
        <w:bottom w:val="none" w:sz="0" w:space="0" w:color="auto"/>
        <w:right w:val="none" w:sz="0" w:space="0" w:color="auto"/>
      </w:divBdr>
    </w:div>
    <w:div w:id="1182276401">
      <w:bodyDiv w:val="1"/>
      <w:marLeft w:val="0"/>
      <w:marRight w:val="0"/>
      <w:marTop w:val="0"/>
      <w:marBottom w:val="0"/>
      <w:divBdr>
        <w:top w:val="none" w:sz="0" w:space="0" w:color="auto"/>
        <w:left w:val="none" w:sz="0" w:space="0" w:color="auto"/>
        <w:bottom w:val="none" w:sz="0" w:space="0" w:color="auto"/>
        <w:right w:val="none" w:sz="0" w:space="0" w:color="auto"/>
      </w:divBdr>
    </w:div>
    <w:div w:id="1688866391">
      <w:bodyDiv w:val="1"/>
      <w:marLeft w:val="0"/>
      <w:marRight w:val="0"/>
      <w:marTop w:val="0"/>
      <w:marBottom w:val="0"/>
      <w:divBdr>
        <w:top w:val="none" w:sz="0" w:space="0" w:color="auto"/>
        <w:left w:val="none" w:sz="0" w:space="0" w:color="auto"/>
        <w:bottom w:val="none" w:sz="0" w:space="0" w:color="auto"/>
        <w:right w:val="none" w:sz="0" w:space="0" w:color="auto"/>
      </w:divBdr>
    </w:div>
    <w:div w:id="1774857495">
      <w:bodyDiv w:val="1"/>
      <w:marLeft w:val="0"/>
      <w:marRight w:val="0"/>
      <w:marTop w:val="0"/>
      <w:marBottom w:val="0"/>
      <w:divBdr>
        <w:top w:val="none" w:sz="0" w:space="0" w:color="auto"/>
        <w:left w:val="none" w:sz="0" w:space="0" w:color="auto"/>
        <w:bottom w:val="none" w:sz="0" w:space="0" w:color="auto"/>
        <w:right w:val="none" w:sz="0" w:space="0" w:color="auto"/>
      </w:divBdr>
    </w:div>
    <w:div w:id="1788423370">
      <w:bodyDiv w:val="1"/>
      <w:marLeft w:val="0"/>
      <w:marRight w:val="0"/>
      <w:marTop w:val="0"/>
      <w:marBottom w:val="0"/>
      <w:divBdr>
        <w:top w:val="none" w:sz="0" w:space="0" w:color="auto"/>
        <w:left w:val="none" w:sz="0" w:space="0" w:color="auto"/>
        <w:bottom w:val="none" w:sz="0" w:space="0" w:color="auto"/>
        <w:right w:val="none" w:sz="0" w:space="0" w:color="auto"/>
      </w:divBdr>
    </w:div>
    <w:div w:id="180762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garipova45@mail.ru" TargetMode="External"/><Relationship Id="rId5" Type="http://schemas.openxmlformats.org/officeDocument/2006/relationships/settings" Target="settings.xml"/><Relationship Id="rId10" Type="http://schemas.openxmlformats.org/officeDocument/2006/relationships/hyperlink" Target="consultantplus://offline/ref=908F7283CBD85B175AF30AA8D80A7B7BEE6A234A6A70255514E347D412A8030A4DFA6FEBA6D5CB2FCBDC99WBp8G" TargetMode="External"/><Relationship Id="rId4" Type="http://schemas.microsoft.com/office/2007/relationships/stylesWithEffects" Target="stylesWithEffects.xml"/><Relationship Id="rId9" Type="http://schemas.openxmlformats.org/officeDocument/2006/relationships/hyperlink" Target="consultantplus://offline/ref=C72E8FB7D73BA2DF466CCA8F5A6DE2AF932DD9781956F1A7DD83184FF9CFCF92134A5046n7oB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2F75F-26BF-4665-A5F4-A95632B51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1993</TotalTime>
  <Pages>17</Pages>
  <Words>12589</Words>
  <Characters>71758</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84179</CharactersWithSpaces>
  <SharedDoc>false</SharedDoc>
  <HLinks>
    <vt:vector size="642" baseType="variant">
      <vt:variant>
        <vt:i4>2162749</vt:i4>
      </vt:variant>
      <vt:variant>
        <vt:i4>318</vt:i4>
      </vt:variant>
      <vt:variant>
        <vt:i4>0</vt:i4>
      </vt:variant>
      <vt:variant>
        <vt:i4>5</vt:i4>
      </vt:variant>
      <vt:variant>
        <vt:lpwstr>consultantplus://offline/ref=5BF2D4AD3473FC2D80F52150B7868786404569EE1253A41747AAF40EDC6F699FD9B8D709B95D973062j9J</vt:lpwstr>
      </vt:variant>
      <vt:variant>
        <vt:lpwstr/>
      </vt:variant>
      <vt:variant>
        <vt:i4>2162749</vt:i4>
      </vt:variant>
      <vt:variant>
        <vt:i4>315</vt:i4>
      </vt:variant>
      <vt:variant>
        <vt:i4>0</vt:i4>
      </vt:variant>
      <vt:variant>
        <vt:i4>5</vt:i4>
      </vt:variant>
      <vt:variant>
        <vt:lpwstr>consultantplus://offline/ref=5BF2D4AD3473FC2D80F52150B7868786404569EE1253A41747AAF40EDC6F699FD9B8D709B95D973062j9J</vt:lpwstr>
      </vt:variant>
      <vt:variant>
        <vt:lpwstr/>
      </vt:variant>
      <vt:variant>
        <vt:i4>67567728</vt:i4>
      </vt:variant>
      <vt:variant>
        <vt:i4>312</vt:i4>
      </vt:variant>
      <vt:variant>
        <vt:i4>0</vt:i4>
      </vt:variant>
      <vt:variant>
        <vt:i4>5</vt:i4>
      </vt:variant>
      <vt:variant>
        <vt:lpwstr>D:\Неведрова\AppData\AppData\Local\Temp\_top</vt:lpwstr>
      </vt:variant>
      <vt:variant>
        <vt:lpwstr>sub_9</vt:lpwstr>
      </vt:variant>
      <vt:variant>
        <vt:i4>2359392</vt:i4>
      </vt:variant>
      <vt:variant>
        <vt:i4>309</vt:i4>
      </vt:variant>
      <vt:variant>
        <vt:i4>0</vt:i4>
      </vt:variant>
      <vt:variant>
        <vt:i4>5</vt:i4>
      </vt:variant>
      <vt:variant>
        <vt:lpwstr>consultantplus://offline/ref=33160A5E7BF6AD94A298446F86ACAEB374A53462DBBD065676AAC634C0EAA671435886B2A7F158B8A0IDK</vt:lpwstr>
      </vt:variant>
      <vt:variant>
        <vt:lpwstr/>
      </vt:variant>
      <vt:variant>
        <vt:i4>4653143</vt:i4>
      </vt:variant>
      <vt:variant>
        <vt:i4>306</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6488184</vt:i4>
      </vt:variant>
      <vt:variant>
        <vt:i4>303</vt:i4>
      </vt:variant>
      <vt:variant>
        <vt:i4>0</vt:i4>
      </vt:variant>
      <vt:variant>
        <vt:i4>5</vt:i4>
      </vt:variant>
      <vt:variant>
        <vt:lpwstr>http://docs.cntd.ru/document/902271495</vt:lpwstr>
      </vt:variant>
      <vt:variant>
        <vt:lpwstr/>
      </vt:variant>
      <vt:variant>
        <vt:i4>6488184</vt:i4>
      </vt:variant>
      <vt:variant>
        <vt:i4>300</vt:i4>
      </vt:variant>
      <vt:variant>
        <vt:i4>0</vt:i4>
      </vt:variant>
      <vt:variant>
        <vt:i4>5</vt:i4>
      </vt:variant>
      <vt:variant>
        <vt:lpwstr>http://docs.cntd.ru/document/902271495</vt:lpwstr>
      </vt:variant>
      <vt:variant>
        <vt:lpwstr/>
      </vt:variant>
      <vt:variant>
        <vt:i4>7078001</vt:i4>
      </vt:variant>
      <vt:variant>
        <vt:i4>297</vt:i4>
      </vt:variant>
      <vt:variant>
        <vt:i4>0</vt:i4>
      </vt:variant>
      <vt:variant>
        <vt:i4>5</vt:i4>
      </vt:variant>
      <vt:variant>
        <vt:lpwstr>http://docs.cntd.ru/document/465354224</vt:lpwstr>
      </vt:variant>
      <vt:variant>
        <vt:lpwstr/>
      </vt:variant>
      <vt:variant>
        <vt:i4>851994</vt:i4>
      </vt:variant>
      <vt:variant>
        <vt:i4>294</vt:i4>
      </vt:variant>
      <vt:variant>
        <vt:i4>0</vt:i4>
      </vt:variant>
      <vt:variant>
        <vt:i4>5</vt:i4>
      </vt:variant>
      <vt:variant>
        <vt:lpwstr>http://www.gosuslugi.ru/</vt:lpwstr>
      </vt:variant>
      <vt:variant>
        <vt:lpwstr/>
      </vt:variant>
      <vt:variant>
        <vt:i4>6357044</vt:i4>
      </vt:variant>
      <vt:variant>
        <vt:i4>291</vt:i4>
      </vt:variant>
      <vt:variant>
        <vt:i4>0</vt:i4>
      </vt:variant>
      <vt:variant>
        <vt:i4>5</vt:i4>
      </vt:variant>
      <vt:variant>
        <vt:lpwstr>consultantplus://offline/ref=5781C76AD6B195BF967C35BD059726D52D5D817BCE71BF260B9498C69713B85C8598356045CAB1DBO3r8H</vt:lpwstr>
      </vt:variant>
      <vt:variant>
        <vt:lpwstr/>
      </vt:variant>
      <vt:variant>
        <vt:i4>2162738</vt:i4>
      </vt:variant>
      <vt:variant>
        <vt:i4>288</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285</vt:i4>
      </vt:variant>
      <vt:variant>
        <vt:i4>0</vt:i4>
      </vt:variant>
      <vt:variant>
        <vt:i4>5</vt:i4>
      </vt:variant>
      <vt:variant>
        <vt:lpwstr>consultantplus://offline/ref=37C35D9ED70DC17D4F3AEF01E7C146B125E32B4572DD4C9D1E1AB20A42748EBE01017CA4660F4C55BC1197F2650BC87907</vt:lpwstr>
      </vt:variant>
      <vt:variant>
        <vt:lpwstr/>
      </vt:variant>
      <vt:variant>
        <vt:i4>2293867</vt:i4>
      </vt:variant>
      <vt:variant>
        <vt:i4>282</vt:i4>
      </vt:variant>
      <vt:variant>
        <vt:i4>0</vt:i4>
      </vt:variant>
      <vt:variant>
        <vt:i4>5</vt:i4>
      </vt:variant>
      <vt:variant>
        <vt:lpwstr>consultantplus://offline/ref=521AA857EB8AC34655EC870DC7A6641F6EF14D8AFED093616BEBC767F4263A61354EB6ACC629E38D2182B215CC224B08B0</vt:lpwstr>
      </vt:variant>
      <vt:variant>
        <vt:lpwstr/>
      </vt:variant>
      <vt:variant>
        <vt:i4>2162738</vt:i4>
      </vt:variant>
      <vt:variant>
        <vt:i4>279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264</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3014754</vt:i4>
      </vt:variant>
      <vt:variant>
        <vt:i4>261</vt:i4>
      </vt:variant>
      <vt:variant>
        <vt:i4>0</vt:i4>
      </vt:variant>
      <vt:variant>
        <vt:i4>5</vt:i4>
      </vt:variant>
      <vt:variant>
        <vt:lpwstr>consultantplus://offline/ref=0F4C32319C055809E596F53E12F87853EA28089BBDD04A3AF267E8AA151B20E5995FE7359E08FDD20FEA05A6F48F08AA84</vt:lpwstr>
      </vt:variant>
      <vt:variant>
        <vt:lpwstr/>
      </vt:variant>
      <vt:variant>
        <vt:i4>7929904</vt:i4>
      </vt:variant>
      <vt:variant>
        <vt:i4>258</vt:i4>
      </vt:variant>
      <vt:variant>
        <vt:i4>0</vt:i4>
      </vt:variant>
      <vt:variant>
        <vt:i4>5</vt:i4>
      </vt:variant>
      <vt:variant>
        <vt:lpwstr>consultantplus://offline/ref=A6B98E129C351574D33CF373FAF74B36513264D6AC378BC16243C6D8B402E1769A42DF89A6F70AE43E69A013F343F1D2D5</vt:lpwstr>
      </vt:variant>
      <vt:variant>
        <vt:lpwstr/>
      </vt:variant>
      <vt:variant>
        <vt:i4>7929910</vt:i4>
      </vt:variant>
      <vt:variant>
        <vt:i4>255</vt:i4>
      </vt:variant>
      <vt:variant>
        <vt:i4>0</vt:i4>
      </vt:variant>
      <vt:variant>
        <vt:i4>5</vt:i4>
      </vt:variant>
      <vt:variant>
        <vt:lpwstr>consultantplus://offline/ref=ACE5ADA34B5B4D49E931C1F86D51408D9CCE688E970C65EE3B978B133C2C7ED179C32D4F40208B9043C746F9AFFFC08E7C</vt:lpwstr>
      </vt:variant>
      <vt:variant>
        <vt:lpwstr/>
      </vt:variant>
      <vt:variant>
        <vt:i4>2162738</vt:i4>
      </vt:variant>
      <vt:variant>
        <vt:i4>252</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243</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3014753</vt:i4>
      </vt:variant>
      <vt:variant>
        <vt:i4>240</vt:i4>
      </vt:variant>
      <vt:variant>
        <vt:i4>0</vt:i4>
      </vt:variant>
      <vt:variant>
        <vt:i4>5</vt:i4>
      </vt:variant>
      <vt:variant>
        <vt:lpwstr>consultantplus://offline/ref=90A6C441F53F68E4338955EE10086D917D9AD4DB7854AC8D96A720E92AE27523C8E4808EC7D89EB07D4FA6980145901E3D</vt:lpwstr>
      </vt:variant>
      <vt:variant>
        <vt:lpwstr/>
      </vt:variant>
      <vt:variant>
        <vt:i4>2162738</vt:i4>
      </vt:variant>
      <vt:variant>
        <vt:i4>237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234</vt:i4>
      </vt:variant>
      <vt:variant>
        <vt:i4>0</vt:i4>
      </vt:variant>
      <vt:variant>
        <vt:i4>5</vt:i4>
      </vt:variant>
      <vt:variant>
        <vt:lpwstr>consultantplus://offline/ref=37C35D9ED70DC17D4F3AEF01E7C146B125E32B4572DD4C9D1E1AB20A42748EBE01017CA4660F4C55BC1197F2650BC87907</vt:lpwstr>
      </vt:variant>
      <vt:variant>
        <vt:lpwstr/>
      </vt:variant>
      <vt:variant>
        <vt:i4>8323127</vt:i4>
      </vt:variant>
      <vt:variant>
        <vt:i4>231</vt:i4>
      </vt:variant>
      <vt:variant>
        <vt:i4>0</vt:i4>
      </vt:variant>
      <vt:variant>
        <vt:i4>5</vt:i4>
      </vt:variant>
      <vt:variant>
        <vt:lpwstr>consultantplus://offline/ref=DAE7B7EEF7CEA68D6DDE0A3AB350C9F9174E34A89F032CCC73A59C9F18C9B3C9CD3D8A2D04506D2B5CBDAC2A5E9C1F3197</vt:lpwstr>
      </vt:variant>
      <vt:variant>
        <vt:lpwstr/>
      </vt:variant>
      <vt:variant>
        <vt:i4>1835020</vt:i4>
      </vt:variant>
      <vt:variant>
        <vt:i4>228</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225</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222</vt:i4>
      </vt:variant>
      <vt:variant>
        <vt:i4>0</vt:i4>
      </vt:variant>
      <vt:variant>
        <vt:i4>5</vt:i4>
      </vt:variant>
      <vt:variant>
        <vt:lpwstr>consultantplus://offline/ref=485E63A1241B348B4913B0AB215CB3A4CEE1AA044270DCFB4570ADA197jFOBE</vt:lpwstr>
      </vt:variant>
      <vt:variant>
        <vt:lpwstr/>
      </vt:variant>
      <vt:variant>
        <vt:i4>1310728</vt:i4>
      </vt:variant>
      <vt:variant>
        <vt:i4>219</vt:i4>
      </vt:variant>
      <vt:variant>
        <vt:i4>0</vt:i4>
      </vt:variant>
      <vt:variant>
        <vt:i4>5</vt:i4>
      </vt:variant>
      <vt:variant>
        <vt:lpwstr>consultantplus://offline/ref=485E63A1241B348B4913B0AB215CB3A4CEE1A8014A7EDCFB4570ADA197jFOBE</vt:lpwstr>
      </vt:variant>
      <vt:variant>
        <vt:lpwstr/>
      </vt:variant>
      <vt:variant>
        <vt:i4>2162738</vt:i4>
      </vt:variant>
      <vt:variant>
        <vt:i4>216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204</vt:i4>
      </vt:variant>
      <vt:variant>
        <vt:i4>0</vt:i4>
      </vt:variant>
      <vt:variant>
        <vt:i4>5</vt:i4>
      </vt:variant>
      <vt:variant>
        <vt:lpwstr>consultantplus://offline/ref=37C35D9ED70DC17D4F3AEF01E7C146B125E32B4572DD4C9D1E1AB20A42748EBE01017CA4660F4C55BC1197F2650BC87907</vt:lpwstr>
      </vt:variant>
      <vt:variant>
        <vt:lpwstr/>
      </vt:variant>
      <vt:variant>
        <vt:i4>7864369</vt:i4>
      </vt:variant>
      <vt:variant>
        <vt:i4>201</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198</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195</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192</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189</vt:i4>
      </vt:variant>
      <vt:variant>
        <vt:i4>0</vt:i4>
      </vt:variant>
      <vt:variant>
        <vt:i4>5</vt:i4>
      </vt:variant>
      <vt:variant>
        <vt:lpwstr>consultantplus://offline/ref=01E26AFE978252A8A21989931FD91DCC16A258D8754D389E114CB0893EF1505E971A06E90B6A45B8039B06E59AAE5D6623</vt:lpwstr>
      </vt:variant>
      <vt:variant>
        <vt:lpwstr/>
      </vt:variant>
      <vt:variant>
        <vt:i4>5177428</vt:i4>
      </vt:variant>
      <vt:variant>
        <vt:i4>186</vt:i4>
      </vt:variant>
      <vt:variant>
        <vt:i4>0</vt:i4>
      </vt:variant>
      <vt:variant>
        <vt:i4>5</vt:i4>
      </vt:variant>
      <vt:variant>
        <vt:lpwstr/>
      </vt:variant>
      <vt:variant>
        <vt:lpwstr>P168#P168</vt:lpwstr>
      </vt:variant>
      <vt:variant>
        <vt:i4>2555954</vt:i4>
      </vt:variant>
      <vt:variant>
        <vt:i4>183</vt:i4>
      </vt:variant>
      <vt:variant>
        <vt:i4>0</vt:i4>
      </vt:variant>
      <vt:variant>
        <vt:i4>5</vt:i4>
      </vt:variant>
      <vt:variant>
        <vt:lpwstr>consultantplus://offline/ref=CFD810FD9C92579EDEAB02623047CF595B2FCCB51873A7767910EE88E698781FC92C29C8EBC3BA6F1AC7B044A0BA41CF87</vt:lpwstr>
      </vt:variant>
      <vt:variant>
        <vt:lpwstr/>
      </vt:variant>
      <vt:variant>
        <vt:i4>8323127</vt:i4>
      </vt:variant>
      <vt:variant>
        <vt:i4>180</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8323127</vt:i4>
      </vt:variant>
      <vt:variant>
        <vt:i4>177</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8323179</vt:i4>
      </vt:variant>
      <vt:variant>
        <vt:i4>174</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8323179</vt:i4>
      </vt:variant>
      <vt:variant>
        <vt:i4>171</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8323127</vt:i4>
      </vt:variant>
      <vt:variant>
        <vt:i4>168</vt:i4>
      </vt:variant>
      <vt:variant>
        <vt:i4>0</vt:i4>
      </vt:variant>
      <vt:variant>
        <vt:i4>5</vt:i4>
      </vt:variant>
      <vt:variant>
        <vt:lpwstr>consultantplus://offline/ref=DAE7B7EEF7CEA68D6DDE0A3AB350C9F9174E34A89F032CCC73A59C9F18C9B3C9CD3D8A2D04506D2B5CBDAC2A5E9C1F3197</vt:lpwstr>
      </vt:variant>
      <vt:variant>
        <vt:lpwstr/>
      </vt:variant>
      <vt:variant>
        <vt:i4>65606</vt:i4>
      </vt:variant>
      <vt:variant>
        <vt:i4>165</vt:i4>
      </vt:variant>
      <vt:variant>
        <vt:i4>0</vt:i4>
      </vt:variant>
      <vt:variant>
        <vt:i4>5</vt:i4>
      </vt:variant>
      <vt:variant>
        <vt:lpwstr/>
      </vt:variant>
      <vt:variant>
        <vt:lpwstr>P263</vt:lpwstr>
      </vt:variant>
      <vt:variant>
        <vt:i4>1835020</vt:i4>
      </vt:variant>
      <vt:variant>
        <vt:i4>162</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159</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156</vt:i4>
      </vt:variant>
      <vt:variant>
        <vt:i4>0</vt:i4>
      </vt:variant>
      <vt:variant>
        <vt:i4>5</vt:i4>
      </vt:variant>
      <vt:variant>
        <vt:lpwstr>consultantplus://offline/ref=485E63A1241B348B4913B0AB215CB3A4CEE1AA044270DCFB4570ADA197jFOBE</vt:lpwstr>
      </vt:variant>
      <vt:variant>
        <vt:lpwstr/>
      </vt:variant>
      <vt:variant>
        <vt:i4>1310728</vt:i4>
      </vt:variant>
      <vt:variant>
        <vt:i4>153</vt:i4>
      </vt:variant>
      <vt:variant>
        <vt:i4>0</vt:i4>
      </vt:variant>
      <vt:variant>
        <vt:i4>5</vt:i4>
      </vt:variant>
      <vt:variant>
        <vt:lpwstr>consultantplus://offline/ref=485E63A1241B348B4913B0AB215CB3A4CEE1A8014A7EDCFB4570ADA197jFOBE</vt:lpwstr>
      </vt:variant>
      <vt:variant>
        <vt:lpwstr/>
      </vt:variant>
      <vt:variant>
        <vt:i4>2556007</vt:i4>
      </vt:variant>
      <vt:variant>
        <vt:i4>150</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147</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1638413</vt:i4>
      </vt:variant>
      <vt:variant>
        <vt:i4>144</vt:i4>
      </vt:variant>
      <vt:variant>
        <vt:i4>0</vt:i4>
      </vt:variant>
      <vt:variant>
        <vt:i4>5</vt:i4>
      </vt:variant>
      <vt:variant>
        <vt:lpwstr>consultantplus://offline/ref=521AA857EB8AC34655EC870DC7A6641F6EF14D8AFED093616BEBC767F4263A61354EB6ACC629E38D2182B215CC224B08B09DF0A5DBT1sDG</vt:lpwstr>
      </vt:variant>
      <vt:variant>
        <vt:lpwstr/>
      </vt:variant>
      <vt:variant>
        <vt:i4>2556007</vt:i4>
      </vt:variant>
      <vt:variant>
        <vt:i4>141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132</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123</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3801184</vt:i4>
      </vt:variant>
      <vt:variant>
        <vt:i4>120</vt:i4>
      </vt:variant>
      <vt:variant>
        <vt:i4>0</vt:i4>
      </vt:variant>
      <vt:variant>
        <vt:i4>5</vt:i4>
      </vt:variant>
      <vt:variant>
        <vt:lpwstr>consultantplus://offline/ref=0F4C32319C055809E596F53E12F87853EA28089BBDD04A3AF267E8AA151B20E5995FE7359E08FDD20FEA05A6F48F08AA84D71413EEF70343A1QEG</vt:lpwstr>
      </vt:variant>
      <vt:variant>
        <vt:lpwstr/>
      </vt:variant>
      <vt:variant>
        <vt:i4>7340140</vt:i4>
      </vt:variant>
      <vt:variant>
        <vt:i4>117</vt:i4>
      </vt:variant>
      <vt:variant>
        <vt:i4>0</vt:i4>
      </vt:variant>
      <vt:variant>
        <vt:i4>5</vt:i4>
      </vt:variant>
      <vt:variant>
        <vt:lpwstr>consultantplus://offline/ref=A6B98E129C351574D33CF373FAF74B36513264D6AC378BC16243C6D8B402E1769A42DF89A6F70AE43E69A013F343F1D2D50BAB805AD0D455i0N9G</vt:lpwstr>
      </vt:variant>
      <vt:variant>
        <vt:lpwstr/>
      </vt:variant>
      <vt:variant>
        <vt:i4>6684769</vt:i4>
      </vt:variant>
      <vt:variant>
        <vt:i4>114</vt:i4>
      </vt:variant>
      <vt:variant>
        <vt:i4>0</vt:i4>
      </vt:variant>
      <vt:variant>
        <vt:i4>5</vt:i4>
      </vt:variant>
      <vt:variant>
        <vt:lpwstr>consultantplus://offline/ref=ACE5ADA34B5B4D49E931C1F86D51408D9CCE688E970C65EE3B978B133C2C7ED179C32D4F40208B9043C746F9AFFFC08E7CFDAEF318229419X0J1G</vt:lpwstr>
      </vt:variant>
      <vt:variant>
        <vt:lpwstr/>
      </vt:variant>
      <vt:variant>
        <vt:i4>2556007</vt:i4>
      </vt:variant>
      <vt:variant>
        <vt:i4>111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4653143</vt:i4>
      </vt:variant>
      <vt:variant>
        <vt:i4>102</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2556007</vt:i4>
      </vt:variant>
      <vt:variant>
        <vt:i4>99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96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7536700</vt:i4>
      </vt:variant>
      <vt:variant>
        <vt:i4>93</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5177428</vt:i4>
      </vt:variant>
      <vt:variant>
        <vt:i4>90</vt:i4>
      </vt:variant>
      <vt:variant>
        <vt:i4>0</vt:i4>
      </vt:variant>
      <vt:variant>
        <vt:i4>5</vt:i4>
      </vt:variant>
      <vt:variant>
        <vt:lpwstr/>
      </vt:variant>
      <vt:variant>
        <vt:lpwstr>P168#P168</vt:lpwstr>
      </vt:variant>
      <vt:variant>
        <vt:i4>4390920</vt:i4>
      </vt:variant>
      <vt:variant>
        <vt:i4>87</vt:i4>
      </vt:variant>
      <vt:variant>
        <vt:i4>0</vt:i4>
      </vt:variant>
      <vt:variant>
        <vt:i4>5</vt:i4>
      </vt:variant>
      <vt:variant>
        <vt:lpwstr>consultantplus://offline/ref=1D423E0AD6A52C4F07FE9F114156374E55DF4899D4EE980FB05CBA7DA186EAAA8A288C27D3911044DE2F002D15DEF739AC8CC9785CYEZDF</vt:lpwstr>
      </vt:variant>
      <vt:variant>
        <vt:lpwstr/>
      </vt:variant>
      <vt:variant>
        <vt:i4>3539006</vt:i4>
      </vt:variant>
      <vt:variant>
        <vt:i4>84</vt:i4>
      </vt:variant>
      <vt:variant>
        <vt:i4>0</vt:i4>
      </vt:variant>
      <vt:variant>
        <vt:i4>5</vt:i4>
      </vt:variant>
      <vt:variant>
        <vt:lpwstr>consultantplus://offline/ref=F01765384C99CB5A335803DB9D6CD0D052A5D6B4C255BD826C7C327CD4F9340B5EF6CF7FF3F779E404F4EE16A68651237E7955C916TBF</vt:lpwstr>
      </vt:variant>
      <vt:variant>
        <vt:lpwstr/>
      </vt:variant>
      <vt:variant>
        <vt:i4>1310723</vt:i4>
      </vt:variant>
      <vt:variant>
        <vt:i4>81</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78</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196617</vt:i4>
      </vt:variant>
      <vt:variant>
        <vt:i4>75</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72</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196617</vt:i4>
      </vt:variant>
      <vt:variant>
        <vt:i4>69</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66</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1310723</vt:i4>
      </vt:variant>
      <vt:variant>
        <vt:i4>63</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60</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5439490</vt:i4>
      </vt:variant>
      <vt:variant>
        <vt:i4>57</vt:i4>
      </vt:variant>
      <vt:variant>
        <vt:i4>0</vt:i4>
      </vt:variant>
      <vt:variant>
        <vt:i4>5</vt:i4>
      </vt:variant>
      <vt:variant>
        <vt:lpwstr/>
      </vt:variant>
      <vt:variant>
        <vt:lpwstr>Par20</vt:lpwstr>
      </vt:variant>
      <vt:variant>
        <vt:i4>5242882</vt:i4>
      </vt:variant>
      <vt:variant>
        <vt:i4>54</vt:i4>
      </vt:variant>
      <vt:variant>
        <vt:i4>0</vt:i4>
      </vt:variant>
      <vt:variant>
        <vt:i4>5</vt:i4>
      </vt:variant>
      <vt:variant>
        <vt:lpwstr/>
      </vt:variant>
      <vt:variant>
        <vt:lpwstr>Par15</vt:lpwstr>
      </vt:variant>
      <vt:variant>
        <vt:i4>5242882</vt:i4>
      </vt:variant>
      <vt:variant>
        <vt:i4>51</vt:i4>
      </vt:variant>
      <vt:variant>
        <vt:i4>0</vt:i4>
      </vt:variant>
      <vt:variant>
        <vt:i4>5</vt:i4>
      </vt:variant>
      <vt:variant>
        <vt:lpwstr/>
      </vt:variant>
      <vt:variant>
        <vt:lpwstr>Par14</vt:lpwstr>
      </vt:variant>
      <vt:variant>
        <vt:i4>5242882</vt:i4>
      </vt:variant>
      <vt:variant>
        <vt:i4>48</vt:i4>
      </vt:variant>
      <vt:variant>
        <vt:i4>0</vt:i4>
      </vt:variant>
      <vt:variant>
        <vt:i4>5</vt:i4>
      </vt:variant>
      <vt:variant>
        <vt:lpwstr/>
      </vt:variant>
      <vt:variant>
        <vt:lpwstr>Par13</vt:lpwstr>
      </vt:variant>
      <vt:variant>
        <vt:i4>5242882</vt:i4>
      </vt:variant>
      <vt:variant>
        <vt:i4>45</vt:i4>
      </vt:variant>
      <vt:variant>
        <vt:i4>0</vt:i4>
      </vt:variant>
      <vt:variant>
        <vt:i4>5</vt:i4>
      </vt:variant>
      <vt:variant>
        <vt:lpwstr/>
      </vt:variant>
      <vt:variant>
        <vt:lpwstr>Par12</vt:lpwstr>
      </vt:variant>
      <vt:variant>
        <vt:i4>5767170</vt:i4>
      </vt:variant>
      <vt:variant>
        <vt:i4>42</vt:i4>
      </vt:variant>
      <vt:variant>
        <vt:i4>0</vt:i4>
      </vt:variant>
      <vt:variant>
        <vt:i4>5</vt:i4>
      </vt:variant>
      <vt:variant>
        <vt:lpwstr/>
      </vt:variant>
      <vt:variant>
        <vt:lpwstr>Par9</vt:lpwstr>
      </vt:variant>
      <vt:variant>
        <vt:i4>5242882</vt:i4>
      </vt:variant>
      <vt:variant>
        <vt:i4>39</vt:i4>
      </vt:variant>
      <vt:variant>
        <vt:i4>0</vt:i4>
      </vt:variant>
      <vt:variant>
        <vt:i4>5</vt:i4>
      </vt:variant>
      <vt:variant>
        <vt:lpwstr/>
      </vt:variant>
      <vt:variant>
        <vt:lpwstr>Par11</vt:lpwstr>
      </vt:variant>
      <vt:variant>
        <vt:i4>5242882</vt:i4>
      </vt:variant>
      <vt:variant>
        <vt:i4>36</vt:i4>
      </vt:variant>
      <vt:variant>
        <vt:i4>0</vt:i4>
      </vt:variant>
      <vt:variant>
        <vt:i4>5</vt:i4>
      </vt:variant>
      <vt:variant>
        <vt:lpwstr/>
      </vt:variant>
      <vt:variant>
        <vt:lpwstr>Par10</vt:lpwstr>
      </vt:variant>
      <vt:variant>
        <vt:i4>5767170</vt:i4>
      </vt:variant>
      <vt:variant>
        <vt:i4>33</vt:i4>
      </vt:variant>
      <vt:variant>
        <vt:i4>0</vt:i4>
      </vt:variant>
      <vt:variant>
        <vt:i4>5</vt:i4>
      </vt:variant>
      <vt:variant>
        <vt:lpwstr/>
      </vt:variant>
      <vt:variant>
        <vt:lpwstr>Par9</vt:lpwstr>
      </vt:variant>
      <vt:variant>
        <vt:i4>7536700</vt:i4>
      </vt:variant>
      <vt:variant>
        <vt:i4>30</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917584</vt:i4>
      </vt:variant>
      <vt:variant>
        <vt:i4>27</vt:i4>
      </vt:variant>
      <vt:variant>
        <vt:i4>0</vt:i4>
      </vt:variant>
      <vt:variant>
        <vt:i4>5</vt:i4>
      </vt:variant>
      <vt:variant>
        <vt:lpwstr>consultantplus://offline/ref=3C0F0C324D771740D2A87EEFB6B2FDA10935407AB42AFD79DCCE804B013F076747F0595F0DDE0B55CE4AC949A6l7x4E</vt:lpwstr>
      </vt:variant>
      <vt:variant>
        <vt:lpwstr/>
      </vt:variant>
      <vt:variant>
        <vt:i4>458834</vt:i4>
      </vt:variant>
      <vt:variant>
        <vt:i4>24</vt:i4>
      </vt:variant>
      <vt:variant>
        <vt:i4>0</vt:i4>
      </vt:variant>
      <vt:variant>
        <vt:i4>5</vt:i4>
      </vt:variant>
      <vt:variant>
        <vt:lpwstr>consultantplus://offline/ref=0345C956461A42E42B4B01700B6A424E72C3DFFFD928022446054E0C4CF499AC67E469E2B53DEB2BED8D3E9CA5GCx9E</vt:lpwstr>
      </vt:variant>
      <vt:variant>
        <vt:lpwstr/>
      </vt:variant>
      <vt:variant>
        <vt:i4>2752622</vt:i4>
      </vt:variant>
      <vt:variant>
        <vt:i4>21</vt:i4>
      </vt:variant>
      <vt:variant>
        <vt:i4>0</vt:i4>
      </vt:variant>
      <vt:variant>
        <vt:i4>5</vt:i4>
      </vt:variant>
      <vt:variant>
        <vt:lpwstr>consultantplus://offline/ref=2DBA6029FEF6D72AAAC5748035447DE6661C9369DB573F54DC0AC02013A65D541A99EA79E2938A5AC5B04B451F6727D18FA2B197A162D319WFw3E</vt:lpwstr>
      </vt:variant>
      <vt:variant>
        <vt:lpwstr/>
      </vt:variant>
      <vt:variant>
        <vt:i4>5767249</vt:i4>
      </vt:variant>
      <vt:variant>
        <vt:i4>18</vt:i4>
      </vt:variant>
      <vt:variant>
        <vt:i4>0</vt:i4>
      </vt:variant>
      <vt:variant>
        <vt:i4>5</vt:i4>
      </vt:variant>
      <vt:variant>
        <vt:lpwstr>consultantplus://offline/ref=6133601B5CFBDB9622F0E12A95452C877F5DFCD6B05BC680B2058C85EB7F438EBC47166AC429485948898BE6232F5696F1AD1E8A20G9vDE</vt:lpwstr>
      </vt:variant>
      <vt:variant>
        <vt:lpwstr/>
      </vt:variant>
      <vt:variant>
        <vt:i4>5767177</vt:i4>
      </vt:variant>
      <vt:variant>
        <vt:i4>15</vt:i4>
      </vt:variant>
      <vt:variant>
        <vt:i4>0</vt:i4>
      </vt:variant>
      <vt:variant>
        <vt:i4>5</vt:i4>
      </vt:variant>
      <vt:variant>
        <vt:lpwstr>consultantplus://offline/ref=6133601B5CFBDB9622F0E12A95452C877F5DFCD6B05BC680B2058C85EB7F438EBC47166FC02B485948898BE6232F5696F1AD1E8A20G9vDE</vt:lpwstr>
      </vt:variant>
      <vt:variant>
        <vt:lpwstr/>
      </vt:variant>
      <vt:variant>
        <vt:i4>4522023</vt:i4>
      </vt:variant>
      <vt:variant>
        <vt:i4>12</vt:i4>
      </vt:variant>
      <vt:variant>
        <vt:i4>0</vt:i4>
      </vt:variant>
      <vt:variant>
        <vt:i4>5</vt:i4>
      </vt:variant>
      <vt:variant>
        <vt:lpwstr>mailto:arh.celina@yandex.ru</vt:lpwstr>
      </vt:variant>
      <vt:variant>
        <vt:lpwstr/>
      </vt:variant>
      <vt:variant>
        <vt:i4>1835020</vt:i4>
      </vt:variant>
      <vt:variant>
        <vt:i4>9</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6</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3</vt:i4>
      </vt:variant>
      <vt:variant>
        <vt:i4>0</vt:i4>
      </vt:variant>
      <vt:variant>
        <vt:i4>5</vt:i4>
      </vt:variant>
      <vt:variant>
        <vt:lpwstr>consultantplus://offline/ref=485E63A1241B348B4913B0AB215CB3A4CEE1AA044270DCFB4570ADA197jFOBE</vt:lpwstr>
      </vt:variant>
      <vt:variant>
        <vt:lpwstr/>
      </vt:variant>
      <vt:variant>
        <vt:i4>1310728</vt:i4>
      </vt:variant>
      <vt:variant>
        <vt:i4>0</vt:i4>
      </vt:variant>
      <vt:variant>
        <vt:i4>0</vt:i4>
      </vt:variant>
      <vt:variant>
        <vt:i4>5</vt:i4>
      </vt:variant>
      <vt:variant>
        <vt:lpwstr>consultantplus://offline/ref=485E63A1241B348B4913B0AB215CB3A4CEE1A8014A7EDCFB4570ADA197jFOBE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priemnaya</dc:creator>
  <cp:lastModifiedBy>priemnaya</cp:lastModifiedBy>
  <cp:revision>25</cp:revision>
  <dcterms:created xsi:type="dcterms:W3CDTF">2020-12-10T03:27:00Z</dcterms:created>
  <dcterms:modified xsi:type="dcterms:W3CDTF">2021-03-26T04:44:00Z</dcterms:modified>
</cp:coreProperties>
</file>