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9C2303">
        <w:rPr>
          <w:rFonts w:ascii="PT Astra Serif" w:hAnsi="PT Astra Serif" w:cs="Times New Roman"/>
          <w:i w:val="0"/>
        </w:rPr>
        <w:t>02</w:t>
      </w:r>
      <w:r w:rsidRPr="00702DB7">
        <w:rPr>
          <w:rFonts w:ascii="PT Astra Serif" w:hAnsi="PT Astra Serif" w:cs="Times New Roman"/>
          <w:i w:val="0"/>
        </w:rPr>
        <w:t xml:space="preserve"> (3</w:t>
      </w:r>
      <w:r w:rsidR="00713144">
        <w:rPr>
          <w:rFonts w:ascii="PT Astra Serif" w:hAnsi="PT Astra Serif" w:cs="Times New Roman"/>
          <w:i w:val="0"/>
        </w:rPr>
        <w:t>5</w:t>
      </w:r>
      <w:r w:rsidR="00490E82">
        <w:rPr>
          <w:rFonts w:ascii="PT Astra Serif" w:hAnsi="PT Astra Serif" w:cs="Times New Roman"/>
          <w:i w:val="0"/>
        </w:rPr>
        <w:t>4</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372B2">
        <w:rPr>
          <w:rFonts w:ascii="PT Astra Serif" w:hAnsi="PT Astra Serif" w:cs="Times New Roman"/>
          <w:i w:val="0"/>
        </w:rPr>
        <w:t>5 марта</w:t>
      </w:r>
      <w:r w:rsidR="00246BFA">
        <w:rPr>
          <w:rFonts w:ascii="PT Astra Serif" w:hAnsi="PT Astra Serif" w:cs="Times New Roman"/>
          <w:i w:val="0"/>
        </w:rPr>
        <w:t xml:space="preserve"> </w:t>
      </w:r>
      <w:r w:rsidRPr="00702DB7">
        <w:rPr>
          <w:rFonts w:ascii="PT Astra Serif" w:hAnsi="PT Astra Serif" w:cs="Times New Roman"/>
          <w:i w:val="0"/>
        </w:rPr>
        <w:t>202</w:t>
      </w:r>
      <w:r w:rsidR="009C2303">
        <w:rPr>
          <w:rFonts w:ascii="PT Astra Serif" w:hAnsi="PT Astra Serif" w:cs="Times New Roman"/>
          <w:i w:val="0"/>
        </w:rPr>
        <w:t>2</w:t>
      </w:r>
      <w:r w:rsidRPr="00702DB7">
        <w:rPr>
          <w:rFonts w:ascii="PT Astra Serif" w:hAnsi="PT Astra Serif" w:cs="Times New Roman"/>
          <w:i w:val="0"/>
        </w:rPr>
        <w:t xml:space="preserve"> года</w:t>
      </w:r>
    </w:p>
    <w:p w:rsidR="007A6906" w:rsidRPr="000062BF" w:rsidRDefault="00981482" w:rsidP="00C3624D">
      <w:pPr>
        <w:tabs>
          <w:tab w:val="left" w:pos="3402"/>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w:t>
      </w:r>
      <w:r w:rsidR="007A6906" w:rsidRPr="000062BF">
        <w:rPr>
          <w:rFonts w:ascii="PT Astra Serif" w:hAnsi="PT Astra Serif"/>
          <w:b/>
          <w:color w:val="000000"/>
        </w:rPr>
        <w:t>Р</w:t>
      </w:r>
      <w:proofErr w:type="gramEnd"/>
      <w:r w:rsidR="007A6906" w:rsidRPr="000062BF">
        <w:rPr>
          <w:rFonts w:ascii="PT Astra Serif" w:hAnsi="PT Astra Serif"/>
          <w:b/>
          <w:color w:val="000000"/>
        </w:rPr>
        <w:t>ешения Думы Целинного муниципального округа:</w:t>
      </w:r>
    </w:p>
    <w:p w:rsidR="00B047F2" w:rsidRPr="00B047F2" w:rsidRDefault="00D11BCD" w:rsidP="00B047F2">
      <w:pPr>
        <w:spacing w:after="0" w:line="240" w:lineRule="auto"/>
        <w:ind w:left="3402"/>
        <w:jc w:val="both"/>
        <w:rPr>
          <w:rFonts w:ascii="PT Astra Serif" w:hAnsi="PT Astra Serif"/>
          <w:bCs/>
          <w:color w:val="000000"/>
        </w:rPr>
      </w:pPr>
      <w:r w:rsidRPr="00B047F2">
        <w:rPr>
          <w:rFonts w:ascii="PT Astra Serif" w:hAnsi="PT Astra Serif"/>
          <w:color w:val="000000"/>
        </w:rPr>
        <w:t>№</w:t>
      </w:r>
      <w:r w:rsidR="00B047F2" w:rsidRPr="00B047F2">
        <w:rPr>
          <w:rFonts w:ascii="PT Astra Serif" w:hAnsi="PT Astra Serif"/>
          <w:color w:val="000000"/>
        </w:rPr>
        <w:t>75</w:t>
      </w:r>
      <w:r w:rsidRPr="00B047F2">
        <w:rPr>
          <w:rFonts w:ascii="PT Astra Serif" w:hAnsi="PT Astra Serif"/>
          <w:color w:val="000000"/>
        </w:rPr>
        <w:t xml:space="preserve"> от </w:t>
      </w:r>
      <w:r w:rsidR="00B047F2" w:rsidRPr="00B047F2">
        <w:rPr>
          <w:rFonts w:ascii="PT Astra Serif" w:hAnsi="PT Astra Serif"/>
          <w:color w:val="000000"/>
        </w:rPr>
        <w:t>01</w:t>
      </w:r>
      <w:r w:rsidRPr="00B047F2">
        <w:rPr>
          <w:rFonts w:ascii="PT Astra Serif" w:hAnsi="PT Astra Serif"/>
          <w:color w:val="000000"/>
        </w:rPr>
        <w:t>.</w:t>
      </w:r>
      <w:r w:rsidR="00B047F2" w:rsidRPr="00B047F2">
        <w:rPr>
          <w:rFonts w:ascii="PT Astra Serif" w:hAnsi="PT Astra Serif"/>
          <w:color w:val="000000"/>
        </w:rPr>
        <w:t>03</w:t>
      </w:r>
      <w:r w:rsidRPr="00B047F2">
        <w:rPr>
          <w:rFonts w:ascii="PT Astra Serif" w:hAnsi="PT Astra Serif"/>
          <w:color w:val="000000"/>
        </w:rPr>
        <w:t>.202</w:t>
      </w:r>
      <w:r w:rsidR="00B047F2" w:rsidRPr="00B047F2">
        <w:rPr>
          <w:rFonts w:ascii="PT Astra Serif" w:hAnsi="PT Astra Serif"/>
          <w:color w:val="000000"/>
        </w:rPr>
        <w:t>2</w:t>
      </w:r>
      <w:r w:rsidRPr="00B047F2">
        <w:rPr>
          <w:rFonts w:ascii="PT Astra Serif" w:hAnsi="PT Astra Serif"/>
          <w:color w:val="000000"/>
        </w:rPr>
        <w:t xml:space="preserve"> года «</w:t>
      </w:r>
      <w:r w:rsidR="00B047F2" w:rsidRPr="00B047F2">
        <w:rPr>
          <w:rFonts w:ascii="PT Astra Serif" w:hAnsi="PT Astra Serif"/>
          <w:bCs/>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Целинного муниципального округа Курганской области»</w:t>
      </w:r>
    </w:p>
    <w:p w:rsidR="00B047F2" w:rsidRPr="00B047F2" w:rsidRDefault="00B047F2" w:rsidP="00B047F2">
      <w:pPr>
        <w:spacing w:after="0" w:line="240" w:lineRule="auto"/>
        <w:ind w:left="3402"/>
        <w:jc w:val="both"/>
        <w:rPr>
          <w:rFonts w:ascii="PT Astra Serif" w:hAnsi="PT Astra Serif"/>
          <w:bCs/>
          <w:color w:val="000000"/>
        </w:rPr>
      </w:pPr>
      <w:r w:rsidRPr="00B047F2">
        <w:rPr>
          <w:rFonts w:ascii="PT Astra Serif" w:hAnsi="PT Astra Serif"/>
          <w:color w:val="000000"/>
        </w:rPr>
        <w:t>№76 от 01.03.2022 года «</w:t>
      </w:r>
      <w:r w:rsidRPr="00B047F2">
        <w:rPr>
          <w:rFonts w:ascii="PT Astra Serif" w:hAnsi="PT Astra Serif"/>
          <w:bCs/>
          <w:color w:val="000000"/>
        </w:rPr>
        <w:t xml:space="preserve">Об утверждении Положения о муниципальном </w:t>
      </w:r>
      <w:proofErr w:type="gramStart"/>
      <w:r w:rsidRPr="00B047F2">
        <w:rPr>
          <w:rFonts w:ascii="PT Astra Serif" w:hAnsi="PT Astra Serif"/>
          <w:bCs/>
          <w:color w:val="000000"/>
        </w:rPr>
        <w:t>контроле за</w:t>
      </w:r>
      <w:proofErr w:type="gramEnd"/>
      <w:r w:rsidRPr="00B047F2">
        <w:rPr>
          <w:rFonts w:ascii="PT Astra Serif" w:hAnsi="PT Astra Serif"/>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Целинном муниципальном округе Курганской области»</w:t>
      </w:r>
    </w:p>
    <w:p w:rsidR="00B047F2" w:rsidRPr="00B047F2" w:rsidRDefault="00B047F2" w:rsidP="00B047F2">
      <w:pPr>
        <w:spacing w:after="0" w:line="240" w:lineRule="auto"/>
        <w:ind w:left="3402"/>
        <w:jc w:val="both"/>
        <w:rPr>
          <w:rFonts w:ascii="PT Astra Serif" w:hAnsi="PT Astra Serif"/>
          <w:bCs/>
          <w:color w:val="000000"/>
        </w:rPr>
      </w:pPr>
      <w:r w:rsidRPr="00B047F2">
        <w:rPr>
          <w:rFonts w:ascii="PT Astra Serif" w:hAnsi="PT Astra Serif"/>
          <w:color w:val="000000"/>
        </w:rPr>
        <w:t>№77 от 01.03.2022 года «</w:t>
      </w:r>
      <w:r w:rsidRPr="00B047F2">
        <w:rPr>
          <w:rFonts w:ascii="PT Astra Serif" w:hAnsi="PT Astra Serif"/>
          <w:bCs/>
          <w:color w:val="000000"/>
        </w:rPr>
        <w:t>Об утверждении Положения о муниципальном контроле в сфере благоустройства на территории Целинного Муниципального округа Курганской области»</w:t>
      </w:r>
    </w:p>
    <w:p w:rsidR="00B047F2" w:rsidRPr="00B047F2" w:rsidRDefault="00B047F2" w:rsidP="00B047F2">
      <w:pPr>
        <w:spacing w:after="0" w:line="240" w:lineRule="auto"/>
        <w:ind w:left="3402"/>
        <w:jc w:val="both"/>
        <w:rPr>
          <w:rFonts w:ascii="PT Astra Serif" w:hAnsi="PT Astra Serif"/>
        </w:rPr>
      </w:pPr>
      <w:r w:rsidRPr="00B047F2">
        <w:rPr>
          <w:rFonts w:ascii="PT Astra Serif" w:hAnsi="PT Astra Serif"/>
          <w:color w:val="000000"/>
        </w:rPr>
        <w:t>№79 от 01.03.2022 года «</w:t>
      </w:r>
      <w:r w:rsidRPr="00B047F2">
        <w:rPr>
          <w:rFonts w:ascii="PT Astra Serif" w:hAnsi="PT Astra Serif"/>
        </w:rPr>
        <w:t>Об утверждении перечня услуг, которые являются необходимыми и обязательными для предоставления Администрацией Целинного муниципального округа муниципальных услуг и оказываются организациями, участвующими в предоставлении муниципальных услуг Администрацией Целинного муниципального округа»</w:t>
      </w:r>
    </w:p>
    <w:p w:rsidR="00B047F2" w:rsidRPr="00B047F2" w:rsidRDefault="00B047F2" w:rsidP="00B047F2">
      <w:pPr>
        <w:pStyle w:val="a3"/>
        <w:spacing w:before="0" w:beforeAutospacing="0" w:after="0" w:afterAutospacing="0"/>
        <w:ind w:left="3402"/>
        <w:jc w:val="both"/>
        <w:rPr>
          <w:rFonts w:ascii="PT Astra Serif" w:hAnsi="PT Astra Serif"/>
          <w:sz w:val="22"/>
          <w:szCs w:val="22"/>
        </w:rPr>
      </w:pPr>
      <w:r w:rsidRPr="00B047F2">
        <w:rPr>
          <w:rFonts w:ascii="PT Astra Serif" w:hAnsi="PT Astra Serif"/>
          <w:color w:val="000000"/>
          <w:sz w:val="22"/>
          <w:szCs w:val="22"/>
        </w:rPr>
        <w:t>№82 от 01.03.2022 года «</w:t>
      </w:r>
      <w:r w:rsidRPr="00B047F2">
        <w:rPr>
          <w:rFonts w:ascii="PT Astra Serif" w:hAnsi="PT Astra Serif"/>
          <w:sz w:val="22"/>
          <w:szCs w:val="22"/>
        </w:rPr>
        <w:t>О внесении изменений в решение Думы Целинного муниципального</w:t>
      </w:r>
      <w:r w:rsidR="00450F63">
        <w:rPr>
          <w:rFonts w:ascii="PT Astra Serif" w:hAnsi="PT Astra Serif"/>
          <w:sz w:val="22"/>
          <w:szCs w:val="22"/>
        </w:rPr>
        <w:t xml:space="preserve"> </w:t>
      </w:r>
      <w:r w:rsidRPr="00B047F2">
        <w:rPr>
          <w:rFonts w:ascii="PT Astra Serif" w:hAnsi="PT Astra Serif"/>
          <w:sz w:val="22"/>
          <w:szCs w:val="22"/>
        </w:rPr>
        <w:t xml:space="preserve">округа от 09.11.2021 г. №29 «О ликвидации Администрации </w:t>
      </w:r>
      <w:proofErr w:type="spellStart"/>
      <w:r w:rsidRPr="00B047F2">
        <w:rPr>
          <w:rFonts w:ascii="PT Astra Serif" w:hAnsi="PT Astra Serif"/>
          <w:sz w:val="22"/>
          <w:szCs w:val="22"/>
        </w:rPr>
        <w:t>Становского</w:t>
      </w:r>
      <w:proofErr w:type="spellEnd"/>
      <w:r w:rsidRPr="00B047F2">
        <w:rPr>
          <w:rFonts w:ascii="PT Astra Serif" w:hAnsi="PT Astra Serif"/>
          <w:sz w:val="22"/>
          <w:szCs w:val="22"/>
        </w:rPr>
        <w:t xml:space="preserve"> сельсовета»</w:t>
      </w:r>
    </w:p>
    <w:p w:rsidR="00B047F2" w:rsidRPr="00CD451B" w:rsidRDefault="00B047F2" w:rsidP="00B047F2">
      <w:pPr>
        <w:spacing w:after="0" w:line="240" w:lineRule="auto"/>
        <w:ind w:left="-567" w:firstLine="567"/>
        <w:jc w:val="center"/>
        <w:rPr>
          <w:rFonts w:ascii="PT Astra Serif" w:hAnsi="PT Astra Serif"/>
          <w:b/>
          <w:bCs/>
          <w:color w:val="000000"/>
          <w:sz w:val="20"/>
          <w:szCs w:val="28"/>
        </w:rPr>
      </w:pPr>
    </w:p>
    <w:p w:rsidR="009C2303" w:rsidRDefault="009C2303" w:rsidP="009C2303">
      <w:pPr>
        <w:pStyle w:val="afd"/>
        <w:tabs>
          <w:tab w:val="left" w:pos="3402"/>
        </w:tabs>
        <w:ind w:left="3402" w:firstLine="142"/>
        <w:jc w:val="both"/>
        <w:rPr>
          <w:rFonts w:ascii="PT Astra Serif" w:hAnsi="PT Astra Serif"/>
          <w:b/>
          <w:color w:val="000000"/>
          <w:sz w:val="22"/>
          <w:szCs w:val="22"/>
        </w:rPr>
      </w:pPr>
      <w:r w:rsidRPr="008D49A0">
        <w:rPr>
          <w:rFonts w:ascii="PT Astra Serif" w:hAnsi="PT Astra Serif"/>
          <w:b/>
          <w:color w:val="000000"/>
          <w:sz w:val="22"/>
          <w:szCs w:val="22"/>
        </w:rPr>
        <w:t xml:space="preserve">-Постановления Главы и Администрации Целинного </w:t>
      </w:r>
      <w:r>
        <w:rPr>
          <w:rFonts w:ascii="PT Astra Serif" w:hAnsi="PT Astra Serif"/>
          <w:b/>
          <w:color w:val="000000"/>
          <w:sz w:val="22"/>
          <w:szCs w:val="22"/>
        </w:rPr>
        <w:t>муниципального округа</w:t>
      </w:r>
      <w:r w:rsidRPr="008D49A0">
        <w:rPr>
          <w:rFonts w:ascii="PT Astra Serif" w:hAnsi="PT Astra Serif"/>
          <w:b/>
          <w:color w:val="000000"/>
          <w:sz w:val="22"/>
          <w:szCs w:val="22"/>
        </w:rPr>
        <w:t>:</w:t>
      </w:r>
    </w:p>
    <w:p w:rsidR="008D2B5B" w:rsidRPr="00FF5920" w:rsidRDefault="008D2B5B" w:rsidP="00FF5920">
      <w:pPr>
        <w:spacing w:after="0" w:line="240" w:lineRule="auto"/>
        <w:ind w:left="3402" w:firstLine="142"/>
        <w:jc w:val="both"/>
        <w:rPr>
          <w:rFonts w:ascii="PT Astra Serif" w:hAnsi="PT Astra Serif"/>
          <w:bCs/>
          <w:kern w:val="1"/>
        </w:rPr>
      </w:pPr>
      <w:r w:rsidRPr="00FF5920">
        <w:rPr>
          <w:rFonts w:ascii="PT Astra Serif" w:hAnsi="PT Astra Serif"/>
          <w:color w:val="000000"/>
        </w:rPr>
        <w:t>№12 от 25.01.2022 года «О</w:t>
      </w:r>
      <w:r w:rsidRPr="00FF5920">
        <w:rPr>
          <w:rFonts w:ascii="PT Astra Serif" w:hAnsi="PT Astra Serif"/>
          <w:bCs/>
        </w:rPr>
        <w:t xml:space="preserve"> муниципальной программе Целинного муниципального округа «</w:t>
      </w:r>
      <w:r w:rsidRPr="00FF5920">
        <w:rPr>
          <w:rFonts w:ascii="PT Astra Serif" w:hAnsi="PT Astra Serif"/>
        </w:rPr>
        <w:t>Развитие образования и реализация молодежной политики на 2022-2024 годы»</w:t>
      </w:r>
    </w:p>
    <w:p w:rsidR="00450F63" w:rsidRPr="00FF5920" w:rsidRDefault="008D2B5B" w:rsidP="00FF5920">
      <w:pPr>
        <w:spacing w:after="0" w:line="240" w:lineRule="auto"/>
        <w:ind w:left="3402" w:firstLine="142"/>
        <w:jc w:val="both"/>
        <w:rPr>
          <w:rFonts w:ascii="PT Astra Serif" w:hAnsi="PT Astra Serif" w:cs="PT Astra Serif"/>
        </w:rPr>
      </w:pPr>
      <w:r w:rsidRPr="00FF5920">
        <w:rPr>
          <w:rFonts w:ascii="PT Astra Serif" w:hAnsi="PT Astra Serif"/>
          <w:color w:val="000000"/>
        </w:rPr>
        <w:t>№1</w:t>
      </w:r>
      <w:r w:rsidR="00450F63" w:rsidRPr="00FF5920">
        <w:rPr>
          <w:rFonts w:ascii="PT Astra Serif" w:hAnsi="PT Astra Serif"/>
          <w:color w:val="000000"/>
        </w:rPr>
        <w:t>9</w:t>
      </w:r>
      <w:r w:rsidRPr="00FF5920">
        <w:rPr>
          <w:rFonts w:ascii="PT Astra Serif" w:hAnsi="PT Astra Serif"/>
          <w:color w:val="000000"/>
        </w:rPr>
        <w:t xml:space="preserve"> от </w:t>
      </w:r>
      <w:r w:rsidR="00450F63" w:rsidRPr="00FF5920">
        <w:rPr>
          <w:rFonts w:ascii="PT Astra Serif" w:hAnsi="PT Astra Serif"/>
          <w:color w:val="000000"/>
        </w:rPr>
        <w:t>02</w:t>
      </w:r>
      <w:r w:rsidRPr="00FF5920">
        <w:rPr>
          <w:rFonts w:ascii="PT Astra Serif" w:hAnsi="PT Astra Serif"/>
          <w:color w:val="000000"/>
        </w:rPr>
        <w:t>.0</w:t>
      </w:r>
      <w:r w:rsidR="00450F63" w:rsidRPr="00FF5920">
        <w:rPr>
          <w:rFonts w:ascii="PT Astra Serif" w:hAnsi="PT Astra Serif"/>
          <w:color w:val="000000"/>
        </w:rPr>
        <w:t>2</w:t>
      </w:r>
      <w:r w:rsidRPr="00FF5920">
        <w:rPr>
          <w:rFonts w:ascii="PT Astra Serif" w:hAnsi="PT Astra Serif"/>
          <w:color w:val="000000"/>
        </w:rPr>
        <w:t>.2022 года</w:t>
      </w:r>
      <w:r w:rsidR="00450F63" w:rsidRPr="00FF5920">
        <w:rPr>
          <w:rFonts w:ascii="PT Astra Serif" w:hAnsi="PT Astra Serif"/>
          <w:color w:val="000000"/>
        </w:rPr>
        <w:t xml:space="preserve"> </w:t>
      </w:r>
      <w:r w:rsidR="00FF5920" w:rsidRPr="00FF5920">
        <w:rPr>
          <w:rFonts w:ascii="PT Astra Serif" w:hAnsi="PT Astra Serif"/>
          <w:color w:val="000000"/>
        </w:rPr>
        <w:t>«</w:t>
      </w:r>
      <w:r w:rsidR="00450F63" w:rsidRPr="00FF5920">
        <w:rPr>
          <w:rFonts w:ascii="PT Astra Serif" w:hAnsi="PT Astra Serif" w:cs="PT Astra Serif"/>
        </w:rPr>
        <w:t xml:space="preserve">О создании оперативного штаба по предупреждению завоза и распространения новой </w:t>
      </w:r>
      <w:proofErr w:type="spellStart"/>
      <w:r w:rsidR="00450F63" w:rsidRPr="00FF5920">
        <w:rPr>
          <w:rFonts w:ascii="PT Astra Serif" w:hAnsi="PT Astra Serif" w:cs="PT Astra Serif"/>
        </w:rPr>
        <w:t>коронавирусной</w:t>
      </w:r>
      <w:proofErr w:type="spellEnd"/>
      <w:r w:rsidR="00450F63" w:rsidRPr="00FF5920">
        <w:rPr>
          <w:rFonts w:ascii="PT Astra Serif" w:hAnsi="PT Astra Serif" w:cs="PT Astra Serif"/>
        </w:rPr>
        <w:t xml:space="preserve"> инфекции, вызванной COVID-19 на территории Целинного муниципального округа Курганской области</w:t>
      </w:r>
      <w:r w:rsidR="00FF5920" w:rsidRPr="00FF5920">
        <w:rPr>
          <w:rFonts w:ascii="PT Astra Serif" w:hAnsi="PT Astra Serif" w:cs="PT Astra Serif"/>
        </w:rPr>
        <w:t>»</w:t>
      </w:r>
    </w:p>
    <w:p w:rsidR="00450F63" w:rsidRPr="00FF5920" w:rsidRDefault="00450F63" w:rsidP="00FF5920">
      <w:pPr>
        <w:spacing w:after="0" w:line="240" w:lineRule="auto"/>
        <w:ind w:left="3402" w:firstLine="142"/>
        <w:jc w:val="both"/>
        <w:rPr>
          <w:rFonts w:ascii="PT Astra Serif" w:hAnsi="PT Astra Serif" w:cs="PT Astra Serif"/>
        </w:rPr>
      </w:pPr>
      <w:r w:rsidRPr="00FF5920">
        <w:rPr>
          <w:rFonts w:ascii="PT Astra Serif" w:hAnsi="PT Astra Serif"/>
          <w:color w:val="000000"/>
        </w:rPr>
        <w:t xml:space="preserve">№20 от 02.02.2022 года </w:t>
      </w:r>
      <w:r w:rsidR="00FF5920" w:rsidRPr="00FF5920">
        <w:rPr>
          <w:rFonts w:ascii="PT Astra Serif" w:hAnsi="PT Astra Serif"/>
          <w:color w:val="000000"/>
        </w:rPr>
        <w:t>«</w:t>
      </w:r>
      <w:r w:rsidRPr="00FF5920">
        <w:rPr>
          <w:rFonts w:ascii="PT Astra Serif" w:hAnsi="PT Astra Serif" w:cs="PT Astra Serif"/>
        </w:rPr>
        <w:t>О создании межведомственной комиссии по содействию в формировании доступной среды жизнедеятельности для инвалидов и других маломобильных групп населения</w:t>
      </w:r>
      <w:r w:rsidR="00FF5920" w:rsidRPr="00FF5920">
        <w:rPr>
          <w:rFonts w:ascii="PT Astra Serif" w:hAnsi="PT Astra Serif" w:cs="PT Astra Serif"/>
        </w:rPr>
        <w:t>»</w:t>
      </w:r>
    </w:p>
    <w:p w:rsidR="009501CD" w:rsidRPr="00FF5920" w:rsidRDefault="009501CD" w:rsidP="00FF5920">
      <w:pPr>
        <w:pStyle w:val="a3"/>
        <w:spacing w:before="0" w:beforeAutospacing="0" w:after="0" w:afterAutospacing="0"/>
        <w:ind w:left="3402" w:firstLine="142"/>
        <w:jc w:val="both"/>
        <w:rPr>
          <w:rFonts w:ascii="PT Astra Serif" w:hAnsi="PT Astra Serif"/>
          <w:sz w:val="22"/>
          <w:szCs w:val="22"/>
        </w:rPr>
      </w:pPr>
      <w:r w:rsidRPr="00FF5920">
        <w:rPr>
          <w:rFonts w:ascii="PT Astra Serif" w:hAnsi="PT Astra Serif"/>
          <w:color w:val="000000"/>
          <w:sz w:val="22"/>
          <w:szCs w:val="22"/>
        </w:rPr>
        <w:t xml:space="preserve">№21 от 02.02.2022 года </w:t>
      </w:r>
      <w:r w:rsidR="00FF5920" w:rsidRPr="00FF5920">
        <w:rPr>
          <w:rFonts w:ascii="PT Astra Serif" w:hAnsi="PT Astra Serif"/>
          <w:color w:val="000000"/>
          <w:sz w:val="22"/>
          <w:szCs w:val="22"/>
        </w:rPr>
        <w:t>«</w:t>
      </w:r>
      <w:r w:rsidRPr="00FF5920">
        <w:rPr>
          <w:rFonts w:ascii="PT Astra Serif" w:hAnsi="PT Astra Serif"/>
          <w:sz w:val="22"/>
          <w:szCs w:val="22"/>
        </w:rPr>
        <w:t>О создании Единой дежурно-диспетчерской</w:t>
      </w:r>
      <w:r w:rsidR="00FF5920">
        <w:rPr>
          <w:rFonts w:ascii="PT Astra Serif" w:hAnsi="PT Astra Serif"/>
          <w:sz w:val="22"/>
          <w:szCs w:val="22"/>
        </w:rPr>
        <w:t xml:space="preserve"> </w:t>
      </w:r>
      <w:r w:rsidRPr="00FF5920">
        <w:rPr>
          <w:rFonts w:ascii="PT Astra Serif" w:hAnsi="PT Astra Serif"/>
          <w:sz w:val="22"/>
          <w:szCs w:val="22"/>
        </w:rPr>
        <w:t>службы Целинного муниципального округа Курганской области</w:t>
      </w:r>
      <w:r w:rsidR="00FF5920">
        <w:rPr>
          <w:rFonts w:ascii="PT Astra Serif" w:hAnsi="PT Astra Serif"/>
          <w:sz w:val="22"/>
          <w:szCs w:val="22"/>
        </w:rPr>
        <w:t>»</w:t>
      </w:r>
    </w:p>
    <w:p w:rsidR="009501CD" w:rsidRPr="00FF5920" w:rsidRDefault="009501CD" w:rsidP="00FF5920">
      <w:pPr>
        <w:pStyle w:val="ConsPlusTitle"/>
        <w:widowControl/>
        <w:ind w:left="3402" w:firstLine="142"/>
        <w:jc w:val="both"/>
        <w:rPr>
          <w:rFonts w:ascii="PT Astra Serif" w:hAnsi="PT Astra Serif"/>
          <w:b w:val="0"/>
          <w:sz w:val="22"/>
          <w:szCs w:val="22"/>
        </w:rPr>
      </w:pPr>
      <w:r w:rsidRPr="00FF5920">
        <w:rPr>
          <w:rFonts w:ascii="PT Astra Serif" w:hAnsi="PT Astra Serif"/>
          <w:b w:val="0"/>
          <w:color w:val="000000"/>
          <w:sz w:val="22"/>
          <w:szCs w:val="22"/>
        </w:rPr>
        <w:t xml:space="preserve">№25 от 08.02.2022 года </w:t>
      </w:r>
      <w:r w:rsidR="00FF5920">
        <w:rPr>
          <w:rFonts w:ascii="PT Astra Serif" w:hAnsi="PT Astra Serif"/>
          <w:b w:val="0"/>
          <w:color w:val="000000"/>
          <w:sz w:val="22"/>
          <w:szCs w:val="22"/>
        </w:rPr>
        <w:t>«</w:t>
      </w:r>
      <w:r w:rsidRPr="00FF5920">
        <w:rPr>
          <w:rFonts w:ascii="PT Astra Serif" w:hAnsi="PT Astra Serif"/>
          <w:b w:val="0"/>
          <w:sz w:val="22"/>
          <w:szCs w:val="22"/>
        </w:rPr>
        <w:t>О создании межведомственной антинаркотической комиссии Целинного муниципального округа</w:t>
      </w:r>
      <w:r w:rsidR="00FF5920">
        <w:rPr>
          <w:rFonts w:ascii="PT Astra Serif" w:hAnsi="PT Astra Serif"/>
          <w:b w:val="0"/>
          <w:sz w:val="22"/>
          <w:szCs w:val="22"/>
        </w:rPr>
        <w:t>»</w:t>
      </w:r>
    </w:p>
    <w:p w:rsidR="009501CD" w:rsidRPr="00FF5920" w:rsidRDefault="009501CD" w:rsidP="00FF5920">
      <w:pPr>
        <w:pStyle w:val="ConsPlusTitle"/>
        <w:widowControl/>
        <w:ind w:left="3402" w:firstLine="142"/>
        <w:jc w:val="both"/>
        <w:rPr>
          <w:rFonts w:ascii="PT Astra Serif" w:hAnsi="PT Astra Serif"/>
          <w:b w:val="0"/>
          <w:sz w:val="22"/>
          <w:szCs w:val="22"/>
        </w:rPr>
      </w:pPr>
      <w:r w:rsidRPr="00FF5920">
        <w:rPr>
          <w:rFonts w:ascii="PT Astra Serif" w:hAnsi="PT Astra Serif"/>
          <w:b w:val="0"/>
          <w:color w:val="000000"/>
          <w:sz w:val="22"/>
          <w:szCs w:val="22"/>
        </w:rPr>
        <w:t xml:space="preserve">№30 от 11.02.2022 года </w:t>
      </w:r>
      <w:r w:rsidR="00FF5920">
        <w:rPr>
          <w:rFonts w:ascii="PT Astra Serif" w:hAnsi="PT Astra Serif"/>
          <w:b w:val="0"/>
          <w:color w:val="000000"/>
          <w:sz w:val="22"/>
          <w:szCs w:val="22"/>
        </w:rPr>
        <w:t>«</w:t>
      </w:r>
      <w:r w:rsidRPr="00FF5920">
        <w:rPr>
          <w:rFonts w:ascii="PT Astra Serif" w:hAnsi="PT Astra Serif"/>
          <w:b w:val="0"/>
          <w:sz w:val="22"/>
          <w:szCs w:val="22"/>
        </w:rPr>
        <w:t>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r w:rsidR="00FF5920">
        <w:rPr>
          <w:rFonts w:ascii="PT Astra Serif" w:hAnsi="PT Astra Serif"/>
          <w:b w:val="0"/>
          <w:sz w:val="22"/>
          <w:szCs w:val="22"/>
        </w:rPr>
        <w:t>»</w:t>
      </w:r>
    </w:p>
    <w:p w:rsidR="009501CD" w:rsidRPr="00FF5920" w:rsidRDefault="009501CD" w:rsidP="00FF5920">
      <w:pPr>
        <w:pStyle w:val="48"/>
        <w:shd w:val="clear" w:color="auto" w:fill="auto"/>
        <w:spacing w:before="0" w:after="0" w:line="240" w:lineRule="auto"/>
        <w:ind w:left="3402" w:firstLine="142"/>
        <w:jc w:val="both"/>
        <w:rPr>
          <w:rFonts w:ascii="PT Astra Serif" w:hAnsi="PT Astra Serif"/>
          <w:b w:val="0"/>
          <w:sz w:val="22"/>
          <w:szCs w:val="22"/>
        </w:rPr>
      </w:pPr>
      <w:r w:rsidRPr="00FF5920">
        <w:rPr>
          <w:rFonts w:ascii="PT Astra Serif" w:hAnsi="PT Astra Serif"/>
          <w:b w:val="0"/>
          <w:color w:val="000000"/>
          <w:sz w:val="22"/>
          <w:szCs w:val="22"/>
        </w:rPr>
        <w:t xml:space="preserve">№31 от 16.02.2022 года </w:t>
      </w:r>
      <w:r w:rsidR="00FF5920">
        <w:rPr>
          <w:rFonts w:ascii="PT Astra Serif" w:hAnsi="PT Astra Serif"/>
          <w:b w:val="0"/>
          <w:color w:val="000000"/>
          <w:sz w:val="22"/>
          <w:szCs w:val="22"/>
        </w:rPr>
        <w:t>«</w:t>
      </w:r>
      <w:r w:rsidRPr="00FF5920">
        <w:rPr>
          <w:rFonts w:ascii="PT Astra Serif" w:hAnsi="PT Astra Serif"/>
          <w:b w:val="0"/>
          <w:sz w:val="22"/>
          <w:szCs w:val="22"/>
        </w:rPr>
        <w:t xml:space="preserve">Об утверждении перечня работ по содержанию автомобильных </w:t>
      </w:r>
      <w:proofErr w:type="gramStart"/>
      <w:r w:rsidRPr="00FF5920">
        <w:rPr>
          <w:rFonts w:ascii="PT Astra Serif" w:hAnsi="PT Astra Serif"/>
          <w:b w:val="0"/>
          <w:sz w:val="22"/>
          <w:szCs w:val="22"/>
        </w:rPr>
        <w:t>дорог общего пользования местного значения  Целинного муниципального округа Курганской области</w:t>
      </w:r>
      <w:proofErr w:type="gramEnd"/>
      <w:r w:rsidR="00FF5920">
        <w:rPr>
          <w:rFonts w:ascii="PT Astra Serif" w:hAnsi="PT Astra Serif"/>
          <w:b w:val="0"/>
          <w:sz w:val="22"/>
          <w:szCs w:val="22"/>
        </w:rPr>
        <w:t>»</w:t>
      </w:r>
    </w:p>
    <w:p w:rsidR="009501CD" w:rsidRPr="00FF5920" w:rsidRDefault="009501CD" w:rsidP="00FF5920">
      <w:pPr>
        <w:spacing w:after="0" w:line="240" w:lineRule="auto"/>
        <w:ind w:left="3402" w:firstLine="142"/>
        <w:jc w:val="both"/>
        <w:rPr>
          <w:rFonts w:ascii="PT Astra Serif" w:hAnsi="PT Astra Serif"/>
        </w:rPr>
      </w:pPr>
      <w:r w:rsidRPr="00FF5920">
        <w:rPr>
          <w:rFonts w:ascii="PT Astra Serif" w:hAnsi="PT Astra Serif"/>
        </w:rPr>
        <w:tab/>
      </w:r>
    </w:p>
    <w:p w:rsidR="009501CD" w:rsidRPr="00FF5920" w:rsidRDefault="009501CD" w:rsidP="00FF5920">
      <w:pPr>
        <w:spacing w:after="0" w:line="240" w:lineRule="auto"/>
        <w:ind w:left="3402" w:firstLine="142"/>
        <w:jc w:val="both"/>
        <w:rPr>
          <w:rFonts w:ascii="PT Astra Serif" w:hAnsi="PT Astra Serif"/>
        </w:rPr>
      </w:pPr>
      <w:r w:rsidRPr="00FF5920">
        <w:rPr>
          <w:rFonts w:ascii="PT Astra Serif" w:hAnsi="PT Astra Serif"/>
          <w:color w:val="000000"/>
        </w:rPr>
        <w:lastRenderedPageBreak/>
        <w:t xml:space="preserve">№33 от 18.02.2022 года </w:t>
      </w:r>
      <w:r w:rsidR="00FF5920">
        <w:rPr>
          <w:rFonts w:ascii="PT Astra Serif" w:hAnsi="PT Astra Serif"/>
          <w:color w:val="000000"/>
        </w:rPr>
        <w:t>«</w:t>
      </w:r>
      <w:r w:rsidRPr="00FF5920">
        <w:rPr>
          <w:rFonts w:ascii="PT Astra Serif" w:hAnsi="PT Astra Serif"/>
        </w:rPr>
        <w:t>О подготовке проекта генерального плана Целинного муниципального округа Курганской области</w:t>
      </w:r>
      <w:r w:rsidR="00FF5920">
        <w:rPr>
          <w:rFonts w:ascii="PT Astra Serif" w:hAnsi="PT Astra Serif"/>
        </w:rPr>
        <w:t>»</w:t>
      </w:r>
    </w:p>
    <w:p w:rsidR="00FF5920" w:rsidRPr="00FF5920" w:rsidRDefault="00FF5920" w:rsidP="00FF5920">
      <w:pPr>
        <w:spacing w:after="0" w:line="240" w:lineRule="auto"/>
        <w:ind w:left="3402" w:firstLine="142"/>
        <w:jc w:val="both"/>
        <w:rPr>
          <w:rFonts w:ascii="PT Astra Serif" w:hAnsi="PT Astra Serif"/>
          <w:sz w:val="20"/>
          <w:szCs w:val="28"/>
        </w:rPr>
      </w:pPr>
      <w:r w:rsidRPr="00FF5920">
        <w:rPr>
          <w:rFonts w:ascii="PT Astra Serif" w:hAnsi="PT Astra Serif"/>
          <w:color w:val="000000"/>
        </w:rPr>
        <w:t xml:space="preserve">№34 от 18.02.2022 года </w:t>
      </w:r>
      <w:r>
        <w:rPr>
          <w:rFonts w:ascii="PT Astra Serif" w:hAnsi="PT Astra Serif"/>
          <w:color w:val="000000"/>
        </w:rPr>
        <w:t>«</w:t>
      </w:r>
      <w:r w:rsidRPr="00FF5920">
        <w:rPr>
          <w:rFonts w:ascii="PT Astra Serif" w:hAnsi="PT Astra Serif"/>
        </w:rPr>
        <w:t>О подготовке проекта правил землепользования и застройки Целинного</w:t>
      </w:r>
      <w:r w:rsidRPr="00FF5920">
        <w:rPr>
          <w:rFonts w:ascii="PT Astra Serif" w:hAnsi="PT Astra Serif"/>
          <w:sz w:val="20"/>
          <w:szCs w:val="28"/>
        </w:rPr>
        <w:t xml:space="preserve"> муниципального округа Курганской области</w:t>
      </w:r>
      <w:r>
        <w:rPr>
          <w:rFonts w:ascii="PT Astra Serif" w:hAnsi="PT Astra Serif"/>
          <w:sz w:val="20"/>
          <w:szCs w:val="28"/>
        </w:rPr>
        <w:t>»</w:t>
      </w:r>
    </w:p>
    <w:p w:rsidR="00FF5920" w:rsidRPr="00FF5920" w:rsidRDefault="00FF5920" w:rsidP="00FF5920">
      <w:pPr>
        <w:spacing w:after="0" w:line="240" w:lineRule="auto"/>
        <w:ind w:left="3402" w:firstLine="142"/>
        <w:jc w:val="both"/>
        <w:rPr>
          <w:rFonts w:ascii="PT Astra Serif" w:hAnsi="PT Astra Serif"/>
          <w:sz w:val="20"/>
          <w:szCs w:val="16"/>
          <w:lang w:eastAsia="ar-SA"/>
        </w:rPr>
      </w:pPr>
      <w:r w:rsidRPr="00FF5920">
        <w:rPr>
          <w:rFonts w:ascii="PT Astra Serif" w:hAnsi="PT Astra Serif"/>
          <w:color w:val="000000"/>
        </w:rPr>
        <w:t xml:space="preserve">№35 от 18.02.2022 года </w:t>
      </w:r>
      <w:r>
        <w:rPr>
          <w:rFonts w:ascii="PT Astra Serif" w:hAnsi="PT Astra Serif"/>
          <w:color w:val="000000"/>
        </w:rPr>
        <w:t>«</w:t>
      </w:r>
      <w:r w:rsidRPr="00FF5920">
        <w:rPr>
          <w:rFonts w:ascii="PT Astra Serif" w:hAnsi="PT Astra Serif"/>
          <w:sz w:val="20"/>
          <w:szCs w:val="16"/>
        </w:rPr>
        <w:t>О создании межведомственной окружной комиссии по охране труда</w:t>
      </w:r>
      <w:r>
        <w:rPr>
          <w:rFonts w:ascii="PT Astra Serif" w:hAnsi="PT Astra Serif"/>
          <w:sz w:val="20"/>
          <w:szCs w:val="16"/>
        </w:rPr>
        <w:t>»</w:t>
      </w:r>
    </w:p>
    <w:p w:rsidR="00FF5920" w:rsidRPr="00FF5920" w:rsidRDefault="00FF5920" w:rsidP="00FF5920">
      <w:pPr>
        <w:pStyle w:val="ab"/>
        <w:ind w:left="3402" w:firstLine="142"/>
        <w:jc w:val="both"/>
        <w:rPr>
          <w:rFonts w:ascii="PT Astra Serif" w:hAnsi="PT Astra Serif" w:cs="PT Astra Serif"/>
          <w:szCs w:val="28"/>
        </w:rPr>
      </w:pPr>
    </w:p>
    <w:p w:rsidR="00FF5920" w:rsidRDefault="00FF5920" w:rsidP="00FF5920">
      <w:pPr>
        <w:pStyle w:val="afd"/>
        <w:tabs>
          <w:tab w:val="left" w:pos="3402"/>
        </w:tabs>
        <w:ind w:left="3402" w:firstLine="142"/>
        <w:jc w:val="both"/>
        <w:rPr>
          <w:rFonts w:ascii="PT Astra Serif" w:hAnsi="PT Astra Serif"/>
          <w:b/>
          <w:color w:val="000000"/>
          <w:sz w:val="22"/>
          <w:szCs w:val="22"/>
        </w:rPr>
      </w:pPr>
      <w:r>
        <w:rPr>
          <w:rFonts w:ascii="PT Astra Serif" w:hAnsi="PT Astra Serif"/>
          <w:b/>
          <w:color w:val="000000"/>
          <w:sz w:val="22"/>
          <w:szCs w:val="22"/>
        </w:rPr>
        <w:t xml:space="preserve">Распоряжения </w:t>
      </w:r>
      <w:r w:rsidRPr="008D49A0">
        <w:rPr>
          <w:rFonts w:ascii="PT Astra Serif" w:hAnsi="PT Astra Serif"/>
          <w:b/>
          <w:color w:val="000000"/>
          <w:sz w:val="22"/>
          <w:szCs w:val="22"/>
        </w:rPr>
        <w:t xml:space="preserve">Главы и Администрации Целинного </w:t>
      </w:r>
      <w:r>
        <w:rPr>
          <w:rFonts w:ascii="PT Astra Serif" w:hAnsi="PT Astra Serif"/>
          <w:b/>
          <w:color w:val="000000"/>
          <w:sz w:val="22"/>
          <w:szCs w:val="22"/>
        </w:rPr>
        <w:t>муниципального округа</w:t>
      </w:r>
      <w:r w:rsidRPr="008D49A0">
        <w:rPr>
          <w:rFonts w:ascii="PT Astra Serif" w:hAnsi="PT Astra Serif"/>
          <w:b/>
          <w:color w:val="000000"/>
          <w:sz w:val="22"/>
          <w:szCs w:val="22"/>
        </w:rPr>
        <w:t>:</w:t>
      </w:r>
    </w:p>
    <w:p w:rsidR="00FF5920" w:rsidRPr="00F86083" w:rsidRDefault="00F86083" w:rsidP="00F86083">
      <w:pPr>
        <w:pStyle w:val="a3"/>
        <w:spacing w:before="0" w:beforeAutospacing="0" w:after="0" w:afterAutospacing="0"/>
        <w:ind w:left="3402" w:firstLine="142"/>
        <w:jc w:val="both"/>
        <w:rPr>
          <w:rFonts w:ascii="PT Astra Serif" w:hAnsi="PT Astra Serif"/>
          <w:bCs/>
          <w:color w:val="000000"/>
          <w:sz w:val="20"/>
          <w:szCs w:val="16"/>
        </w:rPr>
      </w:pPr>
      <w:r w:rsidRPr="00010A0A">
        <w:rPr>
          <w:rFonts w:ascii="PT Astra Serif" w:hAnsi="PT Astra Serif"/>
          <w:color w:val="000000"/>
          <w:sz w:val="22"/>
        </w:rPr>
        <w:t xml:space="preserve">№44 от 07.02.2022 года </w:t>
      </w:r>
      <w:r>
        <w:rPr>
          <w:rFonts w:ascii="PT Astra Serif" w:hAnsi="PT Astra Serif"/>
          <w:color w:val="000000"/>
        </w:rPr>
        <w:t>«</w:t>
      </w:r>
      <w:r w:rsidR="00FF5920" w:rsidRPr="00F86083">
        <w:rPr>
          <w:rFonts w:ascii="PT Astra Serif" w:hAnsi="PT Astra Serif"/>
          <w:bCs/>
          <w:color w:val="000000"/>
          <w:sz w:val="20"/>
          <w:szCs w:val="16"/>
        </w:rPr>
        <w:t xml:space="preserve">Об утверждении Концепции </w:t>
      </w:r>
      <w:proofErr w:type="spellStart"/>
      <w:r w:rsidR="00FF5920" w:rsidRPr="00F86083">
        <w:rPr>
          <w:rFonts w:ascii="PT Astra Serif" w:hAnsi="PT Astra Serif"/>
          <w:bCs/>
          <w:color w:val="000000"/>
          <w:sz w:val="20"/>
          <w:szCs w:val="16"/>
        </w:rPr>
        <w:t>брендирования</w:t>
      </w:r>
      <w:proofErr w:type="spellEnd"/>
      <w:r w:rsidR="00FF5920" w:rsidRPr="00F86083">
        <w:rPr>
          <w:rFonts w:ascii="PT Astra Serif" w:hAnsi="PT Astra Serif"/>
          <w:bCs/>
          <w:color w:val="000000"/>
          <w:sz w:val="20"/>
          <w:szCs w:val="16"/>
        </w:rPr>
        <w:t xml:space="preserve"> Целинного</w:t>
      </w:r>
      <w:r w:rsidR="00FF5920" w:rsidRPr="00F86083">
        <w:rPr>
          <w:rFonts w:ascii="PT Astra Serif" w:hAnsi="PT Astra Serif"/>
          <w:color w:val="000000"/>
          <w:sz w:val="20"/>
          <w:szCs w:val="16"/>
        </w:rPr>
        <w:t xml:space="preserve"> </w:t>
      </w:r>
      <w:r w:rsidR="00FF5920" w:rsidRPr="00F86083">
        <w:rPr>
          <w:rFonts w:ascii="PT Astra Serif" w:hAnsi="PT Astra Serif"/>
          <w:bCs/>
          <w:color w:val="000000"/>
          <w:sz w:val="20"/>
          <w:szCs w:val="16"/>
        </w:rPr>
        <w:t>муниципального округа до 2023 года</w:t>
      </w:r>
      <w:r>
        <w:rPr>
          <w:rFonts w:ascii="PT Astra Serif" w:hAnsi="PT Astra Serif"/>
          <w:bCs/>
          <w:color w:val="000000"/>
          <w:sz w:val="20"/>
          <w:szCs w:val="16"/>
        </w:rPr>
        <w:t>»</w:t>
      </w:r>
    </w:p>
    <w:p w:rsidR="008D2B5B" w:rsidRPr="008D49A0" w:rsidRDefault="008D2B5B" w:rsidP="009C2303">
      <w:pPr>
        <w:pStyle w:val="afd"/>
        <w:tabs>
          <w:tab w:val="left" w:pos="3402"/>
        </w:tabs>
        <w:ind w:left="3402" w:firstLine="142"/>
        <w:jc w:val="both"/>
        <w:rPr>
          <w:rFonts w:ascii="PT Astra Serif" w:hAnsi="PT Astra Serif"/>
          <w:b/>
          <w:color w:val="000000"/>
          <w:sz w:val="22"/>
          <w:szCs w:val="22"/>
        </w:rPr>
      </w:pPr>
    </w:p>
    <w:p w:rsidR="009C2303" w:rsidRPr="00441626" w:rsidRDefault="009C2303" w:rsidP="009C2303">
      <w:pPr>
        <w:tabs>
          <w:tab w:val="left" w:pos="3402"/>
          <w:tab w:val="left" w:pos="3686"/>
        </w:tabs>
        <w:spacing w:after="0" w:line="240" w:lineRule="auto"/>
        <w:ind w:left="3402" w:firstLine="284"/>
        <w:jc w:val="both"/>
        <w:rPr>
          <w:rFonts w:ascii="PT Astra Serif" w:hAnsi="PT Astra Serif"/>
          <w:bCs/>
        </w:rPr>
      </w:pPr>
      <w:r w:rsidRPr="00441626">
        <w:rPr>
          <w:rFonts w:ascii="PT Astra Serif" w:hAnsi="PT Astra Serif"/>
          <w:bCs/>
        </w:rPr>
        <w:t>Объявления о выделении земельных участков и проведении аукционов</w:t>
      </w:r>
    </w:p>
    <w:p w:rsidR="009C2303" w:rsidRPr="00D11BCD" w:rsidRDefault="009C2303" w:rsidP="00D11BCD">
      <w:pPr>
        <w:spacing w:after="0" w:line="240" w:lineRule="auto"/>
        <w:ind w:left="3402" w:firstLine="142"/>
        <w:jc w:val="both"/>
        <w:rPr>
          <w:rFonts w:ascii="PT Astra Serif" w:hAnsi="PT Astra Serif"/>
          <w:bCs/>
          <w:kern w:val="1"/>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CB268A" w:rsidRPr="00B83AD8" w:rsidRDefault="00CB268A" w:rsidP="00CB268A">
      <w:pPr>
        <w:pStyle w:val="ConsPlusTitle"/>
        <w:jc w:val="center"/>
      </w:pPr>
      <w:r w:rsidRPr="00B83AD8">
        <w:rPr>
          <w:highlight w:val="white"/>
        </w:rPr>
        <w:t>КУРГАНСКАЯ ОБЛАСТЬ</w:t>
      </w:r>
    </w:p>
    <w:p w:rsidR="00CB268A" w:rsidRPr="00B83AD8" w:rsidRDefault="00CB268A" w:rsidP="00CB268A">
      <w:pPr>
        <w:autoSpaceDE w:val="0"/>
        <w:spacing w:after="0"/>
        <w:jc w:val="center"/>
        <w:rPr>
          <w:rFonts w:ascii="Times New Roman" w:hAnsi="Times New Roman"/>
          <w:sz w:val="28"/>
          <w:szCs w:val="28"/>
        </w:rPr>
      </w:pPr>
      <w:r>
        <w:rPr>
          <w:rFonts w:ascii="Times New Roman" w:eastAsia="Arial" w:hAnsi="Times New Roman"/>
          <w:b/>
          <w:bCs/>
          <w:sz w:val="28"/>
          <w:szCs w:val="28"/>
          <w:highlight w:val="white"/>
        </w:rPr>
        <w:t>ЦЕЛИННЫЙ</w:t>
      </w:r>
      <w:r w:rsidRPr="00B83AD8">
        <w:rPr>
          <w:rFonts w:ascii="Times New Roman" w:eastAsia="Arial" w:hAnsi="Times New Roman"/>
          <w:b/>
          <w:bCs/>
          <w:sz w:val="28"/>
          <w:szCs w:val="28"/>
          <w:highlight w:val="white"/>
        </w:rPr>
        <w:t xml:space="preserve"> МУНИЦИПАЛЬНЫЙ ОКРУГ КУРГАНСКОЙ ОБЛАСТИ</w:t>
      </w:r>
    </w:p>
    <w:p w:rsidR="00CB268A" w:rsidRPr="00B83AD8" w:rsidRDefault="00CB268A" w:rsidP="00CB268A">
      <w:pPr>
        <w:pStyle w:val="ConsPlusTitle"/>
        <w:jc w:val="center"/>
        <w:rPr>
          <w:highlight w:val="white"/>
        </w:rPr>
      </w:pPr>
      <w:r>
        <w:rPr>
          <w:highlight w:val="white"/>
        </w:rPr>
        <w:t>ДУМА ЦЕЛИННОГО</w:t>
      </w:r>
      <w:r w:rsidRPr="00B83AD8">
        <w:rPr>
          <w:highlight w:val="white"/>
        </w:rPr>
        <w:t xml:space="preserve"> МУНИЦИПАЛЬНОГО ОКРУГА </w:t>
      </w:r>
    </w:p>
    <w:p w:rsidR="00CB268A" w:rsidRPr="00B83AD8" w:rsidRDefault="00CB268A" w:rsidP="00CB268A">
      <w:pPr>
        <w:pStyle w:val="ConsPlusTitle"/>
        <w:jc w:val="center"/>
      </w:pPr>
      <w:r w:rsidRPr="00B83AD8">
        <w:rPr>
          <w:highlight w:val="white"/>
        </w:rPr>
        <w:t>КУРГАНСКОЙ ОБЛАСТИ</w:t>
      </w:r>
    </w:p>
    <w:p w:rsidR="00CB268A" w:rsidRDefault="00CB268A" w:rsidP="00CB268A">
      <w:pPr>
        <w:spacing w:line="240" w:lineRule="auto"/>
        <w:jc w:val="center"/>
        <w:outlineLvl w:val="0"/>
        <w:rPr>
          <w:rFonts w:ascii="Times New Roman" w:hAnsi="Times New Roman"/>
          <w:b/>
          <w:sz w:val="32"/>
          <w:szCs w:val="32"/>
        </w:rPr>
      </w:pPr>
    </w:p>
    <w:p w:rsidR="00CB268A" w:rsidRPr="00CB268A" w:rsidRDefault="00CB268A" w:rsidP="00CB268A">
      <w:pPr>
        <w:spacing w:line="240" w:lineRule="auto"/>
        <w:jc w:val="center"/>
        <w:outlineLvl w:val="0"/>
        <w:rPr>
          <w:rFonts w:ascii="Times New Roman" w:hAnsi="Times New Roman"/>
          <w:b/>
          <w:sz w:val="36"/>
          <w:szCs w:val="32"/>
        </w:rPr>
      </w:pPr>
      <w:r w:rsidRPr="00CB268A">
        <w:rPr>
          <w:rFonts w:ascii="Times New Roman" w:hAnsi="Times New Roman"/>
          <w:b/>
          <w:sz w:val="36"/>
          <w:szCs w:val="32"/>
        </w:rPr>
        <w:t>РЕШЕНИЕ</w:t>
      </w:r>
    </w:p>
    <w:p w:rsidR="00CB268A" w:rsidRPr="00CB268A" w:rsidRDefault="00CB268A" w:rsidP="00CB268A">
      <w:pPr>
        <w:spacing w:after="0"/>
        <w:jc w:val="both"/>
        <w:rPr>
          <w:rFonts w:ascii="Times New Roman" w:hAnsi="Times New Roman"/>
          <w:sz w:val="24"/>
          <w:szCs w:val="28"/>
        </w:rPr>
      </w:pPr>
      <w:r w:rsidRPr="00CB268A">
        <w:rPr>
          <w:rFonts w:ascii="Times New Roman" w:hAnsi="Times New Roman"/>
          <w:sz w:val="24"/>
          <w:szCs w:val="28"/>
        </w:rPr>
        <w:t xml:space="preserve">От «01» марта 2022 г.                       </w:t>
      </w:r>
      <w:r>
        <w:rPr>
          <w:rFonts w:ascii="Times New Roman" w:hAnsi="Times New Roman"/>
          <w:sz w:val="24"/>
          <w:szCs w:val="28"/>
        </w:rPr>
        <w:t xml:space="preserve">              </w:t>
      </w:r>
      <w:r w:rsidRPr="00CB268A">
        <w:rPr>
          <w:rFonts w:ascii="Times New Roman" w:hAnsi="Times New Roman"/>
          <w:sz w:val="24"/>
          <w:szCs w:val="28"/>
        </w:rPr>
        <w:t xml:space="preserve"> №75</w:t>
      </w:r>
      <w:r>
        <w:rPr>
          <w:rFonts w:ascii="Times New Roman" w:hAnsi="Times New Roman"/>
          <w:sz w:val="24"/>
          <w:szCs w:val="28"/>
        </w:rPr>
        <w:t xml:space="preserve">                                                    </w:t>
      </w:r>
      <w:r w:rsidRPr="00CB268A">
        <w:rPr>
          <w:rFonts w:ascii="Times New Roman" w:hAnsi="Times New Roman"/>
          <w:sz w:val="24"/>
          <w:szCs w:val="28"/>
        </w:rPr>
        <w:t xml:space="preserve">с. </w:t>
      </w:r>
      <w:proofErr w:type="gramStart"/>
      <w:r w:rsidRPr="00CB268A">
        <w:rPr>
          <w:rFonts w:ascii="Times New Roman" w:hAnsi="Times New Roman"/>
          <w:sz w:val="24"/>
          <w:szCs w:val="28"/>
        </w:rPr>
        <w:t>Целинное</w:t>
      </w:r>
      <w:proofErr w:type="gramEnd"/>
    </w:p>
    <w:p w:rsidR="00CB268A" w:rsidRDefault="00CB268A" w:rsidP="00CB268A">
      <w:pPr>
        <w:spacing w:after="0"/>
      </w:pPr>
    </w:p>
    <w:p w:rsidR="00CB268A" w:rsidRPr="00CD451B" w:rsidRDefault="00CB268A" w:rsidP="00CD451B">
      <w:pPr>
        <w:spacing w:after="0" w:line="240" w:lineRule="auto"/>
        <w:ind w:left="-567" w:firstLine="567"/>
        <w:jc w:val="center"/>
        <w:rPr>
          <w:rFonts w:ascii="PT Astra Serif" w:hAnsi="PT Astra Serif"/>
          <w:b/>
          <w:bCs/>
          <w:color w:val="000000"/>
          <w:sz w:val="20"/>
          <w:szCs w:val="28"/>
        </w:rPr>
      </w:pPr>
      <w:r w:rsidRPr="00CD451B">
        <w:rPr>
          <w:rFonts w:ascii="PT Astra Serif" w:hAnsi="PT Astra Serif"/>
          <w:b/>
          <w:bCs/>
          <w:color w:val="000000"/>
          <w:sz w:val="20"/>
          <w:szCs w:val="28"/>
        </w:rPr>
        <w:t xml:space="preserve">Об утверждении Положения </w:t>
      </w:r>
      <w:bookmarkStart w:id="0" w:name="_Hlk77671647"/>
      <w:r w:rsidRPr="00CD451B">
        <w:rPr>
          <w:rFonts w:ascii="PT Astra Serif" w:hAnsi="PT Astra Serif"/>
          <w:b/>
          <w:bCs/>
          <w:color w:val="000000"/>
          <w:sz w:val="20"/>
          <w:szCs w:val="28"/>
        </w:rPr>
        <w:t xml:space="preserve">о муниципальном контроле </w:t>
      </w:r>
      <w:r w:rsidRPr="00CD451B">
        <w:rPr>
          <w:rFonts w:ascii="PT Astra Serif" w:hAnsi="PT Astra Serif"/>
          <w:b/>
          <w:bCs/>
          <w:color w:val="000000"/>
          <w:sz w:val="20"/>
          <w:szCs w:val="28"/>
        </w:rPr>
        <w:br/>
      </w:r>
      <w:bookmarkStart w:id="1" w:name="_Hlk77686366"/>
      <w:r w:rsidRPr="00CD451B">
        <w:rPr>
          <w:rFonts w:ascii="PT Astra Serif" w:hAnsi="PT Astra Serif"/>
          <w:b/>
          <w:bCs/>
          <w:color w:val="000000"/>
          <w:sz w:val="20"/>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Pr="00CD451B">
        <w:rPr>
          <w:rFonts w:ascii="PT Astra Serif" w:hAnsi="PT Astra Serif"/>
          <w:b/>
          <w:bCs/>
          <w:color w:val="000000"/>
          <w:sz w:val="20"/>
          <w:szCs w:val="28"/>
        </w:rPr>
        <w:t>Целинного муниципального округа Курганской области</w:t>
      </w:r>
      <w:bookmarkEnd w:id="1"/>
    </w:p>
    <w:p w:rsidR="00CD451B" w:rsidRPr="00CD451B" w:rsidRDefault="00CD451B" w:rsidP="00CD451B">
      <w:pPr>
        <w:spacing w:after="0" w:line="240" w:lineRule="auto"/>
        <w:ind w:left="-567" w:firstLine="567"/>
        <w:jc w:val="center"/>
        <w:rPr>
          <w:rFonts w:ascii="PT Astra Serif" w:hAnsi="PT Astra Serif"/>
          <w:color w:val="000000"/>
          <w:sz w:val="16"/>
        </w:rPr>
      </w:pPr>
    </w:p>
    <w:p w:rsidR="00CB268A" w:rsidRPr="00CD451B" w:rsidRDefault="00CB268A" w:rsidP="00CD451B">
      <w:pPr>
        <w:shd w:val="clear" w:color="auto" w:fill="FFFFFF"/>
        <w:spacing w:after="0" w:line="240" w:lineRule="auto"/>
        <w:ind w:left="-567" w:firstLine="567"/>
        <w:jc w:val="both"/>
        <w:rPr>
          <w:rFonts w:ascii="PT Astra Serif" w:hAnsi="PT Astra Serif"/>
          <w:b/>
          <w:bCs/>
          <w:color w:val="000000"/>
          <w:sz w:val="16"/>
          <w:szCs w:val="16"/>
        </w:rPr>
      </w:pPr>
      <w:proofErr w:type="gramStart"/>
      <w:r w:rsidRPr="00CD451B">
        <w:rPr>
          <w:rFonts w:ascii="PT Astra Serif" w:hAnsi="PT Astra Serif"/>
          <w:color w:val="000000"/>
          <w:sz w:val="16"/>
          <w:szCs w:val="16"/>
        </w:rPr>
        <w:t xml:space="preserve">В соответствии со статьей 3.1 </w:t>
      </w:r>
      <w:bookmarkStart w:id="2" w:name="_Hlk77673480"/>
      <w:r w:rsidRPr="00CD451B">
        <w:rPr>
          <w:rFonts w:ascii="PT Astra Serif" w:hAnsi="PT Astra Serif"/>
          <w:color w:val="000000"/>
          <w:sz w:val="16"/>
          <w:szCs w:val="1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CD451B">
        <w:rPr>
          <w:rFonts w:ascii="PT Astra Serif" w:hAnsi="PT Astra Serif"/>
          <w:color w:val="000000"/>
          <w:sz w:val="16"/>
          <w:szCs w:val="1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CD451B">
        <w:rPr>
          <w:rFonts w:ascii="PT Astra Serif" w:hAnsi="PT Astra Serif"/>
          <w:color w:val="000000"/>
          <w:sz w:val="16"/>
          <w:szCs w:val="16"/>
        </w:rPr>
        <w:t>», Уставом</w:t>
      </w:r>
      <w:r w:rsidRPr="00CD451B">
        <w:rPr>
          <w:rFonts w:ascii="PT Astra Serif" w:hAnsi="PT Astra Serif"/>
          <w:sz w:val="16"/>
          <w:szCs w:val="16"/>
        </w:rPr>
        <w:t xml:space="preserve"> </w:t>
      </w:r>
      <w:r w:rsidRPr="00CD451B">
        <w:rPr>
          <w:rFonts w:ascii="PT Astra Serif" w:hAnsi="PT Astra Serif"/>
          <w:bCs/>
          <w:color w:val="000000"/>
          <w:sz w:val="16"/>
          <w:szCs w:val="16"/>
        </w:rPr>
        <w:t>Целинного муниципального округа Курганской области, Дума Целинного муниципального округа</w:t>
      </w:r>
      <w:r w:rsidRPr="00CD451B">
        <w:rPr>
          <w:rFonts w:ascii="PT Astra Serif" w:hAnsi="PT Astra Serif"/>
          <w:b/>
          <w:bCs/>
          <w:color w:val="000000"/>
          <w:sz w:val="16"/>
          <w:szCs w:val="16"/>
        </w:rPr>
        <w:t xml:space="preserve"> </w:t>
      </w:r>
    </w:p>
    <w:p w:rsidR="00CB268A" w:rsidRPr="00CD451B" w:rsidRDefault="00CB268A" w:rsidP="00CD451B">
      <w:pPr>
        <w:shd w:val="clear" w:color="auto" w:fill="FFFFFF"/>
        <w:spacing w:after="0" w:line="240" w:lineRule="auto"/>
        <w:ind w:left="-567" w:firstLine="567"/>
        <w:jc w:val="both"/>
        <w:rPr>
          <w:rFonts w:ascii="PT Astra Serif" w:hAnsi="PT Astra Serif"/>
          <w:b/>
          <w:sz w:val="16"/>
          <w:szCs w:val="16"/>
        </w:rPr>
      </w:pPr>
      <w:r w:rsidRPr="00CD451B">
        <w:rPr>
          <w:rFonts w:ascii="PT Astra Serif" w:hAnsi="PT Astra Serif"/>
          <w:b/>
          <w:color w:val="000000"/>
          <w:sz w:val="16"/>
          <w:szCs w:val="16"/>
        </w:rPr>
        <w:t>РЕШИЛА</w:t>
      </w:r>
      <w:r w:rsidRPr="00CD451B">
        <w:rPr>
          <w:rFonts w:ascii="PT Astra Serif" w:hAnsi="PT Astra Serif"/>
          <w:b/>
          <w:sz w:val="16"/>
          <w:szCs w:val="16"/>
        </w:rPr>
        <w:t>:</w:t>
      </w:r>
    </w:p>
    <w:p w:rsidR="00CB268A" w:rsidRPr="00CD451B" w:rsidRDefault="00CB268A" w:rsidP="00CD451B">
      <w:pPr>
        <w:shd w:val="clear" w:color="auto" w:fill="FFFFFF"/>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Целинного муниципального округа Курганской области.</w:t>
      </w:r>
    </w:p>
    <w:p w:rsidR="00CB268A" w:rsidRPr="00CD451B" w:rsidRDefault="00CB268A" w:rsidP="00CD451B">
      <w:pPr>
        <w:shd w:val="clear" w:color="auto" w:fill="FFFFFF"/>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rPr>
        <w:t xml:space="preserve">2. Настоящее решение вступает в силу со дня его официального опубликования, применяется к правоотношениям с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Целинного муниципального округа Курганской области. </w:t>
      </w:r>
    </w:p>
    <w:p w:rsidR="00CB268A" w:rsidRPr="00CD451B" w:rsidRDefault="00CB268A" w:rsidP="00CD451B">
      <w:pPr>
        <w:shd w:val="clear" w:color="auto" w:fill="FFFFFF"/>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Целинного муниципального округа Курганской области</w:t>
      </w:r>
      <w:r w:rsidRPr="00CD451B">
        <w:rPr>
          <w:rFonts w:ascii="PT Astra Serif" w:hAnsi="PT Astra Serif"/>
          <w:i/>
          <w:iCs/>
          <w:color w:val="000000"/>
          <w:sz w:val="16"/>
          <w:szCs w:val="16"/>
        </w:rPr>
        <w:t xml:space="preserve"> </w:t>
      </w:r>
      <w:r w:rsidRPr="00CD451B">
        <w:rPr>
          <w:rFonts w:ascii="PT Astra Serif" w:hAnsi="PT Astra Serif"/>
          <w:color w:val="000000"/>
          <w:sz w:val="16"/>
          <w:szCs w:val="16"/>
        </w:rPr>
        <w:t xml:space="preserve">вступают в силу с 1 марта 2022 года. </w:t>
      </w:r>
    </w:p>
    <w:p w:rsidR="00CB268A" w:rsidRPr="00CD451B" w:rsidRDefault="00CB268A" w:rsidP="00CD451B">
      <w:pPr>
        <w:spacing w:after="0" w:line="240" w:lineRule="auto"/>
        <w:ind w:left="-567" w:firstLine="567"/>
        <w:jc w:val="both"/>
        <w:rPr>
          <w:rFonts w:ascii="PT Astra Serif" w:hAnsi="PT Astra Serif"/>
          <w:sz w:val="16"/>
          <w:szCs w:val="16"/>
        </w:rPr>
      </w:pPr>
      <w:r w:rsidRPr="00CD451B">
        <w:rPr>
          <w:rFonts w:ascii="PT Astra Serif" w:hAnsi="PT Astra Serif"/>
          <w:color w:val="000000"/>
          <w:sz w:val="16"/>
          <w:szCs w:val="16"/>
        </w:rPr>
        <w:t>3. Опубликовать настоящее решение в информационном бюллетене «Муниципальный вестник».</w:t>
      </w:r>
    </w:p>
    <w:p w:rsidR="00CB268A" w:rsidRPr="00CD451B" w:rsidRDefault="00CB268A" w:rsidP="00CD451B">
      <w:pPr>
        <w:shd w:val="clear" w:color="auto" w:fill="FFFFFF"/>
        <w:spacing w:after="0" w:line="240" w:lineRule="auto"/>
        <w:ind w:left="-567" w:firstLine="567"/>
        <w:jc w:val="both"/>
        <w:rPr>
          <w:rFonts w:ascii="PT Astra Serif" w:hAnsi="PT Astra Serif"/>
          <w:color w:val="000000"/>
          <w:sz w:val="16"/>
          <w:szCs w:val="16"/>
        </w:rPr>
      </w:pPr>
    </w:p>
    <w:p w:rsidR="00CB268A" w:rsidRPr="00CD451B" w:rsidRDefault="00CB268A" w:rsidP="00CD451B">
      <w:pPr>
        <w:shd w:val="clear" w:color="auto" w:fill="FFFFFF"/>
        <w:spacing w:after="0" w:line="240" w:lineRule="auto"/>
        <w:ind w:left="-567" w:firstLine="567"/>
        <w:jc w:val="both"/>
        <w:rPr>
          <w:rFonts w:ascii="PT Astra Serif" w:eastAsia="Times New Roman" w:hAnsi="PT Astra Serif"/>
          <w:sz w:val="16"/>
          <w:szCs w:val="16"/>
        </w:rPr>
      </w:pPr>
      <w:r w:rsidRPr="00CD451B">
        <w:rPr>
          <w:rFonts w:ascii="PT Astra Serif" w:eastAsia="Times New Roman" w:hAnsi="PT Astra Serif"/>
          <w:sz w:val="16"/>
          <w:szCs w:val="16"/>
        </w:rPr>
        <w:t xml:space="preserve">Председатель Думы </w:t>
      </w:r>
    </w:p>
    <w:p w:rsidR="00CB268A" w:rsidRPr="00CD451B" w:rsidRDefault="00CB268A" w:rsidP="00CD451B">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CD451B">
        <w:rPr>
          <w:rFonts w:ascii="PT Astra Serif" w:eastAsia="Times New Roman" w:hAnsi="PT Astra Serif"/>
          <w:sz w:val="16"/>
          <w:szCs w:val="16"/>
        </w:rPr>
        <w:t>Целинного муниципального округа</w:t>
      </w:r>
      <w:r w:rsidRPr="00CD451B">
        <w:rPr>
          <w:rFonts w:ascii="PT Astra Serif" w:eastAsia="Times New Roman" w:hAnsi="PT Astra Serif"/>
          <w:color w:val="1E1D1E"/>
          <w:sz w:val="16"/>
          <w:szCs w:val="16"/>
        </w:rPr>
        <w:tab/>
        <w:t xml:space="preserve">   </w:t>
      </w:r>
      <w:r w:rsidRPr="00CD451B">
        <w:rPr>
          <w:rFonts w:ascii="PT Astra Serif" w:eastAsia="Times New Roman" w:hAnsi="PT Astra Serif"/>
          <w:sz w:val="16"/>
          <w:szCs w:val="16"/>
        </w:rPr>
        <w:t xml:space="preserve">Х.Р. </w:t>
      </w:r>
      <w:proofErr w:type="spellStart"/>
      <w:r w:rsidRPr="00CD451B">
        <w:rPr>
          <w:rFonts w:ascii="PT Astra Serif" w:eastAsia="Times New Roman" w:hAnsi="PT Astra Serif"/>
          <w:sz w:val="16"/>
          <w:szCs w:val="16"/>
        </w:rPr>
        <w:t>Низамутдинов</w:t>
      </w:r>
      <w:proofErr w:type="spellEnd"/>
    </w:p>
    <w:p w:rsidR="00CB268A" w:rsidRPr="00CD451B" w:rsidRDefault="00CB268A" w:rsidP="00CD451B">
      <w:pPr>
        <w:spacing w:after="0" w:line="240" w:lineRule="auto"/>
        <w:ind w:left="-567" w:firstLine="567"/>
        <w:rPr>
          <w:rFonts w:ascii="PT Astra Serif" w:hAnsi="PT Astra Serif"/>
          <w:sz w:val="16"/>
          <w:szCs w:val="16"/>
        </w:rPr>
      </w:pPr>
    </w:p>
    <w:p w:rsidR="00CB268A" w:rsidRPr="00CD451B" w:rsidRDefault="00CB268A" w:rsidP="00CD451B">
      <w:pPr>
        <w:spacing w:after="0" w:line="240" w:lineRule="auto"/>
        <w:ind w:left="-567" w:firstLine="567"/>
        <w:jc w:val="both"/>
        <w:rPr>
          <w:rFonts w:ascii="PT Astra Serif" w:eastAsia="Times New Roman" w:hAnsi="PT Astra Serif"/>
          <w:sz w:val="16"/>
          <w:szCs w:val="16"/>
        </w:rPr>
      </w:pPr>
      <w:r w:rsidRPr="00CD451B">
        <w:rPr>
          <w:rFonts w:ascii="PT Astra Serif" w:eastAsia="Times New Roman" w:hAnsi="PT Astra Serif"/>
          <w:sz w:val="16"/>
          <w:szCs w:val="16"/>
        </w:rPr>
        <w:t xml:space="preserve">Глава Целинного муниципального округа                                                                      </w:t>
      </w:r>
      <w:r w:rsidR="00CD451B">
        <w:rPr>
          <w:rFonts w:ascii="PT Astra Serif" w:eastAsia="Times New Roman" w:hAnsi="PT Astra Serif"/>
          <w:sz w:val="16"/>
          <w:szCs w:val="16"/>
        </w:rPr>
        <w:t xml:space="preserve">    </w:t>
      </w:r>
      <w:r w:rsidRPr="00CD451B">
        <w:rPr>
          <w:rFonts w:ascii="PT Astra Serif" w:eastAsia="Times New Roman" w:hAnsi="PT Astra Serif"/>
          <w:sz w:val="16"/>
          <w:szCs w:val="16"/>
        </w:rPr>
        <w:t xml:space="preserve">   А.В. </w:t>
      </w:r>
      <w:proofErr w:type="spellStart"/>
      <w:r w:rsidRPr="00CD451B">
        <w:rPr>
          <w:rFonts w:ascii="PT Astra Serif" w:eastAsia="Times New Roman" w:hAnsi="PT Astra Serif"/>
          <w:sz w:val="16"/>
          <w:szCs w:val="16"/>
        </w:rPr>
        <w:t>Сытов</w:t>
      </w:r>
      <w:proofErr w:type="spellEnd"/>
    </w:p>
    <w:p w:rsidR="00CD451B" w:rsidRDefault="00CD451B" w:rsidP="00CD451B">
      <w:pPr>
        <w:tabs>
          <w:tab w:val="num" w:pos="200"/>
        </w:tabs>
        <w:spacing w:after="0" w:line="240" w:lineRule="auto"/>
        <w:ind w:left="5103"/>
        <w:outlineLvl w:val="0"/>
        <w:rPr>
          <w:rFonts w:ascii="PT Astra Serif" w:hAnsi="PT Astra Serif"/>
          <w:sz w:val="16"/>
          <w:szCs w:val="16"/>
        </w:rPr>
      </w:pPr>
    </w:p>
    <w:p w:rsidR="00CB268A" w:rsidRPr="00CD451B" w:rsidRDefault="00CB268A" w:rsidP="00CD451B">
      <w:pPr>
        <w:tabs>
          <w:tab w:val="num" w:pos="200"/>
        </w:tabs>
        <w:spacing w:after="0" w:line="240" w:lineRule="auto"/>
        <w:ind w:left="5103"/>
        <w:outlineLvl w:val="0"/>
        <w:rPr>
          <w:rFonts w:ascii="PT Astra Serif" w:hAnsi="PT Astra Serif"/>
          <w:sz w:val="16"/>
          <w:szCs w:val="16"/>
        </w:rPr>
      </w:pPr>
      <w:r w:rsidRPr="00CD451B">
        <w:rPr>
          <w:rFonts w:ascii="PT Astra Serif" w:hAnsi="PT Astra Serif"/>
          <w:sz w:val="16"/>
          <w:szCs w:val="16"/>
        </w:rPr>
        <w:t>УТВЕРЖДЕНО</w:t>
      </w:r>
    </w:p>
    <w:p w:rsidR="00CB268A" w:rsidRPr="00CD451B" w:rsidRDefault="00CB268A" w:rsidP="00CD451B">
      <w:pPr>
        <w:spacing w:after="0" w:line="240" w:lineRule="auto"/>
        <w:ind w:left="5103"/>
        <w:rPr>
          <w:rFonts w:ascii="PT Astra Serif" w:hAnsi="PT Astra Serif"/>
          <w:color w:val="000000"/>
          <w:sz w:val="16"/>
          <w:szCs w:val="16"/>
        </w:rPr>
      </w:pPr>
      <w:r w:rsidRPr="00CD451B">
        <w:rPr>
          <w:rFonts w:ascii="PT Astra Serif" w:hAnsi="PT Astra Serif"/>
          <w:color w:val="000000"/>
          <w:sz w:val="16"/>
          <w:szCs w:val="16"/>
        </w:rPr>
        <w:t xml:space="preserve">решением </w:t>
      </w:r>
      <w:r w:rsidRPr="00CD451B">
        <w:rPr>
          <w:rFonts w:ascii="PT Astra Serif" w:hAnsi="PT Astra Serif"/>
          <w:bCs/>
          <w:color w:val="000000"/>
          <w:sz w:val="16"/>
          <w:szCs w:val="16"/>
        </w:rPr>
        <w:t>Думы Целинного муниципального округа</w:t>
      </w:r>
    </w:p>
    <w:p w:rsidR="00CB268A" w:rsidRPr="00CD451B" w:rsidRDefault="00CB268A" w:rsidP="00CD451B">
      <w:pPr>
        <w:tabs>
          <w:tab w:val="num" w:pos="200"/>
        </w:tabs>
        <w:spacing w:after="0" w:line="240" w:lineRule="auto"/>
        <w:ind w:left="5103"/>
        <w:outlineLvl w:val="0"/>
        <w:rPr>
          <w:rFonts w:ascii="PT Astra Serif" w:hAnsi="PT Astra Serif"/>
          <w:sz w:val="16"/>
          <w:szCs w:val="16"/>
        </w:rPr>
      </w:pPr>
      <w:r w:rsidRPr="00CD451B">
        <w:rPr>
          <w:rFonts w:ascii="PT Astra Serif" w:hAnsi="PT Astra Serif"/>
          <w:sz w:val="16"/>
          <w:szCs w:val="16"/>
        </w:rPr>
        <w:t>от «01» марта 2022 № 75</w:t>
      </w:r>
    </w:p>
    <w:p w:rsidR="00CB268A" w:rsidRPr="00CD451B" w:rsidRDefault="00CB268A" w:rsidP="00CD451B">
      <w:pPr>
        <w:spacing w:after="0" w:line="240" w:lineRule="auto"/>
        <w:ind w:firstLine="567"/>
        <w:jc w:val="right"/>
        <w:rPr>
          <w:rFonts w:ascii="PT Astra Serif" w:hAnsi="PT Astra Serif"/>
          <w:color w:val="000000"/>
          <w:sz w:val="16"/>
          <w:szCs w:val="16"/>
        </w:rPr>
      </w:pPr>
    </w:p>
    <w:p w:rsidR="00CB268A" w:rsidRPr="00CD451B" w:rsidRDefault="00CB268A" w:rsidP="00CD451B">
      <w:pPr>
        <w:spacing w:after="0" w:line="240" w:lineRule="auto"/>
        <w:jc w:val="center"/>
        <w:rPr>
          <w:rFonts w:ascii="PT Astra Serif" w:hAnsi="PT Astra Serif"/>
          <w:i/>
          <w:iCs/>
          <w:color w:val="000000"/>
          <w:sz w:val="16"/>
          <w:szCs w:val="16"/>
        </w:rPr>
      </w:pPr>
      <w:r w:rsidRPr="00CD451B">
        <w:rPr>
          <w:rFonts w:ascii="PT Astra Serif" w:hAnsi="PT Astra Serif"/>
          <w:b/>
          <w:bCs/>
          <w:color w:val="000000"/>
          <w:sz w:val="16"/>
          <w:szCs w:val="16"/>
        </w:rPr>
        <w:t xml:space="preserve">Положение о муниципальном контроле </w:t>
      </w:r>
      <w:r w:rsidRPr="00CD451B">
        <w:rPr>
          <w:rFonts w:ascii="PT Astra Serif" w:hAnsi="PT Astra Serif"/>
          <w:b/>
          <w:bCs/>
          <w:color w:val="000000"/>
          <w:sz w:val="16"/>
          <w:szCs w:val="1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CD451B">
        <w:rPr>
          <w:rFonts w:ascii="PT Astra Serif" w:hAnsi="PT Astra Serif"/>
          <w:b/>
          <w:color w:val="000000"/>
          <w:sz w:val="16"/>
          <w:szCs w:val="16"/>
        </w:rPr>
        <w:t>Целинного муниципального округа Курганской области</w:t>
      </w:r>
    </w:p>
    <w:p w:rsidR="00CD451B" w:rsidRDefault="00CD451B" w:rsidP="00CD451B">
      <w:pPr>
        <w:pStyle w:val="ConsPlusNormal"/>
        <w:ind w:firstLine="0"/>
        <w:jc w:val="center"/>
        <w:rPr>
          <w:rFonts w:ascii="PT Astra Serif" w:hAnsi="PT Astra Serif" w:cs="Times New Roman"/>
          <w:b/>
          <w:bCs/>
          <w:color w:val="000000"/>
          <w:sz w:val="16"/>
          <w:szCs w:val="16"/>
        </w:rPr>
      </w:pPr>
    </w:p>
    <w:p w:rsidR="00CB268A" w:rsidRPr="00CD451B" w:rsidRDefault="00CB268A" w:rsidP="00CD451B">
      <w:pPr>
        <w:pStyle w:val="ConsPlusNormal"/>
        <w:ind w:firstLine="0"/>
        <w:jc w:val="center"/>
        <w:rPr>
          <w:rFonts w:ascii="PT Astra Serif" w:hAnsi="PT Astra Serif" w:cs="Times New Roman"/>
          <w:b/>
          <w:bCs/>
          <w:color w:val="000000"/>
          <w:sz w:val="16"/>
          <w:szCs w:val="16"/>
        </w:rPr>
      </w:pPr>
      <w:r w:rsidRPr="00CD451B">
        <w:rPr>
          <w:rFonts w:ascii="PT Astra Serif" w:hAnsi="PT Astra Serif" w:cs="Times New Roman"/>
          <w:b/>
          <w:bCs/>
          <w:color w:val="000000"/>
          <w:sz w:val="16"/>
          <w:szCs w:val="16"/>
        </w:rPr>
        <w:t>1. Общие положения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lastRenderedPageBreak/>
        <w:t xml:space="preserve">1.1. Настоящее Положение устанавливает порядок осуществления </w:t>
      </w:r>
      <w:bookmarkStart w:id="3" w:name="_Hlk79156810"/>
      <w:bookmarkStart w:id="4" w:name="_Hlk79673330"/>
      <w:r w:rsidRPr="00CD451B">
        <w:rPr>
          <w:rFonts w:ascii="PT Astra Serif" w:hAnsi="PT Astra Serif" w:cs="Times New Roman"/>
          <w:color w:val="000000"/>
          <w:sz w:val="16"/>
          <w:szCs w:val="1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Целинного муниципального округа Курганской области </w:t>
      </w:r>
      <w:bookmarkEnd w:id="3"/>
      <w:r w:rsidRPr="00CD451B">
        <w:rPr>
          <w:rFonts w:ascii="PT Astra Serif" w:hAnsi="PT Astra Serif" w:cs="Times New Roman"/>
          <w:color w:val="000000"/>
          <w:sz w:val="16"/>
          <w:szCs w:val="16"/>
        </w:rPr>
        <w:t>(далее – муниципальный контроль на автомобильном транспорте)</w:t>
      </w:r>
      <w:bookmarkEnd w:id="4"/>
      <w:r w:rsidRPr="00CD451B">
        <w:rPr>
          <w:rFonts w:ascii="PT Astra Serif" w:hAnsi="PT Astra Serif" w:cs="Times New Roman"/>
          <w:color w:val="000000"/>
          <w:sz w:val="16"/>
          <w:szCs w:val="16"/>
        </w:rPr>
        <w:t>.</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1) в области автомобильных дорог и дорожной деятельности, установленных в отношении автомобильных дорог местного значения Целинного Муниципального округа Курганской области (далее – автомобильные дороги местного значения или автомобильные дороги общего пользования местного значения):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B268A" w:rsidRPr="00CD451B" w:rsidRDefault="00CB268A" w:rsidP="00CD451B">
      <w:pPr>
        <w:spacing w:after="0" w:line="240" w:lineRule="auto"/>
        <w:ind w:left="-567" w:firstLine="567"/>
        <w:contextualSpacing/>
        <w:jc w:val="both"/>
        <w:rPr>
          <w:rFonts w:ascii="PT Astra Serif" w:hAnsi="PT Astra Serif"/>
          <w:color w:val="000000"/>
          <w:sz w:val="16"/>
          <w:szCs w:val="16"/>
        </w:rPr>
      </w:pPr>
      <w:r w:rsidRPr="00CD451B">
        <w:rPr>
          <w:rFonts w:ascii="PT Astra Serif" w:hAnsi="PT Astra Serif"/>
          <w:color w:val="000000"/>
          <w:sz w:val="16"/>
          <w:szCs w:val="16"/>
        </w:rPr>
        <w:t>1.3. Муниципальный контроль на автомобильном транспорте осуществляется Администрацией Целинного муниципального округа Курганской области</w:t>
      </w:r>
      <w:r w:rsidRPr="00CD451B">
        <w:rPr>
          <w:rFonts w:ascii="PT Astra Serif" w:hAnsi="PT Astra Serif"/>
          <w:i/>
          <w:iCs/>
          <w:color w:val="000000"/>
          <w:sz w:val="16"/>
          <w:szCs w:val="16"/>
        </w:rPr>
        <w:t xml:space="preserve"> </w:t>
      </w:r>
      <w:r w:rsidRPr="00CD451B">
        <w:rPr>
          <w:rFonts w:ascii="PT Astra Serif" w:hAnsi="PT Astra Serif"/>
          <w:color w:val="000000"/>
          <w:sz w:val="16"/>
          <w:szCs w:val="16"/>
        </w:rPr>
        <w:t>(далее – администрация).</w:t>
      </w:r>
    </w:p>
    <w:p w:rsidR="00CB268A" w:rsidRPr="00CD451B" w:rsidRDefault="00CB268A" w:rsidP="00CD451B">
      <w:pPr>
        <w:spacing w:after="0" w:line="240" w:lineRule="auto"/>
        <w:ind w:left="-567" w:firstLine="567"/>
        <w:contextualSpacing/>
        <w:jc w:val="both"/>
        <w:rPr>
          <w:rFonts w:ascii="PT Astra Serif" w:hAnsi="PT Astra Serif"/>
          <w:sz w:val="16"/>
          <w:szCs w:val="16"/>
        </w:rPr>
      </w:pPr>
      <w:r w:rsidRPr="00CD451B">
        <w:rPr>
          <w:rFonts w:ascii="PT Astra Serif" w:hAnsi="PT Astra Serif"/>
          <w:color w:val="000000"/>
          <w:sz w:val="16"/>
          <w:szCs w:val="16"/>
        </w:rPr>
        <w:t>1.4. Должностными лицами администрации, уполномоченными осуществлять муниципальный контроль на автомобильном транспорте, являются – главный специалист сектора транспорта и связи, отдела жилищно-коммунального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 (далее также – должностные лица, уполномоченные осуществлять муниципальный контроль на автомобильном транспорте)</w:t>
      </w:r>
      <w:r w:rsidRPr="00CD451B">
        <w:rPr>
          <w:rFonts w:ascii="PT Astra Serif" w:hAnsi="PT Astra Serif"/>
          <w:i/>
          <w:iCs/>
          <w:color w:val="000000"/>
          <w:sz w:val="16"/>
          <w:szCs w:val="16"/>
        </w:rPr>
        <w:t>.</w:t>
      </w:r>
      <w:r w:rsidRPr="00CD451B">
        <w:rPr>
          <w:rFonts w:ascii="PT Astra Serif" w:hAnsi="PT Astra Serif"/>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B268A" w:rsidRPr="00CD451B" w:rsidRDefault="00CB268A" w:rsidP="00CD451B">
      <w:pPr>
        <w:spacing w:after="0" w:line="240" w:lineRule="auto"/>
        <w:ind w:left="-567" w:firstLine="567"/>
        <w:contextualSpacing/>
        <w:jc w:val="both"/>
        <w:rPr>
          <w:rFonts w:ascii="PT Astra Serif" w:hAnsi="PT Astra Serif"/>
          <w:sz w:val="16"/>
          <w:szCs w:val="16"/>
        </w:rPr>
      </w:pPr>
      <w:r w:rsidRPr="00CD451B">
        <w:rPr>
          <w:rFonts w:ascii="PT Astra Serif" w:hAnsi="PT Astra Serif"/>
          <w:color w:val="000000"/>
          <w:sz w:val="16"/>
          <w:szCs w:val="1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1.5. </w:t>
      </w:r>
      <w:proofErr w:type="gramStart"/>
      <w:r w:rsidRPr="00CD451B">
        <w:rPr>
          <w:rFonts w:ascii="PT Astra Serif" w:hAnsi="PT Astra Serif" w:cs="Times New Roman"/>
          <w:color w:val="000000"/>
          <w:sz w:val="16"/>
          <w:szCs w:val="16"/>
        </w:rPr>
        <w:t xml:space="preserve">К отношениям, связанным с осуществлением </w:t>
      </w:r>
      <w:bookmarkStart w:id="5" w:name="_Hlk77673892"/>
      <w:r w:rsidRPr="00CD451B">
        <w:rPr>
          <w:rFonts w:ascii="PT Astra Serif" w:hAnsi="PT Astra Serif" w:cs="Times New Roman"/>
          <w:color w:val="000000"/>
          <w:sz w:val="16"/>
          <w:szCs w:val="16"/>
        </w:rPr>
        <w:t>муниципального контроля на автомобильном транспорте</w:t>
      </w:r>
      <w:bookmarkEnd w:id="5"/>
      <w:r w:rsidRPr="00CD451B">
        <w:rPr>
          <w:rFonts w:ascii="PT Astra Serif" w:hAnsi="PT Astra Serif" w:cs="Times New Roman"/>
          <w:color w:val="000000"/>
          <w:sz w:val="16"/>
          <w:szCs w:val="16"/>
        </w:rPr>
        <w:t xml:space="preserve">, организацией и проведением профилактических мероприятий, контрольных мероприятий, применяются положения Федерального </w:t>
      </w:r>
      <w:r w:rsidRPr="00CD451B">
        <w:rPr>
          <w:rStyle w:val="af5"/>
          <w:rFonts w:ascii="PT Astra Serif" w:hAnsi="PT Astra Serif"/>
          <w:color w:val="000000"/>
          <w:sz w:val="16"/>
          <w:szCs w:val="16"/>
        </w:rPr>
        <w:t>закона</w:t>
      </w:r>
      <w:r w:rsidRPr="00CD451B">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CD451B">
        <w:rPr>
          <w:rFonts w:ascii="PT Astra Serif" w:hAnsi="PT Astra Serif" w:cs="Times New Roman"/>
          <w:color w:val="000000"/>
          <w:sz w:val="16"/>
          <w:szCs w:val="16"/>
        </w:rPr>
        <w:t xml:space="preserve"> Российской Федерации и о внесении изменений в отдельные законодательные акты Российской Федерации», Федерального </w:t>
      </w:r>
      <w:r w:rsidRPr="00CD451B">
        <w:rPr>
          <w:rStyle w:val="af5"/>
          <w:rFonts w:ascii="PT Astra Serif" w:hAnsi="PT Astra Serif"/>
          <w:color w:val="000000"/>
          <w:sz w:val="16"/>
          <w:szCs w:val="16"/>
        </w:rPr>
        <w:t>закона</w:t>
      </w:r>
      <w:r w:rsidRPr="00CD451B">
        <w:rPr>
          <w:rFonts w:ascii="PT Astra Serif" w:hAnsi="PT Astra Serif" w:cs="Times New Roman"/>
          <w:color w:val="000000"/>
          <w:sz w:val="16"/>
          <w:szCs w:val="16"/>
        </w:rPr>
        <w:t xml:space="preserve"> от 06.10.2003 № 131-ФЗ «Об общих принципах организации местного самоуправления в Российской Федерации».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1.6. Объектами </w:t>
      </w:r>
      <w:bookmarkStart w:id="6" w:name="_Hlk77676821"/>
      <w:r w:rsidRPr="00CD451B">
        <w:rPr>
          <w:rFonts w:ascii="PT Astra Serif" w:hAnsi="PT Astra Serif" w:cs="Times New Roman"/>
          <w:color w:val="000000"/>
          <w:sz w:val="16"/>
          <w:szCs w:val="16"/>
        </w:rPr>
        <w:t xml:space="preserve">муниципального контроля на автомобильном транспорте </w:t>
      </w:r>
      <w:bookmarkEnd w:id="6"/>
      <w:r w:rsidRPr="00CD451B">
        <w:rPr>
          <w:rFonts w:ascii="PT Astra Serif" w:hAnsi="PT Astra Serif" w:cs="Times New Roman"/>
          <w:color w:val="000000"/>
          <w:sz w:val="16"/>
          <w:szCs w:val="16"/>
        </w:rPr>
        <w:t>являются: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деятельность по использованию полос отвода и (или) придорожных полос автомобильных дорог общего пользования местного значения;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bookmarkStart w:id="7" w:name="_Hlk77675416"/>
      <w:r w:rsidRPr="00CD451B">
        <w:rPr>
          <w:rFonts w:ascii="PT Astra Serif" w:hAnsi="PT Astra Serif" w:cs="Times New Roman"/>
          <w:color w:val="000000"/>
          <w:sz w:val="16"/>
          <w:szCs w:val="16"/>
        </w:rPr>
        <w:t xml:space="preserve">внесение платы за </w:t>
      </w:r>
      <w:bookmarkEnd w:id="7"/>
      <w:r w:rsidRPr="00CD451B">
        <w:rPr>
          <w:rFonts w:ascii="PT Astra Serif" w:hAnsi="PT Astra Serif" w:cs="Times New Roman"/>
          <w:color w:val="000000"/>
          <w:sz w:val="16"/>
          <w:szCs w:val="1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внесение платы за</w:t>
      </w:r>
      <w:r w:rsidRPr="00CD451B">
        <w:rPr>
          <w:rFonts w:ascii="PT Astra Serif" w:hAnsi="PT Astra Serif" w:cs="Times New Roman"/>
          <w:sz w:val="16"/>
          <w:szCs w:val="16"/>
        </w:rPr>
        <w:t xml:space="preserve"> </w:t>
      </w:r>
      <w:r w:rsidRPr="00CD451B">
        <w:rPr>
          <w:rFonts w:ascii="PT Astra Serif" w:hAnsi="PT Astra Serif" w:cs="Times New Roman"/>
          <w:color w:val="000000"/>
          <w:sz w:val="16"/>
          <w:szCs w:val="16"/>
        </w:rPr>
        <w:t>присоединение объектов дорожного сервиса к автомобильным дорогам общего пользования местного значения;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D451B">
        <w:rPr>
          <w:rFonts w:ascii="PT Astra Serif" w:hAnsi="PT Astra Serif" w:cs="Times New Roman"/>
          <w:color w:val="000000"/>
          <w:sz w:val="16"/>
          <w:szCs w:val="16"/>
        </w:rPr>
        <w:t>ТР</w:t>
      </w:r>
      <w:proofErr w:type="gramEnd"/>
      <w:r w:rsidRPr="00CD451B">
        <w:rPr>
          <w:rFonts w:ascii="PT Astra Serif" w:hAnsi="PT Astra Serif" w:cs="Times New Roman"/>
          <w:color w:val="000000"/>
          <w:sz w:val="16"/>
          <w:szCs w:val="16"/>
        </w:rPr>
        <w:t xml:space="preserve"> ТС 014/2011);</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D451B">
        <w:rPr>
          <w:rFonts w:ascii="PT Astra Serif" w:hAnsi="PT Astra Serif" w:cs="Times New Roman"/>
          <w:color w:val="000000"/>
          <w:sz w:val="16"/>
          <w:szCs w:val="16"/>
        </w:rPr>
        <w:t>ТР</w:t>
      </w:r>
      <w:proofErr w:type="gramEnd"/>
      <w:r w:rsidRPr="00CD451B">
        <w:rPr>
          <w:rFonts w:ascii="PT Astra Serif" w:hAnsi="PT Astra Serif" w:cs="Times New Roman"/>
          <w:color w:val="000000"/>
          <w:sz w:val="16"/>
          <w:szCs w:val="16"/>
        </w:rPr>
        <w:t xml:space="preserve"> ТС 014/2011);</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придорожные полосы и полосы </w:t>
      </w:r>
      <w:proofErr w:type="gramStart"/>
      <w:r w:rsidRPr="00CD451B">
        <w:rPr>
          <w:rFonts w:ascii="PT Astra Serif" w:hAnsi="PT Astra Serif" w:cs="Times New Roman"/>
          <w:color w:val="000000"/>
          <w:sz w:val="16"/>
          <w:szCs w:val="16"/>
        </w:rPr>
        <w:t>отвода</w:t>
      </w:r>
      <w:proofErr w:type="gramEnd"/>
      <w:r w:rsidRPr="00CD451B">
        <w:rPr>
          <w:rFonts w:ascii="PT Astra Serif" w:hAnsi="PT Astra Serif" w:cs="Times New Roman"/>
          <w:color w:val="000000"/>
          <w:sz w:val="16"/>
          <w:szCs w:val="16"/>
        </w:rPr>
        <w:t xml:space="preserve"> автомобильных дорог общего пользования местного значения;</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автомобильная дорога общего пользования местного значения и искусственные дорожные сооружения на ней;</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примыкания к автомобильным дорогам местного значения, в том числе примыкания объектов дорожного сервиса.</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1.7. </w:t>
      </w:r>
      <w:proofErr w:type="gramStart"/>
      <w:r w:rsidRPr="00CD451B">
        <w:rPr>
          <w:rFonts w:ascii="PT Astra Serif" w:hAnsi="PT Astra Serif" w:cs="Times New Roman"/>
          <w:color w:val="000000"/>
          <w:sz w:val="16"/>
          <w:szCs w:val="1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CD451B">
        <w:rPr>
          <w:rFonts w:ascii="PT Astra Serif" w:hAnsi="PT Astra Serif" w:cs="Times New Roman"/>
          <w:color w:val="000000"/>
          <w:sz w:val="16"/>
          <w:szCs w:val="16"/>
        </w:rPr>
        <w:t>.</w:t>
      </w:r>
    </w:p>
    <w:p w:rsidR="00CB268A" w:rsidRPr="00CD451B" w:rsidRDefault="00CB268A" w:rsidP="00CD451B">
      <w:pPr>
        <w:pStyle w:val="ConsPlusNormal"/>
        <w:ind w:left="-567" w:firstLine="567"/>
        <w:jc w:val="center"/>
        <w:rPr>
          <w:rFonts w:ascii="PT Astra Serif" w:hAnsi="PT Astra Serif" w:cs="Times New Roman"/>
          <w:b/>
          <w:bCs/>
          <w:color w:val="000000"/>
          <w:sz w:val="16"/>
          <w:szCs w:val="16"/>
        </w:rPr>
      </w:pPr>
      <w:r w:rsidRPr="00CD451B">
        <w:rPr>
          <w:rFonts w:ascii="PT Astra Serif" w:hAnsi="PT Astra Serif" w:cs="Times New Roman"/>
          <w:b/>
          <w:bCs/>
          <w:color w:val="000000"/>
          <w:sz w:val="16"/>
          <w:szCs w:val="16"/>
        </w:rPr>
        <w:t>2. Профилактика рисков причинения вреда (ущерба) охраняемым законом ценностям</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 xml:space="preserve">2.1. Администрация осуществляет муниципальный контроль на автомобильном </w:t>
      </w:r>
      <w:proofErr w:type="gramStart"/>
      <w:r w:rsidRPr="00CD451B">
        <w:rPr>
          <w:rFonts w:ascii="PT Astra Serif" w:hAnsi="PT Astra Serif" w:cs="Times New Roman"/>
          <w:color w:val="000000"/>
          <w:sz w:val="16"/>
          <w:szCs w:val="16"/>
        </w:rPr>
        <w:t>транспорте</w:t>
      </w:r>
      <w:proofErr w:type="gramEnd"/>
      <w:r w:rsidRPr="00CD451B">
        <w:rPr>
          <w:rFonts w:ascii="PT Astra Serif" w:hAnsi="PT Astra Serif" w:cs="Times New Roman"/>
          <w:color w:val="000000"/>
          <w:sz w:val="16"/>
          <w:szCs w:val="16"/>
        </w:rPr>
        <w:t xml:space="preserve"> в том числе посредством проведения профилактических мероприятий.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B268A" w:rsidRPr="00CD451B" w:rsidRDefault="00CB268A" w:rsidP="00CD451B">
      <w:pPr>
        <w:pStyle w:val="ConsPlusNormal"/>
        <w:ind w:left="-567" w:firstLine="567"/>
        <w:jc w:val="both"/>
        <w:rPr>
          <w:rFonts w:ascii="PT Astra Serif" w:hAnsi="PT Astra Serif" w:cs="Times New Roman"/>
          <w:sz w:val="16"/>
          <w:szCs w:val="16"/>
        </w:rPr>
      </w:pPr>
      <w:proofErr w:type="gramStart"/>
      <w:r w:rsidRPr="00CD451B">
        <w:rPr>
          <w:rFonts w:ascii="PT Astra Serif" w:hAnsi="PT Astra Serif" w:cs="Times New Roman"/>
          <w:color w:val="000000"/>
          <w:sz w:val="16"/>
          <w:szCs w:val="1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Целинного муниципального округа для принятия решения о проведении контрольных мероприятий.</w:t>
      </w:r>
      <w:proofErr w:type="gramEnd"/>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1) информирование;</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2) обобщение правоприменительной практики;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3) объявление предостережений;</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4) консультирование;</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5) профилактический визит.</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2.6. </w:t>
      </w:r>
      <w:proofErr w:type="gramStart"/>
      <w:r w:rsidRPr="00CD451B">
        <w:rPr>
          <w:rFonts w:ascii="PT Astra Serif" w:hAnsi="PT Astra Serif" w:cs="Times New Roman"/>
          <w:color w:val="000000"/>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D451B">
        <w:rPr>
          <w:rFonts w:ascii="PT Astra Serif" w:hAnsi="PT Astra Serif" w:cs="Times New Roman"/>
          <w:color w:val="000000"/>
          <w:sz w:val="16"/>
          <w:szCs w:val="16"/>
          <w:shd w:val="clear" w:color="auto" w:fill="FFFFFF"/>
        </w:rPr>
        <w:t xml:space="preserve">доступ к специальному разделу должен осуществляться с главной (основной) страницы </w:t>
      </w:r>
      <w:r w:rsidRPr="00CD451B">
        <w:rPr>
          <w:rFonts w:ascii="PT Astra Serif" w:hAnsi="PT Astra Serif" w:cs="Times New Roman"/>
          <w:color w:val="000000"/>
          <w:sz w:val="16"/>
          <w:szCs w:val="16"/>
        </w:rPr>
        <w:t>официального сайта администрации</w:t>
      </w:r>
      <w:r w:rsidRPr="00CD451B">
        <w:rPr>
          <w:rFonts w:ascii="PT Astra Serif" w:hAnsi="PT Astra Serif" w:cs="Times New Roman"/>
          <w:color w:val="000000"/>
          <w:sz w:val="16"/>
          <w:szCs w:val="16"/>
          <w:shd w:val="clear" w:color="auto" w:fill="FFFFFF"/>
        </w:rPr>
        <w:t>)</w:t>
      </w:r>
      <w:r w:rsidRPr="00CD451B">
        <w:rPr>
          <w:rFonts w:ascii="PT Astra Serif" w:hAnsi="PT Astra Serif" w:cs="Times New Roman"/>
          <w:color w:val="000000"/>
          <w:sz w:val="16"/>
          <w:szCs w:val="16"/>
        </w:rPr>
        <w:t>, в средствах массовой информации,</w:t>
      </w:r>
      <w:r w:rsidRPr="00CD451B">
        <w:rPr>
          <w:rFonts w:ascii="PT Astra Serif" w:hAnsi="PT Astra Serif" w:cs="Times New Roman"/>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D451B">
        <w:rPr>
          <w:rFonts w:ascii="PT Astra Serif" w:hAnsi="PT Astra Serif" w:cs="Times New Roman"/>
          <w:color w:val="000000"/>
          <w:sz w:val="16"/>
          <w:szCs w:val="16"/>
          <w:shd w:val="clear" w:color="auto" w:fill="FFFFFF"/>
        </w:rPr>
        <w:t xml:space="preserve"> в иных формах.</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D451B">
          <w:rPr>
            <w:rStyle w:val="af5"/>
            <w:rFonts w:ascii="PT Astra Serif" w:hAnsi="PT Astra Serif"/>
            <w:color w:val="000000"/>
            <w:sz w:val="16"/>
            <w:szCs w:val="16"/>
          </w:rPr>
          <w:t>частью 3 статьи 46</w:t>
        </w:r>
      </w:hyperlink>
      <w:r w:rsidRPr="00CD451B">
        <w:rPr>
          <w:rFonts w:ascii="PT Astra Serif" w:hAnsi="PT Astra Serif" w:cs="Times New Roman"/>
          <w:color w:val="000000"/>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Администрация также вправе информировать население Целинного муниципального округа</w:t>
      </w:r>
      <w:r w:rsidRPr="00CD451B">
        <w:rPr>
          <w:rFonts w:ascii="PT Astra Serif" w:hAnsi="PT Astra Serif" w:cs="Times New Roman"/>
          <w:i/>
          <w:iCs/>
          <w:color w:val="000000"/>
          <w:sz w:val="16"/>
          <w:szCs w:val="16"/>
        </w:rPr>
        <w:t xml:space="preserve"> </w:t>
      </w:r>
      <w:r w:rsidRPr="00CD451B">
        <w:rPr>
          <w:rFonts w:ascii="PT Astra Serif" w:hAnsi="PT Astra Serif" w:cs="Times New Roman"/>
          <w:color w:val="000000"/>
          <w:sz w:val="16"/>
          <w:szCs w:val="16"/>
        </w:rPr>
        <w:t>на собраниях и конференциях граждан об обязательных требованиях, предъявляемых к объектам контроля.</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CD451B">
        <w:rPr>
          <w:rFonts w:ascii="PT Astra Serif" w:hAnsi="PT Astra Serif" w:cs="Times New Roman"/>
          <w:i/>
          <w:iCs/>
          <w:color w:val="000000"/>
          <w:sz w:val="16"/>
          <w:szCs w:val="16"/>
        </w:rPr>
        <w:t xml:space="preserve"> </w:t>
      </w:r>
      <w:r w:rsidRPr="00CD451B">
        <w:rPr>
          <w:rFonts w:ascii="PT Astra Serif" w:hAnsi="PT Astra Serif" w:cs="Times New Roman"/>
          <w:color w:val="000000"/>
          <w:sz w:val="16"/>
          <w:szCs w:val="16"/>
        </w:rPr>
        <w:t>Указанный доклад размещается в срок до 1 июля года, следующего за отчетным годом, на официальном сайте администрации</w:t>
      </w:r>
      <w:r w:rsidRPr="00CD451B">
        <w:rPr>
          <w:rFonts w:ascii="PT Astra Serif" w:hAnsi="PT Astra Serif" w:cs="Times New Roman"/>
          <w:sz w:val="16"/>
          <w:szCs w:val="16"/>
        </w:rPr>
        <w:t xml:space="preserve"> </w:t>
      </w:r>
      <w:r w:rsidRPr="00CD451B">
        <w:rPr>
          <w:rFonts w:ascii="PT Astra Serif" w:hAnsi="PT Astra Serif" w:cs="Times New Roman"/>
          <w:color w:val="000000"/>
          <w:sz w:val="16"/>
          <w:szCs w:val="16"/>
        </w:rPr>
        <w:t>в специальном разделе, посвященном контрольной деятельности.</w:t>
      </w:r>
    </w:p>
    <w:p w:rsidR="00CB268A" w:rsidRPr="00CD451B" w:rsidRDefault="00CB268A" w:rsidP="00CD451B">
      <w:pPr>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rPr>
        <w:t xml:space="preserve">2.8. </w:t>
      </w:r>
      <w:proofErr w:type="gramStart"/>
      <w:r w:rsidRPr="00CD451B">
        <w:rPr>
          <w:rFonts w:ascii="PT Astra Serif" w:hAnsi="PT Astra Serif"/>
          <w:color w:val="000000"/>
          <w:sz w:val="16"/>
          <w:szCs w:val="16"/>
        </w:rPr>
        <w:t>Предостережение о недопустимости нарушения обязательных требований и предложение</w:t>
      </w:r>
      <w:r w:rsidRPr="00CD451B">
        <w:rPr>
          <w:rFonts w:ascii="PT Astra Serif" w:hAnsi="PT Astra Serif"/>
          <w:color w:val="000000"/>
          <w:sz w:val="16"/>
          <w:szCs w:val="16"/>
          <w:shd w:val="clear" w:color="auto" w:fill="FFFFFF"/>
        </w:rPr>
        <w:t xml:space="preserve"> принять меры по обеспечению соблюдения обязательных требований</w:t>
      </w:r>
      <w:r w:rsidRPr="00CD451B">
        <w:rPr>
          <w:rFonts w:ascii="PT Astra Serif" w:hAnsi="PT Astra Serif"/>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D451B">
        <w:rPr>
          <w:rFonts w:ascii="PT Astra Serif" w:hAnsi="PT Astra Serif"/>
          <w:color w:val="000000"/>
          <w:sz w:val="16"/>
          <w:szCs w:val="16"/>
          <w:shd w:val="clear" w:color="auto" w:fill="FFFFFF"/>
        </w:rPr>
        <w:t>или признаках нарушений обязательных требований </w:t>
      </w:r>
      <w:r w:rsidRPr="00CD451B">
        <w:rPr>
          <w:rFonts w:ascii="PT Astra Serif" w:hAnsi="PT Astra Serif"/>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D451B">
        <w:rPr>
          <w:rFonts w:ascii="PT Astra Serif" w:hAnsi="PT Astra Serif"/>
          <w:color w:val="000000"/>
          <w:sz w:val="16"/>
          <w:szCs w:val="16"/>
        </w:rPr>
        <w:t xml:space="preserve"> законом ценностям. Предостережения объявляются (подписываются) главой Целинного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B268A" w:rsidRPr="00CD451B" w:rsidRDefault="00CB268A" w:rsidP="00CD451B">
      <w:pPr>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CD451B">
        <w:rPr>
          <w:rFonts w:ascii="PT Astra Serif" w:hAnsi="PT Astra Serif"/>
          <w:color w:val="000000"/>
          <w:sz w:val="16"/>
          <w:szCs w:val="16"/>
          <w:shd w:val="clear" w:color="auto" w:fill="FFFFFF"/>
        </w:rPr>
        <w:t>приказом Министерства экономического развития Российской Федерации от 31.03.2021 № 151</w:t>
      </w:r>
      <w:r w:rsidRPr="00CD451B">
        <w:rPr>
          <w:rFonts w:ascii="PT Astra Serif" w:hAnsi="PT Astra Serif"/>
          <w:color w:val="000000"/>
          <w:sz w:val="16"/>
          <w:szCs w:val="16"/>
        </w:rPr>
        <w:t> </w:t>
      </w:r>
      <w:r w:rsidRPr="00CD451B">
        <w:rPr>
          <w:rFonts w:ascii="PT Astra Serif" w:hAnsi="PT Astra Serif"/>
          <w:color w:val="000000"/>
          <w:sz w:val="16"/>
          <w:szCs w:val="16"/>
          <w:shd w:val="clear" w:color="auto" w:fill="FFFFFF"/>
        </w:rPr>
        <w:t>«О типовых формах документов, используемых контрольным (надзорным) органом»</w:t>
      </w:r>
      <w:r w:rsidRPr="00CD451B">
        <w:rPr>
          <w:rFonts w:ascii="PT Astra Serif" w:hAnsi="PT Astra Serif"/>
          <w:color w:val="000000"/>
          <w:sz w:val="16"/>
          <w:szCs w:val="16"/>
        </w:rPr>
        <w:t xml:space="preserve">. </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Личный прием граждан проводится Главой Целинного муниципального округа</w:t>
      </w:r>
      <w:r w:rsidRPr="00CD451B">
        <w:rPr>
          <w:rFonts w:ascii="PT Astra Serif" w:hAnsi="PT Astra Serif" w:cs="Times New Roman"/>
          <w:i/>
          <w:iCs/>
          <w:color w:val="000000"/>
          <w:sz w:val="16"/>
          <w:szCs w:val="16"/>
        </w:rPr>
        <w:t xml:space="preserve"> </w:t>
      </w:r>
      <w:r w:rsidRPr="00CD451B">
        <w:rPr>
          <w:rFonts w:ascii="PT Astra Serif" w:hAnsi="PT Astra Serif" w:cs="Times New Roman"/>
          <w:color w:val="000000"/>
          <w:sz w:val="16"/>
          <w:szCs w:val="1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CD451B">
        <w:rPr>
          <w:rFonts w:ascii="PT Astra Serif" w:hAnsi="PT Astra Serif" w:cs="Times New Roman"/>
          <w:sz w:val="16"/>
          <w:szCs w:val="16"/>
        </w:rPr>
        <w:t xml:space="preserve"> </w:t>
      </w:r>
      <w:r w:rsidRPr="00CD451B">
        <w:rPr>
          <w:rFonts w:ascii="PT Astra Serif" w:hAnsi="PT Astra Serif" w:cs="Times New Roman"/>
          <w:color w:val="000000"/>
          <w:sz w:val="16"/>
          <w:szCs w:val="16"/>
        </w:rPr>
        <w:t>в специальном разделе, посвященном контрольной деятельности.</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Консультирование осуществляется в устной или письменной форме по следующим вопросам:</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1) организация и осуществление муниципального контроля на автомобильном транспорте;</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2) порядок осуществления контрольных мероприятий, установленных настоящим Положением;</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2) за время консультирования предоставить в устной форме ответ на поставленные вопросы невозможно;</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 ответ на поставленные вопросы требует дополнительного запроса сведений.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Целинного муниципального округа</w:t>
      </w:r>
      <w:r w:rsidRPr="00CD451B">
        <w:rPr>
          <w:rFonts w:ascii="PT Astra Serif" w:hAnsi="PT Astra Serif" w:cs="Times New Roman"/>
          <w:i/>
          <w:iCs/>
          <w:color w:val="000000"/>
          <w:sz w:val="16"/>
          <w:szCs w:val="16"/>
        </w:rPr>
        <w:t xml:space="preserve"> </w:t>
      </w:r>
      <w:r w:rsidRPr="00CD451B">
        <w:rPr>
          <w:rFonts w:ascii="PT Astra Serif" w:hAnsi="PT Astra Serif" w:cs="Times New Roman"/>
          <w:color w:val="000000"/>
          <w:sz w:val="16"/>
          <w:szCs w:val="16"/>
        </w:rPr>
        <w:t>или должностным лицом, уполномоченным осуществлять муниципальный контроль на автомобильном транспорте.</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sz w:val="16"/>
          <w:szCs w:val="16"/>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268A" w:rsidRPr="00CD451B" w:rsidRDefault="00CB268A" w:rsidP="00CD451B">
      <w:pPr>
        <w:pStyle w:val="ConsPlusNormal"/>
        <w:ind w:left="-567" w:firstLine="567"/>
        <w:jc w:val="center"/>
        <w:rPr>
          <w:rFonts w:ascii="PT Astra Serif" w:hAnsi="PT Astra Serif" w:cs="Times New Roman"/>
          <w:b/>
          <w:bCs/>
          <w:color w:val="000000"/>
          <w:sz w:val="16"/>
          <w:szCs w:val="16"/>
        </w:rPr>
      </w:pPr>
      <w:r w:rsidRPr="00CD451B">
        <w:rPr>
          <w:rFonts w:ascii="PT Astra Serif" w:hAnsi="PT Astra Serif" w:cs="Times New Roman"/>
          <w:b/>
          <w:bCs/>
          <w:color w:val="000000"/>
          <w:sz w:val="16"/>
          <w:szCs w:val="16"/>
        </w:rPr>
        <w:t>3. Осуществление контрольных мероприятий и контрольных действий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B268A" w:rsidRPr="00CD451B" w:rsidRDefault="00CB268A" w:rsidP="00CD451B">
      <w:pPr>
        <w:pStyle w:val="ConsPlusNormal"/>
        <w:ind w:left="-567" w:firstLine="567"/>
        <w:jc w:val="both"/>
        <w:rPr>
          <w:rFonts w:ascii="PT Astra Serif" w:hAnsi="PT Astra Serif" w:cs="Times New Roman"/>
          <w:sz w:val="16"/>
          <w:szCs w:val="16"/>
        </w:rPr>
      </w:pPr>
      <w:proofErr w:type="gramStart"/>
      <w:r w:rsidRPr="00CD451B">
        <w:rPr>
          <w:rFonts w:ascii="PT Astra Serif" w:hAnsi="PT Astra Serif" w:cs="Times New Roman"/>
          <w:color w:val="000000"/>
          <w:sz w:val="16"/>
          <w:szCs w:val="1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 документарная проверка (посредством получения письменных объяснений, истребования документов, экспертизы);</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proofErr w:type="gramStart"/>
      <w:r w:rsidRPr="00CD451B">
        <w:rPr>
          <w:rFonts w:ascii="PT Astra Serif" w:hAnsi="PT Astra Serif" w:cs="Times New Roman"/>
          <w:color w:val="000000"/>
          <w:sz w:val="16"/>
          <w:szCs w:val="1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B268A" w:rsidRPr="00CD451B" w:rsidRDefault="00CB268A" w:rsidP="00CD451B">
      <w:pPr>
        <w:spacing w:after="0" w:line="240" w:lineRule="auto"/>
        <w:ind w:left="-567" w:firstLine="567"/>
        <w:jc w:val="both"/>
        <w:rPr>
          <w:rFonts w:ascii="PT Astra Serif" w:hAnsi="PT Astra Serif"/>
          <w:color w:val="000000"/>
          <w:sz w:val="16"/>
          <w:szCs w:val="16"/>
        </w:rPr>
      </w:pPr>
      <w:proofErr w:type="gramStart"/>
      <w:r w:rsidRPr="00CD451B">
        <w:rPr>
          <w:rFonts w:ascii="PT Astra Serif" w:hAnsi="PT Astra Serif"/>
          <w:color w:val="000000"/>
          <w:sz w:val="16"/>
          <w:szCs w:val="1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D451B">
        <w:rPr>
          <w:rFonts w:ascii="PT Astra Serif" w:hAnsi="PT Astra Serif"/>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D451B">
        <w:rPr>
          <w:rFonts w:ascii="PT Astra Serif" w:hAnsi="PT Astra Serif"/>
          <w:color w:val="000000"/>
          <w:sz w:val="16"/>
          <w:szCs w:val="1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D451B">
        <w:rPr>
          <w:rFonts w:ascii="PT Astra Serif" w:hAnsi="PT Astra Serif"/>
          <w:color w:val="000000"/>
          <w:sz w:val="16"/>
          <w:szCs w:val="16"/>
        </w:rPr>
        <w:t>);</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3.3. Контрольные мероприятия, указанные в подпунктах 1 – 4 пункта 3.1 настоящего Положения, проводятся в форме внеплановых мероприятий.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sz w:val="16"/>
          <w:szCs w:val="16"/>
        </w:rPr>
        <w:t>Внеплановые контрольные мероприятия могут проводиться только после согласования с органами прокуратуры.</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3.4. Основанием для проведения контрольных мероприятий, проводимых с взаимодействием с контролируемыми лицами, является:</w:t>
      </w:r>
    </w:p>
    <w:p w:rsidR="00CB268A" w:rsidRPr="00CD451B" w:rsidRDefault="00CB268A" w:rsidP="00CD451B">
      <w:pPr>
        <w:pStyle w:val="ConsPlusNormal"/>
        <w:ind w:left="-567" w:firstLine="567"/>
        <w:jc w:val="both"/>
        <w:rPr>
          <w:rFonts w:ascii="PT Astra Serif" w:hAnsi="PT Astra Serif" w:cs="Times New Roman"/>
          <w:sz w:val="16"/>
          <w:szCs w:val="16"/>
        </w:rPr>
      </w:pPr>
      <w:proofErr w:type="gramStart"/>
      <w:r w:rsidRPr="00CD451B">
        <w:rPr>
          <w:rFonts w:ascii="PT Astra Serif" w:hAnsi="PT Astra Serif" w:cs="Times New Roman"/>
          <w:color w:val="000000"/>
          <w:sz w:val="16"/>
          <w:szCs w:val="1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D451B">
        <w:rPr>
          <w:rFonts w:ascii="PT Astra Serif" w:hAnsi="PT Astra Serif" w:cs="Times New Roman"/>
          <w:color w:val="000000"/>
          <w:sz w:val="16"/>
          <w:szCs w:val="16"/>
        </w:rPr>
        <w:t xml:space="preserve"> лиц;</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B268A" w:rsidRPr="00CD451B" w:rsidRDefault="00CB268A" w:rsidP="00CD451B">
      <w:pPr>
        <w:pStyle w:val="ConsPlusNormal"/>
        <w:ind w:left="-567" w:firstLine="567"/>
        <w:jc w:val="both"/>
        <w:rPr>
          <w:rFonts w:ascii="PT Astra Serif" w:hAnsi="PT Astra Serif" w:cs="Times New Roman"/>
          <w:i/>
          <w:iCs/>
          <w:color w:val="000000"/>
          <w:sz w:val="16"/>
          <w:szCs w:val="16"/>
        </w:rPr>
      </w:pPr>
      <w:r w:rsidRPr="00CD451B">
        <w:rPr>
          <w:rFonts w:ascii="PT Astra Serif" w:hAnsi="PT Astra Serif" w:cs="Times New Roman"/>
          <w:color w:val="000000"/>
          <w:sz w:val="16"/>
          <w:szCs w:val="16"/>
        </w:rPr>
        <w:t xml:space="preserve">3.7. </w:t>
      </w:r>
      <w:proofErr w:type="gramStart"/>
      <w:r w:rsidRPr="00CD451B">
        <w:rPr>
          <w:rFonts w:ascii="PT Astra Serif" w:hAnsi="PT Astra Serif" w:cs="Times New Roman"/>
          <w:color w:val="000000"/>
          <w:sz w:val="16"/>
          <w:szCs w:val="1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Целинного муниципального округа</w:t>
      </w:r>
      <w:r w:rsidRPr="00CD451B">
        <w:rPr>
          <w:rFonts w:ascii="PT Astra Serif" w:hAnsi="PT Astra Serif" w:cs="Times New Roman"/>
          <w:i/>
          <w:iCs/>
          <w:color w:val="000000"/>
          <w:sz w:val="16"/>
          <w:szCs w:val="16"/>
        </w:rPr>
        <w:t xml:space="preserve">, </w:t>
      </w:r>
      <w:r w:rsidRPr="00CD451B">
        <w:rPr>
          <w:rFonts w:ascii="PT Astra Serif" w:hAnsi="PT Astra Serif" w:cs="Times New Roman"/>
          <w:color w:val="000000"/>
          <w:sz w:val="16"/>
          <w:szCs w:val="16"/>
          <w:shd w:val="clear" w:color="auto" w:fill="FFFFFF"/>
        </w:rPr>
        <w:t>задания, содержащегося в планах работы администрации, в том числе в случаях, установленных</w:t>
      </w:r>
      <w:r w:rsidRPr="00CD451B">
        <w:rPr>
          <w:rFonts w:ascii="PT Astra Serif" w:hAnsi="PT Astra Serif" w:cs="Times New Roman"/>
          <w:color w:val="000000"/>
          <w:sz w:val="16"/>
          <w:szCs w:val="16"/>
        </w:rPr>
        <w:t xml:space="preserve"> Федеральным </w:t>
      </w:r>
      <w:hyperlink r:id="rId10" w:history="1">
        <w:r w:rsidRPr="00CD451B">
          <w:rPr>
            <w:rStyle w:val="af5"/>
            <w:rFonts w:ascii="PT Astra Serif" w:hAnsi="PT Astra Serif"/>
            <w:color w:val="000000"/>
            <w:sz w:val="16"/>
            <w:szCs w:val="16"/>
          </w:rPr>
          <w:t>законом</w:t>
        </w:r>
      </w:hyperlink>
      <w:r w:rsidRPr="00CD451B">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w:t>
      </w:r>
      <w:proofErr w:type="gramEnd"/>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CD451B">
          <w:rPr>
            <w:rStyle w:val="af5"/>
            <w:rFonts w:ascii="PT Astra Serif" w:hAnsi="PT Astra Serif"/>
            <w:color w:val="000000"/>
            <w:sz w:val="16"/>
            <w:szCs w:val="16"/>
          </w:rPr>
          <w:t>законом</w:t>
        </w:r>
      </w:hyperlink>
      <w:r w:rsidRPr="00CD451B">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w:t>
      </w:r>
    </w:p>
    <w:p w:rsidR="00CB268A" w:rsidRPr="00CD451B" w:rsidRDefault="00CB268A" w:rsidP="00CD451B">
      <w:pPr>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D451B">
        <w:rPr>
          <w:rFonts w:ascii="PT Astra Serif" w:hAnsi="PT Astra Serif"/>
          <w:color w:val="000000"/>
          <w:sz w:val="16"/>
          <w:szCs w:val="16"/>
        </w:rPr>
        <w:t xml:space="preserve">Перечень указанных документов и (или) сведений, порядок и сроки их представления установлены утвержденным </w:t>
      </w:r>
      <w:r w:rsidRPr="00CD451B">
        <w:rPr>
          <w:rFonts w:ascii="PT Astra Serif" w:hAnsi="PT Astra Serif"/>
          <w:color w:val="000000"/>
          <w:sz w:val="16"/>
          <w:szCs w:val="16"/>
          <w:shd w:val="clear" w:color="auto" w:fill="FFFFFF"/>
        </w:rPr>
        <w:t>распоряжением Правительства Российской Федерации от 19.04.2016 № 724-р перечнем</w:t>
      </w:r>
      <w:r w:rsidRPr="00CD451B">
        <w:rPr>
          <w:rFonts w:ascii="PT Astra Serif" w:hAnsi="PT Astra Serif"/>
          <w:color w:val="000000"/>
          <w:sz w:val="16"/>
          <w:szCs w:val="16"/>
        </w:rPr>
        <w:t xml:space="preserve"> </w:t>
      </w:r>
      <w:r w:rsidRPr="00CD451B">
        <w:rPr>
          <w:rFonts w:ascii="PT Astra Serif" w:hAnsi="PT Astra Serif"/>
          <w:color w:val="000000"/>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D451B">
        <w:rPr>
          <w:rFonts w:ascii="PT Astra Serif" w:hAnsi="PT Astra Serif"/>
          <w:color w:val="000000"/>
          <w:sz w:val="16"/>
          <w:szCs w:val="16"/>
          <w:shd w:val="clear" w:color="auto" w:fill="FFFFFF"/>
        </w:rPr>
        <w:t xml:space="preserve"> </w:t>
      </w:r>
      <w:proofErr w:type="gramStart"/>
      <w:r w:rsidRPr="00CD451B">
        <w:rPr>
          <w:rFonts w:ascii="PT Astra Serif" w:hAnsi="PT Astra Serif"/>
          <w:color w:val="000000"/>
          <w:sz w:val="16"/>
          <w:szCs w:val="16"/>
          <w:shd w:val="clear" w:color="auto" w:fill="FFFFFF"/>
        </w:rPr>
        <w:t>организаций, в распоряжении которых находятся эти документы и (или) информация, а также</w:t>
      </w:r>
      <w:r w:rsidRPr="00CD451B">
        <w:rPr>
          <w:rFonts w:ascii="PT Astra Serif" w:hAnsi="PT Astra Serif"/>
          <w:color w:val="000000"/>
          <w:sz w:val="16"/>
          <w:szCs w:val="16"/>
        </w:rPr>
        <w:t xml:space="preserve"> </w:t>
      </w:r>
      <w:hyperlink r:id="rId12" w:history="1">
        <w:r w:rsidRPr="00CD451B">
          <w:rPr>
            <w:rStyle w:val="af5"/>
            <w:rFonts w:ascii="PT Astra Serif" w:hAnsi="PT Astra Serif"/>
            <w:color w:val="000000"/>
            <w:sz w:val="16"/>
            <w:szCs w:val="16"/>
          </w:rPr>
          <w:t>Правилами</w:t>
        </w:r>
      </w:hyperlink>
      <w:r w:rsidRPr="00CD451B">
        <w:rPr>
          <w:rFonts w:ascii="PT Astra Serif" w:hAnsi="PT Astra Serif"/>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D451B">
        <w:rPr>
          <w:rFonts w:ascii="PT Astra Serif" w:hAnsi="PT Astra Serif"/>
          <w:color w:val="000000"/>
          <w:sz w:val="16"/>
          <w:szCs w:val="1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B268A" w:rsidRPr="00CD451B" w:rsidRDefault="00CB268A" w:rsidP="00CD451B">
      <w:pPr>
        <w:pStyle w:val="ConsPlusNormal"/>
        <w:ind w:left="-567" w:firstLine="567"/>
        <w:jc w:val="both"/>
        <w:rPr>
          <w:rFonts w:ascii="PT Astra Serif" w:hAnsi="PT Astra Serif" w:cs="Times New Roman"/>
          <w:color w:val="000000"/>
          <w:sz w:val="16"/>
          <w:szCs w:val="16"/>
          <w:shd w:val="clear" w:color="auto" w:fill="FFFFFF"/>
        </w:rPr>
      </w:pPr>
      <w:r w:rsidRPr="00CD451B">
        <w:rPr>
          <w:rFonts w:ascii="PT Astra Serif" w:hAnsi="PT Astra Serif" w:cs="Times New Roman"/>
          <w:color w:val="000000"/>
          <w:sz w:val="16"/>
          <w:szCs w:val="16"/>
        </w:rPr>
        <w:t xml:space="preserve">3.10. </w:t>
      </w:r>
      <w:r w:rsidRPr="00CD451B">
        <w:rPr>
          <w:rFonts w:ascii="PT Astra Serif" w:hAnsi="PT Astra Serif" w:cs="Times New Roman"/>
          <w:color w:val="000000"/>
          <w:sz w:val="16"/>
          <w:szCs w:val="1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D451B">
        <w:rPr>
          <w:rFonts w:ascii="PT Astra Serif" w:hAnsi="PT Astra Serif" w:cs="Times New Roman"/>
          <w:color w:val="000000"/>
          <w:sz w:val="16"/>
          <w:szCs w:val="16"/>
          <w:shd w:val="clear" w:color="auto" w:fill="FFFFFF"/>
        </w:rPr>
        <w:t>связи</w:t>
      </w:r>
      <w:proofErr w:type="gramEnd"/>
      <w:r w:rsidRPr="00CD451B">
        <w:rPr>
          <w:rFonts w:ascii="PT Astra Serif" w:hAnsi="PT Astra Serif" w:cs="Times New Roman"/>
          <w:color w:val="000000"/>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B268A" w:rsidRPr="00CD451B" w:rsidRDefault="00CB268A" w:rsidP="00CD451B">
      <w:pPr>
        <w:spacing w:after="0" w:line="240" w:lineRule="auto"/>
        <w:ind w:left="-567" w:firstLine="567"/>
        <w:jc w:val="both"/>
        <w:rPr>
          <w:rFonts w:ascii="PT Astra Serif" w:hAnsi="PT Astra Serif"/>
          <w:color w:val="000000"/>
          <w:sz w:val="16"/>
          <w:szCs w:val="16"/>
          <w:shd w:val="clear" w:color="auto" w:fill="FFFFFF"/>
        </w:rPr>
      </w:pPr>
      <w:r w:rsidRPr="00CD451B">
        <w:rPr>
          <w:rFonts w:ascii="PT Astra Serif" w:hAnsi="PT Astra Serif"/>
          <w:color w:val="000000"/>
          <w:sz w:val="16"/>
          <w:szCs w:val="16"/>
        </w:rPr>
        <w:t xml:space="preserve">1) </w:t>
      </w:r>
      <w:r w:rsidRPr="00CD451B">
        <w:rPr>
          <w:rFonts w:ascii="PT Astra Serif" w:hAnsi="PT Astra Serif"/>
          <w:color w:val="000000"/>
          <w:sz w:val="16"/>
          <w:szCs w:val="16"/>
          <w:shd w:val="clear" w:color="auto" w:fill="FFFFFF"/>
        </w:rPr>
        <w:t xml:space="preserve">отсутствие контролируемого лица либо его представителя не препятствует оценке </w:t>
      </w:r>
      <w:r w:rsidRPr="00CD451B">
        <w:rPr>
          <w:rFonts w:ascii="PT Astra Serif" w:hAnsi="PT Astra Serif"/>
          <w:color w:val="000000"/>
          <w:sz w:val="16"/>
          <w:szCs w:val="16"/>
        </w:rPr>
        <w:t xml:space="preserve">должностным лицом, уполномоченным осуществлять муниципальный контроль на автомобильном транспорте, </w:t>
      </w:r>
      <w:r w:rsidRPr="00CD451B">
        <w:rPr>
          <w:rFonts w:ascii="PT Astra Serif" w:hAnsi="PT Astra Serif"/>
          <w:color w:val="000000"/>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B268A" w:rsidRPr="00CD451B" w:rsidRDefault="00CB268A" w:rsidP="00CD451B">
      <w:pPr>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shd w:val="clear" w:color="auto" w:fill="FFFFFF"/>
        </w:rPr>
        <w:lastRenderedPageBreak/>
        <w:t xml:space="preserve">2) отсутствие признаков </w:t>
      </w:r>
      <w:r w:rsidRPr="00CD451B">
        <w:rPr>
          <w:rFonts w:ascii="PT Astra Serif" w:hAnsi="PT Astra Serif"/>
          <w:color w:val="000000"/>
          <w:sz w:val="16"/>
          <w:szCs w:val="16"/>
        </w:rPr>
        <w:t>явной непосредственной угрозы причинения или фактического причинения вреда (ущерба) охраняемым законом ценностям;</w:t>
      </w:r>
    </w:p>
    <w:p w:rsidR="00CB268A" w:rsidRPr="00CD451B" w:rsidRDefault="00CB268A" w:rsidP="00CD451B">
      <w:pPr>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rPr>
        <w:t>3) имеются уважительные причины для отсутствия контролируемого лица (болезнь</w:t>
      </w:r>
      <w:r w:rsidRPr="00CD451B">
        <w:rPr>
          <w:rFonts w:ascii="PT Astra Serif" w:hAnsi="PT Astra Serif"/>
          <w:color w:val="000000"/>
          <w:sz w:val="16"/>
          <w:szCs w:val="16"/>
          <w:shd w:val="clear" w:color="auto" w:fill="FFFFFF"/>
        </w:rPr>
        <w:t xml:space="preserve"> контролируемого лица</w:t>
      </w:r>
      <w:r w:rsidRPr="00CD451B">
        <w:rPr>
          <w:rFonts w:ascii="PT Astra Serif" w:hAnsi="PT Astra Serif"/>
          <w:color w:val="000000"/>
          <w:sz w:val="16"/>
          <w:szCs w:val="16"/>
        </w:rPr>
        <w:t>, его командировка и т.п.) при проведении</w:t>
      </w:r>
      <w:r w:rsidRPr="00CD451B">
        <w:rPr>
          <w:rFonts w:ascii="PT Astra Serif" w:hAnsi="PT Astra Serif"/>
          <w:color w:val="000000"/>
          <w:sz w:val="16"/>
          <w:szCs w:val="16"/>
          <w:shd w:val="clear" w:color="auto" w:fill="FFFFFF"/>
        </w:rPr>
        <w:t xml:space="preserve"> контрольного мероприятия</w:t>
      </w:r>
      <w:r w:rsidRPr="00CD451B">
        <w:rPr>
          <w:rFonts w:ascii="PT Astra Serif" w:hAnsi="PT Astra Serif"/>
          <w:color w:val="000000"/>
          <w:sz w:val="16"/>
          <w:szCs w:val="16"/>
        </w:rPr>
        <w:t>.</w:t>
      </w:r>
    </w:p>
    <w:p w:rsidR="00CB268A" w:rsidRPr="00CD451B" w:rsidRDefault="00CB268A" w:rsidP="00CD451B">
      <w:pPr>
        <w:pStyle w:val="s1"/>
        <w:spacing w:before="0" w:beforeAutospacing="0" w:after="0" w:afterAutospacing="0"/>
        <w:ind w:left="-567" w:firstLine="567"/>
        <w:rPr>
          <w:rFonts w:ascii="PT Astra Serif" w:hAnsi="PT Astra Serif"/>
          <w:color w:val="000000"/>
          <w:sz w:val="16"/>
          <w:szCs w:val="16"/>
        </w:rPr>
      </w:pPr>
      <w:r w:rsidRPr="00CD451B">
        <w:rPr>
          <w:rFonts w:ascii="PT Astra Serif" w:hAnsi="PT Astra Serif"/>
          <w:color w:val="000000"/>
          <w:sz w:val="16"/>
          <w:szCs w:val="16"/>
        </w:rPr>
        <w:t xml:space="preserve">3.11. Срок проведения выездной проверки не может превышать 10 рабочих дней. </w:t>
      </w:r>
    </w:p>
    <w:p w:rsidR="00CB268A" w:rsidRPr="00CD451B" w:rsidRDefault="00CB268A" w:rsidP="00CD451B">
      <w:pPr>
        <w:pStyle w:val="s1"/>
        <w:spacing w:before="0" w:beforeAutospacing="0" w:after="0" w:afterAutospacing="0"/>
        <w:ind w:left="-567" w:firstLine="567"/>
        <w:rPr>
          <w:rFonts w:ascii="PT Astra Serif" w:hAnsi="PT Astra Serif"/>
          <w:color w:val="000000"/>
          <w:sz w:val="16"/>
          <w:szCs w:val="16"/>
        </w:rPr>
      </w:pPr>
      <w:r w:rsidRPr="00CD451B">
        <w:rPr>
          <w:rFonts w:ascii="PT Astra Serif" w:hAnsi="PT Astra Serif"/>
          <w:color w:val="000000"/>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D451B">
        <w:rPr>
          <w:rFonts w:ascii="PT Astra Serif" w:hAnsi="PT Astra Serif"/>
          <w:color w:val="000000"/>
          <w:sz w:val="16"/>
          <w:szCs w:val="16"/>
        </w:rPr>
        <w:t>микропредприятия</w:t>
      </w:r>
      <w:proofErr w:type="spellEnd"/>
      <w:r w:rsidRPr="00CD451B">
        <w:rPr>
          <w:rFonts w:ascii="PT Astra Serif" w:hAnsi="PT Astra Serif"/>
          <w:color w:val="000000"/>
          <w:sz w:val="16"/>
          <w:szCs w:val="16"/>
        </w:rPr>
        <w:t>.</w:t>
      </w:r>
    </w:p>
    <w:p w:rsidR="00CB268A" w:rsidRPr="00CD451B" w:rsidRDefault="00CB268A" w:rsidP="00CD451B">
      <w:pPr>
        <w:pStyle w:val="s1"/>
        <w:spacing w:before="0" w:beforeAutospacing="0" w:after="0" w:afterAutospacing="0"/>
        <w:ind w:left="-567" w:firstLine="567"/>
        <w:rPr>
          <w:rFonts w:ascii="PT Astra Serif" w:hAnsi="PT Astra Serif"/>
          <w:color w:val="000000"/>
          <w:sz w:val="16"/>
          <w:szCs w:val="16"/>
        </w:rPr>
      </w:pPr>
      <w:r w:rsidRPr="00CD451B">
        <w:rPr>
          <w:rFonts w:ascii="PT Astra Serif" w:hAnsi="PT Astra Serif"/>
          <w:color w:val="000000"/>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 xml:space="preserve">3.13. </w:t>
      </w:r>
      <w:proofErr w:type="gramStart"/>
      <w:r w:rsidRPr="00CD451B">
        <w:rPr>
          <w:rFonts w:ascii="PT Astra Serif" w:hAnsi="PT Astra Serif"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CD451B">
          <w:rPr>
            <w:rStyle w:val="af5"/>
            <w:rFonts w:ascii="PT Astra Serif" w:hAnsi="PT Astra Serif"/>
            <w:color w:val="000000"/>
            <w:sz w:val="16"/>
            <w:szCs w:val="16"/>
          </w:rPr>
          <w:t>частью 2 статьи 90</w:t>
        </w:r>
      </w:hyperlink>
      <w:r w:rsidRPr="00CD451B">
        <w:rPr>
          <w:rFonts w:ascii="PT Astra Serif" w:hAnsi="PT Astra Serif" w:cs="Times New Roman"/>
          <w:color w:val="000000"/>
          <w:sz w:val="16"/>
          <w:szCs w:val="16"/>
        </w:rPr>
        <w:t xml:space="preserve"> Федерального закона от 31.07.2020 № 248-ФЗ «О государственном контроле (надзоре) и</w:t>
      </w:r>
      <w:proofErr w:type="gramEnd"/>
      <w:r w:rsidRPr="00CD451B">
        <w:rPr>
          <w:rFonts w:ascii="PT Astra Serif" w:hAnsi="PT Astra Serif" w:cs="Times New Roman"/>
          <w:color w:val="000000"/>
          <w:sz w:val="16"/>
          <w:szCs w:val="16"/>
        </w:rPr>
        <w:t xml:space="preserve"> муниципальном </w:t>
      </w:r>
      <w:proofErr w:type="gramStart"/>
      <w:r w:rsidRPr="00CD451B">
        <w:rPr>
          <w:rFonts w:ascii="PT Astra Serif" w:hAnsi="PT Astra Serif" w:cs="Times New Roman"/>
          <w:color w:val="000000"/>
          <w:sz w:val="16"/>
          <w:szCs w:val="16"/>
        </w:rPr>
        <w:t>контроле</w:t>
      </w:r>
      <w:proofErr w:type="gramEnd"/>
      <w:r w:rsidRPr="00CD451B">
        <w:rPr>
          <w:rFonts w:ascii="PT Astra Serif" w:hAnsi="PT Astra Serif" w:cs="Times New Roman"/>
          <w:color w:val="000000"/>
          <w:sz w:val="16"/>
          <w:szCs w:val="16"/>
        </w:rPr>
        <w:t xml:space="preserve"> в Российской Федерации».</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B268A" w:rsidRPr="00CD451B" w:rsidRDefault="00CB268A" w:rsidP="00CD451B">
      <w:pPr>
        <w:spacing w:after="0" w:line="240" w:lineRule="auto"/>
        <w:ind w:left="-567" w:firstLine="567"/>
        <w:jc w:val="both"/>
        <w:rPr>
          <w:rFonts w:ascii="PT Astra Serif" w:hAnsi="PT Astra Serif"/>
          <w:color w:val="000000"/>
          <w:sz w:val="16"/>
          <w:szCs w:val="16"/>
        </w:rPr>
      </w:pPr>
      <w:r w:rsidRPr="00CD451B">
        <w:rPr>
          <w:rFonts w:ascii="PT Astra Serif" w:hAnsi="PT Astra Serif"/>
          <w:color w:val="000000"/>
          <w:sz w:val="16"/>
          <w:szCs w:val="16"/>
        </w:rPr>
        <w:t>Оформление акта производится на месте проведения контрольного мероприятия в день окончания проведения такого мероприятия,</w:t>
      </w:r>
      <w:r w:rsidRPr="00CD451B">
        <w:rPr>
          <w:rFonts w:ascii="PT Astra Serif" w:hAnsi="PT Astra Serif"/>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CD451B">
        <w:rPr>
          <w:rFonts w:ascii="PT Astra Serif" w:hAnsi="PT Astra Serif"/>
          <w:color w:val="000000"/>
          <w:sz w:val="16"/>
          <w:szCs w:val="16"/>
        </w:rPr>
        <w:t>.</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3.15.  Информация о контрольных мероприятиях размещается в Едином реестре контрольных (надзорных) мероприятий.</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3.16. </w:t>
      </w:r>
      <w:proofErr w:type="gramStart"/>
      <w:r w:rsidRPr="00CD451B">
        <w:rPr>
          <w:rFonts w:ascii="PT Astra Serif" w:hAnsi="PT Astra Serif" w:cs="Times New Roman"/>
          <w:color w:val="000000"/>
          <w:sz w:val="16"/>
          <w:szCs w:val="1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D451B">
        <w:rPr>
          <w:rFonts w:ascii="PT Astra Serif" w:hAnsi="PT Astra Serif"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CD451B">
        <w:rPr>
          <w:rFonts w:ascii="PT Astra Serif" w:hAnsi="PT Astra Serif" w:cs="Times New Roman"/>
          <w:color w:val="000000"/>
          <w:sz w:val="16"/>
          <w:szCs w:val="16"/>
          <w:shd w:val="clear" w:color="auto" w:fill="FFFFFF"/>
        </w:rPr>
        <w:t xml:space="preserve"> в электронной форме, в том числе через федеральную государственную информационную систему «</w:t>
      </w:r>
      <w:r w:rsidRPr="00CD451B">
        <w:rPr>
          <w:rFonts w:ascii="PT Astra Serif" w:hAnsi="PT Astra Serif" w:cs="Times New Roman"/>
          <w:color w:val="000000"/>
          <w:sz w:val="16"/>
          <w:szCs w:val="16"/>
        </w:rPr>
        <w:t>Единый портал</w:t>
      </w:r>
      <w:r w:rsidRPr="00CD451B">
        <w:rPr>
          <w:rFonts w:ascii="PT Astra Serif" w:hAnsi="PT Astra Serif"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proofErr w:type="gramStart"/>
      <w:r w:rsidRPr="00CD451B">
        <w:rPr>
          <w:rFonts w:ascii="PT Astra Serif" w:hAnsi="PT Astra Serif" w:cs="Times New Roman"/>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CD451B">
        <w:rPr>
          <w:rFonts w:ascii="PT Astra Serif" w:hAnsi="PT Astra Serif" w:cs="Times New Roman"/>
          <w:color w:val="000000"/>
          <w:sz w:val="16"/>
          <w:szCs w:val="16"/>
        </w:rPr>
        <w:t xml:space="preserve"> ему</w:t>
      </w:r>
      <w:r w:rsidRPr="00CD451B">
        <w:rPr>
          <w:rFonts w:ascii="PT Astra Serif" w:hAnsi="PT Astra Serif" w:cs="Times New Roman"/>
          <w:color w:val="000000"/>
          <w:sz w:val="16"/>
          <w:szCs w:val="1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D451B">
        <w:rPr>
          <w:rFonts w:ascii="PT Astra Serif" w:hAnsi="PT Astra Serif" w:cs="Times New Roman"/>
          <w:color w:val="000000"/>
          <w:sz w:val="16"/>
          <w:szCs w:val="16"/>
          <w:shd w:val="clear" w:color="auto" w:fill="FFFFFF"/>
        </w:rPr>
        <w:t>ии и ау</w:t>
      </w:r>
      <w:proofErr w:type="gramEnd"/>
      <w:r w:rsidRPr="00CD451B">
        <w:rPr>
          <w:rFonts w:ascii="PT Astra Serif" w:hAnsi="PT Astra Serif" w:cs="Times New Roman"/>
          <w:color w:val="000000"/>
          <w:sz w:val="16"/>
          <w:szCs w:val="1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D451B">
        <w:rPr>
          <w:rFonts w:ascii="PT Astra Serif" w:hAnsi="PT Astra Serif" w:cs="Times New Roman"/>
          <w:color w:val="000000"/>
          <w:sz w:val="16"/>
          <w:szCs w:val="16"/>
        </w:rPr>
        <w:t xml:space="preserve"> Указанный гражданин вправе направлять администрации документы на бумажном носителе.</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CD451B">
        <w:rPr>
          <w:rFonts w:ascii="PT Astra Serif" w:hAnsi="PT Astra Serif" w:cs="Times New Roman"/>
          <w:color w:val="000000"/>
          <w:sz w:val="16"/>
          <w:szCs w:val="16"/>
        </w:rPr>
        <w:t>осуществляться</w:t>
      </w:r>
      <w:proofErr w:type="gramEnd"/>
      <w:r w:rsidRPr="00CD451B">
        <w:rPr>
          <w:rFonts w:ascii="PT Astra Serif" w:hAnsi="PT Astra Serif"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B268A" w:rsidRPr="00CD451B" w:rsidRDefault="00CB268A" w:rsidP="00CD451B">
      <w:pPr>
        <w:pStyle w:val="ConsPlusNormal"/>
        <w:ind w:left="-567" w:firstLine="567"/>
        <w:jc w:val="both"/>
        <w:rPr>
          <w:rFonts w:ascii="PT Astra Serif" w:hAnsi="PT Astra Serif" w:cs="Times New Roman"/>
          <w:sz w:val="16"/>
          <w:szCs w:val="16"/>
        </w:rPr>
      </w:pPr>
      <w:bookmarkStart w:id="9" w:name="Par318"/>
      <w:bookmarkEnd w:id="9"/>
      <w:r w:rsidRPr="00CD451B">
        <w:rPr>
          <w:rFonts w:ascii="PT Astra Serif" w:hAnsi="PT Astra Serif"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proofErr w:type="gramStart"/>
      <w:r w:rsidRPr="00CD451B">
        <w:rPr>
          <w:rFonts w:ascii="PT Astra Serif" w:hAnsi="PT Astra Serif" w:cs="Times New Roman"/>
          <w:color w:val="000000"/>
          <w:sz w:val="16"/>
          <w:szCs w:val="16"/>
        </w:rPr>
        <w:t xml:space="preserve">2) </w:t>
      </w:r>
      <w:r w:rsidRPr="00CD451B">
        <w:rPr>
          <w:rFonts w:ascii="PT Astra Serif" w:hAnsi="PT Astra Serif" w:cs="Times New Roman"/>
          <w:sz w:val="16"/>
          <w:szCs w:val="1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CD451B">
        <w:rPr>
          <w:rFonts w:ascii="PT Astra Serif" w:hAnsi="PT Astra Serif" w:cs="Times New Roman"/>
          <w:sz w:val="16"/>
          <w:szCs w:val="16"/>
        </w:rPr>
        <w:t xml:space="preserve"> </w:t>
      </w:r>
      <w:proofErr w:type="gramStart"/>
      <w:r w:rsidRPr="00CD451B">
        <w:rPr>
          <w:rFonts w:ascii="PT Astra Serif" w:hAnsi="PT Astra Serif" w:cs="Times New Roman"/>
          <w:sz w:val="16"/>
          <w:szCs w:val="1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D451B">
        <w:rPr>
          <w:rFonts w:ascii="PT Astra Serif" w:hAnsi="PT Astra Serif" w:cs="Times New Roman"/>
          <w:sz w:val="16"/>
          <w:szCs w:val="1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B268A" w:rsidRPr="00CD451B" w:rsidRDefault="00CB268A" w:rsidP="00CD451B">
      <w:pPr>
        <w:spacing w:after="0" w:line="240" w:lineRule="auto"/>
        <w:ind w:left="-567" w:firstLine="567"/>
        <w:jc w:val="both"/>
        <w:rPr>
          <w:rFonts w:ascii="PT Astra Serif" w:hAnsi="PT Astra Serif"/>
          <w:color w:val="000000"/>
          <w:sz w:val="16"/>
          <w:szCs w:val="16"/>
        </w:rPr>
      </w:pPr>
      <w:proofErr w:type="gramStart"/>
      <w:r w:rsidRPr="00CD451B">
        <w:rPr>
          <w:rFonts w:ascii="PT Astra Serif" w:hAnsi="PT Astra Serif"/>
          <w:color w:val="000000"/>
          <w:sz w:val="16"/>
          <w:szCs w:val="16"/>
        </w:rPr>
        <w:t xml:space="preserve">4) </w:t>
      </w:r>
      <w:r w:rsidRPr="00CD451B">
        <w:rPr>
          <w:rFonts w:ascii="PT Astra Serif" w:hAnsi="PT Astra Serif"/>
          <w:color w:val="000000"/>
          <w:sz w:val="16"/>
          <w:szCs w:val="1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CD451B">
        <w:rPr>
          <w:rFonts w:ascii="PT Astra Serif" w:hAnsi="PT Astra Serif"/>
          <w:color w:val="000000"/>
          <w:sz w:val="16"/>
          <w:szCs w:val="16"/>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D451B">
        <w:rPr>
          <w:rFonts w:ascii="PT Astra Serif" w:hAnsi="PT Astra Serif"/>
          <w:color w:val="000000"/>
          <w:sz w:val="16"/>
          <w:szCs w:val="16"/>
        </w:rPr>
        <w:t>;</w:t>
      </w:r>
      <w:proofErr w:type="gramEnd"/>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 xml:space="preserve">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D451B">
        <w:rPr>
          <w:rFonts w:ascii="PT Astra Serif" w:hAnsi="PT Astra Serif" w:cs="Times New Roman"/>
          <w:sz w:val="16"/>
          <w:szCs w:val="16"/>
        </w:rPr>
        <w:t>Курганской области</w:t>
      </w:r>
      <w:r w:rsidRPr="00CD451B">
        <w:rPr>
          <w:rFonts w:ascii="PT Astra Serif" w:hAnsi="PT Astra Serif" w:cs="Times New Roman"/>
          <w:color w:val="000000"/>
          <w:sz w:val="16"/>
          <w:szCs w:val="16"/>
        </w:rPr>
        <w:t>, органами местного самоуправления, правоохранительными органами, организациями и гражданами.</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B268A" w:rsidRPr="00CD451B" w:rsidRDefault="00CB268A" w:rsidP="00CD451B">
      <w:pPr>
        <w:pStyle w:val="ConsPlusNormal"/>
        <w:ind w:left="-567" w:firstLine="567"/>
        <w:jc w:val="center"/>
        <w:rPr>
          <w:rFonts w:ascii="PT Astra Serif" w:hAnsi="PT Astra Serif" w:cs="Times New Roman"/>
          <w:b/>
          <w:bCs/>
          <w:color w:val="000000"/>
          <w:sz w:val="16"/>
          <w:szCs w:val="16"/>
        </w:rPr>
      </w:pPr>
      <w:r w:rsidRPr="00CD451B">
        <w:rPr>
          <w:rFonts w:ascii="PT Astra Serif" w:hAnsi="PT Astra Serif" w:cs="Times New Roman"/>
          <w:b/>
          <w:bCs/>
          <w:color w:val="000000"/>
          <w:sz w:val="16"/>
          <w:szCs w:val="1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B268A" w:rsidRPr="00CD451B" w:rsidRDefault="00CB268A" w:rsidP="00CD451B">
      <w:pPr>
        <w:pStyle w:val="ConsPlusNormal"/>
        <w:ind w:left="-567" w:firstLine="567"/>
        <w:jc w:val="both"/>
        <w:rPr>
          <w:rFonts w:ascii="PT Astra Serif" w:hAnsi="PT Astra Serif" w:cs="Times New Roman"/>
          <w:color w:val="000000"/>
          <w:sz w:val="16"/>
          <w:szCs w:val="16"/>
        </w:rPr>
      </w:pPr>
      <w:r w:rsidRPr="00CD451B">
        <w:rPr>
          <w:rFonts w:ascii="PT Astra Serif" w:hAnsi="PT Astra Serif" w:cs="Times New Roman"/>
          <w:color w:val="000000"/>
          <w:sz w:val="16"/>
          <w:szCs w:val="16"/>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CB268A" w:rsidRPr="00CD451B" w:rsidRDefault="00CB268A" w:rsidP="00CD451B">
      <w:pPr>
        <w:pStyle w:val="ConsPlusNormal"/>
        <w:ind w:left="-567" w:firstLine="567"/>
        <w:jc w:val="both"/>
        <w:rPr>
          <w:rFonts w:ascii="PT Astra Serif" w:hAnsi="PT Astra Serif" w:cs="Times New Roman"/>
          <w:sz w:val="16"/>
          <w:szCs w:val="16"/>
        </w:rPr>
      </w:pPr>
      <w:r w:rsidRPr="00CD451B">
        <w:rPr>
          <w:rFonts w:ascii="PT Astra Serif" w:hAnsi="PT Astra Serif" w:cs="Times New Roman"/>
          <w:color w:val="000000"/>
          <w:sz w:val="16"/>
          <w:szCs w:val="16"/>
        </w:rPr>
        <w:t xml:space="preserve">4.2. </w:t>
      </w:r>
      <w:r w:rsidRPr="00CD451B">
        <w:rPr>
          <w:rFonts w:ascii="PT Astra Serif" w:hAnsi="PT Astra Serif" w:cs="Times New Roman"/>
          <w:sz w:val="16"/>
          <w:szCs w:val="16"/>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предусмотренного положениями</w:t>
      </w:r>
      <w:r w:rsidRPr="00CD451B">
        <w:rPr>
          <w:rFonts w:ascii="PT Astra Serif" w:hAnsi="PT Astra Serif" w:cs="Times New Roman"/>
          <w:color w:val="000000"/>
          <w:sz w:val="16"/>
          <w:szCs w:val="16"/>
        </w:rPr>
        <w:t xml:space="preserve"> ст. 40  Федерального закона от 31.07.2020 № 248-ФЗ «О государственном контроле (надзоре) и муниципальном контроле в Российской Федерации», не применяется.</w:t>
      </w:r>
    </w:p>
    <w:p w:rsidR="00CB268A" w:rsidRPr="00CD451B" w:rsidRDefault="00CB268A" w:rsidP="00CD451B">
      <w:pPr>
        <w:pStyle w:val="afd"/>
        <w:ind w:left="-567" w:firstLine="567"/>
        <w:jc w:val="center"/>
        <w:rPr>
          <w:rFonts w:ascii="PT Astra Serif" w:hAnsi="PT Astra Serif"/>
          <w:b/>
          <w:bCs/>
          <w:color w:val="000000"/>
          <w:sz w:val="16"/>
          <w:szCs w:val="16"/>
        </w:rPr>
      </w:pPr>
      <w:r w:rsidRPr="00CD451B">
        <w:rPr>
          <w:rFonts w:ascii="PT Astra Serif" w:hAnsi="PT Astra Serif"/>
          <w:b/>
          <w:bCs/>
          <w:color w:val="000000"/>
          <w:sz w:val="16"/>
          <w:szCs w:val="16"/>
        </w:rPr>
        <w:t>5. Ключевые показатели муниципального контроля на автомобильном транспорте и их целевые значения</w:t>
      </w:r>
    </w:p>
    <w:p w:rsidR="00CB268A" w:rsidRPr="00CD451B" w:rsidRDefault="00CB268A" w:rsidP="00CD451B">
      <w:pPr>
        <w:pStyle w:val="afd"/>
        <w:tabs>
          <w:tab w:val="left" w:pos="851"/>
        </w:tabs>
        <w:ind w:left="-567" w:firstLine="567"/>
        <w:jc w:val="both"/>
        <w:rPr>
          <w:rFonts w:ascii="PT Astra Serif" w:hAnsi="PT Astra Serif"/>
          <w:sz w:val="16"/>
          <w:szCs w:val="16"/>
        </w:rPr>
      </w:pPr>
      <w:r w:rsidRPr="00CD451B">
        <w:rPr>
          <w:rFonts w:ascii="PT Astra Serif" w:hAnsi="PT Astra Serif"/>
          <w:color w:val="000000"/>
          <w:sz w:val="16"/>
          <w:szCs w:val="1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B268A" w:rsidRPr="00CD451B" w:rsidRDefault="00CB268A" w:rsidP="00CD451B">
      <w:pPr>
        <w:tabs>
          <w:tab w:val="left" w:pos="851"/>
        </w:tabs>
        <w:spacing w:after="0" w:line="240" w:lineRule="auto"/>
        <w:ind w:left="-567" w:firstLine="567"/>
        <w:jc w:val="both"/>
        <w:rPr>
          <w:rFonts w:ascii="PT Astra Serif" w:hAnsi="PT Astra Serif"/>
          <w:sz w:val="16"/>
          <w:szCs w:val="16"/>
        </w:rPr>
      </w:pPr>
      <w:r w:rsidRPr="00CD451B">
        <w:rPr>
          <w:rFonts w:ascii="PT Astra Serif" w:hAnsi="PT Astra Serif"/>
          <w:color w:val="000000"/>
          <w:sz w:val="16"/>
          <w:szCs w:val="1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CD451B">
        <w:rPr>
          <w:rFonts w:ascii="PT Astra Serif" w:hAnsi="PT Astra Serif"/>
          <w:bCs/>
          <w:color w:val="000000"/>
          <w:sz w:val="16"/>
          <w:szCs w:val="16"/>
        </w:rPr>
        <w:t>Думой Целинного муниципального округа.</w:t>
      </w:r>
    </w:p>
    <w:p w:rsidR="00CB268A" w:rsidRPr="00286D54" w:rsidRDefault="00CB268A" w:rsidP="00CB268A">
      <w:pPr>
        <w:pStyle w:val="ConsPlusNormal"/>
        <w:spacing w:line="276" w:lineRule="auto"/>
        <w:ind w:firstLine="284"/>
        <w:rPr>
          <w:rFonts w:ascii="Times New Roman" w:hAnsi="Times New Roman" w:cs="Times New Roman"/>
          <w:color w:val="000000"/>
        </w:rPr>
      </w:pPr>
    </w:p>
    <w:p w:rsidR="00CB268A" w:rsidRPr="00B83AD8" w:rsidRDefault="00CB268A" w:rsidP="00CB268A">
      <w:pPr>
        <w:pStyle w:val="ConsPlusTitle"/>
        <w:jc w:val="center"/>
      </w:pPr>
      <w:r w:rsidRPr="00B83AD8">
        <w:rPr>
          <w:highlight w:val="white"/>
        </w:rPr>
        <w:t>КУРГАНСКАЯ ОБЛАСТЬ</w:t>
      </w:r>
    </w:p>
    <w:p w:rsidR="00CB268A" w:rsidRPr="00B83AD8" w:rsidRDefault="00CB268A" w:rsidP="00CB268A">
      <w:pPr>
        <w:autoSpaceDE w:val="0"/>
        <w:spacing w:after="0"/>
        <w:jc w:val="center"/>
        <w:rPr>
          <w:rFonts w:ascii="Times New Roman" w:hAnsi="Times New Roman"/>
          <w:sz w:val="28"/>
          <w:szCs w:val="28"/>
        </w:rPr>
      </w:pPr>
      <w:r>
        <w:rPr>
          <w:rFonts w:ascii="Times New Roman" w:eastAsia="Arial" w:hAnsi="Times New Roman"/>
          <w:b/>
          <w:bCs/>
          <w:sz w:val="28"/>
          <w:szCs w:val="28"/>
          <w:highlight w:val="white"/>
        </w:rPr>
        <w:t>ЦЕЛИННЫЙ</w:t>
      </w:r>
      <w:r w:rsidRPr="00B83AD8">
        <w:rPr>
          <w:rFonts w:ascii="Times New Roman" w:eastAsia="Arial" w:hAnsi="Times New Roman"/>
          <w:b/>
          <w:bCs/>
          <w:sz w:val="28"/>
          <w:szCs w:val="28"/>
          <w:highlight w:val="white"/>
        </w:rPr>
        <w:t xml:space="preserve"> МУНИЦИПАЛЬНЫЙ ОКРУГ КУРГАНСКОЙ ОБЛАСТИ</w:t>
      </w:r>
    </w:p>
    <w:p w:rsidR="00CB268A" w:rsidRPr="00B83AD8" w:rsidRDefault="00CB268A" w:rsidP="00CB268A">
      <w:pPr>
        <w:pStyle w:val="ConsPlusTitle"/>
        <w:jc w:val="center"/>
        <w:rPr>
          <w:highlight w:val="white"/>
        </w:rPr>
      </w:pPr>
      <w:r>
        <w:rPr>
          <w:highlight w:val="white"/>
        </w:rPr>
        <w:t>ДУМА ЦЕЛИННОГО</w:t>
      </w:r>
      <w:r w:rsidRPr="00B83AD8">
        <w:rPr>
          <w:highlight w:val="white"/>
        </w:rPr>
        <w:t xml:space="preserve"> МУНИЦИПАЛЬНОГО ОКРУГА </w:t>
      </w:r>
    </w:p>
    <w:p w:rsidR="00CB268A" w:rsidRPr="00B83AD8" w:rsidRDefault="00CB268A" w:rsidP="00CB268A">
      <w:pPr>
        <w:pStyle w:val="ConsPlusTitle"/>
        <w:jc w:val="center"/>
      </w:pPr>
      <w:r w:rsidRPr="00B83AD8">
        <w:rPr>
          <w:highlight w:val="white"/>
        </w:rPr>
        <w:t>КУРГАНСКОЙ ОБЛАСТИ</w:t>
      </w:r>
    </w:p>
    <w:p w:rsidR="00CB268A" w:rsidRDefault="00CB268A" w:rsidP="00CB268A">
      <w:pPr>
        <w:spacing w:line="240" w:lineRule="auto"/>
        <w:jc w:val="center"/>
        <w:outlineLvl w:val="0"/>
        <w:rPr>
          <w:rFonts w:ascii="Times New Roman" w:hAnsi="Times New Roman"/>
          <w:b/>
          <w:sz w:val="32"/>
          <w:szCs w:val="32"/>
        </w:rPr>
      </w:pPr>
    </w:p>
    <w:p w:rsidR="00CB268A" w:rsidRPr="000E757A" w:rsidRDefault="00CB268A" w:rsidP="00CB268A">
      <w:pPr>
        <w:spacing w:line="240" w:lineRule="auto"/>
        <w:jc w:val="center"/>
        <w:outlineLvl w:val="0"/>
        <w:rPr>
          <w:rFonts w:ascii="Times New Roman" w:hAnsi="Times New Roman"/>
          <w:b/>
          <w:sz w:val="36"/>
          <w:szCs w:val="32"/>
        </w:rPr>
      </w:pPr>
      <w:r w:rsidRPr="000E757A">
        <w:rPr>
          <w:rFonts w:ascii="Times New Roman" w:hAnsi="Times New Roman"/>
          <w:b/>
          <w:sz w:val="36"/>
          <w:szCs w:val="32"/>
        </w:rPr>
        <w:t>РЕШЕНИЕ</w:t>
      </w:r>
    </w:p>
    <w:p w:rsidR="00CB268A" w:rsidRPr="000E757A" w:rsidRDefault="00CB268A" w:rsidP="00CB268A">
      <w:pPr>
        <w:spacing w:after="0"/>
        <w:jc w:val="both"/>
        <w:rPr>
          <w:rFonts w:ascii="Times New Roman" w:hAnsi="Times New Roman"/>
          <w:sz w:val="24"/>
          <w:szCs w:val="28"/>
        </w:rPr>
      </w:pPr>
      <w:r w:rsidRPr="000E757A">
        <w:rPr>
          <w:rFonts w:ascii="Times New Roman" w:hAnsi="Times New Roman"/>
          <w:sz w:val="24"/>
          <w:szCs w:val="28"/>
        </w:rPr>
        <w:t xml:space="preserve">От «01» марта 2022 г.                       </w:t>
      </w:r>
      <w:r w:rsidR="000E757A">
        <w:rPr>
          <w:rFonts w:ascii="Times New Roman" w:hAnsi="Times New Roman"/>
          <w:sz w:val="24"/>
          <w:szCs w:val="28"/>
        </w:rPr>
        <w:t xml:space="preserve">               </w:t>
      </w:r>
      <w:r w:rsidRPr="000E757A">
        <w:rPr>
          <w:rFonts w:ascii="Times New Roman" w:hAnsi="Times New Roman"/>
          <w:sz w:val="24"/>
          <w:szCs w:val="28"/>
        </w:rPr>
        <w:t xml:space="preserve"> №76                             </w:t>
      </w:r>
      <w:r w:rsidR="000E757A">
        <w:rPr>
          <w:rFonts w:ascii="Times New Roman" w:hAnsi="Times New Roman"/>
          <w:sz w:val="24"/>
          <w:szCs w:val="28"/>
        </w:rPr>
        <w:t xml:space="preserve">                     </w:t>
      </w:r>
      <w:r w:rsidRPr="000E757A">
        <w:rPr>
          <w:rFonts w:ascii="Times New Roman" w:hAnsi="Times New Roman"/>
          <w:sz w:val="24"/>
          <w:szCs w:val="28"/>
        </w:rPr>
        <w:t xml:space="preserve">с. </w:t>
      </w:r>
      <w:proofErr w:type="gramStart"/>
      <w:r w:rsidRPr="000E757A">
        <w:rPr>
          <w:rFonts w:ascii="Times New Roman" w:hAnsi="Times New Roman"/>
          <w:sz w:val="24"/>
          <w:szCs w:val="28"/>
        </w:rPr>
        <w:t>Целинное</w:t>
      </w:r>
      <w:proofErr w:type="gramEnd"/>
    </w:p>
    <w:p w:rsidR="00CB268A" w:rsidRDefault="00CB268A" w:rsidP="00CB268A">
      <w:pPr>
        <w:spacing w:after="0"/>
      </w:pPr>
    </w:p>
    <w:p w:rsidR="00CB268A" w:rsidRPr="000E757A" w:rsidRDefault="00CB268A" w:rsidP="000E757A">
      <w:pPr>
        <w:spacing w:after="0" w:line="240" w:lineRule="auto"/>
        <w:ind w:left="-567" w:firstLine="567"/>
        <w:jc w:val="center"/>
        <w:rPr>
          <w:rFonts w:ascii="PT Astra Serif" w:hAnsi="PT Astra Serif"/>
          <w:b/>
          <w:bCs/>
          <w:color w:val="000000"/>
          <w:sz w:val="20"/>
          <w:szCs w:val="28"/>
        </w:rPr>
      </w:pPr>
      <w:r w:rsidRPr="000E757A">
        <w:rPr>
          <w:rFonts w:ascii="PT Astra Serif" w:hAnsi="PT Astra Serif"/>
          <w:b/>
          <w:bCs/>
          <w:color w:val="000000"/>
          <w:sz w:val="20"/>
          <w:szCs w:val="28"/>
        </w:rPr>
        <w:t xml:space="preserve">Об утверждении Положения </w:t>
      </w:r>
      <w:bookmarkStart w:id="10" w:name="_Hlk77847076"/>
      <w:r w:rsidRPr="000E757A">
        <w:rPr>
          <w:rFonts w:ascii="PT Astra Serif" w:hAnsi="PT Astra Serif"/>
          <w:b/>
          <w:bCs/>
          <w:color w:val="000000"/>
          <w:sz w:val="20"/>
          <w:szCs w:val="28"/>
        </w:rPr>
        <w:t xml:space="preserve">о муниципальном </w:t>
      </w:r>
      <w:proofErr w:type="gramStart"/>
      <w:r w:rsidRPr="000E757A">
        <w:rPr>
          <w:rFonts w:ascii="PT Astra Serif" w:hAnsi="PT Astra Serif"/>
          <w:b/>
          <w:bCs/>
          <w:color w:val="000000"/>
          <w:sz w:val="20"/>
          <w:szCs w:val="28"/>
        </w:rPr>
        <w:t>контроле за</w:t>
      </w:r>
      <w:proofErr w:type="gramEnd"/>
      <w:r w:rsidRPr="000E757A">
        <w:rPr>
          <w:rFonts w:ascii="PT Astra Serif" w:hAnsi="PT Astra Serif"/>
          <w:b/>
          <w:bCs/>
          <w:color w:val="000000"/>
          <w:sz w:val="20"/>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0"/>
      <w:r w:rsidRPr="000E757A">
        <w:rPr>
          <w:rFonts w:ascii="PT Astra Serif" w:hAnsi="PT Astra Serif"/>
          <w:b/>
          <w:bCs/>
          <w:color w:val="000000"/>
          <w:sz w:val="20"/>
          <w:szCs w:val="28"/>
        </w:rPr>
        <w:br/>
        <w:t>в Целинном муниципальном округе Курганской области</w:t>
      </w:r>
    </w:p>
    <w:p w:rsidR="000E757A" w:rsidRPr="000E757A" w:rsidRDefault="000E757A" w:rsidP="000E757A">
      <w:pPr>
        <w:spacing w:after="0" w:line="240" w:lineRule="auto"/>
        <w:ind w:left="-567" w:firstLine="567"/>
        <w:jc w:val="center"/>
        <w:rPr>
          <w:rFonts w:ascii="PT Astra Serif" w:hAnsi="PT Astra Serif"/>
          <w:color w:val="000000"/>
        </w:rPr>
      </w:pPr>
    </w:p>
    <w:p w:rsidR="00CB268A" w:rsidRPr="000E757A" w:rsidRDefault="00CB268A" w:rsidP="000E757A">
      <w:pPr>
        <w:shd w:val="clear" w:color="auto" w:fill="FFFFFF"/>
        <w:spacing w:after="0" w:line="240" w:lineRule="auto"/>
        <w:ind w:left="-567" w:firstLine="567"/>
        <w:jc w:val="both"/>
        <w:rPr>
          <w:rFonts w:ascii="PT Astra Serif" w:hAnsi="PT Astra Serif"/>
          <w:b/>
          <w:bCs/>
          <w:color w:val="000000"/>
          <w:sz w:val="16"/>
          <w:szCs w:val="16"/>
        </w:rPr>
      </w:pPr>
      <w:r w:rsidRPr="000E757A">
        <w:rPr>
          <w:rFonts w:ascii="PT Astra Serif" w:hAnsi="PT Astra Serif"/>
          <w:color w:val="000000"/>
          <w:sz w:val="16"/>
          <w:szCs w:val="16"/>
        </w:rPr>
        <w:t xml:space="preserve">В соответствии со статьей 23.14 Федерального закона от 27.07.2010 </w:t>
      </w:r>
      <w:r w:rsidRPr="000E757A">
        <w:rPr>
          <w:rFonts w:ascii="PT Astra Serif" w:hAnsi="PT Astra Serif"/>
          <w:color w:val="000000"/>
          <w:sz w:val="16"/>
          <w:szCs w:val="16"/>
        </w:rPr>
        <w:br/>
        <w:t>№ 190-ФЗ «О теплоснабжении», Федеральным законом от 31.07.2020 № 248-ФЗ «О государственном контроле (надзоре) и муниципальном контроле в Российской Федерации», Уставом</w:t>
      </w:r>
      <w:r w:rsidRPr="000E757A">
        <w:rPr>
          <w:rFonts w:ascii="PT Astra Serif" w:hAnsi="PT Astra Serif"/>
          <w:sz w:val="16"/>
          <w:szCs w:val="16"/>
        </w:rPr>
        <w:t xml:space="preserve"> </w:t>
      </w:r>
      <w:r w:rsidRPr="000E757A">
        <w:rPr>
          <w:rFonts w:ascii="PT Astra Serif" w:hAnsi="PT Astra Serif"/>
          <w:bCs/>
          <w:color w:val="000000"/>
          <w:sz w:val="16"/>
          <w:szCs w:val="16"/>
        </w:rPr>
        <w:t>Целинного муниципального округа Курганской области, Дума Целинного муниципального округа</w:t>
      </w:r>
      <w:r w:rsidRPr="000E757A">
        <w:rPr>
          <w:rFonts w:ascii="PT Astra Serif" w:hAnsi="PT Astra Serif"/>
          <w:b/>
          <w:bCs/>
          <w:color w:val="000000"/>
          <w:sz w:val="16"/>
          <w:szCs w:val="16"/>
        </w:rPr>
        <w:t xml:space="preserve"> </w:t>
      </w:r>
    </w:p>
    <w:p w:rsidR="00CB268A" w:rsidRPr="000E757A" w:rsidRDefault="00CB268A" w:rsidP="000E757A">
      <w:pPr>
        <w:shd w:val="clear" w:color="auto" w:fill="FFFFFF"/>
        <w:spacing w:after="0" w:line="240" w:lineRule="auto"/>
        <w:ind w:left="-567" w:firstLine="567"/>
        <w:jc w:val="both"/>
        <w:rPr>
          <w:rFonts w:ascii="PT Astra Serif" w:hAnsi="PT Astra Serif"/>
          <w:b/>
          <w:sz w:val="16"/>
          <w:szCs w:val="16"/>
        </w:rPr>
      </w:pPr>
      <w:r w:rsidRPr="000E757A">
        <w:rPr>
          <w:rFonts w:ascii="PT Astra Serif" w:hAnsi="PT Astra Serif"/>
          <w:b/>
          <w:color w:val="000000"/>
          <w:sz w:val="16"/>
          <w:szCs w:val="16"/>
        </w:rPr>
        <w:t>РЕШИЛА:</w:t>
      </w:r>
    </w:p>
    <w:p w:rsidR="00CB268A" w:rsidRPr="000E757A" w:rsidRDefault="00CB268A" w:rsidP="000E757A">
      <w:pPr>
        <w:shd w:val="clear" w:color="auto" w:fill="FFFFFF"/>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1. Утвердить прилагаемое Положение о муниципальном </w:t>
      </w:r>
      <w:proofErr w:type="gramStart"/>
      <w:r w:rsidRPr="000E757A">
        <w:rPr>
          <w:rFonts w:ascii="PT Astra Serif" w:hAnsi="PT Astra Serif"/>
          <w:color w:val="000000"/>
          <w:sz w:val="16"/>
          <w:szCs w:val="16"/>
        </w:rPr>
        <w:t>контроле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w:t>
      </w:r>
      <w:bookmarkStart w:id="11" w:name="_Hlk77848725"/>
      <w:r w:rsidRPr="000E757A">
        <w:rPr>
          <w:rFonts w:ascii="PT Astra Serif" w:hAnsi="PT Astra Serif"/>
          <w:color w:val="000000"/>
          <w:sz w:val="16"/>
          <w:szCs w:val="16"/>
        </w:rPr>
        <w:t>по строительству, реконструкции и (или) модернизации объектов теплоснабжения</w:t>
      </w:r>
      <w:bookmarkEnd w:id="11"/>
      <w:r w:rsidRPr="000E757A">
        <w:rPr>
          <w:rFonts w:ascii="PT Astra Serif" w:hAnsi="PT Astra Serif"/>
          <w:color w:val="000000"/>
          <w:sz w:val="16"/>
          <w:szCs w:val="16"/>
        </w:rPr>
        <w:t xml:space="preserve"> в Целинном муниципальном округе Курганской области.</w:t>
      </w:r>
    </w:p>
    <w:p w:rsidR="00CB268A" w:rsidRPr="000E757A" w:rsidRDefault="00CB268A" w:rsidP="000E757A">
      <w:pPr>
        <w:shd w:val="clear" w:color="auto" w:fill="FFFFFF"/>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2. Настоящее решение вступает в силу со дня его официального опубликования, и применяется к правоотношениям с 1 января 2022 года, за исключением положений раздела 5 Положения о муниципальном </w:t>
      </w:r>
      <w:proofErr w:type="gramStart"/>
      <w:r w:rsidRPr="000E757A">
        <w:rPr>
          <w:rFonts w:ascii="PT Astra Serif" w:hAnsi="PT Astra Serif"/>
          <w:color w:val="000000"/>
          <w:sz w:val="16"/>
          <w:szCs w:val="16"/>
        </w:rPr>
        <w:t>контроле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Целинном муниципальном округе Курганской области.</w:t>
      </w:r>
    </w:p>
    <w:p w:rsidR="00CB268A" w:rsidRPr="000E757A" w:rsidRDefault="00CB268A" w:rsidP="000E757A">
      <w:pPr>
        <w:shd w:val="clear" w:color="auto" w:fill="FFFFFF"/>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Положения раздела 5 Положения о муниципальном </w:t>
      </w:r>
      <w:proofErr w:type="gramStart"/>
      <w:r w:rsidRPr="000E757A">
        <w:rPr>
          <w:rFonts w:ascii="PT Astra Serif" w:hAnsi="PT Astra Serif"/>
          <w:color w:val="000000"/>
          <w:sz w:val="16"/>
          <w:szCs w:val="16"/>
        </w:rPr>
        <w:t>контроле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Целинном муниципальном округе Курганской области</w:t>
      </w:r>
      <w:r w:rsidRPr="000E757A">
        <w:rPr>
          <w:rFonts w:ascii="PT Astra Serif" w:hAnsi="PT Astra Serif"/>
          <w:i/>
          <w:iCs/>
          <w:color w:val="000000"/>
          <w:sz w:val="16"/>
          <w:szCs w:val="16"/>
        </w:rPr>
        <w:t xml:space="preserve"> </w:t>
      </w:r>
      <w:r w:rsidRPr="000E757A">
        <w:rPr>
          <w:rFonts w:ascii="PT Astra Serif" w:hAnsi="PT Astra Serif"/>
          <w:color w:val="000000"/>
          <w:sz w:val="16"/>
          <w:szCs w:val="16"/>
        </w:rPr>
        <w:t xml:space="preserve">вступают в силу с 1 марта 2022 года. </w:t>
      </w:r>
    </w:p>
    <w:p w:rsidR="00CB268A" w:rsidRPr="000E757A" w:rsidRDefault="00CB268A" w:rsidP="000E757A">
      <w:pPr>
        <w:spacing w:after="0" w:line="240" w:lineRule="auto"/>
        <w:ind w:left="-567" w:firstLine="567"/>
        <w:jc w:val="both"/>
        <w:rPr>
          <w:rFonts w:ascii="PT Astra Serif" w:hAnsi="PT Astra Serif"/>
          <w:sz w:val="16"/>
          <w:szCs w:val="16"/>
        </w:rPr>
      </w:pPr>
      <w:r w:rsidRPr="000E757A">
        <w:rPr>
          <w:rFonts w:ascii="PT Astra Serif" w:hAnsi="PT Astra Serif"/>
          <w:color w:val="000000"/>
          <w:sz w:val="16"/>
          <w:szCs w:val="16"/>
        </w:rPr>
        <w:t>3. Опубликовать настоящее решение в информационном бюллетене «Муниципальный вестник».</w:t>
      </w:r>
    </w:p>
    <w:p w:rsidR="000E757A" w:rsidRDefault="000E757A" w:rsidP="000E757A">
      <w:pPr>
        <w:shd w:val="clear" w:color="auto" w:fill="FFFFFF"/>
        <w:spacing w:after="0" w:line="240" w:lineRule="auto"/>
        <w:ind w:left="-567" w:firstLine="567"/>
        <w:jc w:val="both"/>
        <w:rPr>
          <w:rFonts w:ascii="PT Astra Serif" w:eastAsia="Times New Roman" w:hAnsi="PT Astra Serif"/>
          <w:sz w:val="16"/>
          <w:szCs w:val="16"/>
        </w:rPr>
      </w:pPr>
    </w:p>
    <w:p w:rsidR="00CB268A" w:rsidRPr="000E757A" w:rsidRDefault="00CB268A" w:rsidP="000E757A">
      <w:pPr>
        <w:shd w:val="clear" w:color="auto" w:fill="FFFFFF"/>
        <w:spacing w:after="0" w:line="240" w:lineRule="auto"/>
        <w:ind w:left="-567" w:firstLine="567"/>
        <w:jc w:val="both"/>
        <w:rPr>
          <w:rFonts w:ascii="PT Astra Serif" w:eastAsia="Times New Roman" w:hAnsi="PT Astra Serif"/>
          <w:sz w:val="16"/>
          <w:szCs w:val="16"/>
        </w:rPr>
      </w:pPr>
      <w:r w:rsidRPr="000E757A">
        <w:rPr>
          <w:rFonts w:ascii="PT Astra Serif" w:eastAsia="Times New Roman" w:hAnsi="PT Astra Serif"/>
          <w:sz w:val="16"/>
          <w:szCs w:val="16"/>
        </w:rPr>
        <w:t xml:space="preserve">Председатель Думы </w:t>
      </w:r>
    </w:p>
    <w:p w:rsidR="00CB268A" w:rsidRPr="000E757A" w:rsidRDefault="00CB268A" w:rsidP="000E757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0E757A">
        <w:rPr>
          <w:rFonts w:ascii="PT Astra Serif" w:eastAsia="Times New Roman" w:hAnsi="PT Astra Serif"/>
          <w:sz w:val="16"/>
          <w:szCs w:val="16"/>
        </w:rPr>
        <w:t>Целинного муниципального округа</w:t>
      </w:r>
      <w:r w:rsidRPr="000E757A">
        <w:rPr>
          <w:rFonts w:ascii="PT Astra Serif" w:eastAsia="Times New Roman" w:hAnsi="PT Astra Serif"/>
          <w:color w:val="1E1D1E"/>
          <w:sz w:val="16"/>
          <w:szCs w:val="16"/>
        </w:rPr>
        <w:tab/>
        <w:t xml:space="preserve">   </w:t>
      </w:r>
      <w:r w:rsidRPr="000E757A">
        <w:rPr>
          <w:rFonts w:ascii="PT Astra Serif" w:eastAsia="Times New Roman" w:hAnsi="PT Astra Serif"/>
          <w:sz w:val="16"/>
          <w:szCs w:val="16"/>
        </w:rPr>
        <w:t xml:space="preserve">Х.Р. </w:t>
      </w:r>
      <w:proofErr w:type="spellStart"/>
      <w:r w:rsidRPr="000E757A">
        <w:rPr>
          <w:rFonts w:ascii="PT Astra Serif" w:eastAsia="Times New Roman" w:hAnsi="PT Astra Serif"/>
          <w:sz w:val="16"/>
          <w:szCs w:val="16"/>
        </w:rPr>
        <w:t>Низамутдинов</w:t>
      </w:r>
      <w:proofErr w:type="spellEnd"/>
    </w:p>
    <w:p w:rsidR="00CB268A" w:rsidRPr="000E757A" w:rsidRDefault="00CB268A" w:rsidP="000E757A">
      <w:pPr>
        <w:spacing w:after="0" w:line="240" w:lineRule="auto"/>
        <w:ind w:left="-567" w:firstLine="567"/>
        <w:rPr>
          <w:rFonts w:ascii="PT Astra Serif" w:hAnsi="PT Astra Serif"/>
          <w:sz w:val="16"/>
          <w:szCs w:val="16"/>
        </w:rPr>
      </w:pPr>
    </w:p>
    <w:p w:rsidR="00CB268A" w:rsidRPr="000E757A" w:rsidRDefault="00CB268A" w:rsidP="000E757A">
      <w:pPr>
        <w:spacing w:after="0" w:line="240" w:lineRule="auto"/>
        <w:ind w:left="-567" w:firstLine="567"/>
        <w:jc w:val="both"/>
        <w:rPr>
          <w:rFonts w:ascii="PT Astra Serif" w:eastAsia="Times New Roman" w:hAnsi="PT Astra Serif"/>
          <w:sz w:val="16"/>
          <w:szCs w:val="16"/>
        </w:rPr>
      </w:pPr>
      <w:r w:rsidRPr="000E757A">
        <w:rPr>
          <w:rFonts w:ascii="PT Astra Serif" w:eastAsia="Times New Roman" w:hAnsi="PT Astra Serif"/>
          <w:sz w:val="16"/>
          <w:szCs w:val="16"/>
        </w:rPr>
        <w:t xml:space="preserve">Глава </w:t>
      </w:r>
      <w:proofErr w:type="gramStart"/>
      <w:r w:rsidRPr="000E757A">
        <w:rPr>
          <w:rFonts w:ascii="PT Astra Serif" w:eastAsia="Times New Roman" w:hAnsi="PT Astra Serif"/>
          <w:sz w:val="16"/>
          <w:szCs w:val="16"/>
        </w:rPr>
        <w:t>Целинного</w:t>
      </w:r>
      <w:proofErr w:type="gramEnd"/>
      <w:r w:rsidRPr="000E757A">
        <w:rPr>
          <w:rFonts w:ascii="PT Astra Serif" w:eastAsia="Times New Roman" w:hAnsi="PT Astra Serif"/>
          <w:sz w:val="16"/>
          <w:szCs w:val="16"/>
        </w:rPr>
        <w:t xml:space="preserve"> </w:t>
      </w:r>
    </w:p>
    <w:p w:rsidR="00CB268A" w:rsidRPr="000E757A" w:rsidRDefault="00CB268A" w:rsidP="000E757A">
      <w:pPr>
        <w:shd w:val="clear" w:color="auto" w:fill="FFFFFF"/>
        <w:spacing w:after="0" w:line="240" w:lineRule="auto"/>
        <w:ind w:left="-567" w:firstLine="567"/>
        <w:jc w:val="both"/>
        <w:rPr>
          <w:rFonts w:ascii="PT Astra Serif" w:eastAsia="Times New Roman" w:hAnsi="PT Astra Serif"/>
          <w:sz w:val="16"/>
          <w:szCs w:val="16"/>
        </w:rPr>
      </w:pPr>
      <w:r w:rsidRPr="000E757A">
        <w:rPr>
          <w:rFonts w:ascii="PT Astra Serif" w:eastAsia="Times New Roman" w:hAnsi="PT Astra Serif"/>
          <w:sz w:val="16"/>
          <w:szCs w:val="16"/>
        </w:rPr>
        <w:t xml:space="preserve">муниципального округа                                                                   </w:t>
      </w:r>
      <w:r w:rsidR="000E757A">
        <w:rPr>
          <w:rFonts w:ascii="PT Astra Serif" w:eastAsia="Times New Roman" w:hAnsi="PT Astra Serif"/>
          <w:sz w:val="16"/>
          <w:szCs w:val="16"/>
        </w:rPr>
        <w:t xml:space="preserve">                                      </w:t>
      </w:r>
      <w:r w:rsidRPr="000E757A">
        <w:rPr>
          <w:rFonts w:ascii="PT Astra Serif" w:eastAsia="Times New Roman" w:hAnsi="PT Astra Serif"/>
          <w:sz w:val="16"/>
          <w:szCs w:val="16"/>
        </w:rPr>
        <w:t xml:space="preserve">      А.В. </w:t>
      </w:r>
      <w:proofErr w:type="spellStart"/>
      <w:r w:rsidRPr="000E757A">
        <w:rPr>
          <w:rFonts w:ascii="PT Astra Serif" w:eastAsia="Times New Roman" w:hAnsi="PT Astra Serif"/>
          <w:sz w:val="16"/>
          <w:szCs w:val="16"/>
        </w:rPr>
        <w:t>Сытов</w:t>
      </w:r>
      <w:proofErr w:type="spellEnd"/>
    </w:p>
    <w:p w:rsidR="00CB268A" w:rsidRPr="000E757A" w:rsidRDefault="00CB268A" w:rsidP="000E757A">
      <w:pPr>
        <w:spacing w:after="0" w:line="240" w:lineRule="auto"/>
        <w:ind w:left="-567" w:firstLine="567"/>
        <w:rPr>
          <w:rFonts w:ascii="PT Astra Serif" w:eastAsia="Times New Roman" w:hAnsi="PT Astra Serif"/>
          <w:sz w:val="16"/>
          <w:szCs w:val="16"/>
        </w:rPr>
      </w:pPr>
    </w:p>
    <w:p w:rsidR="00CB268A" w:rsidRPr="000E757A" w:rsidRDefault="00CB268A" w:rsidP="000E757A">
      <w:pPr>
        <w:tabs>
          <w:tab w:val="num" w:pos="200"/>
        </w:tabs>
        <w:spacing w:after="0" w:line="240" w:lineRule="auto"/>
        <w:ind w:left="5103"/>
        <w:outlineLvl w:val="0"/>
        <w:rPr>
          <w:rFonts w:ascii="PT Astra Serif" w:hAnsi="PT Astra Serif"/>
          <w:sz w:val="16"/>
          <w:szCs w:val="16"/>
        </w:rPr>
      </w:pPr>
      <w:r w:rsidRPr="000E757A">
        <w:rPr>
          <w:rFonts w:ascii="PT Astra Serif" w:hAnsi="PT Astra Serif"/>
          <w:sz w:val="16"/>
          <w:szCs w:val="16"/>
        </w:rPr>
        <w:t>УТВЕРЖДЕНО</w:t>
      </w:r>
    </w:p>
    <w:p w:rsidR="00CB268A" w:rsidRPr="000E757A" w:rsidRDefault="00CB268A" w:rsidP="000E757A">
      <w:pPr>
        <w:spacing w:after="0" w:line="240" w:lineRule="auto"/>
        <w:ind w:left="5103"/>
        <w:rPr>
          <w:rFonts w:ascii="PT Astra Serif" w:hAnsi="PT Astra Serif"/>
          <w:color w:val="000000"/>
          <w:sz w:val="16"/>
          <w:szCs w:val="16"/>
        </w:rPr>
      </w:pPr>
      <w:r w:rsidRPr="000E757A">
        <w:rPr>
          <w:rFonts w:ascii="PT Astra Serif" w:hAnsi="PT Astra Serif"/>
          <w:color w:val="000000"/>
          <w:sz w:val="16"/>
          <w:szCs w:val="16"/>
        </w:rPr>
        <w:t xml:space="preserve">решением </w:t>
      </w:r>
      <w:r w:rsidRPr="000E757A">
        <w:rPr>
          <w:rFonts w:ascii="PT Astra Serif" w:hAnsi="PT Astra Serif"/>
          <w:bCs/>
          <w:color w:val="000000"/>
          <w:sz w:val="16"/>
          <w:szCs w:val="16"/>
        </w:rPr>
        <w:t>Думы Целинного муниципального округа</w:t>
      </w:r>
    </w:p>
    <w:p w:rsidR="00CB268A" w:rsidRPr="000E757A" w:rsidRDefault="00CB268A" w:rsidP="000E757A">
      <w:pPr>
        <w:tabs>
          <w:tab w:val="num" w:pos="200"/>
        </w:tabs>
        <w:spacing w:after="0" w:line="240" w:lineRule="auto"/>
        <w:ind w:left="5103"/>
        <w:outlineLvl w:val="0"/>
        <w:rPr>
          <w:rFonts w:ascii="PT Astra Serif" w:hAnsi="PT Astra Serif"/>
          <w:sz w:val="16"/>
          <w:szCs w:val="16"/>
        </w:rPr>
      </w:pPr>
      <w:r w:rsidRPr="000E757A">
        <w:rPr>
          <w:rFonts w:ascii="PT Astra Serif" w:hAnsi="PT Astra Serif"/>
          <w:sz w:val="16"/>
          <w:szCs w:val="16"/>
        </w:rPr>
        <w:t>от «01» марта 2022 № 76</w:t>
      </w:r>
    </w:p>
    <w:p w:rsidR="00CB268A" w:rsidRPr="000E757A" w:rsidRDefault="00CB268A" w:rsidP="000E757A">
      <w:pPr>
        <w:spacing w:after="0" w:line="240" w:lineRule="auto"/>
        <w:rPr>
          <w:rFonts w:ascii="PT Astra Serif" w:hAnsi="PT Astra Serif"/>
          <w:color w:val="000000"/>
          <w:sz w:val="16"/>
          <w:szCs w:val="16"/>
        </w:rPr>
      </w:pPr>
    </w:p>
    <w:p w:rsidR="00CB268A" w:rsidRDefault="00CB268A" w:rsidP="000E757A">
      <w:pPr>
        <w:spacing w:after="0" w:line="240" w:lineRule="auto"/>
        <w:jc w:val="center"/>
        <w:rPr>
          <w:rFonts w:ascii="PT Astra Serif" w:hAnsi="PT Astra Serif"/>
          <w:b/>
          <w:color w:val="000000"/>
          <w:sz w:val="18"/>
          <w:szCs w:val="16"/>
        </w:rPr>
      </w:pPr>
      <w:r w:rsidRPr="000E757A">
        <w:rPr>
          <w:rFonts w:ascii="PT Astra Serif" w:hAnsi="PT Astra Serif"/>
          <w:b/>
          <w:bCs/>
          <w:color w:val="000000"/>
          <w:sz w:val="18"/>
          <w:szCs w:val="16"/>
        </w:rPr>
        <w:t xml:space="preserve">Положение о муниципальном </w:t>
      </w:r>
      <w:proofErr w:type="gramStart"/>
      <w:r w:rsidRPr="000E757A">
        <w:rPr>
          <w:rFonts w:ascii="PT Astra Serif" w:hAnsi="PT Astra Serif"/>
          <w:b/>
          <w:bCs/>
          <w:color w:val="000000"/>
          <w:sz w:val="18"/>
          <w:szCs w:val="16"/>
        </w:rPr>
        <w:t xml:space="preserve">контроле </w:t>
      </w:r>
      <w:bookmarkStart w:id="12" w:name="_Hlk79656449"/>
      <w:r w:rsidRPr="000E757A">
        <w:rPr>
          <w:rFonts w:ascii="PT Astra Serif" w:hAnsi="PT Astra Serif"/>
          <w:b/>
          <w:bCs/>
          <w:color w:val="000000"/>
          <w:sz w:val="18"/>
          <w:szCs w:val="16"/>
        </w:rPr>
        <w:t>за</w:t>
      </w:r>
      <w:proofErr w:type="gramEnd"/>
      <w:r w:rsidRPr="000E757A">
        <w:rPr>
          <w:rFonts w:ascii="PT Astra Serif" w:hAnsi="PT Astra Serif"/>
          <w:b/>
          <w:bCs/>
          <w:color w:val="000000"/>
          <w:sz w:val="18"/>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0E757A">
        <w:rPr>
          <w:rFonts w:ascii="PT Astra Serif" w:hAnsi="PT Astra Serif"/>
          <w:b/>
          <w:bCs/>
          <w:color w:val="000000"/>
          <w:sz w:val="18"/>
          <w:szCs w:val="16"/>
        </w:rPr>
        <w:br/>
        <w:t>в</w:t>
      </w:r>
      <w:bookmarkEnd w:id="12"/>
      <w:r w:rsidRPr="000E757A">
        <w:rPr>
          <w:rFonts w:ascii="PT Astra Serif" w:hAnsi="PT Astra Serif"/>
          <w:b/>
          <w:bCs/>
          <w:color w:val="000000"/>
          <w:sz w:val="18"/>
          <w:szCs w:val="16"/>
        </w:rPr>
        <w:t xml:space="preserve"> </w:t>
      </w:r>
      <w:r w:rsidRPr="000E757A">
        <w:rPr>
          <w:rFonts w:ascii="PT Astra Serif" w:hAnsi="PT Astra Serif"/>
          <w:b/>
          <w:color w:val="000000"/>
          <w:sz w:val="18"/>
          <w:szCs w:val="16"/>
        </w:rPr>
        <w:t>Целинном муниципальном округе Курганской области</w:t>
      </w:r>
    </w:p>
    <w:p w:rsidR="000E757A" w:rsidRPr="000E757A" w:rsidRDefault="000E757A" w:rsidP="000E757A">
      <w:pPr>
        <w:spacing w:after="0" w:line="240" w:lineRule="auto"/>
        <w:jc w:val="center"/>
        <w:rPr>
          <w:rFonts w:ascii="PT Astra Serif" w:hAnsi="PT Astra Serif"/>
          <w:b/>
          <w:i/>
          <w:iCs/>
          <w:color w:val="000000"/>
          <w:sz w:val="18"/>
          <w:szCs w:val="16"/>
        </w:rPr>
      </w:pPr>
    </w:p>
    <w:p w:rsidR="00CB268A" w:rsidRPr="000E757A" w:rsidRDefault="00CB268A" w:rsidP="000E757A">
      <w:pPr>
        <w:pStyle w:val="ConsPlusNormal"/>
        <w:ind w:firstLine="0"/>
        <w:jc w:val="center"/>
        <w:rPr>
          <w:rFonts w:ascii="PT Astra Serif" w:hAnsi="PT Astra Serif" w:cs="Times New Roman"/>
          <w:b/>
          <w:bCs/>
          <w:color w:val="000000"/>
          <w:sz w:val="16"/>
          <w:szCs w:val="16"/>
        </w:rPr>
      </w:pPr>
      <w:r w:rsidRPr="000E757A">
        <w:rPr>
          <w:rFonts w:ascii="PT Astra Serif" w:hAnsi="PT Astra Serif" w:cs="Times New Roman"/>
          <w:b/>
          <w:bCs/>
          <w:color w:val="000000"/>
          <w:sz w:val="16"/>
          <w:szCs w:val="16"/>
        </w:rPr>
        <w:t>1. Общие положения</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1.1. Настоящее Положение устанавливает порядок осуществления муниципального </w:t>
      </w:r>
      <w:proofErr w:type="gramStart"/>
      <w:r w:rsidRPr="000E757A">
        <w:rPr>
          <w:rFonts w:ascii="PT Astra Serif" w:hAnsi="PT Astra Serif" w:cs="Times New Roman"/>
          <w:color w:val="000000"/>
          <w:sz w:val="16"/>
          <w:szCs w:val="16"/>
        </w:rPr>
        <w:t>контроля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3" w:name="_Hlk77848913"/>
      <w:r w:rsidRPr="000E757A">
        <w:rPr>
          <w:rFonts w:ascii="PT Astra Serif" w:hAnsi="PT Astra Serif" w:cs="Times New Roman"/>
          <w:color w:val="000000"/>
          <w:sz w:val="16"/>
          <w:szCs w:val="16"/>
        </w:rPr>
        <w:t xml:space="preserve">в </w:t>
      </w:r>
      <w:bookmarkEnd w:id="13"/>
      <w:r w:rsidRPr="000E757A">
        <w:rPr>
          <w:rFonts w:ascii="PT Astra Serif" w:hAnsi="PT Astra Serif" w:cs="Times New Roman"/>
          <w:color w:val="000000"/>
          <w:sz w:val="16"/>
          <w:szCs w:val="16"/>
        </w:rPr>
        <w:t>Целинном Муниципальном округе Курганской области (далее – муниципальный контроль</w:t>
      </w:r>
      <w:r w:rsidRPr="000E757A">
        <w:rPr>
          <w:rFonts w:ascii="PT Astra Serif" w:hAnsi="PT Astra Serif" w:cs="Times New Roman"/>
          <w:sz w:val="16"/>
          <w:szCs w:val="16"/>
        </w:rPr>
        <w:t xml:space="preserve"> </w:t>
      </w:r>
      <w:r w:rsidRPr="000E757A">
        <w:rPr>
          <w:rFonts w:ascii="PT Astra Serif" w:hAnsi="PT Astra Serif" w:cs="Times New Roman"/>
          <w:color w:val="000000"/>
          <w:sz w:val="16"/>
          <w:szCs w:val="16"/>
        </w:rPr>
        <w:t>за исполнением единой теплоснабжающей организацией обязательств).</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1.2. </w:t>
      </w:r>
      <w:proofErr w:type="gramStart"/>
      <w:r w:rsidRPr="000E757A">
        <w:rPr>
          <w:rFonts w:ascii="PT Astra Serif" w:hAnsi="PT Astra Serif" w:cs="Times New Roman"/>
          <w:color w:val="000000"/>
          <w:sz w:val="16"/>
          <w:szCs w:val="16"/>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Целинном муниципальном округе Курганской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0E757A">
        <w:rPr>
          <w:rFonts w:ascii="PT Astra Serif" w:hAnsi="PT Astra Serif" w:cs="Times New Roman"/>
          <w:sz w:val="16"/>
          <w:szCs w:val="16"/>
        </w:rPr>
        <w:t xml:space="preserve"> </w:t>
      </w:r>
      <w:r w:rsidRPr="000E757A">
        <w:rPr>
          <w:rFonts w:ascii="PT Astra Serif" w:hAnsi="PT Astra Serif" w:cs="Times New Roman"/>
          <w:color w:val="000000"/>
          <w:sz w:val="16"/>
          <w:szCs w:val="16"/>
        </w:rPr>
        <w:t>от 27.07.2010 № 190-ФЗ «О теплоснабжении» и принятых в</w:t>
      </w:r>
      <w:proofErr w:type="gramEnd"/>
      <w:r w:rsidRPr="000E757A">
        <w:rPr>
          <w:rFonts w:ascii="PT Astra Serif" w:hAnsi="PT Astra Serif" w:cs="Times New Roman"/>
          <w:color w:val="000000"/>
          <w:sz w:val="16"/>
          <w:szCs w:val="16"/>
        </w:rPr>
        <w:t xml:space="preserve"> </w:t>
      </w:r>
      <w:proofErr w:type="gramStart"/>
      <w:r w:rsidRPr="000E757A">
        <w:rPr>
          <w:rFonts w:ascii="PT Astra Serif" w:hAnsi="PT Astra Serif" w:cs="Times New Roman"/>
          <w:color w:val="000000"/>
          <w:sz w:val="16"/>
          <w:szCs w:val="16"/>
        </w:rPr>
        <w:t>соответствии</w:t>
      </w:r>
      <w:proofErr w:type="gramEnd"/>
      <w:r w:rsidRPr="000E757A">
        <w:rPr>
          <w:rFonts w:ascii="PT Astra Serif" w:hAnsi="PT Astra Serif" w:cs="Times New Roman"/>
          <w:color w:val="000000"/>
          <w:sz w:val="16"/>
          <w:szCs w:val="16"/>
        </w:rPr>
        <w:t xml:space="preserve"> с ним иных нормативных правовых актов, в том числе соответствие таких реализуемых мероприятий схеме теплоснабжения.</w:t>
      </w:r>
    </w:p>
    <w:p w:rsidR="00CB268A" w:rsidRPr="000E757A" w:rsidRDefault="00CB268A" w:rsidP="000E757A">
      <w:pPr>
        <w:spacing w:after="0" w:line="240" w:lineRule="auto"/>
        <w:ind w:left="-567" w:firstLine="567"/>
        <w:contextualSpacing/>
        <w:jc w:val="both"/>
        <w:rPr>
          <w:rFonts w:ascii="PT Astra Serif" w:hAnsi="PT Astra Serif"/>
          <w:color w:val="000000"/>
          <w:sz w:val="16"/>
          <w:szCs w:val="16"/>
        </w:rPr>
      </w:pPr>
      <w:r w:rsidRPr="000E757A">
        <w:rPr>
          <w:rFonts w:ascii="PT Astra Serif" w:hAnsi="PT Astra Serif"/>
          <w:color w:val="000000"/>
          <w:sz w:val="16"/>
          <w:szCs w:val="16"/>
        </w:rPr>
        <w:t xml:space="preserve">1.3. Муниципальный </w:t>
      </w:r>
      <w:proofErr w:type="gramStart"/>
      <w:r w:rsidRPr="000E757A">
        <w:rPr>
          <w:rFonts w:ascii="PT Astra Serif" w:hAnsi="PT Astra Serif"/>
          <w:color w:val="000000"/>
          <w:sz w:val="16"/>
          <w:szCs w:val="16"/>
        </w:rPr>
        <w:t>контроль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осуществляется Администрацией Целинного муниципального округа</w:t>
      </w:r>
      <w:r w:rsidRPr="000E757A">
        <w:rPr>
          <w:rFonts w:ascii="PT Astra Serif" w:hAnsi="PT Astra Serif"/>
          <w:i/>
          <w:iCs/>
          <w:color w:val="000000"/>
          <w:sz w:val="16"/>
          <w:szCs w:val="16"/>
        </w:rPr>
        <w:t xml:space="preserve"> </w:t>
      </w:r>
      <w:r w:rsidRPr="000E757A">
        <w:rPr>
          <w:rFonts w:ascii="PT Astra Serif" w:hAnsi="PT Astra Serif"/>
          <w:color w:val="000000"/>
          <w:sz w:val="16"/>
          <w:szCs w:val="16"/>
        </w:rPr>
        <w:t>(далее – администрация).</w:t>
      </w:r>
    </w:p>
    <w:p w:rsidR="00CB268A" w:rsidRPr="000E757A" w:rsidRDefault="00CB268A" w:rsidP="000E757A">
      <w:pPr>
        <w:spacing w:after="0" w:line="240" w:lineRule="auto"/>
        <w:ind w:left="-567" w:firstLine="567"/>
        <w:contextualSpacing/>
        <w:jc w:val="both"/>
        <w:rPr>
          <w:rFonts w:ascii="PT Astra Serif" w:hAnsi="PT Astra Serif"/>
          <w:sz w:val="16"/>
          <w:szCs w:val="16"/>
        </w:rPr>
      </w:pPr>
      <w:r w:rsidRPr="000E757A">
        <w:rPr>
          <w:rFonts w:ascii="PT Astra Serif" w:hAnsi="PT Astra Serif"/>
          <w:color w:val="000000"/>
          <w:sz w:val="16"/>
          <w:szCs w:val="16"/>
        </w:rPr>
        <w:t xml:space="preserve">1.4. Должностными лицами администрации, уполномоченными осуществлять муниципальный </w:t>
      </w:r>
      <w:proofErr w:type="gramStart"/>
      <w:r w:rsidRPr="000E757A">
        <w:rPr>
          <w:rFonts w:ascii="PT Astra Serif" w:hAnsi="PT Astra Serif"/>
          <w:color w:val="000000"/>
          <w:sz w:val="16"/>
          <w:szCs w:val="16"/>
        </w:rPr>
        <w:t>контроль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являются - главный специалист сектора жилищно-коммунального хозяйства, отдела жилищно-коммунального хозяйства, градостроительства, связи транспорта и дорожной деятельности Администрации Целинного муниципального округа (далее также – должностные лица, уполномоченные осуществлять муниципальный контроль </w:t>
      </w:r>
      <w:bookmarkStart w:id="14" w:name="_Hlk78275689"/>
      <w:r w:rsidRPr="000E757A">
        <w:rPr>
          <w:rFonts w:ascii="PT Astra Serif" w:hAnsi="PT Astra Serif"/>
          <w:color w:val="000000"/>
          <w:sz w:val="16"/>
          <w:szCs w:val="16"/>
        </w:rPr>
        <w:t>за исполнением единой теплоснабжающей организацией обязательств</w:t>
      </w:r>
      <w:bookmarkEnd w:id="14"/>
      <w:r w:rsidRPr="000E757A">
        <w:rPr>
          <w:rFonts w:ascii="PT Astra Serif" w:hAnsi="PT Astra Serif"/>
          <w:color w:val="000000"/>
          <w:sz w:val="16"/>
          <w:szCs w:val="16"/>
        </w:rPr>
        <w:t>)</w:t>
      </w:r>
      <w:r w:rsidRPr="000E757A">
        <w:rPr>
          <w:rFonts w:ascii="PT Astra Serif" w:hAnsi="PT Astra Serif"/>
          <w:i/>
          <w:iCs/>
          <w:color w:val="000000"/>
          <w:sz w:val="16"/>
          <w:szCs w:val="16"/>
        </w:rPr>
        <w:t>.</w:t>
      </w:r>
      <w:r w:rsidRPr="000E757A">
        <w:rPr>
          <w:rFonts w:ascii="PT Astra Serif" w:hAnsi="PT Astra Serif"/>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0E757A">
        <w:rPr>
          <w:rFonts w:ascii="PT Astra Serif" w:hAnsi="PT Astra Serif"/>
          <w:color w:val="000000"/>
          <w:sz w:val="16"/>
          <w:szCs w:val="16"/>
        </w:rPr>
        <w:t>контролю</w:t>
      </w:r>
      <w:r w:rsidRPr="000E757A">
        <w:rPr>
          <w:rFonts w:ascii="PT Astra Serif" w:hAnsi="PT Astra Serif"/>
          <w:sz w:val="16"/>
          <w:szCs w:val="16"/>
        </w:rPr>
        <w:t xml:space="preserve"> </w:t>
      </w:r>
      <w:r w:rsidRPr="000E757A">
        <w:rPr>
          <w:rFonts w:ascii="PT Astra Serif" w:hAnsi="PT Astra Serif"/>
          <w:color w:val="000000"/>
          <w:sz w:val="16"/>
          <w:szCs w:val="16"/>
        </w:rPr>
        <w:t>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w:t>
      </w:r>
    </w:p>
    <w:p w:rsidR="00CB268A" w:rsidRPr="000E757A" w:rsidRDefault="00CB268A" w:rsidP="000E757A">
      <w:pPr>
        <w:spacing w:after="0" w:line="240" w:lineRule="auto"/>
        <w:ind w:left="-567" w:firstLine="567"/>
        <w:contextualSpacing/>
        <w:jc w:val="both"/>
        <w:rPr>
          <w:rFonts w:ascii="PT Astra Serif" w:hAnsi="PT Astra Serif"/>
          <w:sz w:val="16"/>
          <w:szCs w:val="16"/>
        </w:rPr>
      </w:pPr>
      <w:r w:rsidRPr="000E757A">
        <w:rPr>
          <w:rFonts w:ascii="PT Astra Serif" w:hAnsi="PT Astra Serif"/>
          <w:color w:val="000000"/>
          <w:sz w:val="16"/>
          <w:szCs w:val="16"/>
        </w:rPr>
        <w:t xml:space="preserve">Должностные лица, уполномоченные осуществлять муниципальный </w:t>
      </w:r>
      <w:proofErr w:type="gramStart"/>
      <w:r w:rsidRPr="000E757A">
        <w:rPr>
          <w:rFonts w:ascii="PT Astra Serif" w:hAnsi="PT Astra Serif"/>
          <w:color w:val="000000"/>
          <w:sz w:val="16"/>
          <w:szCs w:val="16"/>
        </w:rPr>
        <w:t>контроль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1.5. </w:t>
      </w:r>
      <w:proofErr w:type="gramStart"/>
      <w:r w:rsidRPr="000E757A">
        <w:rPr>
          <w:rFonts w:ascii="PT Astra Serif" w:hAnsi="PT Astra Serif" w:cs="Times New Roman"/>
          <w:color w:val="000000"/>
          <w:sz w:val="16"/>
          <w:szCs w:val="16"/>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0E757A">
        <w:rPr>
          <w:rStyle w:val="af5"/>
          <w:rFonts w:ascii="PT Astra Serif" w:hAnsi="PT Astra Serif"/>
          <w:color w:val="000000"/>
          <w:sz w:val="16"/>
          <w:szCs w:val="16"/>
        </w:rPr>
        <w:t>закона</w:t>
      </w:r>
      <w:r w:rsidRPr="000E757A">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0E757A">
        <w:rPr>
          <w:rStyle w:val="af5"/>
          <w:rFonts w:ascii="PT Astra Serif" w:hAnsi="PT Astra Serif"/>
          <w:color w:val="000000"/>
          <w:sz w:val="16"/>
          <w:szCs w:val="16"/>
        </w:rPr>
        <w:t>закона</w:t>
      </w:r>
      <w:r w:rsidRPr="000E757A">
        <w:rPr>
          <w:rFonts w:ascii="PT Astra Serif" w:hAnsi="PT Astra Serif" w:cs="Times New Roman"/>
          <w:color w:val="000000"/>
          <w:sz w:val="16"/>
          <w:szCs w:val="16"/>
        </w:rPr>
        <w:t xml:space="preserve"> от 06.10.2003 № 131-ФЗ «Об общих принципах организации местного самоуправления в Российской Федерации».</w:t>
      </w:r>
      <w:proofErr w:type="gramEnd"/>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1.6. Объектами муниципального </w:t>
      </w:r>
      <w:proofErr w:type="gramStart"/>
      <w:r w:rsidRPr="000E757A">
        <w:rPr>
          <w:rFonts w:ascii="PT Astra Serif" w:hAnsi="PT Astra Serif" w:cs="Times New Roman"/>
          <w:color w:val="000000"/>
          <w:sz w:val="16"/>
          <w:szCs w:val="16"/>
        </w:rPr>
        <w:t>контроля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являются:</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proofErr w:type="gramStart"/>
      <w:r w:rsidRPr="000E757A">
        <w:rPr>
          <w:rFonts w:ascii="PT Astra Serif" w:hAnsi="PT Astra Serif" w:cs="Times New Roman"/>
          <w:color w:val="000000"/>
          <w:sz w:val="16"/>
          <w:szCs w:val="16"/>
        </w:rPr>
        <w:t xml:space="preserve">а) деятельность, действия (бездействие) </w:t>
      </w:r>
      <w:bookmarkStart w:id="15" w:name="_Hlk77851319"/>
      <w:r w:rsidRPr="000E757A">
        <w:rPr>
          <w:rFonts w:ascii="PT Astra Serif" w:hAnsi="PT Astra Serif" w:cs="Times New Roman"/>
          <w:color w:val="000000"/>
          <w:sz w:val="16"/>
          <w:szCs w:val="16"/>
        </w:rPr>
        <w:t>единой теплоснабжающей организации</w:t>
      </w:r>
      <w:bookmarkEnd w:id="15"/>
      <w:r w:rsidRPr="000E757A">
        <w:rPr>
          <w:rFonts w:ascii="PT Astra Serif" w:hAnsi="PT Astra Serif" w:cs="Times New Roman"/>
          <w:color w:val="000000"/>
          <w:sz w:val="16"/>
          <w:szCs w:val="16"/>
        </w:rPr>
        <w:t xml:space="preserve"> (далее также – контролируемое лицо) по исполнению обязательств, в рамках которых должны соблюдаться обязательные требования, </w:t>
      </w:r>
      <w:bookmarkStart w:id="16" w:name="_Hlk77763353"/>
      <w:bookmarkStart w:id="17" w:name="_Hlk77763765"/>
      <w:r w:rsidRPr="000E757A">
        <w:rPr>
          <w:rFonts w:ascii="PT Astra Serif" w:hAnsi="PT Astra Serif" w:cs="Times New Roman"/>
          <w:color w:val="000000"/>
          <w:sz w:val="16"/>
          <w:szCs w:val="16"/>
        </w:rPr>
        <w:t xml:space="preserve">указанные в </w:t>
      </w:r>
      <w:bookmarkEnd w:id="16"/>
      <w:r w:rsidRPr="000E757A">
        <w:rPr>
          <w:rFonts w:ascii="PT Astra Serif" w:hAnsi="PT Astra Serif" w:cs="Times New Roman"/>
          <w:color w:val="000000"/>
          <w:sz w:val="16"/>
          <w:szCs w:val="16"/>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0E757A">
        <w:rPr>
          <w:rFonts w:ascii="PT Astra Serif" w:hAnsi="PT Astra Serif" w:cs="Times New Roman"/>
          <w:color w:val="000000"/>
          <w:sz w:val="16"/>
          <w:szCs w:val="16"/>
        </w:rPr>
        <w:t>, определенные для нее в схеме теплоснабжения в соответствии с перечнем и сроками, указанными в схеме теплоснабжения;</w:t>
      </w:r>
      <w:bookmarkEnd w:id="17"/>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8" w:name="_Hlk77851530"/>
      <w:r w:rsidRPr="000E757A">
        <w:rPr>
          <w:rFonts w:ascii="PT Astra Serif" w:hAnsi="PT Astra Serif" w:cs="Times New Roman"/>
          <w:color w:val="000000"/>
          <w:sz w:val="16"/>
          <w:szCs w:val="16"/>
        </w:rPr>
        <w:t>указанные в части 3 статьи 23.7 Федерального закона от 27.07.2010 № 190-ФЗ «О теплоснабжении»</w:t>
      </w:r>
      <w:bookmarkEnd w:id="18"/>
      <w:r w:rsidRPr="000E757A">
        <w:rPr>
          <w:rFonts w:ascii="PT Astra Serif" w:hAnsi="PT Astra Serif" w:cs="Times New Roman"/>
          <w:color w:val="000000"/>
          <w:sz w:val="16"/>
          <w:szCs w:val="16"/>
        </w:rPr>
        <w:t>;</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proofErr w:type="gramStart"/>
      <w:r w:rsidRPr="000E757A">
        <w:rPr>
          <w:rFonts w:ascii="PT Astra Serif" w:hAnsi="PT Astra Serif" w:cs="Times New Roman"/>
          <w:color w:val="000000"/>
          <w:sz w:val="16"/>
          <w:szCs w:val="16"/>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0E757A">
        <w:rPr>
          <w:rFonts w:ascii="PT Astra Serif" w:hAnsi="PT Astra Serif" w:cs="Times New Roman"/>
          <w:color w:val="000000"/>
          <w:sz w:val="16"/>
          <w:szCs w:val="16"/>
        </w:rPr>
        <w:t xml:space="preserve"> требования,</w:t>
      </w:r>
      <w:r w:rsidRPr="000E757A">
        <w:rPr>
          <w:rFonts w:ascii="PT Astra Serif" w:hAnsi="PT Astra Serif" w:cs="Times New Roman"/>
          <w:sz w:val="16"/>
          <w:szCs w:val="16"/>
        </w:rPr>
        <w:t xml:space="preserve"> </w:t>
      </w:r>
      <w:r w:rsidRPr="000E757A">
        <w:rPr>
          <w:rFonts w:ascii="PT Astra Serif" w:hAnsi="PT Astra Serif" w:cs="Times New Roman"/>
          <w:color w:val="000000"/>
          <w:sz w:val="16"/>
          <w:szCs w:val="16"/>
        </w:rPr>
        <w:t>указанные в части 3 статьи 23.7 Федерального закона от 27.07.2010 № 190-ФЗ «О теплоснабжении».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1.7. Администрацией в рамках осуществления муниципального </w:t>
      </w:r>
      <w:proofErr w:type="gramStart"/>
      <w:r w:rsidRPr="000E757A">
        <w:rPr>
          <w:rFonts w:ascii="PT Astra Serif" w:hAnsi="PT Astra Serif" w:cs="Times New Roman"/>
          <w:color w:val="000000"/>
          <w:sz w:val="16"/>
          <w:szCs w:val="16"/>
        </w:rPr>
        <w:t>контроля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1.8. Система оценки и управления рисками при осуществлении муниципального </w:t>
      </w:r>
      <w:proofErr w:type="gramStart"/>
      <w:r w:rsidRPr="000E757A">
        <w:rPr>
          <w:rFonts w:ascii="PT Astra Serif" w:hAnsi="PT Astra Serif" w:cs="Times New Roman"/>
          <w:color w:val="000000"/>
          <w:sz w:val="16"/>
          <w:szCs w:val="16"/>
        </w:rPr>
        <w:t>контроля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не применяется.</w:t>
      </w:r>
    </w:p>
    <w:p w:rsidR="00CB268A" w:rsidRPr="000E757A" w:rsidRDefault="00CB268A" w:rsidP="000E757A">
      <w:pPr>
        <w:pStyle w:val="ConsPlusNormal"/>
        <w:ind w:left="-567" w:firstLine="567"/>
        <w:jc w:val="center"/>
        <w:rPr>
          <w:rFonts w:ascii="PT Astra Serif" w:hAnsi="PT Astra Serif" w:cs="Times New Roman"/>
          <w:b/>
          <w:bCs/>
          <w:color w:val="000000"/>
          <w:sz w:val="16"/>
          <w:szCs w:val="16"/>
        </w:rPr>
      </w:pPr>
      <w:r w:rsidRPr="000E757A">
        <w:rPr>
          <w:rFonts w:ascii="PT Astra Serif" w:hAnsi="PT Astra Serif" w:cs="Times New Roman"/>
          <w:b/>
          <w:bCs/>
          <w:color w:val="000000"/>
          <w:sz w:val="16"/>
          <w:szCs w:val="16"/>
        </w:rPr>
        <w:t>2. Профилактика рисков причинения вреда (ущерба) охраняемым законом ценностям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2.1. Администрация осуществляет муниципальный контроль за исполнением единой теплоснабжающей организацией </w:t>
      </w:r>
      <w:proofErr w:type="gramStart"/>
      <w:r w:rsidRPr="000E757A">
        <w:rPr>
          <w:rFonts w:ascii="PT Astra Serif" w:hAnsi="PT Astra Serif" w:cs="Times New Roman"/>
          <w:color w:val="000000"/>
          <w:sz w:val="16"/>
          <w:szCs w:val="16"/>
        </w:rPr>
        <w:t>обязательств</w:t>
      </w:r>
      <w:proofErr w:type="gramEnd"/>
      <w:r w:rsidRPr="000E757A">
        <w:rPr>
          <w:rFonts w:ascii="PT Astra Serif" w:hAnsi="PT Astra Serif" w:cs="Times New Roman"/>
          <w:color w:val="000000"/>
          <w:sz w:val="16"/>
          <w:szCs w:val="16"/>
        </w:rPr>
        <w:t xml:space="preserve"> в том числе посредством проведения профилактических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2.3. При осуществлении муниципального контроля за исполнением единой теплоснабжающей организацией обязатель</w:t>
      </w:r>
      <w:proofErr w:type="gramStart"/>
      <w:r w:rsidRPr="000E757A">
        <w:rPr>
          <w:rFonts w:ascii="PT Astra Serif" w:hAnsi="PT Astra Serif" w:cs="Times New Roman"/>
          <w:color w:val="000000"/>
          <w:sz w:val="16"/>
          <w:szCs w:val="16"/>
        </w:rPr>
        <w:t>ств пр</w:t>
      </w:r>
      <w:proofErr w:type="gramEnd"/>
      <w:r w:rsidRPr="000E757A">
        <w:rPr>
          <w:rFonts w:ascii="PT Astra Serif" w:hAnsi="PT Astra Serif" w:cs="Times New Roman"/>
          <w:color w:val="000000"/>
          <w:sz w:val="16"/>
          <w:szCs w:val="16"/>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B268A" w:rsidRPr="000E757A" w:rsidRDefault="00CB268A" w:rsidP="000E757A">
      <w:pPr>
        <w:pStyle w:val="ConsPlusNormal"/>
        <w:ind w:left="-567" w:firstLine="567"/>
        <w:jc w:val="both"/>
        <w:rPr>
          <w:rFonts w:ascii="PT Astra Serif" w:hAnsi="PT Astra Serif" w:cs="Times New Roman"/>
          <w:sz w:val="16"/>
          <w:szCs w:val="16"/>
        </w:rPr>
      </w:pPr>
      <w:proofErr w:type="gramStart"/>
      <w:r w:rsidRPr="000E757A">
        <w:rPr>
          <w:rFonts w:ascii="PT Astra Serif" w:hAnsi="PT Astra Serif" w:cs="Times New Roman"/>
          <w:color w:val="000000"/>
          <w:sz w:val="16"/>
          <w:szCs w:val="16"/>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Целинного муниципального округа для принятия решения о проведении контрольных</w:t>
      </w:r>
      <w:proofErr w:type="gramEnd"/>
      <w:r w:rsidRPr="000E757A">
        <w:rPr>
          <w:rFonts w:ascii="PT Astra Serif" w:hAnsi="PT Astra Serif" w:cs="Times New Roman"/>
          <w:color w:val="000000"/>
          <w:sz w:val="16"/>
          <w:szCs w:val="16"/>
        </w:rPr>
        <w:t xml:space="preserve">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2.5. При осуществлении администрацией муниципального </w:t>
      </w:r>
      <w:proofErr w:type="gramStart"/>
      <w:r w:rsidRPr="000E757A">
        <w:rPr>
          <w:rFonts w:ascii="PT Astra Serif" w:hAnsi="PT Astra Serif" w:cs="Times New Roman"/>
          <w:color w:val="000000"/>
          <w:sz w:val="16"/>
          <w:szCs w:val="16"/>
        </w:rPr>
        <w:t>контроля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информирование;</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2) обобщение правоприменительной практики;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 объявление предостережений;</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4) консультирование;</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5) профилактический визит.</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2.6. </w:t>
      </w:r>
      <w:proofErr w:type="gramStart"/>
      <w:r w:rsidRPr="000E757A">
        <w:rPr>
          <w:rFonts w:ascii="PT Astra Serif" w:hAnsi="PT Astra Serif"/>
          <w:color w:val="000000"/>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E757A">
        <w:rPr>
          <w:rFonts w:ascii="PT Astra Serif" w:hAnsi="PT Astra Serif"/>
          <w:sz w:val="16"/>
          <w:szCs w:val="16"/>
        </w:rPr>
        <w:t xml:space="preserve"> </w:t>
      </w:r>
      <w:r w:rsidRPr="000E757A">
        <w:rPr>
          <w:rFonts w:ascii="PT Astra Serif" w:hAnsi="PT Astra Serif"/>
          <w:color w:val="000000"/>
          <w:sz w:val="16"/>
          <w:szCs w:val="16"/>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757A">
        <w:rPr>
          <w:rFonts w:ascii="PT Astra Serif" w:hAnsi="PT Astra Serif"/>
          <w:color w:val="000000"/>
          <w:sz w:val="16"/>
          <w:szCs w:val="16"/>
          <w:shd w:val="clear" w:color="auto" w:fill="FFFFFF"/>
        </w:rPr>
        <w:t xml:space="preserve">доступ к специальному разделу должен осуществляться с </w:t>
      </w:r>
      <w:r w:rsidRPr="000E757A">
        <w:rPr>
          <w:rFonts w:ascii="PT Astra Serif" w:hAnsi="PT Astra Serif"/>
          <w:color w:val="000000"/>
          <w:sz w:val="16"/>
          <w:szCs w:val="16"/>
          <w:shd w:val="clear" w:color="auto" w:fill="FFFFFF"/>
        </w:rPr>
        <w:lastRenderedPageBreak/>
        <w:t xml:space="preserve">главной (основной) страницы </w:t>
      </w:r>
      <w:r w:rsidRPr="000E757A">
        <w:rPr>
          <w:rFonts w:ascii="PT Astra Serif" w:hAnsi="PT Astra Serif"/>
          <w:color w:val="000000"/>
          <w:sz w:val="16"/>
          <w:szCs w:val="16"/>
        </w:rPr>
        <w:t>официального сайта администрации</w:t>
      </w:r>
      <w:r w:rsidRPr="000E757A">
        <w:rPr>
          <w:rFonts w:ascii="PT Astra Serif" w:hAnsi="PT Astra Serif"/>
          <w:color w:val="000000"/>
          <w:sz w:val="16"/>
          <w:szCs w:val="16"/>
          <w:shd w:val="clear" w:color="auto" w:fill="FFFFFF"/>
        </w:rPr>
        <w:t>)</w:t>
      </w:r>
      <w:r w:rsidRPr="000E757A">
        <w:rPr>
          <w:rFonts w:ascii="PT Astra Serif" w:hAnsi="PT Astra Serif"/>
          <w:color w:val="000000"/>
          <w:sz w:val="16"/>
          <w:szCs w:val="16"/>
        </w:rPr>
        <w:t>, в средствах массовой информации,</w:t>
      </w:r>
      <w:r w:rsidRPr="000E757A">
        <w:rPr>
          <w:rFonts w:ascii="PT Astra Serif" w:hAnsi="PT Astra Serif"/>
          <w:color w:val="000000"/>
          <w:sz w:val="16"/>
          <w:szCs w:val="16"/>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0E757A">
        <w:rPr>
          <w:rFonts w:ascii="PT Astra Serif" w:hAnsi="PT Astra Serif"/>
          <w:color w:val="000000"/>
          <w:sz w:val="16"/>
          <w:szCs w:val="16"/>
          <w:shd w:val="clear" w:color="auto" w:fill="FFFFFF"/>
        </w:rPr>
        <w:t xml:space="preserve"> в иных формах.</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0E757A">
          <w:rPr>
            <w:rStyle w:val="af5"/>
            <w:rFonts w:ascii="PT Astra Serif" w:hAnsi="PT Astra Serif"/>
            <w:color w:val="000000"/>
            <w:sz w:val="16"/>
            <w:szCs w:val="16"/>
          </w:rPr>
          <w:t>частью 3 статьи 46</w:t>
        </w:r>
      </w:hyperlink>
      <w:r w:rsidRPr="000E757A">
        <w:rPr>
          <w:rFonts w:ascii="PT Astra Serif" w:hAnsi="PT Astra Serif" w:cs="Times New Roman"/>
          <w:color w:val="000000"/>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Указанный доклад размещается в срок до 1 июля года, следующего за отчетным годом, на официальном сайте администрации</w:t>
      </w:r>
      <w:r w:rsidRPr="000E757A">
        <w:rPr>
          <w:rFonts w:ascii="PT Astra Serif" w:hAnsi="PT Astra Serif" w:cs="Times New Roman"/>
          <w:sz w:val="16"/>
          <w:szCs w:val="16"/>
        </w:rPr>
        <w:t xml:space="preserve"> </w:t>
      </w:r>
      <w:r w:rsidRPr="000E757A">
        <w:rPr>
          <w:rFonts w:ascii="PT Astra Serif" w:hAnsi="PT Astra Serif" w:cs="Times New Roman"/>
          <w:color w:val="000000"/>
          <w:sz w:val="16"/>
          <w:szCs w:val="16"/>
        </w:rPr>
        <w:t>в специальном разделе, посвященном контрольной деятельности.</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2.8. </w:t>
      </w:r>
      <w:proofErr w:type="gramStart"/>
      <w:r w:rsidRPr="000E757A">
        <w:rPr>
          <w:rFonts w:ascii="PT Astra Serif" w:hAnsi="PT Astra Serif"/>
          <w:color w:val="000000"/>
          <w:sz w:val="16"/>
          <w:szCs w:val="16"/>
        </w:rPr>
        <w:t>Предостережение о недопустимости нарушения обязательных требований и предложение</w:t>
      </w:r>
      <w:r w:rsidRPr="000E757A">
        <w:rPr>
          <w:rFonts w:ascii="PT Astra Serif" w:hAnsi="PT Astra Serif"/>
          <w:color w:val="000000"/>
          <w:sz w:val="16"/>
          <w:szCs w:val="16"/>
          <w:shd w:val="clear" w:color="auto" w:fill="FFFFFF"/>
        </w:rPr>
        <w:t xml:space="preserve"> принять меры по обеспечению соблюдения обязательных требований</w:t>
      </w:r>
      <w:r w:rsidRPr="000E757A">
        <w:rPr>
          <w:rFonts w:ascii="PT Astra Serif" w:hAnsi="PT Astra Serif"/>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757A">
        <w:rPr>
          <w:rFonts w:ascii="PT Astra Serif" w:hAnsi="PT Astra Serif"/>
          <w:color w:val="000000"/>
          <w:sz w:val="16"/>
          <w:szCs w:val="16"/>
          <w:shd w:val="clear" w:color="auto" w:fill="FFFFFF"/>
        </w:rPr>
        <w:t>или признаках нарушений обязательных требований </w:t>
      </w:r>
      <w:r w:rsidRPr="000E757A">
        <w:rPr>
          <w:rFonts w:ascii="PT Astra Serif" w:hAnsi="PT Astra Serif"/>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E757A">
        <w:rPr>
          <w:rFonts w:ascii="PT Astra Serif" w:hAnsi="PT Astra Serif"/>
          <w:color w:val="000000"/>
          <w:sz w:val="16"/>
          <w:szCs w:val="16"/>
        </w:rPr>
        <w:t xml:space="preserve"> законом ценностям. Предостережения объявляются (подписываются) Главой Целинного муниципального округа</w:t>
      </w:r>
      <w:r w:rsidRPr="000E757A">
        <w:rPr>
          <w:rFonts w:ascii="PT Astra Serif" w:hAnsi="PT Astra Serif"/>
          <w:i/>
          <w:iCs/>
          <w:color w:val="000000"/>
          <w:sz w:val="16"/>
          <w:szCs w:val="16"/>
        </w:rPr>
        <w:t xml:space="preserve"> </w:t>
      </w:r>
      <w:r w:rsidRPr="000E757A">
        <w:rPr>
          <w:rFonts w:ascii="PT Astra Serif" w:hAnsi="PT Astra Serif"/>
          <w:color w:val="000000"/>
          <w:sz w:val="16"/>
          <w:szCs w:val="1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0E757A">
        <w:rPr>
          <w:rFonts w:ascii="PT Astra Serif" w:hAnsi="PT Astra Serif"/>
          <w:color w:val="000000"/>
          <w:sz w:val="16"/>
          <w:szCs w:val="16"/>
          <w:shd w:val="clear" w:color="auto" w:fill="FFFFFF"/>
        </w:rPr>
        <w:t>приказом Министерства экономического развития Российской Федерации от 31.03.2021 № 151</w:t>
      </w:r>
      <w:r w:rsidRPr="000E757A">
        <w:rPr>
          <w:rFonts w:ascii="PT Astra Serif" w:hAnsi="PT Astra Serif"/>
          <w:color w:val="000000"/>
          <w:sz w:val="16"/>
          <w:szCs w:val="16"/>
        </w:rPr>
        <w:t> </w:t>
      </w:r>
      <w:r w:rsidRPr="000E757A">
        <w:rPr>
          <w:rFonts w:ascii="PT Astra Serif" w:hAnsi="PT Astra Serif"/>
          <w:color w:val="000000"/>
          <w:sz w:val="16"/>
          <w:szCs w:val="16"/>
          <w:shd w:val="clear" w:color="auto" w:fill="FFFFFF"/>
        </w:rPr>
        <w:t>«О типовых формах документов, используемых контрольным (надзорным) органом»</w:t>
      </w:r>
      <w:r w:rsidRPr="000E757A">
        <w:rPr>
          <w:rFonts w:ascii="PT Astra Serif" w:hAnsi="PT Astra Serif"/>
          <w:color w:val="000000"/>
          <w:sz w:val="16"/>
          <w:szCs w:val="16"/>
        </w:rPr>
        <w:t xml:space="preserve">. </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Личный прием граждан проводится Главой Целинного муниципального округа</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 xml:space="preserve">и (или) должностным лицом, уполномоченным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0E757A">
        <w:rPr>
          <w:rFonts w:ascii="PT Astra Serif" w:hAnsi="PT Astra Serif" w:cs="Times New Roman"/>
          <w:sz w:val="16"/>
          <w:szCs w:val="16"/>
        </w:rPr>
        <w:t xml:space="preserve"> </w:t>
      </w:r>
      <w:r w:rsidRPr="000E757A">
        <w:rPr>
          <w:rFonts w:ascii="PT Astra Serif" w:hAnsi="PT Astra Serif" w:cs="Times New Roman"/>
          <w:color w:val="000000"/>
          <w:sz w:val="16"/>
          <w:szCs w:val="16"/>
        </w:rPr>
        <w:t>в специальном разделе, посвященном контрольной деятельности.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Консультирование осуществляется в устной или письменной форме по следующим вопросам: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1) организация и осуществление муниципального </w:t>
      </w:r>
      <w:proofErr w:type="gramStart"/>
      <w:r w:rsidRPr="000E757A">
        <w:rPr>
          <w:rFonts w:ascii="PT Astra Serif" w:hAnsi="PT Astra Serif" w:cs="Times New Roman"/>
          <w:color w:val="000000"/>
          <w:sz w:val="16"/>
          <w:szCs w:val="16"/>
        </w:rPr>
        <w:t>контроля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 порядок осуществления контрольных мероприятий, установленных настоящим Положением;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3) порядок обжалования действий (бездействия) должностных лиц, уполномоченных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в следующих случаях:</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 за время консультирования предоставить в устной форме ответ на поставленные вопросы невозможно;</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 ответ на поставленные вопросы требует дополнительного запроса сведений.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При осуществлении консультирования должностное лицо, уполномоченное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Информация, ставшая известной должностному лицу, уполномоченному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Должностными лицами, уполномоченными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ведется журнал учета консультирований.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Целинного муниципального округа</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 xml:space="preserve">или должностным лицом, уполномоченным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sz w:val="16"/>
          <w:szCs w:val="1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268A" w:rsidRPr="000E757A" w:rsidRDefault="00CB268A" w:rsidP="000E757A">
      <w:pPr>
        <w:pStyle w:val="ConsPlusNormal"/>
        <w:ind w:left="-567" w:firstLine="567"/>
        <w:jc w:val="center"/>
        <w:rPr>
          <w:rFonts w:ascii="PT Astra Serif" w:hAnsi="PT Astra Serif" w:cs="Times New Roman"/>
          <w:b/>
          <w:bCs/>
          <w:color w:val="000000"/>
          <w:sz w:val="16"/>
          <w:szCs w:val="16"/>
        </w:rPr>
      </w:pPr>
      <w:r w:rsidRPr="000E757A">
        <w:rPr>
          <w:rFonts w:ascii="PT Astra Serif" w:hAnsi="PT Astra Serif" w:cs="Times New Roman"/>
          <w:b/>
          <w:bCs/>
          <w:color w:val="000000"/>
          <w:sz w:val="16"/>
          <w:szCs w:val="16"/>
        </w:rPr>
        <w:t>3. Осуществление контрольных мероприятий и контрольных действий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3.1. При осуществлении муниципального </w:t>
      </w:r>
      <w:proofErr w:type="gramStart"/>
      <w:r w:rsidRPr="000E757A">
        <w:rPr>
          <w:rFonts w:ascii="PT Astra Serif" w:hAnsi="PT Astra Serif" w:cs="Times New Roman"/>
          <w:color w:val="000000"/>
          <w:sz w:val="16"/>
          <w:szCs w:val="16"/>
        </w:rPr>
        <w:t>контроля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B268A" w:rsidRPr="000E757A" w:rsidRDefault="00CB268A" w:rsidP="000E757A">
      <w:pPr>
        <w:pStyle w:val="ConsPlusNormal"/>
        <w:ind w:left="-567" w:firstLine="567"/>
        <w:jc w:val="both"/>
        <w:rPr>
          <w:rFonts w:ascii="PT Astra Serif" w:hAnsi="PT Astra Serif" w:cs="Times New Roman"/>
          <w:sz w:val="16"/>
          <w:szCs w:val="16"/>
        </w:rPr>
      </w:pPr>
      <w:proofErr w:type="gramStart"/>
      <w:r w:rsidRPr="000E757A">
        <w:rPr>
          <w:rFonts w:ascii="PT Astra Serif" w:hAnsi="PT Astra Serif" w:cs="Times New Roman"/>
          <w:color w:val="000000"/>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 документарная проверка (посредством получения письменных объяснений, истребования документов, экспертизы);</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proofErr w:type="gramStart"/>
      <w:r w:rsidRPr="000E757A">
        <w:rPr>
          <w:rFonts w:ascii="PT Astra Serif" w:hAnsi="PT Astra Serif" w:cs="Times New Roman"/>
          <w:color w:val="000000"/>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B268A" w:rsidRPr="000E757A" w:rsidRDefault="00CB268A" w:rsidP="000E757A">
      <w:pPr>
        <w:spacing w:after="0" w:line="240" w:lineRule="auto"/>
        <w:ind w:left="-567" w:firstLine="567"/>
        <w:jc w:val="both"/>
        <w:rPr>
          <w:rFonts w:ascii="PT Astra Serif" w:hAnsi="PT Astra Serif"/>
          <w:color w:val="000000"/>
          <w:sz w:val="16"/>
          <w:szCs w:val="16"/>
        </w:rPr>
      </w:pPr>
      <w:proofErr w:type="gramStart"/>
      <w:r w:rsidRPr="000E757A">
        <w:rPr>
          <w:rFonts w:ascii="PT Astra Serif" w:hAnsi="PT Astra Serif"/>
          <w:color w:val="000000"/>
          <w:sz w:val="16"/>
          <w:szCs w:val="16"/>
        </w:rPr>
        <w:lastRenderedPageBreak/>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0E757A">
        <w:rPr>
          <w:rFonts w:ascii="PT Astra Serif" w:hAnsi="PT Astra Serif"/>
          <w:color w:val="000000"/>
          <w:sz w:val="16"/>
          <w:szCs w:val="1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0E757A">
        <w:rPr>
          <w:rFonts w:ascii="PT Astra Serif" w:hAnsi="PT Astra Serif"/>
          <w:color w:val="000000"/>
          <w:sz w:val="16"/>
          <w:szCs w:val="16"/>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57A">
        <w:rPr>
          <w:rFonts w:ascii="PT Astra Serif" w:hAnsi="PT Astra Serif"/>
          <w:color w:val="000000"/>
          <w:sz w:val="16"/>
          <w:szCs w:val="16"/>
        </w:rPr>
        <w:t>);</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3.3. Контрольные мероприятия, указанные в подпунктах 1 – 4 пункта 3.1 настоящего Положения, проводятся в форме внеплановых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sz w:val="16"/>
          <w:szCs w:val="16"/>
        </w:rPr>
        <w:t>Внеплановые контрольные мероприятия могут проводиться только после согласования с органами прокуратуры.</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3.4. Основанием для проведения контрольных мероприятий, проводимых с взаимодействием с контролируемыми лицами, является:</w:t>
      </w:r>
    </w:p>
    <w:p w:rsidR="00CB268A" w:rsidRPr="000E757A" w:rsidRDefault="00CB268A" w:rsidP="000E757A">
      <w:pPr>
        <w:pStyle w:val="ConsPlusNormal"/>
        <w:ind w:left="-567" w:firstLine="567"/>
        <w:jc w:val="both"/>
        <w:rPr>
          <w:rFonts w:ascii="PT Astra Serif" w:hAnsi="PT Astra Serif" w:cs="Times New Roman"/>
          <w:sz w:val="16"/>
          <w:szCs w:val="16"/>
        </w:rPr>
      </w:pPr>
      <w:proofErr w:type="gramStart"/>
      <w:r w:rsidRPr="000E757A">
        <w:rPr>
          <w:rFonts w:ascii="PT Astra Serif" w:hAnsi="PT Astra Serif" w:cs="Times New Roman"/>
          <w:color w:val="000000"/>
          <w:sz w:val="16"/>
          <w:szCs w:val="1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E757A">
        <w:rPr>
          <w:rFonts w:ascii="PT Astra Serif" w:hAnsi="PT Astra Serif" w:cs="Times New Roman"/>
          <w:color w:val="000000"/>
          <w:sz w:val="16"/>
          <w:szCs w:val="16"/>
        </w:rPr>
        <w:t xml:space="preserve"> лиц;</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о проведении контрольного мероприятия.</w:t>
      </w:r>
    </w:p>
    <w:p w:rsidR="00CB268A" w:rsidRPr="000E757A" w:rsidRDefault="00CB268A" w:rsidP="000E757A">
      <w:pPr>
        <w:pStyle w:val="ConsPlusNormal"/>
        <w:ind w:left="-567" w:firstLine="567"/>
        <w:jc w:val="both"/>
        <w:rPr>
          <w:rFonts w:ascii="PT Astra Serif" w:hAnsi="PT Astra Serif" w:cs="Times New Roman"/>
          <w:i/>
          <w:iCs/>
          <w:color w:val="000000"/>
          <w:sz w:val="16"/>
          <w:szCs w:val="16"/>
        </w:rPr>
      </w:pPr>
      <w:r w:rsidRPr="000E757A">
        <w:rPr>
          <w:rFonts w:ascii="PT Astra Serif" w:hAnsi="PT Astra Serif" w:cs="Times New Roman"/>
          <w:color w:val="000000"/>
          <w:sz w:val="16"/>
          <w:szCs w:val="16"/>
        </w:rPr>
        <w:t xml:space="preserve">3.7. </w:t>
      </w:r>
      <w:proofErr w:type="gramStart"/>
      <w:r w:rsidRPr="000E757A">
        <w:rPr>
          <w:rFonts w:ascii="PT Astra Serif" w:hAnsi="PT Astra Serif" w:cs="Times New Roman"/>
          <w:color w:val="000000"/>
          <w:sz w:val="16"/>
          <w:szCs w:val="16"/>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Целинного муниципального округа</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задания, содержащегося в планах работы администрации,</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shd w:val="clear" w:color="auto" w:fill="FFFFFF"/>
        </w:rPr>
        <w:t>в том числе в случаях, установленных</w:t>
      </w:r>
      <w:r w:rsidRPr="000E757A">
        <w:rPr>
          <w:rFonts w:ascii="PT Astra Serif" w:hAnsi="PT Astra Serif" w:cs="Times New Roman"/>
          <w:color w:val="000000"/>
          <w:sz w:val="16"/>
          <w:szCs w:val="16"/>
        </w:rPr>
        <w:t xml:space="preserve"> Федеральным </w:t>
      </w:r>
      <w:hyperlink r:id="rId15" w:history="1">
        <w:r w:rsidRPr="000E757A">
          <w:rPr>
            <w:rStyle w:val="af5"/>
            <w:rFonts w:ascii="PT Astra Serif" w:hAnsi="PT Astra Serif"/>
            <w:color w:val="000000"/>
            <w:sz w:val="16"/>
            <w:szCs w:val="16"/>
          </w:rPr>
          <w:t>законом</w:t>
        </w:r>
      </w:hyperlink>
      <w:r w:rsidRPr="000E757A">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w:t>
      </w:r>
      <w:proofErr w:type="gramEnd"/>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в соответствии с Федеральным </w:t>
      </w:r>
      <w:hyperlink r:id="rId16" w:history="1">
        <w:r w:rsidRPr="000E757A">
          <w:rPr>
            <w:rStyle w:val="af5"/>
            <w:rFonts w:ascii="PT Astra Serif" w:hAnsi="PT Astra Serif"/>
            <w:color w:val="000000"/>
            <w:sz w:val="16"/>
            <w:szCs w:val="16"/>
          </w:rPr>
          <w:t>законом</w:t>
        </w:r>
      </w:hyperlink>
      <w:r w:rsidRPr="000E757A">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3.9. Администрация при организации и осуществлении муниципального </w:t>
      </w:r>
      <w:proofErr w:type="gramStart"/>
      <w:r w:rsidRPr="000E757A">
        <w:rPr>
          <w:rFonts w:ascii="PT Astra Serif" w:hAnsi="PT Astra Serif"/>
          <w:color w:val="000000"/>
          <w:sz w:val="16"/>
          <w:szCs w:val="16"/>
        </w:rPr>
        <w:t>контроля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E757A">
        <w:rPr>
          <w:rFonts w:ascii="PT Astra Serif" w:hAnsi="PT Astra Serif"/>
          <w:color w:val="000000"/>
          <w:sz w:val="16"/>
          <w:szCs w:val="16"/>
        </w:rPr>
        <w:t xml:space="preserve">Перечень указанных документов и (или) сведений, порядок и сроки их представления установлены утвержденным </w:t>
      </w:r>
      <w:r w:rsidRPr="000E757A">
        <w:rPr>
          <w:rFonts w:ascii="PT Astra Serif" w:hAnsi="PT Astra Serif"/>
          <w:color w:val="000000"/>
          <w:sz w:val="16"/>
          <w:szCs w:val="16"/>
          <w:shd w:val="clear" w:color="auto" w:fill="FFFFFF"/>
        </w:rPr>
        <w:t>распоряжением Правительства Российской Федерации от 19.04.2016 № 724-р перечнем</w:t>
      </w:r>
      <w:r w:rsidRPr="000E757A">
        <w:rPr>
          <w:rFonts w:ascii="PT Astra Serif" w:hAnsi="PT Astra Serif"/>
          <w:color w:val="000000"/>
          <w:sz w:val="16"/>
          <w:szCs w:val="16"/>
        </w:rPr>
        <w:t xml:space="preserve"> </w:t>
      </w:r>
      <w:r w:rsidRPr="000E757A">
        <w:rPr>
          <w:rFonts w:ascii="PT Astra Serif" w:hAnsi="PT Astra Serif"/>
          <w:color w:val="000000"/>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E757A">
        <w:rPr>
          <w:rFonts w:ascii="PT Astra Serif" w:hAnsi="PT Astra Serif"/>
          <w:color w:val="000000"/>
          <w:sz w:val="16"/>
          <w:szCs w:val="16"/>
          <w:shd w:val="clear" w:color="auto" w:fill="FFFFFF"/>
        </w:rPr>
        <w:t xml:space="preserve"> </w:t>
      </w:r>
      <w:proofErr w:type="gramStart"/>
      <w:r w:rsidRPr="000E757A">
        <w:rPr>
          <w:rFonts w:ascii="PT Astra Serif" w:hAnsi="PT Astra Serif"/>
          <w:color w:val="000000"/>
          <w:sz w:val="16"/>
          <w:szCs w:val="16"/>
          <w:shd w:val="clear" w:color="auto" w:fill="FFFFFF"/>
        </w:rPr>
        <w:t>организаций, в распоряжении которых находятся эти документы и (или) информация, а также</w:t>
      </w:r>
      <w:r w:rsidRPr="000E757A">
        <w:rPr>
          <w:rFonts w:ascii="PT Astra Serif" w:hAnsi="PT Astra Serif"/>
          <w:color w:val="000000"/>
          <w:sz w:val="16"/>
          <w:szCs w:val="16"/>
        </w:rPr>
        <w:t xml:space="preserve"> </w:t>
      </w:r>
      <w:hyperlink r:id="rId17" w:history="1">
        <w:r w:rsidRPr="000E757A">
          <w:rPr>
            <w:rStyle w:val="af5"/>
            <w:rFonts w:ascii="PT Astra Serif" w:hAnsi="PT Astra Serif"/>
            <w:color w:val="000000"/>
            <w:sz w:val="16"/>
            <w:szCs w:val="16"/>
          </w:rPr>
          <w:t>Правилами</w:t>
        </w:r>
      </w:hyperlink>
      <w:r w:rsidRPr="000E757A">
        <w:rPr>
          <w:rFonts w:ascii="PT Astra Serif" w:hAnsi="PT Astra Serif"/>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E757A">
        <w:rPr>
          <w:rFonts w:ascii="PT Astra Serif" w:hAnsi="PT Astra Serif"/>
          <w:color w:val="000000"/>
          <w:sz w:val="16"/>
          <w:szCs w:val="1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B268A" w:rsidRPr="000E757A" w:rsidRDefault="00CB268A" w:rsidP="000E757A">
      <w:pPr>
        <w:pStyle w:val="s1"/>
        <w:spacing w:before="0" w:beforeAutospacing="0" w:after="0" w:afterAutospacing="0"/>
        <w:ind w:left="-567" w:firstLine="567"/>
        <w:rPr>
          <w:rFonts w:ascii="PT Astra Serif" w:hAnsi="PT Astra Serif"/>
          <w:color w:val="000000"/>
          <w:sz w:val="16"/>
          <w:szCs w:val="16"/>
        </w:rPr>
      </w:pPr>
      <w:r w:rsidRPr="000E757A">
        <w:rPr>
          <w:rFonts w:ascii="PT Astra Serif" w:hAnsi="PT Astra Serif"/>
          <w:color w:val="000000"/>
          <w:sz w:val="16"/>
          <w:szCs w:val="16"/>
        </w:rPr>
        <w:t xml:space="preserve">3.10. Срок проведения выездной проверки не может превышать 10 рабочих дней. </w:t>
      </w:r>
    </w:p>
    <w:p w:rsidR="00CB268A" w:rsidRPr="000E757A" w:rsidRDefault="00CB268A" w:rsidP="000E757A">
      <w:pPr>
        <w:pStyle w:val="s1"/>
        <w:spacing w:before="0" w:beforeAutospacing="0" w:after="0" w:afterAutospacing="0"/>
        <w:ind w:left="-567" w:firstLine="567"/>
        <w:rPr>
          <w:rFonts w:ascii="PT Astra Serif" w:hAnsi="PT Astra Serif"/>
          <w:color w:val="000000"/>
          <w:sz w:val="16"/>
          <w:szCs w:val="16"/>
        </w:rPr>
      </w:pPr>
      <w:r w:rsidRPr="000E757A">
        <w:rPr>
          <w:rFonts w:ascii="PT Astra Serif" w:hAnsi="PT Astra Serif"/>
          <w:color w:val="000000"/>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757A">
        <w:rPr>
          <w:rFonts w:ascii="PT Astra Serif" w:hAnsi="PT Astra Serif"/>
          <w:color w:val="000000"/>
          <w:sz w:val="16"/>
          <w:szCs w:val="16"/>
        </w:rPr>
        <w:t>микропредприятия</w:t>
      </w:r>
      <w:proofErr w:type="spellEnd"/>
      <w:r w:rsidRPr="000E757A">
        <w:rPr>
          <w:rFonts w:ascii="PT Astra Serif" w:hAnsi="PT Astra Serif"/>
          <w:color w:val="000000"/>
          <w:sz w:val="16"/>
          <w:szCs w:val="16"/>
        </w:rPr>
        <w:t>.</w:t>
      </w:r>
    </w:p>
    <w:p w:rsidR="00CB268A" w:rsidRPr="000E757A" w:rsidRDefault="00CB268A" w:rsidP="000E757A">
      <w:pPr>
        <w:pStyle w:val="s1"/>
        <w:spacing w:before="0" w:beforeAutospacing="0" w:after="0" w:afterAutospacing="0"/>
        <w:ind w:left="-567" w:firstLine="567"/>
        <w:rPr>
          <w:rFonts w:ascii="PT Astra Serif" w:hAnsi="PT Astra Serif"/>
          <w:color w:val="000000"/>
          <w:sz w:val="16"/>
          <w:szCs w:val="16"/>
        </w:rPr>
      </w:pPr>
      <w:r w:rsidRPr="000E757A">
        <w:rPr>
          <w:rFonts w:ascii="PT Astra Serif" w:hAnsi="PT Astra Serif"/>
          <w:color w:val="000000"/>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3.12. </w:t>
      </w:r>
      <w:proofErr w:type="gramStart"/>
      <w:r w:rsidRPr="000E757A">
        <w:rPr>
          <w:rFonts w:ascii="PT Astra Serif" w:hAnsi="PT Astra Serif"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0E757A">
          <w:rPr>
            <w:rStyle w:val="af5"/>
            <w:rFonts w:ascii="PT Astra Serif" w:hAnsi="PT Astra Serif"/>
            <w:color w:val="000000"/>
            <w:sz w:val="16"/>
            <w:szCs w:val="16"/>
          </w:rPr>
          <w:t>частью 2 статьи 90</w:t>
        </w:r>
      </w:hyperlink>
      <w:r w:rsidRPr="000E757A">
        <w:rPr>
          <w:rFonts w:ascii="PT Astra Serif" w:hAnsi="PT Astra Serif" w:cs="Times New Roman"/>
          <w:color w:val="000000"/>
          <w:sz w:val="16"/>
          <w:szCs w:val="16"/>
        </w:rPr>
        <w:t xml:space="preserve"> Федерального закона от 31.07.2020 № 248-ФЗ «О государственном контроле (надзоре) и</w:t>
      </w:r>
      <w:proofErr w:type="gramEnd"/>
      <w:r w:rsidRPr="000E757A">
        <w:rPr>
          <w:rFonts w:ascii="PT Astra Serif" w:hAnsi="PT Astra Serif" w:cs="Times New Roman"/>
          <w:color w:val="000000"/>
          <w:sz w:val="16"/>
          <w:szCs w:val="16"/>
        </w:rPr>
        <w:t xml:space="preserve"> муниципальном </w:t>
      </w:r>
      <w:proofErr w:type="gramStart"/>
      <w:r w:rsidRPr="000E757A">
        <w:rPr>
          <w:rFonts w:ascii="PT Astra Serif" w:hAnsi="PT Astra Serif" w:cs="Times New Roman"/>
          <w:color w:val="000000"/>
          <w:sz w:val="16"/>
          <w:szCs w:val="16"/>
        </w:rPr>
        <w:t>контроле</w:t>
      </w:r>
      <w:proofErr w:type="gramEnd"/>
      <w:r w:rsidRPr="000E757A">
        <w:rPr>
          <w:rFonts w:ascii="PT Astra Serif" w:hAnsi="PT Astra Serif" w:cs="Times New Roman"/>
          <w:color w:val="000000"/>
          <w:sz w:val="16"/>
          <w:szCs w:val="16"/>
        </w:rPr>
        <w:t xml:space="preserve"> в Российской Федерации».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lastRenderedPageBreak/>
        <w:t>Оформление акта производится на месте проведения контрольного мероприятия в день окончания проведения такого мероприятия,</w:t>
      </w:r>
      <w:r w:rsidRPr="000E757A">
        <w:rPr>
          <w:rFonts w:ascii="PT Astra Serif" w:hAnsi="PT Astra Serif"/>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0E757A">
        <w:rPr>
          <w:rFonts w:ascii="PT Astra Serif" w:hAnsi="PT Astra Serif"/>
          <w:color w:val="000000"/>
          <w:sz w:val="16"/>
          <w:szCs w:val="16"/>
        </w:rPr>
        <w:t>.</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3.14. Информация о контрольных мероприятиях размещается в Едином реестре контрольных (надзорных) мероприятий.</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3.15. </w:t>
      </w:r>
      <w:proofErr w:type="gramStart"/>
      <w:r w:rsidRPr="000E757A">
        <w:rPr>
          <w:rFonts w:ascii="PT Astra Serif" w:hAnsi="PT Astra Serif" w:cs="Times New Roman"/>
          <w:color w:val="000000"/>
          <w:sz w:val="16"/>
          <w:szCs w:val="16"/>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757A">
        <w:rPr>
          <w:rFonts w:ascii="PT Astra Serif" w:hAnsi="PT Astra Serif" w:cs="Times New Roman"/>
          <w:color w:val="000000"/>
          <w:sz w:val="16"/>
          <w:szCs w:val="16"/>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0E757A">
        <w:rPr>
          <w:rFonts w:ascii="PT Astra Serif" w:hAnsi="PT Astra Serif" w:cs="Times New Roman"/>
          <w:color w:val="000000"/>
          <w:sz w:val="16"/>
          <w:szCs w:val="16"/>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0E757A">
        <w:rPr>
          <w:rFonts w:ascii="PT Astra Serif" w:hAnsi="PT Astra Serif" w:cs="Times New Roman"/>
          <w:color w:val="000000"/>
          <w:sz w:val="16"/>
          <w:szCs w:val="16"/>
        </w:rPr>
        <w:t>Единый портал</w:t>
      </w:r>
      <w:r w:rsidRPr="000E757A">
        <w:rPr>
          <w:rFonts w:ascii="PT Astra Serif" w:hAnsi="PT Astra Serif"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0E757A">
        <w:rPr>
          <w:rFonts w:ascii="PT Astra Serif" w:hAnsi="PT Astra Serif" w:cs="Times New Roman"/>
          <w:color w:val="000000"/>
          <w:sz w:val="16"/>
          <w:szCs w:val="16"/>
        </w:rPr>
        <w:t>осуществляться</w:t>
      </w:r>
      <w:proofErr w:type="gramEnd"/>
      <w:r w:rsidRPr="000E757A">
        <w:rPr>
          <w:rFonts w:ascii="PT Astra Serif" w:hAnsi="PT Astra Serif"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3.17.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proofErr w:type="gramStart"/>
      <w:r w:rsidRPr="000E757A">
        <w:rPr>
          <w:rFonts w:ascii="PT Astra Serif" w:hAnsi="PT Astra Serif" w:cs="Times New Roman"/>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0E757A">
        <w:rPr>
          <w:rFonts w:ascii="PT Astra Serif" w:hAnsi="PT Astra Serif" w:cs="Times New Roman"/>
          <w:color w:val="000000"/>
          <w:sz w:val="16"/>
          <w:szCs w:val="16"/>
        </w:rPr>
        <w:t xml:space="preserve"> </w:t>
      </w:r>
      <w:proofErr w:type="gramStart"/>
      <w:r w:rsidRPr="000E757A">
        <w:rPr>
          <w:rFonts w:ascii="PT Astra Serif" w:hAnsi="PT Astra Serif" w:cs="Times New Roman"/>
          <w:color w:val="000000"/>
          <w:sz w:val="16"/>
          <w:szCs w:val="16"/>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B268A" w:rsidRPr="000E757A" w:rsidRDefault="00CB268A" w:rsidP="000E757A">
      <w:pPr>
        <w:spacing w:after="0" w:line="240" w:lineRule="auto"/>
        <w:ind w:left="-567" w:firstLine="567"/>
        <w:jc w:val="both"/>
        <w:rPr>
          <w:rFonts w:ascii="PT Astra Serif" w:hAnsi="PT Astra Serif"/>
          <w:color w:val="000000"/>
          <w:sz w:val="16"/>
          <w:szCs w:val="16"/>
        </w:rPr>
      </w:pPr>
      <w:proofErr w:type="gramStart"/>
      <w:r w:rsidRPr="000E757A">
        <w:rPr>
          <w:rFonts w:ascii="PT Astra Serif" w:hAnsi="PT Astra Serif"/>
          <w:color w:val="000000"/>
          <w:sz w:val="16"/>
          <w:szCs w:val="16"/>
        </w:rPr>
        <w:t xml:space="preserve">4) </w:t>
      </w:r>
      <w:r w:rsidRPr="000E757A">
        <w:rPr>
          <w:rFonts w:ascii="PT Astra Serif" w:hAnsi="PT Astra Serif"/>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57A">
        <w:rPr>
          <w:rFonts w:ascii="PT Astra Serif" w:hAnsi="PT Astra Serif"/>
          <w:color w:val="000000"/>
          <w:sz w:val="16"/>
          <w:szCs w:val="16"/>
        </w:rPr>
        <w:t>;</w:t>
      </w:r>
      <w:proofErr w:type="gramEnd"/>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3.18.</w:t>
      </w:r>
      <w:r w:rsidRPr="000E757A">
        <w:rPr>
          <w:rFonts w:ascii="PT Astra Serif" w:hAnsi="PT Astra Serif" w:cs="Times New Roman"/>
          <w:sz w:val="16"/>
          <w:szCs w:val="16"/>
        </w:rPr>
        <w:t xml:space="preserve"> </w:t>
      </w:r>
      <w:r w:rsidRPr="000E757A">
        <w:rPr>
          <w:rFonts w:ascii="PT Astra Serif" w:hAnsi="PT Astra Serif" w:cs="Times New Roman"/>
          <w:color w:val="000000"/>
          <w:sz w:val="16"/>
          <w:szCs w:val="16"/>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0E757A">
        <w:rPr>
          <w:rFonts w:ascii="PT Astra Serif" w:hAnsi="PT Astra Serif" w:cs="Times New Roman"/>
          <w:color w:val="000000"/>
          <w:sz w:val="16"/>
          <w:szCs w:val="16"/>
        </w:rPr>
        <w:t>ств вз</w:t>
      </w:r>
      <w:proofErr w:type="gramEnd"/>
      <w:r w:rsidRPr="000E757A">
        <w:rPr>
          <w:rFonts w:ascii="PT Astra Serif" w:hAnsi="PT Astra Serif" w:cs="Times New Roman"/>
          <w:color w:val="000000"/>
          <w:sz w:val="16"/>
          <w:szCs w:val="16"/>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E757A">
        <w:rPr>
          <w:rFonts w:ascii="PT Astra Serif" w:hAnsi="PT Astra Serif" w:cs="Times New Roman"/>
          <w:sz w:val="16"/>
          <w:szCs w:val="16"/>
        </w:rPr>
        <w:t>Курганской области</w:t>
      </w:r>
      <w:r w:rsidRPr="000E757A">
        <w:rPr>
          <w:rFonts w:ascii="PT Astra Serif" w:hAnsi="PT Astra Serif" w:cs="Times New Roman"/>
          <w:color w:val="000000"/>
          <w:sz w:val="16"/>
          <w:szCs w:val="16"/>
        </w:rPr>
        <w:t>, органами местного самоуправления, правоохранительными органами, организациями и гражданами.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В случае выявления в ходе проведения контрольного мероприятия в рамках осуществления муниципального </w:t>
      </w:r>
      <w:proofErr w:type="gramStart"/>
      <w:r w:rsidRPr="000E757A">
        <w:rPr>
          <w:rFonts w:ascii="PT Astra Serif" w:hAnsi="PT Astra Serif" w:cs="Times New Roman"/>
          <w:color w:val="000000"/>
          <w:sz w:val="16"/>
          <w:szCs w:val="16"/>
        </w:rPr>
        <w:t>контроля за</w:t>
      </w:r>
      <w:proofErr w:type="gramEnd"/>
      <w:r w:rsidRPr="000E757A">
        <w:rPr>
          <w:rFonts w:ascii="PT Astra Serif" w:hAnsi="PT Astra Serif" w:cs="Times New Roman"/>
          <w:color w:val="000000"/>
          <w:sz w:val="16"/>
          <w:szCs w:val="16"/>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B268A" w:rsidRPr="000E757A" w:rsidRDefault="00CB268A" w:rsidP="000E757A">
      <w:pPr>
        <w:pStyle w:val="ConsPlusNormal"/>
        <w:ind w:left="-567" w:firstLine="567"/>
        <w:jc w:val="center"/>
        <w:rPr>
          <w:rFonts w:ascii="PT Astra Serif" w:hAnsi="PT Astra Serif" w:cs="Times New Roman"/>
          <w:b/>
          <w:bCs/>
          <w:color w:val="000000"/>
          <w:sz w:val="16"/>
          <w:szCs w:val="16"/>
        </w:rPr>
      </w:pPr>
      <w:r w:rsidRPr="000E757A">
        <w:rPr>
          <w:rFonts w:ascii="PT Astra Serif" w:hAnsi="PT Astra Serif" w:cs="Times New Roman"/>
          <w:b/>
          <w:bCs/>
          <w:color w:val="000000"/>
          <w:sz w:val="16"/>
          <w:szCs w:val="16"/>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0E757A">
        <w:rPr>
          <w:rFonts w:ascii="PT Astra Serif" w:hAnsi="PT Astra Serif" w:cs="Times New Roman"/>
          <w:b/>
          <w:bCs/>
          <w:color w:val="000000"/>
          <w:sz w:val="16"/>
          <w:szCs w:val="16"/>
        </w:rPr>
        <w:t>контроль за</w:t>
      </w:r>
      <w:proofErr w:type="gramEnd"/>
      <w:r w:rsidRPr="000E757A">
        <w:rPr>
          <w:rFonts w:ascii="PT Astra Serif" w:hAnsi="PT Astra Serif" w:cs="Times New Roman"/>
          <w:b/>
          <w:bCs/>
          <w:color w:val="000000"/>
          <w:sz w:val="16"/>
          <w:szCs w:val="16"/>
        </w:rPr>
        <w:t xml:space="preserve"> исполнением единой теплоснабжающей организацией обязательств</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4.2. </w:t>
      </w:r>
      <w:r w:rsidRPr="000E757A">
        <w:rPr>
          <w:rFonts w:ascii="PT Astra Serif" w:hAnsi="PT Astra Serif" w:cs="Times New Roman"/>
          <w:sz w:val="16"/>
          <w:szCs w:val="16"/>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предусмотренного положениями</w:t>
      </w:r>
      <w:r w:rsidRPr="000E757A">
        <w:rPr>
          <w:rFonts w:ascii="PT Astra Serif" w:hAnsi="PT Astra Serif" w:cs="Times New Roman"/>
          <w:color w:val="000000"/>
          <w:sz w:val="16"/>
          <w:szCs w:val="16"/>
        </w:rPr>
        <w:t xml:space="preserve"> ст. 40  Федерального закона от 31.07.2020 № 248-ФЗ «О государственном контроле (надзоре) и муниципальном контроле в Российской Федерации», не применяется.</w:t>
      </w:r>
    </w:p>
    <w:p w:rsidR="00CB268A" w:rsidRPr="000E757A" w:rsidRDefault="00CB268A" w:rsidP="000E757A">
      <w:pPr>
        <w:pStyle w:val="afd"/>
        <w:ind w:left="-567" w:firstLine="567"/>
        <w:jc w:val="center"/>
        <w:rPr>
          <w:rFonts w:ascii="PT Astra Serif" w:hAnsi="PT Astra Serif"/>
          <w:b/>
          <w:bCs/>
          <w:color w:val="000000"/>
          <w:sz w:val="16"/>
          <w:szCs w:val="16"/>
        </w:rPr>
      </w:pPr>
      <w:r w:rsidRPr="000E757A">
        <w:rPr>
          <w:rFonts w:ascii="PT Astra Serif" w:hAnsi="PT Astra Serif"/>
          <w:b/>
          <w:bCs/>
          <w:color w:val="000000"/>
          <w:sz w:val="16"/>
          <w:szCs w:val="16"/>
        </w:rPr>
        <w:t xml:space="preserve">5. Ключевые показатели муниципального </w:t>
      </w:r>
      <w:proofErr w:type="gramStart"/>
      <w:r w:rsidRPr="000E757A">
        <w:rPr>
          <w:rFonts w:ascii="PT Astra Serif" w:hAnsi="PT Astra Serif"/>
          <w:b/>
          <w:bCs/>
          <w:color w:val="000000"/>
          <w:sz w:val="16"/>
          <w:szCs w:val="16"/>
        </w:rPr>
        <w:t>контроля за</w:t>
      </w:r>
      <w:proofErr w:type="gramEnd"/>
      <w:r w:rsidRPr="000E757A">
        <w:rPr>
          <w:rFonts w:ascii="PT Astra Serif" w:hAnsi="PT Astra Serif"/>
          <w:b/>
          <w:bCs/>
          <w:color w:val="000000"/>
          <w:sz w:val="16"/>
          <w:szCs w:val="16"/>
        </w:rPr>
        <w:t xml:space="preserve"> исполнением единой теплоснабжающей организацией обязательств и их целевые значения</w:t>
      </w:r>
    </w:p>
    <w:p w:rsidR="00CB268A" w:rsidRPr="000E757A" w:rsidRDefault="00CB268A" w:rsidP="000E757A">
      <w:pPr>
        <w:pStyle w:val="afd"/>
        <w:ind w:left="-567" w:firstLine="567"/>
        <w:jc w:val="both"/>
        <w:rPr>
          <w:rFonts w:ascii="PT Astra Serif" w:hAnsi="PT Astra Serif"/>
          <w:sz w:val="16"/>
          <w:szCs w:val="16"/>
        </w:rPr>
      </w:pPr>
      <w:r w:rsidRPr="000E757A">
        <w:rPr>
          <w:rFonts w:ascii="PT Astra Serif" w:hAnsi="PT Astra Serif"/>
          <w:color w:val="000000"/>
          <w:sz w:val="16"/>
          <w:szCs w:val="16"/>
        </w:rPr>
        <w:t xml:space="preserve">5.1. Оценка результативности и эффективности осуществления муниципального </w:t>
      </w:r>
      <w:proofErr w:type="gramStart"/>
      <w:r w:rsidRPr="000E757A">
        <w:rPr>
          <w:rFonts w:ascii="PT Astra Serif" w:hAnsi="PT Astra Serif"/>
          <w:color w:val="000000"/>
          <w:sz w:val="16"/>
          <w:szCs w:val="16"/>
        </w:rPr>
        <w:t>контроля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B268A" w:rsidRPr="000E757A" w:rsidRDefault="00CB268A" w:rsidP="000E757A">
      <w:pPr>
        <w:pStyle w:val="afd"/>
        <w:ind w:left="-567" w:firstLine="567"/>
        <w:jc w:val="both"/>
        <w:rPr>
          <w:rFonts w:ascii="PT Astra Serif" w:hAnsi="PT Astra Serif"/>
          <w:sz w:val="16"/>
          <w:szCs w:val="16"/>
        </w:rPr>
      </w:pPr>
      <w:r w:rsidRPr="000E757A">
        <w:rPr>
          <w:rFonts w:ascii="PT Astra Serif" w:hAnsi="PT Astra Serif"/>
          <w:color w:val="000000"/>
          <w:sz w:val="16"/>
          <w:szCs w:val="16"/>
        </w:rPr>
        <w:t xml:space="preserve">5.2. Ключевые показатели вида контроля и их целевые значения, индикативные показатели для муниципального </w:t>
      </w:r>
      <w:proofErr w:type="gramStart"/>
      <w:r w:rsidRPr="000E757A">
        <w:rPr>
          <w:rFonts w:ascii="PT Astra Serif" w:hAnsi="PT Astra Serif"/>
          <w:color w:val="000000"/>
          <w:sz w:val="16"/>
          <w:szCs w:val="16"/>
        </w:rPr>
        <w:t>контроля за</w:t>
      </w:r>
      <w:proofErr w:type="gramEnd"/>
      <w:r w:rsidRPr="000E757A">
        <w:rPr>
          <w:rFonts w:ascii="PT Astra Serif" w:hAnsi="PT Astra Serif"/>
          <w:color w:val="000000"/>
          <w:sz w:val="16"/>
          <w:szCs w:val="16"/>
        </w:rPr>
        <w:t xml:space="preserve"> исполнением единой теплоснабжающей организацией обязательств утверждаются </w:t>
      </w:r>
      <w:r w:rsidRPr="000E757A">
        <w:rPr>
          <w:rFonts w:ascii="PT Astra Serif" w:hAnsi="PT Astra Serif"/>
          <w:bCs/>
          <w:color w:val="000000"/>
          <w:sz w:val="16"/>
          <w:szCs w:val="16"/>
        </w:rPr>
        <w:t>Думой Целинного муниципального округа</w:t>
      </w:r>
      <w:r w:rsidRPr="000E757A">
        <w:rPr>
          <w:rFonts w:ascii="PT Astra Serif" w:hAnsi="PT Astra Serif"/>
          <w:color w:val="000000"/>
          <w:sz w:val="16"/>
          <w:szCs w:val="16"/>
        </w:rPr>
        <w:t>.</w:t>
      </w:r>
    </w:p>
    <w:p w:rsidR="00CB268A" w:rsidRPr="000E757A" w:rsidRDefault="00CB268A" w:rsidP="000E757A">
      <w:pPr>
        <w:pStyle w:val="ConsTitle"/>
        <w:widowControl/>
        <w:ind w:left="-567" w:firstLine="567"/>
        <w:jc w:val="both"/>
        <w:rPr>
          <w:rFonts w:ascii="PT Astra Serif" w:hAnsi="PT Astra Serif" w:cs="Times New Roman"/>
        </w:rPr>
      </w:pPr>
      <w:bookmarkStart w:id="19" w:name="_Hlk79495542"/>
    </w:p>
    <w:bookmarkEnd w:id="19"/>
    <w:p w:rsidR="00CB268A" w:rsidRPr="000E757A" w:rsidRDefault="00CB268A" w:rsidP="000E757A">
      <w:pPr>
        <w:pStyle w:val="ConsPlusNormal"/>
        <w:ind w:left="-567" w:firstLine="567"/>
        <w:rPr>
          <w:rFonts w:ascii="PT Astra Serif" w:hAnsi="PT Astra Serif" w:cs="Times New Roman"/>
          <w:color w:val="000000"/>
          <w:sz w:val="16"/>
          <w:szCs w:val="16"/>
        </w:rPr>
      </w:pPr>
    </w:p>
    <w:p w:rsidR="00CB268A" w:rsidRPr="000E757A" w:rsidRDefault="00CB268A" w:rsidP="000E757A">
      <w:pPr>
        <w:spacing w:after="0" w:line="240" w:lineRule="auto"/>
        <w:ind w:left="-567" w:firstLine="567"/>
        <w:jc w:val="center"/>
        <w:rPr>
          <w:rFonts w:ascii="PT Astra Serif" w:hAnsi="PT Astra Serif"/>
          <w:i/>
          <w:iCs/>
          <w:color w:val="000000"/>
          <w:sz w:val="16"/>
          <w:szCs w:val="16"/>
        </w:rPr>
      </w:pPr>
    </w:p>
    <w:p w:rsidR="00CB268A" w:rsidRPr="000E757A" w:rsidRDefault="00CB268A" w:rsidP="000E757A">
      <w:pPr>
        <w:tabs>
          <w:tab w:val="left" w:pos="2592"/>
        </w:tabs>
        <w:spacing w:after="0" w:line="240" w:lineRule="auto"/>
        <w:ind w:left="-567" w:firstLine="567"/>
        <w:rPr>
          <w:rFonts w:ascii="PT Astra Serif" w:eastAsia="Times New Roman" w:hAnsi="PT Astra Serif"/>
          <w:sz w:val="16"/>
          <w:szCs w:val="16"/>
        </w:rPr>
      </w:pPr>
    </w:p>
    <w:p w:rsidR="00CB268A" w:rsidRPr="00B83AD8" w:rsidRDefault="00CB268A" w:rsidP="00CB268A">
      <w:pPr>
        <w:pStyle w:val="ConsPlusTitle"/>
        <w:jc w:val="center"/>
      </w:pPr>
      <w:r w:rsidRPr="00B83AD8">
        <w:rPr>
          <w:highlight w:val="white"/>
        </w:rPr>
        <w:t>КУРГАНСКАЯ ОБЛАСТЬ</w:t>
      </w:r>
    </w:p>
    <w:p w:rsidR="00CB268A" w:rsidRPr="00B83AD8" w:rsidRDefault="00CB268A" w:rsidP="00CB268A">
      <w:pPr>
        <w:autoSpaceDE w:val="0"/>
        <w:spacing w:after="0"/>
        <w:jc w:val="center"/>
        <w:rPr>
          <w:rFonts w:ascii="Times New Roman" w:hAnsi="Times New Roman"/>
          <w:sz w:val="28"/>
          <w:szCs w:val="28"/>
        </w:rPr>
      </w:pPr>
      <w:r>
        <w:rPr>
          <w:rFonts w:ascii="Times New Roman" w:eastAsia="Arial" w:hAnsi="Times New Roman"/>
          <w:b/>
          <w:bCs/>
          <w:sz w:val="28"/>
          <w:szCs w:val="28"/>
          <w:highlight w:val="white"/>
        </w:rPr>
        <w:t>ЦЕЛИННЫЙ</w:t>
      </w:r>
      <w:r w:rsidRPr="00B83AD8">
        <w:rPr>
          <w:rFonts w:ascii="Times New Roman" w:eastAsia="Arial" w:hAnsi="Times New Roman"/>
          <w:b/>
          <w:bCs/>
          <w:sz w:val="28"/>
          <w:szCs w:val="28"/>
          <w:highlight w:val="white"/>
        </w:rPr>
        <w:t xml:space="preserve"> МУНИЦИПАЛЬНЫЙ ОКРУГ КУРГАНСКОЙ ОБЛАСТИ</w:t>
      </w:r>
    </w:p>
    <w:p w:rsidR="00CB268A" w:rsidRPr="00B83AD8" w:rsidRDefault="00CB268A" w:rsidP="00CB268A">
      <w:pPr>
        <w:pStyle w:val="ConsPlusTitle"/>
        <w:jc w:val="center"/>
        <w:rPr>
          <w:highlight w:val="white"/>
        </w:rPr>
      </w:pPr>
      <w:r>
        <w:rPr>
          <w:highlight w:val="white"/>
        </w:rPr>
        <w:lastRenderedPageBreak/>
        <w:t>ДУМА ЦЕЛИННОГО</w:t>
      </w:r>
      <w:r w:rsidRPr="00B83AD8">
        <w:rPr>
          <w:highlight w:val="white"/>
        </w:rPr>
        <w:t xml:space="preserve"> МУНИЦИПАЛЬНОГО ОКРУГА </w:t>
      </w:r>
    </w:p>
    <w:p w:rsidR="00CB268A" w:rsidRPr="00B83AD8" w:rsidRDefault="00CB268A" w:rsidP="00CB268A">
      <w:pPr>
        <w:pStyle w:val="ConsPlusTitle"/>
        <w:jc w:val="center"/>
      </w:pPr>
      <w:r w:rsidRPr="00B83AD8">
        <w:rPr>
          <w:highlight w:val="white"/>
        </w:rPr>
        <w:t>КУРГАНСКОЙ ОБЛАСТИ</w:t>
      </w:r>
    </w:p>
    <w:p w:rsidR="00CB268A" w:rsidRDefault="00CB268A" w:rsidP="00CB268A">
      <w:pPr>
        <w:spacing w:line="240" w:lineRule="auto"/>
        <w:jc w:val="center"/>
        <w:outlineLvl w:val="0"/>
        <w:rPr>
          <w:rFonts w:ascii="Times New Roman" w:hAnsi="Times New Roman"/>
          <w:b/>
          <w:sz w:val="32"/>
          <w:szCs w:val="32"/>
        </w:rPr>
      </w:pPr>
    </w:p>
    <w:p w:rsidR="00CB268A" w:rsidRPr="000E757A" w:rsidRDefault="00CB268A" w:rsidP="00CB268A">
      <w:pPr>
        <w:spacing w:line="240" w:lineRule="auto"/>
        <w:jc w:val="center"/>
        <w:outlineLvl w:val="0"/>
        <w:rPr>
          <w:rFonts w:ascii="Times New Roman" w:hAnsi="Times New Roman"/>
          <w:b/>
          <w:sz w:val="36"/>
          <w:szCs w:val="32"/>
        </w:rPr>
      </w:pPr>
      <w:r w:rsidRPr="000E757A">
        <w:rPr>
          <w:rFonts w:ascii="Times New Roman" w:hAnsi="Times New Roman"/>
          <w:b/>
          <w:sz w:val="36"/>
          <w:szCs w:val="32"/>
        </w:rPr>
        <w:t>РЕШЕНИЕ</w:t>
      </w:r>
    </w:p>
    <w:p w:rsidR="00CB268A" w:rsidRPr="000E757A" w:rsidRDefault="00CB268A" w:rsidP="00CB268A">
      <w:pPr>
        <w:spacing w:after="0"/>
        <w:jc w:val="both"/>
        <w:rPr>
          <w:rFonts w:ascii="Times New Roman" w:hAnsi="Times New Roman"/>
          <w:sz w:val="24"/>
          <w:szCs w:val="28"/>
        </w:rPr>
      </w:pPr>
      <w:r w:rsidRPr="000E757A">
        <w:rPr>
          <w:rFonts w:ascii="Times New Roman" w:hAnsi="Times New Roman"/>
          <w:sz w:val="24"/>
          <w:szCs w:val="28"/>
        </w:rPr>
        <w:t xml:space="preserve">От «01» марта 2022 г.                       </w:t>
      </w:r>
      <w:r w:rsidR="000E757A">
        <w:rPr>
          <w:rFonts w:ascii="Times New Roman" w:hAnsi="Times New Roman"/>
          <w:sz w:val="24"/>
          <w:szCs w:val="28"/>
        </w:rPr>
        <w:t xml:space="preserve">               </w:t>
      </w:r>
      <w:r w:rsidRPr="000E757A">
        <w:rPr>
          <w:rFonts w:ascii="Times New Roman" w:hAnsi="Times New Roman"/>
          <w:sz w:val="24"/>
          <w:szCs w:val="28"/>
        </w:rPr>
        <w:t xml:space="preserve"> №77                                 </w:t>
      </w:r>
      <w:r w:rsidR="000E757A">
        <w:rPr>
          <w:rFonts w:ascii="Times New Roman" w:hAnsi="Times New Roman"/>
          <w:sz w:val="24"/>
          <w:szCs w:val="28"/>
        </w:rPr>
        <w:t xml:space="preserve">                </w:t>
      </w:r>
      <w:r w:rsidRPr="000E757A">
        <w:rPr>
          <w:rFonts w:ascii="Times New Roman" w:hAnsi="Times New Roman"/>
          <w:sz w:val="24"/>
          <w:szCs w:val="28"/>
        </w:rPr>
        <w:t xml:space="preserve">с. </w:t>
      </w:r>
      <w:proofErr w:type="gramStart"/>
      <w:r w:rsidRPr="000E757A">
        <w:rPr>
          <w:rFonts w:ascii="Times New Roman" w:hAnsi="Times New Roman"/>
          <w:sz w:val="24"/>
          <w:szCs w:val="28"/>
        </w:rPr>
        <w:t>Целинное</w:t>
      </w:r>
      <w:proofErr w:type="gramEnd"/>
    </w:p>
    <w:p w:rsidR="00CB268A" w:rsidRDefault="00CB268A" w:rsidP="00CB268A">
      <w:pPr>
        <w:spacing w:after="0"/>
      </w:pPr>
    </w:p>
    <w:p w:rsidR="00CB268A" w:rsidRDefault="00CB268A" w:rsidP="000E757A">
      <w:pPr>
        <w:spacing w:after="0" w:line="240" w:lineRule="auto"/>
        <w:jc w:val="center"/>
        <w:rPr>
          <w:rFonts w:ascii="PT Astra Serif" w:hAnsi="PT Astra Serif"/>
          <w:b/>
          <w:bCs/>
          <w:color w:val="000000"/>
          <w:sz w:val="20"/>
          <w:szCs w:val="16"/>
        </w:rPr>
      </w:pPr>
      <w:r w:rsidRPr="000E757A">
        <w:rPr>
          <w:rFonts w:ascii="PT Astra Serif" w:hAnsi="PT Astra Serif"/>
          <w:b/>
          <w:bCs/>
          <w:color w:val="000000"/>
          <w:sz w:val="20"/>
          <w:szCs w:val="16"/>
        </w:rPr>
        <w:t>Об утверждении Положения о муниципальном контроле в сфере благоустройства на территории Целинного Муниципального округа Курганской области</w:t>
      </w:r>
    </w:p>
    <w:p w:rsidR="000E757A" w:rsidRPr="000E757A" w:rsidRDefault="000E757A" w:rsidP="000E757A">
      <w:pPr>
        <w:spacing w:after="0" w:line="240" w:lineRule="auto"/>
        <w:jc w:val="center"/>
        <w:rPr>
          <w:rFonts w:ascii="PT Astra Serif" w:hAnsi="PT Astra Serif"/>
          <w:sz w:val="20"/>
          <w:szCs w:val="16"/>
        </w:rPr>
      </w:pPr>
    </w:p>
    <w:p w:rsidR="00CB268A" w:rsidRPr="000E757A" w:rsidRDefault="00CB268A" w:rsidP="000E757A">
      <w:pPr>
        <w:shd w:val="clear" w:color="auto" w:fill="FFFFFF"/>
        <w:spacing w:after="0" w:line="240" w:lineRule="auto"/>
        <w:ind w:left="-567" w:firstLine="567"/>
        <w:jc w:val="both"/>
        <w:rPr>
          <w:rFonts w:ascii="PT Astra Serif" w:hAnsi="PT Astra Serif"/>
          <w:sz w:val="16"/>
          <w:szCs w:val="16"/>
        </w:rPr>
      </w:pPr>
      <w:r w:rsidRPr="000E757A">
        <w:rPr>
          <w:rFonts w:ascii="PT Astra Serif" w:hAnsi="PT Astra Serif"/>
          <w:color w:val="000000"/>
          <w:sz w:val="16"/>
          <w:szCs w:val="16"/>
        </w:rPr>
        <w:t>В соответствии с пунктом 19 части 1 статьи 14</w:t>
      </w:r>
      <w:r w:rsidRPr="000E757A">
        <w:rPr>
          <w:rFonts w:ascii="PT Astra Serif" w:hAnsi="PT Astra Serif"/>
          <w:color w:val="000000"/>
          <w:sz w:val="16"/>
          <w:szCs w:val="1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E757A">
        <w:rPr>
          <w:rFonts w:ascii="PT Astra Serif" w:hAnsi="PT Astra Serif"/>
          <w:color w:val="000000"/>
          <w:sz w:val="16"/>
          <w:szCs w:val="16"/>
        </w:rPr>
        <w:t>, Федеральным законом от 31.07.2020 № 248-ФЗ «О государственном контроле (надзоре) и муниципальном контроле в Российской Федерации», Уставом</w:t>
      </w:r>
      <w:r w:rsidRPr="000E757A">
        <w:rPr>
          <w:rFonts w:ascii="PT Astra Serif" w:hAnsi="PT Astra Serif"/>
          <w:sz w:val="16"/>
          <w:szCs w:val="16"/>
        </w:rPr>
        <w:t xml:space="preserve"> </w:t>
      </w:r>
      <w:r w:rsidRPr="000E757A">
        <w:rPr>
          <w:rFonts w:ascii="PT Astra Serif" w:hAnsi="PT Astra Serif"/>
          <w:bCs/>
          <w:color w:val="000000"/>
          <w:sz w:val="16"/>
          <w:szCs w:val="16"/>
        </w:rPr>
        <w:t>Целинного муниципального округа Курганской области, Дума Целинного муниципального округа</w:t>
      </w:r>
      <w:r w:rsidRPr="000E757A">
        <w:rPr>
          <w:rFonts w:ascii="PT Astra Serif" w:hAnsi="PT Astra Serif"/>
          <w:sz w:val="16"/>
          <w:szCs w:val="16"/>
        </w:rPr>
        <w:t xml:space="preserve"> </w:t>
      </w:r>
    </w:p>
    <w:p w:rsidR="00CB268A" w:rsidRPr="000E757A" w:rsidRDefault="00CB268A" w:rsidP="000E757A">
      <w:pPr>
        <w:shd w:val="clear" w:color="auto" w:fill="FFFFFF"/>
        <w:spacing w:after="0" w:line="240" w:lineRule="auto"/>
        <w:ind w:left="-567" w:firstLine="567"/>
        <w:jc w:val="both"/>
        <w:rPr>
          <w:rFonts w:ascii="PT Astra Serif" w:hAnsi="PT Astra Serif"/>
          <w:b/>
          <w:sz w:val="16"/>
          <w:szCs w:val="16"/>
        </w:rPr>
      </w:pPr>
      <w:r w:rsidRPr="000E757A">
        <w:rPr>
          <w:rFonts w:ascii="PT Astra Serif" w:hAnsi="PT Astra Serif"/>
          <w:b/>
          <w:color w:val="000000"/>
          <w:sz w:val="16"/>
          <w:szCs w:val="16"/>
        </w:rPr>
        <w:t>РЕШИЛ</w:t>
      </w:r>
      <w:r w:rsidRPr="000E757A">
        <w:rPr>
          <w:rFonts w:ascii="PT Astra Serif" w:hAnsi="PT Astra Serif"/>
          <w:b/>
          <w:iCs/>
          <w:color w:val="000000"/>
          <w:sz w:val="16"/>
          <w:szCs w:val="16"/>
        </w:rPr>
        <w:t>А</w:t>
      </w:r>
      <w:r w:rsidRPr="000E757A">
        <w:rPr>
          <w:rFonts w:ascii="PT Astra Serif" w:hAnsi="PT Astra Serif"/>
          <w:b/>
          <w:sz w:val="16"/>
          <w:szCs w:val="16"/>
        </w:rPr>
        <w:t>:</w:t>
      </w:r>
    </w:p>
    <w:p w:rsidR="00CB268A" w:rsidRPr="000E757A" w:rsidRDefault="00CB268A" w:rsidP="000E757A">
      <w:pPr>
        <w:shd w:val="clear" w:color="auto" w:fill="FFFFFF"/>
        <w:spacing w:after="0" w:line="240" w:lineRule="auto"/>
        <w:ind w:left="-567" w:firstLine="567"/>
        <w:jc w:val="both"/>
        <w:rPr>
          <w:rFonts w:ascii="PT Astra Serif" w:hAnsi="PT Astra Serif"/>
          <w:sz w:val="16"/>
          <w:szCs w:val="16"/>
        </w:rPr>
      </w:pPr>
      <w:r w:rsidRPr="000E757A">
        <w:rPr>
          <w:rFonts w:ascii="PT Astra Serif" w:hAnsi="PT Astra Serif"/>
          <w:color w:val="000000"/>
          <w:sz w:val="16"/>
          <w:szCs w:val="16"/>
        </w:rPr>
        <w:t>1. Утвердить прилагаемое Положение о муниципальном контроле в сфере благоустройства на территории Целинного муниципального округа Курганской области.</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2. Настоящее решение вступает в силу со дня его официального опубликования, и применяются к правоотношениям с 1 января 2022 года, за исключением положений раздела 5 Положения о муниципальном контроле в сфере благоустройства на территории Целинного муниципального округа Курганской области. </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Положения раздела 5 Положения о муниципальном контроле в сфере благоустройства на территории Целинного муниципального округа Курганской области</w:t>
      </w:r>
      <w:r w:rsidRPr="000E757A">
        <w:rPr>
          <w:rFonts w:ascii="PT Astra Serif" w:hAnsi="PT Astra Serif"/>
          <w:i/>
          <w:iCs/>
          <w:color w:val="000000"/>
          <w:sz w:val="16"/>
          <w:szCs w:val="16"/>
        </w:rPr>
        <w:t xml:space="preserve"> </w:t>
      </w:r>
      <w:r w:rsidRPr="000E757A">
        <w:rPr>
          <w:rFonts w:ascii="PT Astra Serif" w:hAnsi="PT Astra Serif"/>
          <w:color w:val="000000"/>
          <w:sz w:val="16"/>
          <w:szCs w:val="16"/>
        </w:rPr>
        <w:t xml:space="preserve">вступают в силу с 1 марта 2022 года. </w:t>
      </w:r>
    </w:p>
    <w:p w:rsidR="00CB268A" w:rsidRPr="000E757A" w:rsidRDefault="00CB268A" w:rsidP="000E757A">
      <w:pPr>
        <w:spacing w:after="0" w:line="240" w:lineRule="auto"/>
        <w:ind w:left="-567" w:firstLine="567"/>
        <w:jc w:val="both"/>
        <w:rPr>
          <w:rFonts w:ascii="PT Astra Serif" w:hAnsi="PT Astra Serif"/>
          <w:sz w:val="16"/>
          <w:szCs w:val="16"/>
        </w:rPr>
      </w:pPr>
      <w:r w:rsidRPr="000E757A">
        <w:rPr>
          <w:rFonts w:ascii="PT Astra Serif" w:hAnsi="PT Astra Serif"/>
          <w:sz w:val="16"/>
          <w:szCs w:val="16"/>
        </w:rPr>
        <w:t xml:space="preserve">3. Признать утратившим силу решение Целинной районной Думы от 30 </w:t>
      </w:r>
      <w:r w:rsidRPr="000E757A">
        <w:rPr>
          <w:rFonts w:ascii="PT Astra Serif" w:hAnsi="PT Astra Serif"/>
          <w:bCs/>
          <w:sz w:val="16"/>
          <w:szCs w:val="16"/>
        </w:rPr>
        <w:t>сентября 2021 года № 680 «</w:t>
      </w:r>
      <w:r w:rsidRPr="000E757A">
        <w:rPr>
          <w:rFonts w:ascii="PT Astra Serif" w:hAnsi="PT Astra Serif"/>
          <w:bCs/>
          <w:color w:val="000000"/>
          <w:sz w:val="16"/>
          <w:szCs w:val="16"/>
        </w:rPr>
        <w:t>Об утверждении Положения о муниципальном контроле в сфере благоустройства на территории Целинного района Курганской области</w:t>
      </w:r>
      <w:r w:rsidRPr="000E757A">
        <w:rPr>
          <w:rFonts w:ascii="PT Astra Serif" w:hAnsi="PT Astra Serif"/>
          <w:bCs/>
          <w:sz w:val="16"/>
          <w:szCs w:val="16"/>
        </w:rPr>
        <w:t>».</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4. Опубликовать настоящее решение в информационном бюллетене «Муниципальный вестник».</w:t>
      </w:r>
    </w:p>
    <w:p w:rsidR="00CB268A" w:rsidRPr="000E757A" w:rsidRDefault="00CB268A" w:rsidP="000E757A">
      <w:pPr>
        <w:spacing w:after="0" w:line="240" w:lineRule="auto"/>
        <w:ind w:left="-567" w:firstLine="567"/>
        <w:jc w:val="both"/>
        <w:rPr>
          <w:rFonts w:ascii="PT Astra Serif" w:hAnsi="PT Astra Serif"/>
          <w:sz w:val="16"/>
          <w:szCs w:val="16"/>
        </w:rPr>
      </w:pPr>
    </w:p>
    <w:p w:rsidR="00CB268A" w:rsidRPr="000E757A" w:rsidRDefault="00CB268A" w:rsidP="000E757A">
      <w:pPr>
        <w:shd w:val="clear" w:color="auto" w:fill="FFFFFF"/>
        <w:spacing w:after="0" w:line="240" w:lineRule="auto"/>
        <w:ind w:left="-567" w:firstLine="567"/>
        <w:jc w:val="both"/>
        <w:rPr>
          <w:rFonts w:ascii="PT Astra Serif" w:eastAsia="Times New Roman" w:hAnsi="PT Astra Serif"/>
          <w:sz w:val="16"/>
          <w:szCs w:val="16"/>
        </w:rPr>
      </w:pPr>
      <w:r w:rsidRPr="000E757A">
        <w:rPr>
          <w:rFonts w:ascii="PT Astra Serif" w:eastAsia="Times New Roman" w:hAnsi="PT Astra Serif"/>
          <w:sz w:val="16"/>
          <w:szCs w:val="16"/>
        </w:rPr>
        <w:t xml:space="preserve">Председатель Думы </w:t>
      </w:r>
    </w:p>
    <w:p w:rsidR="00CB268A" w:rsidRPr="000E757A" w:rsidRDefault="00CB268A" w:rsidP="000E757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0E757A">
        <w:rPr>
          <w:rFonts w:ascii="PT Astra Serif" w:eastAsia="Times New Roman" w:hAnsi="PT Astra Serif"/>
          <w:sz w:val="16"/>
          <w:szCs w:val="16"/>
        </w:rPr>
        <w:t>Целинного муниципального округа</w:t>
      </w:r>
      <w:r w:rsidRPr="000E757A">
        <w:rPr>
          <w:rFonts w:ascii="PT Astra Serif" w:eastAsia="Times New Roman" w:hAnsi="PT Astra Serif"/>
          <w:color w:val="1E1D1E"/>
          <w:sz w:val="16"/>
          <w:szCs w:val="16"/>
        </w:rPr>
        <w:tab/>
        <w:t xml:space="preserve">   </w:t>
      </w:r>
      <w:r w:rsidRPr="000E757A">
        <w:rPr>
          <w:rFonts w:ascii="PT Astra Serif" w:eastAsia="Times New Roman" w:hAnsi="PT Astra Serif"/>
          <w:sz w:val="16"/>
          <w:szCs w:val="16"/>
        </w:rPr>
        <w:t xml:space="preserve">Х.Р. </w:t>
      </w:r>
      <w:proofErr w:type="spellStart"/>
      <w:r w:rsidRPr="000E757A">
        <w:rPr>
          <w:rFonts w:ascii="PT Astra Serif" w:eastAsia="Times New Roman" w:hAnsi="PT Astra Serif"/>
          <w:sz w:val="16"/>
          <w:szCs w:val="16"/>
        </w:rPr>
        <w:t>Низамутдинов</w:t>
      </w:r>
      <w:proofErr w:type="spellEnd"/>
    </w:p>
    <w:p w:rsidR="00CB268A" w:rsidRPr="000E757A" w:rsidRDefault="00CB268A" w:rsidP="000E757A">
      <w:pPr>
        <w:spacing w:after="0" w:line="240" w:lineRule="auto"/>
        <w:ind w:left="-567" w:firstLine="567"/>
        <w:rPr>
          <w:rFonts w:ascii="PT Astra Serif" w:hAnsi="PT Astra Serif"/>
          <w:sz w:val="16"/>
          <w:szCs w:val="16"/>
        </w:rPr>
      </w:pPr>
    </w:p>
    <w:p w:rsidR="00CB268A" w:rsidRPr="000E757A" w:rsidRDefault="00CB268A" w:rsidP="000E757A">
      <w:pPr>
        <w:spacing w:after="0" w:line="240" w:lineRule="auto"/>
        <w:ind w:left="-567" w:firstLine="567"/>
        <w:jc w:val="both"/>
        <w:rPr>
          <w:rFonts w:ascii="PT Astra Serif" w:eastAsia="Times New Roman" w:hAnsi="PT Astra Serif"/>
          <w:sz w:val="16"/>
          <w:szCs w:val="16"/>
        </w:rPr>
      </w:pPr>
      <w:r w:rsidRPr="000E757A">
        <w:rPr>
          <w:rFonts w:ascii="PT Astra Serif" w:eastAsia="Times New Roman" w:hAnsi="PT Astra Serif"/>
          <w:sz w:val="16"/>
          <w:szCs w:val="16"/>
        </w:rPr>
        <w:t xml:space="preserve">Глава </w:t>
      </w:r>
      <w:proofErr w:type="gramStart"/>
      <w:r w:rsidRPr="000E757A">
        <w:rPr>
          <w:rFonts w:ascii="PT Astra Serif" w:eastAsia="Times New Roman" w:hAnsi="PT Astra Serif"/>
          <w:sz w:val="16"/>
          <w:szCs w:val="16"/>
        </w:rPr>
        <w:t>Целинного</w:t>
      </w:r>
      <w:proofErr w:type="gramEnd"/>
      <w:r w:rsidRPr="000E757A">
        <w:rPr>
          <w:rFonts w:ascii="PT Astra Serif" w:eastAsia="Times New Roman" w:hAnsi="PT Astra Serif"/>
          <w:sz w:val="16"/>
          <w:szCs w:val="16"/>
        </w:rPr>
        <w:t xml:space="preserve"> </w:t>
      </w:r>
    </w:p>
    <w:p w:rsidR="00CB268A" w:rsidRPr="000E757A" w:rsidRDefault="00CB268A" w:rsidP="000E757A">
      <w:pPr>
        <w:shd w:val="clear" w:color="auto" w:fill="FFFFFF"/>
        <w:spacing w:after="0" w:line="240" w:lineRule="auto"/>
        <w:ind w:left="-567" w:firstLine="567"/>
        <w:jc w:val="both"/>
        <w:rPr>
          <w:rFonts w:ascii="PT Astra Serif" w:eastAsia="Times New Roman" w:hAnsi="PT Astra Serif"/>
          <w:sz w:val="16"/>
          <w:szCs w:val="16"/>
        </w:rPr>
      </w:pPr>
      <w:r w:rsidRPr="000E757A">
        <w:rPr>
          <w:rFonts w:ascii="PT Astra Serif" w:eastAsia="Times New Roman" w:hAnsi="PT Astra Serif"/>
          <w:sz w:val="16"/>
          <w:szCs w:val="16"/>
        </w:rPr>
        <w:t xml:space="preserve">муниципального округа                                                                         </w:t>
      </w:r>
      <w:r w:rsidR="000E757A">
        <w:rPr>
          <w:rFonts w:ascii="PT Astra Serif" w:eastAsia="Times New Roman" w:hAnsi="PT Astra Serif"/>
          <w:sz w:val="16"/>
          <w:szCs w:val="16"/>
        </w:rPr>
        <w:t xml:space="preserve">                                      </w:t>
      </w:r>
      <w:r w:rsidRPr="000E757A">
        <w:rPr>
          <w:rFonts w:ascii="PT Astra Serif" w:eastAsia="Times New Roman" w:hAnsi="PT Astra Serif"/>
          <w:sz w:val="16"/>
          <w:szCs w:val="16"/>
        </w:rPr>
        <w:t xml:space="preserve">А.В. </w:t>
      </w:r>
      <w:proofErr w:type="spellStart"/>
      <w:r w:rsidRPr="000E757A">
        <w:rPr>
          <w:rFonts w:ascii="PT Astra Serif" w:eastAsia="Times New Roman" w:hAnsi="PT Astra Serif"/>
          <w:sz w:val="16"/>
          <w:szCs w:val="16"/>
        </w:rPr>
        <w:t>Сытов</w:t>
      </w:r>
      <w:proofErr w:type="spellEnd"/>
    </w:p>
    <w:p w:rsidR="00CB268A" w:rsidRPr="000E757A" w:rsidRDefault="00CB268A" w:rsidP="000E757A">
      <w:pPr>
        <w:spacing w:after="0" w:line="240" w:lineRule="auto"/>
        <w:rPr>
          <w:rFonts w:ascii="PT Astra Serif" w:eastAsia="Times New Roman" w:hAnsi="PT Astra Serif"/>
          <w:sz w:val="16"/>
          <w:szCs w:val="16"/>
        </w:rPr>
      </w:pPr>
    </w:p>
    <w:p w:rsidR="00CB268A" w:rsidRPr="000E757A" w:rsidRDefault="00CB268A" w:rsidP="000E757A">
      <w:pPr>
        <w:tabs>
          <w:tab w:val="num" w:pos="200"/>
        </w:tabs>
        <w:spacing w:after="0" w:line="240" w:lineRule="auto"/>
        <w:ind w:left="4536"/>
        <w:outlineLvl w:val="0"/>
        <w:rPr>
          <w:rFonts w:ascii="PT Astra Serif" w:hAnsi="PT Astra Serif"/>
          <w:sz w:val="16"/>
          <w:szCs w:val="16"/>
        </w:rPr>
      </w:pPr>
      <w:r w:rsidRPr="000E757A">
        <w:rPr>
          <w:rFonts w:ascii="PT Astra Serif" w:hAnsi="PT Astra Serif"/>
          <w:sz w:val="16"/>
          <w:szCs w:val="16"/>
        </w:rPr>
        <w:t>УТВЕРЖДЕНО</w:t>
      </w:r>
    </w:p>
    <w:p w:rsidR="00CB268A" w:rsidRPr="000E757A" w:rsidRDefault="00CB268A" w:rsidP="000E757A">
      <w:pPr>
        <w:spacing w:after="0" w:line="240" w:lineRule="auto"/>
        <w:ind w:left="4536"/>
        <w:rPr>
          <w:rFonts w:ascii="PT Astra Serif" w:hAnsi="PT Astra Serif"/>
          <w:color w:val="000000"/>
          <w:sz w:val="16"/>
          <w:szCs w:val="16"/>
        </w:rPr>
      </w:pPr>
      <w:r w:rsidRPr="000E757A">
        <w:rPr>
          <w:rFonts w:ascii="PT Astra Serif" w:hAnsi="PT Astra Serif"/>
          <w:color w:val="000000"/>
          <w:sz w:val="16"/>
          <w:szCs w:val="16"/>
        </w:rPr>
        <w:t xml:space="preserve">решением </w:t>
      </w:r>
      <w:r w:rsidRPr="000E757A">
        <w:rPr>
          <w:rFonts w:ascii="PT Astra Serif" w:hAnsi="PT Astra Serif"/>
          <w:bCs/>
          <w:color w:val="000000"/>
          <w:sz w:val="16"/>
          <w:szCs w:val="16"/>
        </w:rPr>
        <w:t>Думы Целинного муниципального округа</w:t>
      </w:r>
    </w:p>
    <w:p w:rsidR="00CB268A" w:rsidRPr="000E757A" w:rsidRDefault="00CB268A" w:rsidP="000E757A">
      <w:pPr>
        <w:tabs>
          <w:tab w:val="num" w:pos="200"/>
        </w:tabs>
        <w:spacing w:after="0" w:line="240" w:lineRule="auto"/>
        <w:ind w:left="4536"/>
        <w:outlineLvl w:val="0"/>
        <w:rPr>
          <w:rFonts w:ascii="PT Astra Serif" w:hAnsi="PT Astra Serif"/>
          <w:sz w:val="16"/>
          <w:szCs w:val="16"/>
        </w:rPr>
      </w:pPr>
      <w:r w:rsidRPr="000E757A">
        <w:rPr>
          <w:rFonts w:ascii="PT Astra Serif" w:hAnsi="PT Astra Serif"/>
          <w:sz w:val="16"/>
          <w:szCs w:val="16"/>
        </w:rPr>
        <w:t>от «01» марта 2022 № 77</w:t>
      </w:r>
    </w:p>
    <w:p w:rsidR="00CB268A" w:rsidRPr="000E757A" w:rsidRDefault="00CB268A" w:rsidP="000E757A">
      <w:pPr>
        <w:spacing w:after="0" w:line="240" w:lineRule="auto"/>
        <w:rPr>
          <w:rFonts w:ascii="PT Astra Serif" w:hAnsi="PT Astra Serif"/>
          <w:color w:val="000000"/>
          <w:sz w:val="16"/>
          <w:szCs w:val="16"/>
        </w:rPr>
      </w:pPr>
    </w:p>
    <w:p w:rsidR="00CB268A" w:rsidRPr="000E757A" w:rsidRDefault="00CB268A" w:rsidP="000E757A">
      <w:pPr>
        <w:spacing w:after="0" w:line="240" w:lineRule="auto"/>
        <w:jc w:val="center"/>
        <w:rPr>
          <w:rFonts w:ascii="PT Astra Serif" w:hAnsi="PT Astra Serif"/>
          <w:b/>
          <w:color w:val="000000"/>
          <w:sz w:val="18"/>
          <w:szCs w:val="16"/>
        </w:rPr>
      </w:pPr>
      <w:r w:rsidRPr="000E757A">
        <w:rPr>
          <w:rFonts w:ascii="PT Astra Serif" w:hAnsi="PT Astra Serif"/>
          <w:b/>
          <w:bCs/>
          <w:color w:val="000000"/>
          <w:sz w:val="18"/>
          <w:szCs w:val="16"/>
        </w:rPr>
        <w:t>Положение о муниципальном контроле в сфере благоустройства на территории</w:t>
      </w:r>
      <w:r w:rsidRPr="000E757A">
        <w:rPr>
          <w:rFonts w:ascii="PT Astra Serif" w:hAnsi="PT Astra Serif"/>
          <w:color w:val="000000"/>
          <w:sz w:val="18"/>
          <w:szCs w:val="16"/>
        </w:rPr>
        <w:t xml:space="preserve"> </w:t>
      </w:r>
      <w:r w:rsidRPr="000E757A">
        <w:rPr>
          <w:rFonts w:ascii="PT Astra Serif" w:hAnsi="PT Astra Serif"/>
          <w:b/>
          <w:color w:val="000000"/>
          <w:sz w:val="18"/>
          <w:szCs w:val="16"/>
        </w:rPr>
        <w:t>Целинного муниципального округа Курганской области</w:t>
      </w:r>
    </w:p>
    <w:p w:rsidR="000E757A" w:rsidRPr="000E757A" w:rsidRDefault="000E757A" w:rsidP="000E757A">
      <w:pPr>
        <w:spacing w:after="0" w:line="240" w:lineRule="auto"/>
        <w:jc w:val="center"/>
        <w:rPr>
          <w:rFonts w:ascii="PT Astra Serif" w:hAnsi="PT Astra Serif"/>
          <w:b/>
          <w:i/>
          <w:iCs/>
          <w:color w:val="000000"/>
          <w:sz w:val="16"/>
          <w:szCs w:val="16"/>
        </w:rPr>
      </w:pPr>
    </w:p>
    <w:p w:rsidR="00CB268A" w:rsidRPr="000E757A" w:rsidRDefault="00CB268A" w:rsidP="000E757A">
      <w:pPr>
        <w:pStyle w:val="ConsPlusNormal"/>
        <w:ind w:firstLine="0"/>
        <w:jc w:val="center"/>
        <w:rPr>
          <w:rFonts w:ascii="PT Astra Serif" w:hAnsi="PT Astra Serif" w:cs="Times New Roman"/>
          <w:b/>
          <w:bCs/>
          <w:color w:val="000000"/>
          <w:sz w:val="16"/>
          <w:szCs w:val="16"/>
        </w:rPr>
      </w:pPr>
      <w:r w:rsidRPr="000E757A">
        <w:rPr>
          <w:rFonts w:ascii="PT Astra Serif" w:hAnsi="PT Astra Serif" w:cs="Times New Roman"/>
          <w:b/>
          <w:bCs/>
          <w:color w:val="000000"/>
          <w:sz w:val="16"/>
          <w:szCs w:val="16"/>
        </w:rPr>
        <w:t>1. Общие положения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1.1. Настоящее Положение устанавливает порядок осуществления муниципального контроля в сфере благоустройства на территории Целинного муниципального округа Курганской области (далее – контроль в сфере благоустройства).</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E757A">
        <w:rPr>
          <w:rFonts w:ascii="PT Astra Serif" w:hAnsi="PT Astra Serif" w:cs="Times New Roman"/>
          <w:color w:val="000000"/>
          <w:sz w:val="16"/>
          <w:szCs w:val="16"/>
          <w:shd w:val="clear" w:color="auto" w:fill="FFFFFF"/>
        </w:rPr>
        <w:t>Правил благоустройства территории</w:t>
      </w:r>
      <w:r w:rsidRPr="000E757A">
        <w:rPr>
          <w:rFonts w:ascii="PT Astra Serif" w:hAnsi="PT Astra Serif" w:cs="Times New Roman"/>
          <w:color w:val="000000"/>
          <w:sz w:val="16"/>
          <w:szCs w:val="16"/>
        </w:rPr>
        <w:t xml:space="preserve"> Целинного муниципального округа Курганской области</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(далее – Правила благоустройства)</w:t>
      </w:r>
      <w:r w:rsidRPr="000E757A">
        <w:rPr>
          <w:rFonts w:ascii="PT Astra Serif" w:hAnsi="PT Astra Serif" w:cs="Times New Roman"/>
          <w:color w:val="000000"/>
          <w:sz w:val="16"/>
          <w:szCs w:val="1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B268A" w:rsidRPr="000E757A" w:rsidRDefault="00CB268A" w:rsidP="000E757A">
      <w:pPr>
        <w:spacing w:after="0" w:line="240" w:lineRule="auto"/>
        <w:ind w:left="-567" w:firstLine="567"/>
        <w:contextualSpacing/>
        <w:jc w:val="both"/>
        <w:rPr>
          <w:rFonts w:ascii="PT Astra Serif" w:hAnsi="PT Astra Serif"/>
          <w:color w:val="000000"/>
          <w:sz w:val="16"/>
          <w:szCs w:val="16"/>
        </w:rPr>
      </w:pPr>
      <w:r w:rsidRPr="000E757A">
        <w:rPr>
          <w:rFonts w:ascii="PT Astra Serif" w:hAnsi="PT Astra Serif"/>
          <w:color w:val="000000"/>
          <w:sz w:val="16"/>
          <w:szCs w:val="16"/>
        </w:rPr>
        <w:t>1.3. Контроль в сфере благоустройства осуществляется Администрацией Целинного муниципального округа Курганской области</w:t>
      </w:r>
      <w:r w:rsidRPr="000E757A">
        <w:rPr>
          <w:rFonts w:ascii="PT Astra Serif" w:hAnsi="PT Astra Serif"/>
          <w:i/>
          <w:iCs/>
          <w:color w:val="000000"/>
          <w:sz w:val="16"/>
          <w:szCs w:val="16"/>
        </w:rPr>
        <w:t xml:space="preserve"> </w:t>
      </w:r>
      <w:r w:rsidRPr="000E757A">
        <w:rPr>
          <w:rFonts w:ascii="PT Astra Serif" w:hAnsi="PT Astra Serif"/>
          <w:color w:val="000000"/>
          <w:sz w:val="16"/>
          <w:szCs w:val="16"/>
        </w:rPr>
        <w:t>(далее – администрация).</w:t>
      </w:r>
    </w:p>
    <w:p w:rsidR="00CB268A" w:rsidRPr="000E757A" w:rsidRDefault="00CB268A" w:rsidP="000E757A">
      <w:pPr>
        <w:spacing w:after="0" w:line="240" w:lineRule="auto"/>
        <w:ind w:left="-567" w:firstLine="567"/>
        <w:contextualSpacing/>
        <w:jc w:val="both"/>
        <w:rPr>
          <w:rFonts w:ascii="PT Astra Serif" w:hAnsi="PT Astra Serif"/>
          <w:color w:val="000000"/>
          <w:sz w:val="16"/>
          <w:szCs w:val="16"/>
        </w:rPr>
      </w:pPr>
      <w:r w:rsidRPr="000E757A">
        <w:rPr>
          <w:rFonts w:ascii="PT Astra Serif" w:hAnsi="PT Astra Serif"/>
          <w:color w:val="000000"/>
          <w:sz w:val="16"/>
          <w:szCs w:val="16"/>
        </w:rPr>
        <w:t>1.4. Должностными лицами администрации, уполномоченными осуществлять контроль в сфере благоустройства, заместитель начальника отдела жилищно-коммунального хозяйства, градостроительства, связи, транспорта и дорожной деятельности Администрации Целинного муниципального округа (далее также – должностные лица, уполномоченные осуществлять контроль)</w:t>
      </w:r>
      <w:r w:rsidRPr="000E757A">
        <w:rPr>
          <w:rFonts w:ascii="PT Astra Serif" w:hAnsi="PT Astra Serif"/>
          <w:i/>
          <w:iCs/>
          <w:color w:val="000000"/>
          <w:sz w:val="16"/>
          <w:szCs w:val="16"/>
        </w:rPr>
        <w:t>.</w:t>
      </w:r>
      <w:r w:rsidRPr="000E757A">
        <w:rPr>
          <w:rFonts w:ascii="PT Astra Serif" w:hAnsi="PT Astra Serif"/>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B268A" w:rsidRPr="000E757A" w:rsidRDefault="00CB268A" w:rsidP="000E757A">
      <w:pPr>
        <w:spacing w:after="0" w:line="240" w:lineRule="auto"/>
        <w:ind w:left="-567" w:firstLine="567"/>
        <w:contextualSpacing/>
        <w:jc w:val="both"/>
        <w:rPr>
          <w:rFonts w:ascii="PT Astra Serif" w:hAnsi="PT Astra Serif"/>
          <w:sz w:val="16"/>
          <w:szCs w:val="16"/>
        </w:rPr>
      </w:pPr>
      <w:r w:rsidRPr="000E757A">
        <w:rPr>
          <w:rFonts w:ascii="PT Astra Serif" w:hAnsi="PT Astra Serif"/>
          <w:color w:val="000000"/>
          <w:sz w:val="16"/>
          <w:szCs w:val="1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E757A">
        <w:rPr>
          <w:rStyle w:val="af5"/>
          <w:rFonts w:ascii="PT Astra Serif" w:hAnsi="PT Astra Serif"/>
          <w:color w:val="000000"/>
          <w:sz w:val="16"/>
          <w:szCs w:val="16"/>
        </w:rPr>
        <w:t>закона</w:t>
      </w:r>
      <w:r w:rsidRPr="000E757A">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 Федерального </w:t>
      </w:r>
      <w:r w:rsidRPr="000E757A">
        <w:rPr>
          <w:rStyle w:val="af5"/>
          <w:rFonts w:ascii="PT Astra Serif" w:hAnsi="PT Astra Serif"/>
          <w:color w:val="000000"/>
          <w:sz w:val="16"/>
          <w:szCs w:val="16"/>
        </w:rPr>
        <w:t>закона</w:t>
      </w:r>
      <w:r w:rsidRPr="000E757A">
        <w:rPr>
          <w:rFonts w:ascii="PT Astra Serif" w:hAnsi="PT Astra Serif" w:cs="Times New Roman"/>
          <w:color w:val="000000"/>
          <w:sz w:val="16"/>
          <w:szCs w:val="16"/>
        </w:rPr>
        <w:t xml:space="preserve"> от 06.10.2003 № 131-ФЗ «Об общих принципах организации местного самоуправления в Российской Федерации».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1.6. Администрация осуществляет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соблюдением Правил благоустройства территории Целинного муниципального округа Курганской области, включающих:</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1) обязательные требования по содержанию прилегающих территорий;</w:t>
      </w:r>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2) обязательные требования по содержанию элементов и объектов благоустройства, в том числе требования: </w:t>
      </w:r>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B268A" w:rsidRPr="000E757A" w:rsidRDefault="00CB268A" w:rsidP="000E757A">
      <w:pPr>
        <w:spacing w:after="0" w:line="240" w:lineRule="auto"/>
        <w:ind w:left="-567" w:firstLine="567"/>
        <w:jc w:val="both"/>
        <w:rPr>
          <w:rFonts w:ascii="PT Astra Serif" w:hAnsi="PT Astra Serif"/>
          <w:color w:val="000000"/>
          <w:sz w:val="16"/>
          <w:szCs w:val="16"/>
          <w:shd w:val="clear" w:color="auto" w:fill="FFFFFF"/>
        </w:rPr>
      </w:pPr>
      <w:r w:rsidRPr="000E757A">
        <w:rPr>
          <w:rFonts w:ascii="PT Astra Serif" w:hAnsi="PT Astra Serif"/>
          <w:color w:val="000000"/>
          <w:sz w:val="16"/>
          <w:szCs w:val="16"/>
        </w:rPr>
        <w:t xml:space="preserve">- по </w:t>
      </w:r>
      <w:r w:rsidRPr="000E757A">
        <w:rPr>
          <w:rFonts w:ascii="PT Astra Serif" w:hAnsi="PT Astra Serif"/>
          <w:color w:val="000000"/>
          <w:sz w:val="16"/>
          <w:szCs w:val="1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B268A" w:rsidRPr="000E757A" w:rsidRDefault="00CB268A" w:rsidP="000E757A">
      <w:pPr>
        <w:spacing w:after="0" w:line="240" w:lineRule="auto"/>
        <w:ind w:left="-567" w:firstLine="567"/>
        <w:jc w:val="both"/>
        <w:rPr>
          <w:rFonts w:ascii="PT Astra Serif" w:hAnsi="PT Astra Serif"/>
          <w:color w:val="000000"/>
          <w:sz w:val="16"/>
          <w:szCs w:val="16"/>
          <w:shd w:val="clear" w:color="auto" w:fill="FFFFFF"/>
        </w:rPr>
      </w:pPr>
      <w:r w:rsidRPr="000E757A">
        <w:rPr>
          <w:rFonts w:ascii="PT Astra Serif" w:hAnsi="PT Astra Serif"/>
          <w:color w:val="000000"/>
          <w:sz w:val="16"/>
          <w:szCs w:val="16"/>
        </w:rPr>
        <w:t xml:space="preserve">- по </w:t>
      </w:r>
      <w:r w:rsidRPr="000E757A">
        <w:rPr>
          <w:rFonts w:ascii="PT Astra Serif" w:hAnsi="PT Astra Serif"/>
          <w:color w:val="000000"/>
          <w:sz w:val="16"/>
          <w:szCs w:val="16"/>
          <w:shd w:val="clear" w:color="auto" w:fill="FFFFFF"/>
        </w:rPr>
        <w:t>содержанию специальных знаков, надписей, содержащих информацию, необходимую для эксплуатации инженерных сооружений;</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0E757A">
        <w:rPr>
          <w:rFonts w:ascii="PT Astra Serif" w:hAnsi="PT Astra Serif"/>
          <w:sz w:val="16"/>
          <w:szCs w:val="16"/>
        </w:rPr>
        <w:t>Курганской области</w:t>
      </w:r>
      <w:r w:rsidRPr="000E757A">
        <w:rPr>
          <w:rFonts w:ascii="PT Astra Serif" w:hAnsi="PT Astra Serif"/>
          <w:i/>
          <w:iCs/>
          <w:sz w:val="16"/>
          <w:szCs w:val="16"/>
        </w:rPr>
        <w:t xml:space="preserve"> </w:t>
      </w:r>
      <w:r w:rsidRPr="000E757A">
        <w:rPr>
          <w:rFonts w:ascii="PT Astra Serif" w:hAnsi="PT Astra Serif"/>
          <w:color w:val="000000"/>
          <w:sz w:val="16"/>
          <w:szCs w:val="16"/>
        </w:rPr>
        <w:t>и Правилами благоустройства;</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B268A" w:rsidRPr="000E757A" w:rsidRDefault="00CB268A" w:rsidP="000E757A">
      <w:pPr>
        <w:spacing w:after="0" w:line="240" w:lineRule="auto"/>
        <w:ind w:left="-567" w:firstLine="567"/>
        <w:jc w:val="both"/>
        <w:rPr>
          <w:rFonts w:ascii="PT Astra Serif" w:hAnsi="PT Astra Serif"/>
          <w:color w:val="000000"/>
          <w:sz w:val="16"/>
          <w:szCs w:val="16"/>
          <w:shd w:val="clear" w:color="auto" w:fill="FFFFFF"/>
        </w:rPr>
      </w:pPr>
      <w:proofErr w:type="gramStart"/>
      <w:r w:rsidRPr="000E757A">
        <w:rPr>
          <w:rFonts w:ascii="PT Astra Serif" w:hAnsi="PT Astra Serif"/>
          <w:color w:val="000000"/>
          <w:sz w:val="16"/>
          <w:szCs w:val="16"/>
          <w:shd w:val="clear" w:color="auto" w:fill="FFFFFF"/>
        </w:rPr>
        <w:t xml:space="preserve">- о недопустимости </w:t>
      </w:r>
      <w:r w:rsidRPr="000E757A">
        <w:rPr>
          <w:rFonts w:ascii="PT Astra Serif" w:hAnsi="PT Astra Serif"/>
          <w:color w:val="000000"/>
          <w:sz w:val="16"/>
          <w:szCs w:val="1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3) обязательные требования по уборке территории Целинного муниципального округа Курганской области в зимний период, включая контроль проведения мероприятий по очистке от снега, наледи и сосулек кровель зданий, сооружений; </w:t>
      </w:r>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4) обязательные требования по уборке территории Целинного муниципального округа Курганской области в летний период, включая обязательные требования по </w:t>
      </w:r>
      <w:r w:rsidRPr="000E757A">
        <w:rPr>
          <w:rFonts w:ascii="PT Astra Serif" w:eastAsia="Calibri" w:hAnsi="PT Astra Serif"/>
          <w:bCs/>
          <w:color w:val="000000"/>
          <w:sz w:val="16"/>
          <w:szCs w:val="16"/>
          <w:lang w:eastAsia="en-US"/>
        </w:rPr>
        <w:t>выявлению карантинных, ядовитых и сорных растений, борьбе с ними, локализации, ликвидации их очагов</w:t>
      </w:r>
      <w:r w:rsidRPr="000E757A">
        <w:rPr>
          <w:rFonts w:ascii="PT Astra Serif" w:hAnsi="PT Astra Serif"/>
          <w:color w:val="000000"/>
          <w:sz w:val="16"/>
          <w:szCs w:val="16"/>
        </w:rPr>
        <w:t>;</w:t>
      </w:r>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5) дополнительные обязательные требования </w:t>
      </w:r>
      <w:r w:rsidRPr="000E757A">
        <w:rPr>
          <w:rFonts w:ascii="PT Astra Serif" w:hAnsi="PT Astra Serif"/>
          <w:color w:val="000000"/>
          <w:sz w:val="16"/>
          <w:szCs w:val="16"/>
          <w:shd w:val="clear" w:color="auto" w:fill="FFFFFF"/>
        </w:rPr>
        <w:t>пожарной безопасности</w:t>
      </w:r>
      <w:r w:rsidRPr="000E757A">
        <w:rPr>
          <w:rFonts w:ascii="PT Astra Serif" w:hAnsi="PT Astra Serif"/>
          <w:color w:val="000000"/>
          <w:sz w:val="16"/>
          <w:szCs w:val="16"/>
        </w:rPr>
        <w:t xml:space="preserve"> в </w:t>
      </w:r>
      <w:r w:rsidRPr="000E757A">
        <w:rPr>
          <w:rFonts w:ascii="PT Astra Serif" w:hAnsi="PT Astra Serif"/>
          <w:color w:val="000000"/>
          <w:sz w:val="16"/>
          <w:szCs w:val="16"/>
          <w:shd w:val="clear" w:color="auto" w:fill="FFFFFF"/>
        </w:rPr>
        <w:t xml:space="preserve">период действия особого противопожарного режима; </w:t>
      </w:r>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hAnsi="PT Astra Serif"/>
          <w:bCs/>
          <w:color w:val="000000"/>
          <w:sz w:val="16"/>
          <w:szCs w:val="16"/>
        </w:rPr>
        <w:t xml:space="preserve">6) </w:t>
      </w:r>
      <w:r w:rsidRPr="000E757A">
        <w:rPr>
          <w:rFonts w:ascii="PT Astra Serif" w:hAnsi="PT Astra Serif"/>
          <w:color w:val="000000"/>
          <w:sz w:val="16"/>
          <w:szCs w:val="16"/>
        </w:rPr>
        <w:t xml:space="preserve">обязательные требования по </w:t>
      </w:r>
      <w:r w:rsidRPr="000E757A">
        <w:rPr>
          <w:rFonts w:ascii="PT Astra Serif" w:hAnsi="PT Astra Serif"/>
          <w:bCs/>
          <w:color w:val="000000"/>
          <w:sz w:val="16"/>
          <w:szCs w:val="16"/>
        </w:rPr>
        <w:t>прокладке, переустройству, ремонту и содержанию подземных коммуникаций на территориях общего пользования</w:t>
      </w:r>
      <w:r w:rsidRPr="000E757A">
        <w:rPr>
          <w:rFonts w:ascii="PT Astra Serif" w:hAnsi="PT Astra Serif"/>
          <w:color w:val="000000"/>
          <w:sz w:val="16"/>
          <w:szCs w:val="16"/>
        </w:rPr>
        <w:t>;</w:t>
      </w:r>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eastAsia="Calibri" w:hAnsi="PT Astra Serif"/>
          <w:bCs/>
          <w:color w:val="000000"/>
          <w:sz w:val="16"/>
          <w:szCs w:val="16"/>
          <w:lang w:eastAsia="en-US"/>
        </w:rPr>
        <w:t xml:space="preserve">8) </w:t>
      </w:r>
      <w:r w:rsidRPr="000E757A">
        <w:rPr>
          <w:rFonts w:ascii="PT Astra Serif" w:hAnsi="PT Astra Serif"/>
          <w:color w:val="000000"/>
          <w:sz w:val="16"/>
          <w:szCs w:val="16"/>
        </w:rPr>
        <w:t>обязательные требования по</w:t>
      </w:r>
      <w:r w:rsidRPr="000E757A">
        <w:rPr>
          <w:rFonts w:ascii="PT Astra Serif" w:eastAsia="Calibri" w:hAnsi="PT Astra Serif"/>
          <w:bCs/>
          <w:color w:val="000000"/>
          <w:sz w:val="16"/>
          <w:szCs w:val="16"/>
          <w:lang w:eastAsia="en-US"/>
        </w:rPr>
        <w:t xml:space="preserve"> </w:t>
      </w:r>
      <w:r w:rsidRPr="000E757A">
        <w:rPr>
          <w:rFonts w:ascii="PT Astra Serif" w:hAnsi="PT Astra Serif"/>
          <w:color w:val="000000"/>
          <w:sz w:val="16"/>
          <w:szCs w:val="16"/>
        </w:rPr>
        <w:t>складированию твердых коммунальных отходов;</w:t>
      </w:r>
    </w:p>
    <w:p w:rsidR="00CB268A" w:rsidRPr="000E757A" w:rsidRDefault="00CB268A" w:rsidP="000E757A">
      <w:pPr>
        <w:pStyle w:val="22"/>
        <w:tabs>
          <w:tab w:val="left" w:pos="1200"/>
        </w:tabs>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9) обязательные требования по</w:t>
      </w:r>
      <w:r w:rsidRPr="000E757A">
        <w:rPr>
          <w:rFonts w:ascii="PT Astra Serif" w:eastAsia="Calibri" w:hAnsi="PT Astra Serif"/>
          <w:bCs/>
          <w:color w:val="000000"/>
          <w:sz w:val="16"/>
          <w:szCs w:val="16"/>
          <w:lang w:eastAsia="en-US"/>
        </w:rPr>
        <w:t xml:space="preserve"> </w:t>
      </w:r>
      <w:r w:rsidRPr="000E757A">
        <w:rPr>
          <w:rFonts w:ascii="PT Astra Serif" w:hAnsi="PT Astra Serif"/>
          <w:bCs/>
          <w:color w:val="000000"/>
          <w:sz w:val="16"/>
          <w:szCs w:val="16"/>
        </w:rPr>
        <w:t>выгулу животных</w:t>
      </w:r>
      <w:r w:rsidRPr="000E757A">
        <w:rPr>
          <w:rFonts w:ascii="PT Astra Serif" w:hAnsi="PT Astra Serif"/>
          <w:color w:val="000000"/>
          <w:sz w:val="16"/>
          <w:szCs w:val="16"/>
        </w:rPr>
        <w:t xml:space="preserve"> и требования о недопустимости </w:t>
      </w:r>
      <w:r w:rsidRPr="000E757A">
        <w:rPr>
          <w:rFonts w:ascii="PT Astra Serif" w:hAnsi="PT Astra Serif"/>
          <w:sz w:val="16"/>
          <w:szCs w:val="1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Администрация осуществляет </w:t>
      </w:r>
      <w:proofErr w:type="gramStart"/>
      <w:r w:rsidRPr="000E757A">
        <w:rPr>
          <w:rFonts w:ascii="PT Astra Serif" w:hAnsi="PT Astra Serif" w:cs="Times New Roman"/>
          <w:color w:val="000000"/>
          <w:sz w:val="16"/>
          <w:szCs w:val="16"/>
        </w:rPr>
        <w:t>контроль за</w:t>
      </w:r>
      <w:proofErr w:type="gramEnd"/>
      <w:r w:rsidRPr="000E757A">
        <w:rPr>
          <w:rFonts w:ascii="PT Astra Serif" w:hAnsi="PT Astra Serif" w:cs="Times New Roman"/>
          <w:color w:val="000000"/>
          <w:sz w:val="16"/>
          <w:szCs w:val="1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proofErr w:type="gramStart"/>
      <w:r w:rsidRPr="000E757A">
        <w:rPr>
          <w:rFonts w:ascii="PT Astra Serif" w:hAnsi="PT Astra Serif"/>
          <w:color w:val="000000"/>
          <w:sz w:val="16"/>
          <w:szCs w:val="1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proofErr w:type="gramStart"/>
      <w:r w:rsidRPr="000E757A">
        <w:rPr>
          <w:rFonts w:ascii="PT Astra Serif" w:hAnsi="PT Astra Serif"/>
          <w:color w:val="000000"/>
          <w:sz w:val="16"/>
          <w:szCs w:val="1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3) дворовые территории;</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4) детские и спортивные площадки;</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5) площадки для выгула животных;</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6) парковки (парковочные места);</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7) парки, скверы, иные зеленые зоны;</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8) технические и санитарно-защитные зоны;</w:t>
      </w:r>
    </w:p>
    <w:p w:rsidR="00CB268A" w:rsidRPr="000E757A" w:rsidRDefault="00CB268A" w:rsidP="000E757A">
      <w:pPr>
        <w:widowControl w:val="0"/>
        <w:suppressAutoHyphens/>
        <w:autoSpaceDE w:val="0"/>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1.8. При осуществлении контроля в сфере благоустройства </w:t>
      </w:r>
      <w:r w:rsidRPr="000E757A">
        <w:rPr>
          <w:rFonts w:ascii="PT Astra Serif" w:hAnsi="PT Astra Serif" w:cs="Times New Roman"/>
          <w:color w:val="000000"/>
          <w:sz w:val="16"/>
          <w:szCs w:val="16"/>
          <w:shd w:val="clear" w:color="auto" w:fill="FFFFFF"/>
        </w:rPr>
        <w:t>система оценки и управления рисками не применяется</w:t>
      </w:r>
      <w:r w:rsidRPr="000E757A">
        <w:rPr>
          <w:rFonts w:ascii="PT Astra Serif" w:hAnsi="PT Astra Serif" w:cs="Times New Roman"/>
          <w:color w:val="000000"/>
          <w:sz w:val="16"/>
          <w:szCs w:val="16"/>
        </w:rPr>
        <w:t>.</w:t>
      </w:r>
    </w:p>
    <w:p w:rsidR="00CB268A" w:rsidRPr="000E757A" w:rsidRDefault="00CB268A" w:rsidP="000E757A">
      <w:pPr>
        <w:pStyle w:val="ConsPlusNormal"/>
        <w:ind w:left="-567" w:firstLine="567"/>
        <w:jc w:val="center"/>
        <w:rPr>
          <w:rFonts w:ascii="PT Astra Serif" w:hAnsi="PT Astra Serif" w:cs="Times New Roman"/>
          <w:b/>
          <w:bCs/>
          <w:color w:val="000000"/>
          <w:sz w:val="16"/>
          <w:szCs w:val="16"/>
        </w:rPr>
      </w:pPr>
      <w:r w:rsidRPr="000E757A">
        <w:rPr>
          <w:rFonts w:ascii="PT Astra Serif" w:hAnsi="PT Astra Serif" w:cs="Times New Roman"/>
          <w:b/>
          <w:bCs/>
          <w:color w:val="000000"/>
          <w:sz w:val="16"/>
          <w:szCs w:val="16"/>
        </w:rPr>
        <w:t>2. Профилактика рисков причинения вреда (ущерба) охраняемым законом ценностям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2.1. Администрация осуществляет контроль в сфере </w:t>
      </w:r>
      <w:proofErr w:type="gramStart"/>
      <w:r w:rsidRPr="000E757A">
        <w:rPr>
          <w:rFonts w:ascii="PT Astra Serif" w:hAnsi="PT Astra Serif" w:cs="Times New Roman"/>
          <w:color w:val="000000"/>
          <w:sz w:val="16"/>
          <w:szCs w:val="16"/>
        </w:rPr>
        <w:t>благоустройства</w:t>
      </w:r>
      <w:proofErr w:type="gramEnd"/>
      <w:r w:rsidRPr="000E757A">
        <w:rPr>
          <w:rFonts w:ascii="PT Astra Serif" w:hAnsi="PT Astra Serif" w:cs="Times New Roman"/>
          <w:color w:val="000000"/>
          <w:sz w:val="16"/>
          <w:szCs w:val="16"/>
        </w:rPr>
        <w:t xml:space="preserve"> в том числе посредством проведения профилактических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B268A" w:rsidRPr="000E757A" w:rsidRDefault="00CB268A" w:rsidP="000E757A">
      <w:pPr>
        <w:pStyle w:val="ConsPlusNormal"/>
        <w:ind w:left="-567" w:firstLine="567"/>
        <w:jc w:val="both"/>
        <w:rPr>
          <w:rFonts w:ascii="PT Astra Serif" w:hAnsi="PT Astra Serif" w:cs="Times New Roman"/>
          <w:sz w:val="16"/>
          <w:szCs w:val="16"/>
        </w:rPr>
      </w:pPr>
      <w:proofErr w:type="gramStart"/>
      <w:r w:rsidRPr="000E757A">
        <w:rPr>
          <w:rFonts w:ascii="PT Astra Serif" w:hAnsi="PT Astra Serif" w:cs="Times New Roman"/>
          <w:color w:val="000000"/>
          <w:sz w:val="16"/>
          <w:szCs w:val="1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Целинного муниципального </w:t>
      </w:r>
      <w:proofErr w:type="spellStart"/>
      <w:r w:rsidRPr="000E757A">
        <w:rPr>
          <w:rFonts w:ascii="PT Astra Serif" w:hAnsi="PT Astra Serif" w:cs="Times New Roman"/>
          <w:color w:val="000000"/>
          <w:sz w:val="16"/>
          <w:szCs w:val="16"/>
        </w:rPr>
        <w:t>окурага</w:t>
      </w:r>
      <w:proofErr w:type="spellEnd"/>
      <w:r w:rsidRPr="000E757A">
        <w:rPr>
          <w:rFonts w:ascii="PT Astra Serif" w:hAnsi="PT Astra Serif" w:cs="Times New Roman"/>
          <w:color w:val="000000"/>
          <w:sz w:val="16"/>
          <w:szCs w:val="16"/>
        </w:rPr>
        <w:t xml:space="preserve"> Курганской области для принятия решения о проведении контрольных мероприятий.</w:t>
      </w:r>
      <w:proofErr w:type="gramEnd"/>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2.5. При осуществлении администрацией контроля в сфере благоустройства могут проводиться следующие виды профилактических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информирование;</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2) обобщение правоприменительной практики;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 объявление предостережений;</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4) консультирование;</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5) профилактический визит.</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2.6. </w:t>
      </w:r>
      <w:proofErr w:type="gramStart"/>
      <w:r w:rsidRPr="000E757A">
        <w:rPr>
          <w:rFonts w:ascii="PT Astra Serif" w:hAnsi="PT Astra Serif"/>
          <w:color w:val="000000"/>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757A">
        <w:rPr>
          <w:rFonts w:ascii="PT Astra Serif" w:hAnsi="PT Astra Serif"/>
          <w:color w:val="000000"/>
          <w:sz w:val="16"/>
          <w:szCs w:val="16"/>
          <w:shd w:val="clear" w:color="auto" w:fill="FFFFFF"/>
        </w:rPr>
        <w:t xml:space="preserve">доступ к специальному разделу должен осуществляться с главной (основной) страницы </w:t>
      </w:r>
      <w:r w:rsidRPr="000E757A">
        <w:rPr>
          <w:rFonts w:ascii="PT Astra Serif" w:hAnsi="PT Astra Serif"/>
          <w:color w:val="000000"/>
          <w:sz w:val="16"/>
          <w:szCs w:val="16"/>
        </w:rPr>
        <w:t>официального сайта администрации</w:t>
      </w:r>
      <w:r w:rsidRPr="000E757A">
        <w:rPr>
          <w:rFonts w:ascii="PT Astra Serif" w:hAnsi="PT Astra Serif"/>
          <w:color w:val="000000"/>
          <w:sz w:val="16"/>
          <w:szCs w:val="16"/>
          <w:shd w:val="clear" w:color="auto" w:fill="FFFFFF"/>
        </w:rPr>
        <w:t>)</w:t>
      </w:r>
      <w:r w:rsidRPr="000E757A">
        <w:rPr>
          <w:rFonts w:ascii="PT Astra Serif" w:hAnsi="PT Astra Serif"/>
          <w:color w:val="000000"/>
          <w:sz w:val="16"/>
          <w:szCs w:val="16"/>
        </w:rPr>
        <w:t>, в средствах массовой информации,</w:t>
      </w:r>
      <w:r w:rsidRPr="000E757A">
        <w:rPr>
          <w:rFonts w:ascii="PT Astra Serif" w:hAnsi="PT Astra Serif"/>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E757A">
        <w:rPr>
          <w:rFonts w:ascii="PT Astra Serif" w:hAnsi="PT Astra Serif"/>
          <w:color w:val="000000"/>
          <w:sz w:val="16"/>
          <w:szCs w:val="16"/>
          <w:shd w:val="clear" w:color="auto" w:fill="FFFFFF"/>
        </w:rPr>
        <w:t xml:space="preserve"> в иных формах.</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9" w:history="1">
        <w:r w:rsidRPr="000E757A">
          <w:rPr>
            <w:rStyle w:val="af5"/>
            <w:rFonts w:ascii="PT Astra Serif" w:hAnsi="PT Astra Serif"/>
            <w:color w:val="000000"/>
            <w:sz w:val="16"/>
            <w:szCs w:val="16"/>
          </w:rPr>
          <w:t>частью 3 статьи 46</w:t>
        </w:r>
      </w:hyperlink>
      <w:r w:rsidRPr="000E757A">
        <w:rPr>
          <w:rFonts w:ascii="PT Astra Serif" w:hAnsi="PT Astra Serif" w:cs="Times New Roman"/>
          <w:color w:val="000000"/>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Администрация также вправе информировать население Целинного района Курганской области</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на собраниях и конференциях граждан об обязательных требованиях, предъявляемых к объектам контроля.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2.8. </w:t>
      </w:r>
      <w:proofErr w:type="gramStart"/>
      <w:r w:rsidRPr="000E757A">
        <w:rPr>
          <w:rFonts w:ascii="PT Astra Serif" w:hAnsi="PT Astra Serif"/>
          <w:color w:val="000000"/>
          <w:sz w:val="16"/>
          <w:szCs w:val="16"/>
        </w:rPr>
        <w:t>Предостережение о недопустимости нарушения обязательных требований и предложение</w:t>
      </w:r>
      <w:r w:rsidRPr="000E757A">
        <w:rPr>
          <w:rFonts w:ascii="PT Astra Serif" w:hAnsi="PT Astra Serif"/>
          <w:color w:val="000000"/>
          <w:sz w:val="16"/>
          <w:szCs w:val="16"/>
          <w:shd w:val="clear" w:color="auto" w:fill="FFFFFF"/>
        </w:rPr>
        <w:t xml:space="preserve"> принять меры по обеспечению соблюдения обязательных требований</w:t>
      </w:r>
      <w:r w:rsidRPr="000E757A">
        <w:rPr>
          <w:rFonts w:ascii="PT Astra Serif" w:hAnsi="PT Astra Serif"/>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757A">
        <w:rPr>
          <w:rFonts w:ascii="PT Astra Serif" w:hAnsi="PT Astra Serif"/>
          <w:color w:val="000000"/>
          <w:sz w:val="16"/>
          <w:szCs w:val="16"/>
          <w:shd w:val="clear" w:color="auto" w:fill="FFFFFF"/>
        </w:rPr>
        <w:t>или признаках нарушений обязательных требований </w:t>
      </w:r>
      <w:r w:rsidRPr="000E757A">
        <w:rPr>
          <w:rFonts w:ascii="PT Astra Serif" w:hAnsi="PT Astra Serif"/>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E757A">
        <w:rPr>
          <w:rFonts w:ascii="PT Astra Serif" w:hAnsi="PT Astra Serif"/>
          <w:color w:val="000000"/>
          <w:sz w:val="16"/>
          <w:szCs w:val="16"/>
        </w:rPr>
        <w:t xml:space="preserve"> законом ценностям. Предостережения объявляются (подписываются) Главой Целинного муниципального округа Курганской области</w:t>
      </w:r>
      <w:r w:rsidRPr="000E757A">
        <w:rPr>
          <w:rFonts w:ascii="PT Astra Serif" w:hAnsi="PT Astra Serif"/>
          <w:i/>
          <w:iCs/>
          <w:color w:val="000000"/>
          <w:sz w:val="16"/>
          <w:szCs w:val="16"/>
        </w:rPr>
        <w:t xml:space="preserve"> </w:t>
      </w:r>
      <w:r w:rsidRPr="000E757A">
        <w:rPr>
          <w:rFonts w:ascii="PT Astra Serif" w:hAnsi="PT Astra Serif"/>
          <w:color w:val="000000"/>
          <w:sz w:val="16"/>
          <w:szCs w:val="1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0E757A">
        <w:rPr>
          <w:rFonts w:ascii="PT Astra Serif" w:hAnsi="PT Astra Serif"/>
          <w:color w:val="000000"/>
          <w:sz w:val="16"/>
          <w:szCs w:val="16"/>
          <w:shd w:val="clear" w:color="auto" w:fill="FFFFFF"/>
        </w:rPr>
        <w:t>приказом Министерства экономического развития Российской Федерации от 31.03.2021 № 151</w:t>
      </w:r>
      <w:r w:rsidRPr="000E757A">
        <w:rPr>
          <w:rFonts w:ascii="PT Astra Serif" w:hAnsi="PT Astra Serif"/>
          <w:color w:val="000000"/>
          <w:sz w:val="16"/>
          <w:szCs w:val="16"/>
        </w:rPr>
        <w:br/>
      </w:r>
      <w:r w:rsidRPr="000E757A">
        <w:rPr>
          <w:rFonts w:ascii="PT Astra Serif" w:hAnsi="PT Astra Serif"/>
          <w:color w:val="000000"/>
          <w:sz w:val="16"/>
          <w:szCs w:val="16"/>
          <w:shd w:val="clear" w:color="auto" w:fill="FFFFFF"/>
        </w:rPr>
        <w:t>«О типовых формах документов, используемых контрольным (надзорным) органом»</w:t>
      </w:r>
      <w:r w:rsidRPr="000E757A">
        <w:rPr>
          <w:rFonts w:ascii="PT Astra Serif" w:hAnsi="PT Astra Serif"/>
          <w:color w:val="000000"/>
          <w:sz w:val="16"/>
          <w:szCs w:val="16"/>
        </w:rPr>
        <w:t xml:space="preserve">. </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Личный прием граждан проводится Главой Целинного муниципального округа</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Консультирование осуществляется в устной или письменной форме по следующим вопросам: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организация и осуществление контроля в сфере благоустройства;</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 порядок осуществления контрольных мероприятий, установленных настоящим Положением;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 порядок обжалования действий (бездействия) должностных лиц, уполномоченных осуществлять контроль;</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2.10. Консультирование в письменной форме осуществляется должностным лицом, уполномоченным осуществлять контроль, в следующих случаях:</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 за время консультирования предоставить в устной форме ответ на поставленные вопросы невозможно;</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 ответ на поставленные вопросы требует дополнительного запроса сведений.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Должностными лицами, уполномоченными осуществлять контроль, ведется журнал учета консультирований.</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Целинного муниципального округа</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rPr>
        <w:t>или должностным лицом, уполномоченным осуществлять контроль.</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sz w:val="16"/>
          <w:szCs w:val="1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268A" w:rsidRPr="000E757A" w:rsidRDefault="00CB268A" w:rsidP="000E757A">
      <w:pPr>
        <w:pStyle w:val="ConsPlusNormal"/>
        <w:ind w:left="-567" w:firstLine="567"/>
        <w:jc w:val="center"/>
        <w:rPr>
          <w:rFonts w:ascii="PT Astra Serif" w:hAnsi="PT Astra Serif" w:cs="Times New Roman"/>
          <w:b/>
          <w:bCs/>
          <w:color w:val="000000"/>
          <w:sz w:val="16"/>
          <w:szCs w:val="16"/>
        </w:rPr>
      </w:pPr>
      <w:r w:rsidRPr="000E757A">
        <w:rPr>
          <w:rFonts w:ascii="PT Astra Serif" w:hAnsi="PT Astra Serif" w:cs="Times New Roman"/>
          <w:b/>
          <w:bCs/>
          <w:color w:val="000000"/>
          <w:sz w:val="16"/>
          <w:szCs w:val="16"/>
        </w:rPr>
        <w:t>3. Осуществление контрольных мероприятий и контрольных действий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B268A" w:rsidRPr="000E757A" w:rsidRDefault="00CB268A" w:rsidP="000E757A">
      <w:pPr>
        <w:pStyle w:val="ConsPlusNormal"/>
        <w:ind w:left="-567" w:firstLine="567"/>
        <w:jc w:val="both"/>
        <w:rPr>
          <w:rFonts w:ascii="PT Astra Serif" w:hAnsi="PT Astra Serif" w:cs="Times New Roman"/>
          <w:sz w:val="16"/>
          <w:szCs w:val="16"/>
        </w:rPr>
      </w:pPr>
      <w:proofErr w:type="gramStart"/>
      <w:r w:rsidRPr="000E757A">
        <w:rPr>
          <w:rFonts w:ascii="PT Astra Serif" w:hAnsi="PT Astra Serif" w:cs="Times New Roman"/>
          <w:color w:val="000000"/>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 документарная проверка (посредством получения письменных объяснений, истребования документов, экспертизы);</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proofErr w:type="gramStart"/>
      <w:r w:rsidRPr="000E757A">
        <w:rPr>
          <w:rFonts w:ascii="PT Astra Serif" w:hAnsi="PT Astra Serif" w:cs="Times New Roman"/>
          <w:color w:val="000000"/>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B268A" w:rsidRPr="000E757A" w:rsidRDefault="00CB268A" w:rsidP="000E757A">
      <w:pPr>
        <w:spacing w:after="0" w:line="240" w:lineRule="auto"/>
        <w:ind w:left="-567" w:firstLine="567"/>
        <w:jc w:val="both"/>
        <w:rPr>
          <w:rFonts w:ascii="PT Astra Serif" w:hAnsi="PT Astra Serif"/>
          <w:color w:val="000000"/>
          <w:sz w:val="16"/>
          <w:szCs w:val="16"/>
        </w:rPr>
      </w:pPr>
      <w:proofErr w:type="gramStart"/>
      <w:r w:rsidRPr="000E757A">
        <w:rPr>
          <w:rFonts w:ascii="PT Astra Serif" w:hAnsi="PT Astra Serif"/>
          <w:color w:val="000000"/>
          <w:sz w:val="16"/>
          <w:szCs w:val="1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E757A">
        <w:rPr>
          <w:rFonts w:ascii="PT Astra Serif" w:hAnsi="PT Astra Serif"/>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E757A">
        <w:rPr>
          <w:rFonts w:ascii="PT Astra Serif" w:hAnsi="PT Astra Serif"/>
          <w:color w:val="000000"/>
          <w:sz w:val="16"/>
          <w:szCs w:val="16"/>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E757A">
        <w:rPr>
          <w:rFonts w:ascii="PT Astra Serif" w:hAnsi="PT Astra Serif"/>
          <w:color w:val="000000"/>
          <w:sz w:val="16"/>
          <w:szCs w:val="16"/>
        </w:rPr>
        <w:t>);</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B268A" w:rsidRPr="000E757A" w:rsidRDefault="00CB268A" w:rsidP="000E757A">
      <w:pPr>
        <w:spacing w:after="0" w:line="240" w:lineRule="auto"/>
        <w:ind w:left="-567" w:firstLine="567"/>
        <w:jc w:val="both"/>
        <w:rPr>
          <w:rFonts w:ascii="PT Astra Serif" w:hAnsi="PT Astra Serif"/>
          <w:sz w:val="16"/>
          <w:szCs w:val="16"/>
        </w:rPr>
      </w:pPr>
      <w:r w:rsidRPr="000E757A">
        <w:rPr>
          <w:rFonts w:ascii="PT Astra Serif" w:hAnsi="PT Astra Serif"/>
          <w:color w:val="000000"/>
          <w:sz w:val="16"/>
          <w:szCs w:val="16"/>
        </w:rPr>
        <w:t>3.3. Контрольные мероприятия, указанные в подпунктах 1 – 4 пункта 3.1 настоящего Положения, проводятся в форме внеплановых мероприятий.</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shd w:val="clear" w:color="auto" w:fill="FFFFFF"/>
        </w:rPr>
        <w:t>Внеплановые контрольные мероприятия могут проводиться только после согласования с органами прокуратуры.</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3.4. Основанием для проведения контрольных мероприятий, проводимых с взаимодействием с контролируемыми лицами, является:</w:t>
      </w:r>
    </w:p>
    <w:p w:rsidR="00CB268A" w:rsidRPr="000E757A" w:rsidRDefault="00CB268A" w:rsidP="000E757A">
      <w:pPr>
        <w:pStyle w:val="ConsPlusNormal"/>
        <w:ind w:left="-567" w:firstLine="567"/>
        <w:jc w:val="both"/>
        <w:rPr>
          <w:rFonts w:ascii="PT Astra Serif" w:hAnsi="PT Astra Serif" w:cs="Times New Roman"/>
          <w:sz w:val="16"/>
          <w:szCs w:val="16"/>
        </w:rPr>
      </w:pPr>
      <w:proofErr w:type="gramStart"/>
      <w:r w:rsidRPr="000E757A">
        <w:rPr>
          <w:rFonts w:ascii="PT Astra Serif" w:hAnsi="PT Astra Serif" w:cs="Times New Roman"/>
          <w:color w:val="000000"/>
          <w:sz w:val="16"/>
          <w:szCs w:val="16"/>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E757A">
        <w:rPr>
          <w:rFonts w:ascii="PT Astra Serif" w:hAnsi="PT Astra Serif" w:cs="Times New Roman"/>
          <w:color w:val="000000"/>
          <w:sz w:val="16"/>
          <w:szCs w:val="16"/>
        </w:rPr>
        <w:t xml:space="preserve"> лиц;</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CB268A" w:rsidRPr="000E757A" w:rsidRDefault="00CB268A" w:rsidP="000E757A">
      <w:pPr>
        <w:pStyle w:val="ConsPlusNormal"/>
        <w:ind w:left="-567" w:firstLine="567"/>
        <w:jc w:val="both"/>
        <w:rPr>
          <w:rFonts w:ascii="PT Astra Serif" w:hAnsi="PT Astra Serif" w:cs="Times New Roman"/>
          <w:i/>
          <w:iCs/>
          <w:color w:val="000000"/>
          <w:sz w:val="16"/>
          <w:szCs w:val="16"/>
        </w:rPr>
      </w:pPr>
      <w:r w:rsidRPr="000E757A">
        <w:rPr>
          <w:rFonts w:ascii="PT Astra Serif" w:hAnsi="PT Astra Serif" w:cs="Times New Roman"/>
          <w:color w:val="000000"/>
          <w:sz w:val="16"/>
          <w:szCs w:val="16"/>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Целинного муниципального округа</w:t>
      </w:r>
      <w:r w:rsidRPr="000E757A">
        <w:rPr>
          <w:rFonts w:ascii="PT Astra Serif" w:hAnsi="PT Astra Serif" w:cs="Times New Roman"/>
          <w:i/>
          <w:iCs/>
          <w:color w:val="000000"/>
          <w:sz w:val="16"/>
          <w:szCs w:val="16"/>
        </w:rPr>
        <w:t xml:space="preserve">, </w:t>
      </w:r>
      <w:r w:rsidRPr="000E757A">
        <w:rPr>
          <w:rFonts w:ascii="PT Astra Serif" w:hAnsi="PT Astra Serif" w:cs="Times New Roman"/>
          <w:color w:val="000000"/>
          <w:sz w:val="16"/>
          <w:szCs w:val="16"/>
          <w:shd w:val="clear" w:color="auto" w:fill="FFFFFF"/>
        </w:rPr>
        <w:t>задания, содержащегося в планах работы администрации, в том числе в случаях, установленных</w:t>
      </w:r>
      <w:r w:rsidRPr="000E757A">
        <w:rPr>
          <w:rFonts w:ascii="PT Astra Serif" w:hAnsi="PT Astra Serif" w:cs="Times New Roman"/>
          <w:color w:val="000000"/>
          <w:sz w:val="16"/>
          <w:szCs w:val="16"/>
        </w:rPr>
        <w:t xml:space="preserve"> Федеральным </w:t>
      </w:r>
      <w:hyperlink r:id="rId20" w:history="1">
        <w:r w:rsidRPr="000E757A">
          <w:rPr>
            <w:rStyle w:val="af5"/>
            <w:rFonts w:ascii="PT Astra Serif" w:hAnsi="PT Astra Serif"/>
            <w:color w:val="000000"/>
            <w:sz w:val="16"/>
            <w:szCs w:val="16"/>
          </w:rPr>
          <w:t>законом</w:t>
        </w:r>
      </w:hyperlink>
      <w:r w:rsidRPr="000E757A">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1" w:history="1">
        <w:r w:rsidRPr="000E757A">
          <w:rPr>
            <w:rStyle w:val="af5"/>
            <w:rFonts w:ascii="PT Astra Serif" w:hAnsi="PT Astra Serif"/>
            <w:color w:val="000000"/>
            <w:sz w:val="16"/>
            <w:szCs w:val="16"/>
          </w:rPr>
          <w:t>законом</w:t>
        </w:r>
      </w:hyperlink>
      <w:r w:rsidRPr="000E757A">
        <w:rPr>
          <w:rFonts w:ascii="PT Astra Serif" w:hAnsi="PT Astra Serif" w:cs="Times New Roman"/>
          <w:color w:val="000000"/>
          <w:sz w:val="16"/>
          <w:szCs w:val="16"/>
        </w:rPr>
        <w:t xml:space="preserve"> от 31.07.2020 № 248-ФЗ «О государственном контроле (надзоре) и муниципальном контроле в Российской Федерации».</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E757A">
        <w:rPr>
          <w:rFonts w:ascii="PT Astra Serif" w:hAnsi="PT Astra Serif"/>
          <w:color w:val="000000"/>
          <w:sz w:val="16"/>
          <w:szCs w:val="16"/>
        </w:rPr>
        <w:t xml:space="preserve">Перечень указанных документов и (или) сведений, порядок и сроки их представления установлены утвержденным </w:t>
      </w:r>
      <w:r w:rsidRPr="000E757A">
        <w:rPr>
          <w:rFonts w:ascii="PT Astra Serif" w:hAnsi="PT Astra Serif"/>
          <w:color w:val="000000"/>
          <w:sz w:val="16"/>
          <w:szCs w:val="16"/>
          <w:shd w:val="clear" w:color="auto" w:fill="FFFFFF"/>
        </w:rPr>
        <w:t>распоряжением Правительства Российской Федерации от 19.04.2016 № 724-р перечнем</w:t>
      </w:r>
      <w:r w:rsidRPr="000E757A">
        <w:rPr>
          <w:rFonts w:ascii="PT Astra Serif" w:hAnsi="PT Astra Serif"/>
          <w:color w:val="000000"/>
          <w:sz w:val="16"/>
          <w:szCs w:val="16"/>
        </w:rPr>
        <w:br/>
      </w:r>
      <w:r w:rsidRPr="000E757A">
        <w:rPr>
          <w:rFonts w:ascii="PT Astra Serif" w:hAnsi="PT Astra Serif"/>
          <w:color w:val="000000"/>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E757A">
        <w:rPr>
          <w:rFonts w:ascii="PT Astra Serif" w:hAnsi="PT Astra Serif"/>
          <w:color w:val="000000"/>
          <w:sz w:val="16"/>
          <w:szCs w:val="16"/>
          <w:shd w:val="clear" w:color="auto" w:fill="FFFFFF"/>
        </w:rPr>
        <w:t xml:space="preserve"> </w:t>
      </w:r>
      <w:proofErr w:type="gramStart"/>
      <w:r w:rsidRPr="000E757A">
        <w:rPr>
          <w:rFonts w:ascii="PT Astra Serif" w:hAnsi="PT Astra Serif"/>
          <w:color w:val="000000"/>
          <w:sz w:val="16"/>
          <w:szCs w:val="16"/>
          <w:shd w:val="clear" w:color="auto" w:fill="FFFFFF"/>
        </w:rPr>
        <w:t>организаций, в распоряжении которых находятся эти документы и (или) информация, а также</w:t>
      </w:r>
      <w:r w:rsidRPr="000E757A">
        <w:rPr>
          <w:rFonts w:ascii="PT Astra Serif" w:hAnsi="PT Astra Serif"/>
          <w:color w:val="000000"/>
          <w:sz w:val="16"/>
          <w:szCs w:val="16"/>
        </w:rPr>
        <w:t xml:space="preserve"> </w:t>
      </w:r>
      <w:hyperlink r:id="rId22" w:history="1">
        <w:r w:rsidRPr="000E757A">
          <w:rPr>
            <w:rStyle w:val="af5"/>
            <w:rFonts w:ascii="PT Astra Serif" w:hAnsi="PT Astra Serif"/>
            <w:color w:val="000000"/>
            <w:sz w:val="16"/>
            <w:szCs w:val="16"/>
          </w:rPr>
          <w:t>Правилами</w:t>
        </w:r>
      </w:hyperlink>
      <w:r w:rsidRPr="000E757A">
        <w:rPr>
          <w:rFonts w:ascii="PT Astra Serif" w:hAnsi="PT Astra Serif"/>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E757A">
        <w:rPr>
          <w:rFonts w:ascii="PT Astra Serif" w:hAnsi="PT Astra Serif"/>
          <w:color w:val="000000"/>
          <w:sz w:val="16"/>
          <w:szCs w:val="1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3.10. </w:t>
      </w:r>
      <w:r w:rsidRPr="000E757A">
        <w:rPr>
          <w:rFonts w:ascii="PT Astra Serif" w:hAnsi="PT Astra Serif" w:cs="Times New Roman"/>
          <w:color w:val="000000"/>
          <w:sz w:val="16"/>
          <w:szCs w:val="1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E757A">
        <w:rPr>
          <w:rFonts w:ascii="PT Astra Serif" w:hAnsi="PT Astra Serif" w:cs="Times New Roman"/>
          <w:color w:val="000000"/>
          <w:sz w:val="16"/>
          <w:szCs w:val="16"/>
          <w:shd w:val="clear" w:color="auto" w:fill="FFFFFF"/>
        </w:rPr>
        <w:t>связи</w:t>
      </w:r>
      <w:proofErr w:type="gramEnd"/>
      <w:r w:rsidRPr="000E757A">
        <w:rPr>
          <w:rFonts w:ascii="PT Astra Serif" w:hAnsi="PT Astra Serif" w:cs="Times New Roman"/>
          <w:color w:val="000000"/>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B268A" w:rsidRPr="000E757A" w:rsidRDefault="00CB268A" w:rsidP="000E757A">
      <w:pPr>
        <w:spacing w:after="0" w:line="240" w:lineRule="auto"/>
        <w:ind w:left="-567" w:firstLine="567"/>
        <w:jc w:val="both"/>
        <w:rPr>
          <w:rFonts w:ascii="PT Astra Serif" w:hAnsi="PT Astra Serif"/>
          <w:color w:val="000000"/>
          <w:sz w:val="16"/>
          <w:szCs w:val="16"/>
          <w:shd w:val="clear" w:color="auto" w:fill="FFFFFF"/>
        </w:rPr>
      </w:pPr>
      <w:r w:rsidRPr="000E757A">
        <w:rPr>
          <w:rFonts w:ascii="PT Astra Serif" w:hAnsi="PT Astra Serif"/>
          <w:color w:val="000000"/>
          <w:sz w:val="16"/>
          <w:szCs w:val="16"/>
        </w:rPr>
        <w:t xml:space="preserve">1) </w:t>
      </w:r>
      <w:r w:rsidRPr="000E757A">
        <w:rPr>
          <w:rFonts w:ascii="PT Astra Serif" w:hAnsi="PT Astra Serif"/>
          <w:color w:val="000000"/>
          <w:sz w:val="16"/>
          <w:szCs w:val="16"/>
          <w:shd w:val="clear" w:color="auto" w:fill="FFFFFF"/>
        </w:rPr>
        <w:t xml:space="preserve">отсутствие контролируемого лица либо его представителя не препятствует оценке </w:t>
      </w:r>
      <w:r w:rsidRPr="000E757A">
        <w:rPr>
          <w:rFonts w:ascii="PT Astra Serif" w:hAnsi="PT Astra Serif"/>
          <w:color w:val="000000"/>
          <w:sz w:val="16"/>
          <w:szCs w:val="16"/>
        </w:rPr>
        <w:t xml:space="preserve">должностным лицом, уполномоченным осуществлять контроль в сфере благоустройства, </w:t>
      </w:r>
      <w:r w:rsidRPr="000E757A">
        <w:rPr>
          <w:rFonts w:ascii="PT Astra Serif" w:hAnsi="PT Astra Serif"/>
          <w:color w:val="000000"/>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shd w:val="clear" w:color="auto" w:fill="FFFFFF"/>
        </w:rPr>
        <w:t xml:space="preserve">2) отсутствие признаков </w:t>
      </w:r>
      <w:r w:rsidRPr="000E757A">
        <w:rPr>
          <w:rFonts w:ascii="PT Astra Serif" w:hAnsi="PT Astra Serif"/>
          <w:color w:val="000000"/>
          <w:sz w:val="16"/>
          <w:szCs w:val="16"/>
        </w:rPr>
        <w:t>явной непосредственной угрозы причинения или фактического причинения вреда (ущерба) охраняемым законом ценностям;</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3) имеются уважительные причины для отсутствия контролируемого лица (болезнь</w:t>
      </w:r>
      <w:r w:rsidRPr="000E757A">
        <w:rPr>
          <w:rFonts w:ascii="PT Astra Serif" w:hAnsi="PT Astra Serif"/>
          <w:color w:val="000000"/>
          <w:sz w:val="16"/>
          <w:szCs w:val="16"/>
          <w:shd w:val="clear" w:color="auto" w:fill="FFFFFF"/>
        </w:rPr>
        <w:t xml:space="preserve"> контролируемого лица</w:t>
      </w:r>
      <w:r w:rsidRPr="000E757A">
        <w:rPr>
          <w:rFonts w:ascii="PT Astra Serif" w:hAnsi="PT Astra Serif"/>
          <w:color w:val="000000"/>
          <w:sz w:val="16"/>
          <w:szCs w:val="16"/>
        </w:rPr>
        <w:t>, его командировка и т.п.) при проведении</w:t>
      </w:r>
      <w:r w:rsidRPr="000E757A">
        <w:rPr>
          <w:rFonts w:ascii="PT Astra Serif" w:hAnsi="PT Astra Serif"/>
          <w:color w:val="000000"/>
          <w:sz w:val="16"/>
          <w:szCs w:val="16"/>
          <w:shd w:val="clear" w:color="auto" w:fill="FFFFFF"/>
        </w:rPr>
        <w:t xml:space="preserve"> контрольного мероприятия</w:t>
      </w:r>
      <w:r w:rsidRPr="000E757A">
        <w:rPr>
          <w:rFonts w:ascii="PT Astra Serif" w:hAnsi="PT Astra Serif"/>
          <w:color w:val="000000"/>
          <w:sz w:val="16"/>
          <w:szCs w:val="16"/>
        </w:rPr>
        <w:t>.</w:t>
      </w:r>
    </w:p>
    <w:p w:rsidR="00CB268A" w:rsidRPr="000E757A" w:rsidRDefault="00CB268A" w:rsidP="000E757A">
      <w:pPr>
        <w:pStyle w:val="s1"/>
        <w:spacing w:before="0" w:beforeAutospacing="0" w:after="0" w:afterAutospacing="0"/>
        <w:ind w:left="-567" w:firstLine="567"/>
        <w:rPr>
          <w:rFonts w:ascii="PT Astra Serif" w:hAnsi="PT Astra Serif"/>
          <w:color w:val="000000"/>
          <w:sz w:val="16"/>
          <w:szCs w:val="16"/>
        </w:rPr>
      </w:pPr>
      <w:r w:rsidRPr="000E757A">
        <w:rPr>
          <w:rFonts w:ascii="PT Astra Serif" w:hAnsi="PT Astra Serif"/>
          <w:color w:val="000000"/>
          <w:sz w:val="16"/>
          <w:szCs w:val="16"/>
        </w:rPr>
        <w:t xml:space="preserve">3.11. Срок проведения выездной проверки не может превышать 10 рабочих дней. </w:t>
      </w:r>
    </w:p>
    <w:p w:rsidR="00CB268A" w:rsidRPr="000E757A" w:rsidRDefault="00CB268A" w:rsidP="000E757A">
      <w:pPr>
        <w:pStyle w:val="s1"/>
        <w:spacing w:before="0" w:beforeAutospacing="0" w:after="0" w:afterAutospacing="0"/>
        <w:ind w:left="-567" w:firstLine="567"/>
        <w:rPr>
          <w:rFonts w:ascii="PT Astra Serif" w:hAnsi="PT Astra Serif"/>
          <w:color w:val="000000"/>
          <w:sz w:val="16"/>
          <w:szCs w:val="16"/>
        </w:rPr>
      </w:pPr>
      <w:r w:rsidRPr="000E757A">
        <w:rPr>
          <w:rFonts w:ascii="PT Astra Serif" w:hAnsi="PT Astra Serif"/>
          <w:color w:val="000000"/>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757A">
        <w:rPr>
          <w:rFonts w:ascii="PT Astra Serif" w:hAnsi="PT Astra Serif"/>
          <w:color w:val="000000"/>
          <w:sz w:val="16"/>
          <w:szCs w:val="16"/>
        </w:rPr>
        <w:t>микропредприятия</w:t>
      </w:r>
      <w:proofErr w:type="spellEnd"/>
      <w:r w:rsidRPr="000E757A">
        <w:rPr>
          <w:rFonts w:ascii="PT Astra Serif" w:hAnsi="PT Astra Serif"/>
          <w:color w:val="000000"/>
          <w:sz w:val="16"/>
          <w:szCs w:val="16"/>
        </w:rPr>
        <w:t xml:space="preserve">. </w:t>
      </w:r>
    </w:p>
    <w:p w:rsidR="00CB268A" w:rsidRPr="000E757A" w:rsidRDefault="00CB268A" w:rsidP="000E757A">
      <w:pPr>
        <w:pStyle w:val="s1"/>
        <w:spacing w:before="0" w:beforeAutospacing="0" w:after="0" w:afterAutospacing="0"/>
        <w:ind w:left="-567" w:firstLine="567"/>
        <w:rPr>
          <w:rFonts w:ascii="PT Astra Serif" w:hAnsi="PT Astra Serif"/>
          <w:color w:val="000000"/>
          <w:sz w:val="16"/>
          <w:szCs w:val="16"/>
        </w:rPr>
      </w:pPr>
      <w:r w:rsidRPr="000E757A">
        <w:rPr>
          <w:rFonts w:ascii="PT Astra Serif" w:hAnsi="PT Astra Serif"/>
          <w:color w:val="000000"/>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3.13. </w:t>
      </w:r>
      <w:proofErr w:type="gramStart"/>
      <w:r w:rsidRPr="000E757A">
        <w:rPr>
          <w:rFonts w:ascii="PT Astra Serif" w:hAnsi="PT Astra Serif" w:cs="Times New Roman"/>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0E757A">
          <w:rPr>
            <w:rStyle w:val="af5"/>
            <w:rFonts w:ascii="PT Astra Serif" w:hAnsi="PT Astra Serif"/>
            <w:color w:val="000000"/>
            <w:sz w:val="16"/>
            <w:szCs w:val="16"/>
          </w:rPr>
          <w:t>частью 2 статьи 90</w:t>
        </w:r>
      </w:hyperlink>
      <w:r w:rsidRPr="000E757A">
        <w:rPr>
          <w:rFonts w:ascii="PT Astra Serif" w:hAnsi="PT Astra Serif" w:cs="Times New Roman"/>
          <w:color w:val="000000"/>
          <w:sz w:val="16"/>
          <w:szCs w:val="16"/>
        </w:rPr>
        <w:t xml:space="preserve"> Федерального закона от 31.07.2020 № 248-ФЗ «О государственном контроле (надзоре) и</w:t>
      </w:r>
      <w:proofErr w:type="gramEnd"/>
      <w:r w:rsidRPr="000E757A">
        <w:rPr>
          <w:rFonts w:ascii="PT Astra Serif" w:hAnsi="PT Astra Serif" w:cs="Times New Roman"/>
          <w:color w:val="000000"/>
          <w:sz w:val="16"/>
          <w:szCs w:val="16"/>
        </w:rPr>
        <w:t xml:space="preserve"> муниципальном </w:t>
      </w:r>
      <w:proofErr w:type="gramStart"/>
      <w:r w:rsidRPr="000E757A">
        <w:rPr>
          <w:rFonts w:ascii="PT Astra Serif" w:hAnsi="PT Astra Serif" w:cs="Times New Roman"/>
          <w:color w:val="000000"/>
          <w:sz w:val="16"/>
          <w:szCs w:val="16"/>
        </w:rPr>
        <w:t>контроле</w:t>
      </w:r>
      <w:proofErr w:type="gramEnd"/>
      <w:r w:rsidRPr="000E757A">
        <w:rPr>
          <w:rFonts w:ascii="PT Astra Serif" w:hAnsi="PT Astra Serif" w:cs="Times New Roman"/>
          <w:color w:val="000000"/>
          <w:sz w:val="16"/>
          <w:szCs w:val="16"/>
        </w:rPr>
        <w:t xml:space="preserve"> в Российской Федерации».</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B268A" w:rsidRPr="000E757A" w:rsidRDefault="00CB268A" w:rsidP="000E757A">
      <w:pPr>
        <w:spacing w:after="0" w:line="240" w:lineRule="auto"/>
        <w:ind w:left="-567" w:firstLine="567"/>
        <w:jc w:val="both"/>
        <w:rPr>
          <w:rFonts w:ascii="PT Astra Serif" w:hAnsi="PT Astra Serif"/>
          <w:color w:val="000000"/>
          <w:sz w:val="16"/>
          <w:szCs w:val="16"/>
        </w:rPr>
      </w:pPr>
      <w:r w:rsidRPr="000E757A">
        <w:rPr>
          <w:rFonts w:ascii="PT Astra Serif" w:hAnsi="PT Astra Serif"/>
          <w:color w:val="000000"/>
          <w:sz w:val="16"/>
          <w:szCs w:val="16"/>
        </w:rPr>
        <w:t>Оформление акта производится на месте проведения контрольного мероприятия в день окончания проведения такого мероприятия,</w:t>
      </w:r>
      <w:r w:rsidRPr="000E757A">
        <w:rPr>
          <w:rFonts w:ascii="PT Astra Serif" w:hAnsi="PT Astra Serif"/>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0E757A">
        <w:rPr>
          <w:rFonts w:ascii="PT Astra Serif" w:hAnsi="PT Astra Serif"/>
          <w:color w:val="000000"/>
          <w:sz w:val="16"/>
          <w:szCs w:val="16"/>
        </w:rPr>
        <w:t>.</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3.15. Информация о контрольных мероприятиях размещается в Едином реестре контрольных (надзорных) мероприятий.</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3.16. </w:t>
      </w:r>
      <w:proofErr w:type="gramStart"/>
      <w:r w:rsidRPr="000E757A">
        <w:rPr>
          <w:rFonts w:ascii="PT Astra Serif" w:hAnsi="PT Astra Serif" w:cs="Times New Roman"/>
          <w:color w:val="000000"/>
          <w:sz w:val="16"/>
          <w:szCs w:val="1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757A">
        <w:rPr>
          <w:rFonts w:ascii="PT Astra Serif" w:hAnsi="PT Astra Serif" w:cs="Times New Roman"/>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E757A">
        <w:rPr>
          <w:rFonts w:ascii="PT Astra Serif" w:hAnsi="PT Astra Serif" w:cs="Times New Roman"/>
          <w:color w:val="000000"/>
          <w:sz w:val="16"/>
          <w:szCs w:val="16"/>
          <w:shd w:val="clear" w:color="auto" w:fill="FFFFFF"/>
        </w:rPr>
        <w:t xml:space="preserve"> том числе через федеральную государственную информационную систему «</w:t>
      </w:r>
      <w:r w:rsidRPr="000E757A">
        <w:rPr>
          <w:rFonts w:ascii="PT Astra Serif" w:hAnsi="PT Astra Serif" w:cs="Times New Roman"/>
          <w:color w:val="000000"/>
          <w:sz w:val="16"/>
          <w:szCs w:val="16"/>
        </w:rPr>
        <w:t>Единый портал</w:t>
      </w:r>
      <w:r w:rsidRPr="000E757A">
        <w:rPr>
          <w:rFonts w:ascii="PT Astra Serif" w:hAnsi="PT Astra Serif" w:cs="Times New Roman"/>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proofErr w:type="gramStart"/>
      <w:r w:rsidRPr="000E757A">
        <w:rPr>
          <w:rFonts w:ascii="PT Astra Serif" w:hAnsi="PT Astra Serif" w:cs="Times New Roman"/>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757A">
        <w:rPr>
          <w:rFonts w:ascii="PT Astra Serif" w:hAnsi="PT Astra Serif" w:cs="Times New Roman"/>
          <w:color w:val="000000"/>
          <w:sz w:val="16"/>
          <w:szCs w:val="16"/>
          <w:shd w:val="clear" w:color="auto" w:fill="FFFFFF"/>
        </w:rPr>
        <w:t xml:space="preserve"> документы в электронном</w:t>
      </w:r>
      <w:proofErr w:type="gramEnd"/>
      <w:r w:rsidRPr="000E757A">
        <w:rPr>
          <w:rFonts w:ascii="PT Astra Serif" w:hAnsi="PT Astra Serif" w:cs="Times New Roman"/>
          <w:color w:val="000000"/>
          <w:sz w:val="16"/>
          <w:szCs w:val="16"/>
          <w:shd w:val="clear" w:color="auto" w:fill="FFFFFF"/>
        </w:rPr>
        <w:t xml:space="preserve"> </w:t>
      </w:r>
      <w:proofErr w:type="gramStart"/>
      <w:r w:rsidRPr="000E757A">
        <w:rPr>
          <w:rFonts w:ascii="PT Astra Serif" w:hAnsi="PT Astra Serif" w:cs="Times New Roman"/>
          <w:color w:val="000000"/>
          <w:sz w:val="16"/>
          <w:szCs w:val="16"/>
          <w:shd w:val="clear" w:color="auto" w:fill="FFFFFF"/>
        </w:rPr>
        <w:t>виде</w:t>
      </w:r>
      <w:proofErr w:type="gramEnd"/>
      <w:r w:rsidRPr="000E757A">
        <w:rPr>
          <w:rFonts w:ascii="PT Astra Serif" w:hAnsi="PT Astra Serif" w:cs="Times New Roman"/>
          <w:color w:val="000000"/>
          <w:sz w:val="16"/>
          <w:szCs w:val="1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757A">
        <w:rPr>
          <w:rFonts w:ascii="PT Astra Serif" w:hAnsi="PT Astra Serif" w:cs="Times New Roman"/>
          <w:color w:val="000000"/>
          <w:sz w:val="16"/>
          <w:szCs w:val="16"/>
        </w:rPr>
        <w:t xml:space="preserve"> Указанный гражданин вправе направлять администрации документы на бумажном носителе.</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0E757A">
        <w:rPr>
          <w:rFonts w:ascii="PT Astra Serif" w:hAnsi="PT Astra Serif" w:cs="Times New Roman"/>
          <w:color w:val="000000"/>
          <w:sz w:val="16"/>
          <w:szCs w:val="16"/>
        </w:rPr>
        <w:t>осуществляться</w:t>
      </w:r>
      <w:proofErr w:type="gramEnd"/>
      <w:r w:rsidRPr="000E757A">
        <w:rPr>
          <w:rFonts w:ascii="PT Astra Serif" w:hAnsi="PT Astra Serif" w:cs="Times New Roman"/>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68A" w:rsidRPr="000E757A" w:rsidRDefault="00CB268A" w:rsidP="000E757A">
      <w:pPr>
        <w:pStyle w:val="ConsPlusNormal"/>
        <w:ind w:left="-567" w:firstLine="567"/>
        <w:jc w:val="both"/>
        <w:rPr>
          <w:rFonts w:ascii="PT Astra Serif" w:hAnsi="PT Astra Serif" w:cs="Times New Roman"/>
          <w:sz w:val="16"/>
          <w:szCs w:val="16"/>
        </w:rPr>
      </w:pPr>
      <w:proofErr w:type="gramStart"/>
      <w:r w:rsidRPr="000E757A">
        <w:rPr>
          <w:rFonts w:ascii="PT Astra Serif" w:hAnsi="PT Astra Serif" w:cs="Times New Roman"/>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E757A">
        <w:rPr>
          <w:rFonts w:ascii="PT Astra Serif" w:hAnsi="PT Astra Serif" w:cs="Times New Roman"/>
          <w:color w:val="000000"/>
          <w:sz w:val="16"/>
          <w:szCs w:val="16"/>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B268A" w:rsidRPr="000E757A" w:rsidRDefault="00CB268A" w:rsidP="000E757A">
      <w:pPr>
        <w:spacing w:after="0" w:line="240" w:lineRule="auto"/>
        <w:ind w:left="-567" w:firstLine="567"/>
        <w:jc w:val="both"/>
        <w:rPr>
          <w:rFonts w:ascii="PT Astra Serif" w:hAnsi="PT Astra Serif"/>
          <w:color w:val="000000"/>
          <w:sz w:val="16"/>
          <w:szCs w:val="16"/>
        </w:rPr>
      </w:pPr>
      <w:proofErr w:type="gramStart"/>
      <w:r w:rsidRPr="000E757A">
        <w:rPr>
          <w:rFonts w:ascii="PT Astra Serif" w:hAnsi="PT Astra Serif"/>
          <w:color w:val="000000"/>
          <w:sz w:val="16"/>
          <w:szCs w:val="16"/>
        </w:rPr>
        <w:t xml:space="preserve">4) </w:t>
      </w:r>
      <w:r w:rsidRPr="000E757A">
        <w:rPr>
          <w:rFonts w:ascii="PT Astra Serif" w:hAnsi="PT Astra Serif"/>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57A">
        <w:rPr>
          <w:rFonts w:ascii="PT Astra Serif" w:hAnsi="PT Astra Serif"/>
          <w:color w:val="000000"/>
          <w:sz w:val="16"/>
          <w:szCs w:val="16"/>
        </w:rPr>
        <w:t>;</w:t>
      </w:r>
      <w:proofErr w:type="gramEnd"/>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E757A">
        <w:rPr>
          <w:rFonts w:ascii="PT Astra Serif" w:hAnsi="PT Astra Serif" w:cs="Times New Roman"/>
          <w:sz w:val="16"/>
          <w:szCs w:val="16"/>
        </w:rPr>
        <w:t>Курганской области</w:t>
      </w:r>
      <w:r w:rsidRPr="000E757A">
        <w:rPr>
          <w:rFonts w:ascii="PT Astra Serif" w:hAnsi="PT Astra Serif" w:cs="Times New Roman"/>
          <w:color w:val="000000"/>
          <w:sz w:val="16"/>
          <w:szCs w:val="16"/>
        </w:rPr>
        <w:t>, органами местного самоуправления, правоохранительными органами, организациями и гражданами.</w:t>
      </w:r>
    </w:p>
    <w:p w:rsidR="00CB268A" w:rsidRPr="000E757A" w:rsidRDefault="00CB268A" w:rsidP="000E757A">
      <w:pPr>
        <w:spacing w:after="0" w:line="240" w:lineRule="auto"/>
        <w:ind w:left="-567" w:firstLine="567"/>
        <w:jc w:val="both"/>
        <w:rPr>
          <w:rFonts w:ascii="PT Astra Serif" w:hAnsi="PT Astra Serif"/>
          <w:sz w:val="16"/>
          <w:szCs w:val="16"/>
        </w:rPr>
      </w:pPr>
      <w:r w:rsidRPr="000E757A">
        <w:rPr>
          <w:rFonts w:ascii="PT Astra Serif" w:hAnsi="PT Astra Serif"/>
          <w:color w:val="000000"/>
          <w:sz w:val="16"/>
          <w:szCs w:val="1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B268A" w:rsidRPr="000E757A" w:rsidRDefault="00CB268A" w:rsidP="000E757A">
      <w:pPr>
        <w:pStyle w:val="ConsPlusNormal"/>
        <w:ind w:left="-567" w:firstLine="567"/>
        <w:jc w:val="center"/>
        <w:rPr>
          <w:rFonts w:ascii="PT Astra Serif" w:hAnsi="PT Astra Serif" w:cs="Times New Roman"/>
          <w:b/>
          <w:bCs/>
          <w:color w:val="000000"/>
          <w:sz w:val="16"/>
          <w:szCs w:val="16"/>
        </w:rPr>
      </w:pPr>
      <w:r w:rsidRPr="000E757A">
        <w:rPr>
          <w:rFonts w:ascii="PT Astra Serif" w:hAnsi="PT Astra Serif" w:cs="Times New Roman"/>
          <w:b/>
          <w:bCs/>
          <w:color w:val="000000"/>
          <w:sz w:val="16"/>
          <w:szCs w:val="16"/>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CB268A" w:rsidRPr="000E757A" w:rsidRDefault="00CB268A" w:rsidP="000E757A">
      <w:pPr>
        <w:pStyle w:val="ConsPlusNormal"/>
        <w:ind w:left="-567" w:firstLine="567"/>
        <w:jc w:val="both"/>
        <w:rPr>
          <w:rFonts w:ascii="PT Astra Serif" w:hAnsi="PT Astra Serif" w:cs="Times New Roman"/>
          <w:color w:val="000000"/>
          <w:sz w:val="16"/>
          <w:szCs w:val="16"/>
        </w:rPr>
      </w:pPr>
      <w:r w:rsidRPr="000E757A">
        <w:rPr>
          <w:rFonts w:ascii="PT Astra Serif" w:hAnsi="PT Astra Serif" w:cs="Times New Roman"/>
          <w:color w:val="000000"/>
          <w:sz w:val="16"/>
          <w:szCs w:val="16"/>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CB268A" w:rsidRPr="000E757A" w:rsidRDefault="00CB268A" w:rsidP="000E757A">
      <w:pPr>
        <w:pStyle w:val="ConsPlusNormal"/>
        <w:ind w:left="-567" w:firstLine="567"/>
        <w:jc w:val="both"/>
        <w:rPr>
          <w:rFonts w:ascii="PT Astra Serif" w:hAnsi="PT Astra Serif" w:cs="Times New Roman"/>
          <w:sz w:val="16"/>
          <w:szCs w:val="16"/>
        </w:rPr>
      </w:pPr>
      <w:r w:rsidRPr="000E757A">
        <w:rPr>
          <w:rFonts w:ascii="PT Astra Serif" w:hAnsi="PT Astra Serif" w:cs="Times New Roman"/>
          <w:color w:val="000000"/>
          <w:sz w:val="16"/>
          <w:szCs w:val="16"/>
        </w:rPr>
        <w:t xml:space="preserve">4.2. </w:t>
      </w:r>
      <w:r w:rsidRPr="000E757A">
        <w:rPr>
          <w:rFonts w:ascii="PT Astra Serif" w:hAnsi="PT Astra Serif" w:cs="Times New Roman"/>
          <w:sz w:val="16"/>
          <w:szCs w:val="16"/>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в соответствии с положениями</w:t>
      </w:r>
      <w:r w:rsidRPr="000E757A">
        <w:rPr>
          <w:rFonts w:ascii="PT Astra Serif" w:hAnsi="PT Astra Serif" w:cs="Times New Roman"/>
          <w:color w:val="000000"/>
          <w:sz w:val="16"/>
          <w:szCs w:val="16"/>
        </w:rPr>
        <w:t xml:space="preserve"> ст. 40  Федерального закона от 31.07.2020 № 248-ФЗ «О государственном контроле (надзоре) и муниципальном контроле в Российской Федерации», не применяется.</w:t>
      </w:r>
    </w:p>
    <w:p w:rsidR="00CB268A" w:rsidRPr="000E757A" w:rsidRDefault="00CB268A" w:rsidP="000E757A">
      <w:pPr>
        <w:pStyle w:val="afd"/>
        <w:ind w:left="-567" w:firstLine="567"/>
        <w:jc w:val="center"/>
        <w:rPr>
          <w:rFonts w:ascii="PT Astra Serif" w:hAnsi="PT Astra Serif"/>
          <w:b/>
          <w:bCs/>
          <w:color w:val="000000"/>
          <w:sz w:val="16"/>
          <w:szCs w:val="16"/>
        </w:rPr>
      </w:pPr>
      <w:r w:rsidRPr="000E757A">
        <w:rPr>
          <w:rFonts w:ascii="PT Astra Serif" w:hAnsi="PT Astra Serif"/>
          <w:b/>
          <w:bCs/>
          <w:color w:val="000000"/>
          <w:sz w:val="16"/>
          <w:szCs w:val="16"/>
        </w:rPr>
        <w:t>5. Ключевые показатели контроля в сфере благоустройства</w:t>
      </w:r>
      <w:r w:rsidRPr="000E757A">
        <w:rPr>
          <w:rFonts w:ascii="PT Astra Serif" w:hAnsi="PT Astra Serif"/>
          <w:color w:val="000000"/>
          <w:sz w:val="16"/>
          <w:szCs w:val="16"/>
        </w:rPr>
        <w:t xml:space="preserve"> </w:t>
      </w:r>
      <w:r w:rsidRPr="000E757A">
        <w:rPr>
          <w:rFonts w:ascii="PT Astra Serif" w:hAnsi="PT Astra Serif"/>
          <w:b/>
          <w:bCs/>
          <w:color w:val="000000"/>
          <w:sz w:val="16"/>
          <w:szCs w:val="16"/>
        </w:rPr>
        <w:t>и их целевые значения</w:t>
      </w:r>
    </w:p>
    <w:p w:rsidR="00CB268A" w:rsidRPr="000E757A" w:rsidRDefault="00CB268A" w:rsidP="000E757A">
      <w:pPr>
        <w:pStyle w:val="afd"/>
        <w:ind w:left="-567" w:firstLine="567"/>
        <w:jc w:val="both"/>
        <w:rPr>
          <w:rFonts w:ascii="PT Astra Serif" w:hAnsi="PT Astra Serif"/>
          <w:sz w:val="16"/>
          <w:szCs w:val="16"/>
        </w:rPr>
      </w:pPr>
      <w:r w:rsidRPr="000E757A">
        <w:rPr>
          <w:rFonts w:ascii="PT Astra Serif" w:hAnsi="PT Astra Serif"/>
          <w:color w:val="000000"/>
          <w:sz w:val="16"/>
          <w:szCs w:val="16"/>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B268A" w:rsidRPr="000E757A" w:rsidRDefault="00CB268A" w:rsidP="000E757A">
      <w:pPr>
        <w:pStyle w:val="afd"/>
        <w:ind w:left="-567" w:firstLine="567"/>
        <w:jc w:val="both"/>
        <w:rPr>
          <w:rFonts w:ascii="PT Astra Serif" w:hAnsi="PT Astra Serif"/>
          <w:sz w:val="16"/>
          <w:szCs w:val="16"/>
        </w:rPr>
      </w:pPr>
      <w:r w:rsidRPr="000E757A">
        <w:rPr>
          <w:rFonts w:ascii="PT Astra Serif" w:hAnsi="PT Astra Serif"/>
          <w:color w:val="000000"/>
          <w:sz w:val="16"/>
          <w:szCs w:val="16"/>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0E757A">
        <w:rPr>
          <w:rFonts w:ascii="PT Astra Serif" w:hAnsi="PT Astra Serif"/>
          <w:bCs/>
          <w:color w:val="000000"/>
          <w:sz w:val="16"/>
          <w:szCs w:val="16"/>
        </w:rPr>
        <w:t>Думой Целинного муниципального округа.</w:t>
      </w:r>
    </w:p>
    <w:p w:rsidR="00CB268A" w:rsidRPr="000E757A" w:rsidRDefault="00CB268A" w:rsidP="000E757A">
      <w:pPr>
        <w:pStyle w:val="ConsTitle"/>
        <w:widowControl/>
        <w:ind w:left="-567" w:firstLine="567"/>
        <w:jc w:val="both"/>
        <w:rPr>
          <w:rFonts w:ascii="PT Astra Serif" w:hAnsi="PT Astra Serif" w:cs="Times New Roman"/>
        </w:rPr>
      </w:pPr>
    </w:p>
    <w:p w:rsidR="00CB268A" w:rsidRPr="000E757A" w:rsidRDefault="00CB268A" w:rsidP="000E757A">
      <w:pPr>
        <w:pStyle w:val="ConsPlusNormal"/>
        <w:ind w:left="-567" w:firstLine="567"/>
        <w:rPr>
          <w:rFonts w:ascii="PT Astra Serif" w:hAnsi="PT Astra Serif" w:cs="Times New Roman"/>
          <w:color w:val="000000"/>
          <w:sz w:val="16"/>
          <w:szCs w:val="16"/>
        </w:rPr>
      </w:pPr>
    </w:p>
    <w:p w:rsidR="00CB268A" w:rsidRPr="007F0C0E" w:rsidRDefault="00CB268A" w:rsidP="007F0C0E">
      <w:pPr>
        <w:pStyle w:val="ConsPlusTitle"/>
        <w:jc w:val="center"/>
        <w:rPr>
          <w:rFonts w:ascii="PT Astra Serif" w:hAnsi="PT Astra Serif"/>
        </w:rPr>
      </w:pPr>
      <w:r w:rsidRPr="007F0C0E">
        <w:rPr>
          <w:rFonts w:ascii="PT Astra Serif" w:hAnsi="PT Astra Serif"/>
          <w:highlight w:val="white"/>
        </w:rPr>
        <w:t>КУРГАНСКАЯ ОБЛАСТЬ</w:t>
      </w:r>
    </w:p>
    <w:p w:rsidR="00CB268A" w:rsidRPr="007F0C0E" w:rsidRDefault="00CB268A" w:rsidP="007F0C0E">
      <w:pPr>
        <w:autoSpaceDE w:val="0"/>
        <w:spacing w:after="0" w:line="240" w:lineRule="auto"/>
        <w:jc w:val="center"/>
        <w:rPr>
          <w:rFonts w:ascii="PT Astra Serif" w:hAnsi="PT Astra Serif"/>
          <w:sz w:val="28"/>
          <w:szCs w:val="28"/>
        </w:rPr>
      </w:pPr>
      <w:r w:rsidRPr="007F0C0E">
        <w:rPr>
          <w:rFonts w:ascii="PT Astra Serif" w:eastAsia="Arial" w:hAnsi="PT Astra Serif"/>
          <w:b/>
          <w:bCs/>
          <w:sz w:val="28"/>
          <w:szCs w:val="28"/>
          <w:highlight w:val="white"/>
        </w:rPr>
        <w:t>ЦЕЛИННЫЙ МУНИЦИПАЛЬНЫЙ ОКРУГ КУРГАНСКОЙ ОБЛАСТИ</w:t>
      </w:r>
    </w:p>
    <w:p w:rsidR="00CB268A" w:rsidRPr="007F0C0E" w:rsidRDefault="00CB268A" w:rsidP="007F0C0E">
      <w:pPr>
        <w:pStyle w:val="ConsPlusTitle"/>
        <w:jc w:val="center"/>
        <w:rPr>
          <w:rFonts w:ascii="PT Astra Serif" w:hAnsi="PT Astra Serif"/>
          <w:highlight w:val="white"/>
        </w:rPr>
      </w:pPr>
      <w:r w:rsidRPr="007F0C0E">
        <w:rPr>
          <w:rFonts w:ascii="PT Astra Serif" w:hAnsi="PT Astra Serif"/>
          <w:highlight w:val="white"/>
        </w:rPr>
        <w:t xml:space="preserve">ДУМА ЦЕЛИННОГО МУНИЦИПАЛЬНОГО ОКРУГА </w:t>
      </w:r>
    </w:p>
    <w:p w:rsidR="00CB268A" w:rsidRPr="007F0C0E" w:rsidRDefault="00CB268A" w:rsidP="007F0C0E">
      <w:pPr>
        <w:pStyle w:val="ConsPlusTitle"/>
        <w:jc w:val="center"/>
        <w:rPr>
          <w:rFonts w:ascii="PT Astra Serif" w:hAnsi="PT Astra Serif"/>
        </w:rPr>
      </w:pPr>
      <w:r w:rsidRPr="007F0C0E">
        <w:rPr>
          <w:rFonts w:ascii="PT Astra Serif" w:hAnsi="PT Astra Serif"/>
          <w:highlight w:val="white"/>
        </w:rPr>
        <w:t>КУРГАНСКОЙ ОБЛАСТИ</w:t>
      </w:r>
    </w:p>
    <w:p w:rsidR="00CB268A" w:rsidRPr="007F0C0E" w:rsidRDefault="00CB268A" w:rsidP="007F0C0E">
      <w:pPr>
        <w:spacing w:after="0" w:line="240" w:lineRule="auto"/>
        <w:jc w:val="center"/>
        <w:outlineLvl w:val="0"/>
        <w:rPr>
          <w:rFonts w:ascii="PT Astra Serif" w:hAnsi="PT Astra Serif"/>
          <w:b/>
          <w:sz w:val="32"/>
          <w:szCs w:val="32"/>
        </w:rPr>
      </w:pPr>
    </w:p>
    <w:p w:rsidR="00CB268A" w:rsidRDefault="00CB268A" w:rsidP="007F0C0E">
      <w:pPr>
        <w:spacing w:after="0" w:line="240" w:lineRule="auto"/>
        <w:jc w:val="center"/>
        <w:outlineLvl w:val="0"/>
        <w:rPr>
          <w:rFonts w:ascii="PT Astra Serif" w:hAnsi="PT Astra Serif"/>
          <w:b/>
          <w:sz w:val="36"/>
          <w:szCs w:val="32"/>
        </w:rPr>
      </w:pPr>
      <w:r w:rsidRPr="007F0C0E">
        <w:rPr>
          <w:rFonts w:ascii="PT Astra Serif" w:hAnsi="PT Astra Serif"/>
          <w:b/>
          <w:sz w:val="36"/>
          <w:szCs w:val="32"/>
        </w:rPr>
        <w:lastRenderedPageBreak/>
        <w:t>РЕШЕНИЕ</w:t>
      </w:r>
    </w:p>
    <w:p w:rsidR="007F0C0E" w:rsidRPr="007F0C0E" w:rsidRDefault="007F0C0E" w:rsidP="007F0C0E">
      <w:pPr>
        <w:spacing w:after="0" w:line="240" w:lineRule="auto"/>
        <w:jc w:val="center"/>
        <w:outlineLvl w:val="0"/>
        <w:rPr>
          <w:rFonts w:ascii="PT Astra Serif" w:hAnsi="PT Astra Serif"/>
          <w:b/>
          <w:sz w:val="36"/>
          <w:szCs w:val="32"/>
        </w:rPr>
      </w:pPr>
    </w:p>
    <w:p w:rsidR="00CB268A" w:rsidRPr="007F0C0E" w:rsidRDefault="00CB268A" w:rsidP="007F0C0E">
      <w:pPr>
        <w:spacing w:after="0" w:line="240" w:lineRule="auto"/>
        <w:jc w:val="both"/>
        <w:rPr>
          <w:rFonts w:ascii="PT Astra Serif" w:hAnsi="PT Astra Serif"/>
          <w:sz w:val="24"/>
          <w:szCs w:val="28"/>
        </w:rPr>
      </w:pPr>
      <w:r w:rsidRPr="007F0C0E">
        <w:rPr>
          <w:rFonts w:ascii="PT Astra Serif" w:hAnsi="PT Astra Serif"/>
          <w:sz w:val="24"/>
          <w:szCs w:val="28"/>
        </w:rPr>
        <w:t xml:space="preserve">От «01» марта 2022 г.                        </w:t>
      </w:r>
      <w:r w:rsidR="007F0C0E">
        <w:rPr>
          <w:rFonts w:ascii="PT Astra Serif" w:hAnsi="PT Astra Serif"/>
          <w:sz w:val="24"/>
          <w:szCs w:val="28"/>
        </w:rPr>
        <w:t xml:space="preserve">              </w:t>
      </w:r>
      <w:r w:rsidRPr="007F0C0E">
        <w:rPr>
          <w:rFonts w:ascii="PT Astra Serif" w:hAnsi="PT Astra Serif"/>
          <w:sz w:val="24"/>
          <w:szCs w:val="28"/>
        </w:rPr>
        <w:t xml:space="preserve">№79                      </w:t>
      </w:r>
      <w:r w:rsidR="007F0C0E">
        <w:rPr>
          <w:rFonts w:ascii="PT Astra Serif" w:hAnsi="PT Astra Serif"/>
          <w:sz w:val="24"/>
          <w:szCs w:val="28"/>
        </w:rPr>
        <w:t xml:space="preserve">                             </w:t>
      </w:r>
      <w:r w:rsidRPr="007F0C0E">
        <w:rPr>
          <w:rFonts w:ascii="PT Astra Serif" w:hAnsi="PT Astra Serif"/>
          <w:sz w:val="24"/>
          <w:szCs w:val="28"/>
        </w:rPr>
        <w:t xml:space="preserve">с. </w:t>
      </w:r>
      <w:proofErr w:type="gramStart"/>
      <w:r w:rsidRPr="007F0C0E">
        <w:rPr>
          <w:rFonts w:ascii="PT Astra Serif" w:hAnsi="PT Astra Serif"/>
          <w:sz w:val="24"/>
          <w:szCs w:val="28"/>
        </w:rPr>
        <w:t>Целинное</w:t>
      </w:r>
      <w:proofErr w:type="gramEnd"/>
    </w:p>
    <w:p w:rsidR="00CB268A" w:rsidRPr="007F0C0E" w:rsidRDefault="00CB268A" w:rsidP="007F0C0E">
      <w:pPr>
        <w:spacing w:after="0" w:line="240" w:lineRule="auto"/>
        <w:rPr>
          <w:rFonts w:ascii="PT Astra Serif" w:hAnsi="PT Astra Serif"/>
        </w:rPr>
      </w:pPr>
    </w:p>
    <w:p w:rsidR="00CB268A" w:rsidRDefault="00CB268A" w:rsidP="007F0C0E">
      <w:pPr>
        <w:spacing w:after="0" w:line="240" w:lineRule="auto"/>
        <w:jc w:val="center"/>
        <w:rPr>
          <w:rFonts w:ascii="PT Astra Serif" w:hAnsi="PT Astra Serif"/>
          <w:b/>
          <w:sz w:val="20"/>
          <w:szCs w:val="28"/>
        </w:rPr>
      </w:pPr>
      <w:r w:rsidRPr="007F0C0E">
        <w:rPr>
          <w:rFonts w:ascii="PT Astra Serif" w:hAnsi="PT Astra Serif"/>
          <w:b/>
          <w:sz w:val="20"/>
          <w:szCs w:val="28"/>
        </w:rPr>
        <w:t>Об утверждении перечня услуг, которые являются необходимыми и обязательными для предоставления Администрацией Целинного муниципального округа муниципальных услуг и оказываются организациями, участвующими в предоставлении муниципальных услуг Администрацией Целинного муниципального округа</w:t>
      </w:r>
    </w:p>
    <w:p w:rsidR="007F0C0E" w:rsidRPr="007F0C0E" w:rsidRDefault="007F0C0E" w:rsidP="007F0C0E">
      <w:pPr>
        <w:spacing w:after="0" w:line="240" w:lineRule="auto"/>
        <w:jc w:val="center"/>
        <w:rPr>
          <w:rFonts w:ascii="PT Astra Serif" w:hAnsi="PT Astra Serif"/>
          <w:b/>
          <w:sz w:val="20"/>
          <w:szCs w:val="28"/>
        </w:rPr>
      </w:pPr>
    </w:p>
    <w:p w:rsidR="00CB268A" w:rsidRPr="007F0C0E" w:rsidRDefault="00CB268A" w:rsidP="007F0C0E">
      <w:pPr>
        <w:shd w:val="clear" w:color="auto" w:fill="FFFFFF"/>
        <w:spacing w:after="0" w:line="240" w:lineRule="auto"/>
        <w:ind w:left="-567" w:firstLine="567"/>
        <w:jc w:val="both"/>
        <w:rPr>
          <w:rFonts w:ascii="PT Astra Serif" w:hAnsi="PT Astra Serif"/>
          <w:sz w:val="16"/>
          <w:szCs w:val="16"/>
        </w:rPr>
      </w:pPr>
      <w:r w:rsidRPr="007F0C0E">
        <w:rPr>
          <w:rFonts w:ascii="PT Astra Serif" w:hAnsi="PT Astra Serif"/>
          <w:sz w:val="16"/>
          <w:szCs w:val="16"/>
        </w:rPr>
        <w:t>В соответствии со статьей 9  Федерального закона от 27.07.2010 года № 210-ФЗ «Об организации предоставления государственных и муниципальных услуг», руководствуясь Уставом Целинного муниципального округа Курганской области, Дума Целинного муниципального округа</w:t>
      </w:r>
    </w:p>
    <w:p w:rsidR="00CB268A" w:rsidRPr="007F0C0E" w:rsidRDefault="00CB268A" w:rsidP="007F0C0E">
      <w:pPr>
        <w:shd w:val="clear" w:color="auto" w:fill="FFFFFF"/>
        <w:spacing w:after="0" w:line="240" w:lineRule="auto"/>
        <w:ind w:left="-567" w:firstLine="567"/>
        <w:jc w:val="both"/>
        <w:rPr>
          <w:rFonts w:ascii="PT Astra Serif" w:hAnsi="PT Astra Serif"/>
          <w:b/>
          <w:sz w:val="16"/>
          <w:szCs w:val="16"/>
        </w:rPr>
      </w:pPr>
      <w:r w:rsidRPr="007F0C0E">
        <w:rPr>
          <w:rFonts w:ascii="PT Astra Serif" w:hAnsi="PT Astra Serif"/>
          <w:b/>
          <w:sz w:val="16"/>
          <w:szCs w:val="16"/>
        </w:rPr>
        <w:t>РЕШИЛА:</w:t>
      </w:r>
    </w:p>
    <w:p w:rsidR="00CB268A" w:rsidRPr="007F0C0E" w:rsidRDefault="00CB268A" w:rsidP="007F0C0E">
      <w:pPr>
        <w:shd w:val="clear" w:color="auto" w:fill="FFFFFF"/>
        <w:spacing w:after="0" w:line="240" w:lineRule="auto"/>
        <w:ind w:left="-567" w:firstLine="567"/>
        <w:jc w:val="both"/>
        <w:rPr>
          <w:rFonts w:ascii="PT Astra Serif" w:hAnsi="PT Astra Serif"/>
          <w:sz w:val="16"/>
          <w:szCs w:val="16"/>
        </w:rPr>
      </w:pPr>
      <w:r w:rsidRPr="007F0C0E">
        <w:rPr>
          <w:rFonts w:ascii="PT Astra Serif" w:hAnsi="PT Astra Serif"/>
          <w:sz w:val="16"/>
          <w:szCs w:val="16"/>
        </w:rPr>
        <w:t>1. Утвердить перечень услуг, которые являются необходимыми и обязательными для предоставления Администрацией Целинного муниципального округа муниципальных услуг и оказываются организациями, участвующими в предоставлении муниципальных услуг Администрацией Целинного муниципального округа согласно приложению к настоящему решению.</w:t>
      </w:r>
    </w:p>
    <w:p w:rsidR="00CB268A" w:rsidRPr="007F0C0E" w:rsidRDefault="00CB268A" w:rsidP="007F0C0E">
      <w:pPr>
        <w:shd w:val="clear" w:color="auto" w:fill="FFFFFF"/>
        <w:spacing w:after="0" w:line="240" w:lineRule="auto"/>
        <w:ind w:left="-567" w:firstLine="567"/>
        <w:jc w:val="both"/>
        <w:rPr>
          <w:rFonts w:ascii="PT Astra Serif" w:hAnsi="PT Astra Serif"/>
          <w:sz w:val="16"/>
          <w:szCs w:val="16"/>
        </w:rPr>
      </w:pPr>
      <w:r w:rsidRPr="007F0C0E">
        <w:rPr>
          <w:rFonts w:ascii="PT Astra Serif" w:hAnsi="PT Astra Serif"/>
          <w:sz w:val="16"/>
          <w:szCs w:val="16"/>
        </w:rPr>
        <w:t>2. Признать утратившим силу решение Целинной районной Думы от 10 марта 2015 года № 258 «Об утверждении перечня услуг, которые являются необходимыми и обязательными для предоставления Администрацией Целинного района Курганской области муниципальных услуг и  предоставляются организациями, участвующими в предоставлении муниципальных услуг, а также порядка определения размера платы за оказание таких услуг».</w:t>
      </w:r>
    </w:p>
    <w:p w:rsidR="00CB268A" w:rsidRPr="007F0C0E" w:rsidRDefault="00CB268A" w:rsidP="007F0C0E">
      <w:pPr>
        <w:shd w:val="clear" w:color="auto" w:fill="FFFFFF"/>
        <w:spacing w:after="0" w:line="240" w:lineRule="auto"/>
        <w:ind w:left="-567" w:firstLine="567"/>
        <w:jc w:val="both"/>
        <w:rPr>
          <w:rFonts w:ascii="PT Astra Serif" w:hAnsi="PT Astra Serif"/>
          <w:sz w:val="16"/>
          <w:szCs w:val="16"/>
        </w:rPr>
      </w:pPr>
      <w:r w:rsidRPr="007F0C0E">
        <w:rPr>
          <w:rFonts w:ascii="PT Astra Serif" w:hAnsi="PT Astra Serif"/>
          <w:sz w:val="16"/>
          <w:szCs w:val="16"/>
        </w:rPr>
        <w:t>3. Опубликовать настоящее решение в информационном бюллетене «Муниципальный вестник».</w:t>
      </w:r>
    </w:p>
    <w:p w:rsidR="00CB268A" w:rsidRPr="007F0C0E" w:rsidRDefault="00CB268A" w:rsidP="007F0C0E">
      <w:pPr>
        <w:shd w:val="clear" w:color="auto" w:fill="FFFFFF"/>
        <w:spacing w:after="0" w:line="240" w:lineRule="auto"/>
        <w:ind w:left="-567" w:firstLine="567"/>
        <w:jc w:val="both"/>
        <w:rPr>
          <w:rFonts w:ascii="PT Astra Serif" w:eastAsia="Times New Roman" w:hAnsi="PT Astra Serif"/>
          <w:sz w:val="16"/>
          <w:szCs w:val="16"/>
        </w:rPr>
      </w:pPr>
    </w:p>
    <w:p w:rsidR="00CB268A" w:rsidRPr="007F0C0E" w:rsidRDefault="00CB268A" w:rsidP="007F0C0E">
      <w:pPr>
        <w:shd w:val="clear" w:color="auto" w:fill="FFFFFF"/>
        <w:spacing w:after="0" w:line="240" w:lineRule="auto"/>
        <w:ind w:left="-567" w:firstLine="567"/>
        <w:jc w:val="both"/>
        <w:rPr>
          <w:rFonts w:ascii="PT Astra Serif" w:eastAsia="Times New Roman" w:hAnsi="PT Astra Serif"/>
          <w:sz w:val="16"/>
          <w:szCs w:val="16"/>
        </w:rPr>
      </w:pPr>
      <w:r w:rsidRPr="007F0C0E">
        <w:rPr>
          <w:rFonts w:ascii="PT Astra Serif" w:eastAsia="Times New Roman" w:hAnsi="PT Astra Serif"/>
          <w:sz w:val="16"/>
          <w:szCs w:val="16"/>
        </w:rPr>
        <w:t xml:space="preserve">Председатель Думы </w:t>
      </w:r>
    </w:p>
    <w:p w:rsidR="00CB268A" w:rsidRPr="007F0C0E" w:rsidRDefault="00CB268A" w:rsidP="007F0C0E">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7F0C0E">
        <w:rPr>
          <w:rFonts w:ascii="PT Astra Serif" w:eastAsia="Times New Roman" w:hAnsi="PT Astra Serif"/>
          <w:sz w:val="16"/>
          <w:szCs w:val="16"/>
        </w:rPr>
        <w:t>Целинного муниципального округа</w:t>
      </w:r>
      <w:r w:rsidRPr="007F0C0E">
        <w:rPr>
          <w:rFonts w:ascii="PT Astra Serif" w:eastAsia="Times New Roman" w:hAnsi="PT Astra Serif"/>
          <w:color w:val="1E1D1E"/>
          <w:sz w:val="16"/>
          <w:szCs w:val="16"/>
        </w:rPr>
        <w:tab/>
        <w:t xml:space="preserve">   </w:t>
      </w:r>
      <w:r w:rsidRPr="007F0C0E">
        <w:rPr>
          <w:rFonts w:ascii="PT Astra Serif" w:eastAsia="Times New Roman" w:hAnsi="PT Astra Serif"/>
          <w:sz w:val="16"/>
          <w:szCs w:val="16"/>
        </w:rPr>
        <w:t xml:space="preserve">Х.Р. </w:t>
      </w:r>
      <w:proofErr w:type="spellStart"/>
      <w:r w:rsidRPr="007F0C0E">
        <w:rPr>
          <w:rFonts w:ascii="PT Astra Serif" w:eastAsia="Times New Roman" w:hAnsi="PT Astra Serif"/>
          <w:sz w:val="16"/>
          <w:szCs w:val="16"/>
        </w:rPr>
        <w:t>Низамутдинов</w:t>
      </w:r>
      <w:proofErr w:type="spellEnd"/>
    </w:p>
    <w:p w:rsidR="00CB268A" w:rsidRPr="007F0C0E" w:rsidRDefault="00CB268A" w:rsidP="007F0C0E">
      <w:pPr>
        <w:spacing w:after="0" w:line="240" w:lineRule="auto"/>
        <w:ind w:left="-567" w:firstLine="567"/>
        <w:rPr>
          <w:rFonts w:ascii="PT Astra Serif" w:hAnsi="PT Astra Serif"/>
          <w:sz w:val="16"/>
          <w:szCs w:val="16"/>
        </w:rPr>
      </w:pPr>
    </w:p>
    <w:p w:rsidR="00CB268A" w:rsidRPr="007F0C0E" w:rsidRDefault="00CB268A" w:rsidP="007F0C0E">
      <w:pPr>
        <w:spacing w:after="0" w:line="240" w:lineRule="auto"/>
        <w:ind w:left="-567" w:firstLine="567"/>
        <w:jc w:val="both"/>
        <w:rPr>
          <w:rFonts w:ascii="PT Astra Serif" w:eastAsia="Times New Roman" w:hAnsi="PT Astra Serif"/>
          <w:sz w:val="16"/>
          <w:szCs w:val="16"/>
        </w:rPr>
      </w:pPr>
      <w:r w:rsidRPr="007F0C0E">
        <w:rPr>
          <w:rFonts w:ascii="PT Astra Serif" w:eastAsia="Times New Roman" w:hAnsi="PT Astra Serif"/>
          <w:sz w:val="16"/>
          <w:szCs w:val="16"/>
        </w:rPr>
        <w:t xml:space="preserve">Глава </w:t>
      </w:r>
      <w:proofErr w:type="gramStart"/>
      <w:r w:rsidRPr="007F0C0E">
        <w:rPr>
          <w:rFonts w:ascii="PT Astra Serif" w:eastAsia="Times New Roman" w:hAnsi="PT Astra Serif"/>
          <w:sz w:val="16"/>
          <w:szCs w:val="16"/>
        </w:rPr>
        <w:t>Целинного</w:t>
      </w:r>
      <w:proofErr w:type="gramEnd"/>
      <w:r w:rsidRPr="007F0C0E">
        <w:rPr>
          <w:rFonts w:ascii="PT Astra Serif" w:eastAsia="Times New Roman" w:hAnsi="PT Astra Serif"/>
          <w:sz w:val="16"/>
          <w:szCs w:val="16"/>
        </w:rPr>
        <w:t xml:space="preserve"> </w:t>
      </w:r>
    </w:p>
    <w:p w:rsidR="00CB268A" w:rsidRPr="007F0C0E" w:rsidRDefault="00CB268A" w:rsidP="007F0C0E">
      <w:pPr>
        <w:shd w:val="clear" w:color="auto" w:fill="FFFFFF"/>
        <w:spacing w:after="0" w:line="240" w:lineRule="auto"/>
        <w:ind w:left="-567" w:firstLine="567"/>
        <w:jc w:val="both"/>
        <w:rPr>
          <w:rFonts w:ascii="PT Astra Serif" w:eastAsia="Times New Roman" w:hAnsi="PT Astra Serif"/>
          <w:sz w:val="16"/>
          <w:szCs w:val="16"/>
        </w:rPr>
      </w:pPr>
      <w:r w:rsidRPr="007F0C0E">
        <w:rPr>
          <w:rFonts w:ascii="PT Astra Serif" w:eastAsia="Times New Roman" w:hAnsi="PT Astra Serif"/>
          <w:sz w:val="16"/>
          <w:szCs w:val="16"/>
        </w:rPr>
        <w:t xml:space="preserve">муниципального округа                                                                       </w:t>
      </w:r>
      <w:r w:rsidR="00E517BD">
        <w:rPr>
          <w:rFonts w:ascii="PT Astra Serif" w:eastAsia="Times New Roman" w:hAnsi="PT Astra Serif"/>
          <w:sz w:val="16"/>
          <w:szCs w:val="16"/>
        </w:rPr>
        <w:t xml:space="preserve">                                       </w:t>
      </w:r>
      <w:r w:rsidRPr="007F0C0E">
        <w:rPr>
          <w:rFonts w:ascii="PT Astra Serif" w:eastAsia="Times New Roman" w:hAnsi="PT Astra Serif"/>
          <w:sz w:val="16"/>
          <w:szCs w:val="16"/>
        </w:rPr>
        <w:t xml:space="preserve">  А.В. </w:t>
      </w:r>
      <w:proofErr w:type="spellStart"/>
      <w:r w:rsidRPr="007F0C0E">
        <w:rPr>
          <w:rFonts w:ascii="PT Astra Serif" w:eastAsia="Times New Roman" w:hAnsi="PT Astra Serif"/>
          <w:sz w:val="16"/>
          <w:szCs w:val="16"/>
        </w:rPr>
        <w:t>Сытов</w:t>
      </w:r>
      <w:proofErr w:type="spellEnd"/>
    </w:p>
    <w:p w:rsidR="00CB268A" w:rsidRPr="007F0C0E" w:rsidRDefault="00CB268A" w:rsidP="007F0C0E">
      <w:pPr>
        <w:spacing w:after="0" w:line="240" w:lineRule="auto"/>
        <w:ind w:left="-567" w:firstLine="567"/>
        <w:rPr>
          <w:rFonts w:ascii="PT Astra Serif" w:eastAsia="Times New Roman" w:hAnsi="PT Astra Serif"/>
          <w:sz w:val="16"/>
          <w:szCs w:val="16"/>
        </w:rPr>
      </w:pPr>
    </w:p>
    <w:p w:rsidR="00CB268A" w:rsidRPr="007F0C0E" w:rsidRDefault="00CB268A" w:rsidP="00E517BD">
      <w:pPr>
        <w:spacing w:after="0" w:line="240" w:lineRule="auto"/>
        <w:ind w:left="5103"/>
        <w:jc w:val="both"/>
        <w:rPr>
          <w:rFonts w:ascii="PT Astra Serif" w:hAnsi="PT Astra Serif"/>
          <w:sz w:val="16"/>
          <w:szCs w:val="16"/>
        </w:rPr>
      </w:pPr>
      <w:r w:rsidRPr="007F0C0E">
        <w:rPr>
          <w:rFonts w:ascii="PT Astra Serif" w:hAnsi="PT Astra Serif"/>
          <w:sz w:val="16"/>
          <w:szCs w:val="16"/>
        </w:rPr>
        <w:t xml:space="preserve">Приложение к Решению Думы Целинного муниципального округа от «01» марта 2022 г. № 79 </w:t>
      </w:r>
      <w:r w:rsidRPr="007F0C0E">
        <w:rPr>
          <w:rFonts w:ascii="PT Astra Serif" w:hAnsi="PT Astra Serif"/>
          <w:sz w:val="16"/>
          <w:szCs w:val="16"/>
          <w:lang w:eastAsia="ru-RU"/>
        </w:rPr>
        <w:t>«</w:t>
      </w:r>
      <w:r w:rsidRPr="007F0C0E">
        <w:rPr>
          <w:rFonts w:ascii="PT Astra Serif" w:hAnsi="PT Astra Serif"/>
          <w:sz w:val="16"/>
          <w:szCs w:val="16"/>
        </w:rPr>
        <w:t xml:space="preserve">Об утверждении перечня услуг, которые являются необходимыми и обязательными для предоставления </w:t>
      </w:r>
    </w:p>
    <w:p w:rsidR="00CB268A" w:rsidRPr="007F0C0E" w:rsidRDefault="00CB268A" w:rsidP="00E517BD">
      <w:pPr>
        <w:spacing w:after="0" w:line="240" w:lineRule="auto"/>
        <w:ind w:left="5103"/>
        <w:jc w:val="both"/>
        <w:rPr>
          <w:rFonts w:ascii="PT Astra Serif" w:hAnsi="PT Astra Serif"/>
          <w:sz w:val="16"/>
          <w:szCs w:val="16"/>
        </w:rPr>
      </w:pPr>
      <w:r w:rsidRPr="007F0C0E">
        <w:rPr>
          <w:rFonts w:ascii="PT Astra Serif" w:hAnsi="PT Astra Serif"/>
          <w:sz w:val="16"/>
          <w:szCs w:val="16"/>
        </w:rPr>
        <w:t>Администрацией Целинного муниципального округа муниципальных услуг и оказываются организациями, участвующими в предоставлении муниципальных услуг Администрацией Целинного муниципального округа</w:t>
      </w:r>
      <w:r w:rsidRPr="007F0C0E">
        <w:rPr>
          <w:rFonts w:ascii="PT Astra Serif" w:hAnsi="PT Astra Serif"/>
          <w:sz w:val="16"/>
          <w:szCs w:val="16"/>
          <w:lang w:eastAsia="ru-RU"/>
        </w:rPr>
        <w:t xml:space="preserve">» </w:t>
      </w:r>
    </w:p>
    <w:p w:rsidR="00CB268A" w:rsidRPr="007F0C0E" w:rsidRDefault="00CB268A" w:rsidP="00E517BD">
      <w:pPr>
        <w:tabs>
          <w:tab w:val="left" w:pos="6840"/>
        </w:tabs>
        <w:spacing w:after="0" w:line="240" w:lineRule="auto"/>
        <w:ind w:left="5103"/>
        <w:jc w:val="both"/>
        <w:rPr>
          <w:rFonts w:ascii="PT Astra Serif" w:eastAsia="Times New Roman" w:hAnsi="PT Astra Serif"/>
          <w:sz w:val="16"/>
          <w:szCs w:val="16"/>
        </w:rPr>
      </w:pPr>
    </w:p>
    <w:p w:rsidR="00CB268A" w:rsidRPr="007F0C0E" w:rsidRDefault="00CB268A" w:rsidP="007F0C0E">
      <w:pPr>
        <w:spacing w:after="0" w:line="240" w:lineRule="auto"/>
        <w:jc w:val="center"/>
        <w:rPr>
          <w:rFonts w:ascii="PT Astra Serif" w:hAnsi="PT Astra Serif"/>
          <w:b/>
          <w:sz w:val="16"/>
          <w:szCs w:val="16"/>
        </w:rPr>
      </w:pPr>
      <w:r w:rsidRPr="007F0C0E">
        <w:rPr>
          <w:rFonts w:ascii="PT Astra Serif" w:hAnsi="PT Astra Serif"/>
          <w:b/>
          <w:sz w:val="16"/>
          <w:szCs w:val="16"/>
        </w:rPr>
        <w:t>ПЕРЕЧЕНЬ</w:t>
      </w:r>
    </w:p>
    <w:p w:rsidR="00CB268A" w:rsidRDefault="00CB268A" w:rsidP="007F0C0E">
      <w:pPr>
        <w:spacing w:after="0" w:line="240" w:lineRule="auto"/>
        <w:jc w:val="center"/>
        <w:rPr>
          <w:rFonts w:ascii="PT Astra Serif" w:hAnsi="PT Astra Serif"/>
          <w:b/>
          <w:sz w:val="16"/>
          <w:szCs w:val="16"/>
        </w:rPr>
      </w:pPr>
      <w:r w:rsidRPr="007F0C0E">
        <w:rPr>
          <w:rFonts w:ascii="PT Astra Serif" w:hAnsi="PT Astra Serif"/>
          <w:b/>
          <w:sz w:val="16"/>
          <w:szCs w:val="16"/>
        </w:rPr>
        <w:t>услуг, которые являются необходимыми и обязательными для предоставления Администрацией Целинного муниципального округа  муниципальных услуг и оказываются организациями, участвующими в предоставлении муниципальных  услуг Администрацией Целинного муниципального округа</w:t>
      </w:r>
    </w:p>
    <w:p w:rsidR="00E517BD" w:rsidRPr="007F0C0E" w:rsidRDefault="00E517BD" w:rsidP="007F0C0E">
      <w:pPr>
        <w:spacing w:after="0" w:line="240" w:lineRule="auto"/>
        <w:jc w:val="center"/>
        <w:rPr>
          <w:rFonts w:ascii="PT Astra Serif" w:hAnsi="PT Astra Serif"/>
          <w:b/>
          <w:sz w:val="16"/>
          <w:szCs w:val="1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37"/>
        <w:gridCol w:w="4686"/>
      </w:tblGrid>
      <w:tr w:rsidR="00CB268A" w:rsidRPr="007F0C0E" w:rsidTr="00E517BD">
        <w:tc>
          <w:tcPr>
            <w:tcW w:w="56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 xml:space="preserve">№ </w:t>
            </w:r>
            <w:proofErr w:type="spellStart"/>
            <w:r w:rsidRPr="007F0C0E">
              <w:rPr>
                <w:rFonts w:ascii="PT Astra Serif" w:hAnsi="PT Astra Serif"/>
                <w:sz w:val="16"/>
                <w:szCs w:val="16"/>
              </w:rPr>
              <w:t>п.п</w:t>
            </w:r>
            <w:proofErr w:type="spellEnd"/>
            <w:r w:rsidRPr="007F0C0E">
              <w:rPr>
                <w:rFonts w:ascii="PT Astra Serif" w:hAnsi="PT Astra Serif"/>
                <w:sz w:val="16"/>
                <w:szCs w:val="16"/>
              </w:rPr>
              <w:t>.</w:t>
            </w:r>
          </w:p>
        </w:tc>
        <w:tc>
          <w:tcPr>
            <w:tcW w:w="523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Наименование муниципальной услуги, в рамках которой предоставляется услуга, являющаяся необходимой и обязательной</w:t>
            </w:r>
          </w:p>
        </w:tc>
        <w:tc>
          <w:tcPr>
            <w:tcW w:w="4686"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Перечень услуг, которые являются необходимыми и обязательными для предоставления муниципальной услуги</w:t>
            </w:r>
          </w:p>
        </w:tc>
      </w:tr>
      <w:tr w:rsidR="00CB268A" w:rsidRPr="007F0C0E" w:rsidTr="00E517BD">
        <w:tc>
          <w:tcPr>
            <w:tcW w:w="56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1</w:t>
            </w:r>
          </w:p>
        </w:tc>
        <w:tc>
          <w:tcPr>
            <w:tcW w:w="5237" w:type="dxa"/>
            <w:shd w:val="clear" w:color="auto" w:fill="auto"/>
          </w:tcPr>
          <w:p w:rsidR="00CB268A" w:rsidRPr="007F0C0E" w:rsidRDefault="00CB268A" w:rsidP="007F0C0E">
            <w:pPr>
              <w:spacing w:after="0" w:line="240" w:lineRule="auto"/>
              <w:ind w:left="-88"/>
              <w:jc w:val="both"/>
              <w:rPr>
                <w:rFonts w:ascii="PT Astra Serif" w:hAnsi="PT Astra Serif"/>
                <w:sz w:val="16"/>
                <w:szCs w:val="16"/>
              </w:rPr>
            </w:pPr>
            <w:r w:rsidRPr="007F0C0E">
              <w:rPr>
                <w:rFonts w:ascii="PT Astra Serif" w:hAnsi="PT Astra Serif"/>
                <w:sz w:val="16"/>
                <w:szCs w:val="16"/>
              </w:rPr>
              <w:t xml:space="preserve">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w:t>
            </w:r>
          </w:p>
        </w:tc>
        <w:tc>
          <w:tcPr>
            <w:tcW w:w="4686" w:type="dxa"/>
            <w:shd w:val="clear" w:color="auto" w:fill="auto"/>
          </w:tcPr>
          <w:p w:rsidR="00CB268A" w:rsidRPr="007F0C0E" w:rsidRDefault="00CB268A" w:rsidP="007F0C0E">
            <w:pPr>
              <w:spacing w:after="0" w:line="240" w:lineRule="auto"/>
              <w:jc w:val="both"/>
              <w:rPr>
                <w:rFonts w:ascii="PT Astra Serif" w:hAnsi="PT Astra Serif"/>
                <w:color w:val="FF0000"/>
                <w:sz w:val="16"/>
                <w:szCs w:val="16"/>
              </w:rPr>
            </w:pPr>
            <w:r w:rsidRPr="007F0C0E">
              <w:rPr>
                <w:rFonts w:ascii="PT Astra Serif" w:hAnsi="PT Astra Serif"/>
                <w:color w:val="000000"/>
                <w:sz w:val="16"/>
                <w:szCs w:val="16"/>
              </w:rPr>
              <w:t xml:space="preserve">Организация и проведение аукциона </w:t>
            </w:r>
          </w:p>
        </w:tc>
      </w:tr>
      <w:tr w:rsidR="00CB268A" w:rsidRPr="007F0C0E" w:rsidTr="00E517BD">
        <w:tc>
          <w:tcPr>
            <w:tcW w:w="56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2</w:t>
            </w:r>
          </w:p>
        </w:tc>
        <w:tc>
          <w:tcPr>
            <w:tcW w:w="5237" w:type="dxa"/>
            <w:shd w:val="clear" w:color="auto" w:fill="auto"/>
          </w:tcPr>
          <w:p w:rsidR="00CB268A" w:rsidRPr="007F0C0E" w:rsidRDefault="00CB268A" w:rsidP="007F0C0E">
            <w:pPr>
              <w:spacing w:after="0" w:line="240" w:lineRule="auto"/>
              <w:jc w:val="both"/>
              <w:rPr>
                <w:rFonts w:ascii="PT Astra Serif" w:hAnsi="PT Astra Serif"/>
                <w:sz w:val="16"/>
                <w:szCs w:val="16"/>
              </w:rPr>
            </w:pPr>
            <w:r w:rsidRPr="007F0C0E">
              <w:rPr>
                <w:rFonts w:ascii="PT Astra Serif" w:hAnsi="PT Astra Serif"/>
                <w:sz w:val="16"/>
                <w:szCs w:val="16"/>
              </w:rPr>
              <w:t>Принятие решения о подготовке документации по планировке территории и утверждение документации по планировке территории</w:t>
            </w:r>
          </w:p>
        </w:tc>
        <w:tc>
          <w:tcPr>
            <w:tcW w:w="4686" w:type="dxa"/>
            <w:shd w:val="clear" w:color="auto" w:fill="auto"/>
          </w:tcPr>
          <w:p w:rsidR="00CB268A" w:rsidRPr="007F0C0E" w:rsidRDefault="00CB268A" w:rsidP="007F0C0E">
            <w:pPr>
              <w:spacing w:after="0" w:line="240" w:lineRule="auto"/>
              <w:jc w:val="both"/>
              <w:rPr>
                <w:rFonts w:ascii="PT Astra Serif" w:hAnsi="PT Astra Serif"/>
                <w:color w:val="000000"/>
                <w:sz w:val="16"/>
                <w:szCs w:val="16"/>
              </w:rPr>
            </w:pPr>
            <w:r w:rsidRPr="007F0C0E">
              <w:rPr>
                <w:rFonts w:ascii="PT Astra Serif" w:hAnsi="PT Astra Serif"/>
                <w:sz w:val="16"/>
                <w:szCs w:val="16"/>
              </w:rPr>
              <w:t>Решение о подготовке документации по планировке территории</w:t>
            </w:r>
          </w:p>
        </w:tc>
      </w:tr>
      <w:tr w:rsidR="00CB268A" w:rsidRPr="007F0C0E" w:rsidTr="00E517BD">
        <w:tc>
          <w:tcPr>
            <w:tcW w:w="56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3</w:t>
            </w:r>
          </w:p>
        </w:tc>
        <w:tc>
          <w:tcPr>
            <w:tcW w:w="5237" w:type="dxa"/>
            <w:shd w:val="clear" w:color="auto" w:fill="auto"/>
          </w:tcPr>
          <w:p w:rsidR="00CB268A" w:rsidRPr="007F0C0E" w:rsidRDefault="00CB268A" w:rsidP="007F0C0E">
            <w:pPr>
              <w:spacing w:after="0" w:line="240" w:lineRule="auto"/>
              <w:jc w:val="both"/>
              <w:rPr>
                <w:rFonts w:ascii="PT Astra Serif" w:hAnsi="PT Astra Serif"/>
                <w:sz w:val="16"/>
                <w:szCs w:val="16"/>
              </w:rPr>
            </w:pPr>
            <w:r w:rsidRPr="007F0C0E">
              <w:rPr>
                <w:rFonts w:ascii="PT Astra Serif" w:hAnsi="PT Astra Serif"/>
                <w:sz w:val="16"/>
                <w:szCs w:val="16"/>
              </w:rPr>
              <w:t>Согласование переустройства и (или) перепланировки помещения в многоквартирном доме</w:t>
            </w:r>
          </w:p>
        </w:tc>
        <w:tc>
          <w:tcPr>
            <w:tcW w:w="4686" w:type="dxa"/>
            <w:shd w:val="clear" w:color="auto" w:fill="auto"/>
          </w:tcPr>
          <w:p w:rsidR="00CB268A" w:rsidRPr="007F0C0E" w:rsidRDefault="00CB268A" w:rsidP="007F0C0E">
            <w:pPr>
              <w:spacing w:after="0" w:line="240" w:lineRule="auto"/>
              <w:jc w:val="both"/>
              <w:rPr>
                <w:rFonts w:ascii="PT Astra Serif" w:hAnsi="PT Astra Serif"/>
                <w:color w:val="000000"/>
                <w:sz w:val="16"/>
                <w:szCs w:val="16"/>
              </w:rPr>
            </w:pPr>
            <w:r w:rsidRPr="007F0C0E">
              <w:rPr>
                <w:rFonts w:ascii="PT Astra Serif" w:hAnsi="PT Astra Serif"/>
                <w:color w:val="000000"/>
                <w:sz w:val="16"/>
                <w:szCs w:val="16"/>
              </w:rPr>
              <w:t xml:space="preserve">Подготовка и оформление проекта переустройства и (или) перепланировки переустраиваемого и (или) </w:t>
            </w:r>
            <w:proofErr w:type="spellStart"/>
            <w:r w:rsidRPr="007F0C0E">
              <w:rPr>
                <w:rFonts w:ascii="PT Astra Serif" w:hAnsi="PT Astra Serif"/>
                <w:color w:val="000000"/>
                <w:sz w:val="16"/>
                <w:szCs w:val="16"/>
              </w:rPr>
              <w:t>перепланируемого</w:t>
            </w:r>
            <w:proofErr w:type="spellEnd"/>
            <w:r w:rsidRPr="007F0C0E">
              <w:rPr>
                <w:rFonts w:ascii="PT Astra Serif" w:hAnsi="PT Astra Serif"/>
                <w:color w:val="000000"/>
                <w:sz w:val="16"/>
                <w:szCs w:val="16"/>
              </w:rPr>
              <w:t xml:space="preserve"> помещения в многоквартирном доме</w:t>
            </w:r>
          </w:p>
        </w:tc>
      </w:tr>
      <w:tr w:rsidR="00CB268A" w:rsidRPr="007F0C0E" w:rsidTr="00E517BD">
        <w:tc>
          <w:tcPr>
            <w:tcW w:w="56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4</w:t>
            </w:r>
          </w:p>
        </w:tc>
        <w:tc>
          <w:tcPr>
            <w:tcW w:w="5237" w:type="dxa"/>
            <w:shd w:val="clear" w:color="auto" w:fill="auto"/>
          </w:tcPr>
          <w:p w:rsidR="00CB268A" w:rsidRPr="007F0C0E" w:rsidRDefault="00CB268A" w:rsidP="007F0C0E">
            <w:pPr>
              <w:spacing w:after="0" w:line="240" w:lineRule="auto"/>
              <w:jc w:val="both"/>
              <w:rPr>
                <w:rFonts w:ascii="PT Astra Serif" w:hAnsi="PT Astra Serif"/>
                <w:sz w:val="16"/>
                <w:szCs w:val="16"/>
              </w:rPr>
            </w:pPr>
            <w:r w:rsidRPr="007F0C0E">
              <w:rPr>
                <w:rFonts w:ascii="PT Astra Serif" w:hAnsi="PT Astra Serif"/>
                <w:sz w:val="16"/>
                <w:szCs w:val="16"/>
              </w:rPr>
              <w:t xml:space="preserve">Выдача разрешений на строительство в случаях, указанных в части 4 статьи 51 Градостроительного кодекса Российской Федерации, пункте 3 части 6 статьи 51 Градостроительного кодекса Российской Федерации </w:t>
            </w:r>
          </w:p>
        </w:tc>
        <w:tc>
          <w:tcPr>
            <w:tcW w:w="4686" w:type="dxa"/>
            <w:shd w:val="clear" w:color="auto" w:fill="auto"/>
          </w:tcPr>
          <w:p w:rsidR="00CB268A" w:rsidRPr="007F0C0E" w:rsidRDefault="00CB268A" w:rsidP="007F0C0E">
            <w:pPr>
              <w:spacing w:after="0" w:line="240" w:lineRule="auto"/>
              <w:jc w:val="both"/>
              <w:rPr>
                <w:rFonts w:ascii="PT Astra Serif" w:hAnsi="PT Astra Serif"/>
                <w:color w:val="000000"/>
                <w:sz w:val="16"/>
                <w:szCs w:val="16"/>
              </w:rPr>
            </w:pPr>
            <w:r w:rsidRPr="007F0C0E">
              <w:rPr>
                <w:rFonts w:ascii="PT Astra Serif" w:hAnsi="PT Astra Serif"/>
                <w:color w:val="000000"/>
                <w:sz w:val="16"/>
                <w:szCs w:val="16"/>
              </w:rPr>
              <w:t>Государственная экспертиза проектной документации и результатов инженерных изысканий</w:t>
            </w:r>
          </w:p>
        </w:tc>
      </w:tr>
      <w:tr w:rsidR="00CB268A" w:rsidRPr="007F0C0E" w:rsidTr="00E517BD">
        <w:tc>
          <w:tcPr>
            <w:tcW w:w="56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5</w:t>
            </w:r>
          </w:p>
        </w:tc>
        <w:tc>
          <w:tcPr>
            <w:tcW w:w="5237" w:type="dxa"/>
            <w:shd w:val="clear" w:color="auto" w:fill="auto"/>
          </w:tcPr>
          <w:p w:rsidR="00CB268A" w:rsidRPr="007F0C0E" w:rsidRDefault="00CB268A" w:rsidP="007F0C0E">
            <w:pPr>
              <w:spacing w:after="0" w:line="240" w:lineRule="auto"/>
              <w:jc w:val="both"/>
              <w:rPr>
                <w:rFonts w:ascii="PT Astra Serif" w:hAnsi="PT Astra Serif"/>
                <w:sz w:val="16"/>
                <w:szCs w:val="16"/>
              </w:rPr>
            </w:pPr>
            <w:r w:rsidRPr="007F0C0E">
              <w:rPr>
                <w:rFonts w:ascii="PT Astra Serif" w:hAnsi="PT Astra Serif"/>
                <w:sz w:val="16"/>
                <w:szCs w:val="16"/>
              </w:rPr>
              <w:t>Согласование переустройства и (или) перепланировки помещения в многоквартирном доме</w:t>
            </w:r>
          </w:p>
        </w:tc>
        <w:tc>
          <w:tcPr>
            <w:tcW w:w="4686" w:type="dxa"/>
            <w:shd w:val="clear" w:color="auto" w:fill="auto"/>
          </w:tcPr>
          <w:p w:rsidR="00CB268A" w:rsidRPr="007F0C0E" w:rsidRDefault="00CB268A" w:rsidP="007F0C0E">
            <w:pPr>
              <w:spacing w:after="0" w:line="240" w:lineRule="auto"/>
              <w:jc w:val="both"/>
              <w:rPr>
                <w:rFonts w:ascii="PT Astra Serif" w:hAnsi="PT Astra Serif"/>
                <w:color w:val="000000"/>
                <w:sz w:val="16"/>
                <w:szCs w:val="16"/>
              </w:rPr>
            </w:pPr>
            <w:r w:rsidRPr="007F0C0E">
              <w:rPr>
                <w:rFonts w:ascii="PT Astra Serif" w:hAnsi="PT Astra Serif"/>
                <w:color w:val="000000"/>
                <w:sz w:val="16"/>
                <w:szCs w:val="16"/>
              </w:rPr>
              <w:t xml:space="preserve">Подготовка и оформление проекта переустройства и (или) перепланировки переустраиваемого и (или) </w:t>
            </w:r>
            <w:proofErr w:type="spellStart"/>
            <w:r w:rsidRPr="007F0C0E">
              <w:rPr>
                <w:rFonts w:ascii="PT Astra Serif" w:hAnsi="PT Astra Serif"/>
                <w:color w:val="000000"/>
                <w:sz w:val="16"/>
                <w:szCs w:val="16"/>
              </w:rPr>
              <w:t>перепланируемого</w:t>
            </w:r>
            <w:proofErr w:type="spellEnd"/>
            <w:r w:rsidRPr="007F0C0E">
              <w:rPr>
                <w:rFonts w:ascii="PT Astra Serif" w:hAnsi="PT Astra Serif"/>
                <w:color w:val="000000"/>
                <w:sz w:val="16"/>
                <w:szCs w:val="16"/>
              </w:rPr>
              <w:t xml:space="preserve"> помещения в многоквартирном доме </w:t>
            </w:r>
          </w:p>
        </w:tc>
      </w:tr>
      <w:tr w:rsidR="00CB268A" w:rsidRPr="007F0C0E" w:rsidTr="00E517BD">
        <w:tc>
          <w:tcPr>
            <w:tcW w:w="56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6</w:t>
            </w:r>
          </w:p>
        </w:tc>
        <w:tc>
          <w:tcPr>
            <w:tcW w:w="5237" w:type="dxa"/>
            <w:shd w:val="clear" w:color="auto" w:fill="auto"/>
          </w:tcPr>
          <w:p w:rsidR="00CB268A" w:rsidRPr="007F0C0E" w:rsidRDefault="00CB268A" w:rsidP="007F0C0E">
            <w:pPr>
              <w:spacing w:after="0" w:line="240" w:lineRule="auto"/>
              <w:jc w:val="both"/>
              <w:rPr>
                <w:rFonts w:ascii="PT Astra Serif" w:hAnsi="PT Astra Serif"/>
                <w:sz w:val="16"/>
                <w:szCs w:val="16"/>
              </w:rPr>
            </w:pPr>
            <w:r w:rsidRPr="007F0C0E">
              <w:rPr>
                <w:rFonts w:ascii="PT Astra Serif" w:hAnsi="PT Astra Serif"/>
                <w:sz w:val="16"/>
                <w:szCs w:val="16"/>
              </w:rPr>
              <w:t>Перевод жилого помещения в нежилое помещение и нежилого помещения в жилое помещение</w:t>
            </w:r>
          </w:p>
        </w:tc>
        <w:tc>
          <w:tcPr>
            <w:tcW w:w="4686" w:type="dxa"/>
            <w:shd w:val="clear" w:color="auto" w:fill="auto"/>
          </w:tcPr>
          <w:p w:rsidR="00CB268A" w:rsidRPr="007F0C0E" w:rsidRDefault="00CB268A" w:rsidP="007F0C0E">
            <w:pPr>
              <w:spacing w:after="0" w:line="240" w:lineRule="auto"/>
              <w:jc w:val="both"/>
              <w:rPr>
                <w:rFonts w:ascii="PT Astra Serif" w:hAnsi="PT Astra Serif"/>
                <w:color w:val="000000"/>
                <w:sz w:val="16"/>
                <w:szCs w:val="16"/>
              </w:rPr>
            </w:pPr>
            <w:r w:rsidRPr="007F0C0E">
              <w:rPr>
                <w:rFonts w:ascii="PT Astra Serif" w:hAnsi="PT Astra Serif"/>
                <w:color w:val="000000"/>
                <w:sz w:val="16"/>
                <w:szCs w:val="16"/>
              </w:rPr>
              <w:t>Разработка проектной документации (проект переустройства и (или) перепланировки переводимого жилого помещения в нежилое помещение или нежилого помещения в жилое помещение);</w:t>
            </w:r>
          </w:p>
        </w:tc>
      </w:tr>
      <w:tr w:rsidR="00CB268A" w:rsidRPr="007F0C0E" w:rsidTr="00E517BD">
        <w:tc>
          <w:tcPr>
            <w:tcW w:w="567" w:type="dxa"/>
            <w:shd w:val="clear" w:color="auto" w:fill="auto"/>
          </w:tcPr>
          <w:p w:rsidR="00CB268A" w:rsidRPr="007F0C0E" w:rsidRDefault="00CB268A" w:rsidP="007F0C0E">
            <w:pPr>
              <w:spacing w:after="0" w:line="240" w:lineRule="auto"/>
              <w:jc w:val="center"/>
              <w:rPr>
                <w:rFonts w:ascii="PT Astra Serif" w:hAnsi="PT Astra Serif"/>
                <w:sz w:val="16"/>
                <w:szCs w:val="16"/>
              </w:rPr>
            </w:pPr>
            <w:r w:rsidRPr="007F0C0E">
              <w:rPr>
                <w:rFonts w:ascii="PT Astra Serif" w:hAnsi="PT Astra Serif"/>
                <w:sz w:val="16"/>
                <w:szCs w:val="16"/>
              </w:rPr>
              <w:t>7</w:t>
            </w:r>
          </w:p>
        </w:tc>
        <w:tc>
          <w:tcPr>
            <w:tcW w:w="5237" w:type="dxa"/>
            <w:shd w:val="clear" w:color="auto" w:fill="auto"/>
          </w:tcPr>
          <w:p w:rsidR="00CB268A" w:rsidRPr="007F0C0E" w:rsidRDefault="00CB268A" w:rsidP="007F0C0E">
            <w:pPr>
              <w:spacing w:after="0" w:line="240" w:lineRule="auto"/>
              <w:jc w:val="both"/>
              <w:rPr>
                <w:rFonts w:ascii="PT Astra Serif" w:hAnsi="PT Astra Serif"/>
                <w:sz w:val="16"/>
                <w:szCs w:val="16"/>
              </w:rPr>
            </w:pPr>
            <w:r w:rsidRPr="007F0C0E">
              <w:rPr>
                <w:rFonts w:ascii="PT Astra Serif" w:hAnsi="PT Astra Serif"/>
                <w:sz w:val="16"/>
                <w:szCs w:val="16"/>
              </w:rPr>
              <w:t>Перевод жилого помещения в нежилое помещение и нежилого помещения в жилое помещение</w:t>
            </w:r>
          </w:p>
        </w:tc>
        <w:tc>
          <w:tcPr>
            <w:tcW w:w="4686" w:type="dxa"/>
            <w:shd w:val="clear" w:color="auto" w:fill="auto"/>
          </w:tcPr>
          <w:p w:rsidR="00CB268A" w:rsidRPr="007F0C0E" w:rsidRDefault="00CB268A" w:rsidP="007F0C0E">
            <w:pPr>
              <w:spacing w:after="0" w:line="240" w:lineRule="auto"/>
              <w:jc w:val="both"/>
              <w:rPr>
                <w:rFonts w:ascii="PT Astra Serif" w:hAnsi="PT Astra Serif"/>
                <w:color w:val="000000"/>
                <w:sz w:val="16"/>
                <w:szCs w:val="16"/>
              </w:rPr>
            </w:pPr>
            <w:r w:rsidRPr="007F0C0E">
              <w:rPr>
                <w:rFonts w:ascii="PT Astra Serif" w:hAnsi="PT Astra Serif"/>
                <w:color w:val="000000"/>
                <w:sz w:val="16"/>
                <w:szCs w:val="16"/>
              </w:rPr>
              <w:t>Изготовление технического паспорта (технический паспорт переводимого жилого помещения в нежилое помещение или нежилого помещения в жилое помещение).</w:t>
            </w:r>
          </w:p>
        </w:tc>
      </w:tr>
    </w:tbl>
    <w:p w:rsidR="00CB268A" w:rsidRPr="007F0C0E" w:rsidRDefault="00CB268A" w:rsidP="007F0C0E">
      <w:pPr>
        <w:spacing w:after="0" w:line="240" w:lineRule="auto"/>
        <w:rPr>
          <w:rFonts w:ascii="PT Astra Serif" w:hAnsi="PT Astra Serif"/>
          <w:b/>
          <w:sz w:val="16"/>
          <w:szCs w:val="16"/>
        </w:rPr>
      </w:pPr>
    </w:p>
    <w:p w:rsidR="00CB268A" w:rsidRPr="007F0C0E" w:rsidRDefault="00CB268A" w:rsidP="007F0C0E">
      <w:pPr>
        <w:pStyle w:val="Standard"/>
        <w:ind w:firstLine="540"/>
        <w:jc w:val="both"/>
        <w:rPr>
          <w:rFonts w:ascii="PT Astra Serif" w:hAnsi="PT Astra Serif"/>
          <w:sz w:val="16"/>
          <w:szCs w:val="16"/>
          <w:lang w:eastAsia="en-US"/>
        </w:rPr>
      </w:pPr>
      <w:r w:rsidRPr="007F0C0E">
        <w:rPr>
          <w:rFonts w:ascii="PT Astra Serif" w:hAnsi="PT Astra Serif"/>
          <w:sz w:val="16"/>
          <w:szCs w:val="16"/>
          <w:lang w:eastAsia="en-US"/>
        </w:rPr>
        <w:t>Услуги оказываются за счет средств заявителя в случаях и порядке, предусмотренном действующим законодательством.</w:t>
      </w:r>
    </w:p>
    <w:p w:rsidR="00CB268A" w:rsidRPr="007F0C0E" w:rsidRDefault="00CB268A" w:rsidP="007F0C0E">
      <w:pPr>
        <w:pStyle w:val="Standard"/>
        <w:rPr>
          <w:rFonts w:ascii="PT Astra Serif" w:hAnsi="PT Astra Serif"/>
          <w:sz w:val="16"/>
          <w:szCs w:val="16"/>
        </w:rPr>
      </w:pPr>
    </w:p>
    <w:p w:rsidR="00CB268A" w:rsidRPr="007F0C0E" w:rsidRDefault="00CB268A" w:rsidP="007F0C0E">
      <w:pPr>
        <w:spacing w:after="0" w:line="240" w:lineRule="auto"/>
        <w:rPr>
          <w:rFonts w:ascii="PT Astra Serif" w:hAnsi="PT Astra Serif"/>
          <w:lang w:eastAsia="zh-CN" w:bidi="hi-IN"/>
        </w:rPr>
      </w:pPr>
    </w:p>
    <w:p w:rsidR="00CB268A" w:rsidRPr="007F0C0E" w:rsidRDefault="00CB268A" w:rsidP="007F0C0E">
      <w:pPr>
        <w:pStyle w:val="ConsPlusTitle"/>
        <w:jc w:val="center"/>
        <w:rPr>
          <w:rFonts w:ascii="PT Astra Serif" w:hAnsi="PT Astra Serif"/>
        </w:rPr>
      </w:pPr>
      <w:r w:rsidRPr="007F0C0E">
        <w:rPr>
          <w:rFonts w:ascii="PT Astra Serif" w:hAnsi="PT Astra Serif"/>
          <w:highlight w:val="white"/>
        </w:rPr>
        <w:t>КУРГАНСКАЯ ОБЛАСТЬ</w:t>
      </w:r>
    </w:p>
    <w:p w:rsidR="00CB268A" w:rsidRPr="007F0C0E" w:rsidRDefault="00CB268A" w:rsidP="007F0C0E">
      <w:pPr>
        <w:autoSpaceDE w:val="0"/>
        <w:spacing w:after="0" w:line="240" w:lineRule="auto"/>
        <w:jc w:val="center"/>
        <w:rPr>
          <w:rFonts w:ascii="PT Astra Serif" w:hAnsi="PT Astra Serif"/>
          <w:sz w:val="28"/>
          <w:szCs w:val="28"/>
        </w:rPr>
      </w:pPr>
      <w:r w:rsidRPr="007F0C0E">
        <w:rPr>
          <w:rFonts w:ascii="PT Astra Serif" w:eastAsia="Arial" w:hAnsi="PT Astra Serif"/>
          <w:b/>
          <w:bCs/>
          <w:sz w:val="28"/>
          <w:szCs w:val="28"/>
          <w:highlight w:val="white"/>
        </w:rPr>
        <w:t>ЦЕЛИННЫЙ МУНИЦИПАЛЬНЫЙ ОКРУГ КУРГАНСКОЙ ОБЛАСТИ</w:t>
      </w:r>
    </w:p>
    <w:p w:rsidR="00CB268A" w:rsidRPr="007F0C0E" w:rsidRDefault="00CB268A" w:rsidP="007F0C0E">
      <w:pPr>
        <w:pStyle w:val="ConsPlusTitle"/>
        <w:jc w:val="center"/>
        <w:rPr>
          <w:rFonts w:ascii="PT Astra Serif" w:hAnsi="PT Astra Serif"/>
          <w:highlight w:val="white"/>
        </w:rPr>
      </w:pPr>
      <w:r w:rsidRPr="007F0C0E">
        <w:rPr>
          <w:rFonts w:ascii="PT Astra Serif" w:hAnsi="PT Astra Serif"/>
          <w:highlight w:val="white"/>
        </w:rPr>
        <w:lastRenderedPageBreak/>
        <w:t xml:space="preserve">ДУМА ЦЕЛИННОГО МУНИЦИПАЛЬНОГО ОКРУГА </w:t>
      </w:r>
    </w:p>
    <w:p w:rsidR="00CB268A" w:rsidRPr="007F0C0E" w:rsidRDefault="00CB268A" w:rsidP="007F0C0E">
      <w:pPr>
        <w:pStyle w:val="ConsPlusTitle"/>
        <w:jc w:val="center"/>
        <w:rPr>
          <w:rFonts w:ascii="PT Astra Serif" w:hAnsi="PT Astra Serif"/>
        </w:rPr>
      </w:pPr>
      <w:r w:rsidRPr="007F0C0E">
        <w:rPr>
          <w:rFonts w:ascii="PT Astra Serif" w:hAnsi="PT Astra Serif"/>
          <w:highlight w:val="white"/>
        </w:rPr>
        <w:t>КУРГАНСКОЙ ОБЛАСТИ</w:t>
      </w:r>
    </w:p>
    <w:p w:rsidR="00CB268A" w:rsidRPr="007F0C0E" w:rsidRDefault="00CB268A" w:rsidP="007F0C0E">
      <w:pPr>
        <w:spacing w:after="0" w:line="240" w:lineRule="auto"/>
        <w:jc w:val="center"/>
        <w:outlineLvl w:val="0"/>
        <w:rPr>
          <w:rFonts w:ascii="PT Astra Serif" w:hAnsi="PT Astra Serif"/>
          <w:b/>
          <w:sz w:val="32"/>
          <w:szCs w:val="32"/>
        </w:rPr>
      </w:pPr>
    </w:p>
    <w:p w:rsidR="00CB268A" w:rsidRDefault="00CB268A" w:rsidP="007F0C0E">
      <w:pPr>
        <w:spacing w:after="0" w:line="240" w:lineRule="auto"/>
        <w:jc w:val="center"/>
        <w:outlineLvl w:val="0"/>
        <w:rPr>
          <w:rFonts w:ascii="PT Astra Serif" w:hAnsi="PT Astra Serif"/>
          <w:b/>
          <w:sz w:val="32"/>
          <w:szCs w:val="32"/>
        </w:rPr>
      </w:pPr>
      <w:r w:rsidRPr="007F0C0E">
        <w:rPr>
          <w:rFonts w:ascii="PT Astra Serif" w:hAnsi="PT Astra Serif"/>
          <w:b/>
          <w:sz w:val="32"/>
          <w:szCs w:val="32"/>
        </w:rPr>
        <w:t>РЕШЕНИЕ</w:t>
      </w:r>
    </w:p>
    <w:p w:rsidR="00E517BD" w:rsidRPr="007F0C0E" w:rsidRDefault="00E517BD" w:rsidP="007F0C0E">
      <w:pPr>
        <w:spacing w:after="0" w:line="240" w:lineRule="auto"/>
        <w:jc w:val="center"/>
        <w:outlineLvl w:val="0"/>
        <w:rPr>
          <w:rFonts w:ascii="PT Astra Serif" w:hAnsi="PT Astra Serif"/>
          <w:b/>
          <w:sz w:val="32"/>
          <w:szCs w:val="32"/>
        </w:rPr>
      </w:pPr>
    </w:p>
    <w:p w:rsidR="00CB268A" w:rsidRPr="00E517BD" w:rsidRDefault="00CB268A" w:rsidP="007F0C0E">
      <w:pPr>
        <w:spacing w:after="0" w:line="240" w:lineRule="auto"/>
        <w:jc w:val="both"/>
        <w:rPr>
          <w:rFonts w:ascii="PT Astra Serif" w:hAnsi="PT Astra Serif"/>
          <w:sz w:val="24"/>
          <w:szCs w:val="28"/>
        </w:rPr>
      </w:pPr>
      <w:r w:rsidRPr="00E517BD">
        <w:rPr>
          <w:rFonts w:ascii="PT Astra Serif" w:hAnsi="PT Astra Serif"/>
          <w:sz w:val="24"/>
          <w:szCs w:val="28"/>
        </w:rPr>
        <w:t xml:space="preserve">От «01» марта 2022 г.                      </w:t>
      </w:r>
      <w:r w:rsidR="00E517BD">
        <w:rPr>
          <w:rFonts w:ascii="PT Astra Serif" w:hAnsi="PT Astra Serif"/>
          <w:sz w:val="24"/>
          <w:szCs w:val="28"/>
        </w:rPr>
        <w:t xml:space="preserve">              </w:t>
      </w:r>
      <w:r w:rsidRPr="00E517BD">
        <w:rPr>
          <w:rFonts w:ascii="PT Astra Serif" w:hAnsi="PT Astra Serif"/>
          <w:sz w:val="24"/>
          <w:szCs w:val="28"/>
        </w:rPr>
        <w:t xml:space="preserve"> №82                                       </w:t>
      </w:r>
      <w:r w:rsidR="00E517BD">
        <w:rPr>
          <w:rFonts w:ascii="PT Astra Serif" w:hAnsi="PT Astra Serif"/>
          <w:sz w:val="24"/>
          <w:szCs w:val="28"/>
        </w:rPr>
        <w:t xml:space="preserve">            </w:t>
      </w:r>
      <w:r w:rsidRPr="00E517BD">
        <w:rPr>
          <w:rFonts w:ascii="PT Astra Serif" w:hAnsi="PT Astra Serif"/>
          <w:sz w:val="24"/>
          <w:szCs w:val="28"/>
        </w:rPr>
        <w:t xml:space="preserve">с. </w:t>
      </w:r>
      <w:proofErr w:type="gramStart"/>
      <w:r w:rsidRPr="00E517BD">
        <w:rPr>
          <w:rFonts w:ascii="PT Astra Serif" w:hAnsi="PT Astra Serif"/>
          <w:sz w:val="24"/>
          <w:szCs w:val="28"/>
        </w:rPr>
        <w:t>Целинное</w:t>
      </w:r>
      <w:proofErr w:type="gramEnd"/>
    </w:p>
    <w:p w:rsidR="00CB268A" w:rsidRPr="007F0C0E" w:rsidRDefault="00CB268A" w:rsidP="007F0C0E">
      <w:pPr>
        <w:spacing w:after="0" w:line="240" w:lineRule="auto"/>
        <w:rPr>
          <w:rFonts w:ascii="PT Astra Serif" w:hAnsi="PT Astra Serif"/>
        </w:rPr>
      </w:pPr>
    </w:p>
    <w:p w:rsidR="00CB268A" w:rsidRPr="00E517BD" w:rsidRDefault="00CB268A" w:rsidP="007F0C0E">
      <w:pPr>
        <w:pStyle w:val="a3"/>
        <w:spacing w:before="0" w:beforeAutospacing="0" w:after="0" w:afterAutospacing="0"/>
        <w:jc w:val="center"/>
        <w:rPr>
          <w:rFonts w:ascii="PT Astra Serif" w:hAnsi="PT Astra Serif"/>
          <w:b/>
          <w:sz w:val="20"/>
          <w:szCs w:val="28"/>
        </w:rPr>
      </w:pPr>
      <w:r w:rsidRPr="00E517BD">
        <w:rPr>
          <w:rFonts w:ascii="PT Astra Serif" w:hAnsi="PT Astra Serif"/>
          <w:b/>
          <w:sz w:val="20"/>
          <w:szCs w:val="28"/>
        </w:rPr>
        <w:t>О внесении изменений в решение Думы Целинного муниципального</w:t>
      </w:r>
    </w:p>
    <w:p w:rsidR="00CB268A" w:rsidRDefault="00CB268A" w:rsidP="007F0C0E">
      <w:pPr>
        <w:pStyle w:val="a3"/>
        <w:spacing w:before="0" w:beforeAutospacing="0" w:after="0" w:afterAutospacing="0"/>
        <w:jc w:val="center"/>
        <w:rPr>
          <w:rFonts w:ascii="PT Astra Serif" w:hAnsi="PT Astra Serif"/>
          <w:b/>
          <w:sz w:val="20"/>
          <w:szCs w:val="28"/>
        </w:rPr>
      </w:pPr>
      <w:r w:rsidRPr="00E517BD">
        <w:rPr>
          <w:rFonts w:ascii="PT Astra Serif" w:hAnsi="PT Astra Serif"/>
          <w:b/>
          <w:sz w:val="20"/>
          <w:szCs w:val="28"/>
        </w:rPr>
        <w:t>округа  от 09.11.2021 г. № 29 «</w:t>
      </w:r>
      <w:r w:rsidRPr="00E517BD">
        <w:rPr>
          <w:rFonts w:ascii="PT Astra Serif" w:hAnsi="PT Astra Serif"/>
          <w:sz w:val="20"/>
          <w:szCs w:val="28"/>
        </w:rPr>
        <w:t xml:space="preserve"> </w:t>
      </w:r>
      <w:r w:rsidRPr="00E517BD">
        <w:rPr>
          <w:rFonts w:ascii="PT Astra Serif" w:hAnsi="PT Astra Serif"/>
          <w:b/>
          <w:sz w:val="20"/>
          <w:szCs w:val="28"/>
        </w:rPr>
        <w:t xml:space="preserve">О ликвидации Администрации </w:t>
      </w:r>
      <w:proofErr w:type="spellStart"/>
      <w:r w:rsidRPr="00E517BD">
        <w:rPr>
          <w:rFonts w:ascii="PT Astra Serif" w:hAnsi="PT Astra Serif"/>
          <w:b/>
          <w:sz w:val="20"/>
          <w:szCs w:val="28"/>
        </w:rPr>
        <w:t>Становского</w:t>
      </w:r>
      <w:proofErr w:type="spellEnd"/>
      <w:r w:rsidRPr="00E517BD">
        <w:rPr>
          <w:rFonts w:ascii="PT Astra Serif" w:hAnsi="PT Astra Serif"/>
          <w:b/>
          <w:sz w:val="20"/>
          <w:szCs w:val="28"/>
        </w:rPr>
        <w:t xml:space="preserve"> сельсовета»</w:t>
      </w:r>
    </w:p>
    <w:p w:rsidR="00E517BD" w:rsidRPr="00E517BD" w:rsidRDefault="00E517BD" w:rsidP="007F0C0E">
      <w:pPr>
        <w:pStyle w:val="a3"/>
        <w:spacing w:before="0" w:beforeAutospacing="0" w:after="0" w:afterAutospacing="0"/>
        <w:jc w:val="center"/>
        <w:rPr>
          <w:rFonts w:ascii="PT Astra Serif" w:hAnsi="PT Astra Serif"/>
          <w:b/>
          <w:sz w:val="20"/>
          <w:szCs w:val="28"/>
        </w:rPr>
      </w:pPr>
    </w:p>
    <w:p w:rsidR="00CB268A" w:rsidRPr="00E517BD" w:rsidRDefault="00CB268A" w:rsidP="00E517BD">
      <w:pPr>
        <w:spacing w:after="0" w:line="240" w:lineRule="auto"/>
        <w:ind w:left="-567" w:right="-2" w:firstLine="567"/>
        <w:jc w:val="both"/>
        <w:rPr>
          <w:rFonts w:ascii="PT Astra Serif" w:hAnsi="PT Astra Serif"/>
          <w:sz w:val="16"/>
          <w:szCs w:val="28"/>
        </w:rPr>
      </w:pPr>
      <w:r w:rsidRPr="00E517BD">
        <w:rPr>
          <w:rFonts w:ascii="PT Astra Serif" w:hAnsi="PT Astra Serif"/>
          <w:sz w:val="16"/>
          <w:szCs w:val="28"/>
        </w:rPr>
        <w:t xml:space="preserve">В соответствии с изменением кадрового состава Администрации </w:t>
      </w:r>
      <w:proofErr w:type="spellStart"/>
      <w:r w:rsidRPr="00E517BD">
        <w:rPr>
          <w:rFonts w:ascii="PT Astra Serif" w:hAnsi="PT Astra Serif"/>
          <w:sz w:val="16"/>
          <w:szCs w:val="28"/>
        </w:rPr>
        <w:t>Становского</w:t>
      </w:r>
      <w:proofErr w:type="spellEnd"/>
      <w:r w:rsidRPr="00E517BD">
        <w:rPr>
          <w:rFonts w:ascii="PT Astra Serif" w:hAnsi="PT Astra Serif"/>
          <w:sz w:val="16"/>
          <w:szCs w:val="28"/>
        </w:rPr>
        <w:t xml:space="preserve"> сельсовета, Дума Целинного муниципального округа:</w:t>
      </w:r>
    </w:p>
    <w:p w:rsidR="00CB268A" w:rsidRPr="00E517BD" w:rsidRDefault="00CB268A" w:rsidP="00E517BD">
      <w:pPr>
        <w:spacing w:after="0" w:line="240" w:lineRule="auto"/>
        <w:ind w:left="-567" w:firstLine="567"/>
        <w:jc w:val="both"/>
        <w:rPr>
          <w:rFonts w:ascii="PT Astra Serif" w:hAnsi="PT Astra Serif"/>
          <w:sz w:val="16"/>
          <w:szCs w:val="28"/>
        </w:rPr>
      </w:pPr>
      <w:r w:rsidRPr="00E517BD">
        <w:rPr>
          <w:rFonts w:ascii="PT Astra Serif" w:hAnsi="PT Astra Serif"/>
          <w:b/>
          <w:sz w:val="16"/>
          <w:szCs w:val="28"/>
        </w:rPr>
        <w:t>РЕШИЛА</w:t>
      </w:r>
      <w:r w:rsidRPr="00E517BD">
        <w:rPr>
          <w:rFonts w:ascii="PT Astra Serif" w:hAnsi="PT Astra Serif"/>
          <w:sz w:val="16"/>
          <w:szCs w:val="28"/>
        </w:rPr>
        <w:t>:</w:t>
      </w:r>
    </w:p>
    <w:p w:rsidR="00CB268A" w:rsidRPr="00E517BD" w:rsidRDefault="00CB268A" w:rsidP="00E517BD">
      <w:pPr>
        <w:spacing w:after="0" w:line="240" w:lineRule="auto"/>
        <w:ind w:left="-567" w:firstLine="567"/>
        <w:jc w:val="both"/>
        <w:rPr>
          <w:rFonts w:ascii="PT Astra Serif" w:hAnsi="PT Astra Serif"/>
          <w:sz w:val="16"/>
          <w:szCs w:val="28"/>
        </w:rPr>
      </w:pPr>
      <w:r w:rsidRPr="00E517BD">
        <w:rPr>
          <w:rFonts w:ascii="PT Astra Serif" w:hAnsi="PT Astra Serif"/>
          <w:sz w:val="16"/>
          <w:szCs w:val="28"/>
        </w:rPr>
        <w:t xml:space="preserve">1. Пункт 2 решения Думы Целинного муниципального округа от 09.11.2021 г. № 29 « О ликвидации Администрации </w:t>
      </w:r>
      <w:proofErr w:type="spellStart"/>
      <w:r w:rsidRPr="00E517BD">
        <w:rPr>
          <w:rFonts w:ascii="PT Astra Serif" w:hAnsi="PT Astra Serif"/>
          <w:sz w:val="16"/>
          <w:szCs w:val="28"/>
        </w:rPr>
        <w:t>Становского</w:t>
      </w:r>
      <w:proofErr w:type="spellEnd"/>
      <w:r w:rsidRPr="00E517BD">
        <w:rPr>
          <w:rFonts w:ascii="PT Astra Serif" w:hAnsi="PT Astra Serif"/>
          <w:sz w:val="16"/>
          <w:szCs w:val="28"/>
        </w:rPr>
        <w:t xml:space="preserve"> сельсовета» изложить в новой редакции:</w:t>
      </w:r>
    </w:p>
    <w:p w:rsidR="00CB268A" w:rsidRPr="00E517BD" w:rsidRDefault="00CB268A" w:rsidP="00E517BD">
      <w:pPr>
        <w:pStyle w:val="af6"/>
        <w:ind w:left="-567" w:firstLine="567"/>
        <w:jc w:val="both"/>
        <w:rPr>
          <w:rFonts w:ascii="PT Astra Serif" w:hAnsi="PT Astra Serif"/>
          <w:sz w:val="16"/>
          <w:szCs w:val="28"/>
        </w:rPr>
      </w:pPr>
      <w:r w:rsidRPr="00E517BD">
        <w:rPr>
          <w:rFonts w:ascii="PT Astra Serif" w:hAnsi="PT Astra Serif"/>
          <w:sz w:val="16"/>
          <w:szCs w:val="28"/>
        </w:rPr>
        <w:t xml:space="preserve">Утвердить ликвидационную комиссию Администрации </w:t>
      </w:r>
      <w:proofErr w:type="spellStart"/>
      <w:r w:rsidRPr="00E517BD">
        <w:rPr>
          <w:rFonts w:ascii="PT Astra Serif" w:hAnsi="PT Astra Serif"/>
          <w:sz w:val="16"/>
          <w:szCs w:val="28"/>
        </w:rPr>
        <w:t>Становского</w:t>
      </w:r>
      <w:proofErr w:type="spellEnd"/>
      <w:r w:rsidRPr="00E517BD">
        <w:rPr>
          <w:rFonts w:ascii="PT Astra Serif" w:hAnsi="PT Astra Serif"/>
          <w:sz w:val="16"/>
          <w:szCs w:val="28"/>
        </w:rPr>
        <w:t xml:space="preserve"> сельсовета в следующем составе:</w:t>
      </w:r>
    </w:p>
    <w:p w:rsidR="00CB268A" w:rsidRPr="00E517BD" w:rsidRDefault="00CB268A" w:rsidP="00E517BD">
      <w:pPr>
        <w:pStyle w:val="af6"/>
        <w:ind w:left="-567" w:firstLine="567"/>
        <w:jc w:val="both"/>
        <w:rPr>
          <w:rFonts w:ascii="PT Astra Serif" w:hAnsi="PT Astra Serif"/>
          <w:sz w:val="16"/>
          <w:szCs w:val="28"/>
        </w:rPr>
      </w:pPr>
      <w:r w:rsidRPr="00E517BD">
        <w:rPr>
          <w:rFonts w:ascii="PT Astra Serif" w:hAnsi="PT Astra Serif"/>
          <w:sz w:val="16"/>
          <w:szCs w:val="28"/>
        </w:rPr>
        <w:t>- руководитель ликвидационной комиссии – Воробьева Наталья Максимовна;</w:t>
      </w:r>
    </w:p>
    <w:p w:rsidR="00CB268A" w:rsidRPr="00E517BD" w:rsidRDefault="00CB268A" w:rsidP="00E517BD">
      <w:pPr>
        <w:spacing w:after="0" w:line="240" w:lineRule="auto"/>
        <w:ind w:left="-567" w:firstLine="567"/>
        <w:rPr>
          <w:rFonts w:ascii="PT Astra Serif" w:hAnsi="PT Astra Serif"/>
          <w:sz w:val="16"/>
          <w:szCs w:val="28"/>
        </w:rPr>
      </w:pPr>
      <w:r w:rsidRPr="00E517BD">
        <w:rPr>
          <w:rFonts w:ascii="PT Astra Serif" w:hAnsi="PT Astra Serif"/>
          <w:sz w:val="16"/>
          <w:szCs w:val="28"/>
        </w:rPr>
        <w:t xml:space="preserve">- бухгалтера ликвидационной комиссии – </w:t>
      </w:r>
      <w:proofErr w:type="spellStart"/>
      <w:r w:rsidRPr="00E517BD">
        <w:rPr>
          <w:rFonts w:ascii="PT Astra Serif" w:hAnsi="PT Astra Serif"/>
          <w:sz w:val="16"/>
          <w:szCs w:val="28"/>
        </w:rPr>
        <w:t>Фаткуллина</w:t>
      </w:r>
      <w:proofErr w:type="spellEnd"/>
      <w:r w:rsidRPr="00E517BD">
        <w:rPr>
          <w:rFonts w:ascii="PT Astra Serif" w:hAnsi="PT Astra Serif"/>
          <w:sz w:val="16"/>
          <w:szCs w:val="28"/>
        </w:rPr>
        <w:t xml:space="preserve"> Анастасия Васильевна, </w:t>
      </w:r>
      <w:proofErr w:type="spellStart"/>
      <w:r w:rsidRPr="00E517BD">
        <w:rPr>
          <w:rFonts w:ascii="PT Astra Serif" w:hAnsi="PT Astra Serif"/>
          <w:sz w:val="16"/>
          <w:szCs w:val="28"/>
        </w:rPr>
        <w:t>Демьяновская</w:t>
      </w:r>
      <w:proofErr w:type="spellEnd"/>
      <w:r w:rsidRPr="00E517BD">
        <w:rPr>
          <w:rFonts w:ascii="PT Astra Serif" w:hAnsi="PT Astra Serif"/>
          <w:sz w:val="16"/>
          <w:szCs w:val="28"/>
        </w:rPr>
        <w:t xml:space="preserve"> </w:t>
      </w:r>
      <w:proofErr w:type="spellStart"/>
      <w:r w:rsidRPr="00E517BD">
        <w:rPr>
          <w:rFonts w:ascii="PT Astra Serif" w:hAnsi="PT Astra Serif"/>
          <w:sz w:val="16"/>
          <w:szCs w:val="28"/>
        </w:rPr>
        <w:t>Алия</w:t>
      </w:r>
      <w:proofErr w:type="spellEnd"/>
      <w:r w:rsidRPr="00E517BD">
        <w:rPr>
          <w:rFonts w:ascii="PT Astra Serif" w:hAnsi="PT Astra Serif"/>
          <w:sz w:val="16"/>
          <w:szCs w:val="28"/>
        </w:rPr>
        <w:t xml:space="preserve"> </w:t>
      </w:r>
      <w:proofErr w:type="spellStart"/>
      <w:r w:rsidRPr="00E517BD">
        <w:rPr>
          <w:rFonts w:ascii="PT Astra Serif" w:hAnsi="PT Astra Serif"/>
          <w:sz w:val="16"/>
          <w:szCs w:val="28"/>
        </w:rPr>
        <w:t>Рафисовна</w:t>
      </w:r>
      <w:proofErr w:type="spellEnd"/>
      <w:r w:rsidRPr="00E517BD">
        <w:rPr>
          <w:rFonts w:ascii="PT Astra Serif" w:hAnsi="PT Astra Serif"/>
          <w:sz w:val="16"/>
          <w:szCs w:val="28"/>
        </w:rPr>
        <w:t>;</w:t>
      </w:r>
    </w:p>
    <w:p w:rsidR="00CB268A" w:rsidRPr="00E517BD" w:rsidRDefault="00CB268A" w:rsidP="00E517BD">
      <w:pPr>
        <w:spacing w:after="0" w:line="240" w:lineRule="auto"/>
        <w:ind w:left="-567" w:firstLine="567"/>
        <w:jc w:val="both"/>
        <w:rPr>
          <w:rFonts w:ascii="PT Astra Serif" w:hAnsi="PT Astra Serif"/>
          <w:sz w:val="16"/>
          <w:szCs w:val="28"/>
        </w:rPr>
      </w:pPr>
      <w:r w:rsidRPr="00E517BD">
        <w:rPr>
          <w:rFonts w:ascii="PT Astra Serif" w:hAnsi="PT Astra Serif"/>
          <w:sz w:val="16"/>
          <w:szCs w:val="28"/>
        </w:rPr>
        <w:t>- член ликвидационной комиссии – Киселева Валентина Васильевна;</w:t>
      </w:r>
    </w:p>
    <w:p w:rsidR="00CB268A" w:rsidRPr="00E517BD" w:rsidRDefault="00CB268A" w:rsidP="00E517BD">
      <w:pPr>
        <w:spacing w:after="0" w:line="240" w:lineRule="auto"/>
        <w:ind w:left="-567" w:firstLine="567"/>
        <w:jc w:val="both"/>
        <w:rPr>
          <w:rFonts w:ascii="PT Astra Serif" w:hAnsi="PT Astra Serif"/>
          <w:sz w:val="16"/>
          <w:szCs w:val="28"/>
        </w:rPr>
      </w:pPr>
      <w:r w:rsidRPr="00E517BD">
        <w:rPr>
          <w:rFonts w:ascii="PT Astra Serif" w:hAnsi="PT Astra Serif" w:cs="PT Astra Serif"/>
          <w:sz w:val="16"/>
          <w:szCs w:val="28"/>
        </w:rPr>
        <w:t xml:space="preserve">2. Наделить полномочиями по предоставлению заявления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бухгалтера ликвидационной комиссии Администрации </w:t>
      </w:r>
      <w:proofErr w:type="spellStart"/>
      <w:r w:rsidRPr="00E517BD">
        <w:rPr>
          <w:rFonts w:ascii="PT Astra Serif" w:hAnsi="PT Astra Serif" w:cs="PT Astra Serif"/>
          <w:sz w:val="16"/>
          <w:szCs w:val="28"/>
        </w:rPr>
        <w:t>Становского</w:t>
      </w:r>
      <w:proofErr w:type="spellEnd"/>
      <w:r w:rsidRPr="00E517BD">
        <w:rPr>
          <w:rFonts w:ascii="PT Astra Serif" w:hAnsi="PT Astra Serif" w:cs="PT Astra Serif"/>
          <w:sz w:val="16"/>
          <w:szCs w:val="28"/>
        </w:rPr>
        <w:t xml:space="preserve"> сельсовета </w:t>
      </w:r>
      <w:proofErr w:type="spellStart"/>
      <w:r w:rsidRPr="00E517BD">
        <w:rPr>
          <w:rFonts w:ascii="PT Astra Serif" w:hAnsi="PT Astra Serif" w:cs="PT Astra Serif"/>
          <w:sz w:val="16"/>
          <w:szCs w:val="28"/>
        </w:rPr>
        <w:t>Демьяновскую</w:t>
      </w:r>
      <w:proofErr w:type="spellEnd"/>
      <w:r w:rsidRPr="00E517BD">
        <w:rPr>
          <w:rFonts w:ascii="PT Astra Serif" w:hAnsi="PT Astra Serif" w:cs="PT Astra Serif"/>
          <w:sz w:val="16"/>
          <w:szCs w:val="28"/>
        </w:rPr>
        <w:t xml:space="preserve"> </w:t>
      </w:r>
      <w:proofErr w:type="spellStart"/>
      <w:r w:rsidRPr="00E517BD">
        <w:rPr>
          <w:rFonts w:ascii="PT Astra Serif" w:hAnsi="PT Astra Serif" w:cs="PT Astra Serif"/>
          <w:sz w:val="16"/>
          <w:szCs w:val="28"/>
        </w:rPr>
        <w:t>Алию</w:t>
      </w:r>
      <w:proofErr w:type="spellEnd"/>
      <w:r w:rsidRPr="00E517BD">
        <w:rPr>
          <w:rFonts w:ascii="PT Astra Serif" w:hAnsi="PT Astra Serif" w:cs="PT Astra Serif"/>
          <w:sz w:val="16"/>
          <w:szCs w:val="28"/>
        </w:rPr>
        <w:t xml:space="preserve"> </w:t>
      </w:r>
      <w:proofErr w:type="spellStart"/>
      <w:r w:rsidRPr="00E517BD">
        <w:rPr>
          <w:rFonts w:ascii="PT Astra Serif" w:hAnsi="PT Astra Serif" w:cs="PT Astra Serif"/>
          <w:sz w:val="16"/>
          <w:szCs w:val="28"/>
        </w:rPr>
        <w:t>Рафисовну</w:t>
      </w:r>
      <w:proofErr w:type="spellEnd"/>
      <w:r w:rsidRPr="00E517BD">
        <w:rPr>
          <w:rFonts w:ascii="PT Astra Serif" w:hAnsi="PT Astra Serif" w:cs="PT Astra Serif"/>
          <w:sz w:val="16"/>
          <w:szCs w:val="28"/>
        </w:rPr>
        <w:t>;</w:t>
      </w:r>
    </w:p>
    <w:p w:rsidR="00CB268A" w:rsidRPr="00E517BD" w:rsidRDefault="00CB268A" w:rsidP="00E517BD">
      <w:pPr>
        <w:tabs>
          <w:tab w:val="left" w:pos="1134"/>
        </w:tabs>
        <w:suppressAutoHyphens/>
        <w:spacing w:after="0" w:line="240" w:lineRule="auto"/>
        <w:ind w:left="-567" w:firstLine="567"/>
        <w:jc w:val="both"/>
        <w:rPr>
          <w:rFonts w:ascii="PT Astra Serif" w:hAnsi="PT Astra Serif"/>
          <w:sz w:val="16"/>
          <w:szCs w:val="28"/>
        </w:rPr>
      </w:pPr>
      <w:r w:rsidRPr="00E517BD">
        <w:rPr>
          <w:rFonts w:ascii="PT Astra Serif" w:hAnsi="PT Astra Serif"/>
          <w:sz w:val="16"/>
          <w:szCs w:val="28"/>
        </w:rPr>
        <w:t>3. Настоящее решение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CB268A" w:rsidRPr="00E517BD" w:rsidRDefault="00CB268A" w:rsidP="00E517BD">
      <w:pPr>
        <w:spacing w:after="0" w:line="240" w:lineRule="auto"/>
        <w:ind w:left="-567" w:firstLine="567"/>
        <w:jc w:val="both"/>
        <w:rPr>
          <w:rFonts w:ascii="PT Astra Serif" w:hAnsi="PT Astra Serif"/>
          <w:sz w:val="12"/>
        </w:rPr>
      </w:pPr>
    </w:p>
    <w:p w:rsidR="00CB268A" w:rsidRPr="00E517BD" w:rsidRDefault="00CB268A" w:rsidP="00E517BD">
      <w:pPr>
        <w:shd w:val="clear" w:color="auto" w:fill="FFFFFF"/>
        <w:spacing w:after="0" w:line="240" w:lineRule="auto"/>
        <w:ind w:left="-567" w:firstLine="567"/>
        <w:jc w:val="both"/>
        <w:rPr>
          <w:rFonts w:ascii="PT Astra Serif" w:eastAsia="Times New Roman" w:hAnsi="PT Astra Serif"/>
          <w:color w:val="1E1D1E"/>
          <w:sz w:val="16"/>
          <w:szCs w:val="28"/>
        </w:rPr>
      </w:pPr>
      <w:r w:rsidRPr="00E517BD">
        <w:rPr>
          <w:rFonts w:ascii="PT Astra Serif" w:eastAsia="Times New Roman" w:hAnsi="PT Astra Serif"/>
          <w:color w:val="1E1D1E"/>
          <w:sz w:val="16"/>
          <w:szCs w:val="28"/>
        </w:rPr>
        <w:t xml:space="preserve">Председатель Думы </w:t>
      </w:r>
    </w:p>
    <w:p w:rsidR="00CB268A" w:rsidRPr="00E517BD" w:rsidRDefault="00CB268A" w:rsidP="00E517BD">
      <w:pPr>
        <w:shd w:val="clear" w:color="auto" w:fill="FFFFFF"/>
        <w:tabs>
          <w:tab w:val="left" w:pos="6503"/>
        </w:tabs>
        <w:spacing w:after="0" w:line="240" w:lineRule="auto"/>
        <w:ind w:left="-567" w:firstLine="567"/>
        <w:jc w:val="both"/>
        <w:rPr>
          <w:rFonts w:ascii="PT Astra Serif" w:eastAsia="Times New Roman" w:hAnsi="PT Astra Serif"/>
          <w:color w:val="1E1D1E"/>
          <w:sz w:val="16"/>
          <w:szCs w:val="28"/>
        </w:rPr>
      </w:pPr>
      <w:r w:rsidRPr="00E517BD">
        <w:rPr>
          <w:rFonts w:ascii="PT Astra Serif" w:eastAsia="Times New Roman" w:hAnsi="PT Astra Serif"/>
          <w:color w:val="1E1D1E"/>
          <w:sz w:val="16"/>
          <w:szCs w:val="28"/>
        </w:rPr>
        <w:t>Целинного муниципального округа</w:t>
      </w:r>
      <w:r w:rsidRPr="00E517BD">
        <w:rPr>
          <w:rFonts w:ascii="PT Astra Serif" w:eastAsia="Times New Roman" w:hAnsi="PT Astra Serif"/>
          <w:color w:val="1E1D1E"/>
          <w:sz w:val="16"/>
          <w:szCs w:val="28"/>
        </w:rPr>
        <w:tab/>
        <w:t xml:space="preserve">       </w:t>
      </w:r>
      <w:r w:rsidRPr="00E517BD">
        <w:rPr>
          <w:rFonts w:ascii="PT Astra Serif" w:eastAsia="Times New Roman" w:hAnsi="PT Astra Serif"/>
          <w:sz w:val="16"/>
          <w:szCs w:val="28"/>
        </w:rPr>
        <w:t xml:space="preserve">Х.Р. </w:t>
      </w:r>
      <w:proofErr w:type="spellStart"/>
      <w:r w:rsidRPr="00E517BD">
        <w:rPr>
          <w:rFonts w:ascii="PT Astra Serif" w:eastAsia="Times New Roman" w:hAnsi="PT Astra Serif"/>
          <w:sz w:val="16"/>
          <w:szCs w:val="28"/>
        </w:rPr>
        <w:t>Низамутдинов</w:t>
      </w:r>
      <w:proofErr w:type="spellEnd"/>
    </w:p>
    <w:p w:rsidR="00CB268A" w:rsidRPr="00E517BD" w:rsidRDefault="00CB268A" w:rsidP="00E517BD">
      <w:pPr>
        <w:pStyle w:val="ConsPlusTitle"/>
        <w:ind w:left="-567" w:firstLine="567"/>
        <w:rPr>
          <w:rFonts w:ascii="PT Astra Serif" w:hAnsi="PT Astra Serif"/>
          <w:sz w:val="16"/>
        </w:rPr>
      </w:pPr>
    </w:p>
    <w:p w:rsidR="009C2303" w:rsidRDefault="009C2303" w:rsidP="00D143FD">
      <w:pPr>
        <w:shd w:val="clear" w:color="auto" w:fill="FDFDFD"/>
        <w:tabs>
          <w:tab w:val="left" w:pos="8364"/>
        </w:tabs>
        <w:spacing w:after="0" w:line="240" w:lineRule="auto"/>
        <w:ind w:left="-567" w:firstLine="567"/>
        <w:jc w:val="both"/>
        <w:rPr>
          <w:rFonts w:ascii="PT Astra Serif" w:hAnsi="PT Astra Serif"/>
          <w:b/>
          <w:i/>
          <w:sz w:val="32"/>
        </w:rPr>
      </w:pPr>
      <w:r w:rsidRPr="00342DDB">
        <w:rPr>
          <w:rFonts w:ascii="PT Astra Serif" w:hAnsi="PT Astra Serif"/>
          <w:b/>
          <w:i/>
          <w:sz w:val="32"/>
        </w:rPr>
        <w:t xml:space="preserve">Раздел </w:t>
      </w:r>
      <w:r>
        <w:rPr>
          <w:rFonts w:ascii="PT Astra Serif" w:hAnsi="PT Astra Serif"/>
          <w:b/>
          <w:i/>
          <w:sz w:val="32"/>
        </w:rPr>
        <w:t>второй</w:t>
      </w:r>
    </w:p>
    <w:p w:rsidR="00FC3190" w:rsidRPr="001A35CF" w:rsidRDefault="00FC3190" w:rsidP="001F350F">
      <w:pPr>
        <w:pStyle w:val="ConsNonformat"/>
        <w:widowControl/>
        <w:jc w:val="center"/>
        <w:rPr>
          <w:rFonts w:ascii="Times New Roman" w:hAnsi="Times New Roman"/>
          <w:sz w:val="18"/>
          <w:szCs w:val="32"/>
        </w:rPr>
      </w:pPr>
    </w:p>
    <w:p w:rsidR="00FC3190" w:rsidRPr="00434FF6" w:rsidRDefault="00FC3190" w:rsidP="001F350F">
      <w:pPr>
        <w:pStyle w:val="ConsNonformat"/>
        <w:widowControl/>
        <w:jc w:val="center"/>
        <w:rPr>
          <w:rFonts w:ascii="PT Astra Serif" w:hAnsi="PT Astra Serif"/>
          <w:sz w:val="28"/>
          <w:szCs w:val="30"/>
        </w:rPr>
      </w:pPr>
      <w:r w:rsidRPr="00434FF6">
        <w:rPr>
          <w:rFonts w:ascii="PT Astra Serif" w:hAnsi="PT Astra Serif"/>
          <w:sz w:val="28"/>
          <w:szCs w:val="30"/>
        </w:rPr>
        <w:t>КУРГАНСКАЯ ОБЛАСТЬ</w:t>
      </w:r>
    </w:p>
    <w:p w:rsidR="00FC3190" w:rsidRPr="00434FF6" w:rsidRDefault="00FC3190" w:rsidP="001F350F">
      <w:pPr>
        <w:pStyle w:val="ConsNonformat"/>
        <w:widowControl/>
        <w:jc w:val="center"/>
        <w:rPr>
          <w:rFonts w:ascii="PT Astra Serif" w:hAnsi="PT Astra Serif"/>
          <w:sz w:val="28"/>
          <w:szCs w:val="30"/>
        </w:rPr>
      </w:pPr>
      <w:r w:rsidRPr="00434FF6">
        <w:rPr>
          <w:rFonts w:ascii="PT Astra Serif" w:hAnsi="PT Astra Serif"/>
          <w:sz w:val="28"/>
          <w:szCs w:val="30"/>
        </w:rPr>
        <w:t>ЦЕЛИННЫЙ МУНИЦИПАЛЬНЫЙ ОКРУГ</w:t>
      </w:r>
    </w:p>
    <w:p w:rsidR="00FC3190" w:rsidRPr="00434FF6" w:rsidRDefault="00FC3190" w:rsidP="001F350F">
      <w:pPr>
        <w:pStyle w:val="ConsNonformat"/>
        <w:widowControl/>
        <w:jc w:val="center"/>
        <w:rPr>
          <w:rFonts w:ascii="PT Astra Serif" w:hAnsi="PT Astra Serif"/>
          <w:sz w:val="28"/>
          <w:szCs w:val="30"/>
        </w:rPr>
      </w:pPr>
      <w:r w:rsidRPr="00434FF6">
        <w:rPr>
          <w:rFonts w:ascii="PT Astra Serif" w:hAnsi="PT Astra Serif"/>
          <w:sz w:val="28"/>
          <w:szCs w:val="30"/>
        </w:rPr>
        <w:t>АДМИНИСТРАЦИЯ ЦЕЛИННОГО МУНИЦИПАЛЬНОГО ОКРУГА</w:t>
      </w:r>
    </w:p>
    <w:p w:rsidR="00FC3190" w:rsidRPr="009539AA" w:rsidRDefault="00FC3190" w:rsidP="001F350F">
      <w:pPr>
        <w:pStyle w:val="ConsNonformat"/>
        <w:widowControl/>
        <w:jc w:val="center"/>
        <w:rPr>
          <w:rFonts w:ascii="PT Astra Serif" w:hAnsi="PT Astra Serif"/>
          <w:b/>
          <w:sz w:val="32"/>
          <w:szCs w:val="32"/>
        </w:rPr>
      </w:pPr>
    </w:p>
    <w:p w:rsidR="00FC3190" w:rsidRPr="009539AA" w:rsidRDefault="00FC3190" w:rsidP="001F350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3190" w:rsidRPr="00032B92" w:rsidRDefault="00FC3190" w:rsidP="001F350F">
      <w:pPr>
        <w:pStyle w:val="ConsNonformat"/>
        <w:widowControl/>
        <w:jc w:val="center"/>
        <w:rPr>
          <w:rFonts w:ascii="PT Astra Serif" w:hAnsi="PT Astra Serif"/>
          <w:b/>
          <w:szCs w:val="22"/>
        </w:rPr>
      </w:pPr>
    </w:p>
    <w:p w:rsidR="00FC3190" w:rsidRPr="00434FF6" w:rsidRDefault="00FC3190" w:rsidP="001F350F">
      <w:pPr>
        <w:pStyle w:val="ConsNonformat"/>
        <w:widowControl/>
        <w:rPr>
          <w:rFonts w:ascii="PT Astra Serif" w:hAnsi="PT Astra Serif"/>
          <w:sz w:val="24"/>
          <w:szCs w:val="22"/>
        </w:rPr>
      </w:pPr>
      <w:r w:rsidRPr="00434FF6">
        <w:rPr>
          <w:rFonts w:ascii="PT Astra Serif" w:hAnsi="PT Astra Serif"/>
          <w:sz w:val="24"/>
          <w:szCs w:val="22"/>
        </w:rPr>
        <w:t xml:space="preserve">от 25 января 2022 года                     </w:t>
      </w:r>
      <w:r w:rsidR="00434FF6">
        <w:rPr>
          <w:rFonts w:ascii="PT Astra Serif" w:hAnsi="PT Astra Serif"/>
          <w:sz w:val="24"/>
          <w:szCs w:val="22"/>
        </w:rPr>
        <w:t xml:space="preserve">                </w:t>
      </w:r>
      <w:r w:rsidRPr="00434FF6">
        <w:rPr>
          <w:rFonts w:ascii="PT Astra Serif" w:hAnsi="PT Astra Serif"/>
          <w:sz w:val="24"/>
          <w:szCs w:val="22"/>
        </w:rPr>
        <w:t xml:space="preserve">№ 12                                          </w:t>
      </w:r>
      <w:r w:rsidR="00434FF6">
        <w:rPr>
          <w:rFonts w:ascii="PT Astra Serif" w:hAnsi="PT Astra Serif"/>
          <w:sz w:val="24"/>
          <w:szCs w:val="22"/>
        </w:rPr>
        <w:t xml:space="preserve">             </w:t>
      </w:r>
      <w:r w:rsidRPr="00434FF6">
        <w:rPr>
          <w:rFonts w:ascii="PT Astra Serif" w:hAnsi="PT Astra Serif"/>
          <w:sz w:val="24"/>
          <w:szCs w:val="22"/>
        </w:rPr>
        <w:t xml:space="preserve">с. </w:t>
      </w:r>
      <w:proofErr w:type="gramStart"/>
      <w:r w:rsidRPr="00434FF6">
        <w:rPr>
          <w:rFonts w:ascii="PT Astra Serif" w:hAnsi="PT Astra Serif"/>
          <w:sz w:val="24"/>
          <w:szCs w:val="22"/>
        </w:rPr>
        <w:t>Целинное</w:t>
      </w:r>
      <w:proofErr w:type="gramEnd"/>
    </w:p>
    <w:p w:rsidR="00434FF6" w:rsidRPr="00434FF6" w:rsidRDefault="00434FF6" w:rsidP="00434FF6">
      <w:pPr>
        <w:spacing w:after="0" w:line="240" w:lineRule="auto"/>
        <w:ind w:firstLine="567"/>
        <w:jc w:val="center"/>
        <w:rPr>
          <w:rFonts w:ascii="PT Astra Serif" w:hAnsi="PT Astra Serif"/>
          <w:color w:val="000000"/>
          <w:sz w:val="26"/>
          <w:szCs w:val="26"/>
        </w:rPr>
      </w:pPr>
    </w:p>
    <w:p w:rsidR="000E450D" w:rsidRDefault="00FC3190" w:rsidP="00434FF6">
      <w:pPr>
        <w:spacing w:after="0" w:line="240" w:lineRule="auto"/>
        <w:ind w:firstLine="567"/>
        <w:jc w:val="center"/>
        <w:rPr>
          <w:rFonts w:ascii="PT Astra Serif" w:hAnsi="PT Astra Serif"/>
          <w:b/>
          <w:bCs/>
          <w:sz w:val="20"/>
          <w:szCs w:val="26"/>
        </w:rPr>
      </w:pPr>
      <w:r w:rsidRPr="00434FF6">
        <w:rPr>
          <w:rFonts w:ascii="PT Astra Serif" w:hAnsi="PT Astra Serif"/>
          <w:color w:val="000000"/>
          <w:sz w:val="26"/>
          <w:szCs w:val="26"/>
        </w:rPr>
        <w:t xml:space="preserve"> </w:t>
      </w:r>
      <w:r w:rsidRPr="00434FF6">
        <w:rPr>
          <w:rFonts w:ascii="PT Astra Serif" w:hAnsi="PT Astra Serif"/>
          <w:b/>
          <w:color w:val="000000"/>
          <w:sz w:val="20"/>
          <w:szCs w:val="26"/>
        </w:rPr>
        <w:t>О</w:t>
      </w:r>
      <w:r w:rsidRPr="00434FF6">
        <w:rPr>
          <w:rFonts w:ascii="PT Astra Serif" w:hAnsi="PT Astra Serif"/>
          <w:b/>
          <w:bCs/>
          <w:sz w:val="20"/>
          <w:szCs w:val="26"/>
        </w:rPr>
        <w:t xml:space="preserve"> муниципальной программе Целинного муниципального округа</w:t>
      </w:r>
    </w:p>
    <w:p w:rsidR="00FC3190" w:rsidRPr="00434FF6" w:rsidRDefault="00FC3190" w:rsidP="00434FF6">
      <w:pPr>
        <w:spacing w:after="0" w:line="240" w:lineRule="auto"/>
        <w:ind w:firstLine="567"/>
        <w:jc w:val="center"/>
        <w:rPr>
          <w:rFonts w:ascii="PT Astra Serif" w:hAnsi="PT Astra Serif"/>
          <w:b/>
          <w:sz w:val="26"/>
          <w:szCs w:val="26"/>
        </w:rPr>
      </w:pPr>
      <w:r w:rsidRPr="00434FF6">
        <w:rPr>
          <w:rFonts w:ascii="PT Astra Serif" w:hAnsi="PT Astra Serif"/>
          <w:b/>
          <w:bCs/>
          <w:sz w:val="20"/>
          <w:szCs w:val="26"/>
        </w:rPr>
        <w:t xml:space="preserve"> «</w:t>
      </w:r>
      <w:r w:rsidRPr="00434FF6">
        <w:rPr>
          <w:rFonts w:ascii="PT Astra Serif" w:hAnsi="PT Astra Serif"/>
          <w:b/>
          <w:sz w:val="20"/>
          <w:szCs w:val="26"/>
        </w:rPr>
        <w:t xml:space="preserve">Развитие образования и реализация молодежной политики на 2022-2024 годы»  </w:t>
      </w:r>
    </w:p>
    <w:p w:rsidR="00FC3190" w:rsidRPr="00434FF6" w:rsidRDefault="00FC3190" w:rsidP="00434FF6">
      <w:pPr>
        <w:spacing w:after="0" w:line="240" w:lineRule="auto"/>
        <w:ind w:firstLine="567"/>
        <w:jc w:val="center"/>
        <w:rPr>
          <w:rFonts w:ascii="PT Astra Serif" w:hAnsi="PT Astra Serif"/>
          <w:b/>
          <w:color w:val="000000"/>
          <w:sz w:val="26"/>
          <w:szCs w:val="26"/>
        </w:rPr>
      </w:pPr>
    </w:p>
    <w:p w:rsidR="00FC3190" w:rsidRPr="00434FF6" w:rsidRDefault="00FC3190" w:rsidP="00434FF6">
      <w:pPr>
        <w:pStyle w:val="a3"/>
        <w:spacing w:before="0" w:beforeAutospacing="0" w:after="0" w:afterAutospacing="0"/>
        <w:ind w:left="-567" w:firstLine="567"/>
        <w:jc w:val="both"/>
        <w:rPr>
          <w:rFonts w:ascii="PT Astra Serif" w:hAnsi="PT Astra Serif"/>
          <w:sz w:val="16"/>
          <w:szCs w:val="26"/>
        </w:rPr>
      </w:pPr>
      <w:r w:rsidRPr="00434FF6">
        <w:rPr>
          <w:rFonts w:ascii="PT Astra Serif" w:hAnsi="PT Astra Serif"/>
          <w:sz w:val="1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Курганской области от 30 декабря 2020 года № 454 «О государственной программе Курганской области «Развитие образования и реализация государственной молодежной политики», Администрация Целинного муниципального округа</w:t>
      </w:r>
    </w:p>
    <w:p w:rsidR="00FC3190" w:rsidRPr="00434FF6" w:rsidRDefault="00FC3190" w:rsidP="00434FF6">
      <w:pPr>
        <w:pStyle w:val="a3"/>
        <w:spacing w:before="0" w:beforeAutospacing="0" w:after="0" w:afterAutospacing="0"/>
        <w:ind w:left="-567" w:firstLine="567"/>
        <w:jc w:val="both"/>
        <w:rPr>
          <w:rFonts w:ascii="PT Astra Serif" w:hAnsi="PT Astra Serif"/>
          <w:caps/>
          <w:color w:val="000000"/>
          <w:sz w:val="16"/>
          <w:szCs w:val="26"/>
        </w:rPr>
      </w:pPr>
      <w:r w:rsidRPr="00434FF6">
        <w:rPr>
          <w:rFonts w:ascii="PT Astra Serif" w:hAnsi="PT Astra Serif"/>
          <w:caps/>
          <w:color w:val="000000"/>
          <w:sz w:val="16"/>
          <w:szCs w:val="26"/>
        </w:rPr>
        <w:t xml:space="preserve">постановляет: </w:t>
      </w:r>
    </w:p>
    <w:p w:rsidR="00FC3190" w:rsidRPr="00434FF6" w:rsidRDefault="00FC3190" w:rsidP="00221073">
      <w:pPr>
        <w:pStyle w:val="a3"/>
        <w:numPr>
          <w:ilvl w:val="0"/>
          <w:numId w:val="11"/>
        </w:numPr>
        <w:tabs>
          <w:tab w:val="left" w:pos="142"/>
          <w:tab w:val="left" w:pos="284"/>
        </w:tabs>
        <w:spacing w:before="0" w:beforeAutospacing="0" w:after="0" w:afterAutospacing="0"/>
        <w:ind w:left="-567" w:firstLine="567"/>
        <w:jc w:val="both"/>
        <w:rPr>
          <w:rFonts w:ascii="PT Astra Serif" w:hAnsi="PT Astra Serif"/>
          <w:sz w:val="16"/>
          <w:szCs w:val="26"/>
        </w:rPr>
      </w:pPr>
      <w:r w:rsidRPr="00434FF6">
        <w:rPr>
          <w:rFonts w:ascii="PT Astra Serif" w:hAnsi="PT Astra Serif"/>
          <w:sz w:val="16"/>
          <w:szCs w:val="26"/>
        </w:rPr>
        <w:t xml:space="preserve">Утвердить </w:t>
      </w:r>
      <w:r w:rsidRPr="00434FF6">
        <w:rPr>
          <w:rFonts w:ascii="PT Astra Serif" w:hAnsi="PT Astra Serif"/>
          <w:bCs/>
          <w:sz w:val="16"/>
          <w:szCs w:val="26"/>
        </w:rPr>
        <w:t>муниципальную программу Целинного муниципального округа  «</w:t>
      </w:r>
      <w:r w:rsidRPr="00434FF6">
        <w:rPr>
          <w:rFonts w:ascii="PT Astra Serif" w:hAnsi="PT Astra Serif"/>
          <w:sz w:val="16"/>
          <w:szCs w:val="26"/>
        </w:rPr>
        <w:t>Развитие образования и реализация молодёжной политики на 2021-2023 годы», согласно приложению к настоящему Постановлению.</w:t>
      </w:r>
    </w:p>
    <w:p w:rsidR="00FC3190" w:rsidRPr="00434FF6" w:rsidRDefault="00FC3190" w:rsidP="00221073">
      <w:pPr>
        <w:pStyle w:val="a3"/>
        <w:numPr>
          <w:ilvl w:val="0"/>
          <w:numId w:val="11"/>
        </w:numPr>
        <w:tabs>
          <w:tab w:val="left" w:pos="284"/>
        </w:tabs>
        <w:spacing w:before="0" w:beforeAutospacing="0" w:after="0" w:afterAutospacing="0"/>
        <w:ind w:left="-567" w:firstLine="567"/>
        <w:jc w:val="both"/>
        <w:rPr>
          <w:rFonts w:ascii="PT Astra Serif" w:hAnsi="PT Astra Serif"/>
          <w:sz w:val="16"/>
          <w:szCs w:val="26"/>
        </w:rPr>
      </w:pPr>
      <w:r w:rsidRPr="00434FF6">
        <w:rPr>
          <w:rFonts w:ascii="PT Astra Serif" w:hAnsi="PT Astra Serif"/>
          <w:sz w:val="16"/>
          <w:szCs w:val="26"/>
        </w:rPr>
        <w:t>Считать утратившим силу Постановление Администрации Целинного района № 174 от 09.11.2020 «О муниципальн</w:t>
      </w:r>
      <w:r w:rsidRPr="00434FF6">
        <w:rPr>
          <w:rFonts w:ascii="PT Astra Serif" w:hAnsi="PT Astra Serif"/>
          <w:bCs/>
          <w:sz w:val="16"/>
          <w:szCs w:val="26"/>
        </w:rPr>
        <w:t>ой программе  Целинного района  «</w:t>
      </w:r>
      <w:r w:rsidRPr="00434FF6">
        <w:rPr>
          <w:rFonts w:ascii="PT Astra Serif" w:hAnsi="PT Astra Serif"/>
          <w:sz w:val="16"/>
          <w:szCs w:val="26"/>
        </w:rPr>
        <w:t>Развитие образования и повышение эффективности реализация молодёжной политики на 202</w:t>
      </w:r>
      <w:r w:rsidR="0040688C">
        <w:rPr>
          <w:rFonts w:ascii="PT Astra Serif" w:hAnsi="PT Astra Serif"/>
          <w:sz w:val="16"/>
          <w:szCs w:val="26"/>
        </w:rPr>
        <w:t>2</w:t>
      </w:r>
      <w:r w:rsidRPr="00434FF6">
        <w:rPr>
          <w:rFonts w:ascii="PT Astra Serif" w:hAnsi="PT Astra Serif"/>
          <w:sz w:val="16"/>
          <w:szCs w:val="26"/>
        </w:rPr>
        <w:t>-202</w:t>
      </w:r>
      <w:r w:rsidR="0040688C">
        <w:rPr>
          <w:rFonts w:ascii="PT Astra Serif" w:hAnsi="PT Astra Serif"/>
          <w:sz w:val="16"/>
          <w:szCs w:val="26"/>
        </w:rPr>
        <w:t>4</w:t>
      </w:r>
      <w:r w:rsidRPr="00434FF6">
        <w:rPr>
          <w:rFonts w:ascii="PT Astra Serif" w:hAnsi="PT Astra Serif"/>
          <w:sz w:val="16"/>
          <w:szCs w:val="26"/>
        </w:rPr>
        <w:t xml:space="preserve"> годы».</w:t>
      </w:r>
    </w:p>
    <w:p w:rsidR="00FC3190" w:rsidRPr="00434FF6" w:rsidRDefault="00FC3190" w:rsidP="00434FF6">
      <w:pPr>
        <w:pStyle w:val="a3"/>
        <w:spacing w:before="0" w:beforeAutospacing="0" w:after="0" w:afterAutospacing="0"/>
        <w:ind w:left="-567" w:firstLine="567"/>
        <w:jc w:val="both"/>
        <w:rPr>
          <w:rFonts w:ascii="PT Astra Serif" w:hAnsi="PT Astra Serif"/>
          <w:sz w:val="16"/>
          <w:szCs w:val="26"/>
        </w:rPr>
      </w:pPr>
      <w:r w:rsidRPr="00434FF6">
        <w:rPr>
          <w:rFonts w:ascii="PT Astra Serif" w:hAnsi="PT Astra Serif"/>
          <w:sz w:val="16"/>
          <w:szCs w:val="2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C3190" w:rsidRPr="00434FF6" w:rsidRDefault="00FC3190" w:rsidP="00434FF6">
      <w:pPr>
        <w:pStyle w:val="a3"/>
        <w:spacing w:before="0" w:beforeAutospacing="0" w:after="0" w:afterAutospacing="0"/>
        <w:ind w:left="-567" w:firstLine="567"/>
        <w:jc w:val="both"/>
        <w:rPr>
          <w:rFonts w:ascii="PT Astra Serif" w:hAnsi="PT Astra Serif"/>
          <w:sz w:val="16"/>
          <w:szCs w:val="26"/>
        </w:rPr>
      </w:pPr>
      <w:r w:rsidRPr="00434FF6">
        <w:rPr>
          <w:rFonts w:ascii="PT Astra Serif" w:hAnsi="PT Astra Serif"/>
          <w:sz w:val="16"/>
          <w:szCs w:val="26"/>
        </w:rPr>
        <w:t xml:space="preserve">4. Настоящее постановление вступает в силу после его официального опубликования и распространяет свое действие на </w:t>
      </w:r>
      <w:proofErr w:type="gramStart"/>
      <w:r w:rsidRPr="00434FF6">
        <w:rPr>
          <w:rFonts w:ascii="PT Astra Serif" w:hAnsi="PT Astra Serif"/>
          <w:sz w:val="16"/>
          <w:szCs w:val="26"/>
        </w:rPr>
        <w:t>правоотношения</w:t>
      </w:r>
      <w:proofErr w:type="gramEnd"/>
      <w:r w:rsidRPr="00434FF6">
        <w:rPr>
          <w:rFonts w:ascii="PT Astra Serif" w:hAnsi="PT Astra Serif"/>
          <w:sz w:val="16"/>
          <w:szCs w:val="26"/>
        </w:rPr>
        <w:t xml:space="preserve"> возникшие с 25 января 2022 года.</w:t>
      </w:r>
    </w:p>
    <w:p w:rsidR="00FC3190" w:rsidRPr="00434FF6" w:rsidRDefault="00FC3190" w:rsidP="00434FF6">
      <w:pPr>
        <w:pStyle w:val="a3"/>
        <w:spacing w:before="0" w:beforeAutospacing="0" w:after="0" w:afterAutospacing="0"/>
        <w:ind w:left="-567" w:firstLine="567"/>
        <w:jc w:val="both"/>
        <w:rPr>
          <w:rFonts w:ascii="PT Astra Serif" w:hAnsi="PT Astra Serif"/>
          <w:sz w:val="16"/>
          <w:szCs w:val="26"/>
        </w:rPr>
      </w:pPr>
      <w:r w:rsidRPr="00434FF6">
        <w:rPr>
          <w:rFonts w:ascii="PT Astra Serif" w:hAnsi="PT Astra Serif"/>
          <w:sz w:val="16"/>
          <w:szCs w:val="26"/>
        </w:rPr>
        <w:t>5. </w:t>
      </w:r>
      <w:proofErr w:type="gramStart"/>
      <w:r w:rsidRPr="00434FF6">
        <w:rPr>
          <w:rFonts w:ascii="PT Astra Serif" w:hAnsi="PT Astra Serif"/>
          <w:sz w:val="16"/>
          <w:szCs w:val="26"/>
        </w:rPr>
        <w:t>Контроль за</w:t>
      </w:r>
      <w:proofErr w:type="gramEnd"/>
      <w:r w:rsidRPr="00434FF6">
        <w:rPr>
          <w:rFonts w:ascii="PT Astra Serif" w:hAnsi="PT Astra Serif"/>
          <w:sz w:val="16"/>
          <w:szCs w:val="26"/>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w:t>
      </w:r>
    </w:p>
    <w:p w:rsidR="00FC3190" w:rsidRPr="00434FF6" w:rsidRDefault="00FC3190" w:rsidP="00434FF6">
      <w:pPr>
        <w:spacing w:after="0" w:line="240" w:lineRule="auto"/>
        <w:ind w:left="-567" w:firstLine="567"/>
        <w:rPr>
          <w:rFonts w:ascii="PT Astra Serif" w:hAnsi="PT Astra Serif"/>
          <w:sz w:val="16"/>
          <w:szCs w:val="26"/>
        </w:rPr>
      </w:pPr>
    </w:p>
    <w:p w:rsidR="00FC3190" w:rsidRPr="00434FF6" w:rsidRDefault="00FC3190" w:rsidP="00434FF6">
      <w:pPr>
        <w:pStyle w:val="Bodytext1"/>
        <w:shd w:val="clear" w:color="auto" w:fill="auto"/>
        <w:spacing w:before="0" w:after="0" w:line="240" w:lineRule="auto"/>
        <w:ind w:left="-567" w:firstLine="567"/>
        <w:jc w:val="both"/>
        <w:rPr>
          <w:rFonts w:ascii="PT Astra Serif" w:hAnsi="PT Astra Serif"/>
          <w:sz w:val="16"/>
          <w:szCs w:val="26"/>
        </w:rPr>
      </w:pPr>
      <w:r w:rsidRPr="00434FF6">
        <w:rPr>
          <w:rFonts w:ascii="PT Astra Serif" w:hAnsi="PT Astra Serif"/>
          <w:sz w:val="16"/>
          <w:szCs w:val="26"/>
        </w:rPr>
        <w:t>Глава Целинного муниципального округа</w:t>
      </w:r>
      <w:r w:rsidRPr="00434FF6">
        <w:rPr>
          <w:rFonts w:ascii="PT Astra Serif" w:hAnsi="PT Astra Serif"/>
          <w:sz w:val="16"/>
          <w:szCs w:val="26"/>
        </w:rPr>
        <w:tab/>
      </w:r>
      <w:r w:rsidRPr="00434FF6">
        <w:rPr>
          <w:rFonts w:ascii="PT Astra Serif" w:hAnsi="PT Astra Serif"/>
          <w:sz w:val="16"/>
          <w:szCs w:val="26"/>
        </w:rPr>
        <w:tab/>
      </w:r>
      <w:r w:rsidRPr="00434FF6">
        <w:rPr>
          <w:rFonts w:ascii="PT Astra Serif" w:hAnsi="PT Astra Serif"/>
          <w:sz w:val="16"/>
          <w:szCs w:val="26"/>
        </w:rPr>
        <w:tab/>
      </w:r>
      <w:r w:rsidRPr="00434FF6">
        <w:rPr>
          <w:rFonts w:ascii="PT Astra Serif" w:hAnsi="PT Astra Serif"/>
          <w:sz w:val="16"/>
          <w:szCs w:val="26"/>
        </w:rPr>
        <w:tab/>
        <w:t xml:space="preserve">       А.В. </w:t>
      </w:r>
      <w:proofErr w:type="spellStart"/>
      <w:r w:rsidRPr="00434FF6">
        <w:rPr>
          <w:rFonts w:ascii="PT Astra Serif" w:hAnsi="PT Astra Serif"/>
          <w:sz w:val="16"/>
          <w:szCs w:val="26"/>
        </w:rPr>
        <w:t>Сытов</w:t>
      </w:r>
      <w:proofErr w:type="spellEnd"/>
    </w:p>
    <w:p w:rsidR="00FC3190" w:rsidRPr="00434FF6" w:rsidRDefault="00FC3190" w:rsidP="00434FF6">
      <w:pPr>
        <w:pStyle w:val="Bodytext1"/>
        <w:shd w:val="clear" w:color="auto" w:fill="auto"/>
        <w:spacing w:before="0" w:after="0" w:line="240" w:lineRule="auto"/>
        <w:ind w:left="-567" w:firstLine="567"/>
        <w:jc w:val="both"/>
        <w:rPr>
          <w:rFonts w:ascii="PT Astra Serif" w:hAnsi="PT Astra Serif"/>
          <w:i/>
          <w:sz w:val="16"/>
          <w:szCs w:val="26"/>
        </w:rPr>
      </w:pPr>
    </w:p>
    <w:p w:rsidR="00FC3190" w:rsidRPr="00434FF6" w:rsidRDefault="00FC3190" w:rsidP="00434FF6">
      <w:pPr>
        <w:spacing w:after="0" w:line="240" w:lineRule="auto"/>
        <w:ind w:left="5103"/>
        <w:jc w:val="both"/>
        <w:rPr>
          <w:rFonts w:ascii="PT Astra Serif" w:hAnsi="PT Astra Serif"/>
          <w:sz w:val="16"/>
          <w:szCs w:val="16"/>
        </w:rPr>
      </w:pPr>
      <w:r w:rsidRPr="00434FF6">
        <w:rPr>
          <w:rFonts w:ascii="PT Astra Serif" w:hAnsi="PT Astra Serif"/>
          <w:sz w:val="16"/>
          <w:szCs w:val="16"/>
        </w:rPr>
        <w:t xml:space="preserve">Приложение к Постановлению Администрации Целинного муниципального округа от «25» января 2022г. № 12 «О муниципальной программе Целинного муниципального округа </w:t>
      </w:r>
      <w:r w:rsidRPr="00434FF6">
        <w:rPr>
          <w:rFonts w:ascii="PT Astra Serif" w:hAnsi="PT Astra Serif"/>
          <w:sz w:val="16"/>
          <w:szCs w:val="16"/>
        </w:rPr>
        <w:lastRenderedPageBreak/>
        <w:t xml:space="preserve">«Развитие образования и реализация молодежной политики на 2022 -2024 годы»   </w:t>
      </w:r>
    </w:p>
    <w:p w:rsidR="00FC3190" w:rsidRPr="00434FF6" w:rsidRDefault="00FC3190" w:rsidP="00434FF6">
      <w:pPr>
        <w:spacing w:after="0" w:line="240" w:lineRule="auto"/>
        <w:jc w:val="both"/>
        <w:rPr>
          <w:rFonts w:ascii="PT Astra Serif" w:hAnsi="PT Astra Serif"/>
          <w:sz w:val="16"/>
          <w:szCs w:val="16"/>
        </w:rPr>
      </w:pPr>
    </w:p>
    <w:p w:rsidR="00FC3190" w:rsidRPr="00434FF6" w:rsidRDefault="00FC3190" w:rsidP="00434FF6">
      <w:pPr>
        <w:spacing w:after="0" w:line="240" w:lineRule="auto"/>
        <w:jc w:val="center"/>
        <w:rPr>
          <w:rFonts w:ascii="PT Astra Serif" w:hAnsi="PT Astra Serif"/>
          <w:sz w:val="16"/>
          <w:szCs w:val="16"/>
        </w:rPr>
      </w:pPr>
      <w:r w:rsidRPr="00434FF6">
        <w:rPr>
          <w:rFonts w:ascii="PT Astra Serif" w:hAnsi="PT Astra Serif"/>
          <w:b/>
          <w:bCs/>
          <w:caps/>
          <w:sz w:val="16"/>
          <w:szCs w:val="16"/>
        </w:rPr>
        <w:t xml:space="preserve">МУНИЦИПАЛЬНАЯ </w:t>
      </w:r>
      <w:r w:rsidRPr="00434FF6">
        <w:rPr>
          <w:rFonts w:ascii="PT Astra Serif" w:hAnsi="PT Astra Serif"/>
          <w:b/>
          <w:bCs/>
          <w:caps/>
          <w:kern w:val="28"/>
          <w:sz w:val="16"/>
          <w:szCs w:val="16"/>
        </w:rPr>
        <w:t>Программа</w:t>
      </w:r>
    </w:p>
    <w:p w:rsidR="00FC3190" w:rsidRPr="00434FF6" w:rsidRDefault="00FC3190" w:rsidP="00434FF6">
      <w:pPr>
        <w:spacing w:after="0" w:line="240" w:lineRule="auto"/>
        <w:ind w:firstLine="567"/>
        <w:jc w:val="center"/>
        <w:rPr>
          <w:rFonts w:ascii="PT Astra Serif" w:hAnsi="PT Astra Serif"/>
          <w:b/>
          <w:bCs/>
          <w:caps/>
          <w:sz w:val="16"/>
          <w:szCs w:val="16"/>
        </w:rPr>
      </w:pPr>
      <w:r w:rsidRPr="00434FF6">
        <w:rPr>
          <w:rFonts w:ascii="PT Astra Serif" w:hAnsi="PT Astra Serif"/>
          <w:b/>
          <w:bCs/>
          <w:caps/>
          <w:kern w:val="28"/>
          <w:sz w:val="16"/>
          <w:szCs w:val="16"/>
        </w:rPr>
        <w:t>ЦЕЛИННОГО муниципального округа КУРГАНСКОЙ ОБЛАСТИ</w:t>
      </w:r>
    </w:p>
    <w:p w:rsidR="00FC3190" w:rsidRPr="00434FF6" w:rsidRDefault="00FC3190" w:rsidP="00434FF6">
      <w:pPr>
        <w:spacing w:after="0" w:line="240" w:lineRule="auto"/>
        <w:ind w:firstLine="567"/>
        <w:jc w:val="center"/>
        <w:rPr>
          <w:rFonts w:ascii="PT Astra Serif" w:hAnsi="PT Astra Serif"/>
          <w:b/>
          <w:bCs/>
          <w:caps/>
          <w:sz w:val="16"/>
          <w:szCs w:val="16"/>
        </w:rPr>
      </w:pPr>
      <w:r w:rsidRPr="00434FF6">
        <w:rPr>
          <w:rFonts w:ascii="PT Astra Serif" w:hAnsi="PT Astra Serif"/>
          <w:b/>
          <w:caps/>
          <w:sz w:val="16"/>
          <w:szCs w:val="16"/>
        </w:rPr>
        <w:t>«Развитие образования и  РЕАЛИЗАЦИя молодежной политики на 2022-2024  годы»</w:t>
      </w:r>
    </w:p>
    <w:p w:rsidR="00FC3190" w:rsidRPr="00434FF6" w:rsidRDefault="00FC3190" w:rsidP="00434FF6">
      <w:pPr>
        <w:tabs>
          <w:tab w:val="left" w:pos="3459"/>
        </w:tabs>
        <w:spacing w:after="0" w:line="240" w:lineRule="auto"/>
        <w:ind w:firstLine="567"/>
        <w:jc w:val="center"/>
        <w:rPr>
          <w:rFonts w:ascii="PT Astra Serif" w:hAnsi="PT Astra Serif"/>
          <w:b/>
          <w:bCs/>
          <w:caps/>
          <w:sz w:val="16"/>
          <w:szCs w:val="16"/>
        </w:rPr>
      </w:pPr>
    </w:p>
    <w:p w:rsidR="00FC3190" w:rsidRPr="00434FF6" w:rsidRDefault="00FC3190" w:rsidP="00434FF6">
      <w:pPr>
        <w:spacing w:after="0" w:line="240" w:lineRule="auto"/>
        <w:ind w:firstLine="567"/>
        <w:jc w:val="center"/>
        <w:rPr>
          <w:rFonts w:ascii="PT Astra Serif" w:hAnsi="PT Astra Serif"/>
          <w:b/>
          <w:sz w:val="16"/>
          <w:szCs w:val="16"/>
        </w:rPr>
      </w:pPr>
      <w:r w:rsidRPr="00434FF6">
        <w:rPr>
          <w:rFonts w:ascii="PT Astra Serif" w:hAnsi="PT Astra Serif"/>
          <w:b/>
          <w:sz w:val="16"/>
          <w:szCs w:val="16"/>
        </w:rPr>
        <w:t>РАЗДЕЛ I. ПАСПОРТ ПРОГРАММЫ</w:t>
      </w:r>
    </w:p>
    <w:p w:rsidR="00FC3190" w:rsidRPr="00434FF6" w:rsidRDefault="00FC3190" w:rsidP="00434FF6">
      <w:pPr>
        <w:spacing w:after="0" w:line="240" w:lineRule="auto"/>
        <w:ind w:firstLine="567"/>
        <w:jc w:val="center"/>
        <w:rPr>
          <w:rFonts w:ascii="PT Astra Serif" w:hAnsi="PT Astra Serif"/>
          <w:b/>
          <w:bCs/>
          <w:sz w:val="16"/>
          <w:szCs w:val="16"/>
        </w:rPr>
      </w:pPr>
    </w:p>
    <w:tbl>
      <w:tblPr>
        <w:tblW w:w="10632" w:type="dxa"/>
        <w:tblInd w:w="-459" w:type="dxa"/>
        <w:tblLayout w:type="fixed"/>
        <w:tblLook w:val="0000" w:firstRow="0" w:lastRow="0" w:firstColumn="0" w:lastColumn="0" w:noHBand="0" w:noVBand="0"/>
      </w:tblPr>
      <w:tblGrid>
        <w:gridCol w:w="1560"/>
        <w:gridCol w:w="9072"/>
      </w:tblGrid>
      <w:tr w:rsidR="00FC3190" w:rsidRPr="00434FF6" w:rsidTr="00F81C64">
        <w:trPr>
          <w:trHeight w:val="328"/>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0"/>
              <w:jc w:val="center"/>
              <w:rPr>
                <w:rFonts w:ascii="PT Astra Serif" w:hAnsi="PT Astra Serif"/>
                <w:b/>
                <w:sz w:val="16"/>
                <w:szCs w:val="16"/>
              </w:rPr>
            </w:pPr>
            <w:r w:rsidRPr="00434FF6">
              <w:rPr>
                <w:rFonts w:ascii="PT Astra Serif" w:hAnsi="PT Astra Serif"/>
                <w:b/>
                <w:sz w:val="16"/>
                <w:szCs w:val="16"/>
              </w:rPr>
              <w:t>Наименование</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434FF6">
            <w:pPr>
              <w:snapToGrid w:val="0"/>
              <w:spacing w:after="0" w:line="240" w:lineRule="auto"/>
              <w:ind w:right="-57" w:firstLine="33"/>
              <w:rPr>
                <w:rFonts w:ascii="PT Astra Serif" w:hAnsi="PT Astra Serif"/>
                <w:b/>
                <w:sz w:val="16"/>
                <w:szCs w:val="16"/>
              </w:rPr>
            </w:pPr>
            <w:r w:rsidRPr="00434FF6">
              <w:rPr>
                <w:rFonts w:ascii="PT Astra Serif" w:hAnsi="PT Astra Serif"/>
                <w:b/>
                <w:sz w:val="16"/>
                <w:szCs w:val="16"/>
              </w:rPr>
              <w:t xml:space="preserve"> Развитие образования и реализация молодежной политики на 2022-2024 годы   </w:t>
            </w:r>
          </w:p>
        </w:tc>
      </w:tr>
      <w:tr w:rsidR="00FC3190" w:rsidRPr="00434FF6" w:rsidTr="00F81C64">
        <w:trPr>
          <w:trHeight w:val="175"/>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0"/>
              <w:rPr>
                <w:rFonts w:ascii="PT Astra Serif" w:hAnsi="PT Astra Serif"/>
                <w:sz w:val="16"/>
                <w:szCs w:val="16"/>
              </w:rPr>
            </w:pPr>
            <w:r w:rsidRPr="00434FF6">
              <w:rPr>
                <w:rFonts w:ascii="PT Astra Serif" w:hAnsi="PT Astra Serif"/>
                <w:sz w:val="16"/>
                <w:szCs w:val="16"/>
              </w:rPr>
              <w:t>Ответственный исполнитель</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434FF6">
            <w:pPr>
              <w:snapToGrid w:val="0"/>
              <w:spacing w:after="0" w:line="240" w:lineRule="auto"/>
              <w:ind w:right="-57" w:firstLine="33"/>
              <w:rPr>
                <w:rFonts w:ascii="PT Astra Serif" w:hAnsi="PT Astra Serif"/>
                <w:sz w:val="16"/>
                <w:szCs w:val="16"/>
              </w:rPr>
            </w:pPr>
            <w:r w:rsidRPr="00434FF6">
              <w:rPr>
                <w:rFonts w:ascii="PT Astra Serif" w:hAnsi="PT Astra Serif"/>
                <w:sz w:val="16"/>
                <w:szCs w:val="16"/>
              </w:rPr>
              <w:t>Отдел образования Администрации Целинного муниципального округа Курганской области</w:t>
            </w:r>
          </w:p>
        </w:tc>
      </w:tr>
      <w:tr w:rsidR="00FC3190" w:rsidRPr="00434FF6" w:rsidTr="00F81C64">
        <w:trPr>
          <w:trHeight w:val="175"/>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0"/>
              <w:rPr>
                <w:rFonts w:ascii="PT Astra Serif" w:hAnsi="PT Astra Serif"/>
                <w:sz w:val="16"/>
                <w:szCs w:val="16"/>
              </w:rPr>
            </w:pPr>
            <w:r w:rsidRPr="00434FF6">
              <w:rPr>
                <w:rFonts w:ascii="PT Astra Serif" w:hAnsi="PT Astra Serif"/>
                <w:sz w:val="16"/>
                <w:szCs w:val="16"/>
              </w:rPr>
              <w:t>Соисполнители</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Муниципальные  образовательные организации;</w:t>
            </w:r>
          </w:p>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Отдел культуры, </w:t>
            </w:r>
            <w:r w:rsidRPr="00434FF6">
              <w:rPr>
                <w:rFonts w:ascii="PT Astra Serif" w:hAnsi="PT Astra Serif"/>
                <w:color w:val="000000"/>
                <w:sz w:val="16"/>
                <w:szCs w:val="16"/>
                <w:shd w:val="clear" w:color="auto" w:fill="FDFDFD"/>
              </w:rPr>
              <w:t>спорта и молодёжной политики Администрации Целинного муниципального округа (по согласованию);</w:t>
            </w:r>
          </w:p>
          <w:p w:rsidR="00FC3190" w:rsidRPr="00434FF6" w:rsidRDefault="00FC3190" w:rsidP="000E450D">
            <w:pPr>
              <w:spacing w:after="0" w:line="240" w:lineRule="auto"/>
              <w:ind w:firstLine="33"/>
              <w:jc w:val="both"/>
              <w:rPr>
                <w:rFonts w:ascii="PT Astra Serif" w:hAnsi="PT Astra Serif"/>
                <w:sz w:val="16"/>
                <w:szCs w:val="16"/>
              </w:rPr>
            </w:pPr>
            <w:r w:rsidRPr="00434FF6">
              <w:rPr>
                <w:rFonts w:ascii="PT Astra Serif" w:hAnsi="PT Astra Serif"/>
                <w:sz w:val="16"/>
                <w:szCs w:val="16"/>
              </w:rPr>
              <w:t xml:space="preserve">Филиал ГБУ «Комплексный центр социального обслуживания населения по </w:t>
            </w:r>
            <w:proofErr w:type="spellStart"/>
            <w:r w:rsidRPr="00434FF6">
              <w:rPr>
                <w:rFonts w:ascii="PT Astra Serif" w:hAnsi="PT Astra Serif"/>
                <w:sz w:val="16"/>
                <w:szCs w:val="16"/>
              </w:rPr>
              <w:t>Куртамышскому</w:t>
            </w:r>
            <w:proofErr w:type="spellEnd"/>
            <w:r w:rsidRPr="00434FF6">
              <w:rPr>
                <w:rFonts w:ascii="PT Astra Serif" w:hAnsi="PT Astra Serif"/>
                <w:sz w:val="16"/>
                <w:szCs w:val="16"/>
              </w:rPr>
              <w:t xml:space="preserve">, </w:t>
            </w:r>
            <w:proofErr w:type="spellStart"/>
            <w:r w:rsidRPr="00434FF6">
              <w:rPr>
                <w:rFonts w:ascii="PT Astra Serif" w:hAnsi="PT Astra Serif"/>
                <w:sz w:val="16"/>
                <w:szCs w:val="16"/>
              </w:rPr>
              <w:t>Альменевскому</w:t>
            </w:r>
            <w:proofErr w:type="spellEnd"/>
            <w:r w:rsidRPr="00434FF6">
              <w:rPr>
                <w:rFonts w:ascii="PT Astra Serif" w:hAnsi="PT Astra Serif"/>
                <w:sz w:val="16"/>
                <w:szCs w:val="16"/>
              </w:rPr>
              <w:t xml:space="preserve"> и Целинному району» /КЦСОН (по согласованию);</w:t>
            </w:r>
          </w:p>
          <w:p w:rsidR="00FC3190" w:rsidRPr="00434FF6" w:rsidRDefault="00FC3190" w:rsidP="000E450D">
            <w:pPr>
              <w:spacing w:after="0" w:line="240" w:lineRule="auto"/>
              <w:ind w:firstLine="33"/>
              <w:jc w:val="both"/>
              <w:rPr>
                <w:rFonts w:ascii="PT Astra Serif" w:hAnsi="PT Astra Serif"/>
                <w:sz w:val="16"/>
                <w:szCs w:val="16"/>
              </w:rPr>
            </w:pPr>
            <w:r w:rsidRPr="00434FF6">
              <w:rPr>
                <w:rFonts w:ascii="PT Astra Serif" w:hAnsi="PT Astra Serif"/>
                <w:sz w:val="16"/>
                <w:szCs w:val="16"/>
              </w:rPr>
              <w:t xml:space="preserve">ГБУ «Целинная центральная  районная больница»  /ЦРБ (по согласованию);  </w:t>
            </w:r>
          </w:p>
          <w:p w:rsidR="00FC3190" w:rsidRPr="00434FF6" w:rsidRDefault="00FC3190" w:rsidP="000E450D">
            <w:pPr>
              <w:spacing w:after="0" w:line="240" w:lineRule="auto"/>
              <w:ind w:firstLine="33"/>
              <w:jc w:val="both"/>
              <w:rPr>
                <w:rFonts w:ascii="PT Astra Serif" w:hAnsi="PT Astra Serif"/>
                <w:sz w:val="16"/>
                <w:szCs w:val="16"/>
              </w:rPr>
            </w:pPr>
            <w:r w:rsidRPr="00434FF6">
              <w:rPr>
                <w:rFonts w:ascii="PT Astra Serif" w:hAnsi="PT Astra Serif"/>
                <w:sz w:val="16"/>
                <w:szCs w:val="16"/>
              </w:rPr>
              <w:t xml:space="preserve">Отдел содействия занятости населения Целинного района ГКУ  «Центр занятости населения </w:t>
            </w:r>
            <w:proofErr w:type="spellStart"/>
            <w:r w:rsidRPr="00434FF6">
              <w:rPr>
                <w:rFonts w:ascii="PT Astra Serif" w:hAnsi="PT Astra Serif"/>
                <w:sz w:val="16"/>
                <w:szCs w:val="16"/>
              </w:rPr>
              <w:t>Куртамышского</w:t>
            </w:r>
            <w:proofErr w:type="spellEnd"/>
            <w:r w:rsidRPr="00434FF6">
              <w:rPr>
                <w:rFonts w:ascii="PT Astra Serif" w:hAnsi="PT Astra Serif"/>
                <w:sz w:val="16"/>
                <w:szCs w:val="16"/>
              </w:rPr>
              <w:t xml:space="preserve"> и Целинного района Курганской области» /ЦЗН (по согласованию); </w:t>
            </w:r>
          </w:p>
          <w:p w:rsidR="00FC3190" w:rsidRPr="00434FF6" w:rsidRDefault="00FC3190" w:rsidP="000E450D">
            <w:pPr>
              <w:spacing w:after="0" w:line="240" w:lineRule="auto"/>
              <w:ind w:firstLine="33"/>
              <w:jc w:val="both"/>
              <w:rPr>
                <w:rFonts w:ascii="PT Astra Serif" w:hAnsi="PT Astra Serif"/>
                <w:sz w:val="16"/>
                <w:szCs w:val="16"/>
              </w:rPr>
            </w:pPr>
            <w:r w:rsidRPr="00434FF6">
              <w:rPr>
                <w:rFonts w:ascii="PT Astra Serif" w:hAnsi="PT Astra Serif"/>
                <w:sz w:val="16"/>
                <w:szCs w:val="16"/>
              </w:rPr>
              <w:t>ОП «Целинное» МО МВД России «</w:t>
            </w:r>
            <w:proofErr w:type="spellStart"/>
            <w:r w:rsidRPr="00434FF6">
              <w:rPr>
                <w:rFonts w:ascii="PT Astra Serif" w:hAnsi="PT Astra Serif"/>
                <w:sz w:val="16"/>
                <w:szCs w:val="16"/>
              </w:rPr>
              <w:t>Куртамышский</w:t>
            </w:r>
            <w:proofErr w:type="spellEnd"/>
            <w:r w:rsidRPr="00434FF6">
              <w:rPr>
                <w:rFonts w:ascii="PT Astra Serif" w:hAnsi="PT Astra Serif"/>
                <w:sz w:val="16"/>
                <w:szCs w:val="16"/>
              </w:rPr>
              <w:t xml:space="preserve">» (по согласованию),   </w:t>
            </w:r>
          </w:p>
          <w:p w:rsidR="00FC3190" w:rsidRPr="00434FF6" w:rsidRDefault="00FC3190" w:rsidP="000E450D">
            <w:pPr>
              <w:spacing w:after="0" w:line="240" w:lineRule="auto"/>
              <w:ind w:firstLine="33"/>
              <w:jc w:val="both"/>
              <w:rPr>
                <w:rFonts w:ascii="PT Astra Serif" w:hAnsi="PT Astra Serif"/>
                <w:sz w:val="16"/>
                <w:szCs w:val="16"/>
              </w:rPr>
            </w:pPr>
            <w:r w:rsidRPr="00434FF6">
              <w:rPr>
                <w:rFonts w:ascii="PT Astra Serif" w:hAnsi="PT Astra Serif"/>
                <w:sz w:val="16"/>
                <w:szCs w:val="16"/>
              </w:rPr>
              <w:t xml:space="preserve">Департамент образования и науки Курганской области (по согласованию); </w:t>
            </w:r>
          </w:p>
          <w:p w:rsidR="00FC3190" w:rsidRPr="00434FF6" w:rsidRDefault="00FC3190" w:rsidP="000E450D">
            <w:pPr>
              <w:spacing w:after="0" w:line="240" w:lineRule="auto"/>
              <w:ind w:firstLine="33"/>
              <w:jc w:val="both"/>
              <w:rPr>
                <w:rFonts w:ascii="PT Astra Serif" w:hAnsi="PT Astra Serif"/>
                <w:sz w:val="16"/>
                <w:szCs w:val="16"/>
              </w:rPr>
            </w:pPr>
            <w:r w:rsidRPr="00434FF6">
              <w:rPr>
                <w:rFonts w:ascii="PT Astra Serif" w:hAnsi="PT Astra Serif"/>
                <w:sz w:val="16"/>
                <w:szCs w:val="16"/>
              </w:rPr>
              <w:t>ГАОУ «ДПО ИРОСТ» (по согласованию);</w:t>
            </w:r>
          </w:p>
          <w:p w:rsidR="00FC3190" w:rsidRPr="00434FF6" w:rsidRDefault="00FC3190" w:rsidP="000E450D">
            <w:pPr>
              <w:spacing w:after="0" w:line="240" w:lineRule="auto"/>
              <w:ind w:firstLine="33"/>
              <w:jc w:val="both"/>
              <w:rPr>
                <w:rFonts w:ascii="PT Astra Serif" w:hAnsi="PT Astra Serif"/>
                <w:sz w:val="16"/>
                <w:szCs w:val="16"/>
              </w:rPr>
            </w:pPr>
            <w:r w:rsidRPr="00434FF6">
              <w:rPr>
                <w:rFonts w:ascii="PT Astra Serif" w:hAnsi="PT Astra Serif"/>
                <w:sz w:val="16"/>
                <w:szCs w:val="16"/>
              </w:rPr>
              <w:t>Шумихинский территориальный отдел Управления</w:t>
            </w:r>
            <w:r w:rsidRPr="00434FF6">
              <w:rPr>
                <w:rFonts w:ascii="PT Astra Serif" w:hAnsi="PT Astra Serif"/>
                <w:b/>
                <w:sz w:val="16"/>
                <w:szCs w:val="16"/>
              </w:rPr>
              <w:t xml:space="preserve"> </w:t>
            </w:r>
            <w:proofErr w:type="spellStart"/>
            <w:r w:rsidRPr="00434FF6">
              <w:rPr>
                <w:rFonts w:ascii="PT Astra Serif" w:hAnsi="PT Astra Serif"/>
                <w:sz w:val="16"/>
                <w:szCs w:val="16"/>
              </w:rPr>
              <w:t>Роспотребнадзора</w:t>
            </w:r>
            <w:proofErr w:type="spellEnd"/>
            <w:r w:rsidRPr="00434FF6">
              <w:rPr>
                <w:rFonts w:ascii="PT Astra Serif" w:hAnsi="PT Astra Serif"/>
                <w:sz w:val="16"/>
                <w:szCs w:val="16"/>
              </w:rPr>
              <w:t xml:space="preserve">   по Курганской области (по согласованию). </w:t>
            </w:r>
          </w:p>
        </w:tc>
      </w:tr>
      <w:tr w:rsidR="00FC3190" w:rsidRPr="00434FF6" w:rsidTr="00F81C64">
        <w:trPr>
          <w:trHeight w:val="175"/>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0"/>
              <w:rPr>
                <w:rFonts w:ascii="PT Astra Serif" w:hAnsi="PT Astra Serif"/>
                <w:sz w:val="16"/>
                <w:szCs w:val="16"/>
              </w:rPr>
            </w:pPr>
            <w:r w:rsidRPr="00434FF6">
              <w:rPr>
                <w:rFonts w:ascii="PT Astra Serif" w:hAnsi="PT Astra Serif"/>
                <w:sz w:val="16"/>
                <w:szCs w:val="16"/>
              </w:rPr>
              <w:t>Подпрограммы</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0E450D">
            <w:pPr>
              <w:widowControl w:val="0"/>
              <w:numPr>
                <w:ilvl w:val="0"/>
                <w:numId w:val="17"/>
              </w:numPr>
              <w:tabs>
                <w:tab w:val="left" w:pos="459"/>
              </w:tabs>
              <w:suppressAutoHyphens/>
              <w:snapToGrid w:val="0"/>
              <w:spacing w:after="0" w:line="240" w:lineRule="auto"/>
              <w:ind w:left="0" w:right="-57" w:firstLine="33"/>
              <w:jc w:val="both"/>
              <w:rPr>
                <w:rFonts w:ascii="PT Astra Serif" w:hAnsi="PT Astra Serif"/>
                <w:sz w:val="16"/>
                <w:szCs w:val="16"/>
              </w:rPr>
            </w:pPr>
            <w:r w:rsidRPr="00434FF6">
              <w:rPr>
                <w:rFonts w:ascii="PT Astra Serif" w:hAnsi="PT Astra Serif"/>
                <w:sz w:val="16"/>
                <w:szCs w:val="16"/>
              </w:rPr>
              <w:t>«Развитие дошкольного и общего образования»;</w:t>
            </w:r>
          </w:p>
          <w:p w:rsidR="00FC3190" w:rsidRPr="00434FF6" w:rsidRDefault="00FC3190" w:rsidP="000E450D">
            <w:pPr>
              <w:widowControl w:val="0"/>
              <w:numPr>
                <w:ilvl w:val="0"/>
                <w:numId w:val="17"/>
              </w:numPr>
              <w:tabs>
                <w:tab w:val="left" w:pos="459"/>
              </w:tabs>
              <w:suppressAutoHyphens/>
              <w:snapToGrid w:val="0"/>
              <w:spacing w:after="0" w:line="240" w:lineRule="auto"/>
              <w:ind w:left="0" w:right="-57" w:firstLine="33"/>
              <w:jc w:val="both"/>
              <w:rPr>
                <w:rFonts w:ascii="PT Astra Serif" w:hAnsi="PT Astra Serif"/>
                <w:sz w:val="16"/>
                <w:szCs w:val="16"/>
                <w:lang w:eastAsia="ru-RU"/>
              </w:rPr>
            </w:pPr>
            <w:r w:rsidRPr="00434FF6">
              <w:rPr>
                <w:rFonts w:ascii="PT Astra Serif" w:hAnsi="PT Astra Serif"/>
                <w:sz w:val="16"/>
                <w:szCs w:val="16"/>
                <w:lang w:eastAsia="ru-RU"/>
              </w:rPr>
              <w:t>«Кадровое обеспечение муниципальной системы образования»;</w:t>
            </w:r>
          </w:p>
          <w:p w:rsidR="00FC3190" w:rsidRPr="00434FF6" w:rsidRDefault="00FC3190" w:rsidP="000E450D">
            <w:pPr>
              <w:widowControl w:val="0"/>
              <w:numPr>
                <w:ilvl w:val="0"/>
                <w:numId w:val="17"/>
              </w:numPr>
              <w:tabs>
                <w:tab w:val="left" w:pos="459"/>
              </w:tabs>
              <w:suppressAutoHyphens/>
              <w:snapToGrid w:val="0"/>
              <w:spacing w:after="0" w:line="240" w:lineRule="auto"/>
              <w:ind w:left="0" w:right="-57" w:firstLine="33"/>
              <w:jc w:val="both"/>
              <w:rPr>
                <w:rFonts w:ascii="PT Astra Serif" w:hAnsi="PT Astra Serif"/>
                <w:sz w:val="16"/>
                <w:szCs w:val="16"/>
                <w:lang w:eastAsia="ru-RU"/>
              </w:rPr>
            </w:pPr>
            <w:r w:rsidRPr="00434FF6">
              <w:rPr>
                <w:rFonts w:ascii="PT Astra Serif" w:hAnsi="PT Astra Serif"/>
                <w:sz w:val="16"/>
                <w:szCs w:val="16"/>
                <w:lang w:eastAsia="ru-RU"/>
              </w:rPr>
              <w:t>«Воспитание,  дополнительное образование детей и молодежи, вовлечение молодежи в социальную практику»;</w:t>
            </w:r>
          </w:p>
          <w:p w:rsidR="00FC3190" w:rsidRPr="00434FF6" w:rsidRDefault="00FC3190" w:rsidP="000E450D">
            <w:pPr>
              <w:widowControl w:val="0"/>
              <w:numPr>
                <w:ilvl w:val="0"/>
                <w:numId w:val="17"/>
              </w:numPr>
              <w:tabs>
                <w:tab w:val="left" w:pos="459"/>
              </w:tabs>
              <w:suppressAutoHyphens/>
              <w:snapToGrid w:val="0"/>
              <w:spacing w:after="0" w:line="240" w:lineRule="auto"/>
              <w:ind w:left="0" w:right="-57" w:firstLine="33"/>
              <w:jc w:val="both"/>
              <w:rPr>
                <w:rFonts w:ascii="PT Astra Serif" w:hAnsi="PT Astra Serif"/>
                <w:sz w:val="16"/>
                <w:szCs w:val="16"/>
              </w:rPr>
            </w:pPr>
            <w:r w:rsidRPr="00434FF6">
              <w:rPr>
                <w:rFonts w:ascii="PT Astra Serif" w:hAnsi="PT Astra Serif"/>
                <w:sz w:val="16"/>
                <w:szCs w:val="16"/>
              </w:rPr>
              <w:t xml:space="preserve">«Обеспечение безопасности образовательных организаций»;  </w:t>
            </w:r>
          </w:p>
          <w:p w:rsidR="00FC3190" w:rsidRPr="00434FF6" w:rsidRDefault="00FC3190" w:rsidP="000E450D">
            <w:pPr>
              <w:widowControl w:val="0"/>
              <w:numPr>
                <w:ilvl w:val="0"/>
                <w:numId w:val="17"/>
              </w:numPr>
              <w:tabs>
                <w:tab w:val="left" w:pos="459"/>
              </w:tabs>
              <w:suppressAutoHyphens/>
              <w:snapToGrid w:val="0"/>
              <w:spacing w:after="0" w:line="240" w:lineRule="auto"/>
              <w:ind w:left="0" w:right="-57" w:firstLine="33"/>
              <w:jc w:val="both"/>
              <w:rPr>
                <w:rFonts w:ascii="PT Astra Serif" w:hAnsi="PT Astra Serif"/>
                <w:bCs/>
                <w:sz w:val="16"/>
                <w:szCs w:val="16"/>
              </w:rPr>
            </w:pPr>
            <w:r w:rsidRPr="00434FF6">
              <w:rPr>
                <w:rFonts w:ascii="PT Astra Serif" w:hAnsi="PT Astra Serif"/>
                <w:sz w:val="16"/>
                <w:szCs w:val="16"/>
              </w:rPr>
              <w:t>«Организация и обеспечение отдыха, оздоровления и занятости  детей Целинного муниципального округа на 2022 – 2024 годы»;</w:t>
            </w:r>
          </w:p>
          <w:p w:rsidR="00FC3190" w:rsidRPr="00434FF6" w:rsidRDefault="00FC3190" w:rsidP="000E450D">
            <w:pPr>
              <w:widowControl w:val="0"/>
              <w:numPr>
                <w:ilvl w:val="0"/>
                <w:numId w:val="17"/>
              </w:numPr>
              <w:tabs>
                <w:tab w:val="left" w:pos="459"/>
              </w:tabs>
              <w:suppressAutoHyphens/>
              <w:snapToGrid w:val="0"/>
              <w:spacing w:after="0" w:line="240" w:lineRule="auto"/>
              <w:ind w:left="0" w:right="-57" w:firstLine="33"/>
              <w:jc w:val="both"/>
              <w:rPr>
                <w:rFonts w:ascii="PT Astra Serif" w:hAnsi="PT Astra Serif"/>
                <w:bCs/>
                <w:sz w:val="16"/>
                <w:szCs w:val="16"/>
              </w:rPr>
            </w:pPr>
            <w:r w:rsidRPr="00434FF6">
              <w:rPr>
                <w:rFonts w:ascii="PT Astra Serif" w:hAnsi="PT Astra Serif"/>
                <w:bCs/>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FC3190" w:rsidRPr="00434FF6" w:rsidTr="00F81C64">
        <w:trPr>
          <w:trHeight w:val="165"/>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0"/>
              <w:rPr>
                <w:rFonts w:ascii="PT Astra Serif" w:hAnsi="PT Astra Serif"/>
                <w:sz w:val="16"/>
                <w:szCs w:val="16"/>
              </w:rPr>
            </w:pPr>
            <w:r w:rsidRPr="00434FF6">
              <w:rPr>
                <w:rFonts w:ascii="PT Astra Serif" w:hAnsi="PT Astra Serif"/>
                <w:sz w:val="16"/>
                <w:szCs w:val="16"/>
              </w:rPr>
              <w:t>Цель</w:t>
            </w:r>
          </w:p>
          <w:p w:rsidR="00FC3190" w:rsidRPr="00434FF6" w:rsidRDefault="00FC3190" w:rsidP="00434FF6">
            <w:pPr>
              <w:snapToGrid w:val="0"/>
              <w:spacing w:after="0" w:line="240" w:lineRule="auto"/>
              <w:ind w:right="-57" w:firstLine="10"/>
              <w:rPr>
                <w:rFonts w:ascii="PT Astra Serif" w:hAnsi="PT Astra Serif"/>
                <w:sz w:val="16"/>
                <w:szCs w:val="16"/>
              </w:rPr>
            </w:pPr>
            <w:r w:rsidRPr="00434FF6">
              <w:rPr>
                <w:rFonts w:ascii="PT Astra Serif" w:hAnsi="PT Astra Serif"/>
                <w:sz w:val="16"/>
                <w:szCs w:val="16"/>
              </w:rPr>
              <w:t>программы</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Обеспечение доступности и качества образования, эффективной реализации молодежной политики и </w:t>
            </w:r>
            <w:proofErr w:type="gramStart"/>
            <w:r w:rsidRPr="00434FF6">
              <w:rPr>
                <w:rFonts w:ascii="PT Astra Serif" w:hAnsi="PT Astra Serif"/>
                <w:sz w:val="16"/>
                <w:szCs w:val="16"/>
              </w:rPr>
              <w:t>воспитания</w:t>
            </w:r>
            <w:proofErr w:type="gramEnd"/>
            <w:r w:rsidRPr="00434FF6">
              <w:rPr>
                <w:rFonts w:ascii="PT Astra Serif" w:hAnsi="PT Astra Serif"/>
                <w:sz w:val="16"/>
                <w:szCs w:val="16"/>
              </w:rPr>
              <w:t xml:space="preserve"> соответствующих запросам населения, перспективным задачам социально-экономического и инновационного развития Целинного муниципального округа</w:t>
            </w:r>
          </w:p>
        </w:tc>
      </w:tr>
      <w:tr w:rsidR="00FC3190" w:rsidRPr="00434FF6" w:rsidTr="00F81C64">
        <w:trPr>
          <w:trHeight w:val="301"/>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0"/>
              <w:rPr>
                <w:rFonts w:ascii="PT Astra Serif" w:hAnsi="PT Astra Serif"/>
                <w:sz w:val="16"/>
                <w:szCs w:val="16"/>
              </w:rPr>
            </w:pPr>
            <w:r w:rsidRPr="00434FF6">
              <w:rPr>
                <w:rFonts w:ascii="PT Astra Serif" w:hAnsi="PT Astra Serif"/>
                <w:sz w:val="16"/>
                <w:szCs w:val="16"/>
              </w:rPr>
              <w:t>Задачи</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0E450D">
            <w:pPr>
              <w:pStyle w:val="afffffff"/>
              <w:numPr>
                <w:ilvl w:val="0"/>
                <w:numId w:val="16"/>
              </w:numPr>
              <w:tabs>
                <w:tab w:val="left" w:pos="459"/>
              </w:tabs>
              <w:spacing w:line="240" w:lineRule="auto"/>
              <w:ind w:left="0" w:firstLine="33"/>
              <w:rPr>
                <w:rFonts w:ascii="PT Astra Serif" w:hAnsi="PT Astra Serif"/>
                <w:sz w:val="16"/>
                <w:szCs w:val="16"/>
              </w:rPr>
            </w:pPr>
            <w:r w:rsidRPr="00434FF6">
              <w:rPr>
                <w:rFonts w:ascii="PT Astra Serif" w:hAnsi="PT Astra Serif"/>
                <w:sz w:val="16"/>
                <w:szCs w:val="16"/>
              </w:rPr>
              <w:t>Обеспечение доступности качественного дошкольного и общего образования, соответствующего требованиям социально-экономического и инновационного развития и отвечающего современным запросам общества.</w:t>
            </w:r>
          </w:p>
          <w:p w:rsidR="00FC3190" w:rsidRPr="00434FF6" w:rsidRDefault="00FC3190" w:rsidP="000E450D">
            <w:pPr>
              <w:pStyle w:val="afffffff"/>
              <w:numPr>
                <w:ilvl w:val="0"/>
                <w:numId w:val="16"/>
              </w:numPr>
              <w:tabs>
                <w:tab w:val="left" w:pos="459"/>
              </w:tabs>
              <w:spacing w:line="240" w:lineRule="auto"/>
              <w:ind w:left="0" w:firstLine="33"/>
              <w:rPr>
                <w:rFonts w:ascii="PT Astra Serif" w:hAnsi="PT Astra Serif"/>
                <w:sz w:val="16"/>
                <w:szCs w:val="16"/>
              </w:rPr>
            </w:pPr>
            <w:r w:rsidRPr="00434FF6">
              <w:rPr>
                <w:rFonts w:ascii="PT Astra Serif" w:hAnsi="PT Astra Serif"/>
                <w:sz w:val="16"/>
                <w:szCs w:val="16"/>
              </w:rPr>
              <w:t>Создание единого воспитательного пространства, развивающего потенциал воспитание, молодежной политики и дополнительного образования.</w:t>
            </w:r>
          </w:p>
          <w:p w:rsidR="00FC3190" w:rsidRPr="00434FF6" w:rsidRDefault="00FC3190" w:rsidP="000E450D">
            <w:pPr>
              <w:pStyle w:val="afffffff"/>
              <w:numPr>
                <w:ilvl w:val="0"/>
                <w:numId w:val="16"/>
              </w:numPr>
              <w:tabs>
                <w:tab w:val="left" w:pos="459"/>
              </w:tabs>
              <w:spacing w:line="240" w:lineRule="auto"/>
              <w:ind w:left="0" w:firstLine="33"/>
              <w:rPr>
                <w:rFonts w:ascii="PT Astra Serif" w:hAnsi="PT Astra Serif"/>
                <w:sz w:val="16"/>
                <w:szCs w:val="16"/>
              </w:rPr>
            </w:pPr>
            <w:r w:rsidRPr="00434FF6">
              <w:rPr>
                <w:rFonts w:ascii="PT Astra Serif" w:hAnsi="PT Astra Serif"/>
                <w:sz w:val="16"/>
                <w:szCs w:val="16"/>
              </w:rPr>
              <w:t>Создание условия для внедрения безопасной цифровой образовательной среды путем обновления информационно-коммуникационной инфраструктуры и подготовки кадров.</w:t>
            </w:r>
          </w:p>
          <w:p w:rsidR="00FC3190" w:rsidRPr="00434FF6" w:rsidRDefault="00FC3190" w:rsidP="000E450D">
            <w:pPr>
              <w:pStyle w:val="afffffff"/>
              <w:numPr>
                <w:ilvl w:val="0"/>
                <w:numId w:val="16"/>
              </w:numPr>
              <w:tabs>
                <w:tab w:val="left" w:pos="459"/>
              </w:tabs>
              <w:spacing w:line="240" w:lineRule="auto"/>
              <w:ind w:left="0" w:firstLine="33"/>
              <w:rPr>
                <w:rFonts w:ascii="PT Astra Serif" w:hAnsi="PT Astra Serif"/>
                <w:sz w:val="16"/>
                <w:szCs w:val="16"/>
              </w:rPr>
            </w:pPr>
            <w:r w:rsidRPr="00434FF6">
              <w:rPr>
                <w:rFonts w:ascii="PT Astra Serif" w:hAnsi="PT Astra Serif"/>
                <w:sz w:val="16"/>
                <w:szCs w:val="16"/>
              </w:rPr>
              <w:t xml:space="preserve">Обеспечение внедрения национальной системы профессионального роста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 </w:t>
            </w:r>
          </w:p>
          <w:p w:rsidR="00FC3190" w:rsidRPr="00434FF6" w:rsidRDefault="00FC3190" w:rsidP="000E450D">
            <w:pPr>
              <w:pStyle w:val="afffffff"/>
              <w:numPr>
                <w:ilvl w:val="0"/>
                <w:numId w:val="16"/>
              </w:numPr>
              <w:tabs>
                <w:tab w:val="left" w:pos="459"/>
              </w:tabs>
              <w:spacing w:line="240" w:lineRule="auto"/>
              <w:ind w:left="0" w:firstLine="33"/>
              <w:rPr>
                <w:rFonts w:ascii="PT Astra Serif" w:hAnsi="PT Astra Serif"/>
                <w:sz w:val="16"/>
                <w:szCs w:val="16"/>
              </w:rPr>
            </w:pPr>
            <w:r w:rsidRPr="00434FF6">
              <w:rPr>
                <w:rFonts w:ascii="PT Astra Serif" w:hAnsi="PT Astra Serif"/>
                <w:sz w:val="16"/>
                <w:szCs w:val="16"/>
              </w:rPr>
              <w:t>Обеспечение развития муниципальной  системой образования путем эффективного управления финансами в сфере образования.</w:t>
            </w:r>
          </w:p>
        </w:tc>
      </w:tr>
      <w:tr w:rsidR="00FC3190" w:rsidRPr="00434FF6" w:rsidTr="00F81C64">
        <w:trPr>
          <w:trHeight w:val="301"/>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52"/>
              <w:rPr>
                <w:rFonts w:ascii="PT Astra Serif" w:hAnsi="PT Astra Serif"/>
                <w:sz w:val="16"/>
                <w:szCs w:val="16"/>
              </w:rPr>
            </w:pPr>
            <w:r w:rsidRPr="00434FF6">
              <w:rPr>
                <w:rFonts w:ascii="PT Astra Serif" w:hAnsi="PT Astra Serif"/>
                <w:sz w:val="16"/>
                <w:szCs w:val="16"/>
              </w:rPr>
              <w:t xml:space="preserve">Целевые </w:t>
            </w:r>
          </w:p>
          <w:p w:rsidR="00FC3190" w:rsidRPr="00434FF6" w:rsidRDefault="00FC3190" w:rsidP="00434FF6">
            <w:pPr>
              <w:snapToGrid w:val="0"/>
              <w:spacing w:after="0" w:line="240" w:lineRule="auto"/>
              <w:ind w:right="-57" w:firstLine="152"/>
              <w:rPr>
                <w:rFonts w:ascii="PT Astra Serif" w:hAnsi="PT Astra Serif"/>
                <w:sz w:val="16"/>
                <w:szCs w:val="16"/>
              </w:rPr>
            </w:pPr>
            <w:r w:rsidRPr="00434FF6">
              <w:rPr>
                <w:rFonts w:ascii="PT Astra Serif" w:hAnsi="PT Astra Serif"/>
                <w:sz w:val="16"/>
                <w:szCs w:val="16"/>
              </w:rPr>
              <w:t>индикаторы</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0E450D">
            <w:pPr>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 Удельный вес численности населения в возрасте от 5 до 18 лет, охваченных общим образованием, в общей численности населения в возрасте от 5 до 18 лет (процент); </w:t>
            </w:r>
          </w:p>
          <w:p w:rsidR="00FC3190" w:rsidRPr="00434FF6" w:rsidRDefault="00FC3190" w:rsidP="000E450D">
            <w:pPr>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 </w:t>
            </w:r>
            <w:proofErr w:type="gramStart"/>
            <w:r w:rsidRPr="00434FF6">
              <w:rPr>
                <w:rFonts w:ascii="PT Astra Serif" w:hAnsi="PT Astra Serif"/>
                <w:sz w:val="16"/>
                <w:szCs w:val="16"/>
              </w:rPr>
              <w:t>Отношение численности детей в возрасте от 1,5 до 3 лет, получающих дошкольное образование в текущем году, к сумме численности детей в возрасте от 1,5 до 3лет,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(процент);</w:t>
            </w:r>
            <w:proofErr w:type="gramEnd"/>
          </w:p>
          <w:p w:rsidR="00FC3190" w:rsidRPr="00434FF6" w:rsidRDefault="00FC3190" w:rsidP="000E450D">
            <w:pPr>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Удельный вес численности выпускников, поступивших на обучение по общеразвивающим дополнительным программам  </w:t>
            </w:r>
            <w:r w:rsidRPr="00434FF6">
              <w:rPr>
                <w:rFonts w:ascii="PT Astra Serif" w:hAnsi="PT Astra Serif"/>
                <w:sz w:val="16"/>
                <w:szCs w:val="16"/>
                <w:lang w:eastAsia="ru-RU"/>
              </w:rPr>
              <w:t xml:space="preserve">профессионального образования </w:t>
            </w:r>
            <w:r w:rsidRPr="00434FF6">
              <w:rPr>
                <w:rFonts w:ascii="PT Astra Serif" w:hAnsi="PT Astra Serif"/>
                <w:sz w:val="16"/>
                <w:szCs w:val="16"/>
              </w:rPr>
              <w:t xml:space="preserve"> в течение календарного года, следующего за годом выпуска, в общей численности выпускников образовательной организации (процент);  </w:t>
            </w:r>
          </w:p>
          <w:p w:rsidR="00FC3190" w:rsidRPr="00434FF6" w:rsidRDefault="00FC3190" w:rsidP="000E450D">
            <w:pPr>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Доля детей в возрасте от 5 до 18 лет, охваченных дополнительным образованием от общего числа детей в возрасте от 5 до 18 лет (процент);  </w:t>
            </w:r>
          </w:p>
          <w:p w:rsidR="00FC3190" w:rsidRPr="00434FF6" w:rsidRDefault="00FC3190" w:rsidP="000E450D">
            <w:pPr>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 Численность детей вовлеченных в деятельность Общероссийской общественно-государственной детско-юношеской организацией Российское движение школьников (человек);</w:t>
            </w:r>
          </w:p>
          <w:p w:rsidR="00FC3190" w:rsidRPr="00434FF6" w:rsidRDefault="00FC3190" w:rsidP="000E450D">
            <w:pPr>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Доля образовательных организаций, обеспеченных </w:t>
            </w:r>
            <w:proofErr w:type="spellStart"/>
            <w:r w:rsidRPr="00434FF6">
              <w:rPr>
                <w:rFonts w:ascii="PT Astra Serif" w:hAnsi="PT Astra Serif"/>
                <w:sz w:val="16"/>
                <w:szCs w:val="16"/>
              </w:rPr>
              <w:t>интернет-соединением</w:t>
            </w:r>
            <w:proofErr w:type="spellEnd"/>
            <w:r w:rsidRPr="00434FF6">
              <w:rPr>
                <w:rFonts w:ascii="PT Astra Serif" w:hAnsi="PT Astra Serif"/>
                <w:sz w:val="16"/>
                <w:szCs w:val="16"/>
              </w:rPr>
              <w:t xml:space="preserve"> со скоростью соединения не менее 100 Мб/с (процент);</w:t>
            </w:r>
          </w:p>
          <w:p w:rsidR="00FC3190" w:rsidRPr="00434FF6" w:rsidRDefault="00FC3190" w:rsidP="000E450D">
            <w:pPr>
              <w:spacing w:after="0" w:line="240" w:lineRule="auto"/>
              <w:ind w:right="-57" w:firstLine="33"/>
              <w:jc w:val="both"/>
              <w:rPr>
                <w:rFonts w:ascii="PT Astra Serif" w:hAnsi="PT Astra Serif"/>
                <w:sz w:val="16"/>
                <w:szCs w:val="16"/>
              </w:rPr>
            </w:pPr>
            <w:r w:rsidRPr="00434FF6">
              <w:rPr>
                <w:rFonts w:ascii="PT Astra Serif" w:hAnsi="PT Astra Serif"/>
                <w:sz w:val="16"/>
                <w:szCs w:val="16"/>
              </w:rPr>
              <w:t>Доля педагогических и руководящих работников системы общего и дополнительного образования, повысивших профессиональный уровень путем непрерывного образования от общего количества педагогических и руководящих работников системы общего и дополнительного образования (процент);</w:t>
            </w:r>
          </w:p>
          <w:p w:rsidR="00FC3190" w:rsidRPr="00434FF6" w:rsidRDefault="00FC3190" w:rsidP="000E450D">
            <w:pPr>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Доля нормативных правовых актов Целинного муниципального округа, подготовленных Отделом образования и прошедших  антикоррупционную экспертизу, от общего количества нормативных правовых актов, подготовленных Отделом образования (процент) </w:t>
            </w:r>
            <w:r w:rsidRPr="00434FF6">
              <w:rPr>
                <w:rFonts w:ascii="PT Astra Serif" w:hAnsi="PT Astra Serif"/>
                <w:sz w:val="16"/>
                <w:szCs w:val="16"/>
                <w:lang w:eastAsia="ru-RU"/>
              </w:rPr>
              <w:t xml:space="preserve">  </w:t>
            </w:r>
          </w:p>
        </w:tc>
      </w:tr>
      <w:tr w:rsidR="00FC3190" w:rsidRPr="00434FF6" w:rsidTr="00F81C64">
        <w:trPr>
          <w:trHeight w:val="301"/>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52"/>
              <w:rPr>
                <w:rFonts w:ascii="PT Astra Serif" w:hAnsi="PT Astra Serif"/>
                <w:sz w:val="16"/>
                <w:szCs w:val="16"/>
              </w:rPr>
            </w:pPr>
            <w:r w:rsidRPr="00434FF6">
              <w:rPr>
                <w:rFonts w:ascii="PT Astra Serif" w:hAnsi="PT Astra Serif"/>
                <w:sz w:val="16"/>
                <w:szCs w:val="16"/>
              </w:rPr>
              <w:t>Сроки</w:t>
            </w:r>
          </w:p>
          <w:p w:rsidR="00FC3190" w:rsidRPr="00434FF6" w:rsidRDefault="00FC3190" w:rsidP="00434FF6">
            <w:pPr>
              <w:snapToGrid w:val="0"/>
              <w:spacing w:after="0" w:line="240" w:lineRule="auto"/>
              <w:ind w:right="-57" w:firstLine="152"/>
              <w:rPr>
                <w:rFonts w:ascii="PT Astra Serif" w:hAnsi="PT Astra Serif"/>
                <w:sz w:val="16"/>
                <w:szCs w:val="16"/>
              </w:rPr>
            </w:pPr>
            <w:r w:rsidRPr="00434FF6">
              <w:rPr>
                <w:rFonts w:ascii="PT Astra Serif" w:hAnsi="PT Astra Serif"/>
                <w:sz w:val="16"/>
                <w:szCs w:val="16"/>
              </w:rPr>
              <w:t xml:space="preserve"> реализации</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2022-2024 годы</w:t>
            </w:r>
          </w:p>
          <w:p w:rsidR="00FC3190" w:rsidRPr="00434FF6" w:rsidRDefault="00FC3190" w:rsidP="000E450D">
            <w:pPr>
              <w:snapToGrid w:val="0"/>
              <w:spacing w:after="0" w:line="240" w:lineRule="auto"/>
              <w:ind w:right="-57" w:firstLine="33"/>
              <w:jc w:val="both"/>
              <w:rPr>
                <w:rFonts w:ascii="PT Astra Serif" w:hAnsi="PT Astra Serif"/>
                <w:sz w:val="16"/>
                <w:szCs w:val="16"/>
              </w:rPr>
            </w:pPr>
          </w:p>
        </w:tc>
      </w:tr>
      <w:tr w:rsidR="00FC3190" w:rsidRPr="00434FF6" w:rsidTr="00F81C64">
        <w:trPr>
          <w:trHeight w:val="140"/>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52"/>
              <w:rPr>
                <w:rFonts w:ascii="PT Astra Serif" w:hAnsi="PT Astra Serif"/>
                <w:sz w:val="16"/>
                <w:szCs w:val="16"/>
              </w:rPr>
            </w:pPr>
            <w:r w:rsidRPr="00434FF6">
              <w:rPr>
                <w:rFonts w:ascii="PT Astra Serif" w:hAnsi="PT Astra Serif"/>
                <w:sz w:val="16"/>
                <w:szCs w:val="16"/>
              </w:rPr>
              <w:t xml:space="preserve">Объемы </w:t>
            </w:r>
          </w:p>
          <w:p w:rsidR="00FC3190" w:rsidRPr="00434FF6" w:rsidRDefault="00FC3190" w:rsidP="00434FF6">
            <w:pPr>
              <w:snapToGrid w:val="0"/>
              <w:spacing w:after="0" w:line="240" w:lineRule="auto"/>
              <w:ind w:right="-57" w:firstLine="152"/>
              <w:rPr>
                <w:rFonts w:ascii="PT Astra Serif" w:hAnsi="PT Astra Serif"/>
                <w:sz w:val="16"/>
                <w:szCs w:val="16"/>
              </w:rPr>
            </w:pPr>
            <w:r w:rsidRPr="00434FF6">
              <w:rPr>
                <w:rFonts w:ascii="PT Astra Serif" w:hAnsi="PT Astra Serif"/>
                <w:sz w:val="16"/>
                <w:szCs w:val="16"/>
              </w:rPr>
              <w:t xml:space="preserve">бюджетных </w:t>
            </w:r>
          </w:p>
          <w:p w:rsidR="00FC3190" w:rsidRPr="00434FF6" w:rsidRDefault="00FC3190" w:rsidP="00434FF6">
            <w:pPr>
              <w:snapToGrid w:val="0"/>
              <w:spacing w:after="0" w:line="240" w:lineRule="auto"/>
              <w:ind w:right="-57" w:firstLine="152"/>
              <w:rPr>
                <w:rFonts w:ascii="PT Astra Serif" w:hAnsi="PT Astra Serif"/>
                <w:sz w:val="16"/>
                <w:szCs w:val="16"/>
              </w:rPr>
            </w:pPr>
            <w:r w:rsidRPr="00434FF6">
              <w:rPr>
                <w:rFonts w:ascii="PT Astra Serif" w:hAnsi="PT Astra Serif"/>
                <w:sz w:val="16"/>
                <w:szCs w:val="16"/>
              </w:rPr>
              <w:t>ассигнований</w:t>
            </w: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Объем финансирования муниципальной программы за счет средств бюджета Целинного </w:t>
            </w:r>
            <w:r w:rsidRPr="00434FF6">
              <w:rPr>
                <w:rFonts w:ascii="PT Astra Serif" w:hAnsi="PT Astra Serif"/>
                <w:sz w:val="16"/>
                <w:szCs w:val="16"/>
                <w:lang w:eastAsia="ru-RU"/>
              </w:rPr>
              <w:t>муниципального округа</w:t>
            </w:r>
            <w:r w:rsidRPr="00434FF6">
              <w:rPr>
                <w:rFonts w:ascii="PT Astra Serif" w:hAnsi="PT Astra Serif"/>
                <w:sz w:val="16"/>
                <w:szCs w:val="16"/>
              </w:rPr>
              <w:t xml:space="preserve">  составит  724777,5  тыс. руб. (с учетом  субвенции из бюджета Курганской области), </w:t>
            </w:r>
          </w:p>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в том числе: </w:t>
            </w:r>
          </w:p>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2022 год – 284239,6 тыс. руб. </w:t>
            </w:r>
          </w:p>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2023 год – 196340,9 тыс. руб.</w:t>
            </w:r>
          </w:p>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2024 год – 244197,0 </w:t>
            </w:r>
            <w:proofErr w:type="spellStart"/>
            <w:r w:rsidRPr="00434FF6">
              <w:rPr>
                <w:rFonts w:ascii="PT Astra Serif" w:hAnsi="PT Astra Serif"/>
                <w:sz w:val="16"/>
                <w:szCs w:val="16"/>
              </w:rPr>
              <w:t>тыс</w:t>
            </w:r>
            <w:proofErr w:type="gramStart"/>
            <w:r w:rsidRPr="00434FF6">
              <w:rPr>
                <w:rFonts w:ascii="PT Astra Serif" w:hAnsi="PT Astra Serif"/>
                <w:sz w:val="16"/>
                <w:szCs w:val="16"/>
              </w:rPr>
              <w:t>.р</w:t>
            </w:r>
            <w:proofErr w:type="gramEnd"/>
            <w:r w:rsidRPr="00434FF6">
              <w:rPr>
                <w:rFonts w:ascii="PT Astra Serif" w:hAnsi="PT Astra Serif"/>
                <w:sz w:val="16"/>
                <w:szCs w:val="16"/>
              </w:rPr>
              <w:t>уб</w:t>
            </w:r>
            <w:proofErr w:type="spellEnd"/>
            <w:r w:rsidRPr="00434FF6">
              <w:rPr>
                <w:rFonts w:ascii="PT Astra Serif" w:hAnsi="PT Astra Serif"/>
                <w:sz w:val="16"/>
                <w:szCs w:val="16"/>
              </w:rPr>
              <w:t xml:space="preserve">. </w:t>
            </w:r>
          </w:p>
          <w:p w:rsidR="00FC3190" w:rsidRPr="00434FF6" w:rsidRDefault="00FC3190" w:rsidP="000E450D">
            <w:pPr>
              <w:snapToGrid w:val="0"/>
              <w:spacing w:after="0" w:line="240" w:lineRule="auto"/>
              <w:ind w:right="-57" w:firstLine="33"/>
              <w:jc w:val="both"/>
              <w:rPr>
                <w:rFonts w:ascii="PT Astra Serif" w:hAnsi="PT Astra Serif"/>
                <w:sz w:val="16"/>
                <w:szCs w:val="16"/>
              </w:rPr>
            </w:pPr>
            <w:r w:rsidRPr="00434FF6">
              <w:rPr>
                <w:rFonts w:ascii="PT Astra Serif" w:hAnsi="PT Astra Serif"/>
                <w:sz w:val="16"/>
                <w:szCs w:val="16"/>
              </w:rPr>
              <w:t xml:space="preserve">Объемы финансирования программы  носят ориентировочный характер  и подлежат корректировке в соответствии с решением о </w:t>
            </w:r>
            <w:r w:rsidRPr="00434FF6">
              <w:rPr>
                <w:rFonts w:ascii="PT Astra Serif" w:hAnsi="PT Astra Serif"/>
                <w:sz w:val="16"/>
                <w:szCs w:val="16"/>
              </w:rPr>
              <w:lastRenderedPageBreak/>
              <w:t xml:space="preserve">бюджете Целинного </w:t>
            </w:r>
            <w:r w:rsidRPr="00434FF6">
              <w:rPr>
                <w:rFonts w:ascii="PT Astra Serif" w:hAnsi="PT Astra Serif"/>
                <w:sz w:val="16"/>
                <w:szCs w:val="16"/>
                <w:lang w:eastAsia="ru-RU"/>
              </w:rPr>
              <w:t>муниципального округа</w:t>
            </w:r>
            <w:r w:rsidRPr="00434FF6">
              <w:rPr>
                <w:rFonts w:ascii="PT Astra Serif" w:hAnsi="PT Astra Serif"/>
                <w:sz w:val="16"/>
                <w:szCs w:val="16"/>
              </w:rPr>
              <w:t xml:space="preserve">  на очередной финансовый год и плановый период.</w:t>
            </w:r>
          </w:p>
        </w:tc>
      </w:tr>
      <w:tr w:rsidR="00FC3190" w:rsidRPr="00434FF6" w:rsidTr="00F81C64">
        <w:trPr>
          <w:trHeight w:val="140"/>
        </w:trPr>
        <w:tc>
          <w:tcPr>
            <w:tcW w:w="1560" w:type="dxa"/>
            <w:tcBorders>
              <w:top w:val="single" w:sz="4" w:space="0" w:color="000000"/>
              <w:left w:val="single" w:sz="4" w:space="0" w:color="000000"/>
              <w:bottom w:val="single" w:sz="4" w:space="0" w:color="000000"/>
            </w:tcBorders>
          </w:tcPr>
          <w:p w:rsidR="00FC3190" w:rsidRPr="00434FF6" w:rsidRDefault="00FC3190" w:rsidP="00434FF6">
            <w:pPr>
              <w:snapToGrid w:val="0"/>
              <w:spacing w:after="0" w:line="240" w:lineRule="auto"/>
              <w:ind w:right="-57" w:firstLine="152"/>
              <w:rPr>
                <w:rFonts w:ascii="PT Astra Serif" w:hAnsi="PT Astra Serif"/>
                <w:sz w:val="16"/>
                <w:szCs w:val="16"/>
              </w:rPr>
            </w:pPr>
          </w:p>
        </w:tc>
        <w:tc>
          <w:tcPr>
            <w:tcW w:w="9072" w:type="dxa"/>
            <w:tcBorders>
              <w:top w:val="single" w:sz="4" w:space="0" w:color="000000"/>
              <w:left w:val="single" w:sz="4" w:space="0" w:color="000000"/>
              <w:bottom w:val="single" w:sz="4" w:space="0" w:color="000000"/>
              <w:right w:val="single" w:sz="4" w:space="0" w:color="000000"/>
            </w:tcBorders>
          </w:tcPr>
          <w:p w:rsidR="00FC3190" w:rsidRPr="00434FF6" w:rsidRDefault="00FC3190" w:rsidP="00434FF6">
            <w:pPr>
              <w:snapToGrid w:val="0"/>
              <w:spacing w:after="0" w:line="240" w:lineRule="auto"/>
              <w:ind w:right="-57" w:firstLine="33"/>
              <w:rPr>
                <w:rFonts w:ascii="PT Astra Serif" w:hAnsi="PT Astra Serif"/>
                <w:sz w:val="16"/>
                <w:szCs w:val="16"/>
              </w:rPr>
            </w:pPr>
          </w:p>
        </w:tc>
      </w:tr>
    </w:tbl>
    <w:p w:rsidR="00FC3190" w:rsidRPr="00434FF6" w:rsidRDefault="00FC3190" w:rsidP="00434FF6">
      <w:pPr>
        <w:autoSpaceDE w:val="0"/>
        <w:autoSpaceDN w:val="0"/>
        <w:adjustRightInd w:val="0"/>
        <w:spacing w:after="0" w:line="240" w:lineRule="auto"/>
        <w:ind w:firstLine="567"/>
        <w:rPr>
          <w:rFonts w:ascii="PT Astra Serif" w:hAnsi="PT Astra Serif"/>
          <w:b/>
          <w:sz w:val="16"/>
          <w:szCs w:val="16"/>
        </w:rPr>
      </w:pPr>
    </w:p>
    <w:p w:rsidR="00FC3190" w:rsidRPr="00434FF6" w:rsidRDefault="00FC3190" w:rsidP="00214405">
      <w:pPr>
        <w:autoSpaceDE w:val="0"/>
        <w:autoSpaceDN w:val="0"/>
        <w:adjustRightInd w:val="0"/>
        <w:spacing w:after="0" w:line="240" w:lineRule="auto"/>
        <w:ind w:left="-567" w:firstLine="567"/>
        <w:jc w:val="center"/>
        <w:rPr>
          <w:rFonts w:ascii="PT Astra Serif" w:hAnsi="PT Astra Serif"/>
          <w:b/>
          <w:bCs/>
          <w:caps/>
          <w:sz w:val="16"/>
          <w:szCs w:val="16"/>
          <w:lang w:eastAsia="ru-RU"/>
        </w:rPr>
      </w:pPr>
      <w:r w:rsidRPr="00434FF6">
        <w:rPr>
          <w:rFonts w:ascii="PT Astra Serif" w:hAnsi="PT Astra Serif"/>
          <w:b/>
          <w:sz w:val="16"/>
          <w:szCs w:val="16"/>
        </w:rPr>
        <w:t xml:space="preserve">РАЗДЕЛ II. </w:t>
      </w:r>
      <w:r w:rsidRPr="00434FF6">
        <w:rPr>
          <w:rFonts w:ascii="PT Astra Serif" w:hAnsi="PT Astra Serif"/>
          <w:b/>
          <w:bCs/>
          <w:caps/>
          <w:sz w:val="16"/>
          <w:szCs w:val="16"/>
          <w:lang w:eastAsia="ru-RU"/>
        </w:rPr>
        <w:t>Характеристика текущего состояния в сфере образования Целинного муниципального округа</w:t>
      </w:r>
    </w:p>
    <w:p w:rsidR="00FC3190" w:rsidRPr="00434FF6" w:rsidRDefault="00FC3190" w:rsidP="00214405">
      <w:pPr>
        <w:autoSpaceDE w:val="0"/>
        <w:autoSpaceDN w:val="0"/>
        <w:adjustRightInd w:val="0"/>
        <w:spacing w:after="0" w:line="240" w:lineRule="auto"/>
        <w:ind w:left="-567" w:firstLine="567"/>
        <w:jc w:val="center"/>
        <w:rPr>
          <w:rFonts w:ascii="PT Astra Serif" w:hAnsi="PT Astra Serif"/>
          <w:caps/>
          <w:sz w:val="16"/>
          <w:szCs w:val="16"/>
        </w:rPr>
      </w:pPr>
    </w:p>
    <w:p w:rsidR="00FC3190" w:rsidRPr="00434FF6" w:rsidRDefault="00FC3190" w:rsidP="00214405">
      <w:pPr>
        <w:spacing w:after="0" w:line="240" w:lineRule="auto"/>
        <w:ind w:left="-567" w:firstLine="567"/>
        <w:jc w:val="both"/>
        <w:rPr>
          <w:rFonts w:ascii="PT Astra Serif" w:eastAsia="ArialMT" w:hAnsi="PT Astra Serif"/>
          <w:b/>
          <w:sz w:val="16"/>
          <w:szCs w:val="16"/>
          <w:lang w:eastAsia="ru-RU"/>
        </w:rPr>
      </w:pPr>
      <w:r w:rsidRPr="00434FF6">
        <w:rPr>
          <w:rFonts w:ascii="PT Astra Serif" w:hAnsi="PT Astra Serif"/>
          <w:b/>
          <w:sz w:val="16"/>
          <w:szCs w:val="16"/>
        </w:rPr>
        <w:t xml:space="preserve">1. </w:t>
      </w:r>
      <w:r w:rsidRPr="00434FF6">
        <w:rPr>
          <w:rFonts w:ascii="PT Astra Serif" w:eastAsia="ArialMT" w:hAnsi="PT Astra Serif"/>
          <w:b/>
          <w:sz w:val="16"/>
          <w:szCs w:val="16"/>
          <w:lang w:eastAsia="ru-RU"/>
        </w:rPr>
        <w:t>Текущее состояние в сфере общего образования.</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На территории Целинного </w:t>
      </w:r>
      <w:r w:rsidRPr="00434FF6">
        <w:rPr>
          <w:rFonts w:ascii="PT Astra Serif" w:hAnsi="PT Astra Serif"/>
          <w:sz w:val="16"/>
          <w:szCs w:val="16"/>
          <w:lang w:eastAsia="ru-RU"/>
        </w:rPr>
        <w:t>муниципального округа</w:t>
      </w:r>
      <w:r w:rsidRPr="00434FF6">
        <w:rPr>
          <w:rFonts w:ascii="PT Astra Serif" w:hAnsi="PT Astra Serif"/>
          <w:sz w:val="16"/>
          <w:szCs w:val="16"/>
        </w:rPr>
        <w:t xml:space="preserve"> функционируют 13 общеобразовательных организаций, в том числе 7 юридических лиц – средние общеобразовательные школы, 1 филиал – средняя школа, 3 филиала – основные школы, 2 филиала – начальные школы. Общая численность обучающихся 1620 человек. </w:t>
      </w:r>
      <w:r w:rsidRPr="00434FF6">
        <w:rPr>
          <w:rFonts w:ascii="PT Astra Serif" w:eastAsia="ArialMT" w:hAnsi="PT Astra Serif"/>
          <w:sz w:val="16"/>
          <w:szCs w:val="16"/>
          <w:lang w:eastAsia="ru-RU"/>
        </w:rPr>
        <w:t>Реорганизация общеобразовательных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w:t>
      </w:r>
      <w:r w:rsidRPr="00434FF6">
        <w:rPr>
          <w:rFonts w:ascii="PT Astra Serif" w:hAnsi="PT Astra Serif"/>
          <w:sz w:val="16"/>
          <w:szCs w:val="16"/>
        </w:rPr>
        <w:t xml:space="preserve"> Образовательный процесс обеспечивают 313 работников, из них – 29 руководящих, – 284 педагогических, в том числе 230 учителей.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 Доля школьников, обучающихся по федеральному государственному образовательному стандарту основного общего образования,  в 2020-2021 учебном году составила 100 %  </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Доля школьников, обучающихся в общеобразовательных организациях, отвечающих современным требованиям к условиям осуществления образовательного процесса, от общей численности школьников, обучающихся в муниципальных общеобразовательных организациях, составляет 88 %.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В системе общего образования Целинного </w:t>
      </w:r>
      <w:r w:rsidRPr="00434FF6">
        <w:rPr>
          <w:rFonts w:ascii="PT Astra Serif" w:hAnsi="PT Astra Serif"/>
          <w:sz w:val="16"/>
          <w:szCs w:val="16"/>
          <w:lang w:eastAsia="ru-RU"/>
        </w:rPr>
        <w:t xml:space="preserve">муниципального округа </w:t>
      </w:r>
      <w:r w:rsidRPr="00434FF6">
        <w:rPr>
          <w:rFonts w:ascii="PT Astra Serif" w:hAnsi="PT Astra Serif"/>
          <w:sz w:val="16"/>
          <w:szCs w:val="16"/>
        </w:rPr>
        <w:t xml:space="preserve">функционирует 1 образовательная организация, реализующая программу дошкольного образования – МКДОУ № 5 «Берёзка» по трем адресам в селе Целинном и в 4 филиалах, с общим количеством воспитанников -  334 детей. В четырех общеобразовательных организациях созданы условия для реализации программ дошкольного образования с общим числом воспитанников – 102 ребенка. Вариативной формой оказания услуг в сфере дошкольного образования охвачено 30 детей в форме  группы кратковременного пребывания, услугой присмотр и уход охвачено 488 детей.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С целью достижения 100-процентной доступности дошкольного образования для детей в возрасте от 3 до 7 лет проведен капитальный ремонт  здания   детского сада, расположенного на территории </w:t>
      </w:r>
      <w:proofErr w:type="spellStart"/>
      <w:r w:rsidRPr="00434FF6">
        <w:rPr>
          <w:rFonts w:ascii="PT Astra Serif" w:hAnsi="PT Astra Serif"/>
          <w:sz w:val="16"/>
          <w:szCs w:val="16"/>
        </w:rPr>
        <w:t>с</w:t>
      </w:r>
      <w:proofErr w:type="gramStart"/>
      <w:r w:rsidRPr="00434FF6">
        <w:rPr>
          <w:rFonts w:ascii="PT Astra Serif" w:hAnsi="PT Astra Serif"/>
          <w:sz w:val="16"/>
          <w:szCs w:val="16"/>
        </w:rPr>
        <w:t>.Ц</w:t>
      </w:r>
      <w:proofErr w:type="gramEnd"/>
      <w:r w:rsidRPr="00434FF6">
        <w:rPr>
          <w:rFonts w:ascii="PT Astra Serif" w:hAnsi="PT Astra Serif"/>
          <w:sz w:val="16"/>
          <w:szCs w:val="16"/>
        </w:rPr>
        <w:t>елинного</w:t>
      </w:r>
      <w:proofErr w:type="spellEnd"/>
      <w:r w:rsidRPr="00434FF6">
        <w:rPr>
          <w:rFonts w:ascii="PT Astra Serif" w:hAnsi="PT Astra Serif"/>
          <w:sz w:val="16"/>
          <w:szCs w:val="16"/>
        </w:rPr>
        <w:t xml:space="preserve">. Детей в возрасте от 3 до 7 лет, стоящих в очереди на получение путёвки в детский сад, нет. Образовательные организации имеют программу дошкольного образования, разработанную на основе примерной.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Доля образовательных организаций – </w:t>
      </w:r>
      <w:proofErr w:type="gramStart"/>
      <w:r w:rsidRPr="00434FF6">
        <w:rPr>
          <w:rFonts w:ascii="PT Astra Serif" w:hAnsi="PT Astra Serif"/>
          <w:sz w:val="16"/>
          <w:szCs w:val="16"/>
        </w:rPr>
        <w:t>юридических лиц, имеющих лицензию на 01.01.2022 составляет</w:t>
      </w:r>
      <w:proofErr w:type="gramEnd"/>
      <w:r w:rsidRPr="00434FF6">
        <w:rPr>
          <w:rFonts w:ascii="PT Astra Serif" w:hAnsi="PT Astra Serif"/>
          <w:sz w:val="16"/>
          <w:szCs w:val="16"/>
        </w:rPr>
        <w:t xml:space="preserve"> 83,3 %. В пяти организациях из шести созданы все  условия для осуществления образовательной деятельности. В МКОУ «</w:t>
      </w:r>
      <w:proofErr w:type="spellStart"/>
      <w:r w:rsidRPr="00434FF6">
        <w:rPr>
          <w:rFonts w:ascii="PT Astra Serif" w:hAnsi="PT Astra Serif"/>
          <w:sz w:val="16"/>
          <w:szCs w:val="16"/>
        </w:rPr>
        <w:t>Костыгинская</w:t>
      </w:r>
      <w:proofErr w:type="spellEnd"/>
      <w:r w:rsidRPr="00434FF6">
        <w:rPr>
          <w:rFonts w:ascii="PT Astra Serif" w:hAnsi="PT Astra Serif"/>
          <w:sz w:val="16"/>
          <w:szCs w:val="16"/>
        </w:rPr>
        <w:t xml:space="preserve"> СОШ»   осуществляется присмотр и уход, проведены мероприятия по приведению в соответствие условий лицензионным требованиям.  </w:t>
      </w:r>
    </w:p>
    <w:p w:rsidR="00FC3190" w:rsidRPr="00434FF6" w:rsidRDefault="00FC3190" w:rsidP="00214405">
      <w:pPr>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rPr>
        <w:t xml:space="preserve">В состав муниципальной системы образования входят два учреждения дополнительного образования детей – спортивная школа и детско-юношеский центр. </w:t>
      </w:r>
      <w:r w:rsidRPr="00434FF6">
        <w:rPr>
          <w:rFonts w:ascii="PT Astra Serif" w:hAnsi="PT Astra Serif"/>
          <w:sz w:val="16"/>
          <w:szCs w:val="16"/>
          <w:lang w:eastAsia="ru-RU"/>
        </w:rPr>
        <w:t>Уставной целью учреждений дополнительного образования является</w:t>
      </w:r>
      <w:r w:rsidRPr="00434FF6">
        <w:rPr>
          <w:rFonts w:ascii="PT Astra Serif" w:hAnsi="PT Astra Serif"/>
          <w:color w:val="000000"/>
          <w:sz w:val="16"/>
          <w:szCs w:val="16"/>
          <w:lang w:eastAsia="ru-RU"/>
        </w:rPr>
        <w:t xml:space="preserve"> формирование у детей и молодежи  гражданской позиции, развития их социальной активности посредством  участия в проектах по укреплению гражданственности, развитию молодежного парламентаризма и лидерского потенциала, развитию деловой активности и конкурентоспособности молодых людей, поддержку общественных инициатив и развитие творческого и интеллектуального потенциала. Проводимые  мероприятия  направлены на вовлечение детей и молодежи в социальную практику. </w:t>
      </w:r>
    </w:p>
    <w:p w:rsidR="00FC3190" w:rsidRPr="00434FF6" w:rsidRDefault="00FC3190" w:rsidP="00214405">
      <w:pPr>
        <w:spacing w:after="0" w:line="240" w:lineRule="auto"/>
        <w:ind w:left="-567" w:firstLine="567"/>
        <w:rPr>
          <w:rFonts w:ascii="PT Astra Serif" w:hAnsi="PT Astra Serif"/>
          <w:b/>
          <w:sz w:val="16"/>
          <w:szCs w:val="16"/>
        </w:rPr>
      </w:pPr>
    </w:p>
    <w:p w:rsidR="00FC3190" w:rsidRPr="00434FF6" w:rsidRDefault="00FC3190" w:rsidP="00214405">
      <w:pPr>
        <w:spacing w:after="0" w:line="240" w:lineRule="auto"/>
        <w:ind w:left="-567" w:firstLine="567"/>
        <w:rPr>
          <w:rFonts w:ascii="PT Astra Serif" w:hAnsi="PT Astra Serif"/>
          <w:b/>
          <w:sz w:val="16"/>
          <w:szCs w:val="16"/>
        </w:rPr>
      </w:pPr>
      <w:r w:rsidRPr="00434FF6">
        <w:rPr>
          <w:rFonts w:ascii="PT Astra Serif" w:hAnsi="PT Astra Serif"/>
          <w:b/>
          <w:sz w:val="16"/>
          <w:szCs w:val="16"/>
        </w:rPr>
        <w:t>2.</w:t>
      </w:r>
      <w:r w:rsidRPr="00434FF6">
        <w:rPr>
          <w:rFonts w:ascii="PT Astra Serif" w:eastAsia="ArialMT" w:hAnsi="PT Astra Serif"/>
          <w:b/>
          <w:sz w:val="16"/>
          <w:szCs w:val="16"/>
          <w:lang w:eastAsia="ru-RU"/>
        </w:rPr>
        <w:t xml:space="preserve"> Текущее состояние в сфере кадрового обеспечения системы образования.</w:t>
      </w:r>
    </w:p>
    <w:p w:rsidR="00FC3190" w:rsidRPr="00434FF6" w:rsidRDefault="00FC3190" w:rsidP="00214405">
      <w:pPr>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В муниципальной системе образования в 2021 году занято 486 человек, из них 29 человек - руководящие работники (директора и заместители директора), 284 человека - педагогические работники общеобразовательных школ, 54 человека – воспитатели детских садов,  180 человек - учебно-вспомогательный персонал.</w:t>
      </w:r>
    </w:p>
    <w:p w:rsidR="00FC3190" w:rsidRPr="00434FF6" w:rsidRDefault="00FC3190" w:rsidP="00214405">
      <w:pPr>
        <w:spacing w:after="0" w:line="240" w:lineRule="auto"/>
        <w:ind w:left="-567" w:right="20" w:firstLine="567"/>
        <w:jc w:val="both"/>
        <w:rPr>
          <w:rFonts w:ascii="PT Astra Serif" w:hAnsi="PT Astra Serif"/>
          <w:sz w:val="16"/>
          <w:szCs w:val="16"/>
          <w:lang w:eastAsia="ru-RU"/>
        </w:rPr>
      </w:pPr>
      <w:r w:rsidRPr="00434FF6">
        <w:rPr>
          <w:rFonts w:ascii="PT Astra Serif" w:hAnsi="PT Astra Serif"/>
          <w:sz w:val="16"/>
          <w:szCs w:val="16"/>
          <w:lang w:eastAsia="ru-RU"/>
        </w:rPr>
        <w:t xml:space="preserve">Высшее образование имеют 190 педагогических работников, из них 176 человек - учителя. </w:t>
      </w:r>
    </w:p>
    <w:p w:rsidR="00FC3190" w:rsidRPr="00434FF6" w:rsidRDefault="00FC3190" w:rsidP="00214405">
      <w:pPr>
        <w:spacing w:after="0" w:line="240" w:lineRule="auto"/>
        <w:ind w:left="-567" w:right="20" w:firstLine="567"/>
        <w:jc w:val="both"/>
        <w:rPr>
          <w:rFonts w:ascii="PT Astra Serif" w:hAnsi="PT Astra Serif"/>
          <w:sz w:val="16"/>
          <w:szCs w:val="16"/>
          <w:lang w:eastAsia="ru-RU"/>
        </w:rPr>
      </w:pPr>
      <w:r w:rsidRPr="00434FF6">
        <w:rPr>
          <w:rFonts w:ascii="PT Astra Serif" w:hAnsi="PT Astra Serif"/>
          <w:sz w:val="16"/>
          <w:szCs w:val="16"/>
          <w:lang w:eastAsia="ru-RU"/>
        </w:rPr>
        <w:t>В образовательных организациях Целинного муниципального округа ежегодно увеличивается доля учителей пенсионного возраста. В 2021 году – она составила 23,5 % от общей численности.</w:t>
      </w:r>
    </w:p>
    <w:p w:rsidR="00FC3190" w:rsidRPr="00434FF6" w:rsidRDefault="00FC3190" w:rsidP="00214405">
      <w:pPr>
        <w:spacing w:after="0" w:line="240" w:lineRule="auto"/>
        <w:ind w:left="-567" w:right="20" w:firstLine="567"/>
        <w:jc w:val="both"/>
        <w:rPr>
          <w:rFonts w:ascii="PT Astra Serif" w:hAnsi="PT Astra Serif"/>
          <w:sz w:val="16"/>
          <w:szCs w:val="16"/>
          <w:lang w:eastAsia="ru-RU"/>
        </w:rPr>
      </w:pPr>
      <w:r w:rsidRPr="00434FF6">
        <w:rPr>
          <w:rFonts w:ascii="PT Astra Serif" w:hAnsi="PT Astra Serif"/>
          <w:sz w:val="16"/>
          <w:szCs w:val="16"/>
          <w:lang w:eastAsia="ru-RU"/>
        </w:rPr>
        <w:t>При этом доля учителей в возрасте до 35 лет на протяжении последних трех лет остается неизменной, и составляет 8,3 % от общего количества учителей системы образования Целинного муниципального округа.</w:t>
      </w:r>
    </w:p>
    <w:p w:rsidR="00FC3190" w:rsidRPr="00434FF6" w:rsidRDefault="00FC3190" w:rsidP="00214405">
      <w:pPr>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Процент учителей со стажем до 5 лет в 2021 году составил 4,3 %.</w:t>
      </w:r>
    </w:p>
    <w:p w:rsidR="00FC3190" w:rsidRPr="00434FF6" w:rsidRDefault="00FC3190" w:rsidP="00214405">
      <w:pPr>
        <w:spacing w:after="0" w:line="240" w:lineRule="auto"/>
        <w:ind w:left="-567" w:right="20" w:firstLine="567"/>
        <w:jc w:val="both"/>
        <w:rPr>
          <w:rFonts w:ascii="PT Astra Serif" w:hAnsi="PT Astra Serif"/>
          <w:sz w:val="16"/>
          <w:szCs w:val="16"/>
          <w:lang w:eastAsia="ru-RU"/>
        </w:rPr>
      </w:pPr>
      <w:r w:rsidRPr="00434FF6">
        <w:rPr>
          <w:rFonts w:ascii="PT Astra Serif" w:hAnsi="PT Astra Serif"/>
          <w:sz w:val="16"/>
          <w:szCs w:val="16"/>
          <w:lang w:eastAsia="ru-RU"/>
        </w:rPr>
        <w:t>В настоящее время потребность в молодых специалистах достаточно высока. Максимальную потребность образовательные организации Целинного муниципального округа испытывают в учителях иностранного языка, математики, русского языка и литературы.</w:t>
      </w:r>
    </w:p>
    <w:p w:rsidR="00FC3190" w:rsidRPr="00434FF6" w:rsidRDefault="00FC3190" w:rsidP="00214405">
      <w:pPr>
        <w:spacing w:after="0" w:line="240" w:lineRule="auto"/>
        <w:ind w:left="-567" w:right="20" w:firstLine="567"/>
        <w:jc w:val="both"/>
        <w:rPr>
          <w:rFonts w:ascii="PT Astra Serif" w:hAnsi="PT Astra Serif"/>
          <w:sz w:val="16"/>
          <w:szCs w:val="16"/>
          <w:lang w:eastAsia="ru-RU"/>
        </w:rPr>
      </w:pPr>
      <w:r w:rsidRPr="00434FF6">
        <w:rPr>
          <w:rFonts w:ascii="PT Astra Serif" w:hAnsi="PT Astra Serif"/>
          <w:sz w:val="16"/>
          <w:szCs w:val="16"/>
          <w:lang w:eastAsia="ru-RU"/>
        </w:rPr>
        <w:t>С учетом процента учителей пенсионного возраста ежегодно необходимо трудоустройство порядка 10 молодых специалистов в образовательные организации Целинного муниципального округа.</w:t>
      </w:r>
    </w:p>
    <w:p w:rsidR="00FC3190" w:rsidRPr="00434FF6" w:rsidRDefault="00FC3190" w:rsidP="00214405">
      <w:pPr>
        <w:spacing w:after="0" w:line="240" w:lineRule="auto"/>
        <w:ind w:left="-567" w:right="20" w:firstLine="567"/>
        <w:jc w:val="both"/>
        <w:rPr>
          <w:rFonts w:ascii="PT Astra Serif" w:hAnsi="PT Astra Serif"/>
          <w:sz w:val="16"/>
          <w:szCs w:val="16"/>
          <w:lang w:eastAsia="ru-RU"/>
        </w:rPr>
      </w:pPr>
      <w:r w:rsidRPr="00434FF6">
        <w:rPr>
          <w:rFonts w:ascii="PT Astra Serif" w:hAnsi="PT Astra Serif"/>
          <w:sz w:val="16"/>
          <w:szCs w:val="16"/>
          <w:lang w:eastAsia="ru-RU"/>
        </w:rPr>
        <w:t>Аттестация педагогических работников выступает средством стимулирования целенаправленного непрерывного повышения уровня профессиональной компетенции через специальные курсы и через постоянное самообразование.</w:t>
      </w:r>
    </w:p>
    <w:p w:rsidR="00FC3190" w:rsidRPr="00434FF6" w:rsidRDefault="00FC3190" w:rsidP="00214405">
      <w:pPr>
        <w:spacing w:after="0" w:line="240" w:lineRule="auto"/>
        <w:ind w:left="-567" w:right="20" w:firstLine="567"/>
        <w:jc w:val="both"/>
        <w:rPr>
          <w:rFonts w:ascii="PT Astra Serif" w:hAnsi="PT Astra Serif"/>
          <w:sz w:val="16"/>
          <w:szCs w:val="16"/>
          <w:lang w:eastAsia="ru-RU"/>
        </w:rPr>
      </w:pPr>
      <w:r w:rsidRPr="00434FF6">
        <w:rPr>
          <w:rFonts w:ascii="PT Astra Serif" w:hAnsi="PT Astra Serif"/>
          <w:sz w:val="16"/>
          <w:szCs w:val="16"/>
          <w:lang w:eastAsia="ru-RU"/>
        </w:rPr>
        <w:t>Повышение профессионально-педагогической компетентности педагогических работников Целинного муниципального округа осуществляется как на курсах повышения квалификации, так и на учебно-практических семинарах, организуемых методическими объединениями в межкурсовой период. Потребность педагогов в повышении квалификации реализуется за счет обучения на курсах, проводимых ГАОУ ДПО «Институт развития образования и социальных технологий», ФГБОУ ВПО «Курганский государственный университет», ГБОУ ВПО «</w:t>
      </w:r>
      <w:proofErr w:type="spellStart"/>
      <w:r w:rsidRPr="00434FF6">
        <w:rPr>
          <w:rFonts w:ascii="PT Astra Serif" w:hAnsi="PT Astra Serif"/>
          <w:sz w:val="16"/>
          <w:szCs w:val="16"/>
          <w:lang w:eastAsia="ru-RU"/>
        </w:rPr>
        <w:t>Шадринский</w:t>
      </w:r>
      <w:proofErr w:type="spellEnd"/>
      <w:r w:rsidRPr="00434FF6">
        <w:rPr>
          <w:rFonts w:ascii="PT Astra Serif" w:hAnsi="PT Astra Serif"/>
          <w:sz w:val="16"/>
          <w:szCs w:val="16"/>
          <w:lang w:eastAsia="ru-RU"/>
        </w:rPr>
        <w:t xml:space="preserve"> государственный педагогический институт», ГБОУ СПО «Курганский педагогический колледж». </w:t>
      </w:r>
    </w:p>
    <w:p w:rsidR="00FC3190" w:rsidRPr="00434FF6" w:rsidRDefault="00FC3190" w:rsidP="00214405">
      <w:pPr>
        <w:spacing w:after="0" w:line="240" w:lineRule="auto"/>
        <w:ind w:left="-567" w:right="20" w:firstLine="567"/>
        <w:jc w:val="both"/>
        <w:rPr>
          <w:rFonts w:ascii="PT Astra Serif" w:hAnsi="PT Astra Serif"/>
          <w:sz w:val="16"/>
          <w:szCs w:val="16"/>
          <w:lang w:eastAsia="ru-RU"/>
        </w:rPr>
      </w:pPr>
      <w:r w:rsidRPr="00434FF6">
        <w:rPr>
          <w:rFonts w:ascii="PT Astra Serif" w:hAnsi="PT Astra Serif"/>
          <w:sz w:val="16"/>
          <w:szCs w:val="16"/>
          <w:lang w:eastAsia="ru-RU"/>
        </w:rPr>
        <w:t xml:space="preserve"> Аттестация педагогических работников, как действенный организационно-правовой механизм, стимулирующий процесс целенаправленного непрерывного повышения уровня профессиональной компетентности педагогических работников образовательных организаций, а также обеспечивающий возможность повышения уровня оплаты труда в условиях введения новой системы оплаты труда педагогическим работникам и перехода на «эффективные контракты», является важнейшим направлением деятельности   Отдела образования. </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 xml:space="preserve">Ежегодно увеличивается количество </w:t>
      </w:r>
      <w:proofErr w:type="spellStart"/>
      <w:r w:rsidRPr="00434FF6">
        <w:rPr>
          <w:rFonts w:ascii="PT Astra Serif" w:hAnsi="PT Astra Serif"/>
          <w:sz w:val="16"/>
          <w:szCs w:val="16"/>
          <w:lang w:eastAsia="ru-RU"/>
        </w:rPr>
        <w:t>аттестующихся</w:t>
      </w:r>
      <w:proofErr w:type="spellEnd"/>
      <w:r w:rsidRPr="00434FF6">
        <w:rPr>
          <w:rFonts w:ascii="PT Astra Serif" w:hAnsi="PT Astra Serif"/>
          <w:sz w:val="16"/>
          <w:szCs w:val="16"/>
          <w:lang w:eastAsia="ru-RU"/>
        </w:rPr>
        <w:t xml:space="preserve"> педагогических работников Целинного муниципального округа. Руководители образовательных организаций проходят аттестацию через муниципальную аттестационную комиссию.</w:t>
      </w:r>
    </w:p>
    <w:p w:rsidR="00FC3190" w:rsidRPr="00434FF6" w:rsidRDefault="00FC3190" w:rsidP="00214405">
      <w:pPr>
        <w:autoSpaceDE w:val="0"/>
        <w:autoSpaceDN w:val="0"/>
        <w:adjustRightInd w:val="0"/>
        <w:spacing w:after="0" w:line="240" w:lineRule="auto"/>
        <w:ind w:left="-567" w:firstLine="567"/>
        <w:rPr>
          <w:rFonts w:ascii="PT Astra Serif" w:hAnsi="PT Astra Serif"/>
          <w:b/>
          <w:sz w:val="16"/>
          <w:szCs w:val="16"/>
          <w:lang w:eastAsia="ru-RU"/>
        </w:rPr>
      </w:pPr>
    </w:p>
    <w:p w:rsidR="00FC3190" w:rsidRPr="00434FF6" w:rsidRDefault="00FC3190" w:rsidP="00214405">
      <w:pPr>
        <w:autoSpaceDE w:val="0"/>
        <w:autoSpaceDN w:val="0"/>
        <w:adjustRightInd w:val="0"/>
        <w:spacing w:after="0" w:line="240" w:lineRule="auto"/>
        <w:ind w:left="-567" w:firstLine="567"/>
        <w:rPr>
          <w:rFonts w:ascii="PT Astra Serif" w:hAnsi="PT Astra Serif"/>
          <w:b/>
          <w:sz w:val="16"/>
          <w:szCs w:val="16"/>
          <w:lang w:eastAsia="ru-RU"/>
        </w:rPr>
      </w:pPr>
      <w:r w:rsidRPr="00434FF6">
        <w:rPr>
          <w:rFonts w:ascii="PT Astra Serif" w:hAnsi="PT Astra Serif"/>
          <w:b/>
          <w:sz w:val="16"/>
          <w:szCs w:val="16"/>
          <w:lang w:eastAsia="ru-RU"/>
        </w:rPr>
        <w:t>3.</w:t>
      </w:r>
      <w:r w:rsidRPr="00434FF6">
        <w:rPr>
          <w:rFonts w:ascii="PT Astra Serif" w:hAnsi="PT Astra Serif"/>
          <w:sz w:val="16"/>
          <w:szCs w:val="16"/>
          <w:lang w:eastAsia="ru-RU"/>
        </w:rPr>
        <w:t xml:space="preserve"> </w:t>
      </w:r>
      <w:r w:rsidRPr="00434FF6">
        <w:rPr>
          <w:rFonts w:ascii="PT Astra Serif" w:eastAsia="ArialMT" w:hAnsi="PT Astra Serif"/>
          <w:b/>
          <w:sz w:val="16"/>
          <w:szCs w:val="16"/>
          <w:lang w:eastAsia="ru-RU"/>
        </w:rPr>
        <w:t>Текущее состояние в сфере государственной поддержки детей-сирот и детей, оставшихся без попечения родителей, детей с особыми нуждами.</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 xml:space="preserve">В Целинном муниципальном округе  проживает 103  человека детей – сирот и детей, оставшихся без попечения родителей (36 из них находятся под опекой (попечительством), 63 в приёмной семье, 4 на предварительной опеке). </w:t>
      </w:r>
    </w:p>
    <w:p w:rsidR="00FC3190" w:rsidRPr="00434FF6" w:rsidRDefault="00FC3190" w:rsidP="00214405">
      <w:pPr>
        <w:spacing w:after="0" w:line="240" w:lineRule="auto"/>
        <w:ind w:left="-567" w:firstLine="567"/>
        <w:jc w:val="both"/>
        <w:rPr>
          <w:rFonts w:ascii="PT Astra Serif" w:hAnsi="PT Astra Serif"/>
          <w:kern w:val="2"/>
          <w:sz w:val="16"/>
          <w:szCs w:val="16"/>
        </w:rPr>
      </w:pPr>
      <w:r w:rsidRPr="00434FF6">
        <w:rPr>
          <w:rFonts w:ascii="PT Astra Serif" w:hAnsi="PT Astra Serif"/>
          <w:kern w:val="2"/>
          <w:sz w:val="16"/>
          <w:szCs w:val="16"/>
        </w:rPr>
        <w:t>В 2020 году в списке семей, находящихся в социально-опасном положении и проживающих на территории Целинного муниципального округа состоит 50 семей, в них 149 несовершеннолетних.</w:t>
      </w:r>
    </w:p>
    <w:p w:rsidR="00FC3190" w:rsidRPr="00434FF6" w:rsidRDefault="00FC3190" w:rsidP="00214405">
      <w:pPr>
        <w:spacing w:after="0" w:line="240" w:lineRule="auto"/>
        <w:ind w:left="-567" w:firstLine="567"/>
        <w:jc w:val="both"/>
        <w:rPr>
          <w:rFonts w:ascii="PT Astra Serif" w:hAnsi="PT Astra Serif"/>
          <w:kern w:val="2"/>
          <w:sz w:val="16"/>
          <w:szCs w:val="16"/>
        </w:rPr>
      </w:pPr>
      <w:proofErr w:type="gramStart"/>
      <w:r w:rsidRPr="00434FF6">
        <w:rPr>
          <w:rFonts w:ascii="PT Astra Serif" w:hAnsi="PT Astra Serif"/>
          <w:kern w:val="2"/>
          <w:sz w:val="16"/>
          <w:szCs w:val="16"/>
        </w:rPr>
        <w:t xml:space="preserve">За 2020 год  лишены родительских прав – 4 родителя, ограничены  в родительских правах – 2 человека, выявлено 11 несовершеннолетних, оставшихся без попечения родителей. </w:t>
      </w:r>
      <w:proofErr w:type="gramEnd"/>
    </w:p>
    <w:p w:rsidR="00FC3190" w:rsidRPr="00434FF6" w:rsidRDefault="00FC3190" w:rsidP="00214405">
      <w:pPr>
        <w:spacing w:after="0" w:line="240" w:lineRule="auto"/>
        <w:ind w:left="-567" w:firstLine="567"/>
        <w:jc w:val="both"/>
        <w:rPr>
          <w:rFonts w:ascii="PT Astra Serif" w:hAnsi="PT Astra Serif"/>
          <w:kern w:val="2"/>
          <w:sz w:val="16"/>
          <w:szCs w:val="16"/>
        </w:rPr>
      </w:pPr>
      <w:r w:rsidRPr="00434FF6">
        <w:rPr>
          <w:rFonts w:ascii="PT Astra Serif" w:hAnsi="PT Astra Serif"/>
          <w:kern w:val="2"/>
          <w:sz w:val="16"/>
          <w:szCs w:val="16"/>
        </w:rPr>
        <w:t xml:space="preserve">В  2020 году устроено в приемные семьи, семьи опекунов из числа несовершеннолетних, выявленных на территории Целинного </w:t>
      </w:r>
      <w:r w:rsidRPr="00434FF6">
        <w:rPr>
          <w:rFonts w:ascii="PT Astra Serif" w:hAnsi="PT Astra Serif"/>
          <w:sz w:val="16"/>
          <w:szCs w:val="16"/>
          <w:lang w:eastAsia="ru-RU"/>
        </w:rPr>
        <w:t>муниципального округа</w:t>
      </w:r>
      <w:r w:rsidRPr="00434FF6">
        <w:rPr>
          <w:rFonts w:ascii="PT Astra Serif" w:hAnsi="PT Astra Serif"/>
          <w:kern w:val="2"/>
          <w:sz w:val="16"/>
          <w:szCs w:val="16"/>
        </w:rPr>
        <w:t xml:space="preserve"> – 8 детей, четверо несовершеннолетних находятся на предварительной опеке. Несовершеннолетних, помещенных в специализированные учреждения нет.</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В муниципальном округе реализуется принцип приоритетности семейных форм устройства детей-сирот и</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proofErr w:type="gramStart"/>
      <w:r w:rsidRPr="00434FF6">
        <w:rPr>
          <w:rFonts w:ascii="PT Astra Serif" w:hAnsi="PT Astra Serif"/>
          <w:sz w:val="16"/>
          <w:szCs w:val="16"/>
          <w:lang w:eastAsia="ru-RU"/>
        </w:rPr>
        <w:t>детей, оставшихся без попечения родителей (усыновление (удочерение), опека и попечительство, приемная семья.</w:t>
      </w:r>
      <w:proofErr w:type="gramEnd"/>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lastRenderedPageBreak/>
        <w:t>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 - психологическое сопровождение, обеспечение жильем.</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Приоритетным направлением в деятельности  является формирование условий для социальной адаптации детей, утративших попечение родителей.</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 xml:space="preserve">Отсутствие жилого помещения является одним из наиболее существенных факторов риска их </w:t>
      </w:r>
      <w:proofErr w:type="spellStart"/>
      <w:r w:rsidRPr="00434FF6">
        <w:rPr>
          <w:rFonts w:ascii="PT Astra Serif" w:hAnsi="PT Astra Serif"/>
          <w:sz w:val="16"/>
          <w:szCs w:val="16"/>
          <w:lang w:eastAsia="ru-RU"/>
        </w:rPr>
        <w:t>дезадаптации</w:t>
      </w:r>
      <w:proofErr w:type="spellEnd"/>
      <w:r w:rsidRPr="00434FF6">
        <w:rPr>
          <w:rFonts w:ascii="PT Astra Serif" w:hAnsi="PT Astra Serif"/>
          <w:sz w:val="16"/>
          <w:szCs w:val="16"/>
          <w:lang w:eastAsia="ru-RU"/>
        </w:rPr>
        <w:t>. Поэтому особое внимание уделяется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lang w:eastAsia="ru-RU"/>
        </w:rPr>
      </w:pPr>
    </w:p>
    <w:p w:rsidR="00FC3190" w:rsidRPr="00434FF6" w:rsidRDefault="00FC3190" w:rsidP="00214405">
      <w:pPr>
        <w:spacing w:after="0" w:line="240" w:lineRule="auto"/>
        <w:ind w:left="-567" w:firstLine="567"/>
        <w:jc w:val="both"/>
        <w:rPr>
          <w:rFonts w:ascii="PT Astra Serif" w:hAnsi="PT Astra Serif"/>
          <w:b/>
          <w:bCs/>
          <w:sz w:val="16"/>
          <w:szCs w:val="16"/>
          <w:lang w:eastAsia="ru-RU"/>
        </w:rPr>
      </w:pPr>
      <w:r w:rsidRPr="00434FF6">
        <w:rPr>
          <w:rFonts w:ascii="PT Astra Serif" w:hAnsi="PT Astra Serif"/>
          <w:b/>
          <w:sz w:val="16"/>
          <w:szCs w:val="16"/>
          <w:lang w:eastAsia="ru-RU"/>
        </w:rPr>
        <w:t xml:space="preserve">4. Характеристика текущего состояния комплексной безопасности образовательных организаций </w:t>
      </w:r>
    </w:p>
    <w:p w:rsidR="00FC3190" w:rsidRPr="00434FF6" w:rsidRDefault="00FC3190" w:rsidP="00214405">
      <w:pPr>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 xml:space="preserve">В современных условиях проблема обеспечения безопасности и антитеррористической защищенности образовательных организаций остается  очень актуальной. </w:t>
      </w:r>
      <w:proofErr w:type="gramStart"/>
      <w:r w:rsidRPr="00434FF6">
        <w:rPr>
          <w:rFonts w:ascii="PT Astra Serif" w:hAnsi="PT Astra Serif"/>
          <w:sz w:val="16"/>
          <w:szCs w:val="16"/>
          <w:lang w:eastAsia="ru-RU"/>
        </w:rPr>
        <w:t>Ее решение возможно только путем применения комплексного подхода, сочетающего в себе основные мероприятия по противодействию терроризму и экстремизму, меры по развитию  общей культуры обучающихся и работников образовательных организаций в области безопасности жизнедеятельности, меры по обучению безопасному поведению в различных опасных и чрезвычайных ситуациях природного, техногенного и социального характера.</w:t>
      </w:r>
      <w:proofErr w:type="gramEnd"/>
    </w:p>
    <w:p w:rsidR="00FC3190" w:rsidRPr="00434FF6" w:rsidRDefault="00FC3190" w:rsidP="00214405">
      <w:pPr>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Безопасность от пожаров является одним из важнейших элементов безопасности личности и государства, поэтому ей уделяется повышенное внимание, особенно в организациях системы образования.</w:t>
      </w:r>
    </w:p>
    <w:p w:rsidR="00FC3190" w:rsidRPr="00434FF6" w:rsidRDefault="00FC3190" w:rsidP="00214405">
      <w:pPr>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Настоящее положение с обеспечением пожарной и антитеррористической безопасности образовательных организаций Целинного муниципального округа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пожарной безопасности  образовательных организаций, нарушением правил их эксплуатации и содержания, ослаблением контроля со стороны руководителей за их выполнением.</w:t>
      </w:r>
    </w:p>
    <w:p w:rsidR="00FC3190" w:rsidRPr="00434FF6" w:rsidRDefault="00FC3190" w:rsidP="00214405">
      <w:pPr>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Наиболее проблемными, требующими вмешательства соответствующих   органов местного самоуправления, остаются вопросы, связанные с выполнением противопожарных мероприятий, требующих значительных финансовых средств.</w:t>
      </w:r>
    </w:p>
    <w:p w:rsidR="00FC3190" w:rsidRPr="00434FF6" w:rsidRDefault="00FC3190" w:rsidP="00214405">
      <w:pPr>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Характерными направлениями по обеспечению пожарной и антитеррористической безопасности  образовательных организаций являются:</w:t>
      </w:r>
    </w:p>
    <w:p w:rsidR="00FC3190" w:rsidRPr="00434FF6" w:rsidRDefault="00FC3190" w:rsidP="000E450D">
      <w:pPr>
        <w:numPr>
          <w:ilvl w:val="0"/>
          <w:numId w:val="13"/>
        </w:numPr>
        <w:tabs>
          <w:tab w:val="clear" w:pos="1260"/>
          <w:tab w:val="num" w:pos="426"/>
        </w:tabs>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Модернизация установленного оборудования автоматической пожарной сигнализации.</w:t>
      </w:r>
    </w:p>
    <w:p w:rsidR="00FC3190" w:rsidRPr="00434FF6" w:rsidRDefault="00FC3190" w:rsidP="000E450D">
      <w:pPr>
        <w:numPr>
          <w:ilvl w:val="0"/>
          <w:numId w:val="13"/>
        </w:numPr>
        <w:tabs>
          <w:tab w:val="clear" w:pos="1260"/>
          <w:tab w:val="num" w:pos="426"/>
        </w:tabs>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 xml:space="preserve"> Замена устаревших электросетей, эксплуатация без нарушения  требований норм электроустановок.</w:t>
      </w:r>
    </w:p>
    <w:p w:rsidR="00FC3190" w:rsidRPr="00434FF6" w:rsidRDefault="00FC3190" w:rsidP="000E450D">
      <w:pPr>
        <w:numPr>
          <w:ilvl w:val="0"/>
          <w:numId w:val="13"/>
        </w:numPr>
        <w:tabs>
          <w:tab w:val="clear" w:pos="1260"/>
          <w:tab w:val="num" w:pos="426"/>
        </w:tabs>
        <w:spacing w:after="0" w:line="240" w:lineRule="auto"/>
        <w:ind w:left="-567" w:firstLine="567"/>
        <w:jc w:val="both"/>
        <w:rPr>
          <w:rFonts w:ascii="PT Astra Serif" w:hAnsi="PT Astra Serif"/>
          <w:sz w:val="16"/>
          <w:szCs w:val="16"/>
          <w:lang w:eastAsia="ru-RU"/>
        </w:rPr>
      </w:pPr>
      <w:r w:rsidRPr="00434FF6">
        <w:rPr>
          <w:rFonts w:ascii="PT Astra Serif" w:hAnsi="PT Astra Serif"/>
          <w:sz w:val="16"/>
          <w:szCs w:val="16"/>
          <w:lang w:eastAsia="ru-RU"/>
        </w:rPr>
        <w:t>Отработка навыков эвакуации, тренировочные занятия поведения обучающихся и работников в чрезвычайных ситуациях, вызванных возможными терактами и в случаях пожаров.</w:t>
      </w:r>
    </w:p>
    <w:p w:rsidR="00FC3190" w:rsidRPr="00434FF6" w:rsidRDefault="00FC3190" w:rsidP="00214405">
      <w:pPr>
        <w:spacing w:after="0" w:line="240" w:lineRule="auto"/>
        <w:ind w:left="-567" w:firstLine="567"/>
        <w:jc w:val="both"/>
        <w:rPr>
          <w:rFonts w:ascii="PT Astra Serif" w:hAnsi="PT Astra Serif"/>
          <w:sz w:val="16"/>
          <w:szCs w:val="16"/>
          <w:lang w:eastAsia="ru-RU"/>
        </w:rPr>
      </w:pPr>
    </w:p>
    <w:p w:rsidR="00FC3190" w:rsidRPr="00434FF6" w:rsidRDefault="00FC3190" w:rsidP="00214405">
      <w:pPr>
        <w:spacing w:after="0" w:line="240" w:lineRule="auto"/>
        <w:ind w:left="-567" w:firstLine="567"/>
        <w:jc w:val="both"/>
        <w:rPr>
          <w:rFonts w:ascii="PT Astra Serif" w:hAnsi="PT Astra Serif"/>
          <w:b/>
          <w:sz w:val="16"/>
          <w:szCs w:val="16"/>
        </w:rPr>
      </w:pPr>
      <w:r w:rsidRPr="00434FF6">
        <w:rPr>
          <w:rFonts w:ascii="PT Astra Serif" w:eastAsia="ArialMT" w:hAnsi="PT Astra Serif"/>
          <w:b/>
          <w:sz w:val="16"/>
          <w:szCs w:val="16"/>
          <w:lang w:eastAsia="ru-RU"/>
        </w:rPr>
        <w:t xml:space="preserve">5. Текущее состояние в едином воспитательном пространстве Целинного </w:t>
      </w:r>
      <w:r w:rsidRPr="00434FF6">
        <w:rPr>
          <w:rFonts w:ascii="PT Astra Serif" w:hAnsi="PT Astra Serif"/>
          <w:b/>
          <w:sz w:val="16"/>
          <w:szCs w:val="16"/>
          <w:lang w:eastAsia="ru-RU"/>
        </w:rPr>
        <w:t>муниципального округа</w:t>
      </w:r>
      <w:r w:rsidRPr="00434FF6">
        <w:rPr>
          <w:rFonts w:ascii="PT Astra Serif" w:eastAsia="ArialMT" w:hAnsi="PT Astra Serif"/>
          <w:b/>
          <w:sz w:val="16"/>
          <w:szCs w:val="16"/>
          <w:lang w:eastAsia="ru-RU"/>
        </w:rPr>
        <w:t>.</w:t>
      </w:r>
    </w:p>
    <w:p w:rsidR="00FC3190" w:rsidRPr="00434FF6" w:rsidRDefault="00FC3190" w:rsidP="00214405">
      <w:pPr>
        <w:spacing w:after="0" w:line="240" w:lineRule="auto"/>
        <w:ind w:left="-567" w:firstLine="567"/>
        <w:jc w:val="both"/>
        <w:rPr>
          <w:rFonts w:ascii="PT Astra Serif" w:hAnsi="PT Astra Serif"/>
          <w:color w:val="000000"/>
          <w:sz w:val="16"/>
          <w:szCs w:val="16"/>
        </w:rPr>
      </w:pPr>
      <w:r w:rsidRPr="00434FF6">
        <w:rPr>
          <w:rFonts w:ascii="PT Astra Serif" w:hAnsi="PT Astra Serif"/>
          <w:color w:val="000000"/>
          <w:sz w:val="16"/>
          <w:szCs w:val="16"/>
        </w:rPr>
        <w:t xml:space="preserve">Численность населения в Целинном муниципальном округе на 01.01.2020  года составила 14934 человек, из них молодежь –   2472 человека от 14 до 30 лет, 1369 человек  от 6,5 до 14 лет. Демографической ситуации Целинного муниципального округа присуще все негативные тенденции демографического развития страны в целом. </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proofErr w:type="gramStart"/>
      <w:r w:rsidRPr="00434FF6">
        <w:rPr>
          <w:rFonts w:ascii="PT Astra Serif" w:hAnsi="PT Astra Serif"/>
          <w:color w:val="000000"/>
          <w:sz w:val="16"/>
          <w:szCs w:val="16"/>
          <w:lang w:eastAsia="ru-RU"/>
        </w:rPr>
        <w:t>В целях формирования гражданской позиции, развития социальной активности молодежи проводятся общие мероприятия, направленные на вовлечение молодежи в социальную практику, посредством их участия в проектах по укреплению гражданственности, развитию молодежного парламентаризма и лидерского потенциала молодежи, развитию деловой активности и конкурентоспособности молодых людей, поддержку общественных инициатив и развитие творческого и интеллектуального потенциала детей и молодежи округа.</w:t>
      </w:r>
      <w:proofErr w:type="gramEnd"/>
      <w:r w:rsidRPr="00434FF6">
        <w:rPr>
          <w:rFonts w:ascii="PT Astra Serif" w:hAnsi="PT Astra Serif"/>
          <w:color w:val="000000"/>
          <w:sz w:val="16"/>
          <w:szCs w:val="16"/>
          <w:lang w:eastAsia="ru-RU"/>
        </w:rPr>
        <w:t xml:space="preserve"> Проводится работа по направлению талантливых молодых людей на региональные и окружные мероприятия.</w:t>
      </w:r>
    </w:p>
    <w:p w:rsidR="00FC3190" w:rsidRPr="00434FF6" w:rsidRDefault="00FC3190" w:rsidP="00214405">
      <w:pPr>
        <w:spacing w:after="0" w:line="240" w:lineRule="auto"/>
        <w:ind w:left="-567" w:right="23"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 xml:space="preserve">В общеобразовательных организациях Целинного </w:t>
      </w:r>
      <w:r w:rsidRPr="00434FF6">
        <w:rPr>
          <w:rFonts w:ascii="PT Astra Serif" w:hAnsi="PT Astra Serif"/>
          <w:sz w:val="16"/>
          <w:szCs w:val="16"/>
          <w:lang w:eastAsia="ru-RU"/>
        </w:rPr>
        <w:t>муниципального округа</w:t>
      </w:r>
      <w:r w:rsidRPr="00434FF6">
        <w:rPr>
          <w:rFonts w:ascii="PT Astra Serif" w:hAnsi="PT Astra Serif"/>
          <w:color w:val="000000"/>
          <w:sz w:val="16"/>
          <w:szCs w:val="16"/>
          <w:lang w:eastAsia="ru-RU"/>
        </w:rPr>
        <w:t xml:space="preserve"> разрабатываются программы гражданского, патриотического, духовно-нравственного и физического воспитания, по формированию законопослушного поведения детей.</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proofErr w:type="gramStart"/>
      <w:r w:rsidRPr="00434FF6">
        <w:rPr>
          <w:rFonts w:ascii="PT Astra Serif" w:hAnsi="PT Astra Serif"/>
          <w:color w:val="000000"/>
          <w:sz w:val="16"/>
          <w:szCs w:val="16"/>
          <w:lang w:eastAsia="ru-RU"/>
        </w:rPr>
        <w:t>В рамках реализации Федеральных государственных образовательных стандартов каждая образовательная организация разрабатывает основную образовательную программу, неотъемлемой частью которой является программа воспитания и социализации обучающихся, включающая в себя следующие приоритеты:</w:t>
      </w:r>
      <w:proofErr w:type="gramEnd"/>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proofErr w:type="gramStart"/>
      <w:r w:rsidRPr="00434FF6">
        <w:rPr>
          <w:rFonts w:ascii="PT Astra Serif" w:hAnsi="PT Astra Serif"/>
          <w:color w:val="000000"/>
          <w:sz w:val="16"/>
          <w:szCs w:val="16"/>
          <w:lang w:eastAsia="ru-RU"/>
        </w:rPr>
        <w:t>гражданско-патриотическое направление, ориентированное на формирование у обучающихся активной гражданской позиции и патриотической ответственности за судьбу страны,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roofErr w:type="gramEnd"/>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духовно-нравственное воспитание, ориентированное на формирование у обучающихся ценностных представлений о морали, об основных понятиях этики, представлений о духовных ценностях народов России, об истории развития и взаимодействия национальных культур, уважительного отношения к традициям, культуре и языку своего народа и других народов России;</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proofErr w:type="gramStart"/>
      <w:r w:rsidRPr="00434FF6">
        <w:rPr>
          <w:rFonts w:ascii="PT Astra Serif" w:hAnsi="PT Astra Serif"/>
          <w:color w:val="000000"/>
          <w:sz w:val="16"/>
          <w:szCs w:val="16"/>
          <w:lang w:eastAsia="ru-RU"/>
        </w:rPr>
        <w:t xml:space="preserve">правовое воспитание, включающее 4 направления деятельности: профилактику экстремизма, национализма и ксенофобии, профилактику употребления ПАВ и наркотиков, профилактику асоциального поведения, профилактику суицидального поведения,  направленное на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об информационной безопасности, о </w:t>
      </w:r>
      <w:proofErr w:type="spellStart"/>
      <w:r w:rsidRPr="00434FF6">
        <w:rPr>
          <w:rFonts w:ascii="PT Astra Serif" w:hAnsi="PT Astra Serif"/>
          <w:color w:val="000000"/>
          <w:sz w:val="16"/>
          <w:szCs w:val="16"/>
          <w:lang w:eastAsia="ru-RU"/>
        </w:rPr>
        <w:t>девиантном</w:t>
      </w:r>
      <w:proofErr w:type="spellEnd"/>
      <w:r w:rsidRPr="00434FF6">
        <w:rPr>
          <w:rFonts w:ascii="PT Astra Serif" w:hAnsi="PT Astra Serif"/>
          <w:color w:val="000000"/>
          <w:sz w:val="16"/>
          <w:szCs w:val="16"/>
          <w:lang w:eastAsia="ru-RU"/>
        </w:rPr>
        <w:t xml:space="preserve"> поведении, о влиянии на безопасность молодых людей отдельных молодежных</w:t>
      </w:r>
      <w:proofErr w:type="gramEnd"/>
      <w:r w:rsidRPr="00434FF6">
        <w:rPr>
          <w:rFonts w:ascii="PT Astra Serif" w:hAnsi="PT Astra Serif"/>
          <w:color w:val="000000"/>
          <w:sz w:val="16"/>
          <w:szCs w:val="16"/>
          <w:lang w:eastAsia="ru-RU"/>
        </w:rPr>
        <w:t xml:space="preserve"> субкультур, на профилактику проявлений экстремизма;</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proofErr w:type="spellStart"/>
      <w:r w:rsidRPr="00434FF6">
        <w:rPr>
          <w:rFonts w:ascii="PT Astra Serif" w:hAnsi="PT Astra Serif"/>
          <w:color w:val="000000"/>
          <w:sz w:val="16"/>
          <w:szCs w:val="16"/>
          <w:lang w:eastAsia="ru-RU"/>
        </w:rPr>
        <w:t>здоровьесберегающее</w:t>
      </w:r>
      <w:proofErr w:type="spellEnd"/>
      <w:r w:rsidRPr="00434FF6">
        <w:rPr>
          <w:rFonts w:ascii="PT Astra Serif" w:hAnsi="PT Astra Serif"/>
          <w:color w:val="000000"/>
          <w:sz w:val="16"/>
          <w:szCs w:val="16"/>
          <w:lang w:eastAsia="ru-RU"/>
        </w:rPr>
        <w:t xml:space="preserve"> воспитание, ориентированное на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экологическое воспитание, ориентированное на формирование ценностного отношения к природе, к окружающей среде, экологической культуры, навыков безопасного поведения в природной и техногенной среде;</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 xml:space="preserve">воспитание социально активной личности, ориентированное на готовность и подготовленность </w:t>
      </w:r>
      <w:proofErr w:type="gramStart"/>
      <w:r w:rsidRPr="00434FF6">
        <w:rPr>
          <w:rFonts w:ascii="PT Astra Serif" w:hAnsi="PT Astra Serif"/>
          <w:color w:val="000000"/>
          <w:sz w:val="16"/>
          <w:szCs w:val="16"/>
          <w:lang w:eastAsia="ru-RU"/>
        </w:rPr>
        <w:t>обучающихся</w:t>
      </w:r>
      <w:proofErr w:type="gramEnd"/>
      <w:r w:rsidRPr="00434FF6">
        <w:rPr>
          <w:rFonts w:ascii="PT Astra Serif" w:hAnsi="PT Astra Serif"/>
          <w:color w:val="000000"/>
          <w:sz w:val="16"/>
          <w:szCs w:val="16"/>
          <w:lang w:eastAsia="ru-RU"/>
        </w:rPr>
        <w:t xml:space="preserve"> к сознательной активности и самостоятельной творческой деятельности, позволяющей им ставить и решать задачи;</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воспитание семейных ценностей, ориентированное на содействие ответственному отношению родителей к воспитанию детей, повышению их социальной, коммуникативной и педагогической компетентности;</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proofErr w:type="spellStart"/>
      <w:r w:rsidRPr="00434FF6">
        <w:rPr>
          <w:rFonts w:ascii="PT Astra Serif" w:hAnsi="PT Astra Serif"/>
          <w:color w:val="000000"/>
          <w:sz w:val="16"/>
          <w:szCs w:val="16"/>
          <w:lang w:eastAsia="ru-RU"/>
        </w:rPr>
        <w:t>профориентационная</w:t>
      </w:r>
      <w:proofErr w:type="spellEnd"/>
      <w:r w:rsidRPr="00434FF6">
        <w:rPr>
          <w:rFonts w:ascii="PT Astra Serif" w:hAnsi="PT Astra Serif"/>
          <w:color w:val="000000"/>
          <w:sz w:val="16"/>
          <w:szCs w:val="16"/>
          <w:lang w:eastAsia="ru-RU"/>
        </w:rPr>
        <w:t xml:space="preserve"> деятельность, ориентированная на готовность </w:t>
      </w:r>
      <w:proofErr w:type="gramStart"/>
      <w:r w:rsidRPr="00434FF6">
        <w:rPr>
          <w:rFonts w:ascii="PT Astra Serif" w:hAnsi="PT Astra Serif"/>
          <w:color w:val="000000"/>
          <w:sz w:val="16"/>
          <w:szCs w:val="16"/>
          <w:lang w:eastAsia="ru-RU"/>
        </w:rPr>
        <w:t>обучающихся</w:t>
      </w:r>
      <w:proofErr w:type="gramEnd"/>
      <w:r w:rsidRPr="00434FF6">
        <w:rPr>
          <w:rFonts w:ascii="PT Astra Serif" w:hAnsi="PT Astra Serif"/>
          <w:color w:val="000000"/>
          <w:sz w:val="16"/>
          <w:szCs w:val="16"/>
          <w:lang w:eastAsia="ru-RU"/>
        </w:rPr>
        <w:t xml:space="preserve"> к осознанному выбору профессии.</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По результатам проводимых опросов, около 60 % родителей отмечают, что именно в системе дополнительного образования ребенку удалось проявить свои способности и развить талант.</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 xml:space="preserve">Вместе с тем система дополнительного образования Целинного </w:t>
      </w:r>
      <w:r w:rsidRPr="00434FF6">
        <w:rPr>
          <w:rFonts w:ascii="PT Astra Serif" w:hAnsi="PT Astra Serif"/>
          <w:sz w:val="16"/>
          <w:szCs w:val="16"/>
          <w:lang w:eastAsia="ru-RU"/>
        </w:rPr>
        <w:t xml:space="preserve">муниципального округа </w:t>
      </w:r>
      <w:r w:rsidRPr="00434FF6">
        <w:rPr>
          <w:rFonts w:ascii="PT Astra Serif" w:hAnsi="PT Astra Serif"/>
          <w:color w:val="000000"/>
          <w:sz w:val="16"/>
          <w:szCs w:val="16"/>
          <w:lang w:eastAsia="ru-RU"/>
        </w:rPr>
        <w:t>требует серьезных преобразований. Особенно остро стоят проблемы:</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персонифицированного финансирования дополнительного образования;</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proofErr w:type="spellStart"/>
      <w:r w:rsidRPr="00434FF6">
        <w:rPr>
          <w:rFonts w:ascii="PT Astra Serif" w:hAnsi="PT Astra Serif"/>
          <w:color w:val="000000"/>
          <w:sz w:val="16"/>
          <w:szCs w:val="16"/>
          <w:lang w:eastAsia="ru-RU"/>
        </w:rPr>
        <w:t>недоработанности</w:t>
      </w:r>
      <w:proofErr w:type="spellEnd"/>
      <w:r w:rsidRPr="00434FF6">
        <w:rPr>
          <w:rFonts w:ascii="PT Astra Serif" w:hAnsi="PT Astra Serif"/>
          <w:color w:val="000000"/>
          <w:sz w:val="16"/>
          <w:szCs w:val="16"/>
          <w:lang w:eastAsia="ru-RU"/>
        </w:rPr>
        <w:t xml:space="preserve"> муниципальных нормативных требований и финансово - </w:t>
      </w:r>
      <w:proofErr w:type="gramStart"/>
      <w:r w:rsidRPr="00434FF6">
        <w:rPr>
          <w:rFonts w:ascii="PT Astra Serif" w:hAnsi="PT Astra Serif"/>
          <w:color w:val="000000"/>
          <w:sz w:val="16"/>
          <w:szCs w:val="16"/>
          <w:lang w:eastAsia="ru-RU"/>
        </w:rPr>
        <w:t>экономических механизмов</w:t>
      </w:r>
      <w:proofErr w:type="gramEnd"/>
      <w:r w:rsidRPr="00434FF6">
        <w:rPr>
          <w:rFonts w:ascii="PT Astra Serif" w:hAnsi="PT Astra Serif"/>
          <w:color w:val="000000"/>
          <w:sz w:val="16"/>
          <w:szCs w:val="16"/>
          <w:lang w:eastAsia="ru-RU"/>
        </w:rPr>
        <w:t xml:space="preserve"> обеспечения доступности услуг дополнительного образования;</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 xml:space="preserve">неравномерного охвата детей услугами дополнительного образования в населенных пунктах Целинного </w:t>
      </w:r>
      <w:r w:rsidRPr="00434FF6">
        <w:rPr>
          <w:rFonts w:ascii="PT Astra Serif" w:hAnsi="PT Astra Serif"/>
          <w:sz w:val="16"/>
          <w:szCs w:val="16"/>
          <w:lang w:eastAsia="ru-RU"/>
        </w:rPr>
        <w:t>муниципального округа</w:t>
      </w:r>
      <w:r w:rsidRPr="00434FF6">
        <w:rPr>
          <w:rFonts w:ascii="PT Astra Serif" w:hAnsi="PT Astra Serif"/>
          <w:color w:val="000000"/>
          <w:sz w:val="16"/>
          <w:szCs w:val="16"/>
          <w:lang w:eastAsia="ru-RU"/>
        </w:rPr>
        <w:t>;</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 xml:space="preserve">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Целинного  </w:t>
      </w:r>
      <w:r w:rsidRPr="00434FF6">
        <w:rPr>
          <w:rFonts w:ascii="PT Astra Serif" w:hAnsi="PT Astra Serif"/>
          <w:sz w:val="16"/>
          <w:szCs w:val="16"/>
          <w:lang w:eastAsia="ru-RU"/>
        </w:rPr>
        <w:t>муниципального округа</w:t>
      </w:r>
      <w:r w:rsidRPr="00434FF6">
        <w:rPr>
          <w:rFonts w:ascii="PT Astra Serif" w:hAnsi="PT Astra Serif"/>
          <w:color w:val="000000"/>
          <w:sz w:val="16"/>
          <w:szCs w:val="16"/>
          <w:lang w:eastAsia="ru-RU"/>
        </w:rPr>
        <w:t>;</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 детей);</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lastRenderedPageBreak/>
        <w:t>отставания оснащения материально-технической базы учреждений дополнительного образования от темпов развития современной науки, техники, технологии;</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возрастающего дефицита квалифицированных кадров, связанного со старением педагогических, методических и руководящих кадров отрасли.</w:t>
      </w:r>
    </w:p>
    <w:p w:rsidR="00FC3190" w:rsidRPr="00434FF6" w:rsidRDefault="00FC3190" w:rsidP="00214405">
      <w:pPr>
        <w:spacing w:after="0" w:line="240" w:lineRule="auto"/>
        <w:ind w:left="-567"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В решении задач воспитания также остаются нерешенными следующие проблемы:</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низкая родительская активность в общественном управлении общеобразовательной организацией;</w:t>
      </w:r>
    </w:p>
    <w:p w:rsidR="00FC3190" w:rsidRPr="00434FF6" w:rsidRDefault="00FC3190" w:rsidP="00214405">
      <w:pPr>
        <w:spacing w:after="0" w:line="240" w:lineRule="auto"/>
        <w:ind w:left="-567" w:right="20"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 xml:space="preserve">отсутствие качественной педагогической поддержки процесса профессионального самоопределения </w:t>
      </w:r>
      <w:proofErr w:type="gramStart"/>
      <w:r w:rsidRPr="00434FF6">
        <w:rPr>
          <w:rFonts w:ascii="PT Astra Serif" w:hAnsi="PT Astra Serif"/>
          <w:color w:val="000000"/>
          <w:sz w:val="16"/>
          <w:szCs w:val="16"/>
          <w:lang w:eastAsia="ru-RU"/>
        </w:rPr>
        <w:t>обучающихся</w:t>
      </w:r>
      <w:proofErr w:type="gramEnd"/>
      <w:r w:rsidRPr="00434FF6">
        <w:rPr>
          <w:rFonts w:ascii="PT Astra Serif" w:hAnsi="PT Astra Serif"/>
          <w:color w:val="000000"/>
          <w:sz w:val="16"/>
          <w:szCs w:val="16"/>
          <w:lang w:eastAsia="ru-RU"/>
        </w:rPr>
        <w:t>.</w:t>
      </w:r>
    </w:p>
    <w:p w:rsidR="00FC3190" w:rsidRPr="00434FF6" w:rsidRDefault="00FC3190" w:rsidP="00214405">
      <w:pPr>
        <w:spacing w:after="0" w:line="240" w:lineRule="auto"/>
        <w:ind w:left="-567" w:firstLine="567"/>
        <w:jc w:val="both"/>
        <w:rPr>
          <w:rFonts w:ascii="PT Astra Serif" w:hAnsi="PT Astra Serif"/>
          <w:color w:val="000000"/>
          <w:sz w:val="16"/>
          <w:szCs w:val="16"/>
        </w:rPr>
      </w:pPr>
      <w:r w:rsidRPr="00434FF6">
        <w:rPr>
          <w:rFonts w:ascii="PT Astra Serif" w:hAnsi="PT Astra Serif"/>
          <w:color w:val="000000"/>
          <w:sz w:val="16"/>
          <w:szCs w:val="16"/>
        </w:rPr>
        <w:t xml:space="preserve">В настоящее время в Целинном муниципальном округе наблюдаются в молодежной среде следующие проблемы:                                                                                                                                                           </w:t>
      </w:r>
    </w:p>
    <w:p w:rsidR="00FC3190" w:rsidRPr="00434FF6" w:rsidRDefault="00FC3190" w:rsidP="00214405">
      <w:pPr>
        <w:spacing w:after="0" w:line="240" w:lineRule="auto"/>
        <w:ind w:left="-567" w:firstLine="567"/>
        <w:jc w:val="both"/>
        <w:rPr>
          <w:rFonts w:ascii="PT Astra Serif" w:hAnsi="PT Astra Serif"/>
          <w:color w:val="000000"/>
          <w:sz w:val="16"/>
          <w:szCs w:val="16"/>
        </w:rPr>
      </w:pPr>
      <w:r w:rsidRPr="00434FF6">
        <w:rPr>
          <w:rFonts w:ascii="PT Astra Serif" w:hAnsi="PT Astra Serif"/>
          <w:color w:val="000000"/>
          <w:sz w:val="16"/>
          <w:szCs w:val="16"/>
        </w:rPr>
        <w:t>1) неблагополучие молодых семей (сложные жилищные условия, проблемы с трудоустройством);</w:t>
      </w:r>
    </w:p>
    <w:p w:rsidR="00FC3190" w:rsidRPr="00434FF6" w:rsidRDefault="00FC3190" w:rsidP="00214405">
      <w:pPr>
        <w:spacing w:after="0" w:line="240" w:lineRule="auto"/>
        <w:ind w:left="-567" w:firstLine="567"/>
        <w:jc w:val="both"/>
        <w:rPr>
          <w:rFonts w:ascii="PT Astra Serif" w:hAnsi="PT Astra Serif"/>
          <w:color w:val="000000"/>
          <w:sz w:val="16"/>
          <w:szCs w:val="16"/>
        </w:rPr>
      </w:pPr>
      <w:r w:rsidRPr="00434FF6">
        <w:rPr>
          <w:rFonts w:ascii="PT Astra Serif" w:hAnsi="PT Astra Serif"/>
          <w:color w:val="000000"/>
          <w:sz w:val="16"/>
          <w:szCs w:val="16"/>
        </w:rPr>
        <w:t>2) трудоустройство по полученной специальности;</w:t>
      </w:r>
    </w:p>
    <w:p w:rsidR="00FC3190" w:rsidRPr="00434FF6" w:rsidRDefault="00FC3190" w:rsidP="00214405">
      <w:pPr>
        <w:spacing w:after="0" w:line="240" w:lineRule="auto"/>
        <w:ind w:left="-567" w:firstLine="567"/>
        <w:jc w:val="both"/>
        <w:rPr>
          <w:rFonts w:ascii="PT Astra Serif" w:hAnsi="PT Astra Serif"/>
          <w:color w:val="000000"/>
          <w:sz w:val="16"/>
          <w:szCs w:val="16"/>
        </w:rPr>
      </w:pPr>
      <w:r w:rsidRPr="00434FF6">
        <w:rPr>
          <w:rFonts w:ascii="PT Astra Serif" w:hAnsi="PT Astra Serif"/>
          <w:color w:val="000000"/>
          <w:sz w:val="16"/>
          <w:szCs w:val="16"/>
        </w:rPr>
        <w:t>3)  увеличение показателей алкогольной, наркотической, табачной зависимости среди молодежи;</w:t>
      </w:r>
    </w:p>
    <w:p w:rsidR="00FC3190" w:rsidRPr="00434FF6" w:rsidRDefault="00FC3190" w:rsidP="00214405">
      <w:pPr>
        <w:spacing w:after="0" w:line="240" w:lineRule="auto"/>
        <w:ind w:left="-567" w:firstLine="567"/>
        <w:jc w:val="both"/>
        <w:rPr>
          <w:rFonts w:ascii="PT Astra Serif" w:hAnsi="PT Astra Serif"/>
          <w:color w:val="000000"/>
          <w:sz w:val="16"/>
          <w:szCs w:val="16"/>
        </w:rPr>
      </w:pPr>
      <w:r w:rsidRPr="00434FF6">
        <w:rPr>
          <w:rFonts w:ascii="PT Astra Serif" w:hAnsi="PT Astra Serif"/>
          <w:color w:val="000000"/>
          <w:sz w:val="16"/>
          <w:szCs w:val="16"/>
        </w:rPr>
        <w:t>4) ухудшение здоровья молодежи;</w:t>
      </w:r>
    </w:p>
    <w:p w:rsidR="00FC3190" w:rsidRPr="00434FF6" w:rsidRDefault="00FC3190" w:rsidP="00214405">
      <w:pPr>
        <w:spacing w:after="0" w:line="240" w:lineRule="auto"/>
        <w:ind w:left="-567" w:firstLine="567"/>
        <w:jc w:val="both"/>
        <w:rPr>
          <w:rFonts w:ascii="PT Astra Serif" w:hAnsi="PT Astra Serif"/>
          <w:color w:val="000000"/>
          <w:sz w:val="16"/>
          <w:szCs w:val="16"/>
        </w:rPr>
      </w:pPr>
      <w:r w:rsidRPr="00434FF6">
        <w:rPr>
          <w:rFonts w:ascii="PT Astra Serif" w:hAnsi="PT Astra Serif"/>
          <w:color w:val="000000"/>
          <w:sz w:val="16"/>
          <w:szCs w:val="16"/>
        </w:rPr>
        <w:t>5) рост преступности в молодежной среде.</w:t>
      </w:r>
    </w:p>
    <w:p w:rsidR="00FC3190" w:rsidRPr="00434FF6" w:rsidRDefault="00FC3190" w:rsidP="00214405">
      <w:pPr>
        <w:spacing w:after="0" w:line="240" w:lineRule="auto"/>
        <w:ind w:left="-567" w:firstLine="567"/>
        <w:jc w:val="both"/>
        <w:rPr>
          <w:rFonts w:ascii="PT Astra Serif" w:hAnsi="PT Astra Serif"/>
          <w:color w:val="000000"/>
          <w:sz w:val="16"/>
          <w:szCs w:val="16"/>
        </w:rPr>
      </w:pPr>
      <w:r w:rsidRPr="00434FF6">
        <w:rPr>
          <w:rFonts w:ascii="PT Astra Serif" w:hAnsi="PT Astra Serif"/>
          <w:color w:val="000000"/>
          <w:sz w:val="16"/>
          <w:szCs w:val="16"/>
        </w:rPr>
        <w:t xml:space="preserve">Главные причины сложившихся тенденций являются: сокращение численности населения вследствие миграции молодежи в экономически благополучные регионы;   отсутствие работы; высокие социальные притязания при низком уровне образования. </w:t>
      </w:r>
    </w:p>
    <w:p w:rsidR="00FC3190" w:rsidRPr="00434FF6" w:rsidRDefault="00FC3190" w:rsidP="00214405">
      <w:pPr>
        <w:spacing w:after="0" w:line="240" w:lineRule="auto"/>
        <w:ind w:left="-567" w:right="23" w:firstLine="567"/>
        <w:jc w:val="both"/>
        <w:rPr>
          <w:rFonts w:ascii="PT Astra Serif" w:hAnsi="PT Astra Serif"/>
          <w:color w:val="000000"/>
          <w:sz w:val="16"/>
          <w:szCs w:val="16"/>
          <w:lang w:eastAsia="ru-RU"/>
        </w:rPr>
      </w:pPr>
      <w:r w:rsidRPr="00434FF6">
        <w:rPr>
          <w:rFonts w:ascii="PT Astra Serif" w:hAnsi="PT Astra Serif"/>
          <w:color w:val="000000"/>
          <w:sz w:val="16"/>
          <w:szCs w:val="16"/>
          <w:lang w:eastAsia="ru-RU"/>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w:t>
      </w:r>
      <w:proofErr w:type="spellStart"/>
      <w:r w:rsidRPr="00434FF6">
        <w:rPr>
          <w:rFonts w:ascii="PT Astra Serif" w:hAnsi="PT Astra Serif"/>
          <w:color w:val="000000"/>
          <w:sz w:val="16"/>
          <w:szCs w:val="16"/>
          <w:lang w:eastAsia="ru-RU"/>
        </w:rPr>
        <w:t>подушевого</w:t>
      </w:r>
      <w:proofErr w:type="spellEnd"/>
      <w:r w:rsidRPr="00434FF6">
        <w:rPr>
          <w:rFonts w:ascii="PT Astra Serif" w:hAnsi="PT Astra Serif"/>
          <w:color w:val="000000"/>
          <w:sz w:val="16"/>
          <w:szCs w:val="16"/>
          <w:lang w:eastAsia="ru-RU"/>
        </w:rPr>
        <w:t xml:space="preserve"> финансирования, обновить содержание деятельности организаций дополнительного образования детей и молодежи Целинного </w:t>
      </w:r>
      <w:r w:rsidRPr="00434FF6">
        <w:rPr>
          <w:rFonts w:ascii="PT Astra Serif" w:hAnsi="PT Astra Serif"/>
          <w:sz w:val="16"/>
          <w:szCs w:val="16"/>
          <w:lang w:eastAsia="ru-RU"/>
        </w:rPr>
        <w:t xml:space="preserve">муниципального округа. </w:t>
      </w:r>
      <w:r w:rsidRPr="00434FF6">
        <w:rPr>
          <w:rFonts w:ascii="PT Astra Serif" w:hAnsi="PT Astra Serif"/>
          <w:color w:val="000000"/>
          <w:sz w:val="16"/>
          <w:szCs w:val="16"/>
          <w:lang w:eastAsia="ru-RU"/>
        </w:rPr>
        <w:t xml:space="preserve">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FC3190" w:rsidRPr="00434FF6" w:rsidRDefault="00FC3190" w:rsidP="00214405">
      <w:pPr>
        <w:spacing w:after="0" w:line="240" w:lineRule="auto"/>
        <w:ind w:left="-567" w:right="23" w:firstLine="567"/>
        <w:jc w:val="both"/>
        <w:rPr>
          <w:rFonts w:ascii="PT Astra Serif" w:hAnsi="PT Astra Serif"/>
          <w:b/>
          <w:color w:val="000000"/>
          <w:sz w:val="16"/>
          <w:szCs w:val="16"/>
          <w:lang w:eastAsia="ru-RU"/>
        </w:rPr>
      </w:pPr>
    </w:p>
    <w:p w:rsidR="00FC3190" w:rsidRPr="00434FF6" w:rsidRDefault="00FC3190" w:rsidP="00221073">
      <w:pPr>
        <w:numPr>
          <w:ilvl w:val="0"/>
          <w:numId w:val="15"/>
        </w:numPr>
        <w:spacing w:after="0" w:line="240" w:lineRule="auto"/>
        <w:ind w:left="-567" w:right="23" w:firstLine="567"/>
        <w:jc w:val="both"/>
        <w:rPr>
          <w:rFonts w:ascii="PT Astra Serif" w:hAnsi="PT Astra Serif"/>
          <w:b/>
          <w:color w:val="000000"/>
          <w:sz w:val="16"/>
          <w:szCs w:val="16"/>
          <w:lang w:eastAsia="ru-RU"/>
        </w:rPr>
      </w:pPr>
      <w:r w:rsidRPr="00434FF6">
        <w:rPr>
          <w:rFonts w:ascii="PT Astra Serif" w:hAnsi="PT Astra Serif"/>
          <w:b/>
          <w:color w:val="000000"/>
          <w:sz w:val="16"/>
          <w:szCs w:val="16"/>
          <w:lang w:eastAsia="ru-RU"/>
        </w:rPr>
        <w:t>Текущее состояние в организации оздоровительной работы, занятости несовершеннолетних.</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Для сохранения и укрепления здоровья детей и подростков большое значение имеет работа по организации летнего отдыха и занятости детей и подростков. Важнейшими направлениями летней оздоровительной работы были обозначены следующие:</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создание условий для полноценного отдыха, творческого развития личности школьников в летнее время;</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 Неблагоприятные условия в санитарно-эпидемиологическом благополучии населения - распространение </w:t>
      </w:r>
      <w:proofErr w:type="spellStart"/>
      <w:r w:rsidRPr="00434FF6">
        <w:rPr>
          <w:rFonts w:ascii="PT Astra Serif" w:hAnsi="PT Astra Serif"/>
          <w:sz w:val="16"/>
          <w:szCs w:val="16"/>
        </w:rPr>
        <w:t>коронавирусной</w:t>
      </w:r>
      <w:proofErr w:type="spellEnd"/>
      <w:r w:rsidRPr="00434FF6">
        <w:rPr>
          <w:rFonts w:ascii="PT Astra Serif" w:hAnsi="PT Astra Serif"/>
          <w:sz w:val="16"/>
          <w:szCs w:val="16"/>
        </w:rPr>
        <w:t xml:space="preserve"> инфекции </w:t>
      </w:r>
      <w:r w:rsidRPr="00434FF6">
        <w:rPr>
          <w:rFonts w:ascii="PT Astra Serif" w:hAnsi="PT Astra Serif"/>
          <w:sz w:val="16"/>
          <w:szCs w:val="16"/>
          <w:lang w:val="en-US"/>
        </w:rPr>
        <w:t>COVID</w:t>
      </w:r>
      <w:r w:rsidRPr="00434FF6">
        <w:rPr>
          <w:rFonts w:ascii="PT Astra Serif" w:hAnsi="PT Astra Serif"/>
          <w:sz w:val="16"/>
          <w:szCs w:val="16"/>
        </w:rPr>
        <w:t xml:space="preserve">-19, не позволили в полной мере выполнить целевые показатели по оздоровлению несовершеннолетних. Оздоровлением </w:t>
      </w:r>
      <w:proofErr w:type="gramStart"/>
      <w:r w:rsidRPr="00434FF6">
        <w:rPr>
          <w:rFonts w:ascii="PT Astra Serif" w:hAnsi="PT Astra Serif"/>
          <w:sz w:val="16"/>
          <w:szCs w:val="16"/>
        </w:rPr>
        <w:t>охвачены</w:t>
      </w:r>
      <w:proofErr w:type="gramEnd"/>
      <w:r w:rsidRPr="00434FF6">
        <w:rPr>
          <w:rFonts w:ascii="PT Astra Serif" w:hAnsi="PT Astra Serif"/>
          <w:sz w:val="16"/>
          <w:szCs w:val="16"/>
        </w:rPr>
        <w:t xml:space="preserve"> обучающиеся Целинной СОШ </w:t>
      </w:r>
      <w:proofErr w:type="spellStart"/>
      <w:r w:rsidRPr="00434FF6">
        <w:rPr>
          <w:rFonts w:ascii="PT Astra Serif" w:hAnsi="PT Astra Serif"/>
          <w:sz w:val="16"/>
          <w:szCs w:val="16"/>
        </w:rPr>
        <w:t>им.Н.Д.Томина</w:t>
      </w:r>
      <w:proofErr w:type="spellEnd"/>
      <w:r w:rsidRPr="00434FF6">
        <w:rPr>
          <w:rFonts w:ascii="PT Astra Serif" w:hAnsi="PT Astra Serif"/>
          <w:sz w:val="16"/>
          <w:szCs w:val="16"/>
        </w:rPr>
        <w:t xml:space="preserve"> и </w:t>
      </w:r>
      <w:proofErr w:type="spellStart"/>
      <w:r w:rsidRPr="00434FF6">
        <w:rPr>
          <w:rFonts w:ascii="PT Astra Serif" w:hAnsi="PT Astra Serif"/>
          <w:sz w:val="16"/>
          <w:szCs w:val="16"/>
        </w:rPr>
        <w:t>Костыгинской</w:t>
      </w:r>
      <w:proofErr w:type="spellEnd"/>
      <w:r w:rsidRPr="00434FF6">
        <w:rPr>
          <w:rFonts w:ascii="PT Astra Serif" w:hAnsi="PT Astra Serif"/>
          <w:sz w:val="16"/>
          <w:szCs w:val="16"/>
        </w:rPr>
        <w:t xml:space="preserve">  СОШ. Всего отдыхом и оздоровлением в 2020 году охвачено 50,5 % в возрасте от 6 до 17 лет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охват детей отдыхом в лагерях дневного пребывания – 438</w:t>
      </w:r>
      <w:r w:rsidRPr="00434FF6">
        <w:rPr>
          <w:rFonts w:ascii="PT Astra Serif" w:hAnsi="PT Astra Serif"/>
          <w:sz w:val="16"/>
          <w:szCs w:val="16"/>
        </w:rPr>
        <w:tab/>
        <w:t xml:space="preserve"> чел., 95% от общего числа отдохнувших детей</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охват детей отдыхом в загородных оздоровительных лагерях – 10 человек 2,1 % от общего числа отдохнувших детей;</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охват детей отдыхом в санаторных оздоровительных лагерях круглогодичного действия – 13 чел., 2,8 % от общего числа отдохнувших детей.</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Оздоровительный эффект у детей в 2020 году составил 87,0 %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Социальная значимость существующих проблем обусловливает необходимость их решения при активной государственной поддержке с использованием подпрограммного метода, который включает в себя: организационное и информационно-методическое обеспечение отдыха и оздоровления детей, обеспечение безопасности жизни и здоровья детей в период отдыха и оздоровления, а также непосредственную организацию отдыха и оздоровления детей Целинного муниципального округа.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Организация оздоровительной кампании является  эффективной формой профилактики безнадзорности и правонарушений несовершеннолетних, предупреждением различных асоциальных явлений, снижением социальной напряженности, а также позволят охватить детей различными видами отдыха и оздоровления. Особое внимание необходимо уделять детям, находящимся в трудной жизненной ситуации, с учетом  рекомендации врачей для отдельных групп детей, нуждающихся в лечении и оздоровлении.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Для реализации данных задач необходимо укомплектовать квалифицированными специалистами учреждения и организации, обеспечивающие отдых и оздоровление детей, создавать условия для организации воспитательной работы.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Проведение оздоровительных мероприятий позволит:</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  значительно снизить количество детей, состоящих на диспансерном учете в учреждениях здравоохранения; </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 улучшить условия пребывания детей в учреждениях и организациях, обеспечивающих отдых и оздоровление детей, в соответствии с требованиями санитарных правил и нормативов,</w:t>
      </w:r>
    </w:p>
    <w:p w:rsidR="00FC3190" w:rsidRPr="00434FF6" w:rsidRDefault="00FC3190" w:rsidP="00214405">
      <w:pPr>
        <w:spacing w:after="0" w:line="240" w:lineRule="auto"/>
        <w:ind w:left="-567" w:firstLine="567"/>
        <w:jc w:val="both"/>
        <w:rPr>
          <w:rFonts w:ascii="PT Astra Serif" w:hAnsi="PT Astra Serif"/>
          <w:sz w:val="16"/>
          <w:szCs w:val="16"/>
        </w:rPr>
      </w:pPr>
      <w:r w:rsidRPr="00434FF6">
        <w:rPr>
          <w:rFonts w:ascii="PT Astra Serif" w:hAnsi="PT Astra Serif"/>
          <w:sz w:val="16"/>
          <w:szCs w:val="16"/>
        </w:rPr>
        <w:t>создание безопасных условий труда и отдыха школьников в летний период.</w:t>
      </w:r>
    </w:p>
    <w:p w:rsidR="00FC3190" w:rsidRPr="00434FF6" w:rsidRDefault="00FC3190" w:rsidP="00214405">
      <w:pPr>
        <w:tabs>
          <w:tab w:val="left" w:pos="1903"/>
        </w:tabs>
        <w:spacing w:after="0" w:line="240" w:lineRule="auto"/>
        <w:ind w:left="-567" w:firstLine="567"/>
        <w:rPr>
          <w:rFonts w:ascii="PT Astra Serif" w:hAnsi="PT Astra Serif"/>
          <w:sz w:val="16"/>
          <w:szCs w:val="16"/>
        </w:rPr>
      </w:pPr>
    </w:p>
    <w:p w:rsidR="00FC3190" w:rsidRPr="00434FF6" w:rsidRDefault="00FC3190" w:rsidP="00214405">
      <w:pPr>
        <w:tabs>
          <w:tab w:val="left" w:pos="1903"/>
        </w:tabs>
        <w:spacing w:after="0" w:line="240" w:lineRule="auto"/>
        <w:ind w:left="-567" w:firstLine="567"/>
        <w:jc w:val="center"/>
        <w:rPr>
          <w:rFonts w:ascii="PT Astra Serif" w:hAnsi="PT Astra Serif"/>
          <w:b/>
          <w:sz w:val="16"/>
          <w:szCs w:val="16"/>
        </w:rPr>
      </w:pPr>
      <w:r w:rsidRPr="00434FF6">
        <w:rPr>
          <w:rFonts w:ascii="PT Astra Serif" w:hAnsi="PT Astra Serif"/>
          <w:b/>
          <w:bCs/>
          <w:sz w:val="16"/>
          <w:szCs w:val="16"/>
        </w:rPr>
        <w:t>РАЗДЕЛ III. ЦЕЛИ И ЗАДАЧИ ПРОГРАММЫ</w:t>
      </w:r>
    </w:p>
    <w:p w:rsidR="00FC3190" w:rsidRPr="00434FF6" w:rsidRDefault="00FC3190" w:rsidP="00214405">
      <w:pPr>
        <w:pStyle w:val="Default"/>
        <w:ind w:left="-567" w:firstLine="567"/>
        <w:jc w:val="both"/>
        <w:rPr>
          <w:rFonts w:ascii="PT Astra Serif" w:hAnsi="PT Astra Serif"/>
          <w:sz w:val="16"/>
          <w:szCs w:val="16"/>
        </w:rPr>
      </w:pPr>
      <w:r w:rsidRPr="00434FF6">
        <w:rPr>
          <w:rFonts w:ascii="PT Astra Serif" w:hAnsi="PT Astra Serif"/>
          <w:sz w:val="16"/>
          <w:szCs w:val="16"/>
        </w:rPr>
        <w:t xml:space="preserve"> Цель программы - обеспечение доступности и качества образования, эффективной реализации молодежной политики и </w:t>
      </w:r>
      <w:proofErr w:type="gramStart"/>
      <w:r w:rsidRPr="00434FF6">
        <w:rPr>
          <w:rFonts w:ascii="PT Astra Serif" w:hAnsi="PT Astra Serif"/>
          <w:sz w:val="16"/>
          <w:szCs w:val="16"/>
        </w:rPr>
        <w:t>воспитания</w:t>
      </w:r>
      <w:proofErr w:type="gramEnd"/>
      <w:r w:rsidRPr="00434FF6">
        <w:rPr>
          <w:rFonts w:ascii="PT Astra Serif" w:hAnsi="PT Astra Serif"/>
          <w:sz w:val="16"/>
          <w:szCs w:val="16"/>
        </w:rPr>
        <w:t xml:space="preserve"> соответствующих запросам населения, перспективным задачам социально-экономического и инновационного развития муниципального округа.</w:t>
      </w:r>
    </w:p>
    <w:p w:rsidR="00FC3190" w:rsidRPr="00434FF6" w:rsidRDefault="00FC3190" w:rsidP="00214405">
      <w:pPr>
        <w:pStyle w:val="Default"/>
        <w:ind w:left="-567" w:firstLine="567"/>
        <w:jc w:val="both"/>
        <w:rPr>
          <w:rFonts w:ascii="PT Astra Serif" w:hAnsi="PT Astra Serif"/>
          <w:sz w:val="16"/>
          <w:szCs w:val="16"/>
        </w:rPr>
      </w:pPr>
      <w:r w:rsidRPr="00434FF6">
        <w:rPr>
          <w:rFonts w:ascii="PT Astra Serif" w:hAnsi="PT Astra Serif"/>
          <w:sz w:val="16"/>
          <w:szCs w:val="16"/>
        </w:rPr>
        <w:t xml:space="preserve">Для достижения данных целей необходимо решить следующие ключевые задачи: </w:t>
      </w:r>
    </w:p>
    <w:p w:rsidR="00FC3190" w:rsidRPr="00434FF6" w:rsidRDefault="00FC3190" w:rsidP="00221073">
      <w:pPr>
        <w:pStyle w:val="afffffff"/>
        <w:numPr>
          <w:ilvl w:val="0"/>
          <w:numId w:val="19"/>
        </w:numPr>
        <w:tabs>
          <w:tab w:val="left" w:pos="0"/>
        </w:tabs>
        <w:spacing w:line="240" w:lineRule="auto"/>
        <w:ind w:left="-567" w:firstLine="567"/>
        <w:rPr>
          <w:rFonts w:ascii="PT Astra Serif" w:hAnsi="PT Astra Serif"/>
          <w:sz w:val="16"/>
          <w:szCs w:val="16"/>
        </w:rPr>
      </w:pPr>
      <w:r w:rsidRPr="00434FF6">
        <w:rPr>
          <w:rFonts w:ascii="PT Astra Serif" w:hAnsi="PT Astra Serif"/>
          <w:sz w:val="16"/>
          <w:szCs w:val="16"/>
        </w:rPr>
        <w:t>Обеспечение доступности качественного дошкольного и общего образования, соответствующего требованиям социально-экономического и инновационного развития и отвечающего современным запросам общества.</w:t>
      </w:r>
    </w:p>
    <w:p w:rsidR="00FC3190" w:rsidRPr="00434FF6" w:rsidRDefault="00FC3190" w:rsidP="00221073">
      <w:pPr>
        <w:pStyle w:val="afffffff"/>
        <w:numPr>
          <w:ilvl w:val="0"/>
          <w:numId w:val="19"/>
        </w:numPr>
        <w:tabs>
          <w:tab w:val="left" w:pos="0"/>
        </w:tabs>
        <w:spacing w:line="240" w:lineRule="auto"/>
        <w:ind w:left="-567" w:firstLine="567"/>
        <w:rPr>
          <w:rFonts w:ascii="PT Astra Serif" w:hAnsi="PT Astra Serif"/>
          <w:sz w:val="16"/>
          <w:szCs w:val="16"/>
        </w:rPr>
      </w:pPr>
      <w:r w:rsidRPr="00434FF6">
        <w:rPr>
          <w:rFonts w:ascii="PT Astra Serif" w:hAnsi="PT Astra Serif"/>
          <w:sz w:val="16"/>
          <w:szCs w:val="16"/>
        </w:rPr>
        <w:t>Создание единого воспитательного пространства, развивающего потенциал воспитание, молодежной политики и дополнительного образования.</w:t>
      </w:r>
    </w:p>
    <w:p w:rsidR="00FC3190" w:rsidRPr="00434FF6" w:rsidRDefault="00FC3190" w:rsidP="00221073">
      <w:pPr>
        <w:pStyle w:val="afffffff"/>
        <w:numPr>
          <w:ilvl w:val="0"/>
          <w:numId w:val="19"/>
        </w:numPr>
        <w:tabs>
          <w:tab w:val="left" w:pos="459"/>
        </w:tabs>
        <w:spacing w:line="240" w:lineRule="auto"/>
        <w:ind w:left="-567" w:firstLine="567"/>
        <w:rPr>
          <w:rFonts w:ascii="PT Astra Serif" w:hAnsi="PT Astra Serif"/>
          <w:sz w:val="16"/>
          <w:szCs w:val="16"/>
        </w:rPr>
      </w:pPr>
      <w:r w:rsidRPr="00434FF6">
        <w:rPr>
          <w:rFonts w:ascii="PT Astra Serif" w:hAnsi="PT Astra Serif"/>
          <w:sz w:val="16"/>
          <w:szCs w:val="16"/>
        </w:rPr>
        <w:t>Создание условия для внедрения безопасной цифровой образовательной среды путем обновления информационно-коммуникационной инфраструктуры и подготовки кадров.</w:t>
      </w:r>
    </w:p>
    <w:p w:rsidR="00FC3190" w:rsidRPr="00434FF6" w:rsidRDefault="00FC3190" w:rsidP="00221073">
      <w:pPr>
        <w:pStyle w:val="afffffff"/>
        <w:numPr>
          <w:ilvl w:val="0"/>
          <w:numId w:val="19"/>
        </w:numPr>
        <w:tabs>
          <w:tab w:val="left" w:pos="459"/>
        </w:tabs>
        <w:spacing w:line="240" w:lineRule="auto"/>
        <w:ind w:left="-567" w:firstLine="567"/>
        <w:rPr>
          <w:rFonts w:ascii="PT Astra Serif" w:hAnsi="PT Astra Serif"/>
          <w:sz w:val="16"/>
          <w:szCs w:val="16"/>
        </w:rPr>
      </w:pPr>
      <w:r w:rsidRPr="00434FF6">
        <w:rPr>
          <w:rFonts w:ascii="PT Astra Serif" w:hAnsi="PT Astra Serif"/>
          <w:sz w:val="16"/>
          <w:szCs w:val="16"/>
        </w:rPr>
        <w:t xml:space="preserve">Обеспечение внедрения национальной системы профессионального роста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 </w:t>
      </w:r>
    </w:p>
    <w:p w:rsidR="00FC3190" w:rsidRPr="00434FF6" w:rsidRDefault="00FC3190" w:rsidP="00221073">
      <w:pPr>
        <w:pStyle w:val="afffffff"/>
        <w:numPr>
          <w:ilvl w:val="0"/>
          <w:numId w:val="19"/>
        </w:numPr>
        <w:tabs>
          <w:tab w:val="left" w:pos="459"/>
        </w:tabs>
        <w:spacing w:line="240" w:lineRule="auto"/>
        <w:ind w:left="-567" w:firstLine="567"/>
        <w:rPr>
          <w:rFonts w:ascii="PT Astra Serif" w:hAnsi="PT Astra Serif"/>
          <w:sz w:val="16"/>
          <w:szCs w:val="16"/>
        </w:rPr>
      </w:pPr>
      <w:r w:rsidRPr="00434FF6">
        <w:rPr>
          <w:rFonts w:ascii="PT Astra Serif" w:hAnsi="PT Astra Serif"/>
          <w:sz w:val="16"/>
          <w:szCs w:val="16"/>
        </w:rPr>
        <w:t>Обеспечение развития муниципальной  системой образования путем эффективного управления финансами в сфере образования.</w:t>
      </w:r>
    </w:p>
    <w:p w:rsidR="00FC3190" w:rsidRPr="00434FF6" w:rsidRDefault="00FC3190" w:rsidP="00214405">
      <w:pPr>
        <w:pStyle w:val="Default"/>
        <w:ind w:left="-567" w:firstLine="567"/>
        <w:jc w:val="both"/>
        <w:rPr>
          <w:rFonts w:ascii="PT Astra Serif" w:hAnsi="PT Astra Serif"/>
          <w:sz w:val="16"/>
          <w:szCs w:val="16"/>
        </w:rPr>
      </w:pPr>
    </w:p>
    <w:p w:rsidR="00FC3190" w:rsidRPr="00434FF6" w:rsidRDefault="00FC3190" w:rsidP="00214405">
      <w:pPr>
        <w:autoSpaceDE w:val="0"/>
        <w:autoSpaceDN w:val="0"/>
        <w:adjustRightInd w:val="0"/>
        <w:spacing w:after="0" w:line="240" w:lineRule="auto"/>
        <w:ind w:left="-567" w:firstLine="567"/>
        <w:jc w:val="center"/>
        <w:rPr>
          <w:rFonts w:ascii="PT Astra Serif" w:hAnsi="PT Astra Serif"/>
          <w:b/>
          <w:bCs/>
          <w:caps/>
          <w:sz w:val="16"/>
          <w:szCs w:val="16"/>
          <w:lang w:eastAsia="ru-RU"/>
        </w:rPr>
      </w:pPr>
      <w:r w:rsidRPr="00434FF6">
        <w:rPr>
          <w:rFonts w:ascii="PT Astra Serif" w:hAnsi="PT Astra Serif"/>
          <w:b/>
          <w:bCs/>
          <w:sz w:val="16"/>
          <w:szCs w:val="16"/>
        </w:rPr>
        <w:t xml:space="preserve">РАЗДЕЛ </w:t>
      </w:r>
      <w:r w:rsidRPr="00434FF6">
        <w:rPr>
          <w:rFonts w:ascii="PT Astra Serif" w:hAnsi="PT Astra Serif"/>
          <w:b/>
          <w:bCs/>
          <w:sz w:val="16"/>
          <w:szCs w:val="16"/>
          <w:lang w:val="en-US"/>
        </w:rPr>
        <w:t>I</w:t>
      </w:r>
      <w:r w:rsidRPr="00434FF6">
        <w:rPr>
          <w:rFonts w:ascii="PT Astra Serif" w:hAnsi="PT Astra Serif"/>
          <w:b/>
          <w:bCs/>
          <w:sz w:val="16"/>
          <w:szCs w:val="16"/>
        </w:rPr>
        <w:t xml:space="preserve">V. </w:t>
      </w:r>
      <w:r w:rsidRPr="00434FF6">
        <w:rPr>
          <w:rFonts w:ascii="PT Astra Serif" w:hAnsi="PT Astra Serif"/>
          <w:b/>
          <w:bCs/>
          <w:caps/>
          <w:sz w:val="16"/>
          <w:szCs w:val="16"/>
          <w:lang w:eastAsia="ru-RU"/>
        </w:rPr>
        <w:t>Перечень и краткое описание подпрограмм</w:t>
      </w:r>
    </w:p>
    <w:p w:rsidR="00FC3190" w:rsidRPr="00434FF6" w:rsidRDefault="00FC3190" w:rsidP="00214405">
      <w:pPr>
        <w:autoSpaceDE w:val="0"/>
        <w:autoSpaceDN w:val="0"/>
        <w:adjustRightInd w:val="0"/>
        <w:spacing w:after="0" w:line="240" w:lineRule="auto"/>
        <w:ind w:left="-567" w:firstLine="567"/>
        <w:rPr>
          <w:rFonts w:ascii="PT Astra Serif" w:eastAsia="ArialMT" w:hAnsi="PT Astra Serif"/>
          <w:sz w:val="16"/>
          <w:szCs w:val="16"/>
          <w:lang w:eastAsia="ru-RU"/>
        </w:rPr>
      </w:pPr>
      <w:r w:rsidRPr="00434FF6">
        <w:rPr>
          <w:rFonts w:ascii="PT Astra Serif" w:eastAsia="ArialMT" w:hAnsi="PT Astra Serif"/>
          <w:sz w:val="16"/>
          <w:szCs w:val="16"/>
          <w:lang w:eastAsia="ru-RU"/>
        </w:rPr>
        <w:t xml:space="preserve">1. </w:t>
      </w:r>
      <w:r w:rsidRPr="00434FF6">
        <w:rPr>
          <w:rFonts w:ascii="PT Astra Serif" w:eastAsia="ArialMT" w:hAnsi="PT Astra Serif"/>
          <w:b/>
          <w:sz w:val="16"/>
          <w:szCs w:val="16"/>
          <w:lang w:eastAsia="ru-RU"/>
        </w:rPr>
        <w:t>Подпрограмма «Развитие дошкольного и общего образования».</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 xml:space="preserve">Определяет цель, задачи и основные направления развития дошкольного и общего образования, механизмы реализации мероприятий и показатели оценки их результативности. Направлена на создание оптимальной сети образовательных организаций, обеспечивающей равный доступ населения Целинного муниципального округа к услугам общего (в том числе дошкольного) образования; обновление содержания общего образования и образовательной </w:t>
      </w:r>
      <w:proofErr w:type="gramStart"/>
      <w:r w:rsidRPr="00434FF6">
        <w:rPr>
          <w:rFonts w:ascii="PT Astra Serif" w:eastAsia="ArialMT" w:hAnsi="PT Astra Serif"/>
          <w:sz w:val="16"/>
          <w:szCs w:val="16"/>
          <w:lang w:eastAsia="ru-RU"/>
        </w:rPr>
        <w:t>среды</w:t>
      </w:r>
      <w:proofErr w:type="gramEnd"/>
      <w:r w:rsidRPr="00434FF6">
        <w:rPr>
          <w:rFonts w:ascii="PT Astra Serif" w:eastAsia="ArialMT" w:hAnsi="PT Astra Serif"/>
          <w:sz w:val="16"/>
          <w:szCs w:val="16"/>
          <w:lang w:eastAsia="ru-RU"/>
        </w:rPr>
        <w:t xml:space="preserve"> согласно установленным федеральным государственным стандартам, формирование востребованной системы оценки качества общего образования и образовательных результатов.</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434FF6">
        <w:rPr>
          <w:rFonts w:ascii="PT Astra Serif" w:eastAsia="ArialMT" w:hAnsi="PT Astra Serif"/>
          <w:b/>
          <w:sz w:val="16"/>
          <w:szCs w:val="16"/>
          <w:lang w:eastAsia="ru-RU"/>
        </w:rPr>
        <w:t xml:space="preserve">2. Подпрограмма «Кадровое обеспечение системы образования Целинного </w:t>
      </w:r>
      <w:r w:rsidRPr="00434FF6">
        <w:rPr>
          <w:rFonts w:ascii="PT Astra Serif" w:hAnsi="PT Astra Serif"/>
          <w:b/>
          <w:sz w:val="16"/>
          <w:szCs w:val="16"/>
          <w:lang w:eastAsia="ru-RU"/>
        </w:rPr>
        <w:t>муниципального округа</w:t>
      </w:r>
      <w:r w:rsidRPr="00434FF6">
        <w:rPr>
          <w:rFonts w:ascii="PT Astra Serif" w:eastAsia="ArialMT" w:hAnsi="PT Astra Serif"/>
          <w:b/>
          <w:sz w:val="16"/>
          <w:szCs w:val="16"/>
          <w:lang w:eastAsia="ru-RU"/>
        </w:rPr>
        <w:t>».</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sz w:val="16"/>
          <w:szCs w:val="16"/>
          <w:lang w:eastAsia="ru-RU"/>
        </w:rPr>
      </w:pPr>
      <w:proofErr w:type="gramStart"/>
      <w:r w:rsidRPr="00434FF6">
        <w:rPr>
          <w:rFonts w:ascii="PT Astra Serif" w:eastAsia="ArialMT" w:hAnsi="PT Astra Serif"/>
          <w:sz w:val="16"/>
          <w:szCs w:val="16"/>
          <w:lang w:eastAsia="ru-RU"/>
        </w:rPr>
        <w:t xml:space="preserve">Определяет цель, задачи и основные направления развития системы образования Целинного </w:t>
      </w:r>
      <w:r w:rsidRPr="00434FF6">
        <w:rPr>
          <w:rFonts w:ascii="PT Astra Serif" w:hAnsi="PT Astra Serif"/>
          <w:sz w:val="16"/>
          <w:szCs w:val="16"/>
          <w:lang w:eastAsia="ru-RU"/>
        </w:rPr>
        <w:t>муниципального округа</w:t>
      </w:r>
      <w:r w:rsidRPr="00434FF6">
        <w:rPr>
          <w:rFonts w:ascii="PT Astra Serif" w:eastAsia="ArialMT" w:hAnsi="PT Astra Serif"/>
          <w:sz w:val="16"/>
          <w:szCs w:val="16"/>
          <w:lang w:eastAsia="ru-RU"/>
        </w:rPr>
        <w:t xml:space="preserve">, предусматривающие создание   комплекса мер по привлечению и закреплению молодых специалистов через преемственность  </w:t>
      </w:r>
      <w:proofErr w:type="spellStart"/>
      <w:r w:rsidRPr="00434FF6">
        <w:rPr>
          <w:rFonts w:ascii="PT Astra Serif" w:eastAsia="ArialMT" w:hAnsi="PT Astra Serif"/>
          <w:sz w:val="16"/>
          <w:szCs w:val="16"/>
          <w:lang w:eastAsia="ru-RU"/>
        </w:rPr>
        <w:t>профориентационной</w:t>
      </w:r>
      <w:proofErr w:type="spellEnd"/>
      <w:r w:rsidRPr="00434FF6">
        <w:rPr>
          <w:rFonts w:ascii="PT Astra Serif" w:eastAsia="ArialMT" w:hAnsi="PT Astra Serif"/>
          <w:sz w:val="16"/>
          <w:szCs w:val="16"/>
          <w:lang w:eastAsia="ru-RU"/>
        </w:rPr>
        <w:t xml:space="preserve"> работы для привлечения в образовательные организации Целинного муниципального округа выпускников по направлению подготовки «Образование и педагогика», совершенствование системы непрерывного образования в соответствии с профессиональными стандартами, общероссийской концепцией,  в том числе </w:t>
      </w:r>
      <w:proofErr w:type="spellStart"/>
      <w:r w:rsidRPr="00434FF6">
        <w:rPr>
          <w:rFonts w:ascii="PT Astra Serif" w:eastAsia="ArialMT" w:hAnsi="PT Astra Serif"/>
          <w:sz w:val="16"/>
          <w:szCs w:val="16"/>
          <w:lang w:eastAsia="ru-RU"/>
        </w:rPr>
        <w:t>эффенктивное</w:t>
      </w:r>
      <w:proofErr w:type="spellEnd"/>
      <w:r w:rsidRPr="00434FF6">
        <w:rPr>
          <w:rFonts w:ascii="PT Astra Serif" w:eastAsia="ArialMT" w:hAnsi="PT Astra Serif"/>
          <w:sz w:val="16"/>
          <w:szCs w:val="16"/>
          <w:lang w:eastAsia="ru-RU"/>
        </w:rPr>
        <w:t xml:space="preserve">  управление в системе образования</w:t>
      </w:r>
      <w:proofErr w:type="gramEnd"/>
      <w:r w:rsidRPr="00434FF6">
        <w:rPr>
          <w:rFonts w:ascii="PT Astra Serif" w:eastAsia="ArialMT" w:hAnsi="PT Astra Serif"/>
          <w:sz w:val="16"/>
          <w:szCs w:val="16"/>
          <w:lang w:eastAsia="ru-RU"/>
        </w:rPr>
        <w:t xml:space="preserve"> Целинного </w:t>
      </w:r>
      <w:r w:rsidRPr="00434FF6">
        <w:rPr>
          <w:rFonts w:ascii="PT Astra Serif" w:hAnsi="PT Astra Serif"/>
          <w:sz w:val="16"/>
          <w:szCs w:val="16"/>
          <w:lang w:eastAsia="ru-RU"/>
        </w:rPr>
        <w:t>муниципального округа</w:t>
      </w:r>
      <w:r w:rsidRPr="00434FF6">
        <w:rPr>
          <w:rFonts w:ascii="PT Astra Serif" w:eastAsia="ArialMT" w:hAnsi="PT Astra Serif"/>
          <w:sz w:val="16"/>
          <w:szCs w:val="16"/>
          <w:lang w:eastAsia="ru-RU"/>
        </w:rPr>
        <w:t>.</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34FF6">
        <w:rPr>
          <w:rFonts w:ascii="PT Astra Serif" w:hAnsi="PT Astra Serif"/>
          <w:b/>
          <w:bCs/>
          <w:sz w:val="16"/>
          <w:szCs w:val="16"/>
        </w:rPr>
        <w:t>3.</w:t>
      </w:r>
      <w:r w:rsidRPr="00434FF6">
        <w:rPr>
          <w:rFonts w:ascii="PT Astra Serif" w:hAnsi="PT Astra Serif"/>
          <w:b/>
          <w:sz w:val="16"/>
          <w:szCs w:val="16"/>
        </w:rPr>
        <w:t xml:space="preserve"> </w:t>
      </w:r>
      <w:r w:rsidRPr="00434FF6">
        <w:rPr>
          <w:rFonts w:ascii="PT Astra Serif" w:hAnsi="PT Astra Serif"/>
          <w:b/>
          <w:sz w:val="16"/>
          <w:szCs w:val="16"/>
          <w:lang w:eastAsia="ru-RU"/>
        </w:rPr>
        <w:t>Подпрограмма «Воспитание,  дополнительное образование детей и молодежи, вовлечение молодежи в социальную практику».</w:t>
      </w:r>
      <w:r w:rsidRPr="00434FF6">
        <w:rPr>
          <w:rFonts w:ascii="PT Astra Serif" w:hAnsi="PT Astra Serif"/>
          <w:sz w:val="16"/>
          <w:szCs w:val="16"/>
        </w:rPr>
        <w:t xml:space="preserve">  </w:t>
      </w:r>
      <w:r w:rsidRPr="00434FF6">
        <w:rPr>
          <w:rFonts w:ascii="PT Astra Serif" w:eastAsia="ArialMT" w:hAnsi="PT Astra Serif"/>
          <w:sz w:val="16"/>
          <w:szCs w:val="16"/>
          <w:lang w:eastAsia="ru-RU"/>
        </w:rPr>
        <w:t xml:space="preserve">    </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lastRenderedPageBreak/>
        <w:t xml:space="preserve">Определяет цель, задачи и основные направления развития молодежной политики,  как единого образовательного пространства Целинного </w:t>
      </w:r>
      <w:r w:rsidRPr="00434FF6">
        <w:rPr>
          <w:rFonts w:ascii="PT Astra Serif" w:hAnsi="PT Astra Serif"/>
          <w:sz w:val="16"/>
          <w:szCs w:val="16"/>
          <w:lang w:eastAsia="ru-RU"/>
        </w:rPr>
        <w:t>муниципального округа</w:t>
      </w:r>
      <w:r w:rsidRPr="00434FF6">
        <w:rPr>
          <w:rFonts w:ascii="PT Astra Serif" w:eastAsia="ArialMT" w:hAnsi="PT Astra Serif"/>
          <w:sz w:val="16"/>
          <w:szCs w:val="16"/>
          <w:lang w:eastAsia="ru-RU"/>
        </w:rPr>
        <w:t>. Раскрывает механизмы реализации мероприятий и показатели оценки их результативности.</w:t>
      </w:r>
    </w:p>
    <w:p w:rsidR="00FC3190" w:rsidRPr="00434FF6" w:rsidRDefault="00FC3190" w:rsidP="00214405">
      <w:pPr>
        <w:snapToGrid w:val="0"/>
        <w:spacing w:after="0" w:line="240" w:lineRule="auto"/>
        <w:ind w:left="-567" w:right="-57" w:firstLine="567"/>
        <w:rPr>
          <w:rFonts w:ascii="PT Astra Serif" w:hAnsi="PT Astra Serif"/>
          <w:b/>
          <w:sz w:val="16"/>
          <w:szCs w:val="16"/>
        </w:rPr>
      </w:pPr>
      <w:r w:rsidRPr="00434FF6">
        <w:rPr>
          <w:rFonts w:ascii="PT Astra Serif" w:hAnsi="PT Astra Serif"/>
          <w:b/>
          <w:sz w:val="16"/>
          <w:szCs w:val="16"/>
        </w:rPr>
        <w:t xml:space="preserve">4. Подпрограмма «Обеспечение безопасности образовательных организаций». </w:t>
      </w:r>
    </w:p>
    <w:p w:rsidR="00FC3190" w:rsidRPr="00434FF6" w:rsidRDefault="00FC3190" w:rsidP="00214405">
      <w:pPr>
        <w:snapToGrid w:val="0"/>
        <w:spacing w:after="0" w:line="240" w:lineRule="auto"/>
        <w:ind w:left="-567" w:right="54" w:firstLine="567"/>
        <w:jc w:val="both"/>
        <w:rPr>
          <w:rFonts w:ascii="PT Astra Serif" w:hAnsi="PT Astra Serif"/>
          <w:sz w:val="16"/>
          <w:szCs w:val="16"/>
        </w:rPr>
      </w:pPr>
      <w:proofErr w:type="gramStart"/>
      <w:r w:rsidRPr="00434FF6">
        <w:rPr>
          <w:rFonts w:ascii="PT Astra Serif" w:eastAsia="ArialMT" w:hAnsi="PT Astra Serif"/>
          <w:sz w:val="16"/>
          <w:szCs w:val="16"/>
          <w:lang w:eastAsia="ru-RU"/>
        </w:rPr>
        <w:t>Определяет цель и задачи, направленные на у</w:t>
      </w:r>
      <w:r w:rsidRPr="00434FF6">
        <w:rPr>
          <w:rFonts w:ascii="PT Astra Serif" w:hAnsi="PT Astra Serif"/>
          <w:sz w:val="16"/>
          <w:szCs w:val="16"/>
        </w:rPr>
        <w:t>силение комплексной безопасности  образовательных организаций,  обучение руководителей образовательных организаций и лиц, ответственных за  комплексную  безопасность, отработка навыков эвакуации обучающихся и работников.</w:t>
      </w:r>
      <w:proofErr w:type="gramEnd"/>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434FF6">
        <w:rPr>
          <w:rFonts w:ascii="PT Astra Serif" w:hAnsi="PT Astra Serif"/>
          <w:b/>
          <w:bCs/>
          <w:sz w:val="16"/>
          <w:szCs w:val="16"/>
        </w:rPr>
        <w:t xml:space="preserve">5. </w:t>
      </w:r>
      <w:r w:rsidRPr="00434FF6">
        <w:rPr>
          <w:rFonts w:ascii="PT Astra Serif" w:hAnsi="PT Astra Serif"/>
          <w:b/>
          <w:sz w:val="16"/>
          <w:szCs w:val="16"/>
        </w:rPr>
        <w:t xml:space="preserve">Подпрограмма «Организация и обеспечение отдыха, оздоровления и занятости  детей Целинного </w:t>
      </w:r>
      <w:r w:rsidRPr="00434FF6">
        <w:rPr>
          <w:rFonts w:ascii="PT Astra Serif" w:hAnsi="PT Astra Serif"/>
          <w:b/>
          <w:sz w:val="16"/>
          <w:szCs w:val="16"/>
          <w:lang w:eastAsia="ru-RU"/>
        </w:rPr>
        <w:t>муниципального округа</w:t>
      </w:r>
      <w:r w:rsidRPr="00434FF6">
        <w:rPr>
          <w:rFonts w:ascii="PT Astra Serif" w:hAnsi="PT Astra Serif"/>
          <w:b/>
          <w:sz w:val="16"/>
          <w:szCs w:val="16"/>
        </w:rPr>
        <w:t xml:space="preserve">».   </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b/>
          <w:sz w:val="16"/>
          <w:szCs w:val="16"/>
          <w:lang w:eastAsia="ru-RU"/>
        </w:rPr>
      </w:pPr>
      <w:r w:rsidRPr="00434FF6">
        <w:rPr>
          <w:rFonts w:ascii="PT Astra Serif" w:hAnsi="PT Astra Serif"/>
          <w:sz w:val="16"/>
          <w:szCs w:val="16"/>
        </w:rPr>
        <w:t>Определяет цели и задачи, направленные на оздоровление  детей от 6,6 лет до 17 лет</w:t>
      </w:r>
      <w:r w:rsidRPr="00434FF6">
        <w:rPr>
          <w:rFonts w:ascii="PT Astra Serif" w:hAnsi="PT Astra Serif"/>
          <w:b/>
          <w:sz w:val="16"/>
          <w:szCs w:val="16"/>
        </w:rPr>
        <w:t xml:space="preserve">. </w:t>
      </w:r>
      <w:proofErr w:type="gramStart"/>
      <w:r w:rsidRPr="00434FF6">
        <w:rPr>
          <w:rFonts w:ascii="PT Astra Serif" w:hAnsi="PT Astra Serif"/>
          <w:sz w:val="16"/>
          <w:szCs w:val="16"/>
        </w:rPr>
        <w:t>Направлена</w:t>
      </w:r>
      <w:proofErr w:type="gramEnd"/>
      <w:r w:rsidRPr="00434FF6">
        <w:rPr>
          <w:rFonts w:ascii="PT Astra Serif" w:hAnsi="PT Astra Serif"/>
          <w:sz w:val="16"/>
          <w:szCs w:val="16"/>
        </w:rPr>
        <w:t xml:space="preserve"> на оздоровление детей из числа детей-сирот и детей, находящихся в трудной жизненной ситуации.</w:t>
      </w:r>
      <w:r w:rsidRPr="00434FF6">
        <w:rPr>
          <w:rFonts w:ascii="PT Astra Serif" w:hAnsi="PT Astra Serif"/>
          <w:b/>
          <w:sz w:val="16"/>
          <w:szCs w:val="16"/>
        </w:rPr>
        <w:t xml:space="preserve"> </w:t>
      </w:r>
    </w:p>
    <w:p w:rsidR="00FC3190" w:rsidRPr="00434FF6" w:rsidRDefault="00FC3190" w:rsidP="00214405">
      <w:pPr>
        <w:snapToGrid w:val="0"/>
        <w:spacing w:after="0" w:line="240" w:lineRule="auto"/>
        <w:ind w:left="-567" w:right="-57" w:firstLine="567"/>
        <w:jc w:val="both"/>
        <w:rPr>
          <w:rFonts w:ascii="PT Astra Serif" w:hAnsi="PT Astra Serif"/>
          <w:b/>
          <w:bCs/>
          <w:sz w:val="16"/>
          <w:szCs w:val="16"/>
        </w:rPr>
      </w:pPr>
      <w:r w:rsidRPr="00434FF6">
        <w:rPr>
          <w:rFonts w:ascii="PT Astra Serif" w:hAnsi="PT Astra Serif"/>
          <w:b/>
          <w:bCs/>
          <w:sz w:val="16"/>
          <w:szCs w:val="16"/>
        </w:rPr>
        <w:t>6.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sz w:val="16"/>
          <w:szCs w:val="16"/>
          <w:lang w:eastAsia="ru-RU"/>
        </w:rPr>
      </w:pPr>
      <w:proofErr w:type="gramStart"/>
      <w:r w:rsidRPr="00434FF6">
        <w:rPr>
          <w:rFonts w:ascii="PT Astra Serif" w:eastAsia="ArialMT" w:hAnsi="PT Astra Serif"/>
          <w:sz w:val="16"/>
          <w:szCs w:val="16"/>
          <w:lang w:eastAsia="ru-RU"/>
        </w:rPr>
        <w:t>Подпрограммой определены основные направления деятельности: создание условий для максимальной социализации и адаптации детей с ограниченными возможностями здоровья, детей-сирот и детей, оставшихся без попечения родителей; обеспечение качественной подготовки детей-сирот и детей, оставшихся без попечения родителей, являющихся выпускниками общеобразовательных организаций, к самостоятельной жизни; создание необходимых условий для семейного жизнеустройства детей, оставшихся без попечения родителей.</w:t>
      </w:r>
      <w:proofErr w:type="gramEnd"/>
    </w:p>
    <w:p w:rsidR="00FC3190" w:rsidRPr="00434FF6" w:rsidRDefault="00FC3190" w:rsidP="00214405">
      <w:pPr>
        <w:autoSpaceDE w:val="0"/>
        <w:autoSpaceDN w:val="0"/>
        <w:adjustRightInd w:val="0"/>
        <w:spacing w:after="0" w:line="240" w:lineRule="auto"/>
        <w:ind w:left="-567" w:firstLine="567"/>
        <w:rPr>
          <w:rFonts w:ascii="PT Astra Serif" w:eastAsia="ArialMT" w:hAnsi="PT Astra Serif"/>
          <w:sz w:val="16"/>
          <w:szCs w:val="16"/>
          <w:lang w:eastAsia="ru-RU"/>
        </w:rPr>
      </w:pPr>
    </w:p>
    <w:p w:rsidR="00FC3190" w:rsidRPr="00434FF6" w:rsidRDefault="00FC3190" w:rsidP="00214405">
      <w:pPr>
        <w:pStyle w:val="Default"/>
        <w:ind w:left="-567" w:firstLine="567"/>
        <w:jc w:val="center"/>
        <w:rPr>
          <w:rFonts w:ascii="PT Astra Serif" w:hAnsi="PT Astra Serif"/>
          <w:b/>
          <w:bCs/>
          <w:sz w:val="16"/>
          <w:szCs w:val="16"/>
        </w:rPr>
      </w:pPr>
      <w:r w:rsidRPr="00434FF6">
        <w:rPr>
          <w:rFonts w:ascii="PT Astra Serif" w:hAnsi="PT Astra Serif"/>
          <w:b/>
          <w:bCs/>
          <w:sz w:val="16"/>
          <w:szCs w:val="16"/>
        </w:rPr>
        <w:t>РАЗДЕЛ V. СРОКИ РЕАЛИЗАЦИИ ПРОГРАММЫ</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rPr>
      </w:pPr>
      <w:r w:rsidRPr="00434FF6">
        <w:rPr>
          <w:rFonts w:ascii="PT Astra Serif" w:hAnsi="PT Astra Serif"/>
          <w:sz w:val="16"/>
          <w:szCs w:val="16"/>
        </w:rPr>
        <w:t xml:space="preserve">    Реализация муниципальной программы определена на период с 2022 года по 2024 год.</w:t>
      </w:r>
      <w:r w:rsidRPr="00434FF6">
        <w:rPr>
          <w:rFonts w:ascii="PT Astra Serif" w:eastAsia="ArialMT" w:hAnsi="PT Astra Serif"/>
          <w:sz w:val="16"/>
          <w:szCs w:val="16"/>
          <w:lang w:eastAsia="ru-RU"/>
        </w:rPr>
        <w:t xml:space="preserve"> Администрацией Целинного </w:t>
      </w:r>
      <w:r w:rsidRPr="00434FF6">
        <w:rPr>
          <w:rFonts w:ascii="PT Astra Serif" w:hAnsi="PT Astra Serif"/>
          <w:sz w:val="16"/>
          <w:szCs w:val="16"/>
          <w:lang w:eastAsia="ru-RU"/>
        </w:rPr>
        <w:t>муниципального округа</w:t>
      </w:r>
      <w:r w:rsidRPr="00434FF6">
        <w:rPr>
          <w:rFonts w:ascii="PT Astra Serif" w:eastAsia="ArialMT" w:hAnsi="PT Astra Serif"/>
          <w:sz w:val="16"/>
          <w:szCs w:val="16"/>
          <w:lang w:eastAsia="ru-RU"/>
        </w:rPr>
        <w:t xml:space="preserve"> может быть принято решение о продлении срока реализации муниципальной программы, исходя из результатов реализа</w:t>
      </w:r>
      <w:r w:rsidRPr="00434FF6">
        <w:rPr>
          <w:rFonts w:ascii="PT Astra Serif" w:hAnsi="PT Astra Serif"/>
          <w:sz w:val="16"/>
          <w:szCs w:val="16"/>
        </w:rPr>
        <w:t>ции.</w:t>
      </w:r>
    </w:p>
    <w:p w:rsidR="00FC3190" w:rsidRPr="00434FF6" w:rsidRDefault="00FC3190" w:rsidP="00214405">
      <w:pPr>
        <w:autoSpaceDE w:val="0"/>
        <w:autoSpaceDN w:val="0"/>
        <w:adjustRightInd w:val="0"/>
        <w:spacing w:after="0" w:line="240" w:lineRule="auto"/>
        <w:ind w:left="-567" w:firstLine="567"/>
        <w:jc w:val="both"/>
        <w:rPr>
          <w:rFonts w:ascii="PT Astra Serif" w:hAnsi="PT Astra Serif"/>
          <w:sz w:val="16"/>
          <w:szCs w:val="16"/>
        </w:rPr>
      </w:pPr>
    </w:p>
    <w:p w:rsidR="00FC3190" w:rsidRPr="00434FF6" w:rsidRDefault="00FC3190" w:rsidP="00214405">
      <w:pPr>
        <w:pStyle w:val="Default"/>
        <w:ind w:left="-567" w:firstLine="567"/>
        <w:jc w:val="center"/>
        <w:rPr>
          <w:rFonts w:ascii="PT Astra Serif" w:hAnsi="PT Astra Serif"/>
          <w:b/>
          <w:bCs/>
          <w:sz w:val="16"/>
          <w:szCs w:val="16"/>
        </w:rPr>
      </w:pPr>
      <w:r w:rsidRPr="00434FF6">
        <w:rPr>
          <w:rFonts w:ascii="PT Astra Serif" w:hAnsi="PT Astra Serif"/>
          <w:b/>
          <w:bCs/>
          <w:sz w:val="16"/>
          <w:szCs w:val="16"/>
        </w:rPr>
        <w:t>РАЗДЕЛ V</w:t>
      </w:r>
      <w:r w:rsidRPr="00434FF6">
        <w:rPr>
          <w:rFonts w:ascii="PT Astra Serif" w:hAnsi="PT Astra Serif"/>
          <w:b/>
          <w:bCs/>
          <w:sz w:val="16"/>
          <w:szCs w:val="16"/>
          <w:lang w:val="en-US"/>
        </w:rPr>
        <w:t>I</w:t>
      </w:r>
      <w:r w:rsidRPr="00434FF6">
        <w:rPr>
          <w:rFonts w:ascii="PT Astra Serif" w:hAnsi="PT Astra Serif"/>
          <w:b/>
          <w:bCs/>
          <w:sz w:val="16"/>
          <w:szCs w:val="16"/>
        </w:rPr>
        <w:t>. ПРОГНОЗ ОЖИДАЕМЫХ КОНЕЧНЫХ РЕЗУЛЬТАТОВ РЕАЛИЗАЦИИ ПРОГРАММЫ</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 xml:space="preserve">Реализация мероприятий муниципальной программы  позволит обеспечить доступность образования, повысить качество образования и эффективность реализации молодежной политики Целинного </w:t>
      </w:r>
      <w:r w:rsidRPr="00434FF6">
        <w:rPr>
          <w:rFonts w:ascii="PT Astra Serif" w:hAnsi="PT Astra Serif"/>
          <w:sz w:val="16"/>
          <w:szCs w:val="16"/>
          <w:lang w:eastAsia="ru-RU"/>
        </w:rPr>
        <w:t>муниципального округа</w:t>
      </w:r>
      <w:r w:rsidRPr="00434FF6">
        <w:rPr>
          <w:rFonts w:ascii="PT Astra Serif" w:eastAsia="ArialMT" w:hAnsi="PT Astra Serif"/>
          <w:sz w:val="16"/>
          <w:szCs w:val="16"/>
          <w:lang w:eastAsia="ru-RU"/>
        </w:rPr>
        <w:t>, а также получить социально значимые результаты в сфере реализации муниципальной программы:</w:t>
      </w:r>
      <w:r w:rsidRPr="00434FF6">
        <w:rPr>
          <w:rFonts w:ascii="PT Astra Serif" w:hAnsi="PT Astra Serif"/>
          <w:sz w:val="16"/>
          <w:szCs w:val="16"/>
        </w:rPr>
        <w:t xml:space="preserve"> Удельный вес численности населения в возрасте от 5 до 18 лет, охваченных общим образованием, в общей численности населения в возрасте от 5 до 18 лет  - 100 %; </w:t>
      </w:r>
    </w:p>
    <w:p w:rsidR="00FC3190" w:rsidRPr="00434FF6" w:rsidRDefault="00FC3190" w:rsidP="00214405">
      <w:pPr>
        <w:spacing w:after="0" w:line="240" w:lineRule="auto"/>
        <w:ind w:left="-567" w:right="-57" w:firstLine="567"/>
        <w:jc w:val="both"/>
        <w:rPr>
          <w:rFonts w:ascii="PT Astra Serif" w:hAnsi="PT Astra Serif"/>
          <w:sz w:val="16"/>
          <w:szCs w:val="16"/>
        </w:rPr>
      </w:pPr>
      <w:r w:rsidRPr="00434FF6">
        <w:rPr>
          <w:rFonts w:ascii="PT Astra Serif" w:hAnsi="PT Astra Serif"/>
          <w:sz w:val="16"/>
          <w:szCs w:val="16"/>
        </w:rPr>
        <w:t xml:space="preserve"> </w:t>
      </w:r>
      <w:proofErr w:type="gramStart"/>
      <w:r w:rsidRPr="00434FF6">
        <w:rPr>
          <w:rFonts w:ascii="PT Astra Serif" w:hAnsi="PT Astra Serif"/>
          <w:sz w:val="16"/>
          <w:szCs w:val="16"/>
        </w:rPr>
        <w:t>Отношение численности детей в возрасте от 1,5 до 3 лет, получающих дошкольное образование в текущем году, к сумме численности детей в возрасте от 1,5 до 3лет,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 70 %;</w:t>
      </w:r>
      <w:proofErr w:type="gramEnd"/>
    </w:p>
    <w:p w:rsidR="00FC3190" w:rsidRPr="00434FF6" w:rsidRDefault="00FC3190" w:rsidP="00214405">
      <w:pPr>
        <w:spacing w:after="0" w:line="240" w:lineRule="auto"/>
        <w:ind w:left="-567" w:right="-57" w:firstLine="567"/>
        <w:jc w:val="both"/>
        <w:rPr>
          <w:rFonts w:ascii="PT Astra Serif" w:hAnsi="PT Astra Serif"/>
          <w:sz w:val="16"/>
          <w:szCs w:val="16"/>
        </w:rPr>
      </w:pPr>
      <w:r w:rsidRPr="00434FF6">
        <w:rPr>
          <w:rFonts w:ascii="PT Astra Serif" w:hAnsi="PT Astra Serif"/>
          <w:sz w:val="16"/>
          <w:szCs w:val="16"/>
        </w:rPr>
        <w:t xml:space="preserve">Удельный вес численности выпускников, поступивших на обучение по общеразвивающим дополнительным программам  </w:t>
      </w:r>
      <w:r w:rsidRPr="00434FF6">
        <w:rPr>
          <w:rFonts w:ascii="PT Astra Serif" w:hAnsi="PT Astra Serif"/>
          <w:sz w:val="16"/>
          <w:szCs w:val="16"/>
          <w:lang w:eastAsia="ru-RU"/>
        </w:rPr>
        <w:t xml:space="preserve">профессионального образования </w:t>
      </w:r>
      <w:r w:rsidRPr="00434FF6">
        <w:rPr>
          <w:rFonts w:ascii="PT Astra Serif" w:hAnsi="PT Astra Serif"/>
          <w:sz w:val="16"/>
          <w:szCs w:val="16"/>
        </w:rPr>
        <w:t xml:space="preserve"> в течение календарного года, следующего за годом выпуска, в общей численности выпускников образовательной организации - 85 %;  </w:t>
      </w:r>
    </w:p>
    <w:p w:rsidR="00FC3190" w:rsidRPr="00434FF6" w:rsidRDefault="00FC3190" w:rsidP="00214405">
      <w:pPr>
        <w:spacing w:after="0" w:line="240" w:lineRule="auto"/>
        <w:ind w:left="-567" w:right="-57" w:firstLine="567"/>
        <w:jc w:val="both"/>
        <w:rPr>
          <w:rFonts w:ascii="PT Astra Serif" w:hAnsi="PT Astra Serif"/>
          <w:sz w:val="16"/>
          <w:szCs w:val="16"/>
        </w:rPr>
      </w:pPr>
      <w:r w:rsidRPr="00434FF6">
        <w:rPr>
          <w:rFonts w:ascii="PT Astra Serif" w:hAnsi="PT Astra Serif"/>
          <w:sz w:val="16"/>
          <w:szCs w:val="16"/>
        </w:rPr>
        <w:t xml:space="preserve">Доля детей в возрасте от 5 до 18 лет, охваченных дополнительным образованием от общего числа детей в возрасте от 5 до 18 лет – 85 %;  </w:t>
      </w:r>
    </w:p>
    <w:p w:rsidR="00FC3190" w:rsidRPr="00434FF6" w:rsidRDefault="00FC3190" w:rsidP="00214405">
      <w:pPr>
        <w:spacing w:after="0" w:line="240" w:lineRule="auto"/>
        <w:ind w:left="-567" w:right="-57" w:firstLine="567"/>
        <w:jc w:val="both"/>
        <w:rPr>
          <w:rFonts w:ascii="PT Astra Serif" w:hAnsi="PT Astra Serif"/>
          <w:sz w:val="16"/>
          <w:szCs w:val="16"/>
        </w:rPr>
      </w:pPr>
      <w:r w:rsidRPr="00434FF6">
        <w:rPr>
          <w:rFonts w:ascii="PT Astra Serif" w:hAnsi="PT Astra Serif"/>
          <w:sz w:val="16"/>
          <w:szCs w:val="16"/>
        </w:rPr>
        <w:t xml:space="preserve"> Численность детей вовлеченных в деятельность Общероссийской общественно-государственной детско-юношеской организацией Российское движение школьников – 870 человек;</w:t>
      </w:r>
    </w:p>
    <w:p w:rsidR="00FC3190" w:rsidRPr="00434FF6" w:rsidRDefault="00FC3190" w:rsidP="00214405">
      <w:pPr>
        <w:spacing w:after="0" w:line="240" w:lineRule="auto"/>
        <w:ind w:left="-567" w:right="-57" w:firstLine="567"/>
        <w:jc w:val="both"/>
        <w:rPr>
          <w:rFonts w:ascii="PT Astra Serif" w:hAnsi="PT Astra Serif"/>
          <w:sz w:val="16"/>
          <w:szCs w:val="16"/>
        </w:rPr>
      </w:pPr>
      <w:r w:rsidRPr="00434FF6">
        <w:rPr>
          <w:rFonts w:ascii="PT Astra Serif" w:hAnsi="PT Astra Serif"/>
          <w:sz w:val="16"/>
          <w:szCs w:val="16"/>
        </w:rPr>
        <w:t xml:space="preserve">Доля образовательных организаций, обеспеченных </w:t>
      </w:r>
      <w:proofErr w:type="spellStart"/>
      <w:r w:rsidRPr="00434FF6">
        <w:rPr>
          <w:rFonts w:ascii="PT Astra Serif" w:hAnsi="PT Astra Serif"/>
          <w:sz w:val="16"/>
          <w:szCs w:val="16"/>
        </w:rPr>
        <w:t>интернет-соединением</w:t>
      </w:r>
      <w:proofErr w:type="spellEnd"/>
      <w:r w:rsidRPr="00434FF6">
        <w:rPr>
          <w:rFonts w:ascii="PT Astra Serif" w:hAnsi="PT Astra Serif"/>
          <w:sz w:val="16"/>
          <w:szCs w:val="16"/>
        </w:rPr>
        <w:t xml:space="preserve"> со скоростью соединения не менее 100 Мб/с – 89 %;</w:t>
      </w:r>
    </w:p>
    <w:p w:rsidR="00FC3190" w:rsidRPr="00434FF6" w:rsidRDefault="00FC3190" w:rsidP="00214405">
      <w:pPr>
        <w:spacing w:after="0" w:line="240" w:lineRule="auto"/>
        <w:ind w:left="-567" w:right="-57" w:firstLine="567"/>
        <w:jc w:val="both"/>
        <w:rPr>
          <w:rFonts w:ascii="PT Astra Serif" w:hAnsi="PT Astra Serif"/>
          <w:sz w:val="16"/>
          <w:szCs w:val="16"/>
        </w:rPr>
      </w:pPr>
      <w:r w:rsidRPr="00434FF6">
        <w:rPr>
          <w:rFonts w:ascii="PT Astra Serif" w:hAnsi="PT Astra Serif"/>
          <w:sz w:val="16"/>
          <w:szCs w:val="16"/>
        </w:rPr>
        <w:t>Доля педагогических и руководящих работников системы общего и дополнительного образования, повысивших профессиональный уровень путем непрерывного образования от общего количества педагогических и руководящих работников системы общего и дополнительного образования – 30 %;</w:t>
      </w:r>
    </w:p>
    <w:p w:rsidR="00FC3190" w:rsidRPr="00434FF6" w:rsidRDefault="00FC3190" w:rsidP="00214405">
      <w:pPr>
        <w:spacing w:after="0" w:line="240" w:lineRule="auto"/>
        <w:ind w:left="-567" w:right="-57" w:firstLine="567"/>
        <w:jc w:val="both"/>
        <w:rPr>
          <w:rFonts w:ascii="PT Astra Serif" w:hAnsi="PT Astra Serif"/>
          <w:sz w:val="16"/>
          <w:szCs w:val="16"/>
        </w:rPr>
      </w:pPr>
      <w:r w:rsidRPr="00434FF6">
        <w:rPr>
          <w:rFonts w:ascii="PT Astra Serif" w:hAnsi="PT Astra Serif"/>
          <w:sz w:val="16"/>
          <w:szCs w:val="16"/>
        </w:rPr>
        <w:t>Доля нормативных правовых актов Целинного муниципального округа, подготовленных Отделом образования и прошедших  антикоррупционную экспертизу, от общего количества нормативных правовых актов, подготовленных Отделом образования – 100 %.</w:t>
      </w:r>
    </w:p>
    <w:p w:rsidR="00FC3190" w:rsidRPr="00434FF6" w:rsidRDefault="00FC3190" w:rsidP="00214405">
      <w:pPr>
        <w:pStyle w:val="Default"/>
        <w:ind w:left="-567" w:firstLine="567"/>
        <w:jc w:val="center"/>
        <w:rPr>
          <w:rFonts w:ascii="PT Astra Serif" w:hAnsi="PT Astra Serif"/>
          <w:b/>
          <w:bCs/>
          <w:sz w:val="16"/>
          <w:szCs w:val="16"/>
        </w:rPr>
      </w:pPr>
    </w:p>
    <w:p w:rsidR="00FC3190" w:rsidRPr="00434FF6" w:rsidRDefault="00FC3190" w:rsidP="00214405">
      <w:pPr>
        <w:pStyle w:val="Default"/>
        <w:ind w:left="-567" w:firstLine="567"/>
        <w:jc w:val="center"/>
        <w:rPr>
          <w:rFonts w:ascii="PT Astra Serif" w:hAnsi="PT Astra Serif"/>
          <w:b/>
          <w:bCs/>
          <w:sz w:val="16"/>
          <w:szCs w:val="16"/>
        </w:rPr>
      </w:pPr>
    </w:p>
    <w:p w:rsidR="00FC3190" w:rsidRPr="00434FF6" w:rsidRDefault="00FC3190" w:rsidP="00214405">
      <w:pPr>
        <w:pStyle w:val="Default"/>
        <w:ind w:left="-567" w:firstLine="567"/>
        <w:jc w:val="center"/>
        <w:rPr>
          <w:rFonts w:ascii="PT Astra Serif" w:hAnsi="PT Astra Serif"/>
          <w:sz w:val="16"/>
          <w:szCs w:val="16"/>
        </w:rPr>
      </w:pPr>
      <w:r w:rsidRPr="00434FF6">
        <w:rPr>
          <w:rFonts w:ascii="PT Astra Serif" w:hAnsi="PT Astra Serif"/>
          <w:b/>
          <w:bCs/>
          <w:sz w:val="16"/>
          <w:szCs w:val="16"/>
        </w:rPr>
        <w:t>РАЗДЕЛ VI. ПЕРЕЧЕНЬ МЕРОПРИЯТИЙ ПРОГРАММЫ</w:t>
      </w:r>
    </w:p>
    <w:p w:rsidR="00FC3190" w:rsidRPr="00434FF6" w:rsidRDefault="00FC3190" w:rsidP="00214405">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 xml:space="preserve">      Перечень мероприятий муниципальной программы с указанием сроков их реализации, ожидаемых конечных результатов, ответственного исполнителя и соисполнителей приведен в таблице 1.</w:t>
      </w:r>
    </w:p>
    <w:p w:rsidR="00FC3190" w:rsidRPr="00434FF6" w:rsidRDefault="00FC3190" w:rsidP="00434FF6">
      <w:pPr>
        <w:snapToGrid w:val="0"/>
        <w:spacing w:after="0" w:line="240" w:lineRule="auto"/>
        <w:ind w:firstLine="567"/>
        <w:jc w:val="center"/>
        <w:rPr>
          <w:rFonts w:ascii="PT Astra Serif" w:hAnsi="PT Astra Serif"/>
          <w:b/>
          <w:sz w:val="16"/>
          <w:szCs w:val="16"/>
        </w:rPr>
      </w:pPr>
    </w:p>
    <w:p w:rsidR="00FC3190" w:rsidRPr="00434FF6" w:rsidRDefault="00FC3190" w:rsidP="000E450D">
      <w:pPr>
        <w:snapToGrid w:val="0"/>
        <w:spacing w:after="0" w:line="240" w:lineRule="auto"/>
        <w:ind w:firstLine="567"/>
        <w:jc w:val="right"/>
        <w:rPr>
          <w:rFonts w:ascii="PT Astra Serif" w:hAnsi="PT Astra Serif"/>
          <w:sz w:val="16"/>
          <w:szCs w:val="16"/>
        </w:rPr>
      </w:pPr>
      <w:r w:rsidRPr="00434FF6">
        <w:rPr>
          <w:rFonts w:ascii="PT Astra Serif" w:hAnsi="PT Astra Serif"/>
          <w:b/>
          <w:sz w:val="16"/>
          <w:szCs w:val="16"/>
        </w:rPr>
        <w:t>Таблица 1.  Перечень мероприятий муниципальной программы</w:t>
      </w:r>
    </w:p>
    <w:tbl>
      <w:tblPr>
        <w:tblW w:w="10632" w:type="dxa"/>
        <w:tblInd w:w="-512" w:type="dxa"/>
        <w:tblLayout w:type="fixed"/>
        <w:tblCellMar>
          <w:top w:w="55" w:type="dxa"/>
          <w:left w:w="55" w:type="dxa"/>
          <w:bottom w:w="55" w:type="dxa"/>
          <w:right w:w="55" w:type="dxa"/>
        </w:tblCellMar>
        <w:tblLook w:val="04A0" w:firstRow="1" w:lastRow="0" w:firstColumn="1" w:lastColumn="0" w:noHBand="0" w:noVBand="1"/>
      </w:tblPr>
      <w:tblGrid>
        <w:gridCol w:w="425"/>
        <w:gridCol w:w="2268"/>
        <w:gridCol w:w="851"/>
        <w:gridCol w:w="5528"/>
        <w:gridCol w:w="1560"/>
      </w:tblGrid>
      <w:tr w:rsidR="00FC3190" w:rsidRPr="00434FF6" w:rsidTr="00F81C64">
        <w:tc>
          <w:tcPr>
            <w:tcW w:w="425" w:type="dxa"/>
            <w:tcBorders>
              <w:top w:val="single" w:sz="2" w:space="0" w:color="000000"/>
              <w:left w:val="single" w:sz="2" w:space="0" w:color="000000"/>
              <w:bottom w:val="single" w:sz="2" w:space="0" w:color="000000"/>
              <w:right w:val="nil"/>
            </w:tcBorders>
            <w:vAlign w:val="center"/>
          </w:tcPr>
          <w:p w:rsidR="00FC3190" w:rsidRPr="00434FF6" w:rsidRDefault="00FC3190" w:rsidP="00434FF6">
            <w:pPr>
              <w:pStyle w:val="affff3"/>
              <w:jc w:val="center"/>
              <w:rPr>
                <w:rFonts w:ascii="PT Astra Serif" w:hAnsi="PT Astra Serif"/>
                <w:kern w:val="2"/>
                <w:sz w:val="16"/>
                <w:szCs w:val="16"/>
              </w:rPr>
            </w:pPr>
            <w:r w:rsidRPr="00434FF6">
              <w:rPr>
                <w:rFonts w:ascii="PT Astra Serif" w:hAnsi="PT Astra Serif"/>
                <w:sz w:val="16"/>
                <w:szCs w:val="16"/>
              </w:rPr>
              <w:t xml:space="preserve">№ </w:t>
            </w:r>
            <w:proofErr w:type="gramStart"/>
            <w:r w:rsidRPr="00434FF6">
              <w:rPr>
                <w:rFonts w:ascii="PT Astra Serif" w:hAnsi="PT Astra Serif"/>
                <w:sz w:val="16"/>
                <w:szCs w:val="16"/>
              </w:rPr>
              <w:t>п</w:t>
            </w:r>
            <w:proofErr w:type="gramEnd"/>
            <w:r w:rsidRPr="00434FF6">
              <w:rPr>
                <w:rFonts w:ascii="PT Astra Serif" w:hAnsi="PT Astra Serif"/>
                <w:sz w:val="16"/>
                <w:szCs w:val="16"/>
              </w:rPr>
              <w:t>/п</w:t>
            </w:r>
          </w:p>
        </w:tc>
        <w:tc>
          <w:tcPr>
            <w:tcW w:w="2268" w:type="dxa"/>
            <w:tcBorders>
              <w:top w:val="single" w:sz="2" w:space="0" w:color="000000"/>
              <w:left w:val="single" w:sz="2" w:space="0" w:color="000000"/>
              <w:bottom w:val="single" w:sz="2" w:space="0" w:color="000000"/>
              <w:right w:val="nil"/>
            </w:tcBorders>
            <w:vAlign w:val="center"/>
          </w:tcPr>
          <w:p w:rsidR="00FC3190" w:rsidRPr="00434FF6" w:rsidRDefault="00FC3190" w:rsidP="00434FF6">
            <w:pPr>
              <w:pStyle w:val="affff3"/>
              <w:ind w:firstLine="87"/>
              <w:jc w:val="center"/>
              <w:rPr>
                <w:rFonts w:ascii="PT Astra Serif" w:hAnsi="PT Astra Serif"/>
                <w:kern w:val="2"/>
                <w:sz w:val="16"/>
                <w:szCs w:val="16"/>
              </w:rPr>
            </w:pPr>
            <w:r w:rsidRPr="00434FF6">
              <w:rPr>
                <w:rFonts w:ascii="PT Astra Serif" w:hAnsi="PT Astra Serif"/>
                <w:sz w:val="16"/>
                <w:szCs w:val="16"/>
              </w:rPr>
              <w:t>Наименование мероприятия</w:t>
            </w:r>
          </w:p>
        </w:tc>
        <w:tc>
          <w:tcPr>
            <w:tcW w:w="851" w:type="dxa"/>
            <w:tcBorders>
              <w:top w:val="single" w:sz="2" w:space="0" w:color="000000"/>
              <w:left w:val="single" w:sz="2" w:space="0" w:color="000000"/>
              <w:bottom w:val="single" w:sz="2" w:space="0" w:color="000000"/>
              <w:right w:val="nil"/>
            </w:tcBorders>
            <w:vAlign w:val="center"/>
          </w:tcPr>
          <w:p w:rsidR="00FC3190" w:rsidRPr="00434FF6" w:rsidRDefault="00FC3190" w:rsidP="00434FF6">
            <w:pPr>
              <w:pStyle w:val="affff3"/>
              <w:ind w:firstLine="87"/>
              <w:jc w:val="center"/>
              <w:rPr>
                <w:rFonts w:ascii="PT Astra Serif" w:hAnsi="PT Astra Serif"/>
                <w:kern w:val="2"/>
                <w:sz w:val="16"/>
                <w:szCs w:val="16"/>
              </w:rPr>
            </w:pPr>
            <w:r w:rsidRPr="00434FF6">
              <w:rPr>
                <w:rFonts w:ascii="PT Astra Serif" w:hAnsi="PT Astra Serif"/>
                <w:sz w:val="16"/>
                <w:szCs w:val="16"/>
              </w:rPr>
              <w:t>Срок выполнения</w:t>
            </w:r>
          </w:p>
        </w:tc>
        <w:tc>
          <w:tcPr>
            <w:tcW w:w="5528" w:type="dxa"/>
            <w:tcBorders>
              <w:top w:val="single" w:sz="2" w:space="0" w:color="000000"/>
              <w:left w:val="single" w:sz="2" w:space="0" w:color="000000"/>
              <w:bottom w:val="single" w:sz="2" w:space="0" w:color="000000"/>
              <w:right w:val="nil"/>
            </w:tcBorders>
            <w:vAlign w:val="center"/>
          </w:tcPr>
          <w:p w:rsidR="00FC3190" w:rsidRPr="00434FF6" w:rsidRDefault="00FC3190" w:rsidP="00434FF6">
            <w:pPr>
              <w:pStyle w:val="affff3"/>
              <w:ind w:firstLine="87"/>
              <w:jc w:val="center"/>
              <w:rPr>
                <w:rFonts w:ascii="PT Astra Serif" w:eastAsia="Andale Sans UI" w:hAnsi="PT Astra Serif"/>
                <w:kern w:val="2"/>
                <w:sz w:val="16"/>
                <w:szCs w:val="16"/>
              </w:rPr>
            </w:pPr>
            <w:r w:rsidRPr="00434FF6">
              <w:rPr>
                <w:rFonts w:ascii="PT Astra Serif" w:hAnsi="PT Astra Serif"/>
                <w:sz w:val="16"/>
                <w:szCs w:val="16"/>
              </w:rPr>
              <w:t>Ожидаемый результат</w:t>
            </w:r>
          </w:p>
          <w:p w:rsidR="00FC3190" w:rsidRPr="00434FF6" w:rsidRDefault="00FC3190" w:rsidP="00434FF6">
            <w:pPr>
              <w:pStyle w:val="affff3"/>
              <w:ind w:firstLine="87"/>
              <w:jc w:val="center"/>
              <w:rPr>
                <w:rFonts w:ascii="PT Astra Serif" w:hAnsi="PT Astra Serif"/>
                <w:kern w:val="2"/>
                <w:sz w:val="16"/>
                <w:szCs w:val="16"/>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FC3190" w:rsidRPr="00434FF6" w:rsidRDefault="00FC3190" w:rsidP="00434FF6">
            <w:pPr>
              <w:pStyle w:val="affff3"/>
              <w:ind w:firstLine="87"/>
              <w:jc w:val="center"/>
              <w:rPr>
                <w:rFonts w:ascii="PT Astra Serif" w:hAnsi="PT Astra Serif"/>
                <w:kern w:val="2"/>
                <w:sz w:val="16"/>
                <w:szCs w:val="16"/>
              </w:rPr>
            </w:pPr>
            <w:proofErr w:type="gramStart"/>
            <w:r w:rsidRPr="00434FF6">
              <w:rPr>
                <w:rFonts w:ascii="PT Astra Serif" w:hAnsi="PT Astra Serif"/>
                <w:sz w:val="16"/>
                <w:szCs w:val="16"/>
              </w:rPr>
              <w:t>Ответственный</w:t>
            </w:r>
            <w:proofErr w:type="gramEnd"/>
            <w:r w:rsidRPr="00434FF6">
              <w:rPr>
                <w:rFonts w:ascii="PT Astra Serif" w:hAnsi="PT Astra Serif"/>
                <w:sz w:val="16"/>
                <w:szCs w:val="16"/>
              </w:rPr>
              <w:t xml:space="preserve"> за выполнение</w:t>
            </w:r>
          </w:p>
        </w:tc>
      </w:tr>
      <w:tr w:rsidR="00FC3190" w:rsidRPr="00434FF6" w:rsidTr="00F81C64">
        <w:trPr>
          <w:trHeight w:val="1322"/>
        </w:trPr>
        <w:tc>
          <w:tcPr>
            <w:tcW w:w="425" w:type="dxa"/>
            <w:tcBorders>
              <w:top w:val="single" w:sz="4" w:space="0" w:color="auto"/>
              <w:left w:val="single" w:sz="4" w:space="0" w:color="auto"/>
              <w:bottom w:val="single" w:sz="4" w:space="0" w:color="auto"/>
              <w:right w:val="nil"/>
            </w:tcBorders>
          </w:tcPr>
          <w:p w:rsidR="00FC3190" w:rsidRPr="00434FF6" w:rsidRDefault="00FC3190" w:rsidP="00434FF6">
            <w:pPr>
              <w:pStyle w:val="affff3"/>
              <w:jc w:val="both"/>
              <w:rPr>
                <w:rFonts w:ascii="PT Astra Serif" w:hAnsi="PT Astra Serif"/>
                <w:kern w:val="2"/>
                <w:sz w:val="16"/>
                <w:szCs w:val="16"/>
              </w:rPr>
            </w:pPr>
            <w:r w:rsidRPr="00434FF6">
              <w:rPr>
                <w:rFonts w:ascii="PT Astra Serif" w:hAnsi="PT Astra Serif"/>
                <w:sz w:val="16"/>
                <w:szCs w:val="16"/>
              </w:rPr>
              <w:t>1.</w:t>
            </w:r>
          </w:p>
        </w:tc>
        <w:tc>
          <w:tcPr>
            <w:tcW w:w="2268" w:type="dxa"/>
            <w:tcBorders>
              <w:top w:val="single" w:sz="4" w:space="0" w:color="auto"/>
              <w:left w:val="single" w:sz="2" w:space="0" w:color="000000"/>
              <w:bottom w:val="single" w:sz="4" w:space="0" w:color="auto"/>
              <w:right w:val="nil"/>
            </w:tcBorders>
          </w:tcPr>
          <w:p w:rsidR="00FC3190" w:rsidRPr="00434FF6" w:rsidRDefault="00FC3190" w:rsidP="00F81C64">
            <w:pPr>
              <w:tabs>
                <w:tab w:val="left" w:pos="2072"/>
              </w:tabs>
              <w:snapToGrid w:val="0"/>
              <w:spacing w:after="0" w:line="240" w:lineRule="auto"/>
              <w:ind w:right="87"/>
              <w:jc w:val="both"/>
              <w:rPr>
                <w:rFonts w:ascii="PT Astra Serif" w:hAnsi="PT Astra Serif"/>
                <w:sz w:val="16"/>
                <w:szCs w:val="16"/>
              </w:rPr>
            </w:pPr>
            <w:r w:rsidRPr="00434FF6">
              <w:rPr>
                <w:rFonts w:ascii="PT Astra Serif" w:hAnsi="PT Astra Serif"/>
                <w:sz w:val="16"/>
                <w:szCs w:val="16"/>
              </w:rPr>
              <w:t>Мероприятия подпрограммы « Развитие дошкольного и общего образования»</w:t>
            </w:r>
          </w:p>
          <w:p w:rsidR="00FC3190" w:rsidRPr="00434FF6" w:rsidRDefault="00FC3190" w:rsidP="00F81C64">
            <w:pPr>
              <w:pStyle w:val="Default"/>
              <w:tabs>
                <w:tab w:val="left" w:pos="2072"/>
              </w:tabs>
              <w:ind w:right="87"/>
              <w:jc w:val="both"/>
              <w:rPr>
                <w:rFonts w:ascii="PT Astra Serif" w:hAnsi="PT Astra Serif"/>
                <w:sz w:val="16"/>
                <w:szCs w:val="16"/>
              </w:rPr>
            </w:pPr>
          </w:p>
        </w:tc>
        <w:tc>
          <w:tcPr>
            <w:tcW w:w="851" w:type="dxa"/>
            <w:tcBorders>
              <w:top w:val="single" w:sz="4" w:space="0" w:color="auto"/>
              <w:left w:val="single" w:sz="2" w:space="0" w:color="000000"/>
              <w:bottom w:val="single" w:sz="4" w:space="0" w:color="auto"/>
              <w:right w:val="nil"/>
            </w:tcBorders>
          </w:tcPr>
          <w:p w:rsidR="00FC3190" w:rsidRPr="00434FF6" w:rsidRDefault="00FC3190" w:rsidP="00434FF6">
            <w:pPr>
              <w:pStyle w:val="affff3"/>
              <w:ind w:left="62"/>
              <w:jc w:val="both"/>
              <w:rPr>
                <w:rFonts w:ascii="PT Astra Serif" w:hAnsi="PT Astra Serif"/>
                <w:kern w:val="2"/>
                <w:sz w:val="16"/>
                <w:szCs w:val="16"/>
              </w:rPr>
            </w:pPr>
            <w:r w:rsidRPr="00434FF6">
              <w:rPr>
                <w:rFonts w:ascii="PT Astra Serif" w:hAnsi="PT Astra Serif"/>
                <w:kern w:val="2"/>
                <w:sz w:val="16"/>
                <w:szCs w:val="16"/>
              </w:rPr>
              <w:t>2022-2024 гг.</w:t>
            </w:r>
          </w:p>
        </w:tc>
        <w:tc>
          <w:tcPr>
            <w:tcW w:w="5528" w:type="dxa"/>
            <w:tcBorders>
              <w:top w:val="single" w:sz="4" w:space="0" w:color="auto"/>
              <w:left w:val="single" w:sz="2" w:space="0" w:color="000000"/>
              <w:bottom w:val="single" w:sz="4" w:space="0" w:color="auto"/>
              <w:right w:val="nil"/>
            </w:tcBorders>
          </w:tcPr>
          <w:p w:rsidR="00FC3190" w:rsidRPr="00434FF6" w:rsidRDefault="00FC3190" w:rsidP="00434FF6">
            <w:pPr>
              <w:autoSpaceDE w:val="0"/>
              <w:autoSpaceDN w:val="0"/>
              <w:adjustRightInd w:val="0"/>
              <w:spacing w:after="0" w:line="240" w:lineRule="auto"/>
              <w:ind w:firstLine="87"/>
              <w:jc w:val="both"/>
              <w:rPr>
                <w:rFonts w:ascii="PT Astra Serif" w:hAnsi="PT Astra Serif"/>
                <w:sz w:val="16"/>
                <w:szCs w:val="16"/>
              </w:rPr>
            </w:pPr>
            <w:r w:rsidRPr="00434FF6">
              <w:rPr>
                <w:rFonts w:ascii="PT Astra Serif" w:hAnsi="PT Astra Serif"/>
                <w:sz w:val="16"/>
                <w:szCs w:val="16"/>
              </w:rPr>
              <w:t xml:space="preserve">Сохранится образовательная сеть, обеспечивающая равный доступ населения Целинного </w:t>
            </w:r>
            <w:r w:rsidRPr="00434FF6">
              <w:rPr>
                <w:rFonts w:ascii="PT Astra Serif" w:hAnsi="PT Astra Serif"/>
                <w:sz w:val="16"/>
                <w:szCs w:val="16"/>
                <w:lang w:eastAsia="ru-RU"/>
              </w:rPr>
              <w:t>муниципального округа</w:t>
            </w:r>
            <w:r w:rsidRPr="00434FF6">
              <w:rPr>
                <w:rFonts w:ascii="PT Astra Serif" w:hAnsi="PT Astra Serif"/>
                <w:sz w:val="16"/>
                <w:szCs w:val="16"/>
              </w:rPr>
              <w:t xml:space="preserve"> к услугам общего образования; </w:t>
            </w:r>
          </w:p>
          <w:p w:rsidR="00FC3190" w:rsidRPr="00434FF6" w:rsidRDefault="00FC3190" w:rsidP="00434FF6">
            <w:pPr>
              <w:pStyle w:val="Default"/>
              <w:ind w:firstLine="87"/>
              <w:jc w:val="both"/>
              <w:rPr>
                <w:rFonts w:ascii="PT Astra Serif" w:hAnsi="PT Astra Serif"/>
                <w:sz w:val="16"/>
                <w:szCs w:val="16"/>
              </w:rPr>
            </w:pPr>
            <w:r w:rsidRPr="00434FF6">
              <w:rPr>
                <w:rFonts w:ascii="PT Astra Serif" w:hAnsi="PT Astra Serif"/>
                <w:sz w:val="16"/>
                <w:szCs w:val="16"/>
              </w:rPr>
              <w:t>К 2024 году сохранится 100-процентная доступность дошкольного образования для детей в возрасте от 3 до 7 лет;</w:t>
            </w:r>
          </w:p>
          <w:p w:rsidR="00FC3190" w:rsidRPr="00434FF6" w:rsidRDefault="00FC3190" w:rsidP="00434FF6">
            <w:pPr>
              <w:pStyle w:val="Default"/>
              <w:ind w:firstLine="87"/>
              <w:jc w:val="both"/>
              <w:rPr>
                <w:rFonts w:ascii="PT Astra Serif" w:hAnsi="PT Astra Serif"/>
                <w:sz w:val="16"/>
                <w:szCs w:val="16"/>
              </w:rPr>
            </w:pPr>
            <w:r w:rsidRPr="00434FF6">
              <w:rPr>
                <w:rFonts w:ascii="PT Astra Serif" w:hAnsi="PT Astra Serif"/>
                <w:sz w:val="16"/>
                <w:szCs w:val="16"/>
              </w:rPr>
              <w:t>Повысится эффективность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 муниципальных заданий);</w:t>
            </w:r>
          </w:p>
        </w:tc>
        <w:tc>
          <w:tcPr>
            <w:tcW w:w="1560" w:type="dxa"/>
            <w:tcBorders>
              <w:top w:val="single" w:sz="4" w:space="0" w:color="auto"/>
              <w:left w:val="single" w:sz="2" w:space="0" w:color="000000"/>
              <w:bottom w:val="single" w:sz="4" w:space="0" w:color="auto"/>
              <w:right w:val="single" w:sz="4" w:space="0" w:color="auto"/>
            </w:tcBorders>
          </w:tcPr>
          <w:p w:rsidR="00FC3190" w:rsidRPr="00434FF6" w:rsidRDefault="00FC3190" w:rsidP="00343FB2">
            <w:pPr>
              <w:pStyle w:val="affff3"/>
              <w:jc w:val="both"/>
              <w:rPr>
                <w:rFonts w:ascii="PT Astra Serif" w:hAnsi="PT Astra Serif"/>
                <w:kern w:val="2"/>
                <w:sz w:val="16"/>
                <w:szCs w:val="16"/>
              </w:rPr>
            </w:pPr>
            <w:r w:rsidRPr="00434FF6">
              <w:rPr>
                <w:rFonts w:ascii="PT Astra Serif" w:hAnsi="PT Astra Serif"/>
                <w:kern w:val="2"/>
                <w:sz w:val="16"/>
                <w:szCs w:val="16"/>
              </w:rPr>
              <w:t>Отдел образования,</w:t>
            </w:r>
          </w:p>
          <w:p w:rsidR="00FC3190" w:rsidRPr="00434FF6" w:rsidRDefault="00FC3190" w:rsidP="00343FB2">
            <w:pPr>
              <w:pStyle w:val="affff3"/>
              <w:jc w:val="both"/>
              <w:rPr>
                <w:rFonts w:ascii="PT Astra Serif" w:hAnsi="PT Astra Serif"/>
                <w:kern w:val="2"/>
                <w:sz w:val="16"/>
                <w:szCs w:val="16"/>
              </w:rPr>
            </w:pPr>
            <w:r w:rsidRPr="00434FF6">
              <w:rPr>
                <w:rFonts w:ascii="PT Astra Serif" w:hAnsi="PT Astra Serif"/>
                <w:kern w:val="2"/>
                <w:sz w:val="16"/>
                <w:szCs w:val="16"/>
              </w:rPr>
              <w:t>ОО,</w:t>
            </w:r>
          </w:p>
          <w:p w:rsidR="00FC3190" w:rsidRPr="00434FF6" w:rsidRDefault="00FC3190" w:rsidP="00343FB2">
            <w:pPr>
              <w:pStyle w:val="affff3"/>
              <w:jc w:val="both"/>
              <w:rPr>
                <w:rFonts w:ascii="PT Astra Serif" w:hAnsi="PT Astra Serif"/>
                <w:kern w:val="2"/>
                <w:sz w:val="16"/>
                <w:szCs w:val="16"/>
              </w:rPr>
            </w:pPr>
            <w:proofErr w:type="gramStart"/>
            <w:r w:rsidRPr="00434FF6">
              <w:rPr>
                <w:rFonts w:ascii="PT Astra Serif" w:hAnsi="PT Astra Serif"/>
                <w:kern w:val="2"/>
                <w:sz w:val="16"/>
                <w:szCs w:val="16"/>
              </w:rPr>
              <w:t>Департамент (по согласованию),  ГАОУ ДПО ИРОСТ (по согласованию</w:t>
            </w:r>
            <w:proofErr w:type="gramEnd"/>
          </w:p>
        </w:tc>
      </w:tr>
      <w:tr w:rsidR="00FC3190" w:rsidRPr="00434FF6" w:rsidTr="00F81C64">
        <w:trPr>
          <w:trHeight w:val="1155"/>
        </w:trPr>
        <w:tc>
          <w:tcPr>
            <w:tcW w:w="425" w:type="dxa"/>
            <w:tcBorders>
              <w:top w:val="single" w:sz="4" w:space="0" w:color="auto"/>
              <w:left w:val="single" w:sz="2" w:space="0" w:color="000000"/>
              <w:bottom w:val="single" w:sz="2" w:space="0" w:color="000000"/>
              <w:right w:val="nil"/>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t>2.</w:t>
            </w:r>
          </w:p>
        </w:tc>
        <w:tc>
          <w:tcPr>
            <w:tcW w:w="2268" w:type="dxa"/>
            <w:tcBorders>
              <w:top w:val="single" w:sz="4" w:space="0" w:color="auto"/>
              <w:left w:val="single" w:sz="2" w:space="0" w:color="000000"/>
              <w:bottom w:val="single" w:sz="2" w:space="0" w:color="000000"/>
              <w:right w:val="nil"/>
            </w:tcBorders>
          </w:tcPr>
          <w:p w:rsidR="00FC3190" w:rsidRPr="00434FF6" w:rsidRDefault="00FC3190" w:rsidP="00F81C64">
            <w:pPr>
              <w:tabs>
                <w:tab w:val="left" w:pos="2072"/>
              </w:tabs>
              <w:snapToGrid w:val="0"/>
              <w:spacing w:after="0" w:line="240" w:lineRule="auto"/>
              <w:ind w:right="87"/>
              <w:jc w:val="both"/>
              <w:rPr>
                <w:rFonts w:ascii="PT Astra Serif" w:hAnsi="PT Astra Serif"/>
                <w:sz w:val="16"/>
                <w:szCs w:val="16"/>
              </w:rPr>
            </w:pPr>
            <w:r w:rsidRPr="00434FF6">
              <w:rPr>
                <w:rFonts w:ascii="PT Astra Serif" w:hAnsi="PT Astra Serif"/>
                <w:sz w:val="16"/>
                <w:szCs w:val="16"/>
                <w:lang w:eastAsia="ru-RU"/>
              </w:rPr>
              <w:t>Мероприятия подпрограммы «Кадровое обеспечение системы образования Целинного муниципального округа»</w:t>
            </w:r>
          </w:p>
        </w:tc>
        <w:tc>
          <w:tcPr>
            <w:tcW w:w="851" w:type="dxa"/>
            <w:tcBorders>
              <w:top w:val="single" w:sz="4" w:space="0" w:color="auto"/>
              <w:left w:val="single" w:sz="2" w:space="0" w:color="000000"/>
              <w:bottom w:val="single" w:sz="4" w:space="0" w:color="auto"/>
              <w:right w:val="nil"/>
            </w:tcBorders>
          </w:tcPr>
          <w:p w:rsidR="00FC3190" w:rsidRPr="00434FF6" w:rsidRDefault="00FC3190" w:rsidP="00434FF6">
            <w:pPr>
              <w:pStyle w:val="Default"/>
              <w:ind w:left="62"/>
              <w:jc w:val="both"/>
              <w:rPr>
                <w:rFonts w:ascii="PT Astra Serif" w:hAnsi="PT Astra Serif"/>
                <w:sz w:val="16"/>
                <w:szCs w:val="16"/>
              </w:rPr>
            </w:pPr>
            <w:r w:rsidRPr="00434FF6">
              <w:rPr>
                <w:rFonts w:ascii="PT Astra Serif" w:hAnsi="PT Astra Serif"/>
                <w:kern w:val="2"/>
                <w:sz w:val="16"/>
                <w:szCs w:val="16"/>
              </w:rPr>
              <w:t>2022-2024 гг.</w:t>
            </w:r>
          </w:p>
        </w:tc>
        <w:tc>
          <w:tcPr>
            <w:tcW w:w="5528" w:type="dxa"/>
            <w:tcBorders>
              <w:top w:val="single" w:sz="4" w:space="0" w:color="auto"/>
              <w:left w:val="single" w:sz="2" w:space="0" w:color="000000"/>
              <w:bottom w:val="single" w:sz="4" w:space="0" w:color="auto"/>
              <w:right w:val="nil"/>
            </w:tcBorders>
          </w:tcPr>
          <w:p w:rsidR="00FC3190" w:rsidRPr="00434FF6" w:rsidRDefault="00FC3190" w:rsidP="00434FF6">
            <w:pPr>
              <w:autoSpaceDE w:val="0"/>
              <w:autoSpaceDN w:val="0"/>
              <w:adjustRightInd w:val="0"/>
              <w:spacing w:after="0" w:line="240" w:lineRule="auto"/>
              <w:ind w:firstLine="87"/>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 xml:space="preserve">Обновление кадрового состава и закрепление молодых специалистов в системе образования Целинного </w:t>
            </w:r>
            <w:r w:rsidRPr="00434FF6">
              <w:rPr>
                <w:rFonts w:ascii="PT Astra Serif" w:hAnsi="PT Astra Serif"/>
                <w:sz w:val="16"/>
                <w:szCs w:val="16"/>
                <w:lang w:eastAsia="ru-RU"/>
              </w:rPr>
              <w:t>муниципального округа</w:t>
            </w:r>
            <w:r w:rsidRPr="00434FF6">
              <w:rPr>
                <w:rFonts w:ascii="PT Astra Serif" w:eastAsia="ArialMT" w:hAnsi="PT Astra Serif"/>
                <w:sz w:val="16"/>
                <w:szCs w:val="16"/>
                <w:lang w:eastAsia="ru-RU"/>
              </w:rPr>
              <w:t>;</w:t>
            </w:r>
          </w:p>
          <w:p w:rsidR="00FC3190" w:rsidRPr="00434FF6" w:rsidRDefault="00FC3190" w:rsidP="00434FF6">
            <w:pPr>
              <w:autoSpaceDE w:val="0"/>
              <w:autoSpaceDN w:val="0"/>
              <w:adjustRightInd w:val="0"/>
              <w:spacing w:after="0" w:line="240" w:lineRule="auto"/>
              <w:ind w:firstLine="87"/>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Повышение уровня профессиональной компетентности педагогических и руководящих работников;</w:t>
            </w:r>
          </w:p>
          <w:p w:rsidR="00FC3190" w:rsidRPr="00434FF6" w:rsidRDefault="00FC3190" w:rsidP="00F81C64">
            <w:pPr>
              <w:autoSpaceDE w:val="0"/>
              <w:autoSpaceDN w:val="0"/>
              <w:adjustRightInd w:val="0"/>
              <w:spacing w:after="0" w:line="240" w:lineRule="auto"/>
              <w:ind w:firstLine="87"/>
              <w:jc w:val="both"/>
              <w:rPr>
                <w:rFonts w:ascii="PT Astra Serif" w:hAnsi="PT Astra Serif"/>
                <w:sz w:val="16"/>
                <w:szCs w:val="16"/>
              </w:rPr>
            </w:pPr>
            <w:r w:rsidRPr="00434FF6">
              <w:rPr>
                <w:rFonts w:ascii="PT Astra Serif" w:eastAsia="ArialMT" w:hAnsi="PT Astra Serif"/>
                <w:sz w:val="16"/>
                <w:szCs w:val="16"/>
                <w:lang w:eastAsia="ru-RU"/>
              </w:rPr>
              <w:t>Обеспечение условий профессионального</w:t>
            </w:r>
            <w:r w:rsidR="00F81C64">
              <w:rPr>
                <w:rFonts w:ascii="PT Astra Serif" w:eastAsia="ArialMT" w:hAnsi="PT Astra Serif"/>
                <w:sz w:val="16"/>
                <w:szCs w:val="16"/>
                <w:lang w:eastAsia="ru-RU"/>
              </w:rPr>
              <w:t xml:space="preserve"> </w:t>
            </w:r>
            <w:r w:rsidRPr="00434FF6">
              <w:rPr>
                <w:rFonts w:ascii="PT Astra Serif" w:eastAsia="ArialMT" w:hAnsi="PT Astra Serif"/>
                <w:sz w:val="16"/>
                <w:szCs w:val="16"/>
                <w:lang w:eastAsia="ru-RU"/>
              </w:rPr>
              <w:t>становления и развития педагогических работников независимо от места их проживания и работы</w:t>
            </w:r>
          </w:p>
        </w:tc>
        <w:tc>
          <w:tcPr>
            <w:tcW w:w="1560" w:type="dxa"/>
            <w:tcBorders>
              <w:top w:val="single" w:sz="4" w:space="0" w:color="auto"/>
              <w:left w:val="single" w:sz="2" w:space="0" w:color="000000"/>
              <w:bottom w:val="single" w:sz="4" w:space="0" w:color="auto"/>
              <w:right w:val="single" w:sz="2" w:space="0" w:color="000000"/>
            </w:tcBorders>
          </w:tcPr>
          <w:p w:rsidR="00FC3190" w:rsidRPr="00434FF6" w:rsidRDefault="00FC3190" w:rsidP="00343FB2">
            <w:pPr>
              <w:pStyle w:val="affff3"/>
              <w:jc w:val="both"/>
              <w:rPr>
                <w:rFonts w:ascii="PT Astra Serif" w:hAnsi="PT Astra Serif"/>
                <w:kern w:val="2"/>
                <w:sz w:val="16"/>
                <w:szCs w:val="16"/>
              </w:rPr>
            </w:pPr>
            <w:r w:rsidRPr="00434FF6">
              <w:rPr>
                <w:rFonts w:ascii="PT Astra Serif" w:hAnsi="PT Astra Serif"/>
                <w:kern w:val="2"/>
                <w:sz w:val="16"/>
                <w:szCs w:val="16"/>
              </w:rPr>
              <w:t>Отдел образования</w:t>
            </w:r>
          </w:p>
        </w:tc>
      </w:tr>
      <w:tr w:rsidR="00FC3190" w:rsidRPr="00434FF6" w:rsidTr="00F81C64">
        <w:trPr>
          <w:trHeight w:val="1536"/>
        </w:trPr>
        <w:tc>
          <w:tcPr>
            <w:tcW w:w="425" w:type="dxa"/>
            <w:tcBorders>
              <w:top w:val="nil"/>
              <w:left w:val="single" w:sz="2" w:space="0" w:color="000000"/>
              <w:bottom w:val="single" w:sz="2" w:space="0" w:color="000000"/>
              <w:right w:val="nil"/>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t>3.</w:t>
            </w:r>
          </w:p>
        </w:tc>
        <w:tc>
          <w:tcPr>
            <w:tcW w:w="2268" w:type="dxa"/>
            <w:tcBorders>
              <w:top w:val="nil"/>
              <w:left w:val="single" w:sz="2" w:space="0" w:color="000000"/>
              <w:bottom w:val="single" w:sz="2" w:space="0" w:color="000000"/>
              <w:right w:val="nil"/>
            </w:tcBorders>
          </w:tcPr>
          <w:p w:rsidR="00FC3190" w:rsidRPr="00434FF6" w:rsidRDefault="00FC3190" w:rsidP="00F81C64">
            <w:pPr>
              <w:tabs>
                <w:tab w:val="left" w:pos="2072"/>
              </w:tabs>
              <w:snapToGrid w:val="0"/>
              <w:spacing w:after="0" w:line="240" w:lineRule="auto"/>
              <w:ind w:right="87"/>
              <w:jc w:val="both"/>
              <w:rPr>
                <w:rFonts w:ascii="PT Astra Serif" w:hAnsi="PT Astra Serif"/>
                <w:sz w:val="16"/>
                <w:szCs w:val="16"/>
              </w:rPr>
            </w:pPr>
            <w:r w:rsidRPr="00434FF6">
              <w:rPr>
                <w:rFonts w:ascii="PT Astra Serif" w:hAnsi="PT Astra Serif"/>
                <w:bCs/>
                <w:sz w:val="16"/>
                <w:szCs w:val="16"/>
              </w:rPr>
              <w:t>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851" w:type="dxa"/>
            <w:tcBorders>
              <w:top w:val="nil"/>
              <w:left w:val="single" w:sz="2" w:space="0" w:color="000000"/>
              <w:bottom w:val="single" w:sz="2" w:space="0" w:color="000000"/>
              <w:right w:val="nil"/>
            </w:tcBorders>
          </w:tcPr>
          <w:p w:rsidR="00FC3190" w:rsidRPr="00434FF6" w:rsidRDefault="00FC3190" w:rsidP="00434FF6">
            <w:pPr>
              <w:pStyle w:val="Default"/>
              <w:ind w:left="62"/>
              <w:jc w:val="both"/>
              <w:rPr>
                <w:rFonts w:ascii="PT Astra Serif" w:hAnsi="PT Astra Serif"/>
                <w:sz w:val="16"/>
                <w:szCs w:val="16"/>
              </w:rPr>
            </w:pPr>
            <w:r w:rsidRPr="00434FF6">
              <w:rPr>
                <w:rFonts w:ascii="PT Astra Serif" w:hAnsi="PT Astra Serif"/>
                <w:kern w:val="2"/>
                <w:sz w:val="16"/>
                <w:szCs w:val="16"/>
              </w:rPr>
              <w:t>2022 -2024 гг.</w:t>
            </w:r>
          </w:p>
        </w:tc>
        <w:tc>
          <w:tcPr>
            <w:tcW w:w="5528" w:type="dxa"/>
            <w:tcBorders>
              <w:top w:val="single" w:sz="4" w:space="0" w:color="auto"/>
              <w:left w:val="single" w:sz="2" w:space="0" w:color="000000"/>
              <w:bottom w:val="single" w:sz="4" w:space="0" w:color="auto"/>
              <w:right w:val="nil"/>
            </w:tcBorders>
          </w:tcPr>
          <w:p w:rsidR="00FC3190" w:rsidRPr="00434FF6" w:rsidRDefault="00FC3190" w:rsidP="00434FF6">
            <w:pPr>
              <w:autoSpaceDE w:val="0"/>
              <w:autoSpaceDN w:val="0"/>
              <w:adjustRightInd w:val="0"/>
              <w:spacing w:after="0" w:line="240" w:lineRule="auto"/>
              <w:ind w:firstLine="87"/>
              <w:jc w:val="both"/>
              <w:rPr>
                <w:rFonts w:ascii="PT Astra Serif" w:hAnsi="PT Astra Serif"/>
                <w:sz w:val="16"/>
                <w:szCs w:val="16"/>
                <w:lang w:eastAsia="ru-RU"/>
              </w:rPr>
            </w:pPr>
            <w:r w:rsidRPr="00434FF6">
              <w:rPr>
                <w:rFonts w:ascii="PT Astra Serif" w:hAnsi="PT Astra Serif"/>
                <w:sz w:val="16"/>
                <w:szCs w:val="16"/>
                <w:lang w:eastAsia="ru-RU"/>
              </w:rPr>
              <w:t>Уменьшение детей-сирот и детей, оставшихся без попечения родителей;</w:t>
            </w:r>
          </w:p>
          <w:p w:rsidR="00FC3190" w:rsidRPr="00434FF6" w:rsidRDefault="00FC3190" w:rsidP="00434FF6">
            <w:pPr>
              <w:autoSpaceDE w:val="0"/>
              <w:autoSpaceDN w:val="0"/>
              <w:adjustRightInd w:val="0"/>
              <w:spacing w:after="0" w:line="240" w:lineRule="auto"/>
              <w:ind w:firstLine="87"/>
              <w:jc w:val="both"/>
              <w:rPr>
                <w:rFonts w:ascii="PT Astra Serif" w:hAnsi="PT Astra Serif"/>
                <w:sz w:val="16"/>
                <w:szCs w:val="16"/>
                <w:lang w:eastAsia="ru-RU"/>
              </w:rPr>
            </w:pPr>
            <w:r w:rsidRPr="00434FF6">
              <w:rPr>
                <w:rFonts w:ascii="PT Astra Serif" w:hAnsi="PT Astra Serif"/>
                <w:sz w:val="16"/>
                <w:szCs w:val="16"/>
                <w:lang w:eastAsia="ru-RU"/>
              </w:rPr>
              <w:t>Увеличение детей-сирот и детей, оставшихся без попечения родителей, переданных на воспитание в семьи;</w:t>
            </w:r>
          </w:p>
          <w:p w:rsidR="00FC3190" w:rsidRPr="00434FF6" w:rsidRDefault="00FC3190" w:rsidP="00434FF6">
            <w:pPr>
              <w:autoSpaceDE w:val="0"/>
              <w:autoSpaceDN w:val="0"/>
              <w:adjustRightInd w:val="0"/>
              <w:spacing w:after="0" w:line="240" w:lineRule="auto"/>
              <w:ind w:firstLine="87"/>
              <w:jc w:val="both"/>
              <w:rPr>
                <w:rFonts w:ascii="PT Astra Serif" w:hAnsi="PT Astra Serif"/>
                <w:sz w:val="16"/>
                <w:szCs w:val="16"/>
              </w:rPr>
            </w:pPr>
            <w:r w:rsidRPr="00434FF6">
              <w:rPr>
                <w:rFonts w:ascii="PT Astra Serif" w:hAnsi="PT Astra Serif"/>
                <w:sz w:val="16"/>
                <w:szCs w:val="16"/>
                <w:lang w:eastAsia="ru-RU"/>
              </w:rPr>
              <w:t>Сокращение количества детей-сирот, а также лиц из числа детей-сирот, имеющих право на обеспечение жилыми помещениями</w:t>
            </w:r>
          </w:p>
        </w:tc>
        <w:tc>
          <w:tcPr>
            <w:tcW w:w="1560" w:type="dxa"/>
            <w:tcBorders>
              <w:top w:val="nil"/>
              <w:left w:val="single" w:sz="2" w:space="0" w:color="000000"/>
              <w:bottom w:val="single" w:sz="2" w:space="0" w:color="000000"/>
              <w:right w:val="single" w:sz="2" w:space="0" w:color="000000"/>
            </w:tcBorders>
          </w:tcPr>
          <w:p w:rsidR="00FC3190" w:rsidRPr="00434FF6" w:rsidRDefault="00FC3190" w:rsidP="00343FB2">
            <w:pPr>
              <w:pStyle w:val="affff3"/>
              <w:jc w:val="both"/>
              <w:rPr>
                <w:rFonts w:ascii="PT Astra Serif" w:hAnsi="PT Astra Serif"/>
                <w:kern w:val="2"/>
                <w:sz w:val="16"/>
                <w:szCs w:val="16"/>
              </w:rPr>
            </w:pPr>
            <w:r w:rsidRPr="00434FF6">
              <w:rPr>
                <w:rFonts w:ascii="PT Astra Serif" w:hAnsi="PT Astra Serif"/>
                <w:kern w:val="2"/>
                <w:sz w:val="16"/>
                <w:szCs w:val="16"/>
              </w:rPr>
              <w:t>Отдел образования</w:t>
            </w:r>
          </w:p>
        </w:tc>
      </w:tr>
      <w:tr w:rsidR="00FC3190" w:rsidRPr="00434FF6" w:rsidTr="00F81C64">
        <w:trPr>
          <w:trHeight w:val="870"/>
        </w:trPr>
        <w:tc>
          <w:tcPr>
            <w:tcW w:w="425" w:type="dxa"/>
            <w:tcBorders>
              <w:top w:val="nil"/>
              <w:left w:val="single" w:sz="2" w:space="0" w:color="000000"/>
              <w:bottom w:val="single" w:sz="2" w:space="0" w:color="000000"/>
              <w:right w:val="nil"/>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lastRenderedPageBreak/>
              <w:t>4.</w:t>
            </w:r>
          </w:p>
        </w:tc>
        <w:tc>
          <w:tcPr>
            <w:tcW w:w="2268" w:type="dxa"/>
            <w:tcBorders>
              <w:top w:val="nil"/>
              <w:left w:val="single" w:sz="2" w:space="0" w:color="000000"/>
              <w:bottom w:val="single" w:sz="2" w:space="0" w:color="000000"/>
              <w:right w:val="nil"/>
            </w:tcBorders>
          </w:tcPr>
          <w:p w:rsidR="00FC3190" w:rsidRPr="00434FF6" w:rsidRDefault="00FC3190" w:rsidP="00214405">
            <w:pPr>
              <w:snapToGrid w:val="0"/>
              <w:spacing w:after="0" w:line="240" w:lineRule="auto"/>
              <w:ind w:right="87" w:firstLine="87"/>
              <w:jc w:val="both"/>
              <w:rPr>
                <w:rFonts w:ascii="PT Astra Serif" w:hAnsi="PT Astra Serif"/>
                <w:sz w:val="16"/>
                <w:szCs w:val="16"/>
              </w:rPr>
            </w:pPr>
            <w:r w:rsidRPr="00434FF6">
              <w:rPr>
                <w:rFonts w:ascii="PT Astra Serif" w:hAnsi="PT Astra Serif"/>
                <w:sz w:val="16"/>
                <w:szCs w:val="16"/>
              </w:rPr>
              <w:t>Мероприятия подпрограммы «Обеспечение безопасности образовательных организаций»</w:t>
            </w:r>
          </w:p>
        </w:tc>
        <w:tc>
          <w:tcPr>
            <w:tcW w:w="851" w:type="dxa"/>
            <w:tcBorders>
              <w:top w:val="nil"/>
              <w:left w:val="single" w:sz="2" w:space="0" w:color="000000"/>
              <w:bottom w:val="single" w:sz="2" w:space="0" w:color="000000"/>
              <w:right w:val="nil"/>
            </w:tcBorders>
          </w:tcPr>
          <w:p w:rsidR="00FC3190" w:rsidRPr="00434FF6" w:rsidRDefault="00FC3190" w:rsidP="00434FF6">
            <w:pPr>
              <w:pStyle w:val="Default"/>
              <w:ind w:left="62"/>
              <w:jc w:val="both"/>
              <w:rPr>
                <w:rFonts w:ascii="PT Astra Serif" w:hAnsi="PT Astra Serif"/>
                <w:sz w:val="16"/>
                <w:szCs w:val="16"/>
              </w:rPr>
            </w:pPr>
            <w:r w:rsidRPr="00434FF6">
              <w:rPr>
                <w:rFonts w:ascii="PT Astra Serif" w:hAnsi="PT Astra Serif"/>
                <w:kern w:val="2"/>
                <w:sz w:val="16"/>
                <w:szCs w:val="16"/>
              </w:rPr>
              <w:t xml:space="preserve">2022   </w:t>
            </w:r>
            <w:smartTag w:uri="urn:schemas-microsoft-com:office:smarttags" w:element="metricconverter">
              <w:smartTagPr>
                <w:attr w:name="ProductID" w:val="-2024 г"/>
              </w:smartTagPr>
              <w:r w:rsidRPr="00434FF6">
                <w:rPr>
                  <w:rFonts w:ascii="PT Astra Serif" w:hAnsi="PT Astra Serif"/>
                  <w:kern w:val="2"/>
                  <w:sz w:val="16"/>
                  <w:szCs w:val="16"/>
                </w:rPr>
                <w:t>-2024 г</w:t>
              </w:r>
            </w:smartTag>
            <w:r w:rsidRPr="00434FF6">
              <w:rPr>
                <w:rFonts w:ascii="PT Astra Serif" w:hAnsi="PT Astra Serif"/>
                <w:kern w:val="2"/>
                <w:sz w:val="16"/>
                <w:szCs w:val="16"/>
              </w:rPr>
              <w:t>г.</w:t>
            </w:r>
          </w:p>
        </w:tc>
        <w:tc>
          <w:tcPr>
            <w:tcW w:w="5528" w:type="dxa"/>
            <w:tcBorders>
              <w:top w:val="single" w:sz="4" w:space="0" w:color="auto"/>
              <w:left w:val="single" w:sz="2" w:space="0" w:color="000000"/>
              <w:bottom w:val="single" w:sz="4" w:space="0" w:color="auto"/>
              <w:right w:val="nil"/>
            </w:tcBorders>
          </w:tcPr>
          <w:p w:rsidR="00FC3190" w:rsidRPr="00434FF6" w:rsidRDefault="00FC3190" w:rsidP="00F81C64">
            <w:pPr>
              <w:snapToGrid w:val="0"/>
              <w:spacing w:after="0" w:line="240" w:lineRule="auto"/>
              <w:ind w:right="-55"/>
              <w:jc w:val="both"/>
              <w:rPr>
                <w:rFonts w:ascii="PT Astra Serif" w:hAnsi="PT Astra Serif"/>
                <w:sz w:val="16"/>
                <w:szCs w:val="16"/>
              </w:rPr>
            </w:pPr>
            <w:r w:rsidRPr="00434FF6">
              <w:rPr>
                <w:rFonts w:ascii="PT Astra Serif" w:hAnsi="PT Astra Serif"/>
                <w:sz w:val="16"/>
                <w:szCs w:val="16"/>
              </w:rPr>
              <w:t xml:space="preserve">Создание безопасных условий пребывания в образовательных организациях; </w:t>
            </w:r>
          </w:p>
          <w:p w:rsidR="00FC3190" w:rsidRPr="00434FF6" w:rsidRDefault="00FC3190" w:rsidP="00F81C64">
            <w:pPr>
              <w:snapToGrid w:val="0"/>
              <w:spacing w:after="0" w:line="240" w:lineRule="auto"/>
              <w:ind w:right="-55"/>
              <w:jc w:val="both"/>
              <w:rPr>
                <w:rFonts w:ascii="PT Astra Serif" w:hAnsi="PT Astra Serif"/>
                <w:sz w:val="16"/>
                <w:szCs w:val="16"/>
              </w:rPr>
            </w:pPr>
            <w:r w:rsidRPr="00434FF6">
              <w:rPr>
                <w:rFonts w:ascii="PT Astra Serif" w:hAnsi="PT Astra Serif"/>
                <w:sz w:val="16"/>
                <w:szCs w:val="16"/>
              </w:rPr>
              <w:t>Обучение руководителей образовательных организаций и лиц, ответственных за комплексную безопасность, тренировочные эвакуации доведены до автоматизма</w:t>
            </w:r>
            <w:r w:rsidR="00214405">
              <w:rPr>
                <w:rFonts w:ascii="PT Astra Serif" w:hAnsi="PT Astra Serif"/>
                <w:sz w:val="16"/>
                <w:szCs w:val="16"/>
              </w:rPr>
              <w:t>.</w:t>
            </w:r>
          </w:p>
        </w:tc>
        <w:tc>
          <w:tcPr>
            <w:tcW w:w="1560" w:type="dxa"/>
            <w:tcBorders>
              <w:top w:val="nil"/>
              <w:left w:val="single" w:sz="2" w:space="0" w:color="000000"/>
              <w:bottom w:val="single" w:sz="2" w:space="0" w:color="000000"/>
              <w:right w:val="single" w:sz="2" w:space="0" w:color="000000"/>
            </w:tcBorders>
          </w:tcPr>
          <w:p w:rsidR="00FC3190" w:rsidRPr="00434FF6" w:rsidRDefault="00FC3190" w:rsidP="00343FB2">
            <w:pPr>
              <w:pStyle w:val="affff3"/>
              <w:jc w:val="both"/>
              <w:rPr>
                <w:rFonts w:ascii="PT Astra Serif" w:hAnsi="PT Astra Serif"/>
                <w:kern w:val="2"/>
                <w:sz w:val="16"/>
                <w:szCs w:val="16"/>
              </w:rPr>
            </w:pPr>
            <w:r w:rsidRPr="00434FF6">
              <w:rPr>
                <w:rFonts w:ascii="PT Astra Serif" w:hAnsi="PT Astra Serif"/>
                <w:kern w:val="2"/>
                <w:sz w:val="16"/>
                <w:szCs w:val="16"/>
              </w:rPr>
              <w:t>Отдел образования</w:t>
            </w:r>
          </w:p>
        </w:tc>
      </w:tr>
      <w:tr w:rsidR="00FC3190" w:rsidRPr="00434FF6" w:rsidTr="00F81C64">
        <w:tc>
          <w:tcPr>
            <w:tcW w:w="425" w:type="dxa"/>
            <w:tcBorders>
              <w:top w:val="nil"/>
              <w:left w:val="single" w:sz="2" w:space="0" w:color="000000"/>
              <w:bottom w:val="single" w:sz="4" w:space="0" w:color="auto"/>
              <w:right w:val="nil"/>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t>5.</w:t>
            </w:r>
          </w:p>
        </w:tc>
        <w:tc>
          <w:tcPr>
            <w:tcW w:w="2268" w:type="dxa"/>
            <w:tcBorders>
              <w:top w:val="nil"/>
              <w:left w:val="single" w:sz="2" w:space="0" w:color="000000"/>
              <w:bottom w:val="single" w:sz="4" w:space="0" w:color="auto"/>
              <w:right w:val="nil"/>
            </w:tcBorders>
          </w:tcPr>
          <w:p w:rsidR="00FC3190" w:rsidRPr="00434FF6" w:rsidRDefault="00FC3190" w:rsidP="00434FF6">
            <w:pPr>
              <w:pStyle w:val="Default"/>
              <w:ind w:right="87" w:firstLine="87"/>
              <w:jc w:val="both"/>
              <w:rPr>
                <w:rFonts w:ascii="PT Astra Serif" w:hAnsi="PT Astra Serif"/>
                <w:sz w:val="16"/>
                <w:szCs w:val="16"/>
              </w:rPr>
            </w:pPr>
            <w:r w:rsidRPr="00434FF6">
              <w:rPr>
                <w:rFonts w:ascii="PT Astra Serif" w:hAnsi="PT Astra Serif"/>
                <w:sz w:val="16"/>
                <w:szCs w:val="16"/>
              </w:rPr>
              <w:t xml:space="preserve">Мероприятия подпрограммы «Воспитание,  дополнительное образование детей и молодежи, вовлечение молодежи в социальную практику»  </w:t>
            </w:r>
            <w:r w:rsidRPr="00434FF6">
              <w:rPr>
                <w:rFonts w:ascii="PT Astra Serif" w:eastAsia="ArialMT" w:hAnsi="PT Astra Serif"/>
                <w:sz w:val="16"/>
                <w:szCs w:val="16"/>
              </w:rPr>
              <w:t xml:space="preserve">    </w:t>
            </w:r>
          </w:p>
        </w:tc>
        <w:tc>
          <w:tcPr>
            <w:tcW w:w="851" w:type="dxa"/>
            <w:tcBorders>
              <w:top w:val="nil"/>
              <w:left w:val="single" w:sz="2" w:space="0" w:color="000000"/>
              <w:bottom w:val="single" w:sz="4" w:space="0" w:color="auto"/>
              <w:right w:val="nil"/>
            </w:tcBorders>
          </w:tcPr>
          <w:p w:rsidR="00FC3190" w:rsidRPr="00434FF6" w:rsidRDefault="00FC3190" w:rsidP="00434FF6">
            <w:pPr>
              <w:pStyle w:val="Default"/>
              <w:ind w:left="62"/>
              <w:jc w:val="both"/>
              <w:rPr>
                <w:rFonts w:ascii="PT Astra Serif" w:hAnsi="PT Astra Serif"/>
                <w:sz w:val="16"/>
                <w:szCs w:val="16"/>
              </w:rPr>
            </w:pPr>
            <w:r w:rsidRPr="00434FF6">
              <w:rPr>
                <w:rFonts w:ascii="PT Astra Serif" w:hAnsi="PT Astra Serif"/>
                <w:kern w:val="2"/>
                <w:sz w:val="16"/>
                <w:szCs w:val="16"/>
              </w:rPr>
              <w:t xml:space="preserve">2022   </w:t>
            </w:r>
            <w:smartTag w:uri="urn:schemas-microsoft-com:office:smarttags" w:element="metricconverter">
              <w:smartTagPr>
                <w:attr w:name="ProductID" w:val="-2024 г"/>
              </w:smartTagPr>
              <w:r w:rsidRPr="00434FF6">
                <w:rPr>
                  <w:rFonts w:ascii="PT Astra Serif" w:hAnsi="PT Astra Serif"/>
                  <w:kern w:val="2"/>
                  <w:sz w:val="16"/>
                  <w:szCs w:val="16"/>
                </w:rPr>
                <w:t>-2024 г</w:t>
              </w:r>
            </w:smartTag>
            <w:r w:rsidRPr="00434FF6">
              <w:rPr>
                <w:rFonts w:ascii="PT Astra Serif" w:hAnsi="PT Astra Serif"/>
                <w:kern w:val="2"/>
                <w:sz w:val="16"/>
                <w:szCs w:val="16"/>
              </w:rPr>
              <w:t>г.</w:t>
            </w:r>
          </w:p>
        </w:tc>
        <w:tc>
          <w:tcPr>
            <w:tcW w:w="5528" w:type="dxa"/>
            <w:tcBorders>
              <w:top w:val="single" w:sz="4" w:space="0" w:color="auto"/>
              <w:left w:val="single" w:sz="2" w:space="0" w:color="000000"/>
              <w:bottom w:val="single" w:sz="4" w:space="0" w:color="auto"/>
              <w:right w:val="nil"/>
            </w:tcBorders>
          </w:tcPr>
          <w:p w:rsidR="00FC3190" w:rsidRPr="00434FF6" w:rsidRDefault="00FC3190" w:rsidP="00F81C64">
            <w:pPr>
              <w:pStyle w:val="afd"/>
              <w:ind w:right="-55" w:firstLine="87"/>
              <w:rPr>
                <w:rFonts w:ascii="PT Astra Serif" w:hAnsi="PT Astra Serif"/>
                <w:sz w:val="16"/>
                <w:szCs w:val="16"/>
              </w:rPr>
            </w:pPr>
            <w:r w:rsidRPr="00434FF6">
              <w:rPr>
                <w:rFonts w:ascii="PT Astra Serif" w:hAnsi="PT Astra Serif"/>
                <w:sz w:val="16"/>
                <w:szCs w:val="16"/>
              </w:rPr>
              <w:t>Повышение социальной активности молодых людей, проживающих на территории Целинного муниципального округа;</w:t>
            </w:r>
          </w:p>
          <w:p w:rsidR="00FC3190" w:rsidRPr="00434FF6" w:rsidRDefault="00FC3190" w:rsidP="00F81C64">
            <w:pPr>
              <w:pStyle w:val="afd"/>
              <w:ind w:right="-55" w:firstLine="87"/>
              <w:rPr>
                <w:rFonts w:ascii="PT Astra Serif" w:hAnsi="PT Astra Serif"/>
                <w:sz w:val="16"/>
                <w:szCs w:val="16"/>
              </w:rPr>
            </w:pPr>
            <w:r w:rsidRPr="00434FF6">
              <w:rPr>
                <w:rFonts w:ascii="PT Astra Serif" w:hAnsi="PT Astra Serif"/>
                <w:sz w:val="16"/>
                <w:szCs w:val="16"/>
              </w:rPr>
              <w:t xml:space="preserve">Организация эффективной системы выявления, сопровождения и поддержки инициативной и талантливой молодежи; </w:t>
            </w:r>
          </w:p>
          <w:p w:rsidR="00FC3190" w:rsidRPr="00434FF6" w:rsidRDefault="00FC3190" w:rsidP="00F81C64">
            <w:pPr>
              <w:pStyle w:val="afd"/>
              <w:ind w:right="-55" w:firstLine="87"/>
              <w:rPr>
                <w:rFonts w:ascii="PT Astra Serif" w:hAnsi="PT Astra Serif"/>
                <w:sz w:val="16"/>
                <w:szCs w:val="16"/>
              </w:rPr>
            </w:pPr>
            <w:r w:rsidRPr="00434FF6">
              <w:rPr>
                <w:rFonts w:ascii="PT Astra Serif" w:hAnsi="PT Astra Serif"/>
                <w:sz w:val="16"/>
                <w:szCs w:val="16"/>
              </w:rPr>
              <w:t>Увеличение охвата молодежи мероприятиями социальной,</w:t>
            </w:r>
            <w:r w:rsidR="00F81C64">
              <w:rPr>
                <w:rFonts w:ascii="PT Astra Serif" w:hAnsi="PT Astra Serif"/>
                <w:sz w:val="16"/>
                <w:szCs w:val="16"/>
              </w:rPr>
              <w:t xml:space="preserve"> </w:t>
            </w:r>
            <w:r w:rsidRPr="00434FF6">
              <w:rPr>
                <w:rFonts w:ascii="PT Astra Serif" w:hAnsi="PT Astra Serif"/>
                <w:sz w:val="16"/>
                <w:szCs w:val="16"/>
              </w:rPr>
              <w:t>патриотической, спортивной и творческой направленности;</w:t>
            </w:r>
          </w:p>
          <w:p w:rsidR="00FC3190" w:rsidRPr="00434FF6" w:rsidRDefault="00FC3190" w:rsidP="00F81C64">
            <w:pPr>
              <w:pStyle w:val="afd"/>
              <w:ind w:right="-55" w:firstLine="87"/>
              <w:rPr>
                <w:rFonts w:ascii="PT Astra Serif" w:hAnsi="PT Astra Serif"/>
                <w:sz w:val="16"/>
                <w:szCs w:val="16"/>
              </w:rPr>
            </w:pPr>
            <w:r w:rsidRPr="00434FF6">
              <w:rPr>
                <w:rFonts w:ascii="PT Astra Serif" w:hAnsi="PT Astra Serif"/>
                <w:sz w:val="16"/>
                <w:szCs w:val="16"/>
              </w:rPr>
              <w:t xml:space="preserve">Увеличение количества молодежи, </w:t>
            </w:r>
            <w:proofErr w:type="gramStart"/>
            <w:r w:rsidRPr="00434FF6">
              <w:rPr>
                <w:rFonts w:ascii="PT Astra Serif" w:hAnsi="PT Astra Serif"/>
                <w:sz w:val="16"/>
                <w:szCs w:val="16"/>
              </w:rPr>
              <w:t>охваченных</w:t>
            </w:r>
            <w:proofErr w:type="gramEnd"/>
            <w:r w:rsidRPr="00434FF6">
              <w:rPr>
                <w:rFonts w:ascii="PT Astra Serif" w:hAnsi="PT Astra Serif"/>
                <w:sz w:val="16"/>
                <w:szCs w:val="16"/>
              </w:rPr>
              <w:t xml:space="preserve"> организованными формами оздоровления, отдыха и занятости;</w:t>
            </w:r>
          </w:p>
          <w:p w:rsidR="00FC3190" w:rsidRPr="00434FF6" w:rsidRDefault="00FC3190" w:rsidP="00F81C64">
            <w:pPr>
              <w:pStyle w:val="afd"/>
              <w:ind w:right="-55" w:firstLine="87"/>
              <w:rPr>
                <w:rFonts w:ascii="PT Astra Serif" w:hAnsi="PT Astra Serif"/>
                <w:sz w:val="16"/>
                <w:szCs w:val="16"/>
              </w:rPr>
            </w:pPr>
            <w:r w:rsidRPr="00434FF6">
              <w:rPr>
                <w:rFonts w:ascii="PT Astra Serif" w:hAnsi="PT Astra Serif"/>
                <w:sz w:val="16"/>
                <w:szCs w:val="16"/>
              </w:rPr>
              <w:t>Социальная адаптация молодежи в современных экономических условиях;</w:t>
            </w:r>
          </w:p>
          <w:p w:rsidR="00FC3190" w:rsidRPr="00434FF6" w:rsidRDefault="00FC3190" w:rsidP="00F81C64">
            <w:pPr>
              <w:pStyle w:val="afd"/>
              <w:ind w:right="-55" w:firstLine="87"/>
              <w:rPr>
                <w:rFonts w:ascii="PT Astra Serif" w:hAnsi="PT Astra Serif"/>
                <w:sz w:val="16"/>
                <w:szCs w:val="16"/>
              </w:rPr>
            </w:pPr>
            <w:r w:rsidRPr="00434FF6">
              <w:rPr>
                <w:rFonts w:ascii="PT Astra Serif" w:hAnsi="PT Astra Serif"/>
                <w:sz w:val="16"/>
                <w:szCs w:val="16"/>
              </w:rPr>
              <w:t>Увеличение количества детских и молодежных общественных объединений и организаций;</w:t>
            </w:r>
          </w:p>
          <w:p w:rsidR="00FC3190" w:rsidRPr="00434FF6" w:rsidRDefault="00FC3190" w:rsidP="00F81C64">
            <w:pPr>
              <w:pStyle w:val="afd"/>
              <w:ind w:right="-55" w:firstLine="87"/>
              <w:rPr>
                <w:rFonts w:ascii="PT Astra Serif" w:hAnsi="PT Astra Serif"/>
                <w:sz w:val="16"/>
                <w:szCs w:val="16"/>
              </w:rPr>
            </w:pPr>
            <w:r w:rsidRPr="00434FF6">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p w:rsidR="00FC3190" w:rsidRPr="00434FF6" w:rsidRDefault="00FC3190" w:rsidP="00F81C64">
            <w:pPr>
              <w:pStyle w:val="afd"/>
              <w:ind w:right="-55" w:firstLine="87"/>
              <w:rPr>
                <w:rFonts w:ascii="PT Astra Serif" w:hAnsi="PT Astra Serif"/>
                <w:sz w:val="16"/>
                <w:szCs w:val="16"/>
              </w:rPr>
            </w:pPr>
            <w:r w:rsidRPr="00434FF6">
              <w:rPr>
                <w:rFonts w:ascii="PT Astra Serif" w:hAnsi="PT Astra Serif"/>
                <w:sz w:val="16"/>
                <w:szCs w:val="16"/>
              </w:rPr>
              <w:t xml:space="preserve">Увеличение доли молодых людей, находящихся в трудной жизненной ситуации, охваченных организованными формами поддержки </w:t>
            </w:r>
          </w:p>
        </w:tc>
        <w:tc>
          <w:tcPr>
            <w:tcW w:w="1560" w:type="dxa"/>
            <w:tcBorders>
              <w:top w:val="nil"/>
              <w:left w:val="single" w:sz="2" w:space="0" w:color="000000"/>
              <w:bottom w:val="single" w:sz="2" w:space="0" w:color="000000"/>
              <w:right w:val="single" w:sz="2" w:space="0" w:color="000000"/>
            </w:tcBorders>
          </w:tcPr>
          <w:p w:rsidR="00FC3190" w:rsidRPr="00434FF6" w:rsidRDefault="00FC3190" w:rsidP="00343FB2">
            <w:pPr>
              <w:pStyle w:val="affff3"/>
              <w:jc w:val="both"/>
              <w:rPr>
                <w:rFonts w:ascii="PT Astra Serif" w:hAnsi="PT Astra Serif"/>
                <w:kern w:val="2"/>
                <w:sz w:val="16"/>
                <w:szCs w:val="16"/>
              </w:rPr>
            </w:pPr>
            <w:r w:rsidRPr="00434FF6">
              <w:rPr>
                <w:rFonts w:ascii="PT Astra Serif" w:hAnsi="PT Astra Serif"/>
                <w:kern w:val="2"/>
                <w:sz w:val="16"/>
                <w:szCs w:val="16"/>
              </w:rPr>
              <w:t>Отдел образования</w:t>
            </w:r>
          </w:p>
        </w:tc>
      </w:tr>
      <w:tr w:rsidR="00FC3190" w:rsidRPr="00434FF6" w:rsidTr="00343FB2">
        <w:tc>
          <w:tcPr>
            <w:tcW w:w="425" w:type="dxa"/>
            <w:tcBorders>
              <w:top w:val="nil"/>
              <w:left w:val="single" w:sz="2" w:space="0" w:color="000000"/>
              <w:bottom w:val="single" w:sz="4" w:space="0" w:color="auto"/>
              <w:right w:val="nil"/>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t>6.</w:t>
            </w:r>
          </w:p>
        </w:tc>
        <w:tc>
          <w:tcPr>
            <w:tcW w:w="2268" w:type="dxa"/>
            <w:tcBorders>
              <w:top w:val="nil"/>
              <w:left w:val="single" w:sz="2" w:space="0" w:color="000000"/>
              <w:bottom w:val="single" w:sz="4" w:space="0" w:color="auto"/>
              <w:right w:val="single" w:sz="4" w:space="0" w:color="auto"/>
            </w:tcBorders>
          </w:tcPr>
          <w:p w:rsidR="00FC3190" w:rsidRPr="00434FF6" w:rsidRDefault="00FC3190" w:rsidP="00434FF6">
            <w:pPr>
              <w:pStyle w:val="Default"/>
              <w:ind w:right="87" w:firstLine="87"/>
              <w:jc w:val="both"/>
              <w:rPr>
                <w:rFonts w:ascii="PT Astra Serif" w:hAnsi="PT Astra Serif"/>
                <w:sz w:val="16"/>
                <w:szCs w:val="16"/>
              </w:rPr>
            </w:pPr>
            <w:r w:rsidRPr="00434FF6">
              <w:rPr>
                <w:rFonts w:ascii="PT Astra Serif" w:hAnsi="PT Astra Serif"/>
                <w:sz w:val="16"/>
                <w:szCs w:val="16"/>
              </w:rPr>
              <w:t xml:space="preserve">Мероприятия подпрограммы  «Организация и обеспечение отдыха, оздоровления и занятости  детей Целинного муниципального округа»      </w:t>
            </w:r>
          </w:p>
        </w:tc>
        <w:tc>
          <w:tcPr>
            <w:tcW w:w="851" w:type="dxa"/>
            <w:tcBorders>
              <w:top w:val="nil"/>
              <w:left w:val="single" w:sz="4" w:space="0" w:color="auto"/>
              <w:bottom w:val="single" w:sz="4" w:space="0" w:color="auto"/>
              <w:right w:val="single" w:sz="4" w:space="0" w:color="auto"/>
            </w:tcBorders>
          </w:tcPr>
          <w:p w:rsidR="00FC3190" w:rsidRPr="00434FF6" w:rsidRDefault="00FC3190" w:rsidP="00434FF6">
            <w:pPr>
              <w:pStyle w:val="Default"/>
              <w:ind w:left="62"/>
              <w:jc w:val="both"/>
              <w:rPr>
                <w:rFonts w:ascii="PT Astra Serif" w:hAnsi="PT Astra Serif"/>
                <w:kern w:val="2"/>
                <w:sz w:val="16"/>
                <w:szCs w:val="16"/>
              </w:rPr>
            </w:pPr>
            <w:r w:rsidRPr="00434FF6">
              <w:rPr>
                <w:rFonts w:ascii="PT Astra Serif" w:hAnsi="PT Astra Serif"/>
                <w:kern w:val="2"/>
                <w:sz w:val="16"/>
                <w:szCs w:val="16"/>
              </w:rPr>
              <w:t xml:space="preserve">2022-2024 </w:t>
            </w:r>
            <w:proofErr w:type="spellStart"/>
            <w:proofErr w:type="gramStart"/>
            <w:r w:rsidRPr="00434FF6">
              <w:rPr>
                <w:rFonts w:ascii="PT Astra Serif" w:hAnsi="PT Astra Serif"/>
                <w:kern w:val="2"/>
                <w:sz w:val="16"/>
                <w:szCs w:val="16"/>
              </w:rPr>
              <w:t>гг</w:t>
            </w:r>
            <w:proofErr w:type="spellEnd"/>
            <w:proofErr w:type="gramEnd"/>
          </w:p>
        </w:tc>
        <w:tc>
          <w:tcPr>
            <w:tcW w:w="5528" w:type="dxa"/>
            <w:tcBorders>
              <w:top w:val="single" w:sz="4" w:space="0" w:color="auto"/>
              <w:left w:val="single" w:sz="4" w:space="0" w:color="auto"/>
              <w:bottom w:val="single" w:sz="4" w:space="0" w:color="auto"/>
              <w:right w:val="nil"/>
            </w:tcBorders>
          </w:tcPr>
          <w:p w:rsidR="00FC3190" w:rsidRPr="00434FF6" w:rsidRDefault="00FC3190" w:rsidP="00434FF6">
            <w:pPr>
              <w:autoSpaceDE w:val="0"/>
              <w:autoSpaceDN w:val="0"/>
              <w:adjustRightInd w:val="0"/>
              <w:spacing w:after="0" w:line="240" w:lineRule="auto"/>
              <w:ind w:firstLine="87"/>
              <w:jc w:val="both"/>
              <w:rPr>
                <w:rFonts w:ascii="PT Astra Serif" w:eastAsia="ArialMT" w:hAnsi="PT Astra Serif"/>
                <w:sz w:val="16"/>
                <w:szCs w:val="16"/>
                <w:lang w:eastAsia="ru-RU"/>
              </w:rPr>
            </w:pPr>
            <w:r w:rsidRPr="00434FF6">
              <w:rPr>
                <w:rFonts w:ascii="PT Astra Serif" w:hAnsi="PT Astra Serif"/>
                <w:sz w:val="16"/>
                <w:szCs w:val="16"/>
              </w:rPr>
              <w:t>К 2022 году оздоровительный эффект  по всем проводимым видам оздоровления увеличится до 90 %</w:t>
            </w:r>
          </w:p>
        </w:tc>
        <w:tc>
          <w:tcPr>
            <w:tcW w:w="1560" w:type="dxa"/>
            <w:tcBorders>
              <w:top w:val="nil"/>
              <w:left w:val="single" w:sz="2" w:space="0" w:color="000000"/>
              <w:bottom w:val="single" w:sz="2" w:space="0" w:color="000000"/>
              <w:right w:val="single" w:sz="2" w:space="0" w:color="000000"/>
            </w:tcBorders>
          </w:tcPr>
          <w:p w:rsidR="00FC3190" w:rsidRPr="00434FF6" w:rsidRDefault="00FC3190" w:rsidP="00434FF6">
            <w:pPr>
              <w:pStyle w:val="affff3"/>
              <w:ind w:firstLine="87"/>
              <w:jc w:val="both"/>
              <w:rPr>
                <w:rFonts w:ascii="PT Astra Serif" w:hAnsi="PT Astra Serif"/>
                <w:kern w:val="2"/>
                <w:sz w:val="16"/>
                <w:szCs w:val="16"/>
              </w:rPr>
            </w:pPr>
            <w:r w:rsidRPr="00434FF6">
              <w:rPr>
                <w:rFonts w:ascii="PT Astra Serif" w:hAnsi="PT Astra Serif"/>
                <w:kern w:val="2"/>
                <w:sz w:val="16"/>
                <w:szCs w:val="16"/>
              </w:rPr>
              <w:t>Отдел образования</w:t>
            </w:r>
          </w:p>
        </w:tc>
      </w:tr>
      <w:tr w:rsidR="00FC3190" w:rsidRPr="00434FF6" w:rsidTr="00F81C64">
        <w:trPr>
          <w:trHeight w:val="514"/>
        </w:trPr>
        <w:tc>
          <w:tcPr>
            <w:tcW w:w="425" w:type="dxa"/>
            <w:tcBorders>
              <w:top w:val="nil"/>
              <w:left w:val="single" w:sz="2" w:space="0" w:color="000000"/>
              <w:right w:val="nil"/>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t>7.</w:t>
            </w:r>
          </w:p>
        </w:tc>
        <w:tc>
          <w:tcPr>
            <w:tcW w:w="8647" w:type="dxa"/>
            <w:gridSpan w:val="3"/>
            <w:tcBorders>
              <w:top w:val="nil"/>
              <w:left w:val="single" w:sz="2" w:space="0" w:color="000000"/>
              <w:right w:val="nil"/>
            </w:tcBorders>
          </w:tcPr>
          <w:p w:rsidR="00FC3190" w:rsidRPr="00434FF6" w:rsidRDefault="00FC3190" w:rsidP="00434FF6">
            <w:pPr>
              <w:pStyle w:val="Default"/>
              <w:ind w:firstLine="87"/>
              <w:jc w:val="both"/>
              <w:rPr>
                <w:rFonts w:ascii="PT Astra Serif" w:hAnsi="PT Astra Serif"/>
                <w:sz w:val="16"/>
                <w:szCs w:val="16"/>
              </w:rPr>
            </w:pPr>
            <w:r w:rsidRPr="00434FF6">
              <w:rPr>
                <w:rFonts w:ascii="PT Astra Serif" w:eastAsia="ArialMT" w:hAnsi="PT Astra Serif"/>
                <w:sz w:val="16"/>
                <w:szCs w:val="16"/>
              </w:rPr>
              <w:t xml:space="preserve">Обеспечение реализации муниципальной программы и иные мероприятия в сфере образования Целинного </w:t>
            </w:r>
            <w:r w:rsidRPr="00434FF6">
              <w:rPr>
                <w:rFonts w:ascii="PT Astra Serif" w:hAnsi="PT Astra Serif"/>
                <w:sz w:val="16"/>
                <w:szCs w:val="16"/>
              </w:rPr>
              <w:t>муниципального округа</w:t>
            </w:r>
          </w:p>
          <w:p w:rsidR="00FC3190" w:rsidRPr="00434FF6" w:rsidRDefault="00FC3190" w:rsidP="00434FF6">
            <w:pPr>
              <w:pStyle w:val="Default"/>
              <w:ind w:firstLine="87"/>
              <w:jc w:val="both"/>
              <w:rPr>
                <w:rFonts w:ascii="PT Astra Serif" w:hAnsi="PT Astra Serif"/>
                <w:sz w:val="16"/>
                <w:szCs w:val="16"/>
              </w:rPr>
            </w:pPr>
            <w:r w:rsidRPr="00434FF6">
              <w:rPr>
                <w:rFonts w:ascii="PT Astra Serif" w:hAnsi="PT Astra Serif"/>
                <w:kern w:val="2"/>
                <w:sz w:val="16"/>
                <w:szCs w:val="16"/>
              </w:rPr>
              <w:t xml:space="preserve">2022 -2024 </w:t>
            </w:r>
            <w:proofErr w:type="spellStart"/>
            <w:r w:rsidRPr="00434FF6">
              <w:rPr>
                <w:rFonts w:ascii="PT Astra Serif" w:hAnsi="PT Astra Serif"/>
                <w:kern w:val="2"/>
                <w:sz w:val="16"/>
                <w:szCs w:val="16"/>
              </w:rPr>
              <w:t>г.</w:t>
            </w:r>
            <w:proofErr w:type="gramStart"/>
            <w:r w:rsidRPr="00434FF6">
              <w:rPr>
                <w:rFonts w:ascii="PT Astra Serif" w:hAnsi="PT Astra Serif"/>
                <w:kern w:val="2"/>
                <w:sz w:val="16"/>
                <w:szCs w:val="16"/>
              </w:rPr>
              <w:t>г</w:t>
            </w:r>
            <w:proofErr w:type="spellEnd"/>
            <w:proofErr w:type="gramEnd"/>
            <w:r w:rsidRPr="00434FF6">
              <w:rPr>
                <w:rFonts w:ascii="PT Astra Serif" w:hAnsi="PT Astra Serif"/>
                <w:kern w:val="2"/>
                <w:sz w:val="16"/>
                <w:szCs w:val="16"/>
              </w:rPr>
              <w:t>.</w:t>
            </w:r>
          </w:p>
        </w:tc>
        <w:tc>
          <w:tcPr>
            <w:tcW w:w="1560" w:type="dxa"/>
            <w:tcBorders>
              <w:top w:val="nil"/>
              <w:left w:val="single" w:sz="2" w:space="0" w:color="000000"/>
              <w:bottom w:val="single" w:sz="4" w:space="0" w:color="auto"/>
              <w:right w:val="single" w:sz="2" w:space="0" w:color="000000"/>
            </w:tcBorders>
          </w:tcPr>
          <w:p w:rsidR="00FC3190" w:rsidRPr="00434FF6" w:rsidRDefault="00FC3190" w:rsidP="00434FF6">
            <w:pPr>
              <w:pStyle w:val="Default"/>
              <w:ind w:firstLine="87"/>
              <w:jc w:val="both"/>
              <w:rPr>
                <w:rFonts w:ascii="PT Astra Serif" w:hAnsi="PT Astra Serif"/>
                <w:sz w:val="16"/>
                <w:szCs w:val="16"/>
              </w:rPr>
            </w:pPr>
          </w:p>
        </w:tc>
      </w:tr>
      <w:tr w:rsidR="00FC3190" w:rsidRPr="00434FF6" w:rsidTr="00F81C64">
        <w:tc>
          <w:tcPr>
            <w:tcW w:w="425"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t>7.1</w:t>
            </w:r>
          </w:p>
        </w:tc>
        <w:tc>
          <w:tcPr>
            <w:tcW w:w="2268"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Default"/>
              <w:ind w:right="86" w:firstLine="87"/>
              <w:jc w:val="both"/>
              <w:rPr>
                <w:rFonts w:ascii="PT Astra Serif" w:hAnsi="PT Astra Serif"/>
                <w:sz w:val="16"/>
                <w:szCs w:val="16"/>
              </w:rPr>
            </w:pPr>
            <w:r w:rsidRPr="00434FF6">
              <w:rPr>
                <w:rFonts w:ascii="PT Astra Serif" w:hAnsi="PT Astra Serif"/>
                <w:sz w:val="16"/>
                <w:szCs w:val="16"/>
              </w:rPr>
              <w:t>Аттестация рабочих мест, задействованных для обработки персональных данных при проведении государственной  итоговой аттестации</w:t>
            </w:r>
          </w:p>
        </w:tc>
        <w:tc>
          <w:tcPr>
            <w:tcW w:w="851"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Default"/>
              <w:ind w:firstLine="87"/>
              <w:jc w:val="both"/>
              <w:rPr>
                <w:rFonts w:ascii="PT Astra Serif" w:hAnsi="PT Astra Serif"/>
                <w:sz w:val="16"/>
                <w:szCs w:val="16"/>
              </w:rPr>
            </w:pPr>
            <w:r w:rsidRPr="00434FF6">
              <w:rPr>
                <w:rFonts w:ascii="PT Astra Serif" w:hAnsi="PT Astra Serif"/>
                <w:kern w:val="2"/>
                <w:sz w:val="16"/>
                <w:szCs w:val="16"/>
              </w:rPr>
              <w:t>2022 -2024 гг.</w:t>
            </w:r>
          </w:p>
        </w:tc>
        <w:tc>
          <w:tcPr>
            <w:tcW w:w="5528" w:type="dxa"/>
            <w:tcBorders>
              <w:top w:val="single" w:sz="4" w:space="0" w:color="auto"/>
              <w:left w:val="single" w:sz="4" w:space="0" w:color="auto"/>
              <w:bottom w:val="single" w:sz="4" w:space="0" w:color="auto"/>
              <w:right w:val="nil"/>
            </w:tcBorders>
          </w:tcPr>
          <w:p w:rsidR="00FC3190" w:rsidRPr="00434FF6" w:rsidRDefault="00FC3190" w:rsidP="00434FF6">
            <w:pPr>
              <w:pStyle w:val="Default"/>
              <w:ind w:firstLine="87"/>
              <w:jc w:val="both"/>
              <w:rPr>
                <w:rFonts w:ascii="PT Astra Serif" w:hAnsi="PT Astra Serif"/>
                <w:sz w:val="16"/>
                <w:szCs w:val="16"/>
              </w:rPr>
            </w:pPr>
            <w:r w:rsidRPr="00434FF6">
              <w:rPr>
                <w:rFonts w:ascii="PT Astra Serif" w:hAnsi="PT Astra Serif"/>
                <w:sz w:val="16"/>
                <w:szCs w:val="16"/>
              </w:rPr>
              <w:t xml:space="preserve">Наличие рабочих мест, отвечающих современным требованиям  </w:t>
            </w:r>
          </w:p>
        </w:tc>
        <w:tc>
          <w:tcPr>
            <w:tcW w:w="1560" w:type="dxa"/>
            <w:tcBorders>
              <w:top w:val="single" w:sz="4" w:space="0" w:color="auto"/>
              <w:left w:val="single" w:sz="2" w:space="0" w:color="000000"/>
              <w:bottom w:val="single" w:sz="4" w:space="0" w:color="auto"/>
              <w:right w:val="single" w:sz="2" w:space="0" w:color="000000"/>
            </w:tcBorders>
          </w:tcPr>
          <w:p w:rsidR="00FC3190" w:rsidRPr="00434FF6" w:rsidRDefault="00FC3190" w:rsidP="00434FF6">
            <w:pPr>
              <w:pStyle w:val="affff3"/>
              <w:ind w:firstLine="87"/>
              <w:jc w:val="both"/>
              <w:rPr>
                <w:rFonts w:ascii="PT Astra Serif" w:hAnsi="PT Astra Serif"/>
                <w:kern w:val="2"/>
                <w:sz w:val="16"/>
                <w:szCs w:val="16"/>
              </w:rPr>
            </w:pPr>
            <w:r w:rsidRPr="00434FF6">
              <w:rPr>
                <w:rFonts w:ascii="PT Astra Serif" w:hAnsi="PT Astra Serif"/>
                <w:kern w:val="2"/>
                <w:sz w:val="16"/>
                <w:szCs w:val="16"/>
              </w:rPr>
              <w:t>Отдел образования</w:t>
            </w:r>
          </w:p>
        </w:tc>
      </w:tr>
      <w:tr w:rsidR="00FC3190" w:rsidRPr="00434FF6" w:rsidTr="00F81C64">
        <w:trPr>
          <w:trHeight w:val="1115"/>
        </w:trPr>
        <w:tc>
          <w:tcPr>
            <w:tcW w:w="425"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t>7.2</w:t>
            </w:r>
          </w:p>
        </w:tc>
        <w:tc>
          <w:tcPr>
            <w:tcW w:w="2268"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Default"/>
              <w:ind w:right="86" w:firstLine="87"/>
              <w:jc w:val="both"/>
              <w:rPr>
                <w:rFonts w:ascii="PT Astra Serif" w:hAnsi="PT Astra Serif"/>
                <w:sz w:val="16"/>
                <w:szCs w:val="16"/>
              </w:rPr>
            </w:pPr>
            <w:r w:rsidRPr="00434FF6">
              <w:rPr>
                <w:rFonts w:ascii="PT Astra Serif" w:hAnsi="PT Astra Serif"/>
                <w:sz w:val="16"/>
                <w:szCs w:val="16"/>
              </w:rPr>
              <w:t>Соответствие рабочих мест по предоставлению государственных услуг в электронном виде уставленным требованиям («Электронный детский сад», «Электронная школа»);</w:t>
            </w:r>
          </w:p>
        </w:tc>
        <w:tc>
          <w:tcPr>
            <w:tcW w:w="851"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Default"/>
              <w:ind w:firstLine="87"/>
              <w:jc w:val="both"/>
              <w:rPr>
                <w:rFonts w:ascii="PT Astra Serif" w:hAnsi="PT Astra Serif"/>
                <w:sz w:val="16"/>
                <w:szCs w:val="16"/>
              </w:rPr>
            </w:pPr>
            <w:r w:rsidRPr="00434FF6">
              <w:rPr>
                <w:rFonts w:ascii="PT Astra Serif" w:hAnsi="PT Astra Serif"/>
                <w:kern w:val="2"/>
                <w:sz w:val="16"/>
                <w:szCs w:val="16"/>
              </w:rPr>
              <w:t xml:space="preserve">2022 -2024 </w:t>
            </w:r>
            <w:proofErr w:type="spellStart"/>
            <w:r w:rsidRPr="00434FF6">
              <w:rPr>
                <w:rFonts w:ascii="PT Astra Serif" w:hAnsi="PT Astra Serif"/>
                <w:kern w:val="2"/>
                <w:sz w:val="16"/>
                <w:szCs w:val="16"/>
              </w:rPr>
              <w:t>г.</w:t>
            </w:r>
            <w:proofErr w:type="gramStart"/>
            <w:r w:rsidRPr="00434FF6">
              <w:rPr>
                <w:rFonts w:ascii="PT Astra Serif" w:hAnsi="PT Astra Serif"/>
                <w:kern w:val="2"/>
                <w:sz w:val="16"/>
                <w:szCs w:val="16"/>
              </w:rPr>
              <w:t>г</w:t>
            </w:r>
            <w:proofErr w:type="spellEnd"/>
            <w:proofErr w:type="gramEnd"/>
            <w:r w:rsidRPr="00434FF6">
              <w:rPr>
                <w:rFonts w:ascii="PT Astra Serif" w:hAnsi="PT Astra Serif"/>
                <w:kern w:val="2"/>
                <w:sz w:val="16"/>
                <w:szCs w:val="16"/>
              </w:rPr>
              <w:t>.</w:t>
            </w:r>
          </w:p>
        </w:tc>
        <w:tc>
          <w:tcPr>
            <w:tcW w:w="5528" w:type="dxa"/>
            <w:tcBorders>
              <w:top w:val="single" w:sz="4" w:space="0" w:color="auto"/>
              <w:left w:val="single" w:sz="4" w:space="0" w:color="auto"/>
              <w:bottom w:val="single" w:sz="4" w:space="0" w:color="auto"/>
              <w:right w:val="nil"/>
            </w:tcBorders>
          </w:tcPr>
          <w:p w:rsidR="00FC3190" w:rsidRPr="00434FF6" w:rsidRDefault="00FC3190" w:rsidP="00434FF6">
            <w:pPr>
              <w:pStyle w:val="Default"/>
              <w:ind w:firstLine="87"/>
              <w:jc w:val="both"/>
              <w:rPr>
                <w:rFonts w:ascii="PT Astra Serif" w:hAnsi="PT Astra Serif"/>
                <w:sz w:val="16"/>
                <w:szCs w:val="16"/>
              </w:rPr>
            </w:pPr>
            <w:r w:rsidRPr="00434FF6">
              <w:rPr>
                <w:rFonts w:ascii="PT Astra Serif" w:hAnsi="PT Astra Serif"/>
                <w:sz w:val="16"/>
                <w:szCs w:val="16"/>
              </w:rPr>
              <w:t>Наличие рабочих мест, отвечающих современным требованиям, сокращающих время на предоставление муниципальной услуги</w:t>
            </w:r>
          </w:p>
        </w:tc>
        <w:tc>
          <w:tcPr>
            <w:tcW w:w="1560" w:type="dxa"/>
            <w:tcBorders>
              <w:top w:val="single" w:sz="4" w:space="0" w:color="auto"/>
              <w:left w:val="single" w:sz="2" w:space="0" w:color="000000"/>
              <w:bottom w:val="single" w:sz="4" w:space="0" w:color="auto"/>
              <w:right w:val="single" w:sz="2" w:space="0" w:color="000000"/>
            </w:tcBorders>
          </w:tcPr>
          <w:p w:rsidR="00FC3190" w:rsidRPr="00434FF6" w:rsidRDefault="00FC3190" w:rsidP="00434FF6">
            <w:pPr>
              <w:pStyle w:val="affff3"/>
              <w:ind w:firstLine="87"/>
              <w:jc w:val="both"/>
              <w:rPr>
                <w:rFonts w:ascii="PT Astra Serif" w:hAnsi="PT Astra Serif"/>
                <w:kern w:val="2"/>
                <w:sz w:val="16"/>
                <w:szCs w:val="16"/>
              </w:rPr>
            </w:pPr>
            <w:r w:rsidRPr="00434FF6">
              <w:rPr>
                <w:rFonts w:ascii="PT Astra Serif" w:hAnsi="PT Astra Serif"/>
                <w:kern w:val="2"/>
                <w:sz w:val="16"/>
                <w:szCs w:val="16"/>
              </w:rPr>
              <w:t>Отдел образования</w:t>
            </w:r>
          </w:p>
        </w:tc>
      </w:tr>
      <w:tr w:rsidR="00FC3190" w:rsidRPr="00434FF6" w:rsidTr="00F81C64">
        <w:trPr>
          <w:trHeight w:val="533"/>
        </w:trPr>
        <w:tc>
          <w:tcPr>
            <w:tcW w:w="425"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affff3"/>
              <w:ind w:firstLine="87"/>
              <w:jc w:val="both"/>
              <w:rPr>
                <w:rFonts w:ascii="PT Astra Serif" w:hAnsi="PT Astra Serif"/>
                <w:sz w:val="16"/>
                <w:szCs w:val="16"/>
              </w:rPr>
            </w:pPr>
            <w:r w:rsidRPr="00434FF6">
              <w:rPr>
                <w:rFonts w:ascii="PT Astra Serif" w:hAnsi="PT Astra Serif"/>
                <w:sz w:val="16"/>
                <w:szCs w:val="16"/>
              </w:rPr>
              <w:t>7.3</w:t>
            </w:r>
          </w:p>
        </w:tc>
        <w:tc>
          <w:tcPr>
            <w:tcW w:w="2268"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Default"/>
              <w:ind w:right="86" w:firstLine="87"/>
              <w:jc w:val="both"/>
              <w:rPr>
                <w:rFonts w:ascii="PT Astra Serif" w:hAnsi="PT Astra Serif"/>
                <w:sz w:val="16"/>
                <w:szCs w:val="16"/>
              </w:rPr>
            </w:pPr>
            <w:r w:rsidRPr="00434FF6">
              <w:rPr>
                <w:rFonts w:ascii="PT Astra Serif" w:hAnsi="PT Astra Serif"/>
                <w:sz w:val="16"/>
                <w:szCs w:val="16"/>
              </w:rPr>
              <w:t>Реализация иных мероприятий в сфере образования</w:t>
            </w:r>
          </w:p>
        </w:tc>
        <w:tc>
          <w:tcPr>
            <w:tcW w:w="851" w:type="dxa"/>
            <w:tcBorders>
              <w:top w:val="single" w:sz="4" w:space="0" w:color="auto"/>
              <w:left w:val="single" w:sz="4" w:space="0" w:color="auto"/>
              <w:bottom w:val="single" w:sz="4" w:space="0" w:color="auto"/>
              <w:right w:val="single" w:sz="4" w:space="0" w:color="auto"/>
            </w:tcBorders>
          </w:tcPr>
          <w:p w:rsidR="00FC3190" w:rsidRPr="00434FF6" w:rsidRDefault="00FC3190" w:rsidP="00434FF6">
            <w:pPr>
              <w:pStyle w:val="Default"/>
              <w:ind w:firstLine="87"/>
              <w:jc w:val="both"/>
              <w:rPr>
                <w:rFonts w:ascii="PT Astra Serif" w:hAnsi="PT Astra Serif"/>
                <w:kern w:val="2"/>
                <w:sz w:val="16"/>
                <w:szCs w:val="16"/>
              </w:rPr>
            </w:pPr>
            <w:r w:rsidRPr="00434FF6">
              <w:rPr>
                <w:rFonts w:ascii="PT Astra Serif" w:hAnsi="PT Astra Serif"/>
                <w:kern w:val="2"/>
                <w:sz w:val="16"/>
                <w:szCs w:val="16"/>
              </w:rPr>
              <w:t xml:space="preserve">2022 -2024 </w:t>
            </w:r>
            <w:proofErr w:type="spellStart"/>
            <w:r w:rsidRPr="00434FF6">
              <w:rPr>
                <w:rFonts w:ascii="PT Astra Serif" w:hAnsi="PT Astra Serif"/>
                <w:kern w:val="2"/>
                <w:sz w:val="16"/>
                <w:szCs w:val="16"/>
              </w:rPr>
              <w:t>г.</w:t>
            </w:r>
            <w:proofErr w:type="gramStart"/>
            <w:r w:rsidRPr="00434FF6">
              <w:rPr>
                <w:rFonts w:ascii="PT Astra Serif" w:hAnsi="PT Astra Serif"/>
                <w:kern w:val="2"/>
                <w:sz w:val="16"/>
                <w:szCs w:val="16"/>
              </w:rPr>
              <w:t>г</w:t>
            </w:r>
            <w:proofErr w:type="spellEnd"/>
            <w:proofErr w:type="gramEnd"/>
            <w:r w:rsidRPr="00434FF6">
              <w:rPr>
                <w:rFonts w:ascii="PT Astra Serif" w:hAnsi="PT Astra Serif"/>
                <w:kern w:val="2"/>
                <w:sz w:val="16"/>
                <w:szCs w:val="16"/>
              </w:rPr>
              <w:t>.</w:t>
            </w:r>
          </w:p>
        </w:tc>
        <w:tc>
          <w:tcPr>
            <w:tcW w:w="5528" w:type="dxa"/>
            <w:tcBorders>
              <w:top w:val="single" w:sz="4" w:space="0" w:color="auto"/>
              <w:left w:val="single" w:sz="4" w:space="0" w:color="auto"/>
              <w:bottom w:val="single" w:sz="4" w:space="0" w:color="auto"/>
              <w:right w:val="nil"/>
            </w:tcBorders>
          </w:tcPr>
          <w:p w:rsidR="00FC3190" w:rsidRPr="00434FF6" w:rsidRDefault="00FC3190" w:rsidP="00434FF6">
            <w:pPr>
              <w:pStyle w:val="Default"/>
              <w:ind w:firstLine="87"/>
              <w:jc w:val="both"/>
              <w:rPr>
                <w:rFonts w:ascii="PT Astra Serif" w:hAnsi="PT Astra Serif"/>
                <w:sz w:val="16"/>
                <w:szCs w:val="16"/>
              </w:rPr>
            </w:pPr>
          </w:p>
        </w:tc>
        <w:tc>
          <w:tcPr>
            <w:tcW w:w="1560" w:type="dxa"/>
            <w:tcBorders>
              <w:top w:val="single" w:sz="4" w:space="0" w:color="auto"/>
              <w:left w:val="single" w:sz="2" w:space="0" w:color="000000"/>
              <w:bottom w:val="single" w:sz="4" w:space="0" w:color="auto"/>
              <w:right w:val="single" w:sz="2" w:space="0" w:color="000000"/>
            </w:tcBorders>
          </w:tcPr>
          <w:p w:rsidR="00FC3190" w:rsidRPr="00434FF6" w:rsidRDefault="00FC3190" w:rsidP="00434FF6">
            <w:pPr>
              <w:pStyle w:val="affff3"/>
              <w:ind w:firstLine="87"/>
              <w:jc w:val="both"/>
              <w:rPr>
                <w:rFonts w:ascii="PT Astra Serif" w:hAnsi="PT Astra Serif"/>
                <w:kern w:val="2"/>
                <w:sz w:val="16"/>
                <w:szCs w:val="16"/>
              </w:rPr>
            </w:pPr>
            <w:r w:rsidRPr="00434FF6">
              <w:rPr>
                <w:rFonts w:ascii="PT Astra Serif" w:hAnsi="PT Astra Serif"/>
                <w:kern w:val="2"/>
                <w:sz w:val="16"/>
                <w:szCs w:val="16"/>
              </w:rPr>
              <w:t>Отдел образования</w:t>
            </w:r>
          </w:p>
        </w:tc>
      </w:tr>
    </w:tbl>
    <w:p w:rsidR="00FC3190" w:rsidRPr="00434FF6" w:rsidRDefault="00FC3190" w:rsidP="00434FF6">
      <w:pPr>
        <w:autoSpaceDE w:val="0"/>
        <w:autoSpaceDN w:val="0"/>
        <w:adjustRightInd w:val="0"/>
        <w:spacing w:after="0" w:line="240" w:lineRule="auto"/>
        <w:ind w:firstLine="567"/>
        <w:jc w:val="center"/>
        <w:rPr>
          <w:rFonts w:ascii="PT Astra Serif" w:hAnsi="PT Astra Serif"/>
          <w:b/>
          <w:bCs/>
          <w:caps/>
          <w:sz w:val="16"/>
          <w:szCs w:val="16"/>
          <w:lang w:eastAsia="ru-RU"/>
        </w:rPr>
      </w:pPr>
    </w:p>
    <w:p w:rsidR="00FC3190" w:rsidRPr="00434FF6" w:rsidRDefault="00FC3190" w:rsidP="00434FF6">
      <w:pPr>
        <w:autoSpaceDE w:val="0"/>
        <w:autoSpaceDN w:val="0"/>
        <w:adjustRightInd w:val="0"/>
        <w:spacing w:after="0" w:line="240" w:lineRule="auto"/>
        <w:ind w:firstLine="567"/>
        <w:jc w:val="center"/>
        <w:rPr>
          <w:rFonts w:ascii="PT Astra Serif" w:hAnsi="PT Astra Serif"/>
          <w:b/>
          <w:bCs/>
          <w:caps/>
          <w:sz w:val="16"/>
          <w:szCs w:val="16"/>
          <w:lang w:eastAsia="ru-RU"/>
        </w:rPr>
      </w:pPr>
    </w:p>
    <w:p w:rsidR="00FC3190" w:rsidRPr="00434FF6" w:rsidRDefault="00FC3190" w:rsidP="00434FF6">
      <w:pPr>
        <w:autoSpaceDE w:val="0"/>
        <w:autoSpaceDN w:val="0"/>
        <w:adjustRightInd w:val="0"/>
        <w:spacing w:after="0" w:line="240" w:lineRule="auto"/>
        <w:ind w:firstLine="567"/>
        <w:jc w:val="center"/>
        <w:rPr>
          <w:rFonts w:ascii="PT Astra Serif" w:hAnsi="PT Astra Serif"/>
          <w:b/>
          <w:bCs/>
          <w:caps/>
          <w:sz w:val="16"/>
          <w:szCs w:val="16"/>
          <w:lang w:eastAsia="ru-RU"/>
        </w:rPr>
      </w:pPr>
      <w:r w:rsidRPr="00434FF6">
        <w:rPr>
          <w:rFonts w:ascii="PT Astra Serif" w:hAnsi="PT Astra Serif"/>
          <w:b/>
          <w:bCs/>
          <w:caps/>
          <w:sz w:val="16"/>
          <w:szCs w:val="16"/>
          <w:lang w:eastAsia="ru-RU"/>
        </w:rPr>
        <w:t>Раздел VII. Целевые индикаторы подпрограммы</w:t>
      </w:r>
    </w:p>
    <w:p w:rsidR="00FC3190" w:rsidRPr="00434FF6" w:rsidRDefault="00FC3190" w:rsidP="00434FF6">
      <w:pPr>
        <w:autoSpaceDE w:val="0"/>
        <w:autoSpaceDN w:val="0"/>
        <w:adjustRightInd w:val="0"/>
        <w:spacing w:after="0" w:line="240" w:lineRule="auto"/>
        <w:ind w:firstLine="567"/>
        <w:jc w:val="center"/>
        <w:rPr>
          <w:rFonts w:ascii="PT Astra Serif" w:eastAsia="ArialMT" w:hAnsi="PT Astra Serif"/>
          <w:sz w:val="16"/>
          <w:szCs w:val="16"/>
          <w:lang w:eastAsia="ru-RU"/>
        </w:rPr>
      </w:pPr>
    </w:p>
    <w:p w:rsidR="00FC3190" w:rsidRPr="00434FF6" w:rsidRDefault="00FC3190" w:rsidP="00434FF6">
      <w:pPr>
        <w:autoSpaceDE w:val="0"/>
        <w:autoSpaceDN w:val="0"/>
        <w:adjustRightInd w:val="0"/>
        <w:spacing w:after="0" w:line="240" w:lineRule="auto"/>
        <w:ind w:firstLine="567"/>
        <w:jc w:val="center"/>
        <w:rPr>
          <w:rFonts w:ascii="PT Astra Serif" w:eastAsia="ArialMT" w:hAnsi="PT Astra Serif"/>
          <w:sz w:val="16"/>
          <w:szCs w:val="16"/>
          <w:lang w:eastAsia="ru-RU"/>
        </w:rPr>
      </w:pPr>
      <w:r w:rsidRPr="00434FF6">
        <w:rPr>
          <w:rFonts w:ascii="PT Astra Serif" w:eastAsia="ArialMT" w:hAnsi="PT Astra Serif"/>
          <w:sz w:val="16"/>
          <w:szCs w:val="16"/>
          <w:lang w:eastAsia="ru-RU"/>
        </w:rPr>
        <w:t>Целевые индикаторы реализации подпрограммы приведены в таблице 2.</w:t>
      </w:r>
    </w:p>
    <w:p w:rsidR="00FC3190" w:rsidRPr="00434FF6" w:rsidRDefault="00FC3190" w:rsidP="000E450D">
      <w:pPr>
        <w:spacing w:after="0" w:line="240" w:lineRule="auto"/>
        <w:ind w:firstLine="567"/>
        <w:jc w:val="right"/>
        <w:rPr>
          <w:rFonts w:ascii="PT Astra Serif" w:hAnsi="PT Astra Serif"/>
          <w:b/>
          <w:bCs/>
          <w:sz w:val="16"/>
          <w:szCs w:val="16"/>
          <w:lang w:eastAsia="ru-RU"/>
        </w:rPr>
      </w:pPr>
      <w:r w:rsidRPr="00434FF6">
        <w:rPr>
          <w:rFonts w:ascii="PT Astra Serif" w:hAnsi="PT Astra Serif"/>
          <w:b/>
          <w:bCs/>
          <w:sz w:val="16"/>
          <w:szCs w:val="16"/>
          <w:lang w:eastAsia="ru-RU"/>
        </w:rPr>
        <w:t>Таблица 2. Целевые индикаторы подпрограммы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663"/>
        <w:gridCol w:w="993"/>
        <w:gridCol w:w="850"/>
        <w:gridCol w:w="851"/>
        <w:gridCol w:w="850"/>
      </w:tblGrid>
      <w:tr w:rsidR="00FC3190" w:rsidRPr="00434FF6" w:rsidTr="003C4CB6">
        <w:tc>
          <w:tcPr>
            <w:tcW w:w="425" w:type="dxa"/>
            <w:vMerge w:val="restart"/>
          </w:tcPr>
          <w:p w:rsidR="00FC3190" w:rsidRPr="00434FF6" w:rsidRDefault="00FC3190" w:rsidP="00434FF6">
            <w:pPr>
              <w:spacing w:after="0" w:line="240" w:lineRule="auto"/>
              <w:jc w:val="both"/>
              <w:rPr>
                <w:rFonts w:ascii="PT Astra Serif" w:hAnsi="PT Astra Serif"/>
                <w:sz w:val="16"/>
                <w:szCs w:val="16"/>
              </w:rPr>
            </w:pPr>
          </w:p>
        </w:tc>
        <w:tc>
          <w:tcPr>
            <w:tcW w:w="6663" w:type="dxa"/>
            <w:vMerge w:val="restart"/>
          </w:tcPr>
          <w:p w:rsidR="00FC3190" w:rsidRPr="00434FF6" w:rsidRDefault="00FC3190" w:rsidP="00434FF6">
            <w:pPr>
              <w:spacing w:after="0" w:line="240" w:lineRule="auto"/>
              <w:ind w:firstLine="567"/>
              <w:jc w:val="both"/>
              <w:rPr>
                <w:rFonts w:ascii="PT Astra Serif" w:hAnsi="PT Astra Serif"/>
                <w:sz w:val="16"/>
                <w:szCs w:val="16"/>
              </w:rPr>
            </w:pPr>
            <w:r w:rsidRPr="00434FF6">
              <w:rPr>
                <w:rFonts w:ascii="PT Astra Serif" w:hAnsi="PT Astra Serif"/>
                <w:sz w:val="16"/>
                <w:szCs w:val="16"/>
                <w:lang w:eastAsia="ru-RU"/>
              </w:rPr>
              <w:t>Наименование целевых индикаторов</w:t>
            </w:r>
          </w:p>
        </w:tc>
        <w:tc>
          <w:tcPr>
            <w:tcW w:w="3544" w:type="dxa"/>
            <w:gridSpan w:val="4"/>
            <w:tcBorders>
              <w:right w:val="single" w:sz="2" w:space="0" w:color="auto"/>
            </w:tcBorders>
          </w:tcPr>
          <w:p w:rsidR="00FC3190" w:rsidRPr="00434FF6" w:rsidRDefault="00FC3190" w:rsidP="00434FF6">
            <w:pPr>
              <w:spacing w:after="0" w:line="240" w:lineRule="auto"/>
              <w:ind w:firstLine="567"/>
              <w:jc w:val="both"/>
              <w:rPr>
                <w:rFonts w:ascii="PT Astra Serif" w:hAnsi="PT Astra Serif"/>
                <w:sz w:val="16"/>
                <w:szCs w:val="16"/>
              </w:rPr>
            </w:pPr>
            <w:r w:rsidRPr="00434FF6">
              <w:rPr>
                <w:rFonts w:ascii="PT Astra Serif" w:hAnsi="PT Astra Serif"/>
                <w:sz w:val="16"/>
                <w:szCs w:val="16"/>
              </w:rPr>
              <w:t xml:space="preserve">Годы </w:t>
            </w:r>
          </w:p>
        </w:tc>
      </w:tr>
      <w:tr w:rsidR="00FC3190" w:rsidRPr="00434FF6" w:rsidTr="003C4CB6">
        <w:tc>
          <w:tcPr>
            <w:tcW w:w="425" w:type="dxa"/>
            <w:vMerge/>
          </w:tcPr>
          <w:p w:rsidR="00FC3190" w:rsidRPr="00434FF6" w:rsidRDefault="00FC3190" w:rsidP="00434FF6">
            <w:pPr>
              <w:spacing w:after="0" w:line="240" w:lineRule="auto"/>
              <w:jc w:val="both"/>
              <w:rPr>
                <w:rFonts w:ascii="PT Astra Serif" w:hAnsi="PT Astra Serif"/>
                <w:sz w:val="16"/>
                <w:szCs w:val="16"/>
              </w:rPr>
            </w:pPr>
          </w:p>
        </w:tc>
        <w:tc>
          <w:tcPr>
            <w:tcW w:w="6663" w:type="dxa"/>
            <w:vMerge/>
          </w:tcPr>
          <w:p w:rsidR="00FC3190" w:rsidRPr="00434FF6" w:rsidRDefault="00FC3190" w:rsidP="00434FF6">
            <w:pPr>
              <w:spacing w:after="0" w:line="240" w:lineRule="auto"/>
              <w:ind w:firstLine="567"/>
              <w:jc w:val="both"/>
              <w:rPr>
                <w:rFonts w:ascii="PT Astra Serif" w:hAnsi="PT Astra Serif"/>
                <w:sz w:val="16"/>
                <w:szCs w:val="16"/>
              </w:rPr>
            </w:pPr>
          </w:p>
        </w:tc>
        <w:tc>
          <w:tcPr>
            <w:tcW w:w="993" w:type="dxa"/>
          </w:tcPr>
          <w:p w:rsidR="00FC3190" w:rsidRPr="00434FF6" w:rsidRDefault="00FC3190" w:rsidP="00434FF6">
            <w:pPr>
              <w:spacing w:after="0" w:line="240" w:lineRule="auto"/>
              <w:jc w:val="both"/>
              <w:rPr>
                <w:rFonts w:ascii="PT Astra Serif" w:hAnsi="PT Astra Serif"/>
                <w:sz w:val="16"/>
                <w:szCs w:val="16"/>
              </w:rPr>
            </w:pPr>
            <w:r w:rsidRPr="00434FF6">
              <w:rPr>
                <w:rFonts w:ascii="PT Astra Serif" w:hAnsi="PT Astra Serif"/>
                <w:sz w:val="16"/>
                <w:szCs w:val="16"/>
              </w:rPr>
              <w:t>Ед. изм.</w:t>
            </w:r>
          </w:p>
        </w:tc>
        <w:tc>
          <w:tcPr>
            <w:tcW w:w="850" w:type="dxa"/>
          </w:tcPr>
          <w:p w:rsidR="00FC3190" w:rsidRPr="00434FF6" w:rsidRDefault="00FC3190" w:rsidP="00434FF6">
            <w:pPr>
              <w:spacing w:after="0" w:line="240" w:lineRule="auto"/>
              <w:jc w:val="both"/>
              <w:rPr>
                <w:rFonts w:ascii="PT Astra Serif" w:hAnsi="PT Astra Serif"/>
                <w:sz w:val="16"/>
                <w:szCs w:val="16"/>
              </w:rPr>
            </w:pPr>
            <w:smartTag w:uri="urn:schemas-microsoft-com:office:smarttags" w:element="metricconverter">
              <w:smartTagPr>
                <w:attr w:name="ProductID" w:val="2022 г"/>
              </w:smartTagPr>
              <w:r w:rsidRPr="00434FF6">
                <w:rPr>
                  <w:rFonts w:ascii="PT Astra Serif" w:hAnsi="PT Astra Serif"/>
                  <w:sz w:val="16"/>
                  <w:szCs w:val="16"/>
                </w:rPr>
                <w:t>2022 г</w:t>
              </w:r>
            </w:smartTag>
            <w:r w:rsidRPr="00434FF6">
              <w:rPr>
                <w:rFonts w:ascii="PT Astra Serif" w:hAnsi="PT Astra Serif"/>
                <w:sz w:val="16"/>
                <w:szCs w:val="16"/>
              </w:rPr>
              <w:t>.</w:t>
            </w:r>
          </w:p>
        </w:tc>
        <w:tc>
          <w:tcPr>
            <w:tcW w:w="851" w:type="dxa"/>
          </w:tcPr>
          <w:p w:rsidR="00FC3190" w:rsidRPr="00434FF6" w:rsidRDefault="00FC3190" w:rsidP="00434FF6">
            <w:pPr>
              <w:spacing w:after="0" w:line="240" w:lineRule="auto"/>
              <w:jc w:val="both"/>
              <w:rPr>
                <w:rFonts w:ascii="PT Astra Serif" w:hAnsi="PT Astra Serif"/>
                <w:sz w:val="16"/>
                <w:szCs w:val="16"/>
              </w:rPr>
            </w:pPr>
            <w:smartTag w:uri="urn:schemas-microsoft-com:office:smarttags" w:element="metricconverter">
              <w:smartTagPr>
                <w:attr w:name="ProductID" w:val="2023 г"/>
              </w:smartTagPr>
              <w:r w:rsidRPr="00434FF6">
                <w:rPr>
                  <w:rFonts w:ascii="PT Astra Serif" w:hAnsi="PT Astra Serif"/>
                  <w:sz w:val="16"/>
                  <w:szCs w:val="16"/>
                </w:rPr>
                <w:t>2023 г</w:t>
              </w:r>
            </w:smartTag>
            <w:r w:rsidRPr="00434FF6">
              <w:rPr>
                <w:rFonts w:ascii="PT Astra Serif" w:hAnsi="PT Astra Serif"/>
                <w:sz w:val="16"/>
                <w:szCs w:val="16"/>
              </w:rPr>
              <w:t>.</w:t>
            </w:r>
          </w:p>
        </w:tc>
        <w:tc>
          <w:tcPr>
            <w:tcW w:w="850" w:type="dxa"/>
            <w:tcBorders>
              <w:right w:val="single" w:sz="2" w:space="0" w:color="auto"/>
            </w:tcBorders>
          </w:tcPr>
          <w:p w:rsidR="00FC3190" w:rsidRPr="00434FF6" w:rsidRDefault="00FC3190" w:rsidP="00434FF6">
            <w:pPr>
              <w:spacing w:after="0" w:line="240" w:lineRule="auto"/>
              <w:jc w:val="both"/>
              <w:rPr>
                <w:rFonts w:ascii="PT Astra Serif" w:hAnsi="PT Astra Serif"/>
                <w:sz w:val="16"/>
                <w:szCs w:val="16"/>
              </w:rPr>
            </w:pPr>
            <w:smartTag w:uri="urn:schemas-microsoft-com:office:smarttags" w:element="metricconverter">
              <w:smartTagPr>
                <w:attr w:name="ProductID" w:val="2024 г"/>
              </w:smartTagPr>
              <w:r w:rsidRPr="00434FF6">
                <w:rPr>
                  <w:rFonts w:ascii="PT Astra Serif" w:hAnsi="PT Astra Serif"/>
                  <w:sz w:val="16"/>
                  <w:szCs w:val="16"/>
                </w:rPr>
                <w:t>2024 г</w:t>
              </w:r>
            </w:smartTag>
            <w:r w:rsidRPr="00434FF6">
              <w:rPr>
                <w:rFonts w:ascii="PT Astra Serif" w:hAnsi="PT Astra Serif"/>
                <w:sz w:val="16"/>
                <w:szCs w:val="16"/>
              </w:rPr>
              <w:t>.</w:t>
            </w:r>
          </w:p>
        </w:tc>
      </w:tr>
      <w:tr w:rsidR="00FC3190" w:rsidRPr="00434FF6" w:rsidTr="003C4CB6">
        <w:trPr>
          <w:trHeight w:val="724"/>
        </w:trPr>
        <w:tc>
          <w:tcPr>
            <w:tcW w:w="425" w:type="dxa"/>
          </w:tcPr>
          <w:p w:rsidR="00FC3190" w:rsidRPr="00434FF6" w:rsidRDefault="00FC3190" w:rsidP="00434FF6">
            <w:pPr>
              <w:spacing w:after="0" w:line="240" w:lineRule="auto"/>
              <w:jc w:val="both"/>
              <w:rPr>
                <w:rFonts w:ascii="PT Astra Serif" w:hAnsi="PT Astra Serif"/>
                <w:sz w:val="16"/>
                <w:szCs w:val="16"/>
                <w:lang w:eastAsia="ru-RU"/>
              </w:rPr>
            </w:pPr>
            <w:r w:rsidRPr="00434FF6">
              <w:rPr>
                <w:rFonts w:ascii="PT Astra Serif" w:hAnsi="PT Astra Serif"/>
                <w:sz w:val="16"/>
                <w:szCs w:val="16"/>
                <w:lang w:eastAsia="ru-RU"/>
              </w:rPr>
              <w:t>1</w:t>
            </w:r>
          </w:p>
        </w:tc>
        <w:tc>
          <w:tcPr>
            <w:tcW w:w="6663" w:type="dxa"/>
          </w:tcPr>
          <w:p w:rsidR="00FC3190" w:rsidRPr="00434FF6" w:rsidRDefault="00FC3190" w:rsidP="00214405">
            <w:pPr>
              <w:autoSpaceDE w:val="0"/>
              <w:autoSpaceDN w:val="0"/>
              <w:adjustRightInd w:val="0"/>
              <w:spacing w:after="0" w:line="240" w:lineRule="auto"/>
              <w:ind w:firstLine="34"/>
              <w:jc w:val="both"/>
              <w:rPr>
                <w:rFonts w:ascii="PT Astra Serif" w:hAnsi="PT Astra Serif"/>
                <w:sz w:val="16"/>
                <w:szCs w:val="16"/>
                <w:lang w:eastAsia="ru-RU"/>
              </w:rPr>
            </w:pPr>
            <w:r w:rsidRPr="00434FF6">
              <w:rPr>
                <w:rFonts w:ascii="PT Astra Serif" w:eastAsia="ArialMT" w:hAnsi="PT Astra Serif"/>
                <w:sz w:val="16"/>
                <w:szCs w:val="16"/>
                <w:lang w:eastAsia="ru-RU"/>
              </w:rPr>
              <w:t>Охват детей дошкольными  образовательными организациями (отношение численности детей</w:t>
            </w:r>
            <w:r w:rsidR="00214405">
              <w:rPr>
                <w:rFonts w:ascii="PT Astra Serif" w:eastAsia="ArialMT" w:hAnsi="PT Astra Serif"/>
                <w:sz w:val="16"/>
                <w:szCs w:val="16"/>
                <w:lang w:eastAsia="ru-RU"/>
              </w:rPr>
              <w:t xml:space="preserve"> </w:t>
            </w:r>
            <w:r w:rsidRPr="00434FF6">
              <w:rPr>
                <w:rFonts w:ascii="PT Astra Serif" w:eastAsia="ArialMT" w:hAnsi="PT Astra Serif"/>
                <w:sz w:val="16"/>
                <w:szCs w:val="16"/>
                <w:lang w:eastAsia="ru-RU"/>
              </w:rPr>
              <w:t>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46,0</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46,2</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p>
        </w:tc>
      </w:tr>
      <w:tr w:rsidR="00FC3190" w:rsidRPr="00434FF6" w:rsidTr="003C4CB6">
        <w:trPr>
          <w:trHeight w:val="707"/>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2</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434FF6">
              <w:rPr>
                <w:rFonts w:ascii="PT Astra Serif" w:eastAsia="ArialMT" w:hAnsi="PT Astra Serif"/>
                <w:sz w:val="16"/>
                <w:szCs w:val="16"/>
                <w:lang w:eastAsia="ru-RU"/>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r>
      <w:tr w:rsidR="00FC3190" w:rsidRPr="00434FF6" w:rsidTr="003C4CB6">
        <w:trPr>
          <w:trHeight w:val="405"/>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3</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 xml:space="preserve">Численность детей в дошкольных образовательных организациях, приходящихся на одного педагогического работника </w:t>
            </w:r>
          </w:p>
        </w:tc>
        <w:tc>
          <w:tcPr>
            <w:tcW w:w="993" w:type="dxa"/>
          </w:tcPr>
          <w:p w:rsidR="00FC3190" w:rsidRPr="00434FF6" w:rsidRDefault="00FC3190" w:rsidP="000E450D">
            <w:pPr>
              <w:spacing w:after="0" w:line="240" w:lineRule="auto"/>
              <w:ind w:firstLine="34"/>
              <w:jc w:val="both"/>
              <w:rPr>
                <w:rFonts w:ascii="PT Astra Serif" w:hAnsi="PT Astra Serif"/>
                <w:sz w:val="16"/>
                <w:szCs w:val="16"/>
              </w:rPr>
            </w:pPr>
            <w:r w:rsidRPr="00434FF6">
              <w:rPr>
                <w:rFonts w:ascii="PT Astra Serif" w:hAnsi="PT Astra Serif"/>
                <w:sz w:val="16"/>
                <w:szCs w:val="16"/>
              </w:rPr>
              <w:t>Человек</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w:t>
            </w:r>
          </w:p>
        </w:tc>
      </w:tr>
      <w:tr w:rsidR="00FC3190" w:rsidRPr="00434FF6" w:rsidTr="003C4CB6">
        <w:trPr>
          <w:trHeight w:val="571"/>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4</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r>
      <w:tr w:rsidR="00FC3190" w:rsidRPr="00434FF6" w:rsidTr="003C4CB6">
        <w:trPr>
          <w:trHeight w:val="409"/>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5</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434FF6">
              <w:rPr>
                <w:rFonts w:ascii="PT Astra Serif" w:eastAsia="ArialMT" w:hAnsi="PT Astra Serif"/>
                <w:sz w:val="16"/>
                <w:szCs w:val="16"/>
                <w:lang w:eastAsia="ru-RU"/>
              </w:rPr>
              <w:t>Численность обучающихся в общеобразовательных организациях в расчете на одного педагогического  работника</w:t>
            </w:r>
            <w:proofErr w:type="gramEnd"/>
          </w:p>
        </w:tc>
        <w:tc>
          <w:tcPr>
            <w:tcW w:w="993" w:type="dxa"/>
          </w:tcPr>
          <w:p w:rsidR="00FC3190" w:rsidRPr="00434FF6" w:rsidRDefault="00FC3190" w:rsidP="000E450D">
            <w:pPr>
              <w:spacing w:after="0" w:line="240" w:lineRule="auto"/>
              <w:ind w:firstLine="34"/>
              <w:jc w:val="both"/>
              <w:rPr>
                <w:rFonts w:ascii="PT Astra Serif" w:hAnsi="PT Astra Serif"/>
                <w:sz w:val="16"/>
                <w:szCs w:val="16"/>
              </w:rPr>
            </w:pPr>
            <w:r w:rsidRPr="00434FF6">
              <w:rPr>
                <w:rFonts w:ascii="PT Astra Serif" w:hAnsi="PT Astra Serif"/>
                <w:sz w:val="16"/>
                <w:szCs w:val="16"/>
              </w:rPr>
              <w:t>Человек</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10,3</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10,3</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10,3</w:t>
            </w:r>
          </w:p>
        </w:tc>
      </w:tr>
      <w:tr w:rsidR="00FC3190" w:rsidRPr="00434FF6" w:rsidTr="003C4CB6">
        <w:trPr>
          <w:trHeight w:val="557"/>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lastRenderedPageBreak/>
              <w:t>6</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434FF6">
              <w:rPr>
                <w:rFonts w:ascii="PT Astra Serif" w:eastAsia="ArialMT" w:hAnsi="PT Astra Serif"/>
                <w:sz w:val="16"/>
                <w:szCs w:val="16"/>
                <w:lang w:eastAsia="ru-RU"/>
              </w:rPr>
              <w:t>численности</w:t>
            </w:r>
            <w:proofErr w:type="gramEnd"/>
            <w:r w:rsidRPr="00434FF6">
              <w:rPr>
                <w:rFonts w:ascii="PT Astra Serif" w:eastAsia="ArialMT" w:hAnsi="PT Astra Serif"/>
                <w:sz w:val="16"/>
                <w:szCs w:val="16"/>
                <w:lang w:eastAsia="ru-RU"/>
              </w:rPr>
              <w:t xml:space="preserve"> обучающихся в общеобразовательных организациях</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97</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r>
      <w:tr w:rsidR="00FC3190" w:rsidRPr="00434FF6" w:rsidTr="003C4CB6">
        <w:trPr>
          <w:trHeight w:val="789"/>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7</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1,72</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1,72</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1,72</w:t>
            </w:r>
          </w:p>
        </w:tc>
      </w:tr>
      <w:tr w:rsidR="00FC3190" w:rsidRPr="00434FF6" w:rsidTr="003C4CB6">
        <w:trPr>
          <w:trHeight w:val="789"/>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8</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proofErr w:type="gramStart"/>
            <w:r w:rsidRPr="00434FF6">
              <w:rPr>
                <w:rFonts w:ascii="PT Astra Serif" w:eastAsia="ArialMT" w:hAnsi="PT Astra Serif"/>
                <w:sz w:val="16"/>
                <w:szCs w:val="16"/>
                <w:lang w:eastAsia="ru-RU"/>
              </w:rP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w:t>
            </w:r>
            <w:proofErr w:type="spellStart"/>
            <w:r w:rsidRPr="00434FF6">
              <w:rPr>
                <w:rFonts w:ascii="PT Astra Serif" w:eastAsia="ArialMT" w:hAnsi="PT Astra Serif"/>
                <w:sz w:val="16"/>
                <w:szCs w:val="16"/>
                <w:lang w:eastAsia="ru-RU"/>
              </w:rPr>
              <w:t>организа-циях</w:t>
            </w:r>
            <w:proofErr w:type="spellEnd"/>
            <w:r w:rsidRPr="00434FF6">
              <w:rPr>
                <w:rFonts w:ascii="PT Astra Serif" w:eastAsia="ArialMT" w:hAnsi="PT Astra Serif"/>
                <w:sz w:val="16"/>
                <w:szCs w:val="16"/>
                <w:lang w:eastAsia="ru-RU"/>
              </w:rPr>
              <w:t>, функционирующих в неблагоприятных социальных условиях, в общем количестве муниципальных систем  общего образования</w:t>
            </w:r>
            <w:proofErr w:type="gramEnd"/>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p>
        </w:tc>
      </w:tr>
      <w:tr w:rsidR="00FC3190" w:rsidRPr="00434FF6" w:rsidTr="003C4CB6">
        <w:trPr>
          <w:trHeight w:val="789"/>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9</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88</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88</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88</w:t>
            </w:r>
          </w:p>
        </w:tc>
      </w:tr>
      <w:tr w:rsidR="00FC3190" w:rsidRPr="00434FF6" w:rsidTr="003C4CB6">
        <w:trPr>
          <w:trHeight w:val="789"/>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10</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434FF6">
              <w:rPr>
                <w:rFonts w:ascii="PT Astra Serif" w:eastAsia="ArialMT" w:hAnsi="PT Astra Serif"/>
                <w:sz w:val="16"/>
                <w:szCs w:val="16"/>
                <w:lang w:eastAsia="ru-RU"/>
              </w:rPr>
              <w:t>численности</w:t>
            </w:r>
            <w:proofErr w:type="gramEnd"/>
            <w:r w:rsidRPr="00434FF6">
              <w:rPr>
                <w:rFonts w:ascii="PT Astra Serif" w:eastAsia="ArialMT" w:hAnsi="PT Astra Serif"/>
                <w:sz w:val="16"/>
                <w:szCs w:val="16"/>
                <w:lang w:eastAsia="ru-RU"/>
              </w:rPr>
              <w:t xml:space="preserve"> обучающихся по программам начального, основного общего и среднего общего образования</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46</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48</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p>
        </w:tc>
      </w:tr>
      <w:tr w:rsidR="00FC3190" w:rsidRPr="00434FF6" w:rsidTr="003C4CB6">
        <w:trPr>
          <w:trHeight w:val="665"/>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11</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434FF6">
              <w:rPr>
                <w:rFonts w:ascii="PT Astra Serif" w:eastAsia="ArialMT" w:hAnsi="PT Astra Serif"/>
                <w:sz w:val="16"/>
                <w:szCs w:val="16"/>
                <w:lang w:eastAsia="ru-RU"/>
              </w:rPr>
              <w:t>с</w:t>
            </w:r>
            <w:proofErr w:type="gramEnd"/>
            <w:r w:rsidRPr="00434FF6">
              <w:rPr>
                <w:rFonts w:ascii="PT Astra Serif" w:eastAsia="ArialMT" w:hAnsi="PT Astra Serif"/>
                <w:sz w:val="16"/>
                <w:szCs w:val="16"/>
                <w:lang w:eastAsia="ru-RU"/>
              </w:rPr>
              <w:t xml:space="preserve"> и выше, </w:t>
            </w:r>
            <w:proofErr w:type="gramStart"/>
            <w:r w:rsidRPr="00434FF6">
              <w:rPr>
                <w:rFonts w:ascii="PT Astra Serif" w:eastAsia="ArialMT" w:hAnsi="PT Astra Serif"/>
                <w:sz w:val="16"/>
                <w:szCs w:val="16"/>
                <w:lang w:eastAsia="ru-RU"/>
              </w:rPr>
              <w:t>в</w:t>
            </w:r>
            <w:proofErr w:type="gramEnd"/>
            <w:r w:rsidRPr="00434FF6">
              <w:rPr>
                <w:rFonts w:ascii="PT Astra Serif" w:eastAsia="ArialMT" w:hAnsi="PT Astra Serif"/>
                <w:sz w:val="16"/>
                <w:szCs w:val="16"/>
                <w:lang w:eastAsia="ru-RU"/>
              </w:rPr>
              <w:t xml:space="preserve"> общем числе общеобразовательных организаций, подключенных к информационно-телекоммуникационной сети «Интернет»</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p w:rsidR="00FC3190" w:rsidRPr="00434FF6" w:rsidRDefault="00FC3190" w:rsidP="00434FF6">
            <w:pPr>
              <w:spacing w:after="0" w:line="240" w:lineRule="auto"/>
              <w:ind w:firstLine="34"/>
              <w:jc w:val="both"/>
              <w:rPr>
                <w:rFonts w:ascii="PT Astra Serif" w:hAnsi="PT Astra Serif"/>
                <w:sz w:val="16"/>
                <w:szCs w:val="16"/>
              </w:rPr>
            </w:pPr>
          </w:p>
          <w:p w:rsidR="00FC3190" w:rsidRPr="00434FF6" w:rsidRDefault="00FC3190" w:rsidP="00434FF6">
            <w:pPr>
              <w:spacing w:after="0" w:line="240" w:lineRule="auto"/>
              <w:ind w:firstLine="34"/>
              <w:jc w:val="both"/>
              <w:rPr>
                <w:rFonts w:ascii="PT Astra Serif" w:hAnsi="PT Astra Serif"/>
                <w:sz w:val="16"/>
                <w:szCs w:val="16"/>
              </w:rPr>
            </w:pP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60</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60</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60</w:t>
            </w:r>
          </w:p>
        </w:tc>
      </w:tr>
      <w:tr w:rsidR="00FC3190" w:rsidRPr="00434FF6" w:rsidTr="003C4CB6">
        <w:trPr>
          <w:trHeight w:val="491"/>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12</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Процент </w:t>
            </w:r>
          </w:p>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90</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90</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90</w:t>
            </w:r>
          </w:p>
        </w:tc>
      </w:tr>
      <w:tr w:rsidR="00FC3190" w:rsidRPr="00434FF6" w:rsidTr="003C4CB6">
        <w:trPr>
          <w:trHeight w:val="401"/>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13</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Число национальных исследований качества образования, в которых Целинный муниципальный округ  участвует на регулярной основе</w:t>
            </w:r>
          </w:p>
        </w:tc>
        <w:tc>
          <w:tcPr>
            <w:tcW w:w="993" w:type="dxa"/>
          </w:tcPr>
          <w:p w:rsidR="00FC3190" w:rsidRPr="00434FF6" w:rsidRDefault="00FC3190" w:rsidP="00343FB2">
            <w:pPr>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Единиц </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2</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2</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2</w:t>
            </w:r>
          </w:p>
        </w:tc>
      </w:tr>
      <w:tr w:rsidR="00FC3190" w:rsidRPr="00434FF6" w:rsidTr="003C4CB6">
        <w:trPr>
          <w:trHeight w:val="364"/>
        </w:trPr>
        <w:tc>
          <w:tcPr>
            <w:tcW w:w="425" w:type="dxa"/>
          </w:tcPr>
          <w:p w:rsidR="00FC3190" w:rsidRPr="00434FF6" w:rsidRDefault="00FC3190" w:rsidP="00434FF6">
            <w:pPr>
              <w:autoSpaceDE w:val="0"/>
              <w:autoSpaceDN w:val="0"/>
              <w:adjustRightInd w:val="0"/>
              <w:spacing w:after="0" w:line="240" w:lineRule="auto"/>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14</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eastAsia="ArialMT" w:hAnsi="PT Astra Serif"/>
                <w:sz w:val="16"/>
                <w:szCs w:val="16"/>
                <w:lang w:eastAsia="ru-RU"/>
              </w:rPr>
            </w:pPr>
            <w:r w:rsidRPr="00434FF6">
              <w:rPr>
                <w:rFonts w:ascii="PT Astra Serif" w:eastAsia="ArialMT" w:hAnsi="PT Astra Serif"/>
                <w:sz w:val="16"/>
                <w:szCs w:val="16"/>
                <w:lang w:eastAsia="ru-RU"/>
              </w:rPr>
              <w:t>Число международных сопоставительных исследований качества образования, в которых Целинный муниципальный округ участвует на регулярной основе</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Единиц</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w:t>
            </w:r>
          </w:p>
        </w:tc>
      </w:tr>
      <w:tr w:rsidR="00FC3190" w:rsidRPr="00434FF6" w:rsidTr="003C4CB6">
        <w:trPr>
          <w:trHeight w:val="789"/>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15.</w:t>
            </w:r>
          </w:p>
        </w:tc>
        <w:tc>
          <w:tcPr>
            <w:tcW w:w="6663" w:type="dxa"/>
          </w:tcPr>
          <w:p w:rsidR="00FC3190" w:rsidRPr="00434FF6" w:rsidRDefault="00FC3190" w:rsidP="00434FF6">
            <w:pPr>
              <w:spacing w:after="0" w:line="240" w:lineRule="auto"/>
              <w:ind w:firstLine="34"/>
              <w:jc w:val="both"/>
              <w:rPr>
                <w:rFonts w:ascii="PT Astra Serif" w:hAnsi="PT Astra Serif"/>
                <w:sz w:val="16"/>
                <w:szCs w:val="16"/>
                <w:lang w:eastAsia="ru-RU"/>
              </w:rPr>
            </w:pPr>
            <w:r w:rsidRPr="00434FF6">
              <w:rPr>
                <w:rFonts w:ascii="PT Astra Serif" w:hAnsi="PT Astra Serif"/>
                <w:sz w:val="16"/>
                <w:szCs w:val="16"/>
                <w:lang w:eastAsia="ru-RU"/>
              </w:rPr>
              <w:t xml:space="preserve">Доля молодых специалистов, трудоустроившихся в образовательные организации Целинного муниципального округа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w:t>
            </w:r>
            <w:proofErr w:type="gramStart"/>
            <w:r w:rsidRPr="00434FF6">
              <w:rPr>
                <w:rFonts w:ascii="PT Astra Serif" w:hAnsi="PT Astra Serif"/>
                <w:sz w:val="16"/>
                <w:szCs w:val="16"/>
                <w:lang w:eastAsia="ru-RU"/>
              </w:rPr>
              <w:t>обучении по направлению</w:t>
            </w:r>
            <w:proofErr w:type="gramEnd"/>
            <w:r w:rsidRPr="00434FF6">
              <w:rPr>
                <w:rFonts w:ascii="PT Astra Serif" w:hAnsi="PT Astra Serif"/>
                <w:sz w:val="16"/>
                <w:szCs w:val="16"/>
                <w:lang w:eastAsia="ru-RU"/>
              </w:rPr>
              <w:t xml:space="preserve"> подготовки «Образование и педагогика» </w:t>
            </w:r>
          </w:p>
        </w:tc>
        <w:tc>
          <w:tcPr>
            <w:tcW w:w="993" w:type="dxa"/>
          </w:tcPr>
          <w:p w:rsidR="00FC3190" w:rsidRPr="00434FF6" w:rsidRDefault="00FC3190" w:rsidP="00434FF6">
            <w:pPr>
              <w:spacing w:after="0" w:line="240" w:lineRule="auto"/>
              <w:ind w:firstLine="34"/>
              <w:jc w:val="both"/>
              <w:rPr>
                <w:rFonts w:ascii="PT Astra Serif" w:hAnsi="PT Astra Serif"/>
                <w:sz w:val="16"/>
                <w:szCs w:val="16"/>
                <w:lang w:eastAsia="ru-RU"/>
              </w:rPr>
            </w:pPr>
            <w:r w:rsidRPr="00434FF6">
              <w:rPr>
                <w:rFonts w:ascii="PT Astra Serif" w:hAnsi="PT Astra Serif"/>
                <w:sz w:val="16"/>
                <w:szCs w:val="16"/>
                <w:lang w:eastAsia="ru-RU"/>
              </w:rPr>
              <w:t>%</w:t>
            </w:r>
          </w:p>
        </w:tc>
        <w:tc>
          <w:tcPr>
            <w:tcW w:w="850" w:type="dxa"/>
          </w:tcPr>
          <w:p w:rsidR="00FC3190" w:rsidRPr="00434FF6" w:rsidRDefault="00FC3190" w:rsidP="00434FF6">
            <w:pPr>
              <w:spacing w:after="0" w:line="240" w:lineRule="auto"/>
              <w:ind w:right="320" w:firstLine="34"/>
              <w:jc w:val="both"/>
              <w:rPr>
                <w:rFonts w:ascii="PT Astra Serif" w:hAnsi="PT Astra Serif"/>
                <w:sz w:val="16"/>
                <w:szCs w:val="16"/>
                <w:lang w:eastAsia="ru-RU"/>
              </w:rPr>
            </w:pPr>
            <w:r w:rsidRPr="00434FF6">
              <w:rPr>
                <w:rFonts w:ascii="PT Astra Serif" w:hAnsi="PT Astra Serif"/>
                <w:sz w:val="16"/>
                <w:szCs w:val="16"/>
                <w:lang w:eastAsia="ru-RU"/>
              </w:rPr>
              <w:t>5</w:t>
            </w:r>
          </w:p>
        </w:tc>
        <w:tc>
          <w:tcPr>
            <w:tcW w:w="851" w:type="dxa"/>
          </w:tcPr>
          <w:p w:rsidR="00FC3190" w:rsidRPr="00434FF6" w:rsidRDefault="00FC3190" w:rsidP="00434FF6">
            <w:pPr>
              <w:spacing w:after="0" w:line="240" w:lineRule="auto"/>
              <w:ind w:right="340" w:firstLine="34"/>
              <w:jc w:val="both"/>
              <w:rPr>
                <w:rFonts w:ascii="PT Astra Serif" w:hAnsi="PT Astra Serif"/>
                <w:sz w:val="16"/>
                <w:szCs w:val="16"/>
                <w:lang w:eastAsia="ru-RU"/>
              </w:rPr>
            </w:pPr>
            <w:r w:rsidRPr="00434FF6">
              <w:rPr>
                <w:rFonts w:ascii="PT Astra Serif" w:hAnsi="PT Astra Serif"/>
                <w:sz w:val="16"/>
                <w:szCs w:val="16"/>
                <w:lang w:eastAsia="ru-RU"/>
              </w:rPr>
              <w:t>5</w:t>
            </w:r>
          </w:p>
        </w:tc>
        <w:tc>
          <w:tcPr>
            <w:tcW w:w="850" w:type="dxa"/>
          </w:tcPr>
          <w:p w:rsidR="00FC3190" w:rsidRPr="00434FF6" w:rsidRDefault="00FC3190" w:rsidP="00434FF6">
            <w:pPr>
              <w:spacing w:after="0" w:line="240" w:lineRule="auto"/>
              <w:ind w:right="340" w:firstLine="34"/>
              <w:jc w:val="both"/>
              <w:rPr>
                <w:rFonts w:ascii="PT Astra Serif" w:hAnsi="PT Astra Serif"/>
                <w:sz w:val="16"/>
                <w:szCs w:val="16"/>
                <w:lang w:eastAsia="ru-RU"/>
              </w:rPr>
            </w:pPr>
            <w:r w:rsidRPr="00434FF6">
              <w:rPr>
                <w:rFonts w:ascii="PT Astra Serif" w:hAnsi="PT Astra Serif"/>
                <w:sz w:val="16"/>
                <w:szCs w:val="16"/>
                <w:lang w:eastAsia="ru-RU"/>
              </w:rPr>
              <w:t>5</w:t>
            </w:r>
          </w:p>
        </w:tc>
      </w:tr>
      <w:tr w:rsidR="00FC3190" w:rsidRPr="00434FF6" w:rsidTr="003C4CB6">
        <w:trPr>
          <w:trHeight w:val="583"/>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16.</w:t>
            </w:r>
          </w:p>
        </w:tc>
        <w:tc>
          <w:tcPr>
            <w:tcW w:w="6663" w:type="dxa"/>
          </w:tcPr>
          <w:p w:rsidR="00FC3190" w:rsidRPr="00434FF6" w:rsidRDefault="00FC3190" w:rsidP="00434FF6">
            <w:pPr>
              <w:spacing w:after="0" w:line="240" w:lineRule="auto"/>
              <w:ind w:firstLine="34"/>
              <w:jc w:val="both"/>
              <w:rPr>
                <w:rFonts w:ascii="PT Astra Serif" w:hAnsi="PT Astra Serif"/>
                <w:sz w:val="16"/>
                <w:szCs w:val="16"/>
                <w:lang w:eastAsia="ru-RU"/>
              </w:rPr>
            </w:pPr>
            <w:r w:rsidRPr="00434FF6">
              <w:rPr>
                <w:rFonts w:ascii="PT Astra Serif" w:hAnsi="PT Astra Serif"/>
                <w:sz w:val="16"/>
                <w:szCs w:val="16"/>
                <w:lang w:eastAsia="ru-RU"/>
              </w:rPr>
              <w:t xml:space="preserve">Удельный вес численности учителей общеобразовательных организаций в возрасте до 35 лет в общей численности учителей общеобразовательных организаций Целинного муниципального округа </w:t>
            </w:r>
          </w:p>
        </w:tc>
        <w:tc>
          <w:tcPr>
            <w:tcW w:w="993" w:type="dxa"/>
          </w:tcPr>
          <w:p w:rsidR="00FC3190" w:rsidRPr="00434FF6" w:rsidRDefault="00FC3190" w:rsidP="00434FF6">
            <w:pPr>
              <w:spacing w:after="0" w:line="240" w:lineRule="auto"/>
              <w:ind w:firstLine="34"/>
              <w:jc w:val="both"/>
              <w:rPr>
                <w:rFonts w:ascii="PT Astra Serif" w:hAnsi="PT Astra Serif"/>
                <w:sz w:val="16"/>
                <w:szCs w:val="16"/>
                <w:lang w:eastAsia="ru-RU"/>
              </w:rPr>
            </w:pPr>
            <w:r w:rsidRPr="00434FF6">
              <w:rPr>
                <w:rFonts w:ascii="PT Astra Serif" w:hAnsi="PT Astra Serif"/>
                <w:sz w:val="16"/>
                <w:szCs w:val="16"/>
                <w:lang w:eastAsia="ru-RU"/>
              </w:rPr>
              <w:t>%</w:t>
            </w:r>
          </w:p>
        </w:tc>
        <w:tc>
          <w:tcPr>
            <w:tcW w:w="850" w:type="dxa"/>
          </w:tcPr>
          <w:p w:rsidR="00FC3190" w:rsidRPr="00434FF6" w:rsidRDefault="00FC3190" w:rsidP="00434FF6">
            <w:pPr>
              <w:spacing w:after="0" w:line="240" w:lineRule="auto"/>
              <w:ind w:right="320" w:firstLine="34"/>
              <w:jc w:val="both"/>
              <w:rPr>
                <w:rFonts w:ascii="PT Astra Serif" w:hAnsi="PT Astra Serif"/>
                <w:sz w:val="16"/>
                <w:szCs w:val="16"/>
                <w:lang w:eastAsia="ru-RU"/>
              </w:rPr>
            </w:pPr>
            <w:r w:rsidRPr="00434FF6">
              <w:rPr>
                <w:rFonts w:ascii="PT Astra Serif" w:hAnsi="PT Astra Serif"/>
                <w:sz w:val="16"/>
                <w:szCs w:val="16"/>
                <w:lang w:eastAsia="ru-RU"/>
              </w:rPr>
              <w:t>6,7</w:t>
            </w:r>
          </w:p>
        </w:tc>
        <w:tc>
          <w:tcPr>
            <w:tcW w:w="851" w:type="dxa"/>
          </w:tcPr>
          <w:p w:rsidR="00FC3190" w:rsidRPr="00434FF6" w:rsidRDefault="00FC3190" w:rsidP="00434FF6">
            <w:pPr>
              <w:spacing w:after="0" w:line="240" w:lineRule="auto"/>
              <w:ind w:right="340" w:firstLine="34"/>
              <w:jc w:val="both"/>
              <w:rPr>
                <w:rFonts w:ascii="PT Astra Serif" w:hAnsi="PT Astra Serif"/>
                <w:sz w:val="16"/>
                <w:szCs w:val="16"/>
                <w:lang w:eastAsia="ru-RU"/>
              </w:rPr>
            </w:pPr>
            <w:r w:rsidRPr="00434FF6">
              <w:rPr>
                <w:rFonts w:ascii="PT Astra Serif" w:hAnsi="PT Astra Serif"/>
                <w:sz w:val="16"/>
                <w:szCs w:val="16"/>
                <w:lang w:eastAsia="ru-RU"/>
              </w:rPr>
              <w:t>7</w:t>
            </w:r>
          </w:p>
        </w:tc>
        <w:tc>
          <w:tcPr>
            <w:tcW w:w="850" w:type="dxa"/>
          </w:tcPr>
          <w:p w:rsidR="00FC3190" w:rsidRPr="00434FF6" w:rsidRDefault="00FC3190" w:rsidP="00434FF6">
            <w:pPr>
              <w:spacing w:after="0" w:line="240" w:lineRule="auto"/>
              <w:ind w:right="340" w:firstLine="34"/>
              <w:jc w:val="both"/>
              <w:rPr>
                <w:rFonts w:ascii="PT Astra Serif" w:hAnsi="PT Astra Serif"/>
                <w:sz w:val="16"/>
                <w:szCs w:val="16"/>
                <w:lang w:eastAsia="ru-RU"/>
              </w:rPr>
            </w:pPr>
            <w:r w:rsidRPr="00434FF6">
              <w:rPr>
                <w:rFonts w:ascii="PT Astra Serif" w:hAnsi="PT Astra Serif"/>
                <w:sz w:val="16"/>
                <w:szCs w:val="16"/>
                <w:lang w:eastAsia="ru-RU"/>
              </w:rPr>
              <w:t>7</w:t>
            </w:r>
          </w:p>
        </w:tc>
      </w:tr>
      <w:tr w:rsidR="00FC3190" w:rsidRPr="00434FF6" w:rsidTr="003C4CB6">
        <w:trPr>
          <w:trHeight w:val="789"/>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17.</w:t>
            </w:r>
          </w:p>
        </w:tc>
        <w:tc>
          <w:tcPr>
            <w:tcW w:w="6663" w:type="dxa"/>
          </w:tcPr>
          <w:p w:rsidR="00FC3190" w:rsidRPr="00434FF6" w:rsidRDefault="00FC3190" w:rsidP="00434FF6">
            <w:pPr>
              <w:spacing w:after="0" w:line="240" w:lineRule="auto"/>
              <w:ind w:firstLine="34"/>
              <w:jc w:val="both"/>
              <w:rPr>
                <w:rFonts w:ascii="PT Astra Serif" w:hAnsi="PT Astra Serif"/>
                <w:sz w:val="16"/>
                <w:szCs w:val="16"/>
                <w:lang w:eastAsia="ru-RU"/>
              </w:rPr>
            </w:pPr>
            <w:r w:rsidRPr="00434FF6">
              <w:rPr>
                <w:rFonts w:ascii="PT Astra Serif" w:hAnsi="PT Astra Serif"/>
                <w:sz w:val="16"/>
                <w:szCs w:val="16"/>
                <w:lang w:eastAsia="ru-RU"/>
              </w:rPr>
              <w:t xml:space="preserve">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w:t>
            </w:r>
          </w:p>
        </w:tc>
        <w:tc>
          <w:tcPr>
            <w:tcW w:w="993" w:type="dxa"/>
          </w:tcPr>
          <w:p w:rsidR="00FC3190" w:rsidRPr="00434FF6" w:rsidRDefault="00FC3190" w:rsidP="00434FF6">
            <w:pPr>
              <w:spacing w:after="0" w:line="240" w:lineRule="auto"/>
              <w:ind w:firstLine="34"/>
              <w:jc w:val="both"/>
              <w:rPr>
                <w:rFonts w:ascii="PT Astra Serif" w:hAnsi="PT Astra Serif"/>
                <w:sz w:val="16"/>
                <w:szCs w:val="16"/>
                <w:lang w:eastAsia="ru-RU"/>
              </w:rPr>
            </w:pPr>
            <w:r w:rsidRPr="00434FF6">
              <w:rPr>
                <w:rFonts w:ascii="PT Astra Serif" w:hAnsi="PT Astra Serif"/>
                <w:sz w:val="16"/>
                <w:szCs w:val="16"/>
                <w:lang w:eastAsia="ru-RU"/>
              </w:rPr>
              <w:t>%</w:t>
            </w:r>
          </w:p>
        </w:tc>
        <w:tc>
          <w:tcPr>
            <w:tcW w:w="850" w:type="dxa"/>
          </w:tcPr>
          <w:p w:rsidR="00FC3190" w:rsidRPr="00434FF6" w:rsidRDefault="00FC3190" w:rsidP="00434FF6">
            <w:pPr>
              <w:spacing w:after="0" w:line="240" w:lineRule="auto"/>
              <w:ind w:right="320" w:firstLine="34"/>
              <w:jc w:val="both"/>
              <w:rPr>
                <w:rFonts w:ascii="PT Astra Serif" w:hAnsi="PT Astra Serif"/>
                <w:sz w:val="16"/>
                <w:szCs w:val="16"/>
                <w:lang w:eastAsia="ru-RU"/>
              </w:rPr>
            </w:pPr>
            <w:r w:rsidRPr="00434FF6">
              <w:rPr>
                <w:rFonts w:ascii="PT Astra Serif" w:hAnsi="PT Astra Serif"/>
                <w:sz w:val="16"/>
                <w:szCs w:val="16"/>
                <w:lang w:eastAsia="ru-RU"/>
              </w:rPr>
              <w:t>6,7</w:t>
            </w:r>
          </w:p>
        </w:tc>
        <w:tc>
          <w:tcPr>
            <w:tcW w:w="851" w:type="dxa"/>
          </w:tcPr>
          <w:p w:rsidR="00FC3190" w:rsidRPr="00434FF6" w:rsidRDefault="00FC3190" w:rsidP="00434FF6">
            <w:pPr>
              <w:spacing w:after="0" w:line="240" w:lineRule="auto"/>
              <w:ind w:right="340" w:firstLine="34"/>
              <w:jc w:val="both"/>
              <w:rPr>
                <w:rFonts w:ascii="PT Astra Serif" w:hAnsi="PT Astra Serif"/>
                <w:sz w:val="16"/>
                <w:szCs w:val="16"/>
                <w:lang w:eastAsia="ru-RU"/>
              </w:rPr>
            </w:pPr>
            <w:r w:rsidRPr="00434FF6">
              <w:rPr>
                <w:rFonts w:ascii="PT Astra Serif" w:hAnsi="PT Astra Serif"/>
                <w:sz w:val="16"/>
                <w:szCs w:val="16"/>
                <w:lang w:eastAsia="ru-RU"/>
              </w:rPr>
              <w:t>7</w:t>
            </w:r>
          </w:p>
        </w:tc>
        <w:tc>
          <w:tcPr>
            <w:tcW w:w="850" w:type="dxa"/>
          </w:tcPr>
          <w:p w:rsidR="00FC3190" w:rsidRPr="00434FF6" w:rsidRDefault="00FC3190" w:rsidP="00434FF6">
            <w:pPr>
              <w:spacing w:after="0" w:line="240" w:lineRule="auto"/>
              <w:ind w:right="340" w:firstLine="34"/>
              <w:jc w:val="both"/>
              <w:rPr>
                <w:rFonts w:ascii="PT Astra Serif" w:hAnsi="PT Astra Serif"/>
                <w:sz w:val="16"/>
                <w:szCs w:val="16"/>
                <w:lang w:eastAsia="ru-RU"/>
              </w:rPr>
            </w:pPr>
            <w:r w:rsidRPr="00434FF6">
              <w:rPr>
                <w:rFonts w:ascii="PT Astra Serif" w:hAnsi="PT Astra Serif"/>
                <w:sz w:val="16"/>
                <w:szCs w:val="16"/>
                <w:lang w:eastAsia="ru-RU"/>
              </w:rPr>
              <w:t>7</w:t>
            </w:r>
          </w:p>
        </w:tc>
      </w:tr>
      <w:tr w:rsidR="00FC3190" w:rsidRPr="00434FF6" w:rsidTr="003C4CB6">
        <w:trPr>
          <w:trHeight w:val="789"/>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18.</w:t>
            </w:r>
          </w:p>
        </w:tc>
        <w:tc>
          <w:tcPr>
            <w:tcW w:w="6663" w:type="dxa"/>
          </w:tcPr>
          <w:p w:rsidR="00FC3190" w:rsidRPr="00434FF6" w:rsidRDefault="00FC3190" w:rsidP="00434FF6">
            <w:pPr>
              <w:spacing w:after="0" w:line="240" w:lineRule="auto"/>
              <w:ind w:firstLine="34"/>
              <w:jc w:val="both"/>
              <w:rPr>
                <w:rFonts w:ascii="PT Astra Serif" w:hAnsi="PT Astra Serif"/>
                <w:sz w:val="16"/>
                <w:szCs w:val="16"/>
                <w:lang w:eastAsia="ru-RU"/>
              </w:rPr>
            </w:pPr>
            <w:r w:rsidRPr="00434FF6">
              <w:rPr>
                <w:rFonts w:ascii="PT Astra Serif" w:hAnsi="PT Astra Serif"/>
                <w:sz w:val="16"/>
                <w:szCs w:val="16"/>
                <w:lang w:eastAsia="ru-RU"/>
              </w:rPr>
              <w:t xml:space="preserve">Доля педагогических и руководящих работников системы образования Целинного муниципального округа, которым оказана адресная помощь в повышении профессиональной компетентности, в общей численности педагогических и руководящих работников Целинного муниципального округа  </w:t>
            </w:r>
          </w:p>
        </w:tc>
        <w:tc>
          <w:tcPr>
            <w:tcW w:w="993" w:type="dxa"/>
          </w:tcPr>
          <w:p w:rsidR="00FC3190" w:rsidRPr="00434FF6" w:rsidRDefault="00FC3190" w:rsidP="00434FF6">
            <w:pPr>
              <w:spacing w:after="0" w:line="240" w:lineRule="auto"/>
              <w:ind w:firstLine="34"/>
              <w:jc w:val="both"/>
              <w:rPr>
                <w:rFonts w:ascii="PT Astra Serif" w:hAnsi="PT Astra Serif"/>
                <w:sz w:val="16"/>
                <w:szCs w:val="16"/>
                <w:lang w:eastAsia="ru-RU"/>
              </w:rPr>
            </w:pPr>
            <w:r w:rsidRPr="00434FF6">
              <w:rPr>
                <w:rFonts w:ascii="PT Astra Serif" w:hAnsi="PT Astra Serif"/>
                <w:sz w:val="16"/>
                <w:szCs w:val="16"/>
                <w:lang w:eastAsia="ru-RU"/>
              </w:rPr>
              <w:t>%</w:t>
            </w:r>
          </w:p>
        </w:tc>
        <w:tc>
          <w:tcPr>
            <w:tcW w:w="850" w:type="dxa"/>
          </w:tcPr>
          <w:p w:rsidR="00FC3190" w:rsidRPr="00434FF6" w:rsidRDefault="00FC3190" w:rsidP="00434FF6">
            <w:pPr>
              <w:spacing w:after="0" w:line="240" w:lineRule="auto"/>
              <w:ind w:right="320" w:firstLine="34"/>
              <w:jc w:val="both"/>
              <w:rPr>
                <w:rFonts w:ascii="PT Astra Serif" w:hAnsi="PT Astra Serif"/>
                <w:sz w:val="16"/>
                <w:szCs w:val="16"/>
                <w:lang w:eastAsia="ru-RU"/>
              </w:rPr>
            </w:pPr>
            <w:r w:rsidRPr="00434FF6">
              <w:rPr>
                <w:rFonts w:ascii="PT Astra Serif" w:hAnsi="PT Astra Serif"/>
                <w:sz w:val="16"/>
                <w:szCs w:val="16"/>
                <w:lang w:eastAsia="ru-RU"/>
              </w:rPr>
              <w:t>22</w:t>
            </w:r>
          </w:p>
        </w:tc>
        <w:tc>
          <w:tcPr>
            <w:tcW w:w="851" w:type="dxa"/>
          </w:tcPr>
          <w:p w:rsidR="00FC3190" w:rsidRPr="00434FF6" w:rsidRDefault="00FC3190" w:rsidP="00434FF6">
            <w:pPr>
              <w:spacing w:after="0" w:line="240" w:lineRule="auto"/>
              <w:ind w:right="340" w:firstLine="34"/>
              <w:jc w:val="both"/>
              <w:rPr>
                <w:rFonts w:ascii="PT Astra Serif" w:hAnsi="PT Astra Serif"/>
                <w:sz w:val="16"/>
                <w:szCs w:val="16"/>
                <w:lang w:eastAsia="ru-RU"/>
              </w:rPr>
            </w:pPr>
            <w:r w:rsidRPr="00434FF6">
              <w:rPr>
                <w:rFonts w:ascii="PT Astra Serif" w:hAnsi="PT Astra Serif"/>
                <w:sz w:val="16"/>
                <w:szCs w:val="16"/>
                <w:lang w:eastAsia="ru-RU"/>
              </w:rPr>
              <w:t>25</w:t>
            </w:r>
          </w:p>
        </w:tc>
        <w:tc>
          <w:tcPr>
            <w:tcW w:w="850" w:type="dxa"/>
          </w:tcPr>
          <w:p w:rsidR="00FC3190" w:rsidRPr="00434FF6" w:rsidRDefault="00FC3190" w:rsidP="00434FF6">
            <w:pPr>
              <w:spacing w:after="0" w:line="240" w:lineRule="auto"/>
              <w:ind w:right="340" w:firstLine="34"/>
              <w:jc w:val="both"/>
              <w:rPr>
                <w:rFonts w:ascii="PT Astra Serif" w:hAnsi="PT Astra Serif"/>
                <w:sz w:val="16"/>
                <w:szCs w:val="16"/>
                <w:lang w:eastAsia="ru-RU"/>
              </w:rPr>
            </w:pPr>
            <w:r w:rsidRPr="00434FF6">
              <w:rPr>
                <w:rFonts w:ascii="PT Astra Serif" w:hAnsi="PT Astra Serif"/>
                <w:sz w:val="16"/>
                <w:szCs w:val="16"/>
                <w:lang w:eastAsia="ru-RU"/>
              </w:rPr>
              <w:t>25</w:t>
            </w:r>
          </w:p>
        </w:tc>
      </w:tr>
      <w:tr w:rsidR="00FC3190" w:rsidRPr="00434FF6" w:rsidTr="003C4CB6">
        <w:trPr>
          <w:trHeight w:val="355"/>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19.</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tc>
        <w:tc>
          <w:tcPr>
            <w:tcW w:w="99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3,5</w:t>
            </w:r>
          </w:p>
        </w:tc>
        <w:tc>
          <w:tcPr>
            <w:tcW w:w="851"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3,5</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3,5</w:t>
            </w:r>
          </w:p>
        </w:tc>
      </w:tr>
      <w:tr w:rsidR="00FC3190" w:rsidRPr="00434FF6" w:rsidTr="003C4CB6">
        <w:trPr>
          <w:trHeight w:val="423"/>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20.</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99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85,0</w:t>
            </w:r>
          </w:p>
        </w:tc>
        <w:tc>
          <w:tcPr>
            <w:tcW w:w="851"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85,0</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85,0</w:t>
            </w:r>
          </w:p>
        </w:tc>
      </w:tr>
      <w:tr w:rsidR="00FC3190" w:rsidRPr="00434FF6" w:rsidTr="003C4CB6">
        <w:trPr>
          <w:trHeight w:val="431"/>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21.</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w:t>
            </w:r>
          </w:p>
        </w:tc>
        <w:tc>
          <w:tcPr>
            <w:tcW w:w="99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чел</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w:t>
            </w:r>
          </w:p>
        </w:tc>
        <w:tc>
          <w:tcPr>
            <w:tcW w:w="851"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w:t>
            </w:r>
          </w:p>
        </w:tc>
      </w:tr>
      <w:tr w:rsidR="00FC3190" w:rsidRPr="00434FF6" w:rsidTr="003C4CB6">
        <w:trPr>
          <w:trHeight w:val="317"/>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22.</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Количество окружных мероприятий для замещающих семей</w:t>
            </w:r>
          </w:p>
        </w:tc>
        <w:tc>
          <w:tcPr>
            <w:tcW w:w="99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proofErr w:type="spellStart"/>
            <w:proofErr w:type="gramStart"/>
            <w:r w:rsidRPr="00434FF6">
              <w:rPr>
                <w:rFonts w:ascii="PT Astra Serif" w:hAnsi="PT Astra Serif"/>
                <w:sz w:val="16"/>
                <w:szCs w:val="16"/>
              </w:rPr>
              <w:t>ед</w:t>
            </w:r>
            <w:proofErr w:type="spellEnd"/>
            <w:proofErr w:type="gramEnd"/>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1</w:t>
            </w:r>
          </w:p>
        </w:tc>
        <w:tc>
          <w:tcPr>
            <w:tcW w:w="851"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1</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1</w:t>
            </w:r>
          </w:p>
        </w:tc>
      </w:tr>
      <w:tr w:rsidR="00FC3190" w:rsidRPr="00434FF6" w:rsidTr="003C4CB6">
        <w:trPr>
          <w:trHeight w:val="408"/>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23.</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proofErr w:type="gramStart"/>
            <w:r w:rsidRPr="00434FF6">
              <w:rPr>
                <w:rFonts w:ascii="PT Astra Serif" w:hAnsi="PT Astra Serif"/>
                <w:sz w:val="16"/>
                <w:szCs w:val="16"/>
              </w:rPr>
              <w:t xml:space="preserve">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w:t>
            </w:r>
            <w:proofErr w:type="spellStart"/>
            <w:r w:rsidRPr="00434FF6">
              <w:rPr>
                <w:rFonts w:ascii="PT Astra Serif" w:hAnsi="PT Astra Serif"/>
                <w:sz w:val="16"/>
                <w:szCs w:val="16"/>
              </w:rPr>
              <w:t>поме-щений</w:t>
            </w:r>
            <w:proofErr w:type="spellEnd"/>
            <w:r w:rsidRPr="00434FF6">
              <w:rPr>
                <w:rFonts w:ascii="PT Astra Serif" w:hAnsi="PT Astra Serif"/>
                <w:sz w:val="16"/>
                <w:szCs w:val="16"/>
              </w:rPr>
              <w:t xml:space="preserve"> специализированного жилищного фонда по договорам найма специализированных жилых помещений</w:t>
            </w:r>
            <w:proofErr w:type="gramEnd"/>
          </w:p>
        </w:tc>
        <w:tc>
          <w:tcPr>
            <w:tcW w:w="99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 %</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c>
          <w:tcPr>
            <w:tcW w:w="851"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r>
      <w:tr w:rsidR="00FC3190" w:rsidRPr="00434FF6" w:rsidTr="003C4CB6">
        <w:trPr>
          <w:trHeight w:val="173"/>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24.</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Доля детей-сирот, участвующих в мониторингах по психологической адаптации</w:t>
            </w:r>
            <w:proofErr w:type="gramStart"/>
            <w:r w:rsidRPr="00434FF6">
              <w:rPr>
                <w:rFonts w:ascii="PT Astra Serif" w:hAnsi="PT Astra Serif"/>
                <w:sz w:val="16"/>
                <w:szCs w:val="16"/>
              </w:rPr>
              <w:t xml:space="preserve"> (%)</w:t>
            </w:r>
            <w:proofErr w:type="gramEnd"/>
          </w:p>
        </w:tc>
        <w:tc>
          <w:tcPr>
            <w:tcW w:w="99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 xml:space="preserve"> %</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29</w:t>
            </w:r>
          </w:p>
        </w:tc>
        <w:tc>
          <w:tcPr>
            <w:tcW w:w="851"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30</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30</w:t>
            </w:r>
          </w:p>
        </w:tc>
      </w:tr>
      <w:tr w:rsidR="00FC3190" w:rsidRPr="00434FF6" w:rsidTr="003C4CB6">
        <w:trPr>
          <w:trHeight w:val="404"/>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25.</w:t>
            </w:r>
          </w:p>
        </w:tc>
        <w:tc>
          <w:tcPr>
            <w:tcW w:w="666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Количество распространенных информационных материалов по вопросам защиты прав и законных интересов детей-сирот</w:t>
            </w:r>
          </w:p>
        </w:tc>
        <w:tc>
          <w:tcPr>
            <w:tcW w:w="993"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Ед.</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w:t>
            </w:r>
          </w:p>
        </w:tc>
        <w:tc>
          <w:tcPr>
            <w:tcW w:w="851"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w:t>
            </w:r>
          </w:p>
        </w:tc>
        <w:tc>
          <w:tcPr>
            <w:tcW w:w="850" w:type="dxa"/>
          </w:tcPr>
          <w:p w:rsidR="00FC3190" w:rsidRPr="00434FF6" w:rsidRDefault="00FC3190" w:rsidP="00434FF6">
            <w:pPr>
              <w:autoSpaceDE w:val="0"/>
              <w:autoSpaceDN w:val="0"/>
              <w:adjustRightInd w:val="0"/>
              <w:spacing w:after="0" w:line="240" w:lineRule="auto"/>
              <w:ind w:firstLine="34"/>
              <w:jc w:val="both"/>
              <w:rPr>
                <w:rFonts w:ascii="PT Astra Serif" w:hAnsi="PT Astra Serif"/>
                <w:sz w:val="16"/>
                <w:szCs w:val="16"/>
              </w:rPr>
            </w:pPr>
            <w:r w:rsidRPr="00434FF6">
              <w:rPr>
                <w:rFonts w:ascii="PT Astra Serif" w:hAnsi="PT Astra Serif"/>
                <w:sz w:val="16"/>
                <w:szCs w:val="16"/>
              </w:rPr>
              <w:t>3</w:t>
            </w:r>
          </w:p>
        </w:tc>
      </w:tr>
      <w:tr w:rsidR="00FC3190" w:rsidRPr="00434FF6" w:rsidTr="003C4CB6">
        <w:trPr>
          <w:trHeight w:val="267"/>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26.</w:t>
            </w:r>
          </w:p>
        </w:tc>
        <w:tc>
          <w:tcPr>
            <w:tcW w:w="6663" w:type="dxa"/>
          </w:tcPr>
          <w:p w:rsidR="00FC3190" w:rsidRPr="00434FF6" w:rsidRDefault="00FC3190" w:rsidP="00214405">
            <w:pPr>
              <w:spacing w:after="0" w:line="240" w:lineRule="auto"/>
              <w:ind w:firstLine="34"/>
              <w:jc w:val="both"/>
              <w:rPr>
                <w:rFonts w:ascii="PT Astra Serif" w:hAnsi="PT Astra Serif"/>
                <w:sz w:val="16"/>
                <w:szCs w:val="16"/>
              </w:rPr>
            </w:pPr>
            <w:r w:rsidRPr="00434FF6">
              <w:rPr>
                <w:rFonts w:ascii="PT Astra Serif" w:hAnsi="PT Astra Serif"/>
                <w:sz w:val="16"/>
                <w:szCs w:val="16"/>
              </w:rPr>
              <w:t>Доля образовательных организаций имеющих нормативно – правовую базу по безопасности образовательных организаций</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c>
          <w:tcPr>
            <w:tcW w:w="851"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c>
          <w:tcPr>
            <w:tcW w:w="850"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100</w:t>
            </w:r>
          </w:p>
        </w:tc>
      </w:tr>
      <w:tr w:rsidR="00FC3190" w:rsidRPr="00434FF6" w:rsidTr="003C4CB6">
        <w:trPr>
          <w:trHeight w:val="180"/>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27.</w:t>
            </w:r>
          </w:p>
        </w:tc>
        <w:tc>
          <w:tcPr>
            <w:tcW w:w="6663"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 xml:space="preserve">Доля образовательных организаций оснащенных  огнетушителями  </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c>
          <w:tcPr>
            <w:tcW w:w="851"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c>
          <w:tcPr>
            <w:tcW w:w="850"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r>
      <w:tr w:rsidR="00FC3190" w:rsidRPr="00434FF6" w:rsidTr="003C4CB6">
        <w:trPr>
          <w:trHeight w:val="417"/>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28.</w:t>
            </w:r>
          </w:p>
        </w:tc>
        <w:tc>
          <w:tcPr>
            <w:tcW w:w="6663"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c>
          <w:tcPr>
            <w:tcW w:w="851"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c>
          <w:tcPr>
            <w:tcW w:w="850"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r>
      <w:tr w:rsidR="00FC3190" w:rsidRPr="00434FF6" w:rsidTr="003C4CB6">
        <w:trPr>
          <w:trHeight w:val="267"/>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t>29.</w:t>
            </w:r>
          </w:p>
        </w:tc>
        <w:tc>
          <w:tcPr>
            <w:tcW w:w="6663"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c>
          <w:tcPr>
            <w:tcW w:w="851"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c>
          <w:tcPr>
            <w:tcW w:w="850"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r>
      <w:tr w:rsidR="00FC3190" w:rsidRPr="00434FF6" w:rsidTr="003C4CB6">
        <w:trPr>
          <w:trHeight w:val="371"/>
        </w:trPr>
        <w:tc>
          <w:tcPr>
            <w:tcW w:w="425" w:type="dxa"/>
          </w:tcPr>
          <w:p w:rsidR="00FC3190" w:rsidRPr="00434FF6" w:rsidRDefault="00FC3190" w:rsidP="00434FF6">
            <w:pPr>
              <w:spacing w:after="0" w:line="240" w:lineRule="auto"/>
              <w:ind w:right="-77"/>
              <w:jc w:val="both"/>
              <w:rPr>
                <w:rFonts w:ascii="PT Astra Serif" w:hAnsi="PT Astra Serif"/>
                <w:sz w:val="16"/>
                <w:szCs w:val="16"/>
                <w:lang w:eastAsia="ru-RU"/>
              </w:rPr>
            </w:pPr>
            <w:r w:rsidRPr="00434FF6">
              <w:rPr>
                <w:rFonts w:ascii="PT Astra Serif" w:hAnsi="PT Astra Serif"/>
                <w:sz w:val="16"/>
                <w:szCs w:val="16"/>
                <w:lang w:eastAsia="ru-RU"/>
              </w:rPr>
              <w:lastRenderedPageBreak/>
              <w:t>30.</w:t>
            </w:r>
          </w:p>
        </w:tc>
        <w:tc>
          <w:tcPr>
            <w:tcW w:w="6663" w:type="dxa"/>
          </w:tcPr>
          <w:p w:rsidR="00FC3190" w:rsidRPr="00434FF6" w:rsidRDefault="00FC3190" w:rsidP="00214405">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 xml:space="preserve">Доля образовательных организаций проводивших замену электропроводки, замер сопротивления изоляции </w:t>
            </w:r>
          </w:p>
        </w:tc>
        <w:tc>
          <w:tcPr>
            <w:tcW w:w="993" w:type="dxa"/>
          </w:tcPr>
          <w:p w:rsidR="00FC3190" w:rsidRPr="00434FF6" w:rsidRDefault="00FC3190" w:rsidP="00434FF6">
            <w:pPr>
              <w:spacing w:after="0" w:line="240" w:lineRule="auto"/>
              <w:ind w:firstLine="34"/>
              <w:jc w:val="both"/>
              <w:rPr>
                <w:rFonts w:ascii="PT Astra Serif" w:hAnsi="PT Astra Serif"/>
                <w:sz w:val="16"/>
                <w:szCs w:val="16"/>
              </w:rPr>
            </w:pPr>
            <w:r w:rsidRPr="00434FF6">
              <w:rPr>
                <w:rFonts w:ascii="PT Astra Serif" w:hAnsi="PT Astra Serif"/>
                <w:sz w:val="16"/>
                <w:szCs w:val="16"/>
              </w:rPr>
              <w:t>%</w:t>
            </w:r>
          </w:p>
        </w:tc>
        <w:tc>
          <w:tcPr>
            <w:tcW w:w="850"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c>
          <w:tcPr>
            <w:tcW w:w="851"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c>
          <w:tcPr>
            <w:tcW w:w="850" w:type="dxa"/>
          </w:tcPr>
          <w:p w:rsidR="00FC3190" w:rsidRPr="00434FF6" w:rsidRDefault="00FC3190" w:rsidP="00434FF6">
            <w:pPr>
              <w:spacing w:after="0" w:line="240" w:lineRule="auto"/>
              <w:ind w:right="-108" w:firstLine="34"/>
              <w:jc w:val="both"/>
              <w:rPr>
                <w:rFonts w:ascii="PT Astra Serif" w:hAnsi="PT Astra Serif"/>
                <w:sz w:val="16"/>
                <w:szCs w:val="16"/>
              </w:rPr>
            </w:pPr>
            <w:r w:rsidRPr="00434FF6">
              <w:rPr>
                <w:rFonts w:ascii="PT Astra Serif" w:hAnsi="PT Astra Serif"/>
                <w:sz w:val="16"/>
                <w:szCs w:val="16"/>
              </w:rPr>
              <w:t>100</w:t>
            </w:r>
          </w:p>
        </w:tc>
      </w:tr>
      <w:tr w:rsidR="00FC3190" w:rsidRPr="00214405" w:rsidTr="003C4CB6">
        <w:trPr>
          <w:trHeight w:val="323"/>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31.</w:t>
            </w:r>
          </w:p>
        </w:tc>
        <w:tc>
          <w:tcPr>
            <w:tcW w:w="6663"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 xml:space="preserve">Доля образовательных организаций оснащенных    видеокамерами  наблюдения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sz w:val="16"/>
                <w:szCs w:val="16"/>
              </w:rPr>
              <w:t>%</w:t>
            </w:r>
          </w:p>
        </w:tc>
        <w:tc>
          <w:tcPr>
            <w:tcW w:w="850"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22,6</w:t>
            </w:r>
          </w:p>
        </w:tc>
        <w:tc>
          <w:tcPr>
            <w:tcW w:w="851"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24</w:t>
            </w:r>
          </w:p>
        </w:tc>
        <w:tc>
          <w:tcPr>
            <w:tcW w:w="850" w:type="dxa"/>
          </w:tcPr>
          <w:p w:rsidR="00FC3190" w:rsidRPr="00214405" w:rsidRDefault="00FC3190" w:rsidP="00434FF6">
            <w:pPr>
              <w:spacing w:after="0" w:line="240" w:lineRule="auto"/>
              <w:ind w:right="-108" w:firstLine="34"/>
              <w:jc w:val="both"/>
              <w:rPr>
                <w:rFonts w:ascii="PT Astra Serif" w:hAnsi="PT Astra Serif"/>
                <w:sz w:val="16"/>
                <w:szCs w:val="16"/>
              </w:rPr>
            </w:pPr>
          </w:p>
        </w:tc>
      </w:tr>
      <w:tr w:rsidR="00FC3190" w:rsidRPr="00214405" w:rsidTr="003C4CB6">
        <w:trPr>
          <w:trHeight w:val="212"/>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32.</w:t>
            </w:r>
          </w:p>
        </w:tc>
        <w:tc>
          <w:tcPr>
            <w:tcW w:w="6663"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 xml:space="preserve">Доля образовательных организаций, оснащенных ограждением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sz w:val="16"/>
                <w:szCs w:val="16"/>
              </w:rPr>
              <w:t>%</w:t>
            </w:r>
          </w:p>
        </w:tc>
        <w:tc>
          <w:tcPr>
            <w:tcW w:w="850"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100</w:t>
            </w:r>
          </w:p>
        </w:tc>
        <w:tc>
          <w:tcPr>
            <w:tcW w:w="851"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100</w:t>
            </w:r>
          </w:p>
        </w:tc>
        <w:tc>
          <w:tcPr>
            <w:tcW w:w="850"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100</w:t>
            </w:r>
          </w:p>
        </w:tc>
      </w:tr>
      <w:tr w:rsidR="00FC3190" w:rsidRPr="00214405" w:rsidTr="003C4CB6">
        <w:trPr>
          <w:trHeight w:val="485"/>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33.</w:t>
            </w:r>
          </w:p>
        </w:tc>
        <w:tc>
          <w:tcPr>
            <w:tcW w:w="6663"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Доля педагогов, прошедших курсовую подготовку по пожарной</w:t>
            </w:r>
            <w:proofErr w:type="gramStart"/>
            <w:r w:rsidRPr="00214405">
              <w:rPr>
                <w:rFonts w:ascii="PT Astra Serif" w:hAnsi="PT Astra Serif"/>
                <w:sz w:val="16"/>
                <w:szCs w:val="16"/>
              </w:rPr>
              <w:t xml:space="preserve"> ,</w:t>
            </w:r>
            <w:proofErr w:type="gramEnd"/>
            <w:r w:rsidRPr="00214405">
              <w:rPr>
                <w:rFonts w:ascii="PT Astra Serif" w:hAnsi="PT Astra Serif"/>
                <w:sz w:val="16"/>
                <w:szCs w:val="16"/>
              </w:rPr>
              <w:t xml:space="preserve"> антитеррористической и электробезопасности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sz w:val="16"/>
                <w:szCs w:val="16"/>
              </w:rPr>
              <w:t>%</w:t>
            </w:r>
          </w:p>
        </w:tc>
        <w:tc>
          <w:tcPr>
            <w:tcW w:w="850"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100</w:t>
            </w:r>
          </w:p>
        </w:tc>
        <w:tc>
          <w:tcPr>
            <w:tcW w:w="851"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100</w:t>
            </w:r>
          </w:p>
        </w:tc>
        <w:tc>
          <w:tcPr>
            <w:tcW w:w="850" w:type="dxa"/>
          </w:tcPr>
          <w:p w:rsidR="00FC3190" w:rsidRPr="00214405" w:rsidRDefault="00FC3190" w:rsidP="00434FF6">
            <w:pPr>
              <w:spacing w:after="0" w:line="240" w:lineRule="auto"/>
              <w:ind w:right="-108" w:firstLine="34"/>
              <w:jc w:val="both"/>
              <w:rPr>
                <w:rFonts w:ascii="PT Astra Serif" w:hAnsi="PT Astra Serif"/>
                <w:sz w:val="16"/>
                <w:szCs w:val="16"/>
              </w:rPr>
            </w:pPr>
            <w:r w:rsidRPr="00214405">
              <w:rPr>
                <w:rFonts w:ascii="PT Astra Serif" w:hAnsi="PT Astra Serif"/>
                <w:sz w:val="16"/>
                <w:szCs w:val="16"/>
              </w:rPr>
              <w:t>100</w:t>
            </w:r>
          </w:p>
        </w:tc>
      </w:tr>
      <w:tr w:rsidR="00FC3190" w:rsidRPr="00214405" w:rsidTr="003C4CB6">
        <w:trPr>
          <w:trHeight w:val="421"/>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34.</w:t>
            </w:r>
          </w:p>
        </w:tc>
        <w:tc>
          <w:tcPr>
            <w:tcW w:w="666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w:t>
            </w:r>
          </w:p>
        </w:tc>
        <w:tc>
          <w:tcPr>
            <w:tcW w:w="99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13</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14</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p>
        </w:tc>
      </w:tr>
      <w:tr w:rsidR="00FC3190" w:rsidRPr="00214405" w:rsidTr="003C4CB6">
        <w:trPr>
          <w:trHeight w:val="270"/>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35.</w:t>
            </w:r>
          </w:p>
        </w:tc>
        <w:tc>
          <w:tcPr>
            <w:tcW w:w="666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Число молодых людей, вовлеченных в районные и региональные проекты поддержки талантливой молодежи </w:t>
            </w:r>
          </w:p>
        </w:tc>
        <w:tc>
          <w:tcPr>
            <w:tcW w:w="99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чел</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r>
      <w:tr w:rsidR="00FC3190" w:rsidRPr="00214405" w:rsidTr="003C4CB6">
        <w:trPr>
          <w:trHeight w:val="602"/>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36.</w:t>
            </w:r>
          </w:p>
        </w:tc>
        <w:tc>
          <w:tcPr>
            <w:tcW w:w="666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99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52</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54</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p>
        </w:tc>
      </w:tr>
      <w:tr w:rsidR="00FC3190" w:rsidRPr="00214405" w:rsidTr="003C4CB6">
        <w:trPr>
          <w:trHeight w:val="510"/>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37.</w:t>
            </w:r>
          </w:p>
        </w:tc>
        <w:tc>
          <w:tcPr>
            <w:tcW w:w="666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r>
      <w:tr w:rsidR="00FC3190" w:rsidRPr="00214405" w:rsidTr="003C4CB6">
        <w:trPr>
          <w:trHeight w:val="273"/>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38.</w:t>
            </w:r>
          </w:p>
        </w:tc>
        <w:tc>
          <w:tcPr>
            <w:tcW w:w="666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98</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98</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98</w:t>
            </w:r>
          </w:p>
        </w:tc>
      </w:tr>
      <w:tr w:rsidR="00FC3190" w:rsidRPr="00214405" w:rsidTr="003C4CB6">
        <w:trPr>
          <w:trHeight w:val="369"/>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39.</w:t>
            </w:r>
          </w:p>
        </w:tc>
        <w:tc>
          <w:tcPr>
            <w:tcW w:w="666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r>
      <w:tr w:rsidR="00FC3190" w:rsidRPr="00214405" w:rsidTr="003C4CB6">
        <w:trPr>
          <w:trHeight w:val="275"/>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40.</w:t>
            </w:r>
          </w:p>
        </w:tc>
        <w:tc>
          <w:tcPr>
            <w:tcW w:w="666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родителей, удовлетворенных качеством услуг дополнительного образования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r>
      <w:tr w:rsidR="00FC3190" w:rsidRPr="00214405" w:rsidTr="003C4CB6">
        <w:trPr>
          <w:trHeight w:val="421"/>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41.</w:t>
            </w:r>
          </w:p>
        </w:tc>
        <w:tc>
          <w:tcPr>
            <w:tcW w:w="666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30</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32</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p>
        </w:tc>
      </w:tr>
      <w:tr w:rsidR="00FC3190" w:rsidRPr="00214405" w:rsidTr="003C4CB6">
        <w:trPr>
          <w:trHeight w:val="423"/>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42</w:t>
            </w:r>
          </w:p>
        </w:tc>
        <w:tc>
          <w:tcPr>
            <w:tcW w:w="6663" w:type="dxa"/>
          </w:tcPr>
          <w:p w:rsidR="00FC3190" w:rsidRPr="00214405" w:rsidRDefault="00FC3190" w:rsidP="00434FF6">
            <w:pPr>
              <w:pStyle w:val="afd"/>
              <w:ind w:firstLine="113"/>
              <w:rPr>
                <w:rFonts w:ascii="PT Astra Serif" w:hAnsi="PT Astra Serif"/>
                <w:sz w:val="16"/>
                <w:szCs w:val="16"/>
              </w:rPr>
            </w:pPr>
            <w:r w:rsidRPr="00214405">
              <w:rPr>
                <w:rFonts w:ascii="PT Astra Serif" w:hAnsi="PT Astra Serif"/>
                <w:sz w:val="16"/>
                <w:szCs w:val="16"/>
              </w:rPr>
              <w:t>Удельный вес численности молодых людей в возрасте от 14 до 30 лет, принимающих участие в добровольческой деятельности;</w:t>
            </w:r>
          </w:p>
        </w:tc>
        <w:tc>
          <w:tcPr>
            <w:tcW w:w="99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40</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50</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p>
        </w:tc>
      </w:tr>
      <w:tr w:rsidR="00FC3190" w:rsidRPr="00214405" w:rsidTr="003C4CB6">
        <w:trPr>
          <w:trHeight w:val="548"/>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43</w:t>
            </w:r>
          </w:p>
        </w:tc>
        <w:tc>
          <w:tcPr>
            <w:tcW w:w="6663" w:type="dxa"/>
          </w:tcPr>
          <w:p w:rsidR="00FC3190" w:rsidRPr="00214405" w:rsidRDefault="00FC3190" w:rsidP="00434FF6">
            <w:pPr>
              <w:pStyle w:val="afd"/>
              <w:ind w:firstLine="113"/>
              <w:rPr>
                <w:rFonts w:ascii="PT Astra Serif" w:hAnsi="PT Astra Serif"/>
                <w:sz w:val="16"/>
                <w:szCs w:val="16"/>
              </w:rPr>
            </w:pPr>
            <w:r w:rsidRPr="00214405">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tc>
        <w:tc>
          <w:tcPr>
            <w:tcW w:w="99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50</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p>
        </w:tc>
      </w:tr>
      <w:tr w:rsidR="00FC3190" w:rsidRPr="00214405" w:rsidTr="003C4CB6">
        <w:trPr>
          <w:trHeight w:val="569"/>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44</w:t>
            </w:r>
          </w:p>
        </w:tc>
        <w:tc>
          <w:tcPr>
            <w:tcW w:w="6663" w:type="dxa"/>
          </w:tcPr>
          <w:p w:rsidR="00FC3190" w:rsidRPr="00214405" w:rsidRDefault="00FC3190" w:rsidP="00434FF6">
            <w:pPr>
              <w:pStyle w:val="afd"/>
              <w:ind w:firstLine="113"/>
              <w:rPr>
                <w:rFonts w:ascii="PT Astra Serif" w:hAnsi="PT Astra Serif"/>
                <w:sz w:val="16"/>
                <w:szCs w:val="16"/>
              </w:rPr>
            </w:pPr>
            <w:r w:rsidRPr="00214405">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tc>
        <w:tc>
          <w:tcPr>
            <w:tcW w:w="99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100</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100</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100</w:t>
            </w:r>
          </w:p>
        </w:tc>
      </w:tr>
      <w:tr w:rsidR="00FC3190" w:rsidRPr="00214405" w:rsidTr="003C4CB6">
        <w:trPr>
          <w:trHeight w:val="341"/>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45</w:t>
            </w:r>
          </w:p>
        </w:tc>
        <w:tc>
          <w:tcPr>
            <w:tcW w:w="6663" w:type="dxa"/>
          </w:tcPr>
          <w:p w:rsidR="00FC3190" w:rsidRPr="00214405" w:rsidRDefault="00FC3190" w:rsidP="00434FF6">
            <w:pPr>
              <w:pStyle w:val="afd"/>
              <w:ind w:firstLine="113"/>
              <w:rPr>
                <w:rFonts w:ascii="PT Astra Serif" w:hAnsi="PT Astra Serif"/>
                <w:sz w:val="16"/>
                <w:szCs w:val="16"/>
              </w:rPr>
            </w:pPr>
            <w:r w:rsidRPr="00214405">
              <w:rPr>
                <w:rFonts w:ascii="PT Astra Serif" w:hAnsi="PT Astra Serif"/>
                <w:sz w:val="16"/>
                <w:szCs w:val="16"/>
              </w:rPr>
              <w:t>Количество детских и молодежных общественных объединений и организаций</w:t>
            </w:r>
          </w:p>
        </w:tc>
        <w:tc>
          <w:tcPr>
            <w:tcW w:w="99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proofErr w:type="spellStart"/>
            <w:proofErr w:type="gramStart"/>
            <w:r w:rsidRPr="00214405">
              <w:rPr>
                <w:rFonts w:ascii="PT Astra Serif" w:hAnsi="PT Astra Serif"/>
                <w:color w:val="000000"/>
                <w:sz w:val="16"/>
                <w:szCs w:val="16"/>
                <w:lang w:eastAsia="ru-RU"/>
              </w:rPr>
              <w:t>ед</w:t>
            </w:r>
            <w:proofErr w:type="spellEnd"/>
            <w:proofErr w:type="gramEnd"/>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12</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12</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12</w:t>
            </w:r>
          </w:p>
        </w:tc>
      </w:tr>
      <w:tr w:rsidR="00FC3190" w:rsidRPr="00214405" w:rsidTr="003C4CB6">
        <w:trPr>
          <w:trHeight w:val="304"/>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46</w:t>
            </w:r>
          </w:p>
        </w:tc>
        <w:tc>
          <w:tcPr>
            <w:tcW w:w="6663" w:type="dxa"/>
          </w:tcPr>
          <w:p w:rsidR="00FC3190" w:rsidRPr="00214405" w:rsidRDefault="00FC3190" w:rsidP="00434FF6">
            <w:pPr>
              <w:pStyle w:val="afd"/>
              <w:ind w:firstLine="113"/>
              <w:rPr>
                <w:rFonts w:ascii="PT Astra Serif" w:hAnsi="PT Astra Serif"/>
                <w:sz w:val="16"/>
                <w:szCs w:val="16"/>
              </w:rPr>
            </w:pPr>
            <w:r w:rsidRPr="00214405">
              <w:rPr>
                <w:rFonts w:ascii="PT Astra Serif" w:hAnsi="PT Astra Serif"/>
                <w:sz w:val="16"/>
                <w:szCs w:val="16"/>
              </w:rPr>
              <w:t>Количество образовательных учреждений, участвующих в реализации федеральных молодежных проектов;</w:t>
            </w:r>
          </w:p>
        </w:tc>
        <w:tc>
          <w:tcPr>
            <w:tcW w:w="993"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proofErr w:type="spellStart"/>
            <w:proofErr w:type="gramStart"/>
            <w:r w:rsidRPr="00214405">
              <w:rPr>
                <w:rFonts w:ascii="PT Astra Serif" w:hAnsi="PT Astra Serif"/>
                <w:color w:val="000000"/>
                <w:sz w:val="16"/>
                <w:szCs w:val="16"/>
                <w:lang w:eastAsia="ru-RU"/>
              </w:rPr>
              <w:t>ед</w:t>
            </w:r>
            <w:proofErr w:type="spellEnd"/>
            <w:proofErr w:type="gramEnd"/>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9</w:t>
            </w:r>
          </w:p>
        </w:tc>
        <w:tc>
          <w:tcPr>
            <w:tcW w:w="851"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c>
          <w:tcPr>
            <w:tcW w:w="850" w:type="dxa"/>
          </w:tcPr>
          <w:p w:rsidR="00FC3190" w:rsidRPr="00214405" w:rsidRDefault="00FC3190" w:rsidP="00434FF6">
            <w:pPr>
              <w:spacing w:after="0" w:line="240" w:lineRule="auto"/>
              <w:ind w:firstLine="34"/>
              <w:jc w:val="both"/>
              <w:rPr>
                <w:rFonts w:ascii="PT Astra Serif" w:hAnsi="PT Astra Serif"/>
                <w:color w:val="000000"/>
                <w:sz w:val="16"/>
                <w:szCs w:val="16"/>
                <w:lang w:eastAsia="ru-RU"/>
              </w:rPr>
            </w:pPr>
          </w:p>
        </w:tc>
      </w:tr>
      <w:tr w:rsidR="00FC3190" w:rsidRPr="00214405" w:rsidTr="003C4CB6">
        <w:trPr>
          <w:trHeight w:val="517"/>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47.</w:t>
            </w:r>
          </w:p>
        </w:tc>
        <w:tc>
          <w:tcPr>
            <w:tcW w:w="666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sz w:val="16"/>
                <w:szCs w:val="16"/>
              </w:rPr>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17 лет.</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81,9</w:t>
            </w:r>
          </w:p>
        </w:tc>
        <w:tc>
          <w:tcPr>
            <w:tcW w:w="851"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82,0</w:t>
            </w:r>
          </w:p>
        </w:tc>
        <w:tc>
          <w:tcPr>
            <w:tcW w:w="850" w:type="dxa"/>
          </w:tcPr>
          <w:p w:rsidR="00FC3190" w:rsidRPr="00214405" w:rsidRDefault="00FC3190" w:rsidP="00434FF6">
            <w:pPr>
              <w:pStyle w:val="afd"/>
              <w:ind w:firstLine="34"/>
              <w:rPr>
                <w:rFonts w:ascii="PT Astra Serif" w:hAnsi="PT Astra Serif"/>
                <w:sz w:val="16"/>
                <w:szCs w:val="16"/>
              </w:rPr>
            </w:pPr>
          </w:p>
        </w:tc>
      </w:tr>
      <w:tr w:rsidR="00FC3190" w:rsidRPr="00214405" w:rsidTr="003C4CB6">
        <w:trPr>
          <w:trHeight w:val="384"/>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48.</w:t>
            </w:r>
          </w:p>
        </w:tc>
        <w:tc>
          <w:tcPr>
            <w:tcW w:w="666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sz w:val="16"/>
                <w:szCs w:val="16"/>
              </w:rPr>
              <w:t xml:space="preserve">Доля детей, охваченных отдыхом в лагерях с дневным пребыванием, от общего числа детей, охваченных отдыхом и оздоровлением </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66,3</w:t>
            </w:r>
          </w:p>
        </w:tc>
        <w:tc>
          <w:tcPr>
            <w:tcW w:w="851"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66,4</w:t>
            </w:r>
          </w:p>
        </w:tc>
        <w:tc>
          <w:tcPr>
            <w:tcW w:w="850" w:type="dxa"/>
          </w:tcPr>
          <w:p w:rsidR="00FC3190" w:rsidRPr="00214405" w:rsidRDefault="00FC3190" w:rsidP="00434FF6">
            <w:pPr>
              <w:pStyle w:val="afd"/>
              <w:ind w:firstLine="34"/>
              <w:rPr>
                <w:rFonts w:ascii="PT Astra Serif" w:hAnsi="PT Astra Serif"/>
                <w:sz w:val="16"/>
                <w:szCs w:val="16"/>
              </w:rPr>
            </w:pPr>
          </w:p>
        </w:tc>
      </w:tr>
      <w:tr w:rsidR="00FC3190" w:rsidRPr="00214405" w:rsidTr="003C4CB6">
        <w:trPr>
          <w:trHeight w:val="418"/>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49.</w:t>
            </w:r>
          </w:p>
        </w:tc>
        <w:tc>
          <w:tcPr>
            <w:tcW w:w="6663" w:type="dxa"/>
          </w:tcPr>
          <w:p w:rsidR="00FC3190" w:rsidRPr="00214405" w:rsidRDefault="00FC3190" w:rsidP="00434FF6">
            <w:pPr>
              <w:spacing w:after="0" w:line="240" w:lineRule="auto"/>
              <w:ind w:firstLine="34"/>
              <w:jc w:val="both"/>
              <w:rPr>
                <w:rFonts w:ascii="PT Astra Serif" w:hAnsi="PT Astra Serif"/>
                <w:sz w:val="16"/>
                <w:szCs w:val="16"/>
                <w:lang w:eastAsia="ru-RU"/>
              </w:rPr>
            </w:pPr>
            <w:r w:rsidRPr="00214405">
              <w:rPr>
                <w:rFonts w:ascii="PT Astra Serif" w:hAnsi="PT Astra Serif"/>
                <w:sz w:val="16"/>
                <w:szCs w:val="16"/>
              </w:rPr>
              <w:t>Доля детей, охваченных отдыхом в загородных оздоровительных лагерях, от общего числа детей, охваченных отдыхом и оздоровлением</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11,7</w:t>
            </w:r>
          </w:p>
        </w:tc>
        <w:tc>
          <w:tcPr>
            <w:tcW w:w="851"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11,8</w:t>
            </w:r>
          </w:p>
        </w:tc>
        <w:tc>
          <w:tcPr>
            <w:tcW w:w="850" w:type="dxa"/>
          </w:tcPr>
          <w:p w:rsidR="00FC3190" w:rsidRPr="00214405" w:rsidRDefault="00FC3190" w:rsidP="00434FF6">
            <w:pPr>
              <w:pStyle w:val="afd"/>
              <w:ind w:firstLine="34"/>
              <w:rPr>
                <w:rFonts w:ascii="PT Astra Serif" w:hAnsi="PT Astra Serif"/>
                <w:sz w:val="16"/>
                <w:szCs w:val="16"/>
              </w:rPr>
            </w:pPr>
          </w:p>
        </w:tc>
      </w:tr>
      <w:tr w:rsidR="00FC3190" w:rsidRPr="00214405" w:rsidTr="003C4CB6">
        <w:trPr>
          <w:trHeight w:val="413"/>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50.</w:t>
            </w:r>
          </w:p>
        </w:tc>
        <w:tc>
          <w:tcPr>
            <w:tcW w:w="6663" w:type="dxa"/>
          </w:tcPr>
          <w:p w:rsidR="00FC3190" w:rsidRPr="00214405" w:rsidRDefault="00FC3190" w:rsidP="001F350F">
            <w:pPr>
              <w:spacing w:after="0" w:line="240" w:lineRule="auto"/>
              <w:ind w:firstLine="34"/>
              <w:jc w:val="both"/>
              <w:rPr>
                <w:rFonts w:ascii="PT Astra Serif" w:hAnsi="PT Astra Serif"/>
                <w:sz w:val="16"/>
                <w:szCs w:val="16"/>
              </w:rPr>
            </w:pPr>
            <w:r w:rsidRPr="00214405">
              <w:rPr>
                <w:rFonts w:ascii="PT Astra Serif" w:hAnsi="PT Astra Serif"/>
                <w:sz w:val="16"/>
                <w:szCs w:val="16"/>
              </w:rPr>
              <w:t>Доля детей, охваченных оздоровлением в санаторн</w:t>
            </w:r>
            <w:proofErr w:type="gramStart"/>
            <w:r w:rsidRPr="00214405">
              <w:rPr>
                <w:rFonts w:ascii="PT Astra Serif" w:hAnsi="PT Astra Serif"/>
                <w:sz w:val="16"/>
                <w:szCs w:val="16"/>
              </w:rPr>
              <w:t>о-</w:t>
            </w:r>
            <w:proofErr w:type="gramEnd"/>
            <w:r w:rsidRPr="00214405">
              <w:rPr>
                <w:rFonts w:ascii="PT Astra Serif" w:hAnsi="PT Astra Serif"/>
                <w:sz w:val="16"/>
                <w:szCs w:val="16"/>
              </w:rPr>
              <w:t xml:space="preserve"> оздоровительных лагерях, от общего числа детей, охваченных отдыхом и оздоровлением</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6,1</w:t>
            </w:r>
          </w:p>
        </w:tc>
        <w:tc>
          <w:tcPr>
            <w:tcW w:w="851"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6,2</w:t>
            </w:r>
          </w:p>
        </w:tc>
        <w:tc>
          <w:tcPr>
            <w:tcW w:w="850" w:type="dxa"/>
          </w:tcPr>
          <w:p w:rsidR="00FC3190" w:rsidRPr="00214405" w:rsidRDefault="00FC3190" w:rsidP="00434FF6">
            <w:pPr>
              <w:pStyle w:val="afd"/>
              <w:ind w:firstLine="34"/>
              <w:rPr>
                <w:rFonts w:ascii="PT Astra Serif" w:hAnsi="PT Astra Serif"/>
                <w:sz w:val="16"/>
                <w:szCs w:val="16"/>
              </w:rPr>
            </w:pPr>
          </w:p>
        </w:tc>
      </w:tr>
      <w:tr w:rsidR="00FC3190" w:rsidRPr="00214405" w:rsidTr="003C4CB6">
        <w:trPr>
          <w:trHeight w:val="635"/>
        </w:trPr>
        <w:tc>
          <w:tcPr>
            <w:tcW w:w="425" w:type="dxa"/>
          </w:tcPr>
          <w:p w:rsidR="00FC3190" w:rsidRPr="00214405" w:rsidRDefault="00FC3190" w:rsidP="00434FF6">
            <w:pPr>
              <w:spacing w:after="0" w:line="240" w:lineRule="auto"/>
              <w:ind w:right="-77"/>
              <w:jc w:val="both"/>
              <w:rPr>
                <w:rFonts w:ascii="PT Astra Serif" w:hAnsi="PT Astra Serif"/>
                <w:sz w:val="16"/>
                <w:szCs w:val="16"/>
                <w:lang w:eastAsia="ru-RU"/>
              </w:rPr>
            </w:pPr>
            <w:r w:rsidRPr="00214405">
              <w:rPr>
                <w:rFonts w:ascii="PT Astra Serif" w:hAnsi="PT Astra Serif"/>
                <w:sz w:val="16"/>
                <w:szCs w:val="16"/>
                <w:lang w:eastAsia="ru-RU"/>
              </w:rPr>
              <w:t>51.</w:t>
            </w:r>
          </w:p>
        </w:tc>
        <w:tc>
          <w:tcPr>
            <w:tcW w:w="666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sz w:val="16"/>
                <w:szCs w:val="16"/>
              </w:rPr>
              <w:t>Количество детей, относящихся к категории детей, находящихся в трудной жизненной ситуации, охваченных отдыхом и оздоровлением</w:t>
            </w:r>
          </w:p>
        </w:tc>
        <w:tc>
          <w:tcPr>
            <w:tcW w:w="993" w:type="dxa"/>
          </w:tcPr>
          <w:p w:rsidR="00FC3190" w:rsidRPr="00214405" w:rsidRDefault="00FC3190" w:rsidP="00434FF6">
            <w:pPr>
              <w:spacing w:after="0" w:line="240" w:lineRule="auto"/>
              <w:ind w:firstLine="34"/>
              <w:jc w:val="both"/>
              <w:rPr>
                <w:rFonts w:ascii="PT Astra Serif" w:hAnsi="PT Astra Serif"/>
                <w:sz w:val="16"/>
                <w:szCs w:val="16"/>
              </w:rPr>
            </w:pPr>
            <w:r w:rsidRPr="00214405">
              <w:rPr>
                <w:rFonts w:ascii="PT Astra Serif" w:hAnsi="PT Astra Serif"/>
                <w:color w:val="000000"/>
                <w:sz w:val="16"/>
                <w:szCs w:val="16"/>
                <w:lang w:eastAsia="ru-RU"/>
              </w:rPr>
              <w:t>%</w:t>
            </w:r>
          </w:p>
        </w:tc>
        <w:tc>
          <w:tcPr>
            <w:tcW w:w="850"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568</w:t>
            </w:r>
          </w:p>
        </w:tc>
        <w:tc>
          <w:tcPr>
            <w:tcW w:w="851" w:type="dxa"/>
          </w:tcPr>
          <w:p w:rsidR="00FC3190" w:rsidRPr="00214405" w:rsidRDefault="00FC3190" w:rsidP="00434FF6">
            <w:pPr>
              <w:pStyle w:val="afd"/>
              <w:ind w:firstLine="34"/>
              <w:rPr>
                <w:rFonts w:ascii="PT Astra Serif" w:hAnsi="PT Astra Serif"/>
                <w:sz w:val="16"/>
                <w:szCs w:val="16"/>
              </w:rPr>
            </w:pPr>
            <w:r w:rsidRPr="00214405">
              <w:rPr>
                <w:rFonts w:ascii="PT Astra Serif" w:hAnsi="PT Astra Serif"/>
                <w:sz w:val="16"/>
                <w:szCs w:val="16"/>
              </w:rPr>
              <w:t>588</w:t>
            </w:r>
          </w:p>
        </w:tc>
        <w:tc>
          <w:tcPr>
            <w:tcW w:w="850" w:type="dxa"/>
          </w:tcPr>
          <w:p w:rsidR="00FC3190" w:rsidRPr="00214405" w:rsidRDefault="00FC3190" w:rsidP="00434FF6">
            <w:pPr>
              <w:pStyle w:val="afd"/>
              <w:ind w:firstLine="34"/>
              <w:rPr>
                <w:rFonts w:ascii="PT Astra Serif" w:hAnsi="PT Astra Serif"/>
                <w:sz w:val="16"/>
                <w:szCs w:val="16"/>
              </w:rPr>
            </w:pPr>
          </w:p>
        </w:tc>
      </w:tr>
    </w:tbl>
    <w:p w:rsidR="00FC3190" w:rsidRPr="00214405" w:rsidRDefault="00FC3190" w:rsidP="00434FF6">
      <w:pPr>
        <w:autoSpaceDE w:val="0"/>
        <w:autoSpaceDN w:val="0"/>
        <w:adjustRightInd w:val="0"/>
        <w:spacing w:after="0" w:line="240" w:lineRule="auto"/>
        <w:ind w:firstLine="567"/>
        <w:jc w:val="center"/>
        <w:rPr>
          <w:rFonts w:ascii="PT Astra Serif" w:hAnsi="PT Astra Serif"/>
          <w:b/>
          <w:bCs/>
          <w:caps/>
          <w:sz w:val="16"/>
          <w:szCs w:val="16"/>
          <w:lang w:eastAsia="ru-RU"/>
        </w:rPr>
      </w:pPr>
    </w:p>
    <w:p w:rsidR="00FC3190" w:rsidRPr="00214405" w:rsidRDefault="00FC3190" w:rsidP="00434FF6">
      <w:pPr>
        <w:autoSpaceDE w:val="0"/>
        <w:autoSpaceDN w:val="0"/>
        <w:adjustRightInd w:val="0"/>
        <w:spacing w:after="0" w:line="240" w:lineRule="auto"/>
        <w:ind w:firstLine="567"/>
        <w:jc w:val="center"/>
        <w:rPr>
          <w:rFonts w:ascii="PT Astra Serif" w:hAnsi="PT Astra Serif"/>
          <w:b/>
          <w:bCs/>
          <w:caps/>
          <w:sz w:val="16"/>
          <w:szCs w:val="16"/>
          <w:lang w:eastAsia="ru-RU"/>
        </w:rPr>
      </w:pPr>
    </w:p>
    <w:p w:rsidR="00FC3190" w:rsidRPr="00214405" w:rsidRDefault="00FC3190" w:rsidP="00434FF6">
      <w:pPr>
        <w:autoSpaceDE w:val="0"/>
        <w:autoSpaceDN w:val="0"/>
        <w:adjustRightInd w:val="0"/>
        <w:spacing w:after="0" w:line="240" w:lineRule="auto"/>
        <w:ind w:firstLine="567"/>
        <w:jc w:val="center"/>
        <w:rPr>
          <w:rFonts w:ascii="PT Astra Serif" w:hAnsi="PT Astra Serif"/>
          <w:b/>
          <w:bCs/>
          <w:caps/>
          <w:sz w:val="16"/>
          <w:szCs w:val="16"/>
          <w:lang w:eastAsia="ru-RU"/>
        </w:rPr>
      </w:pPr>
      <w:r w:rsidRPr="00214405">
        <w:rPr>
          <w:rFonts w:ascii="PT Astra Serif" w:hAnsi="PT Astra Serif"/>
          <w:b/>
          <w:bCs/>
          <w:caps/>
          <w:sz w:val="16"/>
          <w:szCs w:val="16"/>
          <w:lang w:eastAsia="ru-RU"/>
        </w:rPr>
        <w:t>Раздел VII</w:t>
      </w:r>
      <w:r w:rsidRPr="00214405">
        <w:rPr>
          <w:rFonts w:ascii="PT Astra Serif" w:hAnsi="PT Astra Serif"/>
          <w:b/>
          <w:bCs/>
          <w:caps/>
          <w:sz w:val="16"/>
          <w:szCs w:val="16"/>
          <w:lang w:val="en-US" w:eastAsia="ru-RU"/>
        </w:rPr>
        <w:t>I</w:t>
      </w:r>
      <w:r w:rsidRPr="00214405">
        <w:rPr>
          <w:rFonts w:ascii="PT Astra Serif" w:hAnsi="PT Astra Serif"/>
          <w:b/>
          <w:bCs/>
          <w:caps/>
          <w:sz w:val="16"/>
          <w:szCs w:val="16"/>
          <w:lang w:eastAsia="ru-RU"/>
        </w:rPr>
        <w:t>. Ресурсное обеспечение программы</w:t>
      </w:r>
    </w:p>
    <w:p w:rsidR="00FC3190" w:rsidRPr="00214405" w:rsidRDefault="00FC3190" w:rsidP="00434FF6">
      <w:pPr>
        <w:autoSpaceDE w:val="0"/>
        <w:autoSpaceDN w:val="0"/>
        <w:adjustRightInd w:val="0"/>
        <w:spacing w:after="0" w:line="240" w:lineRule="auto"/>
        <w:ind w:firstLine="567"/>
        <w:jc w:val="center"/>
        <w:rPr>
          <w:rFonts w:ascii="PT Astra Serif" w:hAnsi="PT Astra Serif"/>
          <w:b/>
          <w:bCs/>
          <w:caps/>
          <w:sz w:val="16"/>
          <w:szCs w:val="16"/>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1843"/>
        <w:gridCol w:w="1418"/>
        <w:gridCol w:w="912"/>
        <w:gridCol w:w="142"/>
        <w:gridCol w:w="851"/>
        <w:gridCol w:w="141"/>
        <w:gridCol w:w="851"/>
        <w:gridCol w:w="142"/>
        <w:gridCol w:w="930"/>
      </w:tblGrid>
      <w:tr w:rsidR="00FC3190" w:rsidRPr="00214405" w:rsidTr="00343FB2">
        <w:tc>
          <w:tcPr>
            <w:tcW w:w="425" w:type="dxa"/>
            <w:vMerge w:val="restart"/>
          </w:tcPr>
          <w:p w:rsidR="00FC3190" w:rsidRPr="00214405" w:rsidRDefault="00FC3190" w:rsidP="00434FF6">
            <w:pPr>
              <w:spacing w:after="0" w:line="240" w:lineRule="auto"/>
              <w:ind w:firstLine="34"/>
              <w:jc w:val="center"/>
              <w:rPr>
                <w:rFonts w:ascii="PT Astra Serif" w:hAnsi="PT Astra Serif"/>
                <w:sz w:val="16"/>
                <w:szCs w:val="16"/>
              </w:rPr>
            </w:pPr>
          </w:p>
        </w:tc>
        <w:tc>
          <w:tcPr>
            <w:tcW w:w="2977" w:type="dxa"/>
            <w:vMerge w:val="restart"/>
          </w:tcPr>
          <w:p w:rsidR="00FC3190" w:rsidRPr="00214405" w:rsidRDefault="00FC3190" w:rsidP="00434FF6">
            <w:pPr>
              <w:autoSpaceDE w:val="0"/>
              <w:autoSpaceDN w:val="0"/>
              <w:adjustRightInd w:val="0"/>
              <w:spacing w:after="0" w:line="240" w:lineRule="auto"/>
              <w:ind w:firstLine="33"/>
              <w:rPr>
                <w:rFonts w:ascii="PT Astra Serif" w:eastAsia="ArialMT" w:hAnsi="PT Astra Serif"/>
                <w:sz w:val="16"/>
                <w:szCs w:val="16"/>
                <w:lang w:eastAsia="ru-RU"/>
              </w:rPr>
            </w:pPr>
            <w:r w:rsidRPr="00214405">
              <w:rPr>
                <w:rFonts w:ascii="PT Astra Serif" w:eastAsia="ArialMT" w:hAnsi="PT Astra Serif"/>
                <w:sz w:val="16"/>
                <w:szCs w:val="16"/>
                <w:lang w:eastAsia="ru-RU"/>
              </w:rPr>
              <w:t>Задача, мероприятие, целевой индикатор, на достижение которого направлено финансирование</w:t>
            </w:r>
          </w:p>
        </w:tc>
        <w:tc>
          <w:tcPr>
            <w:tcW w:w="1843" w:type="dxa"/>
            <w:vMerge w:val="restart"/>
          </w:tcPr>
          <w:p w:rsidR="00FC3190" w:rsidRPr="00214405" w:rsidRDefault="00FC3190" w:rsidP="00434FF6">
            <w:pPr>
              <w:autoSpaceDE w:val="0"/>
              <w:autoSpaceDN w:val="0"/>
              <w:adjustRightInd w:val="0"/>
              <w:spacing w:after="0" w:line="240" w:lineRule="auto"/>
              <w:ind w:firstLine="33"/>
              <w:rPr>
                <w:rFonts w:ascii="PT Astra Serif" w:eastAsia="ArialMT" w:hAnsi="PT Astra Serif"/>
                <w:sz w:val="16"/>
                <w:szCs w:val="16"/>
                <w:lang w:eastAsia="ru-RU"/>
              </w:rPr>
            </w:pPr>
            <w:r w:rsidRPr="00214405">
              <w:rPr>
                <w:rFonts w:ascii="PT Astra Serif" w:eastAsia="ArialMT" w:hAnsi="PT Astra Serif"/>
                <w:sz w:val="16"/>
                <w:szCs w:val="16"/>
                <w:lang w:eastAsia="ru-RU"/>
              </w:rPr>
              <w:t>Главный</w:t>
            </w:r>
          </w:p>
          <w:p w:rsidR="00FC3190" w:rsidRPr="00214405" w:rsidRDefault="00FC3190" w:rsidP="00434FF6">
            <w:pPr>
              <w:autoSpaceDE w:val="0"/>
              <w:autoSpaceDN w:val="0"/>
              <w:adjustRightInd w:val="0"/>
              <w:spacing w:after="0" w:line="240" w:lineRule="auto"/>
              <w:ind w:right="-108" w:firstLine="33"/>
              <w:rPr>
                <w:rFonts w:ascii="PT Astra Serif" w:eastAsia="ArialMT" w:hAnsi="PT Astra Serif"/>
                <w:sz w:val="16"/>
                <w:szCs w:val="16"/>
                <w:lang w:eastAsia="ru-RU"/>
              </w:rPr>
            </w:pPr>
            <w:r w:rsidRPr="00214405">
              <w:rPr>
                <w:rFonts w:ascii="PT Astra Serif" w:eastAsia="ArialMT" w:hAnsi="PT Astra Serif"/>
                <w:sz w:val="16"/>
                <w:szCs w:val="16"/>
                <w:lang w:eastAsia="ru-RU"/>
              </w:rPr>
              <w:t>распорядитель средств</w:t>
            </w:r>
          </w:p>
          <w:p w:rsidR="00FC3190" w:rsidRPr="00214405" w:rsidRDefault="00FC3190" w:rsidP="00434FF6">
            <w:pPr>
              <w:autoSpaceDE w:val="0"/>
              <w:autoSpaceDN w:val="0"/>
              <w:adjustRightInd w:val="0"/>
              <w:spacing w:after="0" w:line="240" w:lineRule="auto"/>
              <w:ind w:firstLine="33"/>
              <w:rPr>
                <w:rFonts w:ascii="PT Astra Serif" w:eastAsia="ArialMT" w:hAnsi="PT Astra Serif"/>
                <w:sz w:val="16"/>
                <w:szCs w:val="16"/>
                <w:lang w:eastAsia="ru-RU"/>
              </w:rPr>
            </w:pPr>
            <w:r w:rsidRPr="00214405">
              <w:rPr>
                <w:rFonts w:ascii="PT Astra Serif" w:eastAsia="ArialMT" w:hAnsi="PT Astra Serif"/>
                <w:sz w:val="16"/>
                <w:szCs w:val="16"/>
                <w:lang w:eastAsia="ru-RU"/>
              </w:rPr>
              <w:t>районного</w:t>
            </w:r>
          </w:p>
          <w:p w:rsidR="00FC3190" w:rsidRPr="00214405" w:rsidRDefault="00FC3190" w:rsidP="00434FF6">
            <w:pPr>
              <w:autoSpaceDE w:val="0"/>
              <w:autoSpaceDN w:val="0"/>
              <w:adjustRightInd w:val="0"/>
              <w:spacing w:after="0" w:line="240" w:lineRule="auto"/>
              <w:ind w:firstLine="33"/>
              <w:rPr>
                <w:rFonts w:ascii="PT Astra Serif" w:eastAsia="ArialMT" w:hAnsi="PT Astra Serif"/>
                <w:sz w:val="16"/>
                <w:szCs w:val="16"/>
              </w:rPr>
            </w:pPr>
            <w:r w:rsidRPr="00214405">
              <w:rPr>
                <w:rFonts w:ascii="PT Astra Serif" w:eastAsia="ArialMT" w:hAnsi="PT Astra Serif"/>
                <w:sz w:val="16"/>
                <w:szCs w:val="16"/>
                <w:lang w:eastAsia="ru-RU"/>
              </w:rPr>
              <w:t>бюджета</w:t>
            </w:r>
          </w:p>
        </w:tc>
        <w:tc>
          <w:tcPr>
            <w:tcW w:w="1418" w:type="dxa"/>
            <w:vMerge w:val="restart"/>
          </w:tcPr>
          <w:p w:rsidR="00FC3190" w:rsidRPr="00214405" w:rsidRDefault="00FC3190" w:rsidP="00434FF6">
            <w:pPr>
              <w:autoSpaceDE w:val="0"/>
              <w:autoSpaceDN w:val="0"/>
              <w:adjustRightInd w:val="0"/>
              <w:spacing w:after="0" w:line="240" w:lineRule="auto"/>
              <w:ind w:firstLine="33"/>
              <w:rPr>
                <w:rFonts w:ascii="PT Astra Serif" w:eastAsia="ArialMT" w:hAnsi="PT Astra Serif"/>
                <w:sz w:val="16"/>
                <w:szCs w:val="16"/>
                <w:lang w:eastAsia="ru-RU"/>
              </w:rPr>
            </w:pPr>
            <w:r w:rsidRPr="00214405">
              <w:rPr>
                <w:rFonts w:ascii="PT Astra Serif" w:eastAsia="ArialMT" w:hAnsi="PT Astra Serif"/>
                <w:sz w:val="16"/>
                <w:szCs w:val="16"/>
                <w:lang w:eastAsia="ru-RU"/>
              </w:rPr>
              <w:t>Источник</w:t>
            </w:r>
          </w:p>
          <w:p w:rsidR="00FC3190" w:rsidRPr="00214405" w:rsidRDefault="00FC3190" w:rsidP="000E450D">
            <w:pPr>
              <w:autoSpaceDE w:val="0"/>
              <w:autoSpaceDN w:val="0"/>
              <w:adjustRightInd w:val="0"/>
              <w:spacing w:after="0" w:line="240" w:lineRule="auto"/>
              <w:ind w:firstLine="33"/>
              <w:rPr>
                <w:rFonts w:ascii="PT Astra Serif" w:eastAsia="ArialMT" w:hAnsi="PT Astra Serif"/>
                <w:sz w:val="16"/>
                <w:szCs w:val="16"/>
              </w:rPr>
            </w:pPr>
            <w:r w:rsidRPr="00214405">
              <w:rPr>
                <w:rFonts w:ascii="PT Astra Serif" w:eastAsia="ArialMT" w:hAnsi="PT Astra Serif"/>
                <w:sz w:val="16"/>
                <w:szCs w:val="16"/>
                <w:lang w:eastAsia="ru-RU"/>
              </w:rPr>
              <w:t>финансирования</w:t>
            </w:r>
          </w:p>
        </w:tc>
        <w:tc>
          <w:tcPr>
            <w:tcW w:w="3969" w:type="dxa"/>
            <w:gridSpan w:val="7"/>
          </w:tcPr>
          <w:p w:rsidR="00FC3190" w:rsidRPr="00214405" w:rsidRDefault="00FC3190" w:rsidP="00434FF6">
            <w:pPr>
              <w:spacing w:after="0" w:line="240" w:lineRule="auto"/>
              <w:ind w:firstLine="33"/>
              <w:jc w:val="center"/>
              <w:rPr>
                <w:rFonts w:ascii="PT Astra Serif" w:hAnsi="PT Astra Serif"/>
                <w:sz w:val="16"/>
                <w:szCs w:val="16"/>
              </w:rPr>
            </w:pPr>
            <w:r w:rsidRPr="00214405">
              <w:rPr>
                <w:rFonts w:ascii="PT Astra Serif" w:eastAsia="ArialMT" w:hAnsi="PT Astra Serif"/>
                <w:sz w:val="16"/>
                <w:szCs w:val="16"/>
                <w:lang w:eastAsia="ru-RU"/>
              </w:rPr>
              <w:t>Объемы финансирования, тыс. руб.</w:t>
            </w:r>
          </w:p>
        </w:tc>
      </w:tr>
      <w:tr w:rsidR="00FC3190" w:rsidRPr="00214405" w:rsidTr="00343FB2">
        <w:trPr>
          <w:trHeight w:val="189"/>
        </w:trPr>
        <w:tc>
          <w:tcPr>
            <w:tcW w:w="425" w:type="dxa"/>
            <w:vMerge/>
          </w:tcPr>
          <w:p w:rsidR="00FC3190" w:rsidRPr="00214405" w:rsidRDefault="00FC3190" w:rsidP="00434FF6">
            <w:pPr>
              <w:spacing w:after="0" w:line="240" w:lineRule="auto"/>
              <w:ind w:firstLine="34"/>
              <w:rPr>
                <w:rFonts w:ascii="PT Astra Serif" w:hAnsi="PT Astra Serif"/>
                <w:sz w:val="16"/>
                <w:szCs w:val="16"/>
              </w:rPr>
            </w:pPr>
          </w:p>
        </w:tc>
        <w:tc>
          <w:tcPr>
            <w:tcW w:w="2977" w:type="dxa"/>
            <w:vMerge/>
          </w:tcPr>
          <w:p w:rsidR="00FC3190" w:rsidRPr="00214405" w:rsidRDefault="00FC3190" w:rsidP="00434FF6">
            <w:pPr>
              <w:spacing w:after="0" w:line="240" w:lineRule="auto"/>
              <w:ind w:firstLine="33"/>
              <w:rPr>
                <w:rFonts w:ascii="PT Astra Serif" w:hAnsi="PT Astra Serif"/>
                <w:sz w:val="16"/>
                <w:szCs w:val="16"/>
              </w:rPr>
            </w:pPr>
          </w:p>
        </w:tc>
        <w:tc>
          <w:tcPr>
            <w:tcW w:w="1843" w:type="dxa"/>
            <w:vMerge/>
          </w:tcPr>
          <w:p w:rsidR="00FC3190" w:rsidRPr="00214405" w:rsidRDefault="00FC3190" w:rsidP="00434FF6">
            <w:pPr>
              <w:spacing w:after="0" w:line="240" w:lineRule="auto"/>
              <w:ind w:firstLine="33"/>
              <w:rPr>
                <w:rFonts w:ascii="PT Astra Serif" w:hAnsi="PT Astra Serif"/>
                <w:sz w:val="16"/>
                <w:szCs w:val="16"/>
              </w:rPr>
            </w:pPr>
          </w:p>
        </w:tc>
        <w:tc>
          <w:tcPr>
            <w:tcW w:w="1418" w:type="dxa"/>
            <w:vMerge/>
          </w:tcPr>
          <w:p w:rsidR="00FC3190" w:rsidRPr="00214405" w:rsidRDefault="00FC3190" w:rsidP="00434FF6">
            <w:pPr>
              <w:spacing w:after="0" w:line="240" w:lineRule="auto"/>
              <w:ind w:firstLine="33"/>
              <w:rPr>
                <w:rFonts w:ascii="PT Astra Serif" w:hAnsi="PT Astra Serif"/>
                <w:sz w:val="16"/>
                <w:szCs w:val="16"/>
              </w:rPr>
            </w:pPr>
          </w:p>
        </w:tc>
        <w:tc>
          <w:tcPr>
            <w:tcW w:w="912" w:type="dxa"/>
            <w:vMerge w:val="restart"/>
          </w:tcPr>
          <w:p w:rsidR="00FC3190" w:rsidRPr="00214405" w:rsidRDefault="00FC3190" w:rsidP="00434FF6">
            <w:pPr>
              <w:spacing w:after="0" w:line="240" w:lineRule="auto"/>
              <w:ind w:firstLine="33"/>
              <w:jc w:val="center"/>
              <w:rPr>
                <w:rFonts w:ascii="PT Astra Serif" w:hAnsi="PT Astra Serif"/>
                <w:sz w:val="16"/>
                <w:szCs w:val="16"/>
              </w:rPr>
            </w:pPr>
            <w:r w:rsidRPr="00214405">
              <w:rPr>
                <w:rFonts w:ascii="PT Astra Serif" w:hAnsi="PT Astra Serif"/>
                <w:sz w:val="16"/>
                <w:szCs w:val="16"/>
              </w:rPr>
              <w:t>Всего</w:t>
            </w:r>
          </w:p>
        </w:tc>
        <w:tc>
          <w:tcPr>
            <w:tcW w:w="3057" w:type="dxa"/>
            <w:gridSpan w:val="6"/>
          </w:tcPr>
          <w:p w:rsidR="00FC3190" w:rsidRPr="00214405" w:rsidRDefault="00FC3190" w:rsidP="00434FF6">
            <w:pPr>
              <w:spacing w:after="0" w:line="240" w:lineRule="auto"/>
              <w:ind w:firstLine="33"/>
              <w:jc w:val="center"/>
              <w:rPr>
                <w:rFonts w:ascii="PT Astra Serif" w:hAnsi="PT Astra Serif"/>
                <w:sz w:val="16"/>
                <w:szCs w:val="16"/>
              </w:rPr>
            </w:pPr>
            <w:r w:rsidRPr="00214405">
              <w:rPr>
                <w:rFonts w:ascii="PT Astra Serif" w:hAnsi="PT Astra Serif"/>
                <w:sz w:val="16"/>
                <w:szCs w:val="16"/>
              </w:rPr>
              <w:t>В том числе по годам</w:t>
            </w:r>
          </w:p>
        </w:tc>
      </w:tr>
      <w:tr w:rsidR="00FC3190" w:rsidRPr="00214405" w:rsidTr="00343FB2">
        <w:trPr>
          <w:trHeight w:val="391"/>
        </w:trPr>
        <w:tc>
          <w:tcPr>
            <w:tcW w:w="425" w:type="dxa"/>
            <w:vMerge/>
          </w:tcPr>
          <w:p w:rsidR="00FC3190" w:rsidRPr="00214405" w:rsidRDefault="00FC3190" w:rsidP="00434FF6">
            <w:pPr>
              <w:spacing w:after="0" w:line="240" w:lineRule="auto"/>
              <w:ind w:firstLine="34"/>
              <w:rPr>
                <w:rFonts w:ascii="PT Astra Serif" w:hAnsi="PT Astra Serif"/>
                <w:sz w:val="16"/>
                <w:szCs w:val="16"/>
              </w:rPr>
            </w:pPr>
          </w:p>
        </w:tc>
        <w:tc>
          <w:tcPr>
            <w:tcW w:w="2977" w:type="dxa"/>
            <w:vMerge/>
          </w:tcPr>
          <w:p w:rsidR="00FC3190" w:rsidRPr="00214405" w:rsidRDefault="00FC3190" w:rsidP="00434FF6">
            <w:pPr>
              <w:spacing w:after="0" w:line="240" w:lineRule="auto"/>
              <w:ind w:firstLine="33"/>
              <w:rPr>
                <w:rFonts w:ascii="PT Astra Serif" w:hAnsi="PT Astra Serif"/>
                <w:sz w:val="16"/>
                <w:szCs w:val="16"/>
              </w:rPr>
            </w:pPr>
          </w:p>
        </w:tc>
        <w:tc>
          <w:tcPr>
            <w:tcW w:w="1843" w:type="dxa"/>
            <w:vMerge/>
          </w:tcPr>
          <w:p w:rsidR="00FC3190" w:rsidRPr="00214405" w:rsidRDefault="00FC3190" w:rsidP="00434FF6">
            <w:pPr>
              <w:spacing w:after="0" w:line="240" w:lineRule="auto"/>
              <w:ind w:firstLine="33"/>
              <w:rPr>
                <w:rFonts w:ascii="PT Astra Serif" w:hAnsi="PT Astra Serif"/>
                <w:sz w:val="16"/>
                <w:szCs w:val="16"/>
              </w:rPr>
            </w:pPr>
          </w:p>
        </w:tc>
        <w:tc>
          <w:tcPr>
            <w:tcW w:w="1418" w:type="dxa"/>
            <w:vMerge/>
          </w:tcPr>
          <w:p w:rsidR="00FC3190" w:rsidRPr="00214405" w:rsidRDefault="00FC3190" w:rsidP="00434FF6">
            <w:pPr>
              <w:spacing w:after="0" w:line="240" w:lineRule="auto"/>
              <w:ind w:firstLine="33"/>
              <w:rPr>
                <w:rFonts w:ascii="PT Astra Serif" w:hAnsi="PT Astra Serif"/>
                <w:sz w:val="16"/>
                <w:szCs w:val="16"/>
              </w:rPr>
            </w:pPr>
          </w:p>
        </w:tc>
        <w:tc>
          <w:tcPr>
            <w:tcW w:w="912" w:type="dxa"/>
            <w:vMerge/>
          </w:tcPr>
          <w:p w:rsidR="00FC3190" w:rsidRPr="00214405" w:rsidRDefault="00FC3190" w:rsidP="00434FF6">
            <w:pPr>
              <w:spacing w:after="0" w:line="240" w:lineRule="auto"/>
              <w:ind w:firstLine="33"/>
              <w:jc w:val="center"/>
              <w:rPr>
                <w:rFonts w:ascii="PT Astra Serif" w:hAnsi="PT Astra Serif"/>
                <w:sz w:val="16"/>
                <w:szCs w:val="16"/>
              </w:rPr>
            </w:pPr>
          </w:p>
        </w:tc>
        <w:tc>
          <w:tcPr>
            <w:tcW w:w="993" w:type="dxa"/>
            <w:gridSpan w:val="2"/>
          </w:tcPr>
          <w:p w:rsidR="00FC3190" w:rsidRPr="00214405" w:rsidRDefault="00FC3190" w:rsidP="00434FF6">
            <w:pPr>
              <w:spacing w:after="0" w:line="240" w:lineRule="auto"/>
              <w:ind w:firstLine="33"/>
              <w:jc w:val="center"/>
              <w:rPr>
                <w:rFonts w:ascii="PT Astra Serif" w:hAnsi="PT Astra Serif"/>
                <w:sz w:val="16"/>
                <w:szCs w:val="16"/>
              </w:rPr>
            </w:pPr>
            <w:smartTag w:uri="urn:schemas-microsoft-com:office:smarttags" w:element="metricconverter">
              <w:smartTagPr>
                <w:attr w:name="ProductID" w:val="2022 г"/>
              </w:smartTagPr>
              <w:r w:rsidRPr="00214405">
                <w:rPr>
                  <w:rFonts w:ascii="PT Astra Serif" w:hAnsi="PT Astra Serif"/>
                  <w:sz w:val="16"/>
                  <w:szCs w:val="16"/>
                </w:rPr>
                <w:t>2022 г</w:t>
              </w:r>
            </w:smartTag>
            <w:r w:rsidRPr="00214405">
              <w:rPr>
                <w:rFonts w:ascii="PT Astra Serif" w:hAnsi="PT Astra Serif"/>
                <w:sz w:val="16"/>
                <w:szCs w:val="16"/>
              </w:rPr>
              <w:t>.</w:t>
            </w:r>
          </w:p>
        </w:tc>
        <w:tc>
          <w:tcPr>
            <w:tcW w:w="992" w:type="dxa"/>
            <w:gridSpan w:val="2"/>
          </w:tcPr>
          <w:p w:rsidR="00FC3190" w:rsidRPr="00214405" w:rsidRDefault="00FC3190" w:rsidP="00434FF6">
            <w:pPr>
              <w:spacing w:after="0" w:line="240" w:lineRule="auto"/>
              <w:ind w:firstLine="33"/>
              <w:jc w:val="center"/>
              <w:rPr>
                <w:rFonts w:ascii="PT Astra Serif" w:hAnsi="PT Astra Serif"/>
                <w:sz w:val="16"/>
                <w:szCs w:val="16"/>
              </w:rPr>
            </w:pPr>
            <w:smartTag w:uri="urn:schemas-microsoft-com:office:smarttags" w:element="metricconverter">
              <w:smartTagPr>
                <w:attr w:name="ProductID" w:val="2023 г"/>
              </w:smartTagPr>
              <w:r w:rsidRPr="00214405">
                <w:rPr>
                  <w:rFonts w:ascii="PT Astra Serif" w:hAnsi="PT Astra Serif"/>
                  <w:sz w:val="16"/>
                  <w:szCs w:val="16"/>
                </w:rPr>
                <w:t>2023 г</w:t>
              </w:r>
            </w:smartTag>
            <w:r w:rsidRPr="00214405">
              <w:rPr>
                <w:rFonts w:ascii="PT Astra Serif" w:hAnsi="PT Astra Serif"/>
                <w:sz w:val="16"/>
                <w:szCs w:val="16"/>
              </w:rPr>
              <w:t>.</w:t>
            </w:r>
          </w:p>
        </w:tc>
        <w:tc>
          <w:tcPr>
            <w:tcW w:w="1072" w:type="dxa"/>
            <w:gridSpan w:val="2"/>
          </w:tcPr>
          <w:p w:rsidR="00FC3190" w:rsidRPr="00214405" w:rsidRDefault="00FC3190" w:rsidP="00434FF6">
            <w:pPr>
              <w:spacing w:after="0" w:line="240" w:lineRule="auto"/>
              <w:ind w:firstLine="33"/>
              <w:jc w:val="center"/>
              <w:rPr>
                <w:rFonts w:ascii="PT Astra Serif" w:hAnsi="PT Astra Serif"/>
                <w:sz w:val="16"/>
                <w:szCs w:val="16"/>
              </w:rPr>
            </w:pPr>
            <w:smartTag w:uri="urn:schemas-microsoft-com:office:smarttags" w:element="metricconverter">
              <w:smartTagPr>
                <w:attr w:name="ProductID" w:val="2024 г"/>
              </w:smartTagPr>
              <w:r w:rsidRPr="00214405">
                <w:rPr>
                  <w:rFonts w:ascii="PT Astra Serif" w:hAnsi="PT Astra Serif"/>
                  <w:sz w:val="16"/>
                  <w:szCs w:val="16"/>
                </w:rPr>
                <w:t>2024 г</w:t>
              </w:r>
            </w:smartTag>
            <w:r w:rsidRPr="00214405">
              <w:rPr>
                <w:rFonts w:ascii="PT Astra Serif" w:hAnsi="PT Astra Serif"/>
                <w:sz w:val="16"/>
                <w:szCs w:val="16"/>
              </w:rPr>
              <w:t>.</w:t>
            </w:r>
          </w:p>
        </w:tc>
      </w:tr>
      <w:tr w:rsidR="00FC3190" w:rsidRPr="00214405" w:rsidTr="00343FB2">
        <w:trPr>
          <w:trHeight w:val="408"/>
        </w:trPr>
        <w:tc>
          <w:tcPr>
            <w:tcW w:w="425" w:type="dxa"/>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1</w:t>
            </w:r>
          </w:p>
        </w:tc>
        <w:tc>
          <w:tcPr>
            <w:tcW w:w="10207" w:type="dxa"/>
            <w:gridSpan w:val="10"/>
          </w:tcPr>
          <w:p w:rsidR="00FC3190" w:rsidRPr="00214405" w:rsidRDefault="00FC3190" w:rsidP="00434FF6">
            <w:pPr>
              <w:pStyle w:val="affff3"/>
              <w:ind w:firstLine="33"/>
              <w:jc w:val="both"/>
              <w:rPr>
                <w:rFonts w:ascii="PT Astra Serif" w:hAnsi="PT Astra Serif"/>
                <w:sz w:val="16"/>
                <w:szCs w:val="16"/>
              </w:rPr>
            </w:pPr>
            <w:r w:rsidRPr="00214405">
              <w:rPr>
                <w:rFonts w:ascii="PT Astra Serif" w:hAnsi="PT Astra Serif"/>
                <w:sz w:val="16"/>
                <w:szCs w:val="16"/>
              </w:rPr>
              <w:t>Задачи 1. Формирование образовательной сети и финансово-</w:t>
            </w:r>
            <w:proofErr w:type="gramStart"/>
            <w:r w:rsidRPr="00214405">
              <w:rPr>
                <w:rFonts w:ascii="PT Astra Serif" w:hAnsi="PT Astra Serif"/>
                <w:sz w:val="16"/>
                <w:szCs w:val="16"/>
              </w:rPr>
              <w:t>экономических механизмов</w:t>
            </w:r>
            <w:proofErr w:type="gramEnd"/>
            <w:r w:rsidRPr="00214405">
              <w:rPr>
                <w:rFonts w:ascii="PT Astra Serif" w:hAnsi="PT Astra Serif"/>
                <w:sz w:val="16"/>
                <w:szCs w:val="16"/>
              </w:rPr>
              <w:t>, обеспечивающих равный доступ населения Целинного муниципального округа к услугам общего образования.</w:t>
            </w:r>
          </w:p>
          <w:p w:rsidR="00FC3190" w:rsidRPr="00214405" w:rsidRDefault="00FC3190" w:rsidP="00434FF6">
            <w:pPr>
              <w:pStyle w:val="affff3"/>
              <w:ind w:firstLine="33"/>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 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FC3190" w:rsidRPr="00214405" w:rsidRDefault="00FC3190" w:rsidP="00434FF6">
            <w:pPr>
              <w:pStyle w:val="affff3"/>
              <w:ind w:firstLine="33"/>
              <w:jc w:val="both"/>
              <w:rPr>
                <w:rFonts w:ascii="PT Astra Serif" w:hAnsi="PT Astra Serif"/>
                <w:sz w:val="16"/>
                <w:szCs w:val="16"/>
              </w:rPr>
            </w:pPr>
            <w:r w:rsidRPr="00214405">
              <w:rPr>
                <w:rFonts w:ascii="PT Astra Serif" w:eastAsia="ArialMT" w:hAnsi="PT Astra Serif"/>
                <w:sz w:val="16"/>
                <w:szCs w:val="16"/>
                <w:lang w:eastAsia="ru-RU"/>
              </w:rPr>
              <w:t>3.</w:t>
            </w:r>
            <w:r w:rsidRPr="00214405">
              <w:rPr>
                <w:rFonts w:ascii="PT Astra Serif" w:hAnsi="PT Astra Serif"/>
                <w:sz w:val="16"/>
                <w:szCs w:val="16"/>
              </w:rPr>
              <w:t xml:space="preserve"> Формирование востребованной муниципальной системы оценки качества общего образования и образовательных результатов</w:t>
            </w:r>
            <w:r w:rsidRPr="00214405">
              <w:rPr>
                <w:rFonts w:ascii="PT Astra Serif" w:eastAsia="ArialMT" w:hAnsi="PT Astra Serif"/>
                <w:sz w:val="16"/>
                <w:szCs w:val="16"/>
                <w:lang w:eastAsia="ru-RU"/>
              </w:rPr>
              <w:t xml:space="preserve"> </w:t>
            </w:r>
          </w:p>
        </w:tc>
      </w:tr>
      <w:tr w:rsidR="00FC3190" w:rsidRPr="00214405" w:rsidTr="00343FB2">
        <w:trPr>
          <w:trHeight w:val="456"/>
        </w:trPr>
        <w:tc>
          <w:tcPr>
            <w:tcW w:w="425" w:type="dxa"/>
            <w:vMerge w:val="restart"/>
            <w:tcBorders>
              <w:top w:val="nil"/>
            </w:tcBorders>
          </w:tcPr>
          <w:p w:rsidR="00FC3190" w:rsidRPr="00214405" w:rsidRDefault="00FC3190" w:rsidP="00434FF6">
            <w:pPr>
              <w:spacing w:after="0" w:line="240" w:lineRule="auto"/>
              <w:ind w:firstLine="34"/>
              <w:rPr>
                <w:rFonts w:ascii="PT Astra Serif" w:hAnsi="PT Astra Serif"/>
                <w:sz w:val="16"/>
                <w:szCs w:val="16"/>
                <w:lang w:eastAsia="ru-RU"/>
              </w:rPr>
            </w:pPr>
          </w:p>
        </w:tc>
        <w:tc>
          <w:tcPr>
            <w:tcW w:w="2977" w:type="dxa"/>
            <w:vMerge w:val="restart"/>
          </w:tcPr>
          <w:p w:rsidR="00FC3190" w:rsidRPr="00214405" w:rsidRDefault="00FC3190" w:rsidP="00434FF6">
            <w:pPr>
              <w:snapToGrid w:val="0"/>
              <w:spacing w:after="0" w:line="240" w:lineRule="auto"/>
              <w:ind w:right="-57" w:firstLine="33"/>
              <w:rPr>
                <w:rFonts w:ascii="PT Astra Serif" w:hAnsi="PT Astra Serif"/>
                <w:sz w:val="16"/>
                <w:szCs w:val="16"/>
              </w:rPr>
            </w:pPr>
            <w:r w:rsidRPr="00214405">
              <w:rPr>
                <w:rFonts w:ascii="PT Astra Serif" w:hAnsi="PT Astra Serif"/>
                <w:sz w:val="16"/>
                <w:szCs w:val="16"/>
              </w:rPr>
              <w:t>Мероприятия подпрограммы « Развитие общего образования»</w:t>
            </w:r>
          </w:p>
          <w:p w:rsidR="00FC3190" w:rsidRPr="00214405" w:rsidRDefault="00FC3190" w:rsidP="00434FF6">
            <w:pPr>
              <w:spacing w:after="0" w:line="240" w:lineRule="auto"/>
              <w:ind w:firstLine="33"/>
              <w:rPr>
                <w:rFonts w:ascii="PT Astra Serif" w:hAnsi="PT Astra Serif"/>
                <w:sz w:val="16"/>
                <w:szCs w:val="16"/>
                <w:lang w:eastAsia="ru-RU"/>
              </w:rPr>
            </w:pPr>
          </w:p>
        </w:tc>
        <w:tc>
          <w:tcPr>
            <w:tcW w:w="1843" w:type="dxa"/>
            <w:vMerge w:val="restart"/>
          </w:tcPr>
          <w:p w:rsidR="00FC3190" w:rsidRPr="00214405" w:rsidRDefault="00FC3190" w:rsidP="00434FF6">
            <w:pPr>
              <w:spacing w:after="0" w:line="240" w:lineRule="auto"/>
              <w:ind w:firstLine="33"/>
              <w:rPr>
                <w:rFonts w:ascii="PT Astra Serif" w:hAnsi="PT Astra Serif"/>
                <w:sz w:val="16"/>
                <w:szCs w:val="16"/>
                <w:lang w:eastAsia="ru-RU"/>
              </w:rPr>
            </w:pPr>
            <w:r w:rsidRPr="00214405">
              <w:rPr>
                <w:rFonts w:ascii="PT Astra Serif" w:hAnsi="PT Astra Serif"/>
                <w:sz w:val="16"/>
                <w:szCs w:val="16"/>
                <w:lang w:eastAsia="ru-RU"/>
              </w:rPr>
              <w:t xml:space="preserve">Администрация Целинного </w:t>
            </w:r>
            <w:r w:rsidRPr="00214405">
              <w:rPr>
                <w:rFonts w:ascii="PT Astra Serif" w:hAnsi="PT Astra Serif"/>
                <w:sz w:val="16"/>
                <w:szCs w:val="16"/>
              </w:rPr>
              <w:t>муниципального округа</w:t>
            </w:r>
          </w:p>
        </w:tc>
        <w:tc>
          <w:tcPr>
            <w:tcW w:w="1418" w:type="dxa"/>
          </w:tcPr>
          <w:p w:rsidR="00FC3190" w:rsidRPr="00214405" w:rsidRDefault="00FC3190" w:rsidP="00434FF6">
            <w:pPr>
              <w:spacing w:after="0" w:line="240" w:lineRule="auto"/>
              <w:ind w:firstLine="33"/>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912" w:type="dxa"/>
            <w:vAlign w:val="bottom"/>
          </w:tcPr>
          <w:p w:rsidR="00FC3190" w:rsidRPr="00214405" w:rsidRDefault="00FC3190" w:rsidP="00434FF6">
            <w:pPr>
              <w:spacing w:after="0" w:line="240" w:lineRule="auto"/>
              <w:jc w:val="both"/>
              <w:rPr>
                <w:rFonts w:ascii="PT Astra Serif" w:hAnsi="PT Astra Serif"/>
                <w:sz w:val="16"/>
                <w:szCs w:val="16"/>
              </w:rPr>
            </w:pPr>
          </w:p>
        </w:tc>
        <w:tc>
          <w:tcPr>
            <w:tcW w:w="993" w:type="dxa"/>
            <w:gridSpan w:val="2"/>
            <w:vAlign w:val="bottom"/>
          </w:tcPr>
          <w:p w:rsidR="00FC3190" w:rsidRPr="00214405" w:rsidRDefault="00FC3190" w:rsidP="00434FF6">
            <w:pPr>
              <w:spacing w:after="0" w:line="240" w:lineRule="auto"/>
              <w:jc w:val="both"/>
              <w:rPr>
                <w:rFonts w:ascii="PT Astra Serif" w:hAnsi="PT Astra Serif"/>
                <w:sz w:val="16"/>
                <w:szCs w:val="16"/>
              </w:rPr>
            </w:pPr>
          </w:p>
        </w:tc>
        <w:tc>
          <w:tcPr>
            <w:tcW w:w="992" w:type="dxa"/>
            <w:gridSpan w:val="2"/>
            <w:vAlign w:val="bottom"/>
          </w:tcPr>
          <w:p w:rsidR="00FC3190" w:rsidRPr="00214405" w:rsidRDefault="00FC3190" w:rsidP="00434FF6">
            <w:pPr>
              <w:spacing w:after="0" w:line="240" w:lineRule="auto"/>
              <w:jc w:val="both"/>
              <w:rPr>
                <w:rFonts w:ascii="PT Astra Serif" w:hAnsi="PT Astra Serif"/>
                <w:sz w:val="16"/>
                <w:szCs w:val="16"/>
              </w:rPr>
            </w:pPr>
          </w:p>
        </w:tc>
        <w:tc>
          <w:tcPr>
            <w:tcW w:w="1072" w:type="dxa"/>
            <w:gridSpan w:val="2"/>
            <w:vAlign w:val="bottom"/>
          </w:tcPr>
          <w:p w:rsidR="00FC3190" w:rsidRPr="00214405" w:rsidRDefault="00FC3190" w:rsidP="00434FF6">
            <w:pPr>
              <w:spacing w:after="0" w:line="240" w:lineRule="auto"/>
              <w:jc w:val="both"/>
              <w:rPr>
                <w:rFonts w:ascii="PT Astra Serif" w:hAnsi="PT Astra Serif"/>
                <w:sz w:val="16"/>
                <w:szCs w:val="16"/>
              </w:rPr>
            </w:pPr>
          </w:p>
        </w:tc>
      </w:tr>
      <w:tr w:rsidR="00FC3190" w:rsidRPr="00214405" w:rsidTr="00343FB2">
        <w:trPr>
          <w:trHeight w:val="469"/>
        </w:trPr>
        <w:tc>
          <w:tcPr>
            <w:tcW w:w="425" w:type="dxa"/>
            <w:vMerge/>
            <w:tcBorders>
              <w:top w:val="nil"/>
            </w:tcBorders>
          </w:tcPr>
          <w:p w:rsidR="00FC3190" w:rsidRPr="00214405" w:rsidRDefault="00FC3190" w:rsidP="00434FF6">
            <w:pPr>
              <w:spacing w:after="0" w:line="240" w:lineRule="auto"/>
              <w:ind w:firstLine="34"/>
              <w:rPr>
                <w:rFonts w:ascii="PT Astra Serif" w:hAnsi="PT Astra Serif"/>
                <w:sz w:val="16"/>
                <w:szCs w:val="16"/>
                <w:lang w:eastAsia="ru-RU"/>
              </w:rPr>
            </w:pPr>
          </w:p>
        </w:tc>
        <w:tc>
          <w:tcPr>
            <w:tcW w:w="2977" w:type="dxa"/>
            <w:vMerge/>
          </w:tcPr>
          <w:p w:rsidR="00FC3190" w:rsidRPr="00214405" w:rsidRDefault="00FC3190" w:rsidP="00434FF6">
            <w:pPr>
              <w:spacing w:after="0" w:line="240" w:lineRule="auto"/>
              <w:ind w:firstLine="33"/>
              <w:rPr>
                <w:rFonts w:ascii="PT Astra Serif" w:eastAsia="ArialMT" w:hAnsi="PT Astra Serif"/>
                <w:sz w:val="16"/>
                <w:szCs w:val="16"/>
                <w:lang w:eastAsia="ru-RU"/>
              </w:rPr>
            </w:pPr>
          </w:p>
        </w:tc>
        <w:tc>
          <w:tcPr>
            <w:tcW w:w="1843" w:type="dxa"/>
            <w:vMerge/>
          </w:tcPr>
          <w:p w:rsidR="00FC3190" w:rsidRPr="00214405" w:rsidRDefault="00FC3190" w:rsidP="00434FF6">
            <w:pPr>
              <w:spacing w:after="0" w:line="240" w:lineRule="auto"/>
              <w:ind w:firstLine="33"/>
              <w:rPr>
                <w:rFonts w:ascii="PT Astra Serif" w:hAnsi="PT Astra Serif"/>
                <w:sz w:val="16"/>
                <w:szCs w:val="16"/>
                <w:lang w:eastAsia="ru-RU"/>
              </w:rPr>
            </w:pPr>
          </w:p>
        </w:tc>
        <w:tc>
          <w:tcPr>
            <w:tcW w:w="1418" w:type="dxa"/>
          </w:tcPr>
          <w:p w:rsidR="00FC3190" w:rsidRPr="00214405" w:rsidRDefault="00FC3190" w:rsidP="00434FF6">
            <w:pPr>
              <w:spacing w:after="0" w:line="240" w:lineRule="auto"/>
              <w:ind w:firstLine="33"/>
              <w:rPr>
                <w:rFonts w:ascii="PT Astra Serif" w:hAnsi="PT Astra Serif"/>
                <w:sz w:val="16"/>
                <w:szCs w:val="16"/>
                <w:lang w:eastAsia="ru-RU"/>
              </w:rPr>
            </w:pPr>
            <w:r w:rsidRPr="00214405">
              <w:rPr>
                <w:rFonts w:ascii="PT Astra Serif" w:hAnsi="PT Astra Serif"/>
                <w:sz w:val="16"/>
                <w:szCs w:val="16"/>
                <w:lang w:eastAsia="ru-RU"/>
              </w:rPr>
              <w:t>Окружной бюджет</w:t>
            </w:r>
          </w:p>
        </w:tc>
        <w:tc>
          <w:tcPr>
            <w:tcW w:w="912" w:type="dxa"/>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724777,5</w:t>
            </w:r>
          </w:p>
        </w:tc>
        <w:tc>
          <w:tcPr>
            <w:tcW w:w="993" w:type="dxa"/>
            <w:gridSpan w:val="2"/>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284239,6</w:t>
            </w:r>
          </w:p>
        </w:tc>
        <w:tc>
          <w:tcPr>
            <w:tcW w:w="992" w:type="dxa"/>
            <w:gridSpan w:val="2"/>
          </w:tcPr>
          <w:p w:rsidR="00FC3190" w:rsidRPr="00214405" w:rsidRDefault="00FC3190" w:rsidP="00434FF6">
            <w:pPr>
              <w:spacing w:after="0" w:line="240" w:lineRule="auto"/>
              <w:ind w:left="-43" w:right="-108" w:firstLine="76"/>
              <w:jc w:val="center"/>
              <w:rPr>
                <w:rFonts w:ascii="PT Astra Serif" w:hAnsi="PT Astra Serif"/>
                <w:sz w:val="16"/>
                <w:szCs w:val="16"/>
              </w:rPr>
            </w:pPr>
            <w:r w:rsidRPr="00214405">
              <w:rPr>
                <w:rFonts w:ascii="PT Astra Serif" w:hAnsi="PT Astra Serif"/>
                <w:sz w:val="16"/>
                <w:szCs w:val="16"/>
              </w:rPr>
              <w:t>196340,9</w:t>
            </w:r>
          </w:p>
        </w:tc>
        <w:tc>
          <w:tcPr>
            <w:tcW w:w="1072" w:type="dxa"/>
            <w:gridSpan w:val="2"/>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24419,0</w:t>
            </w:r>
          </w:p>
        </w:tc>
      </w:tr>
      <w:tr w:rsidR="00FC3190" w:rsidRPr="00214405" w:rsidTr="00343FB2">
        <w:trPr>
          <w:trHeight w:val="614"/>
        </w:trPr>
        <w:tc>
          <w:tcPr>
            <w:tcW w:w="425" w:type="dxa"/>
            <w:vMerge w:val="restart"/>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lastRenderedPageBreak/>
              <w:t>2</w:t>
            </w:r>
          </w:p>
        </w:tc>
        <w:tc>
          <w:tcPr>
            <w:tcW w:w="10207" w:type="dxa"/>
            <w:gridSpan w:val="10"/>
          </w:tcPr>
          <w:p w:rsidR="00FC3190" w:rsidRPr="00214405" w:rsidRDefault="00FC3190" w:rsidP="00434FF6">
            <w:pPr>
              <w:spacing w:after="0" w:line="240" w:lineRule="auto"/>
              <w:ind w:firstLine="33"/>
              <w:jc w:val="both"/>
              <w:rPr>
                <w:rFonts w:ascii="PT Astra Serif" w:hAnsi="PT Astra Serif"/>
                <w:sz w:val="16"/>
                <w:szCs w:val="16"/>
                <w:lang w:eastAsia="ru-RU"/>
              </w:rPr>
            </w:pPr>
            <w:r w:rsidRPr="00214405">
              <w:rPr>
                <w:rFonts w:ascii="PT Astra Serif" w:hAnsi="PT Astra Serif"/>
                <w:sz w:val="16"/>
                <w:szCs w:val="16"/>
                <w:lang w:eastAsia="ru-RU"/>
              </w:rPr>
              <w:t xml:space="preserve">Задачи: 1. Создание системы преемственной </w:t>
            </w:r>
            <w:proofErr w:type="spellStart"/>
            <w:r w:rsidRPr="00214405">
              <w:rPr>
                <w:rFonts w:ascii="PT Astra Serif" w:hAnsi="PT Astra Serif"/>
                <w:sz w:val="16"/>
                <w:szCs w:val="16"/>
                <w:lang w:eastAsia="ru-RU"/>
              </w:rPr>
              <w:t>профориентационной</w:t>
            </w:r>
            <w:proofErr w:type="spellEnd"/>
            <w:r w:rsidRPr="00214405">
              <w:rPr>
                <w:rFonts w:ascii="PT Astra Serif" w:hAnsi="PT Astra Serif"/>
                <w:sz w:val="16"/>
                <w:szCs w:val="16"/>
                <w:lang w:eastAsia="ru-RU"/>
              </w:rPr>
              <w:t xml:space="preserve">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p w:rsidR="00FC3190" w:rsidRPr="00214405" w:rsidRDefault="00FC3190" w:rsidP="00434FF6">
            <w:pPr>
              <w:spacing w:after="0" w:line="240" w:lineRule="auto"/>
              <w:ind w:firstLine="33"/>
              <w:jc w:val="both"/>
              <w:rPr>
                <w:rFonts w:ascii="PT Astra Serif" w:hAnsi="PT Astra Serif"/>
                <w:sz w:val="16"/>
                <w:szCs w:val="16"/>
                <w:lang w:eastAsia="ru-RU"/>
              </w:rPr>
            </w:pPr>
            <w:r w:rsidRPr="00214405">
              <w:rPr>
                <w:rFonts w:ascii="PT Astra Serif" w:hAnsi="PT Astra Serif"/>
                <w:sz w:val="16"/>
                <w:szCs w:val="16"/>
                <w:lang w:eastAsia="ru-RU"/>
              </w:rPr>
              <w:t xml:space="preserve">2. Реализация комплекса мер по привлечению и закреплению молодых специалистов в системе образования Целинного </w:t>
            </w:r>
            <w:r w:rsidRPr="00214405">
              <w:rPr>
                <w:rFonts w:ascii="PT Astra Serif" w:hAnsi="PT Astra Serif"/>
                <w:sz w:val="16"/>
                <w:szCs w:val="16"/>
              </w:rPr>
              <w:t>муниципального округа</w:t>
            </w:r>
            <w:r w:rsidRPr="00214405">
              <w:rPr>
                <w:rFonts w:ascii="PT Astra Serif" w:hAnsi="PT Astra Serif"/>
                <w:sz w:val="16"/>
                <w:szCs w:val="16"/>
                <w:lang w:eastAsia="ru-RU"/>
              </w:rPr>
              <w:t xml:space="preserve">. </w:t>
            </w:r>
          </w:p>
          <w:p w:rsidR="00FC3190" w:rsidRPr="00214405" w:rsidRDefault="00FC3190" w:rsidP="00434FF6">
            <w:pPr>
              <w:spacing w:after="0" w:line="240" w:lineRule="auto"/>
              <w:ind w:firstLine="33"/>
              <w:jc w:val="both"/>
              <w:rPr>
                <w:rFonts w:ascii="PT Astra Serif" w:hAnsi="PT Astra Serif"/>
                <w:sz w:val="16"/>
                <w:szCs w:val="16"/>
                <w:lang w:eastAsia="ru-RU"/>
              </w:rPr>
            </w:pPr>
            <w:r w:rsidRPr="00214405">
              <w:rPr>
                <w:rFonts w:ascii="PT Astra Serif" w:hAnsi="PT Astra Serif"/>
                <w:sz w:val="16"/>
                <w:szCs w:val="16"/>
                <w:lang w:eastAsia="ru-RU"/>
              </w:rPr>
              <w:t>3. Совершенствование системы непрерывного педагогического образования в соответствии с профессиональными стандартами в сфере образования.</w:t>
            </w:r>
          </w:p>
          <w:p w:rsidR="00FC3190" w:rsidRPr="00214405" w:rsidRDefault="00FC3190" w:rsidP="00434FF6">
            <w:pPr>
              <w:spacing w:after="0" w:line="240" w:lineRule="auto"/>
              <w:ind w:firstLine="33"/>
              <w:jc w:val="both"/>
              <w:rPr>
                <w:rFonts w:ascii="PT Astra Serif" w:hAnsi="PT Astra Serif"/>
                <w:sz w:val="16"/>
                <w:szCs w:val="16"/>
                <w:lang w:eastAsia="ru-RU"/>
              </w:rPr>
            </w:pPr>
            <w:r w:rsidRPr="00214405">
              <w:rPr>
                <w:rFonts w:ascii="PT Astra Serif" w:hAnsi="PT Astra Serif"/>
                <w:sz w:val="16"/>
                <w:szCs w:val="16"/>
                <w:lang w:eastAsia="ru-RU"/>
              </w:rPr>
              <w:t>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FC3190" w:rsidRPr="00214405" w:rsidTr="00343FB2">
        <w:trPr>
          <w:trHeight w:val="530"/>
        </w:trPr>
        <w:tc>
          <w:tcPr>
            <w:tcW w:w="425" w:type="dxa"/>
            <w:vMerge/>
          </w:tcPr>
          <w:p w:rsidR="00FC3190" w:rsidRPr="00214405" w:rsidRDefault="00FC3190" w:rsidP="00434FF6">
            <w:pPr>
              <w:spacing w:after="0" w:line="240" w:lineRule="auto"/>
              <w:ind w:firstLine="34"/>
              <w:rPr>
                <w:rFonts w:ascii="PT Astra Serif" w:hAnsi="PT Astra Serif"/>
                <w:sz w:val="16"/>
                <w:szCs w:val="16"/>
                <w:lang w:eastAsia="ru-RU"/>
              </w:rPr>
            </w:pPr>
          </w:p>
        </w:tc>
        <w:tc>
          <w:tcPr>
            <w:tcW w:w="2977" w:type="dxa"/>
          </w:tcPr>
          <w:p w:rsidR="00FC3190" w:rsidRPr="00214405" w:rsidRDefault="00FC3190" w:rsidP="00434FF6">
            <w:pPr>
              <w:snapToGrid w:val="0"/>
              <w:spacing w:after="0" w:line="240" w:lineRule="auto"/>
              <w:ind w:right="-57" w:firstLine="35"/>
              <w:rPr>
                <w:rFonts w:ascii="PT Astra Serif" w:hAnsi="PT Astra Serif"/>
                <w:sz w:val="16"/>
                <w:szCs w:val="16"/>
              </w:rPr>
            </w:pPr>
            <w:r w:rsidRPr="00214405">
              <w:rPr>
                <w:rFonts w:ascii="PT Astra Serif" w:hAnsi="PT Astra Serif"/>
                <w:sz w:val="16"/>
                <w:szCs w:val="16"/>
                <w:lang w:eastAsia="ru-RU"/>
              </w:rPr>
              <w:t xml:space="preserve">Мероприятия подпрограммы «Кадровое обеспечение системы образования Целинного </w:t>
            </w:r>
            <w:r w:rsidRPr="00214405">
              <w:rPr>
                <w:rFonts w:ascii="PT Astra Serif" w:hAnsi="PT Astra Serif"/>
                <w:sz w:val="16"/>
                <w:szCs w:val="16"/>
              </w:rPr>
              <w:t>муниципального округа</w:t>
            </w:r>
            <w:r w:rsidRPr="00214405">
              <w:rPr>
                <w:rFonts w:ascii="PT Astra Serif" w:hAnsi="PT Astra Serif"/>
                <w:sz w:val="16"/>
                <w:szCs w:val="16"/>
                <w:lang w:eastAsia="ru-RU"/>
              </w:rPr>
              <w:t>»</w:t>
            </w:r>
          </w:p>
        </w:tc>
        <w:tc>
          <w:tcPr>
            <w:tcW w:w="1843" w:type="dxa"/>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418" w:type="dxa"/>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Окружной бюджет</w:t>
            </w:r>
          </w:p>
        </w:tc>
        <w:tc>
          <w:tcPr>
            <w:tcW w:w="1054" w:type="dxa"/>
            <w:gridSpan w:val="2"/>
          </w:tcPr>
          <w:p w:rsidR="00FC3190" w:rsidRPr="00214405" w:rsidRDefault="00FC3190" w:rsidP="00434FF6">
            <w:pPr>
              <w:spacing w:after="0" w:line="240" w:lineRule="auto"/>
              <w:ind w:firstLine="34"/>
              <w:jc w:val="center"/>
              <w:rPr>
                <w:rFonts w:ascii="PT Astra Serif" w:hAnsi="PT Astra Serif"/>
                <w:sz w:val="16"/>
                <w:szCs w:val="16"/>
              </w:rPr>
            </w:pPr>
            <w:r w:rsidRPr="00214405">
              <w:rPr>
                <w:rFonts w:ascii="PT Astra Serif" w:hAnsi="PT Astra Serif"/>
                <w:sz w:val="16"/>
                <w:szCs w:val="16"/>
              </w:rPr>
              <w:t>1014</w:t>
            </w:r>
          </w:p>
        </w:tc>
        <w:tc>
          <w:tcPr>
            <w:tcW w:w="992" w:type="dxa"/>
            <w:gridSpan w:val="2"/>
          </w:tcPr>
          <w:p w:rsidR="00FC3190" w:rsidRPr="00214405" w:rsidRDefault="00FC3190" w:rsidP="00434FF6">
            <w:pPr>
              <w:spacing w:after="0" w:line="240" w:lineRule="auto"/>
              <w:ind w:firstLine="34"/>
              <w:jc w:val="center"/>
              <w:rPr>
                <w:rFonts w:ascii="PT Astra Serif" w:hAnsi="PT Astra Serif"/>
                <w:sz w:val="16"/>
                <w:szCs w:val="16"/>
              </w:rPr>
            </w:pPr>
            <w:r w:rsidRPr="00214405">
              <w:rPr>
                <w:rFonts w:ascii="PT Astra Serif" w:hAnsi="PT Astra Serif"/>
                <w:sz w:val="16"/>
                <w:szCs w:val="16"/>
              </w:rPr>
              <w:t>338</w:t>
            </w:r>
          </w:p>
        </w:tc>
        <w:tc>
          <w:tcPr>
            <w:tcW w:w="993" w:type="dxa"/>
            <w:gridSpan w:val="2"/>
          </w:tcPr>
          <w:p w:rsidR="00FC3190" w:rsidRPr="00214405" w:rsidRDefault="00FC3190" w:rsidP="00434FF6">
            <w:pPr>
              <w:spacing w:after="0" w:line="240" w:lineRule="auto"/>
              <w:ind w:firstLine="34"/>
              <w:jc w:val="center"/>
              <w:rPr>
                <w:rFonts w:ascii="PT Astra Serif" w:hAnsi="PT Astra Serif"/>
                <w:sz w:val="16"/>
                <w:szCs w:val="16"/>
              </w:rPr>
            </w:pPr>
            <w:r w:rsidRPr="00214405">
              <w:rPr>
                <w:rFonts w:ascii="PT Astra Serif" w:hAnsi="PT Astra Serif"/>
                <w:sz w:val="16"/>
                <w:szCs w:val="16"/>
              </w:rPr>
              <w:t>338</w:t>
            </w:r>
          </w:p>
        </w:tc>
        <w:tc>
          <w:tcPr>
            <w:tcW w:w="930" w:type="dxa"/>
          </w:tcPr>
          <w:p w:rsidR="00FC3190" w:rsidRPr="00214405" w:rsidRDefault="00FC3190" w:rsidP="00434FF6">
            <w:pPr>
              <w:spacing w:after="0" w:line="240" w:lineRule="auto"/>
              <w:ind w:firstLine="34"/>
              <w:jc w:val="center"/>
              <w:rPr>
                <w:rFonts w:ascii="PT Astra Serif" w:hAnsi="PT Astra Serif"/>
                <w:sz w:val="16"/>
                <w:szCs w:val="16"/>
              </w:rPr>
            </w:pPr>
            <w:r w:rsidRPr="00214405">
              <w:rPr>
                <w:rFonts w:ascii="PT Astra Serif" w:hAnsi="PT Astra Serif"/>
                <w:sz w:val="16"/>
                <w:szCs w:val="16"/>
              </w:rPr>
              <w:t>338</w:t>
            </w:r>
          </w:p>
        </w:tc>
      </w:tr>
      <w:tr w:rsidR="00FC3190" w:rsidRPr="00214405" w:rsidTr="00343FB2">
        <w:trPr>
          <w:trHeight w:val="640"/>
        </w:trPr>
        <w:tc>
          <w:tcPr>
            <w:tcW w:w="425" w:type="dxa"/>
            <w:vMerge w:val="restart"/>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3</w:t>
            </w:r>
          </w:p>
        </w:tc>
        <w:tc>
          <w:tcPr>
            <w:tcW w:w="10207" w:type="dxa"/>
            <w:gridSpan w:val="10"/>
          </w:tcPr>
          <w:p w:rsidR="00FC3190" w:rsidRPr="00214405" w:rsidRDefault="00FC3190" w:rsidP="00434FF6">
            <w:pPr>
              <w:spacing w:after="0" w:line="240" w:lineRule="auto"/>
              <w:ind w:firstLine="35"/>
              <w:jc w:val="both"/>
              <w:rPr>
                <w:rFonts w:ascii="PT Astra Serif" w:hAnsi="PT Astra Serif"/>
                <w:sz w:val="16"/>
                <w:szCs w:val="16"/>
                <w:lang w:eastAsia="ru-RU"/>
              </w:rPr>
            </w:pPr>
            <w:r w:rsidRPr="00214405">
              <w:rPr>
                <w:rFonts w:ascii="PT Astra Serif" w:hAnsi="PT Astra Serif"/>
                <w:bCs/>
                <w:sz w:val="16"/>
                <w:szCs w:val="16"/>
                <w:lang w:eastAsia="ru-RU"/>
              </w:rPr>
              <w:t>Задачи: 1.</w:t>
            </w:r>
            <w:r w:rsidRPr="00214405">
              <w:rPr>
                <w:rFonts w:ascii="PT Astra Serif"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p w:rsidR="00FC3190" w:rsidRPr="00214405" w:rsidRDefault="00FC3190" w:rsidP="00434FF6">
            <w:pPr>
              <w:spacing w:after="0" w:line="240" w:lineRule="auto"/>
              <w:ind w:firstLine="35"/>
              <w:rPr>
                <w:rFonts w:ascii="PT Astra Serif" w:hAnsi="PT Astra Serif"/>
                <w:sz w:val="16"/>
                <w:szCs w:val="16"/>
                <w:lang w:eastAsia="ru-RU"/>
              </w:rPr>
            </w:pPr>
            <w:r w:rsidRPr="00214405">
              <w:rPr>
                <w:rFonts w:ascii="PT Astra Serif" w:hAnsi="PT Astra Serif"/>
                <w:sz w:val="16"/>
                <w:szCs w:val="16"/>
                <w:lang w:eastAsia="ru-RU"/>
              </w:rPr>
              <w:t>2. Ресурсное и материально-техническое обеспечение процесса социализации детей-сирот, а также лиц из числа детей-сирот</w:t>
            </w:r>
          </w:p>
          <w:p w:rsidR="00FC3190" w:rsidRPr="00214405" w:rsidRDefault="00FC3190" w:rsidP="00434FF6">
            <w:pPr>
              <w:spacing w:after="0" w:line="240" w:lineRule="auto"/>
              <w:ind w:firstLine="35"/>
              <w:rPr>
                <w:rFonts w:ascii="PT Astra Serif" w:hAnsi="PT Astra Serif"/>
                <w:sz w:val="16"/>
                <w:szCs w:val="16"/>
                <w:lang w:eastAsia="ru-RU"/>
              </w:rPr>
            </w:pPr>
            <w:r w:rsidRPr="00214405">
              <w:rPr>
                <w:rFonts w:ascii="PT Astra Serif" w:hAnsi="PT Astra Serif"/>
                <w:sz w:val="16"/>
                <w:szCs w:val="16"/>
                <w:lang w:eastAsia="ru-RU"/>
              </w:rPr>
              <w:t>3. Информационное и мониторинговое обеспечение процесса социализации детей-сирот, а также лиц из числа детей-сирот</w:t>
            </w:r>
          </w:p>
        </w:tc>
      </w:tr>
      <w:tr w:rsidR="00FC3190" w:rsidRPr="00214405" w:rsidTr="00343FB2">
        <w:trPr>
          <w:trHeight w:val="630"/>
        </w:trPr>
        <w:tc>
          <w:tcPr>
            <w:tcW w:w="425" w:type="dxa"/>
            <w:vMerge/>
          </w:tcPr>
          <w:p w:rsidR="00FC3190" w:rsidRPr="00214405" w:rsidRDefault="00FC3190" w:rsidP="00434FF6">
            <w:pPr>
              <w:spacing w:after="0" w:line="240" w:lineRule="auto"/>
              <w:ind w:firstLine="34"/>
              <w:rPr>
                <w:rFonts w:ascii="PT Astra Serif" w:hAnsi="PT Astra Serif"/>
                <w:sz w:val="16"/>
                <w:szCs w:val="16"/>
                <w:lang w:eastAsia="ru-RU"/>
              </w:rPr>
            </w:pPr>
          </w:p>
        </w:tc>
        <w:tc>
          <w:tcPr>
            <w:tcW w:w="2977" w:type="dxa"/>
            <w:vMerge w:val="restart"/>
          </w:tcPr>
          <w:p w:rsidR="00FC3190" w:rsidRPr="00214405" w:rsidRDefault="00FC3190" w:rsidP="00434FF6">
            <w:pPr>
              <w:snapToGrid w:val="0"/>
              <w:spacing w:after="0" w:line="240" w:lineRule="auto"/>
              <w:ind w:right="-57" w:firstLine="35"/>
              <w:rPr>
                <w:rFonts w:ascii="PT Astra Serif" w:hAnsi="PT Astra Serif"/>
                <w:sz w:val="16"/>
                <w:szCs w:val="16"/>
              </w:rPr>
            </w:pPr>
            <w:r w:rsidRPr="00214405">
              <w:rPr>
                <w:rFonts w:ascii="PT Astra Serif" w:hAnsi="PT Astra Serif"/>
                <w:bCs/>
                <w:sz w:val="16"/>
                <w:szCs w:val="16"/>
              </w:rPr>
              <w:t>Мероприятия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843" w:type="dxa"/>
            <w:vMerge w:val="restart"/>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 xml:space="preserve">Администрация Целинного </w:t>
            </w:r>
            <w:r w:rsidRPr="00214405">
              <w:rPr>
                <w:rFonts w:ascii="PT Astra Serif" w:hAnsi="PT Astra Serif"/>
                <w:sz w:val="16"/>
                <w:szCs w:val="16"/>
              </w:rPr>
              <w:t>муниципального округа</w:t>
            </w:r>
          </w:p>
        </w:tc>
        <w:tc>
          <w:tcPr>
            <w:tcW w:w="1418" w:type="dxa"/>
            <w:tcBorders>
              <w:bottom w:val="single" w:sz="4" w:space="0" w:color="auto"/>
            </w:tcBorders>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1054" w:type="dxa"/>
            <w:gridSpan w:val="2"/>
            <w:vAlign w:val="bottom"/>
          </w:tcPr>
          <w:p w:rsidR="00FC3190" w:rsidRPr="00214405" w:rsidRDefault="00FC3190" w:rsidP="00434FF6">
            <w:pPr>
              <w:spacing w:after="0" w:line="240" w:lineRule="auto"/>
              <w:ind w:firstLine="34"/>
              <w:jc w:val="center"/>
              <w:rPr>
                <w:rFonts w:ascii="PT Astra Serif" w:hAnsi="PT Astra Serif"/>
                <w:sz w:val="16"/>
                <w:szCs w:val="16"/>
              </w:rPr>
            </w:pPr>
            <w:r w:rsidRPr="00214405">
              <w:rPr>
                <w:rFonts w:ascii="PT Astra Serif" w:hAnsi="PT Astra Serif"/>
                <w:sz w:val="16"/>
                <w:szCs w:val="16"/>
              </w:rPr>
              <w:t>43988</w:t>
            </w:r>
          </w:p>
        </w:tc>
        <w:tc>
          <w:tcPr>
            <w:tcW w:w="992" w:type="dxa"/>
            <w:gridSpan w:val="2"/>
            <w:vAlign w:val="bottom"/>
          </w:tcPr>
          <w:p w:rsidR="00FC3190" w:rsidRPr="00214405" w:rsidRDefault="00FC3190" w:rsidP="00434FF6">
            <w:pPr>
              <w:spacing w:after="0" w:line="240" w:lineRule="auto"/>
              <w:ind w:firstLine="34"/>
              <w:jc w:val="center"/>
              <w:rPr>
                <w:rFonts w:ascii="PT Astra Serif" w:hAnsi="PT Astra Serif"/>
                <w:sz w:val="16"/>
                <w:szCs w:val="16"/>
              </w:rPr>
            </w:pPr>
            <w:r w:rsidRPr="00214405">
              <w:rPr>
                <w:rFonts w:ascii="PT Astra Serif" w:hAnsi="PT Astra Serif"/>
                <w:sz w:val="16"/>
                <w:szCs w:val="16"/>
              </w:rPr>
              <w:t>14653</w:t>
            </w:r>
          </w:p>
        </w:tc>
        <w:tc>
          <w:tcPr>
            <w:tcW w:w="993" w:type="dxa"/>
            <w:gridSpan w:val="2"/>
            <w:vAlign w:val="bottom"/>
          </w:tcPr>
          <w:p w:rsidR="00FC3190" w:rsidRPr="00214405" w:rsidRDefault="00FC3190" w:rsidP="00434FF6">
            <w:pPr>
              <w:spacing w:after="0" w:line="240" w:lineRule="auto"/>
              <w:ind w:firstLine="34"/>
              <w:jc w:val="center"/>
              <w:rPr>
                <w:rFonts w:ascii="PT Astra Serif" w:hAnsi="PT Astra Serif"/>
                <w:sz w:val="16"/>
                <w:szCs w:val="16"/>
              </w:rPr>
            </w:pPr>
            <w:r w:rsidRPr="00214405">
              <w:rPr>
                <w:rFonts w:ascii="PT Astra Serif" w:hAnsi="PT Astra Serif"/>
                <w:sz w:val="16"/>
                <w:szCs w:val="16"/>
              </w:rPr>
              <w:t>14663</w:t>
            </w:r>
          </w:p>
        </w:tc>
        <w:tc>
          <w:tcPr>
            <w:tcW w:w="930" w:type="dxa"/>
            <w:vAlign w:val="bottom"/>
          </w:tcPr>
          <w:p w:rsidR="00FC3190" w:rsidRPr="00214405" w:rsidRDefault="00FC3190" w:rsidP="00434FF6">
            <w:pPr>
              <w:spacing w:after="0" w:line="240" w:lineRule="auto"/>
              <w:ind w:firstLine="34"/>
              <w:jc w:val="center"/>
              <w:rPr>
                <w:rFonts w:ascii="PT Astra Serif" w:hAnsi="PT Astra Serif"/>
                <w:sz w:val="16"/>
                <w:szCs w:val="16"/>
              </w:rPr>
            </w:pPr>
            <w:r w:rsidRPr="00214405">
              <w:rPr>
                <w:rFonts w:ascii="PT Astra Serif" w:hAnsi="PT Astra Serif"/>
                <w:sz w:val="16"/>
                <w:szCs w:val="16"/>
              </w:rPr>
              <w:t>14672</w:t>
            </w:r>
          </w:p>
        </w:tc>
      </w:tr>
      <w:tr w:rsidR="00FC3190" w:rsidRPr="00214405" w:rsidTr="00343FB2">
        <w:trPr>
          <w:trHeight w:val="400"/>
        </w:trPr>
        <w:tc>
          <w:tcPr>
            <w:tcW w:w="425" w:type="dxa"/>
            <w:vMerge/>
          </w:tcPr>
          <w:p w:rsidR="00FC3190" w:rsidRPr="00214405" w:rsidRDefault="00FC3190" w:rsidP="00434FF6">
            <w:pPr>
              <w:spacing w:after="0" w:line="240" w:lineRule="auto"/>
              <w:ind w:firstLine="34"/>
              <w:rPr>
                <w:rFonts w:ascii="PT Astra Serif" w:hAnsi="PT Astra Serif"/>
                <w:sz w:val="16"/>
                <w:szCs w:val="16"/>
                <w:lang w:eastAsia="ru-RU"/>
              </w:rPr>
            </w:pPr>
          </w:p>
        </w:tc>
        <w:tc>
          <w:tcPr>
            <w:tcW w:w="2977" w:type="dxa"/>
            <w:vMerge/>
          </w:tcPr>
          <w:p w:rsidR="00FC3190" w:rsidRPr="00214405" w:rsidRDefault="00FC3190" w:rsidP="00434FF6">
            <w:pPr>
              <w:snapToGrid w:val="0"/>
              <w:spacing w:after="0" w:line="240" w:lineRule="auto"/>
              <w:ind w:right="-57" w:firstLine="567"/>
              <w:rPr>
                <w:rFonts w:ascii="PT Astra Serif" w:hAnsi="PT Astra Serif"/>
                <w:bCs/>
                <w:sz w:val="16"/>
                <w:szCs w:val="16"/>
              </w:rPr>
            </w:pPr>
          </w:p>
        </w:tc>
        <w:tc>
          <w:tcPr>
            <w:tcW w:w="1843" w:type="dxa"/>
            <w:vMerge/>
            <w:tcBorders>
              <w:bottom w:val="single" w:sz="4" w:space="0" w:color="auto"/>
            </w:tcBorders>
          </w:tcPr>
          <w:p w:rsidR="00FC3190" w:rsidRPr="00214405" w:rsidRDefault="00FC3190" w:rsidP="00434FF6">
            <w:pPr>
              <w:spacing w:after="0" w:line="240" w:lineRule="auto"/>
              <w:ind w:firstLine="34"/>
              <w:rPr>
                <w:rFonts w:ascii="PT Astra Serif" w:hAnsi="PT Astra Serif"/>
                <w:sz w:val="16"/>
                <w:szCs w:val="16"/>
                <w:lang w:eastAsia="ru-RU"/>
              </w:rPr>
            </w:pPr>
          </w:p>
        </w:tc>
        <w:tc>
          <w:tcPr>
            <w:tcW w:w="1418" w:type="dxa"/>
            <w:tcBorders>
              <w:bottom w:val="single" w:sz="4" w:space="0" w:color="auto"/>
            </w:tcBorders>
          </w:tcPr>
          <w:p w:rsidR="00FC3190" w:rsidRPr="00214405" w:rsidRDefault="00FC3190" w:rsidP="00434FF6">
            <w:pPr>
              <w:spacing w:after="0" w:line="240" w:lineRule="auto"/>
              <w:ind w:firstLine="34"/>
              <w:rPr>
                <w:rFonts w:ascii="PT Astra Serif" w:hAnsi="PT Astra Serif"/>
                <w:sz w:val="16"/>
                <w:szCs w:val="16"/>
                <w:lang w:eastAsia="ru-RU"/>
              </w:rPr>
            </w:pPr>
          </w:p>
        </w:tc>
        <w:tc>
          <w:tcPr>
            <w:tcW w:w="1054" w:type="dxa"/>
            <w:gridSpan w:val="2"/>
            <w:vAlign w:val="bottom"/>
          </w:tcPr>
          <w:p w:rsidR="00FC3190" w:rsidRPr="00214405" w:rsidRDefault="00FC3190" w:rsidP="00434FF6">
            <w:pPr>
              <w:spacing w:after="0" w:line="240" w:lineRule="auto"/>
              <w:ind w:firstLine="34"/>
              <w:jc w:val="center"/>
              <w:rPr>
                <w:rFonts w:ascii="PT Astra Serif" w:hAnsi="PT Astra Serif"/>
                <w:sz w:val="16"/>
                <w:szCs w:val="16"/>
              </w:rPr>
            </w:pPr>
          </w:p>
        </w:tc>
        <w:tc>
          <w:tcPr>
            <w:tcW w:w="992" w:type="dxa"/>
            <w:gridSpan w:val="2"/>
            <w:vAlign w:val="bottom"/>
          </w:tcPr>
          <w:p w:rsidR="00FC3190" w:rsidRPr="00214405" w:rsidRDefault="00FC3190" w:rsidP="00434FF6">
            <w:pPr>
              <w:spacing w:after="0" w:line="240" w:lineRule="auto"/>
              <w:ind w:firstLine="34"/>
              <w:jc w:val="center"/>
              <w:rPr>
                <w:rFonts w:ascii="PT Astra Serif" w:hAnsi="PT Astra Serif"/>
                <w:sz w:val="16"/>
                <w:szCs w:val="16"/>
              </w:rPr>
            </w:pPr>
          </w:p>
        </w:tc>
        <w:tc>
          <w:tcPr>
            <w:tcW w:w="993" w:type="dxa"/>
            <w:gridSpan w:val="2"/>
            <w:vAlign w:val="bottom"/>
          </w:tcPr>
          <w:p w:rsidR="00FC3190" w:rsidRPr="00214405" w:rsidRDefault="00FC3190" w:rsidP="00434FF6">
            <w:pPr>
              <w:spacing w:after="0" w:line="240" w:lineRule="auto"/>
              <w:ind w:firstLine="34"/>
              <w:jc w:val="center"/>
              <w:rPr>
                <w:rFonts w:ascii="PT Astra Serif" w:hAnsi="PT Astra Serif"/>
                <w:sz w:val="16"/>
                <w:szCs w:val="16"/>
              </w:rPr>
            </w:pPr>
          </w:p>
        </w:tc>
        <w:tc>
          <w:tcPr>
            <w:tcW w:w="930" w:type="dxa"/>
            <w:vAlign w:val="bottom"/>
          </w:tcPr>
          <w:p w:rsidR="00FC3190" w:rsidRPr="00214405" w:rsidRDefault="00FC3190" w:rsidP="00434FF6">
            <w:pPr>
              <w:spacing w:after="0" w:line="240" w:lineRule="auto"/>
              <w:ind w:firstLine="34"/>
              <w:jc w:val="center"/>
              <w:rPr>
                <w:rFonts w:ascii="PT Astra Serif" w:hAnsi="PT Astra Serif"/>
                <w:sz w:val="16"/>
                <w:szCs w:val="16"/>
              </w:rPr>
            </w:pPr>
          </w:p>
        </w:tc>
      </w:tr>
      <w:tr w:rsidR="00FC3190" w:rsidRPr="00214405" w:rsidTr="00343FB2">
        <w:trPr>
          <w:trHeight w:val="735"/>
        </w:trPr>
        <w:tc>
          <w:tcPr>
            <w:tcW w:w="425" w:type="dxa"/>
            <w:vMerge w:val="restart"/>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4.</w:t>
            </w:r>
          </w:p>
        </w:tc>
        <w:tc>
          <w:tcPr>
            <w:tcW w:w="10207" w:type="dxa"/>
            <w:gridSpan w:val="10"/>
          </w:tcPr>
          <w:p w:rsidR="00FC3190" w:rsidRPr="00214405" w:rsidRDefault="00FC3190" w:rsidP="00434FF6">
            <w:pPr>
              <w:pStyle w:val="affff3"/>
              <w:ind w:firstLine="567"/>
              <w:jc w:val="both"/>
              <w:rPr>
                <w:rFonts w:ascii="PT Astra Serif" w:hAnsi="PT Astra Serif"/>
                <w:sz w:val="16"/>
                <w:szCs w:val="16"/>
              </w:rPr>
            </w:pPr>
            <w:r w:rsidRPr="00214405">
              <w:rPr>
                <w:rFonts w:ascii="PT Astra Serif" w:hAnsi="PT Astra Serif"/>
                <w:sz w:val="16"/>
                <w:szCs w:val="16"/>
              </w:rPr>
              <w:t>Задачи. 1.Осуществление комплексного обеспечения пожарной безопасности  и антитеррористической защищенности образовательных  организаций.</w:t>
            </w:r>
          </w:p>
          <w:p w:rsidR="00FC3190" w:rsidRPr="00214405" w:rsidRDefault="00FC3190" w:rsidP="00434FF6">
            <w:pPr>
              <w:spacing w:after="0" w:line="240" w:lineRule="auto"/>
              <w:ind w:firstLine="567"/>
              <w:rPr>
                <w:rFonts w:ascii="PT Astra Serif" w:hAnsi="PT Astra Serif"/>
                <w:sz w:val="16"/>
                <w:szCs w:val="16"/>
                <w:lang w:eastAsia="ru-RU"/>
              </w:rPr>
            </w:pPr>
            <w:r w:rsidRPr="00214405">
              <w:rPr>
                <w:rFonts w:ascii="PT Astra Serif" w:hAnsi="PT Astra Serif"/>
                <w:sz w:val="16"/>
                <w:szCs w:val="16"/>
              </w:rPr>
              <w:t xml:space="preserve">2. </w:t>
            </w:r>
            <w:r w:rsidRPr="00214405">
              <w:rPr>
                <w:rFonts w:ascii="PT Astra Serif" w:hAnsi="PT Astra Serif"/>
                <w:sz w:val="16"/>
                <w:szCs w:val="16"/>
                <w:lang w:eastAsia="ru-RU"/>
              </w:rPr>
              <w:t xml:space="preserve">Обучить через повышение квалификации и переподготовку руководителей образовательных организаций и лиц, ответственных за  комплексную  безопасность. </w:t>
            </w:r>
          </w:p>
        </w:tc>
      </w:tr>
      <w:tr w:rsidR="00FC3190" w:rsidRPr="00214405" w:rsidTr="00343FB2">
        <w:trPr>
          <w:trHeight w:val="628"/>
        </w:trPr>
        <w:tc>
          <w:tcPr>
            <w:tcW w:w="425" w:type="dxa"/>
            <w:vMerge/>
          </w:tcPr>
          <w:p w:rsidR="00FC3190" w:rsidRPr="00214405" w:rsidRDefault="00FC3190" w:rsidP="00434FF6">
            <w:pPr>
              <w:spacing w:after="0" w:line="240" w:lineRule="auto"/>
              <w:ind w:firstLine="34"/>
              <w:rPr>
                <w:rFonts w:ascii="PT Astra Serif" w:hAnsi="PT Astra Serif"/>
                <w:sz w:val="16"/>
                <w:szCs w:val="16"/>
                <w:lang w:eastAsia="ru-RU"/>
              </w:rPr>
            </w:pPr>
          </w:p>
        </w:tc>
        <w:tc>
          <w:tcPr>
            <w:tcW w:w="2977" w:type="dxa"/>
          </w:tcPr>
          <w:p w:rsidR="00FC3190" w:rsidRPr="00214405" w:rsidRDefault="00FC3190" w:rsidP="00434FF6">
            <w:pPr>
              <w:snapToGrid w:val="0"/>
              <w:spacing w:after="0" w:line="240" w:lineRule="auto"/>
              <w:ind w:right="-57" w:firstLine="35"/>
              <w:rPr>
                <w:rFonts w:ascii="PT Astra Serif" w:hAnsi="PT Astra Serif"/>
                <w:sz w:val="16"/>
                <w:szCs w:val="16"/>
              </w:rPr>
            </w:pPr>
            <w:r w:rsidRPr="00214405">
              <w:rPr>
                <w:rFonts w:ascii="PT Astra Serif" w:hAnsi="PT Astra Serif"/>
                <w:sz w:val="16"/>
                <w:szCs w:val="16"/>
              </w:rPr>
              <w:t xml:space="preserve">Мероприятия подпрограммы «Обеспечение безопасности образовательных организаций»  </w:t>
            </w:r>
          </w:p>
        </w:tc>
        <w:tc>
          <w:tcPr>
            <w:tcW w:w="1843" w:type="dxa"/>
          </w:tcPr>
          <w:p w:rsidR="00FC3190" w:rsidRPr="00214405" w:rsidRDefault="00FC3190" w:rsidP="00434FF6">
            <w:pPr>
              <w:spacing w:after="0" w:line="240" w:lineRule="auto"/>
              <w:ind w:firstLine="35"/>
              <w:rPr>
                <w:rFonts w:ascii="PT Astra Serif" w:hAnsi="PT Astra Serif"/>
                <w:sz w:val="16"/>
                <w:szCs w:val="16"/>
                <w:lang w:eastAsia="ru-RU"/>
              </w:rPr>
            </w:pPr>
          </w:p>
        </w:tc>
        <w:tc>
          <w:tcPr>
            <w:tcW w:w="1418" w:type="dxa"/>
          </w:tcPr>
          <w:p w:rsidR="00FC3190" w:rsidRPr="00214405" w:rsidRDefault="00FC3190" w:rsidP="00434FF6">
            <w:pPr>
              <w:spacing w:after="0" w:line="240" w:lineRule="auto"/>
              <w:ind w:firstLine="35"/>
              <w:rPr>
                <w:rFonts w:ascii="PT Astra Serif" w:hAnsi="PT Astra Serif"/>
                <w:sz w:val="16"/>
                <w:szCs w:val="16"/>
                <w:lang w:eastAsia="ru-RU"/>
              </w:rPr>
            </w:pPr>
            <w:r w:rsidRPr="00214405">
              <w:rPr>
                <w:rFonts w:ascii="PT Astra Serif" w:hAnsi="PT Astra Serif"/>
                <w:sz w:val="16"/>
                <w:szCs w:val="16"/>
                <w:lang w:eastAsia="ru-RU"/>
              </w:rPr>
              <w:t>Окружной бюджет</w:t>
            </w:r>
          </w:p>
        </w:tc>
        <w:tc>
          <w:tcPr>
            <w:tcW w:w="1054" w:type="dxa"/>
            <w:gridSpan w:val="2"/>
          </w:tcPr>
          <w:p w:rsidR="00FC3190" w:rsidRPr="00214405" w:rsidRDefault="00FC3190" w:rsidP="00434FF6">
            <w:pPr>
              <w:spacing w:after="0" w:line="240" w:lineRule="auto"/>
              <w:ind w:firstLine="35"/>
              <w:jc w:val="center"/>
              <w:rPr>
                <w:rFonts w:ascii="PT Astra Serif" w:hAnsi="PT Astra Serif"/>
                <w:sz w:val="16"/>
                <w:szCs w:val="16"/>
              </w:rPr>
            </w:pPr>
            <w:r w:rsidRPr="00214405">
              <w:rPr>
                <w:rFonts w:ascii="PT Astra Serif" w:hAnsi="PT Astra Serif"/>
                <w:sz w:val="16"/>
                <w:szCs w:val="16"/>
              </w:rPr>
              <w:t>3570</w:t>
            </w:r>
          </w:p>
        </w:tc>
        <w:tc>
          <w:tcPr>
            <w:tcW w:w="992" w:type="dxa"/>
            <w:gridSpan w:val="2"/>
          </w:tcPr>
          <w:p w:rsidR="00FC3190" w:rsidRPr="00214405" w:rsidRDefault="00FC3190" w:rsidP="00434FF6">
            <w:pPr>
              <w:spacing w:after="0" w:line="240" w:lineRule="auto"/>
              <w:ind w:firstLine="35"/>
              <w:jc w:val="center"/>
              <w:rPr>
                <w:rFonts w:ascii="PT Astra Serif" w:hAnsi="PT Astra Serif"/>
                <w:sz w:val="16"/>
                <w:szCs w:val="16"/>
              </w:rPr>
            </w:pPr>
            <w:r w:rsidRPr="00214405">
              <w:rPr>
                <w:rFonts w:ascii="PT Astra Serif" w:hAnsi="PT Astra Serif"/>
                <w:sz w:val="16"/>
                <w:szCs w:val="16"/>
              </w:rPr>
              <w:t>1190</w:t>
            </w:r>
          </w:p>
        </w:tc>
        <w:tc>
          <w:tcPr>
            <w:tcW w:w="993" w:type="dxa"/>
            <w:gridSpan w:val="2"/>
          </w:tcPr>
          <w:p w:rsidR="00FC3190" w:rsidRPr="00214405" w:rsidRDefault="00FC3190" w:rsidP="00434FF6">
            <w:pPr>
              <w:spacing w:after="0" w:line="240" w:lineRule="auto"/>
              <w:ind w:firstLine="35"/>
              <w:jc w:val="center"/>
              <w:rPr>
                <w:rFonts w:ascii="PT Astra Serif" w:hAnsi="PT Astra Serif"/>
                <w:sz w:val="16"/>
                <w:szCs w:val="16"/>
              </w:rPr>
            </w:pPr>
            <w:r w:rsidRPr="00214405">
              <w:rPr>
                <w:rFonts w:ascii="PT Astra Serif" w:hAnsi="PT Astra Serif"/>
                <w:sz w:val="16"/>
                <w:szCs w:val="16"/>
              </w:rPr>
              <w:t>1190</w:t>
            </w:r>
          </w:p>
        </w:tc>
        <w:tc>
          <w:tcPr>
            <w:tcW w:w="930" w:type="dxa"/>
          </w:tcPr>
          <w:p w:rsidR="00FC3190" w:rsidRPr="00214405" w:rsidRDefault="00FC3190" w:rsidP="00434FF6">
            <w:pPr>
              <w:spacing w:after="0" w:line="240" w:lineRule="auto"/>
              <w:ind w:firstLine="35"/>
              <w:jc w:val="center"/>
              <w:rPr>
                <w:rFonts w:ascii="PT Astra Serif" w:hAnsi="PT Astra Serif"/>
                <w:sz w:val="16"/>
                <w:szCs w:val="16"/>
              </w:rPr>
            </w:pPr>
            <w:r w:rsidRPr="00214405">
              <w:rPr>
                <w:rFonts w:ascii="PT Astra Serif" w:hAnsi="PT Astra Serif"/>
                <w:sz w:val="16"/>
                <w:szCs w:val="16"/>
              </w:rPr>
              <w:t>1190</w:t>
            </w:r>
          </w:p>
        </w:tc>
      </w:tr>
      <w:tr w:rsidR="00FC3190" w:rsidRPr="00214405" w:rsidTr="00343FB2">
        <w:trPr>
          <w:trHeight w:val="453"/>
        </w:trPr>
        <w:tc>
          <w:tcPr>
            <w:tcW w:w="425" w:type="dxa"/>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5</w:t>
            </w:r>
          </w:p>
        </w:tc>
        <w:tc>
          <w:tcPr>
            <w:tcW w:w="10207" w:type="dxa"/>
            <w:gridSpan w:val="10"/>
          </w:tcPr>
          <w:p w:rsidR="00FC3190" w:rsidRPr="00214405" w:rsidRDefault="00FC3190" w:rsidP="00434FF6">
            <w:pPr>
              <w:spacing w:after="0" w:line="240" w:lineRule="auto"/>
              <w:ind w:right="440" w:firstLine="35"/>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Задачи: 1. Развитие эффективной системы социализации и самореализации молодежи.</w:t>
            </w:r>
          </w:p>
          <w:p w:rsidR="00FC3190" w:rsidRPr="00214405" w:rsidRDefault="00FC3190" w:rsidP="00434FF6">
            <w:pPr>
              <w:spacing w:after="0" w:line="240" w:lineRule="auto"/>
              <w:ind w:right="440" w:firstLine="35"/>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2. Развитие воспитательной  компоненты  в общеобразовательных организациях.</w:t>
            </w:r>
          </w:p>
          <w:p w:rsidR="00FC3190" w:rsidRPr="00214405" w:rsidRDefault="00FC3190" w:rsidP="00434FF6">
            <w:pPr>
              <w:spacing w:after="0" w:line="240" w:lineRule="auto"/>
              <w:ind w:right="440" w:firstLine="35"/>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3. Развитие эффективной системы дополнительного образования детей и молодежи.</w:t>
            </w:r>
            <w:r w:rsidRPr="00214405">
              <w:rPr>
                <w:rFonts w:ascii="PT Astra Serif" w:hAnsi="PT Astra Serif"/>
                <w:sz w:val="16"/>
                <w:szCs w:val="16"/>
                <w:lang w:eastAsia="ru-RU"/>
              </w:rPr>
              <w:t xml:space="preserve"> </w:t>
            </w:r>
          </w:p>
        </w:tc>
      </w:tr>
      <w:tr w:rsidR="00FC3190" w:rsidRPr="00214405" w:rsidTr="00343FB2">
        <w:trPr>
          <w:trHeight w:val="640"/>
        </w:trPr>
        <w:tc>
          <w:tcPr>
            <w:tcW w:w="425" w:type="dxa"/>
            <w:tcBorders>
              <w:top w:val="nil"/>
            </w:tcBorders>
          </w:tcPr>
          <w:p w:rsidR="00FC3190" w:rsidRPr="00214405" w:rsidRDefault="00FC3190" w:rsidP="00434FF6">
            <w:pPr>
              <w:spacing w:after="0" w:line="240" w:lineRule="auto"/>
              <w:ind w:firstLine="34"/>
              <w:rPr>
                <w:rFonts w:ascii="PT Astra Serif" w:hAnsi="PT Astra Serif"/>
                <w:sz w:val="16"/>
                <w:szCs w:val="16"/>
                <w:lang w:eastAsia="ru-RU"/>
              </w:rPr>
            </w:pPr>
          </w:p>
        </w:tc>
        <w:tc>
          <w:tcPr>
            <w:tcW w:w="2977" w:type="dxa"/>
          </w:tcPr>
          <w:p w:rsidR="00FC3190" w:rsidRPr="00214405" w:rsidRDefault="00FC3190" w:rsidP="00434FF6">
            <w:pPr>
              <w:pStyle w:val="Default"/>
              <w:ind w:firstLine="35"/>
              <w:rPr>
                <w:rFonts w:ascii="PT Astra Serif" w:hAnsi="PT Astra Serif"/>
                <w:sz w:val="16"/>
                <w:szCs w:val="16"/>
              </w:rPr>
            </w:pPr>
            <w:r w:rsidRPr="00214405">
              <w:rPr>
                <w:rFonts w:ascii="PT Astra Serif" w:hAnsi="PT Astra Serif"/>
                <w:sz w:val="16"/>
                <w:szCs w:val="16"/>
              </w:rPr>
              <w:t>Мероприятия подпрограммы «Воспитание,  дополнительное образование детей и молодежи, вовлечение молодежи в социальную практику»</w:t>
            </w:r>
          </w:p>
        </w:tc>
        <w:tc>
          <w:tcPr>
            <w:tcW w:w="1843" w:type="dxa"/>
          </w:tcPr>
          <w:p w:rsidR="00FC3190" w:rsidRPr="00214405" w:rsidRDefault="00FC3190" w:rsidP="00434FF6">
            <w:pPr>
              <w:spacing w:after="0" w:line="240" w:lineRule="auto"/>
              <w:ind w:firstLine="35"/>
              <w:rPr>
                <w:rFonts w:ascii="PT Astra Serif" w:hAnsi="PT Astra Serif"/>
                <w:sz w:val="16"/>
                <w:szCs w:val="16"/>
                <w:lang w:eastAsia="ru-RU"/>
              </w:rPr>
            </w:pPr>
          </w:p>
        </w:tc>
        <w:tc>
          <w:tcPr>
            <w:tcW w:w="1418" w:type="dxa"/>
          </w:tcPr>
          <w:p w:rsidR="00FC3190" w:rsidRPr="00214405" w:rsidRDefault="00FC3190" w:rsidP="00434FF6">
            <w:pPr>
              <w:spacing w:after="0" w:line="240" w:lineRule="auto"/>
              <w:ind w:firstLine="35"/>
              <w:rPr>
                <w:rFonts w:ascii="PT Astra Serif" w:hAnsi="PT Astra Serif"/>
                <w:sz w:val="16"/>
                <w:szCs w:val="16"/>
                <w:lang w:eastAsia="ru-RU"/>
              </w:rPr>
            </w:pPr>
            <w:r w:rsidRPr="00214405">
              <w:rPr>
                <w:rFonts w:ascii="PT Astra Serif" w:hAnsi="PT Astra Serif"/>
                <w:sz w:val="16"/>
                <w:szCs w:val="16"/>
                <w:lang w:eastAsia="ru-RU"/>
              </w:rPr>
              <w:t>Окружной бюджет</w:t>
            </w:r>
          </w:p>
        </w:tc>
        <w:tc>
          <w:tcPr>
            <w:tcW w:w="1054" w:type="dxa"/>
            <w:gridSpan w:val="2"/>
          </w:tcPr>
          <w:p w:rsidR="00FC3190" w:rsidRPr="00214405" w:rsidRDefault="00FC3190" w:rsidP="00434FF6">
            <w:pPr>
              <w:tabs>
                <w:tab w:val="center" w:pos="358"/>
              </w:tabs>
              <w:spacing w:after="0" w:line="240" w:lineRule="auto"/>
              <w:rPr>
                <w:rFonts w:ascii="PT Astra Serif" w:hAnsi="PT Astra Serif"/>
                <w:color w:val="000000"/>
                <w:sz w:val="16"/>
                <w:szCs w:val="16"/>
                <w:lang w:eastAsia="ru-RU"/>
              </w:rPr>
            </w:pPr>
          </w:p>
        </w:tc>
        <w:tc>
          <w:tcPr>
            <w:tcW w:w="992" w:type="dxa"/>
            <w:gridSpan w:val="2"/>
          </w:tcPr>
          <w:p w:rsidR="00FC3190" w:rsidRPr="00214405" w:rsidRDefault="00FC3190" w:rsidP="00434FF6">
            <w:pPr>
              <w:spacing w:after="0" w:line="240" w:lineRule="auto"/>
              <w:ind w:firstLine="35"/>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1923,2</w:t>
            </w:r>
          </w:p>
        </w:tc>
        <w:tc>
          <w:tcPr>
            <w:tcW w:w="993" w:type="dxa"/>
            <w:gridSpan w:val="2"/>
          </w:tcPr>
          <w:p w:rsidR="00FC3190" w:rsidRPr="00214405" w:rsidRDefault="00FC3190" w:rsidP="00434FF6">
            <w:pPr>
              <w:spacing w:after="0" w:line="240" w:lineRule="auto"/>
              <w:ind w:firstLine="35"/>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1923,2</w:t>
            </w:r>
          </w:p>
        </w:tc>
        <w:tc>
          <w:tcPr>
            <w:tcW w:w="930" w:type="dxa"/>
          </w:tcPr>
          <w:p w:rsidR="00FC3190" w:rsidRPr="00214405" w:rsidRDefault="00FC3190" w:rsidP="00434FF6">
            <w:pPr>
              <w:spacing w:after="0" w:line="240" w:lineRule="auto"/>
              <w:ind w:firstLine="35"/>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1923,2</w:t>
            </w:r>
          </w:p>
        </w:tc>
      </w:tr>
      <w:tr w:rsidR="00FC3190" w:rsidRPr="00214405" w:rsidTr="00343FB2">
        <w:trPr>
          <w:trHeight w:val="1170"/>
        </w:trPr>
        <w:tc>
          <w:tcPr>
            <w:tcW w:w="425" w:type="dxa"/>
            <w:vMerge w:val="restart"/>
            <w:tcBorders>
              <w:top w:val="nil"/>
            </w:tcBorders>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6.</w:t>
            </w:r>
          </w:p>
        </w:tc>
        <w:tc>
          <w:tcPr>
            <w:tcW w:w="10207" w:type="dxa"/>
            <w:gridSpan w:val="10"/>
          </w:tcPr>
          <w:p w:rsidR="00FC3190" w:rsidRPr="00214405" w:rsidRDefault="00FC3190" w:rsidP="00434FF6">
            <w:pPr>
              <w:spacing w:after="0" w:line="240" w:lineRule="auto"/>
              <w:ind w:firstLine="35"/>
              <w:jc w:val="both"/>
              <w:rPr>
                <w:rFonts w:ascii="PT Astra Serif" w:hAnsi="PT Astra Serif"/>
                <w:sz w:val="16"/>
                <w:szCs w:val="16"/>
              </w:rPr>
            </w:pPr>
            <w:r w:rsidRPr="00214405">
              <w:rPr>
                <w:rFonts w:ascii="PT Astra Serif" w:hAnsi="PT Astra Serif"/>
                <w:sz w:val="16"/>
                <w:szCs w:val="16"/>
              </w:rPr>
              <w:t>Задачи: 1. Обеспечение безопасности пребывания детей в учреждениях и организациях, обеспечивающих отдых и оздоровление детей;</w:t>
            </w:r>
          </w:p>
          <w:p w:rsidR="00FC3190" w:rsidRPr="00214405" w:rsidRDefault="00FC3190" w:rsidP="00434FF6">
            <w:pPr>
              <w:spacing w:after="0" w:line="240" w:lineRule="auto"/>
              <w:ind w:firstLine="35"/>
              <w:jc w:val="both"/>
              <w:rPr>
                <w:rFonts w:ascii="PT Astra Serif" w:hAnsi="PT Astra Serif"/>
                <w:sz w:val="16"/>
                <w:szCs w:val="16"/>
              </w:rPr>
            </w:pPr>
            <w:r w:rsidRPr="00214405">
              <w:rPr>
                <w:rFonts w:ascii="PT Astra Serif" w:hAnsi="PT Astra Serif"/>
                <w:sz w:val="16"/>
                <w:szCs w:val="16"/>
              </w:rPr>
              <w:t xml:space="preserve"> 2. 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FC3190" w:rsidRPr="00214405" w:rsidRDefault="00FC3190" w:rsidP="00434FF6">
            <w:pPr>
              <w:spacing w:after="0" w:line="240" w:lineRule="auto"/>
              <w:ind w:firstLine="35"/>
              <w:jc w:val="both"/>
              <w:rPr>
                <w:rFonts w:ascii="PT Astra Serif" w:hAnsi="PT Astra Serif"/>
                <w:sz w:val="16"/>
                <w:szCs w:val="16"/>
              </w:rPr>
            </w:pPr>
            <w:r w:rsidRPr="00214405">
              <w:rPr>
                <w:rFonts w:ascii="PT Astra Serif" w:hAnsi="PT Astra Serif"/>
                <w:sz w:val="16"/>
                <w:szCs w:val="16"/>
              </w:rPr>
              <w:t xml:space="preserve">3. </w:t>
            </w:r>
            <w:proofErr w:type="spellStart"/>
            <w:r w:rsidRPr="00214405">
              <w:rPr>
                <w:rFonts w:ascii="PT Astra Serif" w:hAnsi="PT Astra Serif"/>
                <w:sz w:val="16"/>
                <w:szCs w:val="16"/>
              </w:rPr>
              <w:t>Скоординированность</w:t>
            </w:r>
            <w:proofErr w:type="spellEnd"/>
            <w:r w:rsidRPr="00214405">
              <w:rPr>
                <w:rFonts w:ascii="PT Astra Serif" w:hAnsi="PT Astra Serif"/>
                <w:sz w:val="16"/>
                <w:szCs w:val="16"/>
              </w:rPr>
              <w:t xml:space="preserve"> деятельности органов муниципальной власти Целинного муниципального округа,  учреждений и организаций, обеспечивающих отдых,  оздоровление и занятость детей, по вопросам организации отдыха и оздоровления детей;</w:t>
            </w:r>
          </w:p>
          <w:p w:rsidR="00FC3190" w:rsidRPr="00214405" w:rsidRDefault="00FC3190" w:rsidP="00434FF6">
            <w:pPr>
              <w:spacing w:after="0" w:line="240" w:lineRule="auto"/>
              <w:ind w:firstLine="35"/>
              <w:rPr>
                <w:rFonts w:ascii="PT Astra Serif" w:hAnsi="PT Astra Serif"/>
                <w:sz w:val="16"/>
                <w:szCs w:val="16"/>
                <w:lang w:eastAsia="ru-RU"/>
              </w:rPr>
            </w:pPr>
            <w:r w:rsidRPr="00214405">
              <w:rPr>
                <w:rFonts w:ascii="PT Astra Serif" w:hAnsi="PT Astra Serif"/>
                <w:sz w:val="16"/>
                <w:szCs w:val="16"/>
              </w:rPr>
              <w:t>4. Выполнение гарантий по обеспечению отдыха и оздоровления детей, находящихся в трудной жизненной ситуации;</w:t>
            </w:r>
          </w:p>
        </w:tc>
      </w:tr>
      <w:tr w:rsidR="00FC3190" w:rsidRPr="00214405" w:rsidTr="00343FB2">
        <w:trPr>
          <w:trHeight w:val="375"/>
        </w:trPr>
        <w:tc>
          <w:tcPr>
            <w:tcW w:w="425" w:type="dxa"/>
            <w:vMerge/>
          </w:tcPr>
          <w:p w:rsidR="00FC3190" w:rsidRPr="00214405" w:rsidRDefault="00FC3190" w:rsidP="00434FF6">
            <w:pPr>
              <w:spacing w:after="0" w:line="240" w:lineRule="auto"/>
              <w:ind w:firstLine="34"/>
              <w:rPr>
                <w:rFonts w:ascii="PT Astra Serif" w:hAnsi="PT Astra Serif"/>
                <w:sz w:val="16"/>
                <w:szCs w:val="16"/>
                <w:lang w:eastAsia="ru-RU"/>
              </w:rPr>
            </w:pPr>
          </w:p>
        </w:tc>
        <w:tc>
          <w:tcPr>
            <w:tcW w:w="2977" w:type="dxa"/>
          </w:tcPr>
          <w:p w:rsidR="00FC3190" w:rsidRPr="00214405" w:rsidRDefault="00FC3190" w:rsidP="00434FF6">
            <w:pPr>
              <w:pStyle w:val="Default"/>
              <w:ind w:firstLine="35"/>
              <w:jc w:val="both"/>
              <w:rPr>
                <w:rFonts w:ascii="PT Astra Serif" w:hAnsi="PT Astra Serif"/>
                <w:sz w:val="16"/>
                <w:szCs w:val="16"/>
              </w:rPr>
            </w:pPr>
            <w:r w:rsidRPr="00214405">
              <w:rPr>
                <w:rFonts w:ascii="PT Astra Serif" w:hAnsi="PT Astra Serif"/>
                <w:sz w:val="16"/>
                <w:szCs w:val="16"/>
              </w:rPr>
              <w:t>Мероприятия подпрограммы ««Организация и обеспечение отдыха, оздоровления и занятости  детей Целинного муниципального округа»</w:t>
            </w:r>
          </w:p>
        </w:tc>
        <w:tc>
          <w:tcPr>
            <w:tcW w:w="1843" w:type="dxa"/>
          </w:tcPr>
          <w:p w:rsidR="00FC3190" w:rsidRPr="00214405" w:rsidRDefault="00FC3190" w:rsidP="00434FF6">
            <w:pPr>
              <w:spacing w:after="0" w:line="240" w:lineRule="auto"/>
              <w:ind w:firstLine="567"/>
              <w:rPr>
                <w:rFonts w:ascii="PT Astra Serif" w:hAnsi="PT Astra Serif"/>
                <w:sz w:val="16"/>
                <w:szCs w:val="16"/>
                <w:lang w:eastAsia="ru-RU"/>
              </w:rPr>
            </w:pPr>
          </w:p>
        </w:tc>
        <w:tc>
          <w:tcPr>
            <w:tcW w:w="1418" w:type="dxa"/>
          </w:tcPr>
          <w:p w:rsidR="00FC3190" w:rsidRPr="00214405" w:rsidRDefault="00FC3190" w:rsidP="00434FF6">
            <w:pPr>
              <w:spacing w:after="0" w:line="240" w:lineRule="auto"/>
              <w:ind w:firstLine="15"/>
              <w:rPr>
                <w:rFonts w:ascii="PT Astra Serif" w:hAnsi="PT Astra Serif"/>
                <w:sz w:val="16"/>
                <w:szCs w:val="16"/>
              </w:rPr>
            </w:pPr>
            <w:r w:rsidRPr="00214405">
              <w:rPr>
                <w:rFonts w:ascii="PT Astra Serif" w:hAnsi="PT Astra Serif"/>
                <w:sz w:val="16"/>
                <w:szCs w:val="16"/>
                <w:lang w:eastAsia="ru-RU"/>
              </w:rPr>
              <w:t>Окружной бюджет</w:t>
            </w:r>
          </w:p>
        </w:tc>
        <w:tc>
          <w:tcPr>
            <w:tcW w:w="1054" w:type="dxa"/>
            <w:gridSpan w:val="2"/>
          </w:tcPr>
          <w:p w:rsidR="00FC3190" w:rsidRPr="00214405" w:rsidRDefault="00FC3190" w:rsidP="00434FF6">
            <w:pPr>
              <w:spacing w:after="0" w:line="240" w:lineRule="auto"/>
              <w:ind w:firstLine="15"/>
              <w:jc w:val="center"/>
              <w:rPr>
                <w:rFonts w:ascii="PT Astra Serif" w:hAnsi="PT Astra Serif"/>
                <w:sz w:val="16"/>
                <w:szCs w:val="16"/>
              </w:rPr>
            </w:pPr>
            <w:r w:rsidRPr="00214405">
              <w:rPr>
                <w:rFonts w:ascii="PT Astra Serif" w:hAnsi="PT Astra Serif"/>
                <w:sz w:val="16"/>
                <w:szCs w:val="16"/>
              </w:rPr>
              <w:t>4904,4</w:t>
            </w:r>
          </w:p>
        </w:tc>
        <w:tc>
          <w:tcPr>
            <w:tcW w:w="992" w:type="dxa"/>
            <w:gridSpan w:val="2"/>
          </w:tcPr>
          <w:p w:rsidR="00FC3190" w:rsidRPr="00214405" w:rsidRDefault="00FC3190" w:rsidP="00434FF6">
            <w:pPr>
              <w:spacing w:after="0" w:line="240" w:lineRule="auto"/>
              <w:ind w:firstLine="15"/>
              <w:jc w:val="center"/>
              <w:rPr>
                <w:rFonts w:ascii="PT Astra Serif" w:hAnsi="PT Astra Serif"/>
                <w:sz w:val="16"/>
                <w:szCs w:val="16"/>
              </w:rPr>
            </w:pPr>
            <w:r w:rsidRPr="00214405">
              <w:rPr>
                <w:rFonts w:ascii="PT Astra Serif" w:hAnsi="PT Astra Serif"/>
                <w:sz w:val="16"/>
                <w:szCs w:val="16"/>
              </w:rPr>
              <w:t>1634,8</w:t>
            </w:r>
          </w:p>
        </w:tc>
        <w:tc>
          <w:tcPr>
            <w:tcW w:w="993" w:type="dxa"/>
            <w:gridSpan w:val="2"/>
          </w:tcPr>
          <w:p w:rsidR="00FC3190" w:rsidRPr="00214405" w:rsidRDefault="00FC3190" w:rsidP="00434FF6">
            <w:pPr>
              <w:spacing w:after="0" w:line="240" w:lineRule="auto"/>
              <w:ind w:firstLine="15"/>
              <w:jc w:val="center"/>
              <w:rPr>
                <w:rFonts w:ascii="PT Astra Serif" w:hAnsi="PT Astra Serif"/>
                <w:sz w:val="16"/>
                <w:szCs w:val="16"/>
              </w:rPr>
            </w:pPr>
            <w:r w:rsidRPr="00214405">
              <w:rPr>
                <w:rFonts w:ascii="PT Astra Serif" w:hAnsi="PT Astra Serif"/>
                <w:sz w:val="16"/>
                <w:szCs w:val="16"/>
              </w:rPr>
              <w:t>1634,8</w:t>
            </w:r>
          </w:p>
        </w:tc>
        <w:tc>
          <w:tcPr>
            <w:tcW w:w="930" w:type="dxa"/>
          </w:tcPr>
          <w:p w:rsidR="00FC3190" w:rsidRPr="00214405" w:rsidRDefault="00FC3190" w:rsidP="00434FF6">
            <w:pPr>
              <w:spacing w:after="0" w:line="240" w:lineRule="auto"/>
              <w:ind w:right="-108" w:firstLine="15"/>
              <w:jc w:val="center"/>
              <w:rPr>
                <w:rFonts w:ascii="PT Astra Serif" w:hAnsi="PT Astra Serif"/>
                <w:sz w:val="16"/>
                <w:szCs w:val="16"/>
              </w:rPr>
            </w:pPr>
            <w:r w:rsidRPr="00214405">
              <w:rPr>
                <w:rFonts w:ascii="PT Astra Serif" w:hAnsi="PT Astra Serif"/>
                <w:sz w:val="16"/>
                <w:szCs w:val="16"/>
              </w:rPr>
              <w:t>1634,8</w:t>
            </w:r>
          </w:p>
        </w:tc>
      </w:tr>
      <w:tr w:rsidR="00FC3190" w:rsidRPr="00214405" w:rsidTr="00343FB2">
        <w:trPr>
          <w:trHeight w:val="533"/>
        </w:trPr>
        <w:tc>
          <w:tcPr>
            <w:tcW w:w="425" w:type="dxa"/>
          </w:tcPr>
          <w:p w:rsidR="00FC3190" w:rsidRPr="00214405" w:rsidRDefault="00FC3190" w:rsidP="00434FF6">
            <w:pPr>
              <w:pStyle w:val="Default"/>
              <w:ind w:firstLine="34"/>
              <w:rPr>
                <w:rFonts w:ascii="PT Astra Serif" w:hAnsi="PT Astra Serif"/>
                <w:sz w:val="16"/>
                <w:szCs w:val="16"/>
              </w:rPr>
            </w:pPr>
            <w:r w:rsidRPr="00214405">
              <w:rPr>
                <w:rFonts w:ascii="PT Astra Serif" w:hAnsi="PT Astra Serif"/>
                <w:sz w:val="16"/>
                <w:szCs w:val="16"/>
              </w:rPr>
              <w:t>7.</w:t>
            </w:r>
          </w:p>
        </w:tc>
        <w:tc>
          <w:tcPr>
            <w:tcW w:w="2977" w:type="dxa"/>
          </w:tcPr>
          <w:p w:rsidR="00FC3190" w:rsidRPr="00214405" w:rsidRDefault="00FC3190" w:rsidP="00434FF6">
            <w:pPr>
              <w:pStyle w:val="Default"/>
              <w:ind w:firstLine="35"/>
              <w:jc w:val="both"/>
              <w:rPr>
                <w:rFonts w:ascii="PT Astra Serif" w:hAnsi="PT Astra Serif"/>
                <w:sz w:val="16"/>
                <w:szCs w:val="16"/>
              </w:rPr>
            </w:pPr>
            <w:r w:rsidRPr="00214405">
              <w:rPr>
                <w:rFonts w:ascii="PT Astra Serif" w:hAnsi="PT Astra Serif"/>
                <w:sz w:val="16"/>
                <w:szCs w:val="16"/>
              </w:rPr>
              <w:t>Аттестация рабочих мест, задействованных для обработки персональных данных при проведении государственной  итоговой аттестации</w:t>
            </w:r>
          </w:p>
        </w:tc>
        <w:tc>
          <w:tcPr>
            <w:tcW w:w="1843" w:type="dxa"/>
          </w:tcPr>
          <w:p w:rsidR="00FC3190" w:rsidRPr="00214405" w:rsidRDefault="00FC3190" w:rsidP="00434FF6">
            <w:pPr>
              <w:spacing w:after="0" w:line="240" w:lineRule="auto"/>
              <w:ind w:firstLine="567"/>
              <w:rPr>
                <w:rFonts w:ascii="PT Astra Serif" w:hAnsi="PT Astra Serif"/>
                <w:sz w:val="16"/>
                <w:szCs w:val="16"/>
                <w:lang w:eastAsia="ru-RU"/>
              </w:rPr>
            </w:pPr>
          </w:p>
        </w:tc>
        <w:tc>
          <w:tcPr>
            <w:tcW w:w="1418" w:type="dxa"/>
          </w:tcPr>
          <w:p w:rsidR="00FC3190" w:rsidRPr="00214405" w:rsidRDefault="00FC3190" w:rsidP="00434FF6">
            <w:pPr>
              <w:spacing w:after="0" w:line="240" w:lineRule="auto"/>
              <w:ind w:firstLine="15"/>
              <w:rPr>
                <w:rFonts w:ascii="PT Astra Serif" w:hAnsi="PT Astra Serif"/>
                <w:sz w:val="16"/>
                <w:szCs w:val="16"/>
                <w:lang w:eastAsia="ru-RU"/>
              </w:rPr>
            </w:pPr>
            <w:r w:rsidRPr="00214405">
              <w:rPr>
                <w:rFonts w:ascii="PT Astra Serif" w:hAnsi="PT Astra Serif"/>
                <w:sz w:val="16"/>
                <w:szCs w:val="16"/>
                <w:lang w:eastAsia="ru-RU"/>
              </w:rPr>
              <w:t>Окружной бюджет</w:t>
            </w:r>
          </w:p>
        </w:tc>
        <w:tc>
          <w:tcPr>
            <w:tcW w:w="1054" w:type="dxa"/>
            <w:gridSpan w:val="2"/>
          </w:tcPr>
          <w:p w:rsidR="00FC3190" w:rsidRPr="00214405" w:rsidRDefault="00FC3190" w:rsidP="00434FF6">
            <w:pPr>
              <w:spacing w:after="0" w:line="240" w:lineRule="auto"/>
              <w:ind w:firstLine="15"/>
              <w:jc w:val="center"/>
              <w:rPr>
                <w:rFonts w:ascii="PT Astra Serif" w:hAnsi="PT Astra Serif"/>
                <w:sz w:val="16"/>
                <w:szCs w:val="16"/>
              </w:rPr>
            </w:pPr>
          </w:p>
        </w:tc>
        <w:tc>
          <w:tcPr>
            <w:tcW w:w="992" w:type="dxa"/>
            <w:gridSpan w:val="2"/>
          </w:tcPr>
          <w:p w:rsidR="00FC3190" w:rsidRPr="00214405" w:rsidRDefault="00FC3190" w:rsidP="00434FF6">
            <w:pPr>
              <w:spacing w:after="0" w:line="240" w:lineRule="auto"/>
              <w:ind w:firstLine="15"/>
              <w:jc w:val="center"/>
              <w:rPr>
                <w:rFonts w:ascii="PT Astra Serif" w:hAnsi="PT Astra Serif"/>
                <w:sz w:val="16"/>
                <w:szCs w:val="16"/>
              </w:rPr>
            </w:pPr>
          </w:p>
        </w:tc>
        <w:tc>
          <w:tcPr>
            <w:tcW w:w="993" w:type="dxa"/>
            <w:gridSpan w:val="2"/>
          </w:tcPr>
          <w:p w:rsidR="00FC3190" w:rsidRPr="00214405" w:rsidRDefault="00FC3190" w:rsidP="00434FF6">
            <w:pPr>
              <w:spacing w:after="0" w:line="240" w:lineRule="auto"/>
              <w:ind w:firstLine="15"/>
              <w:jc w:val="center"/>
              <w:rPr>
                <w:rFonts w:ascii="PT Astra Serif" w:hAnsi="PT Astra Serif"/>
                <w:sz w:val="16"/>
                <w:szCs w:val="16"/>
              </w:rPr>
            </w:pPr>
          </w:p>
        </w:tc>
        <w:tc>
          <w:tcPr>
            <w:tcW w:w="930" w:type="dxa"/>
          </w:tcPr>
          <w:p w:rsidR="00FC3190" w:rsidRPr="00214405" w:rsidRDefault="00FC3190" w:rsidP="00434FF6">
            <w:pPr>
              <w:spacing w:after="0" w:line="240" w:lineRule="auto"/>
              <w:ind w:firstLine="15"/>
              <w:jc w:val="center"/>
              <w:rPr>
                <w:rFonts w:ascii="PT Astra Serif" w:hAnsi="PT Astra Serif"/>
                <w:sz w:val="16"/>
                <w:szCs w:val="16"/>
              </w:rPr>
            </w:pPr>
          </w:p>
        </w:tc>
      </w:tr>
      <w:tr w:rsidR="00FC3190" w:rsidRPr="00214405" w:rsidTr="00343FB2">
        <w:trPr>
          <w:trHeight w:val="418"/>
        </w:trPr>
        <w:tc>
          <w:tcPr>
            <w:tcW w:w="425" w:type="dxa"/>
          </w:tcPr>
          <w:p w:rsidR="00FC3190" w:rsidRPr="00214405" w:rsidRDefault="00FC3190" w:rsidP="00434FF6">
            <w:pPr>
              <w:spacing w:after="0" w:line="240" w:lineRule="auto"/>
              <w:ind w:firstLine="34"/>
              <w:rPr>
                <w:rFonts w:ascii="PT Astra Serif" w:hAnsi="PT Astra Serif"/>
                <w:sz w:val="16"/>
                <w:szCs w:val="16"/>
                <w:lang w:eastAsia="ru-RU"/>
              </w:rPr>
            </w:pPr>
            <w:r w:rsidRPr="00214405">
              <w:rPr>
                <w:rFonts w:ascii="PT Astra Serif" w:hAnsi="PT Astra Serif"/>
                <w:sz w:val="16"/>
                <w:szCs w:val="16"/>
                <w:lang w:eastAsia="ru-RU"/>
              </w:rPr>
              <w:t>8.</w:t>
            </w:r>
          </w:p>
        </w:tc>
        <w:tc>
          <w:tcPr>
            <w:tcW w:w="2977" w:type="dxa"/>
          </w:tcPr>
          <w:p w:rsidR="00FC3190" w:rsidRPr="00214405" w:rsidRDefault="00FC3190" w:rsidP="00434FF6">
            <w:pPr>
              <w:pStyle w:val="Default"/>
              <w:ind w:firstLine="35"/>
              <w:jc w:val="both"/>
              <w:rPr>
                <w:rFonts w:ascii="PT Astra Serif" w:hAnsi="PT Astra Serif"/>
                <w:sz w:val="16"/>
                <w:szCs w:val="16"/>
              </w:rPr>
            </w:pPr>
            <w:r w:rsidRPr="00214405">
              <w:rPr>
                <w:rFonts w:ascii="PT Astra Serif" w:hAnsi="PT Astra Serif"/>
                <w:sz w:val="16"/>
                <w:szCs w:val="16"/>
              </w:rPr>
              <w:t xml:space="preserve">Соответствие рабочих мест по предоставлению государственных услуг в электронном виде уставленным требованиям («Электронный детский сад», «Электронная школа») </w:t>
            </w:r>
          </w:p>
        </w:tc>
        <w:tc>
          <w:tcPr>
            <w:tcW w:w="1843" w:type="dxa"/>
          </w:tcPr>
          <w:p w:rsidR="00FC3190" w:rsidRPr="00214405" w:rsidRDefault="00FC3190" w:rsidP="00434FF6">
            <w:pPr>
              <w:spacing w:after="0" w:line="240" w:lineRule="auto"/>
              <w:ind w:firstLine="567"/>
              <w:rPr>
                <w:rFonts w:ascii="PT Astra Serif" w:hAnsi="PT Astra Serif"/>
                <w:sz w:val="16"/>
                <w:szCs w:val="16"/>
                <w:lang w:eastAsia="ru-RU"/>
              </w:rPr>
            </w:pPr>
          </w:p>
        </w:tc>
        <w:tc>
          <w:tcPr>
            <w:tcW w:w="1418" w:type="dxa"/>
          </w:tcPr>
          <w:p w:rsidR="00FC3190" w:rsidRPr="00214405" w:rsidRDefault="00FC3190" w:rsidP="00434FF6">
            <w:pPr>
              <w:spacing w:after="0" w:line="240" w:lineRule="auto"/>
              <w:ind w:firstLine="15"/>
              <w:rPr>
                <w:rFonts w:ascii="PT Astra Serif" w:hAnsi="PT Astra Serif"/>
                <w:sz w:val="16"/>
                <w:szCs w:val="16"/>
                <w:lang w:eastAsia="ru-RU"/>
              </w:rPr>
            </w:pPr>
            <w:r w:rsidRPr="00214405">
              <w:rPr>
                <w:rFonts w:ascii="PT Astra Serif" w:hAnsi="PT Astra Serif"/>
                <w:sz w:val="16"/>
                <w:szCs w:val="16"/>
                <w:lang w:eastAsia="ru-RU"/>
              </w:rPr>
              <w:t>Окружной бюджет</w:t>
            </w:r>
          </w:p>
        </w:tc>
        <w:tc>
          <w:tcPr>
            <w:tcW w:w="1054" w:type="dxa"/>
            <w:gridSpan w:val="2"/>
          </w:tcPr>
          <w:p w:rsidR="00FC3190" w:rsidRPr="00214405" w:rsidRDefault="00FC3190" w:rsidP="00434FF6">
            <w:pPr>
              <w:spacing w:after="0" w:line="240" w:lineRule="auto"/>
              <w:ind w:firstLine="15"/>
              <w:jc w:val="center"/>
              <w:rPr>
                <w:rFonts w:ascii="PT Astra Serif" w:hAnsi="PT Astra Serif"/>
                <w:sz w:val="16"/>
                <w:szCs w:val="16"/>
              </w:rPr>
            </w:pPr>
          </w:p>
        </w:tc>
        <w:tc>
          <w:tcPr>
            <w:tcW w:w="992" w:type="dxa"/>
            <w:gridSpan w:val="2"/>
          </w:tcPr>
          <w:p w:rsidR="00FC3190" w:rsidRPr="00214405" w:rsidRDefault="00FC3190" w:rsidP="00434FF6">
            <w:pPr>
              <w:spacing w:after="0" w:line="240" w:lineRule="auto"/>
              <w:ind w:firstLine="15"/>
              <w:jc w:val="center"/>
              <w:rPr>
                <w:rFonts w:ascii="PT Astra Serif" w:hAnsi="PT Astra Serif"/>
                <w:sz w:val="16"/>
                <w:szCs w:val="16"/>
              </w:rPr>
            </w:pPr>
          </w:p>
        </w:tc>
        <w:tc>
          <w:tcPr>
            <w:tcW w:w="993" w:type="dxa"/>
            <w:gridSpan w:val="2"/>
          </w:tcPr>
          <w:p w:rsidR="00FC3190" w:rsidRPr="00214405" w:rsidRDefault="00FC3190" w:rsidP="00434FF6">
            <w:pPr>
              <w:spacing w:after="0" w:line="240" w:lineRule="auto"/>
              <w:ind w:firstLine="15"/>
              <w:jc w:val="center"/>
              <w:rPr>
                <w:rFonts w:ascii="PT Astra Serif" w:hAnsi="PT Astra Serif"/>
                <w:sz w:val="16"/>
                <w:szCs w:val="16"/>
              </w:rPr>
            </w:pPr>
          </w:p>
        </w:tc>
        <w:tc>
          <w:tcPr>
            <w:tcW w:w="930" w:type="dxa"/>
          </w:tcPr>
          <w:p w:rsidR="00FC3190" w:rsidRPr="00214405" w:rsidRDefault="00FC3190" w:rsidP="00434FF6">
            <w:pPr>
              <w:spacing w:after="0" w:line="240" w:lineRule="auto"/>
              <w:ind w:firstLine="15"/>
              <w:jc w:val="center"/>
              <w:rPr>
                <w:rFonts w:ascii="PT Astra Serif" w:hAnsi="PT Astra Serif"/>
                <w:sz w:val="16"/>
                <w:szCs w:val="16"/>
              </w:rPr>
            </w:pPr>
          </w:p>
        </w:tc>
      </w:tr>
      <w:tr w:rsidR="00FC3190" w:rsidRPr="00214405" w:rsidTr="00343FB2">
        <w:trPr>
          <w:trHeight w:val="366"/>
        </w:trPr>
        <w:tc>
          <w:tcPr>
            <w:tcW w:w="6663" w:type="dxa"/>
            <w:gridSpan w:val="4"/>
            <w:vAlign w:val="center"/>
          </w:tcPr>
          <w:p w:rsidR="00FC3190" w:rsidRPr="00214405" w:rsidRDefault="00FC3190" w:rsidP="00434FF6">
            <w:pPr>
              <w:spacing w:after="0" w:line="240" w:lineRule="auto"/>
              <w:ind w:firstLine="15"/>
              <w:rPr>
                <w:rFonts w:ascii="PT Astra Serif" w:hAnsi="PT Astra Serif"/>
                <w:sz w:val="16"/>
                <w:szCs w:val="16"/>
                <w:lang w:eastAsia="ru-RU"/>
              </w:rPr>
            </w:pPr>
            <w:r w:rsidRPr="00214405">
              <w:rPr>
                <w:rFonts w:ascii="PT Astra Serif" w:hAnsi="PT Astra Serif"/>
                <w:sz w:val="16"/>
                <w:szCs w:val="16"/>
                <w:lang w:eastAsia="ru-RU"/>
              </w:rPr>
              <w:t>ВСЕГО:</w:t>
            </w:r>
          </w:p>
        </w:tc>
        <w:tc>
          <w:tcPr>
            <w:tcW w:w="1054" w:type="dxa"/>
            <w:gridSpan w:val="2"/>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724777,5</w:t>
            </w:r>
          </w:p>
        </w:tc>
        <w:tc>
          <w:tcPr>
            <w:tcW w:w="992" w:type="dxa"/>
            <w:gridSpan w:val="2"/>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284239,6</w:t>
            </w:r>
          </w:p>
        </w:tc>
        <w:tc>
          <w:tcPr>
            <w:tcW w:w="993" w:type="dxa"/>
            <w:gridSpan w:val="2"/>
          </w:tcPr>
          <w:p w:rsidR="00FC3190" w:rsidRPr="00214405" w:rsidRDefault="00FC3190" w:rsidP="00434FF6">
            <w:pPr>
              <w:spacing w:after="0" w:line="240" w:lineRule="auto"/>
              <w:ind w:left="-43" w:right="-108" w:firstLine="76"/>
              <w:jc w:val="center"/>
              <w:rPr>
                <w:rFonts w:ascii="PT Astra Serif" w:hAnsi="PT Astra Serif"/>
                <w:sz w:val="16"/>
                <w:szCs w:val="16"/>
              </w:rPr>
            </w:pPr>
            <w:r w:rsidRPr="00214405">
              <w:rPr>
                <w:rFonts w:ascii="PT Astra Serif" w:hAnsi="PT Astra Serif"/>
                <w:sz w:val="16"/>
                <w:szCs w:val="16"/>
              </w:rPr>
              <w:t>196340,9</w:t>
            </w:r>
          </w:p>
        </w:tc>
        <w:tc>
          <w:tcPr>
            <w:tcW w:w="930" w:type="dxa"/>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24419,0</w:t>
            </w:r>
          </w:p>
        </w:tc>
      </w:tr>
      <w:tr w:rsidR="00FC3190" w:rsidRPr="00214405" w:rsidTr="00343FB2">
        <w:trPr>
          <w:trHeight w:val="91"/>
        </w:trPr>
        <w:tc>
          <w:tcPr>
            <w:tcW w:w="6663" w:type="dxa"/>
            <w:gridSpan w:val="4"/>
            <w:vAlign w:val="center"/>
          </w:tcPr>
          <w:p w:rsidR="00FC3190" w:rsidRPr="00214405" w:rsidRDefault="00FC3190" w:rsidP="00434FF6">
            <w:pPr>
              <w:spacing w:after="0" w:line="240" w:lineRule="auto"/>
              <w:ind w:firstLine="15"/>
              <w:rPr>
                <w:rFonts w:ascii="PT Astra Serif" w:hAnsi="PT Astra Serif"/>
                <w:sz w:val="16"/>
                <w:szCs w:val="16"/>
                <w:lang w:eastAsia="ru-RU"/>
              </w:rPr>
            </w:pPr>
            <w:r w:rsidRPr="00214405">
              <w:rPr>
                <w:rFonts w:ascii="PT Astra Serif" w:hAnsi="PT Astra Serif"/>
                <w:sz w:val="16"/>
                <w:szCs w:val="16"/>
                <w:lang w:eastAsia="ru-RU"/>
              </w:rPr>
              <w:t>В том числе  областной бюджет:</w:t>
            </w:r>
          </w:p>
        </w:tc>
        <w:tc>
          <w:tcPr>
            <w:tcW w:w="1054" w:type="dxa"/>
            <w:gridSpan w:val="2"/>
          </w:tcPr>
          <w:p w:rsidR="00FC3190" w:rsidRPr="00214405" w:rsidRDefault="00FC3190" w:rsidP="00434FF6">
            <w:pPr>
              <w:spacing w:after="0" w:line="240" w:lineRule="auto"/>
              <w:ind w:right="-108" w:firstLine="33"/>
              <w:jc w:val="center"/>
              <w:rPr>
                <w:rFonts w:ascii="PT Astra Serif" w:hAnsi="PT Astra Serif"/>
                <w:sz w:val="16"/>
                <w:szCs w:val="16"/>
              </w:rPr>
            </w:pPr>
          </w:p>
        </w:tc>
        <w:tc>
          <w:tcPr>
            <w:tcW w:w="992" w:type="dxa"/>
            <w:gridSpan w:val="2"/>
          </w:tcPr>
          <w:p w:rsidR="00FC3190" w:rsidRPr="00214405" w:rsidRDefault="00FC3190" w:rsidP="00434FF6">
            <w:pPr>
              <w:spacing w:after="0" w:line="240" w:lineRule="auto"/>
              <w:ind w:right="-108" w:firstLine="33"/>
              <w:jc w:val="center"/>
              <w:rPr>
                <w:rFonts w:ascii="PT Astra Serif" w:hAnsi="PT Astra Serif"/>
                <w:sz w:val="16"/>
                <w:szCs w:val="16"/>
              </w:rPr>
            </w:pPr>
          </w:p>
        </w:tc>
        <w:tc>
          <w:tcPr>
            <w:tcW w:w="993" w:type="dxa"/>
            <w:gridSpan w:val="2"/>
          </w:tcPr>
          <w:p w:rsidR="00FC3190" w:rsidRPr="00214405" w:rsidRDefault="00FC3190" w:rsidP="00434FF6">
            <w:pPr>
              <w:spacing w:after="0" w:line="240" w:lineRule="auto"/>
              <w:ind w:left="-43" w:right="-108" w:firstLine="76"/>
              <w:jc w:val="center"/>
              <w:rPr>
                <w:rFonts w:ascii="PT Astra Serif" w:hAnsi="PT Astra Serif"/>
                <w:sz w:val="16"/>
                <w:szCs w:val="16"/>
              </w:rPr>
            </w:pPr>
          </w:p>
        </w:tc>
        <w:tc>
          <w:tcPr>
            <w:tcW w:w="930" w:type="dxa"/>
          </w:tcPr>
          <w:p w:rsidR="00FC3190" w:rsidRPr="00214405" w:rsidRDefault="00FC3190" w:rsidP="00434FF6">
            <w:pPr>
              <w:spacing w:after="0" w:line="240" w:lineRule="auto"/>
              <w:ind w:right="-108" w:firstLine="33"/>
              <w:jc w:val="center"/>
              <w:rPr>
                <w:rFonts w:ascii="PT Astra Serif" w:hAnsi="PT Astra Serif"/>
                <w:sz w:val="16"/>
                <w:szCs w:val="16"/>
              </w:rPr>
            </w:pPr>
          </w:p>
        </w:tc>
      </w:tr>
      <w:tr w:rsidR="00FC3190" w:rsidRPr="00214405" w:rsidTr="00343FB2">
        <w:trPr>
          <w:trHeight w:val="236"/>
        </w:trPr>
        <w:tc>
          <w:tcPr>
            <w:tcW w:w="6663" w:type="dxa"/>
            <w:gridSpan w:val="4"/>
            <w:vAlign w:val="center"/>
          </w:tcPr>
          <w:p w:rsidR="00FC3190" w:rsidRPr="00214405" w:rsidRDefault="00FC3190" w:rsidP="00434FF6">
            <w:pPr>
              <w:spacing w:after="0" w:line="240" w:lineRule="auto"/>
              <w:ind w:firstLine="567"/>
              <w:rPr>
                <w:rFonts w:ascii="PT Astra Serif" w:hAnsi="PT Astra Serif"/>
                <w:b/>
                <w:sz w:val="16"/>
                <w:szCs w:val="16"/>
                <w:lang w:eastAsia="ru-RU"/>
              </w:rPr>
            </w:pPr>
            <w:r w:rsidRPr="00214405">
              <w:rPr>
                <w:rFonts w:ascii="PT Astra Serif" w:hAnsi="PT Astra Serif"/>
                <w:b/>
                <w:sz w:val="16"/>
                <w:szCs w:val="16"/>
                <w:lang w:eastAsia="ru-RU"/>
              </w:rPr>
              <w:t>Окружной бюджет:</w:t>
            </w:r>
          </w:p>
        </w:tc>
        <w:tc>
          <w:tcPr>
            <w:tcW w:w="1054" w:type="dxa"/>
            <w:gridSpan w:val="2"/>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724777,5</w:t>
            </w:r>
          </w:p>
        </w:tc>
        <w:tc>
          <w:tcPr>
            <w:tcW w:w="992" w:type="dxa"/>
            <w:gridSpan w:val="2"/>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284239,6</w:t>
            </w:r>
          </w:p>
        </w:tc>
        <w:tc>
          <w:tcPr>
            <w:tcW w:w="993" w:type="dxa"/>
            <w:gridSpan w:val="2"/>
          </w:tcPr>
          <w:p w:rsidR="00FC3190" w:rsidRPr="00214405" w:rsidRDefault="00FC3190" w:rsidP="00434FF6">
            <w:pPr>
              <w:spacing w:after="0" w:line="240" w:lineRule="auto"/>
              <w:ind w:left="-43" w:right="-108" w:firstLine="76"/>
              <w:jc w:val="center"/>
              <w:rPr>
                <w:rFonts w:ascii="PT Astra Serif" w:hAnsi="PT Astra Serif"/>
                <w:sz w:val="16"/>
                <w:szCs w:val="16"/>
              </w:rPr>
            </w:pPr>
            <w:r w:rsidRPr="00214405">
              <w:rPr>
                <w:rFonts w:ascii="PT Astra Serif" w:hAnsi="PT Astra Serif"/>
                <w:sz w:val="16"/>
                <w:szCs w:val="16"/>
              </w:rPr>
              <w:t>196340,9</w:t>
            </w:r>
          </w:p>
        </w:tc>
        <w:tc>
          <w:tcPr>
            <w:tcW w:w="930" w:type="dxa"/>
          </w:tcPr>
          <w:p w:rsidR="00FC3190" w:rsidRPr="00214405" w:rsidRDefault="00FC3190" w:rsidP="00434FF6">
            <w:pPr>
              <w:spacing w:after="0" w:line="240" w:lineRule="auto"/>
              <w:ind w:right="-108" w:firstLine="33"/>
              <w:jc w:val="center"/>
              <w:rPr>
                <w:rFonts w:ascii="PT Astra Serif" w:hAnsi="PT Astra Serif"/>
                <w:sz w:val="16"/>
                <w:szCs w:val="16"/>
              </w:rPr>
            </w:pPr>
            <w:r w:rsidRPr="00214405">
              <w:rPr>
                <w:rFonts w:ascii="PT Astra Serif" w:hAnsi="PT Astra Serif"/>
                <w:sz w:val="16"/>
                <w:szCs w:val="16"/>
              </w:rPr>
              <w:t>24419,0</w:t>
            </w:r>
          </w:p>
        </w:tc>
      </w:tr>
    </w:tbl>
    <w:p w:rsidR="00FC3190" w:rsidRPr="00214405" w:rsidRDefault="00FC3190" w:rsidP="00434FF6">
      <w:pPr>
        <w:spacing w:after="0" w:line="240" w:lineRule="auto"/>
        <w:ind w:firstLine="567"/>
        <w:rPr>
          <w:rFonts w:ascii="PT Astra Serif" w:hAnsi="PT Astra Serif"/>
          <w:sz w:val="16"/>
          <w:szCs w:val="16"/>
          <w:lang w:eastAsia="ru-RU"/>
        </w:rPr>
      </w:pPr>
    </w:p>
    <w:p w:rsidR="00FC3190" w:rsidRPr="00214405" w:rsidRDefault="00FC3190" w:rsidP="00434FF6">
      <w:pPr>
        <w:spacing w:after="0" w:line="240" w:lineRule="auto"/>
        <w:ind w:left="5103"/>
        <w:jc w:val="both"/>
        <w:rPr>
          <w:rFonts w:ascii="PT Astra Serif" w:hAnsi="PT Astra Serif"/>
          <w:sz w:val="16"/>
          <w:szCs w:val="16"/>
        </w:rPr>
      </w:pPr>
      <w:r w:rsidRPr="00214405">
        <w:rPr>
          <w:rFonts w:ascii="PT Astra Serif" w:hAnsi="PT Astra Serif"/>
          <w:sz w:val="16"/>
          <w:szCs w:val="16"/>
        </w:rPr>
        <w:t>Приложение 1</w:t>
      </w:r>
    </w:p>
    <w:p w:rsidR="00FC3190" w:rsidRPr="00214405" w:rsidRDefault="00FC3190" w:rsidP="00434FF6">
      <w:pPr>
        <w:spacing w:after="0" w:line="240" w:lineRule="auto"/>
        <w:ind w:left="5103"/>
        <w:jc w:val="both"/>
        <w:rPr>
          <w:rFonts w:ascii="PT Astra Serif" w:hAnsi="PT Astra Serif"/>
          <w:b/>
          <w:bCs/>
          <w:sz w:val="16"/>
          <w:szCs w:val="16"/>
        </w:rPr>
      </w:pPr>
      <w:r w:rsidRPr="00214405">
        <w:rPr>
          <w:rFonts w:ascii="PT Astra Serif" w:hAnsi="PT Astra Serif"/>
          <w:sz w:val="16"/>
          <w:szCs w:val="16"/>
        </w:rPr>
        <w:t>к муниципальной программе Целинного  муниципального округа «Развитие образования и реализация молодёжной политики на 2022-2024 годы</w:t>
      </w:r>
      <w:r w:rsidRPr="00214405">
        <w:rPr>
          <w:rFonts w:ascii="PT Astra Serif" w:hAnsi="PT Astra Serif"/>
          <w:b/>
          <w:sz w:val="16"/>
          <w:szCs w:val="16"/>
        </w:rPr>
        <w:t xml:space="preserve">»  </w:t>
      </w:r>
    </w:p>
    <w:p w:rsidR="00FC3190" w:rsidRPr="00214405" w:rsidRDefault="00FC3190" w:rsidP="00434FF6">
      <w:pPr>
        <w:spacing w:after="0" w:line="240" w:lineRule="auto"/>
        <w:rPr>
          <w:rFonts w:ascii="PT Astra Serif" w:hAnsi="PT Astra Serif"/>
          <w:b/>
          <w:bCs/>
          <w:sz w:val="16"/>
          <w:szCs w:val="16"/>
        </w:rPr>
      </w:pPr>
    </w:p>
    <w:p w:rsidR="00FC3190" w:rsidRPr="00214405" w:rsidRDefault="00FC3190" w:rsidP="00434FF6">
      <w:pPr>
        <w:tabs>
          <w:tab w:val="left" w:pos="3459"/>
        </w:tabs>
        <w:spacing w:after="0" w:line="240" w:lineRule="auto"/>
        <w:jc w:val="center"/>
        <w:rPr>
          <w:rFonts w:ascii="PT Astra Serif" w:hAnsi="PT Astra Serif"/>
          <w:b/>
          <w:bCs/>
          <w:sz w:val="16"/>
          <w:szCs w:val="16"/>
        </w:rPr>
      </w:pPr>
      <w:r w:rsidRPr="00214405">
        <w:rPr>
          <w:rFonts w:ascii="PT Astra Serif" w:hAnsi="PT Astra Serif"/>
          <w:b/>
          <w:bCs/>
          <w:sz w:val="16"/>
          <w:szCs w:val="16"/>
        </w:rPr>
        <w:t>Подпрограмма «</w:t>
      </w:r>
      <w:r w:rsidRPr="00214405">
        <w:rPr>
          <w:rFonts w:ascii="PT Astra Serif" w:hAnsi="PT Astra Serif"/>
          <w:b/>
          <w:bCs/>
          <w:caps/>
          <w:kern w:val="28"/>
          <w:sz w:val="16"/>
          <w:szCs w:val="16"/>
        </w:rPr>
        <w:t>Развитие ДОШКОЛЬНОГО И общего образования</w:t>
      </w:r>
      <w:r w:rsidRPr="00214405">
        <w:rPr>
          <w:rFonts w:ascii="PT Astra Serif" w:hAnsi="PT Astra Serif"/>
          <w:b/>
          <w:bCs/>
          <w:sz w:val="16"/>
          <w:szCs w:val="16"/>
        </w:rPr>
        <w:t>»</w:t>
      </w:r>
    </w:p>
    <w:p w:rsidR="00FC3190" w:rsidRPr="00214405" w:rsidRDefault="00FC3190" w:rsidP="00434FF6">
      <w:pPr>
        <w:spacing w:after="0" w:line="240" w:lineRule="auto"/>
        <w:rPr>
          <w:rFonts w:ascii="PT Astra Serif" w:hAnsi="PT Astra Serif"/>
          <w:b/>
          <w:bCs/>
          <w:sz w:val="16"/>
          <w:szCs w:val="16"/>
        </w:rPr>
      </w:pPr>
    </w:p>
    <w:p w:rsidR="00FC3190" w:rsidRPr="00214405" w:rsidRDefault="00FC3190" w:rsidP="00434FF6">
      <w:pPr>
        <w:spacing w:after="0" w:line="240" w:lineRule="auto"/>
        <w:jc w:val="center"/>
        <w:rPr>
          <w:rFonts w:ascii="PT Astra Serif" w:hAnsi="PT Astra Serif"/>
          <w:b/>
          <w:sz w:val="16"/>
          <w:szCs w:val="16"/>
        </w:rPr>
      </w:pPr>
      <w:r w:rsidRPr="00214405">
        <w:rPr>
          <w:rFonts w:ascii="PT Astra Serif" w:hAnsi="PT Astra Serif"/>
          <w:sz w:val="16"/>
          <w:szCs w:val="16"/>
        </w:rPr>
        <w:t xml:space="preserve">      </w:t>
      </w:r>
      <w:r w:rsidRPr="00214405">
        <w:rPr>
          <w:rFonts w:ascii="PT Astra Serif" w:hAnsi="PT Astra Serif"/>
          <w:b/>
          <w:sz w:val="16"/>
          <w:szCs w:val="16"/>
        </w:rPr>
        <w:t xml:space="preserve">  РАЗДЕЛ I. ПАСПОРТ ПОДПРОГРАММЫ </w:t>
      </w:r>
    </w:p>
    <w:p w:rsidR="00FC3190" w:rsidRPr="00214405" w:rsidRDefault="00FC3190" w:rsidP="00434FF6">
      <w:pPr>
        <w:spacing w:after="0" w:line="240" w:lineRule="auto"/>
        <w:jc w:val="center"/>
        <w:rPr>
          <w:rFonts w:ascii="PT Astra Serif" w:hAnsi="PT Astra Serif"/>
          <w:b/>
          <w:sz w:val="16"/>
          <w:szCs w:val="16"/>
        </w:rPr>
      </w:pPr>
      <w:r w:rsidRPr="00214405">
        <w:rPr>
          <w:rFonts w:ascii="PT Astra Serif" w:hAnsi="PT Astra Serif"/>
          <w:b/>
          <w:sz w:val="16"/>
          <w:szCs w:val="16"/>
        </w:rPr>
        <w:t>«РАЗВИТИЕ ДОШКОЛЬНОГО И ОБЩЕГО ОБРАЗОВАНИЯ»</w:t>
      </w:r>
      <w:r w:rsidRPr="00214405">
        <w:rPr>
          <w:rFonts w:ascii="PT Astra Serif" w:hAnsi="PT Astra Serif"/>
          <w:b/>
          <w:bCs/>
          <w:sz w:val="16"/>
          <w:szCs w:val="16"/>
        </w:rPr>
        <w:t xml:space="preserve">  </w:t>
      </w:r>
    </w:p>
    <w:p w:rsidR="00FC3190" w:rsidRPr="00214405" w:rsidRDefault="00FC3190" w:rsidP="00434FF6">
      <w:pPr>
        <w:spacing w:after="0" w:line="240" w:lineRule="auto"/>
        <w:jc w:val="center"/>
        <w:rPr>
          <w:rFonts w:ascii="PT Astra Serif" w:hAnsi="PT Astra Serif"/>
          <w:b/>
          <w:bCs/>
          <w:sz w:val="16"/>
          <w:szCs w:val="16"/>
        </w:rPr>
      </w:pPr>
    </w:p>
    <w:tbl>
      <w:tblPr>
        <w:tblW w:w="10632" w:type="dxa"/>
        <w:tblInd w:w="-459" w:type="dxa"/>
        <w:tblLayout w:type="fixed"/>
        <w:tblLook w:val="0000" w:firstRow="0" w:lastRow="0" w:firstColumn="0" w:lastColumn="0" w:noHBand="0" w:noVBand="0"/>
      </w:tblPr>
      <w:tblGrid>
        <w:gridCol w:w="1843"/>
        <w:gridCol w:w="3685"/>
        <w:gridCol w:w="2484"/>
        <w:gridCol w:w="2620"/>
      </w:tblGrid>
      <w:tr w:rsidR="00FC3190" w:rsidRPr="00214405" w:rsidTr="00F1270B">
        <w:trPr>
          <w:trHeight w:val="328"/>
        </w:trPr>
        <w:tc>
          <w:tcPr>
            <w:tcW w:w="1843" w:type="dxa"/>
            <w:tcBorders>
              <w:top w:val="single" w:sz="4" w:space="0" w:color="000000"/>
              <w:left w:val="single" w:sz="4" w:space="0" w:color="000000"/>
              <w:bottom w:val="single" w:sz="4" w:space="0" w:color="000000"/>
            </w:tcBorders>
          </w:tcPr>
          <w:p w:rsidR="00FC3190" w:rsidRPr="00214405" w:rsidRDefault="00FC3190" w:rsidP="00434FF6">
            <w:pPr>
              <w:snapToGrid w:val="0"/>
              <w:spacing w:after="0" w:line="240" w:lineRule="auto"/>
              <w:ind w:left="-57" w:right="-57"/>
              <w:jc w:val="center"/>
              <w:rPr>
                <w:rFonts w:ascii="PT Astra Serif" w:hAnsi="PT Astra Serif"/>
                <w:b/>
                <w:sz w:val="16"/>
                <w:szCs w:val="16"/>
              </w:rPr>
            </w:pPr>
            <w:r w:rsidRPr="00214405">
              <w:rPr>
                <w:rFonts w:ascii="PT Astra Serif" w:hAnsi="PT Astra Serif"/>
                <w:b/>
                <w:sz w:val="16"/>
                <w:szCs w:val="16"/>
              </w:rPr>
              <w:t>Наименование</w:t>
            </w:r>
          </w:p>
        </w:tc>
        <w:tc>
          <w:tcPr>
            <w:tcW w:w="8789" w:type="dxa"/>
            <w:gridSpan w:val="3"/>
            <w:tcBorders>
              <w:top w:val="single" w:sz="4" w:space="0" w:color="000000"/>
              <w:left w:val="single" w:sz="4" w:space="0" w:color="000000"/>
              <w:bottom w:val="single" w:sz="4" w:space="0" w:color="000000"/>
              <w:right w:val="single" w:sz="4" w:space="0" w:color="000000"/>
            </w:tcBorders>
          </w:tcPr>
          <w:p w:rsidR="00FC3190" w:rsidRPr="00214405" w:rsidRDefault="00FC3190" w:rsidP="00434FF6">
            <w:pPr>
              <w:snapToGrid w:val="0"/>
              <w:spacing w:after="0" w:line="240" w:lineRule="auto"/>
              <w:ind w:left="-57" w:right="-57"/>
              <w:jc w:val="both"/>
              <w:rPr>
                <w:rFonts w:ascii="PT Astra Serif" w:hAnsi="PT Astra Serif"/>
                <w:b/>
                <w:sz w:val="16"/>
                <w:szCs w:val="16"/>
              </w:rPr>
            </w:pPr>
            <w:r w:rsidRPr="00214405">
              <w:rPr>
                <w:rFonts w:ascii="PT Astra Serif" w:hAnsi="PT Astra Serif"/>
                <w:b/>
                <w:sz w:val="16"/>
                <w:szCs w:val="16"/>
              </w:rPr>
              <w:t xml:space="preserve">Подпрограмма « Развитие дошкольного и общего образования» </w:t>
            </w:r>
          </w:p>
          <w:p w:rsidR="00FC3190" w:rsidRPr="00214405" w:rsidRDefault="00FC3190" w:rsidP="00434FF6">
            <w:pPr>
              <w:snapToGrid w:val="0"/>
              <w:spacing w:after="0" w:line="240" w:lineRule="auto"/>
              <w:ind w:left="-57" w:right="-57"/>
              <w:jc w:val="both"/>
              <w:rPr>
                <w:rFonts w:ascii="PT Astra Serif" w:hAnsi="PT Astra Serif"/>
                <w:b/>
                <w:sz w:val="16"/>
                <w:szCs w:val="16"/>
              </w:rPr>
            </w:pPr>
            <w:r w:rsidRPr="00214405">
              <w:rPr>
                <w:rFonts w:ascii="PT Astra Serif" w:hAnsi="PT Astra Serif"/>
                <w:b/>
                <w:sz w:val="16"/>
                <w:szCs w:val="16"/>
              </w:rPr>
              <w:t xml:space="preserve"> (далее – подпрограмма)</w:t>
            </w:r>
          </w:p>
        </w:tc>
      </w:tr>
      <w:tr w:rsidR="00FC3190" w:rsidRPr="00214405" w:rsidTr="00F1270B">
        <w:trPr>
          <w:trHeight w:val="175"/>
        </w:trPr>
        <w:tc>
          <w:tcPr>
            <w:tcW w:w="1843" w:type="dxa"/>
            <w:tcBorders>
              <w:top w:val="single" w:sz="4" w:space="0" w:color="000000"/>
              <w:left w:val="single" w:sz="4" w:space="0" w:color="000000"/>
              <w:bottom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r w:rsidRPr="00214405">
              <w:rPr>
                <w:rFonts w:ascii="PT Astra Serif" w:hAnsi="PT Astra Serif"/>
                <w:sz w:val="16"/>
                <w:szCs w:val="16"/>
              </w:rPr>
              <w:t xml:space="preserve">Ответственный </w:t>
            </w:r>
            <w:r w:rsidRPr="00214405">
              <w:rPr>
                <w:rFonts w:ascii="PT Astra Serif" w:hAnsi="PT Astra Serif"/>
                <w:sz w:val="16"/>
                <w:szCs w:val="16"/>
              </w:rPr>
              <w:lastRenderedPageBreak/>
              <w:t>исполнитель</w:t>
            </w:r>
          </w:p>
        </w:tc>
        <w:tc>
          <w:tcPr>
            <w:tcW w:w="8789" w:type="dxa"/>
            <w:gridSpan w:val="3"/>
            <w:tcBorders>
              <w:top w:val="single" w:sz="4" w:space="0" w:color="000000"/>
              <w:left w:val="single" w:sz="4" w:space="0" w:color="000000"/>
              <w:bottom w:val="single" w:sz="4" w:space="0" w:color="000000"/>
              <w:right w:val="single" w:sz="4" w:space="0" w:color="000000"/>
            </w:tcBorders>
          </w:tcPr>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lastRenderedPageBreak/>
              <w:t>Отдел  Образования Администрации Целинного муниципального округа</w:t>
            </w:r>
          </w:p>
        </w:tc>
      </w:tr>
      <w:tr w:rsidR="00FC3190" w:rsidRPr="00214405" w:rsidTr="00F1270B">
        <w:trPr>
          <w:trHeight w:val="175"/>
        </w:trPr>
        <w:tc>
          <w:tcPr>
            <w:tcW w:w="1843" w:type="dxa"/>
            <w:tcBorders>
              <w:top w:val="single" w:sz="4" w:space="0" w:color="000000"/>
              <w:left w:val="single" w:sz="4" w:space="0" w:color="000000"/>
              <w:bottom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r w:rsidRPr="00214405">
              <w:rPr>
                <w:rFonts w:ascii="PT Astra Serif" w:hAnsi="PT Astra Serif"/>
                <w:sz w:val="16"/>
                <w:szCs w:val="16"/>
              </w:rPr>
              <w:lastRenderedPageBreak/>
              <w:t>Соисполнители</w:t>
            </w:r>
          </w:p>
        </w:tc>
        <w:tc>
          <w:tcPr>
            <w:tcW w:w="8789" w:type="dxa"/>
            <w:gridSpan w:val="3"/>
            <w:tcBorders>
              <w:top w:val="single" w:sz="4" w:space="0" w:color="000000"/>
              <w:left w:val="single" w:sz="4" w:space="0" w:color="000000"/>
              <w:bottom w:val="single" w:sz="4" w:space="0" w:color="000000"/>
              <w:right w:val="single" w:sz="4" w:space="0" w:color="000000"/>
            </w:tcBorders>
          </w:tcPr>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Муниципальное  бюджетное общеобразовательное учреждение «</w:t>
            </w:r>
            <w:proofErr w:type="spellStart"/>
            <w:r w:rsidRPr="00214405">
              <w:rPr>
                <w:rFonts w:ascii="PT Astra Serif" w:hAnsi="PT Astra Serif"/>
                <w:sz w:val="16"/>
                <w:szCs w:val="16"/>
              </w:rPr>
              <w:t>Косолаповская</w:t>
            </w:r>
            <w:proofErr w:type="spellEnd"/>
            <w:r w:rsidRPr="00214405">
              <w:rPr>
                <w:rFonts w:ascii="PT Astra Serif" w:hAnsi="PT Astra Serif"/>
                <w:sz w:val="16"/>
                <w:szCs w:val="16"/>
              </w:rPr>
              <w:t xml:space="preserve"> средняя общеобразовательная школа»;</w:t>
            </w:r>
          </w:p>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Муниципальные казенные общеобразовательные учреждения; </w:t>
            </w:r>
          </w:p>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Муниципальные казенные дошкольные образовательные учреждения, </w:t>
            </w:r>
          </w:p>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Сектор опеки и попечительства</w:t>
            </w:r>
            <w:proofErr w:type="gramStart"/>
            <w:r w:rsidRPr="00214405">
              <w:rPr>
                <w:rFonts w:ascii="PT Astra Serif" w:hAnsi="PT Astra Serif"/>
                <w:sz w:val="16"/>
                <w:szCs w:val="16"/>
              </w:rPr>
              <w:t xml:space="preserve"> ;</w:t>
            </w:r>
            <w:proofErr w:type="gramEnd"/>
          </w:p>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КЦСОН</w:t>
            </w:r>
            <w:proofErr w:type="gramStart"/>
            <w:r w:rsidRPr="00214405">
              <w:rPr>
                <w:rFonts w:ascii="PT Astra Serif" w:hAnsi="PT Astra Serif"/>
                <w:sz w:val="16"/>
                <w:szCs w:val="16"/>
              </w:rPr>
              <w:t xml:space="preserve"> ,</w:t>
            </w:r>
            <w:proofErr w:type="gramEnd"/>
          </w:p>
        </w:tc>
      </w:tr>
      <w:tr w:rsidR="00FC3190" w:rsidRPr="00214405" w:rsidTr="00F1270B">
        <w:trPr>
          <w:trHeight w:val="165"/>
        </w:trPr>
        <w:tc>
          <w:tcPr>
            <w:tcW w:w="1843" w:type="dxa"/>
            <w:tcBorders>
              <w:top w:val="single" w:sz="4" w:space="0" w:color="000000"/>
              <w:left w:val="single" w:sz="4" w:space="0" w:color="000000"/>
              <w:bottom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r w:rsidRPr="00214405">
              <w:rPr>
                <w:rFonts w:ascii="PT Astra Serif" w:hAnsi="PT Astra Serif"/>
                <w:sz w:val="16"/>
                <w:szCs w:val="16"/>
              </w:rPr>
              <w:t>Цель подпрограммы</w:t>
            </w:r>
          </w:p>
        </w:tc>
        <w:tc>
          <w:tcPr>
            <w:tcW w:w="8789" w:type="dxa"/>
            <w:gridSpan w:val="3"/>
            <w:tcBorders>
              <w:top w:val="single" w:sz="4" w:space="0" w:color="000000"/>
              <w:left w:val="single" w:sz="4" w:space="0" w:color="000000"/>
              <w:bottom w:val="single" w:sz="4" w:space="0" w:color="000000"/>
              <w:right w:val="single" w:sz="4" w:space="0" w:color="000000"/>
            </w:tcBorders>
          </w:tcPr>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Создание условий для обеспечения стабильного </w:t>
            </w:r>
            <w:r w:rsidR="000E450D" w:rsidRPr="00214405">
              <w:rPr>
                <w:rFonts w:ascii="PT Astra Serif" w:hAnsi="PT Astra Serif"/>
                <w:sz w:val="16"/>
                <w:szCs w:val="16"/>
              </w:rPr>
              <w:t>функционирования</w:t>
            </w:r>
            <w:r w:rsidRPr="00214405">
              <w:rPr>
                <w:rFonts w:ascii="PT Astra Serif" w:hAnsi="PT Astra Serif"/>
                <w:sz w:val="16"/>
                <w:szCs w:val="16"/>
              </w:rPr>
              <w:t xml:space="preserve"> системы образования Целинного муниципального округа,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FC3190" w:rsidRPr="00214405" w:rsidTr="00F1270B">
        <w:trPr>
          <w:trHeight w:val="301"/>
        </w:trPr>
        <w:tc>
          <w:tcPr>
            <w:tcW w:w="1843" w:type="dxa"/>
            <w:tcBorders>
              <w:top w:val="single" w:sz="4" w:space="0" w:color="000000"/>
              <w:left w:val="single" w:sz="4" w:space="0" w:color="000000"/>
              <w:bottom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r w:rsidRPr="00214405">
              <w:rPr>
                <w:rFonts w:ascii="PT Astra Serif" w:hAnsi="PT Astra Serif"/>
                <w:sz w:val="16"/>
                <w:szCs w:val="16"/>
              </w:rPr>
              <w:t>Задачи</w:t>
            </w:r>
          </w:p>
        </w:tc>
        <w:tc>
          <w:tcPr>
            <w:tcW w:w="8789" w:type="dxa"/>
            <w:gridSpan w:val="3"/>
            <w:tcBorders>
              <w:top w:val="single" w:sz="4" w:space="0" w:color="000000"/>
              <w:left w:val="single" w:sz="4" w:space="0" w:color="000000"/>
              <w:bottom w:val="single" w:sz="4" w:space="0" w:color="000000"/>
              <w:right w:val="single" w:sz="4" w:space="0" w:color="000000"/>
            </w:tcBorders>
          </w:tcPr>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Повышение качества общего образования по основным общеобразовательным программам на территории Целинного муниципального округа, обеспечение равного доступа к качественному образованию для всех категорий детей;</w:t>
            </w:r>
          </w:p>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создание условий для обеспечения качественным, сбалансированным, безопасным питанием обучающихся и воспитанников образовательных организаций</w:t>
            </w:r>
            <w:proofErr w:type="gramStart"/>
            <w:r w:rsidRPr="00214405">
              <w:rPr>
                <w:rFonts w:ascii="PT Astra Serif" w:hAnsi="PT Astra Serif"/>
                <w:sz w:val="16"/>
                <w:szCs w:val="16"/>
              </w:rPr>
              <w:t xml:space="preserve"> ;</w:t>
            </w:r>
            <w:proofErr w:type="gramEnd"/>
            <w:r w:rsidRPr="00214405">
              <w:rPr>
                <w:rFonts w:ascii="PT Astra Serif" w:hAnsi="PT Astra Serif"/>
                <w:sz w:val="16"/>
                <w:szCs w:val="16"/>
              </w:rPr>
              <w:t xml:space="preserve"> </w:t>
            </w:r>
          </w:p>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eastAsia="ArialMT" w:hAnsi="PT Astra Serif"/>
                <w:sz w:val="16"/>
                <w:szCs w:val="16"/>
                <w:lang w:eastAsia="ru-RU"/>
              </w:rPr>
              <w:t>- Формирование муниципальной системы оценки качества общего образования и образовательных результатов</w:t>
            </w:r>
          </w:p>
        </w:tc>
      </w:tr>
      <w:tr w:rsidR="00FC3190" w:rsidRPr="00214405" w:rsidTr="00F1270B">
        <w:trPr>
          <w:trHeight w:val="301"/>
        </w:trPr>
        <w:tc>
          <w:tcPr>
            <w:tcW w:w="1843" w:type="dxa"/>
            <w:tcBorders>
              <w:top w:val="single" w:sz="4" w:space="0" w:color="000000"/>
              <w:left w:val="single" w:sz="4" w:space="0" w:color="000000"/>
              <w:bottom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r w:rsidRPr="00214405">
              <w:rPr>
                <w:rFonts w:ascii="PT Astra Serif" w:hAnsi="PT Astra Serif"/>
                <w:sz w:val="16"/>
                <w:szCs w:val="16"/>
              </w:rPr>
              <w:t>Целевые индикаторы</w:t>
            </w:r>
          </w:p>
        </w:tc>
        <w:tc>
          <w:tcPr>
            <w:tcW w:w="8789" w:type="dxa"/>
            <w:gridSpan w:val="3"/>
            <w:tcBorders>
              <w:top w:val="single" w:sz="4" w:space="0" w:color="000000"/>
              <w:left w:val="single" w:sz="4" w:space="0" w:color="000000"/>
              <w:bottom w:val="single" w:sz="4" w:space="0" w:color="000000"/>
              <w:right w:val="single" w:sz="4" w:space="0" w:color="000000"/>
            </w:tcBorders>
          </w:tcPr>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w:t>
            </w:r>
            <w:proofErr w:type="gramStart"/>
            <w:r w:rsidRPr="00214405">
              <w:rPr>
                <w:rFonts w:ascii="PT Astra Serif" w:hAnsi="PT Astra Serif"/>
                <w:sz w:val="16"/>
                <w:szCs w:val="16"/>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 </w:t>
            </w:r>
            <w:proofErr w:type="gramEnd"/>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 (процент);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численность детей в дошкольных образовательных организациях, приходящихся на одного педагогического работника (человек);</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(процент);</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численность обучающихся в общеобразовательных организациях в расчете на одного педагогического работника (человек);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214405">
              <w:rPr>
                <w:rFonts w:ascii="PT Astra Serif" w:hAnsi="PT Astra Serif"/>
                <w:sz w:val="16"/>
                <w:szCs w:val="16"/>
              </w:rPr>
              <w:t>численности</w:t>
            </w:r>
            <w:proofErr w:type="gramEnd"/>
            <w:r w:rsidRPr="00214405">
              <w:rPr>
                <w:rFonts w:ascii="PT Astra Serif" w:hAnsi="PT Astra Serif"/>
                <w:sz w:val="16"/>
                <w:szCs w:val="16"/>
              </w:rPr>
              <w:t xml:space="preserve"> обучающихся в общеобразовательных организациях (процент);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 (процент);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(процент);</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муниципальных общеобразовательных организаций (процент);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214405">
              <w:rPr>
                <w:rFonts w:ascii="PT Astra Serif" w:hAnsi="PT Astra Serif"/>
                <w:sz w:val="16"/>
                <w:szCs w:val="16"/>
              </w:rPr>
              <w:t>численности</w:t>
            </w:r>
            <w:proofErr w:type="gramEnd"/>
            <w:r w:rsidRPr="00214405">
              <w:rPr>
                <w:rFonts w:ascii="PT Astra Serif" w:hAnsi="PT Astra Serif"/>
                <w:sz w:val="16"/>
                <w:szCs w:val="16"/>
              </w:rPr>
              <w:t xml:space="preserve"> обучающихся по программам начального, основного общего и среднего общего образования (процент);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rsidRPr="00214405">
              <w:rPr>
                <w:rFonts w:ascii="PT Astra Serif" w:hAnsi="PT Astra Serif"/>
                <w:sz w:val="16"/>
                <w:szCs w:val="16"/>
              </w:rPr>
              <w:t>с</w:t>
            </w:r>
            <w:proofErr w:type="gramEnd"/>
            <w:r w:rsidRPr="00214405">
              <w:rPr>
                <w:rFonts w:ascii="PT Astra Serif" w:hAnsi="PT Astra Serif"/>
                <w:sz w:val="16"/>
                <w:szCs w:val="16"/>
              </w:rPr>
              <w:t xml:space="preserve"> и выше, </w:t>
            </w:r>
            <w:proofErr w:type="gramStart"/>
            <w:r w:rsidRPr="00214405">
              <w:rPr>
                <w:rFonts w:ascii="PT Astra Serif" w:hAnsi="PT Astra Serif"/>
                <w:sz w:val="16"/>
                <w:szCs w:val="16"/>
              </w:rPr>
              <w:t>в</w:t>
            </w:r>
            <w:proofErr w:type="gramEnd"/>
            <w:r w:rsidRPr="00214405">
              <w:rPr>
                <w:rFonts w:ascii="PT Astra Serif" w:hAnsi="PT Astra Serif"/>
                <w:sz w:val="16"/>
                <w:szCs w:val="16"/>
              </w:rPr>
              <w:t xml:space="preserve"> общем числе общеобразовательных организаций, подключенных к информационно-телекоммуникационной сети «Интернет»;</w:t>
            </w:r>
          </w:p>
          <w:p w:rsidR="00FC3190" w:rsidRPr="00214405" w:rsidRDefault="00FC3190" w:rsidP="00434FF6">
            <w:pPr>
              <w:autoSpaceDE w:val="0"/>
              <w:autoSpaceDN w:val="0"/>
              <w:adjustRightInd w:val="0"/>
              <w:spacing w:after="0" w:line="240" w:lineRule="auto"/>
              <w:ind w:left="-57"/>
              <w:jc w:val="both"/>
              <w:rPr>
                <w:rFonts w:ascii="PT Astra Serif" w:hAnsi="PT Astra Serif"/>
                <w:sz w:val="16"/>
                <w:szCs w:val="16"/>
              </w:rPr>
            </w:pPr>
            <w:r w:rsidRPr="00214405">
              <w:rPr>
                <w:rFonts w:ascii="PT Astra Serif" w:eastAsia="ArialMT" w:hAnsi="PT Astra Serif"/>
                <w:sz w:val="16"/>
                <w:szCs w:val="16"/>
                <w:lang w:eastAsia="ru-RU"/>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 (процент);</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число национальных исследований качества образования, в которых Целинный район участвует на регулярной основе (единиц);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число международных сопоставительных исследований качества образования, в которых Целинный муниципальный округ  участвует на регулярной основе (единиц).</w:t>
            </w:r>
          </w:p>
        </w:tc>
      </w:tr>
      <w:tr w:rsidR="00FC3190" w:rsidRPr="00214405" w:rsidTr="00F1270B">
        <w:trPr>
          <w:trHeight w:val="301"/>
        </w:trPr>
        <w:tc>
          <w:tcPr>
            <w:tcW w:w="1843" w:type="dxa"/>
            <w:tcBorders>
              <w:top w:val="single" w:sz="4" w:space="0" w:color="000000"/>
              <w:left w:val="single" w:sz="4" w:space="0" w:color="000000"/>
              <w:bottom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r w:rsidRPr="00214405">
              <w:rPr>
                <w:rFonts w:ascii="PT Astra Serif" w:hAnsi="PT Astra Serif"/>
                <w:sz w:val="16"/>
                <w:szCs w:val="16"/>
              </w:rPr>
              <w:t>Сроки реализации</w:t>
            </w:r>
          </w:p>
        </w:tc>
        <w:tc>
          <w:tcPr>
            <w:tcW w:w="8789" w:type="dxa"/>
            <w:gridSpan w:val="3"/>
            <w:tcBorders>
              <w:top w:val="single" w:sz="4" w:space="0" w:color="000000"/>
              <w:left w:val="single" w:sz="4" w:space="0" w:color="000000"/>
              <w:bottom w:val="single" w:sz="4" w:space="0" w:color="000000"/>
              <w:right w:val="single" w:sz="4" w:space="0" w:color="000000"/>
            </w:tcBorders>
          </w:tcPr>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2022-</w:t>
            </w:r>
            <w:smartTag w:uri="urn:schemas-microsoft-com:office:smarttags" w:element="metricconverter">
              <w:smartTagPr>
                <w:attr w:name="ProductID" w:val="2024 г"/>
              </w:smartTagPr>
              <w:r w:rsidRPr="00214405">
                <w:rPr>
                  <w:rFonts w:ascii="PT Astra Serif" w:hAnsi="PT Astra Serif"/>
                  <w:sz w:val="16"/>
                  <w:szCs w:val="16"/>
                </w:rPr>
                <w:t xml:space="preserve">2024 </w:t>
              </w:r>
              <w:proofErr w:type="spellStart"/>
              <w:r w:rsidRPr="00214405">
                <w:rPr>
                  <w:rFonts w:ascii="PT Astra Serif" w:hAnsi="PT Astra Serif"/>
                  <w:sz w:val="16"/>
                  <w:szCs w:val="16"/>
                </w:rPr>
                <w:t>г</w:t>
              </w:r>
            </w:smartTag>
            <w:r w:rsidRPr="00214405">
              <w:rPr>
                <w:rFonts w:ascii="PT Astra Serif" w:hAnsi="PT Astra Serif"/>
                <w:sz w:val="16"/>
                <w:szCs w:val="16"/>
              </w:rPr>
              <w:t>.</w:t>
            </w:r>
            <w:proofErr w:type="gramStart"/>
            <w:r w:rsidRPr="00214405">
              <w:rPr>
                <w:rFonts w:ascii="PT Astra Serif" w:hAnsi="PT Astra Serif"/>
                <w:sz w:val="16"/>
                <w:szCs w:val="16"/>
              </w:rPr>
              <w:t>г</w:t>
            </w:r>
            <w:proofErr w:type="spellEnd"/>
            <w:proofErr w:type="gramEnd"/>
            <w:r w:rsidRPr="00214405">
              <w:rPr>
                <w:rFonts w:ascii="PT Astra Serif" w:hAnsi="PT Astra Serif"/>
                <w:sz w:val="16"/>
                <w:szCs w:val="16"/>
              </w:rPr>
              <w:t>.</w:t>
            </w:r>
          </w:p>
        </w:tc>
      </w:tr>
      <w:tr w:rsidR="00FC3190" w:rsidRPr="00214405" w:rsidTr="00F1270B">
        <w:trPr>
          <w:trHeight w:val="268"/>
        </w:trPr>
        <w:tc>
          <w:tcPr>
            <w:tcW w:w="1843" w:type="dxa"/>
            <w:vMerge w:val="restart"/>
            <w:tcBorders>
              <w:top w:val="single" w:sz="4" w:space="0" w:color="000000"/>
              <w:left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r w:rsidRPr="00214405">
              <w:rPr>
                <w:rFonts w:ascii="PT Astra Serif" w:hAnsi="PT Astra Serif"/>
                <w:sz w:val="16"/>
                <w:szCs w:val="16"/>
              </w:rPr>
              <w:t>Объемы бюджетных ассигнований</w:t>
            </w:r>
          </w:p>
        </w:tc>
        <w:tc>
          <w:tcPr>
            <w:tcW w:w="3685" w:type="dxa"/>
            <w:tcBorders>
              <w:top w:val="single" w:sz="4" w:space="0" w:color="000000"/>
              <w:left w:val="single" w:sz="4" w:space="0" w:color="000000"/>
              <w:bottom w:val="single" w:sz="4" w:space="0" w:color="auto"/>
              <w:right w:val="single" w:sz="4" w:space="0" w:color="auto"/>
            </w:tcBorders>
          </w:tcPr>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Итого: 768022,5 </w:t>
            </w:r>
            <w:proofErr w:type="spellStart"/>
            <w:r w:rsidRPr="00214405">
              <w:rPr>
                <w:rFonts w:ascii="PT Astra Serif" w:hAnsi="PT Astra Serif"/>
                <w:sz w:val="16"/>
                <w:szCs w:val="16"/>
              </w:rPr>
              <w:t>тыс</w:t>
            </w:r>
            <w:proofErr w:type="gramStart"/>
            <w:r w:rsidRPr="00214405">
              <w:rPr>
                <w:rFonts w:ascii="PT Astra Serif" w:hAnsi="PT Astra Serif"/>
                <w:sz w:val="16"/>
                <w:szCs w:val="16"/>
              </w:rPr>
              <w:t>.р</w:t>
            </w:r>
            <w:proofErr w:type="gramEnd"/>
            <w:r w:rsidRPr="00214405">
              <w:rPr>
                <w:rFonts w:ascii="PT Astra Serif" w:hAnsi="PT Astra Serif"/>
                <w:sz w:val="16"/>
                <w:szCs w:val="16"/>
              </w:rPr>
              <w:t>уб</w:t>
            </w:r>
            <w:proofErr w:type="spellEnd"/>
            <w:r w:rsidRPr="00214405">
              <w:rPr>
                <w:rFonts w:ascii="PT Astra Serif" w:hAnsi="PT Astra Serif"/>
                <w:sz w:val="16"/>
                <w:szCs w:val="16"/>
              </w:rPr>
              <w:t>,  в том числе по годам:</w:t>
            </w:r>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2022 год – 256007,5 тыс. </w:t>
            </w:r>
            <w:proofErr w:type="spellStart"/>
            <w:r w:rsidRPr="00214405">
              <w:rPr>
                <w:rFonts w:ascii="PT Astra Serif" w:hAnsi="PT Astra Serif"/>
                <w:sz w:val="16"/>
                <w:szCs w:val="16"/>
              </w:rPr>
              <w:t>руб</w:t>
            </w:r>
            <w:proofErr w:type="spellEnd"/>
            <w:r w:rsidRPr="00214405">
              <w:rPr>
                <w:rFonts w:ascii="PT Astra Serif" w:hAnsi="PT Astra Serif"/>
                <w:sz w:val="16"/>
                <w:szCs w:val="16"/>
              </w:rPr>
              <w:t xml:space="preserve"> </w:t>
            </w:r>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2023 год – 256007,5 тыс. </w:t>
            </w:r>
            <w:proofErr w:type="spellStart"/>
            <w:r w:rsidRPr="00214405">
              <w:rPr>
                <w:rFonts w:ascii="PT Astra Serif" w:hAnsi="PT Astra Serif"/>
                <w:sz w:val="16"/>
                <w:szCs w:val="16"/>
              </w:rPr>
              <w:t>руб</w:t>
            </w:r>
            <w:proofErr w:type="spellEnd"/>
            <w:r w:rsidRPr="00214405">
              <w:rPr>
                <w:rFonts w:ascii="PT Astra Serif" w:hAnsi="PT Astra Serif"/>
                <w:sz w:val="16"/>
                <w:szCs w:val="16"/>
              </w:rPr>
              <w:t xml:space="preserve"> </w:t>
            </w:r>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2024 год -256007,5</w:t>
            </w:r>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тыс. руб.</w:t>
            </w:r>
          </w:p>
        </w:tc>
        <w:tc>
          <w:tcPr>
            <w:tcW w:w="2484" w:type="dxa"/>
            <w:tcBorders>
              <w:top w:val="single" w:sz="4" w:space="0" w:color="000000"/>
              <w:left w:val="single" w:sz="4" w:space="0" w:color="auto"/>
              <w:bottom w:val="single" w:sz="4" w:space="0" w:color="auto"/>
              <w:right w:val="single" w:sz="4" w:space="0" w:color="auto"/>
            </w:tcBorders>
          </w:tcPr>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Средства областного бюджета: 601002,3 тыс. </w:t>
            </w:r>
            <w:proofErr w:type="spellStart"/>
            <w:r w:rsidRPr="00214405">
              <w:rPr>
                <w:rFonts w:ascii="PT Astra Serif" w:hAnsi="PT Astra Serif"/>
                <w:sz w:val="16"/>
                <w:szCs w:val="16"/>
              </w:rPr>
              <w:t>руб</w:t>
            </w:r>
            <w:proofErr w:type="spellEnd"/>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2022 год –  200334,1 тыс. </w:t>
            </w:r>
            <w:proofErr w:type="spellStart"/>
            <w:r w:rsidRPr="00214405">
              <w:rPr>
                <w:rFonts w:ascii="PT Astra Serif" w:hAnsi="PT Astra Serif"/>
                <w:sz w:val="16"/>
                <w:szCs w:val="16"/>
              </w:rPr>
              <w:t>руб</w:t>
            </w:r>
            <w:proofErr w:type="spellEnd"/>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2023 год – 200334,1 тыс. </w:t>
            </w:r>
            <w:proofErr w:type="spellStart"/>
            <w:r w:rsidRPr="00214405">
              <w:rPr>
                <w:rFonts w:ascii="PT Astra Serif" w:hAnsi="PT Astra Serif"/>
                <w:sz w:val="16"/>
                <w:szCs w:val="16"/>
              </w:rPr>
              <w:t>руб</w:t>
            </w:r>
            <w:proofErr w:type="spellEnd"/>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2024 год-200334,1 тыс. руб.</w:t>
            </w:r>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p>
        </w:tc>
        <w:tc>
          <w:tcPr>
            <w:tcW w:w="2620" w:type="dxa"/>
            <w:tcBorders>
              <w:top w:val="single" w:sz="4" w:space="0" w:color="000000"/>
              <w:left w:val="single" w:sz="4" w:space="0" w:color="auto"/>
              <w:bottom w:val="single" w:sz="4" w:space="0" w:color="auto"/>
              <w:right w:val="single" w:sz="4" w:space="0" w:color="000000"/>
            </w:tcBorders>
          </w:tcPr>
          <w:p w:rsidR="00FC3190" w:rsidRPr="00214405" w:rsidRDefault="00FC3190" w:rsidP="00434FF6">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Средства районного бюджета: 167020,2 </w:t>
            </w:r>
            <w:proofErr w:type="spellStart"/>
            <w:r w:rsidRPr="00214405">
              <w:rPr>
                <w:rFonts w:ascii="PT Astra Serif" w:hAnsi="PT Astra Serif"/>
                <w:sz w:val="16"/>
                <w:szCs w:val="16"/>
              </w:rPr>
              <w:t>тыс</w:t>
            </w:r>
            <w:proofErr w:type="gramStart"/>
            <w:r w:rsidRPr="00214405">
              <w:rPr>
                <w:rFonts w:ascii="PT Astra Serif" w:hAnsi="PT Astra Serif"/>
                <w:sz w:val="16"/>
                <w:szCs w:val="16"/>
              </w:rPr>
              <w:t>.р</w:t>
            </w:r>
            <w:proofErr w:type="gramEnd"/>
            <w:r w:rsidRPr="00214405">
              <w:rPr>
                <w:rFonts w:ascii="PT Astra Serif" w:hAnsi="PT Astra Serif"/>
                <w:sz w:val="16"/>
                <w:szCs w:val="16"/>
              </w:rPr>
              <w:t>уб</w:t>
            </w:r>
            <w:proofErr w:type="spellEnd"/>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2022 год – 55673,4 </w:t>
            </w:r>
            <w:proofErr w:type="spellStart"/>
            <w:r w:rsidRPr="00214405">
              <w:rPr>
                <w:rFonts w:ascii="PT Astra Serif" w:hAnsi="PT Astra Serif"/>
                <w:sz w:val="16"/>
                <w:szCs w:val="16"/>
              </w:rPr>
              <w:t>тыс</w:t>
            </w:r>
            <w:proofErr w:type="gramStart"/>
            <w:r w:rsidRPr="00214405">
              <w:rPr>
                <w:rFonts w:ascii="PT Astra Serif" w:hAnsi="PT Astra Serif"/>
                <w:sz w:val="16"/>
                <w:szCs w:val="16"/>
              </w:rPr>
              <w:t>.р</w:t>
            </w:r>
            <w:proofErr w:type="gramEnd"/>
            <w:r w:rsidRPr="00214405">
              <w:rPr>
                <w:rFonts w:ascii="PT Astra Serif" w:hAnsi="PT Astra Serif"/>
                <w:sz w:val="16"/>
                <w:szCs w:val="16"/>
              </w:rPr>
              <w:t>уб</w:t>
            </w:r>
            <w:proofErr w:type="spellEnd"/>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2023 год – 55673,4 </w:t>
            </w:r>
            <w:proofErr w:type="spellStart"/>
            <w:r w:rsidRPr="00214405">
              <w:rPr>
                <w:rFonts w:ascii="PT Astra Serif" w:hAnsi="PT Astra Serif"/>
                <w:sz w:val="16"/>
                <w:szCs w:val="16"/>
              </w:rPr>
              <w:t>тыс</w:t>
            </w:r>
            <w:proofErr w:type="gramStart"/>
            <w:r w:rsidRPr="00214405">
              <w:rPr>
                <w:rFonts w:ascii="PT Astra Serif" w:hAnsi="PT Astra Serif"/>
                <w:sz w:val="16"/>
                <w:szCs w:val="16"/>
              </w:rPr>
              <w:t>.р</w:t>
            </w:r>
            <w:proofErr w:type="gramEnd"/>
            <w:r w:rsidRPr="00214405">
              <w:rPr>
                <w:rFonts w:ascii="PT Astra Serif" w:hAnsi="PT Astra Serif"/>
                <w:sz w:val="16"/>
                <w:szCs w:val="16"/>
              </w:rPr>
              <w:t>уб</w:t>
            </w:r>
            <w:proofErr w:type="spellEnd"/>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2024 год - 55673,4 </w:t>
            </w:r>
            <w:proofErr w:type="spellStart"/>
            <w:r w:rsidRPr="00214405">
              <w:rPr>
                <w:rFonts w:ascii="PT Astra Serif" w:hAnsi="PT Astra Serif"/>
                <w:sz w:val="16"/>
                <w:szCs w:val="16"/>
              </w:rPr>
              <w:t>тыс</w:t>
            </w:r>
            <w:proofErr w:type="gramStart"/>
            <w:r w:rsidRPr="00214405">
              <w:rPr>
                <w:rFonts w:ascii="PT Astra Serif" w:hAnsi="PT Astra Serif"/>
                <w:sz w:val="16"/>
                <w:szCs w:val="16"/>
              </w:rPr>
              <w:t>.р</w:t>
            </w:r>
            <w:proofErr w:type="gramEnd"/>
            <w:r w:rsidRPr="00214405">
              <w:rPr>
                <w:rFonts w:ascii="PT Astra Serif" w:hAnsi="PT Astra Serif"/>
                <w:sz w:val="16"/>
                <w:szCs w:val="16"/>
              </w:rPr>
              <w:t>уб</w:t>
            </w:r>
            <w:proofErr w:type="spellEnd"/>
          </w:p>
          <w:p w:rsidR="00FC3190" w:rsidRPr="00214405" w:rsidRDefault="00FC3190" w:rsidP="00434FF6">
            <w:pPr>
              <w:tabs>
                <w:tab w:val="left" w:pos="483"/>
              </w:tabs>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w:t>
            </w:r>
          </w:p>
          <w:p w:rsidR="00FC3190" w:rsidRPr="00214405" w:rsidRDefault="00FC3190" w:rsidP="00434FF6">
            <w:pPr>
              <w:spacing w:after="0" w:line="240" w:lineRule="auto"/>
              <w:ind w:left="-57" w:right="-57"/>
              <w:jc w:val="both"/>
              <w:rPr>
                <w:rFonts w:ascii="PT Astra Serif" w:hAnsi="PT Astra Serif"/>
                <w:sz w:val="16"/>
                <w:szCs w:val="16"/>
              </w:rPr>
            </w:pPr>
          </w:p>
        </w:tc>
      </w:tr>
      <w:tr w:rsidR="00FC3190" w:rsidRPr="00214405" w:rsidTr="00F1270B">
        <w:trPr>
          <w:trHeight w:val="815"/>
        </w:trPr>
        <w:tc>
          <w:tcPr>
            <w:tcW w:w="1843" w:type="dxa"/>
            <w:vMerge/>
            <w:tcBorders>
              <w:left w:val="single" w:sz="4" w:space="0" w:color="000000"/>
              <w:bottom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p>
        </w:tc>
        <w:tc>
          <w:tcPr>
            <w:tcW w:w="8789" w:type="dxa"/>
            <w:gridSpan w:val="3"/>
            <w:tcBorders>
              <w:top w:val="single" w:sz="4" w:space="0" w:color="auto"/>
              <w:left w:val="single" w:sz="4" w:space="0" w:color="000000"/>
              <w:bottom w:val="single" w:sz="4" w:space="0" w:color="000000"/>
              <w:right w:val="single" w:sz="4" w:space="0" w:color="000000"/>
            </w:tcBorders>
          </w:tcPr>
          <w:p w:rsidR="00FC3190" w:rsidRPr="00214405" w:rsidRDefault="00FC3190" w:rsidP="000E450D">
            <w:pPr>
              <w:snapToGrid w:val="0"/>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FC3190" w:rsidRPr="00214405" w:rsidTr="00F1270B">
        <w:trPr>
          <w:trHeight w:val="80"/>
        </w:trPr>
        <w:tc>
          <w:tcPr>
            <w:tcW w:w="1843" w:type="dxa"/>
            <w:tcBorders>
              <w:top w:val="single" w:sz="4" w:space="0" w:color="000000"/>
              <w:left w:val="single" w:sz="4" w:space="0" w:color="000000"/>
              <w:bottom w:val="single" w:sz="4" w:space="0" w:color="000000"/>
            </w:tcBorders>
          </w:tcPr>
          <w:p w:rsidR="00FC3190" w:rsidRPr="00214405" w:rsidRDefault="00FC3190" w:rsidP="00434FF6">
            <w:pPr>
              <w:snapToGrid w:val="0"/>
              <w:spacing w:after="0" w:line="240" w:lineRule="auto"/>
              <w:ind w:left="-57" w:right="-57"/>
              <w:rPr>
                <w:rFonts w:ascii="PT Astra Serif" w:hAnsi="PT Astra Serif"/>
                <w:sz w:val="16"/>
                <w:szCs w:val="16"/>
              </w:rPr>
            </w:pPr>
            <w:r w:rsidRPr="00214405">
              <w:rPr>
                <w:rFonts w:ascii="PT Astra Serif" w:hAnsi="PT Astra Serif"/>
                <w:sz w:val="16"/>
                <w:szCs w:val="16"/>
              </w:rPr>
              <w:t>Ожидаемые результаты реализации</w:t>
            </w:r>
          </w:p>
        </w:tc>
        <w:tc>
          <w:tcPr>
            <w:tcW w:w="8789" w:type="dxa"/>
            <w:gridSpan w:val="3"/>
            <w:tcBorders>
              <w:top w:val="single" w:sz="4" w:space="0" w:color="000000"/>
              <w:left w:val="single" w:sz="4" w:space="0" w:color="000000"/>
              <w:bottom w:val="single" w:sz="4" w:space="0" w:color="000000"/>
              <w:right w:val="single" w:sz="4" w:space="0" w:color="000000"/>
            </w:tcBorders>
          </w:tcPr>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обеспечение доступности качественного начального общего, основного общего и среднего общего образования (к 2024 году будет функционировать эффективная образовательная сеть, обеспечивающая равный доступ населения Целинного муниципального округа к услугам общего образования);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создание инфраструктуры психолого-педагогической, диагностической и консультативной помощи родителям с детьми от 0 </w:t>
            </w:r>
            <w:r w:rsidRPr="00214405">
              <w:rPr>
                <w:rFonts w:ascii="PT Astra Serif" w:hAnsi="PT Astra Serif"/>
                <w:sz w:val="16"/>
                <w:szCs w:val="16"/>
              </w:rPr>
              <w:lastRenderedPageBreak/>
              <w:t>до 3 лет;</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сохранение 100-процентной доступности дошкольного образования для детей в возрасте от 3 до 7 лет;</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сокращение очередности детей от 1,5 до 3 лет в дошкольные образовательные организации;</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обеспечение к 2024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в 2022 году будут обучаться по федеральным государственным образовательным стандартам общего образования все обучающиеся 1- 11 классов;</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повышение удовлетворенности населения Целинного  муниципального округа  качеством услуг общего образования;</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w:t>
            </w:r>
            <w:proofErr w:type="gramStart"/>
            <w:r w:rsidRPr="00214405">
              <w:rPr>
                <w:rFonts w:ascii="PT Astra Serif" w:hAnsi="PT Astra Serif"/>
                <w:sz w:val="16"/>
                <w:szCs w:val="16"/>
              </w:rPr>
              <w:t xml:space="preserve"> ,</w:t>
            </w:r>
            <w:proofErr w:type="gramEnd"/>
            <w:r w:rsidRPr="00214405">
              <w:rPr>
                <w:rFonts w:ascii="PT Astra Serif" w:hAnsi="PT Astra Serif"/>
                <w:sz w:val="16"/>
                <w:szCs w:val="16"/>
              </w:rPr>
              <w:t xml:space="preserve"> творческой и физкультурно- спортивной деятельности;</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обеспечение </w:t>
            </w:r>
            <w:proofErr w:type="gramStart"/>
            <w:r w:rsidRPr="00214405">
              <w:rPr>
                <w:rFonts w:ascii="PT Astra Serif" w:hAnsi="PT Astra Serif"/>
                <w:sz w:val="16"/>
                <w:szCs w:val="16"/>
              </w:rPr>
              <w:t>функционирования системы мониторинга оценки качества образовательных результатов</w:t>
            </w:r>
            <w:proofErr w:type="gramEnd"/>
            <w:r w:rsidRPr="00214405">
              <w:rPr>
                <w:rFonts w:ascii="PT Astra Serif" w:hAnsi="PT Astra Serif"/>
                <w:sz w:val="16"/>
                <w:szCs w:val="16"/>
              </w:rPr>
              <w:t xml:space="preserve"> на муниципальном уровнях;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обеспечение участия Целинного муниципального округа в значимых международных сопоставительных и национальных исследованиях качества образования;</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обеспечение мониторинга системы образования Целинного муниципального округа и использования его результатов в практике; </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обеспечение проведения на регулярной основе оценки уровня освоения </w:t>
            </w:r>
            <w:proofErr w:type="gramStart"/>
            <w:r w:rsidRPr="00214405">
              <w:rPr>
                <w:rFonts w:ascii="PT Astra Serif" w:hAnsi="PT Astra Serif"/>
                <w:sz w:val="16"/>
                <w:szCs w:val="16"/>
              </w:rPr>
              <w:t>обучающимися</w:t>
            </w:r>
            <w:proofErr w:type="gramEnd"/>
            <w:r w:rsidRPr="00214405">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FC3190" w:rsidRPr="00214405" w:rsidRDefault="00FC3190" w:rsidP="00434FF6">
            <w:pPr>
              <w:spacing w:after="0" w:line="240" w:lineRule="auto"/>
              <w:ind w:left="-57" w:right="-57"/>
              <w:jc w:val="both"/>
              <w:rPr>
                <w:rFonts w:ascii="PT Astra Serif" w:hAnsi="PT Astra Serif"/>
                <w:sz w:val="16"/>
                <w:szCs w:val="16"/>
              </w:rPr>
            </w:pPr>
            <w:r w:rsidRPr="00214405">
              <w:rPr>
                <w:rFonts w:ascii="PT Astra Serif" w:hAnsi="PT Astra Serif"/>
                <w:sz w:val="16"/>
                <w:szCs w:val="16"/>
              </w:rPr>
              <w:t xml:space="preserve"> - формирование механизмов привлечения общественности к оценке качества общего образования</w:t>
            </w:r>
          </w:p>
        </w:tc>
      </w:tr>
    </w:tbl>
    <w:p w:rsidR="00FC3190" w:rsidRPr="00214405" w:rsidRDefault="00FC3190" w:rsidP="00434FF6">
      <w:pPr>
        <w:spacing w:after="0" w:line="240" w:lineRule="auto"/>
        <w:ind w:firstLine="708"/>
        <w:rPr>
          <w:rFonts w:ascii="PT Astra Serif" w:hAnsi="PT Astra Serif"/>
          <w:b/>
          <w:sz w:val="16"/>
          <w:szCs w:val="16"/>
        </w:rPr>
      </w:pPr>
    </w:p>
    <w:p w:rsidR="00FC3190" w:rsidRPr="00214405" w:rsidRDefault="00FC3190" w:rsidP="00214405">
      <w:pPr>
        <w:spacing w:after="0" w:line="240" w:lineRule="auto"/>
        <w:ind w:left="-567" w:firstLine="567"/>
        <w:jc w:val="center"/>
        <w:rPr>
          <w:rFonts w:ascii="PT Astra Serif" w:hAnsi="PT Astra Serif"/>
          <w:sz w:val="16"/>
          <w:szCs w:val="16"/>
        </w:rPr>
      </w:pPr>
      <w:r w:rsidRPr="00214405">
        <w:rPr>
          <w:rFonts w:ascii="PT Astra Serif" w:hAnsi="PT Astra Serif"/>
          <w:b/>
          <w:sz w:val="16"/>
          <w:szCs w:val="16"/>
        </w:rPr>
        <w:t>РАЗДЕЛ II.   ХАРАКТЕРИСТИКА ТЕКУЩЕГО СОСТОЯНИЯ СФЕРЫ ОБЩЕГО ОБРАЗОВАНИЯ ЦЕЛИННОГО МУНИЦИПАЛЬНОГО ОКРУГА</w:t>
      </w:r>
    </w:p>
    <w:p w:rsidR="00FC3190" w:rsidRPr="00214405" w:rsidRDefault="00FC3190" w:rsidP="00F1270B">
      <w:pPr>
        <w:spacing w:after="0" w:line="240" w:lineRule="auto"/>
        <w:ind w:left="-567" w:firstLine="567"/>
        <w:rPr>
          <w:rFonts w:ascii="PT Astra Serif" w:hAnsi="PT Astra Serif"/>
          <w:sz w:val="16"/>
          <w:szCs w:val="16"/>
        </w:rPr>
      </w:pPr>
    </w:p>
    <w:p w:rsidR="00FC3190" w:rsidRPr="00214405" w:rsidRDefault="00FC3190" w:rsidP="00F1270B">
      <w:pPr>
        <w:spacing w:after="0" w:line="240" w:lineRule="auto"/>
        <w:ind w:left="-567" w:firstLine="567"/>
        <w:jc w:val="both"/>
        <w:rPr>
          <w:rFonts w:ascii="PT Astra Serif" w:hAnsi="PT Astra Serif"/>
          <w:sz w:val="16"/>
          <w:szCs w:val="16"/>
        </w:rPr>
      </w:pPr>
      <w:proofErr w:type="gramStart"/>
      <w:r w:rsidRPr="00214405">
        <w:rPr>
          <w:rFonts w:ascii="PT Astra Serif" w:hAnsi="PT Astra Serif"/>
          <w:sz w:val="16"/>
          <w:szCs w:val="16"/>
        </w:rPr>
        <w:t xml:space="preserve">В системе общего образования Целинного муниципального округа функционируют 11 образовательных организаций, реализующих программу дошкольного образования, из них 1 учреждение – МКДОУ «Детский сад №5 комбинированного вида «Берёзка» - юридическое лицо, и  4 филиала. 540 детей получают дошкольное образование, в </w:t>
      </w:r>
      <w:proofErr w:type="spellStart"/>
      <w:r w:rsidRPr="00214405">
        <w:rPr>
          <w:rFonts w:ascii="PT Astra Serif" w:hAnsi="PT Astra Serif"/>
          <w:sz w:val="16"/>
          <w:szCs w:val="16"/>
        </w:rPr>
        <w:t>т.ч</w:t>
      </w:r>
      <w:proofErr w:type="spellEnd"/>
      <w:r w:rsidRPr="00214405">
        <w:rPr>
          <w:rFonts w:ascii="PT Astra Serif" w:hAnsi="PT Astra Serif"/>
          <w:sz w:val="16"/>
          <w:szCs w:val="16"/>
        </w:rPr>
        <w:t xml:space="preserve">. в ДОУ – 498 детей, </w:t>
      </w:r>
      <w:r w:rsidRPr="00214405">
        <w:rPr>
          <w:rFonts w:ascii="PT Astra Serif" w:hAnsi="PT Astra Serif"/>
          <w:sz w:val="16"/>
          <w:szCs w:val="16"/>
        </w:rPr>
        <w:tab/>
        <w:t>в том числе для 42 человек функционируют группы кратковременного пребывания.</w:t>
      </w:r>
      <w:proofErr w:type="gramEnd"/>
      <w:r w:rsidRPr="00214405">
        <w:rPr>
          <w:rFonts w:ascii="PT Astra Serif" w:hAnsi="PT Astra Serif"/>
          <w:sz w:val="16"/>
          <w:szCs w:val="16"/>
        </w:rPr>
        <w:t xml:space="preserve"> С целью достижения 100-процентной доступности дошкольного образования для детей в возрасте от 3 до 7 лет созданы новые дошкольные места:  проведены капитальные ремонты  зданий   детских садов, расположенных на территории </w:t>
      </w:r>
      <w:proofErr w:type="spellStart"/>
      <w:r w:rsidRPr="00214405">
        <w:rPr>
          <w:rFonts w:ascii="PT Astra Serif" w:hAnsi="PT Astra Serif"/>
          <w:sz w:val="16"/>
          <w:szCs w:val="16"/>
        </w:rPr>
        <w:t>с</w:t>
      </w:r>
      <w:proofErr w:type="gramStart"/>
      <w:r w:rsidRPr="00214405">
        <w:rPr>
          <w:rFonts w:ascii="PT Astra Serif" w:hAnsi="PT Astra Serif"/>
          <w:sz w:val="16"/>
          <w:szCs w:val="16"/>
        </w:rPr>
        <w:t>.Ц</w:t>
      </w:r>
      <w:proofErr w:type="gramEnd"/>
      <w:r w:rsidRPr="00214405">
        <w:rPr>
          <w:rFonts w:ascii="PT Astra Serif" w:hAnsi="PT Astra Serif"/>
          <w:sz w:val="16"/>
          <w:szCs w:val="16"/>
        </w:rPr>
        <w:t>елинного</w:t>
      </w:r>
      <w:proofErr w:type="spellEnd"/>
      <w:r w:rsidRPr="00214405">
        <w:rPr>
          <w:rFonts w:ascii="PT Astra Serif" w:hAnsi="PT Astra Serif"/>
          <w:sz w:val="16"/>
          <w:szCs w:val="16"/>
        </w:rPr>
        <w:t xml:space="preserve"> . Детей в возрасте от 3 до 7 лет, стоящих в очереди на получение путёвки в детский сад, нет.</w:t>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t xml:space="preserve">Доля дошкольных образовательных учреждений – юридических лиц, имеющих лицензию на 01.01.2022 г.  составляет 100 % , что свидетельствует о соответствии условий во всех МОУ для осуществления образовательной деятельности. ( Из-за отсутствия права собственности на землю и здание, 1 филиал не имеет  лицензии, получение лицензии детским садом, расположенным в </w:t>
      </w:r>
      <w:proofErr w:type="spellStart"/>
      <w:r w:rsidRPr="00214405">
        <w:rPr>
          <w:rFonts w:ascii="PT Astra Serif" w:hAnsi="PT Astra Serif"/>
          <w:sz w:val="16"/>
          <w:szCs w:val="16"/>
        </w:rPr>
        <w:t>с</w:t>
      </w:r>
      <w:proofErr w:type="gramStart"/>
      <w:r w:rsidRPr="00214405">
        <w:rPr>
          <w:rFonts w:ascii="PT Astra Serif" w:hAnsi="PT Astra Serif"/>
          <w:sz w:val="16"/>
          <w:szCs w:val="16"/>
        </w:rPr>
        <w:t>.К</w:t>
      </w:r>
      <w:proofErr w:type="gramEnd"/>
      <w:r w:rsidRPr="00214405">
        <w:rPr>
          <w:rFonts w:ascii="PT Astra Serif" w:hAnsi="PT Astra Serif"/>
          <w:sz w:val="16"/>
          <w:szCs w:val="16"/>
        </w:rPr>
        <w:t>остыгин</w:t>
      </w:r>
      <w:proofErr w:type="spellEnd"/>
      <w:r w:rsidRPr="00214405">
        <w:rPr>
          <w:rFonts w:ascii="PT Astra Serif" w:hAnsi="PT Astra Serif"/>
          <w:sz w:val="16"/>
          <w:szCs w:val="16"/>
        </w:rPr>
        <w:t xml:space="preserve"> Лог, будет осуществлено в 2021 году.  Все дошкольные учреждения  организуют работу с детьми в соответствии с основной образовательной программой дошкольного образования, разработанной каждым ДОУ на основе примерных комплексных и парциальных программ.</w:t>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t xml:space="preserve">На территории Целинного муниципального округа функционируют 13 общеобразовательных организаций, в том числе 7 юридических лиц – средние общеобразовательные школы, 1 филиал – средняя школа, 3 филиала – основные школы, 2 филиала – начальные школы. Общая численность обучающихся 1620 человек. </w:t>
      </w:r>
      <w:r w:rsidRPr="00214405">
        <w:rPr>
          <w:rFonts w:ascii="PT Astra Serif" w:eastAsia="ArialMT" w:hAnsi="PT Astra Serif"/>
          <w:sz w:val="16"/>
          <w:szCs w:val="16"/>
          <w:lang w:eastAsia="ru-RU"/>
        </w:rPr>
        <w:t>Реорганизация общеобразовательных организаций способствовала укреплению учебно-материальной базы, решению кадровой проблемы, обеспечению для старшеклассников реального выбора профиля обучения.</w:t>
      </w:r>
      <w:r w:rsidRPr="00214405">
        <w:rPr>
          <w:rFonts w:ascii="PT Astra Serif" w:hAnsi="PT Astra Serif"/>
          <w:sz w:val="16"/>
          <w:szCs w:val="16"/>
        </w:rPr>
        <w:t xml:space="preserve"> Образовательный процесс обеспечивают 306 работников, из них  педагогических работников – 284, учителей – 230 человек.</w:t>
      </w:r>
    </w:p>
    <w:p w:rsidR="00FC3190" w:rsidRPr="00214405" w:rsidRDefault="00FC3190" w:rsidP="00F1270B">
      <w:pPr>
        <w:autoSpaceDE w:val="0"/>
        <w:autoSpaceDN w:val="0"/>
        <w:adjustRightInd w:val="0"/>
        <w:spacing w:after="0" w:line="240" w:lineRule="auto"/>
        <w:ind w:left="-567" w:firstLine="567"/>
        <w:jc w:val="both"/>
        <w:rPr>
          <w:rFonts w:ascii="PT Astra Serif" w:hAnsi="PT Astra Serif"/>
          <w:sz w:val="16"/>
          <w:szCs w:val="16"/>
        </w:rPr>
      </w:pPr>
      <w:r w:rsidRPr="00214405">
        <w:rPr>
          <w:rFonts w:ascii="PT Astra Serif" w:hAnsi="PT Astra Serif"/>
          <w:sz w:val="16"/>
          <w:szCs w:val="16"/>
        </w:rPr>
        <w:t xml:space="preserve">Доля школьников, обучающихся по федеральному государственному образовательному стандарту начального общего образования, к общей численности обучающихся начальной школы, составила 100 %.  Доля школьников, обучающихся по федеральному государственному образовательному стандарту основного общего образования,  в 2021-2022 </w:t>
      </w:r>
      <w:proofErr w:type="spellStart"/>
      <w:r w:rsidRPr="00214405">
        <w:rPr>
          <w:rFonts w:ascii="PT Astra Serif" w:hAnsi="PT Astra Serif"/>
          <w:sz w:val="16"/>
          <w:szCs w:val="16"/>
        </w:rPr>
        <w:t>уч</w:t>
      </w:r>
      <w:proofErr w:type="gramStart"/>
      <w:r w:rsidRPr="00214405">
        <w:rPr>
          <w:rFonts w:ascii="PT Astra Serif" w:hAnsi="PT Astra Serif"/>
          <w:sz w:val="16"/>
          <w:szCs w:val="16"/>
        </w:rPr>
        <w:t>.г</w:t>
      </w:r>
      <w:proofErr w:type="gramEnd"/>
      <w:r w:rsidRPr="00214405">
        <w:rPr>
          <w:rFonts w:ascii="PT Astra Serif" w:hAnsi="PT Astra Serif"/>
          <w:sz w:val="16"/>
          <w:szCs w:val="16"/>
        </w:rPr>
        <w:t>оду</w:t>
      </w:r>
      <w:proofErr w:type="spellEnd"/>
      <w:r w:rsidRPr="00214405">
        <w:rPr>
          <w:rFonts w:ascii="PT Astra Serif" w:hAnsi="PT Astra Serif"/>
          <w:sz w:val="16"/>
          <w:szCs w:val="16"/>
        </w:rPr>
        <w:t xml:space="preserve"> составила 100%  </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Доля школьников, обучающихся в общеобразовательных организациях, отвечающих современным требованиям к условиям осуществления образовательного процесса, от общей численности школьников, обучающихся в муниципальных общеобразовательных организациях, составляет 80 %.</w:t>
      </w:r>
    </w:p>
    <w:p w:rsidR="00FC3190" w:rsidRPr="00214405" w:rsidRDefault="00FC3190" w:rsidP="00F1270B">
      <w:pPr>
        <w:autoSpaceDE w:val="0"/>
        <w:autoSpaceDN w:val="0"/>
        <w:adjustRightInd w:val="0"/>
        <w:spacing w:after="0" w:line="240" w:lineRule="auto"/>
        <w:ind w:left="-567" w:firstLine="567"/>
        <w:jc w:val="both"/>
        <w:rPr>
          <w:rFonts w:ascii="PT Astra Serif" w:hAnsi="PT Astra Serif"/>
          <w:sz w:val="16"/>
          <w:szCs w:val="16"/>
        </w:rPr>
      </w:pPr>
      <w:r w:rsidRPr="00214405">
        <w:rPr>
          <w:rFonts w:ascii="PT Astra Serif" w:eastAsia="ArialMT" w:hAnsi="PT Astra Serif"/>
          <w:sz w:val="16"/>
          <w:szCs w:val="16"/>
          <w:lang w:eastAsia="ru-RU"/>
        </w:rPr>
        <w:t>Д</w:t>
      </w:r>
      <w:r w:rsidRPr="00214405">
        <w:rPr>
          <w:rFonts w:ascii="PT Astra Serif" w:hAnsi="PT Astra Serif"/>
          <w:sz w:val="16"/>
          <w:szCs w:val="16"/>
        </w:rPr>
        <w:t>ля оказания комплексной помощи воспитанникам и обучающимся с отклонениями в развитии в районе работает  10 педагогов-психологов, 6 учителей-логопедов, социальные педагоги, имеющие возможность  оказывать следующие услуги:</w:t>
      </w:r>
    </w:p>
    <w:p w:rsidR="00FC3190" w:rsidRPr="00214405" w:rsidRDefault="00FC3190" w:rsidP="00F1270B">
      <w:pPr>
        <w:autoSpaceDE w:val="0"/>
        <w:autoSpaceDN w:val="0"/>
        <w:adjustRightInd w:val="0"/>
        <w:spacing w:after="0" w:line="240" w:lineRule="auto"/>
        <w:ind w:left="-567" w:firstLine="567"/>
        <w:jc w:val="both"/>
        <w:rPr>
          <w:rFonts w:ascii="PT Astra Serif" w:hAnsi="PT Astra Serif"/>
          <w:sz w:val="16"/>
          <w:szCs w:val="16"/>
        </w:rPr>
      </w:pPr>
      <w:r w:rsidRPr="00214405">
        <w:rPr>
          <w:rFonts w:ascii="PT Astra Serif" w:hAnsi="PT Astra Serif"/>
          <w:sz w:val="16"/>
          <w:szCs w:val="16"/>
        </w:rPr>
        <w:t xml:space="preserve"> - консультационную помощь родителям воспитанников и обучающихся с ограниченными возможностями здоровья, в том числе используя   ресурс сетевого и дистанционного взаимодействия; </w:t>
      </w:r>
    </w:p>
    <w:p w:rsidR="00FC3190" w:rsidRPr="00214405" w:rsidRDefault="00FC3190" w:rsidP="00F1270B">
      <w:pPr>
        <w:autoSpaceDE w:val="0"/>
        <w:autoSpaceDN w:val="0"/>
        <w:adjustRightInd w:val="0"/>
        <w:spacing w:after="0" w:line="240" w:lineRule="auto"/>
        <w:ind w:left="-567" w:firstLine="567"/>
        <w:jc w:val="both"/>
        <w:rPr>
          <w:rFonts w:ascii="PT Astra Serif" w:hAnsi="PT Astra Serif"/>
          <w:sz w:val="16"/>
          <w:szCs w:val="16"/>
        </w:rPr>
      </w:pPr>
      <w:r w:rsidRPr="00214405">
        <w:rPr>
          <w:rFonts w:ascii="PT Astra Serif" w:hAnsi="PT Astra Serif"/>
          <w:sz w:val="16"/>
          <w:szCs w:val="16"/>
        </w:rPr>
        <w:t>- консультационно-практическую помощь педагогам по работе с воспитанниками и обучающимися с ограниченными возможностями здоровья;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hAnsi="PT Astra Serif"/>
          <w:sz w:val="16"/>
          <w:szCs w:val="16"/>
        </w:rPr>
        <w:t xml:space="preserve"> - раннее сопровождение воспитанников с </w:t>
      </w:r>
      <w:r w:rsidR="0040688C" w:rsidRPr="00214405">
        <w:rPr>
          <w:rFonts w:ascii="PT Astra Serif" w:hAnsi="PT Astra Serif"/>
          <w:sz w:val="16"/>
          <w:szCs w:val="16"/>
        </w:rPr>
        <w:t>ограниченными</w:t>
      </w:r>
      <w:r w:rsidRPr="00214405">
        <w:rPr>
          <w:rFonts w:ascii="PT Astra Serif" w:hAnsi="PT Astra Serif"/>
          <w:sz w:val="16"/>
          <w:szCs w:val="16"/>
        </w:rPr>
        <w:t xml:space="preserve"> возможностями здоровья.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hAnsi="PT Astra Serif"/>
          <w:sz w:val="16"/>
          <w:szCs w:val="16"/>
        </w:rPr>
        <w:t xml:space="preserve">С целью обеспечения открытости и достоверности информации о деятельности   образовательных учреждений Целинного муниципального округа проводится работа на </w:t>
      </w:r>
      <w:proofErr w:type="spellStart"/>
      <w:r w:rsidRPr="00214405">
        <w:rPr>
          <w:rFonts w:ascii="PT Astra Serif" w:hAnsi="PT Astra Serif"/>
          <w:sz w:val="16"/>
          <w:szCs w:val="16"/>
        </w:rPr>
        <w:t>официальнь</w:t>
      </w:r>
      <w:proofErr w:type="gramStart"/>
      <w:r w:rsidRPr="00214405">
        <w:rPr>
          <w:rFonts w:ascii="PT Astra Serif" w:hAnsi="PT Astra Serif"/>
          <w:sz w:val="16"/>
          <w:szCs w:val="16"/>
        </w:rPr>
        <w:t>r</w:t>
      </w:r>
      <w:proofErr w:type="gramEnd"/>
      <w:r w:rsidRPr="00214405">
        <w:rPr>
          <w:rFonts w:ascii="PT Astra Serif" w:hAnsi="PT Astra Serif"/>
          <w:sz w:val="16"/>
          <w:szCs w:val="16"/>
        </w:rPr>
        <w:t>х</w:t>
      </w:r>
      <w:proofErr w:type="spellEnd"/>
      <w:r w:rsidRPr="00214405">
        <w:rPr>
          <w:rFonts w:ascii="PT Astra Serif" w:hAnsi="PT Astra Serif"/>
          <w:sz w:val="16"/>
          <w:szCs w:val="16"/>
        </w:rPr>
        <w:t xml:space="preserve"> страницах сайта образовательных организаций, официальном сайте администрации Целинного муниципального округа, сайте Отдела образования.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Вместе с тем для сферы общего образования 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характерны следующие проблемы:</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недостаточное материально-техническое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неблагоприятные тенденции результатов государственной итоговой аттестации по математике;</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организация образовательного процесса в общеобразовательных организациях в две смены;</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увеличение доли общеобразовательных организаций с высокой степенью износа зданий;</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значительная степень износа транспортных средств парка школьных автобусов (с учетом установленных сроков эксплуатации);</w:t>
      </w:r>
    </w:p>
    <w:p w:rsidR="00FC3190" w:rsidRPr="00214405" w:rsidRDefault="00FC3190" w:rsidP="00F1270B">
      <w:pPr>
        <w:autoSpaceDE w:val="0"/>
        <w:autoSpaceDN w:val="0"/>
        <w:adjustRightInd w:val="0"/>
        <w:spacing w:after="0" w:line="240" w:lineRule="auto"/>
        <w:ind w:left="-567" w:firstLine="567"/>
        <w:jc w:val="both"/>
        <w:rPr>
          <w:rFonts w:ascii="PT Astra Serif" w:hAnsi="PT Astra Serif"/>
          <w:sz w:val="16"/>
          <w:szCs w:val="16"/>
        </w:rPr>
      </w:pPr>
      <w:r w:rsidRPr="00214405">
        <w:rPr>
          <w:rFonts w:ascii="PT Astra Serif" w:eastAsia="ArialMT" w:hAnsi="PT Astra Serif"/>
          <w:sz w:val="16"/>
          <w:szCs w:val="16"/>
          <w:lang w:eastAsia="ru-RU"/>
        </w:rPr>
        <w:t xml:space="preserve">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 </w:t>
      </w:r>
      <w:r w:rsidRPr="00214405">
        <w:rPr>
          <w:rFonts w:ascii="PT Astra Serif" w:hAnsi="PT Astra Serif"/>
          <w:sz w:val="16"/>
          <w:szCs w:val="16"/>
        </w:rPr>
        <w:tab/>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lastRenderedPageBreak/>
        <w:t>Решение существующих проблем необходимо осуществлять на основе настоящей программы,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начального общего, основного общего и среднего общего образования на территории Целинного муниципального округа на период 2022-2024 годов. Реализация программы позволит оптимизировать расходование бюджетных средств, сосредоточить материальные и финансовые ресурсы на приоритетных, наиболее значимых направлениях развития общего образования.</w:t>
      </w:r>
    </w:p>
    <w:p w:rsidR="00FC3190" w:rsidRPr="00214405" w:rsidRDefault="00FC3190" w:rsidP="00F1270B">
      <w:pPr>
        <w:spacing w:after="0" w:line="240" w:lineRule="auto"/>
        <w:ind w:left="-567" w:firstLine="567"/>
        <w:rPr>
          <w:rFonts w:ascii="PT Astra Serif" w:hAnsi="PT Astra Serif"/>
          <w:b/>
          <w:sz w:val="16"/>
          <w:szCs w:val="16"/>
        </w:rPr>
      </w:pPr>
    </w:p>
    <w:p w:rsidR="00FC3190" w:rsidRPr="00214405" w:rsidRDefault="00FC3190" w:rsidP="00F1270B">
      <w:pPr>
        <w:tabs>
          <w:tab w:val="left" w:pos="1903"/>
        </w:tabs>
        <w:spacing w:after="0" w:line="240" w:lineRule="auto"/>
        <w:ind w:left="-567" w:firstLine="567"/>
        <w:rPr>
          <w:rFonts w:ascii="PT Astra Serif" w:hAnsi="PT Astra Serif"/>
          <w:b/>
          <w:sz w:val="16"/>
          <w:szCs w:val="16"/>
        </w:rPr>
      </w:pPr>
      <w:r w:rsidRPr="00214405">
        <w:rPr>
          <w:rFonts w:ascii="PT Astra Serif" w:hAnsi="PT Astra Serif"/>
          <w:sz w:val="16"/>
          <w:szCs w:val="16"/>
        </w:rPr>
        <w:tab/>
      </w:r>
      <w:r w:rsidRPr="00214405">
        <w:rPr>
          <w:rFonts w:ascii="PT Astra Serif" w:hAnsi="PT Astra Serif"/>
          <w:b/>
          <w:bCs/>
          <w:sz w:val="16"/>
          <w:szCs w:val="16"/>
        </w:rPr>
        <w:t>РАЗДЕЛ III. ЦЕЛИ И ЗАДАЧИ ПОДПРОГРАММЫ</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Целью подпрограммы является создание в системе общего (в том числе дошкольного) образования Целинного муниципального округа равных возможностей для современного качественного образования.</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Для достижения данной цели необходимо решить следующие ключевые задачи:</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1. формирование образовательной сети, обеспечивающей равный доступ населения Целинного муниципального округа к услугам общего образования;</w:t>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t>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t>3.</w:t>
      </w:r>
      <w:r w:rsidRPr="00214405">
        <w:rPr>
          <w:rFonts w:ascii="PT Astra Serif" w:eastAsia="ArialMT" w:hAnsi="PT Astra Serif"/>
          <w:sz w:val="16"/>
          <w:szCs w:val="16"/>
          <w:lang w:eastAsia="ru-RU"/>
        </w:rPr>
        <w:t xml:space="preserve"> формирование муниципальной системы оценки качества общего образования и образовательных результатов</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Решение задачи </w:t>
      </w:r>
      <w:r w:rsidRPr="00214405">
        <w:rPr>
          <w:rFonts w:ascii="PT Astra Serif" w:hAnsi="PT Astra Serif"/>
          <w:sz w:val="16"/>
          <w:szCs w:val="16"/>
        </w:rPr>
        <w:t xml:space="preserve">«Повышение качества общего образования по основным общеобразовательным программам на территории Целинного муниципального округа, обеспечение равного доступа к качественному образованию для всех категорий детей» </w:t>
      </w:r>
      <w:r w:rsidRPr="00214405">
        <w:rPr>
          <w:rFonts w:ascii="PT Astra Serif" w:eastAsia="ArialMT" w:hAnsi="PT Astra Serif"/>
          <w:sz w:val="16"/>
          <w:szCs w:val="16"/>
          <w:lang w:eastAsia="ru-RU"/>
        </w:rPr>
        <w:t>направлено:</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 на обеспечение доступности общего образования и предусматривает оптимизацию сети дошкольных и общеобразовательных организаций 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путем реорганизации и (или) ликвидации образовательных организаций и создания территориальных образовательных комплексов, расположенных в пределах установленной территории (населенного пункта). В состав образовательных комплексов будут включены образовательные организации разных типов, реализующие образовательные программы дошкольного и общего  образования.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Это позволит:</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обеспечить доступность дошкольного образования в пределах установленной территории за счет реализации образовательных программ дошкольного образования общеобразовательными организациями, а также посредством развития вариативных форм дошкольного образования;</w:t>
      </w:r>
    </w:p>
    <w:p w:rsidR="00FC3190" w:rsidRPr="00214405" w:rsidRDefault="00FC3190" w:rsidP="00F1270B">
      <w:pPr>
        <w:autoSpaceDE w:val="0"/>
        <w:autoSpaceDN w:val="0"/>
        <w:adjustRightInd w:val="0"/>
        <w:spacing w:after="0" w:line="240" w:lineRule="auto"/>
        <w:ind w:left="-567" w:firstLine="567"/>
        <w:jc w:val="both"/>
        <w:rPr>
          <w:rFonts w:ascii="PT Astra Serif" w:hAnsi="PT Astra Serif"/>
          <w:sz w:val="16"/>
          <w:szCs w:val="16"/>
        </w:rPr>
      </w:pPr>
      <w:r w:rsidRPr="00214405">
        <w:rPr>
          <w:rFonts w:ascii="PT Astra Serif" w:eastAsia="ArialMT" w:hAnsi="PT Astra Serif"/>
          <w:sz w:val="16"/>
          <w:szCs w:val="16"/>
          <w:lang w:eastAsia="ru-RU"/>
        </w:rPr>
        <w:t xml:space="preserve">-  обеспечить доступность начального общего, основного общего и среднего общего образования в пределах установленной территории за счет функционирования развитой сети общеобразовательных организаций и их филиалов, путем организации подвоза обучающихся к месту учебы;  </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обеспечить доступ обучающихся к ресурсам, в том числе материально-техническим, сконцентрированным в базовых общеобразовательных организациях образовательных комплексов,   путем применения сетевой формы реализации общеобразовательных программ;</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создать оптимальные условия для обеспечения комплексной безопасности общеобразовательных организаций.</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на обновление содержания дошкольного образования и совершенствование образовательной среды дошкольных образовательных организаций согласно требованиям федерального государственного образовательного стандарта дошкольного образования;</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xml:space="preserve"> </w:t>
      </w:r>
      <w:proofErr w:type="gramStart"/>
      <w:r w:rsidRPr="00214405">
        <w:rPr>
          <w:rFonts w:ascii="PT Astra Serif" w:hAnsi="PT Astra Serif"/>
          <w:sz w:val="16"/>
          <w:szCs w:val="16"/>
        </w:rPr>
        <w:t>- на модернизацию содержания, механизмов и технологий начального общего, основного общего и среднего общего образования согласно требованиям федеральных государственных образовательных стандартов общего образования, с учетом запросов населения  (обучающихся и их родителей (законных представителей)), с учетом результатов государственной итоговой аттестации обучающихся, регионального мониторинга учебных достижений, а также участия в российских и международных сопоставительных исследованиях качества подготовки обучающихся;</w:t>
      </w:r>
      <w:proofErr w:type="gramEnd"/>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на обеспечение условий обучения,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и позволяющих осуществлять образовательную деятельность с учетом образовательных потребностей и интересов обучающихся (профильное обучение);</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на обновление материальной базы образовательных организаций путем участия в реализации  Национальных проектов, в том числе обновление компьютерного оборудования  общеобразовательных учреждений.</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hAnsi="PT Astra Serif"/>
          <w:sz w:val="16"/>
          <w:szCs w:val="16"/>
        </w:rPr>
        <w:t xml:space="preserve">В связи с этим в подпрограмму включены следующие мероприятия, в том числе </w:t>
      </w:r>
      <w:r w:rsidRPr="00214405">
        <w:rPr>
          <w:rFonts w:ascii="PT Astra Serif" w:eastAsia="ArialMT" w:hAnsi="PT Astra Serif"/>
          <w:sz w:val="16"/>
          <w:szCs w:val="16"/>
          <w:lang w:eastAsia="ru-RU"/>
        </w:rPr>
        <w:t>определенные Федеральной целевой программой развития образования: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proofErr w:type="gramStart"/>
      <w:r w:rsidRPr="00214405">
        <w:rPr>
          <w:rFonts w:ascii="PT Astra Serif" w:eastAsia="ArialMT" w:hAnsi="PT Astra Serif"/>
          <w:sz w:val="16"/>
          <w:szCs w:val="16"/>
          <w:lang w:eastAsia="ru-RU"/>
        </w:rPr>
        <w:t xml:space="preserve">-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(предусматривает участие в реализации комплексного проекта по отработке и распространению механизмов повышения качества образования в общеобразовательных организациях, функционирующих в неблагоприятных социальных условиях, в том числе внедрение в Целинном </w:t>
      </w:r>
      <w:r w:rsidRPr="00214405">
        <w:rPr>
          <w:rFonts w:ascii="PT Astra Serif" w:hAnsi="PT Astra Serif"/>
          <w:sz w:val="16"/>
          <w:szCs w:val="16"/>
        </w:rPr>
        <w:t>муниципальном округе</w:t>
      </w:r>
      <w:r w:rsidRPr="00214405">
        <w:rPr>
          <w:rFonts w:ascii="PT Astra Serif" w:eastAsia="ArialMT" w:hAnsi="PT Astra Serif"/>
          <w:sz w:val="16"/>
          <w:szCs w:val="16"/>
          <w:lang w:eastAsia="ru-RU"/>
        </w:rPr>
        <w:t xml:space="preserve"> современных моделей поддержки общеобразовательных организаций</w:t>
      </w:r>
      <w:proofErr w:type="gramEnd"/>
      <w:r w:rsidRPr="00214405">
        <w:rPr>
          <w:rFonts w:ascii="PT Astra Serif" w:eastAsia="ArialMT" w:hAnsi="PT Astra Serif"/>
          <w:sz w:val="16"/>
          <w:szCs w:val="16"/>
          <w:lang w:eastAsia="ru-RU"/>
        </w:rPr>
        <w:t xml:space="preserve"> с низкими результатами обучения и общеобразовательных организаций, функционирующих в неблагоприятных социальных условиях);</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  создание сети школ, реализующих инновационные программы для отработки новых технологий содержания обучения и воспитания;  </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  реализация регионального межведомственного проекта «Интеллектуал Зауралья», включающего </w:t>
      </w:r>
      <w:proofErr w:type="spellStart"/>
      <w:r w:rsidRPr="00214405">
        <w:rPr>
          <w:rFonts w:ascii="PT Astra Serif" w:eastAsia="ArialMT" w:hAnsi="PT Astra Serif"/>
          <w:sz w:val="16"/>
          <w:szCs w:val="16"/>
          <w:lang w:eastAsia="ru-RU"/>
        </w:rPr>
        <w:t>подпроекты</w:t>
      </w:r>
      <w:proofErr w:type="spellEnd"/>
      <w:r w:rsidRPr="00214405">
        <w:rPr>
          <w:rFonts w:ascii="PT Astra Serif" w:eastAsia="ArialMT" w:hAnsi="PT Astra Serif"/>
          <w:sz w:val="16"/>
          <w:szCs w:val="16"/>
          <w:lang w:eastAsia="ru-RU"/>
        </w:rPr>
        <w:t xml:space="preserve"> «</w:t>
      </w:r>
      <w:proofErr w:type="spellStart"/>
      <w:r w:rsidRPr="00214405">
        <w:rPr>
          <w:rFonts w:ascii="PT Astra Serif" w:eastAsia="ArialMT" w:hAnsi="PT Astra Serif"/>
          <w:sz w:val="16"/>
          <w:szCs w:val="16"/>
          <w:lang w:eastAsia="ru-RU"/>
        </w:rPr>
        <w:t>Агробизнесшкола</w:t>
      </w:r>
      <w:proofErr w:type="spellEnd"/>
      <w:r w:rsidRPr="00214405">
        <w:rPr>
          <w:rFonts w:ascii="PT Astra Serif" w:eastAsia="ArialMT" w:hAnsi="PT Astra Serif"/>
          <w:sz w:val="16"/>
          <w:szCs w:val="16"/>
          <w:lang w:eastAsia="ru-RU"/>
        </w:rPr>
        <w:t>», «Малая академия наук», «Шахматный всеобуч» и др.</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      Задача «Формирование муниципальной системы оценки качества общего образования и образовательных результатов» подразумевает:</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создание муниципальной системы независимой оценки качества общего образования;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участие в распространении в региональной системе оценки качества общего образования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международных и национальных инструментов оценивания и исследования качества образования;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формирование культуры оценки качества общего образования через повышение квалификации педагогических и руководящих работников в области педагогических измерений, анализа и использования результатов оценочных процедур;</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развитие системы контроля качества общего образования на основе развития</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контрольно-надзорных механизмов.</w:t>
      </w:r>
    </w:p>
    <w:p w:rsidR="00FC3190" w:rsidRPr="00214405" w:rsidRDefault="00FC3190" w:rsidP="00F1270B">
      <w:pPr>
        <w:autoSpaceDE w:val="0"/>
        <w:autoSpaceDN w:val="0"/>
        <w:adjustRightInd w:val="0"/>
        <w:spacing w:after="0" w:line="240" w:lineRule="auto"/>
        <w:ind w:left="-567" w:firstLine="567"/>
        <w:jc w:val="both"/>
        <w:rPr>
          <w:rFonts w:ascii="PT Astra Serif" w:eastAsia="ArialMT" w:hAnsi="PT Astra Serif"/>
          <w:sz w:val="16"/>
          <w:szCs w:val="16"/>
          <w:lang w:eastAsia="ru-RU"/>
        </w:rPr>
      </w:pPr>
    </w:p>
    <w:p w:rsidR="00FC3190" w:rsidRPr="00214405" w:rsidRDefault="00FC3190" w:rsidP="00F1270B">
      <w:pPr>
        <w:pStyle w:val="Default"/>
        <w:ind w:left="-567" w:firstLine="567"/>
        <w:jc w:val="center"/>
        <w:rPr>
          <w:rFonts w:ascii="PT Astra Serif" w:hAnsi="PT Astra Serif"/>
          <w:b/>
          <w:bCs/>
          <w:sz w:val="16"/>
          <w:szCs w:val="16"/>
        </w:rPr>
      </w:pPr>
      <w:r w:rsidRPr="00214405">
        <w:rPr>
          <w:rFonts w:ascii="PT Astra Serif" w:hAnsi="PT Astra Serif"/>
          <w:b/>
          <w:bCs/>
          <w:sz w:val="16"/>
          <w:szCs w:val="16"/>
        </w:rPr>
        <w:t>РАЗДЕЛ IV. СРОКИ РЕАЛИЗАЦИИ ПОДПРОГРАММЫ</w:t>
      </w:r>
    </w:p>
    <w:p w:rsidR="00FC3190" w:rsidRPr="00214405" w:rsidRDefault="00FC3190" w:rsidP="00F1270B">
      <w:pPr>
        <w:autoSpaceDE w:val="0"/>
        <w:autoSpaceDN w:val="0"/>
        <w:adjustRightInd w:val="0"/>
        <w:spacing w:after="0" w:line="240" w:lineRule="auto"/>
        <w:ind w:left="-567" w:firstLine="567"/>
        <w:jc w:val="both"/>
        <w:rPr>
          <w:rFonts w:ascii="PT Astra Serif" w:hAnsi="PT Astra Serif"/>
          <w:sz w:val="16"/>
          <w:szCs w:val="16"/>
        </w:rPr>
      </w:pPr>
      <w:r w:rsidRPr="00214405">
        <w:rPr>
          <w:rFonts w:ascii="PT Astra Serif" w:hAnsi="PT Astra Serif"/>
          <w:sz w:val="16"/>
          <w:szCs w:val="16"/>
        </w:rPr>
        <w:t>Подпрограмма реализуется в течение 2022-2024 годов. Сроки реализации мероприятий подпрограммы приведены в таблице 1.</w:t>
      </w:r>
    </w:p>
    <w:p w:rsidR="00FC3190" w:rsidRPr="00214405" w:rsidRDefault="00FC3190" w:rsidP="00F1270B">
      <w:pPr>
        <w:autoSpaceDE w:val="0"/>
        <w:autoSpaceDN w:val="0"/>
        <w:adjustRightInd w:val="0"/>
        <w:spacing w:after="0" w:line="240" w:lineRule="auto"/>
        <w:ind w:left="-567" w:firstLine="567"/>
        <w:jc w:val="both"/>
        <w:rPr>
          <w:rFonts w:ascii="PT Astra Serif" w:hAnsi="PT Astra Serif"/>
          <w:sz w:val="16"/>
          <w:szCs w:val="16"/>
        </w:rPr>
      </w:pPr>
    </w:p>
    <w:p w:rsidR="00FC3190" w:rsidRPr="00214405" w:rsidRDefault="00FC3190" w:rsidP="00F1270B">
      <w:pPr>
        <w:pStyle w:val="Default"/>
        <w:ind w:left="-567" w:firstLine="567"/>
        <w:jc w:val="center"/>
        <w:rPr>
          <w:rFonts w:ascii="PT Astra Serif" w:hAnsi="PT Astra Serif"/>
          <w:b/>
          <w:bCs/>
          <w:sz w:val="16"/>
          <w:szCs w:val="16"/>
        </w:rPr>
      </w:pPr>
      <w:r w:rsidRPr="00214405">
        <w:rPr>
          <w:rFonts w:ascii="PT Astra Serif" w:hAnsi="PT Astra Serif"/>
          <w:b/>
          <w:bCs/>
          <w:sz w:val="16"/>
          <w:szCs w:val="16"/>
        </w:rPr>
        <w:t>РАЗДЕЛ V. ПРОГНОЗ ОЖИДАЕМЫХ КОНЕЧНЫХ РЕЗУЛЬТАТОВ РЕАЛИЗАЦИИ ПОДПРОГРАММЫ</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По итогам реализации подпрограммы ожидается достижение следующих результатов:</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 обеспечение доступности качественного начального общего, основного общего и среднего общего образования (к 2024 году будет функционировать эффективная образовательная сеть, обеспечивающая равный доступ населения Целинного муниципального округа к услугам общего образования); </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создание инфраструктуры психолого-педагогической, диагностической и консультативной помощи родителям с детьми от 0 до 3 лет;</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сохранение 100-процентной доступности дошкольного образования для детей в возрасте от 3 до 7 лет;</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 сокращение очередности детей от 1,5 до 3 лет в дошкольные образовательные организации;</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 обеспечение к 2024 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 </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в 2022 году будут обучаться по федеральным государственным образовательным стандартам общего образования все обучающиеся 1- 10 классов;</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lastRenderedPageBreak/>
        <w:t xml:space="preserve"> - обеспечение условий, соответствующих требованиям федеральных государственных образовательных стандартов, во всех общеобразовательных организациях; </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 </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 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 повышение удовлетворенности населения Целинного  муниципального округа качеством услуг общего образования;</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 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 обеспечение доступности качественного начального общего, основного общего и среднего общего образования, осуществление поддержки обучающихся, проявивших выдающиеся способности или добившихся успехов в учебной, научной</w:t>
      </w:r>
      <w:proofErr w:type="gramStart"/>
      <w:r w:rsidRPr="00214405">
        <w:rPr>
          <w:rFonts w:ascii="PT Astra Serif" w:hAnsi="PT Astra Serif"/>
          <w:sz w:val="16"/>
          <w:szCs w:val="16"/>
        </w:rPr>
        <w:t xml:space="preserve"> ,</w:t>
      </w:r>
      <w:proofErr w:type="gramEnd"/>
      <w:r w:rsidRPr="00214405">
        <w:rPr>
          <w:rFonts w:ascii="PT Astra Serif" w:hAnsi="PT Astra Serif"/>
          <w:sz w:val="16"/>
          <w:szCs w:val="16"/>
        </w:rPr>
        <w:t xml:space="preserve"> творческой и физкультурно- спортивной деятельности;</w:t>
      </w:r>
    </w:p>
    <w:p w:rsidR="00FC3190" w:rsidRPr="00214405" w:rsidRDefault="00FC3190" w:rsidP="00F1270B">
      <w:pPr>
        <w:spacing w:after="0" w:line="240" w:lineRule="auto"/>
        <w:ind w:left="-567" w:right="-57" w:firstLine="567"/>
        <w:jc w:val="both"/>
        <w:rPr>
          <w:rFonts w:ascii="PT Astra Serif" w:hAnsi="PT Astra Serif"/>
          <w:sz w:val="16"/>
          <w:szCs w:val="16"/>
        </w:rPr>
      </w:pPr>
      <w:r w:rsidRPr="00214405">
        <w:rPr>
          <w:rFonts w:ascii="PT Astra Serif" w:hAnsi="PT Astra Serif"/>
          <w:sz w:val="16"/>
          <w:szCs w:val="16"/>
        </w:rPr>
        <w:t xml:space="preserve"> - обеспечение </w:t>
      </w:r>
      <w:proofErr w:type="gramStart"/>
      <w:r w:rsidRPr="00214405">
        <w:rPr>
          <w:rFonts w:ascii="PT Astra Serif" w:hAnsi="PT Astra Serif"/>
          <w:sz w:val="16"/>
          <w:szCs w:val="16"/>
        </w:rPr>
        <w:t>функционирования системы мониторинга оценки качества образовательных результатов</w:t>
      </w:r>
      <w:proofErr w:type="gramEnd"/>
      <w:r w:rsidRPr="00214405">
        <w:rPr>
          <w:rFonts w:ascii="PT Astra Serif" w:hAnsi="PT Astra Serif"/>
          <w:sz w:val="16"/>
          <w:szCs w:val="16"/>
        </w:rPr>
        <w:t xml:space="preserve"> на муниципальном уровнях; </w:t>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t>- обеспечение участия Целинного муниципального округа в значимых международных сопоставительных и национальных исследованиях качества образования;</w:t>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t xml:space="preserve">- обеспечение мониторинга системы образования Целинного муниципального округа и использования его результатов в практике; </w:t>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t xml:space="preserve">- обеспечение проведения на регулярной основе оценки уровня освоения </w:t>
      </w:r>
      <w:proofErr w:type="gramStart"/>
      <w:r w:rsidRPr="00214405">
        <w:rPr>
          <w:rFonts w:ascii="PT Astra Serif" w:hAnsi="PT Astra Serif"/>
          <w:sz w:val="16"/>
          <w:szCs w:val="16"/>
        </w:rPr>
        <w:t>обучающимися</w:t>
      </w:r>
      <w:proofErr w:type="gramEnd"/>
      <w:r w:rsidRPr="00214405">
        <w:rPr>
          <w:rFonts w:ascii="PT Astra Serif" w:hAnsi="PT Astra Serif"/>
          <w:sz w:val="16"/>
          <w:szCs w:val="16"/>
        </w:rPr>
        <w:t xml:space="preserve">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xml:space="preserve"> - формирование механизмов привлечения общественности к оценке качества общего образования;</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xml:space="preserve">- создание условий для внедрения на уровнях начального общего, основного общего, среднего общего образования новых методов обучения и воспитания, образовательных технологий, обеспечивающих освоение </w:t>
      </w:r>
      <w:proofErr w:type="gramStart"/>
      <w:r w:rsidRPr="00214405">
        <w:rPr>
          <w:rFonts w:ascii="PT Astra Serif" w:hAnsi="PT Astra Serif"/>
          <w:sz w:val="16"/>
          <w:szCs w:val="16"/>
        </w:rPr>
        <w:t>обучающимися</w:t>
      </w:r>
      <w:proofErr w:type="gramEnd"/>
      <w:r w:rsidRPr="00214405">
        <w:rPr>
          <w:rFonts w:ascii="PT Astra Serif" w:hAnsi="PT Astra Serif"/>
          <w:sz w:val="16"/>
          <w:szCs w:val="16"/>
        </w:rPr>
        <w:t xml:space="preserve"> основных и </w:t>
      </w:r>
      <w:proofErr w:type="spellStart"/>
      <w:r w:rsidRPr="00214405">
        <w:rPr>
          <w:rFonts w:ascii="PT Astra Serif" w:hAnsi="PT Astra Serif"/>
          <w:sz w:val="16"/>
          <w:szCs w:val="16"/>
        </w:rPr>
        <w:t>допонительных</w:t>
      </w:r>
      <w:proofErr w:type="spellEnd"/>
      <w:r w:rsidRPr="00214405">
        <w:rPr>
          <w:rFonts w:ascii="PT Astra Serif" w:hAnsi="PT Astra Serif"/>
          <w:sz w:val="16"/>
          <w:szCs w:val="16"/>
        </w:rPr>
        <w:t xml:space="preserve"> общеобразовательных программ цифрового, естественно-научного, технического и гуманитарного профилей;</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в 2022 году обеспечение образовательных организаций высокоскоростным  доступом к информационно-телекоммуникационной сети «Интернет»;</w:t>
      </w:r>
    </w:p>
    <w:p w:rsidR="00FC3190" w:rsidRPr="00214405" w:rsidRDefault="00FC3190" w:rsidP="00F1270B">
      <w:pPr>
        <w:pStyle w:val="Default"/>
        <w:ind w:left="-567" w:firstLine="567"/>
        <w:jc w:val="both"/>
        <w:rPr>
          <w:rFonts w:ascii="PT Astra Serif" w:hAnsi="PT Astra Serif"/>
          <w:sz w:val="16"/>
          <w:szCs w:val="16"/>
        </w:rPr>
      </w:pPr>
      <w:r w:rsidRPr="00214405">
        <w:rPr>
          <w:rFonts w:ascii="PT Astra Serif" w:hAnsi="PT Astra Serif"/>
          <w:sz w:val="16"/>
          <w:szCs w:val="16"/>
        </w:rPr>
        <w:t xml:space="preserve">-создание благоприятных условий детям с ограниченными возможностями здоровья для получения качественного образования, социализации и активного участия в общественной жизни. </w:t>
      </w:r>
    </w:p>
    <w:p w:rsidR="00FC3190" w:rsidRPr="00214405" w:rsidRDefault="00FC3190" w:rsidP="00F1270B">
      <w:pPr>
        <w:pStyle w:val="Default"/>
        <w:ind w:left="-567" w:firstLine="567"/>
        <w:jc w:val="both"/>
        <w:rPr>
          <w:rFonts w:ascii="PT Astra Serif" w:hAnsi="PT Astra Serif"/>
          <w:b/>
          <w:bCs/>
          <w:sz w:val="16"/>
          <w:szCs w:val="16"/>
        </w:rPr>
      </w:pPr>
    </w:p>
    <w:p w:rsidR="00FC3190" w:rsidRPr="00214405" w:rsidRDefault="00FC3190" w:rsidP="001F350F">
      <w:pPr>
        <w:pStyle w:val="Default"/>
        <w:ind w:left="-567" w:firstLine="567"/>
        <w:jc w:val="center"/>
        <w:rPr>
          <w:rFonts w:ascii="PT Astra Serif" w:hAnsi="PT Astra Serif"/>
          <w:sz w:val="16"/>
          <w:szCs w:val="16"/>
        </w:rPr>
      </w:pPr>
      <w:r w:rsidRPr="00214405">
        <w:rPr>
          <w:rFonts w:ascii="PT Astra Serif" w:hAnsi="PT Astra Serif"/>
          <w:b/>
          <w:bCs/>
          <w:sz w:val="16"/>
          <w:szCs w:val="16"/>
        </w:rPr>
        <w:t>РАЗДЕЛ VI. ПЕРЕЧЕНЬ МЕРОПРИЯТИЙ ПОДПРОГРАММЫ</w:t>
      </w:r>
    </w:p>
    <w:p w:rsidR="00FC3190" w:rsidRPr="00214405" w:rsidRDefault="00FC3190" w:rsidP="001F350F">
      <w:pPr>
        <w:autoSpaceDE w:val="0"/>
        <w:autoSpaceDN w:val="0"/>
        <w:adjustRightInd w:val="0"/>
        <w:spacing w:after="0" w:line="240" w:lineRule="auto"/>
        <w:ind w:left="-567" w:firstLine="567"/>
        <w:jc w:val="both"/>
        <w:rPr>
          <w:rFonts w:ascii="PT Astra Serif" w:eastAsia="ArialMT" w:hAnsi="PT Astra Serif"/>
          <w:sz w:val="16"/>
          <w:szCs w:val="16"/>
          <w:lang w:eastAsia="ru-RU"/>
        </w:rPr>
      </w:pPr>
      <w:r w:rsidRPr="00214405">
        <w:rPr>
          <w:rFonts w:ascii="PT Astra Serif" w:hAnsi="PT Astra Serif"/>
          <w:sz w:val="16"/>
          <w:szCs w:val="16"/>
        </w:rPr>
        <w:t>Основные мероприятия, направленные на решение задач подпрограммы, приведены в таблице 1.</w:t>
      </w:r>
    </w:p>
    <w:p w:rsidR="001F350F" w:rsidRDefault="001F350F" w:rsidP="001F350F">
      <w:pPr>
        <w:snapToGrid w:val="0"/>
        <w:spacing w:after="0" w:line="240" w:lineRule="auto"/>
        <w:ind w:left="-567" w:firstLine="567"/>
        <w:jc w:val="center"/>
        <w:rPr>
          <w:rFonts w:ascii="PT Astra Serif" w:hAnsi="PT Astra Serif"/>
          <w:b/>
          <w:sz w:val="16"/>
          <w:szCs w:val="16"/>
        </w:rPr>
      </w:pPr>
    </w:p>
    <w:p w:rsidR="00FC3190" w:rsidRPr="00214405" w:rsidRDefault="00FC3190" w:rsidP="001F350F">
      <w:pPr>
        <w:snapToGrid w:val="0"/>
        <w:spacing w:after="0" w:line="240" w:lineRule="auto"/>
        <w:ind w:left="-567" w:firstLine="567"/>
        <w:jc w:val="center"/>
        <w:rPr>
          <w:rFonts w:ascii="PT Astra Serif" w:hAnsi="PT Astra Serif"/>
          <w:b/>
          <w:sz w:val="16"/>
          <w:szCs w:val="16"/>
        </w:rPr>
      </w:pPr>
      <w:r w:rsidRPr="00214405">
        <w:rPr>
          <w:rFonts w:ascii="PT Astra Serif" w:hAnsi="PT Astra Serif"/>
          <w:b/>
          <w:sz w:val="16"/>
          <w:szCs w:val="16"/>
        </w:rPr>
        <w:t>Таблица 1.  Перечень мероприятий, направленных на решение поставленных задач</w:t>
      </w:r>
    </w:p>
    <w:p w:rsidR="00FC3190" w:rsidRPr="00214405" w:rsidRDefault="00FC3190" w:rsidP="00214405">
      <w:pPr>
        <w:snapToGrid w:val="0"/>
        <w:spacing w:after="0" w:line="240" w:lineRule="auto"/>
        <w:ind w:firstLine="705"/>
        <w:jc w:val="both"/>
        <w:rPr>
          <w:rFonts w:ascii="PT Astra Serif" w:hAnsi="PT Astra Serif"/>
          <w:sz w:val="16"/>
          <w:szCs w:val="16"/>
        </w:rPr>
      </w:pPr>
    </w:p>
    <w:tbl>
      <w:tblPr>
        <w:tblW w:w="10631" w:type="dxa"/>
        <w:tblInd w:w="-512" w:type="dxa"/>
        <w:tblLayout w:type="fixed"/>
        <w:tblCellMar>
          <w:top w:w="55" w:type="dxa"/>
          <w:left w:w="55" w:type="dxa"/>
          <w:bottom w:w="55" w:type="dxa"/>
          <w:right w:w="55" w:type="dxa"/>
        </w:tblCellMar>
        <w:tblLook w:val="04A0" w:firstRow="1" w:lastRow="0" w:firstColumn="1" w:lastColumn="0" w:noHBand="0" w:noVBand="1"/>
      </w:tblPr>
      <w:tblGrid>
        <w:gridCol w:w="637"/>
        <w:gridCol w:w="3900"/>
        <w:gridCol w:w="992"/>
        <w:gridCol w:w="3543"/>
        <w:gridCol w:w="1559"/>
      </w:tblGrid>
      <w:tr w:rsidR="00FC3190" w:rsidRPr="00214405" w:rsidTr="00F1270B">
        <w:tc>
          <w:tcPr>
            <w:tcW w:w="637" w:type="dxa"/>
            <w:tcBorders>
              <w:top w:val="single" w:sz="2" w:space="0" w:color="000000"/>
              <w:left w:val="single" w:sz="2" w:space="0" w:color="000000"/>
              <w:bottom w:val="single" w:sz="2" w:space="0" w:color="000000"/>
              <w:right w:val="nil"/>
            </w:tcBorders>
            <w:vAlign w:val="center"/>
          </w:tcPr>
          <w:p w:rsidR="00FC3190" w:rsidRPr="00214405" w:rsidRDefault="00FC3190" w:rsidP="00214405">
            <w:pPr>
              <w:pStyle w:val="affff3"/>
              <w:jc w:val="center"/>
              <w:rPr>
                <w:rFonts w:ascii="PT Astra Serif" w:hAnsi="PT Astra Serif"/>
                <w:kern w:val="2"/>
                <w:sz w:val="16"/>
                <w:szCs w:val="16"/>
              </w:rPr>
            </w:pPr>
            <w:r w:rsidRPr="00214405">
              <w:rPr>
                <w:rFonts w:ascii="PT Astra Serif" w:hAnsi="PT Astra Serif"/>
                <w:sz w:val="16"/>
                <w:szCs w:val="16"/>
              </w:rPr>
              <w:t xml:space="preserve">№ </w:t>
            </w:r>
            <w:proofErr w:type="gramStart"/>
            <w:r w:rsidRPr="00214405">
              <w:rPr>
                <w:rFonts w:ascii="PT Astra Serif" w:hAnsi="PT Astra Serif"/>
                <w:sz w:val="16"/>
                <w:szCs w:val="16"/>
              </w:rPr>
              <w:t>п</w:t>
            </w:r>
            <w:proofErr w:type="gramEnd"/>
            <w:r w:rsidRPr="00214405">
              <w:rPr>
                <w:rFonts w:ascii="PT Astra Serif" w:hAnsi="PT Astra Serif"/>
                <w:sz w:val="16"/>
                <w:szCs w:val="16"/>
              </w:rPr>
              <w:t>/п</w:t>
            </w:r>
          </w:p>
        </w:tc>
        <w:tc>
          <w:tcPr>
            <w:tcW w:w="3900" w:type="dxa"/>
            <w:tcBorders>
              <w:top w:val="single" w:sz="2" w:space="0" w:color="000000"/>
              <w:left w:val="single" w:sz="2" w:space="0" w:color="000000"/>
              <w:bottom w:val="single" w:sz="2" w:space="0" w:color="000000"/>
              <w:right w:val="nil"/>
            </w:tcBorders>
            <w:vAlign w:val="center"/>
          </w:tcPr>
          <w:p w:rsidR="00FC3190" w:rsidRPr="00214405" w:rsidRDefault="00FC3190" w:rsidP="00214405">
            <w:pPr>
              <w:pStyle w:val="affff3"/>
              <w:jc w:val="center"/>
              <w:rPr>
                <w:rFonts w:ascii="PT Astra Serif" w:hAnsi="PT Astra Serif"/>
                <w:kern w:val="2"/>
                <w:sz w:val="16"/>
                <w:szCs w:val="16"/>
              </w:rPr>
            </w:pPr>
            <w:r w:rsidRPr="00214405">
              <w:rPr>
                <w:rFonts w:ascii="PT Astra Serif" w:hAnsi="PT Astra Serif"/>
                <w:sz w:val="16"/>
                <w:szCs w:val="16"/>
              </w:rPr>
              <w:t>Наименование мероприятия</w:t>
            </w:r>
          </w:p>
        </w:tc>
        <w:tc>
          <w:tcPr>
            <w:tcW w:w="992" w:type="dxa"/>
            <w:tcBorders>
              <w:top w:val="single" w:sz="2" w:space="0" w:color="000000"/>
              <w:left w:val="single" w:sz="2" w:space="0" w:color="000000"/>
              <w:bottom w:val="single" w:sz="2" w:space="0" w:color="000000"/>
              <w:right w:val="nil"/>
            </w:tcBorders>
            <w:vAlign w:val="center"/>
          </w:tcPr>
          <w:p w:rsidR="00FC3190" w:rsidRPr="00214405" w:rsidRDefault="00FC3190" w:rsidP="00214405">
            <w:pPr>
              <w:pStyle w:val="affff3"/>
              <w:jc w:val="center"/>
              <w:rPr>
                <w:rFonts w:ascii="PT Astra Serif" w:hAnsi="PT Astra Serif"/>
                <w:kern w:val="2"/>
                <w:sz w:val="16"/>
                <w:szCs w:val="16"/>
              </w:rPr>
            </w:pPr>
            <w:r w:rsidRPr="00214405">
              <w:rPr>
                <w:rFonts w:ascii="PT Astra Serif" w:hAnsi="PT Astra Serif"/>
                <w:sz w:val="16"/>
                <w:szCs w:val="16"/>
              </w:rPr>
              <w:t>Срок выполнения</w:t>
            </w:r>
          </w:p>
        </w:tc>
        <w:tc>
          <w:tcPr>
            <w:tcW w:w="3543" w:type="dxa"/>
            <w:tcBorders>
              <w:top w:val="single" w:sz="2" w:space="0" w:color="000000"/>
              <w:left w:val="single" w:sz="2" w:space="0" w:color="000000"/>
              <w:bottom w:val="single" w:sz="2" w:space="0" w:color="000000"/>
              <w:right w:val="nil"/>
            </w:tcBorders>
            <w:vAlign w:val="center"/>
          </w:tcPr>
          <w:p w:rsidR="00FC3190" w:rsidRPr="00214405" w:rsidRDefault="00FC3190" w:rsidP="00214405">
            <w:pPr>
              <w:pStyle w:val="affff3"/>
              <w:jc w:val="center"/>
              <w:rPr>
                <w:rFonts w:ascii="PT Astra Serif" w:eastAsia="Andale Sans UI" w:hAnsi="PT Astra Serif"/>
                <w:kern w:val="2"/>
                <w:sz w:val="16"/>
                <w:szCs w:val="16"/>
              </w:rPr>
            </w:pPr>
            <w:r w:rsidRPr="00214405">
              <w:rPr>
                <w:rFonts w:ascii="PT Astra Serif" w:hAnsi="PT Astra Serif"/>
                <w:sz w:val="16"/>
                <w:szCs w:val="16"/>
              </w:rPr>
              <w:t>Ожидаемый результат</w:t>
            </w:r>
          </w:p>
          <w:p w:rsidR="00FC3190" w:rsidRPr="00214405" w:rsidRDefault="00FC3190" w:rsidP="00214405">
            <w:pPr>
              <w:pStyle w:val="affff3"/>
              <w:jc w:val="center"/>
              <w:rPr>
                <w:rFonts w:ascii="PT Astra Serif" w:hAnsi="PT Astra Serif"/>
                <w:kern w:val="2"/>
                <w:sz w:val="16"/>
                <w:szCs w:val="16"/>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FC3190" w:rsidRPr="00214405" w:rsidRDefault="00FC3190" w:rsidP="00214405">
            <w:pPr>
              <w:pStyle w:val="affff3"/>
              <w:jc w:val="center"/>
              <w:rPr>
                <w:rFonts w:ascii="PT Astra Serif" w:hAnsi="PT Astra Serif"/>
                <w:kern w:val="2"/>
                <w:sz w:val="16"/>
                <w:szCs w:val="16"/>
              </w:rPr>
            </w:pPr>
            <w:proofErr w:type="gramStart"/>
            <w:r w:rsidRPr="00214405">
              <w:rPr>
                <w:rFonts w:ascii="PT Astra Serif" w:hAnsi="PT Astra Serif"/>
                <w:sz w:val="16"/>
                <w:szCs w:val="16"/>
              </w:rPr>
              <w:t>Ответственный</w:t>
            </w:r>
            <w:proofErr w:type="gramEnd"/>
            <w:r w:rsidRPr="00214405">
              <w:rPr>
                <w:rFonts w:ascii="PT Astra Serif" w:hAnsi="PT Astra Serif"/>
                <w:sz w:val="16"/>
                <w:szCs w:val="16"/>
              </w:rPr>
              <w:t xml:space="preserve"> за выполнение</w:t>
            </w:r>
          </w:p>
        </w:tc>
      </w:tr>
      <w:tr w:rsidR="00FC3190" w:rsidRPr="00214405" w:rsidTr="00F1270B">
        <w:tc>
          <w:tcPr>
            <w:tcW w:w="10631" w:type="dxa"/>
            <w:gridSpan w:val="5"/>
            <w:tcBorders>
              <w:top w:val="single" w:sz="2" w:space="0" w:color="000000"/>
              <w:left w:val="single" w:sz="2" w:space="0" w:color="000000"/>
              <w:bottom w:val="single" w:sz="2" w:space="0" w:color="000000"/>
              <w:right w:val="single" w:sz="2" w:space="0" w:color="000000"/>
            </w:tcBorders>
            <w:vAlign w:val="center"/>
          </w:tcPr>
          <w:p w:rsidR="00FC3190" w:rsidRPr="00214405" w:rsidRDefault="00FC3190" w:rsidP="00214405">
            <w:pPr>
              <w:pStyle w:val="affff3"/>
              <w:jc w:val="both"/>
              <w:rPr>
                <w:rFonts w:ascii="PT Astra Serif" w:hAnsi="PT Astra Serif"/>
                <w:b/>
                <w:sz w:val="16"/>
                <w:szCs w:val="16"/>
              </w:rPr>
            </w:pPr>
            <w:r w:rsidRPr="00214405">
              <w:rPr>
                <w:rFonts w:ascii="PT Astra Serif" w:hAnsi="PT Astra Serif"/>
                <w:b/>
                <w:sz w:val="16"/>
                <w:szCs w:val="16"/>
              </w:rPr>
              <w:t>Задача 1 Повышение качества общего образования по основным общеобразовательным программам на территории Целинного муниципального округа, обеспечение равного доступа к качественному образованию для всех категорий детей</w:t>
            </w:r>
          </w:p>
        </w:tc>
      </w:tr>
      <w:tr w:rsidR="00FC3190" w:rsidRPr="00214405" w:rsidTr="00F1270B">
        <w:tc>
          <w:tcPr>
            <w:tcW w:w="637" w:type="dxa"/>
            <w:tcBorders>
              <w:top w:val="single" w:sz="4" w:space="0" w:color="auto"/>
              <w:left w:val="single" w:sz="4" w:space="0" w:color="auto"/>
              <w:bottom w:val="single" w:sz="4" w:space="0" w:color="auto"/>
              <w:right w:val="nil"/>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sz w:val="16"/>
                <w:szCs w:val="16"/>
              </w:rPr>
              <w:t>1.</w:t>
            </w:r>
          </w:p>
        </w:tc>
        <w:tc>
          <w:tcPr>
            <w:tcW w:w="3900" w:type="dxa"/>
            <w:tcBorders>
              <w:top w:val="single" w:sz="4" w:space="0" w:color="auto"/>
              <w:left w:val="single" w:sz="2" w:space="0" w:color="000000"/>
              <w:bottom w:val="single" w:sz="4" w:space="0" w:color="auto"/>
              <w:right w:val="nil"/>
            </w:tcBorders>
          </w:tcPr>
          <w:p w:rsidR="00FC3190" w:rsidRPr="00214405" w:rsidRDefault="00FC3190" w:rsidP="000E450D">
            <w:pPr>
              <w:pStyle w:val="Default"/>
              <w:jc w:val="both"/>
              <w:rPr>
                <w:rFonts w:ascii="PT Astra Serif" w:hAnsi="PT Astra Serif"/>
                <w:sz w:val="16"/>
                <w:szCs w:val="16"/>
              </w:rPr>
            </w:pPr>
            <w:r w:rsidRPr="00214405">
              <w:rPr>
                <w:rFonts w:ascii="PT Astra Serif" w:hAnsi="PT Astra Serif"/>
                <w:sz w:val="16"/>
                <w:szCs w:val="16"/>
              </w:rPr>
              <w:t>Реализация Плана оптимизации образовательных учреждений Целинного муниципального округа на 2022-2024 годы</w:t>
            </w:r>
          </w:p>
        </w:tc>
        <w:tc>
          <w:tcPr>
            <w:tcW w:w="992" w:type="dxa"/>
            <w:tcBorders>
              <w:top w:val="single" w:sz="4" w:space="0" w:color="auto"/>
              <w:left w:val="single" w:sz="2" w:space="0" w:color="000000"/>
              <w:bottom w:val="single" w:sz="4" w:space="0" w:color="auto"/>
              <w:right w:val="nil"/>
            </w:tcBorders>
          </w:tcPr>
          <w:p w:rsidR="00FC3190" w:rsidRPr="00214405" w:rsidRDefault="00FC3190" w:rsidP="00214405">
            <w:pPr>
              <w:pStyle w:val="affff3"/>
              <w:jc w:val="both"/>
              <w:rPr>
                <w:rFonts w:ascii="PT Astra Serif" w:hAnsi="PT Astra Serif"/>
                <w:kern w:val="2"/>
                <w:sz w:val="16"/>
                <w:szCs w:val="16"/>
              </w:rPr>
            </w:pPr>
            <w:smartTag w:uri="urn:schemas-microsoft-com:office:smarttags" w:element="metricconverter">
              <w:smartTagPr>
                <w:attr w:name="ProductID" w:val="2022 г"/>
              </w:smartTagPr>
              <w:r w:rsidRPr="00214405">
                <w:rPr>
                  <w:rFonts w:ascii="PT Astra Serif" w:hAnsi="PT Astra Serif"/>
                  <w:kern w:val="2"/>
                  <w:sz w:val="16"/>
                  <w:szCs w:val="16"/>
                </w:rPr>
                <w:t>2022 г</w:t>
              </w:r>
            </w:smartTag>
            <w:r w:rsidRPr="00214405">
              <w:rPr>
                <w:rFonts w:ascii="PT Astra Serif" w:hAnsi="PT Astra Serif"/>
                <w:kern w:val="2"/>
                <w:sz w:val="16"/>
                <w:szCs w:val="16"/>
              </w:rPr>
              <w:t xml:space="preserve">. </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2" w:space="0" w:color="000000"/>
              <w:bottom w:val="single" w:sz="4" w:space="0" w:color="auto"/>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Обеспечение доступности качественного начального общего, основного общего и среднего общего образования;</w:t>
            </w:r>
          </w:p>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Повышение эффективности использования бюджетных средств, обеспечение финансово-хозяйственной самостоятельности общеобразовательных организаций за счет реализации новых принципов финансирования (на основе муниципальных заданий)</w:t>
            </w:r>
          </w:p>
        </w:tc>
        <w:tc>
          <w:tcPr>
            <w:tcW w:w="1559" w:type="dxa"/>
            <w:tcBorders>
              <w:top w:val="single" w:sz="4" w:space="0" w:color="auto"/>
              <w:left w:val="single" w:sz="2" w:space="0" w:color="000000"/>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w:t>
            </w:r>
          </w:p>
        </w:tc>
      </w:tr>
      <w:tr w:rsidR="00FC3190" w:rsidRPr="00214405" w:rsidTr="00F1270B">
        <w:trPr>
          <w:trHeight w:val="861"/>
        </w:trPr>
        <w:tc>
          <w:tcPr>
            <w:tcW w:w="637" w:type="dxa"/>
            <w:tcBorders>
              <w:top w:val="single" w:sz="4" w:space="0" w:color="auto"/>
              <w:left w:val="single" w:sz="2" w:space="0" w:color="000000"/>
              <w:bottom w:val="single" w:sz="2" w:space="0" w:color="000000"/>
              <w:right w:val="nil"/>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2.</w:t>
            </w:r>
          </w:p>
        </w:tc>
        <w:tc>
          <w:tcPr>
            <w:tcW w:w="3900" w:type="dxa"/>
            <w:tcBorders>
              <w:top w:val="single" w:sz="4" w:space="0" w:color="auto"/>
              <w:left w:val="single" w:sz="2" w:space="0" w:color="000000"/>
              <w:bottom w:val="single" w:sz="2" w:space="0" w:color="000000"/>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Функционирование стационарных дошкольных групп кратковременного пребывания при образовательных организациях</w:t>
            </w:r>
          </w:p>
          <w:p w:rsidR="00FC3190" w:rsidRPr="00214405" w:rsidRDefault="00FC3190" w:rsidP="00214405">
            <w:pPr>
              <w:pStyle w:val="Default"/>
              <w:jc w:val="both"/>
              <w:rPr>
                <w:rFonts w:ascii="PT Astra Serif" w:hAnsi="PT Astra Serif"/>
                <w:sz w:val="16"/>
                <w:szCs w:val="16"/>
              </w:rPr>
            </w:pPr>
          </w:p>
        </w:tc>
        <w:tc>
          <w:tcPr>
            <w:tcW w:w="992" w:type="dxa"/>
            <w:tcBorders>
              <w:top w:val="single" w:sz="4" w:space="0" w:color="auto"/>
              <w:left w:val="single" w:sz="2" w:space="0" w:color="000000"/>
              <w:bottom w:val="single" w:sz="2" w:space="0" w:color="000000"/>
              <w:right w:val="nil"/>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 xml:space="preserve">2022 </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2" w:space="0" w:color="000000"/>
              <w:bottom w:val="single" w:sz="4" w:space="0" w:color="auto"/>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Сохранение 100-процентной доступности дошкольного образования для детей в возрасте от 3 до 7 лет;</w:t>
            </w:r>
          </w:p>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 xml:space="preserve">Сокращение очередности детей от  1,5 до 3 лет в дошкольные образовательные организации </w:t>
            </w:r>
          </w:p>
        </w:tc>
        <w:tc>
          <w:tcPr>
            <w:tcW w:w="1559" w:type="dxa"/>
            <w:tcBorders>
              <w:top w:val="single" w:sz="4" w:space="0" w:color="auto"/>
              <w:left w:val="single" w:sz="2" w:space="0" w:color="000000"/>
              <w:bottom w:val="single" w:sz="2" w:space="0" w:color="000000"/>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 образовательные организации</w:t>
            </w:r>
          </w:p>
        </w:tc>
      </w:tr>
      <w:tr w:rsidR="00FC3190" w:rsidRPr="00214405" w:rsidTr="00F1270B">
        <w:tc>
          <w:tcPr>
            <w:tcW w:w="637" w:type="dxa"/>
            <w:tcBorders>
              <w:top w:val="nil"/>
              <w:left w:val="single" w:sz="2" w:space="0" w:color="000000"/>
              <w:bottom w:val="single" w:sz="2" w:space="0" w:color="000000"/>
              <w:right w:val="nil"/>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3.</w:t>
            </w:r>
          </w:p>
        </w:tc>
        <w:tc>
          <w:tcPr>
            <w:tcW w:w="3900" w:type="dxa"/>
            <w:tcBorders>
              <w:top w:val="nil"/>
              <w:left w:val="single" w:sz="2" w:space="0" w:color="000000"/>
              <w:bottom w:val="single" w:sz="2" w:space="0" w:color="000000"/>
              <w:right w:val="nil"/>
            </w:tcBorders>
          </w:tcPr>
          <w:p w:rsidR="00FC3190" w:rsidRPr="00214405" w:rsidRDefault="00FC3190" w:rsidP="000E450D">
            <w:pPr>
              <w:autoSpaceDE w:val="0"/>
              <w:autoSpaceDN w:val="0"/>
              <w:adjustRightInd w:val="0"/>
              <w:spacing w:after="0" w:line="240" w:lineRule="auto"/>
              <w:jc w:val="both"/>
              <w:rPr>
                <w:rFonts w:ascii="PT Astra Serif" w:eastAsia="ArialMT" w:hAnsi="PT Astra Serif"/>
                <w:sz w:val="16"/>
                <w:szCs w:val="16"/>
              </w:rPr>
            </w:pPr>
            <w:r w:rsidRPr="00214405">
              <w:rPr>
                <w:rFonts w:ascii="PT Astra Serif" w:eastAsia="ArialMT" w:hAnsi="PT Astra Serif"/>
                <w:sz w:val="16"/>
                <w:szCs w:val="16"/>
                <w:lang w:eastAsia="ru-RU"/>
              </w:rPr>
              <w:t>Строительство, капитальный ремонт общеобразовательных организаций, в</w:t>
            </w:r>
            <w:r w:rsidR="000E450D">
              <w:rPr>
                <w:rFonts w:ascii="PT Astra Serif" w:eastAsia="ArialMT" w:hAnsi="PT Astra Serif"/>
                <w:sz w:val="16"/>
                <w:szCs w:val="16"/>
                <w:lang w:eastAsia="ru-RU"/>
              </w:rPr>
              <w:t xml:space="preserve"> </w:t>
            </w:r>
            <w:r w:rsidRPr="00214405">
              <w:rPr>
                <w:rFonts w:ascii="PT Astra Serif" w:eastAsia="ArialMT" w:hAnsi="PT Astra Serif"/>
                <w:sz w:val="16"/>
                <w:szCs w:val="16"/>
                <w:lang w:eastAsia="ru-RU"/>
              </w:rPr>
              <w:t>том числе создание в общеобразовательных организациях условий, соответствующих санитарно-гигиеническим нормам и правилам и</w:t>
            </w:r>
            <w:r w:rsidR="000E450D">
              <w:rPr>
                <w:rFonts w:ascii="PT Astra Serif" w:eastAsia="ArialMT" w:hAnsi="PT Astra Serif"/>
                <w:sz w:val="16"/>
                <w:szCs w:val="16"/>
                <w:lang w:eastAsia="ru-RU"/>
              </w:rPr>
              <w:t xml:space="preserve"> </w:t>
            </w:r>
            <w:r w:rsidRPr="00214405">
              <w:rPr>
                <w:rFonts w:ascii="PT Astra Serif" w:eastAsia="ArialMT" w:hAnsi="PT Astra Serif"/>
                <w:sz w:val="16"/>
                <w:szCs w:val="16"/>
              </w:rPr>
              <w:t>требованиям комплексной безопасности, включая обеспечение соблюдения лицензионных условий деятельности образовательных организаций:</w:t>
            </w:r>
          </w:p>
          <w:p w:rsidR="00FC3190" w:rsidRPr="00214405" w:rsidRDefault="00FC3190" w:rsidP="00214405">
            <w:pPr>
              <w:pStyle w:val="Default"/>
              <w:jc w:val="both"/>
              <w:rPr>
                <w:rFonts w:ascii="PT Astra Serif" w:eastAsia="ArialMT" w:hAnsi="PT Astra Serif"/>
                <w:sz w:val="16"/>
                <w:szCs w:val="16"/>
              </w:rPr>
            </w:pPr>
            <w:r w:rsidRPr="00214405">
              <w:rPr>
                <w:rFonts w:ascii="PT Astra Serif" w:eastAsia="ArialMT" w:hAnsi="PT Astra Serif"/>
                <w:sz w:val="16"/>
                <w:szCs w:val="16"/>
              </w:rPr>
              <w:t>- МКОУ «</w:t>
            </w:r>
            <w:proofErr w:type="gramStart"/>
            <w:r w:rsidRPr="00214405">
              <w:rPr>
                <w:rFonts w:ascii="PT Astra Serif" w:eastAsia="ArialMT" w:hAnsi="PT Astra Serif"/>
                <w:sz w:val="16"/>
                <w:szCs w:val="16"/>
              </w:rPr>
              <w:t>Целинная</w:t>
            </w:r>
            <w:proofErr w:type="gramEnd"/>
            <w:r w:rsidRPr="00214405">
              <w:rPr>
                <w:rFonts w:ascii="PT Astra Serif" w:eastAsia="ArialMT" w:hAnsi="PT Astra Serif"/>
                <w:sz w:val="16"/>
                <w:szCs w:val="16"/>
              </w:rPr>
              <w:t xml:space="preserve"> СОШ </w:t>
            </w:r>
            <w:proofErr w:type="spellStart"/>
            <w:r w:rsidRPr="00214405">
              <w:rPr>
                <w:rFonts w:ascii="PT Astra Serif" w:eastAsia="ArialMT" w:hAnsi="PT Astra Serif"/>
                <w:sz w:val="16"/>
                <w:szCs w:val="16"/>
              </w:rPr>
              <w:t>им.Н.Д.Томина</w:t>
            </w:r>
            <w:proofErr w:type="spellEnd"/>
            <w:r w:rsidRPr="00214405">
              <w:rPr>
                <w:rFonts w:ascii="PT Astra Serif" w:eastAsia="ArialMT" w:hAnsi="PT Astra Serif"/>
                <w:sz w:val="16"/>
                <w:szCs w:val="16"/>
              </w:rPr>
              <w:t>»;</w:t>
            </w:r>
          </w:p>
          <w:p w:rsidR="00FC3190" w:rsidRPr="00214405" w:rsidRDefault="00FC3190" w:rsidP="00214405">
            <w:pPr>
              <w:pStyle w:val="Default"/>
              <w:jc w:val="both"/>
              <w:rPr>
                <w:rFonts w:ascii="PT Astra Serif" w:eastAsia="ArialMT" w:hAnsi="PT Astra Serif"/>
                <w:sz w:val="16"/>
                <w:szCs w:val="16"/>
              </w:rPr>
            </w:pPr>
            <w:r w:rsidRPr="00214405">
              <w:rPr>
                <w:rFonts w:ascii="PT Astra Serif" w:eastAsia="ArialMT" w:hAnsi="PT Astra Serif"/>
                <w:sz w:val="16"/>
                <w:szCs w:val="16"/>
              </w:rPr>
              <w:t>МКДОУ № 5 «Березка»</w:t>
            </w:r>
          </w:p>
          <w:p w:rsidR="00FC3190" w:rsidRPr="00214405" w:rsidRDefault="00FC3190" w:rsidP="00214405">
            <w:pPr>
              <w:pStyle w:val="Default"/>
              <w:jc w:val="both"/>
              <w:rPr>
                <w:rFonts w:ascii="PT Astra Serif" w:eastAsia="ArialMT" w:hAnsi="PT Astra Serif"/>
                <w:sz w:val="16"/>
                <w:szCs w:val="16"/>
              </w:rPr>
            </w:pPr>
            <w:r w:rsidRPr="00214405">
              <w:rPr>
                <w:rFonts w:ascii="PT Astra Serif" w:eastAsia="ArialMT" w:hAnsi="PT Astra Serif"/>
                <w:sz w:val="16"/>
                <w:szCs w:val="16"/>
              </w:rPr>
              <w:t>- МКОУ «</w:t>
            </w:r>
            <w:proofErr w:type="spellStart"/>
            <w:r w:rsidRPr="00214405">
              <w:rPr>
                <w:rFonts w:ascii="PT Astra Serif" w:eastAsia="ArialMT" w:hAnsi="PT Astra Serif"/>
                <w:sz w:val="16"/>
                <w:szCs w:val="16"/>
              </w:rPr>
              <w:t>Половинская</w:t>
            </w:r>
            <w:proofErr w:type="spellEnd"/>
            <w:r w:rsidRPr="00214405">
              <w:rPr>
                <w:rFonts w:ascii="PT Astra Serif" w:eastAsia="ArialMT" w:hAnsi="PT Astra Serif"/>
                <w:sz w:val="16"/>
                <w:szCs w:val="16"/>
              </w:rPr>
              <w:t xml:space="preserve"> СОШ»;</w:t>
            </w:r>
          </w:p>
          <w:p w:rsidR="00FC3190" w:rsidRPr="00214405" w:rsidRDefault="00FC3190" w:rsidP="00214405">
            <w:pPr>
              <w:pStyle w:val="Default"/>
              <w:jc w:val="both"/>
              <w:rPr>
                <w:rFonts w:ascii="PT Astra Serif" w:hAnsi="PT Astra Serif"/>
                <w:sz w:val="16"/>
                <w:szCs w:val="16"/>
              </w:rPr>
            </w:pPr>
            <w:r w:rsidRPr="00214405">
              <w:rPr>
                <w:rFonts w:ascii="PT Astra Serif" w:eastAsia="ArialMT" w:hAnsi="PT Astra Serif"/>
                <w:sz w:val="16"/>
                <w:szCs w:val="16"/>
              </w:rPr>
              <w:t>- МКОУ «</w:t>
            </w:r>
            <w:proofErr w:type="spellStart"/>
            <w:r w:rsidRPr="00214405">
              <w:rPr>
                <w:rFonts w:ascii="PT Astra Serif" w:eastAsia="ArialMT" w:hAnsi="PT Astra Serif"/>
                <w:sz w:val="16"/>
                <w:szCs w:val="16"/>
              </w:rPr>
              <w:t>Кислянская</w:t>
            </w:r>
            <w:proofErr w:type="spellEnd"/>
            <w:r w:rsidRPr="00214405">
              <w:rPr>
                <w:rFonts w:ascii="PT Astra Serif" w:eastAsia="ArialMT" w:hAnsi="PT Astra Serif"/>
                <w:sz w:val="16"/>
                <w:szCs w:val="16"/>
              </w:rPr>
              <w:t xml:space="preserve"> СОШ».</w:t>
            </w:r>
          </w:p>
        </w:tc>
        <w:tc>
          <w:tcPr>
            <w:tcW w:w="992" w:type="dxa"/>
            <w:tcBorders>
              <w:top w:val="nil"/>
              <w:left w:val="single" w:sz="2" w:space="0" w:color="000000"/>
              <w:bottom w:val="single" w:sz="2" w:space="0" w:color="000000"/>
              <w:right w:val="nil"/>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 г-</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vMerge w:val="restart"/>
            <w:tcBorders>
              <w:top w:val="single" w:sz="4" w:space="0" w:color="auto"/>
              <w:left w:val="single" w:sz="2" w:space="0" w:color="000000"/>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Обеспечение доступности  качественного начального общего, основного общего и среднего общего образования</w:t>
            </w:r>
          </w:p>
        </w:tc>
        <w:tc>
          <w:tcPr>
            <w:tcW w:w="1559" w:type="dxa"/>
            <w:tcBorders>
              <w:top w:val="nil"/>
              <w:left w:val="single" w:sz="2" w:space="0" w:color="000000"/>
              <w:bottom w:val="single" w:sz="2" w:space="0" w:color="000000"/>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 образовательные организации</w:t>
            </w:r>
          </w:p>
        </w:tc>
      </w:tr>
      <w:tr w:rsidR="00FC3190" w:rsidRPr="00214405" w:rsidTr="00F1270B">
        <w:tc>
          <w:tcPr>
            <w:tcW w:w="637" w:type="dxa"/>
            <w:tcBorders>
              <w:top w:val="nil"/>
              <w:left w:val="single" w:sz="2" w:space="0" w:color="000000"/>
              <w:bottom w:val="single" w:sz="2" w:space="0" w:color="000000"/>
              <w:right w:val="nil"/>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4.</w:t>
            </w:r>
          </w:p>
        </w:tc>
        <w:tc>
          <w:tcPr>
            <w:tcW w:w="3900" w:type="dxa"/>
            <w:tcBorders>
              <w:top w:val="nil"/>
              <w:left w:val="single" w:sz="2" w:space="0" w:color="000000"/>
              <w:bottom w:val="single" w:sz="2" w:space="0" w:color="000000"/>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992" w:type="dxa"/>
            <w:tcBorders>
              <w:top w:val="nil"/>
              <w:left w:val="single" w:sz="2" w:space="0" w:color="000000"/>
              <w:bottom w:val="single" w:sz="2" w:space="0" w:color="000000"/>
              <w:right w:val="nil"/>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 xml:space="preserve">2022 </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vMerge/>
            <w:tcBorders>
              <w:left w:val="single" w:sz="2" w:space="0" w:color="000000"/>
              <w:right w:val="nil"/>
            </w:tcBorders>
          </w:tcPr>
          <w:p w:rsidR="00FC3190" w:rsidRPr="00214405" w:rsidRDefault="00FC3190" w:rsidP="00214405">
            <w:pPr>
              <w:pStyle w:val="Default"/>
              <w:rPr>
                <w:rFonts w:ascii="PT Astra Serif" w:hAnsi="PT Astra Serif"/>
                <w:sz w:val="16"/>
                <w:szCs w:val="16"/>
              </w:rPr>
            </w:pPr>
          </w:p>
        </w:tc>
        <w:tc>
          <w:tcPr>
            <w:tcW w:w="1559" w:type="dxa"/>
            <w:tcBorders>
              <w:top w:val="nil"/>
              <w:left w:val="single" w:sz="2" w:space="0" w:color="000000"/>
              <w:bottom w:val="single" w:sz="2" w:space="0" w:color="000000"/>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w:t>
            </w:r>
          </w:p>
        </w:tc>
      </w:tr>
      <w:tr w:rsidR="00FC3190" w:rsidRPr="00214405" w:rsidTr="00F1270B">
        <w:tc>
          <w:tcPr>
            <w:tcW w:w="637" w:type="dxa"/>
            <w:tcBorders>
              <w:top w:val="nil"/>
              <w:left w:val="single" w:sz="2" w:space="0" w:color="000000"/>
              <w:bottom w:val="single" w:sz="4" w:space="0" w:color="auto"/>
              <w:right w:val="nil"/>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5.</w:t>
            </w:r>
          </w:p>
        </w:tc>
        <w:tc>
          <w:tcPr>
            <w:tcW w:w="3900" w:type="dxa"/>
            <w:tcBorders>
              <w:top w:val="nil"/>
              <w:left w:val="single" w:sz="2" w:space="0" w:color="000000"/>
              <w:bottom w:val="single" w:sz="4" w:space="0" w:color="auto"/>
              <w:right w:val="nil"/>
            </w:tcBorders>
          </w:tcPr>
          <w:p w:rsidR="00FC3190" w:rsidRPr="00214405" w:rsidRDefault="00FC3190" w:rsidP="000E450D">
            <w:pPr>
              <w:pStyle w:val="Default"/>
              <w:jc w:val="both"/>
              <w:rPr>
                <w:rFonts w:ascii="PT Astra Serif" w:hAnsi="PT Astra Serif"/>
                <w:sz w:val="16"/>
                <w:szCs w:val="16"/>
              </w:rPr>
            </w:pPr>
            <w:r w:rsidRPr="00214405">
              <w:rPr>
                <w:rFonts w:ascii="PT Astra Serif" w:hAnsi="PT Astra Serif"/>
                <w:sz w:val="16"/>
                <w:szCs w:val="16"/>
              </w:rPr>
              <w:t xml:space="preserve">Обслуживание </w:t>
            </w:r>
            <w:proofErr w:type="spellStart"/>
            <w:r w:rsidRPr="00214405">
              <w:rPr>
                <w:rFonts w:ascii="PT Astra Serif" w:hAnsi="PT Astra Serif"/>
                <w:sz w:val="16"/>
                <w:szCs w:val="16"/>
              </w:rPr>
              <w:t>тахографов</w:t>
            </w:r>
            <w:proofErr w:type="spellEnd"/>
            <w:r w:rsidRPr="00214405">
              <w:rPr>
                <w:rFonts w:ascii="PT Astra Serif" w:hAnsi="PT Astra Serif"/>
                <w:sz w:val="16"/>
                <w:szCs w:val="16"/>
              </w:rPr>
              <w:t xml:space="preserve">, </w:t>
            </w:r>
            <w:proofErr w:type="gramStart"/>
            <w:r w:rsidRPr="00214405">
              <w:rPr>
                <w:rFonts w:ascii="PT Astra Serif" w:hAnsi="PT Astra Serif"/>
                <w:sz w:val="16"/>
                <w:szCs w:val="16"/>
              </w:rPr>
              <w:t>установленных</w:t>
            </w:r>
            <w:proofErr w:type="gramEnd"/>
            <w:r w:rsidRPr="00214405">
              <w:rPr>
                <w:rFonts w:ascii="PT Astra Serif" w:hAnsi="PT Astra Serif"/>
                <w:sz w:val="16"/>
                <w:szCs w:val="16"/>
              </w:rPr>
              <w:t xml:space="preserve"> на транспортные средства, используемые для перевозки обучающихся</w:t>
            </w:r>
          </w:p>
        </w:tc>
        <w:tc>
          <w:tcPr>
            <w:tcW w:w="992" w:type="dxa"/>
            <w:tcBorders>
              <w:top w:val="nil"/>
              <w:left w:val="single" w:sz="2" w:space="0" w:color="000000"/>
              <w:bottom w:val="single" w:sz="4" w:space="0" w:color="auto"/>
              <w:right w:val="nil"/>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vMerge/>
            <w:tcBorders>
              <w:left w:val="single" w:sz="2" w:space="0" w:color="000000"/>
              <w:right w:val="nil"/>
            </w:tcBorders>
          </w:tcPr>
          <w:p w:rsidR="00FC3190" w:rsidRPr="00214405" w:rsidRDefault="00FC3190" w:rsidP="00214405">
            <w:pPr>
              <w:pStyle w:val="Default"/>
              <w:rPr>
                <w:rFonts w:ascii="PT Astra Serif" w:hAnsi="PT Astra Serif"/>
                <w:sz w:val="16"/>
                <w:szCs w:val="16"/>
              </w:rPr>
            </w:pPr>
          </w:p>
        </w:tc>
        <w:tc>
          <w:tcPr>
            <w:tcW w:w="1559" w:type="dxa"/>
            <w:tcBorders>
              <w:top w:val="nil"/>
              <w:left w:val="single" w:sz="2" w:space="0" w:color="000000"/>
              <w:bottom w:val="single" w:sz="2" w:space="0" w:color="000000"/>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 образовательные организации</w:t>
            </w:r>
          </w:p>
        </w:tc>
      </w:tr>
      <w:tr w:rsidR="00FC3190" w:rsidRPr="00214405" w:rsidTr="00F1270B">
        <w:tc>
          <w:tcPr>
            <w:tcW w:w="637" w:type="dxa"/>
            <w:tcBorders>
              <w:top w:val="nil"/>
              <w:left w:val="single" w:sz="2" w:space="0" w:color="000000"/>
              <w:bottom w:val="single" w:sz="4" w:space="0" w:color="auto"/>
              <w:right w:val="nil"/>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6.</w:t>
            </w:r>
          </w:p>
        </w:tc>
        <w:tc>
          <w:tcPr>
            <w:tcW w:w="3900" w:type="dxa"/>
            <w:tcBorders>
              <w:top w:val="nil"/>
              <w:left w:val="single" w:sz="2" w:space="0" w:color="000000"/>
              <w:bottom w:val="single" w:sz="4" w:space="0" w:color="auto"/>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 xml:space="preserve">Техническое обслуживание школьных автобусов, </w:t>
            </w:r>
            <w:r w:rsidRPr="00214405">
              <w:rPr>
                <w:rFonts w:ascii="PT Astra Serif" w:hAnsi="PT Astra Serif"/>
                <w:sz w:val="16"/>
                <w:szCs w:val="16"/>
              </w:rPr>
              <w:lastRenderedPageBreak/>
              <w:t>используемых для подвоза обучающихся к месту учебы</w:t>
            </w:r>
          </w:p>
        </w:tc>
        <w:tc>
          <w:tcPr>
            <w:tcW w:w="992" w:type="dxa"/>
            <w:tcBorders>
              <w:top w:val="nil"/>
              <w:left w:val="single" w:sz="2" w:space="0" w:color="000000"/>
              <w:bottom w:val="single" w:sz="4" w:space="0" w:color="auto"/>
              <w:right w:val="nil"/>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lastRenderedPageBreak/>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lastRenderedPageBreak/>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vMerge/>
            <w:tcBorders>
              <w:left w:val="single" w:sz="2" w:space="0" w:color="000000"/>
              <w:right w:val="nil"/>
            </w:tcBorders>
          </w:tcPr>
          <w:p w:rsidR="00FC3190" w:rsidRPr="00214405" w:rsidRDefault="00FC3190" w:rsidP="00214405">
            <w:pPr>
              <w:pStyle w:val="Default"/>
              <w:rPr>
                <w:rFonts w:ascii="PT Astra Serif" w:hAnsi="PT Astra Serif"/>
                <w:sz w:val="16"/>
                <w:szCs w:val="16"/>
              </w:rPr>
            </w:pPr>
          </w:p>
        </w:tc>
        <w:tc>
          <w:tcPr>
            <w:tcW w:w="1559" w:type="dxa"/>
            <w:tcBorders>
              <w:top w:val="nil"/>
              <w:left w:val="single" w:sz="2" w:space="0" w:color="000000"/>
              <w:bottom w:val="single" w:sz="2" w:space="0" w:color="000000"/>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образовательные </w:t>
            </w:r>
            <w:r w:rsidRPr="00214405">
              <w:rPr>
                <w:rFonts w:ascii="PT Astra Serif" w:hAnsi="PT Astra Serif"/>
                <w:kern w:val="2"/>
                <w:sz w:val="16"/>
                <w:szCs w:val="16"/>
              </w:rPr>
              <w:lastRenderedPageBreak/>
              <w:t>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lastRenderedPageBreak/>
              <w:t>7.</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Создание условий для расширения доступа участникам образовательных отношений к образовательным и информационным ресурсам информационно-телекоммуникационной сети «Интернет», в том числе установка высокоскоростного Интернета</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vMerge/>
            <w:tcBorders>
              <w:left w:val="single" w:sz="4" w:space="0" w:color="auto"/>
              <w:bottom w:val="nil"/>
              <w:right w:val="nil"/>
            </w:tcBorders>
          </w:tcPr>
          <w:p w:rsidR="00FC3190" w:rsidRPr="00214405" w:rsidRDefault="00FC3190" w:rsidP="00214405">
            <w:pPr>
              <w:pStyle w:val="Default"/>
              <w:rPr>
                <w:rFonts w:ascii="PT Astra Serif" w:hAnsi="PT Astra Serif"/>
                <w:sz w:val="16"/>
                <w:szCs w:val="16"/>
              </w:rPr>
            </w:pPr>
          </w:p>
        </w:tc>
        <w:tc>
          <w:tcPr>
            <w:tcW w:w="1559" w:type="dxa"/>
            <w:tcBorders>
              <w:top w:val="nil"/>
              <w:left w:val="single" w:sz="2" w:space="0" w:color="000000"/>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 образовательные организации</w:t>
            </w:r>
          </w:p>
        </w:tc>
      </w:tr>
      <w:tr w:rsidR="00FC3190" w:rsidRPr="00214405" w:rsidTr="00F1270B">
        <w:trPr>
          <w:trHeight w:val="956"/>
        </w:trPr>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8.</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 xml:space="preserve">2022 </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 xml:space="preserve">Соблюдение требований по обеспечению питанием обучающихся, создание </w:t>
            </w:r>
            <w:proofErr w:type="spellStart"/>
            <w:r w:rsidRPr="00214405">
              <w:rPr>
                <w:rFonts w:ascii="PT Astra Serif" w:hAnsi="PT Astra Serif"/>
                <w:sz w:val="16"/>
                <w:szCs w:val="16"/>
              </w:rPr>
              <w:t>услвий</w:t>
            </w:r>
            <w:proofErr w:type="spellEnd"/>
            <w:r w:rsidRPr="00214405">
              <w:rPr>
                <w:rFonts w:ascii="PT Astra Serif" w:hAnsi="PT Astra Serif"/>
                <w:sz w:val="16"/>
                <w:szCs w:val="16"/>
              </w:rPr>
              <w:t xml:space="preserve"> для обеспечения качественной питьевой водой.</w:t>
            </w:r>
          </w:p>
        </w:tc>
        <w:tc>
          <w:tcPr>
            <w:tcW w:w="1559" w:type="dxa"/>
            <w:tcBorders>
              <w:top w:val="single" w:sz="4" w:space="0" w:color="auto"/>
              <w:left w:val="single" w:sz="2" w:space="0" w:color="000000"/>
              <w:bottom w:val="single" w:sz="4" w:space="0" w:color="auto"/>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 образовательные организации</w:t>
            </w:r>
          </w:p>
        </w:tc>
      </w:tr>
      <w:tr w:rsidR="00FC3190" w:rsidRPr="00214405" w:rsidTr="00F1270B">
        <w:trPr>
          <w:trHeight w:val="819"/>
        </w:trPr>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9</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proofErr w:type="gramStart"/>
            <w:r w:rsidRPr="00214405">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общеобразовательных организациях</w:t>
            </w:r>
            <w:proofErr w:type="gramEnd"/>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 xml:space="preserve">2022 </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 xml:space="preserve">Создание условий для обеспечения обучающихся по образовательным программам начального </w:t>
            </w:r>
            <w:proofErr w:type="spellStart"/>
            <w:r w:rsidRPr="00214405">
              <w:rPr>
                <w:rFonts w:ascii="PT Astra Serif" w:hAnsi="PT Astra Serif"/>
                <w:sz w:val="16"/>
                <w:szCs w:val="16"/>
              </w:rPr>
              <w:t>общеего</w:t>
            </w:r>
            <w:proofErr w:type="spellEnd"/>
            <w:r w:rsidRPr="00214405">
              <w:rPr>
                <w:rFonts w:ascii="PT Astra Serif" w:hAnsi="PT Astra Serif"/>
                <w:sz w:val="16"/>
                <w:szCs w:val="16"/>
              </w:rPr>
              <w:t xml:space="preserve"> образования в муниципальных общеобразовательных организациях не менее одного раза в день бесплатным горячим питанием, предусматривающим наличие горячего блюда, не считая горячего напитка.</w:t>
            </w:r>
          </w:p>
        </w:tc>
        <w:tc>
          <w:tcPr>
            <w:tcW w:w="1559" w:type="dxa"/>
            <w:tcBorders>
              <w:top w:val="single" w:sz="4" w:space="0" w:color="auto"/>
              <w:left w:val="single" w:sz="2" w:space="0" w:color="000000"/>
              <w:bottom w:val="single" w:sz="4" w:space="0" w:color="auto"/>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10.</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right w:val="nil"/>
            </w:tcBorders>
          </w:tcPr>
          <w:p w:rsidR="00FC3190" w:rsidRPr="00214405" w:rsidRDefault="00FC3190" w:rsidP="00214405">
            <w:pPr>
              <w:pStyle w:val="Default"/>
              <w:jc w:val="both"/>
              <w:rPr>
                <w:rFonts w:ascii="PT Astra Serif" w:hAnsi="PT Astra Serif"/>
                <w:sz w:val="16"/>
                <w:szCs w:val="16"/>
              </w:rPr>
            </w:pPr>
          </w:p>
        </w:tc>
        <w:tc>
          <w:tcPr>
            <w:tcW w:w="1559" w:type="dxa"/>
            <w:tcBorders>
              <w:top w:val="single" w:sz="4" w:space="0" w:color="auto"/>
              <w:left w:val="single" w:sz="2" w:space="0" w:color="000000"/>
              <w:bottom w:val="nil"/>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11.</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roofErr w:type="gramStart"/>
            <w:r w:rsidRPr="00214405">
              <w:rPr>
                <w:rFonts w:ascii="PT Astra Serif" w:hAnsi="PT Astra Serif"/>
                <w:sz w:val="16"/>
                <w:szCs w:val="16"/>
              </w:rPr>
              <w:t xml:space="preserve"> ,</w:t>
            </w:r>
            <w:proofErr w:type="gramEnd"/>
            <w:r w:rsidRPr="00214405">
              <w:rPr>
                <w:rFonts w:ascii="PT Astra Serif" w:hAnsi="PT Astra Serif"/>
                <w:sz w:val="16"/>
                <w:szCs w:val="16"/>
              </w:rPr>
              <w:t xml:space="preserve"> расположенных в сельской местности</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kern w:val="2"/>
                <w:sz w:val="16"/>
                <w:szCs w:val="16"/>
              </w:rPr>
            </w:pPr>
            <w:r w:rsidRPr="00214405">
              <w:rPr>
                <w:rFonts w:ascii="PT Astra Serif" w:hAnsi="PT Astra Serif"/>
                <w:kern w:val="2"/>
                <w:sz w:val="16"/>
                <w:szCs w:val="16"/>
              </w:rPr>
              <w:t>2022-2024</w:t>
            </w:r>
          </w:p>
          <w:p w:rsidR="00FC3190" w:rsidRPr="00214405" w:rsidRDefault="00FC3190" w:rsidP="00214405">
            <w:pPr>
              <w:pStyle w:val="Default"/>
              <w:rPr>
                <w:rFonts w:ascii="PT Astra Serif" w:hAnsi="PT Astra Serif"/>
                <w:kern w:val="2"/>
                <w:sz w:val="16"/>
                <w:szCs w:val="16"/>
              </w:rPr>
            </w:pPr>
            <w:proofErr w:type="spellStart"/>
            <w:r w:rsidRPr="00214405">
              <w:rPr>
                <w:rFonts w:ascii="PT Astra Serif" w:hAnsi="PT Astra Serif"/>
                <w:kern w:val="2"/>
                <w:sz w:val="16"/>
                <w:szCs w:val="16"/>
              </w:rPr>
              <w:t>г.</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 xml:space="preserve">Создание условий для внедрения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214405">
              <w:rPr>
                <w:rFonts w:ascii="PT Astra Serif" w:hAnsi="PT Astra Serif"/>
                <w:sz w:val="16"/>
                <w:szCs w:val="16"/>
              </w:rPr>
              <w:t>обучающимися</w:t>
            </w:r>
            <w:proofErr w:type="gramEnd"/>
            <w:r w:rsidRPr="00214405">
              <w:rPr>
                <w:rFonts w:ascii="PT Astra Serif" w:hAnsi="PT Astra Serif"/>
                <w:sz w:val="16"/>
                <w:szCs w:val="16"/>
              </w:rPr>
              <w:t xml:space="preserve"> основных и дополнительных общеобразовательных программ цифрового, естественно-научного, технического и гуманитарного профилей.</w:t>
            </w:r>
          </w:p>
        </w:tc>
        <w:tc>
          <w:tcPr>
            <w:tcW w:w="1559" w:type="dxa"/>
            <w:tcBorders>
              <w:top w:val="single" w:sz="4" w:space="0" w:color="auto"/>
              <w:left w:val="single" w:sz="2" w:space="0" w:color="000000"/>
              <w:bottom w:val="nil"/>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12.</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Внедрение целевой модели цифровой образовательной среды в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kern w:val="2"/>
                <w:sz w:val="16"/>
                <w:szCs w:val="16"/>
              </w:rPr>
            </w:pPr>
            <w:r w:rsidRPr="00214405">
              <w:rPr>
                <w:rFonts w:ascii="PT Astra Serif" w:hAnsi="PT Astra Serif"/>
                <w:kern w:val="2"/>
                <w:sz w:val="16"/>
                <w:szCs w:val="16"/>
              </w:rPr>
              <w:t>2022-2024</w:t>
            </w:r>
          </w:p>
          <w:p w:rsidR="00FC3190" w:rsidRPr="00214405" w:rsidRDefault="00FC3190" w:rsidP="00214405">
            <w:pPr>
              <w:pStyle w:val="Default"/>
              <w:rPr>
                <w:rFonts w:ascii="PT Astra Serif" w:hAnsi="PT Astra Serif"/>
                <w:kern w:val="2"/>
                <w:sz w:val="16"/>
                <w:szCs w:val="16"/>
              </w:rPr>
            </w:pPr>
            <w:proofErr w:type="spellStart"/>
            <w:r w:rsidRPr="00214405">
              <w:rPr>
                <w:rFonts w:ascii="PT Astra Serif" w:hAnsi="PT Astra Serif"/>
                <w:kern w:val="2"/>
                <w:sz w:val="16"/>
                <w:szCs w:val="16"/>
              </w:rPr>
              <w:t>г.</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right w:val="nil"/>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Обеспечение образовательных организаций высокоскоростным доступом к информационно-телекоммуникационной сети «Интернет»</w:t>
            </w:r>
          </w:p>
        </w:tc>
        <w:tc>
          <w:tcPr>
            <w:tcW w:w="1559" w:type="dxa"/>
            <w:tcBorders>
              <w:top w:val="single" w:sz="4" w:space="0" w:color="auto"/>
              <w:left w:val="single" w:sz="2" w:space="0" w:color="000000"/>
              <w:bottom w:val="nil"/>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 образовательные организации</w:t>
            </w:r>
          </w:p>
        </w:tc>
      </w:tr>
      <w:tr w:rsidR="00FC3190" w:rsidRPr="00214405" w:rsidTr="00F1270B">
        <w:tc>
          <w:tcPr>
            <w:tcW w:w="10631" w:type="dxa"/>
            <w:gridSpan w:val="5"/>
            <w:tcBorders>
              <w:top w:val="single" w:sz="4" w:space="0" w:color="auto"/>
              <w:left w:val="single" w:sz="4" w:space="0" w:color="auto"/>
              <w:bottom w:val="single" w:sz="4" w:space="0" w:color="auto"/>
              <w:right w:val="single" w:sz="2" w:space="0" w:color="000000"/>
            </w:tcBorders>
          </w:tcPr>
          <w:p w:rsidR="00FC3190" w:rsidRPr="00214405" w:rsidRDefault="00FC3190" w:rsidP="00214405">
            <w:pPr>
              <w:pStyle w:val="affff3"/>
              <w:jc w:val="both"/>
              <w:rPr>
                <w:rFonts w:ascii="PT Astra Serif" w:hAnsi="PT Astra Serif"/>
                <w:b/>
                <w:kern w:val="2"/>
                <w:sz w:val="16"/>
                <w:szCs w:val="16"/>
              </w:rPr>
            </w:pPr>
            <w:r w:rsidRPr="00214405">
              <w:rPr>
                <w:rFonts w:ascii="PT Astra Serif" w:hAnsi="PT Astra Serif"/>
                <w:b/>
                <w:sz w:val="16"/>
                <w:szCs w:val="16"/>
              </w:rPr>
              <w:t>Задача 2.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11.</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eastAsia="ArialMT" w:hAnsi="PT Astra Serif"/>
                <w:sz w:val="16"/>
                <w:szCs w:val="16"/>
              </w:rPr>
              <w:t>Реализация федерального государственного образовательного стандарта дошкольного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Обеспечение к 2024 году современных условий предоставления дошкольного образования в соответствии с </w:t>
            </w:r>
            <w:proofErr w:type="gramStart"/>
            <w:r w:rsidRPr="00214405">
              <w:rPr>
                <w:rFonts w:ascii="PT Astra Serif" w:eastAsia="ArialMT" w:hAnsi="PT Astra Serif"/>
                <w:sz w:val="16"/>
                <w:szCs w:val="16"/>
                <w:lang w:eastAsia="ru-RU"/>
              </w:rPr>
              <w:t>федеральным</w:t>
            </w:r>
            <w:proofErr w:type="gramEnd"/>
            <w:r w:rsidRPr="00214405">
              <w:rPr>
                <w:rFonts w:ascii="PT Astra Serif" w:eastAsia="ArialMT" w:hAnsi="PT Astra Serif"/>
                <w:sz w:val="16"/>
                <w:szCs w:val="16"/>
                <w:lang w:eastAsia="ru-RU"/>
              </w:rPr>
              <w:t xml:space="preserve"> государственным</w:t>
            </w:r>
          </w:p>
          <w:p w:rsidR="00FC3190" w:rsidRPr="00214405" w:rsidRDefault="00FC3190" w:rsidP="00214405">
            <w:pPr>
              <w:pStyle w:val="Default"/>
              <w:jc w:val="both"/>
              <w:rPr>
                <w:rFonts w:ascii="PT Astra Serif" w:hAnsi="PT Astra Serif"/>
                <w:sz w:val="16"/>
                <w:szCs w:val="16"/>
              </w:rPr>
            </w:pPr>
            <w:r w:rsidRPr="00214405">
              <w:rPr>
                <w:rFonts w:ascii="PT Astra Serif" w:eastAsia="ArialMT" w:hAnsi="PT Astra Serif"/>
                <w:sz w:val="16"/>
                <w:szCs w:val="16"/>
              </w:rPr>
              <w:t>образовательным стандартом дошкольного образования для всех детей, посещающих дошкольные образовательные организации.</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 xml:space="preserve"> Отдел образования</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12.</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Введение федеральных государственных образовательных стандартов общего образования, в  том числе организация и проведение мониторинга введения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spacing w:after="0" w:line="240" w:lineRule="auto"/>
              <w:rPr>
                <w:rFonts w:ascii="PT Astra Serif" w:hAnsi="PT Astra Serif"/>
                <w:kern w:val="2"/>
                <w:sz w:val="16"/>
                <w:szCs w:val="16"/>
              </w:rPr>
            </w:pPr>
            <w:smartTag w:uri="urn:schemas-microsoft-com:office:smarttags" w:element="metricconverter">
              <w:smartTagPr>
                <w:attr w:name="ProductID" w:val="2022 г"/>
              </w:smartTagPr>
              <w:r w:rsidRPr="00214405">
                <w:rPr>
                  <w:rFonts w:ascii="PT Astra Serif" w:hAnsi="PT Astra Serif"/>
                  <w:kern w:val="2"/>
                  <w:sz w:val="16"/>
                  <w:szCs w:val="16"/>
                </w:rPr>
                <w:t>2022 г</w:t>
              </w:r>
            </w:smartTag>
            <w:r w:rsidRPr="00214405">
              <w:rPr>
                <w:rFonts w:ascii="PT Astra Serif" w:hAnsi="PT Astra Serif"/>
                <w:kern w:val="2"/>
                <w:sz w:val="16"/>
                <w:szCs w:val="16"/>
              </w:rPr>
              <w:t xml:space="preserve">. </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В 2022 году будут обучаться по федеральным государственным образовательным стандартам общего образования все обучающиеся 1-11 классов</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13.</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644E88">
            <w:pPr>
              <w:pStyle w:val="Default"/>
              <w:jc w:val="both"/>
              <w:rPr>
                <w:rFonts w:ascii="PT Astra Serif" w:hAnsi="PT Astra Serif"/>
                <w:sz w:val="16"/>
                <w:szCs w:val="16"/>
              </w:rPr>
            </w:pPr>
            <w:r w:rsidRPr="00214405">
              <w:rPr>
                <w:rFonts w:ascii="PT Astra Serif" w:hAnsi="PT Astra Serif"/>
                <w:sz w:val="16"/>
                <w:szCs w:val="16"/>
              </w:rPr>
              <w:t>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Обеспечение условий, соответствующих требованиям федеральных государственных образовательных стандартов, во всех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rPr>
          <w:trHeight w:val="891"/>
        </w:trPr>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14.</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rPr>
          <w:trHeight w:val="791"/>
        </w:trPr>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lastRenderedPageBreak/>
              <w:t>15.</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Создание сети школ, реализующих инновационные программы для отработки новых технологий  содержания обучения и воспитания, через конкурсную поддержку школьных инициатив и сетевых проектов</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Поддержка конкурсов образовательных инноваций по актуальным проблемам развития образования, в том числе по реализации стандартов, принятых в системе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ОО</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16.</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Реализация регионального межведомственного проекта «Интеллектуал Зауралья»</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Повышение удовлетворенности населения Целинного муниципального округа качеством услуг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ОО</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17.</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eastAsia="ArialMT" w:hAnsi="PT Astra Serif"/>
                <w:sz w:val="16"/>
                <w:szCs w:val="16"/>
              </w:rPr>
              <w:t xml:space="preserve">Финансовое обеспечение </w:t>
            </w:r>
            <w:proofErr w:type="gramStart"/>
            <w:r w:rsidRPr="00214405">
              <w:rPr>
                <w:rFonts w:ascii="PT Astra Serif" w:eastAsia="ArialMT" w:hAnsi="PT Astra Serif"/>
                <w:sz w:val="16"/>
                <w:szCs w:val="16"/>
              </w:rPr>
              <w:t>функционирования регионального сегмента единой федеральной межведомственной системы учета контингента обучающихся</w:t>
            </w:r>
            <w:proofErr w:type="gramEnd"/>
            <w:r w:rsidRPr="00214405">
              <w:rPr>
                <w:rFonts w:ascii="PT Astra Serif" w:eastAsia="ArialMT" w:hAnsi="PT Astra Serif"/>
                <w:sz w:val="16"/>
                <w:szCs w:val="16"/>
              </w:rPr>
              <w:t xml:space="preserve"> по основным образовательным программам и дополнительным общеобразовательным программам</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nil"/>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w:t>
            </w:r>
          </w:p>
          <w:p w:rsidR="00FC3190" w:rsidRPr="00214405" w:rsidRDefault="00FC3190" w:rsidP="00214405">
            <w:pPr>
              <w:pStyle w:val="Default"/>
              <w:jc w:val="both"/>
              <w:rPr>
                <w:rFonts w:ascii="PT Astra Serif" w:hAnsi="PT Astra Serif"/>
                <w:sz w:val="16"/>
                <w:szCs w:val="16"/>
              </w:rPr>
            </w:pPr>
            <w:r w:rsidRPr="00214405">
              <w:rPr>
                <w:rFonts w:ascii="PT Astra Serif" w:eastAsia="ArialMT" w:hAnsi="PT Astra Serif"/>
                <w:sz w:val="16"/>
                <w:szCs w:val="16"/>
              </w:rPr>
              <w:t>программам</w:t>
            </w:r>
          </w:p>
        </w:tc>
        <w:tc>
          <w:tcPr>
            <w:tcW w:w="1559" w:type="dxa"/>
            <w:tcBorders>
              <w:top w:val="single" w:sz="4" w:space="0" w:color="auto"/>
              <w:left w:val="single" w:sz="2" w:space="0" w:color="000000"/>
              <w:bottom w:val="single" w:sz="4" w:space="0" w:color="auto"/>
              <w:right w:val="single" w:sz="2" w:space="0" w:color="000000"/>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18.</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Организация обучения на территории</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по </w:t>
            </w:r>
            <w:proofErr w:type="gramStart"/>
            <w:r w:rsidRPr="00214405">
              <w:rPr>
                <w:rFonts w:ascii="PT Astra Serif" w:eastAsia="ArialMT" w:hAnsi="PT Astra Serif"/>
                <w:sz w:val="16"/>
                <w:szCs w:val="16"/>
                <w:lang w:eastAsia="ru-RU"/>
              </w:rPr>
              <w:t>адаптированным</w:t>
            </w:r>
            <w:proofErr w:type="gramEnd"/>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общеобразовательным программам</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обучающихся ( дети с ОВЗ)</w:t>
            </w:r>
            <w:proofErr w:type="gramStart"/>
            <w:r w:rsidRPr="00214405">
              <w:rPr>
                <w:rFonts w:ascii="PT Astra Serif" w:eastAsia="ArialMT" w:hAnsi="PT Astra Serif"/>
                <w:sz w:val="16"/>
                <w:szCs w:val="16"/>
                <w:lang w:eastAsia="ru-RU"/>
              </w:rPr>
              <w:t xml:space="preserve"> ,</w:t>
            </w:r>
            <w:proofErr w:type="gramEnd"/>
            <w:r w:rsidRPr="00214405">
              <w:rPr>
                <w:rFonts w:ascii="PT Astra Serif" w:eastAsia="ArialMT" w:hAnsi="PT Astra Serif"/>
                <w:sz w:val="16"/>
                <w:szCs w:val="16"/>
                <w:lang w:eastAsia="ru-RU"/>
              </w:rPr>
              <w:t xml:space="preserve"> которые по состоянию здоровья не могут посещать общеобразовательные организации </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kern w:val="2"/>
                <w:sz w:val="16"/>
                <w:szCs w:val="16"/>
              </w:rPr>
            </w:pPr>
            <w:r w:rsidRPr="00214405">
              <w:rPr>
                <w:rFonts w:ascii="PT Astra Serif" w:hAnsi="PT Astra Serif"/>
                <w:kern w:val="2"/>
                <w:sz w:val="16"/>
                <w:szCs w:val="16"/>
              </w:rPr>
              <w:t>2022-2024</w:t>
            </w:r>
          </w:p>
          <w:p w:rsidR="00FC3190" w:rsidRPr="00214405" w:rsidRDefault="00FC3190" w:rsidP="00214405">
            <w:pPr>
              <w:pStyle w:val="Default"/>
              <w:rPr>
                <w:rFonts w:ascii="PT Astra Serif" w:hAnsi="PT Astra Serif"/>
                <w:sz w:val="16"/>
                <w:szCs w:val="16"/>
              </w:rPr>
            </w:pPr>
            <w:proofErr w:type="spellStart"/>
            <w:r w:rsidRPr="00214405">
              <w:rPr>
                <w:rFonts w:ascii="PT Astra Serif" w:hAnsi="PT Astra Serif"/>
                <w:kern w:val="2"/>
                <w:sz w:val="16"/>
                <w:szCs w:val="16"/>
              </w:rPr>
              <w:t>г.</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Обеспечение доступности качественного начального общего, основного общего и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19.</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 xml:space="preserve">Проведение муниципального этапа Всероссийской олимпиады школьников по общеобразовательным предметам и обеспечение </w:t>
            </w:r>
            <w:proofErr w:type="gramStart"/>
            <w:r w:rsidRPr="00214405">
              <w:rPr>
                <w:rFonts w:ascii="PT Astra Serif" w:hAnsi="PT Astra Serif"/>
                <w:sz w:val="16"/>
                <w:szCs w:val="16"/>
              </w:rPr>
              <w:t>участия призеров муниципального этапа Всероссийской олимпиады школьников</w:t>
            </w:r>
            <w:proofErr w:type="gramEnd"/>
            <w:r w:rsidRPr="00214405">
              <w:rPr>
                <w:rFonts w:ascii="PT Astra Serif" w:hAnsi="PT Astra Serif"/>
                <w:sz w:val="16"/>
                <w:szCs w:val="16"/>
              </w:rPr>
              <w:t xml:space="preserve"> по общеобразовательным предметам на региональном этапе</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vMerge w:val="restart"/>
            <w:tcBorders>
              <w:top w:val="single" w:sz="4" w:space="0" w:color="auto"/>
              <w:left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Осуществление поддержки обучающихся, проявивших выдающиеся способности или добившихся успехов в учебной, научной (научно-исследовательской), творческой и физкультурно-спортивной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20.</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eastAsia="ArialMT" w:hAnsi="PT Astra Serif"/>
                <w:sz w:val="16"/>
                <w:szCs w:val="16"/>
              </w:rPr>
              <w:t>Выдвижение кандидатов  на присуждение областных премий для детей, проявивших выдающиеся способности в области образования, искусства и спорта.</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vMerge/>
            <w:tcBorders>
              <w:left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10631" w:type="dxa"/>
            <w:gridSpan w:val="5"/>
            <w:tcBorders>
              <w:top w:val="single" w:sz="4" w:space="0" w:color="auto"/>
              <w:left w:val="single" w:sz="4" w:space="0" w:color="auto"/>
              <w:bottom w:val="single" w:sz="4" w:space="0" w:color="auto"/>
              <w:right w:val="single" w:sz="2" w:space="0" w:color="000000"/>
            </w:tcBorders>
          </w:tcPr>
          <w:p w:rsidR="00FC3190" w:rsidRPr="00214405" w:rsidRDefault="00FC3190" w:rsidP="00214405">
            <w:pPr>
              <w:pStyle w:val="affff3"/>
              <w:jc w:val="both"/>
              <w:rPr>
                <w:rFonts w:ascii="PT Astra Serif" w:hAnsi="PT Astra Serif"/>
                <w:b/>
                <w:kern w:val="2"/>
                <w:sz w:val="16"/>
                <w:szCs w:val="16"/>
              </w:rPr>
            </w:pPr>
            <w:r w:rsidRPr="00214405">
              <w:rPr>
                <w:rFonts w:ascii="PT Astra Serif" w:hAnsi="PT Astra Serif"/>
                <w:b/>
                <w:sz w:val="16"/>
                <w:szCs w:val="16"/>
              </w:rPr>
              <w:t>Задача 3. Формирование   муниципальной системы оценки качества общего образования и образовательных результатов</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21.</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eastAsia="ArialMT" w:hAnsi="PT Astra Serif"/>
                <w:sz w:val="16"/>
                <w:szCs w:val="16"/>
              </w:rPr>
            </w:pPr>
            <w:r w:rsidRPr="00214405">
              <w:rPr>
                <w:rFonts w:ascii="PT Astra Serif" w:eastAsia="ArialMT" w:hAnsi="PT Astra Serif"/>
                <w:sz w:val="16"/>
                <w:szCs w:val="16"/>
              </w:rPr>
              <w:t xml:space="preserve">Создание и функционирование муниципальной системы оценки качества образования </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Обеспечение формирования</w:t>
            </w:r>
          </w:p>
          <w:p w:rsidR="00FC3190" w:rsidRPr="00214405" w:rsidRDefault="00FC3190" w:rsidP="00214405">
            <w:pPr>
              <w:pStyle w:val="Default"/>
              <w:jc w:val="both"/>
              <w:rPr>
                <w:rFonts w:ascii="PT Astra Serif" w:hAnsi="PT Astra Serif"/>
                <w:sz w:val="16"/>
                <w:szCs w:val="16"/>
              </w:rPr>
            </w:pPr>
            <w:r w:rsidRPr="00214405">
              <w:rPr>
                <w:rFonts w:ascii="PT Astra Serif" w:eastAsia="ArialMT" w:hAnsi="PT Astra Serif"/>
                <w:sz w:val="16"/>
                <w:szCs w:val="16"/>
              </w:rPr>
              <w:t>востребованной региональной системы оценки качества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22.</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Участие в распространении на территории 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российской системы оценки</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качества образования </w:t>
            </w:r>
            <w:proofErr w:type="gramStart"/>
            <w:r w:rsidRPr="00214405">
              <w:rPr>
                <w:rFonts w:ascii="PT Astra Serif" w:eastAsia="ArialMT" w:hAnsi="PT Astra Serif"/>
                <w:sz w:val="16"/>
                <w:szCs w:val="16"/>
                <w:lang w:eastAsia="ru-RU"/>
              </w:rPr>
              <w:t>международных</w:t>
            </w:r>
            <w:proofErr w:type="gramEnd"/>
          </w:p>
          <w:p w:rsidR="00FC3190" w:rsidRPr="00214405" w:rsidRDefault="00FC3190" w:rsidP="00214405">
            <w:pPr>
              <w:pStyle w:val="Default"/>
              <w:jc w:val="both"/>
              <w:rPr>
                <w:rFonts w:ascii="PT Astra Serif" w:eastAsia="ArialMT" w:hAnsi="PT Astra Serif"/>
                <w:sz w:val="16"/>
                <w:szCs w:val="16"/>
              </w:rPr>
            </w:pPr>
            <w:r w:rsidRPr="00214405">
              <w:rPr>
                <w:rFonts w:ascii="PT Astra Serif" w:eastAsia="ArialMT" w:hAnsi="PT Astra Serif"/>
                <w:sz w:val="16"/>
                <w:szCs w:val="16"/>
              </w:rPr>
              <w:t>инструментов оценивания и исследования качества образования</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Обеспечение участия 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в значимых международных сопоставительных исследованиях качества образования;</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обеспечение мониторинга системы образования Курганской области и использования его результатов в практике</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23.</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Участие 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в национальных исследованиях качества образования (НИКО)</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r w:rsidRPr="00214405">
              <w:rPr>
                <w:rFonts w:ascii="PT Astra Serif" w:hAnsi="PT Astra Serif"/>
                <w:kern w:val="2"/>
                <w:sz w:val="16"/>
                <w:szCs w:val="16"/>
              </w:rPr>
              <w:t>2022-</w:t>
            </w:r>
            <w:smartTag w:uri="urn:schemas-microsoft-com:office:smarttags" w:element="metricconverter">
              <w:smartTagPr>
                <w:attr w:name="ProductID" w:val="2024 г"/>
              </w:smartTagPr>
              <w:r w:rsidRPr="00214405">
                <w:rPr>
                  <w:rFonts w:ascii="PT Astra Serif" w:hAnsi="PT Astra Serif"/>
                  <w:kern w:val="2"/>
                  <w:sz w:val="16"/>
                  <w:szCs w:val="16"/>
                </w:rPr>
                <w:t xml:space="preserve">2024 </w:t>
              </w:r>
              <w:proofErr w:type="spellStart"/>
              <w:r w:rsidRPr="00214405">
                <w:rPr>
                  <w:rFonts w:ascii="PT Astra Serif" w:hAnsi="PT Astra Serif"/>
                  <w:kern w:val="2"/>
                  <w:sz w:val="16"/>
                  <w:szCs w:val="16"/>
                </w:rPr>
                <w:t>г</w:t>
              </w:r>
            </w:smartTag>
            <w:r w:rsidRPr="00214405">
              <w:rPr>
                <w:rFonts w:ascii="PT Astra Serif" w:hAnsi="PT Astra Serif"/>
                <w:kern w:val="2"/>
                <w:sz w:val="16"/>
                <w:szCs w:val="16"/>
              </w:rPr>
              <w:t>.</w:t>
            </w:r>
            <w:proofErr w:type="gramStart"/>
            <w:r w:rsidRPr="00214405">
              <w:rPr>
                <w:rFonts w:ascii="PT Astra Serif" w:hAnsi="PT Astra Serif"/>
                <w:kern w:val="2"/>
                <w:sz w:val="16"/>
                <w:szCs w:val="16"/>
              </w:rPr>
              <w:t>г</w:t>
            </w:r>
            <w:proofErr w:type="spellEnd"/>
            <w:proofErr w:type="gramEnd"/>
            <w:r w:rsidRPr="00214405">
              <w:rPr>
                <w:rFonts w:ascii="PT Astra Serif" w:hAnsi="PT Astra Serif"/>
                <w:kern w:val="2"/>
                <w:sz w:val="16"/>
                <w:szCs w:val="16"/>
              </w:rPr>
              <w:t>.</w:t>
            </w: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Обеспечение участия 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в значимых международных сопоставительных исследованиях качества образования;</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24.</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Участие общеобразовательных организаций 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в проведении Всероссийских проверочных работ  (ВПР) начального общего образования (вторые </w:t>
            </w:r>
            <w:proofErr w:type="gramStart"/>
            <w:r w:rsidRPr="00214405">
              <w:rPr>
                <w:rFonts w:ascii="PT Astra Serif" w:eastAsia="ArialMT" w:hAnsi="PT Astra Serif"/>
                <w:sz w:val="16"/>
                <w:szCs w:val="16"/>
                <w:lang w:eastAsia="ru-RU"/>
              </w:rPr>
              <w:t>–ч</w:t>
            </w:r>
            <w:proofErr w:type="gramEnd"/>
            <w:r w:rsidRPr="00214405">
              <w:rPr>
                <w:rFonts w:ascii="PT Astra Serif" w:eastAsia="ArialMT" w:hAnsi="PT Astra Serif"/>
                <w:sz w:val="16"/>
                <w:szCs w:val="16"/>
                <w:lang w:eastAsia="ru-RU"/>
              </w:rPr>
              <w:t xml:space="preserve">етвёртые классы) и основного общего образования (пятые, шестые, седьмые классы)  не менее, чем по трём предметам. </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Участие в апробации ВПР в 8-11 классах.</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Обеспечение участия Целинного </w:t>
            </w:r>
            <w:r w:rsidRPr="00214405">
              <w:rPr>
                <w:rFonts w:ascii="PT Astra Serif" w:hAnsi="PT Astra Serif"/>
                <w:sz w:val="16"/>
                <w:szCs w:val="16"/>
              </w:rPr>
              <w:t xml:space="preserve">муниципального округа </w:t>
            </w:r>
            <w:r w:rsidRPr="00214405">
              <w:rPr>
                <w:rFonts w:ascii="PT Astra Serif" w:eastAsia="ArialMT" w:hAnsi="PT Astra Serif"/>
                <w:sz w:val="16"/>
                <w:szCs w:val="16"/>
                <w:lang w:eastAsia="ru-RU"/>
              </w:rPr>
              <w:t>в значимых международных сопоставительных исследованиях качества образования;</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25.</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Участие в проведении на территории Целинного </w:t>
            </w:r>
            <w:r w:rsidRPr="00214405">
              <w:rPr>
                <w:rFonts w:ascii="PT Astra Serif" w:hAnsi="PT Astra Serif"/>
                <w:sz w:val="16"/>
                <w:szCs w:val="16"/>
              </w:rPr>
              <w:t>муниципального округа</w:t>
            </w:r>
            <w:r w:rsidRPr="00214405">
              <w:rPr>
                <w:rFonts w:ascii="PT Astra Serif" w:eastAsia="ArialMT" w:hAnsi="PT Astra Serif"/>
                <w:sz w:val="16"/>
                <w:szCs w:val="16"/>
                <w:lang w:eastAsia="ru-RU"/>
              </w:rPr>
              <w:t xml:space="preserve">  региональных мониторинговых исследований качества общего образования (в том числе по отдельным учебным предметам)</w:t>
            </w: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Обеспечение </w:t>
            </w:r>
            <w:proofErr w:type="gramStart"/>
            <w:r w:rsidRPr="00214405">
              <w:rPr>
                <w:rFonts w:ascii="PT Astra Serif" w:eastAsia="ArialMT" w:hAnsi="PT Astra Serif"/>
                <w:sz w:val="16"/>
                <w:szCs w:val="16"/>
                <w:lang w:eastAsia="ru-RU"/>
              </w:rPr>
              <w:t>функционирования системы мониторинга оценки образовательных результатов</w:t>
            </w:r>
            <w:proofErr w:type="gramEnd"/>
            <w:r w:rsidRPr="00214405">
              <w:rPr>
                <w:rFonts w:ascii="PT Astra Serif" w:eastAsia="ArialMT" w:hAnsi="PT Astra Serif"/>
                <w:sz w:val="16"/>
                <w:szCs w:val="16"/>
                <w:lang w:eastAsia="ru-RU"/>
              </w:rPr>
              <w:t xml:space="preserve"> на региональном и муниципальном уровнях</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r w:rsidR="00FC3190" w:rsidRPr="00214405" w:rsidTr="00F1270B">
        <w:tc>
          <w:tcPr>
            <w:tcW w:w="637"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sz w:val="16"/>
                <w:szCs w:val="16"/>
              </w:rPr>
            </w:pPr>
            <w:r w:rsidRPr="00214405">
              <w:rPr>
                <w:rFonts w:ascii="PT Astra Serif" w:hAnsi="PT Astra Serif"/>
                <w:sz w:val="16"/>
                <w:szCs w:val="16"/>
              </w:rPr>
              <w:t>26.</w:t>
            </w:r>
          </w:p>
        </w:tc>
        <w:tc>
          <w:tcPr>
            <w:tcW w:w="3900"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Default"/>
              <w:rPr>
                <w:rFonts w:ascii="PT Astra Serif" w:hAnsi="PT Astra Serif"/>
                <w:sz w:val="16"/>
                <w:szCs w:val="16"/>
              </w:rPr>
            </w:pPr>
          </w:p>
        </w:tc>
        <w:tc>
          <w:tcPr>
            <w:tcW w:w="3543"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Обеспечение проведения на регулярной основе оценки уровня освоения </w:t>
            </w:r>
            <w:proofErr w:type="gramStart"/>
            <w:r w:rsidRPr="00214405">
              <w:rPr>
                <w:rFonts w:ascii="PT Astra Serif" w:eastAsia="ArialMT" w:hAnsi="PT Astra Serif"/>
                <w:sz w:val="16"/>
                <w:szCs w:val="16"/>
                <w:lang w:eastAsia="ru-RU"/>
              </w:rPr>
              <w:t>обучающимися</w:t>
            </w:r>
            <w:proofErr w:type="gramEnd"/>
            <w:r w:rsidRPr="00214405">
              <w:rPr>
                <w:rFonts w:ascii="PT Astra Serif" w:eastAsia="ArialMT" w:hAnsi="PT Astra Serif"/>
                <w:sz w:val="16"/>
                <w:szCs w:val="16"/>
                <w:lang w:eastAsia="ru-RU"/>
              </w:rPr>
              <w:t xml:space="preserve"> общеобразовательных программ в форме государственной итоговой аттестации и единого государственного экзамена, а также</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итогового сочинения в выпускных классах</w:t>
            </w:r>
          </w:p>
        </w:tc>
        <w:tc>
          <w:tcPr>
            <w:tcW w:w="1559" w:type="dxa"/>
            <w:tcBorders>
              <w:top w:val="single" w:sz="4" w:space="0" w:color="auto"/>
              <w:left w:val="single" w:sz="4" w:space="0" w:color="auto"/>
              <w:bottom w:val="single" w:sz="4" w:space="0" w:color="auto"/>
              <w:right w:val="single" w:sz="4" w:space="0" w:color="auto"/>
            </w:tcBorders>
          </w:tcPr>
          <w:p w:rsidR="00FC3190" w:rsidRPr="00214405" w:rsidRDefault="00FC3190" w:rsidP="00214405">
            <w:pPr>
              <w:pStyle w:val="affff3"/>
              <w:jc w:val="both"/>
              <w:rPr>
                <w:rFonts w:ascii="PT Astra Serif" w:hAnsi="PT Astra Serif"/>
                <w:kern w:val="2"/>
                <w:sz w:val="16"/>
                <w:szCs w:val="16"/>
              </w:rPr>
            </w:pPr>
            <w:r w:rsidRPr="00214405">
              <w:rPr>
                <w:rFonts w:ascii="PT Astra Serif" w:hAnsi="PT Astra Serif"/>
                <w:kern w:val="2"/>
                <w:sz w:val="16"/>
                <w:szCs w:val="16"/>
              </w:rPr>
              <w:t>Отдел образования, образовательные организации</w:t>
            </w:r>
          </w:p>
        </w:tc>
      </w:tr>
    </w:tbl>
    <w:p w:rsidR="00343FB2" w:rsidRDefault="00343FB2" w:rsidP="00214405">
      <w:pPr>
        <w:autoSpaceDE w:val="0"/>
        <w:autoSpaceDN w:val="0"/>
        <w:adjustRightInd w:val="0"/>
        <w:spacing w:after="0" w:line="240" w:lineRule="auto"/>
        <w:jc w:val="center"/>
        <w:rPr>
          <w:rFonts w:ascii="PT Astra Serif" w:hAnsi="PT Astra Serif"/>
          <w:b/>
          <w:bCs/>
          <w:sz w:val="16"/>
          <w:szCs w:val="16"/>
          <w:lang w:eastAsia="ru-RU"/>
        </w:rPr>
      </w:pPr>
    </w:p>
    <w:p w:rsidR="00FC3190" w:rsidRPr="00214405" w:rsidRDefault="00FC3190" w:rsidP="00214405">
      <w:pPr>
        <w:autoSpaceDE w:val="0"/>
        <w:autoSpaceDN w:val="0"/>
        <w:adjustRightInd w:val="0"/>
        <w:spacing w:after="0" w:line="240" w:lineRule="auto"/>
        <w:jc w:val="center"/>
        <w:rPr>
          <w:rFonts w:ascii="PT Astra Serif" w:hAnsi="PT Astra Serif"/>
          <w:b/>
          <w:bCs/>
          <w:sz w:val="16"/>
          <w:szCs w:val="16"/>
          <w:lang w:eastAsia="ru-RU"/>
        </w:rPr>
      </w:pPr>
      <w:r w:rsidRPr="00214405">
        <w:rPr>
          <w:rFonts w:ascii="PT Astra Serif" w:hAnsi="PT Astra Serif"/>
          <w:b/>
          <w:bCs/>
          <w:sz w:val="16"/>
          <w:szCs w:val="16"/>
          <w:lang w:eastAsia="ru-RU"/>
        </w:rPr>
        <w:t>Раздел VII. Целевые индикаторы подпрограммы</w:t>
      </w:r>
    </w:p>
    <w:p w:rsidR="00FC3190" w:rsidRPr="00214405" w:rsidRDefault="00FC3190" w:rsidP="00214405">
      <w:pPr>
        <w:autoSpaceDE w:val="0"/>
        <w:autoSpaceDN w:val="0"/>
        <w:adjustRightInd w:val="0"/>
        <w:spacing w:after="0" w:line="240" w:lineRule="auto"/>
        <w:jc w:val="center"/>
        <w:rPr>
          <w:rFonts w:ascii="PT Astra Serif" w:eastAsia="ArialMT" w:hAnsi="PT Astra Serif"/>
          <w:sz w:val="16"/>
          <w:szCs w:val="16"/>
          <w:lang w:eastAsia="ru-RU"/>
        </w:rPr>
      </w:pPr>
    </w:p>
    <w:p w:rsidR="00FC3190" w:rsidRPr="00214405" w:rsidRDefault="00FC3190" w:rsidP="00214405">
      <w:pPr>
        <w:autoSpaceDE w:val="0"/>
        <w:autoSpaceDN w:val="0"/>
        <w:adjustRightInd w:val="0"/>
        <w:spacing w:after="0" w:line="240" w:lineRule="auto"/>
        <w:jc w:val="center"/>
        <w:rPr>
          <w:rFonts w:ascii="PT Astra Serif" w:eastAsia="ArialMT" w:hAnsi="PT Astra Serif"/>
          <w:sz w:val="16"/>
          <w:szCs w:val="16"/>
          <w:lang w:eastAsia="ru-RU"/>
        </w:rPr>
      </w:pPr>
      <w:r w:rsidRPr="00214405">
        <w:rPr>
          <w:rFonts w:ascii="PT Astra Serif" w:eastAsia="ArialMT" w:hAnsi="PT Astra Serif"/>
          <w:sz w:val="16"/>
          <w:szCs w:val="16"/>
          <w:lang w:eastAsia="ru-RU"/>
        </w:rPr>
        <w:lastRenderedPageBreak/>
        <w:t>Целевые индикаторы реализации подпрограммы приведены в таблице 2.</w:t>
      </w:r>
    </w:p>
    <w:p w:rsidR="00FC3190" w:rsidRPr="00214405" w:rsidRDefault="00FC3190" w:rsidP="00214405">
      <w:pPr>
        <w:spacing w:after="0" w:line="240" w:lineRule="auto"/>
        <w:jc w:val="center"/>
        <w:rPr>
          <w:rFonts w:ascii="PT Astra Serif" w:hAnsi="PT Astra Serif"/>
          <w:b/>
          <w:bCs/>
          <w:sz w:val="16"/>
          <w:szCs w:val="16"/>
          <w:lang w:eastAsia="ru-RU"/>
        </w:rPr>
      </w:pPr>
    </w:p>
    <w:p w:rsidR="00FC3190" w:rsidRPr="00214405" w:rsidRDefault="00FC3190" w:rsidP="00214405">
      <w:pPr>
        <w:spacing w:after="0" w:line="240" w:lineRule="auto"/>
        <w:jc w:val="center"/>
        <w:rPr>
          <w:rFonts w:ascii="PT Astra Serif" w:hAnsi="PT Astra Serif"/>
          <w:b/>
          <w:bCs/>
          <w:sz w:val="16"/>
          <w:szCs w:val="16"/>
          <w:lang w:eastAsia="ru-RU"/>
        </w:rPr>
      </w:pPr>
      <w:r w:rsidRPr="00214405">
        <w:rPr>
          <w:rFonts w:ascii="PT Astra Serif" w:hAnsi="PT Astra Serif"/>
          <w:b/>
          <w:bCs/>
          <w:sz w:val="16"/>
          <w:szCs w:val="16"/>
          <w:lang w:eastAsia="ru-RU"/>
        </w:rPr>
        <w:t>Таблица 2. Целевые индикаторы подпрограммы</w:t>
      </w:r>
    </w:p>
    <w:p w:rsidR="00FC3190" w:rsidRPr="00214405" w:rsidRDefault="00FC3190" w:rsidP="00214405">
      <w:pPr>
        <w:spacing w:after="0" w:line="240" w:lineRule="auto"/>
        <w:jc w:val="center"/>
        <w:rPr>
          <w:rFonts w:ascii="PT Astra Serif" w:hAnsi="PT Astra Serif"/>
          <w:b/>
          <w:bCs/>
          <w:sz w:val="16"/>
          <w:szCs w:val="16"/>
          <w:lang w:eastAsia="ru-RU"/>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6272"/>
        <w:gridCol w:w="1275"/>
        <w:gridCol w:w="709"/>
        <w:gridCol w:w="851"/>
        <w:gridCol w:w="708"/>
      </w:tblGrid>
      <w:tr w:rsidR="00FC3190" w:rsidRPr="00214405" w:rsidTr="00644E88">
        <w:tc>
          <w:tcPr>
            <w:tcW w:w="533" w:type="dxa"/>
            <w:vMerge w:val="restart"/>
          </w:tcPr>
          <w:p w:rsidR="00FC3190" w:rsidRPr="00214405" w:rsidRDefault="00FC3190" w:rsidP="00214405">
            <w:pPr>
              <w:spacing w:after="0" w:line="240" w:lineRule="auto"/>
              <w:jc w:val="center"/>
              <w:rPr>
                <w:rFonts w:ascii="PT Astra Serif" w:hAnsi="PT Astra Serif"/>
                <w:sz w:val="16"/>
                <w:szCs w:val="16"/>
              </w:rPr>
            </w:pPr>
          </w:p>
        </w:tc>
        <w:tc>
          <w:tcPr>
            <w:tcW w:w="6272" w:type="dxa"/>
            <w:vMerge w:val="restart"/>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lang w:eastAsia="ru-RU"/>
              </w:rPr>
              <w:t>Наименование целевых индикаторов</w:t>
            </w:r>
          </w:p>
        </w:tc>
        <w:tc>
          <w:tcPr>
            <w:tcW w:w="3543" w:type="dxa"/>
            <w:gridSpan w:val="4"/>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Годы </w:t>
            </w:r>
          </w:p>
        </w:tc>
      </w:tr>
      <w:tr w:rsidR="00FC3190" w:rsidRPr="00214405" w:rsidTr="00644E88">
        <w:tc>
          <w:tcPr>
            <w:tcW w:w="533" w:type="dxa"/>
            <w:vMerge/>
          </w:tcPr>
          <w:p w:rsidR="00FC3190" w:rsidRPr="00214405" w:rsidRDefault="00FC3190" w:rsidP="00214405">
            <w:pPr>
              <w:spacing w:after="0" w:line="240" w:lineRule="auto"/>
              <w:rPr>
                <w:rFonts w:ascii="PT Astra Serif" w:hAnsi="PT Astra Serif"/>
                <w:sz w:val="16"/>
                <w:szCs w:val="16"/>
              </w:rPr>
            </w:pPr>
          </w:p>
        </w:tc>
        <w:tc>
          <w:tcPr>
            <w:tcW w:w="6272" w:type="dxa"/>
            <w:vMerge/>
          </w:tcPr>
          <w:p w:rsidR="00FC3190" w:rsidRPr="00214405" w:rsidRDefault="00FC3190" w:rsidP="00214405">
            <w:pPr>
              <w:spacing w:after="0" w:line="240" w:lineRule="auto"/>
              <w:rPr>
                <w:rFonts w:ascii="PT Astra Serif" w:hAnsi="PT Astra Serif"/>
                <w:sz w:val="16"/>
                <w:szCs w:val="16"/>
              </w:rPr>
            </w:pPr>
          </w:p>
        </w:tc>
        <w:tc>
          <w:tcPr>
            <w:tcW w:w="1275" w:type="dxa"/>
          </w:tcPr>
          <w:p w:rsidR="00FC3190" w:rsidRPr="00214405" w:rsidRDefault="00FC3190" w:rsidP="001F350F">
            <w:pPr>
              <w:spacing w:after="0" w:line="240" w:lineRule="auto"/>
              <w:jc w:val="center"/>
              <w:rPr>
                <w:rFonts w:ascii="PT Astra Serif" w:hAnsi="PT Astra Serif"/>
                <w:sz w:val="16"/>
                <w:szCs w:val="16"/>
              </w:rPr>
            </w:pPr>
            <w:r w:rsidRPr="00214405">
              <w:rPr>
                <w:rFonts w:ascii="PT Astra Serif" w:hAnsi="PT Astra Serif"/>
                <w:sz w:val="16"/>
                <w:szCs w:val="16"/>
              </w:rPr>
              <w:t>Ед. измерения</w:t>
            </w:r>
          </w:p>
        </w:tc>
        <w:tc>
          <w:tcPr>
            <w:tcW w:w="709" w:type="dxa"/>
          </w:tcPr>
          <w:p w:rsidR="00FC3190" w:rsidRPr="00214405" w:rsidRDefault="00FC3190" w:rsidP="00214405">
            <w:pPr>
              <w:spacing w:after="0" w:line="240" w:lineRule="auto"/>
              <w:jc w:val="center"/>
              <w:rPr>
                <w:rFonts w:ascii="PT Astra Serif" w:hAnsi="PT Astra Serif"/>
                <w:sz w:val="16"/>
                <w:szCs w:val="16"/>
              </w:rPr>
            </w:pPr>
            <w:smartTag w:uri="urn:schemas-microsoft-com:office:smarttags" w:element="metricconverter">
              <w:smartTagPr>
                <w:attr w:name="ProductID" w:val="2022 г"/>
              </w:smartTagPr>
              <w:r w:rsidRPr="00214405">
                <w:rPr>
                  <w:rFonts w:ascii="PT Astra Serif" w:hAnsi="PT Astra Serif"/>
                  <w:sz w:val="16"/>
                  <w:szCs w:val="16"/>
                </w:rPr>
                <w:t>2022 г</w:t>
              </w:r>
            </w:smartTag>
          </w:p>
        </w:tc>
        <w:tc>
          <w:tcPr>
            <w:tcW w:w="851" w:type="dxa"/>
          </w:tcPr>
          <w:p w:rsidR="00FC3190" w:rsidRPr="00214405" w:rsidRDefault="00FC3190" w:rsidP="00214405">
            <w:pPr>
              <w:spacing w:after="0" w:line="240" w:lineRule="auto"/>
              <w:jc w:val="center"/>
              <w:rPr>
                <w:rFonts w:ascii="PT Astra Serif" w:hAnsi="PT Astra Serif"/>
                <w:sz w:val="16"/>
                <w:szCs w:val="16"/>
              </w:rPr>
            </w:pPr>
            <w:smartTag w:uri="urn:schemas-microsoft-com:office:smarttags" w:element="metricconverter">
              <w:smartTagPr>
                <w:attr w:name="ProductID" w:val="2023 г"/>
              </w:smartTagPr>
              <w:r w:rsidRPr="00214405">
                <w:rPr>
                  <w:rFonts w:ascii="PT Astra Serif" w:hAnsi="PT Astra Serif"/>
                  <w:sz w:val="16"/>
                  <w:szCs w:val="16"/>
                </w:rPr>
                <w:t>2023 г</w:t>
              </w:r>
            </w:smartTag>
            <w:r w:rsidRPr="00214405">
              <w:rPr>
                <w:rFonts w:ascii="PT Astra Serif" w:hAnsi="PT Astra Serif"/>
                <w:sz w:val="16"/>
                <w:szCs w:val="16"/>
              </w:rPr>
              <w:t>.</w:t>
            </w:r>
          </w:p>
        </w:tc>
        <w:tc>
          <w:tcPr>
            <w:tcW w:w="708" w:type="dxa"/>
          </w:tcPr>
          <w:p w:rsidR="00FC3190" w:rsidRPr="00214405" w:rsidRDefault="00FC3190" w:rsidP="00214405">
            <w:pPr>
              <w:spacing w:after="0" w:line="240" w:lineRule="auto"/>
              <w:jc w:val="center"/>
              <w:rPr>
                <w:rFonts w:ascii="PT Astra Serif" w:hAnsi="PT Astra Serif"/>
                <w:sz w:val="16"/>
                <w:szCs w:val="16"/>
              </w:rPr>
            </w:pPr>
            <w:smartTag w:uri="urn:schemas-microsoft-com:office:smarttags" w:element="metricconverter">
              <w:smartTagPr>
                <w:attr w:name="ProductID" w:val="2024 г"/>
              </w:smartTagPr>
              <w:r w:rsidRPr="00214405">
                <w:rPr>
                  <w:rFonts w:ascii="PT Astra Serif" w:hAnsi="PT Astra Serif"/>
                  <w:sz w:val="16"/>
                  <w:szCs w:val="16"/>
                </w:rPr>
                <w:t>2024 г</w:t>
              </w:r>
            </w:smartTag>
            <w:r w:rsidRPr="00214405">
              <w:rPr>
                <w:rFonts w:ascii="PT Astra Serif" w:hAnsi="PT Astra Serif"/>
                <w:sz w:val="16"/>
                <w:szCs w:val="16"/>
              </w:rPr>
              <w:t>.</w:t>
            </w:r>
          </w:p>
        </w:tc>
      </w:tr>
      <w:tr w:rsidR="00FC3190" w:rsidRPr="00214405" w:rsidTr="00644E88">
        <w:trPr>
          <w:trHeight w:val="734"/>
        </w:trPr>
        <w:tc>
          <w:tcPr>
            <w:tcW w:w="533" w:type="dxa"/>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1</w:t>
            </w:r>
          </w:p>
        </w:tc>
        <w:tc>
          <w:tcPr>
            <w:tcW w:w="6272" w:type="dxa"/>
          </w:tcPr>
          <w:p w:rsidR="00FC3190" w:rsidRPr="00214405" w:rsidRDefault="00FC3190" w:rsidP="001F350F">
            <w:pPr>
              <w:autoSpaceDE w:val="0"/>
              <w:autoSpaceDN w:val="0"/>
              <w:adjustRightInd w:val="0"/>
              <w:spacing w:after="0" w:line="240" w:lineRule="auto"/>
              <w:jc w:val="both"/>
              <w:rPr>
                <w:rFonts w:ascii="PT Astra Serif" w:hAnsi="PT Astra Serif"/>
                <w:sz w:val="16"/>
                <w:szCs w:val="16"/>
                <w:lang w:eastAsia="ru-RU"/>
              </w:rPr>
            </w:pPr>
            <w:r w:rsidRPr="00214405">
              <w:rPr>
                <w:rFonts w:ascii="PT Astra Serif" w:eastAsia="ArialMT" w:hAnsi="PT Astra Serif"/>
                <w:sz w:val="16"/>
                <w:szCs w:val="16"/>
                <w:lang w:eastAsia="ru-RU"/>
              </w:rPr>
              <w:t>Охват детей дошкольными образовательными организациями (отношение численности детей</w:t>
            </w:r>
            <w:r w:rsidR="001F350F">
              <w:rPr>
                <w:rFonts w:ascii="PT Astra Serif" w:eastAsia="ArialMT" w:hAnsi="PT Astra Serif"/>
                <w:sz w:val="16"/>
                <w:szCs w:val="16"/>
                <w:lang w:eastAsia="ru-RU"/>
              </w:rPr>
              <w:t xml:space="preserve"> </w:t>
            </w:r>
            <w:r w:rsidRPr="00214405">
              <w:rPr>
                <w:rFonts w:ascii="PT Astra Serif" w:eastAsia="ArialMT" w:hAnsi="PT Astra Serif"/>
                <w:sz w:val="16"/>
                <w:szCs w:val="16"/>
                <w:lang w:eastAsia="ru-RU"/>
              </w:rPr>
              <w:t>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48,7</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58,8</w:t>
            </w:r>
          </w:p>
        </w:tc>
        <w:tc>
          <w:tcPr>
            <w:tcW w:w="708" w:type="dxa"/>
          </w:tcPr>
          <w:p w:rsidR="00FC3190" w:rsidRPr="00214405" w:rsidRDefault="00FC3190" w:rsidP="00214405">
            <w:pPr>
              <w:spacing w:after="0" w:line="240" w:lineRule="auto"/>
              <w:jc w:val="center"/>
              <w:rPr>
                <w:rFonts w:ascii="PT Astra Serif" w:hAnsi="PT Astra Serif"/>
                <w:sz w:val="16"/>
                <w:szCs w:val="16"/>
              </w:rPr>
            </w:pPr>
          </w:p>
        </w:tc>
      </w:tr>
      <w:tr w:rsidR="00FC3190" w:rsidRPr="00214405" w:rsidTr="00644E88">
        <w:trPr>
          <w:trHeight w:val="973"/>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2</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proofErr w:type="gramStart"/>
            <w:r w:rsidRPr="00214405">
              <w:rPr>
                <w:rFonts w:ascii="PT Astra Serif" w:eastAsia="ArialMT" w:hAnsi="PT Astra Serif"/>
                <w:sz w:val="16"/>
                <w:szCs w:val="16"/>
                <w:lang w:eastAsia="ru-RU"/>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r>
      <w:tr w:rsidR="00FC3190" w:rsidRPr="00214405" w:rsidTr="00644E88">
        <w:trPr>
          <w:trHeight w:val="317"/>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3</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Численность детей в дошкольных образовательных организациях, приходящихся на одного педагогического работника </w:t>
            </w:r>
          </w:p>
        </w:tc>
        <w:tc>
          <w:tcPr>
            <w:tcW w:w="1275" w:type="dxa"/>
          </w:tcPr>
          <w:p w:rsidR="00FC3190" w:rsidRPr="00214405" w:rsidRDefault="00FC3190" w:rsidP="001F350F">
            <w:pPr>
              <w:spacing w:after="0" w:line="240" w:lineRule="auto"/>
              <w:jc w:val="center"/>
              <w:rPr>
                <w:rFonts w:ascii="PT Astra Serif" w:hAnsi="PT Astra Serif"/>
                <w:sz w:val="16"/>
                <w:szCs w:val="16"/>
              </w:rPr>
            </w:pPr>
            <w:r w:rsidRPr="00214405">
              <w:rPr>
                <w:rFonts w:ascii="PT Astra Serif" w:hAnsi="PT Astra Serif"/>
                <w:sz w:val="16"/>
                <w:szCs w:val="16"/>
              </w:rPr>
              <w:t>Человек</w:t>
            </w: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w:t>
            </w:r>
          </w:p>
        </w:tc>
      </w:tr>
      <w:tr w:rsidR="00FC3190" w:rsidRPr="00214405" w:rsidTr="00644E88">
        <w:trPr>
          <w:trHeight w:val="649"/>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4</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r>
      <w:tr w:rsidR="00FC3190" w:rsidRPr="00214405" w:rsidTr="00644E88">
        <w:trPr>
          <w:trHeight w:val="403"/>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5</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proofErr w:type="gramStart"/>
            <w:r w:rsidRPr="00214405">
              <w:rPr>
                <w:rFonts w:ascii="PT Astra Serif" w:eastAsia="ArialMT" w:hAnsi="PT Astra Serif"/>
                <w:sz w:val="16"/>
                <w:szCs w:val="16"/>
                <w:lang w:eastAsia="ru-RU"/>
              </w:rPr>
              <w:t>Численность обучающихся в общеобразовательных организациях в расчете на одного педагогического  работника</w:t>
            </w:r>
            <w:proofErr w:type="gramEnd"/>
          </w:p>
        </w:tc>
        <w:tc>
          <w:tcPr>
            <w:tcW w:w="1275" w:type="dxa"/>
          </w:tcPr>
          <w:p w:rsidR="00FC3190" w:rsidRPr="00214405" w:rsidRDefault="00FC3190" w:rsidP="001F350F">
            <w:pPr>
              <w:spacing w:after="0" w:line="240" w:lineRule="auto"/>
              <w:jc w:val="center"/>
              <w:rPr>
                <w:rFonts w:ascii="PT Astra Serif" w:hAnsi="PT Astra Serif"/>
                <w:sz w:val="16"/>
                <w:szCs w:val="16"/>
              </w:rPr>
            </w:pPr>
            <w:r w:rsidRPr="00214405">
              <w:rPr>
                <w:rFonts w:ascii="PT Astra Serif" w:hAnsi="PT Astra Serif"/>
                <w:sz w:val="16"/>
                <w:szCs w:val="16"/>
              </w:rPr>
              <w:t>Человек</w:t>
            </w: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10,4</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10,5</w:t>
            </w:r>
          </w:p>
        </w:tc>
        <w:tc>
          <w:tcPr>
            <w:tcW w:w="708" w:type="dxa"/>
          </w:tcPr>
          <w:p w:rsidR="00FC3190" w:rsidRPr="00214405" w:rsidRDefault="00FC3190" w:rsidP="00214405">
            <w:pPr>
              <w:spacing w:after="0" w:line="240" w:lineRule="auto"/>
              <w:jc w:val="center"/>
              <w:rPr>
                <w:rFonts w:ascii="PT Astra Serif" w:hAnsi="PT Astra Serif"/>
                <w:sz w:val="16"/>
                <w:szCs w:val="16"/>
              </w:rPr>
            </w:pPr>
          </w:p>
        </w:tc>
      </w:tr>
      <w:tr w:rsidR="00FC3190" w:rsidRPr="00214405" w:rsidTr="000E450D">
        <w:trPr>
          <w:trHeight w:val="509"/>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6</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214405">
              <w:rPr>
                <w:rFonts w:ascii="PT Astra Serif" w:eastAsia="ArialMT" w:hAnsi="PT Astra Serif"/>
                <w:sz w:val="16"/>
                <w:szCs w:val="16"/>
                <w:lang w:eastAsia="ru-RU"/>
              </w:rPr>
              <w:t>численности</w:t>
            </w:r>
            <w:proofErr w:type="gramEnd"/>
            <w:r w:rsidRPr="00214405">
              <w:rPr>
                <w:rFonts w:ascii="PT Astra Serif" w:eastAsia="ArialMT" w:hAnsi="PT Astra Serif"/>
                <w:sz w:val="16"/>
                <w:szCs w:val="16"/>
                <w:lang w:eastAsia="ru-RU"/>
              </w:rPr>
              <w:t xml:space="preserve"> обучающихся в общеобразовательных организациях</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r>
      <w:tr w:rsidR="00FC3190" w:rsidRPr="00214405" w:rsidTr="00644E88">
        <w:trPr>
          <w:trHeight w:val="789"/>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7</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Отношение среднего балла единого государственного экзамена (в расчете на 2 обязательных предмета)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общеобразовательных организаций с худшими результатами единого государственного экзамена</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1,72</w:t>
            </w:r>
          </w:p>
        </w:tc>
        <w:tc>
          <w:tcPr>
            <w:tcW w:w="851" w:type="dxa"/>
          </w:tcPr>
          <w:p w:rsidR="00FC3190" w:rsidRPr="00214405" w:rsidRDefault="00FC3190" w:rsidP="00214405">
            <w:pPr>
              <w:spacing w:after="0" w:line="240" w:lineRule="auto"/>
              <w:jc w:val="center"/>
              <w:rPr>
                <w:rFonts w:ascii="PT Astra Serif" w:hAnsi="PT Astra Serif"/>
                <w:sz w:val="16"/>
                <w:szCs w:val="16"/>
              </w:rPr>
            </w:pPr>
          </w:p>
        </w:tc>
        <w:tc>
          <w:tcPr>
            <w:tcW w:w="708" w:type="dxa"/>
          </w:tcPr>
          <w:p w:rsidR="00FC3190" w:rsidRPr="00214405" w:rsidRDefault="00FC3190" w:rsidP="00214405">
            <w:pPr>
              <w:spacing w:after="0" w:line="240" w:lineRule="auto"/>
              <w:jc w:val="center"/>
              <w:rPr>
                <w:rFonts w:ascii="PT Astra Serif" w:hAnsi="PT Astra Serif"/>
                <w:sz w:val="16"/>
                <w:szCs w:val="16"/>
              </w:rPr>
            </w:pPr>
          </w:p>
        </w:tc>
      </w:tr>
      <w:tr w:rsidR="00FC3190" w:rsidRPr="00214405" w:rsidTr="00644E88">
        <w:trPr>
          <w:trHeight w:val="416"/>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8</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50</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60</w:t>
            </w:r>
          </w:p>
        </w:tc>
        <w:tc>
          <w:tcPr>
            <w:tcW w:w="708" w:type="dxa"/>
          </w:tcPr>
          <w:p w:rsidR="00FC3190" w:rsidRPr="00214405" w:rsidRDefault="00FC3190" w:rsidP="00214405">
            <w:pPr>
              <w:spacing w:after="0" w:line="240" w:lineRule="auto"/>
              <w:jc w:val="center"/>
              <w:rPr>
                <w:rFonts w:ascii="PT Astra Serif" w:hAnsi="PT Astra Serif"/>
                <w:sz w:val="16"/>
                <w:szCs w:val="16"/>
              </w:rPr>
            </w:pPr>
          </w:p>
        </w:tc>
      </w:tr>
      <w:tr w:rsidR="00FC3190" w:rsidRPr="00214405" w:rsidTr="00644E88">
        <w:trPr>
          <w:trHeight w:val="789"/>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9</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90</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90</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90</w:t>
            </w:r>
          </w:p>
        </w:tc>
      </w:tr>
      <w:tr w:rsidR="00FC3190" w:rsidRPr="00214405" w:rsidTr="00644E88">
        <w:trPr>
          <w:trHeight w:val="721"/>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10</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rsidRPr="00214405">
              <w:rPr>
                <w:rFonts w:ascii="PT Astra Serif" w:eastAsia="ArialMT" w:hAnsi="PT Astra Serif"/>
                <w:sz w:val="16"/>
                <w:szCs w:val="16"/>
                <w:lang w:eastAsia="ru-RU"/>
              </w:rPr>
              <w:t>численности</w:t>
            </w:r>
            <w:proofErr w:type="gramEnd"/>
            <w:r w:rsidRPr="00214405">
              <w:rPr>
                <w:rFonts w:ascii="PT Astra Serif" w:eastAsia="ArialMT" w:hAnsi="PT Astra Serif"/>
                <w:sz w:val="16"/>
                <w:szCs w:val="16"/>
                <w:lang w:eastAsia="ru-RU"/>
              </w:rPr>
              <w:t xml:space="preserve"> обучающихся по программам начального, основного общего и среднего общего образования</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52</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54</w:t>
            </w:r>
          </w:p>
        </w:tc>
        <w:tc>
          <w:tcPr>
            <w:tcW w:w="708" w:type="dxa"/>
          </w:tcPr>
          <w:p w:rsidR="00FC3190" w:rsidRPr="00214405" w:rsidRDefault="00FC3190" w:rsidP="00214405">
            <w:pPr>
              <w:spacing w:after="0" w:line="240" w:lineRule="auto"/>
              <w:jc w:val="center"/>
              <w:rPr>
                <w:rFonts w:ascii="PT Astra Serif" w:hAnsi="PT Astra Serif"/>
                <w:sz w:val="16"/>
                <w:szCs w:val="16"/>
              </w:rPr>
            </w:pPr>
          </w:p>
        </w:tc>
      </w:tr>
      <w:tr w:rsidR="00FC3190" w:rsidRPr="00214405" w:rsidTr="00644E88">
        <w:trPr>
          <w:trHeight w:val="789"/>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11</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Удельный вес числа  общеобразовательных организаций, имеющих скорость подключения </w:t>
            </w:r>
            <w:proofErr w:type="gramStart"/>
            <w:r w:rsidRPr="00214405">
              <w:rPr>
                <w:rFonts w:ascii="PT Astra Serif" w:eastAsia="ArialMT" w:hAnsi="PT Astra Serif"/>
                <w:sz w:val="16"/>
                <w:szCs w:val="16"/>
                <w:lang w:eastAsia="ru-RU"/>
              </w:rPr>
              <w:t>к</w:t>
            </w:r>
            <w:proofErr w:type="gramEnd"/>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информационно-телекоммуникационной сети «Интернет»  от 1 Мбит/</w:t>
            </w:r>
            <w:proofErr w:type="gramStart"/>
            <w:r w:rsidRPr="00214405">
              <w:rPr>
                <w:rFonts w:ascii="PT Astra Serif" w:eastAsia="ArialMT" w:hAnsi="PT Astra Serif"/>
                <w:sz w:val="16"/>
                <w:szCs w:val="16"/>
                <w:lang w:eastAsia="ru-RU"/>
              </w:rPr>
              <w:t>с</w:t>
            </w:r>
            <w:proofErr w:type="gramEnd"/>
            <w:r w:rsidRPr="00214405">
              <w:rPr>
                <w:rFonts w:ascii="PT Astra Serif" w:eastAsia="ArialMT" w:hAnsi="PT Astra Serif"/>
                <w:sz w:val="16"/>
                <w:szCs w:val="16"/>
                <w:lang w:eastAsia="ru-RU"/>
              </w:rPr>
              <w:t xml:space="preserve"> и выше, </w:t>
            </w:r>
            <w:proofErr w:type="gramStart"/>
            <w:r w:rsidRPr="00214405">
              <w:rPr>
                <w:rFonts w:ascii="PT Astra Serif" w:eastAsia="ArialMT" w:hAnsi="PT Astra Serif"/>
                <w:sz w:val="16"/>
                <w:szCs w:val="16"/>
                <w:lang w:eastAsia="ru-RU"/>
              </w:rPr>
              <w:t>в</w:t>
            </w:r>
            <w:proofErr w:type="gramEnd"/>
            <w:r w:rsidRPr="00214405">
              <w:rPr>
                <w:rFonts w:ascii="PT Astra Serif" w:eastAsia="ArialMT" w:hAnsi="PT Astra Serif"/>
                <w:sz w:val="16"/>
                <w:szCs w:val="16"/>
                <w:lang w:eastAsia="ru-RU"/>
              </w:rPr>
              <w:t xml:space="preserve"> общем числе общеобразовательных организаций, подключенных к информационно-телекоммуникационной сети «Интернет»</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80</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r>
      <w:tr w:rsidR="00FC3190" w:rsidRPr="00214405" w:rsidTr="00644E88">
        <w:trPr>
          <w:trHeight w:val="603"/>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12</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Удельный вес числа общеобразовательных организаций в сельской местности, имеющих водопровод, центральное отопление, канализацию, в общем числе соответствующих организаций</w:t>
            </w:r>
          </w:p>
        </w:tc>
        <w:tc>
          <w:tcPr>
            <w:tcW w:w="1275"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 xml:space="preserve">Процент </w:t>
            </w:r>
          </w:p>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p w:rsidR="00FC3190" w:rsidRPr="00214405" w:rsidRDefault="00FC3190" w:rsidP="00214405">
            <w:pPr>
              <w:spacing w:after="0" w:line="240" w:lineRule="auto"/>
              <w:jc w:val="center"/>
              <w:rPr>
                <w:rFonts w:ascii="PT Astra Serif" w:hAnsi="PT Astra Serif"/>
                <w:sz w:val="16"/>
                <w:szCs w:val="16"/>
              </w:rPr>
            </w:pP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100</w:t>
            </w:r>
          </w:p>
        </w:tc>
      </w:tr>
      <w:tr w:rsidR="00FC3190" w:rsidRPr="00214405" w:rsidTr="00644E88">
        <w:trPr>
          <w:trHeight w:val="413"/>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13</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Число национальных исследований качества образования, в которых Целинный </w:t>
            </w:r>
            <w:r w:rsidRPr="00214405">
              <w:rPr>
                <w:rFonts w:ascii="PT Astra Serif" w:hAnsi="PT Astra Serif"/>
                <w:sz w:val="16"/>
                <w:szCs w:val="16"/>
              </w:rPr>
              <w:t>муниципальный округ</w:t>
            </w:r>
            <w:r w:rsidRPr="00214405">
              <w:rPr>
                <w:rFonts w:ascii="PT Astra Serif" w:eastAsia="ArialMT" w:hAnsi="PT Astra Serif"/>
                <w:sz w:val="16"/>
                <w:szCs w:val="16"/>
                <w:lang w:eastAsia="ru-RU"/>
              </w:rPr>
              <w:t xml:space="preserve"> участвует на регулярной основе</w:t>
            </w:r>
          </w:p>
        </w:tc>
        <w:tc>
          <w:tcPr>
            <w:tcW w:w="1275" w:type="dxa"/>
          </w:tcPr>
          <w:p w:rsidR="00FC3190" w:rsidRPr="00214405" w:rsidRDefault="00FC3190" w:rsidP="001F350F">
            <w:pPr>
              <w:spacing w:after="0" w:line="240" w:lineRule="auto"/>
              <w:jc w:val="center"/>
              <w:rPr>
                <w:rFonts w:ascii="PT Astra Serif" w:hAnsi="PT Astra Serif"/>
                <w:sz w:val="16"/>
                <w:szCs w:val="16"/>
              </w:rPr>
            </w:pPr>
            <w:r w:rsidRPr="00214405">
              <w:rPr>
                <w:rFonts w:ascii="PT Astra Serif" w:hAnsi="PT Astra Serif"/>
                <w:sz w:val="16"/>
                <w:szCs w:val="16"/>
              </w:rPr>
              <w:t xml:space="preserve">Единиц </w:t>
            </w: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3</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3</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3</w:t>
            </w:r>
          </w:p>
        </w:tc>
      </w:tr>
      <w:tr w:rsidR="00FC3190" w:rsidRPr="00214405" w:rsidTr="00644E88">
        <w:trPr>
          <w:trHeight w:val="561"/>
        </w:trPr>
        <w:tc>
          <w:tcPr>
            <w:tcW w:w="533" w:type="dxa"/>
          </w:tcPr>
          <w:p w:rsidR="00FC3190" w:rsidRPr="00214405" w:rsidRDefault="00FC3190" w:rsidP="00214405">
            <w:pPr>
              <w:autoSpaceDE w:val="0"/>
              <w:autoSpaceDN w:val="0"/>
              <w:adjustRightInd w:val="0"/>
              <w:spacing w:after="0" w:line="240" w:lineRule="auto"/>
              <w:rPr>
                <w:rFonts w:ascii="PT Astra Serif" w:eastAsia="ArialMT" w:hAnsi="PT Astra Serif"/>
                <w:sz w:val="16"/>
                <w:szCs w:val="16"/>
                <w:lang w:eastAsia="ru-RU"/>
              </w:rPr>
            </w:pPr>
            <w:r w:rsidRPr="00214405">
              <w:rPr>
                <w:rFonts w:ascii="PT Astra Serif" w:eastAsia="ArialMT" w:hAnsi="PT Astra Serif"/>
                <w:sz w:val="16"/>
                <w:szCs w:val="16"/>
                <w:lang w:eastAsia="ru-RU"/>
              </w:rPr>
              <w:t>14</w:t>
            </w:r>
          </w:p>
        </w:tc>
        <w:tc>
          <w:tcPr>
            <w:tcW w:w="6272"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Число </w:t>
            </w:r>
            <w:proofErr w:type="gramStart"/>
            <w:r w:rsidRPr="00214405">
              <w:rPr>
                <w:rFonts w:ascii="PT Astra Serif" w:eastAsia="ArialMT" w:hAnsi="PT Astra Serif"/>
                <w:sz w:val="16"/>
                <w:szCs w:val="16"/>
                <w:lang w:eastAsia="ru-RU"/>
              </w:rPr>
              <w:t>международных</w:t>
            </w:r>
            <w:proofErr w:type="gramEnd"/>
            <w:r w:rsidRPr="00214405">
              <w:rPr>
                <w:rFonts w:ascii="PT Astra Serif" w:eastAsia="ArialMT" w:hAnsi="PT Astra Serif"/>
                <w:sz w:val="16"/>
                <w:szCs w:val="16"/>
                <w:lang w:eastAsia="ru-RU"/>
              </w:rPr>
              <w:t xml:space="preserve"> сопоставительных</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исследований качества образования, в которых Целинный </w:t>
            </w:r>
            <w:r w:rsidRPr="00214405">
              <w:rPr>
                <w:rFonts w:ascii="PT Astra Serif" w:hAnsi="PT Astra Serif"/>
                <w:sz w:val="16"/>
                <w:szCs w:val="16"/>
              </w:rPr>
              <w:t>муниципальный округ</w:t>
            </w:r>
            <w:r w:rsidRPr="00214405">
              <w:rPr>
                <w:rFonts w:ascii="PT Astra Serif" w:eastAsia="ArialMT" w:hAnsi="PT Astra Serif"/>
                <w:sz w:val="16"/>
                <w:szCs w:val="16"/>
                <w:lang w:eastAsia="ru-RU"/>
              </w:rPr>
              <w:t xml:space="preserve">  участвует на регулярной основе</w:t>
            </w:r>
          </w:p>
        </w:tc>
        <w:tc>
          <w:tcPr>
            <w:tcW w:w="1275" w:type="dxa"/>
          </w:tcPr>
          <w:p w:rsidR="00FC3190" w:rsidRPr="00214405" w:rsidRDefault="00FC3190" w:rsidP="001F350F">
            <w:pPr>
              <w:spacing w:after="0" w:line="240" w:lineRule="auto"/>
              <w:jc w:val="center"/>
              <w:rPr>
                <w:rFonts w:ascii="PT Astra Serif" w:hAnsi="PT Astra Serif"/>
                <w:sz w:val="16"/>
                <w:szCs w:val="16"/>
              </w:rPr>
            </w:pPr>
            <w:r w:rsidRPr="00214405">
              <w:rPr>
                <w:rFonts w:ascii="PT Astra Serif" w:hAnsi="PT Astra Serif"/>
                <w:sz w:val="16"/>
                <w:szCs w:val="16"/>
              </w:rPr>
              <w:t xml:space="preserve">Единиц </w:t>
            </w:r>
          </w:p>
        </w:tc>
        <w:tc>
          <w:tcPr>
            <w:tcW w:w="709"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w:t>
            </w:r>
          </w:p>
        </w:tc>
        <w:tc>
          <w:tcPr>
            <w:tcW w:w="851"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w:t>
            </w:r>
          </w:p>
        </w:tc>
        <w:tc>
          <w:tcPr>
            <w:tcW w:w="708" w:type="dxa"/>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w:t>
            </w:r>
          </w:p>
        </w:tc>
      </w:tr>
    </w:tbl>
    <w:p w:rsidR="00FC3190" w:rsidRPr="00214405" w:rsidRDefault="00FC3190" w:rsidP="00214405">
      <w:pPr>
        <w:spacing w:after="0" w:line="240" w:lineRule="auto"/>
        <w:rPr>
          <w:rFonts w:ascii="PT Astra Serif" w:eastAsia="ArialMT" w:hAnsi="PT Astra Serif"/>
          <w:sz w:val="16"/>
          <w:szCs w:val="16"/>
          <w:lang w:eastAsia="ru-RU"/>
        </w:rPr>
      </w:pPr>
    </w:p>
    <w:p w:rsidR="00FC3190" w:rsidRPr="00214405" w:rsidRDefault="00FC3190" w:rsidP="00214405">
      <w:pPr>
        <w:autoSpaceDE w:val="0"/>
        <w:autoSpaceDN w:val="0"/>
        <w:adjustRightInd w:val="0"/>
        <w:spacing w:after="0" w:line="240" w:lineRule="auto"/>
        <w:jc w:val="center"/>
        <w:rPr>
          <w:rFonts w:ascii="PT Astra Serif" w:hAnsi="PT Astra Serif"/>
          <w:b/>
          <w:bCs/>
          <w:sz w:val="16"/>
          <w:szCs w:val="16"/>
          <w:lang w:eastAsia="ru-RU"/>
        </w:rPr>
      </w:pPr>
    </w:p>
    <w:p w:rsidR="00FC3190" w:rsidRPr="00214405" w:rsidRDefault="00FC3190" w:rsidP="00214405">
      <w:pPr>
        <w:autoSpaceDE w:val="0"/>
        <w:autoSpaceDN w:val="0"/>
        <w:adjustRightInd w:val="0"/>
        <w:spacing w:after="0" w:line="240" w:lineRule="auto"/>
        <w:jc w:val="center"/>
        <w:rPr>
          <w:rFonts w:ascii="PT Astra Serif" w:hAnsi="PT Astra Serif"/>
          <w:b/>
          <w:bCs/>
          <w:sz w:val="16"/>
          <w:szCs w:val="16"/>
          <w:lang w:eastAsia="ru-RU"/>
        </w:rPr>
      </w:pPr>
      <w:r w:rsidRPr="00214405">
        <w:rPr>
          <w:rFonts w:ascii="PT Astra Serif" w:hAnsi="PT Astra Serif"/>
          <w:b/>
          <w:bCs/>
          <w:sz w:val="16"/>
          <w:szCs w:val="16"/>
          <w:lang w:eastAsia="ru-RU"/>
        </w:rPr>
        <w:t>Раздел VII</w:t>
      </w:r>
      <w:r w:rsidRPr="00214405">
        <w:rPr>
          <w:rFonts w:ascii="PT Astra Serif" w:hAnsi="PT Astra Serif"/>
          <w:b/>
          <w:bCs/>
          <w:sz w:val="16"/>
          <w:szCs w:val="16"/>
          <w:lang w:val="en-US" w:eastAsia="ru-RU"/>
        </w:rPr>
        <w:t>I</w:t>
      </w:r>
      <w:r w:rsidRPr="00214405">
        <w:rPr>
          <w:rFonts w:ascii="PT Astra Serif" w:hAnsi="PT Astra Serif"/>
          <w:b/>
          <w:bCs/>
          <w:sz w:val="16"/>
          <w:szCs w:val="16"/>
          <w:lang w:eastAsia="ru-RU"/>
        </w:rPr>
        <w:t>. Ресурсное обеспечение  подпрограммы</w:t>
      </w:r>
    </w:p>
    <w:p w:rsidR="00FC3190" w:rsidRPr="00214405" w:rsidRDefault="00FC3190" w:rsidP="00214405">
      <w:pPr>
        <w:spacing w:after="0" w:line="240" w:lineRule="auto"/>
        <w:rPr>
          <w:rFonts w:ascii="PT Astra Serif" w:eastAsia="ArialMT" w:hAnsi="PT Astra Serif"/>
          <w:sz w:val="16"/>
          <w:szCs w:val="16"/>
          <w:lang w:eastAsia="ru-RU"/>
        </w:rPr>
      </w:pPr>
    </w:p>
    <w:tbl>
      <w:tblPr>
        <w:tblW w:w="104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141"/>
        <w:gridCol w:w="1275"/>
        <w:gridCol w:w="1111"/>
        <w:gridCol w:w="850"/>
        <w:gridCol w:w="709"/>
        <w:gridCol w:w="142"/>
        <w:gridCol w:w="938"/>
        <w:gridCol w:w="763"/>
      </w:tblGrid>
      <w:tr w:rsidR="00FC3190" w:rsidRPr="00214405" w:rsidTr="00644E88">
        <w:tc>
          <w:tcPr>
            <w:tcW w:w="538" w:type="dxa"/>
            <w:vMerge w:val="restart"/>
          </w:tcPr>
          <w:p w:rsidR="00FC3190" w:rsidRPr="00214405" w:rsidRDefault="00FC3190" w:rsidP="00214405">
            <w:pPr>
              <w:spacing w:after="0" w:line="240" w:lineRule="auto"/>
              <w:jc w:val="both"/>
              <w:rPr>
                <w:rFonts w:ascii="PT Astra Serif" w:hAnsi="PT Astra Serif"/>
                <w:sz w:val="16"/>
                <w:szCs w:val="16"/>
              </w:rPr>
            </w:pPr>
          </w:p>
        </w:tc>
        <w:tc>
          <w:tcPr>
            <w:tcW w:w="4141" w:type="dxa"/>
            <w:vMerge w:val="restart"/>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Задача, мероприятие, целевой индикатор, на достижение которого направлено финансирование</w:t>
            </w:r>
          </w:p>
        </w:tc>
        <w:tc>
          <w:tcPr>
            <w:tcW w:w="1275" w:type="dxa"/>
            <w:vMerge w:val="restart"/>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Главный</w:t>
            </w:r>
          </w:p>
          <w:p w:rsidR="00FC3190" w:rsidRPr="00214405" w:rsidRDefault="00FC3190" w:rsidP="00214405">
            <w:pPr>
              <w:autoSpaceDE w:val="0"/>
              <w:autoSpaceDN w:val="0"/>
              <w:adjustRightInd w:val="0"/>
              <w:spacing w:after="0" w:line="240" w:lineRule="auto"/>
              <w:ind w:right="-108"/>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распорядитель средств</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районного</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rPr>
            </w:pPr>
            <w:r w:rsidRPr="00214405">
              <w:rPr>
                <w:rFonts w:ascii="PT Astra Serif" w:eastAsia="ArialMT" w:hAnsi="PT Astra Serif"/>
                <w:sz w:val="16"/>
                <w:szCs w:val="16"/>
                <w:lang w:eastAsia="ru-RU"/>
              </w:rPr>
              <w:t>бюджета</w:t>
            </w:r>
          </w:p>
        </w:tc>
        <w:tc>
          <w:tcPr>
            <w:tcW w:w="1111" w:type="dxa"/>
            <w:vMerge w:val="restart"/>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Источник</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rPr>
            </w:pPr>
            <w:proofErr w:type="spellStart"/>
            <w:proofErr w:type="gramStart"/>
            <w:r w:rsidRPr="00214405">
              <w:rPr>
                <w:rFonts w:ascii="PT Astra Serif" w:eastAsia="ArialMT" w:hAnsi="PT Astra Serif"/>
                <w:sz w:val="16"/>
                <w:szCs w:val="16"/>
                <w:lang w:eastAsia="ru-RU"/>
              </w:rPr>
              <w:t>финанси-рования</w:t>
            </w:r>
            <w:proofErr w:type="spellEnd"/>
            <w:proofErr w:type="gramEnd"/>
          </w:p>
        </w:tc>
        <w:tc>
          <w:tcPr>
            <w:tcW w:w="3402" w:type="dxa"/>
            <w:gridSpan w:val="5"/>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eastAsia="ArialMT" w:hAnsi="PT Astra Serif"/>
                <w:sz w:val="16"/>
                <w:szCs w:val="16"/>
                <w:lang w:eastAsia="ru-RU"/>
              </w:rPr>
              <w:t>Объемы финансирования, тыс. руб.</w:t>
            </w:r>
          </w:p>
        </w:tc>
      </w:tr>
      <w:tr w:rsidR="00FC3190" w:rsidRPr="00214405" w:rsidTr="00644E88">
        <w:trPr>
          <w:trHeight w:val="189"/>
        </w:trPr>
        <w:tc>
          <w:tcPr>
            <w:tcW w:w="538" w:type="dxa"/>
            <w:vMerge/>
          </w:tcPr>
          <w:p w:rsidR="00FC3190" w:rsidRPr="00214405" w:rsidRDefault="00FC3190" w:rsidP="00214405">
            <w:pPr>
              <w:spacing w:after="0" w:line="240" w:lineRule="auto"/>
              <w:jc w:val="both"/>
              <w:rPr>
                <w:rFonts w:ascii="PT Astra Serif" w:hAnsi="PT Astra Serif"/>
                <w:sz w:val="16"/>
                <w:szCs w:val="16"/>
              </w:rPr>
            </w:pPr>
          </w:p>
        </w:tc>
        <w:tc>
          <w:tcPr>
            <w:tcW w:w="4141" w:type="dxa"/>
            <w:vMerge/>
          </w:tcPr>
          <w:p w:rsidR="00FC3190" w:rsidRPr="00214405" w:rsidRDefault="00FC3190" w:rsidP="00214405">
            <w:pPr>
              <w:spacing w:after="0" w:line="240" w:lineRule="auto"/>
              <w:jc w:val="both"/>
              <w:rPr>
                <w:rFonts w:ascii="PT Astra Serif" w:hAnsi="PT Astra Serif"/>
                <w:sz w:val="16"/>
                <w:szCs w:val="16"/>
              </w:rPr>
            </w:pPr>
          </w:p>
        </w:tc>
        <w:tc>
          <w:tcPr>
            <w:tcW w:w="1275" w:type="dxa"/>
            <w:vMerge/>
          </w:tcPr>
          <w:p w:rsidR="00FC3190" w:rsidRPr="00214405" w:rsidRDefault="00FC3190" w:rsidP="00214405">
            <w:pPr>
              <w:spacing w:after="0" w:line="240" w:lineRule="auto"/>
              <w:jc w:val="both"/>
              <w:rPr>
                <w:rFonts w:ascii="PT Astra Serif" w:hAnsi="PT Astra Serif"/>
                <w:sz w:val="16"/>
                <w:szCs w:val="16"/>
              </w:rPr>
            </w:pPr>
          </w:p>
        </w:tc>
        <w:tc>
          <w:tcPr>
            <w:tcW w:w="1111" w:type="dxa"/>
            <w:vMerge/>
          </w:tcPr>
          <w:p w:rsidR="00FC3190" w:rsidRPr="00214405" w:rsidRDefault="00FC3190" w:rsidP="00214405">
            <w:pPr>
              <w:spacing w:after="0" w:line="240" w:lineRule="auto"/>
              <w:jc w:val="both"/>
              <w:rPr>
                <w:rFonts w:ascii="PT Astra Serif" w:hAnsi="PT Astra Serif"/>
                <w:sz w:val="16"/>
                <w:szCs w:val="16"/>
              </w:rPr>
            </w:pPr>
          </w:p>
        </w:tc>
        <w:tc>
          <w:tcPr>
            <w:tcW w:w="850" w:type="dxa"/>
            <w:vMerge w:val="restart"/>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Всего</w:t>
            </w:r>
          </w:p>
        </w:tc>
        <w:tc>
          <w:tcPr>
            <w:tcW w:w="2552" w:type="dxa"/>
            <w:gridSpan w:val="4"/>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В том числе по годам</w:t>
            </w:r>
          </w:p>
        </w:tc>
      </w:tr>
      <w:tr w:rsidR="00FC3190" w:rsidRPr="00214405" w:rsidTr="00644E88">
        <w:trPr>
          <w:trHeight w:val="391"/>
        </w:trPr>
        <w:tc>
          <w:tcPr>
            <w:tcW w:w="538" w:type="dxa"/>
            <w:vMerge/>
          </w:tcPr>
          <w:p w:rsidR="00FC3190" w:rsidRPr="00214405" w:rsidRDefault="00FC3190" w:rsidP="00214405">
            <w:pPr>
              <w:spacing w:after="0" w:line="240" w:lineRule="auto"/>
              <w:jc w:val="both"/>
              <w:rPr>
                <w:rFonts w:ascii="PT Astra Serif" w:hAnsi="PT Astra Serif"/>
                <w:sz w:val="16"/>
                <w:szCs w:val="16"/>
              </w:rPr>
            </w:pPr>
          </w:p>
        </w:tc>
        <w:tc>
          <w:tcPr>
            <w:tcW w:w="4141" w:type="dxa"/>
            <w:vMerge/>
          </w:tcPr>
          <w:p w:rsidR="00FC3190" w:rsidRPr="00214405" w:rsidRDefault="00FC3190" w:rsidP="00214405">
            <w:pPr>
              <w:spacing w:after="0" w:line="240" w:lineRule="auto"/>
              <w:jc w:val="both"/>
              <w:rPr>
                <w:rFonts w:ascii="PT Astra Serif" w:hAnsi="PT Astra Serif"/>
                <w:sz w:val="16"/>
                <w:szCs w:val="16"/>
              </w:rPr>
            </w:pPr>
          </w:p>
        </w:tc>
        <w:tc>
          <w:tcPr>
            <w:tcW w:w="1275" w:type="dxa"/>
            <w:vMerge/>
          </w:tcPr>
          <w:p w:rsidR="00FC3190" w:rsidRPr="00214405" w:rsidRDefault="00FC3190" w:rsidP="00214405">
            <w:pPr>
              <w:spacing w:after="0" w:line="240" w:lineRule="auto"/>
              <w:jc w:val="both"/>
              <w:rPr>
                <w:rFonts w:ascii="PT Astra Serif" w:hAnsi="PT Astra Serif"/>
                <w:sz w:val="16"/>
                <w:szCs w:val="16"/>
              </w:rPr>
            </w:pPr>
          </w:p>
        </w:tc>
        <w:tc>
          <w:tcPr>
            <w:tcW w:w="1111" w:type="dxa"/>
            <w:vMerge/>
          </w:tcPr>
          <w:p w:rsidR="00FC3190" w:rsidRPr="00214405" w:rsidRDefault="00FC3190" w:rsidP="00214405">
            <w:pPr>
              <w:spacing w:after="0" w:line="240" w:lineRule="auto"/>
              <w:jc w:val="both"/>
              <w:rPr>
                <w:rFonts w:ascii="PT Astra Serif" w:hAnsi="PT Astra Serif"/>
                <w:sz w:val="16"/>
                <w:szCs w:val="16"/>
              </w:rPr>
            </w:pPr>
          </w:p>
        </w:tc>
        <w:tc>
          <w:tcPr>
            <w:tcW w:w="850" w:type="dxa"/>
            <w:vMerge/>
          </w:tcPr>
          <w:p w:rsidR="00FC3190" w:rsidRPr="00214405" w:rsidRDefault="00FC3190" w:rsidP="00214405">
            <w:pPr>
              <w:spacing w:after="0" w:line="240" w:lineRule="auto"/>
              <w:jc w:val="both"/>
              <w:rPr>
                <w:rFonts w:ascii="PT Astra Serif" w:hAnsi="PT Astra Serif"/>
                <w:sz w:val="16"/>
                <w:szCs w:val="16"/>
              </w:rPr>
            </w:pPr>
          </w:p>
        </w:tc>
        <w:tc>
          <w:tcPr>
            <w:tcW w:w="851" w:type="dxa"/>
            <w:gridSpan w:val="2"/>
          </w:tcPr>
          <w:p w:rsidR="00FC3190" w:rsidRPr="00214405" w:rsidRDefault="00FC3190" w:rsidP="00214405">
            <w:pPr>
              <w:spacing w:after="0" w:line="240" w:lineRule="auto"/>
              <w:ind w:right="-108"/>
              <w:jc w:val="both"/>
              <w:rPr>
                <w:rFonts w:ascii="PT Astra Serif" w:hAnsi="PT Astra Serif"/>
                <w:sz w:val="16"/>
                <w:szCs w:val="16"/>
              </w:rPr>
            </w:pPr>
            <w:smartTag w:uri="urn:schemas-microsoft-com:office:smarttags" w:element="metricconverter">
              <w:smartTagPr>
                <w:attr w:name="ProductID" w:val="2022 г"/>
              </w:smartTagPr>
              <w:r w:rsidRPr="00214405">
                <w:rPr>
                  <w:rFonts w:ascii="PT Astra Serif" w:hAnsi="PT Astra Serif"/>
                  <w:sz w:val="16"/>
                  <w:szCs w:val="16"/>
                </w:rPr>
                <w:t>2022 г</w:t>
              </w:r>
            </w:smartTag>
            <w:r w:rsidRPr="00214405">
              <w:rPr>
                <w:rFonts w:ascii="PT Astra Serif" w:hAnsi="PT Astra Serif"/>
                <w:sz w:val="16"/>
                <w:szCs w:val="16"/>
              </w:rPr>
              <w:t>.</w:t>
            </w:r>
          </w:p>
        </w:tc>
        <w:tc>
          <w:tcPr>
            <w:tcW w:w="938" w:type="dxa"/>
          </w:tcPr>
          <w:p w:rsidR="00FC3190" w:rsidRPr="00214405" w:rsidRDefault="00FC3190" w:rsidP="00214405">
            <w:pPr>
              <w:spacing w:after="0" w:line="240" w:lineRule="auto"/>
              <w:jc w:val="both"/>
              <w:rPr>
                <w:rFonts w:ascii="PT Astra Serif" w:hAnsi="PT Astra Serif"/>
                <w:sz w:val="16"/>
                <w:szCs w:val="16"/>
              </w:rPr>
            </w:pPr>
            <w:smartTag w:uri="urn:schemas-microsoft-com:office:smarttags" w:element="metricconverter">
              <w:smartTagPr>
                <w:attr w:name="ProductID" w:val="2023 г"/>
              </w:smartTagPr>
              <w:r w:rsidRPr="00214405">
                <w:rPr>
                  <w:rFonts w:ascii="PT Astra Serif" w:hAnsi="PT Astra Serif"/>
                  <w:sz w:val="16"/>
                  <w:szCs w:val="16"/>
                </w:rPr>
                <w:t>2023 г</w:t>
              </w:r>
            </w:smartTag>
            <w:r w:rsidRPr="00214405">
              <w:rPr>
                <w:rFonts w:ascii="PT Astra Serif" w:hAnsi="PT Astra Serif"/>
                <w:sz w:val="16"/>
                <w:szCs w:val="16"/>
              </w:rPr>
              <w:t>.</w:t>
            </w:r>
          </w:p>
        </w:tc>
        <w:tc>
          <w:tcPr>
            <w:tcW w:w="763" w:type="dxa"/>
          </w:tcPr>
          <w:p w:rsidR="00FC3190" w:rsidRPr="00214405" w:rsidRDefault="00FC3190" w:rsidP="00214405">
            <w:pPr>
              <w:spacing w:after="0" w:line="240" w:lineRule="auto"/>
              <w:jc w:val="both"/>
              <w:rPr>
                <w:rFonts w:ascii="PT Astra Serif" w:hAnsi="PT Astra Serif"/>
                <w:sz w:val="16"/>
                <w:szCs w:val="16"/>
              </w:rPr>
            </w:pPr>
            <w:smartTag w:uri="urn:schemas-microsoft-com:office:smarttags" w:element="metricconverter">
              <w:smartTagPr>
                <w:attr w:name="ProductID" w:val="2024 г"/>
              </w:smartTagPr>
              <w:r w:rsidRPr="00214405">
                <w:rPr>
                  <w:rFonts w:ascii="PT Astra Serif" w:hAnsi="PT Astra Serif"/>
                  <w:sz w:val="16"/>
                  <w:szCs w:val="16"/>
                </w:rPr>
                <w:t>2024 г</w:t>
              </w:r>
            </w:smartTag>
            <w:r w:rsidRPr="00214405">
              <w:rPr>
                <w:rFonts w:ascii="PT Astra Serif" w:hAnsi="PT Astra Serif"/>
                <w:sz w:val="16"/>
                <w:szCs w:val="16"/>
              </w:rPr>
              <w:t>.</w:t>
            </w:r>
          </w:p>
        </w:tc>
      </w:tr>
      <w:tr w:rsidR="00FC3190" w:rsidRPr="00214405" w:rsidTr="00644E88">
        <w:trPr>
          <w:trHeight w:val="502"/>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p>
        </w:tc>
        <w:tc>
          <w:tcPr>
            <w:tcW w:w="9929" w:type="dxa"/>
            <w:gridSpan w:val="8"/>
          </w:tcPr>
          <w:p w:rsidR="00FC3190" w:rsidRPr="00214405" w:rsidRDefault="00FC3190" w:rsidP="00214405">
            <w:pPr>
              <w:pStyle w:val="affff3"/>
              <w:jc w:val="both"/>
              <w:rPr>
                <w:rFonts w:ascii="PT Astra Serif" w:hAnsi="PT Astra Serif"/>
                <w:b/>
                <w:sz w:val="16"/>
                <w:szCs w:val="16"/>
              </w:rPr>
            </w:pPr>
            <w:r w:rsidRPr="00214405">
              <w:rPr>
                <w:rFonts w:ascii="PT Astra Serif" w:hAnsi="PT Astra Serif"/>
                <w:b/>
                <w:sz w:val="16"/>
                <w:szCs w:val="16"/>
              </w:rPr>
              <w:t>Задача 1 Повышение качества общего образования по основным общеобразовательным программам на территории Целинного муниципального округа, обеспечение равного доступа к качественному образованию для всех категорий детей</w:t>
            </w:r>
          </w:p>
        </w:tc>
      </w:tr>
      <w:tr w:rsidR="00FC3190" w:rsidRPr="00214405" w:rsidTr="00644E88">
        <w:trPr>
          <w:trHeight w:val="622"/>
        </w:trPr>
        <w:tc>
          <w:tcPr>
            <w:tcW w:w="538"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lastRenderedPageBreak/>
              <w:t>1</w:t>
            </w:r>
          </w:p>
        </w:tc>
        <w:tc>
          <w:tcPr>
            <w:tcW w:w="4141"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eastAsia="ArialMT" w:hAnsi="PT Astra Serif"/>
                <w:sz w:val="16"/>
                <w:szCs w:val="16"/>
                <w:lang w:eastAsia="ru-RU"/>
              </w:rPr>
              <w:t xml:space="preserve">Строительство,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w:t>
            </w:r>
            <w:r w:rsidRPr="00214405">
              <w:rPr>
                <w:rFonts w:ascii="PT Astra Serif" w:eastAsia="ArialMT" w:hAnsi="PT Astra Serif"/>
                <w:sz w:val="16"/>
                <w:szCs w:val="16"/>
              </w:rPr>
              <w:t>требованиям комплексной безопасности, включая обеспечение соблюдения лицензионных условий деятельности образовательных организаций</w:t>
            </w:r>
          </w:p>
        </w:tc>
        <w:tc>
          <w:tcPr>
            <w:tcW w:w="1275"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Администрация Целинного </w:t>
            </w:r>
            <w:r w:rsidRPr="00214405">
              <w:rPr>
                <w:rFonts w:ascii="PT Astra Serif" w:hAnsi="PT Astra Serif"/>
                <w:sz w:val="16"/>
                <w:szCs w:val="16"/>
              </w:rPr>
              <w:t>муниципального округа</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p w:rsidR="00FC3190" w:rsidRPr="00214405" w:rsidRDefault="00FC3190" w:rsidP="00214405">
            <w:pPr>
              <w:spacing w:after="0" w:line="240" w:lineRule="auto"/>
              <w:jc w:val="both"/>
              <w:rPr>
                <w:rFonts w:ascii="PT Astra Serif" w:hAnsi="PT Astra Serif"/>
                <w:sz w:val="16"/>
                <w:szCs w:val="16"/>
                <w:lang w:eastAsia="ru-RU"/>
              </w:rPr>
            </w:pP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210000</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70000</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70000</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70000</w:t>
            </w:r>
          </w:p>
        </w:tc>
      </w:tr>
      <w:tr w:rsidR="00FC3190" w:rsidRPr="00214405" w:rsidTr="00644E88">
        <w:trPr>
          <w:trHeight w:val="806"/>
        </w:trPr>
        <w:tc>
          <w:tcPr>
            <w:tcW w:w="538"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4141" w:type="dxa"/>
            <w:vMerge/>
          </w:tcPr>
          <w:p w:rsidR="00FC3190" w:rsidRPr="00214405" w:rsidRDefault="00FC3190" w:rsidP="00214405">
            <w:pPr>
              <w:spacing w:after="0" w:line="240" w:lineRule="auto"/>
              <w:jc w:val="both"/>
              <w:rPr>
                <w:rFonts w:ascii="PT Astra Serif" w:eastAsia="ArialMT" w:hAnsi="PT Astra Serif"/>
                <w:sz w:val="16"/>
                <w:szCs w:val="16"/>
                <w:lang w:eastAsia="ru-RU"/>
              </w:rPr>
            </w:pPr>
          </w:p>
        </w:tc>
        <w:tc>
          <w:tcPr>
            <w:tcW w:w="1275"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614"/>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2</w:t>
            </w:r>
          </w:p>
        </w:tc>
        <w:tc>
          <w:tcPr>
            <w:tcW w:w="4141" w:type="dxa"/>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17151</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5717</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5717</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5717</w:t>
            </w:r>
          </w:p>
        </w:tc>
      </w:tr>
      <w:tr w:rsidR="00FC3190" w:rsidRPr="00214405" w:rsidTr="00644E88">
        <w:trPr>
          <w:trHeight w:val="530"/>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3</w:t>
            </w:r>
          </w:p>
        </w:tc>
        <w:tc>
          <w:tcPr>
            <w:tcW w:w="4141" w:type="dxa"/>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 xml:space="preserve">Обслуживание  </w:t>
            </w:r>
            <w:proofErr w:type="spellStart"/>
            <w:r w:rsidRPr="00214405">
              <w:rPr>
                <w:rFonts w:ascii="PT Astra Serif" w:hAnsi="PT Astra Serif"/>
                <w:sz w:val="16"/>
                <w:szCs w:val="16"/>
              </w:rPr>
              <w:t>тахографов</w:t>
            </w:r>
            <w:proofErr w:type="spellEnd"/>
            <w:r w:rsidRPr="00214405">
              <w:rPr>
                <w:rFonts w:ascii="PT Astra Serif" w:hAnsi="PT Astra Serif"/>
                <w:sz w:val="16"/>
                <w:szCs w:val="16"/>
              </w:rPr>
              <w:t xml:space="preserve">, </w:t>
            </w:r>
            <w:proofErr w:type="gramStart"/>
            <w:r w:rsidRPr="00214405">
              <w:rPr>
                <w:rFonts w:ascii="PT Astra Serif" w:hAnsi="PT Astra Serif"/>
                <w:sz w:val="16"/>
                <w:szCs w:val="16"/>
              </w:rPr>
              <w:t>установленных</w:t>
            </w:r>
            <w:proofErr w:type="gramEnd"/>
            <w:r w:rsidRPr="00214405">
              <w:rPr>
                <w:rFonts w:ascii="PT Astra Serif" w:hAnsi="PT Astra Serif"/>
                <w:sz w:val="16"/>
                <w:szCs w:val="16"/>
              </w:rPr>
              <w:t xml:space="preserve"> на транспортные средства, используемые для перевозки обучающихся</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640"/>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4</w:t>
            </w:r>
          </w:p>
        </w:tc>
        <w:tc>
          <w:tcPr>
            <w:tcW w:w="4141" w:type="dxa"/>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Расходы на техническое обслуживание школьных автобусов, используемых для подвоза обучающихся к месту учёбы</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525</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175</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175</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175</w:t>
            </w:r>
          </w:p>
        </w:tc>
      </w:tr>
      <w:tr w:rsidR="00FC3190" w:rsidRPr="00214405" w:rsidTr="00644E88">
        <w:trPr>
          <w:trHeight w:val="1138"/>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5</w:t>
            </w:r>
          </w:p>
        </w:tc>
        <w:tc>
          <w:tcPr>
            <w:tcW w:w="4141" w:type="dxa"/>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Создание условий для расширения доступа участникам образовательных отношений к образовательным и информационным ресурсам информационно-телекоммуникационной сети «Интернет», в том числе установка высокоскоростного Интернета, Аттестация рабочих мест в ОО</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336000</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112000</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112000</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112000</w:t>
            </w:r>
          </w:p>
        </w:tc>
      </w:tr>
      <w:tr w:rsidR="00FC3190" w:rsidRPr="00214405" w:rsidTr="00644E88">
        <w:trPr>
          <w:trHeight w:val="622"/>
        </w:trPr>
        <w:tc>
          <w:tcPr>
            <w:tcW w:w="538"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6</w:t>
            </w:r>
          </w:p>
        </w:tc>
        <w:tc>
          <w:tcPr>
            <w:tcW w:w="4141" w:type="dxa"/>
            <w:vMerge w:val="restart"/>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275"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7272,3</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2424,1</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2424,1</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2424,1</w:t>
            </w:r>
          </w:p>
        </w:tc>
      </w:tr>
      <w:tr w:rsidR="00FC3190" w:rsidRPr="00214405" w:rsidTr="00644E88">
        <w:trPr>
          <w:trHeight w:val="337"/>
        </w:trPr>
        <w:tc>
          <w:tcPr>
            <w:tcW w:w="538"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4141" w:type="dxa"/>
            <w:vMerge/>
          </w:tcPr>
          <w:p w:rsidR="00FC3190" w:rsidRPr="00214405" w:rsidRDefault="00FC3190" w:rsidP="00214405">
            <w:pPr>
              <w:pStyle w:val="Default"/>
              <w:jc w:val="both"/>
              <w:rPr>
                <w:rFonts w:ascii="PT Astra Serif" w:hAnsi="PT Astra Serif"/>
                <w:sz w:val="16"/>
                <w:szCs w:val="16"/>
              </w:rPr>
            </w:pPr>
          </w:p>
        </w:tc>
        <w:tc>
          <w:tcPr>
            <w:tcW w:w="1275"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1242</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414</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414</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414</w:t>
            </w:r>
          </w:p>
        </w:tc>
      </w:tr>
      <w:tr w:rsidR="00FC3190" w:rsidRPr="00214405" w:rsidTr="00644E88">
        <w:trPr>
          <w:trHeight w:val="543"/>
        </w:trPr>
        <w:tc>
          <w:tcPr>
            <w:tcW w:w="538"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7</w:t>
            </w:r>
          </w:p>
        </w:tc>
        <w:tc>
          <w:tcPr>
            <w:tcW w:w="4141" w:type="dxa"/>
            <w:vMerge w:val="restart"/>
          </w:tcPr>
          <w:p w:rsidR="00FC3190" w:rsidRPr="00214405" w:rsidRDefault="00FC3190" w:rsidP="00214405">
            <w:pPr>
              <w:pStyle w:val="Default"/>
              <w:jc w:val="both"/>
              <w:rPr>
                <w:rFonts w:ascii="PT Astra Serif" w:hAnsi="PT Astra Serif"/>
                <w:sz w:val="16"/>
                <w:szCs w:val="16"/>
              </w:rPr>
            </w:pPr>
            <w:proofErr w:type="gramStart"/>
            <w:r w:rsidRPr="00214405">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75"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Федеральный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20459,1</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6819,7</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6819,7</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6819,7</w:t>
            </w:r>
          </w:p>
        </w:tc>
      </w:tr>
      <w:tr w:rsidR="00FC3190" w:rsidRPr="00214405" w:rsidTr="00644E88">
        <w:trPr>
          <w:trHeight w:val="271"/>
        </w:trPr>
        <w:tc>
          <w:tcPr>
            <w:tcW w:w="538"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4141" w:type="dxa"/>
            <w:vMerge/>
          </w:tcPr>
          <w:p w:rsidR="00FC3190" w:rsidRPr="00214405" w:rsidRDefault="00FC3190" w:rsidP="00214405">
            <w:pPr>
              <w:pStyle w:val="Default"/>
              <w:jc w:val="both"/>
              <w:rPr>
                <w:rFonts w:ascii="PT Astra Serif" w:hAnsi="PT Astra Serif"/>
                <w:sz w:val="16"/>
                <w:szCs w:val="16"/>
              </w:rPr>
            </w:pPr>
          </w:p>
        </w:tc>
        <w:tc>
          <w:tcPr>
            <w:tcW w:w="1275"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739"/>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8</w:t>
            </w:r>
          </w:p>
        </w:tc>
        <w:tc>
          <w:tcPr>
            <w:tcW w:w="4141" w:type="dxa"/>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6660</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2220</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2220</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2220</w:t>
            </w:r>
          </w:p>
        </w:tc>
      </w:tr>
      <w:tr w:rsidR="00FC3190" w:rsidRPr="00214405" w:rsidTr="00644E88">
        <w:trPr>
          <w:trHeight w:val="453"/>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9</w:t>
            </w:r>
          </w:p>
        </w:tc>
        <w:tc>
          <w:tcPr>
            <w:tcW w:w="4141" w:type="dxa"/>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Расходы на содержание образовательных учреждений</w:t>
            </w:r>
          </w:p>
          <w:p w:rsidR="00FC3190" w:rsidRPr="00214405" w:rsidRDefault="00FC3190" w:rsidP="00214405">
            <w:pPr>
              <w:spacing w:after="0" w:line="240" w:lineRule="auto"/>
              <w:jc w:val="both"/>
              <w:rPr>
                <w:rFonts w:ascii="PT Astra Serif" w:eastAsia="ArialMT" w:hAnsi="PT Astra Serif"/>
                <w:sz w:val="16"/>
                <w:szCs w:val="16"/>
                <w:lang w:eastAsia="ru-RU"/>
              </w:rPr>
            </w:pP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165208,2</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55069,4</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55069,4</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55069,4</w:t>
            </w:r>
          </w:p>
        </w:tc>
      </w:tr>
      <w:tr w:rsidR="00FC3190" w:rsidRPr="00214405" w:rsidTr="00644E88">
        <w:trPr>
          <w:trHeight w:val="480"/>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10</w:t>
            </w:r>
          </w:p>
        </w:tc>
        <w:tc>
          <w:tcPr>
            <w:tcW w:w="4141" w:type="dxa"/>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Оказание мер социальной поддержки льготным категориям работающих</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30941</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10647</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10647</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10647</w:t>
            </w:r>
          </w:p>
        </w:tc>
      </w:tr>
      <w:tr w:rsidR="00FC3190" w:rsidRPr="00214405" w:rsidTr="00644E88">
        <w:trPr>
          <w:trHeight w:val="456"/>
        </w:trPr>
        <w:tc>
          <w:tcPr>
            <w:tcW w:w="538"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11</w:t>
            </w:r>
          </w:p>
        </w:tc>
        <w:tc>
          <w:tcPr>
            <w:tcW w:w="4141" w:type="dxa"/>
            <w:vMerge w:val="restart"/>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roofErr w:type="gramStart"/>
            <w:r w:rsidRPr="00214405">
              <w:rPr>
                <w:rFonts w:ascii="PT Astra Serif" w:hAnsi="PT Astra Serif"/>
                <w:sz w:val="16"/>
                <w:szCs w:val="16"/>
              </w:rPr>
              <w:t xml:space="preserve"> ,</w:t>
            </w:r>
            <w:proofErr w:type="gramEnd"/>
            <w:r w:rsidRPr="00214405">
              <w:rPr>
                <w:rFonts w:ascii="PT Astra Serif" w:hAnsi="PT Astra Serif"/>
                <w:sz w:val="16"/>
                <w:szCs w:val="16"/>
              </w:rPr>
              <w:t xml:space="preserve"> расположенных в сельской местности</w:t>
            </w:r>
          </w:p>
        </w:tc>
        <w:tc>
          <w:tcPr>
            <w:tcW w:w="1275"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Федеральный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475"/>
        </w:trPr>
        <w:tc>
          <w:tcPr>
            <w:tcW w:w="538"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4141" w:type="dxa"/>
            <w:vMerge/>
          </w:tcPr>
          <w:p w:rsidR="00FC3190" w:rsidRPr="00214405" w:rsidRDefault="00FC3190" w:rsidP="00214405">
            <w:pPr>
              <w:pStyle w:val="Default"/>
              <w:jc w:val="both"/>
              <w:rPr>
                <w:rFonts w:ascii="PT Astra Serif" w:hAnsi="PT Astra Serif"/>
                <w:sz w:val="16"/>
                <w:szCs w:val="16"/>
              </w:rPr>
            </w:pPr>
          </w:p>
        </w:tc>
        <w:tc>
          <w:tcPr>
            <w:tcW w:w="1275"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435"/>
        </w:trPr>
        <w:tc>
          <w:tcPr>
            <w:tcW w:w="538"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4141" w:type="dxa"/>
            <w:vMerge/>
          </w:tcPr>
          <w:p w:rsidR="00FC3190" w:rsidRPr="00214405" w:rsidRDefault="00FC3190" w:rsidP="00214405">
            <w:pPr>
              <w:pStyle w:val="Default"/>
              <w:jc w:val="both"/>
              <w:rPr>
                <w:rFonts w:ascii="PT Astra Serif" w:hAnsi="PT Astra Serif"/>
                <w:sz w:val="16"/>
                <w:szCs w:val="16"/>
              </w:rPr>
            </w:pPr>
          </w:p>
        </w:tc>
        <w:tc>
          <w:tcPr>
            <w:tcW w:w="1275"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246"/>
        </w:trPr>
        <w:tc>
          <w:tcPr>
            <w:tcW w:w="538"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12</w:t>
            </w:r>
          </w:p>
        </w:tc>
        <w:tc>
          <w:tcPr>
            <w:tcW w:w="4141" w:type="dxa"/>
            <w:vMerge w:val="restart"/>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Внедрение целевой модели цифровой образовательной среды в общеобразовательных организациях.</w:t>
            </w:r>
          </w:p>
        </w:tc>
        <w:tc>
          <w:tcPr>
            <w:tcW w:w="1275"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Администрация</w:t>
            </w: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Федеральный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203"/>
        </w:trPr>
        <w:tc>
          <w:tcPr>
            <w:tcW w:w="538"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4141" w:type="dxa"/>
            <w:vMerge/>
          </w:tcPr>
          <w:p w:rsidR="00FC3190" w:rsidRPr="00214405" w:rsidRDefault="00FC3190" w:rsidP="00214405">
            <w:pPr>
              <w:pStyle w:val="Default"/>
              <w:jc w:val="both"/>
              <w:rPr>
                <w:rFonts w:ascii="PT Astra Serif" w:hAnsi="PT Astra Serif"/>
                <w:sz w:val="16"/>
                <w:szCs w:val="16"/>
              </w:rPr>
            </w:pPr>
          </w:p>
        </w:tc>
        <w:tc>
          <w:tcPr>
            <w:tcW w:w="1275"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163"/>
        </w:trPr>
        <w:tc>
          <w:tcPr>
            <w:tcW w:w="538"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4141" w:type="dxa"/>
            <w:vMerge/>
          </w:tcPr>
          <w:p w:rsidR="00FC3190" w:rsidRPr="00214405" w:rsidRDefault="00FC3190" w:rsidP="00214405">
            <w:pPr>
              <w:pStyle w:val="Default"/>
              <w:jc w:val="both"/>
              <w:rPr>
                <w:rFonts w:ascii="PT Astra Serif" w:hAnsi="PT Astra Serif"/>
                <w:sz w:val="16"/>
                <w:szCs w:val="16"/>
              </w:rPr>
            </w:pPr>
          </w:p>
        </w:tc>
        <w:tc>
          <w:tcPr>
            <w:tcW w:w="1275"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640"/>
        </w:trPr>
        <w:tc>
          <w:tcPr>
            <w:tcW w:w="10467" w:type="dxa"/>
            <w:gridSpan w:val="9"/>
          </w:tcPr>
          <w:p w:rsidR="00FC3190" w:rsidRPr="00214405" w:rsidRDefault="00FC3190" w:rsidP="00214405">
            <w:pPr>
              <w:autoSpaceDE w:val="0"/>
              <w:autoSpaceDN w:val="0"/>
              <w:adjustRightInd w:val="0"/>
              <w:spacing w:after="0" w:line="240" w:lineRule="auto"/>
              <w:jc w:val="both"/>
              <w:rPr>
                <w:rFonts w:ascii="PT Astra Serif" w:hAnsi="PT Astra Serif"/>
                <w:sz w:val="16"/>
                <w:szCs w:val="16"/>
              </w:rPr>
            </w:pPr>
            <w:r w:rsidRPr="00214405">
              <w:rPr>
                <w:rFonts w:ascii="PT Astra Serif" w:eastAsia="ArialMT" w:hAnsi="PT Astra Serif"/>
                <w:b/>
                <w:sz w:val="16"/>
                <w:szCs w:val="16"/>
                <w:lang w:eastAsia="ru-RU"/>
              </w:rPr>
              <w:t xml:space="preserve">Задача 2. </w:t>
            </w:r>
            <w:r w:rsidRPr="00214405">
              <w:rPr>
                <w:rFonts w:ascii="PT Astra Serif" w:hAnsi="PT Astra Serif"/>
                <w:b/>
                <w:sz w:val="16"/>
                <w:szCs w:val="16"/>
              </w:rPr>
              <w:t xml:space="preserve">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w:t>
            </w:r>
          </w:p>
        </w:tc>
      </w:tr>
      <w:tr w:rsidR="00FC3190" w:rsidRPr="00214405" w:rsidTr="00644E88">
        <w:trPr>
          <w:trHeight w:val="483"/>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10</w:t>
            </w:r>
          </w:p>
        </w:tc>
        <w:tc>
          <w:tcPr>
            <w:tcW w:w="4141"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Реализация </w:t>
            </w:r>
            <w:proofErr w:type="gramStart"/>
            <w:r w:rsidRPr="00214405">
              <w:rPr>
                <w:rFonts w:ascii="PT Astra Serif" w:eastAsia="ArialMT" w:hAnsi="PT Astra Serif"/>
                <w:sz w:val="16"/>
                <w:szCs w:val="16"/>
                <w:lang w:eastAsia="ru-RU"/>
              </w:rPr>
              <w:t>федерального</w:t>
            </w:r>
            <w:proofErr w:type="gramEnd"/>
            <w:r w:rsidRPr="00214405">
              <w:rPr>
                <w:rFonts w:ascii="PT Astra Serif" w:eastAsia="ArialMT" w:hAnsi="PT Astra Serif"/>
                <w:sz w:val="16"/>
                <w:szCs w:val="16"/>
                <w:lang w:eastAsia="ru-RU"/>
              </w:rPr>
              <w:t xml:space="preserve"> государственного</w:t>
            </w:r>
          </w:p>
          <w:p w:rsidR="00FC3190" w:rsidRPr="00214405" w:rsidRDefault="00FC3190" w:rsidP="00214405">
            <w:pPr>
              <w:pStyle w:val="Default"/>
              <w:jc w:val="both"/>
              <w:rPr>
                <w:rFonts w:ascii="PT Astra Serif" w:hAnsi="PT Astra Serif"/>
                <w:sz w:val="16"/>
                <w:szCs w:val="16"/>
              </w:rPr>
            </w:pPr>
            <w:r w:rsidRPr="00214405">
              <w:rPr>
                <w:rFonts w:ascii="PT Astra Serif" w:eastAsia="ArialMT" w:hAnsi="PT Astra Serif"/>
                <w:sz w:val="16"/>
                <w:szCs w:val="16"/>
              </w:rPr>
              <w:t>образовательного стандарта дошкольного образования</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61200</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20400</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20400</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20400</w:t>
            </w:r>
          </w:p>
        </w:tc>
      </w:tr>
      <w:tr w:rsidR="00FC3190" w:rsidRPr="00214405" w:rsidTr="00644E88">
        <w:trPr>
          <w:trHeight w:val="533"/>
        </w:trPr>
        <w:tc>
          <w:tcPr>
            <w:tcW w:w="538" w:type="dxa"/>
            <w:vMerge w:val="restart"/>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11</w:t>
            </w:r>
          </w:p>
        </w:tc>
        <w:tc>
          <w:tcPr>
            <w:tcW w:w="4141" w:type="dxa"/>
            <w:vMerge w:val="restart"/>
          </w:tcPr>
          <w:p w:rsidR="00FC3190" w:rsidRPr="00214405" w:rsidRDefault="00FC3190" w:rsidP="00214405">
            <w:pPr>
              <w:autoSpaceDE w:val="0"/>
              <w:autoSpaceDN w:val="0"/>
              <w:adjustRightInd w:val="0"/>
              <w:spacing w:after="0" w:line="240" w:lineRule="auto"/>
              <w:ind w:right="-108"/>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1275" w:type="dxa"/>
            <w:vMerge w:val="restart"/>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266778</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88926</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88926</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88926</w:t>
            </w:r>
          </w:p>
        </w:tc>
      </w:tr>
      <w:tr w:rsidR="00FC3190" w:rsidRPr="00214405" w:rsidTr="00644E88">
        <w:trPr>
          <w:trHeight w:val="1178"/>
        </w:trPr>
        <w:tc>
          <w:tcPr>
            <w:tcW w:w="538"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4141" w:type="dxa"/>
            <w:vMerge/>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p>
        </w:tc>
        <w:tc>
          <w:tcPr>
            <w:tcW w:w="1275" w:type="dxa"/>
            <w:vMerge/>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p>
        </w:tc>
        <w:tc>
          <w:tcPr>
            <w:tcW w:w="709" w:type="dxa"/>
          </w:tcPr>
          <w:p w:rsidR="00FC3190" w:rsidRPr="00214405" w:rsidRDefault="00FC3190" w:rsidP="00214405">
            <w:pPr>
              <w:spacing w:after="0" w:line="240" w:lineRule="auto"/>
              <w:jc w:val="both"/>
              <w:rPr>
                <w:rFonts w:ascii="PT Astra Serif" w:hAnsi="PT Astra Serif"/>
                <w:sz w:val="16"/>
                <w:szCs w:val="16"/>
              </w:rPr>
            </w:pP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p>
        </w:tc>
        <w:tc>
          <w:tcPr>
            <w:tcW w:w="763" w:type="dxa"/>
          </w:tcPr>
          <w:p w:rsidR="00FC3190" w:rsidRPr="00214405" w:rsidRDefault="00FC3190" w:rsidP="00214405">
            <w:pPr>
              <w:spacing w:after="0" w:line="240" w:lineRule="auto"/>
              <w:jc w:val="both"/>
              <w:rPr>
                <w:rFonts w:ascii="PT Astra Serif" w:hAnsi="PT Astra Serif"/>
                <w:sz w:val="16"/>
                <w:szCs w:val="16"/>
              </w:rPr>
            </w:pPr>
          </w:p>
        </w:tc>
      </w:tr>
      <w:tr w:rsidR="00FC3190" w:rsidRPr="00214405" w:rsidTr="00644E88">
        <w:trPr>
          <w:trHeight w:val="640"/>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lastRenderedPageBreak/>
              <w:t>12</w:t>
            </w:r>
          </w:p>
        </w:tc>
        <w:tc>
          <w:tcPr>
            <w:tcW w:w="4141" w:type="dxa"/>
          </w:tcPr>
          <w:p w:rsidR="00FC3190" w:rsidRPr="00214405" w:rsidRDefault="00FC3190" w:rsidP="00214405">
            <w:pPr>
              <w:pStyle w:val="Default"/>
              <w:jc w:val="both"/>
              <w:rPr>
                <w:rFonts w:ascii="PT Astra Serif" w:hAnsi="PT Astra Serif"/>
                <w:sz w:val="16"/>
                <w:szCs w:val="16"/>
              </w:rPr>
            </w:pPr>
            <w:r w:rsidRPr="00214405">
              <w:rPr>
                <w:rFonts w:ascii="PT Astra Serif" w:hAnsi="PT Astra Serif"/>
                <w:sz w:val="16"/>
                <w:szCs w:val="16"/>
              </w:rPr>
              <w:t xml:space="preserve">Проведение муниципального этапа Всероссийской олимпиады школьников по общеобразовательным предметам и обеспечение </w:t>
            </w:r>
            <w:proofErr w:type="gramStart"/>
            <w:r w:rsidRPr="00214405">
              <w:rPr>
                <w:rFonts w:ascii="PT Astra Serif" w:hAnsi="PT Astra Serif"/>
                <w:sz w:val="16"/>
                <w:szCs w:val="16"/>
              </w:rPr>
              <w:t>участия призеров муниципального этапа Всероссийской олимпиады школьников</w:t>
            </w:r>
            <w:proofErr w:type="gramEnd"/>
            <w:r w:rsidRPr="00214405">
              <w:rPr>
                <w:rFonts w:ascii="PT Astra Serif" w:hAnsi="PT Astra Serif"/>
                <w:sz w:val="16"/>
                <w:szCs w:val="16"/>
              </w:rPr>
              <w:t xml:space="preserve"> по общеобразовательным предметам на региональном этапе</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45</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15</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15</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15</w:t>
            </w:r>
          </w:p>
        </w:tc>
      </w:tr>
      <w:tr w:rsidR="00FC3190" w:rsidRPr="00214405" w:rsidTr="00644E88">
        <w:trPr>
          <w:trHeight w:val="318"/>
        </w:trPr>
        <w:tc>
          <w:tcPr>
            <w:tcW w:w="10467" w:type="dxa"/>
            <w:gridSpan w:val="9"/>
          </w:tcPr>
          <w:p w:rsidR="00FC3190" w:rsidRPr="00214405" w:rsidRDefault="00FC3190" w:rsidP="00214405">
            <w:pPr>
              <w:pStyle w:val="Default"/>
              <w:jc w:val="both"/>
              <w:rPr>
                <w:rFonts w:ascii="PT Astra Serif" w:hAnsi="PT Astra Serif"/>
                <w:b/>
                <w:sz w:val="16"/>
                <w:szCs w:val="16"/>
              </w:rPr>
            </w:pPr>
            <w:r w:rsidRPr="00214405">
              <w:rPr>
                <w:rFonts w:ascii="PT Astra Serif" w:hAnsi="PT Astra Serif"/>
                <w:b/>
                <w:sz w:val="16"/>
                <w:szCs w:val="16"/>
              </w:rPr>
              <w:t>Задача 3. Формирование   муниципальной системы оценки качества общего образования и образовательных результатов</w:t>
            </w:r>
          </w:p>
          <w:p w:rsidR="00FC3190" w:rsidRPr="00214405" w:rsidRDefault="00FC3190" w:rsidP="00214405">
            <w:pPr>
              <w:pStyle w:val="Default"/>
              <w:jc w:val="both"/>
              <w:rPr>
                <w:rFonts w:ascii="PT Astra Serif" w:hAnsi="PT Astra Serif"/>
                <w:b/>
                <w:sz w:val="16"/>
                <w:szCs w:val="16"/>
              </w:rPr>
            </w:pPr>
            <w:r w:rsidRPr="00214405">
              <w:rPr>
                <w:rFonts w:ascii="PT Astra Serif" w:eastAsia="ArialMT" w:hAnsi="PT Astra Serif"/>
                <w:b/>
                <w:sz w:val="16"/>
                <w:szCs w:val="16"/>
              </w:rPr>
              <w:t xml:space="preserve"> </w:t>
            </w:r>
          </w:p>
        </w:tc>
      </w:tr>
      <w:tr w:rsidR="00FC3190" w:rsidRPr="00214405" w:rsidTr="00644E88">
        <w:trPr>
          <w:trHeight w:val="640"/>
        </w:trPr>
        <w:tc>
          <w:tcPr>
            <w:tcW w:w="538"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13</w:t>
            </w:r>
          </w:p>
        </w:tc>
        <w:tc>
          <w:tcPr>
            <w:tcW w:w="4141" w:type="dxa"/>
          </w:tcPr>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 xml:space="preserve">Организация и проведение </w:t>
            </w:r>
            <w:proofErr w:type="gramStart"/>
            <w:r w:rsidRPr="00214405">
              <w:rPr>
                <w:rFonts w:ascii="PT Astra Serif" w:eastAsia="ArialMT" w:hAnsi="PT Astra Serif"/>
                <w:sz w:val="16"/>
                <w:szCs w:val="16"/>
                <w:lang w:eastAsia="ru-RU"/>
              </w:rPr>
              <w:t>государственной</w:t>
            </w:r>
            <w:proofErr w:type="gramEnd"/>
            <w:r w:rsidRPr="00214405">
              <w:rPr>
                <w:rFonts w:ascii="PT Astra Serif" w:eastAsia="ArialMT" w:hAnsi="PT Astra Serif"/>
                <w:sz w:val="16"/>
                <w:szCs w:val="16"/>
                <w:lang w:eastAsia="ru-RU"/>
              </w:rPr>
              <w:t xml:space="preserve"> итоговой</w:t>
            </w:r>
          </w:p>
          <w:p w:rsidR="00FC3190" w:rsidRPr="00214405" w:rsidRDefault="00FC3190" w:rsidP="00214405">
            <w:pPr>
              <w:autoSpaceDE w:val="0"/>
              <w:autoSpaceDN w:val="0"/>
              <w:adjustRightInd w:val="0"/>
              <w:spacing w:after="0" w:line="240" w:lineRule="auto"/>
              <w:jc w:val="both"/>
              <w:rPr>
                <w:rFonts w:ascii="PT Astra Serif" w:eastAsia="ArialMT" w:hAnsi="PT Astra Serif"/>
                <w:sz w:val="16"/>
                <w:szCs w:val="16"/>
                <w:lang w:eastAsia="ru-RU"/>
              </w:rPr>
            </w:pPr>
            <w:r w:rsidRPr="00214405">
              <w:rPr>
                <w:rFonts w:ascii="PT Astra Serif" w:eastAsia="ArialMT" w:hAnsi="PT Astra Serif"/>
                <w:sz w:val="16"/>
                <w:szCs w:val="16"/>
                <w:lang w:eastAsia="ru-RU"/>
              </w:rPr>
              <w:t>аттестации выпускников 9 классов и единого государственного экзамена выпускников 11 классов общеобразовательных организаций</w:t>
            </w:r>
          </w:p>
        </w:tc>
        <w:tc>
          <w:tcPr>
            <w:tcW w:w="1275" w:type="dxa"/>
          </w:tcPr>
          <w:p w:rsidR="00FC3190" w:rsidRPr="00214405" w:rsidRDefault="00FC3190" w:rsidP="00214405">
            <w:pPr>
              <w:spacing w:after="0" w:line="240" w:lineRule="auto"/>
              <w:jc w:val="both"/>
              <w:rPr>
                <w:rFonts w:ascii="PT Astra Serif" w:hAnsi="PT Astra Serif"/>
                <w:sz w:val="16"/>
                <w:szCs w:val="16"/>
                <w:lang w:eastAsia="ru-RU"/>
              </w:rPr>
            </w:pPr>
          </w:p>
        </w:tc>
        <w:tc>
          <w:tcPr>
            <w:tcW w:w="1111" w:type="dxa"/>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850"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40</w:t>
            </w:r>
          </w:p>
        </w:tc>
        <w:tc>
          <w:tcPr>
            <w:tcW w:w="709"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10</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10</w:t>
            </w:r>
          </w:p>
        </w:tc>
        <w:tc>
          <w:tcPr>
            <w:tcW w:w="763" w:type="dxa"/>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20</w:t>
            </w:r>
          </w:p>
        </w:tc>
      </w:tr>
      <w:tr w:rsidR="00FC3190" w:rsidRPr="00214405" w:rsidTr="00644E88">
        <w:trPr>
          <w:trHeight w:val="366"/>
        </w:trPr>
        <w:tc>
          <w:tcPr>
            <w:tcW w:w="7065" w:type="dxa"/>
            <w:gridSpan w:val="4"/>
            <w:vAlign w:val="center"/>
          </w:tcPr>
          <w:p w:rsidR="00FC3190" w:rsidRPr="00214405" w:rsidRDefault="00FC3190" w:rsidP="00214405">
            <w:pPr>
              <w:spacing w:after="0" w:line="240" w:lineRule="auto"/>
              <w:jc w:val="both"/>
              <w:rPr>
                <w:rFonts w:ascii="PT Astra Serif" w:hAnsi="PT Astra Serif"/>
                <w:b/>
                <w:sz w:val="16"/>
                <w:szCs w:val="16"/>
                <w:lang w:eastAsia="ru-RU"/>
              </w:rPr>
            </w:pPr>
            <w:r w:rsidRPr="00214405">
              <w:rPr>
                <w:rFonts w:ascii="PT Astra Serif" w:hAnsi="PT Astra Serif"/>
                <w:b/>
                <w:sz w:val="16"/>
                <w:szCs w:val="16"/>
                <w:lang w:eastAsia="ru-RU"/>
              </w:rPr>
              <w:t>ВСЕГО:</w:t>
            </w:r>
          </w:p>
        </w:tc>
        <w:tc>
          <w:tcPr>
            <w:tcW w:w="850" w:type="dxa"/>
          </w:tcPr>
          <w:p w:rsidR="00FC3190" w:rsidRPr="00214405" w:rsidRDefault="00FC3190" w:rsidP="00214405">
            <w:pPr>
              <w:spacing w:after="0" w:line="240" w:lineRule="auto"/>
              <w:ind w:left="-108"/>
              <w:jc w:val="both"/>
              <w:rPr>
                <w:rFonts w:ascii="PT Astra Serif" w:hAnsi="PT Astra Serif"/>
                <w:sz w:val="16"/>
                <w:szCs w:val="16"/>
              </w:rPr>
            </w:pPr>
            <w:r w:rsidRPr="00214405">
              <w:rPr>
                <w:rFonts w:ascii="PT Astra Serif" w:hAnsi="PT Astra Serif"/>
                <w:sz w:val="16"/>
                <w:szCs w:val="16"/>
              </w:rPr>
              <w:t>768022,5</w:t>
            </w:r>
          </w:p>
        </w:tc>
        <w:tc>
          <w:tcPr>
            <w:tcW w:w="709" w:type="dxa"/>
            <w:vAlign w:val="bottom"/>
          </w:tcPr>
          <w:p w:rsidR="00FC3190" w:rsidRPr="00214405" w:rsidRDefault="00FC3190" w:rsidP="00214405">
            <w:pPr>
              <w:spacing w:after="0" w:line="240" w:lineRule="auto"/>
              <w:ind w:left="-107"/>
              <w:jc w:val="both"/>
              <w:rPr>
                <w:rFonts w:ascii="PT Astra Serif" w:hAnsi="PT Astra Serif"/>
                <w:sz w:val="16"/>
                <w:szCs w:val="16"/>
              </w:rPr>
            </w:pPr>
            <w:r w:rsidRPr="00214405">
              <w:rPr>
                <w:rFonts w:ascii="PT Astra Serif" w:hAnsi="PT Astra Serif"/>
                <w:sz w:val="16"/>
                <w:szCs w:val="16"/>
              </w:rPr>
              <w:t>256007,5</w:t>
            </w:r>
          </w:p>
        </w:tc>
        <w:tc>
          <w:tcPr>
            <w:tcW w:w="1080" w:type="dxa"/>
            <w:gridSpan w:val="2"/>
            <w:vAlign w:val="bottom"/>
          </w:tcPr>
          <w:p w:rsidR="00FC3190" w:rsidRPr="00214405" w:rsidRDefault="00FC3190" w:rsidP="00214405">
            <w:pPr>
              <w:spacing w:after="0" w:line="240" w:lineRule="auto"/>
              <w:ind w:right="-162"/>
              <w:jc w:val="both"/>
              <w:rPr>
                <w:rFonts w:ascii="PT Astra Serif" w:hAnsi="PT Astra Serif"/>
                <w:sz w:val="16"/>
                <w:szCs w:val="16"/>
              </w:rPr>
            </w:pPr>
            <w:r w:rsidRPr="00214405">
              <w:rPr>
                <w:rFonts w:ascii="PT Astra Serif" w:hAnsi="PT Astra Serif"/>
                <w:sz w:val="16"/>
                <w:szCs w:val="16"/>
              </w:rPr>
              <w:t>256007,5</w:t>
            </w:r>
          </w:p>
        </w:tc>
        <w:tc>
          <w:tcPr>
            <w:tcW w:w="763" w:type="dxa"/>
            <w:vAlign w:val="bottom"/>
          </w:tcPr>
          <w:p w:rsidR="00FC3190" w:rsidRPr="00214405" w:rsidRDefault="00FC3190" w:rsidP="00214405">
            <w:pPr>
              <w:spacing w:after="0" w:line="240" w:lineRule="auto"/>
              <w:ind w:left="-54"/>
              <w:jc w:val="both"/>
              <w:rPr>
                <w:rFonts w:ascii="PT Astra Serif" w:hAnsi="PT Astra Serif"/>
                <w:sz w:val="16"/>
                <w:szCs w:val="16"/>
              </w:rPr>
            </w:pPr>
            <w:r w:rsidRPr="00214405">
              <w:rPr>
                <w:rFonts w:ascii="PT Astra Serif" w:hAnsi="PT Astra Serif"/>
                <w:sz w:val="16"/>
                <w:szCs w:val="16"/>
              </w:rPr>
              <w:t>256007,5</w:t>
            </w:r>
          </w:p>
        </w:tc>
      </w:tr>
      <w:tr w:rsidR="00FC3190" w:rsidRPr="00214405" w:rsidTr="00644E88">
        <w:trPr>
          <w:trHeight w:val="208"/>
        </w:trPr>
        <w:tc>
          <w:tcPr>
            <w:tcW w:w="7065" w:type="dxa"/>
            <w:gridSpan w:val="4"/>
            <w:vAlign w:val="center"/>
          </w:tcPr>
          <w:p w:rsidR="00FC3190" w:rsidRPr="00214405" w:rsidRDefault="00FC3190" w:rsidP="00214405">
            <w:pPr>
              <w:spacing w:after="0" w:line="240" w:lineRule="auto"/>
              <w:jc w:val="both"/>
              <w:rPr>
                <w:rFonts w:ascii="PT Astra Serif" w:hAnsi="PT Astra Serif"/>
                <w:b/>
                <w:sz w:val="16"/>
                <w:szCs w:val="16"/>
                <w:lang w:eastAsia="ru-RU"/>
              </w:rPr>
            </w:pPr>
            <w:r w:rsidRPr="00214405">
              <w:rPr>
                <w:rFonts w:ascii="PT Astra Serif" w:hAnsi="PT Astra Serif"/>
                <w:b/>
                <w:sz w:val="16"/>
                <w:szCs w:val="16"/>
                <w:lang w:eastAsia="ru-RU"/>
              </w:rPr>
              <w:t>В том числе  областной бюджет:</w:t>
            </w:r>
          </w:p>
        </w:tc>
        <w:tc>
          <w:tcPr>
            <w:tcW w:w="850" w:type="dxa"/>
          </w:tcPr>
          <w:p w:rsidR="00FC3190" w:rsidRPr="00214405" w:rsidRDefault="00FC3190" w:rsidP="00214405">
            <w:pPr>
              <w:spacing w:after="0" w:line="240" w:lineRule="auto"/>
              <w:ind w:left="-108"/>
              <w:jc w:val="both"/>
              <w:rPr>
                <w:rFonts w:ascii="PT Astra Serif" w:hAnsi="PT Astra Serif"/>
                <w:sz w:val="16"/>
                <w:szCs w:val="16"/>
              </w:rPr>
            </w:pPr>
            <w:r w:rsidRPr="00214405">
              <w:rPr>
                <w:rFonts w:ascii="PT Astra Serif" w:hAnsi="PT Astra Serif"/>
                <w:sz w:val="16"/>
                <w:szCs w:val="16"/>
              </w:rPr>
              <w:t>601002,3</w:t>
            </w:r>
          </w:p>
        </w:tc>
        <w:tc>
          <w:tcPr>
            <w:tcW w:w="709" w:type="dxa"/>
            <w:vAlign w:val="bottom"/>
          </w:tcPr>
          <w:p w:rsidR="00FC3190" w:rsidRPr="00214405" w:rsidRDefault="00FC3190" w:rsidP="00214405">
            <w:pPr>
              <w:spacing w:after="0" w:line="240" w:lineRule="auto"/>
              <w:ind w:left="-107"/>
              <w:jc w:val="both"/>
              <w:rPr>
                <w:rFonts w:ascii="PT Astra Serif" w:hAnsi="PT Astra Serif"/>
                <w:sz w:val="16"/>
                <w:szCs w:val="16"/>
              </w:rPr>
            </w:pPr>
            <w:r w:rsidRPr="00214405">
              <w:rPr>
                <w:rFonts w:ascii="PT Astra Serif" w:hAnsi="PT Astra Serif"/>
                <w:sz w:val="16"/>
                <w:szCs w:val="16"/>
              </w:rPr>
              <w:t>200334,1</w:t>
            </w:r>
          </w:p>
        </w:tc>
        <w:tc>
          <w:tcPr>
            <w:tcW w:w="1080" w:type="dxa"/>
            <w:gridSpan w:val="2"/>
            <w:vAlign w:val="bottom"/>
          </w:tcPr>
          <w:p w:rsidR="00FC3190" w:rsidRPr="00214405" w:rsidRDefault="00FC3190" w:rsidP="00214405">
            <w:pPr>
              <w:spacing w:after="0" w:line="240" w:lineRule="auto"/>
              <w:ind w:right="-162"/>
              <w:jc w:val="both"/>
              <w:rPr>
                <w:rFonts w:ascii="PT Astra Serif" w:hAnsi="PT Astra Serif"/>
                <w:sz w:val="16"/>
                <w:szCs w:val="16"/>
              </w:rPr>
            </w:pPr>
            <w:r w:rsidRPr="00214405">
              <w:rPr>
                <w:rFonts w:ascii="PT Astra Serif" w:hAnsi="PT Astra Serif"/>
                <w:sz w:val="16"/>
                <w:szCs w:val="16"/>
              </w:rPr>
              <w:t>200334,1</w:t>
            </w:r>
          </w:p>
        </w:tc>
        <w:tc>
          <w:tcPr>
            <w:tcW w:w="763" w:type="dxa"/>
            <w:vAlign w:val="bottom"/>
          </w:tcPr>
          <w:p w:rsidR="00FC3190" w:rsidRPr="00214405" w:rsidRDefault="00FC3190" w:rsidP="00214405">
            <w:pPr>
              <w:spacing w:after="0" w:line="240" w:lineRule="auto"/>
              <w:ind w:left="-54"/>
              <w:jc w:val="both"/>
              <w:rPr>
                <w:rFonts w:ascii="PT Astra Serif" w:hAnsi="PT Astra Serif"/>
                <w:sz w:val="16"/>
                <w:szCs w:val="16"/>
              </w:rPr>
            </w:pPr>
            <w:r w:rsidRPr="00214405">
              <w:rPr>
                <w:rFonts w:ascii="PT Astra Serif" w:hAnsi="PT Astra Serif"/>
                <w:sz w:val="16"/>
                <w:szCs w:val="16"/>
              </w:rPr>
              <w:t>200334,1</w:t>
            </w:r>
          </w:p>
        </w:tc>
      </w:tr>
      <w:tr w:rsidR="00FC3190" w:rsidRPr="00214405" w:rsidTr="00644E88">
        <w:trPr>
          <w:trHeight w:val="199"/>
        </w:trPr>
        <w:tc>
          <w:tcPr>
            <w:tcW w:w="7065" w:type="dxa"/>
            <w:gridSpan w:val="4"/>
            <w:vAlign w:val="center"/>
          </w:tcPr>
          <w:p w:rsidR="00FC3190" w:rsidRPr="00214405" w:rsidRDefault="00FC3190" w:rsidP="00214405">
            <w:pPr>
              <w:spacing w:after="0" w:line="240" w:lineRule="auto"/>
              <w:jc w:val="both"/>
              <w:rPr>
                <w:rFonts w:ascii="PT Astra Serif" w:hAnsi="PT Astra Serif"/>
                <w:b/>
                <w:sz w:val="16"/>
                <w:szCs w:val="16"/>
                <w:lang w:eastAsia="ru-RU"/>
              </w:rPr>
            </w:pPr>
            <w:r w:rsidRPr="00214405">
              <w:rPr>
                <w:rFonts w:ascii="PT Astra Serif" w:hAnsi="PT Astra Serif"/>
                <w:b/>
                <w:sz w:val="16"/>
                <w:szCs w:val="16"/>
                <w:lang w:eastAsia="ru-RU"/>
              </w:rPr>
              <w:t>Районный бюджет:</w:t>
            </w:r>
          </w:p>
        </w:tc>
        <w:tc>
          <w:tcPr>
            <w:tcW w:w="850" w:type="dxa"/>
          </w:tcPr>
          <w:p w:rsidR="00FC3190" w:rsidRPr="00214405" w:rsidRDefault="00FC3190" w:rsidP="00214405">
            <w:pPr>
              <w:spacing w:after="0" w:line="240" w:lineRule="auto"/>
              <w:ind w:left="-108"/>
              <w:jc w:val="both"/>
              <w:rPr>
                <w:rFonts w:ascii="PT Astra Serif" w:hAnsi="PT Astra Serif"/>
                <w:sz w:val="16"/>
                <w:szCs w:val="16"/>
              </w:rPr>
            </w:pPr>
            <w:r w:rsidRPr="00214405">
              <w:rPr>
                <w:rFonts w:ascii="PT Astra Serif" w:hAnsi="PT Astra Serif"/>
                <w:sz w:val="16"/>
                <w:szCs w:val="16"/>
              </w:rPr>
              <w:t>167020,2</w:t>
            </w:r>
          </w:p>
        </w:tc>
        <w:tc>
          <w:tcPr>
            <w:tcW w:w="709" w:type="dxa"/>
            <w:vAlign w:val="bottom"/>
          </w:tcPr>
          <w:p w:rsidR="00FC3190" w:rsidRPr="00214405" w:rsidRDefault="00FC3190" w:rsidP="00214405">
            <w:pPr>
              <w:spacing w:after="0" w:line="240" w:lineRule="auto"/>
              <w:ind w:left="-107"/>
              <w:jc w:val="both"/>
              <w:rPr>
                <w:rFonts w:ascii="PT Astra Serif" w:hAnsi="PT Astra Serif"/>
                <w:sz w:val="16"/>
                <w:szCs w:val="16"/>
              </w:rPr>
            </w:pPr>
            <w:r w:rsidRPr="00214405">
              <w:rPr>
                <w:rFonts w:ascii="PT Astra Serif" w:hAnsi="PT Astra Serif"/>
                <w:sz w:val="16"/>
                <w:szCs w:val="16"/>
              </w:rPr>
              <w:t>55673,4</w:t>
            </w:r>
          </w:p>
        </w:tc>
        <w:tc>
          <w:tcPr>
            <w:tcW w:w="1080" w:type="dxa"/>
            <w:gridSpan w:val="2"/>
          </w:tcPr>
          <w:p w:rsidR="00FC3190" w:rsidRPr="00214405" w:rsidRDefault="00FC3190" w:rsidP="00214405">
            <w:pPr>
              <w:spacing w:after="0" w:line="240" w:lineRule="auto"/>
              <w:jc w:val="both"/>
              <w:rPr>
                <w:rFonts w:ascii="PT Astra Serif" w:hAnsi="PT Astra Serif"/>
                <w:sz w:val="16"/>
                <w:szCs w:val="16"/>
              </w:rPr>
            </w:pPr>
            <w:r w:rsidRPr="00214405">
              <w:rPr>
                <w:rFonts w:ascii="PT Astra Serif" w:hAnsi="PT Astra Serif"/>
                <w:sz w:val="16"/>
                <w:szCs w:val="16"/>
              </w:rPr>
              <w:t>55673,4</w:t>
            </w:r>
          </w:p>
        </w:tc>
        <w:tc>
          <w:tcPr>
            <w:tcW w:w="763" w:type="dxa"/>
          </w:tcPr>
          <w:p w:rsidR="00FC3190" w:rsidRPr="00214405" w:rsidRDefault="00FC3190" w:rsidP="00214405">
            <w:pPr>
              <w:spacing w:after="0" w:line="240" w:lineRule="auto"/>
              <w:ind w:left="-54"/>
              <w:jc w:val="both"/>
              <w:rPr>
                <w:rFonts w:ascii="PT Astra Serif" w:hAnsi="PT Astra Serif"/>
                <w:sz w:val="16"/>
                <w:szCs w:val="16"/>
              </w:rPr>
            </w:pPr>
            <w:r w:rsidRPr="00214405">
              <w:rPr>
                <w:rFonts w:ascii="PT Astra Serif" w:hAnsi="PT Astra Serif"/>
                <w:sz w:val="16"/>
                <w:szCs w:val="16"/>
              </w:rPr>
              <w:t>55673,4</w:t>
            </w:r>
          </w:p>
        </w:tc>
      </w:tr>
    </w:tbl>
    <w:p w:rsidR="00FC3190" w:rsidRPr="00214405" w:rsidRDefault="00FC3190" w:rsidP="00214405">
      <w:pPr>
        <w:spacing w:after="0" w:line="240" w:lineRule="auto"/>
        <w:jc w:val="both"/>
        <w:rPr>
          <w:rFonts w:ascii="PT Astra Serif" w:hAnsi="PT Astra Serif"/>
          <w:sz w:val="16"/>
          <w:szCs w:val="16"/>
        </w:rPr>
      </w:pPr>
    </w:p>
    <w:p w:rsidR="00FC3190" w:rsidRPr="00214405" w:rsidRDefault="00FC3190" w:rsidP="00214405">
      <w:pPr>
        <w:spacing w:after="0" w:line="240" w:lineRule="auto"/>
        <w:ind w:left="5103"/>
        <w:jc w:val="both"/>
        <w:rPr>
          <w:rFonts w:ascii="PT Astra Serif" w:hAnsi="PT Astra Serif"/>
          <w:sz w:val="16"/>
          <w:szCs w:val="16"/>
        </w:rPr>
      </w:pPr>
      <w:r w:rsidRPr="00214405">
        <w:rPr>
          <w:rFonts w:ascii="PT Astra Serif" w:hAnsi="PT Astra Serif"/>
          <w:sz w:val="16"/>
          <w:szCs w:val="16"/>
        </w:rPr>
        <w:t xml:space="preserve">Приложение 2 к муниципальной программе Целинного муниципального округа «Развитие образования и реализация молодёжной политики на 2022-2024 годы»  </w:t>
      </w:r>
    </w:p>
    <w:p w:rsidR="00FC3190" w:rsidRPr="00214405" w:rsidRDefault="00FC3190" w:rsidP="00214405">
      <w:pPr>
        <w:keepNext/>
        <w:keepLines/>
        <w:spacing w:after="0" w:line="240" w:lineRule="auto"/>
        <w:jc w:val="center"/>
        <w:outlineLvl w:val="4"/>
        <w:rPr>
          <w:rFonts w:ascii="PT Astra Serif" w:hAnsi="PT Astra Serif"/>
          <w:b/>
          <w:bCs/>
          <w:sz w:val="16"/>
          <w:szCs w:val="16"/>
          <w:lang w:eastAsia="ru-RU"/>
        </w:rPr>
      </w:pPr>
    </w:p>
    <w:p w:rsidR="00FC3190" w:rsidRPr="00214405" w:rsidRDefault="00FC3190" w:rsidP="00214405">
      <w:pPr>
        <w:keepNext/>
        <w:keepLines/>
        <w:spacing w:after="0" w:line="240" w:lineRule="auto"/>
        <w:jc w:val="center"/>
        <w:outlineLvl w:val="4"/>
        <w:rPr>
          <w:rFonts w:ascii="PT Astra Serif" w:hAnsi="PT Astra Serif"/>
          <w:b/>
          <w:bCs/>
          <w:sz w:val="16"/>
          <w:szCs w:val="16"/>
          <w:lang w:eastAsia="ru-RU"/>
        </w:rPr>
      </w:pPr>
      <w:r w:rsidRPr="00214405">
        <w:rPr>
          <w:rFonts w:ascii="PT Astra Serif" w:hAnsi="PT Astra Serif"/>
          <w:b/>
          <w:bCs/>
          <w:sz w:val="16"/>
          <w:szCs w:val="16"/>
          <w:lang w:eastAsia="ru-RU"/>
        </w:rPr>
        <w:t>ПОДПРОГРАММА «РАЗВИТИЕ КАДРОВОГО ПОТЕНЦИАЛА  СИСТЕМЫ ОБРАЗОВАНИЯ  ЦЕЛИННОГО МУНИЦИПАЛЬНОГО ОКРУГА»</w:t>
      </w:r>
    </w:p>
    <w:p w:rsidR="00FC3190" w:rsidRPr="00214405" w:rsidRDefault="00FC3190" w:rsidP="00214405">
      <w:pPr>
        <w:keepNext/>
        <w:keepLines/>
        <w:spacing w:after="0" w:line="240" w:lineRule="auto"/>
        <w:jc w:val="center"/>
        <w:outlineLvl w:val="4"/>
        <w:rPr>
          <w:rFonts w:ascii="PT Astra Serif" w:hAnsi="PT Astra Serif"/>
          <w:sz w:val="16"/>
          <w:szCs w:val="16"/>
          <w:lang w:eastAsia="ru-RU"/>
        </w:rPr>
      </w:pPr>
    </w:p>
    <w:p w:rsidR="00FC3190" w:rsidRPr="00214405" w:rsidRDefault="00FC3190" w:rsidP="00214405">
      <w:pPr>
        <w:keepNext/>
        <w:keepLines/>
        <w:spacing w:after="0" w:line="240" w:lineRule="auto"/>
        <w:jc w:val="center"/>
        <w:outlineLvl w:val="4"/>
        <w:rPr>
          <w:rFonts w:ascii="PT Astra Serif" w:hAnsi="PT Astra Serif"/>
          <w:b/>
          <w:bCs/>
          <w:sz w:val="16"/>
          <w:szCs w:val="16"/>
          <w:lang w:eastAsia="ru-RU"/>
        </w:rPr>
      </w:pPr>
      <w:r w:rsidRPr="00214405">
        <w:rPr>
          <w:rFonts w:ascii="PT Astra Serif" w:hAnsi="PT Astra Serif"/>
          <w:b/>
          <w:bCs/>
          <w:sz w:val="16"/>
          <w:szCs w:val="16"/>
          <w:lang w:eastAsia="ru-RU"/>
        </w:rPr>
        <w:t>РАЗДЕЛ I. ПАСПОРТ ПОДПРОГРАММЫ «РАЗВИТИЕ КАДРОВОГО ПОТЕНЦИАЛА  СИСТЕМЫ ОБРАЗОВАНИЯ  ЦЕЛИННОГО МУНИЦИПАЛЬНОГО ОКРУГА»</w:t>
      </w:r>
    </w:p>
    <w:p w:rsidR="00FC3190" w:rsidRPr="00214405" w:rsidRDefault="00FC3190" w:rsidP="00214405">
      <w:pPr>
        <w:spacing w:after="0" w:line="240" w:lineRule="auto"/>
        <w:jc w:val="center"/>
        <w:rPr>
          <w:rFonts w:ascii="PT Astra Serif" w:hAnsi="PT Astra Serif"/>
          <w:b/>
          <w:bCs/>
          <w:sz w:val="16"/>
          <w:szCs w:val="16"/>
          <w:lang w:eastAsia="ru-RU"/>
        </w:rPr>
      </w:pPr>
    </w:p>
    <w:tbl>
      <w:tblPr>
        <w:tblW w:w="10491" w:type="dxa"/>
        <w:tblInd w:w="-421" w:type="dxa"/>
        <w:tblLayout w:type="fixed"/>
        <w:tblCellMar>
          <w:left w:w="0" w:type="dxa"/>
          <w:right w:w="0" w:type="dxa"/>
        </w:tblCellMar>
        <w:tblLook w:val="0000" w:firstRow="0" w:lastRow="0" w:firstColumn="0" w:lastColumn="0" w:noHBand="0" w:noVBand="0"/>
      </w:tblPr>
      <w:tblGrid>
        <w:gridCol w:w="1418"/>
        <w:gridCol w:w="9073"/>
      </w:tblGrid>
      <w:tr w:rsidR="00FC3190" w:rsidRPr="00214405" w:rsidTr="00644E88">
        <w:trPr>
          <w:trHeight w:val="371"/>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Наименование</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jc w:val="both"/>
              <w:rPr>
                <w:rFonts w:ascii="PT Astra Serif" w:hAnsi="PT Astra Serif"/>
                <w:sz w:val="16"/>
                <w:szCs w:val="16"/>
                <w:lang w:eastAsia="ru-RU"/>
              </w:rPr>
            </w:pPr>
            <w:r w:rsidRPr="00214405">
              <w:rPr>
                <w:rFonts w:ascii="PT Astra Serif" w:hAnsi="PT Astra Serif"/>
                <w:sz w:val="16"/>
                <w:szCs w:val="16"/>
                <w:lang w:eastAsia="ru-RU"/>
              </w:rPr>
              <w:t>Подпрограмма «Развитие кадрового потенциала  системы образования Целинного муниципального округа» (далее - подпрограмма)</w:t>
            </w:r>
          </w:p>
        </w:tc>
      </w:tr>
      <w:tr w:rsidR="00FC3190" w:rsidRPr="00214405" w:rsidTr="00644E88">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Ответственный исполнитель</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 Администрации Целинного муниципального округа (далее - Отдел)</w:t>
            </w:r>
          </w:p>
        </w:tc>
      </w:tr>
      <w:tr w:rsidR="00FC3190" w:rsidRPr="00214405" w:rsidTr="00644E88">
        <w:trPr>
          <w:trHeight w:val="97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Соисполнители</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Муниципальное  бюджетное общеобразовательное учреждение «</w:t>
            </w:r>
            <w:proofErr w:type="spellStart"/>
            <w:r w:rsidRPr="00214405">
              <w:rPr>
                <w:rFonts w:ascii="PT Astra Serif" w:hAnsi="PT Astra Serif"/>
                <w:sz w:val="16"/>
                <w:szCs w:val="16"/>
              </w:rPr>
              <w:t>Косолаповская</w:t>
            </w:r>
            <w:proofErr w:type="spellEnd"/>
            <w:r w:rsidRPr="00214405">
              <w:rPr>
                <w:rFonts w:ascii="PT Astra Serif" w:hAnsi="PT Astra Serif"/>
                <w:sz w:val="16"/>
                <w:szCs w:val="16"/>
              </w:rPr>
              <w:t xml:space="preserve"> средняя общеобразовательная школа»;</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 xml:space="preserve">Муниципальные казенные общеобразовательные учреждения; </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Муниципальные казенные дошкольные образовательные учреждения;</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ГАОУ «ДПО ИРОСТ» (по согласованию);</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Департамент образования и науки Курганской области (ДОИНКО) (по согласованию).</w:t>
            </w:r>
          </w:p>
        </w:tc>
      </w:tr>
      <w:tr w:rsidR="00FC3190" w:rsidRPr="00214405" w:rsidTr="00644E88">
        <w:trPr>
          <w:trHeight w:val="82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Цели</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 xml:space="preserve">-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 создание условий для формирования, развития и повышения уровня профессиональной компетентности современного учителя;</w:t>
            </w:r>
          </w:p>
          <w:p w:rsidR="00FC3190" w:rsidRPr="00214405" w:rsidRDefault="00FC3190" w:rsidP="00214405">
            <w:pPr>
              <w:spacing w:after="0" w:line="240" w:lineRule="auto"/>
              <w:ind w:left="60"/>
              <w:jc w:val="both"/>
              <w:rPr>
                <w:rFonts w:ascii="PT Astra Serif" w:hAnsi="PT Astra Serif"/>
                <w:sz w:val="16"/>
                <w:szCs w:val="16"/>
                <w:lang w:eastAsia="ru-RU"/>
              </w:rPr>
            </w:pPr>
            <w:r w:rsidRPr="00214405">
              <w:rPr>
                <w:rFonts w:ascii="PT Astra Serif" w:hAnsi="PT Astra Serif"/>
                <w:sz w:val="16"/>
                <w:szCs w:val="16"/>
              </w:rPr>
              <w:t>- улучшение кадрового потенциала системы образования;</w:t>
            </w:r>
          </w:p>
        </w:tc>
      </w:tr>
      <w:tr w:rsidR="00FC3190" w:rsidRPr="00214405" w:rsidTr="00644E88">
        <w:trPr>
          <w:trHeight w:val="55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Задачи</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1. Повышение качества образования в образовательных организациях района;</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2.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3. Создание условий для закрепления педагогических кадров в образовательных  организациях;</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4. Организация  непрерывного образования</w:t>
            </w:r>
            <w:proofErr w:type="gramStart"/>
            <w:r w:rsidRPr="00214405">
              <w:rPr>
                <w:rFonts w:ascii="PT Astra Serif" w:hAnsi="PT Astra Serif"/>
                <w:sz w:val="16"/>
                <w:szCs w:val="16"/>
              </w:rPr>
              <w:t xml:space="preserve"> ,</w:t>
            </w:r>
            <w:proofErr w:type="gramEnd"/>
            <w:r w:rsidRPr="00214405">
              <w:rPr>
                <w:rFonts w:ascii="PT Astra Serif" w:hAnsi="PT Astra Serif"/>
                <w:sz w:val="16"/>
                <w:szCs w:val="16"/>
              </w:rPr>
              <w:t xml:space="preserve"> подготовка и переподготовка профессиональных кадров;</w:t>
            </w:r>
          </w:p>
          <w:p w:rsidR="00FC3190" w:rsidRPr="00214405" w:rsidRDefault="00FC3190" w:rsidP="00214405">
            <w:pPr>
              <w:pStyle w:val="afd"/>
              <w:ind w:left="60"/>
              <w:rPr>
                <w:rFonts w:ascii="PT Astra Serif" w:hAnsi="PT Astra Serif"/>
                <w:sz w:val="16"/>
                <w:szCs w:val="16"/>
              </w:rPr>
            </w:pPr>
            <w:r w:rsidRPr="00214405">
              <w:rPr>
                <w:rFonts w:ascii="PT Astra Serif" w:hAnsi="PT Astra Serif"/>
                <w:sz w:val="16"/>
                <w:szCs w:val="16"/>
              </w:rPr>
              <w:t xml:space="preserve">5. Усиление </w:t>
            </w:r>
            <w:proofErr w:type="spellStart"/>
            <w:r w:rsidRPr="00214405">
              <w:rPr>
                <w:rFonts w:ascii="PT Astra Serif" w:hAnsi="PT Astra Serif"/>
                <w:sz w:val="16"/>
                <w:szCs w:val="16"/>
              </w:rPr>
              <w:t>профориентационной</w:t>
            </w:r>
            <w:proofErr w:type="spellEnd"/>
            <w:r w:rsidRPr="00214405">
              <w:rPr>
                <w:rFonts w:ascii="PT Astra Serif" w:hAnsi="PT Astra Serif"/>
                <w:sz w:val="16"/>
                <w:szCs w:val="16"/>
              </w:rPr>
              <w:t xml:space="preserve"> работы по педагогической направленности;</w:t>
            </w:r>
          </w:p>
          <w:p w:rsidR="00FC3190" w:rsidRPr="00214405" w:rsidRDefault="00FC3190" w:rsidP="00214405">
            <w:pPr>
              <w:spacing w:after="0" w:line="240" w:lineRule="auto"/>
              <w:ind w:left="60"/>
              <w:jc w:val="both"/>
              <w:rPr>
                <w:rFonts w:ascii="PT Astra Serif" w:hAnsi="PT Astra Serif"/>
                <w:sz w:val="16"/>
                <w:szCs w:val="16"/>
              </w:rPr>
            </w:pPr>
            <w:r w:rsidRPr="00214405">
              <w:rPr>
                <w:rFonts w:ascii="PT Astra Serif" w:hAnsi="PT Astra Serif"/>
                <w:sz w:val="16"/>
                <w:szCs w:val="16"/>
              </w:rPr>
              <w:t>6. Обеспечение мер социальной поддержки педагогическим кадрам.</w:t>
            </w:r>
          </w:p>
          <w:p w:rsidR="00FC3190" w:rsidRPr="00214405" w:rsidRDefault="00FC3190" w:rsidP="00214405">
            <w:pPr>
              <w:spacing w:after="0" w:line="240" w:lineRule="auto"/>
              <w:ind w:left="60"/>
              <w:jc w:val="both"/>
              <w:rPr>
                <w:rFonts w:ascii="PT Astra Serif" w:hAnsi="PT Astra Serif"/>
                <w:sz w:val="16"/>
                <w:szCs w:val="16"/>
                <w:lang w:eastAsia="ru-RU"/>
              </w:rPr>
            </w:pPr>
            <w:r w:rsidRPr="00214405">
              <w:rPr>
                <w:rFonts w:ascii="PT Astra Serif" w:hAnsi="PT Astra Serif"/>
                <w:sz w:val="16"/>
                <w:szCs w:val="16"/>
                <w:lang w:eastAsia="ru-RU"/>
              </w:rPr>
              <w:t>7. Создание единого многоуровневого методического пространства</w:t>
            </w:r>
          </w:p>
          <w:p w:rsidR="00FC3190" w:rsidRPr="00214405" w:rsidRDefault="00FC3190" w:rsidP="00214405">
            <w:pPr>
              <w:spacing w:after="0" w:line="240" w:lineRule="auto"/>
              <w:ind w:left="60"/>
              <w:jc w:val="both"/>
              <w:rPr>
                <w:rFonts w:ascii="PT Astra Serif" w:hAnsi="PT Astra Serif"/>
                <w:sz w:val="16"/>
                <w:szCs w:val="16"/>
                <w:lang w:eastAsia="ru-RU"/>
              </w:rPr>
            </w:pPr>
            <w:r w:rsidRPr="00214405">
              <w:rPr>
                <w:rFonts w:ascii="PT Astra Serif" w:hAnsi="PT Astra Serif"/>
                <w:sz w:val="16"/>
                <w:szCs w:val="16"/>
                <w:lang w:eastAsia="ru-RU"/>
              </w:rPr>
              <w:t xml:space="preserve"> педагогического взаимодействия, обеспечивающего повышение качества педагогических работников;</w:t>
            </w:r>
          </w:p>
        </w:tc>
      </w:tr>
      <w:tr w:rsidR="00FC3190" w:rsidRPr="00214405" w:rsidTr="00644E88">
        <w:trPr>
          <w:trHeight w:val="121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Целевые индикаторы</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2" w:right="159"/>
              <w:jc w:val="both"/>
              <w:rPr>
                <w:rFonts w:ascii="PT Astra Serif" w:hAnsi="PT Astra Serif"/>
                <w:sz w:val="16"/>
                <w:szCs w:val="16"/>
                <w:lang w:eastAsia="ru-RU"/>
              </w:rPr>
            </w:pPr>
            <w:r w:rsidRPr="00214405">
              <w:rPr>
                <w:rFonts w:ascii="PT Astra Serif" w:hAnsi="PT Astra Serif"/>
                <w:sz w:val="16"/>
                <w:szCs w:val="16"/>
                <w:lang w:eastAsia="ru-RU"/>
              </w:rPr>
              <w:t>- Доля молодых специалистов, трудоустроившихся в образовательные организации Целинного муниципального округа (процент);</w:t>
            </w:r>
          </w:p>
          <w:p w:rsidR="00FC3190" w:rsidRPr="00214405" w:rsidRDefault="00FC3190" w:rsidP="00214405">
            <w:pPr>
              <w:spacing w:after="0" w:line="240" w:lineRule="auto"/>
              <w:ind w:left="62" w:right="159"/>
              <w:jc w:val="both"/>
              <w:rPr>
                <w:rFonts w:ascii="PT Astra Serif" w:hAnsi="PT Astra Serif"/>
                <w:sz w:val="16"/>
                <w:szCs w:val="16"/>
                <w:lang w:eastAsia="ru-RU"/>
              </w:rPr>
            </w:pPr>
            <w:r w:rsidRPr="00214405">
              <w:rPr>
                <w:rFonts w:ascii="PT Astra Serif" w:hAnsi="PT Astra Serif"/>
                <w:sz w:val="16"/>
                <w:szCs w:val="16"/>
                <w:lang w:eastAsia="ru-RU"/>
              </w:rPr>
              <w:t>- Удельный вес численности учителей в возрасте до 35 лет в общей численности учителей общеобразовательных организаций Целинного муниципального округа (процент);</w:t>
            </w:r>
          </w:p>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 - Доля педагогов, имеющих высшую и первую квалификационные категории к 2020 году на 30 %.</w:t>
            </w:r>
          </w:p>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муниципального округа (процент);</w:t>
            </w:r>
          </w:p>
          <w:p w:rsidR="00FC3190" w:rsidRPr="00214405" w:rsidRDefault="00FC3190" w:rsidP="00214405">
            <w:pPr>
              <w:spacing w:after="0" w:line="240" w:lineRule="auto"/>
              <w:ind w:left="60" w:right="54"/>
              <w:jc w:val="both"/>
              <w:rPr>
                <w:rFonts w:ascii="PT Astra Serif" w:hAnsi="PT Astra Serif"/>
                <w:sz w:val="16"/>
                <w:szCs w:val="16"/>
                <w:lang w:eastAsia="ru-RU"/>
              </w:rPr>
            </w:pPr>
            <w:r w:rsidRPr="00214405">
              <w:rPr>
                <w:rFonts w:ascii="PT Astra Serif" w:hAnsi="PT Astra Serif"/>
                <w:sz w:val="16"/>
                <w:szCs w:val="16"/>
                <w:lang w:eastAsia="ru-RU"/>
              </w:rPr>
              <w:t>- Доля педагогических работников, прошедших переподготовку по использованию  новых информационных технологий.</w:t>
            </w:r>
          </w:p>
        </w:tc>
      </w:tr>
      <w:tr w:rsidR="00FC3190" w:rsidRPr="00214405" w:rsidTr="00644E88">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Сроки реализации</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2" w:right="159"/>
              <w:jc w:val="both"/>
              <w:rPr>
                <w:rFonts w:ascii="PT Astra Serif" w:hAnsi="PT Astra Serif"/>
                <w:sz w:val="16"/>
                <w:szCs w:val="16"/>
                <w:lang w:eastAsia="ru-RU"/>
              </w:rPr>
            </w:pPr>
            <w:r w:rsidRPr="00214405">
              <w:rPr>
                <w:rFonts w:ascii="PT Astra Serif" w:hAnsi="PT Astra Serif"/>
                <w:sz w:val="16"/>
                <w:szCs w:val="16"/>
                <w:lang w:eastAsia="ru-RU"/>
              </w:rPr>
              <w:t>2022-2024 годы</w:t>
            </w:r>
          </w:p>
        </w:tc>
      </w:tr>
      <w:tr w:rsidR="00FC3190" w:rsidRPr="00214405" w:rsidTr="00644E88">
        <w:trPr>
          <w:trHeight w:val="121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Объемы бюджетных ассигнований</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ight="160"/>
              <w:jc w:val="both"/>
              <w:rPr>
                <w:rFonts w:ascii="PT Astra Serif" w:hAnsi="PT Astra Serif"/>
                <w:sz w:val="16"/>
                <w:szCs w:val="16"/>
                <w:lang w:eastAsia="ru-RU"/>
              </w:rPr>
            </w:pPr>
            <w:r w:rsidRPr="00214405">
              <w:rPr>
                <w:rFonts w:ascii="PT Astra Serif" w:hAnsi="PT Astra Serif"/>
                <w:sz w:val="16"/>
                <w:szCs w:val="16"/>
                <w:lang w:eastAsia="ru-RU"/>
              </w:rPr>
              <w:t xml:space="preserve">Планируемый объем бюджетного финансирования подпрограммы на 2022-2024 годы: 1329 </w:t>
            </w:r>
            <w:proofErr w:type="spellStart"/>
            <w:r w:rsidRPr="00214405">
              <w:rPr>
                <w:rFonts w:ascii="PT Astra Serif" w:hAnsi="PT Astra Serif"/>
                <w:sz w:val="16"/>
                <w:szCs w:val="16"/>
                <w:lang w:eastAsia="ru-RU"/>
              </w:rPr>
              <w:t>тыс</w:t>
            </w:r>
            <w:proofErr w:type="gramStart"/>
            <w:r w:rsidRPr="00214405">
              <w:rPr>
                <w:rFonts w:ascii="PT Astra Serif" w:hAnsi="PT Astra Serif"/>
                <w:sz w:val="16"/>
                <w:szCs w:val="16"/>
                <w:lang w:eastAsia="ru-RU"/>
              </w:rPr>
              <w:t>.р</w:t>
            </w:r>
            <w:proofErr w:type="gramEnd"/>
            <w:r w:rsidRPr="00214405">
              <w:rPr>
                <w:rFonts w:ascii="PT Astra Serif" w:hAnsi="PT Astra Serif"/>
                <w:sz w:val="16"/>
                <w:szCs w:val="16"/>
                <w:lang w:eastAsia="ru-RU"/>
              </w:rPr>
              <w:t>б</w:t>
            </w:r>
            <w:proofErr w:type="spellEnd"/>
            <w:r w:rsidRPr="00214405">
              <w:rPr>
                <w:rFonts w:ascii="PT Astra Serif" w:hAnsi="PT Astra Serif"/>
                <w:sz w:val="16"/>
                <w:szCs w:val="16"/>
                <w:lang w:eastAsia="ru-RU"/>
              </w:rPr>
              <w:t xml:space="preserve">                                                                                                                   за счет средств областного бюджета (по согласованию) - 1014 тысячи рублей, в том числе по годам:</w:t>
            </w:r>
          </w:p>
          <w:p w:rsidR="00FC3190" w:rsidRPr="00214405" w:rsidRDefault="00FC3190" w:rsidP="00214405">
            <w:pPr>
              <w:spacing w:after="0" w:line="240" w:lineRule="auto"/>
              <w:ind w:left="60" w:right="160"/>
              <w:jc w:val="both"/>
              <w:rPr>
                <w:rFonts w:ascii="PT Astra Serif" w:hAnsi="PT Astra Serif"/>
                <w:sz w:val="16"/>
                <w:szCs w:val="16"/>
                <w:lang w:eastAsia="ru-RU"/>
              </w:rPr>
            </w:pPr>
            <w:r w:rsidRPr="00214405">
              <w:rPr>
                <w:rFonts w:ascii="PT Astra Serif" w:hAnsi="PT Astra Serif"/>
                <w:sz w:val="16"/>
                <w:szCs w:val="16"/>
                <w:lang w:eastAsia="ru-RU"/>
              </w:rPr>
              <w:t>2022 год - 338  тысяч рублей;</w:t>
            </w:r>
          </w:p>
          <w:p w:rsidR="00FC3190" w:rsidRPr="00214405" w:rsidRDefault="00FC3190" w:rsidP="00214405">
            <w:pPr>
              <w:spacing w:after="0" w:line="240" w:lineRule="auto"/>
              <w:ind w:left="60" w:right="160"/>
              <w:jc w:val="both"/>
              <w:rPr>
                <w:rFonts w:ascii="PT Astra Serif" w:hAnsi="PT Astra Serif"/>
                <w:sz w:val="16"/>
                <w:szCs w:val="16"/>
                <w:lang w:eastAsia="ru-RU"/>
              </w:rPr>
            </w:pPr>
            <w:r w:rsidRPr="00214405">
              <w:rPr>
                <w:rFonts w:ascii="PT Astra Serif" w:hAnsi="PT Astra Serif"/>
                <w:sz w:val="16"/>
                <w:szCs w:val="16"/>
                <w:lang w:eastAsia="ru-RU"/>
              </w:rPr>
              <w:t>2023 год -  338 тысяч рублей;</w:t>
            </w:r>
          </w:p>
          <w:p w:rsidR="00FC3190" w:rsidRPr="00214405" w:rsidRDefault="00FC3190" w:rsidP="00214405">
            <w:pPr>
              <w:spacing w:after="0" w:line="240" w:lineRule="auto"/>
              <w:ind w:left="60" w:right="160"/>
              <w:jc w:val="both"/>
              <w:rPr>
                <w:rFonts w:ascii="PT Astra Serif" w:hAnsi="PT Astra Serif"/>
                <w:sz w:val="16"/>
                <w:szCs w:val="16"/>
                <w:lang w:eastAsia="ru-RU"/>
              </w:rPr>
            </w:pPr>
            <w:r w:rsidRPr="00214405">
              <w:rPr>
                <w:rFonts w:ascii="PT Astra Serif" w:hAnsi="PT Astra Serif"/>
                <w:sz w:val="16"/>
                <w:szCs w:val="16"/>
                <w:lang w:eastAsia="ru-RU"/>
              </w:rPr>
              <w:t>2024 год -  338 тысяч  рублей;</w:t>
            </w:r>
          </w:p>
          <w:p w:rsidR="00FC3190" w:rsidRPr="00214405" w:rsidRDefault="00FC3190" w:rsidP="00214405">
            <w:pPr>
              <w:spacing w:after="0" w:line="240" w:lineRule="auto"/>
              <w:ind w:left="60" w:right="160"/>
              <w:jc w:val="both"/>
              <w:rPr>
                <w:rFonts w:ascii="PT Astra Serif" w:hAnsi="PT Astra Serif"/>
                <w:sz w:val="16"/>
                <w:szCs w:val="16"/>
                <w:lang w:eastAsia="ru-RU"/>
              </w:rPr>
            </w:pPr>
            <w:r w:rsidRPr="00214405">
              <w:rPr>
                <w:rFonts w:ascii="PT Astra Serif" w:hAnsi="PT Astra Serif"/>
                <w:sz w:val="16"/>
                <w:szCs w:val="16"/>
                <w:lang w:eastAsia="ru-RU"/>
              </w:rPr>
              <w:t>за счет средств районного бюджета -   315  тысяч  рублей, в том числе по годам:</w:t>
            </w:r>
          </w:p>
          <w:p w:rsidR="00FC3190" w:rsidRPr="00214405" w:rsidRDefault="00FC3190" w:rsidP="00214405">
            <w:pPr>
              <w:tabs>
                <w:tab w:val="left" w:pos="607"/>
              </w:tabs>
              <w:spacing w:after="0" w:line="240" w:lineRule="auto"/>
              <w:ind w:left="45"/>
              <w:jc w:val="both"/>
              <w:rPr>
                <w:rFonts w:ascii="PT Astra Serif" w:hAnsi="PT Astra Serif"/>
                <w:sz w:val="16"/>
                <w:szCs w:val="16"/>
                <w:lang w:eastAsia="ru-RU"/>
              </w:rPr>
            </w:pPr>
            <w:r w:rsidRPr="00214405">
              <w:rPr>
                <w:rFonts w:ascii="PT Astra Serif" w:hAnsi="PT Astra Serif"/>
                <w:sz w:val="16"/>
                <w:szCs w:val="16"/>
                <w:lang w:eastAsia="ru-RU"/>
              </w:rPr>
              <w:t>2022год - 105 тысяч  рублей;</w:t>
            </w:r>
          </w:p>
          <w:p w:rsidR="00FC3190" w:rsidRPr="00214405" w:rsidRDefault="00FC3190" w:rsidP="00214405">
            <w:pPr>
              <w:tabs>
                <w:tab w:val="left" w:pos="607"/>
              </w:tabs>
              <w:spacing w:after="0" w:line="240" w:lineRule="auto"/>
              <w:ind w:left="45"/>
              <w:jc w:val="both"/>
              <w:rPr>
                <w:rFonts w:ascii="PT Astra Serif" w:hAnsi="PT Astra Serif"/>
                <w:sz w:val="16"/>
                <w:szCs w:val="16"/>
                <w:lang w:eastAsia="ru-RU"/>
              </w:rPr>
            </w:pPr>
            <w:r w:rsidRPr="00214405">
              <w:rPr>
                <w:rFonts w:ascii="PT Astra Serif" w:hAnsi="PT Astra Serif"/>
                <w:sz w:val="16"/>
                <w:szCs w:val="16"/>
                <w:lang w:eastAsia="ru-RU"/>
              </w:rPr>
              <w:t>2023год - 105  тысяч  рублей;</w:t>
            </w:r>
          </w:p>
          <w:p w:rsidR="00FC3190" w:rsidRPr="00214405" w:rsidRDefault="00FC3190" w:rsidP="00214405">
            <w:pPr>
              <w:tabs>
                <w:tab w:val="left" w:pos="607"/>
              </w:tabs>
              <w:spacing w:after="0" w:line="240" w:lineRule="auto"/>
              <w:ind w:left="60"/>
              <w:jc w:val="both"/>
              <w:rPr>
                <w:rFonts w:ascii="PT Astra Serif" w:hAnsi="PT Astra Serif"/>
                <w:sz w:val="16"/>
                <w:szCs w:val="16"/>
                <w:lang w:eastAsia="ru-RU"/>
              </w:rPr>
            </w:pPr>
            <w:r w:rsidRPr="00214405">
              <w:rPr>
                <w:rFonts w:ascii="PT Astra Serif" w:hAnsi="PT Astra Serif"/>
                <w:sz w:val="16"/>
                <w:szCs w:val="16"/>
                <w:lang w:eastAsia="ru-RU"/>
              </w:rPr>
              <w:t>2024 год - 105 тысяч  рублей;</w:t>
            </w:r>
          </w:p>
        </w:tc>
      </w:tr>
      <w:tr w:rsidR="00FC3190" w:rsidRPr="00214405" w:rsidTr="00644E88">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Ожидаемые результаты реализации</w:t>
            </w:r>
          </w:p>
        </w:tc>
        <w:tc>
          <w:tcPr>
            <w:tcW w:w="907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 - создание условий для повышения профессионального мастерства и переподготовки работников образования;</w:t>
            </w:r>
          </w:p>
          <w:p w:rsidR="00FC3190" w:rsidRPr="00214405" w:rsidRDefault="00FC3190" w:rsidP="00214405">
            <w:pPr>
              <w:spacing w:after="0" w:line="240" w:lineRule="auto"/>
              <w:ind w:left="62" w:right="159"/>
              <w:jc w:val="both"/>
              <w:rPr>
                <w:rFonts w:ascii="PT Astra Serif" w:hAnsi="PT Astra Serif"/>
                <w:sz w:val="16"/>
                <w:szCs w:val="16"/>
              </w:rPr>
            </w:pPr>
            <w:r w:rsidRPr="00214405">
              <w:rPr>
                <w:rFonts w:ascii="PT Astra Serif" w:hAnsi="PT Astra Serif"/>
                <w:sz w:val="16"/>
                <w:szCs w:val="16"/>
              </w:rPr>
              <w:t>- решение комплекса социальных и моральных мер поощрения для по</w:t>
            </w:r>
            <w:r w:rsidRPr="00214405">
              <w:rPr>
                <w:rFonts w:ascii="PT Astra Serif" w:hAnsi="PT Astra Serif"/>
                <w:sz w:val="16"/>
                <w:szCs w:val="16"/>
              </w:rPr>
              <w:softHyphen/>
              <w:t>вышения статуса педагогических работников.</w:t>
            </w:r>
          </w:p>
          <w:p w:rsidR="00FC3190" w:rsidRPr="00214405" w:rsidRDefault="00FC3190" w:rsidP="00214405">
            <w:pPr>
              <w:spacing w:after="0" w:line="240" w:lineRule="auto"/>
              <w:ind w:left="62" w:right="159"/>
              <w:jc w:val="both"/>
              <w:rPr>
                <w:rFonts w:ascii="PT Astra Serif" w:hAnsi="PT Astra Serif"/>
                <w:sz w:val="16"/>
                <w:szCs w:val="16"/>
                <w:lang w:eastAsia="ru-RU"/>
              </w:rPr>
            </w:pPr>
            <w:r w:rsidRPr="00214405">
              <w:rPr>
                <w:rFonts w:ascii="PT Astra Serif" w:hAnsi="PT Astra Serif"/>
                <w:sz w:val="16"/>
                <w:szCs w:val="16"/>
                <w:lang w:eastAsia="ru-RU"/>
              </w:rPr>
              <w:t xml:space="preserve">- </w:t>
            </w:r>
            <w:r w:rsidRPr="00214405">
              <w:rPr>
                <w:rFonts w:ascii="PT Astra Serif" w:hAnsi="PT Astra Serif"/>
                <w:sz w:val="16"/>
                <w:szCs w:val="16"/>
              </w:rPr>
              <w:t xml:space="preserve">создание условий для увеличения притока молодых специалистов в муниципальные образовательные  организации района  </w:t>
            </w:r>
            <w:r w:rsidRPr="00214405">
              <w:rPr>
                <w:rFonts w:ascii="PT Astra Serif" w:hAnsi="PT Astra Serif"/>
                <w:sz w:val="16"/>
                <w:szCs w:val="16"/>
                <w:lang w:eastAsia="ru-RU"/>
              </w:rPr>
              <w:t>и  их закрепление в системе образования Целинного муниципального округа;</w:t>
            </w:r>
          </w:p>
          <w:p w:rsidR="00FC3190" w:rsidRPr="00214405" w:rsidRDefault="00FC3190" w:rsidP="00214405">
            <w:pPr>
              <w:spacing w:after="0" w:line="240" w:lineRule="auto"/>
              <w:ind w:left="62" w:right="159"/>
              <w:jc w:val="both"/>
              <w:rPr>
                <w:rFonts w:ascii="PT Astra Serif" w:hAnsi="PT Astra Serif"/>
                <w:sz w:val="16"/>
                <w:szCs w:val="16"/>
                <w:lang w:eastAsia="ru-RU"/>
              </w:rPr>
            </w:pPr>
            <w:r w:rsidRPr="00214405">
              <w:rPr>
                <w:rFonts w:ascii="PT Astra Serif" w:hAnsi="PT Astra Serif"/>
                <w:sz w:val="16"/>
                <w:szCs w:val="16"/>
                <w:lang w:eastAsia="ru-RU"/>
              </w:rPr>
              <w:t xml:space="preserve">- реализация комплексной </w:t>
            </w:r>
            <w:proofErr w:type="gramStart"/>
            <w:r w:rsidRPr="00214405">
              <w:rPr>
                <w:rFonts w:ascii="PT Astra Serif" w:hAnsi="PT Astra Serif"/>
                <w:sz w:val="16"/>
                <w:szCs w:val="16"/>
                <w:lang w:eastAsia="ru-RU"/>
              </w:rPr>
              <w:t xml:space="preserve">программы повышения профессионального уровня педагогических работников </w:t>
            </w:r>
            <w:r w:rsidRPr="00214405">
              <w:rPr>
                <w:rFonts w:ascii="PT Astra Serif" w:hAnsi="PT Astra Serif"/>
                <w:sz w:val="16"/>
                <w:szCs w:val="16"/>
                <w:lang w:eastAsia="ru-RU"/>
              </w:rPr>
              <w:lastRenderedPageBreak/>
              <w:t>общеобразовательных организаций</w:t>
            </w:r>
            <w:proofErr w:type="gramEnd"/>
            <w:r w:rsidRPr="00214405">
              <w:rPr>
                <w:rFonts w:ascii="PT Astra Serif" w:hAnsi="PT Astra Serif"/>
                <w:sz w:val="16"/>
                <w:szCs w:val="16"/>
                <w:lang w:eastAsia="ru-RU"/>
              </w:rPr>
              <w:t>;</w:t>
            </w:r>
          </w:p>
          <w:p w:rsidR="00FC3190" w:rsidRPr="00214405" w:rsidRDefault="00FC3190" w:rsidP="00214405">
            <w:pPr>
              <w:spacing w:after="0" w:line="240" w:lineRule="auto"/>
              <w:ind w:left="62" w:right="159"/>
              <w:jc w:val="both"/>
              <w:rPr>
                <w:rFonts w:ascii="PT Astra Serif" w:hAnsi="PT Astra Serif"/>
                <w:sz w:val="16"/>
                <w:szCs w:val="16"/>
                <w:lang w:eastAsia="ru-RU"/>
              </w:rPr>
            </w:pPr>
            <w:r w:rsidRPr="00214405">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FC3190" w:rsidRPr="00214405" w:rsidRDefault="00FC3190" w:rsidP="00214405">
            <w:pPr>
              <w:spacing w:after="0" w:line="240" w:lineRule="auto"/>
              <w:ind w:left="62" w:right="159"/>
              <w:jc w:val="both"/>
              <w:rPr>
                <w:rFonts w:ascii="PT Astra Serif" w:hAnsi="PT Astra Serif"/>
                <w:sz w:val="16"/>
                <w:szCs w:val="16"/>
                <w:lang w:eastAsia="ru-RU"/>
              </w:rPr>
            </w:pPr>
            <w:r w:rsidRPr="00214405">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FC3190" w:rsidRPr="00214405" w:rsidRDefault="00FC3190" w:rsidP="00214405">
            <w:pPr>
              <w:spacing w:after="0" w:line="240" w:lineRule="auto"/>
              <w:ind w:left="62" w:right="159"/>
              <w:jc w:val="both"/>
              <w:rPr>
                <w:rFonts w:ascii="PT Astra Serif" w:hAnsi="PT Astra Serif"/>
                <w:sz w:val="16"/>
                <w:szCs w:val="16"/>
                <w:lang w:eastAsia="ru-RU"/>
              </w:rPr>
            </w:pPr>
            <w:r w:rsidRPr="00214405">
              <w:rPr>
                <w:rFonts w:ascii="PT Astra Serif" w:hAnsi="PT Astra Serif"/>
                <w:sz w:val="16"/>
                <w:szCs w:val="16"/>
                <w:lang w:eastAsia="ru-RU"/>
              </w:rPr>
              <w:t>- создание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tc>
      </w:tr>
    </w:tbl>
    <w:p w:rsidR="00FC3190" w:rsidRPr="00214405" w:rsidRDefault="00FC3190" w:rsidP="00214405">
      <w:pPr>
        <w:keepNext/>
        <w:keepLines/>
        <w:spacing w:after="0" w:line="240" w:lineRule="auto"/>
        <w:jc w:val="center"/>
        <w:outlineLvl w:val="5"/>
        <w:rPr>
          <w:rFonts w:ascii="PT Astra Serif" w:hAnsi="PT Astra Serif"/>
          <w:b/>
          <w:bCs/>
          <w:sz w:val="16"/>
          <w:szCs w:val="16"/>
          <w:lang w:eastAsia="ru-RU"/>
        </w:rPr>
      </w:pPr>
    </w:p>
    <w:p w:rsidR="00FC3190" w:rsidRPr="00214405" w:rsidRDefault="00FC3190" w:rsidP="000F74BA">
      <w:pPr>
        <w:keepNext/>
        <w:keepLines/>
        <w:spacing w:after="0" w:line="240" w:lineRule="auto"/>
        <w:ind w:left="-567" w:firstLine="567"/>
        <w:jc w:val="both"/>
        <w:outlineLvl w:val="5"/>
        <w:rPr>
          <w:rFonts w:ascii="PT Astra Serif" w:hAnsi="PT Astra Serif"/>
          <w:sz w:val="16"/>
          <w:szCs w:val="16"/>
          <w:lang w:eastAsia="ru-RU"/>
        </w:rPr>
      </w:pPr>
      <w:r w:rsidRPr="00214405">
        <w:rPr>
          <w:rFonts w:ascii="PT Astra Serif" w:hAnsi="PT Astra Serif"/>
          <w:b/>
          <w:bCs/>
          <w:sz w:val="16"/>
          <w:szCs w:val="16"/>
          <w:lang w:eastAsia="ru-RU"/>
        </w:rPr>
        <w:t xml:space="preserve">РАЗДЕЛ II. ХАРАКТЕРИСТИКА ТЕКУЩЕГО </w:t>
      </w:r>
      <w:proofErr w:type="gramStart"/>
      <w:r w:rsidRPr="00214405">
        <w:rPr>
          <w:rFonts w:ascii="PT Astra Serif" w:hAnsi="PT Astra Serif"/>
          <w:b/>
          <w:bCs/>
          <w:sz w:val="16"/>
          <w:szCs w:val="16"/>
          <w:lang w:eastAsia="ru-RU"/>
        </w:rPr>
        <w:t xml:space="preserve">СОСТОЯНИЯ КАДРОВОГО ОБЕСПЕЧЕНИЯ СИСТЕМЫ ОБРАЗОВАНИЯ ЦЕЛИННОГО </w:t>
      </w:r>
      <w:r w:rsidRPr="00214405">
        <w:rPr>
          <w:rFonts w:ascii="PT Astra Serif" w:hAnsi="PT Astra Serif"/>
          <w:b/>
          <w:sz w:val="16"/>
          <w:szCs w:val="16"/>
          <w:lang w:eastAsia="ru-RU"/>
        </w:rPr>
        <w:t>МУНИЦИПАЛЬНОГО ОКРУГА</w:t>
      </w:r>
      <w:proofErr w:type="gramEnd"/>
      <w:r w:rsidRPr="00214405">
        <w:rPr>
          <w:rFonts w:ascii="PT Astra Serif" w:hAnsi="PT Astra Serif"/>
          <w:sz w:val="16"/>
          <w:szCs w:val="16"/>
          <w:lang w:eastAsia="ru-RU"/>
        </w:rPr>
        <w:t xml:space="preserve"> </w:t>
      </w:r>
    </w:p>
    <w:p w:rsidR="00FC3190" w:rsidRPr="00214405" w:rsidRDefault="00FC3190" w:rsidP="000F74BA">
      <w:pPr>
        <w:keepNext/>
        <w:keepLines/>
        <w:spacing w:after="0" w:line="240" w:lineRule="auto"/>
        <w:ind w:left="-567" w:firstLine="567"/>
        <w:jc w:val="both"/>
        <w:outlineLvl w:val="5"/>
        <w:rPr>
          <w:rFonts w:ascii="PT Astra Serif" w:hAnsi="PT Astra Serif"/>
          <w:sz w:val="16"/>
          <w:szCs w:val="16"/>
          <w:lang w:eastAsia="ru-RU"/>
        </w:rPr>
      </w:pPr>
    </w:p>
    <w:p w:rsidR="00FC3190" w:rsidRPr="00214405" w:rsidRDefault="00FC3190" w:rsidP="00F1270B">
      <w:pPr>
        <w:keepNext/>
        <w:keepLines/>
        <w:spacing w:after="0" w:line="240" w:lineRule="auto"/>
        <w:ind w:left="-567" w:firstLine="567"/>
        <w:jc w:val="both"/>
        <w:outlineLvl w:val="5"/>
        <w:rPr>
          <w:rFonts w:ascii="PT Astra Serif" w:hAnsi="PT Astra Serif"/>
          <w:sz w:val="16"/>
          <w:szCs w:val="16"/>
          <w:lang w:eastAsia="ru-RU"/>
        </w:rPr>
      </w:pPr>
      <w:r w:rsidRPr="00214405">
        <w:rPr>
          <w:rFonts w:ascii="PT Astra Serif" w:hAnsi="PT Astra Serif"/>
          <w:sz w:val="16"/>
          <w:szCs w:val="16"/>
          <w:lang w:eastAsia="ru-RU"/>
        </w:rPr>
        <w:t>В системе образования Целинного муниципального округа в 2021 году трудится 486 чел., из них 23 чел. - руководящие работники, 283 чел. - педагогические работники, в том числе 230 чел. - учителя, 54 чел. – воспитатели ДОУ,  180 чел. - учебно-вспомогательный персонал.</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 xml:space="preserve">Высшее образование имеют 190 педагогических работников, из них 176 - учителя.  </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В образовательных организациях Целинного района ежегодно увеличивается доля учителей пенсионного возраста. Так, в 2021 году – она составила 72 человека, что составляет 23,5 % от общего количества учителей.</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При этом доля учителей в возрасте до 35 лет на протяжении последних трех лет остается неизменной, и составляет 8,3 % от общего количества учителей системы образования Целинного муниципального округа.</w:t>
      </w:r>
    </w:p>
    <w:p w:rsidR="00FC3190" w:rsidRPr="00214405" w:rsidRDefault="00FC3190" w:rsidP="00F1270B">
      <w:pPr>
        <w:spacing w:after="0" w:line="240" w:lineRule="auto"/>
        <w:ind w:left="-567" w:firstLine="567"/>
        <w:jc w:val="both"/>
        <w:rPr>
          <w:rFonts w:ascii="PT Astra Serif" w:hAnsi="PT Astra Serif"/>
          <w:sz w:val="16"/>
          <w:szCs w:val="16"/>
          <w:lang w:eastAsia="ru-RU"/>
        </w:rPr>
      </w:pPr>
      <w:r w:rsidRPr="00214405">
        <w:rPr>
          <w:rFonts w:ascii="PT Astra Serif" w:hAnsi="PT Astra Serif"/>
          <w:sz w:val="16"/>
          <w:szCs w:val="16"/>
          <w:lang w:eastAsia="ru-RU"/>
        </w:rPr>
        <w:t>Процент учителей со стажем до 5 лет в 2021 году составляет 4,3 %.</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В настоящее время потребность в молодых специалистах достаточно высока. Максимальную потребность образовательные организации Целинного муниципального округа испытывают в учителях иностранного языка, математики, русского языка и литературы.</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С учетом процента учителей пенсионного возраста ежегодно необходимо трудоустройство порядка 10 молодых специалистов в образовательные организации Целинного муниципального округа.</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 которая невозможна без систематического повышения квалификации через специальные курсы и через постоянное самообразование.</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Повышение профессионально-педагогической компетентности педагогических работников района осуществляется как на курсах повышения квалификации, так и на учебн</w:t>
      </w:r>
      <w:proofErr w:type="gramStart"/>
      <w:r w:rsidRPr="00214405">
        <w:rPr>
          <w:rFonts w:ascii="PT Astra Serif" w:hAnsi="PT Astra Serif"/>
          <w:sz w:val="16"/>
          <w:szCs w:val="16"/>
          <w:lang w:eastAsia="ru-RU"/>
        </w:rPr>
        <w:t>о-</w:t>
      </w:r>
      <w:proofErr w:type="gramEnd"/>
      <w:r w:rsidRPr="00214405">
        <w:rPr>
          <w:rFonts w:ascii="PT Astra Serif" w:hAnsi="PT Astra Serif"/>
          <w:sz w:val="16"/>
          <w:szCs w:val="16"/>
          <w:lang w:eastAsia="ru-RU"/>
        </w:rPr>
        <w:t xml:space="preserve"> практических семинарах, организуемых районными методическими объединениями в межкурсовой период. Потребность педагогов в повышении квалификации реализуется за счет обучения на курсах, проводимых ГАОУ ДПО «Институт развития образования и социальных технологий», ФГБОУ ВПО «Курганский государственный университет», ГБОУ ВПО «</w:t>
      </w:r>
      <w:proofErr w:type="spellStart"/>
      <w:r w:rsidRPr="00214405">
        <w:rPr>
          <w:rFonts w:ascii="PT Astra Serif" w:hAnsi="PT Astra Serif"/>
          <w:sz w:val="16"/>
          <w:szCs w:val="16"/>
          <w:lang w:eastAsia="ru-RU"/>
        </w:rPr>
        <w:t>Шадринский</w:t>
      </w:r>
      <w:proofErr w:type="spellEnd"/>
      <w:r w:rsidRPr="00214405">
        <w:rPr>
          <w:rFonts w:ascii="PT Astra Serif" w:hAnsi="PT Astra Serif"/>
          <w:sz w:val="16"/>
          <w:szCs w:val="16"/>
          <w:lang w:eastAsia="ru-RU"/>
        </w:rPr>
        <w:t xml:space="preserve"> государственный педагогический институт», ГБОУ СПО «Курганский педагогический колледж». </w:t>
      </w:r>
      <w:proofErr w:type="gramStart"/>
      <w:r w:rsidRPr="00214405">
        <w:rPr>
          <w:rFonts w:ascii="PT Astra Serif" w:hAnsi="PT Astra Serif"/>
          <w:sz w:val="16"/>
          <w:szCs w:val="16"/>
          <w:lang w:eastAsia="ru-RU"/>
        </w:rPr>
        <w:t>Аттестация педагогических работников, как действенный организационно-правовой механизм, стимулирующий процесс целенаправленного непрерывного повышения уровня профессиональной компетентности педагогических работников образовательных организаций района, а также обеспечивающий возможность повышения уровня оплаты труда в условиях введения новой системы оплаты труда педагогическим работникам и перехода на «эффективные контракты» является важнейшим направлением деятельности Отдела образования Администрации Целинного муниципального округа.</w:t>
      </w:r>
      <w:proofErr w:type="gramEnd"/>
    </w:p>
    <w:p w:rsidR="00FC3190" w:rsidRPr="00214405" w:rsidRDefault="00FC3190" w:rsidP="00F1270B">
      <w:pPr>
        <w:spacing w:after="0" w:line="240" w:lineRule="auto"/>
        <w:ind w:left="-567" w:firstLine="567"/>
        <w:jc w:val="both"/>
        <w:rPr>
          <w:rFonts w:ascii="PT Astra Serif" w:hAnsi="PT Astra Serif"/>
          <w:sz w:val="16"/>
          <w:szCs w:val="16"/>
          <w:lang w:eastAsia="ru-RU"/>
        </w:rPr>
      </w:pPr>
      <w:r w:rsidRPr="00214405">
        <w:rPr>
          <w:rFonts w:ascii="PT Astra Serif" w:hAnsi="PT Astra Serif"/>
          <w:sz w:val="16"/>
          <w:szCs w:val="16"/>
          <w:lang w:eastAsia="ru-RU"/>
        </w:rPr>
        <w:t xml:space="preserve">Ежегодно увеличивается количество </w:t>
      </w:r>
      <w:proofErr w:type="spellStart"/>
      <w:r w:rsidRPr="00214405">
        <w:rPr>
          <w:rFonts w:ascii="PT Astra Serif" w:hAnsi="PT Astra Serif"/>
          <w:sz w:val="16"/>
          <w:szCs w:val="16"/>
          <w:lang w:eastAsia="ru-RU"/>
        </w:rPr>
        <w:t>аттестующихся</w:t>
      </w:r>
      <w:proofErr w:type="spellEnd"/>
      <w:r w:rsidRPr="00214405">
        <w:rPr>
          <w:rFonts w:ascii="PT Astra Serif" w:hAnsi="PT Astra Serif"/>
          <w:sz w:val="16"/>
          <w:szCs w:val="16"/>
          <w:lang w:eastAsia="ru-RU"/>
        </w:rPr>
        <w:t xml:space="preserve"> педагогических работников Целинного муниципального округа.  Количество педагогических работников, аттестованных на первую и высшую квалификационные категории, составляет 85 человек. Руководители образовательных организаций не проходят аттестацию на категорию через областную аттестационную комиссию, их аттестация возлагается на муниципальные аттестационные комиссии. </w:t>
      </w:r>
    </w:p>
    <w:p w:rsidR="00FC3190" w:rsidRPr="00214405" w:rsidRDefault="00FC3190" w:rsidP="00F1270B">
      <w:pPr>
        <w:keepNext/>
        <w:keepLines/>
        <w:spacing w:after="0" w:line="240" w:lineRule="auto"/>
        <w:ind w:left="-567" w:firstLine="567"/>
        <w:jc w:val="both"/>
        <w:outlineLvl w:val="5"/>
        <w:rPr>
          <w:rFonts w:ascii="PT Astra Serif" w:hAnsi="PT Astra Serif"/>
          <w:b/>
          <w:bCs/>
          <w:sz w:val="16"/>
          <w:szCs w:val="16"/>
          <w:lang w:eastAsia="ru-RU"/>
        </w:rPr>
      </w:pPr>
    </w:p>
    <w:p w:rsidR="00FC3190" w:rsidRPr="00214405" w:rsidRDefault="00FC3190" w:rsidP="00F1270B">
      <w:pPr>
        <w:keepNext/>
        <w:keepLines/>
        <w:spacing w:after="0" w:line="240" w:lineRule="auto"/>
        <w:ind w:left="-567" w:firstLine="567"/>
        <w:jc w:val="both"/>
        <w:outlineLvl w:val="5"/>
        <w:rPr>
          <w:rFonts w:ascii="PT Astra Serif" w:hAnsi="PT Astra Serif"/>
          <w:b/>
          <w:bCs/>
          <w:sz w:val="16"/>
          <w:szCs w:val="16"/>
          <w:lang w:eastAsia="ru-RU"/>
        </w:rPr>
      </w:pPr>
      <w:r w:rsidRPr="00214405">
        <w:rPr>
          <w:rFonts w:ascii="PT Astra Serif" w:hAnsi="PT Astra Serif"/>
          <w:b/>
          <w:bCs/>
          <w:sz w:val="16"/>
          <w:szCs w:val="16"/>
          <w:lang w:eastAsia="ru-RU"/>
        </w:rPr>
        <w:t>РАЗДЕЛ I</w:t>
      </w:r>
      <w:r w:rsidRPr="00214405">
        <w:rPr>
          <w:rFonts w:ascii="PT Astra Serif" w:hAnsi="PT Astra Serif"/>
          <w:b/>
          <w:bCs/>
          <w:sz w:val="16"/>
          <w:szCs w:val="16"/>
          <w:lang w:val="en-US" w:eastAsia="ru-RU"/>
        </w:rPr>
        <w:t>II</w:t>
      </w:r>
      <w:r w:rsidRPr="00214405">
        <w:rPr>
          <w:rFonts w:ascii="PT Astra Serif" w:hAnsi="PT Astra Serif"/>
          <w:b/>
          <w:bCs/>
          <w:sz w:val="16"/>
          <w:szCs w:val="16"/>
          <w:lang w:eastAsia="ru-RU"/>
        </w:rPr>
        <w:t>. ЦЕЛИ И ЗАДАЧИ ПОДПРОГРАММЫ</w:t>
      </w:r>
    </w:p>
    <w:p w:rsidR="00FC3190" w:rsidRPr="00214405" w:rsidRDefault="00FC3190" w:rsidP="00F1270B">
      <w:pPr>
        <w:pStyle w:val="afd"/>
        <w:ind w:left="-567" w:firstLine="567"/>
        <w:jc w:val="both"/>
        <w:rPr>
          <w:rFonts w:ascii="PT Astra Serif" w:hAnsi="PT Astra Serif"/>
          <w:sz w:val="16"/>
          <w:szCs w:val="16"/>
        </w:rPr>
      </w:pPr>
      <w:r w:rsidRPr="00214405">
        <w:rPr>
          <w:rFonts w:ascii="PT Astra Serif" w:hAnsi="PT Astra Serif"/>
          <w:sz w:val="16"/>
          <w:szCs w:val="16"/>
        </w:rPr>
        <w:t>Целью подпрограммы является</w:t>
      </w:r>
      <w:proofErr w:type="gramStart"/>
      <w:r w:rsidRPr="00214405">
        <w:rPr>
          <w:rFonts w:ascii="PT Astra Serif" w:hAnsi="PT Astra Serif"/>
          <w:sz w:val="16"/>
          <w:szCs w:val="16"/>
        </w:rPr>
        <w:t xml:space="preserve"> :</w:t>
      </w:r>
      <w:proofErr w:type="gramEnd"/>
      <w:r w:rsidRPr="00214405">
        <w:rPr>
          <w:rFonts w:ascii="PT Astra Serif" w:hAnsi="PT Astra Serif"/>
          <w:sz w:val="16"/>
          <w:szCs w:val="16"/>
        </w:rPr>
        <w:t xml:space="preserve">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создание условий для формирования, развития и повышения уровня профессиональной компетентности современного учителя;</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 xml:space="preserve">Для достижения данной цели необходимо решить следующие ключевые задачи: </w:t>
      </w:r>
    </w:p>
    <w:p w:rsidR="00FC3190" w:rsidRPr="00214405" w:rsidRDefault="00FC3190" w:rsidP="00F1270B">
      <w:pPr>
        <w:pStyle w:val="afd"/>
        <w:ind w:left="-567" w:firstLine="567"/>
        <w:jc w:val="both"/>
        <w:rPr>
          <w:rFonts w:ascii="PT Astra Serif" w:hAnsi="PT Astra Serif"/>
          <w:sz w:val="16"/>
          <w:szCs w:val="16"/>
        </w:rPr>
      </w:pPr>
      <w:r w:rsidRPr="00214405">
        <w:rPr>
          <w:rFonts w:ascii="PT Astra Serif" w:hAnsi="PT Astra Serif"/>
          <w:sz w:val="16"/>
          <w:szCs w:val="16"/>
        </w:rPr>
        <w:t>1. Повышение качества образования в образовательных организациях муниципального округа;</w:t>
      </w:r>
    </w:p>
    <w:p w:rsidR="00FC3190" w:rsidRPr="00214405" w:rsidRDefault="00FC3190" w:rsidP="00F1270B">
      <w:pPr>
        <w:pStyle w:val="afd"/>
        <w:ind w:left="-567" w:firstLine="567"/>
        <w:jc w:val="both"/>
        <w:rPr>
          <w:rFonts w:ascii="PT Astra Serif" w:hAnsi="PT Astra Serif"/>
          <w:sz w:val="16"/>
          <w:szCs w:val="16"/>
        </w:rPr>
      </w:pPr>
      <w:r w:rsidRPr="00214405">
        <w:rPr>
          <w:rFonts w:ascii="PT Astra Serif" w:hAnsi="PT Astra Serif"/>
          <w:sz w:val="16"/>
          <w:szCs w:val="16"/>
        </w:rPr>
        <w:t>2.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FC3190" w:rsidRPr="00214405" w:rsidRDefault="00FC3190" w:rsidP="00F1270B">
      <w:pPr>
        <w:pStyle w:val="afd"/>
        <w:ind w:left="-567" w:firstLine="567"/>
        <w:jc w:val="both"/>
        <w:rPr>
          <w:rFonts w:ascii="PT Astra Serif" w:hAnsi="PT Astra Serif"/>
          <w:sz w:val="16"/>
          <w:szCs w:val="16"/>
        </w:rPr>
      </w:pPr>
      <w:r w:rsidRPr="00214405">
        <w:rPr>
          <w:rFonts w:ascii="PT Astra Serif" w:hAnsi="PT Astra Serif"/>
          <w:sz w:val="16"/>
          <w:szCs w:val="16"/>
        </w:rPr>
        <w:t>3. Создание условий для закрепления педагогических кадров в образовательных  организациях;</w:t>
      </w:r>
    </w:p>
    <w:p w:rsidR="00FC3190" w:rsidRPr="00214405" w:rsidRDefault="00FC3190" w:rsidP="00F1270B">
      <w:pPr>
        <w:pStyle w:val="afd"/>
        <w:ind w:left="-567" w:firstLine="567"/>
        <w:jc w:val="both"/>
        <w:rPr>
          <w:rFonts w:ascii="PT Astra Serif" w:hAnsi="PT Astra Serif"/>
          <w:sz w:val="16"/>
          <w:szCs w:val="16"/>
        </w:rPr>
      </w:pPr>
      <w:r w:rsidRPr="00214405">
        <w:rPr>
          <w:rFonts w:ascii="PT Astra Serif" w:hAnsi="PT Astra Serif"/>
          <w:sz w:val="16"/>
          <w:szCs w:val="16"/>
        </w:rPr>
        <w:t>4. Организация  непрерывного образования, подготовка и переподготовка профессиональных кадров;</w:t>
      </w:r>
    </w:p>
    <w:p w:rsidR="00FC3190" w:rsidRPr="00214405" w:rsidRDefault="00FC3190" w:rsidP="00F1270B">
      <w:pPr>
        <w:pStyle w:val="afd"/>
        <w:ind w:left="-567" w:firstLine="567"/>
        <w:jc w:val="both"/>
        <w:rPr>
          <w:rFonts w:ascii="PT Astra Serif" w:hAnsi="PT Astra Serif"/>
          <w:sz w:val="16"/>
          <w:szCs w:val="16"/>
        </w:rPr>
      </w:pPr>
      <w:r w:rsidRPr="00214405">
        <w:rPr>
          <w:rFonts w:ascii="PT Astra Serif" w:hAnsi="PT Astra Serif"/>
          <w:sz w:val="16"/>
          <w:szCs w:val="16"/>
        </w:rPr>
        <w:t xml:space="preserve">5. Усиление </w:t>
      </w:r>
      <w:proofErr w:type="spellStart"/>
      <w:r w:rsidRPr="00214405">
        <w:rPr>
          <w:rFonts w:ascii="PT Astra Serif" w:hAnsi="PT Astra Serif"/>
          <w:sz w:val="16"/>
          <w:szCs w:val="16"/>
        </w:rPr>
        <w:t>профориентационной</w:t>
      </w:r>
      <w:proofErr w:type="spellEnd"/>
      <w:r w:rsidRPr="00214405">
        <w:rPr>
          <w:rFonts w:ascii="PT Astra Serif" w:hAnsi="PT Astra Serif"/>
          <w:sz w:val="16"/>
          <w:szCs w:val="16"/>
        </w:rPr>
        <w:t xml:space="preserve"> работы по педагогической направленности;</w:t>
      </w:r>
    </w:p>
    <w:p w:rsidR="00FC3190" w:rsidRPr="00214405" w:rsidRDefault="00FC3190" w:rsidP="00F1270B">
      <w:pPr>
        <w:spacing w:after="0" w:line="240" w:lineRule="auto"/>
        <w:ind w:left="-567" w:firstLine="567"/>
        <w:jc w:val="both"/>
        <w:rPr>
          <w:rFonts w:ascii="PT Astra Serif" w:hAnsi="PT Astra Serif"/>
          <w:sz w:val="16"/>
          <w:szCs w:val="16"/>
        </w:rPr>
      </w:pPr>
      <w:r w:rsidRPr="00214405">
        <w:rPr>
          <w:rFonts w:ascii="PT Astra Serif" w:hAnsi="PT Astra Serif"/>
          <w:sz w:val="16"/>
          <w:szCs w:val="16"/>
        </w:rPr>
        <w:t>6. Обеспечение мер социальной поддержки педагогическим кадрам.</w:t>
      </w:r>
    </w:p>
    <w:p w:rsidR="00FC3190" w:rsidRPr="00214405" w:rsidRDefault="00FC3190" w:rsidP="00F1270B">
      <w:pPr>
        <w:spacing w:after="0" w:line="240" w:lineRule="auto"/>
        <w:ind w:left="-567" w:firstLine="567"/>
        <w:jc w:val="both"/>
        <w:rPr>
          <w:rFonts w:ascii="PT Astra Serif" w:hAnsi="PT Astra Serif"/>
          <w:sz w:val="16"/>
          <w:szCs w:val="16"/>
          <w:lang w:eastAsia="ru-RU"/>
        </w:rPr>
      </w:pPr>
      <w:r w:rsidRPr="00214405">
        <w:rPr>
          <w:rFonts w:ascii="PT Astra Serif" w:hAnsi="PT Astra Serif"/>
          <w:sz w:val="16"/>
          <w:szCs w:val="16"/>
          <w:lang w:eastAsia="ru-RU"/>
        </w:rPr>
        <w:t>7. Создание единого многоуровневого методического пространства</w:t>
      </w:r>
    </w:p>
    <w:p w:rsidR="00FC3190" w:rsidRPr="00214405" w:rsidRDefault="00FC3190" w:rsidP="00F1270B">
      <w:pPr>
        <w:keepNext/>
        <w:keepLines/>
        <w:spacing w:after="0" w:line="240" w:lineRule="auto"/>
        <w:ind w:left="-567" w:firstLine="567"/>
        <w:jc w:val="both"/>
        <w:outlineLvl w:val="5"/>
        <w:rPr>
          <w:rFonts w:ascii="PT Astra Serif" w:hAnsi="PT Astra Serif"/>
          <w:b/>
          <w:bCs/>
          <w:sz w:val="16"/>
          <w:szCs w:val="16"/>
          <w:lang w:eastAsia="ru-RU"/>
        </w:rPr>
      </w:pPr>
    </w:p>
    <w:p w:rsidR="00FC3190" w:rsidRPr="00214405" w:rsidRDefault="00FC3190" w:rsidP="00F1270B">
      <w:pPr>
        <w:keepNext/>
        <w:keepLines/>
        <w:spacing w:after="0" w:line="240" w:lineRule="auto"/>
        <w:ind w:left="-567" w:firstLine="567"/>
        <w:jc w:val="both"/>
        <w:outlineLvl w:val="5"/>
        <w:rPr>
          <w:rFonts w:ascii="PT Astra Serif" w:hAnsi="PT Astra Serif"/>
          <w:sz w:val="16"/>
          <w:szCs w:val="16"/>
          <w:lang w:eastAsia="ru-RU"/>
        </w:rPr>
      </w:pPr>
      <w:r w:rsidRPr="00214405">
        <w:rPr>
          <w:rFonts w:ascii="PT Astra Serif" w:hAnsi="PT Astra Serif"/>
          <w:b/>
          <w:bCs/>
          <w:sz w:val="16"/>
          <w:szCs w:val="16"/>
          <w:lang w:eastAsia="ru-RU"/>
        </w:rPr>
        <w:t xml:space="preserve">РАЗДЕЛ </w:t>
      </w:r>
      <w:r w:rsidRPr="00214405">
        <w:rPr>
          <w:rFonts w:ascii="PT Astra Serif" w:hAnsi="PT Astra Serif"/>
          <w:b/>
          <w:bCs/>
          <w:sz w:val="16"/>
          <w:szCs w:val="16"/>
          <w:lang w:val="en-US" w:eastAsia="ru-RU"/>
        </w:rPr>
        <w:t>I</w:t>
      </w:r>
      <w:r w:rsidRPr="00214405">
        <w:rPr>
          <w:rFonts w:ascii="PT Astra Serif" w:hAnsi="PT Astra Serif"/>
          <w:b/>
          <w:bCs/>
          <w:sz w:val="16"/>
          <w:szCs w:val="16"/>
          <w:lang w:eastAsia="ru-RU"/>
        </w:rPr>
        <w:t>V. СРОКИ РЕАЛИЗАЦИИ ПОДПРОГРАММЫ</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Подпрограмма реализуется в течение 2022-2024 годов. Сроки реализации мероприятий подпрограммы приведены в таблице 1.</w:t>
      </w:r>
    </w:p>
    <w:p w:rsidR="00FC3190" w:rsidRPr="00214405" w:rsidRDefault="00FC3190" w:rsidP="00F1270B">
      <w:pPr>
        <w:keepNext/>
        <w:keepLines/>
        <w:spacing w:after="0" w:line="240" w:lineRule="auto"/>
        <w:ind w:left="-567" w:firstLine="567"/>
        <w:jc w:val="both"/>
        <w:outlineLvl w:val="5"/>
        <w:rPr>
          <w:rFonts w:ascii="PT Astra Serif" w:hAnsi="PT Astra Serif"/>
          <w:b/>
          <w:bCs/>
          <w:sz w:val="16"/>
          <w:szCs w:val="16"/>
          <w:lang w:eastAsia="ru-RU"/>
        </w:rPr>
      </w:pPr>
    </w:p>
    <w:p w:rsidR="00FC3190" w:rsidRPr="00214405" w:rsidRDefault="00FC3190" w:rsidP="00F1270B">
      <w:pPr>
        <w:keepNext/>
        <w:keepLines/>
        <w:spacing w:after="0" w:line="240" w:lineRule="auto"/>
        <w:ind w:left="-567" w:firstLine="567"/>
        <w:jc w:val="both"/>
        <w:outlineLvl w:val="5"/>
        <w:rPr>
          <w:rFonts w:ascii="PT Astra Serif" w:hAnsi="PT Astra Serif"/>
          <w:sz w:val="16"/>
          <w:szCs w:val="16"/>
          <w:lang w:eastAsia="ru-RU"/>
        </w:rPr>
      </w:pPr>
      <w:r w:rsidRPr="00214405">
        <w:rPr>
          <w:rFonts w:ascii="PT Astra Serif" w:hAnsi="PT Astra Serif"/>
          <w:b/>
          <w:bCs/>
          <w:sz w:val="16"/>
          <w:szCs w:val="16"/>
          <w:lang w:eastAsia="ru-RU"/>
        </w:rPr>
        <w:t>РАЗДЕЛ V. ПРОГНОЗ ОЖИДАЕМЫХ КОНЕЧНЫХ РЕЗУЛЬТАТОВ РЕАЛИЗАЦИИ ПОДПРОГРАММЫ</w:t>
      </w:r>
    </w:p>
    <w:p w:rsidR="00FC3190" w:rsidRPr="00214405" w:rsidRDefault="00FC3190" w:rsidP="00F1270B">
      <w:pPr>
        <w:spacing w:after="0" w:line="240" w:lineRule="auto"/>
        <w:ind w:left="-567" w:right="20" w:firstLine="567"/>
        <w:jc w:val="both"/>
        <w:rPr>
          <w:rFonts w:ascii="PT Astra Serif" w:hAnsi="PT Astra Serif"/>
          <w:sz w:val="16"/>
          <w:szCs w:val="16"/>
          <w:lang w:eastAsia="ru-RU"/>
        </w:rPr>
      </w:pPr>
      <w:r w:rsidRPr="00214405">
        <w:rPr>
          <w:rFonts w:ascii="PT Astra Serif" w:hAnsi="PT Astra Serif"/>
          <w:sz w:val="16"/>
          <w:szCs w:val="16"/>
          <w:lang w:eastAsia="ru-RU"/>
        </w:rPr>
        <w:t>Реализация мероприятий подпрограммы должна обеспечить к 2024 году:</w:t>
      </w:r>
    </w:p>
    <w:p w:rsidR="00FC3190" w:rsidRPr="00214405" w:rsidRDefault="00FC3190" w:rsidP="00F1270B">
      <w:pPr>
        <w:pStyle w:val="afd"/>
        <w:ind w:left="-567" w:firstLine="567"/>
        <w:jc w:val="both"/>
        <w:rPr>
          <w:rFonts w:ascii="PT Astra Serif" w:hAnsi="PT Astra Serif"/>
          <w:sz w:val="16"/>
          <w:szCs w:val="16"/>
        </w:rPr>
      </w:pPr>
      <w:r w:rsidRPr="00214405">
        <w:rPr>
          <w:rFonts w:ascii="PT Astra Serif" w:hAnsi="PT Astra Serif"/>
          <w:sz w:val="16"/>
          <w:szCs w:val="16"/>
        </w:rPr>
        <w:t>- создание условий для повышения профессионального мастерства и переподготовки работников образования;</w:t>
      </w:r>
    </w:p>
    <w:p w:rsidR="00FC3190" w:rsidRPr="00214405" w:rsidRDefault="00FC3190" w:rsidP="00F1270B">
      <w:pPr>
        <w:spacing w:after="0" w:line="240" w:lineRule="auto"/>
        <w:ind w:left="-567" w:right="159" w:firstLine="567"/>
        <w:jc w:val="both"/>
        <w:rPr>
          <w:rFonts w:ascii="PT Astra Serif" w:hAnsi="PT Astra Serif"/>
          <w:sz w:val="16"/>
          <w:szCs w:val="16"/>
        </w:rPr>
      </w:pPr>
      <w:r w:rsidRPr="00214405">
        <w:rPr>
          <w:rFonts w:ascii="PT Astra Serif" w:hAnsi="PT Astra Serif"/>
          <w:sz w:val="16"/>
          <w:szCs w:val="16"/>
        </w:rPr>
        <w:t>- решение комплекса социальных и моральных мер поощрения для по</w:t>
      </w:r>
      <w:r w:rsidRPr="00214405">
        <w:rPr>
          <w:rFonts w:ascii="PT Astra Serif" w:hAnsi="PT Astra Serif"/>
          <w:sz w:val="16"/>
          <w:szCs w:val="16"/>
        </w:rPr>
        <w:softHyphen/>
        <w:t>вышения статуса педагогических работников.</w:t>
      </w:r>
    </w:p>
    <w:p w:rsidR="00FC3190" w:rsidRPr="00214405" w:rsidRDefault="00FC3190" w:rsidP="00F1270B">
      <w:pPr>
        <w:spacing w:after="0" w:line="240" w:lineRule="auto"/>
        <w:ind w:left="-567" w:right="159" w:firstLine="567"/>
        <w:jc w:val="both"/>
        <w:rPr>
          <w:rFonts w:ascii="PT Astra Serif" w:hAnsi="PT Astra Serif"/>
          <w:sz w:val="16"/>
          <w:szCs w:val="16"/>
          <w:lang w:eastAsia="ru-RU"/>
        </w:rPr>
      </w:pPr>
      <w:r w:rsidRPr="00214405">
        <w:rPr>
          <w:rFonts w:ascii="PT Astra Serif" w:hAnsi="PT Astra Serif"/>
          <w:sz w:val="16"/>
          <w:szCs w:val="16"/>
          <w:lang w:eastAsia="ru-RU"/>
        </w:rPr>
        <w:t xml:space="preserve">- </w:t>
      </w:r>
      <w:r w:rsidRPr="00214405">
        <w:rPr>
          <w:rFonts w:ascii="PT Astra Serif" w:hAnsi="PT Astra Serif"/>
          <w:sz w:val="16"/>
          <w:szCs w:val="16"/>
        </w:rPr>
        <w:t xml:space="preserve">создание условий для увеличения притока молодых специалистов в муниципальные образовательные  организации района </w:t>
      </w:r>
      <w:r w:rsidRPr="00214405">
        <w:rPr>
          <w:rFonts w:ascii="PT Astra Serif" w:hAnsi="PT Astra Serif"/>
          <w:sz w:val="16"/>
          <w:szCs w:val="16"/>
          <w:lang w:eastAsia="ru-RU"/>
        </w:rPr>
        <w:t>и их закрепление в системе образования Целинного муниципального округа;</w:t>
      </w:r>
    </w:p>
    <w:p w:rsidR="00FC3190" w:rsidRPr="00214405" w:rsidRDefault="00FC3190" w:rsidP="00F1270B">
      <w:pPr>
        <w:spacing w:after="0" w:line="240" w:lineRule="auto"/>
        <w:ind w:left="-567" w:right="159" w:firstLine="567"/>
        <w:jc w:val="both"/>
        <w:rPr>
          <w:rFonts w:ascii="PT Astra Serif" w:hAnsi="PT Astra Serif"/>
          <w:sz w:val="16"/>
          <w:szCs w:val="16"/>
          <w:lang w:eastAsia="ru-RU"/>
        </w:rPr>
      </w:pPr>
      <w:r w:rsidRPr="00214405">
        <w:rPr>
          <w:rFonts w:ascii="PT Astra Serif" w:hAnsi="PT Astra Serif"/>
          <w:sz w:val="16"/>
          <w:szCs w:val="16"/>
          <w:lang w:eastAsia="ru-RU"/>
        </w:rPr>
        <w:t xml:space="preserve">- реализация комплексной </w:t>
      </w:r>
      <w:proofErr w:type="gramStart"/>
      <w:r w:rsidRPr="00214405">
        <w:rPr>
          <w:rFonts w:ascii="PT Astra Serif" w:hAnsi="PT Astra Serif"/>
          <w:sz w:val="16"/>
          <w:szCs w:val="16"/>
          <w:lang w:eastAsia="ru-RU"/>
        </w:rPr>
        <w:t>программы повышения профессионального уровня педагогических работников общеобразовательных организаций</w:t>
      </w:r>
      <w:proofErr w:type="gramEnd"/>
      <w:r w:rsidRPr="00214405">
        <w:rPr>
          <w:rFonts w:ascii="PT Astra Serif" w:hAnsi="PT Astra Serif"/>
          <w:sz w:val="16"/>
          <w:szCs w:val="16"/>
          <w:lang w:eastAsia="ru-RU"/>
        </w:rPr>
        <w:t>;</w:t>
      </w:r>
    </w:p>
    <w:p w:rsidR="00FC3190" w:rsidRPr="00214405" w:rsidRDefault="00FC3190" w:rsidP="00F1270B">
      <w:pPr>
        <w:spacing w:after="0" w:line="240" w:lineRule="auto"/>
        <w:ind w:left="-567" w:right="159" w:firstLine="567"/>
        <w:jc w:val="both"/>
        <w:rPr>
          <w:rFonts w:ascii="PT Astra Serif" w:hAnsi="PT Astra Serif"/>
          <w:sz w:val="16"/>
          <w:szCs w:val="16"/>
          <w:lang w:eastAsia="ru-RU"/>
        </w:rPr>
      </w:pPr>
      <w:r w:rsidRPr="00214405">
        <w:rPr>
          <w:rFonts w:ascii="PT Astra Serif" w:hAnsi="PT Astra Serif"/>
          <w:sz w:val="16"/>
          <w:szCs w:val="16"/>
          <w:lang w:eastAsia="ru-RU"/>
        </w:rPr>
        <w:t>- участие во всероссийских конкурсах «Учитель года», «Воспитатель года», «Директор школы», «Заведующий детским садом»;</w:t>
      </w:r>
    </w:p>
    <w:p w:rsidR="00FC3190" w:rsidRPr="00214405" w:rsidRDefault="00FC3190" w:rsidP="00F1270B">
      <w:pPr>
        <w:spacing w:after="0" w:line="240" w:lineRule="auto"/>
        <w:ind w:left="-567" w:right="159" w:firstLine="567"/>
        <w:jc w:val="both"/>
        <w:rPr>
          <w:rFonts w:ascii="PT Astra Serif" w:hAnsi="PT Astra Serif"/>
          <w:sz w:val="16"/>
          <w:szCs w:val="16"/>
          <w:lang w:eastAsia="ru-RU"/>
        </w:rPr>
      </w:pPr>
      <w:r w:rsidRPr="00214405">
        <w:rPr>
          <w:rFonts w:ascii="PT Astra Serif" w:hAnsi="PT Astra Serif"/>
          <w:sz w:val="16"/>
          <w:szCs w:val="16"/>
          <w:lang w:eastAsia="ru-RU"/>
        </w:rPr>
        <w:t>- 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p w:rsidR="00FC3190" w:rsidRPr="00214405" w:rsidRDefault="00FC3190" w:rsidP="00F1270B">
      <w:pPr>
        <w:keepNext/>
        <w:keepLines/>
        <w:spacing w:after="0" w:line="240" w:lineRule="auto"/>
        <w:ind w:left="-567" w:firstLine="567"/>
        <w:jc w:val="both"/>
        <w:outlineLvl w:val="5"/>
        <w:rPr>
          <w:rFonts w:ascii="PT Astra Serif" w:hAnsi="PT Astra Serif"/>
          <w:sz w:val="16"/>
          <w:szCs w:val="16"/>
          <w:lang w:eastAsia="ru-RU"/>
        </w:rPr>
      </w:pPr>
      <w:r w:rsidRPr="00214405">
        <w:rPr>
          <w:rFonts w:ascii="PT Astra Serif" w:hAnsi="PT Astra Serif"/>
          <w:sz w:val="16"/>
          <w:szCs w:val="16"/>
          <w:lang w:eastAsia="ru-RU"/>
        </w:rPr>
        <w:t xml:space="preserve">    - создание   организованного методического пространства педагогического взаимодействия, обеспечивающего профессиональное становление и развитие педагогических работников;</w:t>
      </w:r>
    </w:p>
    <w:p w:rsidR="00FC3190" w:rsidRPr="00214405" w:rsidRDefault="00FC3190" w:rsidP="00F1270B">
      <w:pPr>
        <w:keepNext/>
        <w:keepLines/>
        <w:spacing w:after="0" w:line="240" w:lineRule="auto"/>
        <w:ind w:left="-567" w:firstLine="567"/>
        <w:jc w:val="both"/>
        <w:outlineLvl w:val="5"/>
        <w:rPr>
          <w:rFonts w:ascii="PT Astra Serif" w:hAnsi="PT Astra Serif"/>
          <w:b/>
          <w:bCs/>
          <w:sz w:val="16"/>
          <w:szCs w:val="16"/>
          <w:lang w:eastAsia="ru-RU"/>
        </w:rPr>
      </w:pPr>
    </w:p>
    <w:p w:rsidR="00FC3190" w:rsidRPr="00214405" w:rsidRDefault="00FC3190" w:rsidP="00F1270B">
      <w:pPr>
        <w:keepNext/>
        <w:keepLines/>
        <w:spacing w:after="0" w:line="240" w:lineRule="auto"/>
        <w:ind w:left="-567" w:firstLine="567"/>
        <w:jc w:val="both"/>
        <w:outlineLvl w:val="5"/>
        <w:rPr>
          <w:rFonts w:ascii="PT Astra Serif" w:hAnsi="PT Astra Serif"/>
          <w:sz w:val="16"/>
          <w:szCs w:val="16"/>
          <w:lang w:eastAsia="ru-RU"/>
        </w:rPr>
      </w:pPr>
      <w:r w:rsidRPr="00214405">
        <w:rPr>
          <w:rFonts w:ascii="PT Astra Serif" w:hAnsi="PT Astra Serif"/>
          <w:b/>
          <w:bCs/>
          <w:sz w:val="16"/>
          <w:szCs w:val="16"/>
          <w:lang w:eastAsia="ru-RU"/>
        </w:rPr>
        <w:t>РАЗДЕЛ VI. ПЕРЕЧЕНЬ МЕРОПРИЯТИЙ ПОДПРОГРАММЫ</w:t>
      </w:r>
    </w:p>
    <w:p w:rsidR="00FC3190" w:rsidRPr="00214405" w:rsidRDefault="00FC3190" w:rsidP="00F1270B">
      <w:pPr>
        <w:keepNext/>
        <w:keepLines/>
        <w:spacing w:after="0" w:line="240" w:lineRule="auto"/>
        <w:ind w:left="-567" w:firstLine="567"/>
        <w:jc w:val="both"/>
        <w:outlineLvl w:val="5"/>
        <w:rPr>
          <w:rFonts w:ascii="PT Astra Serif" w:hAnsi="PT Astra Serif"/>
          <w:sz w:val="16"/>
          <w:szCs w:val="16"/>
          <w:lang w:eastAsia="ru-RU"/>
        </w:rPr>
      </w:pPr>
      <w:r w:rsidRPr="00214405">
        <w:rPr>
          <w:rFonts w:ascii="PT Astra Serif" w:hAnsi="PT Astra Serif"/>
          <w:sz w:val="16"/>
          <w:szCs w:val="16"/>
          <w:lang w:eastAsia="ru-RU"/>
        </w:rPr>
        <w:t>Основные мероприятия, направленные на решение задач подпрограммы, приведены в таблице 1.</w:t>
      </w:r>
    </w:p>
    <w:p w:rsidR="00FC3190" w:rsidRPr="00214405" w:rsidRDefault="00FC3190" w:rsidP="00F1270B">
      <w:pPr>
        <w:spacing w:after="0" w:line="240" w:lineRule="auto"/>
        <w:ind w:left="-567" w:firstLine="567"/>
        <w:jc w:val="both"/>
        <w:rPr>
          <w:rFonts w:ascii="PT Astra Serif" w:hAnsi="PT Astra Serif"/>
          <w:b/>
          <w:bCs/>
          <w:sz w:val="16"/>
          <w:szCs w:val="16"/>
        </w:rPr>
      </w:pPr>
    </w:p>
    <w:p w:rsidR="00FC3190" w:rsidRPr="00214405" w:rsidRDefault="00FC3190" w:rsidP="00F1270B">
      <w:pPr>
        <w:spacing w:after="0" w:line="240" w:lineRule="auto"/>
        <w:ind w:left="-567" w:firstLine="567"/>
        <w:rPr>
          <w:rFonts w:ascii="PT Astra Serif" w:hAnsi="PT Astra Serif"/>
          <w:b/>
          <w:bCs/>
          <w:sz w:val="16"/>
          <w:szCs w:val="16"/>
        </w:rPr>
      </w:pPr>
      <w:r w:rsidRPr="00214405">
        <w:rPr>
          <w:rFonts w:ascii="PT Astra Serif" w:hAnsi="PT Astra Serif"/>
          <w:b/>
          <w:bCs/>
          <w:sz w:val="16"/>
          <w:szCs w:val="16"/>
        </w:rPr>
        <w:t>Таблица 1. Перечень мероприятий подпрограммы</w:t>
      </w:r>
    </w:p>
    <w:tbl>
      <w:tblPr>
        <w:tblW w:w="11057" w:type="dxa"/>
        <w:tblInd w:w="-562" w:type="dxa"/>
        <w:tblLayout w:type="fixed"/>
        <w:tblCellMar>
          <w:left w:w="0" w:type="dxa"/>
          <w:right w:w="0" w:type="dxa"/>
        </w:tblCellMar>
        <w:tblLook w:val="0000" w:firstRow="0" w:lastRow="0" w:firstColumn="0" w:lastColumn="0" w:noHBand="0" w:noVBand="0"/>
      </w:tblPr>
      <w:tblGrid>
        <w:gridCol w:w="709"/>
        <w:gridCol w:w="2977"/>
        <w:gridCol w:w="1134"/>
        <w:gridCol w:w="3544"/>
        <w:gridCol w:w="2268"/>
        <w:gridCol w:w="425"/>
      </w:tblGrid>
      <w:tr w:rsidR="00FC3190" w:rsidRPr="00214405" w:rsidTr="00644E88">
        <w:trPr>
          <w:gridAfter w:val="1"/>
          <w:wAfter w:w="425" w:type="dxa"/>
          <w:trHeight w:val="64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lastRenderedPageBreak/>
              <w:t xml:space="preserve">№ </w:t>
            </w:r>
            <w:proofErr w:type="gramStart"/>
            <w:r w:rsidRPr="00214405">
              <w:rPr>
                <w:rFonts w:ascii="PT Astra Serif" w:hAnsi="PT Astra Serif"/>
                <w:sz w:val="16"/>
                <w:szCs w:val="16"/>
                <w:lang w:eastAsia="ru-RU"/>
              </w:rPr>
              <w:t>п</w:t>
            </w:r>
            <w:proofErr w:type="gramEnd"/>
            <w:r w:rsidRPr="00214405">
              <w:rPr>
                <w:rFonts w:ascii="PT Astra Serif" w:hAnsi="PT Astra Serif"/>
                <w:sz w:val="16"/>
                <w:szCs w:val="16"/>
                <w:lang w:eastAsia="ru-RU"/>
              </w:rPr>
              <w:t>/п</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Срок реализации, годы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Ожидаемый конечный результат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Ответственный исполнитель, соисполнители</w:t>
            </w:r>
          </w:p>
        </w:tc>
      </w:tr>
      <w:tr w:rsidR="00FC3190" w:rsidRPr="00214405" w:rsidTr="00644E88">
        <w:trPr>
          <w:gridAfter w:val="1"/>
          <w:wAfter w:w="425" w:type="dxa"/>
          <w:trHeight w:val="367"/>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b/>
                <w:sz w:val="16"/>
                <w:szCs w:val="16"/>
                <w:lang w:eastAsia="ru-RU"/>
              </w:rPr>
            </w:pPr>
            <w:r w:rsidRPr="00214405">
              <w:rPr>
                <w:rFonts w:ascii="PT Astra Serif" w:hAnsi="PT Astra Serif"/>
                <w:b/>
                <w:sz w:val="16"/>
                <w:szCs w:val="16"/>
                <w:lang w:eastAsia="ru-RU"/>
              </w:rPr>
              <w:t xml:space="preserve">Задача 1. </w:t>
            </w:r>
            <w:r w:rsidRPr="00214405">
              <w:rPr>
                <w:rFonts w:ascii="PT Astra Serif" w:hAnsi="PT Astra Serif"/>
                <w:b/>
                <w:sz w:val="16"/>
                <w:szCs w:val="16"/>
              </w:rPr>
              <w:t>Повышение качества образования в образовательных организациях района</w:t>
            </w:r>
          </w:p>
        </w:tc>
      </w:tr>
      <w:tr w:rsidR="00FC3190" w:rsidRPr="00214405" w:rsidTr="00644E88">
        <w:trPr>
          <w:gridAfter w:val="1"/>
          <w:wAfter w:w="425" w:type="dxa"/>
          <w:trHeight w:val="129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Реализация регионального проекта «Педагогический навигатор»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Увеличение доли молодых специалистов, трудоустроившихся в образовательные организации Целинного муниципального округа, после окончания обучения в профессиональных образовательных организациях и образовательных организациях высшего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Образовательные учреждения, </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ГАОУ «ДПО ИРОСТ» (по согласованию), Департамент (по согласованию)</w:t>
            </w:r>
          </w:p>
        </w:tc>
      </w:tr>
      <w:tr w:rsidR="00FC3190" w:rsidRPr="00214405" w:rsidTr="00644E88">
        <w:trPr>
          <w:gridAfter w:val="1"/>
          <w:wAfter w:w="425" w:type="dxa"/>
          <w:trHeight w:val="70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rPr>
              <w:t>Повышение квалификации педагогических кадров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Увеличение доли квалифицированных кадров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Образовательные учреждения, </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ГАОУ «ДПО ИРОСТ» (по согласованию),</w:t>
            </w:r>
          </w:p>
        </w:tc>
      </w:tr>
      <w:tr w:rsidR="00FC3190" w:rsidRPr="00214405" w:rsidTr="00644E88">
        <w:trPr>
          <w:gridAfter w:val="1"/>
          <w:wAfter w:w="425" w:type="dxa"/>
          <w:trHeight w:val="74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rPr>
            </w:pPr>
            <w:r w:rsidRPr="00214405">
              <w:rPr>
                <w:rFonts w:ascii="PT Astra Serif" w:hAnsi="PT Astra Serif"/>
                <w:sz w:val="16"/>
                <w:szCs w:val="16"/>
              </w:rPr>
              <w:t>Организация  наставничества для  молодых специалистов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Повышение профессионального мастерства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Образовательные учреждения</w:t>
            </w:r>
          </w:p>
        </w:tc>
      </w:tr>
      <w:tr w:rsidR="00FC3190" w:rsidRPr="00214405" w:rsidTr="00644E88">
        <w:trPr>
          <w:trHeight w:val="363"/>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253"/>
              <w:jc w:val="center"/>
              <w:rPr>
                <w:rFonts w:ascii="PT Astra Serif" w:hAnsi="PT Astra Serif"/>
                <w:b/>
                <w:sz w:val="16"/>
                <w:szCs w:val="16"/>
                <w:lang w:eastAsia="ru-RU"/>
              </w:rPr>
            </w:pPr>
            <w:r w:rsidRPr="00214405">
              <w:rPr>
                <w:rFonts w:ascii="PT Astra Serif" w:hAnsi="PT Astra Serif"/>
                <w:b/>
                <w:sz w:val="16"/>
                <w:szCs w:val="16"/>
                <w:lang w:eastAsia="ru-RU"/>
              </w:rPr>
              <w:t>Задача 2. Реализация комплекса мер по привлечению и закреплению молодых специалистов в системе образования Целинного муниципального округа.</w:t>
            </w:r>
          </w:p>
        </w:tc>
      </w:tr>
      <w:tr w:rsidR="00FC3190" w:rsidRPr="00214405" w:rsidTr="00644E88">
        <w:trPr>
          <w:gridAfter w:val="1"/>
          <w:wAfter w:w="425" w:type="dxa"/>
          <w:trHeight w:val="35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Разработка и реализация плана мероприятий по привлечению и закреплению молодых специалистов в образовательных организациях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Обновление кадрового состава и закрепление молодых специалистов в системе образования Целинного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Образовательные учреждения, </w:t>
            </w:r>
          </w:p>
        </w:tc>
      </w:tr>
      <w:tr w:rsidR="00FC3190" w:rsidRPr="00214405" w:rsidTr="00644E88">
        <w:trPr>
          <w:gridAfter w:val="1"/>
          <w:wAfter w:w="425" w:type="dxa"/>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Разработка и реализация социального пакета молодого специалиста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Обновление кадрового состава и закрепление молодых специалистов в системе образования Целинного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Образовательные учреждения, </w:t>
            </w:r>
          </w:p>
        </w:tc>
      </w:tr>
      <w:tr w:rsidR="00FC3190" w:rsidRPr="00214405" w:rsidTr="00644E88">
        <w:trPr>
          <w:gridAfter w:val="1"/>
          <w:wAfter w:w="425" w:type="dxa"/>
          <w:trHeight w:val="38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rPr>
              <w:t>Социальная поддержка педагогическим работникам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Образовательные учреждения,</w:t>
            </w:r>
          </w:p>
        </w:tc>
      </w:tr>
      <w:tr w:rsidR="00FC3190" w:rsidRPr="00214405" w:rsidTr="00644E88">
        <w:trPr>
          <w:gridAfter w:val="1"/>
          <w:wAfter w:w="425" w:type="dxa"/>
          <w:trHeight w:val="662"/>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b/>
                <w:sz w:val="16"/>
                <w:szCs w:val="16"/>
                <w:lang w:eastAsia="ru-RU"/>
              </w:rPr>
            </w:pPr>
            <w:r w:rsidRPr="00214405">
              <w:rPr>
                <w:rFonts w:ascii="PT Astra Serif" w:hAnsi="PT Astra Serif"/>
                <w:b/>
                <w:sz w:val="16"/>
                <w:szCs w:val="16"/>
                <w:lang w:eastAsia="ru-RU"/>
              </w:rPr>
              <w:t>Задача 3. 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FC3190" w:rsidRPr="00214405" w:rsidTr="00644E88">
        <w:trPr>
          <w:gridAfter w:val="1"/>
          <w:wAfter w:w="425" w:type="dxa"/>
          <w:trHeight w:val="84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51"/>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Образовательные учреждения, </w:t>
            </w:r>
          </w:p>
        </w:tc>
      </w:tr>
      <w:tr w:rsidR="00FC3190" w:rsidRPr="00214405" w:rsidTr="00644E88">
        <w:trPr>
          <w:gridAfter w:val="1"/>
          <w:wAfter w:w="425" w:type="dxa"/>
          <w:trHeight w:val="108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Внедрение профессиональных стандартов (рамки профессиональных компетенций) для педагогических и руководящих работников образовательных организаций, ориентированных на новые образовательные результаты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51"/>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Образовательные учреждения, </w:t>
            </w:r>
          </w:p>
          <w:p w:rsidR="00FC3190" w:rsidRPr="00214405" w:rsidRDefault="00FC3190" w:rsidP="00214405">
            <w:pPr>
              <w:spacing w:after="0" w:line="240" w:lineRule="auto"/>
              <w:jc w:val="both"/>
              <w:rPr>
                <w:rFonts w:ascii="PT Astra Serif" w:hAnsi="PT Astra Serif"/>
                <w:sz w:val="16"/>
                <w:szCs w:val="16"/>
                <w:lang w:eastAsia="ru-RU"/>
              </w:rPr>
            </w:pPr>
          </w:p>
        </w:tc>
      </w:tr>
      <w:tr w:rsidR="00FC3190" w:rsidRPr="00214405" w:rsidTr="00644E88">
        <w:trPr>
          <w:gridAfter w:val="1"/>
          <w:wAfter w:w="425" w:type="dxa"/>
          <w:trHeight w:val="40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Оказание финансовой помощи классным руководителям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51"/>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Усиление воспитательной компоненты в 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Отдел образования,</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Образовательные учреждения, </w:t>
            </w:r>
          </w:p>
        </w:tc>
      </w:tr>
      <w:tr w:rsidR="00FC3190" w:rsidRPr="00214405" w:rsidTr="00644E88">
        <w:trPr>
          <w:gridAfter w:val="1"/>
          <w:wAfter w:w="425" w:type="dxa"/>
          <w:trHeight w:val="480"/>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b/>
                <w:sz w:val="16"/>
                <w:szCs w:val="16"/>
                <w:lang w:eastAsia="ru-RU"/>
              </w:rPr>
            </w:pPr>
            <w:r w:rsidRPr="00214405">
              <w:rPr>
                <w:rFonts w:ascii="PT Astra Serif" w:hAnsi="PT Astra Serif"/>
                <w:b/>
                <w:sz w:val="16"/>
                <w:szCs w:val="16"/>
                <w:lang w:eastAsia="ru-RU"/>
              </w:rPr>
              <w:t>Задача 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FC3190" w:rsidRPr="00214405" w:rsidTr="00644E88">
        <w:trPr>
          <w:gridAfter w:val="1"/>
          <w:wAfter w:w="425" w:type="dxa"/>
          <w:trHeight w:val="101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Развитие движения самообучающихся организаций в системе общего, дополнительного, профессионального образования, обеспечивающих индивидуальное профессиональное развитие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51"/>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Отдел образования, </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Образовательные учреждения, </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ГАОУ «ДПО ИРОСТ» (по согласованию), Департамент (по согласованию)</w:t>
            </w:r>
          </w:p>
          <w:p w:rsidR="00FC3190" w:rsidRPr="00214405" w:rsidRDefault="00FC3190" w:rsidP="00214405">
            <w:pPr>
              <w:spacing w:after="0" w:line="240" w:lineRule="auto"/>
              <w:jc w:val="both"/>
              <w:rPr>
                <w:rFonts w:ascii="PT Astra Serif" w:hAnsi="PT Astra Serif"/>
                <w:sz w:val="16"/>
                <w:szCs w:val="16"/>
                <w:lang w:eastAsia="ru-RU"/>
              </w:rPr>
            </w:pPr>
          </w:p>
        </w:tc>
      </w:tr>
      <w:tr w:rsidR="00FC3190" w:rsidRPr="00214405" w:rsidTr="00644E88">
        <w:trPr>
          <w:gridAfter w:val="1"/>
          <w:wAfter w:w="425" w:type="dxa"/>
          <w:trHeight w:val="107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Развитие деятельности инновационных методических сетей, сетевых методических объединений и сетевых сообществ, занимающихся развитием профессионального потенциала педагогических и руководящих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51"/>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Повышение уровня профессиональной компетентности педагогических и руководящих работников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Отдел образования Образовательные учреждения, </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ГАОУ «ДПО ИРОСТ» (по согласованию), </w:t>
            </w:r>
          </w:p>
        </w:tc>
      </w:tr>
      <w:tr w:rsidR="00FC3190" w:rsidRPr="00214405" w:rsidTr="00644E88">
        <w:trPr>
          <w:gridAfter w:val="1"/>
          <w:wAfter w:w="425" w:type="dxa"/>
          <w:trHeight w:val="80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0F74BA">
            <w:pPr>
              <w:spacing w:after="0" w:line="240" w:lineRule="auto"/>
              <w:ind w:right="141"/>
              <w:jc w:val="center"/>
              <w:rPr>
                <w:rFonts w:ascii="PT Astra Serif" w:hAnsi="PT Astra Serif"/>
                <w:sz w:val="16"/>
                <w:szCs w:val="16"/>
                <w:lang w:eastAsia="ru-RU"/>
              </w:rPr>
            </w:pPr>
            <w:r w:rsidRPr="00214405">
              <w:rPr>
                <w:rFonts w:ascii="PT Astra Serif" w:hAnsi="PT Astra Serif"/>
                <w:sz w:val="16"/>
                <w:szCs w:val="16"/>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11"/>
              <w:jc w:val="both"/>
              <w:rPr>
                <w:rFonts w:ascii="PT Astra Serif" w:hAnsi="PT Astra Serif"/>
                <w:sz w:val="16"/>
                <w:szCs w:val="16"/>
                <w:lang w:eastAsia="ru-RU"/>
              </w:rPr>
            </w:pPr>
            <w:r w:rsidRPr="00214405">
              <w:rPr>
                <w:rFonts w:ascii="PT Astra Serif" w:hAnsi="PT Astra Serif"/>
                <w:sz w:val="16"/>
                <w:szCs w:val="16"/>
                <w:lang w:eastAsia="ru-RU"/>
              </w:rPr>
              <w:t>Развитие конкурсного движения педагогических и руководящих работников, движения педагогических клубов, проведение педагогических олимпиад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51"/>
              <w:jc w:val="both"/>
              <w:rPr>
                <w:rFonts w:ascii="PT Astra Serif" w:hAnsi="PT Astra Serif"/>
                <w:sz w:val="16"/>
                <w:szCs w:val="16"/>
                <w:lang w:eastAsia="ru-RU"/>
              </w:rPr>
            </w:pPr>
            <w:r w:rsidRPr="00214405">
              <w:rPr>
                <w:rFonts w:ascii="PT Astra Serif" w:hAnsi="PT Astra Serif"/>
                <w:sz w:val="16"/>
                <w:szCs w:val="16"/>
                <w:lang w:eastAsia="ru-RU"/>
              </w:rPr>
              <w:t>2022-2024</w:t>
            </w:r>
          </w:p>
        </w:tc>
        <w:tc>
          <w:tcPr>
            <w:tcW w:w="3544" w:type="dxa"/>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5"/>
              <w:jc w:val="both"/>
              <w:rPr>
                <w:rFonts w:ascii="PT Astra Serif" w:hAnsi="PT Astra Serif"/>
                <w:sz w:val="16"/>
                <w:szCs w:val="16"/>
                <w:lang w:eastAsia="ru-RU"/>
              </w:rPr>
            </w:pPr>
            <w:r w:rsidRPr="00214405">
              <w:rPr>
                <w:rFonts w:ascii="PT Astra Serif" w:hAnsi="PT Astra Serif"/>
                <w:sz w:val="16"/>
                <w:szCs w:val="16"/>
                <w:lang w:eastAsia="ru-RU"/>
              </w:rPr>
              <w:t>Обобщение и распространение инновационного педагогического опыта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Отдел образования Образовательные учреждения, </w:t>
            </w:r>
          </w:p>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ГАОУ «ДПО ИРОСТ» (по согласованию)</w:t>
            </w:r>
          </w:p>
        </w:tc>
      </w:tr>
    </w:tbl>
    <w:p w:rsidR="00FC3190" w:rsidRPr="00214405" w:rsidRDefault="00FC3190" w:rsidP="00214405">
      <w:pPr>
        <w:spacing w:after="0" w:line="240" w:lineRule="auto"/>
        <w:ind w:left="-142"/>
        <w:jc w:val="both"/>
        <w:rPr>
          <w:rFonts w:ascii="PT Astra Serif" w:hAnsi="PT Astra Serif"/>
          <w:sz w:val="16"/>
          <w:szCs w:val="16"/>
        </w:rPr>
      </w:pPr>
    </w:p>
    <w:p w:rsidR="00FC3190" w:rsidRPr="00214405" w:rsidRDefault="00FC3190" w:rsidP="00214405">
      <w:pPr>
        <w:spacing w:after="0" w:line="240" w:lineRule="auto"/>
        <w:ind w:left="1680"/>
        <w:rPr>
          <w:rFonts w:ascii="PT Astra Serif" w:hAnsi="PT Astra Serif"/>
          <w:sz w:val="16"/>
          <w:szCs w:val="16"/>
          <w:lang w:eastAsia="ru-RU"/>
        </w:rPr>
        <w:sectPr w:rsidR="00FC3190" w:rsidRPr="00214405" w:rsidSect="00B643E6">
          <w:headerReference w:type="even" r:id="rId24"/>
          <w:headerReference w:type="default" r:id="rId25"/>
          <w:footerReference w:type="even" r:id="rId26"/>
          <w:footerReference w:type="default" r:id="rId27"/>
          <w:headerReference w:type="first" r:id="rId28"/>
          <w:footerReference w:type="first" r:id="rId29"/>
          <w:pgSz w:w="11906" w:h="16838"/>
          <w:pgMar w:top="1701" w:right="567" w:bottom="1134" w:left="1418" w:header="709" w:footer="709" w:gutter="0"/>
          <w:cols w:space="708"/>
          <w:docGrid w:linePitch="360"/>
        </w:sectPr>
      </w:pPr>
    </w:p>
    <w:p w:rsidR="000F74BA" w:rsidRDefault="000F74BA" w:rsidP="00214405">
      <w:pPr>
        <w:spacing w:after="0" w:line="240" w:lineRule="auto"/>
        <w:ind w:left="1680"/>
        <w:jc w:val="center"/>
        <w:rPr>
          <w:rFonts w:ascii="PT Astra Serif" w:hAnsi="PT Astra Serif"/>
          <w:b/>
          <w:sz w:val="16"/>
          <w:szCs w:val="16"/>
          <w:lang w:eastAsia="ru-RU"/>
        </w:rPr>
      </w:pPr>
    </w:p>
    <w:p w:rsidR="00FC3190" w:rsidRPr="00214405" w:rsidRDefault="00FC3190" w:rsidP="00214405">
      <w:pPr>
        <w:spacing w:after="0" w:line="240" w:lineRule="auto"/>
        <w:ind w:left="1680"/>
        <w:jc w:val="center"/>
        <w:rPr>
          <w:rFonts w:ascii="PT Astra Serif" w:hAnsi="PT Astra Serif"/>
          <w:b/>
          <w:sz w:val="16"/>
          <w:szCs w:val="16"/>
          <w:lang w:eastAsia="ru-RU"/>
        </w:rPr>
      </w:pPr>
      <w:r w:rsidRPr="00214405">
        <w:rPr>
          <w:rFonts w:ascii="PT Astra Serif" w:hAnsi="PT Astra Serif"/>
          <w:b/>
          <w:sz w:val="16"/>
          <w:szCs w:val="16"/>
          <w:lang w:eastAsia="ru-RU"/>
        </w:rPr>
        <w:t xml:space="preserve">РАЗДЕЛ </w:t>
      </w:r>
      <w:r w:rsidRPr="00214405">
        <w:rPr>
          <w:rFonts w:ascii="PT Astra Serif" w:hAnsi="PT Astra Serif"/>
          <w:b/>
          <w:spacing w:val="-20"/>
          <w:sz w:val="16"/>
          <w:szCs w:val="16"/>
          <w:lang w:val="en-US" w:eastAsia="ru-RU"/>
        </w:rPr>
        <w:t>VII</w:t>
      </w:r>
      <w:r w:rsidRPr="00214405">
        <w:rPr>
          <w:rFonts w:ascii="PT Astra Serif" w:hAnsi="PT Astra Serif"/>
          <w:b/>
          <w:spacing w:val="-20"/>
          <w:sz w:val="16"/>
          <w:szCs w:val="16"/>
          <w:lang w:eastAsia="ru-RU"/>
        </w:rPr>
        <w:t>.</w:t>
      </w:r>
      <w:r w:rsidRPr="00214405">
        <w:rPr>
          <w:rFonts w:ascii="PT Astra Serif" w:hAnsi="PT Astra Serif"/>
          <w:b/>
          <w:sz w:val="16"/>
          <w:szCs w:val="16"/>
          <w:lang w:eastAsia="ru-RU"/>
        </w:rPr>
        <w:t xml:space="preserve"> ЦЕЛЕВЫЕ ИНДИКАТОРЫ ПОДПРОГРАММЫ</w:t>
      </w:r>
    </w:p>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Целевые индикаторы реализации подпрограммы приведены в таблице 2.</w:t>
      </w:r>
    </w:p>
    <w:p w:rsidR="00FC3190" w:rsidRPr="00214405" w:rsidRDefault="00FC3190" w:rsidP="00214405">
      <w:pPr>
        <w:spacing w:after="0" w:line="240" w:lineRule="auto"/>
        <w:rPr>
          <w:rFonts w:ascii="PT Astra Serif" w:hAnsi="PT Astra Serif"/>
          <w:b/>
          <w:bCs/>
          <w:sz w:val="16"/>
          <w:szCs w:val="16"/>
        </w:rPr>
      </w:pPr>
    </w:p>
    <w:p w:rsidR="00FC3190" w:rsidRPr="00214405" w:rsidRDefault="00FC3190" w:rsidP="00214405">
      <w:pPr>
        <w:spacing w:after="0" w:line="240" w:lineRule="auto"/>
        <w:rPr>
          <w:rFonts w:ascii="PT Astra Serif" w:hAnsi="PT Astra Serif"/>
          <w:b/>
          <w:bCs/>
          <w:sz w:val="16"/>
          <w:szCs w:val="16"/>
        </w:rPr>
      </w:pPr>
      <w:r w:rsidRPr="00214405">
        <w:rPr>
          <w:rFonts w:ascii="PT Astra Serif" w:hAnsi="PT Astra Serif"/>
          <w:b/>
          <w:bCs/>
          <w:sz w:val="16"/>
          <w:szCs w:val="16"/>
        </w:rPr>
        <w:t>Таблица 2. Целевые индикаторы подпрограммы</w:t>
      </w:r>
    </w:p>
    <w:tbl>
      <w:tblPr>
        <w:tblW w:w="10632" w:type="dxa"/>
        <w:tblInd w:w="-846" w:type="dxa"/>
        <w:tblLayout w:type="fixed"/>
        <w:tblCellMar>
          <w:left w:w="0" w:type="dxa"/>
          <w:right w:w="0" w:type="dxa"/>
        </w:tblCellMar>
        <w:tblLook w:val="0000" w:firstRow="0" w:lastRow="0" w:firstColumn="0" w:lastColumn="0" w:noHBand="0" w:noVBand="0"/>
      </w:tblPr>
      <w:tblGrid>
        <w:gridCol w:w="567"/>
        <w:gridCol w:w="6947"/>
        <w:gridCol w:w="567"/>
        <w:gridCol w:w="992"/>
        <w:gridCol w:w="850"/>
        <w:gridCol w:w="709"/>
      </w:tblGrid>
      <w:tr w:rsidR="00FC3190" w:rsidRPr="00214405" w:rsidTr="00DB0E04">
        <w:trPr>
          <w:trHeight w:val="394"/>
        </w:trPr>
        <w:tc>
          <w:tcPr>
            <w:tcW w:w="567"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 xml:space="preserve">№ </w:t>
            </w:r>
            <w:proofErr w:type="gramStart"/>
            <w:r w:rsidRPr="00214405">
              <w:rPr>
                <w:rFonts w:ascii="PT Astra Serif" w:hAnsi="PT Astra Serif"/>
                <w:sz w:val="16"/>
                <w:szCs w:val="16"/>
                <w:lang w:eastAsia="ru-RU"/>
              </w:rPr>
              <w:t>п</w:t>
            </w:r>
            <w:proofErr w:type="gramEnd"/>
            <w:r w:rsidRPr="00214405">
              <w:rPr>
                <w:rFonts w:ascii="PT Astra Serif" w:hAnsi="PT Astra Serif"/>
                <w:sz w:val="16"/>
                <w:szCs w:val="16"/>
                <w:lang w:eastAsia="ru-RU"/>
              </w:rPr>
              <w:t>/п</w:t>
            </w:r>
          </w:p>
        </w:tc>
        <w:tc>
          <w:tcPr>
            <w:tcW w:w="6947"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ind w:left="500"/>
              <w:rPr>
                <w:rFonts w:ascii="PT Astra Serif" w:hAnsi="PT Astra Serif"/>
                <w:sz w:val="16"/>
                <w:szCs w:val="16"/>
                <w:lang w:eastAsia="ru-RU"/>
              </w:rPr>
            </w:pPr>
            <w:r w:rsidRPr="00214405">
              <w:rPr>
                <w:rFonts w:ascii="PT Astra Serif" w:hAnsi="PT Astra Serif"/>
                <w:sz w:val="16"/>
                <w:szCs w:val="16"/>
                <w:lang w:eastAsia="ru-RU"/>
              </w:rPr>
              <w:t>Наименование целевого индикатора</w:t>
            </w:r>
          </w:p>
        </w:tc>
        <w:tc>
          <w:tcPr>
            <w:tcW w:w="567"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7"/>
              <w:jc w:val="center"/>
              <w:rPr>
                <w:rFonts w:ascii="PT Astra Serif" w:hAnsi="PT Astra Serif"/>
                <w:sz w:val="16"/>
                <w:szCs w:val="16"/>
                <w:lang w:eastAsia="ru-RU"/>
              </w:rPr>
            </w:pPr>
            <w:r w:rsidRPr="00214405">
              <w:rPr>
                <w:rFonts w:ascii="PT Astra Serif" w:hAnsi="PT Astra Serif"/>
                <w:sz w:val="16"/>
                <w:szCs w:val="16"/>
                <w:lang w:eastAsia="ru-RU"/>
              </w:rPr>
              <w:t>Значение</w:t>
            </w:r>
          </w:p>
        </w:tc>
      </w:tr>
      <w:tr w:rsidR="00FC3190" w:rsidRPr="00214405" w:rsidTr="00DB0E04">
        <w:trPr>
          <w:trHeight w:val="314"/>
        </w:trPr>
        <w:tc>
          <w:tcPr>
            <w:tcW w:w="567"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880"/>
              <w:rPr>
                <w:rFonts w:ascii="PT Astra Serif" w:hAnsi="PT Astra Serif"/>
                <w:sz w:val="16"/>
                <w:szCs w:val="16"/>
                <w:lang w:eastAsia="ru-RU"/>
              </w:rPr>
            </w:pPr>
          </w:p>
        </w:tc>
        <w:tc>
          <w:tcPr>
            <w:tcW w:w="6947"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880"/>
              <w:rPr>
                <w:rFonts w:ascii="PT Astra Serif" w:hAnsi="PT Astra Serif"/>
                <w:sz w:val="16"/>
                <w:szCs w:val="16"/>
                <w:lang w:eastAsia="ru-RU"/>
              </w:rPr>
            </w:pPr>
          </w:p>
        </w:tc>
        <w:tc>
          <w:tcPr>
            <w:tcW w:w="567"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880"/>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20"/>
              <w:jc w:val="right"/>
              <w:rPr>
                <w:rFonts w:ascii="PT Astra Serif" w:hAnsi="PT Astra Serif"/>
                <w:sz w:val="16"/>
                <w:szCs w:val="16"/>
                <w:lang w:eastAsia="ru-RU"/>
              </w:rPr>
            </w:pPr>
            <w:r w:rsidRPr="00214405">
              <w:rPr>
                <w:rFonts w:ascii="PT Astra Serif" w:hAnsi="PT Astra Serif"/>
                <w:sz w:val="16"/>
                <w:szCs w:val="16"/>
                <w:lang w:eastAsia="ru-RU"/>
              </w:rPr>
              <w:t xml:space="preserve">2022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2023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2024</w:t>
            </w:r>
          </w:p>
        </w:tc>
      </w:tr>
      <w:tr w:rsidR="00FC3190" w:rsidRPr="00214405" w:rsidTr="00DB0E04">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1.</w:t>
            </w:r>
          </w:p>
        </w:tc>
        <w:tc>
          <w:tcPr>
            <w:tcW w:w="694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2" w:right="159"/>
              <w:rPr>
                <w:rFonts w:ascii="PT Astra Serif" w:hAnsi="PT Astra Serif"/>
                <w:sz w:val="16"/>
                <w:szCs w:val="16"/>
                <w:lang w:eastAsia="ru-RU"/>
              </w:rPr>
            </w:pPr>
            <w:r w:rsidRPr="00214405">
              <w:rPr>
                <w:rFonts w:ascii="PT Astra Serif" w:hAnsi="PT Astra Serif"/>
                <w:sz w:val="16"/>
                <w:szCs w:val="16"/>
                <w:lang w:eastAsia="ru-RU"/>
              </w:rPr>
              <w:t>Доля молодых специалистов, трудоустроившихся в образовательные организации Целинного муниципального округа (процент);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20"/>
              <w:jc w:val="right"/>
              <w:rPr>
                <w:rFonts w:ascii="PT Astra Serif" w:hAnsi="PT Astra Serif"/>
                <w:sz w:val="16"/>
                <w:szCs w:val="16"/>
                <w:lang w:eastAsia="ru-RU"/>
              </w:rPr>
            </w:pPr>
            <w:r w:rsidRPr="00214405">
              <w:rPr>
                <w:rFonts w:ascii="PT Astra Serif" w:hAnsi="PT Astra Serif"/>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5</w:t>
            </w:r>
          </w:p>
        </w:tc>
      </w:tr>
      <w:tr w:rsidR="00FC3190" w:rsidRPr="00214405" w:rsidTr="00DB0E04">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2.</w:t>
            </w:r>
          </w:p>
        </w:tc>
        <w:tc>
          <w:tcPr>
            <w:tcW w:w="694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Целинного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20"/>
              <w:jc w:val="right"/>
              <w:rPr>
                <w:rFonts w:ascii="PT Astra Serif" w:hAnsi="PT Astra Serif"/>
                <w:sz w:val="16"/>
                <w:szCs w:val="16"/>
                <w:lang w:eastAsia="ru-RU"/>
              </w:rPr>
            </w:pPr>
            <w:r w:rsidRPr="00214405">
              <w:rPr>
                <w:rFonts w:ascii="PT Astra Serif" w:hAnsi="PT Astra Serif"/>
                <w:sz w:val="16"/>
                <w:szCs w:val="16"/>
                <w:lang w:eastAsia="ru-RU"/>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2,2</w:t>
            </w:r>
          </w:p>
        </w:tc>
      </w:tr>
      <w:tr w:rsidR="00FC3190" w:rsidRPr="00214405" w:rsidTr="00DB0E04">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3.</w:t>
            </w:r>
          </w:p>
        </w:tc>
        <w:tc>
          <w:tcPr>
            <w:tcW w:w="694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 Доля педагогов, имеющих высшую и первую квалификационные категории к 2024 году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20"/>
              <w:jc w:val="right"/>
              <w:rPr>
                <w:rFonts w:ascii="PT Astra Serif" w:hAnsi="PT Astra Serif"/>
                <w:sz w:val="16"/>
                <w:szCs w:val="16"/>
                <w:lang w:eastAsia="ru-RU"/>
              </w:rPr>
            </w:pPr>
            <w:r w:rsidRPr="00214405">
              <w:rPr>
                <w:rFonts w:ascii="PT Astra Serif" w:hAnsi="PT Astra Serif"/>
                <w:sz w:val="16"/>
                <w:szCs w:val="16"/>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65</w:t>
            </w:r>
          </w:p>
        </w:tc>
      </w:tr>
      <w:tr w:rsidR="00FC3190" w:rsidRPr="00214405" w:rsidTr="00DB0E04">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4.</w:t>
            </w:r>
          </w:p>
        </w:tc>
        <w:tc>
          <w:tcPr>
            <w:tcW w:w="694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Доля педагогических и руководящих работников системы образования Целинного района, которым оказана адресная помощь в повышении профессиональной компетентности, в общей численности педагогических и руководящих работников Целинного муниципального округа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20"/>
              <w:jc w:val="right"/>
              <w:rPr>
                <w:rFonts w:ascii="PT Astra Serif" w:hAnsi="PT Astra Serif"/>
                <w:sz w:val="16"/>
                <w:szCs w:val="16"/>
                <w:lang w:eastAsia="ru-RU"/>
              </w:rPr>
            </w:pPr>
            <w:r w:rsidRPr="00214405">
              <w:rPr>
                <w:rFonts w:ascii="PT Astra Serif" w:hAnsi="PT Astra Serif"/>
                <w:sz w:val="16"/>
                <w:szCs w:val="16"/>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30</w:t>
            </w:r>
          </w:p>
        </w:tc>
      </w:tr>
      <w:tr w:rsidR="00FC3190" w:rsidRPr="00214405" w:rsidTr="00DB0E04">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5.</w:t>
            </w:r>
          </w:p>
        </w:tc>
        <w:tc>
          <w:tcPr>
            <w:tcW w:w="694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Доля педагогических работников, прошедших переподготовку по использованию  новых информационных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20"/>
              <w:jc w:val="right"/>
              <w:rPr>
                <w:rFonts w:ascii="PT Astra Serif" w:hAnsi="PT Astra Serif"/>
                <w:sz w:val="16"/>
                <w:szCs w:val="16"/>
                <w:lang w:eastAsia="ru-RU"/>
              </w:rPr>
            </w:pPr>
            <w:r w:rsidRPr="00214405">
              <w:rPr>
                <w:rFonts w:ascii="PT Astra Serif" w:hAnsi="PT Astra Serif"/>
                <w:sz w:val="16"/>
                <w:szCs w:val="16"/>
                <w:lang w:eastAsia="ru-RU"/>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50</w:t>
            </w:r>
          </w:p>
        </w:tc>
      </w:tr>
    </w:tbl>
    <w:p w:rsidR="00FC3190" w:rsidRPr="00214405" w:rsidRDefault="00FC3190" w:rsidP="00214405">
      <w:pPr>
        <w:spacing w:after="0" w:line="240" w:lineRule="auto"/>
        <w:rPr>
          <w:rFonts w:ascii="PT Astra Serif" w:hAnsi="PT Astra Serif"/>
          <w:sz w:val="16"/>
          <w:szCs w:val="16"/>
        </w:rPr>
      </w:pPr>
    </w:p>
    <w:p w:rsidR="00FC3190" w:rsidRPr="00214405" w:rsidRDefault="00FC3190" w:rsidP="00214405">
      <w:pPr>
        <w:spacing w:after="0" w:line="240" w:lineRule="auto"/>
        <w:rPr>
          <w:rFonts w:ascii="PT Astra Serif" w:hAnsi="PT Astra Serif"/>
          <w:b/>
          <w:bCs/>
          <w:sz w:val="16"/>
          <w:szCs w:val="16"/>
        </w:rPr>
      </w:pPr>
      <w:r w:rsidRPr="00214405">
        <w:rPr>
          <w:rFonts w:ascii="PT Astra Serif" w:hAnsi="PT Astra Serif"/>
          <w:b/>
          <w:bCs/>
          <w:sz w:val="16"/>
          <w:szCs w:val="16"/>
        </w:rPr>
        <w:t xml:space="preserve">РАЗДЕЛ </w:t>
      </w:r>
      <w:r w:rsidRPr="00214405">
        <w:rPr>
          <w:rFonts w:ascii="PT Astra Serif" w:hAnsi="PT Astra Serif"/>
          <w:b/>
          <w:bCs/>
          <w:sz w:val="16"/>
          <w:szCs w:val="16"/>
          <w:lang w:val="en-US"/>
        </w:rPr>
        <w:t>VIII</w:t>
      </w:r>
      <w:r w:rsidRPr="00214405">
        <w:rPr>
          <w:rFonts w:ascii="PT Astra Serif" w:hAnsi="PT Astra Serif"/>
          <w:b/>
          <w:bCs/>
          <w:sz w:val="16"/>
          <w:szCs w:val="16"/>
        </w:rPr>
        <w:t>. РЕСУРСНОЕ ОБЕСПЕЧЕНИЕ РЕАЛИЗАЦИИ ПОДПРОГРАММЫ</w:t>
      </w:r>
    </w:p>
    <w:tbl>
      <w:tblPr>
        <w:tblW w:w="11199" w:type="dxa"/>
        <w:tblInd w:w="-846" w:type="dxa"/>
        <w:tblLayout w:type="fixed"/>
        <w:tblCellMar>
          <w:left w:w="0" w:type="dxa"/>
          <w:right w:w="0" w:type="dxa"/>
        </w:tblCellMar>
        <w:tblLook w:val="0000" w:firstRow="0" w:lastRow="0" w:firstColumn="0" w:lastColumn="0" w:noHBand="0" w:noVBand="0"/>
      </w:tblPr>
      <w:tblGrid>
        <w:gridCol w:w="510"/>
        <w:gridCol w:w="3399"/>
        <w:gridCol w:w="54"/>
        <w:gridCol w:w="1559"/>
        <w:gridCol w:w="67"/>
        <w:gridCol w:w="1491"/>
        <w:gridCol w:w="1052"/>
        <w:gridCol w:w="22"/>
        <w:gridCol w:w="65"/>
        <w:gridCol w:w="786"/>
        <w:gridCol w:w="66"/>
        <w:gridCol w:w="852"/>
        <w:gridCol w:w="709"/>
        <w:gridCol w:w="163"/>
        <w:gridCol w:w="263"/>
        <w:gridCol w:w="141"/>
      </w:tblGrid>
      <w:tr w:rsidR="00E013A3" w:rsidRPr="00214405" w:rsidTr="00DB0E04">
        <w:trPr>
          <w:gridAfter w:val="3"/>
          <w:wAfter w:w="567" w:type="dxa"/>
          <w:trHeight w:val="672"/>
        </w:trPr>
        <w:tc>
          <w:tcPr>
            <w:tcW w:w="510"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 xml:space="preserve">№ </w:t>
            </w:r>
            <w:proofErr w:type="gramStart"/>
            <w:r w:rsidRPr="00214405">
              <w:rPr>
                <w:rFonts w:ascii="PT Astra Serif" w:hAnsi="PT Astra Serif"/>
                <w:sz w:val="16"/>
                <w:szCs w:val="16"/>
                <w:lang w:eastAsia="ru-RU"/>
              </w:rPr>
              <w:t>п</w:t>
            </w:r>
            <w:proofErr w:type="gramEnd"/>
            <w:r w:rsidRPr="00214405">
              <w:rPr>
                <w:rFonts w:ascii="PT Astra Serif" w:hAnsi="PT Astra Serif"/>
                <w:sz w:val="16"/>
                <w:szCs w:val="16"/>
                <w:lang w:eastAsia="ru-RU"/>
              </w:rPr>
              <w:t>/п</w:t>
            </w:r>
          </w:p>
        </w:tc>
        <w:tc>
          <w:tcPr>
            <w:tcW w:w="3399"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Задача, мероприятие, целевой индикатор, на достижение которого направлено финансирование</w:t>
            </w:r>
          </w:p>
        </w:tc>
        <w:tc>
          <w:tcPr>
            <w:tcW w:w="1680" w:type="dxa"/>
            <w:gridSpan w:val="3"/>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Главный распорядитель средств</w:t>
            </w:r>
          </w:p>
        </w:tc>
        <w:tc>
          <w:tcPr>
            <w:tcW w:w="1491"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ind w:left="20" w:firstLine="380"/>
              <w:rPr>
                <w:rFonts w:ascii="PT Astra Serif" w:hAnsi="PT Astra Serif"/>
                <w:sz w:val="16"/>
                <w:szCs w:val="16"/>
                <w:lang w:eastAsia="ru-RU"/>
              </w:rPr>
            </w:pPr>
            <w:r w:rsidRPr="00214405">
              <w:rPr>
                <w:rFonts w:ascii="PT Astra Serif" w:hAnsi="PT Astra Serif"/>
                <w:sz w:val="16"/>
                <w:szCs w:val="16"/>
                <w:lang w:eastAsia="ru-RU"/>
              </w:rPr>
              <w:t>Источник финансирования</w:t>
            </w:r>
          </w:p>
        </w:tc>
        <w:tc>
          <w:tcPr>
            <w:tcW w:w="3552" w:type="dxa"/>
            <w:gridSpan w:val="7"/>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Объемы финансирования, тыс. руб., в том числе по годам</w:t>
            </w:r>
          </w:p>
        </w:tc>
      </w:tr>
      <w:tr w:rsidR="00E013A3" w:rsidRPr="00214405" w:rsidTr="00DB0E04">
        <w:trPr>
          <w:gridAfter w:val="2"/>
          <w:wAfter w:w="404" w:type="dxa"/>
          <w:trHeight w:val="137"/>
        </w:trPr>
        <w:tc>
          <w:tcPr>
            <w:tcW w:w="510" w:type="dxa"/>
            <w:vMerge/>
            <w:tcBorders>
              <w:top w:val="nil"/>
              <w:left w:val="single" w:sz="4" w:space="0" w:color="auto"/>
              <w:bottom w:val="single" w:sz="4" w:space="0" w:color="auto"/>
              <w:right w:val="single" w:sz="4" w:space="0" w:color="auto"/>
            </w:tcBorders>
            <w:shd w:val="clear" w:color="auto" w:fill="FFFFFF"/>
          </w:tcPr>
          <w:p w:rsidR="0004230E" w:rsidRPr="00214405" w:rsidRDefault="0004230E" w:rsidP="00214405">
            <w:pPr>
              <w:spacing w:after="0" w:line="240" w:lineRule="auto"/>
              <w:jc w:val="center"/>
              <w:rPr>
                <w:rFonts w:ascii="PT Astra Serif" w:hAnsi="PT Astra Serif"/>
                <w:sz w:val="16"/>
                <w:szCs w:val="16"/>
                <w:lang w:eastAsia="ru-RU"/>
              </w:rPr>
            </w:pPr>
          </w:p>
        </w:tc>
        <w:tc>
          <w:tcPr>
            <w:tcW w:w="3399" w:type="dxa"/>
            <w:vMerge/>
            <w:tcBorders>
              <w:top w:val="nil"/>
              <w:left w:val="single" w:sz="4" w:space="0" w:color="auto"/>
              <w:bottom w:val="single" w:sz="4" w:space="0" w:color="auto"/>
              <w:right w:val="single" w:sz="4" w:space="0" w:color="auto"/>
            </w:tcBorders>
            <w:shd w:val="clear" w:color="auto" w:fill="FFFFFF"/>
          </w:tcPr>
          <w:p w:rsidR="0004230E" w:rsidRPr="00214405" w:rsidRDefault="0004230E" w:rsidP="00214405">
            <w:pPr>
              <w:spacing w:after="0" w:line="240" w:lineRule="auto"/>
              <w:jc w:val="center"/>
              <w:rPr>
                <w:rFonts w:ascii="PT Astra Serif" w:hAnsi="PT Astra Serif"/>
                <w:sz w:val="16"/>
                <w:szCs w:val="16"/>
                <w:lang w:eastAsia="ru-RU"/>
              </w:rPr>
            </w:pPr>
          </w:p>
        </w:tc>
        <w:tc>
          <w:tcPr>
            <w:tcW w:w="1680" w:type="dxa"/>
            <w:gridSpan w:val="3"/>
            <w:vMerge/>
            <w:tcBorders>
              <w:top w:val="nil"/>
              <w:left w:val="single" w:sz="4" w:space="0" w:color="auto"/>
              <w:bottom w:val="single" w:sz="4" w:space="0" w:color="auto"/>
              <w:right w:val="single" w:sz="4" w:space="0" w:color="auto"/>
            </w:tcBorders>
            <w:shd w:val="clear" w:color="auto" w:fill="FFFFFF"/>
          </w:tcPr>
          <w:p w:rsidR="0004230E" w:rsidRPr="00214405" w:rsidRDefault="0004230E" w:rsidP="00214405">
            <w:pPr>
              <w:spacing w:after="0" w:line="240" w:lineRule="auto"/>
              <w:jc w:val="center"/>
              <w:rPr>
                <w:rFonts w:ascii="PT Astra Serif" w:hAnsi="PT Astra Serif"/>
                <w:sz w:val="16"/>
                <w:szCs w:val="16"/>
                <w:lang w:eastAsia="ru-RU"/>
              </w:rPr>
            </w:pPr>
          </w:p>
        </w:tc>
        <w:tc>
          <w:tcPr>
            <w:tcW w:w="1491" w:type="dxa"/>
            <w:vMerge/>
            <w:tcBorders>
              <w:top w:val="nil"/>
              <w:left w:val="single" w:sz="4" w:space="0" w:color="auto"/>
              <w:bottom w:val="single" w:sz="4" w:space="0" w:color="auto"/>
              <w:right w:val="single" w:sz="4" w:space="0" w:color="auto"/>
            </w:tcBorders>
            <w:shd w:val="clear" w:color="auto" w:fill="FFFFFF"/>
          </w:tcPr>
          <w:p w:rsidR="0004230E" w:rsidRPr="00214405" w:rsidRDefault="0004230E" w:rsidP="00214405">
            <w:pPr>
              <w:spacing w:after="0" w:line="240" w:lineRule="auto"/>
              <w:jc w:val="center"/>
              <w:rPr>
                <w:rFonts w:ascii="PT Astra Serif" w:hAnsi="PT Astra Serif"/>
                <w:sz w:val="16"/>
                <w:szCs w:val="16"/>
                <w:lang w:eastAsia="ru-RU"/>
              </w:rPr>
            </w:pPr>
          </w:p>
        </w:tc>
        <w:tc>
          <w:tcPr>
            <w:tcW w:w="1052" w:type="dxa"/>
            <w:tcBorders>
              <w:left w:val="single" w:sz="4" w:space="0" w:color="auto"/>
              <w:bottom w:val="single" w:sz="4" w:space="0" w:color="auto"/>
              <w:right w:val="single" w:sz="4" w:space="0" w:color="auto"/>
            </w:tcBorders>
            <w:shd w:val="clear" w:color="auto" w:fill="FFFFFF"/>
          </w:tcPr>
          <w:p w:rsidR="0004230E" w:rsidRPr="00214405" w:rsidRDefault="0004230E"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Всего</w:t>
            </w:r>
          </w:p>
        </w:tc>
        <w:tc>
          <w:tcPr>
            <w:tcW w:w="939" w:type="dxa"/>
            <w:gridSpan w:val="4"/>
            <w:tcBorders>
              <w:left w:val="single" w:sz="4" w:space="0" w:color="auto"/>
              <w:bottom w:val="single" w:sz="4" w:space="0" w:color="auto"/>
              <w:right w:val="single" w:sz="4" w:space="0" w:color="auto"/>
            </w:tcBorders>
            <w:shd w:val="clear" w:color="auto" w:fill="FFFFFF"/>
          </w:tcPr>
          <w:p w:rsidR="0004230E" w:rsidRPr="00214405" w:rsidRDefault="0004230E" w:rsidP="00214405">
            <w:pPr>
              <w:spacing w:after="0" w:line="240" w:lineRule="auto"/>
              <w:ind w:right="320"/>
              <w:jc w:val="right"/>
              <w:rPr>
                <w:rFonts w:ascii="PT Astra Serif" w:hAnsi="PT Astra Serif"/>
                <w:sz w:val="16"/>
                <w:szCs w:val="16"/>
                <w:lang w:eastAsia="ru-RU"/>
              </w:rPr>
            </w:pPr>
            <w:r w:rsidRPr="00214405">
              <w:rPr>
                <w:rFonts w:ascii="PT Astra Serif" w:hAnsi="PT Astra Serif"/>
                <w:sz w:val="16"/>
                <w:szCs w:val="16"/>
                <w:lang w:eastAsia="ru-RU"/>
              </w:rPr>
              <w:t>2022 год</w:t>
            </w:r>
          </w:p>
        </w:tc>
        <w:tc>
          <w:tcPr>
            <w:tcW w:w="852" w:type="dxa"/>
            <w:tcBorders>
              <w:left w:val="single" w:sz="4" w:space="0" w:color="auto"/>
              <w:bottom w:val="single" w:sz="4" w:space="0" w:color="auto"/>
              <w:right w:val="single" w:sz="4" w:space="0" w:color="auto"/>
            </w:tcBorders>
            <w:shd w:val="clear" w:color="auto" w:fill="FFFFFF"/>
          </w:tcPr>
          <w:p w:rsidR="0004230E" w:rsidRPr="00214405" w:rsidRDefault="0004230E" w:rsidP="00214405">
            <w:pPr>
              <w:spacing w:after="0" w:line="240" w:lineRule="auto"/>
              <w:ind w:right="320"/>
              <w:jc w:val="right"/>
              <w:rPr>
                <w:rFonts w:ascii="PT Astra Serif" w:hAnsi="PT Astra Serif"/>
                <w:sz w:val="16"/>
                <w:szCs w:val="16"/>
                <w:lang w:eastAsia="ru-RU"/>
              </w:rPr>
            </w:pPr>
            <w:r w:rsidRPr="00214405">
              <w:rPr>
                <w:rFonts w:ascii="PT Astra Serif" w:hAnsi="PT Astra Serif"/>
                <w:sz w:val="16"/>
                <w:szCs w:val="16"/>
                <w:lang w:eastAsia="ru-RU"/>
              </w:rPr>
              <w:t>2023 год</w:t>
            </w:r>
          </w:p>
        </w:tc>
        <w:tc>
          <w:tcPr>
            <w:tcW w:w="709" w:type="dxa"/>
            <w:tcBorders>
              <w:left w:val="single" w:sz="4" w:space="0" w:color="auto"/>
              <w:bottom w:val="single" w:sz="4" w:space="0" w:color="auto"/>
              <w:right w:val="single" w:sz="4" w:space="0" w:color="auto"/>
            </w:tcBorders>
            <w:shd w:val="clear" w:color="auto" w:fill="FFFFFF"/>
          </w:tcPr>
          <w:p w:rsidR="0004230E" w:rsidRPr="00214405" w:rsidRDefault="0004230E"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2024 год</w:t>
            </w:r>
          </w:p>
        </w:tc>
        <w:tc>
          <w:tcPr>
            <w:tcW w:w="163" w:type="dxa"/>
            <w:tcBorders>
              <w:left w:val="single" w:sz="4" w:space="0" w:color="auto"/>
              <w:bottom w:val="single" w:sz="4" w:space="0" w:color="auto"/>
            </w:tcBorders>
            <w:shd w:val="clear" w:color="auto" w:fill="FFFFFF"/>
          </w:tcPr>
          <w:p w:rsidR="0004230E" w:rsidRPr="00214405" w:rsidRDefault="0004230E" w:rsidP="00214405">
            <w:pPr>
              <w:spacing w:after="0" w:line="240" w:lineRule="auto"/>
              <w:ind w:right="340"/>
              <w:jc w:val="right"/>
              <w:rPr>
                <w:rFonts w:ascii="PT Astra Serif" w:hAnsi="PT Astra Serif"/>
                <w:sz w:val="16"/>
                <w:szCs w:val="16"/>
                <w:lang w:eastAsia="ru-RU"/>
              </w:rPr>
            </w:pPr>
          </w:p>
        </w:tc>
      </w:tr>
      <w:tr w:rsidR="00E013A3" w:rsidRPr="00214405" w:rsidTr="00DB0E04">
        <w:trPr>
          <w:gridAfter w:val="3"/>
          <w:wAfter w:w="567" w:type="dxa"/>
          <w:trHeight w:val="562"/>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80" w:firstLine="180"/>
              <w:jc w:val="both"/>
              <w:rPr>
                <w:rFonts w:ascii="PT Astra Serif" w:hAnsi="PT Astra Serif"/>
                <w:sz w:val="16"/>
                <w:szCs w:val="16"/>
                <w:lang w:eastAsia="ru-RU"/>
              </w:rPr>
            </w:pPr>
            <w:r w:rsidRPr="00214405">
              <w:rPr>
                <w:rFonts w:ascii="PT Astra Serif" w:hAnsi="PT Astra Serif"/>
                <w:b/>
                <w:sz w:val="16"/>
                <w:szCs w:val="16"/>
                <w:lang w:eastAsia="ru-RU"/>
              </w:rPr>
              <w:t>Задача 1</w:t>
            </w:r>
            <w:r w:rsidRPr="00214405">
              <w:rPr>
                <w:rFonts w:ascii="PT Astra Serif" w:hAnsi="PT Astra Serif"/>
                <w:sz w:val="16"/>
                <w:szCs w:val="16"/>
                <w:lang w:eastAsia="ru-RU"/>
              </w:rPr>
              <w:t xml:space="preserve">. Создание системы преемственной </w:t>
            </w:r>
            <w:proofErr w:type="spellStart"/>
            <w:r w:rsidRPr="00214405">
              <w:rPr>
                <w:rFonts w:ascii="PT Astra Serif" w:hAnsi="PT Astra Serif"/>
                <w:sz w:val="16"/>
                <w:szCs w:val="16"/>
                <w:lang w:eastAsia="ru-RU"/>
              </w:rPr>
              <w:t>профориентационной</w:t>
            </w:r>
            <w:proofErr w:type="spellEnd"/>
            <w:r w:rsidRPr="00214405">
              <w:rPr>
                <w:rFonts w:ascii="PT Astra Serif" w:hAnsi="PT Astra Serif"/>
                <w:sz w:val="16"/>
                <w:szCs w:val="16"/>
                <w:lang w:eastAsia="ru-RU"/>
              </w:rPr>
              <w:t xml:space="preserve"> работы для привлечения в профессиональные образовательные организации Курганской области и образовательные организации высшего образования, расположенные на территории Курганской области, выпускников общеобразовательных организаций, подготовленных и мотивированных на выбор специальностей по направлению подготовки «Образование и педагогика».</w:t>
            </w:r>
          </w:p>
        </w:tc>
      </w:tr>
      <w:tr w:rsidR="00E013A3" w:rsidRPr="00214405" w:rsidTr="00DB0E04">
        <w:trPr>
          <w:gridAfter w:val="3"/>
          <w:wAfter w:w="567" w:type="dxa"/>
          <w:trHeight w:val="840"/>
        </w:trPr>
        <w:tc>
          <w:tcPr>
            <w:tcW w:w="51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1.</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Формирование положительного имиджа педагогического работника через освещение деятельности в средствах массовой информации, участие в конкурсах, фестивалях</w:t>
            </w:r>
          </w:p>
        </w:tc>
        <w:tc>
          <w:tcPr>
            <w:tcW w:w="1680"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Администрация</w:t>
            </w:r>
          </w:p>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Целинного</w:t>
            </w:r>
          </w:p>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sz w:val="16"/>
                <w:szCs w:val="16"/>
                <w:lang w:eastAsia="ru-RU"/>
              </w:rPr>
              <w:t xml:space="preserve"> муниципального округа</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3552" w:type="dxa"/>
            <w:gridSpan w:val="7"/>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sz w:val="16"/>
                <w:szCs w:val="16"/>
                <w:lang w:eastAsia="ru-RU"/>
              </w:rPr>
              <w:t>Без финансирования</w:t>
            </w:r>
          </w:p>
          <w:p w:rsidR="00FC3190" w:rsidRPr="00214405" w:rsidRDefault="00FC3190" w:rsidP="00214405">
            <w:pPr>
              <w:spacing w:after="0" w:line="240" w:lineRule="auto"/>
              <w:rPr>
                <w:rFonts w:ascii="PT Astra Serif" w:hAnsi="PT Astra Serif"/>
                <w:sz w:val="16"/>
                <w:szCs w:val="16"/>
              </w:rPr>
            </w:pPr>
          </w:p>
        </w:tc>
      </w:tr>
      <w:tr w:rsidR="00E013A3" w:rsidRPr="00214405" w:rsidTr="00DB0E04">
        <w:trPr>
          <w:gridAfter w:val="3"/>
          <w:wAfter w:w="567" w:type="dxa"/>
          <w:trHeight w:val="758"/>
        </w:trPr>
        <w:tc>
          <w:tcPr>
            <w:tcW w:w="51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2.</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eastAsia="ArialMT" w:hAnsi="PT Astra Serif"/>
                <w:sz w:val="16"/>
                <w:szCs w:val="16"/>
                <w:lang w:eastAsia="ru-RU"/>
              </w:rPr>
              <w:t>Разработка и реализация социального пакета молодого специалиста</w:t>
            </w:r>
          </w:p>
        </w:tc>
        <w:tc>
          <w:tcPr>
            <w:tcW w:w="1680"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Администрация</w:t>
            </w:r>
          </w:p>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Целинного</w:t>
            </w:r>
          </w:p>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sz w:val="16"/>
                <w:szCs w:val="16"/>
                <w:lang w:eastAsia="ru-RU"/>
              </w:rPr>
              <w:t xml:space="preserve"> муниципального округа</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3552" w:type="dxa"/>
            <w:gridSpan w:val="7"/>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sz w:val="16"/>
                <w:szCs w:val="16"/>
                <w:lang w:eastAsia="ru-RU"/>
              </w:rPr>
              <w:t>Без финансирования</w:t>
            </w:r>
          </w:p>
        </w:tc>
      </w:tr>
      <w:tr w:rsidR="00E013A3" w:rsidRPr="00214405" w:rsidTr="00DB0E04">
        <w:trPr>
          <w:gridAfter w:val="3"/>
          <w:wAfter w:w="567" w:type="dxa"/>
          <w:trHeight w:val="249"/>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Задача 2. Реализация комплекса мер по привлечению и закреплению молодых специалистов в системе образования Целинного муниципального округа</w:t>
            </w:r>
          </w:p>
        </w:tc>
      </w:tr>
      <w:tr w:rsidR="00E013A3" w:rsidRPr="00214405" w:rsidTr="00DB0E04">
        <w:trPr>
          <w:gridAfter w:val="3"/>
          <w:wAfter w:w="567" w:type="dxa"/>
          <w:trHeight w:val="172"/>
        </w:trPr>
        <w:tc>
          <w:tcPr>
            <w:tcW w:w="51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3.</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80"/>
              <w:jc w:val="both"/>
              <w:rPr>
                <w:rFonts w:ascii="PT Astra Serif" w:hAnsi="PT Astra Serif"/>
                <w:sz w:val="16"/>
                <w:szCs w:val="16"/>
                <w:lang w:eastAsia="ru-RU"/>
              </w:rPr>
            </w:pPr>
            <w:r w:rsidRPr="00214405">
              <w:rPr>
                <w:rFonts w:ascii="PT Astra Serif" w:hAnsi="PT Astra Serif"/>
                <w:sz w:val="16"/>
                <w:szCs w:val="16"/>
                <w:lang w:eastAsia="ru-RU"/>
              </w:rPr>
              <w:t>Выплата подъемного пособия педагогическим работникам после окончания ими по очной форме обучения государственных образовательных организаций высшего образования или профессиональных образовательных организаций, заключившим трудовой договор на срок не менее трех лет о работе по специальности в муниципальной общеобразовательной организации, расположенной в населённых пунктах Целинного муниципального округа</w:t>
            </w:r>
          </w:p>
        </w:tc>
        <w:tc>
          <w:tcPr>
            <w:tcW w:w="1680"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Администрация</w:t>
            </w:r>
          </w:p>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Целинного</w:t>
            </w:r>
          </w:p>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муниципального округа</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3552" w:type="dxa"/>
            <w:gridSpan w:val="7"/>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sz w:val="16"/>
                <w:szCs w:val="16"/>
                <w:lang w:eastAsia="ru-RU"/>
              </w:rPr>
              <w:t>Дополнительные выплаты молодым специалистам в размере 3000 руб. ежемесячно, стимулирующие выплаты согласно Уставу ОО</w:t>
            </w:r>
          </w:p>
          <w:p w:rsidR="00FC3190" w:rsidRPr="00214405" w:rsidRDefault="00FC3190" w:rsidP="00214405">
            <w:pPr>
              <w:spacing w:after="0" w:line="240" w:lineRule="auto"/>
              <w:rPr>
                <w:rFonts w:ascii="PT Astra Serif" w:hAnsi="PT Astra Serif"/>
                <w:sz w:val="16"/>
                <w:szCs w:val="16"/>
              </w:rPr>
            </w:pPr>
          </w:p>
        </w:tc>
      </w:tr>
      <w:tr w:rsidR="00E013A3" w:rsidRPr="00214405" w:rsidTr="00DB0E04">
        <w:trPr>
          <w:gridAfter w:val="1"/>
          <w:wAfter w:w="141" w:type="dxa"/>
          <w:trHeight w:val="1002"/>
        </w:trPr>
        <w:tc>
          <w:tcPr>
            <w:tcW w:w="510"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4.</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Организация и проведение педагогических конференций, фестиваля педагогического мастерства, творческих конкурсов с участием педагогических работников; участие в региональных конкурсах</w:t>
            </w:r>
          </w:p>
        </w:tc>
        <w:tc>
          <w:tcPr>
            <w:tcW w:w="1680" w:type="dxa"/>
            <w:gridSpan w:val="3"/>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Администрация</w:t>
            </w:r>
          </w:p>
          <w:p w:rsidR="00E013A3" w:rsidRPr="00214405" w:rsidRDefault="00E013A3"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Целинного</w:t>
            </w:r>
          </w:p>
          <w:p w:rsidR="00E013A3" w:rsidRPr="00214405" w:rsidRDefault="00E013A3"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муниципального округа</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1074"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75</w:t>
            </w:r>
          </w:p>
        </w:tc>
        <w:tc>
          <w:tcPr>
            <w:tcW w:w="917" w:type="dxa"/>
            <w:gridSpan w:val="3"/>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25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Pr>
                <w:rFonts w:ascii="PT Astra Serif" w:hAnsi="PT Astra Serif"/>
                <w:sz w:val="16"/>
                <w:szCs w:val="16"/>
                <w:lang w:eastAsia="ru-RU"/>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Pr>
                <w:rFonts w:ascii="PT Astra Serif" w:hAnsi="PT Astra Serif"/>
                <w:sz w:val="16"/>
                <w:szCs w:val="16"/>
                <w:lang w:eastAsia="ru-RU"/>
              </w:rPr>
              <w:t>25</w:t>
            </w:r>
          </w:p>
        </w:tc>
        <w:tc>
          <w:tcPr>
            <w:tcW w:w="426" w:type="dxa"/>
            <w:gridSpan w:val="2"/>
            <w:tcBorders>
              <w:left w:val="single" w:sz="4" w:space="0" w:color="auto"/>
              <w:bottom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p>
        </w:tc>
      </w:tr>
      <w:tr w:rsidR="00E013A3" w:rsidRPr="00214405" w:rsidTr="00DB0E04">
        <w:trPr>
          <w:gridAfter w:val="3"/>
          <w:wAfter w:w="567" w:type="dxa"/>
          <w:trHeight w:val="559"/>
        </w:trPr>
        <w:tc>
          <w:tcPr>
            <w:tcW w:w="10632" w:type="dxa"/>
            <w:gridSpan w:val="13"/>
            <w:tcBorders>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Задача 3. 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E013A3" w:rsidRPr="00214405" w:rsidTr="00DB0E04">
        <w:trPr>
          <w:trHeight w:hRule="exact" w:val="567"/>
        </w:trPr>
        <w:tc>
          <w:tcPr>
            <w:tcW w:w="510" w:type="dxa"/>
            <w:vMerge w:val="restart"/>
            <w:tcBorders>
              <w:top w:val="single" w:sz="4" w:space="0" w:color="auto"/>
              <w:left w:val="single" w:sz="4" w:space="0" w:color="auto"/>
              <w:right w:val="single" w:sz="4" w:space="0" w:color="auto"/>
            </w:tcBorders>
            <w:shd w:val="clear" w:color="auto" w:fill="FFFFFF"/>
          </w:tcPr>
          <w:p w:rsidR="00E013A3" w:rsidRPr="00214405" w:rsidRDefault="00E013A3"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5.</w:t>
            </w:r>
          </w:p>
        </w:tc>
        <w:tc>
          <w:tcPr>
            <w:tcW w:w="3399" w:type="dxa"/>
            <w:vMerge w:val="restart"/>
            <w:tcBorders>
              <w:top w:val="single" w:sz="4" w:space="0" w:color="auto"/>
              <w:left w:val="single" w:sz="4" w:space="0" w:color="auto"/>
              <w:right w:val="single" w:sz="4" w:space="0" w:color="auto"/>
            </w:tcBorders>
            <w:shd w:val="clear" w:color="auto" w:fill="FFFFFF"/>
          </w:tcPr>
          <w:p w:rsidR="00E013A3" w:rsidRPr="00214405" w:rsidRDefault="00E013A3" w:rsidP="00214405">
            <w:pPr>
              <w:spacing w:after="0" w:line="240" w:lineRule="auto"/>
              <w:ind w:left="60"/>
              <w:rPr>
                <w:rFonts w:ascii="PT Astra Serif" w:hAnsi="PT Astra Serif"/>
                <w:sz w:val="16"/>
                <w:szCs w:val="16"/>
                <w:lang w:eastAsia="ru-RU"/>
              </w:rPr>
            </w:pPr>
            <w:r w:rsidRPr="00214405">
              <w:rPr>
                <w:rFonts w:ascii="PT Astra Serif" w:hAnsi="PT Astra Serif"/>
                <w:sz w:val="16"/>
                <w:szCs w:val="16"/>
                <w:lang w:eastAsia="ru-RU"/>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680" w:type="dxa"/>
            <w:gridSpan w:val="3"/>
            <w:vMerge w:val="restart"/>
            <w:tcBorders>
              <w:top w:val="single" w:sz="4" w:space="0" w:color="auto"/>
              <w:left w:val="single" w:sz="4" w:space="0" w:color="auto"/>
              <w:right w:val="single" w:sz="4" w:space="0" w:color="auto"/>
            </w:tcBorders>
            <w:shd w:val="clear" w:color="auto" w:fill="FFFFFF"/>
          </w:tcPr>
          <w:p w:rsidR="00E013A3" w:rsidRPr="00214405" w:rsidRDefault="00E013A3" w:rsidP="00214405">
            <w:pPr>
              <w:spacing w:after="0" w:line="240" w:lineRule="auto"/>
              <w:ind w:left="140"/>
              <w:rPr>
                <w:rFonts w:ascii="PT Astra Serif" w:hAnsi="PT Astra Serif"/>
                <w:sz w:val="16"/>
                <w:szCs w:val="16"/>
                <w:lang w:eastAsia="ru-RU"/>
              </w:rPr>
            </w:pPr>
            <w:r w:rsidRPr="00214405">
              <w:rPr>
                <w:rFonts w:ascii="PT Astra Serif" w:hAnsi="PT Astra Serif"/>
                <w:sz w:val="16"/>
                <w:szCs w:val="16"/>
                <w:lang w:eastAsia="ru-RU"/>
              </w:rPr>
              <w:t>Администрация Целинного муниципального округа</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62"/>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1074"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right="340"/>
              <w:jc w:val="center"/>
              <w:rPr>
                <w:rFonts w:ascii="PT Astra Serif" w:hAnsi="PT Astra Serif"/>
                <w:sz w:val="16"/>
                <w:szCs w:val="16"/>
                <w:lang w:eastAsia="ru-RU"/>
              </w:rPr>
            </w:pPr>
            <w:r w:rsidRPr="00214405">
              <w:rPr>
                <w:rFonts w:ascii="PT Astra Serif" w:hAnsi="PT Astra Serif"/>
                <w:sz w:val="16"/>
                <w:szCs w:val="16"/>
                <w:lang w:eastAsia="ru-RU"/>
              </w:rPr>
              <w:t>1050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350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E013A3">
            <w:pPr>
              <w:spacing w:after="0" w:line="240" w:lineRule="auto"/>
              <w:ind w:right="360"/>
              <w:jc w:val="right"/>
              <w:rPr>
                <w:rFonts w:ascii="PT Astra Serif" w:hAnsi="PT Astra Serif"/>
                <w:sz w:val="16"/>
                <w:szCs w:val="16"/>
                <w:lang w:eastAsia="ru-RU"/>
              </w:rPr>
            </w:pPr>
            <w:r>
              <w:rPr>
                <w:rFonts w:ascii="PT Astra Serif" w:hAnsi="PT Astra Serif"/>
                <w:sz w:val="16"/>
                <w:szCs w:val="16"/>
                <w:lang w:eastAsia="ru-RU"/>
              </w:rPr>
              <w:t>350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right="360"/>
              <w:jc w:val="right"/>
              <w:rPr>
                <w:rFonts w:ascii="PT Astra Serif" w:hAnsi="PT Astra Serif"/>
                <w:sz w:val="16"/>
                <w:szCs w:val="16"/>
                <w:lang w:eastAsia="ru-RU"/>
              </w:rPr>
            </w:pPr>
            <w:r w:rsidRPr="00214405">
              <w:rPr>
                <w:rFonts w:ascii="PT Astra Serif" w:hAnsi="PT Astra Serif"/>
                <w:sz w:val="16"/>
                <w:szCs w:val="16"/>
                <w:lang w:eastAsia="ru-RU"/>
              </w:rPr>
              <w:t>350</w:t>
            </w:r>
          </w:p>
        </w:tc>
        <w:tc>
          <w:tcPr>
            <w:tcW w:w="567" w:type="dxa"/>
            <w:gridSpan w:val="3"/>
            <w:vMerge w:val="restart"/>
            <w:tcBorders>
              <w:left w:val="single" w:sz="4" w:space="0" w:color="auto"/>
            </w:tcBorders>
            <w:shd w:val="clear" w:color="auto" w:fill="FFFFFF"/>
          </w:tcPr>
          <w:p w:rsidR="00E013A3" w:rsidRPr="00214405" w:rsidRDefault="00E013A3" w:rsidP="00214405">
            <w:pPr>
              <w:spacing w:after="0" w:line="240" w:lineRule="auto"/>
              <w:ind w:right="360"/>
              <w:jc w:val="right"/>
              <w:rPr>
                <w:rFonts w:ascii="PT Astra Serif" w:hAnsi="PT Astra Serif"/>
                <w:sz w:val="16"/>
                <w:szCs w:val="16"/>
                <w:lang w:eastAsia="ru-RU"/>
              </w:rPr>
            </w:pPr>
          </w:p>
        </w:tc>
      </w:tr>
      <w:tr w:rsidR="00E013A3" w:rsidRPr="00214405" w:rsidTr="00DB0E04">
        <w:trPr>
          <w:trHeight w:hRule="exact" w:val="567"/>
        </w:trPr>
        <w:tc>
          <w:tcPr>
            <w:tcW w:w="510" w:type="dxa"/>
            <w:vMerge/>
            <w:tcBorders>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00"/>
              <w:rPr>
                <w:rFonts w:ascii="PT Astra Serif" w:hAnsi="PT Astra Serif"/>
                <w:sz w:val="16"/>
                <w:szCs w:val="16"/>
                <w:lang w:eastAsia="ru-RU"/>
              </w:rPr>
            </w:pPr>
          </w:p>
        </w:tc>
        <w:tc>
          <w:tcPr>
            <w:tcW w:w="3399" w:type="dxa"/>
            <w:vMerge/>
            <w:tcBorders>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60"/>
              <w:rPr>
                <w:rFonts w:ascii="PT Astra Serif" w:hAnsi="PT Astra Serif"/>
                <w:sz w:val="16"/>
                <w:szCs w:val="16"/>
                <w:lang w:eastAsia="ru-RU"/>
              </w:rPr>
            </w:pPr>
          </w:p>
        </w:tc>
        <w:tc>
          <w:tcPr>
            <w:tcW w:w="1680" w:type="dxa"/>
            <w:gridSpan w:val="3"/>
            <w:vMerge/>
            <w:tcBorders>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40"/>
              <w:rPr>
                <w:rFonts w:ascii="PT Astra Serif" w:hAnsi="PT Astra Serif"/>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62"/>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1074"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right="340"/>
              <w:jc w:val="center"/>
              <w:rPr>
                <w:rFonts w:ascii="PT Astra Serif" w:hAnsi="PT Astra Serif"/>
                <w:sz w:val="16"/>
                <w:szCs w:val="16"/>
                <w:lang w:eastAsia="ru-RU"/>
              </w:rPr>
            </w:pPr>
            <w:r w:rsidRPr="00214405">
              <w:rPr>
                <w:rFonts w:ascii="PT Astra Serif" w:hAnsi="PT Astra Serif"/>
                <w:sz w:val="16"/>
                <w:szCs w:val="16"/>
                <w:lang w:eastAsia="ru-RU"/>
              </w:rPr>
              <w:t>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right="340"/>
              <w:jc w:val="right"/>
              <w:rPr>
                <w:rFonts w:ascii="PT Astra Serif" w:hAnsi="PT Astra Serif"/>
                <w:sz w:val="16"/>
                <w:szCs w:val="16"/>
                <w:lang w:eastAsia="ru-RU"/>
              </w:rPr>
            </w:pPr>
            <w:r w:rsidRPr="00214405">
              <w:rPr>
                <w:rFonts w:ascii="PT Astra Serif" w:hAnsi="PT Astra Serif"/>
                <w:sz w:val="16"/>
                <w:szCs w:val="16"/>
                <w:lang w:eastAsia="ru-RU"/>
              </w:rPr>
              <w:t>15</w:t>
            </w:r>
          </w:p>
        </w:tc>
        <w:tc>
          <w:tcPr>
            <w:tcW w:w="918"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E013A3">
            <w:pPr>
              <w:spacing w:after="0" w:line="240" w:lineRule="auto"/>
              <w:ind w:right="360"/>
              <w:jc w:val="right"/>
              <w:rPr>
                <w:rFonts w:ascii="PT Astra Serif" w:hAnsi="PT Astra Serif"/>
                <w:sz w:val="16"/>
                <w:szCs w:val="16"/>
                <w:lang w:eastAsia="ru-RU"/>
              </w:rPr>
            </w:pPr>
            <w:r>
              <w:rPr>
                <w:rFonts w:ascii="PT Astra Serif" w:hAnsi="PT Astra Serif"/>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right="360"/>
              <w:jc w:val="right"/>
              <w:rPr>
                <w:rFonts w:ascii="PT Astra Serif" w:hAnsi="PT Astra Serif"/>
                <w:sz w:val="16"/>
                <w:szCs w:val="16"/>
                <w:lang w:eastAsia="ru-RU"/>
              </w:rPr>
            </w:pPr>
            <w:r w:rsidRPr="00214405">
              <w:rPr>
                <w:rFonts w:ascii="PT Astra Serif" w:hAnsi="PT Astra Serif"/>
                <w:sz w:val="16"/>
                <w:szCs w:val="16"/>
                <w:lang w:eastAsia="ru-RU"/>
              </w:rPr>
              <w:t>10</w:t>
            </w:r>
          </w:p>
        </w:tc>
        <w:tc>
          <w:tcPr>
            <w:tcW w:w="567" w:type="dxa"/>
            <w:gridSpan w:val="3"/>
            <w:vMerge/>
            <w:tcBorders>
              <w:left w:val="single" w:sz="4" w:space="0" w:color="auto"/>
              <w:bottom w:val="single" w:sz="4" w:space="0" w:color="auto"/>
            </w:tcBorders>
            <w:shd w:val="clear" w:color="auto" w:fill="FFFFFF"/>
          </w:tcPr>
          <w:p w:rsidR="00E013A3" w:rsidRPr="00214405" w:rsidRDefault="00E013A3" w:rsidP="00214405">
            <w:pPr>
              <w:spacing w:after="0" w:line="240" w:lineRule="auto"/>
              <w:ind w:right="360"/>
              <w:jc w:val="right"/>
              <w:rPr>
                <w:rFonts w:ascii="PT Astra Serif" w:hAnsi="PT Astra Serif"/>
                <w:sz w:val="16"/>
                <w:szCs w:val="16"/>
                <w:lang w:eastAsia="ru-RU"/>
              </w:rPr>
            </w:pPr>
          </w:p>
        </w:tc>
      </w:tr>
      <w:tr w:rsidR="00E013A3" w:rsidRPr="00214405" w:rsidTr="00DB0E04">
        <w:trPr>
          <w:gridAfter w:val="3"/>
          <w:wAfter w:w="567" w:type="dxa"/>
          <w:trHeight w:val="409"/>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Задача 4. Создание единого многоуровневого методического пространства педагогического взаимодействия, обеспечивающего повышение качества педагогических работников.</w:t>
            </w:r>
          </w:p>
        </w:tc>
      </w:tr>
      <w:tr w:rsidR="00E013A3" w:rsidRPr="00214405" w:rsidTr="00DB0E04">
        <w:trPr>
          <w:trHeight w:val="702"/>
        </w:trPr>
        <w:tc>
          <w:tcPr>
            <w:tcW w:w="510"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00"/>
              <w:rPr>
                <w:rFonts w:ascii="PT Astra Serif" w:hAnsi="PT Astra Serif"/>
                <w:sz w:val="16"/>
                <w:szCs w:val="16"/>
                <w:lang w:eastAsia="ru-RU"/>
              </w:rPr>
            </w:pPr>
            <w:r w:rsidRPr="00214405">
              <w:rPr>
                <w:rFonts w:ascii="PT Astra Serif" w:hAnsi="PT Astra Serif"/>
                <w:sz w:val="16"/>
                <w:szCs w:val="16"/>
                <w:lang w:eastAsia="ru-RU"/>
              </w:rPr>
              <w:t>6.</w:t>
            </w:r>
          </w:p>
        </w:tc>
        <w:tc>
          <w:tcPr>
            <w:tcW w:w="3453"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60" w:right="180"/>
              <w:jc w:val="both"/>
              <w:rPr>
                <w:rFonts w:ascii="PT Astra Serif" w:hAnsi="PT Astra Serif"/>
                <w:sz w:val="16"/>
                <w:szCs w:val="16"/>
                <w:lang w:eastAsia="ru-RU"/>
              </w:rPr>
            </w:pPr>
            <w:r w:rsidRPr="00214405">
              <w:rPr>
                <w:rFonts w:ascii="PT Astra Serif" w:hAnsi="PT Astra Serif"/>
                <w:sz w:val="16"/>
                <w:szCs w:val="16"/>
                <w:lang w:eastAsia="ru-RU"/>
              </w:rPr>
              <w:t>Развитие конкурсного движения педагогических и руководящих работников, движения педагогических клубов, проведение педагогических олимпиад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Администрация</w:t>
            </w:r>
          </w:p>
          <w:p w:rsidR="00E013A3" w:rsidRPr="00214405" w:rsidRDefault="00E013A3"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Целинного</w:t>
            </w:r>
          </w:p>
          <w:p w:rsidR="00E013A3" w:rsidRPr="00214405" w:rsidRDefault="00E013A3"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 xml:space="preserve"> муниципального округа</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1139" w:type="dxa"/>
            <w:gridSpan w:val="3"/>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237</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65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BF0188">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65</w:t>
            </w:r>
          </w:p>
        </w:tc>
        <w:tc>
          <w:tcPr>
            <w:tcW w:w="567" w:type="dxa"/>
            <w:gridSpan w:val="3"/>
            <w:vMerge w:val="restart"/>
            <w:tcBorders>
              <w:left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p>
        </w:tc>
      </w:tr>
      <w:tr w:rsidR="00E013A3" w:rsidRPr="00214405" w:rsidTr="00DB0E04">
        <w:trPr>
          <w:trHeight w:val="226"/>
        </w:trPr>
        <w:tc>
          <w:tcPr>
            <w:tcW w:w="510" w:type="dxa"/>
            <w:vMerge w:val="restart"/>
            <w:tcBorders>
              <w:top w:val="single" w:sz="4" w:space="0" w:color="auto"/>
              <w:left w:val="single" w:sz="4" w:space="0" w:color="auto"/>
              <w:right w:val="single" w:sz="4" w:space="0" w:color="auto"/>
            </w:tcBorders>
            <w:shd w:val="clear" w:color="auto" w:fill="FFFFFF"/>
          </w:tcPr>
          <w:p w:rsidR="00E013A3" w:rsidRPr="00214405" w:rsidRDefault="00E013A3" w:rsidP="00214405">
            <w:pPr>
              <w:spacing w:after="0" w:line="240" w:lineRule="auto"/>
              <w:ind w:left="100"/>
              <w:rPr>
                <w:rFonts w:ascii="PT Astra Serif" w:hAnsi="PT Astra Serif"/>
                <w:sz w:val="16"/>
                <w:szCs w:val="16"/>
                <w:lang w:eastAsia="ru-RU"/>
              </w:rPr>
            </w:pPr>
          </w:p>
        </w:tc>
        <w:tc>
          <w:tcPr>
            <w:tcW w:w="3453"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60" w:right="180"/>
              <w:jc w:val="both"/>
              <w:rPr>
                <w:rFonts w:ascii="PT Astra Serif" w:hAnsi="PT Astra Serif"/>
                <w:sz w:val="16"/>
                <w:szCs w:val="16"/>
                <w:lang w:eastAsia="ru-RU"/>
              </w:rPr>
            </w:pPr>
            <w:r w:rsidRPr="00214405">
              <w:rPr>
                <w:rFonts w:ascii="PT Astra Serif" w:hAnsi="PT Astra Serif"/>
                <w:sz w:val="16"/>
                <w:szCs w:val="16"/>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013A3" w:rsidRPr="00214405" w:rsidRDefault="00E013A3" w:rsidP="00214405">
            <w:pPr>
              <w:spacing w:after="0" w:line="240" w:lineRule="auto"/>
              <w:jc w:val="center"/>
              <w:rPr>
                <w:rFonts w:ascii="PT Astra Serif" w:hAnsi="PT Astra Serif"/>
                <w:sz w:val="16"/>
                <w:szCs w:val="16"/>
              </w:rPr>
            </w:pPr>
            <w:r w:rsidRPr="00214405">
              <w:rPr>
                <w:rFonts w:ascii="PT Astra Serif" w:hAnsi="PT Astra Serif"/>
                <w:sz w:val="16"/>
                <w:szCs w:val="16"/>
              </w:rPr>
              <w:t>1329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13A3" w:rsidRPr="00214405" w:rsidRDefault="00E013A3" w:rsidP="00214405">
            <w:pPr>
              <w:spacing w:after="0" w:line="240" w:lineRule="auto"/>
              <w:jc w:val="center"/>
              <w:rPr>
                <w:rFonts w:ascii="PT Astra Serif" w:hAnsi="PT Astra Serif"/>
                <w:sz w:val="16"/>
                <w:szCs w:val="16"/>
              </w:rPr>
            </w:pPr>
            <w:r w:rsidRPr="00214405">
              <w:rPr>
                <w:rFonts w:ascii="PT Astra Serif" w:hAnsi="PT Astra Serif"/>
                <w:sz w:val="16"/>
                <w:szCs w:val="16"/>
              </w:rPr>
              <w:t>443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bottom"/>
          </w:tcPr>
          <w:p w:rsidR="00E013A3" w:rsidRPr="00214405" w:rsidRDefault="00E013A3" w:rsidP="00BF0188">
            <w:pPr>
              <w:spacing w:after="0" w:line="240" w:lineRule="auto"/>
              <w:jc w:val="center"/>
              <w:rPr>
                <w:rFonts w:ascii="PT Astra Serif" w:hAnsi="PT Astra Serif"/>
                <w:sz w:val="16"/>
                <w:szCs w:val="16"/>
              </w:rPr>
            </w:pPr>
            <w:r w:rsidRPr="00214405">
              <w:rPr>
                <w:rFonts w:ascii="PT Astra Serif" w:hAnsi="PT Astra Serif"/>
                <w:sz w:val="16"/>
                <w:szCs w:val="16"/>
              </w:rPr>
              <w:t>443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E013A3" w:rsidRPr="00214405" w:rsidRDefault="00E013A3" w:rsidP="00214405">
            <w:pPr>
              <w:spacing w:after="0" w:line="240" w:lineRule="auto"/>
              <w:jc w:val="center"/>
              <w:rPr>
                <w:rFonts w:ascii="PT Astra Serif" w:hAnsi="PT Astra Serif"/>
                <w:sz w:val="16"/>
                <w:szCs w:val="16"/>
              </w:rPr>
            </w:pPr>
            <w:r w:rsidRPr="00214405">
              <w:rPr>
                <w:rFonts w:ascii="PT Astra Serif" w:hAnsi="PT Astra Serif"/>
                <w:sz w:val="16"/>
                <w:szCs w:val="16"/>
              </w:rPr>
              <w:t>443</w:t>
            </w:r>
          </w:p>
        </w:tc>
        <w:tc>
          <w:tcPr>
            <w:tcW w:w="567" w:type="dxa"/>
            <w:gridSpan w:val="3"/>
            <w:vMerge/>
            <w:tcBorders>
              <w:left w:val="single" w:sz="4" w:space="0" w:color="auto"/>
              <w:right w:val="single" w:sz="4" w:space="0" w:color="auto"/>
            </w:tcBorders>
            <w:shd w:val="clear" w:color="auto" w:fill="FFFFFF"/>
            <w:vAlign w:val="bottom"/>
          </w:tcPr>
          <w:p w:rsidR="00E013A3" w:rsidRPr="00214405" w:rsidRDefault="00E013A3" w:rsidP="00214405">
            <w:pPr>
              <w:spacing w:after="0" w:line="240" w:lineRule="auto"/>
              <w:jc w:val="center"/>
              <w:rPr>
                <w:rFonts w:ascii="PT Astra Serif" w:hAnsi="PT Astra Serif"/>
                <w:sz w:val="16"/>
                <w:szCs w:val="16"/>
              </w:rPr>
            </w:pPr>
          </w:p>
        </w:tc>
      </w:tr>
      <w:tr w:rsidR="00E013A3" w:rsidRPr="00214405" w:rsidTr="00DB0E04">
        <w:trPr>
          <w:trHeight w:val="320"/>
        </w:trPr>
        <w:tc>
          <w:tcPr>
            <w:tcW w:w="510" w:type="dxa"/>
            <w:vMerge/>
            <w:tcBorders>
              <w:left w:val="single" w:sz="4" w:space="0" w:color="auto"/>
              <w:right w:val="single" w:sz="4" w:space="0" w:color="auto"/>
            </w:tcBorders>
            <w:shd w:val="clear" w:color="auto" w:fill="FFFFFF"/>
          </w:tcPr>
          <w:p w:rsidR="00E013A3" w:rsidRPr="00214405" w:rsidRDefault="00E013A3" w:rsidP="00214405">
            <w:pPr>
              <w:spacing w:after="0" w:line="240" w:lineRule="auto"/>
              <w:ind w:left="100"/>
              <w:rPr>
                <w:rFonts w:ascii="PT Astra Serif" w:hAnsi="PT Astra Serif"/>
                <w:sz w:val="16"/>
                <w:szCs w:val="16"/>
                <w:lang w:eastAsia="ru-RU"/>
              </w:rPr>
            </w:pPr>
          </w:p>
        </w:tc>
        <w:tc>
          <w:tcPr>
            <w:tcW w:w="3453"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60" w:right="180"/>
              <w:jc w:val="both"/>
              <w:rPr>
                <w:rFonts w:ascii="PT Astra Serif" w:hAnsi="PT Astra Serif"/>
                <w:sz w:val="16"/>
                <w:szCs w:val="16"/>
                <w:lang w:eastAsia="ru-RU"/>
              </w:rPr>
            </w:pPr>
            <w:r w:rsidRPr="00214405">
              <w:rPr>
                <w:rFonts w:ascii="PT Astra Serif" w:hAnsi="PT Astra Serif"/>
                <w:sz w:val="16"/>
                <w:szCs w:val="16"/>
                <w:lang w:eastAsia="ru-RU"/>
              </w:rPr>
              <w:t>В том числе 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1014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338</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BF0188">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338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338</w:t>
            </w:r>
          </w:p>
        </w:tc>
        <w:tc>
          <w:tcPr>
            <w:tcW w:w="567" w:type="dxa"/>
            <w:gridSpan w:val="3"/>
            <w:vMerge/>
            <w:tcBorders>
              <w:left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p>
        </w:tc>
      </w:tr>
      <w:tr w:rsidR="00E013A3" w:rsidRPr="00214405" w:rsidTr="00DB0E04">
        <w:trPr>
          <w:trHeight w:val="178"/>
        </w:trPr>
        <w:tc>
          <w:tcPr>
            <w:tcW w:w="510" w:type="dxa"/>
            <w:vMerge/>
            <w:tcBorders>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00"/>
              <w:rPr>
                <w:rFonts w:ascii="PT Astra Serif" w:hAnsi="PT Astra Serif"/>
                <w:sz w:val="16"/>
                <w:szCs w:val="16"/>
                <w:lang w:eastAsia="ru-RU"/>
              </w:rPr>
            </w:pPr>
          </w:p>
        </w:tc>
        <w:tc>
          <w:tcPr>
            <w:tcW w:w="3453"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ind w:left="160" w:right="180"/>
              <w:jc w:val="both"/>
              <w:rPr>
                <w:rFonts w:ascii="PT Astra Serif" w:hAnsi="PT Astra Serif"/>
                <w:sz w:val="16"/>
                <w:szCs w:val="16"/>
                <w:lang w:eastAsia="ru-RU"/>
              </w:rPr>
            </w:pPr>
            <w:r w:rsidRPr="00214405">
              <w:rPr>
                <w:rFonts w:ascii="PT Astra Serif" w:hAnsi="PT Astra Serif"/>
                <w:sz w:val="16"/>
                <w:szCs w:val="16"/>
                <w:lang w:eastAsia="ru-RU"/>
              </w:rPr>
              <w:t>Районный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rPr>
                <w:rFonts w:ascii="PT Astra Serif" w:hAnsi="PT Astra Serif"/>
                <w:sz w:val="16"/>
                <w:szCs w:val="16"/>
                <w:lang w:eastAsia="ru-RU"/>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315</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105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BF0188">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105</w:t>
            </w:r>
          </w:p>
        </w:tc>
        <w:tc>
          <w:tcPr>
            <w:tcW w:w="567" w:type="dxa"/>
            <w:gridSpan w:val="3"/>
            <w:vMerge/>
            <w:tcBorders>
              <w:left w:val="single" w:sz="4" w:space="0" w:color="auto"/>
              <w:bottom w:val="nil"/>
              <w:right w:val="single" w:sz="4" w:space="0" w:color="auto"/>
            </w:tcBorders>
            <w:shd w:val="clear" w:color="auto" w:fill="FFFFFF"/>
          </w:tcPr>
          <w:p w:rsidR="00E013A3" w:rsidRPr="00214405" w:rsidRDefault="00E013A3" w:rsidP="00214405">
            <w:pPr>
              <w:spacing w:after="0" w:line="240" w:lineRule="auto"/>
              <w:jc w:val="center"/>
              <w:rPr>
                <w:rFonts w:ascii="PT Astra Serif" w:hAnsi="PT Astra Serif"/>
                <w:sz w:val="16"/>
                <w:szCs w:val="16"/>
                <w:lang w:eastAsia="ru-RU"/>
              </w:rPr>
            </w:pPr>
          </w:p>
        </w:tc>
      </w:tr>
    </w:tbl>
    <w:p w:rsidR="00FC3190" w:rsidRPr="00214405" w:rsidRDefault="00FC3190" w:rsidP="00214405">
      <w:pPr>
        <w:pStyle w:val="afd"/>
        <w:jc w:val="right"/>
        <w:rPr>
          <w:rFonts w:ascii="PT Astra Serif" w:hAnsi="PT Astra Serif"/>
          <w:sz w:val="16"/>
          <w:szCs w:val="16"/>
        </w:rPr>
      </w:pPr>
      <w:r w:rsidRPr="00214405">
        <w:rPr>
          <w:rFonts w:ascii="PT Astra Serif" w:hAnsi="PT Astra Serif"/>
          <w:sz w:val="16"/>
          <w:szCs w:val="16"/>
        </w:rPr>
        <w:lastRenderedPageBreak/>
        <w:t xml:space="preserve">                             </w:t>
      </w:r>
    </w:p>
    <w:p w:rsidR="00FC3190" w:rsidRPr="00214405" w:rsidRDefault="00FC3190" w:rsidP="00214405">
      <w:pPr>
        <w:spacing w:after="0" w:line="240" w:lineRule="auto"/>
        <w:ind w:right="20"/>
        <w:rPr>
          <w:rFonts w:ascii="PT Astra Serif" w:hAnsi="PT Astra Serif"/>
          <w:color w:val="000000"/>
          <w:sz w:val="16"/>
          <w:szCs w:val="16"/>
          <w:lang w:eastAsia="ru-RU"/>
        </w:rPr>
      </w:pPr>
      <w:r w:rsidRPr="00214405">
        <w:rPr>
          <w:rFonts w:ascii="PT Astra Serif" w:hAnsi="PT Astra Serif"/>
          <w:b/>
          <w:bCs/>
          <w:color w:val="000000"/>
          <w:sz w:val="16"/>
          <w:szCs w:val="16"/>
          <w:lang w:eastAsia="ru-RU"/>
        </w:rPr>
        <w:t>РАЗДЕЛ VI. ПЕРЕЧЕНЬ МЕРОПРИЯТИЙ ПОДПРОГРАММЫ</w:t>
      </w:r>
    </w:p>
    <w:p w:rsidR="00FC3190" w:rsidRPr="00214405" w:rsidRDefault="00FC3190" w:rsidP="00214405">
      <w:pPr>
        <w:spacing w:after="0" w:line="240" w:lineRule="auto"/>
        <w:jc w:val="center"/>
        <w:rPr>
          <w:rFonts w:ascii="PT Astra Serif" w:hAnsi="PT Astra Serif"/>
          <w:color w:val="000000"/>
          <w:sz w:val="16"/>
          <w:szCs w:val="16"/>
        </w:rPr>
      </w:pPr>
      <w:r w:rsidRPr="00214405">
        <w:rPr>
          <w:rFonts w:ascii="PT Astra Serif" w:hAnsi="PT Astra Serif"/>
          <w:color w:val="000000"/>
          <w:sz w:val="16"/>
          <w:szCs w:val="16"/>
          <w:lang w:eastAsia="ru-RU"/>
        </w:rPr>
        <w:t>Основные мероприятия, направленные на решение задач подпрограммы, приведены в таблице 1.</w:t>
      </w:r>
    </w:p>
    <w:p w:rsidR="00FC3190" w:rsidRPr="00214405" w:rsidRDefault="00FC3190" w:rsidP="00214405">
      <w:pPr>
        <w:tabs>
          <w:tab w:val="left" w:pos="1740"/>
        </w:tabs>
        <w:spacing w:after="0" w:line="240" w:lineRule="auto"/>
        <w:jc w:val="center"/>
        <w:rPr>
          <w:rFonts w:ascii="PT Astra Serif" w:hAnsi="PT Astra Serif"/>
          <w:b/>
          <w:color w:val="000000"/>
          <w:sz w:val="16"/>
          <w:szCs w:val="16"/>
        </w:rPr>
      </w:pPr>
    </w:p>
    <w:p w:rsidR="00FC3190" w:rsidRPr="00214405" w:rsidRDefault="00FC3190" w:rsidP="00214405">
      <w:pPr>
        <w:tabs>
          <w:tab w:val="left" w:pos="1740"/>
        </w:tabs>
        <w:spacing w:after="0" w:line="240" w:lineRule="auto"/>
        <w:jc w:val="center"/>
        <w:rPr>
          <w:rFonts w:ascii="PT Astra Serif" w:hAnsi="PT Astra Serif"/>
          <w:b/>
          <w:color w:val="000000"/>
          <w:sz w:val="16"/>
          <w:szCs w:val="16"/>
        </w:rPr>
      </w:pPr>
      <w:r w:rsidRPr="00214405">
        <w:rPr>
          <w:rFonts w:ascii="PT Astra Serif" w:hAnsi="PT Astra Serif"/>
          <w:b/>
          <w:color w:val="000000"/>
          <w:sz w:val="16"/>
          <w:szCs w:val="16"/>
        </w:rPr>
        <w:t>Таблица 1. Перечень мероприятий подпрограммы</w:t>
      </w:r>
    </w:p>
    <w:tbl>
      <w:tblPr>
        <w:tblW w:w="10632" w:type="dxa"/>
        <w:tblInd w:w="-846" w:type="dxa"/>
        <w:tblLayout w:type="fixed"/>
        <w:tblCellMar>
          <w:left w:w="0" w:type="dxa"/>
          <w:right w:w="0" w:type="dxa"/>
        </w:tblCellMar>
        <w:tblLook w:val="0000" w:firstRow="0" w:lastRow="0" w:firstColumn="0" w:lastColumn="0" w:noHBand="0" w:noVBand="0"/>
      </w:tblPr>
      <w:tblGrid>
        <w:gridCol w:w="567"/>
        <w:gridCol w:w="3403"/>
        <w:gridCol w:w="993"/>
        <w:gridCol w:w="4252"/>
        <w:gridCol w:w="1417"/>
      </w:tblGrid>
      <w:tr w:rsidR="00FC3190" w:rsidRPr="00214405" w:rsidTr="00DB0E04">
        <w:trPr>
          <w:trHeight w:val="5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60"/>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w:t>
            </w:r>
            <w:proofErr w:type="gramStart"/>
            <w:r w:rsidRPr="00214405">
              <w:rPr>
                <w:rFonts w:ascii="PT Astra Serif" w:hAnsi="PT Astra Serif"/>
                <w:color w:val="000000"/>
                <w:sz w:val="16"/>
                <w:szCs w:val="16"/>
                <w:lang w:eastAsia="ru-RU"/>
              </w:rPr>
              <w:t>п</w:t>
            </w:r>
            <w:proofErr w:type="gramEnd"/>
            <w:r w:rsidRPr="00214405">
              <w:rPr>
                <w:rFonts w:ascii="PT Astra Serif" w:hAnsi="PT Astra Serif"/>
                <w:color w:val="000000"/>
                <w:sz w:val="16"/>
                <w:szCs w:val="16"/>
                <w:lang w:eastAsia="ru-RU"/>
              </w:rPr>
              <w:t>/п</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320"/>
              <w:rPr>
                <w:rFonts w:ascii="PT Astra Serif" w:hAnsi="PT Astra Serif"/>
                <w:color w:val="000000"/>
                <w:sz w:val="16"/>
                <w:szCs w:val="16"/>
                <w:lang w:eastAsia="ru-RU"/>
              </w:rPr>
            </w:pPr>
            <w:r w:rsidRPr="00214405">
              <w:rPr>
                <w:rFonts w:ascii="PT Astra Serif" w:hAnsi="PT Astra Serif"/>
                <w:color w:val="000000"/>
                <w:sz w:val="16"/>
                <w:szCs w:val="16"/>
                <w:lang w:eastAsia="ru-RU"/>
              </w:rPr>
              <w:t>Наименование мероприятия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644E88">
            <w:pPr>
              <w:spacing w:after="0" w:line="240" w:lineRule="auto"/>
              <w:ind w:firstLine="169"/>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Срок реализации, годы</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900"/>
              <w:rPr>
                <w:rFonts w:ascii="PT Astra Serif" w:hAnsi="PT Astra Serif"/>
                <w:color w:val="000000"/>
                <w:sz w:val="16"/>
                <w:szCs w:val="16"/>
                <w:lang w:eastAsia="ru-RU"/>
              </w:rPr>
            </w:pPr>
            <w:r w:rsidRPr="00214405">
              <w:rPr>
                <w:rFonts w:ascii="PT Astra Serif" w:hAnsi="PT Astra Serif"/>
                <w:color w:val="000000"/>
                <w:sz w:val="16"/>
                <w:szCs w:val="16"/>
                <w:lang w:eastAsia="ru-RU"/>
              </w:rPr>
              <w:t>Ожидаемый конечный результат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Ответственный исполнитель, соисполнители</w:t>
            </w:r>
          </w:p>
        </w:tc>
      </w:tr>
      <w:tr w:rsidR="00FC3190" w:rsidRPr="00214405" w:rsidTr="00DB0E04">
        <w:trPr>
          <w:trHeight w:val="375"/>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b/>
                <w:color w:val="000000"/>
                <w:sz w:val="16"/>
                <w:szCs w:val="16"/>
                <w:lang w:eastAsia="ru-RU"/>
              </w:rPr>
            </w:pPr>
            <w:r w:rsidRPr="00214405">
              <w:rPr>
                <w:rFonts w:ascii="PT Astra Serif" w:hAnsi="PT Astra Serif"/>
                <w:b/>
                <w:color w:val="000000"/>
                <w:sz w:val="16"/>
                <w:szCs w:val="16"/>
                <w:lang w:eastAsia="ru-RU"/>
              </w:rPr>
              <w:t>Задача 1. Развитие эффективной системы социализации и самореализации молодежи</w:t>
            </w:r>
          </w:p>
        </w:tc>
      </w:tr>
      <w:tr w:rsidR="00FC3190" w:rsidRPr="00214405" w:rsidTr="00DB0E04">
        <w:trPr>
          <w:trHeight w:val="57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Гражданско-патриотическое воспитание, формирование системы ценностей и национально- государственной идентичности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Вовлечение детей и молодежи в позитивную социальную деятельность, рост числа патриотически настроенных молодых граждан</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w:t>
            </w:r>
          </w:p>
        </w:tc>
      </w:tr>
      <w:tr w:rsidR="00FC3190" w:rsidRPr="00214405" w:rsidTr="00DB0E04">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320F89">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Пропаганда культуры здорового образа жизни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Приобщение наибольшего количества молодых граждан к здоровому образу жизни, увеличение числа спортивных клубов и их участников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 ДЮФСЦ</w:t>
            </w:r>
          </w:p>
        </w:tc>
      </w:tr>
      <w:tr w:rsidR="00FC3190" w:rsidRPr="00214405" w:rsidTr="00DB0E04">
        <w:trPr>
          <w:trHeight w:val="6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320F89">
            <w:pPr>
              <w:spacing w:after="0" w:line="240" w:lineRule="auto"/>
              <w:ind w:left="60"/>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Создание условий для реализации потенциала молодежи в социально-экономической сфере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ДЮФСЦ,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ДЮЦ,</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51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320F89">
            <w:pPr>
              <w:spacing w:after="0" w:line="240" w:lineRule="auto"/>
              <w:ind w:left="60"/>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Развитие международного и межрегионального молодежного сотрудничества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Увеличение числа толерантно настроенных молодых граждан, недопущение конфликтов, возникающих на фоне расовой и религиозной нетерпимости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ДЮЦ </w:t>
            </w:r>
          </w:p>
        </w:tc>
      </w:tr>
      <w:tr w:rsidR="00FC3190" w:rsidRPr="00214405" w:rsidTr="00DB0E04">
        <w:trPr>
          <w:trHeight w:val="7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320F89">
            <w:pPr>
              <w:spacing w:after="0" w:line="240" w:lineRule="auto"/>
              <w:ind w:left="60"/>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Развитие информационного поля, благоприятного для развития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Увеличение числа позитивно настроенных молодых граждан, одобряющих действующие меры государственной молодежной политики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ДЮФСЦ,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ДЮЦ,</w:t>
            </w:r>
          </w:p>
          <w:p w:rsidR="00FC3190" w:rsidRPr="00214405" w:rsidRDefault="00FC3190" w:rsidP="00214405">
            <w:pPr>
              <w:spacing w:after="0" w:line="240" w:lineRule="auto"/>
              <w:ind w:left="10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73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320F89">
            <w:pPr>
              <w:spacing w:after="0" w:line="240" w:lineRule="auto"/>
              <w:ind w:left="60"/>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Выявление и поддержка талантливой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Создание механизмов стимулирования молодежного творчества, профессионального и личностного развития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color w:val="000000"/>
                <w:sz w:val="16"/>
                <w:szCs w:val="16"/>
                <w:lang w:val="en-US" w:eastAsia="ru-RU"/>
              </w:rPr>
            </w:pPr>
            <w:r w:rsidRPr="00214405">
              <w:rPr>
                <w:rFonts w:ascii="PT Astra Serif" w:hAnsi="PT Astra Serif"/>
                <w:color w:val="000000"/>
                <w:sz w:val="16"/>
                <w:szCs w:val="16"/>
                <w:lang w:eastAsia="ru-RU"/>
              </w:rPr>
              <w:t xml:space="preserve">Отдел, </w:t>
            </w:r>
          </w:p>
          <w:p w:rsidR="00FC3190" w:rsidRPr="00214405" w:rsidRDefault="00FC3190" w:rsidP="00214405">
            <w:pPr>
              <w:spacing w:after="0" w:line="240" w:lineRule="auto"/>
              <w:ind w:left="100"/>
              <w:rPr>
                <w:rFonts w:ascii="PT Astra Serif" w:hAnsi="PT Astra Serif"/>
                <w:color w:val="000000"/>
                <w:sz w:val="16"/>
                <w:szCs w:val="16"/>
                <w:lang w:val="en-US" w:eastAsia="ru-RU"/>
              </w:rPr>
            </w:pPr>
            <w:r w:rsidRPr="00214405">
              <w:rPr>
                <w:rFonts w:ascii="PT Astra Serif" w:hAnsi="PT Astra Serif"/>
                <w:color w:val="000000"/>
                <w:sz w:val="16"/>
                <w:szCs w:val="16"/>
                <w:lang w:eastAsia="ru-RU"/>
              </w:rPr>
              <w:t>ДЮЦ,</w:t>
            </w:r>
          </w:p>
          <w:p w:rsidR="00FC3190" w:rsidRPr="00214405" w:rsidRDefault="00FC3190" w:rsidP="00214405">
            <w:pPr>
              <w:spacing w:after="0" w:line="240" w:lineRule="auto"/>
              <w:ind w:left="100"/>
              <w:rPr>
                <w:rFonts w:ascii="PT Astra Serif" w:hAnsi="PT Astra Serif"/>
                <w:color w:val="000000"/>
                <w:sz w:val="16"/>
                <w:szCs w:val="16"/>
                <w:lang w:val="en-US" w:eastAsia="ru-RU"/>
              </w:rPr>
            </w:pPr>
            <w:r w:rsidRPr="00214405">
              <w:rPr>
                <w:rFonts w:ascii="PT Astra Serif" w:hAnsi="PT Astra Serif"/>
                <w:color w:val="000000"/>
                <w:sz w:val="16"/>
                <w:szCs w:val="16"/>
                <w:lang w:eastAsia="ru-RU"/>
              </w:rPr>
              <w:t>ДШИ,</w:t>
            </w:r>
          </w:p>
          <w:p w:rsidR="00FC3190" w:rsidRPr="00214405" w:rsidRDefault="00FC3190" w:rsidP="00214405">
            <w:pPr>
              <w:spacing w:after="0" w:line="240" w:lineRule="auto"/>
              <w:ind w:left="100"/>
              <w:rPr>
                <w:rFonts w:ascii="PT Astra Serif" w:hAnsi="PT Astra Serif"/>
                <w:color w:val="000000"/>
                <w:sz w:val="16"/>
                <w:szCs w:val="16"/>
                <w:lang w:eastAsia="ru-RU"/>
              </w:rPr>
            </w:pPr>
            <w:r w:rsidRPr="00214405">
              <w:rPr>
                <w:rFonts w:ascii="PT Astra Serif" w:hAnsi="PT Astra Serif"/>
                <w:color w:val="000000"/>
                <w:sz w:val="16"/>
                <w:szCs w:val="16"/>
                <w:lang w:eastAsia="ru-RU"/>
              </w:rPr>
              <w:t>ДЮФСЦ</w:t>
            </w:r>
          </w:p>
        </w:tc>
      </w:tr>
      <w:tr w:rsidR="00FC3190" w:rsidRPr="00214405" w:rsidTr="00DB0E04">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320F89">
            <w:pPr>
              <w:spacing w:after="0" w:line="240" w:lineRule="auto"/>
              <w:ind w:left="60"/>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Создание условий для развития инфраструктуры государственной молодежной политики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Повышение уровня профессиональной компетенции специалистов, осуществляющих работу в сфере молодежной политики.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ДЮЦ </w:t>
            </w:r>
          </w:p>
        </w:tc>
      </w:tr>
      <w:tr w:rsidR="00FC3190" w:rsidRPr="00214405" w:rsidTr="00DB0E04">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320F89">
            <w:pPr>
              <w:pStyle w:val="afd"/>
              <w:jc w:val="both"/>
              <w:rPr>
                <w:rFonts w:ascii="PT Astra Serif" w:hAnsi="PT Astra Serif"/>
                <w:sz w:val="16"/>
                <w:szCs w:val="16"/>
              </w:rPr>
            </w:pPr>
            <w:r w:rsidRPr="00214405">
              <w:rPr>
                <w:rFonts w:ascii="PT Astra Serif" w:hAnsi="PT Astra Serif"/>
                <w:sz w:val="16"/>
                <w:szCs w:val="16"/>
              </w:rPr>
              <w:t>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Увеличение числа молодежи, вовлеченной в волонтерское движение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00"/>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ДЮЦ</w:t>
            </w:r>
          </w:p>
        </w:tc>
      </w:tr>
      <w:tr w:rsidR="00FC3190" w:rsidRPr="00214405" w:rsidTr="00DB0E04">
        <w:trPr>
          <w:trHeight w:val="389"/>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20"/>
              <w:rPr>
                <w:rFonts w:ascii="PT Astra Serif" w:hAnsi="PT Astra Serif"/>
                <w:b/>
                <w:color w:val="000000"/>
                <w:sz w:val="16"/>
                <w:szCs w:val="16"/>
                <w:lang w:eastAsia="ru-RU"/>
              </w:rPr>
            </w:pPr>
            <w:r w:rsidRPr="00214405">
              <w:rPr>
                <w:rFonts w:ascii="PT Astra Serif" w:hAnsi="PT Astra Serif"/>
                <w:b/>
                <w:color w:val="000000"/>
                <w:sz w:val="16"/>
                <w:szCs w:val="16"/>
                <w:lang w:eastAsia="ru-RU"/>
              </w:rPr>
              <w:t>Задача 2. Развитие воспитательной  компоненты  в общеобразовательных организациях</w:t>
            </w:r>
          </w:p>
        </w:tc>
      </w:tr>
      <w:tr w:rsidR="00FC3190" w:rsidRPr="00214405" w:rsidTr="00DB0E04">
        <w:trPr>
          <w:trHeight w:val="91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Внедрение современных управленческих механизмов в системе воспитательной деятельности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w:t>
            </w:r>
          </w:p>
        </w:tc>
      </w:tr>
      <w:tr w:rsidR="00FC3190" w:rsidRPr="00214405" w:rsidTr="00DB0E04">
        <w:trPr>
          <w:trHeight w:val="818"/>
        </w:trPr>
        <w:tc>
          <w:tcPr>
            <w:tcW w:w="567" w:type="dxa"/>
            <w:tcBorders>
              <w:top w:val="single" w:sz="4" w:space="0" w:color="auto"/>
              <w:left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Обновление содержания и методики организации воспитательной деятельности общеобразовательных организаций для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w:t>
            </w:r>
          </w:p>
        </w:tc>
        <w:tc>
          <w:tcPr>
            <w:tcW w:w="993" w:type="dxa"/>
            <w:tcBorders>
              <w:top w:val="single" w:sz="4" w:space="0" w:color="auto"/>
              <w:left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1417" w:type="dxa"/>
            <w:tcBorders>
              <w:top w:val="single" w:sz="4" w:space="0" w:color="auto"/>
              <w:left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w:t>
            </w:r>
          </w:p>
        </w:tc>
      </w:tr>
      <w:tr w:rsidR="00FC3190" w:rsidRPr="00214405" w:rsidTr="00DB0E04">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Участие в межмуниципальных, региональных конкурсах, фестивалях, семинарах, конференциях, форумах, съездах в сфере воспитания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Укрепление и развитие кадрового потенциала системы воспитания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ОО, ДЮФСЦ,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ДЮЦ,</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1250"/>
        </w:trPr>
        <w:tc>
          <w:tcPr>
            <w:tcW w:w="567" w:type="dxa"/>
            <w:vMerge w:val="restart"/>
            <w:tcBorders>
              <w:top w:val="single" w:sz="4" w:space="0" w:color="auto"/>
              <w:left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320F89">
            <w:pPr>
              <w:spacing w:after="0" w:line="240" w:lineRule="auto"/>
              <w:ind w:right="115" w:firstLine="142"/>
              <w:jc w:val="both"/>
              <w:rPr>
                <w:rFonts w:ascii="PT Astra Serif" w:hAnsi="PT Astra Serif"/>
                <w:color w:val="000000"/>
                <w:sz w:val="16"/>
                <w:szCs w:val="16"/>
                <w:lang w:eastAsia="ru-RU"/>
              </w:rPr>
            </w:pPr>
            <w:proofErr w:type="gramStart"/>
            <w:r w:rsidRPr="00214405">
              <w:rPr>
                <w:rFonts w:ascii="PT Astra Serif" w:hAnsi="PT Astra Serif"/>
                <w:color w:val="000000"/>
                <w:sz w:val="16"/>
                <w:szCs w:val="16"/>
                <w:lang w:eastAsia="ru-RU"/>
              </w:rPr>
              <w:t xml:space="preserve">Организация и проведение районных мероприятий (конкурсы, в том числе интернет-конкурсы, фестивали, акции, </w:t>
            </w:r>
            <w:proofErr w:type="spellStart"/>
            <w:r w:rsidRPr="00214405">
              <w:rPr>
                <w:rFonts w:ascii="PT Astra Serif" w:hAnsi="PT Astra Serif"/>
                <w:color w:val="000000"/>
                <w:sz w:val="16"/>
                <w:szCs w:val="16"/>
                <w:lang w:eastAsia="ru-RU"/>
              </w:rPr>
              <w:t>флэшмобы</w:t>
            </w:r>
            <w:proofErr w:type="spellEnd"/>
            <w:r w:rsidRPr="00214405">
              <w:rPr>
                <w:rFonts w:ascii="PT Astra Serif" w:hAnsi="PT Astra Serif"/>
                <w:color w:val="000000"/>
                <w:sz w:val="16"/>
                <w:szCs w:val="16"/>
                <w:lang w:eastAsia="ru-RU"/>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w:t>
            </w:r>
            <w:proofErr w:type="spellStart"/>
            <w:r w:rsidRPr="00214405">
              <w:rPr>
                <w:rFonts w:ascii="PT Astra Serif" w:hAnsi="PT Astra Serif"/>
                <w:color w:val="000000"/>
                <w:sz w:val="16"/>
                <w:szCs w:val="16"/>
                <w:lang w:eastAsia="ru-RU"/>
              </w:rPr>
              <w:t>эмпатии</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 ДЮЦ,  ДШИ ДЮФСЦ,</w:t>
            </w:r>
          </w:p>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ГКУ «ЦЗН» (по согласованию)</w:t>
            </w:r>
          </w:p>
        </w:tc>
      </w:tr>
      <w:tr w:rsidR="00FC3190" w:rsidRPr="00214405" w:rsidTr="00DB0E04">
        <w:trPr>
          <w:trHeight w:val="291"/>
        </w:trPr>
        <w:tc>
          <w:tcPr>
            <w:tcW w:w="567" w:type="dxa"/>
            <w:vMerge/>
            <w:tcBorders>
              <w:left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ind w:right="115" w:firstLine="142"/>
              <w:rPr>
                <w:rFonts w:ascii="PT Astra Serif" w:hAnsi="PT Astra Serif"/>
                <w:sz w:val="16"/>
                <w:szCs w:val="16"/>
              </w:rPr>
            </w:pPr>
            <w:r w:rsidRPr="00214405">
              <w:rPr>
                <w:rFonts w:ascii="PT Astra Serif" w:hAnsi="PT Astra Serif"/>
                <w:sz w:val="16"/>
                <w:szCs w:val="16"/>
              </w:rPr>
              <w:t>Подготовка и проведение Елки Главы Целинного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color w:val="000000"/>
                <w:sz w:val="16"/>
                <w:szCs w:val="16"/>
                <w:lang w:eastAsia="ru-RU"/>
              </w:rPr>
              <w:t>Отдел, ОО, ДЮЦ</w:t>
            </w:r>
          </w:p>
        </w:tc>
      </w:tr>
      <w:tr w:rsidR="00FC3190" w:rsidRPr="00214405" w:rsidTr="00DB0E04">
        <w:trPr>
          <w:trHeight w:val="199"/>
        </w:trPr>
        <w:tc>
          <w:tcPr>
            <w:tcW w:w="567" w:type="dxa"/>
            <w:vMerge/>
            <w:tcBorders>
              <w:left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ind w:right="115" w:firstLine="142"/>
              <w:rPr>
                <w:rFonts w:ascii="PT Astra Serif" w:hAnsi="PT Astra Serif"/>
                <w:sz w:val="16"/>
                <w:szCs w:val="16"/>
              </w:rPr>
            </w:pPr>
            <w:r w:rsidRPr="00214405">
              <w:rPr>
                <w:rFonts w:ascii="PT Astra Serif" w:hAnsi="PT Astra Serif"/>
                <w:sz w:val="16"/>
                <w:szCs w:val="16"/>
              </w:rPr>
              <w:t>Участие в Елке Губернатора Курганской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color w:val="000000"/>
                <w:sz w:val="16"/>
                <w:szCs w:val="16"/>
                <w:lang w:eastAsia="ru-RU"/>
              </w:rPr>
              <w:t>Отдел, ОО, ДЮЦ</w:t>
            </w:r>
          </w:p>
        </w:tc>
      </w:tr>
      <w:tr w:rsidR="00FC3190" w:rsidRPr="00214405" w:rsidTr="00DB0E04">
        <w:trPr>
          <w:trHeight w:val="199"/>
        </w:trPr>
        <w:tc>
          <w:tcPr>
            <w:tcW w:w="567" w:type="dxa"/>
            <w:vMerge/>
            <w:tcBorders>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ind w:right="115" w:firstLine="142"/>
              <w:rPr>
                <w:rFonts w:ascii="PT Astra Serif" w:hAnsi="PT Astra Serif"/>
                <w:sz w:val="16"/>
                <w:szCs w:val="16"/>
              </w:rPr>
            </w:pPr>
            <w:r w:rsidRPr="00214405">
              <w:rPr>
                <w:rFonts w:ascii="PT Astra Serif" w:hAnsi="PT Astra Serif"/>
                <w:sz w:val="16"/>
                <w:szCs w:val="16"/>
              </w:rPr>
              <w:t>Международный лично-командный турнир по шахматам  «Кубок Главы Целинного муниципального округа Курганской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Популяризация шахмат в районе и укрепление международных спортивных связей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 ДЮЦ</w:t>
            </w:r>
          </w:p>
        </w:tc>
      </w:tr>
      <w:tr w:rsidR="00FC3190" w:rsidRPr="00214405" w:rsidTr="00DB0E04">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Развитие воспитательной работы в общеобразовательных организациях с учетом муниципальной специфики конфессионального и этнокультурного многообразия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w:t>
            </w:r>
          </w:p>
        </w:tc>
      </w:tr>
      <w:tr w:rsidR="00FC3190" w:rsidRPr="00214405" w:rsidTr="00DB0E04">
        <w:trPr>
          <w:trHeight w:val="11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w:t>
            </w:r>
            <w:proofErr w:type="spellStart"/>
            <w:r w:rsidRPr="00214405">
              <w:rPr>
                <w:rFonts w:ascii="PT Astra Serif" w:hAnsi="PT Astra Serif"/>
                <w:color w:val="000000"/>
                <w:sz w:val="16"/>
                <w:szCs w:val="16"/>
                <w:lang w:eastAsia="ru-RU"/>
              </w:rPr>
              <w:t>Профориентационный</w:t>
            </w:r>
            <w:proofErr w:type="spellEnd"/>
            <w:r w:rsidRPr="00214405">
              <w:rPr>
                <w:rFonts w:ascii="PT Astra Serif" w:hAnsi="PT Astra Serif"/>
                <w:color w:val="000000"/>
                <w:sz w:val="16"/>
                <w:szCs w:val="16"/>
                <w:lang w:eastAsia="ru-RU"/>
              </w:rPr>
              <w:t xml:space="preserve"> технопарк «Зауральский навигатор»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2022- 2024</w:t>
            </w:r>
          </w:p>
        </w:tc>
        <w:tc>
          <w:tcPr>
            <w:tcW w:w="4252" w:type="dxa"/>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Повышение </w:t>
            </w:r>
            <w:proofErr w:type="gramStart"/>
            <w:r w:rsidRPr="00214405">
              <w:rPr>
                <w:rFonts w:ascii="PT Astra Serif" w:hAnsi="PT Astra Serif"/>
                <w:color w:val="000000"/>
                <w:sz w:val="16"/>
                <w:szCs w:val="16"/>
                <w:lang w:eastAsia="ru-RU"/>
              </w:rPr>
              <w:t>эффективности муниципальной системы профессиональной ориентации учащихся старших классов общеобразовательных организаций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w:t>
            </w:r>
          </w:p>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 ГКУ «ЦЗН» (по согласованию)</w:t>
            </w:r>
          </w:p>
        </w:tc>
      </w:tr>
      <w:tr w:rsidR="00FC3190" w:rsidRPr="00214405" w:rsidTr="00DB0E04">
        <w:trPr>
          <w:trHeight w:val="10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Повышение социального статуса и общественного престижа отцовства, материнства, многодетности, в том числе через реализацию районных проектов «Ответственное </w:t>
            </w:r>
            <w:proofErr w:type="spellStart"/>
            <w:r w:rsidRPr="00214405">
              <w:rPr>
                <w:rFonts w:ascii="PT Astra Serif" w:hAnsi="PT Astra Serif"/>
                <w:color w:val="000000"/>
                <w:sz w:val="16"/>
                <w:szCs w:val="16"/>
                <w:lang w:eastAsia="ru-RU"/>
              </w:rPr>
              <w:t>родительство</w:t>
            </w:r>
            <w:proofErr w:type="spellEnd"/>
            <w:r w:rsidRPr="00214405">
              <w:rPr>
                <w:rFonts w:ascii="PT Astra Serif" w:hAnsi="PT Astra Serif"/>
                <w:color w:val="000000"/>
                <w:sz w:val="16"/>
                <w:szCs w:val="16"/>
                <w:lang w:eastAsia="ru-RU"/>
              </w:rPr>
              <w:t>» и «Ответственное отцовство»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2022 - 2024</w:t>
            </w:r>
          </w:p>
        </w:tc>
        <w:tc>
          <w:tcPr>
            <w:tcW w:w="4252" w:type="dxa"/>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w:t>
            </w:r>
          </w:p>
          <w:p w:rsidR="00FC3190" w:rsidRPr="00214405" w:rsidRDefault="00FC3190" w:rsidP="00214405">
            <w:pPr>
              <w:spacing w:after="0" w:line="240" w:lineRule="auto"/>
              <w:jc w:val="both"/>
              <w:rPr>
                <w:rFonts w:ascii="PT Astra Serif" w:hAnsi="PT Astra Serif"/>
                <w:color w:val="000000"/>
                <w:sz w:val="16"/>
                <w:szCs w:val="16"/>
                <w:lang w:eastAsia="ru-RU"/>
              </w:rPr>
            </w:pPr>
          </w:p>
        </w:tc>
      </w:tr>
      <w:tr w:rsidR="00FC3190" w:rsidRPr="00214405" w:rsidTr="00DB0E04">
        <w:trPr>
          <w:trHeight w:val="86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2022 - 2024</w:t>
            </w:r>
          </w:p>
        </w:tc>
        <w:tc>
          <w:tcPr>
            <w:tcW w:w="4252" w:type="dxa"/>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Совершенствование государственн</w:t>
            </w:r>
            <w:proofErr w:type="gramStart"/>
            <w:r w:rsidRPr="00214405">
              <w:rPr>
                <w:rFonts w:ascii="PT Astra Serif" w:hAnsi="PT Astra Serif"/>
                <w:color w:val="000000"/>
                <w:sz w:val="16"/>
                <w:szCs w:val="16"/>
                <w:lang w:eastAsia="ru-RU"/>
              </w:rPr>
              <w:t>о-</w:t>
            </w:r>
            <w:proofErr w:type="gramEnd"/>
            <w:r w:rsidRPr="00214405">
              <w:rPr>
                <w:rFonts w:ascii="PT Astra Serif" w:hAnsi="PT Astra Serif"/>
                <w:color w:val="000000"/>
                <w:sz w:val="16"/>
                <w:szCs w:val="16"/>
                <w:lang w:eastAsia="ru-RU"/>
              </w:rPr>
              <w:t xml:space="preserve"> общественного управления воспитанием и укрепление социального партнерства общеобразовательных организаций с общественными институтами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 ДЮЦ</w:t>
            </w:r>
          </w:p>
        </w:tc>
      </w:tr>
      <w:tr w:rsidR="00FC3190" w:rsidRPr="00214405" w:rsidTr="00DB0E04">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 ДЮЦ</w:t>
            </w:r>
          </w:p>
        </w:tc>
      </w:tr>
      <w:tr w:rsidR="00FC3190" w:rsidRPr="00214405" w:rsidTr="00DB0E04">
        <w:trPr>
          <w:trHeight w:val="79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proofErr w:type="gramStart"/>
            <w:r w:rsidRPr="00214405">
              <w:rPr>
                <w:rFonts w:ascii="PT Astra Serif" w:hAnsi="PT Astra Serif"/>
                <w:color w:val="000000"/>
                <w:sz w:val="16"/>
                <w:szCs w:val="16"/>
                <w:lang w:eastAsia="ru-RU"/>
              </w:rPr>
              <w:t>Создание  условий для качественной работы классных руководителей с обучающимися и организация взаимодействия с родителями по основным направлениям воспитательной работы в общеобразовательных организациях</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Развитие партнерства с родителями, уменьшение количества детей, состоящих на различных видах учета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Отдел, ОО</w:t>
            </w:r>
          </w:p>
        </w:tc>
      </w:tr>
      <w:tr w:rsidR="00FC3190" w:rsidRPr="00214405" w:rsidTr="00DB0E04">
        <w:trPr>
          <w:trHeight w:val="389"/>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ight="115" w:firstLine="142"/>
              <w:rPr>
                <w:rFonts w:ascii="PT Astra Serif" w:hAnsi="PT Astra Serif"/>
                <w:b/>
                <w:color w:val="000000"/>
                <w:sz w:val="16"/>
                <w:szCs w:val="16"/>
                <w:lang w:eastAsia="ru-RU"/>
              </w:rPr>
            </w:pPr>
            <w:r w:rsidRPr="00214405">
              <w:rPr>
                <w:rFonts w:ascii="PT Astra Serif" w:hAnsi="PT Astra Serif"/>
                <w:b/>
                <w:color w:val="000000"/>
                <w:sz w:val="16"/>
                <w:szCs w:val="16"/>
                <w:lang w:eastAsia="ru-RU"/>
              </w:rPr>
              <w:t>Задача 3. Развитие эффективной системы дополнительного образования детей и молодежи</w:t>
            </w:r>
          </w:p>
        </w:tc>
      </w:tr>
      <w:tr w:rsidR="00FC3190" w:rsidRPr="00214405" w:rsidTr="00DB0E04">
        <w:trPr>
          <w:trHeight w:val="53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Формирование современных управленческих и организационно-</w:t>
            </w:r>
            <w:proofErr w:type="gramStart"/>
            <w:r w:rsidRPr="00214405">
              <w:rPr>
                <w:rFonts w:ascii="PT Astra Serif" w:hAnsi="PT Astra Serif"/>
                <w:color w:val="000000"/>
                <w:sz w:val="16"/>
                <w:szCs w:val="16"/>
                <w:lang w:eastAsia="ru-RU"/>
              </w:rPr>
              <w:t>экономических механизмов</w:t>
            </w:r>
            <w:proofErr w:type="gramEnd"/>
            <w:r w:rsidRPr="00214405">
              <w:rPr>
                <w:rFonts w:ascii="PT Astra Serif" w:hAnsi="PT Astra Serif"/>
                <w:color w:val="000000"/>
                <w:sz w:val="16"/>
                <w:szCs w:val="16"/>
                <w:lang w:eastAsia="ru-RU"/>
              </w:rPr>
              <w:t xml:space="preserve"> в системе дополнительного образования детей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Модернизация содержания программ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ДЮСШ,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ДЮЦ,</w:t>
            </w:r>
          </w:p>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60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Обновление содержания и технологий дополнительного образования и воспитания детей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ДЮСШ,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ДЮЦ,</w:t>
            </w:r>
          </w:p>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49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Разработка и внедрение системы </w:t>
            </w:r>
            <w:proofErr w:type="spellStart"/>
            <w:r w:rsidRPr="00214405">
              <w:rPr>
                <w:rFonts w:ascii="PT Astra Serif" w:hAnsi="PT Astra Serif"/>
                <w:color w:val="000000"/>
                <w:sz w:val="16"/>
                <w:szCs w:val="16"/>
                <w:lang w:eastAsia="ru-RU"/>
              </w:rPr>
              <w:t>персонифициованного</w:t>
            </w:r>
            <w:proofErr w:type="spellEnd"/>
            <w:r w:rsidRPr="00214405">
              <w:rPr>
                <w:rFonts w:ascii="PT Astra Serif" w:hAnsi="PT Astra Serif"/>
                <w:color w:val="000000"/>
                <w:sz w:val="16"/>
                <w:szCs w:val="16"/>
                <w:lang w:eastAsia="ru-RU"/>
              </w:rPr>
              <w:t xml:space="preserve">  финансирования в подведомственных организациях дополнительного образования детей и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ДЮСШ,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ДЮЦ,</w:t>
            </w:r>
          </w:p>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57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Разработка и внедрение муниципальной </w:t>
            </w:r>
            <w:proofErr w:type="gramStart"/>
            <w:r w:rsidRPr="00214405">
              <w:rPr>
                <w:rFonts w:ascii="PT Astra Serif" w:hAnsi="PT Astra Serif"/>
                <w:color w:val="000000"/>
                <w:sz w:val="16"/>
                <w:szCs w:val="16"/>
                <w:lang w:eastAsia="ru-RU"/>
              </w:rPr>
              <w:t>системы оценки качества дополнительного образования детей</w:t>
            </w:r>
            <w:proofErr w:type="gramEnd"/>
            <w:r w:rsidRPr="00214405">
              <w:rPr>
                <w:rFonts w:ascii="PT Astra Serif" w:hAnsi="PT Astra Serif"/>
                <w:color w:val="000000"/>
                <w:sz w:val="16"/>
                <w:szCs w:val="16"/>
                <w:lang w:eastAsia="ru-RU"/>
              </w:rPr>
              <w:t xml:space="preserve"> и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Создание современной муниципальной </w:t>
            </w:r>
            <w:proofErr w:type="gramStart"/>
            <w:r w:rsidRPr="00214405">
              <w:rPr>
                <w:rFonts w:ascii="PT Astra Serif" w:hAnsi="PT Astra Serif"/>
                <w:color w:val="000000"/>
                <w:sz w:val="16"/>
                <w:szCs w:val="16"/>
                <w:lang w:eastAsia="ru-RU"/>
              </w:rPr>
              <w:t>системы оценки качества дополнительного образования детей</w:t>
            </w:r>
            <w:proofErr w:type="gramEnd"/>
            <w:r w:rsidRPr="00214405">
              <w:rPr>
                <w:rFonts w:ascii="PT Astra Serif" w:hAnsi="PT Astra Serif"/>
                <w:color w:val="000000"/>
                <w:sz w:val="16"/>
                <w:szCs w:val="16"/>
                <w:lang w:eastAsia="ru-RU"/>
              </w:rPr>
              <w:t xml:space="preserve"> и молодежи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ДЮСШ,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ДЮЦ,</w:t>
            </w:r>
          </w:p>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62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Разработка и внедрение механизмов независимой оценки эффективности деятельности образовательных организаций, индивидуальных предпринимателей в сфере дополнительного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Развитие государственно-частного партнерства в сфере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ДЮСШ,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ДЮЦ,</w:t>
            </w:r>
          </w:p>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15" w:firstLine="142"/>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Организация и проведение районных мероприятий по приоритетным направлениям дополнительного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Увеличение количества молодых людей от 18 до 30 лет, получающих услуги дополнительного образования;</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 модернизация содержания программ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ДЮСШ,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ДЮЦ,</w:t>
            </w:r>
          </w:p>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7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Участие в районных, межмуниципальных, региональных конкурсах, фестивалях, семинарах, конференциях, съездах в сфере дополнительного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Создание организационно-правовых, управленческих условий для реализации дополнительного образования; повышение социального статуса и профессиональной компетентности педагога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ДЮСШ,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ДЮЦ,</w:t>
            </w:r>
          </w:p>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r w:rsidR="00FC3190" w:rsidRPr="00214405" w:rsidTr="00DB0E04">
        <w:trPr>
          <w:trHeight w:val="7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21073">
            <w:pPr>
              <w:numPr>
                <w:ilvl w:val="0"/>
                <w:numId w:val="12"/>
              </w:numPr>
              <w:spacing w:after="0" w:line="240" w:lineRule="auto"/>
              <w:rPr>
                <w:rFonts w:ascii="PT Astra Serif" w:hAnsi="PT Astra Serif"/>
                <w:color w:val="000000"/>
                <w:sz w:val="16"/>
                <w:szCs w:val="16"/>
                <w:lang w:eastAsia="ru-RU"/>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Организация подготовки, переподготовки и повышения </w:t>
            </w:r>
            <w:proofErr w:type="gramStart"/>
            <w:r w:rsidRPr="00214405">
              <w:rPr>
                <w:rFonts w:ascii="PT Astra Serif" w:hAnsi="PT Astra Serif"/>
                <w:color w:val="000000"/>
                <w:sz w:val="16"/>
                <w:szCs w:val="16"/>
                <w:lang w:eastAsia="ru-RU"/>
              </w:rPr>
              <w:t>квалификации специалистов сферы дополнительного образования детей</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2022 - 2024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Отдел, ДЮСШ, </w:t>
            </w:r>
          </w:p>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ДЮЦ,</w:t>
            </w:r>
          </w:p>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ДШИ</w:t>
            </w:r>
          </w:p>
        </w:tc>
      </w:tr>
    </w:tbl>
    <w:p w:rsidR="00FC3190" w:rsidRPr="00214405" w:rsidRDefault="00FC3190" w:rsidP="00214405">
      <w:pPr>
        <w:tabs>
          <w:tab w:val="left" w:pos="1755"/>
        </w:tabs>
        <w:spacing w:after="0" w:line="240" w:lineRule="auto"/>
        <w:jc w:val="center"/>
        <w:rPr>
          <w:rFonts w:ascii="PT Astra Serif" w:hAnsi="PT Astra Serif"/>
          <w:b/>
          <w:bCs/>
          <w:color w:val="000000"/>
          <w:sz w:val="16"/>
          <w:szCs w:val="16"/>
        </w:rPr>
      </w:pPr>
    </w:p>
    <w:p w:rsidR="00FC3190" w:rsidRPr="00214405" w:rsidRDefault="00FC3190" w:rsidP="00214405">
      <w:pPr>
        <w:tabs>
          <w:tab w:val="left" w:pos="1755"/>
        </w:tabs>
        <w:spacing w:after="0" w:line="240" w:lineRule="auto"/>
        <w:jc w:val="center"/>
        <w:rPr>
          <w:rFonts w:ascii="PT Astra Serif" w:hAnsi="PT Astra Serif"/>
          <w:b/>
          <w:bCs/>
          <w:color w:val="000000"/>
          <w:sz w:val="16"/>
          <w:szCs w:val="16"/>
        </w:rPr>
      </w:pPr>
    </w:p>
    <w:p w:rsidR="00FC3190" w:rsidRPr="00214405" w:rsidRDefault="00FC3190" w:rsidP="00214405">
      <w:pPr>
        <w:tabs>
          <w:tab w:val="left" w:pos="1755"/>
        </w:tabs>
        <w:spacing w:after="0" w:line="240" w:lineRule="auto"/>
        <w:jc w:val="center"/>
        <w:rPr>
          <w:rFonts w:ascii="PT Astra Serif" w:hAnsi="PT Astra Serif"/>
          <w:color w:val="000000"/>
          <w:sz w:val="16"/>
          <w:szCs w:val="16"/>
        </w:rPr>
      </w:pPr>
      <w:r w:rsidRPr="00214405">
        <w:rPr>
          <w:rFonts w:ascii="PT Astra Serif" w:hAnsi="PT Astra Serif"/>
          <w:b/>
          <w:bCs/>
          <w:color w:val="000000"/>
          <w:sz w:val="16"/>
          <w:szCs w:val="16"/>
        </w:rPr>
        <w:t xml:space="preserve">РАЗДЕЛ </w:t>
      </w:r>
      <w:r w:rsidRPr="00214405">
        <w:rPr>
          <w:rFonts w:ascii="PT Astra Serif" w:hAnsi="PT Astra Serif"/>
          <w:b/>
          <w:bCs/>
          <w:color w:val="000000"/>
          <w:sz w:val="16"/>
          <w:szCs w:val="16"/>
          <w:lang w:val="en-US"/>
        </w:rPr>
        <w:t>VII</w:t>
      </w:r>
      <w:r w:rsidRPr="00214405">
        <w:rPr>
          <w:rFonts w:ascii="PT Astra Serif" w:hAnsi="PT Astra Serif"/>
          <w:b/>
          <w:bCs/>
          <w:color w:val="000000"/>
          <w:sz w:val="16"/>
          <w:szCs w:val="16"/>
        </w:rPr>
        <w:t>.  ЦЕЛЕВЫЕ ИНДИКАТОРЫ ПОДПРОГРАММЫ</w:t>
      </w:r>
    </w:p>
    <w:tbl>
      <w:tblPr>
        <w:tblW w:w="10632" w:type="dxa"/>
        <w:tblInd w:w="-846" w:type="dxa"/>
        <w:tblLayout w:type="fixed"/>
        <w:tblCellMar>
          <w:left w:w="0" w:type="dxa"/>
          <w:right w:w="0" w:type="dxa"/>
        </w:tblCellMar>
        <w:tblLook w:val="0000" w:firstRow="0" w:lastRow="0" w:firstColumn="0" w:lastColumn="0" w:noHBand="0" w:noVBand="0"/>
      </w:tblPr>
      <w:tblGrid>
        <w:gridCol w:w="567"/>
        <w:gridCol w:w="6521"/>
        <w:gridCol w:w="992"/>
        <w:gridCol w:w="851"/>
        <w:gridCol w:w="850"/>
        <w:gridCol w:w="851"/>
      </w:tblGrid>
      <w:tr w:rsidR="00FC3190" w:rsidRPr="00214405" w:rsidTr="00DB0E04">
        <w:trPr>
          <w:trHeight w:val="398"/>
        </w:trPr>
        <w:tc>
          <w:tcPr>
            <w:tcW w:w="567"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w:t>
            </w:r>
            <w:proofErr w:type="gramStart"/>
            <w:r w:rsidRPr="00214405">
              <w:rPr>
                <w:rFonts w:ascii="PT Astra Serif" w:hAnsi="PT Astra Serif"/>
                <w:color w:val="000000"/>
                <w:sz w:val="16"/>
                <w:szCs w:val="16"/>
                <w:lang w:eastAsia="ru-RU"/>
              </w:rPr>
              <w:t>п</w:t>
            </w:r>
            <w:proofErr w:type="gramEnd"/>
            <w:r w:rsidRPr="00214405">
              <w:rPr>
                <w:rFonts w:ascii="PT Astra Serif" w:hAnsi="PT Astra Serif"/>
                <w:color w:val="000000"/>
                <w:sz w:val="16"/>
                <w:szCs w:val="16"/>
                <w:lang w:eastAsia="ru-RU"/>
              </w:rPr>
              <w:t>/п</w:t>
            </w:r>
          </w:p>
        </w:tc>
        <w:tc>
          <w:tcPr>
            <w:tcW w:w="6521"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ind w:left="176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Наименование целевого индикатора</w:t>
            </w:r>
          </w:p>
        </w:tc>
        <w:tc>
          <w:tcPr>
            <w:tcW w:w="992"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Ед. измерения</w:t>
            </w:r>
          </w:p>
        </w:tc>
        <w:tc>
          <w:tcPr>
            <w:tcW w:w="2552" w:type="dxa"/>
            <w:gridSpan w:val="3"/>
            <w:tcBorders>
              <w:top w:val="single" w:sz="4" w:space="0" w:color="auto"/>
              <w:bottom w:val="single" w:sz="4" w:space="0" w:color="auto"/>
              <w:right w:val="single" w:sz="4" w:space="0" w:color="auto"/>
            </w:tcBorders>
            <w:shd w:val="clear" w:color="auto" w:fill="auto"/>
          </w:tcPr>
          <w:p w:rsidR="00FC3190" w:rsidRPr="00214405" w:rsidRDefault="00FC3190" w:rsidP="00214405">
            <w:pPr>
              <w:spacing w:after="0" w:line="240" w:lineRule="auto"/>
              <w:jc w:val="center"/>
              <w:rPr>
                <w:rFonts w:ascii="PT Astra Serif" w:hAnsi="PT Astra Serif"/>
                <w:color w:val="000000"/>
                <w:sz w:val="16"/>
                <w:szCs w:val="16"/>
              </w:rPr>
            </w:pPr>
            <w:r w:rsidRPr="00214405">
              <w:rPr>
                <w:rFonts w:ascii="PT Astra Serif" w:hAnsi="PT Astra Serif"/>
                <w:color w:val="000000"/>
                <w:sz w:val="16"/>
                <w:szCs w:val="16"/>
              </w:rPr>
              <w:t>Значение</w:t>
            </w:r>
          </w:p>
        </w:tc>
      </w:tr>
      <w:tr w:rsidR="00FC3190" w:rsidRPr="00214405" w:rsidTr="00DB0E04">
        <w:trPr>
          <w:trHeight w:val="345"/>
        </w:trPr>
        <w:tc>
          <w:tcPr>
            <w:tcW w:w="567"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3060"/>
              <w:rPr>
                <w:rFonts w:ascii="PT Astra Serif" w:hAnsi="PT Astra Serif"/>
                <w:color w:val="000000"/>
                <w:sz w:val="16"/>
                <w:szCs w:val="16"/>
                <w:lang w:eastAsia="ru-RU"/>
              </w:rPr>
            </w:pPr>
          </w:p>
        </w:tc>
        <w:tc>
          <w:tcPr>
            <w:tcW w:w="6521"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3060"/>
              <w:rPr>
                <w:rFonts w:ascii="PT Astra Serif" w:hAnsi="PT Astra Serif"/>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3060"/>
              <w:rPr>
                <w:rFonts w:ascii="PT Astra Serif" w:hAnsi="PT Astra Serif"/>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260"/>
              <w:rPr>
                <w:rFonts w:ascii="PT Astra Serif" w:hAnsi="PT Astra Serif"/>
                <w:color w:val="000000"/>
                <w:sz w:val="16"/>
                <w:szCs w:val="16"/>
                <w:lang w:eastAsia="ru-RU"/>
              </w:rPr>
            </w:pPr>
            <w:r w:rsidRPr="00214405">
              <w:rPr>
                <w:rFonts w:ascii="PT Astra Serif" w:hAnsi="PT Astra Serif"/>
                <w:color w:val="000000"/>
                <w:sz w:val="16"/>
                <w:szCs w:val="16"/>
                <w:lang w:eastAsia="ru-RU"/>
              </w:rPr>
              <w:t>2022</w:t>
            </w:r>
          </w:p>
          <w:p w:rsidR="00FC3190" w:rsidRPr="00214405" w:rsidRDefault="00FC3190" w:rsidP="00214405">
            <w:pPr>
              <w:spacing w:after="0" w:line="240" w:lineRule="auto"/>
              <w:ind w:left="260"/>
              <w:rPr>
                <w:rFonts w:ascii="PT Astra Serif" w:hAnsi="PT Astra Serif"/>
                <w:color w:val="000000"/>
                <w:sz w:val="16"/>
                <w:szCs w:val="16"/>
                <w:lang w:eastAsia="ru-RU"/>
              </w:rPr>
            </w:pPr>
            <w:r w:rsidRPr="00214405">
              <w:rPr>
                <w:rFonts w:ascii="PT Astra Serif" w:hAnsi="PT Astra Serif"/>
                <w:color w:val="000000"/>
                <w:sz w:val="16"/>
                <w:szCs w:val="16"/>
                <w:lang w:eastAsia="ru-RU"/>
              </w:rPr>
              <w:t>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280"/>
              <w:rPr>
                <w:rFonts w:ascii="PT Astra Serif" w:hAnsi="PT Astra Serif"/>
                <w:color w:val="000000"/>
                <w:sz w:val="16"/>
                <w:szCs w:val="16"/>
                <w:lang w:eastAsia="ru-RU"/>
              </w:rPr>
            </w:pPr>
            <w:r w:rsidRPr="00214405">
              <w:rPr>
                <w:rFonts w:ascii="PT Astra Serif" w:hAnsi="PT Astra Serif"/>
                <w:color w:val="000000"/>
                <w:sz w:val="16"/>
                <w:szCs w:val="16"/>
                <w:lang w:eastAsia="ru-RU"/>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280"/>
              <w:rPr>
                <w:rFonts w:ascii="PT Astra Serif" w:hAnsi="PT Astra Serif"/>
                <w:color w:val="000000"/>
                <w:sz w:val="16"/>
                <w:szCs w:val="16"/>
                <w:lang w:eastAsia="ru-RU"/>
              </w:rPr>
            </w:pPr>
            <w:r w:rsidRPr="00214405">
              <w:rPr>
                <w:rFonts w:ascii="PT Astra Serif" w:hAnsi="PT Astra Serif"/>
                <w:color w:val="000000"/>
                <w:sz w:val="16"/>
                <w:szCs w:val="16"/>
                <w:lang w:eastAsia="ru-RU"/>
              </w:rPr>
              <w:t>2024 год</w:t>
            </w:r>
          </w:p>
        </w:tc>
      </w:tr>
      <w:tr w:rsidR="00FC3190" w:rsidRPr="00214405" w:rsidTr="00DB0E04">
        <w:trPr>
          <w:trHeight w:val="44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851"/>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30</w:t>
            </w:r>
          </w:p>
        </w:tc>
      </w:tr>
      <w:tr w:rsidR="00FC3190" w:rsidRPr="00214405" w:rsidTr="00DB0E04">
        <w:trPr>
          <w:trHeight w:val="6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Число молодых людей, вовлеченных в районные и региональные проекты поддержки талантливой молодежи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r>
      <w:tr w:rsidR="00FC3190" w:rsidRPr="00214405" w:rsidTr="00DB0E04">
        <w:trPr>
          <w:trHeight w:val="60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lastRenderedPageBreak/>
              <w:t>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52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54</w:t>
            </w:r>
          </w:p>
        </w:tc>
      </w:tr>
      <w:tr w:rsidR="00FC3190" w:rsidRPr="00214405" w:rsidTr="00DB0E04">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59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r>
      <w:tr w:rsidR="00FC3190" w:rsidRPr="00214405" w:rsidTr="00DB0E04">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5.</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100</w:t>
            </w:r>
          </w:p>
        </w:tc>
      </w:tr>
      <w:tr w:rsidR="00FC3190" w:rsidRPr="00214405" w:rsidTr="00DB0E04">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r>
      <w:tr w:rsidR="00FC3190" w:rsidRPr="00214405" w:rsidTr="00DB0E04">
        <w:trPr>
          <w:trHeight w:val="17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7.</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родителей, удовлетворенных качеством услуг дополнительного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90</w:t>
            </w:r>
          </w:p>
        </w:tc>
      </w:tr>
      <w:tr w:rsidR="00FC3190" w:rsidRPr="00214405" w:rsidTr="00DB0E04">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8.</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32</w:t>
            </w:r>
          </w:p>
        </w:tc>
      </w:tr>
      <w:tr w:rsidR="00FC3190" w:rsidRPr="00214405" w:rsidTr="00DB0E04">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9.</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Удельный вес численности молодых людей в возрасте от 14 до 30 лет, принимающих участие в добровольческой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50</w:t>
            </w:r>
          </w:p>
        </w:tc>
      </w:tr>
      <w:tr w:rsidR="00FC3190" w:rsidRPr="00214405" w:rsidTr="00DB0E04">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r>
      <w:tr w:rsidR="00FC3190" w:rsidRPr="00214405" w:rsidTr="00DB0E04">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11</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100</w:t>
            </w:r>
          </w:p>
        </w:tc>
      </w:tr>
      <w:tr w:rsidR="00FC3190" w:rsidRPr="00214405" w:rsidTr="00DB0E04">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Количество детских и молодежных общественных объединений и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roofErr w:type="spellStart"/>
            <w:proofErr w:type="gramStart"/>
            <w:r w:rsidRPr="00214405">
              <w:rPr>
                <w:rFonts w:ascii="PT Astra Serif" w:hAnsi="PT Astra Serif"/>
                <w:color w:val="000000"/>
                <w:sz w:val="16"/>
                <w:szCs w:val="16"/>
                <w:lang w:eastAsia="ru-RU"/>
              </w:rPr>
              <w:t>ед</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12</w:t>
            </w:r>
          </w:p>
        </w:tc>
      </w:tr>
      <w:tr w:rsidR="00FC3190" w:rsidRPr="00214405" w:rsidTr="00DB0E04">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Количество образовательных учреждений, участвующих в реализации федеральных молодежных проектов;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roofErr w:type="spellStart"/>
            <w:proofErr w:type="gramStart"/>
            <w:r w:rsidRPr="00214405">
              <w:rPr>
                <w:rFonts w:ascii="PT Astra Serif" w:hAnsi="PT Astra Serif"/>
                <w:color w:val="000000"/>
                <w:sz w:val="16"/>
                <w:szCs w:val="16"/>
                <w:lang w:eastAsia="ru-RU"/>
              </w:rPr>
              <w:t>ед</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r>
      <w:tr w:rsidR="00FC3190" w:rsidRPr="00214405" w:rsidTr="00DB0E04">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14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Целинного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20</w:t>
            </w:r>
          </w:p>
        </w:tc>
      </w:tr>
    </w:tbl>
    <w:p w:rsidR="00EC00C1" w:rsidRDefault="00EC00C1" w:rsidP="00214405">
      <w:pPr>
        <w:spacing w:after="0" w:line="240" w:lineRule="auto"/>
        <w:jc w:val="center"/>
        <w:rPr>
          <w:rFonts w:ascii="PT Astra Serif" w:hAnsi="PT Astra Serif"/>
          <w:b/>
          <w:bCs/>
          <w:color w:val="000000"/>
          <w:sz w:val="16"/>
          <w:szCs w:val="16"/>
          <w:lang w:eastAsia="ru-RU"/>
        </w:rPr>
      </w:pPr>
    </w:p>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b/>
          <w:bCs/>
          <w:color w:val="000000"/>
          <w:sz w:val="16"/>
          <w:szCs w:val="16"/>
          <w:lang w:eastAsia="ru-RU"/>
        </w:rPr>
        <w:t xml:space="preserve">РАЗДЕЛ </w:t>
      </w:r>
      <w:r w:rsidRPr="00214405">
        <w:rPr>
          <w:rFonts w:ascii="PT Astra Serif" w:hAnsi="PT Astra Serif"/>
          <w:b/>
          <w:bCs/>
          <w:color w:val="000000"/>
          <w:sz w:val="16"/>
          <w:szCs w:val="16"/>
          <w:lang w:val="en-US" w:eastAsia="ru-RU"/>
        </w:rPr>
        <w:t>VIII</w:t>
      </w:r>
      <w:r w:rsidRPr="00214405">
        <w:rPr>
          <w:rFonts w:ascii="PT Astra Serif" w:hAnsi="PT Astra Serif"/>
          <w:b/>
          <w:bCs/>
          <w:color w:val="000000"/>
          <w:sz w:val="16"/>
          <w:szCs w:val="16"/>
          <w:lang w:eastAsia="ru-RU"/>
        </w:rPr>
        <w:t>. РЕСУРСНОЕ ОБЕСПЕЧЕНИЕ ПОДПРОГРАММЫ</w:t>
      </w:r>
    </w:p>
    <w:tbl>
      <w:tblPr>
        <w:tblW w:w="10632" w:type="dxa"/>
        <w:tblInd w:w="-846" w:type="dxa"/>
        <w:tblLayout w:type="fixed"/>
        <w:tblCellMar>
          <w:left w:w="0" w:type="dxa"/>
          <w:right w:w="0" w:type="dxa"/>
        </w:tblCellMar>
        <w:tblLook w:val="0000" w:firstRow="0" w:lastRow="0" w:firstColumn="0" w:lastColumn="0" w:noHBand="0" w:noVBand="0"/>
      </w:tblPr>
      <w:tblGrid>
        <w:gridCol w:w="541"/>
        <w:gridCol w:w="4846"/>
        <w:gridCol w:w="1134"/>
        <w:gridCol w:w="1134"/>
        <w:gridCol w:w="795"/>
        <w:gridCol w:w="85"/>
        <w:gridCol w:w="57"/>
        <w:gridCol w:w="764"/>
        <w:gridCol w:w="709"/>
        <w:gridCol w:w="567"/>
      </w:tblGrid>
      <w:tr w:rsidR="00FC3190" w:rsidRPr="00214405" w:rsidTr="00DB0E04">
        <w:trPr>
          <w:trHeight w:val="672"/>
        </w:trPr>
        <w:tc>
          <w:tcPr>
            <w:tcW w:w="541"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w:t>
            </w:r>
            <w:proofErr w:type="gramStart"/>
            <w:r w:rsidRPr="00214405">
              <w:rPr>
                <w:rFonts w:ascii="PT Astra Serif" w:hAnsi="PT Astra Serif"/>
                <w:color w:val="000000"/>
                <w:sz w:val="16"/>
                <w:szCs w:val="16"/>
                <w:lang w:eastAsia="ru-RU"/>
              </w:rPr>
              <w:t>п</w:t>
            </w:r>
            <w:proofErr w:type="gramEnd"/>
            <w:r w:rsidRPr="00214405">
              <w:rPr>
                <w:rFonts w:ascii="PT Astra Serif" w:hAnsi="PT Astra Serif"/>
                <w:color w:val="000000"/>
                <w:sz w:val="16"/>
                <w:szCs w:val="16"/>
                <w:lang w:eastAsia="ru-RU"/>
              </w:rPr>
              <w:t>/п</w:t>
            </w:r>
          </w:p>
        </w:tc>
        <w:tc>
          <w:tcPr>
            <w:tcW w:w="4846"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Задача, мероприятие, целевой индикатор, на достижение которого направлено финансирование</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ind w:right="46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Главный распорядитель средств районного бюджета</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Источник финансиро</w:t>
            </w:r>
            <w:r w:rsidRPr="00214405">
              <w:rPr>
                <w:rFonts w:ascii="PT Astra Serif" w:hAnsi="PT Astra Serif"/>
                <w:color w:val="000000"/>
                <w:sz w:val="16"/>
                <w:szCs w:val="16"/>
                <w:lang w:eastAsia="ru-RU"/>
              </w:rPr>
              <w:softHyphen/>
              <w:t>вания</w:t>
            </w:r>
          </w:p>
        </w:tc>
        <w:tc>
          <w:tcPr>
            <w:tcW w:w="2977" w:type="dxa"/>
            <w:gridSpan w:val="6"/>
            <w:tcBorders>
              <w:top w:val="single" w:sz="4" w:space="0" w:color="auto"/>
              <w:bottom w:val="single" w:sz="4" w:space="0" w:color="auto"/>
              <w:right w:val="single" w:sz="4" w:space="0" w:color="auto"/>
            </w:tcBorders>
            <w:shd w:val="clear" w:color="auto" w:fill="auto"/>
          </w:tcPr>
          <w:p w:rsidR="00FC3190" w:rsidRPr="00214405" w:rsidRDefault="00FC3190" w:rsidP="00214405">
            <w:pPr>
              <w:spacing w:after="0" w:line="240" w:lineRule="auto"/>
              <w:jc w:val="center"/>
              <w:rPr>
                <w:rFonts w:ascii="PT Astra Serif" w:hAnsi="PT Astra Serif"/>
                <w:color w:val="000000"/>
                <w:sz w:val="16"/>
                <w:szCs w:val="16"/>
              </w:rPr>
            </w:pPr>
            <w:r w:rsidRPr="00214405">
              <w:rPr>
                <w:rFonts w:ascii="PT Astra Serif" w:hAnsi="PT Astra Serif"/>
                <w:color w:val="000000"/>
                <w:sz w:val="16"/>
                <w:szCs w:val="16"/>
                <w:lang w:eastAsia="ru-RU"/>
              </w:rPr>
              <w:t>Объемы финансирования, тыс. руб., в том числе по годам</w:t>
            </w:r>
          </w:p>
        </w:tc>
      </w:tr>
      <w:tr w:rsidR="00FC3190" w:rsidRPr="00214405" w:rsidTr="00DB0E04">
        <w:trPr>
          <w:trHeight w:val="888"/>
        </w:trPr>
        <w:tc>
          <w:tcPr>
            <w:tcW w:w="541"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4846"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Всего</w:t>
            </w: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9"/>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2022</w:t>
            </w:r>
          </w:p>
          <w:p w:rsidR="00FC3190" w:rsidRPr="00214405" w:rsidRDefault="00FC3190" w:rsidP="00214405">
            <w:pPr>
              <w:spacing w:after="0" w:line="240" w:lineRule="auto"/>
              <w:ind w:right="19"/>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9"/>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2023 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19"/>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2024 год</w:t>
            </w:r>
          </w:p>
        </w:tc>
      </w:tr>
      <w:tr w:rsidR="00FC3190" w:rsidRPr="00214405" w:rsidTr="00DB0E04">
        <w:trPr>
          <w:trHeight w:val="319"/>
        </w:trPr>
        <w:tc>
          <w:tcPr>
            <w:tcW w:w="10632" w:type="dxa"/>
            <w:gridSpan w:val="10"/>
            <w:tcBorders>
              <w:top w:val="nil"/>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40"/>
              <w:jc w:val="both"/>
              <w:rPr>
                <w:rFonts w:ascii="PT Astra Serif" w:hAnsi="PT Astra Serif"/>
                <w:b/>
                <w:color w:val="000000"/>
                <w:sz w:val="16"/>
                <w:szCs w:val="16"/>
                <w:lang w:eastAsia="ru-RU"/>
              </w:rPr>
            </w:pPr>
            <w:r w:rsidRPr="00214405">
              <w:rPr>
                <w:rFonts w:ascii="PT Astra Serif" w:hAnsi="PT Astra Serif"/>
                <w:b/>
                <w:color w:val="000000"/>
                <w:sz w:val="16"/>
                <w:szCs w:val="16"/>
                <w:lang w:eastAsia="ru-RU"/>
              </w:rPr>
              <w:t>Задача 1. Развитие эффективной системы социализации и самореализации молодежи</w:t>
            </w:r>
          </w:p>
        </w:tc>
      </w:tr>
      <w:tr w:rsidR="00FC3190" w:rsidRPr="00214405" w:rsidTr="00DB0E04">
        <w:trPr>
          <w:trHeight w:val="28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bCs/>
                <w:color w:val="000000"/>
                <w:sz w:val="16"/>
                <w:szCs w:val="16"/>
                <w:lang w:eastAsia="ru-RU"/>
              </w:rPr>
              <w:t>1.</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Гражданско-патриотическое воспитание, формирование системы ценностей и национально- государственной идентичности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 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r>
      <w:tr w:rsidR="00FC3190" w:rsidRPr="00214405" w:rsidTr="00DB0E04">
        <w:trPr>
          <w:trHeight w:val="40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2.</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Формирование культуры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r>
      <w:tr w:rsidR="00FC3190" w:rsidRPr="00214405" w:rsidTr="00DB0E04">
        <w:trPr>
          <w:trHeight w:val="59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3.</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Создание условий для реализации потенциала молодежи в социально- экономической сфере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r>
      <w:tr w:rsidR="00FC3190" w:rsidRPr="00214405" w:rsidTr="00DB0E04">
        <w:trPr>
          <w:trHeight w:val="55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4.</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Формирование информационного поля, благоприятного для развития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r>
      <w:tr w:rsidR="00FC3190" w:rsidRPr="00214405" w:rsidTr="00DB0E04">
        <w:trPr>
          <w:trHeight w:val="48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5.</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Выявление и поддержка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right"/>
              <w:rPr>
                <w:rFonts w:ascii="PT Astra Serif" w:hAnsi="PT Astra Serif"/>
                <w:color w:val="000000"/>
                <w:sz w:val="16"/>
                <w:szCs w:val="16"/>
                <w:lang w:eastAsia="ru-RU"/>
              </w:rPr>
            </w:pPr>
          </w:p>
        </w:tc>
      </w:tr>
      <w:tr w:rsidR="00FC3190" w:rsidRPr="00214405" w:rsidTr="00DB0E04">
        <w:trPr>
          <w:trHeight w:val="66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6.</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80"/>
              <w:jc w:val="right"/>
              <w:rPr>
                <w:rFonts w:ascii="PT Astra Serif" w:hAnsi="PT Astra Serif"/>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80"/>
              <w:jc w:val="right"/>
              <w:rPr>
                <w:rFonts w:ascii="PT Astra Serif" w:hAnsi="PT Astra Serif"/>
                <w:color w:val="000000"/>
                <w:sz w:val="16"/>
                <w:szCs w:val="16"/>
                <w:lang w:eastAsia="ru-RU"/>
              </w:rPr>
            </w:pPr>
          </w:p>
        </w:tc>
      </w:tr>
      <w:tr w:rsidR="00FC3190" w:rsidRPr="00214405" w:rsidTr="00DB0E04">
        <w:trPr>
          <w:trHeight w:val="181"/>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40"/>
              <w:jc w:val="both"/>
              <w:rPr>
                <w:rFonts w:ascii="PT Astra Serif" w:hAnsi="PT Astra Serif"/>
                <w:b/>
                <w:color w:val="000000"/>
                <w:sz w:val="16"/>
                <w:szCs w:val="16"/>
                <w:lang w:eastAsia="ru-RU"/>
              </w:rPr>
            </w:pPr>
            <w:r w:rsidRPr="00214405">
              <w:rPr>
                <w:rFonts w:ascii="PT Astra Serif" w:hAnsi="PT Astra Serif"/>
                <w:b/>
                <w:color w:val="000000"/>
                <w:sz w:val="16"/>
                <w:szCs w:val="16"/>
                <w:lang w:eastAsia="ru-RU"/>
              </w:rPr>
              <w:t>Задача 2. Развитие воспитательной  компоненты  в общеобразовательных организациях.</w:t>
            </w:r>
          </w:p>
        </w:tc>
      </w:tr>
      <w:tr w:rsidR="00FC3190" w:rsidRPr="00214405" w:rsidTr="00DB0E04">
        <w:trPr>
          <w:trHeight w:val="45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7.</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proofErr w:type="gramStart"/>
            <w:r w:rsidRPr="00214405">
              <w:rPr>
                <w:rFonts w:ascii="PT Astra Serif" w:hAnsi="PT Astra Serif"/>
                <w:color w:val="000000"/>
                <w:sz w:val="16"/>
                <w:szCs w:val="16"/>
                <w:lang w:eastAsia="ru-RU"/>
              </w:rPr>
              <w:t>Участие в районных, региональных, окружных конкурсах, фестивалях, семинарах, конференциях, съездах, форумах в сфере воспитания.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20</w:t>
            </w:r>
          </w:p>
        </w:tc>
      </w:tr>
      <w:tr w:rsidR="00FC3190" w:rsidRPr="00214405" w:rsidTr="00DB0E04">
        <w:trPr>
          <w:trHeight w:val="767"/>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8.</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proofErr w:type="gramStart"/>
            <w:r w:rsidRPr="00214405">
              <w:rPr>
                <w:rFonts w:ascii="PT Astra Serif" w:hAnsi="PT Astra Serif"/>
                <w:color w:val="000000"/>
                <w:sz w:val="16"/>
                <w:szCs w:val="16"/>
                <w:lang w:eastAsia="ru-RU"/>
              </w:rPr>
              <w:t xml:space="preserve">Организация и проведение районных мероприятий (конкурсы, в том числе интернет-конкурсы, фестивали, акции, </w:t>
            </w:r>
            <w:proofErr w:type="spellStart"/>
            <w:r w:rsidRPr="00214405">
              <w:rPr>
                <w:rFonts w:ascii="PT Astra Serif" w:hAnsi="PT Astra Serif"/>
                <w:color w:val="000000"/>
                <w:sz w:val="16"/>
                <w:szCs w:val="16"/>
                <w:lang w:eastAsia="ru-RU"/>
              </w:rPr>
              <w:t>флэшмобы</w:t>
            </w:r>
            <w:proofErr w:type="spellEnd"/>
            <w:r w:rsidRPr="00214405">
              <w:rPr>
                <w:rFonts w:ascii="PT Astra Serif" w:hAnsi="PT Astra Serif"/>
                <w:color w:val="000000"/>
                <w:sz w:val="16"/>
                <w:szCs w:val="16"/>
                <w:lang w:eastAsia="ru-RU"/>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Без финансирования</w:t>
            </w:r>
          </w:p>
        </w:tc>
      </w:tr>
      <w:tr w:rsidR="00FC3190" w:rsidRPr="00214405" w:rsidTr="00DB0E04">
        <w:trPr>
          <w:trHeight w:val="69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9.</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 xml:space="preserve">Повышение социального статуса и общественного престижа отцовства, материнства, многодетности, в том числе через реализацию муниципальных проектов «Ответственное </w:t>
            </w:r>
            <w:proofErr w:type="spellStart"/>
            <w:r w:rsidRPr="00214405">
              <w:rPr>
                <w:rFonts w:ascii="PT Astra Serif" w:hAnsi="PT Astra Serif"/>
                <w:color w:val="000000"/>
                <w:sz w:val="16"/>
                <w:szCs w:val="16"/>
                <w:lang w:eastAsia="ru-RU"/>
              </w:rPr>
              <w:t>родительство</w:t>
            </w:r>
            <w:proofErr w:type="spellEnd"/>
            <w:r w:rsidRPr="00214405">
              <w:rPr>
                <w:rFonts w:ascii="PT Astra Serif" w:hAnsi="PT Astra Serif"/>
                <w:color w:val="000000"/>
                <w:sz w:val="16"/>
                <w:szCs w:val="16"/>
                <w:lang w:eastAsia="ru-RU"/>
              </w:rPr>
              <w:t>» и «Ответственное отцовство».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8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Без финансирования</w:t>
            </w:r>
          </w:p>
        </w:tc>
      </w:tr>
      <w:tr w:rsidR="00FC3190" w:rsidRPr="00214405" w:rsidTr="00DB0E04">
        <w:trPr>
          <w:trHeight w:val="108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10.</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w:t>
            </w:r>
            <w:proofErr w:type="spellStart"/>
            <w:r w:rsidRPr="00214405">
              <w:rPr>
                <w:rFonts w:ascii="PT Astra Serif" w:hAnsi="PT Astra Serif"/>
                <w:color w:val="000000"/>
                <w:sz w:val="16"/>
                <w:szCs w:val="16"/>
                <w:lang w:eastAsia="ru-RU"/>
              </w:rPr>
              <w:t>Профориентационный</w:t>
            </w:r>
            <w:proofErr w:type="spellEnd"/>
            <w:r w:rsidRPr="00214405">
              <w:rPr>
                <w:rFonts w:ascii="PT Astra Serif" w:hAnsi="PT Astra Serif"/>
                <w:color w:val="000000"/>
                <w:sz w:val="16"/>
                <w:szCs w:val="16"/>
                <w:lang w:eastAsia="ru-RU"/>
              </w:rPr>
              <w:t xml:space="preserve"> технопарк «Зауральский навигатор».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8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Без финансирования</w:t>
            </w:r>
          </w:p>
        </w:tc>
      </w:tr>
      <w:tr w:rsidR="00FC3190" w:rsidRPr="00214405" w:rsidTr="00DB0E04">
        <w:trPr>
          <w:trHeight w:val="96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lastRenderedPageBreak/>
              <w:t xml:space="preserve">11. </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Выплата ежемесячного денежного вознаграждения за классное руководство педагогическим работникам муниципальных </w:t>
            </w:r>
            <w:proofErr w:type="spellStart"/>
            <w:proofErr w:type="gramStart"/>
            <w:r w:rsidRPr="00214405">
              <w:rPr>
                <w:rFonts w:ascii="PT Astra Serif" w:hAnsi="PT Astra Serif"/>
                <w:sz w:val="16"/>
                <w:szCs w:val="16"/>
              </w:rPr>
              <w:t>образова</w:t>
            </w:r>
            <w:proofErr w:type="spellEnd"/>
            <w:r w:rsidRPr="00214405">
              <w:rPr>
                <w:rFonts w:ascii="PT Astra Serif" w:hAnsi="PT Astra Serif"/>
                <w:sz w:val="16"/>
                <w:szCs w:val="16"/>
              </w:rPr>
              <w:t>-тельных</w:t>
            </w:r>
            <w:proofErr w:type="gramEnd"/>
            <w:r w:rsidRPr="00214405">
              <w:rPr>
                <w:rFonts w:ascii="PT Astra Serif" w:hAnsi="PT Astra Serif"/>
                <w:sz w:val="16"/>
                <w:szCs w:val="16"/>
              </w:rPr>
              <w:t xml:space="preserve"> организаций, реализующих образовательные программы начального общего, основного общего, среднего общего образования, в том числе адаптированные образовательные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lang w:eastAsia="ru-RU"/>
              </w:rPr>
            </w:pPr>
            <w:r w:rsidRPr="00214405">
              <w:rPr>
                <w:rFonts w:ascii="PT Astra Serif" w:hAnsi="PT Astra Serif"/>
                <w:sz w:val="16"/>
                <w:szCs w:val="16"/>
                <w:lang w:eastAsia="ru-RU"/>
              </w:rPr>
              <w:t>Областной бюджет</w:t>
            </w:r>
          </w:p>
        </w:tc>
        <w:tc>
          <w:tcPr>
            <w:tcW w:w="937"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35612,4</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right"/>
              <w:rPr>
                <w:rFonts w:ascii="PT Astra Serif" w:hAnsi="PT Astra Serif"/>
                <w:sz w:val="16"/>
                <w:szCs w:val="16"/>
                <w:lang w:eastAsia="ru-RU"/>
              </w:rPr>
            </w:pPr>
            <w:r w:rsidRPr="00214405">
              <w:rPr>
                <w:rFonts w:ascii="PT Astra Serif" w:hAnsi="PT Astra Serif"/>
                <w:sz w:val="16"/>
                <w:szCs w:val="16"/>
                <w:lang w:eastAsia="ru-RU"/>
              </w:rPr>
              <w:t>11870,8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right"/>
              <w:rPr>
                <w:rFonts w:ascii="PT Astra Serif" w:hAnsi="PT Astra Serif"/>
                <w:sz w:val="16"/>
                <w:szCs w:val="16"/>
                <w:lang w:eastAsia="ru-RU"/>
              </w:rPr>
            </w:pPr>
            <w:r w:rsidRPr="00214405">
              <w:rPr>
                <w:rFonts w:ascii="PT Astra Serif" w:hAnsi="PT Astra Serif"/>
                <w:sz w:val="16"/>
                <w:szCs w:val="16"/>
                <w:lang w:eastAsia="ru-RU"/>
              </w:rPr>
              <w:t>11870,8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right"/>
              <w:rPr>
                <w:rFonts w:ascii="PT Astra Serif" w:hAnsi="PT Astra Serif"/>
                <w:sz w:val="16"/>
                <w:szCs w:val="16"/>
                <w:lang w:eastAsia="ru-RU"/>
              </w:rPr>
            </w:pPr>
            <w:r w:rsidRPr="00214405">
              <w:rPr>
                <w:rFonts w:ascii="PT Astra Serif" w:hAnsi="PT Astra Serif"/>
                <w:sz w:val="16"/>
                <w:szCs w:val="16"/>
                <w:lang w:eastAsia="ru-RU"/>
              </w:rPr>
              <w:t>11870,8</w:t>
            </w:r>
          </w:p>
        </w:tc>
      </w:tr>
      <w:tr w:rsidR="00FC3190" w:rsidRPr="00214405" w:rsidTr="00DB0E04">
        <w:trPr>
          <w:trHeight w:val="327"/>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20"/>
              <w:jc w:val="both"/>
              <w:rPr>
                <w:rFonts w:ascii="PT Astra Serif" w:hAnsi="PT Astra Serif"/>
                <w:b/>
                <w:color w:val="000000"/>
                <w:sz w:val="16"/>
                <w:szCs w:val="16"/>
                <w:lang w:eastAsia="ru-RU"/>
              </w:rPr>
            </w:pPr>
            <w:r w:rsidRPr="00214405">
              <w:rPr>
                <w:rFonts w:ascii="PT Astra Serif" w:hAnsi="PT Astra Serif"/>
                <w:b/>
                <w:color w:val="000000"/>
                <w:sz w:val="16"/>
                <w:szCs w:val="16"/>
                <w:lang w:eastAsia="ru-RU"/>
              </w:rPr>
              <w:t>Задача 3. Развитие эффективной системы дополнительного образования детей и молодежи.</w:t>
            </w:r>
          </w:p>
        </w:tc>
      </w:tr>
      <w:tr w:rsidR="00FC3190" w:rsidRPr="00214405" w:rsidTr="00DB0E04">
        <w:trPr>
          <w:trHeight w:val="70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12.</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Без финансирования</w:t>
            </w:r>
          </w:p>
        </w:tc>
      </w:tr>
      <w:tr w:rsidR="00FC3190" w:rsidRPr="00214405" w:rsidTr="00DB0E04">
        <w:trPr>
          <w:trHeight w:val="54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13.</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Обновление содержания и технологий дополнительного образования и воспитания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80"/>
              <w:jc w:val="right"/>
              <w:rPr>
                <w:rFonts w:ascii="PT Astra Serif" w:hAnsi="PT Astra Serif"/>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r>
      <w:tr w:rsidR="00FC3190" w:rsidRPr="00214405" w:rsidTr="00DB0E04">
        <w:trPr>
          <w:trHeight w:val="56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14.</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Внедрение единой системы учета охвата детей, обучающихся по дополнительным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80"/>
              <w:jc w:val="right"/>
              <w:rPr>
                <w:rFonts w:ascii="PT Astra Serif" w:hAnsi="PT Astra Serif"/>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p>
        </w:tc>
      </w:tr>
      <w:tr w:rsidR="00FC3190" w:rsidRPr="00214405" w:rsidTr="00DB0E04">
        <w:trPr>
          <w:trHeight w:val="54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15.</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Организация и проведение районных мероприятий по приоритетным направлениям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180</w:t>
            </w: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80"/>
              <w:jc w:val="right"/>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r>
      <w:tr w:rsidR="00FC3190" w:rsidRPr="00214405" w:rsidTr="00DB0E04">
        <w:trPr>
          <w:trHeight w:val="83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16.</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proofErr w:type="gramStart"/>
            <w:r w:rsidRPr="00214405">
              <w:rPr>
                <w:rFonts w:ascii="PT Astra Serif" w:hAnsi="PT Astra Serif"/>
                <w:color w:val="000000"/>
                <w:sz w:val="16"/>
                <w:szCs w:val="16"/>
                <w:lang w:eastAsia="ru-RU"/>
              </w:rPr>
              <w:t>Участие в районных, межмуниципальных, региональных, конкурсах, фестивалях, семинарах, конференциях, съездах в сфере дополнительного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60</w:t>
            </w: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380"/>
              <w:jc w:val="right"/>
              <w:rPr>
                <w:rFonts w:ascii="PT Astra Serif" w:hAnsi="PT Astra Serif"/>
                <w:color w:val="000000"/>
                <w:sz w:val="16"/>
                <w:szCs w:val="16"/>
                <w:lang w:eastAsia="ru-RU"/>
              </w:rPr>
            </w:pPr>
            <w:r w:rsidRPr="00214405">
              <w:rPr>
                <w:rFonts w:ascii="PT Astra Serif" w:hAnsi="PT Astra Serif"/>
                <w:color w:val="000000"/>
                <w:sz w:val="16"/>
                <w:szCs w:val="16"/>
                <w:lang w:eastAsia="ru-RU"/>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r w:rsidRPr="00214405">
              <w:rPr>
                <w:rFonts w:ascii="PT Astra Serif" w:hAnsi="PT Astra Serif"/>
                <w:color w:val="000000"/>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right="400"/>
              <w:jc w:val="right"/>
              <w:rPr>
                <w:rFonts w:ascii="PT Astra Serif" w:hAnsi="PT Astra Serif"/>
                <w:color w:val="000000"/>
                <w:sz w:val="16"/>
                <w:szCs w:val="16"/>
                <w:lang w:eastAsia="ru-RU"/>
              </w:rPr>
            </w:pPr>
            <w:r w:rsidRPr="00214405">
              <w:rPr>
                <w:rFonts w:ascii="PT Astra Serif" w:hAnsi="PT Astra Serif"/>
                <w:color w:val="000000"/>
                <w:sz w:val="16"/>
                <w:szCs w:val="16"/>
                <w:lang w:eastAsia="ru-RU"/>
              </w:rPr>
              <w:t>20</w:t>
            </w:r>
          </w:p>
        </w:tc>
      </w:tr>
      <w:tr w:rsidR="00FC3190" w:rsidRPr="00214405" w:rsidTr="00DB0E04">
        <w:trPr>
          <w:trHeight w:val="58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17</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color w:val="000000"/>
                <w:sz w:val="16"/>
                <w:szCs w:val="16"/>
                <w:lang w:eastAsia="ru-RU"/>
              </w:rPr>
            </w:pPr>
            <w:r w:rsidRPr="00214405">
              <w:rPr>
                <w:rFonts w:ascii="PT Astra Serif" w:hAnsi="PT Astra Serif"/>
                <w:color w:val="000000"/>
                <w:sz w:val="16"/>
                <w:szCs w:val="16"/>
                <w:lang w:eastAsia="ru-RU"/>
              </w:rPr>
              <w:t>Финансовое обеспечение реализации  дополнительного образования учреждениями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rPr>
                <w:rFonts w:ascii="PT Astra Serif" w:hAnsi="PT Astra Serif"/>
                <w:sz w:val="16"/>
                <w:szCs w:val="16"/>
              </w:rPr>
            </w:pPr>
            <w:r w:rsidRPr="00214405">
              <w:rPr>
                <w:rFonts w:ascii="PT Astra Serif" w:hAnsi="PT Astra Serif"/>
                <w:color w:val="000000"/>
                <w:sz w:val="16"/>
                <w:szCs w:val="16"/>
                <w:lang w:eastAsia="ru-RU"/>
              </w:rPr>
              <w:t>Отдел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37957,2</w:t>
            </w: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12652,4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12652,4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rPr>
            </w:pPr>
            <w:r w:rsidRPr="00214405">
              <w:rPr>
                <w:rFonts w:ascii="PT Astra Serif" w:hAnsi="PT Astra Serif"/>
                <w:sz w:val="16"/>
                <w:szCs w:val="16"/>
              </w:rPr>
              <w:t>12652,4</w:t>
            </w:r>
          </w:p>
        </w:tc>
      </w:tr>
      <w:tr w:rsidR="00FC3190" w:rsidRPr="00214405" w:rsidTr="00DB0E04">
        <w:trPr>
          <w:trHeight w:val="489"/>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80"/>
              <w:rPr>
                <w:rFonts w:ascii="PT Astra Serif" w:hAnsi="PT Astra Serif"/>
                <w:color w:val="000000"/>
                <w:sz w:val="16"/>
                <w:szCs w:val="16"/>
                <w:lang w:eastAsia="ru-RU"/>
              </w:rPr>
            </w:pPr>
            <w:r w:rsidRPr="00214405">
              <w:rPr>
                <w:rFonts w:ascii="PT Astra Serif" w:hAnsi="PT Astra Serif"/>
                <w:color w:val="000000"/>
                <w:sz w:val="16"/>
                <w:szCs w:val="16"/>
                <w:lang w:eastAsia="ru-RU"/>
              </w:rPr>
              <w:t>18.</w:t>
            </w:r>
          </w:p>
        </w:tc>
        <w:tc>
          <w:tcPr>
            <w:tcW w:w="4846"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Default"/>
              <w:rPr>
                <w:rFonts w:ascii="PT Astra Serif" w:hAnsi="PT Astra Serif"/>
                <w:sz w:val="16"/>
                <w:szCs w:val="16"/>
              </w:rPr>
            </w:pPr>
            <w:r w:rsidRPr="00214405">
              <w:rPr>
                <w:rFonts w:ascii="PT Astra Serif" w:hAnsi="PT Astra Serif"/>
                <w:sz w:val="16"/>
                <w:szCs w:val="16"/>
              </w:rPr>
              <w:t xml:space="preserve">Обеспечение </w:t>
            </w:r>
            <w:proofErr w:type="gramStart"/>
            <w:r w:rsidRPr="00214405">
              <w:rPr>
                <w:rFonts w:ascii="PT Astra Serif" w:hAnsi="PT Astra Serif"/>
                <w:sz w:val="16"/>
                <w:szCs w:val="16"/>
              </w:rPr>
              <w:t>функционирования системы персонифицированного финансирования дополнительного образования детей</w:t>
            </w:r>
            <w:proofErr w:type="gramEnd"/>
            <w:r w:rsidRPr="00214405">
              <w:rPr>
                <w:rFonts w:ascii="PT Astra Serif" w:hAnsi="PT Astra Serif"/>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color w:val="000000"/>
                <w:sz w:val="16"/>
                <w:szCs w:val="16"/>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tabs>
                <w:tab w:val="center" w:pos="358"/>
              </w:tabs>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18644,8</w:t>
            </w: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6214,8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6214,8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6214,8</w:t>
            </w:r>
          </w:p>
        </w:tc>
      </w:tr>
      <w:tr w:rsidR="00FC3190" w:rsidRPr="00214405" w:rsidTr="00DB0E04">
        <w:trPr>
          <w:trHeight w:val="492"/>
        </w:trPr>
        <w:tc>
          <w:tcPr>
            <w:tcW w:w="6521" w:type="dxa"/>
            <w:gridSpan w:val="3"/>
            <w:vMerge w:val="restart"/>
            <w:tcBorders>
              <w:top w:val="single" w:sz="4" w:space="0" w:color="auto"/>
              <w:left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color w:val="000000"/>
                <w:sz w:val="16"/>
                <w:szCs w:val="16"/>
                <w:lang w:eastAsia="ru-RU"/>
              </w:rPr>
            </w:pPr>
            <w:r w:rsidRPr="00214405">
              <w:rPr>
                <w:rFonts w:ascii="PT Astra Serif" w:hAnsi="PT Astra Serif"/>
                <w:color w:val="000000"/>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Областной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tabs>
                <w:tab w:val="center" w:pos="358"/>
              </w:tabs>
              <w:spacing w:after="0" w:line="240" w:lineRule="auto"/>
              <w:rPr>
                <w:rFonts w:ascii="PT Astra Serif" w:hAnsi="PT Astra Serif"/>
                <w:sz w:val="16"/>
                <w:szCs w:val="16"/>
                <w:lang w:eastAsia="ru-RU"/>
              </w:rPr>
            </w:pPr>
            <w:r w:rsidRPr="00214405">
              <w:rPr>
                <w:rFonts w:ascii="PT Astra Serif" w:hAnsi="PT Astra Serif"/>
                <w:sz w:val="16"/>
                <w:szCs w:val="16"/>
                <w:lang w:eastAsia="ru-RU"/>
              </w:rPr>
              <w:t>35612,4</w:t>
            </w: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11870,8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sz w:val="16"/>
                <w:szCs w:val="16"/>
                <w:lang w:eastAsia="ru-RU"/>
              </w:rPr>
            </w:pPr>
            <w:r w:rsidRPr="00214405">
              <w:rPr>
                <w:rFonts w:ascii="PT Astra Serif" w:hAnsi="PT Astra Serif"/>
                <w:sz w:val="16"/>
                <w:szCs w:val="16"/>
                <w:lang w:eastAsia="ru-RU"/>
              </w:rPr>
              <w:t>11870,8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tabs>
                <w:tab w:val="left" w:pos="992"/>
              </w:tabs>
              <w:spacing w:after="0" w:line="240" w:lineRule="auto"/>
              <w:ind w:right="-28"/>
              <w:jc w:val="center"/>
              <w:rPr>
                <w:rFonts w:ascii="PT Astra Serif" w:hAnsi="PT Astra Serif"/>
                <w:sz w:val="16"/>
                <w:szCs w:val="16"/>
                <w:lang w:eastAsia="ru-RU"/>
              </w:rPr>
            </w:pPr>
            <w:r w:rsidRPr="00214405">
              <w:rPr>
                <w:rFonts w:ascii="PT Astra Serif" w:hAnsi="PT Astra Serif"/>
                <w:sz w:val="16"/>
                <w:szCs w:val="16"/>
                <w:lang w:eastAsia="ru-RU"/>
              </w:rPr>
              <w:t>11870,8</w:t>
            </w:r>
          </w:p>
        </w:tc>
      </w:tr>
      <w:tr w:rsidR="00FC3190" w:rsidRPr="00214405" w:rsidTr="00DB0E04">
        <w:trPr>
          <w:trHeight w:val="598"/>
        </w:trPr>
        <w:tc>
          <w:tcPr>
            <w:tcW w:w="6521" w:type="dxa"/>
            <w:gridSpan w:val="3"/>
            <w:vMerge/>
            <w:tcBorders>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60"/>
              <w:rPr>
                <w:rFonts w:ascii="PT Astra Serif" w:hAnsi="PT Astra Serif"/>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color w:val="000000"/>
                <w:sz w:val="16"/>
                <w:szCs w:val="16"/>
              </w:rPr>
              <w:t>Окружной</w:t>
            </w:r>
            <w:r w:rsidRPr="00214405">
              <w:rPr>
                <w:rFonts w:ascii="PT Astra Serif" w:hAnsi="PT Astra Serif"/>
                <w:sz w:val="16"/>
                <w:szCs w:val="16"/>
              </w:rPr>
              <w:t xml:space="preserve">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tabs>
                <w:tab w:val="center" w:pos="358"/>
              </w:tabs>
              <w:spacing w:after="0" w:line="240" w:lineRule="auto"/>
              <w:rPr>
                <w:rFonts w:ascii="PT Astra Serif" w:hAnsi="PT Astra Serif"/>
                <w:color w:val="000000"/>
                <w:sz w:val="16"/>
                <w:szCs w:val="16"/>
                <w:lang w:eastAsia="ru-RU"/>
              </w:rPr>
            </w:pPr>
            <w:r w:rsidRPr="00214405">
              <w:rPr>
                <w:rFonts w:ascii="PT Astra Serif" w:hAnsi="PT Astra Serif"/>
                <w:color w:val="000000"/>
                <w:sz w:val="16"/>
                <w:szCs w:val="16"/>
                <w:lang w:eastAsia="ru-RU"/>
              </w:rPr>
              <w:t>56902</w:t>
            </w:r>
          </w:p>
        </w:tc>
        <w:tc>
          <w:tcPr>
            <w:tcW w:w="906"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center"/>
              <w:rPr>
                <w:rFonts w:ascii="PT Astra Serif" w:hAnsi="PT Astra Serif"/>
                <w:color w:val="000000"/>
                <w:sz w:val="16"/>
                <w:szCs w:val="16"/>
                <w:lang w:eastAsia="ru-RU"/>
              </w:rPr>
            </w:pPr>
            <w:r w:rsidRPr="00214405">
              <w:rPr>
                <w:rFonts w:ascii="PT Astra Serif" w:hAnsi="PT Astra Serif"/>
                <w:color w:val="000000"/>
                <w:sz w:val="16"/>
                <w:szCs w:val="16"/>
                <w:lang w:eastAsia="ru-RU"/>
              </w:rPr>
              <w:t>18967,2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color w:val="000000"/>
                <w:sz w:val="16"/>
                <w:szCs w:val="16"/>
                <w:lang w:eastAsia="ru-RU"/>
              </w:rPr>
              <w:t>18967,2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rPr>
                <w:rFonts w:ascii="PT Astra Serif" w:hAnsi="PT Astra Serif"/>
                <w:sz w:val="16"/>
                <w:szCs w:val="16"/>
              </w:rPr>
            </w:pPr>
            <w:r w:rsidRPr="00214405">
              <w:rPr>
                <w:rFonts w:ascii="PT Astra Serif" w:hAnsi="PT Astra Serif"/>
                <w:color w:val="000000"/>
                <w:sz w:val="16"/>
                <w:szCs w:val="16"/>
                <w:lang w:eastAsia="ru-RU"/>
              </w:rPr>
              <w:t>18967,2</w:t>
            </w:r>
          </w:p>
        </w:tc>
      </w:tr>
    </w:tbl>
    <w:p w:rsidR="00FC3190" w:rsidRPr="00214405" w:rsidRDefault="00FC3190" w:rsidP="00214405">
      <w:pPr>
        <w:spacing w:after="0" w:line="240" w:lineRule="auto"/>
        <w:ind w:left="5664" w:firstLine="708"/>
        <w:rPr>
          <w:rFonts w:ascii="PT Astra Serif" w:hAnsi="PT Astra Serif"/>
          <w:sz w:val="16"/>
          <w:szCs w:val="16"/>
        </w:rPr>
      </w:pPr>
    </w:p>
    <w:p w:rsidR="00FC3190" w:rsidRPr="00214405" w:rsidRDefault="00FC3190" w:rsidP="00214405">
      <w:pPr>
        <w:pStyle w:val="afd"/>
        <w:ind w:left="5103"/>
        <w:rPr>
          <w:rFonts w:ascii="PT Astra Serif" w:hAnsi="PT Astra Serif"/>
          <w:sz w:val="16"/>
          <w:szCs w:val="16"/>
        </w:rPr>
      </w:pPr>
      <w:r w:rsidRPr="00214405">
        <w:rPr>
          <w:rFonts w:ascii="PT Astra Serif" w:hAnsi="PT Astra Serif"/>
          <w:sz w:val="16"/>
          <w:szCs w:val="16"/>
        </w:rPr>
        <w:t>Приложение 3</w:t>
      </w:r>
    </w:p>
    <w:p w:rsidR="00FC3190" w:rsidRPr="00214405" w:rsidRDefault="00FC3190" w:rsidP="00214405">
      <w:pPr>
        <w:pStyle w:val="afd"/>
        <w:ind w:left="5103"/>
        <w:rPr>
          <w:rFonts w:ascii="PT Astra Serif" w:hAnsi="PT Astra Serif"/>
          <w:sz w:val="16"/>
          <w:szCs w:val="16"/>
        </w:rPr>
      </w:pPr>
      <w:r w:rsidRPr="00214405">
        <w:rPr>
          <w:rFonts w:ascii="PT Astra Serif" w:hAnsi="PT Astra Serif"/>
          <w:sz w:val="16"/>
          <w:szCs w:val="16"/>
        </w:rPr>
        <w:t xml:space="preserve">к муниципальной программе Целинного  муниципального округа «Развитие образования и реализация молодёжной политики на 2022-2024 годы»  </w:t>
      </w:r>
    </w:p>
    <w:p w:rsidR="00FC3190" w:rsidRPr="00214405" w:rsidRDefault="00FC3190" w:rsidP="00214405">
      <w:pPr>
        <w:widowControl w:val="0"/>
        <w:tabs>
          <w:tab w:val="left" w:pos="7774"/>
        </w:tabs>
        <w:suppressAutoHyphens/>
        <w:spacing w:after="0" w:line="240" w:lineRule="auto"/>
        <w:ind w:left="5103"/>
        <w:jc w:val="both"/>
        <w:rPr>
          <w:rFonts w:ascii="PT Astra Serif" w:hAnsi="PT Astra Serif"/>
          <w:b/>
          <w:bCs/>
          <w:sz w:val="16"/>
          <w:szCs w:val="16"/>
          <w:lang w:eastAsia="ru-RU"/>
        </w:rPr>
      </w:pPr>
    </w:p>
    <w:p w:rsidR="00FC3190" w:rsidRPr="00214405" w:rsidRDefault="00FC3190" w:rsidP="00214405">
      <w:pPr>
        <w:keepNext/>
        <w:keepLines/>
        <w:spacing w:after="0" w:line="240" w:lineRule="auto"/>
        <w:ind w:left="120"/>
        <w:jc w:val="center"/>
        <w:outlineLvl w:val="0"/>
        <w:rPr>
          <w:rFonts w:ascii="PT Astra Serif" w:hAnsi="PT Astra Serif"/>
          <w:b/>
          <w:bCs/>
          <w:sz w:val="16"/>
          <w:szCs w:val="16"/>
          <w:lang w:eastAsia="ru-RU"/>
        </w:rPr>
      </w:pPr>
      <w:r w:rsidRPr="00214405">
        <w:rPr>
          <w:rFonts w:ascii="PT Astra Serif" w:hAnsi="PT Astra Serif"/>
          <w:b/>
          <w:bCs/>
          <w:sz w:val="16"/>
          <w:szCs w:val="16"/>
          <w:lang w:eastAsia="ru-RU"/>
        </w:rPr>
        <w:t>ПОДПРОГРАММА</w:t>
      </w:r>
    </w:p>
    <w:p w:rsidR="00FC3190" w:rsidRPr="00214405" w:rsidRDefault="00FC3190" w:rsidP="00214405">
      <w:pPr>
        <w:keepNext/>
        <w:keepLines/>
        <w:spacing w:after="0" w:line="240" w:lineRule="auto"/>
        <w:ind w:left="120"/>
        <w:jc w:val="center"/>
        <w:outlineLvl w:val="0"/>
        <w:rPr>
          <w:rFonts w:ascii="PT Astra Serif" w:hAnsi="PT Astra Serif"/>
          <w:sz w:val="16"/>
          <w:szCs w:val="16"/>
          <w:lang w:eastAsia="ru-RU"/>
        </w:rPr>
      </w:pPr>
      <w:r w:rsidRPr="00214405">
        <w:rPr>
          <w:rFonts w:ascii="PT Astra Serif" w:hAnsi="PT Astra Serif"/>
          <w:b/>
          <w:bCs/>
          <w:sz w:val="16"/>
          <w:szCs w:val="16"/>
          <w:lang w:eastAsia="ru-RU"/>
        </w:rPr>
        <w:t xml:space="preserve"> «ВОСПИТАНИЕ, ДОПОЛНИТЕЛЬНОЕ ОБРАЗОВАНИЕ ДЕТЕЙ И</w:t>
      </w:r>
      <w:bookmarkStart w:id="20" w:name="bookmark1"/>
      <w:r w:rsidRPr="00214405">
        <w:rPr>
          <w:rFonts w:ascii="PT Astra Serif" w:hAnsi="PT Astra Serif"/>
          <w:b/>
          <w:bCs/>
          <w:sz w:val="16"/>
          <w:szCs w:val="16"/>
          <w:lang w:eastAsia="ru-RU"/>
        </w:rPr>
        <w:t xml:space="preserve"> МОЛОДЕЖИ, ВОВЛЕЧЕНИЕ МОЛОДЕЖИ В СОЦИАЛЬНУЮ ПРАКТИКУ»</w:t>
      </w:r>
      <w:bookmarkEnd w:id="20"/>
    </w:p>
    <w:p w:rsidR="00FC3190" w:rsidRPr="00214405" w:rsidRDefault="00FC3190" w:rsidP="00214405">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b/>
          <w:bCs/>
          <w:sz w:val="16"/>
          <w:szCs w:val="16"/>
          <w:lang w:eastAsia="ru-RU"/>
        </w:rPr>
      </w:pPr>
      <w:bookmarkStart w:id="21" w:name="bookmark2"/>
    </w:p>
    <w:p w:rsidR="00FC3190" w:rsidRPr="00214405" w:rsidRDefault="00FC3190" w:rsidP="00214405">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b/>
          <w:bCs/>
          <w:sz w:val="16"/>
          <w:szCs w:val="16"/>
          <w:lang w:eastAsia="ru-RU"/>
        </w:rPr>
      </w:pPr>
      <w:r w:rsidRPr="00214405">
        <w:rPr>
          <w:rFonts w:ascii="PT Astra Serif" w:hAnsi="PT Astra Serif"/>
          <w:b/>
          <w:bCs/>
          <w:sz w:val="16"/>
          <w:szCs w:val="16"/>
          <w:lang w:eastAsia="ru-RU"/>
        </w:rPr>
        <w:t xml:space="preserve">РАЗДЕЛ I. ПАСПОРТ ПОДПРОГРАММЫ </w:t>
      </w:r>
      <w:bookmarkEnd w:id="21"/>
      <w:r w:rsidRPr="00214405">
        <w:rPr>
          <w:rFonts w:ascii="PT Astra Serif" w:hAnsi="PT Astra Serif"/>
          <w:b/>
          <w:bCs/>
          <w:sz w:val="16"/>
          <w:szCs w:val="16"/>
          <w:lang w:eastAsia="ru-RU"/>
        </w:rPr>
        <w:t xml:space="preserve"> </w:t>
      </w:r>
    </w:p>
    <w:p w:rsidR="00FC3190" w:rsidRPr="00214405" w:rsidRDefault="00FC3190" w:rsidP="00214405">
      <w:pPr>
        <w:keepNext/>
        <w:keepLines/>
        <w:tabs>
          <w:tab w:val="left" w:leader="underscore" w:pos="2569"/>
          <w:tab w:val="left" w:leader="underscore" w:pos="9927"/>
        </w:tabs>
        <w:spacing w:after="0" w:line="240" w:lineRule="auto"/>
        <w:ind w:left="20" w:right="300" w:firstLine="480"/>
        <w:jc w:val="center"/>
        <w:outlineLvl w:val="0"/>
        <w:rPr>
          <w:rFonts w:ascii="PT Astra Serif" w:hAnsi="PT Astra Serif"/>
          <w:sz w:val="16"/>
          <w:szCs w:val="16"/>
          <w:lang w:eastAsia="ru-RU"/>
        </w:rPr>
      </w:pPr>
    </w:p>
    <w:tbl>
      <w:tblPr>
        <w:tblW w:w="10632" w:type="dxa"/>
        <w:tblInd w:w="-846" w:type="dxa"/>
        <w:tblLayout w:type="fixed"/>
        <w:tblCellMar>
          <w:left w:w="0" w:type="dxa"/>
          <w:right w:w="0" w:type="dxa"/>
        </w:tblCellMar>
        <w:tblLook w:val="0000" w:firstRow="0" w:lastRow="0" w:firstColumn="0" w:lastColumn="0" w:noHBand="0" w:noVBand="0"/>
      </w:tblPr>
      <w:tblGrid>
        <w:gridCol w:w="1701"/>
        <w:gridCol w:w="8931"/>
      </w:tblGrid>
      <w:tr w:rsidR="00FC3190" w:rsidRPr="00214405" w:rsidTr="00DB0E04">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sz w:val="16"/>
                <w:szCs w:val="16"/>
                <w:lang w:eastAsia="ru-RU"/>
              </w:rPr>
            </w:pPr>
            <w:r w:rsidRPr="00214405">
              <w:rPr>
                <w:rFonts w:ascii="PT Astra Serif" w:hAnsi="PT Astra Serif"/>
                <w:sz w:val="16"/>
                <w:szCs w:val="16"/>
                <w:lang w:eastAsia="ru-RU"/>
              </w:rPr>
              <w:t>Наименование</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Подпрограмма «Воспитание,  дополнительное образование детей и молодежи, вовлечение молодежи в социальную практику» (далее - подпрограмма)</w:t>
            </w:r>
          </w:p>
        </w:tc>
      </w:tr>
      <w:tr w:rsidR="00FC3190" w:rsidRPr="00214405" w:rsidTr="00DB0E04">
        <w:trPr>
          <w:trHeight w:val="562"/>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sz w:val="16"/>
                <w:szCs w:val="16"/>
                <w:lang w:eastAsia="ru-RU"/>
              </w:rPr>
            </w:pPr>
            <w:r w:rsidRPr="00214405">
              <w:rPr>
                <w:rFonts w:ascii="PT Astra Serif" w:hAnsi="PT Astra Serif"/>
                <w:sz w:val="16"/>
                <w:szCs w:val="16"/>
                <w:lang w:eastAsia="ru-RU"/>
              </w:rPr>
              <w:t>Ответственный исполнитель</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Отдел образования Администрации Целинного муниципального округа Курганской области (далее – Отдел) </w:t>
            </w:r>
          </w:p>
        </w:tc>
      </w:tr>
      <w:tr w:rsidR="00FC3190" w:rsidRPr="00214405" w:rsidTr="00DB0E04">
        <w:trPr>
          <w:trHeight w:val="127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sz w:val="16"/>
                <w:szCs w:val="16"/>
                <w:lang w:eastAsia="ru-RU"/>
              </w:rPr>
            </w:pPr>
            <w:r w:rsidRPr="00214405">
              <w:rPr>
                <w:rFonts w:ascii="PT Astra Serif" w:hAnsi="PT Astra Serif"/>
                <w:sz w:val="16"/>
                <w:szCs w:val="16"/>
                <w:lang w:eastAsia="ru-RU"/>
              </w:rPr>
              <w:t>Соисполнители</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Муниципальное  бюджетное общеобразовательное учреждение «</w:t>
            </w:r>
            <w:proofErr w:type="spellStart"/>
            <w:r w:rsidRPr="00214405">
              <w:rPr>
                <w:rFonts w:ascii="PT Astra Serif" w:hAnsi="PT Astra Serif"/>
                <w:sz w:val="16"/>
                <w:szCs w:val="16"/>
              </w:rPr>
              <w:t>Косолаповская</w:t>
            </w:r>
            <w:proofErr w:type="spellEnd"/>
            <w:r w:rsidRPr="00214405">
              <w:rPr>
                <w:rFonts w:ascii="PT Astra Serif" w:hAnsi="PT Astra Serif"/>
                <w:sz w:val="16"/>
                <w:szCs w:val="16"/>
              </w:rPr>
              <w:t xml:space="preserve"> средняя общеобразовательная школа»;</w:t>
            </w:r>
          </w:p>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Муниципальные казенные общеобразовательные учреждения; </w:t>
            </w:r>
          </w:p>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Муниципальные казенные дошкольные образовательные учреждения, </w:t>
            </w:r>
          </w:p>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Отдел  культуры, спорта и молодежной политики Администрации Целинного муниципального округа;</w:t>
            </w:r>
          </w:p>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МБУ </w:t>
            </w:r>
            <w:proofErr w:type="gramStart"/>
            <w:r w:rsidRPr="00214405">
              <w:rPr>
                <w:rFonts w:ascii="PT Astra Serif" w:hAnsi="PT Astra Serif"/>
                <w:sz w:val="16"/>
                <w:szCs w:val="16"/>
              </w:rPr>
              <w:t>ДО</w:t>
            </w:r>
            <w:proofErr w:type="gramEnd"/>
            <w:r w:rsidRPr="00214405">
              <w:rPr>
                <w:rFonts w:ascii="PT Astra Serif" w:hAnsi="PT Astra Serif"/>
                <w:sz w:val="16"/>
                <w:szCs w:val="16"/>
              </w:rPr>
              <w:t xml:space="preserve"> «Целинный детско-юношеский центр» (ДЮЦ);</w:t>
            </w:r>
          </w:p>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МБУ ДО «Детско - юношеская спортивная школа  Целинного района » (далее ДЮСШ); </w:t>
            </w:r>
          </w:p>
          <w:p w:rsidR="00FC3190" w:rsidRPr="00214405" w:rsidRDefault="00FC3190" w:rsidP="00214405">
            <w:pPr>
              <w:pStyle w:val="afd"/>
              <w:rPr>
                <w:rFonts w:ascii="PT Astra Serif" w:hAnsi="PT Astra Serif"/>
                <w:sz w:val="16"/>
                <w:szCs w:val="16"/>
              </w:rPr>
            </w:pPr>
            <w:r w:rsidRPr="00214405">
              <w:rPr>
                <w:rFonts w:ascii="PT Astra Serif" w:hAnsi="PT Astra Serif"/>
                <w:sz w:val="16"/>
                <w:szCs w:val="16"/>
              </w:rPr>
              <w:t xml:space="preserve">МКОУ </w:t>
            </w:r>
            <w:proofErr w:type="gramStart"/>
            <w:r w:rsidRPr="00214405">
              <w:rPr>
                <w:rFonts w:ascii="PT Astra Serif" w:hAnsi="PT Astra Serif"/>
                <w:sz w:val="16"/>
                <w:szCs w:val="16"/>
              </w:rPr>
              <w:t>ДО</w:t>
            </w:r>
            <w:proofErr w:type="gramEnd"/>
            <w:r w:rsidRPr="00214405">
              <w:rPr>
                <w:rFonts w:ascii="PT Astra Serif" w:hAnsi="PT Astra Serif"/>
                <w:sz w:val="16"/>
                <w:szCs w:val="16"/>
              </w:rPr>
              <w:t xml:space="preserve"> «</w:t>
            </w:r>
            <w:proofErr w:type="gramStart"/>
            <w:r w:rsidRPr="00214405">
              <w:rPr>
                <w:rFonts w:ascii="PT Astra Serif" w:hAnsi="PT Astra Serif"/>
                <w:sz w:val="16"/>
                <w:szCs w:val="16"/>
              </w:rPr>
              <w:t>Детская</w:t>
            </w:r>
            <w:proofErr w:type="gramEnd"/>
            <w:r w:rsidRPr="00214405">
              <w:rPr>
                <w:rFonts w:ascii="PT Astra Serif" w:hAnsi="PT Astra Serif"/>
                <w:sz w:val="16"/>
                <w:szCs w:val="16"/>
              </w:rPr>
              <w:t xml:space="preserve"> школа искусств» (далее ДШИ);</w:t>
            </w:r>
          </w:p>
        </w:tc>
      </w:tr>
      <w:tr w:rsidR="00FC3190" w:rsidRPr="00214405" w:rsidTr="00DB0E04">
        <w:trPr>
          <w:trHeight w:val="93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sz w:val="16"/>
                <w:szCs w:val="16"/>
                <w:lang w:eastAsia="ru-RU"/>
              </w:rPr>
            </w:pPr>
            <w:r w:rsidRPr="00214405">
              <w:rPr>
                <w:rFonts w:ascii="PT Astra Serif" w:hAnsi="PT Astra Serif"/>
                <w:sz w:val="16"/>
                <w:szCs w:val="16"/>
                <w:lang w:eastAsia="ru-RU"/>
              </w:rPr>
              <w:t>Цель</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jc w:val="both"/>
              <w:rPr>
                <w:rFonts w:ascii="PT Astra Serif" w:hAnsi="PT Astra Serif"/>
                <w:sz w:val="16"/>
                <w:szCs w:val="16"/>
                <w:lang w:eastAsia="ru-RU"/>
              </w:rPr>
            </w:pPr>
            <w:r w:rsidRPr="00214405">
              <w:rPr>
                <w:rFonts w:ascii="PT Astra Serif" w:hAnsi="PT Astra Serif"/>
                <w:sz w:val="16"/>
                <w:szCs w:val="16"/>
                <w:lang w:eastAsia="ru-RU"/>
              </w:rPr>
              <w:t xml:space="preserve">Создание единого воспитательного пространства, </w:t>
            </w:r>
            <w:proofErr w:type="spellStart"/>
            <w:r w:rsidRPr="00214405">
              <w:rPr>
                <w:rFonts w:ascii="PT Astra Serif" w:hAnsi="PT Astra Serif"/>
                <w:sz w:val="16"/>
                <w:szCs w:val="16"/>
              </w:rPr>
              <w:t>создапие</w:t>
            </w:r>
            <w:proofErr w:type="spellEnd"/>
            <w:r w:rsidRPr="00214405">
              <w:rPr>
                <w:rFonts w:ascii="PT Astra Serif" w:hAnsi="PT Astra Serif"/>
                <w:sz w:val="16"/>
                <w:szCs w:val="16"/>
              </w:rPr>
              <w:t xml:space="preserve"> условий для модернизации и устойчивого развития сферы дополнительного образования детей, обеспечивающих равные возможности и доступ к </w:t>
            </w:r>
            <w:proofErr w:type="spellStart"/>
            <w:r w:rsidRPr="00214405">
              <w:rPr>
                <w:rFonts w:ascii="PT Astra Serif" w:hAnsi="PT Astra Serif"/>
                <w:sz w:val="16"/>
                <w:szCs w:val="16"/>
              </w:rPr>
              <w:t>pecypca</w:t>
            </w:r>
            <w:proofErr w:type="gramStart"/>
            <w:r w:rsidRPr="00214405">
              <w:rPr>
                <w:rFonts w:ascii="PT Astra Serif" w:hAnsi="PT Astra Serif"/>
                <w:sz w:val="16"/>
                <w:szCs w:val="16"/>
              </w:rPr>
              <w:t>м</w:t>
            </w:r>
            <w:proofErr w:type="spellEnd"/>
            <w:proofErr w:type="gramEnd"/>
            <w:r w:rsidRPr="00214405">
              <w:rPr>
                <w:rFonts w:ascii="PT Astra Serif" w:hAnsi="PT Astra Serif"/>
                <w:sz w:val="16"/>
                <w:szCs w:val="16"/>
              </w:rPr>
              <w:t xml:space="preserve"> и программам дополнительного образования для успешной </w:t>
            </w:r>
            <w:proofErr w:type="spellStart"/>
            <w:r w:rsidRPr="00214405">
              <w:rPr>
                <w:rFonts w:ascii="PT Astra Serif" w:hAnsi="PT Astra Serif"/>
                <w:sz w:val="16"/>
                <w:szCs w:val="16"/>
              </w:rPr>
              <w:t>социльной</w:t>
            </w:r>
            <w:proofErr w:type="spellEnd"/>
            <w:r w:rsidRPr="00214405">
              <w:rPr>
                <w:rFonts w:ascii="PT Astra Serif" w:hAnsi="PT Astra Serif"/>
                <w:sz w:val="16"/>
                <w:szCs w:val="16"/>
              </w:rPr>
              <w:t xml:space="preserve">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Создание условий для самореализации и вовлечения молодежи Целинного муниципального округа в активную социальную практику</w:t>
            </w:r>
          </w:p>
        </w:tc>
      </w:tr>
      <w:tr w:rsidR="00FC3190" w:rsidRPr="00214405" w:rsidTr="00DB0E04">
        <w:trPr>
          <w:trHeight w:val="114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sz w:val="16"/>
                <w:szCs w:val="16"/>
                <w:lang w:eastAsia="ru-RU"/>
              </w:rPr>
            </w:pPr>
            <w:r w:rsidRPr="00214405">
              <w:rPr>
                <w:rFonts w:ascii="PT Astra Serif" w:hAnsi="PT Astra Serif"/>
                <w:sz w:val="16"/>
                <w:szCs w:val="16"/>
                <w:lang w:eastAsia="ru-RU"/>
              </w:rPr>
              <w:t>Задачи</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jc w:val="both"/>
              <w:rPr>
                <w:rFonts w:ascii="PT Astra Serif" w:hAnsi="PT Astra Serif"/>
                <w:sz w:val="16"/>
                <w:szCs w:val="16"/>
                <w:lang w:eastAsia="ru-RU"/>
              </w:rPr>
            </w:pPr>
            <w:r w:rsidRPr="00214405">
              <w:rPr>
                <w:rFonts w:ascii="PT Astra Serif" w:hAnsi="PT Astra Serif"/>
                <w:sz w:val="16"/>
                <w:szCs w:val="16"/>
                <w:lang w:eastAsia="ru-RU"/>
              </w:rPr>
              <w:t>развитие воспитательной компоненты в общеобразовательных организациях;</w:t>
            </w:r>
          </w:p>
          <w:p w:rsidR="00FC3190" w:rsidRPr="00214405" w:rsidRDefault="00FC3190" w:rsidP="00214405">
            <w:pPr>
              <w:spacing w:after="0" w:line="240" w:lineRule="auto"/>
              <w:ind w:firstLine="141"/>
              <w:jc w:val="both"/>
              <w:rPr>
                <w:rFonts w:ascii="PT Astra Serif" w:hAnsi="PT Astra Serif"/>
                <w:sz w:val="16"/>
                <w:szCs w:val="16"/>
                <w:lang w:eastAsia="ru-RU"/>
              </w:rPr>
            </w:pPr>
            <w:r w:rsidRPr="00214405">
              <w:rPr>
                <w:rFonts w:ascii="PT Astra Serif" w:hAnsi="PT Astra Serif"/>
                <w:sz w:val="16"/>
                <w:szCs w:val="16"/>
                <w:lang w:eastAsia="ru-RU"/>
              </w:rPr>
              <w:t>совершенствование моделей и механизмов развития эффективной системы дополнительного образования детей и молодежи;</w:t>
            </w:r>
          </w:p>
          <w:p w:rsidR="00FC3190" w:rsidRPr="00214405" w:rsidRDefault="00FC3190" w:rsidP="00214405">
            <w:pPr>
              <w:pStyle w:val="afd"/>
              <w:ind w:firstLine="141"/>
              <w:rPr>
                <w:rFonts w:ascii="PT Astra Serif" w:hAnsi="PT Astra Serif"/>
                <w:sz w:val="16"/>
                <w:szCs w:val="16"/>
              </w:rPr>
            </w:pPr>
            <w:r w:rsidRPr="00214405">
              <w:rPr>
                <w:rFonts w:ascii="PT Astra Serif" w:hAnsi="PT Astra Serif"/>
                <w:sz w:val="16"/>
                <w:szCs w:val="16"/>
              </w:rPr>
              <w:t xml:space="preserve">содействие социальному становлению и профессиональному росту молодежи; </w:t>
            </w:r>
          </w:p>
          <w:p w:rsidR="00FC3190" w:rsidRPr="00214405" w:rsidRDefault="00FC3190" w:rsidP="00214405">
            <w:pPr>
              <w:pStyle w:val="afd"/>
              <w:ind w:firstLine="141"/>
              <w:rPr>
                <w:rFonts w:ascii="PT Astra Serif" w:hAnsi="PT Astra Serif"/>
                <w:sz w:val="16"/>
                <w:szCs w:val="16"/>
              </w:rPr>
            </w:pPr>
            <w:r w:rsidRPr="00214405">
              <w:rPr>
                <w:rFonts w:ascii="PT Astra Serif" w:hAnsi="PT Astra Serif"/>
                <w:sz w:val="16"/>
                <w:szCs w:val="16"/>
              </w:rPr>
              <w:t>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p w:rsidR="00FC3190" w:rsidRPr="00214405" w:rsidRDefault="00FC3190" w:rsidP="00214405">
            <w:pPr>
              <w:pStyle w:val="afd"/>
              <w:ind w:firstLine="141"/>
              <w:rPr>
                <w:rFonts w:ascii="PT Astra Serif" w:hAnsi="PT Astra Serif"/>
                <w:sz w:val="16"/>
                <w:szCs w:val="16"/>
              </w:rPr>
            </w:pPr>
            <w:r w:rsidRPr="00214405">
              <w:rPr>
                <w:rFonts w:ascii="PT Astra Serif" w:hAnsi="PT Astra Serif"/>
                <w:sz w:val="16"/>
                <w:szCs w:val="16"/>
              </w:rPr>
              <w:t>приобщение молодежи к здоровому образу жизни</w:t>
            </w:r>
          </w:p>
        </w:tc>
      </w:tr>
      <w:tr w:rsidR="00FC3190" w:rsidRPr="00214405" w:rsidTr="00DB0E04">
        <w:trPr>
          <w:trHeight w:val="845"/>
        </w:trPr>
        <w:tc>
          <w:tcPr>
            <w:tcW w:w="1701" w:type="dxa"/>
            <w:tcBorders>
              <w:top w:val="single" w:sz="4" w:space="0" w:color="auto"/>
              <w:left w:val="single" w:sz="4" w:space="0" w:color="auto"/>
              <w:right w:val="single" w:sz="4" w:space="0" w:color="auto"/>
            </w:tcBorders>
            <w:shd w:val="clear" w:color="auto" w:fill="FFFFFF"/>
          </w:tcPr>
          <w:p w:rsidR="00FC3190" w:rsidRPr="00214405" w:rsidRDefault="00FC3190" w:rsidP="00214405">
            <w:pPr>
              <w:spacing w:after="0" w:line="240" w:lineRule="auto"/>
              <w:ind w:left="120"/>
              <w:rPr>
                <w:rFonts w:ascii="PT Astra Serif" w:hAnsi="PT Astra Serif"/>
                <w:sz w:val="16"/>
                <w:szCs w:val="16"/>
                <w:lang w:eastAsia="ru-RU"/>
              </w:rPr>
            </w:pPr>
            <w:r w:rsidRPr="00214405">
              <w:rPr>
                <w:rFonts w:ascii="PT Astra Serif" w:hAnsi="PT Astra Serif"/>
                <w:sz w:val="16"/>
                <w:szCs w:val="16"/>
                <w:lang w:eastAsia="ru-RU"/>
              </w:rPr>
              <w:t>Целевые индикаторы</w:t>
            </w:r>
          </w:p>
          <w:p w:rsidR="00FC3190" w:rsidRPr="00214405" w:rsidRDefault="00FC3190" w:rsidP="00214405">
            <w:pPr>
              <w:spacing w:after="0" w:line="240" w:lineRule="auto"/>
              <w:rPr>
                <w:rFonts w:ascii="PT Astra Serif" w:hAnsi="PT Astra Serif"/>
                <w:sz w:val="16"/>
                <w:szCs w:val="16"/>
                <w:lang w:eastAsia="ru-RU"/>
              </w:rPr>
            </w:pPr>
          </w:p>
          <w:p w:rsidR="00FC3190" w:rsidRPr="00214405" w:rsidRDefault="00FC3190" w:rsidP="00214405">
            <w:pPr>
              <w:spacing w:after="0" w:line="240" w:lineRule="auto"/>
              <w:rPr>
                <w:rFonts w:ascii="PT Astra Serif" w:hAnsi="PT Astra Serif"/>
                <w:sz w:val="16"/>
                <w:szCs w:val="16"/>
                <w:lang w:eastAsia="ru-RU"/>
              </w:rPr>
            </w:pPr>
          </w:p>
          <w:p w:rsidR="00FC3190" w:rsidRPr="00214405" w:rsidRDefault="00FC3190" w:rsidP="00214405">
            <w:pPr>
              <w:spacing w:after="0" w:line="240" w:lineRule="auto"/>
              <w:jc w:val="right"/>
              <w:rPr>
                <w:rFonts w:ascii="PT Astra Serif" w:hAnsi="PT Astra Serif"/>
                <w:sz w:val="16"/>
                <w:szCs w:val="16"/>
                <w:lang w:eastAsia="ru-RU"/>
              </w:rPr>
            </w:pP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4405" w:rsidRDefault="00FC3190" w:rsidP="00214405">
            <w:pPr>
              <w:spacing w:after="0" w:line="240" w:lineRule="auto"/>
              <w:ind w:firstLine="141"/>
              <w:jc w:val="both"/>
              <w:rPr>
                <w:rFonts w:ascii="PT Astra Serif" w:hAnsi="PT Astra Serif"/>
                <w:sz w:val="16"/>
                <w:szCs w:val="16"/>
                <w:lang w:eastAsia="ru-RU"/>
              </w:rPr>
            </w:pPr>
            <w:r w:rsidRPr="00214405">
              <w:rPr>
                <w:rFonts w:ascii="PT Astra Serif" w:hAnsi="PT Astra Serif"/>
                <w:sz w:val="16"/>
                <w:szCs w:val="16"/>
                <w:lang w:eastAsia="ru-RU"/>
              </w:rPr>
              <w:t>доля родителей,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(процент);</w:t>
            </w:r>
          </w:p>
          <w:p w:rsidR="00FC3190" w:rsidRPr="00214405" w:rsidRDefault="00FC3190" w:rsidP="00214405">
            <w:pPr>
              <w:spacing w:after="0" w:line="240" w:lineRule="auto"/>
              <w:ind w:firstLine="141"/>
              <w:jc w:val="both"/>
              <w:rPr>
                <w:rFonts w:ascii="PT Astra Serif" w:hAnsi="PT Astra Serif"/>
                <w:sz w:val="16"/>
                <w:szCs w:val="16"/>
                <w:lang w:eastAsia="ru-RU"/>
              </w:rPr>
            </w:pPr>
            <w:r w:rsidRPr="00214405">
              <w:rPr>
                <w:rFonts w:ascii="PT Astra Serif" w:hAnsi="PT Astra Serif"/>
                <w:sz w:val="16"/>
                <w:szCs w:val="16"/>
                <w:lang w:eastAsia="ru-RU"/>
              </w:rPr>
              <w:t>доля обучающихся, вовлеченных в работу органов ученического самоуправления, от общего числа обучающихся общеобразовательных организаций (процент);</w:t>
            </w:r>
          </w:p>
          <w:p w:rsidR="00FC3190" w:rsidRPr="00214405" w:rsidRDefault="00FC3190" w:rsidP="00214405">
            <w:pPr>
              <w:spacing w:after="0" w:line="240" w:lineRule="auto"/>
              <w:ind w:firstLine="141"/>
              <w:jc w:val="both"/>
              <w:rPr>
                <w:rFonts w:ascii="PT Astra Serif" w:hAnsi="PT Astra Serif"/>
                <w:sz w:val="16"/>
                <w:szCs w:val="16"/>
                <w:lang w:eastAsia="ru-RU"/>
              </w:rPr>
            </w:pPr>
            <w:r w:rsidRPr="00214405">
              <w:rPr>
                <w:rFonts w:ascii="PT Astra Serif" w:hAnsi="PT Astra Serif"/>
                <w:sz w:val="16"/>
                <w:szCs w:val="16"/>
                <w:lang w:eastAsia="ru-RU"/>
              </w:rPr>
              <w:t xml:space="preserve">доля обучающихся общеобразовательных организаций, у которых сформирована способность к осознанному выбору </w:t>
            </w:r>
            <w:r w:rsidRPr="00214405">
              <w:rPr>
                <w:rFonts w:ascii="PT Astra Serif" w:hAnsi="PT Astra Serif"/>
                <w:sz w:val="16"/>
                <w:szCs w:val="16"/>
                <w:lang w:eastAsia="ru-RU"/>
              </w:rPr>
              <w:lastRenderedPageBreak/>
              <w:t>профессии, от общей численности обучающихся 9-11 классов общеобразовательных организаций (процент);</w:t>
            </w:r>
          </w:p>
          <w:p w:rsidR="00FC3190" w:rsidRPr="00214405" w:rsidRDefault="00FC3190" w:rsidP="00214405">
            <w:pPr>
              <w:spacing w:after="0" w:line="240" w:lineRule="auto"/>
              <w:ind w:firstLine="141"/>
              <w:jc w:val="both"/>
              <w:rPr>
                <w:rFonts w:ascii="PT Astra Serif" w:hAnsi="PT Astra Serif"/>
                <w:sz w:val="16"/>
                <w:szCs w:val="16"/>
                <w:lang w:eastAsia="ru-RU"/>
              </w:rPr>
            </w:pPr>
            <w:r w:rsidRPr="00214405">
              <w:rPr>
                <w:rFonts w:ascii="PT Astra Serif" w:hAnsi="PT Astra Serif"/>
                <w:sz w:val="16"/>
                <w:szCs w:val="16"/>
                <w:lang w:eastAsia="ru-RU"/>
              </w:rPr>
              <w:t>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FC3190" w:rsidRPr="00214405" w:rsidRDefault="00FC3190" w:rsidP="00214405">
            <w:pPr>
              <w:spacing w:after="0" w:line="240" w:lineRule="auto"/>
              <w:ind w:firstLine="141"/>
              <w:jc w:val="both"/>
              <w:rPr>
                <w:rFonts w:ascii="PT Astra Serif" w:hAnsi="PT Astra Serif"/>
                <w:sz w:val="16"/>
                <w:szCs w:val="16"/>
                <w:lang w:eastAsia="ru-RU"/>
              </w:rPr>
            </w:pPr>
            <w:r w:rsidRPr="00214405">
              <w:rPr>
                <w:rFonts w:ascii="PT Astra Serif" w:hAnsi="PT Astra Serif"/>
                <w:sz w:val="16"/>
                <w:szCs w:val="16"/>
                <w:lang w:eastAsia="ru-RU"/>
              </w:rPr>
              <w:t>доля родителей, удовлетворенных качеством услуг дополнительного образования (процент);</w:t>
            </w:r>
          </w:p>
          <w:p w:rsidR="00FC3190" w:rsidRPr="00214405" w:rsidRDefault="00FC3190" w:rsidP="00214405">
            <w:pPr>
              <w:spacing w:after="0" w:line="240" w:lineRule="auto"/>
              <w:ind w:firstLine="141"/>
              <w:jc w:val="both"/>
              <w:rPr>
                <w:rFonts w:ascii="PT Astra Serif" w:hAnsi="PT Astra Serif"/>
                <w:sz w:val="16"/>
                <w:szCs w:val="16"/>
                <w:lang w:eastAsia="ru-RU"/>
              </w:rPr>
            </w:pPr>
            <w:r w:rsidRPr="00214405">
              <w:rPr>
                <w:rFonts w:ascii="PT Astra Serif" w:hAnsi="PT Astra Serif"/>
                <w:sz w:val="16"/>
                <w:szCs w:val="16"/>
                <w:lang w:eastAsia="ru-RU"/>
              </w:rPr>
              <w:t>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(процент)</w:t>
            </w:r>
          </w:p>
          <w:p w:rsidR="00FC3190" w:rsidRPr="00214405" w:rsidRDefault="00FC3190" w:rsidP="00214405">
            <w:pPr>
              <w:pStyle w:val="afd"/>
              <w:ind w:firstLine="141"/>
              <w:rPr>
                <w:rFonts w:ascii="PT Astra Serif" w:hAnsi="PT Astra Serif"/>
                <w:sz w:val="16"/>
                <w:szCs w:val="16"/>
              </w:rPr>
            </w:pPr>
            <w:r w:rsidRPr="00214405">
              <w:rPr>
                <w:rFonts w:ascii="PT Astra Serif" w:hAnsi="PT Astra Serif"/>
                <w:sz w:val="16"/>
                <w:szCs w:val="16"/>
              </w:rPr>
              <w:t>удельный вес численности молодых людей в возрасте от 14 до 30 лет, принимающих участие в добровольческой деятельности;</w:t>
            </w:r>
          </w:p>
          <w:p w:rsidR="00FC3190" w:rsidRPr="00214405" w:rsidRDefault="00FC3190" w:rsidP="00214405">
            <w:pPr>
              <w:pStyle w:val="afd"/>
              <w:ind w:firstLine="141"/>
              <w:rPr>
                <w:rFonts w:ascii="PT Astra Serif" w:hAnsi="PT Astra Serif"/>
                <w:sz w:val="16"/>
                <w:szCs w:val="16"/>
              </w:rPr>
            </w:pPr>
            <w:r w:rsidRPr="00214405">
              <w:rPr>
                <w:rFonts w:ascii="PT Astra Serif" w:hAnsi="PT Astra Serif"/>
                <w:sz w:val="16"/>
                <w:szCs w:val="16"/>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p w:rsidR="00FC3190" w:rsidRPr="00214405" w:rsidRDefault="00FC3190" w:rsidP="00214405">
            <w:pPr>
              <w:pStyle w:val="afd"/>
              <w:ind w:firstLine="141"/>
              <w:rPr>
                <w:rFonts w:ascii="PT Astra Serif" w:hAnsi="PT Astra Serif"/>
                <w:sz w:val="16"/>
                <w:szCs w:val="16"/>
              </w:rPr>
            </w:pPr>
            <w:r w:rsidRPr="00214405">
              <w:rPr>
                <w:rFonts w:ascii="PT Astra Serif" w:hAnsi="PT Astra Serif"/>
                <w:sz w:val="16"/>
                <w:szCs w:val="16"/>
              </w:rPr>
              <w:t>удельный вес численности молодых людей в возрасте от 14 до 30 лет, участвующих в мероприятиях по патриотическому воспитанию;</w:t>
            </w:r>
          </w:p>
          <w:p w:rsidR="00FC3190" w:rsidRPr="00214405" w:rsidRDefault="00FC3190" w:rsidP="00214405">
            <w:pPr>
              <w:pStyle w:val="afd"/>
              <w:ind w:firstLine="141"/>
              <w:rPr>
                <w:rFonts w:ascii="PT Astra Serif" w:hAnsi="PT Astra Serif"/>
                <w:sz w:val="16"/>
                <w:szCs w:val="16"/>
              </w:rPr>
            </w:pPr>
            <w:r w:rsidRPr="00214405">
              <w:rPr>
                <w:rFonts w:ascii="PT Astra Serif" w:hAnsi="PT Astra Serif"/>
                <w:sz w:val="16"/>
                <w:szCs w:val="16"/>
              </w:rPr>
              <w:t>количество детских и молодежных общественных объединений и организаций;</w:t>
            </w:r>
          </w:p>
          <w:p w:rsidR="00FC3190" w:rsidRPr="00214405" w:rsidRDefault="00FC3190" w:rsidP="00214405">
            <w:pPr>
              <w:pStyle w:val="afd"/>
              <w:ind w:firstLine="141"/>
              <w:rPr>
                <w:rFonts w:ascii="PT Astra Serif" w:hAnsi="PT Astra Serif"/>
                <w:sz w:val="16"/>
                <w:szCs w:val="16"/>
              </w:rPr>
            </w:pPr>
            <w:r w:rsidRPr="00214405">
              <w:rPr>
                <w:rFonts w:ascii="PT Astra Serif" w:hAnsi="PT Astra Serif"/>
                <w:sz w:val="16"/>
                <w:szCs w:val="16"/>
              </w:rPr>
              <w:t>количество образовательных учреждений, участвующих в реализации федеральных молодежных проектов;</w:t>
            </w:r>
          </w:p>
        </w:tc>
      </w:tr>
      <w:tr w:rsidR="00FC3190" w:rsidRPr="002F6ECA" w:rsidTr="00DB0E04">
        <w:trPr>
          <w:trHeight w:val="312"/>
        </w:trPr>
        <w:tc>
          <w:tcPr>
            <w:tcW w:w="1701" w:type="dxa"/>
            <w:tcBorders>
              <w:top w:val="single" w:sz="4" w:space="0" w:color="auto"/>
              <w:left w:val="single" w:sz="4" w:space="0" w:color="auto"/>
              <w:right w:val="single" w:sz="4" w:space="0" w:color="auto"/>
            </w:tcBorders>
            <w:shd w:val="clear" w:color="auto" w:fill="FFFFFF"/>
          </w:tcPr>
          <w:p w:rsidR="00FC3190" w:rsidRPr="00EC00C1" w:rsidRDefault="00FC3190" w:rsidP="00EC00C1">
            <w:pPr>
              <w:spacing w:after="0" w:line="240" w:lineRule="auto"/>
              <w:ind w:left="120"/>
              <w:rPr>
                <w:rFonts w:ascii="PT Astra Serif" w:hAnsi="PT Astra Serif"/>
                <w:sz w:val="16"/>
                <w:szCs w:val="16"/>
                <w:lang w:eastAsia="ru-RU"/>
              </w:rPr>
            </w:pPr>
            <w:r w:rsidRPr="00EC00C1">
              <w:rPr>
                <w:rFonts w:ascii="PT Astra Serif" w:hAnsi="PT Astra Serif"/>
                <w:sz w:val="16"/>
                <w:szCs w:val="16"/>
                <w:lang w:eastAsia="ru-RU"/>
              </w:rPr>
              <w:lastRenderedPageBreak/>
              <w:t>Сроки реализации</w:t>
            </w:r>
          </w:p>
        </w:tc>
        <w:tc>
          <w:tcPr>
            <w:tcW w:w="8931" w:type="dxa"/>
            <w:tcBorders>
              <w:top w:val="single" w:sz="4" w:space="0" w:color="auto"/>
              <w:left w:val="single" w:sz="4" w:space="0" w:color="auto"/>
              <w:right w:val="single" w:sz="4" w:space="0" w:color="auto"/>
            </w:tcBorders>
            <w:shd w:val="clear" w:color="auto" w:fill="FFFFFF"/>
          </w:tcPr>
          <w:p w:rsidR="00FC3190" w:rsidRPr="00EC00C1" w:rsidRDefault="00FC3190" w:rsidP="00EC00C1">
            <w:pPr>
              <w:spacing w:after="0" w:line="240" w:lineRule="auto"/>
              <w:ind w:firstLine="141"/>
              <w:jc w:val="both"/>
              <w:rPr>
                <w:rFonts w:ascii="PT Astra Serif" w:hAnsi="PT Astra Serif"/>
                <w:sz w:val="16"/>
                <w:szCs w:val="16"/>
                <w:lang w:eastAsia="ru-RU"/>
              </w:rPr>
            </w:pPr>
            <w:r w:rsidRPr="00EC00C1">
              <w:rPr>
                <w:rFonts w:ascii="PT Astra Serif" w:hAnsi="PT Astra Serif"/>
                <w:sz w:val="16"/>
                <w:szCs w:val="16"/>
                <w:lang w:eastAsia="ru-RU"/>
              </w:rPr>
              <w:t>2022-2024 годы</w:t>
            </w:r>
          </w:p>
        </w:tc>
      </w:tr>
      <w:tr w:rsidR="00FC3190" w:rsidRPr="002F6ECA" w:rsidTr="00DB0E04">
        <w:trPr>
          <w:trHeight w:val="1323"/>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EC00C1" w:rsidRDefault="00FC3190" w:rsidP="00EC00C1">
            <w:pPr>
              <w:spacing w:after="0" w:line="240" w:lineRule="auto"/>
              <w:ind w:left="120"/>
              <w:rPr>
                <w:rFonts w:ascii="PT Astra Serif" w:hAnsi="PT Astra Serif"/>
                <w:color w:val="000000"/>
                <w:sz w:val="16"/>
                <w:szCs w:val="16"/>
                <w:lang w:eastAsia="ru-RU"/>
              </w:rPr>
            </w:pPr>
            <w:r w:rsidRPr="00EC00C1">
              <w:rPr>
                <w:rFonts w:ascii="PT Astra Serif" w:hAnsi="PT Astra Serif"/>
                <w:color w:val="000000"/>
                <w:sz w:val="16"/>
                <w:szCs w:val="16"/>
                <w:lang w:eastAsia="ru-RU"/>
              </w:rPr>
              <w:t>Объемы бюджетных ассигнований</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Общий объем бюджетного финансирования подпрограммы на 2021- 2023 годы за счет средств районного бюджета составляет 38257,2 тысячи рублей, в том числе по годам:</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 xml:space="preserve">2022 год – </w:t>
            </w:r>
            <w:r w:rsidRPr="00EC00C1">
              <w:rPr>
                <w:rFonts w:ascii="PT Astra Serif" w:hAnsi="PT Astra Serif"/>
                <w:color w:val="000000"/>
                <w:sz w:val="16"/>
                <w:szCs w:val="16"/>
              </w:rPr>
              <w:t xml:space="preserve">18967,2 </w:t>
            </w:r>
            <w:r w:rsidRPr="00EC00C1">
              <w:rPr>
                <w:rFonts w:ascii="PT Astra Serif" w:hAnsi="PT Astra Serif"/>
                <w:sz w:val="16"/>
                <w:szCs w:val="16"/>
              </w:rPr>
              <w:t>тысячи рублей;</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 xml:space="preserve">2023  год – </w:t>
            </w:r>
            <w:r w:rsidRPr="00EC00C1">
              <w:rPr>
                <w:rFonts w:ascii="PT Astra Serif" w:hAnsi="PT Astra Serif"/>
                <w:color w:val="000000"/>
                <w:sz w:val="16"/>
                <w:szCs w:val="16"/>
              </w:rPr>
              <w:t xml:space="preserve">18967,2 </w:t>
            </w:r>
            <w:r w:rsidRPr="00EC00C1">
              <w:rPr>
                <w:rFonts w:ascii="PT Astra Serif" w:hAnsi="PT Astra Serif"/>
                <w:sz w:val="16"/>
                <w:szCs w:val="16"/>
              </w:rPr>
              <w:t>тысячи  рублей;</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 xml:space="preserve">2024 год – </w:t>
            </w:r>
            <w:r w:rsidRPr="00EC00C1">
              <w:rPr>
                <w:rFonts w:ascii="PT Astra Serif" w:hAnsi="PT Astra Serif"/>
                <w:color w:val="000000"/>
                <w:sz w:val="16"/>
                <w:szCs w:val="16"/>
              </w:rPr>
              <w:t xml:space="preserve">18967,2 </w:t>
            </w:r>
            <w:r w:rsidRPr="00EC00C1">
              <w:rPr>
                <w:rFonts w:ascii="PT Astra Serif" w:hAnsi="PT Astra Serif"/>
                <w:sz w:val="16"/>
                <w:szCs w:val="16"/>
              </w:rPr>
              <w:t xml:space="preserve">тысячи рублей; </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Объемы финансирования 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FC3190" w:rsidRPr="002F6ECA" w:rsidTr="00DB0E04">
        <w:trPr>
          <w:trHeight w:val="286"/>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EC00C1" w:rsidRDefault="00FC3190" w:rsidP="00EC00C1">
            <w:pPr>
              <w:spacing w:after="0" w:line="240" w:lineRule="auto"/>
              <w:ind w:left="120"/>
              <w:rPr>
                <w:rFonts w:ascii="PT Astra Serif" w:hAnsi="PT Astra Serif"/>
                <w:color w:val="000000"/>
                <w:sz w:val="16"/>
                <w:szCs w:val="16"/>
                <w:lang w:eastAsia="ru-RU"/>
              </w:rPr>
            </w:pPr>
            <w:r w:rsidRPr="00EC00C1">
              <w:rPr>
                <w:rFonts w:ascii="PT Astra Serif" w:hAnsi="PT Astra Serif"/>
                <w:color w:val="000000"/>
                <w:sz w:val="16"/>
                <w:szCs w:val="16"/>
                <w:lang w:eastAsia="ru-RU"/>
              </w:rPr>
              <w:t>Ожидаемые</w:t>
            </w:r>
          </w:p>
          <w:p w:rsidR="00FC3190" w:rsidRPr="00EC00C1" w:rsidRDefault="00FC3190" w:rsidP="00EC00C1">
            <w:pPr>
              <w:spacing w:after="0" w:line="240" w:lineRule="auto"/>
              <w:ind w:left="120"/>
              <w:rPr>
                <w:rFonts w:ascii="PT Astra Serif" w:hAnsi="PT Astra Serif"/>
                <w:color w:val="000000"/>
                <w:sz w:val="16"/>
                <w:szCs w:val="16"/>
                <w:lang w:eastAsia="ru-RU"/>
              </w:rPr>
            </w:pPr>
            <w:r w:rsidRPr="00EC00C1">
              <w:rPr>
                <w:rFonts w:ascii="PT Astra Serif" w:hAnsi="PT Astra Serif"/>
                <w:color w:val="000000"/>
                <w:sz w:val="16"/>
                <w:szCs w:val="16"/>
                <w:lang w:eastAsia="ru-RU"/>
              </w:rPr>
              <w:t>результаты</w:t>
            </w:r>
          </w:p>
          <w:p w:rsidR="00FC3190" w:rsidRPr="00EC00C1" w:rsidRDefault="00FC3190" w:rsidP="00EC00C1">
            <w:pPr>
              <w:spacing w:after="0" w:line="240" w:lineRule="auto"/>
              <w:ind w:left="120"/>
              <w:rPr>
                <w:rFonts w:ascii="PT Astra Serif" w:hAnsi="PT Astra Serif"/>
                <w:color w:val="000000"/>
                <w:sz w:val="16"/>
                <w:szCs w:val="16"/>
                <w:lang w:eastAsia="ru-RU"/>
              </w:rPr>
            </w:pPr>
            <w:r w:rsidRPr="00EC00C1">
              <w:rPr>
                <w:rFonts w:ascii="PT Astra Serif" w:hAnsi="PT Astra Serif"/>
                <w:color w:val="000000"/>
                <w:sz w:val="16"/>
                <w:szCs w:val="16"/>
                <w:lang w:eastAsia="ru-RU"/>
              </w:rPr>
              <w:t>реализации</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EC00C1" w:rsidRDefault="00FC3190" w:rsidP="00EC00C1">
            <w:pPr>
              <w:tabs>
                <w:tab w:val="left" w:pos="427"/>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вовлечение детей и молодежи в позитивную социальную деятельность, рост числа патриотически настроенных молодых граждан;</w:t>
            </w:r>
          </w:p>
          <w:p w:rsidR="00FC3190" w:rsidRPr="00EC00C1" w:rsidRDefault="00FC3190" w:rsidP="00EC00C1">
            <w:pPr>
              <w:tabs>
                <w:tab w:val="left" w:pos="451"/>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приобщение наибольшего количества молодых граждан к здоровому образу жизни, увеличение числа спортивных клубов и их участников;</w:t>
            </w:r>
          </w:p>
          <w:p w:rsidR="00FC3190" w:rsidRPr="00EC00C1" w:rsidRDefault="00FC3190" w:rsidP="00EC00C1">
            <w:pPr>
              <w:tabs>
                <w:tab w:val="left" w:pos="269"/>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муниципального округа;</w:t>
            </w:r>
          </w:p>
          <w:p w:rsidR="00FC3190" w:rsidRPr="00EC00C1" w:rsidRDefault="00FC3190" w:rsidP="00EC00C1">
            <w:pPr>
              <w:tabs>
                <w:tab w:val="left" w:pos="365"/>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увеличение числа толерантно настроенных молодых граждан, недопущение конфликтов, возникающих на фоне расовой и религиозной нетерпимости;</w:t>
            </w:r>
          </w:p>
          <w:p w:rsidR="00FC3190" w:rsidRPr="00EC00C1" w:rsidRDefault="00FC3190" w:rsidP="00EC00C1">
            <w:pPr>
              <w:tabs>
                <w:tab w:val="left" w:pos="374"/>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увеличение числа позитивно настроенных молодых граждан, одобряющих действующие меры государственной молодежной политики;</w:t>
            </w:r>
          </w:p>
          <w:p w:rsidR="00FC3190" w:rsidRPr="00EC00C1" w:rsidRDefault="00FC3190" w:rsidP="00EC00C1">
            <w:pPr>
              <w:tabs>
                <w:tab w:val="left" w:pos="346"/>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создание механизмов стимулирования молодежного творчества, профессионального и личностного развития;</w:t>
            </w:r>
          </w:p>
          <w:p w:rsidR="00FC3190" w:rsidRPr="00EC00C1" w:rsidRDefault="00FC3190" w:rsidP="00EC00C1">
            <w:pPr>
              <w:tabs>
                <w:tab w:val="left" w:pos="288"/>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повышение уровня профессиональной компетенции специалистов, осуществляющих работу в сфере государственной молодежной политики;</w:t>
            </w:r>
          </w:p>
          <w:p w:rsidR="00FC3190" w:rsidRPr="00EC00C1" w:rsidRDefault="00FC3190" w:rsidP="00EC00C1">
            <w:pPr>
              <w:tabs>
                <w:tab w:val="left" w:pos="293"/>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FC3190" w:rsidRPr="00EC00C1" w:rsidRDefault="00FC3190" w:rsidP="00EC00C1">
            <w:pPr>
              <w:tabs>
                <w:tab w:val="left" w:pos="250"/>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укрепление и развитие кадрового потенциала системы воспитания;             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w:t>
            </w:r>
          </w:p>
          <w:p w:rsidR="00FC3190" w:rsidRPr="00EC00C1" w:rsidRDefault="00FC3190" w:rsidP="00EC00C1">
            <w:pPr>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 xml:space="preserve">повышение </w:t>
            </w:r>
            <w:proofErr w:type="gramStart"/>
            <w:r w:rsidRPr="00EC00C1">
              <w:rPr>
                <w:rFonts w:ascii="PT Astra Serif" w:hAnsi="PT Astra Serif"/>
                <w:color w:val="000000"/>
                <w:sz w:val="16"/>
                <w:szCs w:val="16"/>
                <w:lang w:eastAsia="ru-RU"/>
              </w:rPr>
              <w:t>эффективности региональной системы профессиональной ориентации учащихся старших классов общеобразовательных организаций</w:t>
            </w:r>
            <w:proofErr w:type="gramEnd"/>
            <w:r w:rsidRPr="00EC00C1">
              <w:rPr>
                <w:rFonts w:ascii="PT Astra Serif" w:hAnsi="PT Astra Serif"/>
                <w:color w:val="000000"/>
                <w:sz w:val="16"/>
                <w:szCs w:val="16"/>
                <w:lang w:eastAsia="ru-RU"/>
              </w:rPr>
              <w:t>;</w:t>
            </w:r>
          </w:p>
          <w:p w:rsidR="00FC3190" w:rsidRPr="00EC00C1" w:rsidRDefault="00FC3190" w:rsidP="00EC00C1">
            <w:pPr>
              <w:tabs>
                <w:tab w:val="left" w:pos="427"/>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FC3190" w:rsidRPr="00EC00C1" w:rsidRDefault="00FC3190" w:rsidP="00EC00C1">
            <w:pPr>
              <w:tabs>
                <w:tab w:val="left" w:pos="427"/>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ab/>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FC3190" w:rsidRPr="00EC00C1" w:rsidRDefault="00FC3190" w:rsidP="00EC00C1">
            <w:pPr>
              <w:tabs>
                <w:tab w:val="left" w:pos="427"/>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модернизация содержания программ дополнительного образования;</w:t>
            </w:r>
          </w:p>
          <w:p w:rsidR="00FC3190" w:rsidRPr="00EC00C1" w:rsidRDefault="00FC3190" w:rsidP="00EC00C1">
            <w:pPr>
              <w:tabs>
                <w:tab w:val="left" w:pos="427"/>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ab/>
              <w:t xml:space="preserve"> создание организационно-правовых, управленческих условий для реализации дополнительного образования;</w:t>
            </w:r>
          </w:p>
          <w:p w:rsidR="00FC3190" w:rsidRPr="00EC00C1" w:rsidRDefault="00FC3190" w:rsidP="00EC00C1">
            <w:pPr>
              <w:tabs>
                <w:tab w:val="left" w:pos="427"/>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ab/>
              <w:t xml:space="preserve">создание современной районной </w:t>
            </w:r>
            <w:proofErr w:type="gramStart"/>
            <w:r w:rsidRPr="00EC00C1">
              <w:rPr>
                <w:rFonts w:ascii="PT Astra Serif" w:hAnsi="PT Astra Serif"/>
                <w:color w:val="000000"/>
                <w:sz w:val="16"/>
                <w:szCs w:val="16"/>
                <w:lang w:eastAsia="ru-RU"/>
              </w:rPr>
              <w:t>системы оценки качества дополнительного образования детей</w:t>
            </w:r>
            <w:proofErr w:type="gramEnd"/>
            <w:r w:rsidRPr="00EC00C1">
              <w:rPr>
                <w:rFonts w:ascii="PT Astra Serif" w:hAnsi="PT Astra Serif"/>
                <w:color w:val="000000"/>
                <w:sz w:val="16"/>
                <w:szCs w:val="16"/>
                <w:lang w:eastAsia="ru-RU"/>
              </w:rPr>
              <w:t xml:space="preserve"> и молодежи;</w:t>
            </w:r>
          </w:p>
          <w:p w:rsidR="00FC3190" w:rsidRPr="00EC00C1" w:rsidRDefault="00FC3190" w:rsidP="00EC00C1">
            <w:pPr>
              <w:tabs>
                <w:tab w:val="left" w:pos="427"/>
              </w:tabs>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увеличение количества молодых людей от 18 до 30 лет, получающих услуги дополнительного образования;</w:t>
            </w:r>
          </w:p>
          <w:p w:rsidR="00FC3190" w:rsidRPr="00EC00C1" w:rsidRDefault="00FC3190" w:rsidP="00EC00C1">
            <w:pPr>
              <w:spacing w:after="0" w:line="240" w:lineRule="auto"/>
              <w:ind w:firstLine="141"/>
              <w:jc w:val="both"/>
              <w:rPr>
                <w:rFonts w:ascii="PT Astra Serif" w:hAnsi="PT Astra Serif"/>
                <w:color w:val="000000"/>
                <w:sz w:val="16"/>
                <w:szCs w:val="16"/>
                <w:lang w:eastAsia="ru-RU"/>
              </w:rPr>
            </w:pPr>
            <w:r w:rsidRPr="00EC00C1">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 xml:space="preserve">организация эффективной системы выявления, сопровождения и поддержки инициативной и талантливой молодежи; </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увеличение охвата молодежи мероприятиями социальной, патриотической, спортивной и творческой направленности;</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повышение роли общественных институтов в воспитании и социализации молодежи и ее вовлечения в активную социальную практику;</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социальная адаптация молодежи в современных экономических условиях;</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увеличение количества детских и молодежных общественных объединений и организаций;</w:t>
            </w:r>
          </w:p>
          <w:p w:rsidR="00FC3190" w:rsidRPr="00EC00C1" w:rsidRDefault="00FC3190" w:rsidP="00EC00C1">
            <w:pPr>
              <w:pStyle w:val="afd"/>
              <w:ind w:firstLine="141"/>
              <w:rPr>
                <w:rFonts w:ascii="PT Astra Serif" w:hAnsi="PT Astra Serif"/>
                <w:sz w:val="16"/>
                <w:szCs w:val="16"/>
              </w:rPr>
            </w:pPr>
            <w:r w:rsidRPr="00EC00C1">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tc>
      </w:tr>
    </w:tbl>
    <w:p w:rsidR="00FC3190" w:rsidRDefault="00FC3190" w:rsidP="001F350F">
      <w:pPr>
        <w:keepNext/>
        <w:keepLines/>
        <w:ind w:right="980"/>
        <w:jc w:val="center"/>
        <w:outlineLvl w:val="5"/>
        <w:rPr>
          <w:rFonts w:ascii="PT Astra Serif" w:hAnsi="PT Astra Serif"/>
          <w:b/>
          <w:bCs/>
          <w:color w:val="000000"/>
          <w:lang w:eastAsia="ru-RU"/>
        </w:rPr>
      </w:pPr>
    </w:p>
    <w:p w:rsidR="00FC3190" w:rsidRPr="009B5FB2" w:rsidRDefault="00FC3190" w:rsidP="00DB0E04">
      <w:pPr>
        <w:keepNext/>
        <w:keepLines/>
        <w:spacing w:after="0" w:line="240" w:lineRule="auto"/>
        <w:ind w:left="-851" w:right="-1" w:firstLine="709"/>
        <w:jc w:val="center"/>
        <w:outlineLvl w:val="5"/>
        <w:rPr>
          <w:rFonts w:ascii="PT Astra Serif" w:hAnsi="PT Astra Serif"/>
          <w:color w:val="000000"/>
          <w:sz w:val="16"/>
          <w:szCs w:val="16"/>
          <w:lang w:eastAsia="ru-RU"/>
        </w:rPr>
      </w:pPr>
      <w:r w:rsidRPr="009B5FB2">
        <w:rPr>
          <w:rFonts w:ascii="PT Astra Serif" w:hAnsi="PT Astra Serif"/>
          <w:b/>
          <w:bCs/>
          <w:color w:val="000000"/>
          <w:sz w:val="16"/>
          <w:szCs w:val="16"/>
          <w:lang w:eastAsia="ru-RU"/>
        </w:rPr>
        <w:t>РАЗДЕЛ II. ХАРАКТЕРИСТИКА ТЕКУЩЕГО СОСТОЯНИЯ ЕДИНОГО ВОСПИТАТЕЛЬНОГО ПРОСТРАНСТВА ЦЕЛИННОГО МУНИЦИПАЛЬНОГО ОКРУГА</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t>В целях формирования гражданской позиции, развития социальной активности молодежи проводятся районные мероприятия, направленные на вовлечение молодежи в социальную практику, посредством их участия в проектах по укреплению гражданственности, развитию молодежного парламентаризма и лидерского потенциала молодежи, развитию деловой активности и конкурентоспособности молодых людей, поддержку общественных инициатив и развитие творческого и интеллектуального потенциала детей и молодежи округа.</w:t>
      </w:r>
      <w:proofErr w:type="gramEnd"/>
      <w:r w:rsidRPr="009B5FB2">
        <w:rPr>
          <w:rFonts w:ascii="PT Astra Serif" w:hAnsi="PT Astra Serif"/>
          <w:color w:val="000000"/>
          <w:sz w:val="16"/>
          <w:szCs w:val="16"/>
          <w:lang w:eastAsia="ru-RU"/>
        </w:rPr>
        <w:t xml:space="preserve"> Проводится работа по направлению талантливых молодых людей на региональные и окружные мероприятия.</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Образовательный комплекс муниципального округа самая крупная социальная сфера муниципалитета, в его составе 13 общеобразовательных организаций, 8 из них реализуют среднее общее образование, 3 – основное общее образование, 2 – начальное общее образование. 11 образовательных организаций реализуют дошкольное образование, 3 – дополнительное образование. В них обучаются и воспитываются 2611 детей, и трудится 356  педагогических работников. </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 общеобразовательных организациях района разрабатываются программы гражданского, патриотического, духовно-нравственного и физического воспитания, по формированию законопослушного поведения детей.</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 рамках реализации областного проекта «Ответственное отцовство»  в образовательных организациях Целинного муниципального округа проводятся мероприятия, направленные на повышение социальной роли отца.</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каждой общеобразовательной</w:t>
      </w:r>
    </w:p>
    <w:p w:rsidR="00FC3190" w:rsidRPr="009B5FB2" w:rsidRDefault="00FC3190" w:rsidP="00DB0E04">
      <w:pPr>
        <w:spacing w:after="0" w:line="240" w:lineRule="auto"/>
        <w:ind w:left="-851" w:right="-1" w:firstLine="709"/>
        <w:rPr>
          <w:rFonts w:ascii="PT Astra Serif" w:hAnsi="PT Astra Serif"/>
          <w:color w:val="000000"/>
          <w:sz w:val="16"/>
          <w:szCs w:val="16"/>
          <w:lang w:eastAsia="ru-RU"/>
        </w:rPr>
      </w:pPr>
      <w:r w:rsidRPr="009B5FB2">
        <w:rPr>
          <w:rFonts w:ascii="PT Astra Serif" w:hAnsi="PT Astra Serif"/>
          <w:color w:val="000000"/>
          <w:sz w:val="16"/>
          <w:szCs w:val="16"/>
          <w:lang w:eastAsia="ru-RU"/>
        </w:rPr>
        <w:t>организации, охватывает все составляющие образовательной системы школы.</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lastRenderedPageBreak/>
        <w:t>В рамках реализации новых стандартов каждая школа разрабатывает основную образовательную программу, неотъемлемой частью которой является программа воспитания и социализации обучающихся, включающая в себя следующие приоритеты:</w:t>
      </w:r>
      <w:proofErr w:type="gramEnd"/>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t>гражданско-патриотическое направление, ориентированное на формирование у обучающихся активной гражданской позиции и патриотической ответственности за судьбу страны,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roofErr w:type="gramEnd"/>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духовно-нравственное воспитание, ориентированное на формирование у обучающихся ценностных представлений о морали, об основных понятиях этики, представлений о духовных ценностях народов России, об истории развития и взаимодействия национальных культур, уважительного отношения к традициям, культуре и языку своего народа и других народов России;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t xml:space="preserve">правовое воспитание, включающее 4 направления деятельности: профилактику экстремизма, национализма и ксенофобии, профилактику употребления ПАВ и наркотиков, профилактику асоциального поведения, профилактику суицидального поведения,  направленное на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об информационной безопасности, о </w:t>
      </w:r>
      <w:proofErr w:type="spellStart"/>
      <w:r w:rsidRPr="009B5FB2">
        <w:rPr>
          <w:rFonts w:ascii="PT Astra Serif" w:hAnsi="PT Astra Serif"/>
          <w:color w:val="000000"/>
          <w:sz w:val="16"/>
          <w:szCs w:val="16"/>
          <w:lang w:eastAsia="ru-RU"/>
        </w:rPr>
        <w:t>девиантном</w:t>
      </w:r>
      <w:proofErr w:type="spellEnd"/>
      <w:r w:rsidRPr="009B5FB2">
        <w:rPr>
          <w:rFonts w:ascii="PT Astra Serif" w:hAnsi="PT Astra Serif"/>
          <w:color w:val="000000"/>
          <w:sz w:val="16"/>
          <w:szCs w:val="16"/>
          <w:lang w:eastAsia="ru-RU"/>
        </w:rPr>
        <w:t xml:space="preserve"> поведении, о влиянии на безопасность молодых людей отдельных молодежных</w:t>
      </w:r>
      <w:proofErr w:type="gramEnd"/>
      <w:r w:rsidRPr="009B5FB2">
        <w:rPr>
          <w:rFonts w:ascii="PT Astra Serif" w:hAnsi="PT Astra Serif"/>
          <w:color w:val="000000"/>
          <w:sz w:val="16"/>
          <w:szCs w:val="16"/>
          <w:lang w:eastAsia="ru-RU"/>
        </w:rPr>
        <w:t xml:space="preserve"> субкультур, на профилактику проявлений экстремизма;</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proofErr w:type="spellStart"/>
      <w:r w:rsidRPr="009B5FB2">
        <w:rPr>
          <w:rFonts w:ascii="PT Astra Serif" w:hAnsi="PT Astra Serif"/>
          <w:color w:val="000000"/>
          <w:sz w:val="16"/>
          <w:szCs w:val="16"/>
          <w:lang w:eastAsia="ru-RU"/>
        </w:rPr>
        <w:t>здоровьесберегающее</w:t>
      </w:r>
      <w:proofErr w:type="spellEnd"/>
      <w:r w:rsidRPr="009B5FB2">
        <w:rPr>
          <w:rFonts w:ascii="PT Astra Serif" w:hAnsi="PT Astra Serif"/>
          <w:color w:val="000000"/>
          <w:sz w:val="16"/>
          <w:szCs w:val="16"/>
          <w:lang w:eastAsia="ru-RU"/>
        </w:rPr>
        <w:t xml:space="preserve"> воспитание, ориентированное на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экологическое воспитание, ориентированное на формирование ценностного отношения к природе, к окружающей среде, экологической культуры, навыков безопасного поведения в природной и техногенной среде;</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воспитание социально активной личности, ориентированное на готовность и подготовленность </w:t>
      </w:r>
      <w:proofErr w:type="gramStart"/>
      <w:r w:rsidRPr="009B5FB2">
        <w:rPr>
          <w:rFonts w:ascii="PT Astra Serif" w:hAnsi="PT Astra Serif"/>
          <w:color w:val="000000"/>
          <w:sz w:val="16"/>
          <w:szCs w:val="16"/>
          <w:lang w:eastAsia="ru-RU"/>
        </w:rPr>
        <w:t>обучающихся</w:t>
      </w:r>
      <w:proofErr w:type="gramEnd"/>
      <w:r w:rsidRPr="009B5FB2">
        <w:rPr>
          <w:rFonts w:ascii="PT Astra Serif" w:hAnsi="PT Astra Serif"/>
          <w:color w:val="000000"/>
          <w:sz w:val="16"/>
          <w:szCs w:val="16"/>
          <w:lang w:eastAsia="ru-RU"/>
        </w:rPr>
        <w:t xml:space="preserve"> к сознательной активности и самостоятельной творческой деятельности, позволяющей им ставить и решать задачи;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воспитание семейных ценностей, ориентированное на содействие ответственному отношению родителей к воспитанию детей, повышению их социальной, коммуникативной и педагогической компетентности;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proofErr w:type="spellStart"/>
      <w:r w:rsidRPr="009B5FB2">
        <w:rPr>
          <w:rFonts w:ascii="PT Astra Serif" w:hAnsi="PT Astra Serif"/>
          <w:color w:val="000000"/>
          <w:sz w:val="16"/>
          <w:szCs w:val="16"/>
          <w:lang w:eastAsia="ru-RU"/>
        </w:rPr>
        <w:t>профориентационная</w:t>
      </w:r>
      <w:proofErr w:type="spellEnd"/>
      <w:r w:rsidRPr="009B5FB2">
        <w:rPr>
          <w:rFonts w:ascii="PT Astra Serif" w:hAnsi="PT Astra Serif"/>
          <w:color w:val="000000"/>
          <w:sz w:val="16"/>
          <w:szCs w:val="16"/>
          <w:lang w:eastAsia="ru-RU"/>
        </w:rPr>
        <w:t xml:space="preserve"> деятельность, ориентированная на готовность </w:t>
      </w:r>
      <w:proofErr w:type="gramStart"/>
      <w:r w:rsidRPr="009B5FB2">
        <w:rPr>
          <w:rFonts w:ascii="PT Astra Serif" w:hAnsi="PT Astra Serif"/>
          <w:color w:val="000000"/>
          <w:sz w:val="16"/>
          <w:szCs w:val="16"/>
          <w:lang w:eastAsia="ru-RU"/>
        </w:rPr>
        <w:t>обучающихся</w:t>
      </w:r>
      <w:proofErr w:type="gramEnd"/>
      <w:r w:rsidRPr="009B5FB2">
        <w:rPr>
          <w:rFonts w:ascii="PT Astra Serif" w:hAnsi="PT Astra Serif"/>
          <w:color w:val="000000"/>
          <w:sz w:val="16"/>
          <w:szCs w:val="16"/>
          <w:lang w:eastAsia="ru-RU"/>
        </w:rPr>
        <w:t xml:space="preserve"> к осознанному выбору профессии.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На территории Целинного муниципального округа реализуются областные проекты «Академия </w:t>
      </w:r>
      <w:proofErr w:type="spellStart"/>
      <w:r w:rsidRPr="009B5FB2">
        <w:rPr>
          <w:rFonts w:ascii="PT Astra Serif" w:hAnsi="PT Astra Serif"/>
          <w:color w:val="000000"/>
          <w:sz w:val="16"/>
          <w:szCs w:val="16"/>
          <w:lang w:eastAsia="ru-RU"/>
        </w:rPr>
        <w:t>РОСТа</w:t>
      </w:r>
      <w:proofErr w:type="spellEnd"/>
      <w:r w:rsidRPr="009B5FB2">
        <w:rPr>
          <w:rFonts w:ascii="PT Astra Serif" w:hAnsi="PT Astra Serif"/>
          <w:color w:val="000000"/>
          <w:sz w:val="16"/>
          <w:szCs w:val="16"/>
          <w:lang w:eastAsia="ru-RU"/>
        </w:rPr>
        <w:t>», «Зауральский навигатор», «</w:t>
      </w:r>
      <w:proofErr w:type="spellStart"/>
      <w:r w:rsidRPr="009B5FB2">
        <w:rPr>
          <w:rFonts w:ascii="PT Astra Serif" w:hAnsi="PT Astra Serif"/>
          <w:color w:val="000000"/>
          <w:sz w:val="16"/>
          <w:szCs w:val="16"/>
          <w:lang w:eastAsia="ru-RU"/>
        </w:rPr>
        <w:t>Агробизнесобразование</w:t>
      </w:r>
      <w:proofErr w:type="spellEnd"/>
      <w:r w:rsidRPr="009B5FB2">
        <w:rPr>
          <w:rFonts w:ascii="PT Astra Serif" w:hAnsi="PT Astra Serif"/>
          <w:color w:val="000000"/>
          <w:sz w:val="16"/>
          <w:szCs w:val="16"/>
          <w:lang w:eastAsia="ru-RU"/>
        </w:rPr>
        <w:t>» и другие.</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 результатам проводимых опросов, около 60 % родителей отмечают, что именно в системе дополнительного образования ребенку удалось проявить свои способности и развить талант.</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Вместе с тем система дополнительного образования Целинного муниципального округа требует серьезных преобразований. Особенно остро стоят проблемы:</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proofErr w:type="spellStart"/>
      <w:r w:rsidRPr="009B5FB2">
        <w:rPr>
          <w:rFonts w:ascii="PT Astra Serif" w:hAnsi="PT Astra Serif"/>
          <w:color w:val="000000"/>
          <w:sz w:val="16"/>
          <w:szCs w:val="16"/>
          <w:lang w:eastAsia="ru-RU"/>
        </w:rPr>
        <w:t>недоработанности</w:t>
      </w:r>
      <w:proofErr w:type="spellEnd"/>
      <w:r w:rsidRPr="009B5FB2">
        <w:rPr>
          <w:rFonts w:ascii="PT Astra Serif" w:hAnsi="PT Astra Serif"/>
          <w:color w:val="000000"/>
          <w:sz w:val="16"/>
          <w:szCs w:val="16"/>
          <w:lang w:eastAsia="ru-RU"/>
        </w:rPr>
        <w:t xml:space="preserve"> муниципальных нормативных требований и финансово - </w:t>
      </w:r>
      <w:proofErr w:type="gramStart"/>
      <w:r w:rsidRPr="009B5FB2">
        <w:rPr>
          <w:rFonts w:ascii="PT Astra Serif" w:hAnsi="PT Astra Serif"/>
          <w:color w:val="000000"/>
          <w:sz w:val="16"/>
          <w:szCs w:val="16"/>
          <w:lang w:eastAsia="ru-RU"/>
        </w:rPr>
        <w:t>экономических механизмов</w:t>
      </w:r>
      <w:proofErr w:type="gramEnd"/>
      <w:r w:rsidRPr="009B5FB2">
        <w:rPr>
          <w:rFonts w:ascii="PT Astra Serif" w:hAnsi="PT Astra Serif"/>
          <w:color w:val="000000"/>
          <w:sz w:val="16"/>
          <w:szCs w:val="16"/>
          <w:lang w:eastAsia="ru-RU"/>
        </w:rPr>
        <w:t xml:space="preserve"> обеспечения доступности услуг дополнительного образования;</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неравномерного охвата детей услугами дополнительного образования в населенных пунктах района;</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района;</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отставания темпов развития материально-технической базы учреждений дополнительного образования от темпов развития современной науки, техники, технологии;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возрастающего дефицита квалифицированных кадров, связанного со старением педагогических, методических и руководящих кадров отрасли.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 решении задач воспитания также остаются нерешенными следующие проблемы:</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низкая родительская активность в общественном управлении общеобразовательной организацией;</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отсутствие качественной педагогической поддержки процесса профессионального самоопределения </w:t>
      </w:r>
      <w:proofErr w:type="gramStart"/>
      <w:r w:rsidRPr="009B5FB2">
        <w:rPr>
          <w:rFonts w:ascii="PT Astra Serif" w:hAnsi="PT Astra Serif"/>
          <w:color w:val="000000"/>
          <w:sz w:val="16"/>
          <w:szCs w:val="16"/>
          <w:lang w:eastAsia="ru-RU"/>
        </w:rPr>
        <w:t>обучающихся</w:t>
      </w:r>
      <w:proofErr w:type="gramEnd"/>
      <w:r w:rsidRPr="009B5FB2">
        <w:rPr>
          <w:rFonts w:ascii="PT Astra Serif" w:hAnsi="PT Astra Serif"/>
          <w:color w:val="000000"/>
          <w:sz w:val="16"/>
          <w:szCs w:val="16"/>
          <w:lang w:eastAsia="ru-RU"/>
        </w:rPr>
        <w:t>;</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недостаточный уровень этического, гражданско-патриотического, культурно-эстетического развития детей и подростков, что иногда приводит к возникновению межэтнической и межконфессиональной напряженности, агрессивности, к асоциальным проявлениям.</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Существует также тенденция нарастания следующих негативных факторов в молодежной среде:</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деструктивное информационное воздействие на молодежь, следствием которого могут стать повышенная агрессивность в молодежной среде, национальная и религиозная нетерпимость, а также социальное напряжение в обществе;</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снижение численности молодежи вследствие демографических проблем прошлых лет и высокого уровня миграции молодежи оказывает отрицательное влияние на социально- экономическое развитие района;</w:t>
      </w:r>
    </w:p>
    <w:p w:rsidR="00FC3190" w:rsidRPr="009B5FB2" w:rsidRDefault="00FC3190" w:rsidP="00DB0E04">
      <w:pPr>
        <w:spacing w:after="0" w:line="240" w:lineRule="auto"/>
        <w:ind w:left="-851" w:right="-1" w:firstLine="709"/>
        <w:jc w:val="both"/>
        <w:rPr>
          <w:rFonts w:ascii="PT Astra Serif" w:hAnsi="PT Astra Serif"/>
          <w:color w:val="000000"/>
          <w:sz w:val="16"/>
          <w:szCs w:val="16"/>
        </w:rPr>
      </w:pPr>
      <w:r w:rsidRPr="009B5FB2">
        <w:rPr>
          <w:rFonts w:ascii="PT Astra Serif" w:hAnsi="PT Astra Serif"/>
          <w:color w:val="000000"/>
          <w:sz w:val="16"/>
          <w:szCs w:val="16"/>
        </w:rPr>
        <w:t xml:space="preserve">В настоящее время в </w:t>
      </w:r>
      <w:r w:rsidRPr="009B5FB2">
        <w:rPr>
          <w:rFonts w:ascii="PT Astra Serif" w:hAnsi="PT Astra Serif"/>
          <w:color w:val="000000"/>
          <w:sz w:val="16"/>
          <w:szCs w:val="16"/>
          <w:lang w:eastAsia="ru-RU"/>
        </w:rPr>
        <w:t xml:space="preserve">Целинном муниципальном округе </w:t>
      </w:r>
      <w:r w:rsidRPr="009B5FB2">
        <w:rPr>
          <w:rFonts w:ascii="PT Astra Serif" w:hAnsi="PT Astra Serif"/>
          <w:color w:val="000000"/>
          <w:sz w:val="16"/>
          <w:szCs w:val="16"/>
        </w:rPr>
        <w:t xml:space="preserve">наблюдаются в молодежной среде следующие проблемы:                                                                                                                                                           </w:t>
      </w:r>
    </w:p>
    <w:p w:rsidR="00FC3190" w:rsidRPr="009B5FB2" w:rsidRDefault="00FC3190" w:rsidP="00DB0E04">
      <w:pPr>
        <w:spacing w:after="0" w:line="240" w:lineRule="auto"/>
        <w:ind w:left="-851" w:right="-1" w:firstLine="709"/>
        <w:jc w:val="both"/>
        <w:rPr>
          <w:rFonts w:ascii="PT Astra Serif" w:hAnsi="PT Astra Serif"/>
          <w:color w:val="000000"/>
          <w:sz w:val="16"/>
          <w:szCs w:val="16"/>
        </w:rPr>
      </w:pPr>
      <w:r w:rsidRPr="009B5FB2">
        <w:rPr>
          <w:rFonts w:ascii="PT Astra Serif" w:hAnsi="PT Astra Serif"/>
          <w:color w:val="000000"/>
          <w:sz w:val="16"/>
          <w:szCs w:val="16"/>
        </w:rPr>
        <w:t>1) неблагополучие молодых семей (сложные жилищные условия, проблемы с трудоустройством);</w:t>
      </w:r>
    </w:p>
    <w:p w:rsidR="00FC3190" w:rsidRPr="009B5FB2" w:rsidRDefault="00FC3190" w:rsidP="00DB0E04">
      <w:pPr>
        <w:spacing w:after="0" w:line="240" w:lineRule="auto"/>
        <w:ind w:left="-851" w:right="-1" w:firstLine="709"/>
        <w:jc w:val="both"/>
        <w:rPr>
          <w:rFonts w:ascii="PT Astra Serif" w:hAnsi="PT Astra Serif"/>
          <w:color w:val="000000"/>
          <w:sz w:val="16"/>
          <w:szCs w:val="16"/>
        </w:rPr>
      </w:pPr>
      <w:r w:rsidRPr="009B5FB2">
        <w:rPr>
          <w:rFonts w:ascii="PT Astra Serif" w:hAnsi="PT Astra Serif"/>
          <w:color w:val="000000"/>
          <w:sz w:val="16"/>
          <w:szCs w:val="16"/>
        </w:rPr>
        <w:t>2) трудоустройство по полученной специальности;</w:t>
      </w:r>
    </w:p>
    <w:p w:rsidR="00FC3190" w:rsidRPr="009B5FB2" w:rsidRDefault="00FC3190" w:rsidP="00DB0E04">
      <w:pPr>
        <w:spacing w:after="0" w:line="240" w:lineRule="auto"/>
        <w:ind w:left="-851" w:right="-1" w:firstLine="709"/>
        <w:jc w:val="both"/>
        <w:rPr>
          <w:rFonts w:ascii="PT Astra Serif" w:hAnsi="PT Astra Serif"/>
          <w:color w:val="000000"/>
          <w:sz w:val="16"/>
          <w:szCs w:val="16"/>
        </w:rPr>
      </w:pPr>
      <w:r w:rsidRPr="009B5FB2">
        <w:rPr>
          <w:rFonts w:ascii="PT Astra Serif" w:hAnsi="PT Astra Serif"/>
          <w:color w:val="000000"/>
          <w:sz w:val="16"/>
          <w:szCs w:val="16"/>
        </w:rPr>
        <w:t>3)  увеличение показателей алкогольной, наркотической, табачной зависимости среди молодежи;</w:t>
      </w:r>
    </w:p>
    <w:p w:rsidR="00FC3190" w:rsidRPr="009B5FB2" w:rsidRDefault="00FC3190" w:rsidP="00DB0E04">
      <w:pPr>
        <w:spacing w:after="0" w:line="240" w:lineRule="auto"/>
        <w:ind w:left="-851" w:right="-1" w:firstLine="709"/>
        <w:jc w:val="both"/>
        <w:rPr>
          <w:rFonts w:ascii="PT Astra Serif" w:hAnsi="PT Astra Serif"/>
          <w:color w:val="000000"/>
          <w:sz w:val="16"/>
          <w:szCs w:val="16"/>
        </w:rPr>
      </w:pPr>
      <w:r w:rsidRPr="009B5FB2">
        <w:rPr>
          <w:rFonts w:ascii="PT Astra Serif" w:hAnsi="PT Astra Serif"/>
          <w:color w:val="000000"/>
          <w:sz w:val="16"/>
          <w:szCs w:val="16"/>
        </w:rPr>
        <w:t>4) ухудшение здоровья молодежи;</w:t>
      </w:r>
    </w:p>
    <w:p w:rsidR="00FC3190" w:rsidRPr="009B5FB2" w:rsidRDefault="00FC3190" w:rsidP="00DB0E04">
      <w:pPr>
        <w:spacing w:after="0" w:line="240" w:lineRule="auto"/>
        <w:ind w:left="-851" w:right="-1" w:firstLine="709"/>
        <w:jc w:val="both"/>
        <w:rPr>
          <w:rFonts w:ascii="PT Astra Serif" w:hAnsi="PT Astra Serif"/>
          <w:color w:val="000000"/>
          <w:sz w:val="16"/>
          <w:szCs w:val="16"/>
        </w:rPr>
      </w:pPr>
      <w:r w:rsidRPr="009B5FB2">
        <w:rPr>
          <w:rFonts w:ascii="PT Astra Serif" w:hAnsi="PT Astra Serif"/>
          <w:color w:val="000000"/>
          <w:sz w:val="16"/>
          <w:szCs w:val="16"/>
        </w:rPr>
        <w:t>5) рост преступности в молодежной среде.</w:t>
      </w:r>
    </w:p>
    <w:p w:rsidR="00FC3190" w:rsidRPr="009B5FB2" w:rsidRDefault="00FC3190" w:rsidP="00DB0E04">
      <w:pPr>
        <w:spacing w:after="0" w:line="240" w:lineRule="auto"/>
        <w:ind w:left="-851" w:right="-1" w:firstLine="709"/>
        <w:jc w:val="both"/>
        <w:rPr>
          <w:rFonts w:ascii="PT Astra Serif" w:hAnsi="PT Astra Serif"/>
          <w:color w:val="000000"/>
          <w:sz w:val="16"/>
          <w:szCs w:val="16"/>
        </w:rPr>
      </w:pPr>
      <w:r w:rsidRPr="009B5FB2">
        <w:rPr>
          <w:rFonts w:ascii="PT Astra Serif" w:hAnsi="PT Astra Serif"/>
          <w:color w:val="000000"/>
          <w:sz w:val="16"/>
          <w:szCs w:val="16"/>
        </w:rPr>
        <w:t xml:space="preserve"> </w:t>
      </w:r>
      <w:r w:rsidRPr="009B5FB2">
        <w:rPr>
          <w:rFonts w:ascii="PT Astra Serif" w:hAnsi="PT Astra Serif"/>
          <w:color w:val="000000"/>
          <w:sz w:val="16"/>
          <w:szCs w:val="16"/>
        </w:rPr>
        <w:tab/>
        <w:t xml:space="preserve">Главные причины сокращения численности населения в </w:t>
      </w:r>
      <w:r w:rsidRPr="009B5FB2">
        <w:rPr>
          <w:rFonts w:ascii="PT Astra Serif" w:hAnsi="PT Astra Serif"/>
          <w:color w:val="000000"/>
          <w:sz w:val="16"/>
          <w:szCs w:val="16"/>
          <w:lang w:eastAsia="ru-RU"/>
        </w:rPr>
        <w:t xml:space="preserve">Целинном муниципальном округе </w:t>
      </w:r>
      <w:r w:rsidRPr="009B5FB2">
        <w:rPr>
          <w:rFonts w:ascii="PT Astra Serif" w:hAnsi="PT Astra Serif"/>
          <w:color w:val="000000"/>
          <w:sz w:val="16"/>
          <w:szCs w:val="16"/>
        </w:rPr>
        <w:t xml:space="preserve">– миграция молодежи в экономически благополучные регионы. Одной из главных причин неблагополучия семей  является безработица. </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осуществить переход на систему нормативно-</w:t>
      </w:r>
      <w:proofErr w:type="spellStart"/>
      <w:r w:rsidRPr="009B5FB2">
        <w:rPr>
          <w:rFonts w:ascii="PT Astra Serif" w:hAnsi="PT Astra Serif"/>
          <w:color w:val="000000"/>
          <w:sz w:val="16"/>
          <w:szCs w:val="16"/>
          <w:lang w:eastAsia="ru-RU"/>
        </w:rPr>
        <w:t>подушевого</w:t>
      </w:r>
      <w:proofErr w:type="spellEnd"/>
      <w:r w:rsidRPr="009B5FB2">
        <w:rPr>
          <w:rFonts w:ascii="PT Astra Serif" w:hAnsi="PT Astra Serif"/>
          <w:color w:val="000000"/>
          <w:sz w:val="16"/>
          <w:szCs w:val="16"/>
          <w:lang w:eastAsia="ru-RU"/>
        </w:rPr>
        <w:t xml:space="preserve"> финансирования, обновить содержание деятельности организаций дополнительного образования детей и молодежи Целинного муниципального округа.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DB0E04" w:rsidRDefault="00DB0E04" w:rsidP="00DB0E04">
      <w:pPr>
        <w:spacing w:after="0" w:line="240" w:lineRule="auto"/>
        <w:ind w:left="-851" w:right="-1" w:firstLine="709"/>
        <w:jc w:val="center"/>
        <w:rPr>
          <w:rFonts w:ascii="PT Astra Serif" w:hAnsi="PT Astra Serif"/>
          <w:b/>
          <w:bCs/>
          <w:color w:val="000000"/>
          <w:sz w:val="16"/>
          <w:szCs w:val="16"/>
          <w:lang w:eastAsia="ru-RU"/>
        </w:rPr>
      </w:pPr>
    </w:p>
    <w:p w:rsidR="00FC3190" w:rsidRPr="009B5FB2" w:rsidRDefault="00FC3190" w:rsidP="00DB0E04">
      <w:pPr>
        <w:spacing w:after="0" w:line="240" w:lineRule="auto"/>
        <w:ind w:left="-851" w:right="-1" w:firstLine="709"/>
        <w:jc w:val="center"/>
        <w:rPr>
          <w:rFonts w:ascii="PT Astra Serif" w:hAnsi="PT Astra Serif"/>
          <w:color w:val="000000"/>
          <w:sz w:val="16"/>
          <w:szCs w:val="16"/>
          <w:lang w:eastAsia="ru-RU"/>
        </w:rPr>
      </w:pPr>
      <w:r w:rsidRPr="009B5FB2">
        <w:rPr>
          <w:rFonts w:ascii="PT Astra Serif" w:hAnsi="PT Astra Serif"/>
          <w:b/>
          <w:bCs/>
          <w:color w:val="000000"/>
          <w:sz w:val="16"/>
          <w:szCs w:val="16"/>
          <w:lang w:eastAsia="ru-RU"/>
        </w:rPr>
        <w:t>РАЗДЕЛ I</w:t>
      </w:r>
      <w:r w:rsidRPr="009B5FB2">
        <w:rPr>
          <w:rFonts w:ascii="PT Astra Serif" w:hAnsi="PT Astra Serif"/>
          <w:b/>
          <w:bCs/>
          <w:color w:val="000000"/>
          <w:sz w:val="16"/>
          <w:szCs w:val="16"/>
          <w:lang w:val="en-US" w:eastAsia="ru-RU"/>
        </w:rPr>
        <w:t>II</w:t>
      </w:r>
      <w:r w:rsidRPr="009B5FB2">
        <w:rPr>
          <w:rFonts w:ascii="PT Astra Serif" w:hAnsi="PT Astra Serif"/>
          <w:b/>
          <w:bCs/>
          <w:color w:val="000000"/>
          <w:sz w:val="16"/>
          <w:szCs w:val="16"/>
          <w:lang w:eastAsia="ru-RU"/>
        </w:rPr>
        <w:t>. ЦЕЛИ И ЗАДАЧИ ПОДПРОГРАММЫ</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Целью подпрограммы является 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Для достижения данной цели необходимо решить следующие ключевые задачи: </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района и области в целом;</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развитие воспитательной компоненты в общеобразовательных организациях;</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 совершенствование моделей и механизмов развития эффективной системы дополнительного образования детей и молодежи.</w:t>
      </w:r>
      <w:r w:rsidRPr="009B5FB2">
        <w:rPr>
          <w:rFonts w:ascii="PT Astra Serif" w:hAnsi="PT Astra Serif"/>
          <w:sz w:val="16"/>
          <w:szCs w:val="16"/>
          <w:lang w:eastAsia="ru-RU"/>
        </w:rPr>
        <w:t xml:space="preserve">        </w:t>
      </w:r>
    </w:p>
    <w:p w:rsidR="00DB0E04" w:rsidRDefault="00DB0E04" w:rsidP="00DB0E04">
      <w:pPr>
        <w:keepNext/>
        <w:keepLines/>
        <w:spacing w:after="0" w:line="240" w:lineRule="auto"/>
        <w:ind w:left="-851" w:right="-1" w:firstLine="709"/>
        <w:outlineLvl w:val="5"/>
        <w:rPr>
          <w:rFonts w:ascii="PT Astra Serif" w:hAnsi="PT Astra Serif"/>
          <w:b/>
          <w:bCs/>
          <w:color w:val="000000"/>
          <w:sz w:val="16"/>
          <w:szCs w:val="16"/>
          <w:lang w:eastAsia="ru-RU"/>
        </w:rPr>
      </w:pPr>
    </w:p>
    <w:p w:rsidR="00FC3190" w:rsidRPr="009B5FB2" w:rsidRDefault="00FC3190" w:rsidP="00DB0E04">
      <w:pPr>
        <w:keepNext/>
        <w:keepLines/>
        <w:spacing w:after="0" w:line="240" w:lineRule="auto"/>
        <w:ind w:left="-851" w:right="-1" w:firstLine="709"/>
        <w:outlineLvl w:val="5"/>
        <w:rPr>
          <w:rFonts w:ascii="PT Astra Serif" w:hAnsi="PT Astra Serif"/>
          <w:color w:val="000000"/>
          <w:sz w:val="16"/>
          <w:szCs w:val="16"/>
          <w:lang w:eastAsia="ru-RU"/>
        </w:rPr>
      </w:pPr>
      <w:r w:rsidRPr="009B5FB2">
        <w:rPr>
          <w:rFonts w:ascii="PT Astra Serif" w:hAnsi="PT Astra Serif"/>
          <w:b/>
          <w:bCs/>
          <w:color w:val="000000"/>
          <w:sz w:val="16"/>
          <w:szCs w:val="16"/>
          <w:lang w:eastAsia="ru-RU"/>
        </w:rPr>
        <w:t xml:space="preserve">РАЗДЕЛ </w:t>
      </w:r>
      <w:r w:rsidRPr="009B5FB2">
        <w:rPr>
          <w:rFonts w:ascii="PT Astra Serif" w:hAnsi="PT Astra Serif"/>
          <w:b/>
          <w:bCs/>
          <w:color w:val="000000"/>
          <w:sz w:val="16"/>
          <w:szCs w:val="16"/>
          <w:lang w:val="en-US" w:eastAsia="ru-RU"/>
        </w:rPr>
        <w:t>I</w:t>
      </w:r>
      <w:r w:rsidRPr="009B5FB2">
        <w:rPr>
          <w:rFonts w:ascii="PT Astra Serif" w:hAnsi="PT Astra Serif"/>
          <w:b/>
          <w:bCs/>
          <w:color w:val="000000"/>
          <w:sz w:val="16"/>
          <w:szCs w:val="16"/>
          <w:lang w:eastAsia="ru-RU"/>
        </w:rPr>
        <w:t>V. СРОКИ РЕАЛИЗАЦИИ ПОДПРОГРАММЫ</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Подпрограмма реализуется в течение 2022-2024 годов. Сроки реализации мероприятий подпрограммы приведены в таблице 1.</w:t>
      </w:r>
    </w:p>
    <w:p w:rsidR="00DB0E04" w:rsidRDefault="00DB0E04" w:rsidP="00DB0E04">
      <w:pPr>
        <w:keepNext/>
        <w:keepLines/>
        <w:spacing w:after="0" w:line="240" w:lineRule="auto"/>
        <w:ind w:left="-851" w:right="-1" w:firstLine="709"/>
        <w:jc w:val="center"/>
        <w:outlineLvl w:val="5"/>
        <w:rPr>
          <w:rFonts w:ascii="PT Astra Serif" w:hAnsi="PT Astra Serif"/>
          <w:b/>
          <w:bCs/>
          <w:color w:val="000000"/>
          <w:sz w:val="16"/>
          <w:szCs w:val="16"/>
          <w:lang w:eastAsia="ru-RU"/>
        </w:rPr>
      </w:pPr>
    </w:p>
    <w:p w:rsidR="00FC3190" w:rsidRPr="009B5FB2" w:rsidRDefault="00FC3190" w:rsidP="00DB0E04">
      <w:pPr>
        <w:keepNext/>
        <w:keepLines/>
        <w:spacing w:after="0" w:line="240" w:lineRule="auto"/>
        <w:ind w:left="-851" w:right="-1" w:firstLine="709"/>
        <w:jc w:val="center"/>
        <w:outlineLvl w:val="5"/>
        <w:rPr>
          <w:rFonts w:ascii="PT Astra Serif" w:hAnsi="PT Astra Serif"/>
          <w:color w:val="000000"/>
          <w:sz w:val="16"/>
          <w:szCs w:val="16"/>
          <w:lang w:eastAsia="ru-RU"/>
        </w:rPr>
      </w:pPr>
      <w:r w:rsidRPr="009B5FB2">
        <w:rPr>
          <w:rFonts w:ascii="PT Astra Serif" w:hAnsi="PT Astra Serif"/>
          <w:b/>
          <w:bCs/>
          <w:color w:val="000000"/>
          <w:sz w:val="16"/>
          <w:szCs w:val="16"/>
          <w:lang w:eastAsia="ru-RU"/>
        </w:rPr>
        <w:t>РАЗДЕЛ V. ПРОГНОЗ ОЖИДАЕМЫХ КОНЕЧНЫХ РЕЗУЛЬТАТОВ РЕАЛИЗАЦИИ</w:t>
      </w:r>
      <w:bookmarkStart w:id="22" w:name="bookmark3"/>
      <w:r w:rsidRPr="009B5FB2">
        <w:rPr>
          <w:rFonts w:ascii="PT Astra Serif" w:hAnsi="PT Astra Serif"/>
          <w:b/>
          <w:bCs/>
          <w:color w:val="000000"/>
          <w:sz w:val="16"/>
          <w:szCs w:val="16"/>
          <w:lang w:eastAsia="ru-RU"/>
        </w:rPr>
        <w:t xml:space="preserve"> ПОДПРОГРАММЫ</w:t>
      </w:r>
      <w:bookmarkEnd w:id="22"/>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 результате реализации подпрограммы будут достигнуты следующие результаты: вовлечение детей и молодежи в позитивную социальную деятельность, рост числа патриотически настроенных молодых граждан;</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приобщение наибольшего количества молодых граждан к здоровому образу жизни, увеличение числа спортивных клубов и их участников;</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муниципального округа;</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lastRenderedPageBreak/>
        <w:t>увеличение числа толерантно настроенных молодых граждан, недопущение конфликтов, возникающих на фоне расовой и религиозной нетерпимости;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увеличение числа позитивно настроенных молодых граждан, одобряющих действующие меры государственной молодежной политики;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создание механизмов стимулирования молодежного творчества, профессионального и личностного развития;</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повышение уровня профессиональной компетенции специалистов, осуществляющих работу в сфере государственной молодежной политики;</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укрепление и развитие кадрового потенциала системы воспитания;</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w:t>
      </w:r>
      <w:proofErr w:type="spellStart"/>
      <w:r w:rsidRPr="009B5FB2">
        <w:rPr>
          <w:rFonts w:ascii="PT Astra Serif" w:hAnsi="PT Astra Serif"/>
          <w:color w:val="000000"/>
          <w:sz w:val="16"/>
          <w:szCs w:val="16"/>
          <w:lang w:eastAsia="ru-RU"/>
        </w:rPr>
        <w:t>эмпатии</w:t>
      </w:r>
      <w:proofErr w:type="spellEnd"/>
      <w:r w:rsidRPr="009B5FB2">
        <w:rPr>
          <w:rFonts w:ascii="PT Astra Serif" w:hAnsi="PT Astra Serif"/>
          <w:color w:val="000000"/>
          <w:sz w:val="16"/>
          <w:szCs w:val="16"/>
          <w:lang w:eastAsia="ru-RU"/>
        </w:rPr>
        <w:t>;</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повышение </w:t>
      </w:r>
      <w:proofErr w:type="gramStart"/>
      <w:r w:rsidRPr="009B5FB2">
        <w:rPr>
          <w:rFonts w:ascii="PT Astra Serif" w:hAnsi="PT Astra Serif"/>
          <w:color w:val="000000"/>
          <w:sz w:val="16"/>
          <w:szCs w:val="16"/>
          <w:lang w:eastAsia="ru-RU"/>
        </w:rPr>
        <w:t>эффективности муниципальной системы профессиональной ориентации учащихся старших классов общеобразовательных организаций</w:t>
      </w:r>
      <w:proofErr w:type="gramEnd"/>
      <w:r w:rsidRPr="009B5FB2">
        <w:rPr>
          <w:rFonts w:ascii="PT Astra Serif" w:hAnsi="PT Astra Serif"/>
          <w:color w:val="000000"/>
          <w:sz w:val="16"/>
          <w:szCs w:val="16"/>
          <w:lang w:eastAsia="ru-RU"/>
        </w:rPr>
        <w:t>;</w:t>
      </w:r>
    </w:p>
    <w:p w:rsidR="00FC3190" w:rsidRPr="009B5FB2" w:rsidRDefault="00FC3190" w:rsidP="00DB0E04">
      <w:pPr>
        <w:tabs>
          <w:tab w:val="left" w:pos="427"/>
        </w:tabs>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увеличение количества молодых людей от 18 до 30 лет, получающих услуги дополнительного образования;</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w:t>
      </w:r>
    </w:p>
    <w:p w:rsidR="00FC3190" w:rsidRPr="009B5FB2" w:rsidRDefault="00FC3190" w:rsidP="00DB0E04">
      <w:pPr>
        <w:pStyle w:val="afd"/>
        <w:ind w:left="-851" w:right="-1" w:firstLine="709"/>
        <w:rPr>
          <w:rFonts w:ascii="PT Astra Serif" w:hAnsi="PT Astra Serif"/>
          <w:sz w:val="16"/>
          <w:szCs w:val="16"/>
        </w:rPr>
      </w:pPr>
      <w:r w:rsidRPr="009B5FB2">
        <w:rPr>
          <w:rFonts w:ascii="PT Astra Serif" w:hAnsi="PT Astra Serif"/>
          <w:sz w:val="16"/>
          <w:szCs w:val="16"/>
        </w:rPr>
        <w:t xml:space="preserve">организация эффективной системы выявления, сопровождения и поддержки инициативной и талантливой молодежи; </w:t>
      </w:r>
    </w:p>
    <w:p w:rsidR="00FC3190" w:rsidRPr="009B5FB2" w:rsidRDefault="00FC3190" w:rsidP="00DB0E04">
      <w:pPr>
        <w:pStyle w:val="afd"/>
        <w:ind w:left="-851" w:right="-1" w:firstLine="709"/>
        <w:rPr>
          <w:rFonts w:ascii="PT Astra Serif" w:hAnsi="PT Astra Serif"/>
          <w:sz w:val="16"/>
          <w:szCs w:val="16"/>
        </w:rPr>
      </w:pPr>
      <w:r w:rsidRPr="009B5FB2">
        <w:rPr>
          <w:rFonts w:ascii="PT Astra Serif" w:hAnsi="PT Astra Serif"/>
          <w:sz w:val="16"/>
          <w:szCs w:val="16"/>
        </w:rPr>
        <w:t>увеличение охвата молодежи мероприятиями социальной, патриотической, спортивной и творческой направленности;</w:t>
      </w:r>
    </w:p>
    <w:p w:rsidR="00FC3190" w:rsidRPr="009B5FB2" w:rsidRDefault="00FC3190" w:rsidP="00DB0E04">
      <w:pPr>
        <w:pStyle w:val="afd"/>
        <w:ind w:left="-851" w:right="-1" w:firstLine="709"/>
        <w:rPr>
          <w:rFonts w:ascii="PT Astra Serif" w:hAnsi="PT Astra Serif"/>
          <w:sz w:val="16"/>
          <w:szCs w:val="16"/>
        </w:rPr>
      </w:pPr>
      <w:r w:rsidRPr="009B5FB2">
        <w:rPr>
          <w:rFonts w:ascii="PT Astra Serif" w:hAnsi="PT Astra Serif"/>
          <w:sz w:val="16"/>
          <w:szCs w:val="16"/>
        </w:rPr>
        <w:t>повышение роли общественных институтов в воспитании и социализации молодежи и ее вовлечения в активную социальную практику;</w:t>
      </w:r>
    </w:p>
    <w:p w:rsidR="00FC3190" w:rsidRPr="009B5FB2" w:rsidRDefault="00FC3190" w:rsidP="00DB0E04">
      <w:pPr>
        <w:pStyle w:val="afd"/>
        <w:ind w:left="-851" w:right="-1" w:firstLine="709"/>
        <w:rPr>
          <w:rFonts w:ascii="PT Astra Serif" w:hAnsi="PT Astra Serif"/>
          <w:sz w:val="16"/>
          <w:szCs w:val="16"/>
        </w:rPr>
      </w:pPr>
      <w:r w:rsidRPr="009B5FB2">
        <w:rPr>
          <w:rFonts w:ascii="PT Astra Serif" w:hAnsi="PT Astra Serif"/>
          <w:sz w:val="16"/>
          <w:szCs w:val="16"/>
        </w:rPr>
        <w:t>социальная адаптация молодежи в современных экономических условиях;</w:t>
      </w:r>
    </w:p>
    <w:p w:rsidR="00FC3190" w:rsidRPr="009B5FB2" w:rsidRDefault="00FC3190" w:rsidP="00DB0E04">
      <w:pPr>
        <w:pStyle w:val="afd"/>
        <w:ind w:left="-851" w:right="-1" w:firstLine="709"/>
        <w:rPr>
          <w:rFonts w:ascii="PT Astra Serif" w:hAnsi="PT Astra Serif"/>
          <w:sz w:val="16"/>
          <w:szCs w:val="16"/>
        </w:rPr>
      </w:pPr>
      <w:r w:rsidRPr="009B5FB2">
        <w:rPr>
          <w:rFonts w:ascii="PT Astra Serif" w:hAnsi="PT Astra Serif"/>
          <w:sz w:val="16"/>
          <w:szCs w:val="16"/>
        </w:rPr>
        <w:t>увеличение количества детских и молодежных общественных объединений и организаций;</w:t>
      </w:r>
    </w:p>
    <w:p w:rsidR="00FC3190" w:rsidRPr="009B5FB2" w:rsidRDefault="00FC3190" w:rsidP="00DB0E04">
      <w:pPr>
        <w:spacing w:after="0" w:line="240" w:lineRule="auto"/>
        <w:ind w:left="-851" w:right="-1" w:firstLine="709"/>
        <w:jc w:val="both"/>
        <w:rPr>
          <w:rFonts w:ascii="PT Astra Serif" w:hAnsi="PT Astra Serif"/>
          <w:color w:val="000000"/>
          <w:sz w:val="16"/>
          <w:szCs w:val="16"/>
          <w:lang w:eastAsia="ru-RU"/>
        </w:rPr>
      </w:pPr>
      <w:r w:rsidRPr="009B5FB2">
        <w:rPr>
          <w:rFonts w:ascii="PT Astra Serif" w:hAnsi="PT Astra Serif"/>
          <w:sz w:val="16"/>
          <w:szCs w:val="16"/>
        </w:rPr>
        <w:t>увеличение количества образовательных учреждений, участвующих в реализации федеральных молодежных проектов.</w:t>
      </w:r>
    </w:p>
    <w:p w:rsidR="00EC00C1" w:rsidRDefault="00EC00C1" w:rsidP="00EC00C1">
      <w:pPr>
        <w:spacing w:after="0" w:line="240" w:lineRule="auto"/>
        <w:ind w:left="-567" w:right="20" w:firstLine="720"/>
        <w:jc w:val="center"/>
        <w:rPr>
          <w:rFonts w:ascii="PT Astra Serif" w:hAnsi="PT Astra Serif"/>
          <w:b/>
          <w:bCs/>
          <w:color w:val="000000"/>
          <w:sz w:val="16"/>
          <w:szCs w:val="16"/>
          <w:lang w:eastAsia="ru-RU"/>
        </w:rPr>
      </w:pPr>
    </w:p>
    <w:p w:rsidR="00FC3190" w:rsidRPr="009B5FB2" w:rsidRDefault="00FC3190" w:rsidP="00EC00C1">
      <w:pPr>
        <w:spacing w:after="0" w:line="240" w:lineRule="auto"/>
        <w:ind w:left="-567" w:right="20" w:firstLine="720"/>
        <w:jc w:val="center"/>
        <w:rPr>
          <w:rFonts w:ascii="PT Astra Serif" w:hAnsi="PT Astra Serif"/>
          <w:color w:val="000000"/>
          <w:sz w:val="16"/>
          <w:szCs w:val="16"/>
          <w:lang w:eastAsia="ru-RU"/>
        </w:rPr>
      </w:pPr>
      <w:r w:rsidRPr="009B5FB2">
        <w:rPr>
          <w:rFonts w:ascii="PT Astra Serif" w:hAnsi="PT Astra Serif"/>
          <w:b/>
          <w:bCs/>
          <w:color w:val="000000"/>
          <w:sz w:val="16"/>
          <w:szCs w:val="16"/>
          <w:lang w:eastAsia="ru-RU"/>
        </w:rPr>
        <w:t>РАЗДЕЛ VI. ПЕРЕЧЕНЬ МЕРОПРИЯТИЙ ПОДПРОГРАММЫ</w:t>
      </w:r>
    </w:p>
    <w:p w:rsidR="00FC3190" w:rsidRPr="009B5FB2" w:rsidRDefault="00FC3190" w:rsidP="00EC00C1">
      <w:pPr>
        <w:spacing w:after="0" w:line="240" w:lineRule="auto"/>
        <w:ind w:left="-567"/>
        <w:jc w:val="center"/>
        <w:rPr>
          <w:rFonts w:ascii="PT Astra Serif" w:hAnsi="PT Astra Serif"/>
          <w:color w:val="000000"/>
          <w:sz w:val="16"/>
          <w:szCs w:val="16"/>
        </w:rPr>
      </w:pPr>
      <w:r w:rsidRPr="009B5FB2">
        <w:rPr>
          <w:rFonts w:ascii="PT Astra Serif" w:hAnsi="PT Astra Serif"/>
          <w:color w:val="000000"/>
          <w:sz w:val="16"/>
          <w:szCs w:val="16"/>
          <w:lang w:eastAsia="ru-RU"/>
        </w:rPr>
        <w:t>Основные мероприятия, направленные на решение задач подпрограммы, приведены в таблице 1.</w:t>
      </w:r>
    </w:p>
    <w:p w:rsidR="00FC3190" w:rsidRPr="009B5FB2" w:rsidRDefault="00FC3190" w:rsidP="009B5FB2">
      <w:pPr>
        <w:tabs>
          <w:tab w:val="left" w:pos="1740"/>
        </w:tabs>
        <w:spacing w:after="0" w:line="240" w:lineRule="auto"/>
        <w:jc w:val="center"/>
        <w:rPr>
          <w:rFonts w:ascii="PT Astra Serif" w:hAnsi="PT Astra Serif"/>
          <w:b/>
          <w:color w:val="000000"/>
          <w:sz w:val="16"/>
          <w:szCs w:val="16"/>
        </w:rPr>
      </w:pPr>
      <w:r w:rsidRPr="009B5FB2">
        <w:rPr>
          <w:rFonts w:ascii="PT Astra Serif" w:hAnsi="PT Astra Serif"/>
          <w:b/>
          <w:color w:val="000000"/>
          <w:sz w:val="16"/>
          <w:szCs w:val="16"/>
        </w:rPr>
        <w:t>Таблица 1. Перечень мероприятий подпрограммы</w:t>
      </w:r>
    </w:p>
    <w:tbl>
      <w:tblPr>
        <w:tblW w:w="10633" w:type="dxa"/>
        <w:tblInd w:w="-846" w:type="dxa"/>
        <w:tblLayout w:type="fixed"/>
        <w:tblCellMar>
          <w:left w:w="0" w:type="dxa"/>
          <w:right w:w="0" w:type="dxa"/>
        </w:tblCellMar>
        <w:tblLook w:val="0000" w:firstRow="0" w:lastRow="0" w:firstColumn="0" w:lastColumn="0" w:noHBand="0" w:noVBand="0"/>
      </w:tblPr>
      <w:tblGrid>
        <w:gridCol w:w="567"/>
        <w:gridCol w:w="3686"/>
        <w:gridCol w:w="993"/>
        <w:gridCol w:w="3827"/>
        <w:gridCol w:w="1560"/>
      </w:tblGrid>
      <w:tr w:rsidR="00FC3190" w:rsidRPr="009B5FB2" w:rsidTr="00DB0E04">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60"/>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w:t>
            </w:r>
            <w:proofErr w:type="gramStart"/>
            <w:r w:rsidRPr="009B5FB2">
              <w:rPr>
                <w:rFonts w:ascii="PT Astra Serif" w:hAnsi="PT Astra Serif"/>
                <w:color w:val="000000"/>
                <w:sz w:val="16"/>
                <w:szCs w:val="16"/>
                <w:lang w:eastAsia="ru-RU"/>
              </w:rPr>
              <w:t>п</w:t>
            </w:r>
            <w:proofErr w:type="gramEnd"/>
            <w:r w:rsidRPr="009B5FB2">
              <w:rPr>
                <w:rFonts w:ascii="PT Astra Serif" w:hAnsi="PT Astra Serif"/>
                <w:color w:val="000000"/>
                <w:sz w:val="16"/>
                <w:szCs w:val="16"/>
                <w:lang w:eastAsia="ru-RU"/>
              </w:rPr>
              <w:t>/п</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320"/>
              <w:rPr>
                <w:rFonts w:ascii="PT Astra Serif" w:hAnsi="PT Astra Serif"/>
                <w:color w:val="000000"/>
                <w:sz w:val="16"/>
                <w:szCs w:val="16"/>
                <w:lang w:eastAsia="ru-RU"/>
              </w:rPr>
            </w:pPr>
            <w:r w:rsidRPr="009B5FB2">
              <w:rPr>
                <w:rFonts w:ascii="PT Astra Serif" w:hAnsi="PT Astra Serif"/>
                <w:color w:val="000000"/>
                <w:sz w:val="16"/>
                <w:szCs w:val="16"/>
                <w:lang w:eastAsia="ru-RU"/>
              </w:rPr>
              <w:t>Наименование мероприятия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Срок реализации, годы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900"/>
              <w:rPr>
                <w:rFonts w:ascii="PT Astra Serif" w:hAnsi="PT Astra Serif"/>
                <w:color w:val="000000"/>
                <w:sz w:val="16"/>
                <w:szCs w:val="16"/>
                <w:lang w:eastAsia="ru-RU"/>
              </w:rPr>
            </w:pPr>
            <w:r w:rsidRPr="009B5FB2">
              <w:rPr>
                <w:rFonts w:ascii="PT Astra Serif" w:hAnsi="PT Astra Serif"/>
                <w:color w:val="000000"/>
                <w:sz w:val="16"/>
                <w:szCs w:val="16"/>
                <w:lang w:eastAsia="ru-RU"/>
              </w:rPr>
              <w:t>Ожидаемый конечный результат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Ответственный исполнитель, соисполнители</w:t>
            </w:r>
          </w:p>
        </w:tc>
      </w:tr>
      <w:tr w:rsidR="00FC3190" w:rsidRPr="009B5FB2" w:rsidTr="00DB0E04">
        <w:trPr>
          <w:trHeight w:val="375"/>
        </w:trPr>
        <w:tc>
          <w:tcPr>
            <w:tcW w:w="10633"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b/>
                <w:color w:val="000000"/>
                <w:sz w:val="16"/>
                <w:szCs w:val="16"/>
                <w:lang w:eastAsia="ru-RU"/>
              </w:rPr>
            </w:pPr>
            <w:r w:rsidRPr="009B5FB2">
              <w:rPr>
                <w:rFonts w:ascii="PT Astra Serif" w:hAnsi="PT Astra Serif"/>
                <w:b/>
                <w:color w:val="000000"/>
                <w:sz w:val="16"/>
                <w:szCs w:val="16"/>
                <w:lang w:eastAsia="ru-RU"/>
              </w:rPr>
              <w:t>Задача 1. Развитие эффективной системы социализации и самореализации молодежи</w:t>
            </w:r>
          </w:p>
        </w:tc>
      </w:tr>
      <w:tr w:rsidR="00FC3190" w:rsidRPr="009B5FB2" w:rsidTr="00DB0E04">
        <w:trPr>
          <w:trHeight w:val="7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Гражданско-патриотическое воспитание, формирование системы ценностей и национально- государственной идентичности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Вовлечение детей и молодежи в позитивную социальную деятельность, рост числа патриотически настроенных молодых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w:t>
            </w:r>
          </w:p>
        </w:tc>
      </w:tr>
      <w:tr w:rsidR="00FC3190" w:rsidRPr="009B5FB2" w:rsidTr="00DB0E04">
        <w:trPr>
          <w:trHeight w:val="74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Пропаганда культуры здорового образа жизни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Приобщение наибольшего количества молодых граждан к здоровому образу жизни, увеличение числа спортивных клубов и их участников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 ДЮФСЦ</w:t>
            </w:r>
          </w:p>
        </w:tc>
      </w:tr>
      <w:tr w:rsidR="00FC3190" w:rsidRPr="009B5FB2" w:rsidTr="00DB0E04">
        <w:trPr>
          <w:trHeight w:val="69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Создание условий для реализации потенциала молодежи в социально-экономической сфере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Повышение социальной активности молодых людей, проживающих на территории Целинного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ДЮФСЦ,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ДЮЦ,</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6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Развитие международного и межрегионального молодежного сотрудничества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Увеличение числа толерантно настроенных молодых граждан, недопущение конфликтов, возникающих на фоне расовой и религиозной нетерпимости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00"/>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ДЮЦ </w:t>
            </w:r>
          </w:p>
        </w:tc>
      </w:tr>
      <w:tr w:rsidR="00FC3190" w:rsidRPr="009B5FB2" w:rsidTr="00DB0E04">
        <w:trPr>
          <w:trHeight w:val="7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Развитие информационного поля, благоприятного для развития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Увеличение числа позитивно настроенных молодых граждан, одобряющих действующие меры государственной молодежной политики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ДЮФСЦ,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ДЮЦ,</w:t>
            </w:r>
          </w:p>
          <w:p w:rsidR="00FC3190" w:rsidRPr="009B5FB2" w:rsidRDefault="00FC3190" w:rsidP="009B5FB2">
            <w:pPr>
              <w:spacing w:after="0" w:line="240" w:lineRule="auto"/>
              <w:ind w:left="10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72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Выявление и поддержка талантливой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Создание механизмов стимулирования молодежного творчества, профессионального и личностного развития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00"/>
              <w:rPr>
                <w:rFonts w:ascii="PT Astra Serif" w:hAnsi="PT Astra Serif"/>
                <w:color w:val="000000"/>
                <w:sz w:val="16"/>
                <w:szCs w:val="16"/>
                <w:lang w:val="en-US" w:eastAsia="ru-RU"/>
              </w:rPr>
            </w:pPr>
            <w:r w:rsidRPr="009B5FB2">
              <w:rPr>
                <w:rFonts w:ascii="PT Astra Serif" w:hAnsi="PT Astra Serif"/>
                <w:color w:val="000000"/>
                <w:sz w:val="16"/>
                <w:szCs w:val="16"/>
                <w:lang w:eastAsia="ru-RU"/>
              </w:rPr>
              <w:t xml:space="preserve">Отдел, </w:t>
            </w:r>
          </w:p>
          <w:p w:rsidR="00FC3190" w:rsidRPr="009B5FB2" w:rsidRDefault="00FC3190" w:rsidP="009B5FB2">
            <w:pPr>
              <w:spacing w:after="0" w:line="240" w:lineRule="auto"/>
              <w:ind w:left="100"/>
              <w:rPr>
                <w:rFonts w:ascii="PT Astra Serif" w:hAnsi="PT Astra Serif"/>
                <w:color w:val="000000"/>
                <w:sz w:val="16"/>
                <w:szCs w:val="16"/>
                <w:lang w:val="en-US" w:eastAsia="ru-RU"/>
              </w:rPr>
            </w:pPr>
            <w:r w:rsidRPr="009B5FB2">
              <w:rPr>
                <w:rFonts w:ascii="PT Astra Serif" w:hAnsi="PT Astra Serif"/>
                <w:color w:val="000000"/>
                <w:sz w:val="16"/>
                <w:szCs w:val="16"/>
                <w:lang w:eastAsia="ru-RU"/>
              </w:rPr>
              <w:t>ДЮЦ,</w:t>
            </w:r>
          </w:p>
          <w:p w:rsidR="00FC3190" w:rsidRPr="009B5FB2" w:rsidRDefault="00FC3190" w:rsidP="009B5FB2">
            <w:pPr>
              <w:spacing w:after="0" w:line="240" w:lineRule="auto"/>
              <w:ind w:left="100"/>
              <w:rPr>
                <w:rFonts w:ascii="PT Astra Serif" w:hAnsi="PT Astra Serif"/>
                <w:color w:val="000000"/>
                <w:sz w:val="16"/>
                <w:szCs w:val="16"/>
                <w:lang w:val="en-US" w:eastAsia="ru-RU"/>
              </w:rPr>
            </w:pPr>
            <w:r w:rsidRPr="009B5FB2">
              <w:rPr>
                <w:rFonts w:ascii="PT Astra Serif" w:hAnsi="PT Astra Serif"/>
                <w:color w:val="000000"/>
                <w:sz w:val="16"/>
                <w:szCs w:val="16"/>
                <w:lang w:eastAsia="ru-RU"/>
              </w:rPr>
              <w:t>ДШИ,</w:t>
            </w:r>
          </w:p>
          <w:p w:rsidR="00FC3190" w:rsidRPr="009B5FB2" w:rsidRDefault="00FC3190" w:rsidP="009B5FB2">
            <w:pPr>
              <w:spacing w:after="0" w:line="240" w:lineRule="auto"/>
              <w:ind w:left="100"/>
              <w:rPr>
                <w:rFonts w:ascii="PT Astra Serif" w:hAnsi="PT Astra Serif"/>
                <w:color w:val="000000"/>
                <w:sz w:val="16"/>
                <w:szCs w:val="16"/>
                <w:lang w:eastAsia="ru-RU"/>
              </w:rPr>
            </w:pPr>
            <w:r w:rsidRPr="009B5FB2">
              <w:rPr>
                <w:rFonts w:ascii="PT Astra Serif" w:hAnsi="PT Astra Serif"/>
                <w:color w:val="000000"/>
                <w:sz w:val="16"/>
                <w:szCs w:val="16"/>
                <w:lang w:eastAsia="ru-RU"/>
              </w:rPr>
              <w:t>ДЮФСЦ</w:t>
            </w:r>
          </w:p>
        </w:tc>
      </w:tr>
      <w:tr w:rsidR="00FC3190" w:rsidRPr="009B5FB2" w:rsidTr="00DB0E04">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Создание условий для развития инфраструктуры государственной молодежной политики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Повышение уровня профессиональной компетенции специалистов, осуществляющих работу в сфере молодежной политики.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00"/>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ДЮЦ </w:t>
            </w:r>
          </w:p>
        </w:tc>
      </w:tr>
      <w:tr w:rsidR="00FC3190" w:rsidRPr="009B5FB2" w:rsidTr="00DB0E04">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pStyle w:val="afd"/>
              <w:rPr>
                <w:rFonts w:ascii="PT Astra Serif" w:hAnsi="PT Astra Serif"/>
                <w:sz w:val="16"/>
                <w:szCs w:val="16"/>
              </w:rPr>
            </w:pPr>
            <w:r w:rsidRPr="009B5FB2">
              <w:rPr>
                <w:rFonts w:ascii="PT Astra Serif" w:hAnsi="PT Astra Serif"/>
                <w:sz w:val="16"/>
                <w:szCs w:val="16"/>
              </w:rPr>
              <w:t xml:space="preserve"> Вовлечение молодежи в социальную практику посредством развития добровольческого (волонтерского) движения, поддержки молодежных и детских общественных объединений и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Увеличение числа молодежи, вовлеченной в волонтерское движение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00"/>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ДЮЦ</w:t>
            </w:r>
          </w:p>
        </w:tc>
      </w:tr>
      <w:tr w:rsidR="00FC3190" w:rsidRPr="009B5FB2" w:rsidTr="00DB0E04">
        <w:trPr>
          <w:trHeight w:val="389"/>
        </w:trPr>
        <w:tc>
          <w:tcPr>
            <w:tcW w:w="10633"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20"/>
              <w:rPr>
                <w:rFonts w:ascii="PT Astra Serif" w:hAnsi="PT Astra Serif"/>
                <w:b/>
                <w:color w:val="000000"/>
                <w:sz w:val="16"/>
                <w:szCs w:val="16"/>
                <w:lang w:eastAsia="ru-RU"/>
              </w:rPr>
            </w:pPr>
            <w:r w:rsidRPr="009B5FB2">
              <w:rPr>
                <w:rFonts w:ascii="PT Astra Serif" w:hAnsi="PT Astra Serif"/>
                <w:b/>
                <w:color w:val="000000"/>
                <w:sz w:val="16"/>
                <w:szCs w:val="16"/>
                <w:lang w:eastAsia="ru-RU"/>
              </w:rPr>
              <w:t>Задача 2. Развитие воспитательной  компоненты  в общеобразовательных организациях</w:t>
            </w:r>
          </w:p>
        </w:tc>
      </w:tr>
      <w:tr w:rsidR="00FC3190" w:rsidRPr="009B5FB2" w:rsidTr="00DB0E04">
        <w:trPr>
          <w:trHeight w:val="92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Внедрение современных управленческих механизмов в системе воспитательной деятельности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w:t>
            </w:r>
          </w:p>
        </w:tc>
      </w:tr>
      <w:tr w:rsidR="00FC3190" w:rsidRPr="009B5FB2" w:rsidTr="00DB0E04">
        <w:trPr>
          <w:trHeight w:val="992"/>
        </w:trPr>
        <w:tc>
          <w:tcPr>
            <w:tcW w:w="567" w:type="dxa"/>
            <w:tcBorders>
              <w:top w:val="single" w:sz="4" w:space="0" w:color="auto"/>
              <w:left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Обновление содержания и методики организации воспитательной деятельности общеобразовательных организаций для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w:t>
            </w:r>
          </w:p>
        </w:tc>
        <w:tc>
          <w:tcPr>
            <w:tcW w:w="993" w:type="dxa"/>
            <w:tcBorders>
              <w:top w:val="single" w:sz="4" w:space="0" w:color="auto"/>
              <w:left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1560" w:type="dxa"/>
            <w:tcBorders>
              <w:top w:val="single" w:sz="4" w:space="0" w:color="auto"/>
              <w:left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w:t>
            </w:r>
          </w:p>
        </w:tc>
      </w:tr>
      <w:tr w:rsidR="00FC3190" w:rsidRPr="009B5FB2" w:rsidTr="00DB0E04">
        <w:trPr>
          <w:trHeight w:val="58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Участие в межмуниципальных, региональных конкурсах, фестивалях, семинарах, конференциях, форумах, съездах в сфере воспитания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Укрепление и развитие кадрового потенциала системы воспитания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ОО, ДЮФСЦ,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ДЮЦ,</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1123"/>
        </w:trPr>
        <w:tc>
          <w:tcPr>
            <w:tcW w:w="567" w:type="dxa"/>
            <w:vMerge w:val="restart"/>
            <w:tcBorders>
              <w:top w:val="single" w:sz="4" w:space="0" w:color="auto"/>
              <w:left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DB0E04">
            <w:pPr>
              <w:spacing w:after="0" w:line="240" w:lineRule="auto"/>
              <w:ind w:right="115" w:firstLine="142"/>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t xml:space="preserve">Организация и проведение районных мероприятий (конкурсы, в том числе интернет-конкурсы, фестивали, акции, </w:t>
            </w:r>
            <w:proofErr w:type="spellStart"/>
            <w:r w:rsidRPr="009B5FB2">
              <w:rPr>
                <w:rFonts w:ascii="PT Astra Serif" w:hAnsi="PT Astra Serif"/>
                <w:color w:val="000000"/>
                <w:sz w:val="16"/>
                <w:szCs w:val="16"/>
                <w:lang w:eastAsia="ru-RU"/>
              </w:rPr>
              <w:t>флэшмобы</w:t>
            </w:r>
            <w:proofErr w:type="spellEnd"/>
            <w:r w:rsidRPr="009B5FB2">
              <w:rPr>
                <w:rFonts w:ascii="PT Astra Serif" w:hAnsi="PT Astra Serif"/>
                <w:color w:val="000000"/>
                <w:sz w:val="16"/>
                <w:szCs w:val="16"/>
                <w:lang w:eastAsia="ru-RU"/>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w:t>
            </w:r>
            <w:proofErr w:type="spellStart"/>
            <w:r w:rsidRPr="009B5FB2">
              <w:rPr>
                <w:rFonts w:ascii="PT Astra Serif" w:hAnsi="PT Astra Serif"/>
                <w:color w:val="000000"/>
                <w:sz w:val="16"/>
                <w:szCs w:val="16"/>
                <w:lang w:eastAsia="ru-RU"/>
              </w:rPr>
              <w:t>эмпатии</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 ДЮЦ,  ДШИ ДЮФСЦ,</w:t>
            </w:r>
          </w:p>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ГКУ «ЦЗН» (по согласованию)</w:t>
            </w:r>
          </w:p>
        </w:tc>
      </w:tr>
      <w:tr w:rsidR="00FC3190" w:rsidRPr="009B5FB2" w:rsidTr="00DB0E04">
        <w:trPr>
          <w:trHeight w:val="291"/>
        </w:trPr>
        <w:tc>
          <w:tcPr>
            <w:tcW w:w="567" w:type="dxa"/>
            <w:vMerge/>
            <w:tcBorders>
              <w:left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pStyle w:val="afd"/>
              <w:ind w:right="115" w:firstLine="142"/>
              <w:rPr>
                <w:rFonts w:ascii="PT Astra Serif" w:hAnsi="PT Astra Serif"/>
                <w:sz w:val="16"/>
                <w:szCs w:val="16"/>
              </w:rPr>
            </w:pPr>
            <w:r w:rsidRPr="009B5FB2">
              <w:rPr>
                <w:rFonts w:ascii="PT Astra Serif" w:hAnsi="PT Astra Serif"/>
                <w:sz w:val="16"/>
                <w:szCs w:val="16"/>
              </w:rPr>
              <w:t>Подготовка и проведение Елки Главы Целинного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sz w:val="16"/>
                <w:szCs w:val="16"/>
              </w:rPr>
            </w:pPr>
            <w:r w:rsidRPr="009B5FB2">
              <w:rPr>
                <w:rFonts w:ascii="PT Astra Serif" w:hAnsi="PT Astra Serif"/>
                <w:color w:val="000000"/>
                <w:sz w:val="16"/>
                <w:szCs w:val="16"/>
                <w:lang w:eastAsia="ru-RU"/>
              </w:rPr>
              <w:t>Отдел, ОО, ДЮЦ</w:t>
            </w:r>
          </w:p>
        </w:tc>
      </w:tr>
      <w:tr w:rsidR="00FC3190" w:rsidRPr="009B5FB2" w:rsidTr="00DB0E04">
        <w:trPr>
          <w:trHeight w:val="199"/>
        </w:trPr>
        <w:tc>
          <w:tcPr>
            <w:tcW w:w="567" w:type="dxa"/>
            <w:vMerge/>
            <w:tcBorders>
              <w:left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pStyle w:val="afd"/>
              <w:ind w:right="115" w:firstLine="142"/>
              <w:rPr>
                <w:rFonts w:ascii="PT Astra Serif" w:hAnsi="PT Astra Serif"/>
                <w:sz w:val="16"/>
                <w:szCs w:val="16"/>
              </w:rPr>
            </w:pPr>
            <w:r w:rsidRPr="009B5FB2">
              <w:rPr>
                <w:rFonts w:ascii="PT Astra Serif" w:hAnsi="PT Astra Serif"/>
                <w:sz w:val="16"/>
                <w:szCs w:val="16"/>
              </w:rPr>
              <w:t>Участие в Елке Губернатора Курганской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sz w:val="16"/>
                <w:szCs w:val="16"/>
              </w:rPr>
            </w:pPr>
            <w:r w:rsidRPr="009B5FB2">
              <w:rPr>
                <w:rFonts w:ascii="PT Astra Serif" w:hAnsi="PT Astra Serif"/>
                <w:color w:val="000000"/>
                <w:sz w:val="16"/>
                <w:szCs w:val="16"/>
                <w:lang w:eastAsia="ru-RU"/>
              </w:rPr>
              <w:t>Отдел, ОО, ДЮЦ</w:t>
            </w:r>
          </w:p>
        </w:tc>
      </w:tr>
      <w:tr w:rsidR="00FC3190" w:rsidRPr="009B5FB2" w:rsidTr="00DB0E04">
        <w:trPr>
          <w:trHeight w:val="199"/>
        </w:trPr>
        <w:tc>
          <w:tcPr>
            <w:tcW w:w="567" w:type="dxa"/>
            <w:vMerge/>
            <w:tcBorders>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pStyle w:val="afd"/>
              <w:ind w:right="115" w:firstLine="142"/>
              <w:rPr>
                <w:rFonts w:ascii="PT Astra Serif" w:hAnsi="PT Astra Serif"/>
                <w:sz w:val="16"/>
                <w:szCs w:val="16"/>
              </w:rPr>
            </w:pPr>
            <w:r w:rsidRPr="009B5FB2">
              <w:rPr>
                <w:rFonts w:ascii="PT Astra Serif" w:hAnsi="PT Astra Serif"/>
                <w:sz w:val="16"/>
                <w:szCs w:val="16"/>
              </w:rPr>
              <w:t>Международный лично-командный турнир по шахматам  «Кубок Главы Целинного муниципального округа Курганской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Популяризация шахмат в районе и укрепление международных спортивных связей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 ДЮЦ</w:t>
            </w:r>
          </w:p>
        </w:tc>
      </w:tr>
      <w:tr w:rsidR="00FC3190" w:rsidRPr="009B5FB2" w:rsidTr="00DB0E04">
        <w:trPr>
          <w:trHeight w:val="77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Развитие воспитательной работы в общеобразовательных организациях с учетом муниципальной специфики конфессионального и этнокультурного многообразия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w:t>
            </w:r>
          </w:p>
        </w:tc>
      </w:tr>
      <w:tr w:rsidR="00FC3190" w:rsidRPr="009B5FB2" w:rsidTr="00DB0E04">
        <w:trPr>
          <w:trHeight w:val="144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w:t>
            </w:r>
            <w:proofErr w:type="spellStart"/>
            <w:r w:rsidRPr="009B5FB2">
              <w:rPr>
                <w:rFonts w:ascii="PT Astra Serif" w:hAnsi="PT Astra Serif"/>
                <w:color w:val="000000"/>
                <w:sz w:val="16"/>
                <w:szCs w:val="16"/>
                <w:lang w:eastAsia="ru-RU"/>
              </w:rPr>
              <w:t>Профориентационный</w:t>
            </w:r>
            <w:proofErr w:type="spellEnd"/>
            <w:r w:rsidRPr="009B5FB2">
              <w:rPr>
                <w:rFonts w:ascii="PT Astra Serif" w:hAnsi="PT Astra Serif"/>
                <w:color w:val="000000"/>
                <w:sz w:val="16"/>
                <w:szCs w:val="16"/>
                <w:lang w:eastAsia="ru-RU"/>
              </w:rPr>
              <w:t xml:space="preserve"> технопарк «Зауральский навигатор»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2022- 2024</w:t>
            </w:r>
          </w:p>
        </w:tc>
        <w:tc>
          <w:tcPr>
            <w:tcW w:w="3827" w:type="dxa"/>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Повышение </w:t>
            </w:r>
            <w:proofErr w:type="gramStart"/>
            <w:r w:rsidRPr="009B5FB2">
              <w:rPr>
                <w:rFonts w:ascii="PT Astra Serif" w:hAnsi="PT Astra Serif"/>
                <w:color w:val="000000"/>
                <w:sz w:val="16"/>
                <w:szCs w:val="16"/>
                <w:lang w:eastAsia="ru-RU"/>
              </w:rPr>
              <w:t>эффективности муниципальной системы профессиональной ориентации учащихся старших классов общеобразовательных организаций</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w:t>
            </w:r>
          </w:p>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 ГКУ «ЦЗН» (по согласованию)</w:t>
            </w:r>
          </w:p>
        </w:tc>
      </w:tr>
      <w:tr w:rsidR="00FC3190" w:rsidRPr="009B5FB2" w:rsidTr="00DB0E04">
        <w:trPr>
          <w:trHeight w:val="94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Повышение социального статуса и общественного престижа отцовства, материнства, многодетности, в том числе через реализацию районных проектов «Ответственное </w:t>
            </w:r>
            <w:proofErr w:type="spellStart"/>
            <w:r w:rsidRPr="009B5FB2">
              <w:rPr>
                <w:rFonts w:ascii="PT Astra Serif" w:hAnsi="PT Astra Serif"/>
                <w:color w:val="000000"/>
                <w:sz w:val="16"/>
                <w:szCs w:val="16"/>
                <w:lang w:eastAsia="ru-RU"/>
              </w:rPr>
              <w:t>родительство</w:t>
            </w:r>
            <w:proofErr w:type="spellEnd"/>
            <w:r w:rsidRPr="009B5FB2">
              <w:rPr>
                <w:rFonts w:ascii="PT Astra Serif" w:hAnsi="PT Astra Serif"/>
                <w:color w:val="000000"/>
                <w:sz w:val="16"/>
                <w:szCs w:val="16"/>
                <w:lang w:eastAsia="ru-RU"/>
              </w:rPr>
              <w:t>» и «Ответственное отцовство»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2022 - 2024</w:t>
            </w:r>
          </w:p>
        </w:tc>
        <w:tc>
          <w:tcPr>
            <w:tcW w:w="3827" w:type="dxa"/>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w:t>
            </w:r>
          </w:p>
          <w:p w:rsidR="00FC3190" w:rsidRPr="009B5FB2" w:rsidRDefault="00FC3190" w:rsidP="009B5FB2">
            <w:pPr>
              <w:spacing w:after="0" w:line="240" w:lineRule="auto"/>
              <w:jc w:val="both"/>
              <w:rPr>
                <w:rFonts w:ascii="PT Astra Serif" w:hAnsi="PT Astra Serif"/>
                <w:color w:val="000000"/>
                <w:sz w:val="16"/>
                <w:szCs w:val="16"/>
                <w:lang w:eastAsia="ru-RU"/>
              </w:rPr>
            </w:pPr>
          </w:p>
        </w:tc>
      </w:tr>
      <w:tr w:rsidR="00FC3190" w:rsidRPr="009B5FB2" w:rsidTr="00DB0E04">
        <w:trPr>
          <w:trHeight w:val="9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2022 - 2024</w:t>
            </w:r>
          </w:p>
        </w:tc>
        <w:tc>
          <w:tcPr>
            <w:tcW w:w="3827" w:type="dxa"/>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Совершенствование государственн</w:t>
            </w:r>
            <w:proofErr w:type="gramStart"/>
            <w:r w:rsidRPr="009B5FB2">
              <w:rPr>
                <w:rFonts w:ascii="PT Astra Serif" w:hAnsi="PT Astra Serif"/>
                <w:color w:val="000000"/>
                <w:sz w:val="16"/>
                <w:szCs w:val="16"/>
                <w:lang w:eastAsia="ru-RU"/>
              </w:rPr>
              <w:t>о-</w:t>
            </w:r>
            <w:proofErr w:type="gramEnd"/>
            <w:r w:rsidRPr="009B5FB2">
              <w:rPr>
                <w:rFonts w:ascii="PT Astra Serif" w:hAnsi="PT Astra Serif"/>
                <w:color w:val="000000"/>
                <w:sz w:val="16"/>
                <w:szCs w:val="16"/>
                <w:lang w:eastAsia="ru-RU"/>
              </w:rPr>
              <w:t xml:space="preserve"> общественного управления воспитанием и укрепление социального партнерства общеобразовательных организаций с общественными институтами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 ДЮЦ</w:t>
            </w:r>
          </w:p>
        </w:tc>
      </w:tr>
      <w:tr w:rsidR="00FC3190" w:rsidRPr="009B5FB2" w:rsidTr="00DB0E04">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 ДЮЦ</w:t>
            </w:r>
          </w:p>
        </w:tc>
      </w:tr>
      <w:tr w:rsidR="00FC3190" w:rsidRPr="009B5FB2" w:rsidTr="00DB0E04">
        <w:trPr>
          <w:trHeight w:val="95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t>Создание  условий для качественной работы классных руководителей с обучающимися и организация взаимодействия с родителями по основным направлениям воспитательной работы в общеобразовательных организациях</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Развитие партнерства с родителями, уменьшение количества детей, состоящих на различных видах учета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Отдел, ОО</w:t>
            </w:r>
          </w:p>
        </w:tc>
      </w:tr>
      <w:tr w:rsidR="00FC3190" w:rsidRPr="009B5FB2" w:rsidTr="00DB0E04">
        <w:trPr>
          <w:trHeight w:val="389"/>
        </w:trPr>
        <w:tc>
          <w:tcPr>
            <w:tcW w:w="10633"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ight="115" w:firstLine="142"/>
              <w:rPr>
                <w:rFonts w:ascii="PT Astra Serif" w:hAnsi="PT Astra Serif"/>
                <w:b/>
                <w:color w:val="000000"/>
                <w:sz w:val="16"/>
                <w:szCs w:val="16"/>
                <w:lang w:eastAsia="ru-RU"/>
              </w:rPr>
            </w:pPr>
            <w:r w:rsidRPr="009B5FB2">
              <w:rPr>
                <w:rFonts w:ascii="PT Astra Serif" w:hAnsi="PT Astra Serif"/>
                <w:b/>
                <w:color w:val="000000"/>
                <w:sz w:val="16"/>
                <w:szCs w:val="16"/>
                <w:lang w:eastAsia="ru-RU"/>
              </w:rPr>
              <w:t>Задача 3. Развитие эффективной системы дополнительного образования детей и молодежи</w:t>
            </w:r>
          </w:p>
        </w:tc>
      </w:tr>
      <w:tr w:rsidR="00FC3190" w:rsidRPr="009B5FB2" w:rsidTr="00DB0E04">
        <w:trPr>
          <w:trHeight w:val="59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Формирование современных управленческих и организационно-</w:t>
            </w:r>
            <w:proofErr w:type="gramStart"/>
            <w:r w:rsidRPr="009B5FB2">
              <w:rPr>
                <w:rFonts w:ascii="PT Astra Serif" w:hAnsi="PT Astra Serif"/>
                <w:color w:val="000000"/>
                <w:sz w:val="16"/>
                <w:szCs w:val="16"/>
                <w:lang w:eastAsia="ru-RU"/>
              </w:rPr>
              <w:t>экономических механизмов</w:t>
            </w:r>
            <w:proofErr w:type="gramEnd"/>
            <w:r w:rsidRPr="009B5FB2">
              <w:rPr>
                <w:rFonts w:ascii="PT Astra Serif" w:hAnsi="PT Astra Serif"/>
                <w:color w:val="000000"/>
                <w:sz w:val="16"/>
                <w:szCs w:val="16"/>
                <w:lang w:eastAsia="ru-RU"/>
              </w:rPr>
              <w:t xml:space="preserve"> в системе дополнительного образования детей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Модернизация содержания программ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ДЮСШ,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ДЮЦ,</w:t>
            </w:r>
          </w:p>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Обновление содержания и технологий дополнительного образования и воспитания детей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ДЮСШ,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ДЮЦ,</w:t>
            </w:r>
          </w:p>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75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Разработка и внедрение системы </w:t>
            </w:r>
            <w:proofErr w:type="spellStart"/>
            <w:r w:rsidRPr="009B5FB2">
              <w:rPr>
                <w:rFonts w:ascii="PT Astra Serif" w:hAnsi="PT Astra Serif"/>
                <w:color w:val="000000"/>
                <w:sz w:val="16"/>
                <w:szCs w:val="16"/>
                <w:lang w:eastAsia="ru-RU"/>
              </w:rPr>
              <w:t>персонифициованного</w:t>
            </w:r>
            <w:proofErr w:type="spellEnd"/>
            <w:r w:rsidRPr="009B5FB2">
              <w:rPr>
                <w:rFonts w:ascii="PT Astra Serif" w:hAnsi="PT Astra Serif"/>
                <w:color w:val="000000"/>
                <w:sz w:val="16"/>
                <w:szCs w:val="16"/>
                <w:lang w:eastAsia="ru-RU"/>
              </w:rPr>
              <w:t xml:space="preserve">  финансирования в подведомственных организациях дополнительного образования детей и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ДЮСШ,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ДЮЦ,</w:t>
            </w:r>
          </w:p>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64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Разработка и внедрение муниципальной </w:t>
            </w:r>
            <w:proofErr w:type="gramStart"/>
            <w:r w:rsidRPr="009B5FB2">
              <w:rPr>
                <w:rFonts w:ascii="PT Astra Serif" w:hAnsi="PT Astra Serif"/>
                <w:color w:val="000000"/>
                <w:sz w:val="16"/>
                <w:szCs w:val="16"/>
                <w:lang w:eastAsia="ru-RU"/>
              </w:rPr>
              <w:t>системы оценки качества дополнительного образования детей</w:t>
            </w:r>
            <w:proofErr w:type="gramEnd"/>
            <w:r w:rsidRPr="009B5FB2">
              <w:rPr>
                <w:rFonts w:ascii="PT Astra Serif" w:hAnsi="PT Astra Serif"/>
                <w:color w:val="000000"/>
                <w:sz w:val="16"/>
                <w:szCs w:val="16"/>
                <w:lang w:eastAsia="ru-RU"/>
              </w:rPr>
              <w:t xml:space="preserve"> и молодежи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Создание современной муниципальной </w:t>
            </w:r>
            <w:proofErr w:type="gramStart"/>
            <w:r w:rsidRPr="009B5FB2">
              <w:rPr>
                <w:rFonts w:ascii="PT Astra Serif" w:hAnsi="PT Astra Serif"/>
                <w:color w:val="000000"/>
                <w:sz w:val="16"/>
                <w:szCs w:val="16"/>
                <w:lang w:eastAsia="ru-RU"/>
              </w:rPr>
              <w:t>системы оценки качества дополнительного образования детей</w:t>
            </w:r>
            <w:proofErr w:type="gramEnd"/>
            <w:r w:rsidRPr="009B5FB2">
              <w:rPr>
                <w:rFonts w:ascii="PT Astra Serif" w:hAnsi="PT Astra Serif"/>
                <w:color w:val="000000"/>
                <w:sz w:val="16"/>
                <w:szCs w:val="16"/>
                <w:lang w:eastAsia="ru-RU"/>
              </w:rPr>
              <w:t xml:space="preserve"> и молодежи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ДЮСШ,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ДЮЦ,</w:t>
            </w:r>
          </w:p>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82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Разработка и внедрение механизмов независимой оценки эффективности деятельности образовательных организаций, индивидуальных предпринимателей в сфере дополнительного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Развитие государственно-частного партнерства в сфере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ДЮСШ,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ДЮЦ,</w:t>
            </w:r>
          </w:p>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15"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Организация и проведение районных мероприятий по приоритетным направлениям дополнительного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Увеличение количества молодых людей от 18 до 30 лет, получающих услуги дополнительного образования;</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 модернизация содержания программ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ДЮСШ,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ДЮЦ,</w:t>
            </w:r>
          </w:p>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87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Участие в районных, межмуниципальных, региональных конкурсах, фестивалях, семинарах, конференциях, съездах в сфере дополнительного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Создание организационно-правовых, управленческих условий для реализации дополнительного образования; повышение социального статуса и профессиональной компетентности педагога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ДЮСШ,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ДЮЦ,</w:t>
            </w:r>
          </w:p>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r w:rsidR="00FC3190" w:rsidRPr="009B5FB2" w:rsidTr="00DB0E04">
        <w:trPr>
          <w:trHeight w:val="66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221073">
            <w:pPr>
              <w:numPr>
                <w:ilvl w:val="0"/>
                <w:numId w:val="12"/>
              </w:numPr>
              <w:spacing w:after="0" w:line="240" w:lineRule="auto"/>
              <w:rPr>
                <w:rFonts w:ascii="PT Astra Serif" w:hAnsi="PT Astra Serif"/>
                <w:color w:val="000000"/>
                <w:sz w:val="16"/>
                <w:szCs w:val="16"/>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Организация подготовки, переподготовки и повышения </w:t>
            </w:r>
            <w:proofErr w:type="gramStart"/>
            <w:r w:rsidRPr="009B5FB2">
              <w:rPr>
                <w:rFonts w:ascii="PT Astra Serif" w:hAnsi="PT Astra Serif"/>
                <w:color w:val="000000"/>
                <w:sz w:val="16"/>
                <w:szCs w:val="16"/>
                <w:lang w:eastAsia="ru-RU"/>
              </w:rPr>
              <w:t>квалификации специалистов сферы дополнительного образования детей</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2022 - 2024</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Повышение социального статуса и профессиональной компетентности педагога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Отдел, ДЮСШ, </w:t>
            </w:r>
          </w:p>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ДЮЦ,</w:t>
            </w:r>
          </w:p>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ДШИ</w:t>
            </w:r>
          </w:p>
        </w:tc>
      </w:tr>
    </w:tbl>
    <w:p w:rsidR="00FC3190" w:rsidRPr="009B5FB2" w:rsidRDefault="00FC3190" w:rsidP="009B5FB2">
      <w:pPr>
        <w:tabs>
          <w:tab w:val="left" w:pos="1755"/>
        </w:tabs>
        <w:spacing w:after="0" w:line="240" w:lineRule="auto"/>
        <w:jc w:val="center"/>
        <w:rPr>
          <w:rFonts w:ascii="PT Astra Serif" w:hAnsi="PT Astra Serif"/>
          <w:b/>
          <w:bCs/>
          <w:color w:val="000000"/>
          <w:sz w:val="16"/>
          <w:szCs w:val="16"/>
        </w:rPr>
      </w:pPr>
    </w:p>
    <w:p w:rsidR="00FC3190" w:rsidRPr="009B5FB2" w:rsidRDefault="00FC3190" w:rsidP="009B5FB2">
      <w:pPr>
        <w:tabs>
          <w:tab w:val="left" w:pos="1755"/>
        </w:tabs>
        <w:spacing w:after="0" w:line="240" w:lineRule="auto"/>
        <w:jc w:val="center"/>
        <w:rPr>
          <w:rFonts w:ascii="PT Astra Serif" w:hAnsi="PT Astra Serif"/>
          <w:b/>
          <w:bCs/>
          <w:color w:val="000000"/>
          <w:sz w:val="16"/>
          <w:szCs w:val="16"/>
        </w:rPr>
      </w:pPr>
      <w:r w:rsidRPr="009B5FB2">
        <w:rPr>
          <w:rFonts w:ascii="PT Astra Serif" w:hAnsi="PT Astra Serif"/>
          <w:b/>
          <w:bCs/>
          <w:color w:val="000000"/>
          <w:sz w:val="16"/>
          <w:szCs w:val="16"/>
        </w:rPr>
        <w:t xml:space="preserve">РАЗДЕЛ </w:t>
      </w:r>
      <w:r w:rsidRPr="009B5FB2">
        <w:rPr>
          <w:rFonts w:ascii="PT Astra Serif" w:hAnsi="PT Astra Serif"/>
          <w:b/>
          <w:bCs/>
          <w:color w:val="000000"/>
          <w:sz w:val="16"/>
          <w:szCs w:val="16"/>
          <w:lang w:val="en-US"/>
        </w:rPr>
        <w:t>VII</w:t>
      </w:r>
      <w:r w:rsidRPr="009B5FB2">
        <w:rPr>
          <w:rFonts w:ascii="PT Astra Serif" w:hAnsi="PT Astra Serif"/>
          <w:b/>
          <w:bCs/>
          <w:color w:val="000000"/>
          <w:sz w:val="16"/>
          <w:szCs w:val="16"/>
        </w:rPr>
        <w:t>.  ЦЕЛЕВЫЕ ИНДИКАТОРЫ ПОДПРОГРАММЫ</w:t>
      </w:r>
    </w:p>
    <w:tbl>
      <w:tblPr>
        <w:tblW w:w="10632" w:type="dxa"/>
        <w:tblInd w:w="-846" w:type="dxa"/>
        <w:tblLayout w:type="fixed"/>
        <w:tblCellMar>
          <w:left w:w="0" w:type="dxa"/>
          <w:right w:w="0" w:type="dxa"/>
        </w:tblCellMar>
        <w:tblLook w:val="0000" w:firstRow="0" w:lastRow="0" w:firstColumn="0" w:lastColumn="0" w:noHBand="0" w:noVBand="0"/>
      </w:tblPr>
      <w:tblGrid>
        <w:gridCol w:w="567"/>
        <w:gridCol w:w="6096"/>
        <w:gridCol w:w="850"/>
        <w:gridCol w:w="993"/>
        <w:gridCol w:w="992"/>
        <w:gridCol w:w="1134"/>
      </w:tblGrid>
      <w:tr w:rsidR="00FC3190" w:rsidRPr="009B5FB2" w:rsidTr="00DB0E04">
        <w:trPr>
          <w:trHeight w:val="398"/>
        </w:trPr>
        <w:tc>
          <w:tcPr>
            <w:tcW w:w="567" w:type="dxa"/>
            <w:vMerge w:val="restart"/>
            <w:tcBorders>
              <w:top w:val="single" w:sz="4" w:space="0" w:color="auto"/>
              <w:left w:val="single" w:sz="4" w:space="0" w:color="auto"/>
              <w:bottom w:val="nil"/>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w:t>
            </w:r>
            <w:proofErr w:type="gramStart"/>
            <w:r w:rsidRPr="009B5FB2">
              <w:rPr>
                <w:rFonts w:ascii="PT Astra Serif" w:hAnsi="PT Astra Serif"/>
                <w:color w:val="000000"/>
                <w:sz w:val="16"/>
                <w:szCs w:val="16"/>
                <w:lang w:eastAsia="ru-RU"/>
              </w:rPr>
              <w:t>п</w:t>
            </w:r>
            <w:proofErr w:type="gramEnd"/>
            <w:r w:rsidRPr="009B5FB2">
              <w:rPr>
                <w:rFonts w:ascii="PT Astra Serif" w:hAnsi="PT Astra Serif"/>
                <w:color w:val="000000"/>
                <w:sz w:val="16"/>
                <w:szCs w:val="16"/>
                <w:lang w:eastAsia="ru-RU"/>
              </w:rPr>
              <w:t>/п</w:t>
            </w:r>
          </w:p>
        </w:tc>
        <w:tc>
          <w:tcPr>
            <w:tcW w:w="6096" w:type="dxa"/>
            <w:vMerge w:val="restart"/>
            <w:tcBorders>
              <w:top w:val="single" w:sz="4" w:space="0" w:color="auto"/>
              <w:left w:val="single" w:sz="4" w:space="0" w:color="auto"/>
              <w:bottom w:val="nil"/>
              <w:right w:val="single" w:sz="4" w:space="0" w:color="auto"/>
            </w:tcBorders>
            <w:shd w:val="clear" w:color="auto" w:fill="FFFFFF"/>
          </w:tcPr>
          <w:p w:rsidR="00FC3190" w:rsidRPr="009B5FB2" w:rsidRDefault="00FC3190" w:rsidP="009B5FB2">
            <w:pPr>
              <w:spacing w:after="0" w:line="240" w:lineRule="auto"/>
              <w:ind w:left="176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Наименование целевого индикатора</w:t>
            </w:r>
          </w:p>
        </w:tc>
        <w:tc>
          <w:tcPr>
            <w:tcW w:w="850" w:type="dxa"/>
            <w:vMerge w:val="restart"/>
            <w:tcBorders>
              <w:top w:val="single" w:sz="4" w:space="0" w:color="auto"/>
              <w:left w:val="single" w:sz="4" w:space="0" w:color="auto"/>
              <w:bottom w:val="nil"/>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Ед. измерения</w:t>
            </w:r>
          </w:p>
        </w:tc>
        <w:tc>
          <w:tcPr>
            <w:tcW w:w="3119" w:type="dxa"/>
            <w:gridSpan w:val="3"/>
            <w:tcBorders>
              <w:top w:val="single" w:sz="4" w:space="0" w:color="auto"/>
              <w:bottom w:val="single" w:sz="4" w:space="0" w:color="auto"/>
              <w:right w:val="single" w:sz="4" w:space="0" w:color="auto"/>
            </w:tcBorders>
            <w:shd w:val="clear" w:color="auto" w:fill="auto"/>
          </w:tcPr>
          <w:p w:rsidR="00FC3190" w:rsidRPr="009B5FB2" w:rsidRDefault="00FC3190" w:rsidP="009B5FB2">
            <w:pPr>
              <w:spacing w:after="0" w:line="240" w:lineRule="auto"/>
              <w:jc w:val="center"/>
              <w:rPr>
                <w:rFonts w:ascii="PT Astra Serif" w:hAnsi="PT Astra Serif"/>
                <w:color w:val="000000"/>
                <w:sz w:val="16"/>
                <w:szCs w:val="16"/>
              </w:rPr>
            </w:pPr>
            <w:r w:rsidRPr="009B5FB2">
              <w:rPr>
                <w:rFonts w:ascii="PT Astra Serif" w:hAnsi="PT Astra Serif"/>
                <w:color w:val="000000"/>
                <w:sz w:val="16"/>
                <w:szCs w:val="16"/>
              </w:rPr>
              <w:t>Значение</w:t>
            </w:r>
          </w:p>
        </w:tc>
      </w:tr>
      <w:tr w:rsidR="00FC3190" w:rsidRPr="009B5FB2" w:rsidTr="00DB0E04">
        <w:trPr>
          <w:trHeight w:val="345"/>
        </w:trPr>
        <w:tc>
          <w:tcPr>
            <w:tcW w:w="567" w:type="dxa"/>
            <w:vMerge/>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3060"/>
              <w:rPr>
                <w:rFonts w:ascii="PT Astra Serif" w:hAnsi="PT Astra Serif"/>
                <w:color w:val="000000"/>
                <w:sz w:val="16"/>
                <w:szCs w:val="16"/>
                <w:lang w:eastAsia="ru-RU"/>
              </w:rPr>
            </w:pPr>
          </w:p>
        </w:tc>
        <w:tc>
          <w:tcPr>
            <w:tcW w:w="6096" w:type="dxa"/>
            <w:vMerge/>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3060"/>
              <w:rPr>
                <w:rFonts w:ascii="PT Astra Serif" w:hAnsi="PT Astra Serif"/>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3060"/>
              <w:rPr>
                <w:rFonts w:ascii="PT Astra Serif" w:hAnsi="PT Astra Serif"/>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260"/>
              <w:rPr>
                <w:rFonts w:ascii="PT Astra Serif" w:hAnsi="PT Astra Serif"/>
                <w:color w:val="000000"/>
                <w:sz w:val="16"/>
                <w:szCs w:val="16"/>
                <w:lang w:eastAsia="ru-RU"/>
              </w:rPr>
            </w:pPr>
            <w:r w:rsidRPr="009B5FB2">
              <w:rPr>
                <w:rFonts w:ascii="PT Astra Serif" w:hAnsi="PT Astra Serif"/>
                <w:color w:val="000000"/>
                <w:sz w:val="16"/>
                <w:szCs w:val="16"/>
                <w:lang w:eastAsia="ru-RU"/>
              </w:rPr>
              <w:t>2022год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280"/>
              <w:rPr>
                <w:rFonts w:ascii="PT Astra Serif" w:hAnsi="PT Astra Serif"/>
                <w:color w:val="000000"/>
                <w:sz w:val="16"/>
                <w:szCs w:val="16"/>
                <w:lang w:eastAsia="ru-RU"/>
              </w:rPr>
            </w:pPr>
            <w:r w:rsidRPr="009B5FB2">
              <w:rPr>
                <w:rFonts w:ascii="PT Astra Serif" w:hAnsi="PT Astra Serif"/>
                <w:color w:val="000000"/>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280"/>
              <w:rPr>
                <w:rFonts w:ascii="PT Astra Serif" w:hAnsi="PT Astra Serif"/>
                <w:color w:val="000000"/>
                <w:sz w:val="16"/>
                <w:szCs w:val="16"/>
                <w:lang w:eastAsia="ru-RU"/>
              </w:rPr>
            </w:pPr>
            <w:r w:rsidRPr="009B5FB2">
              <w:rPr>
                <w:rFonts w:ascii="PT Astra Serif" w:hAnsi="PT Astra Serif"/>
                <w:color w:val="000000"/>
                <w:sz w:val="16"/>
                <w:szCs w:val="16"/>
                <w:lang w:eastAsia="ru-RU"/>
              </w:rPr>
              <w:t>2024 год</w:t>
            </w:r>
          </w:p>
        </w:tc>
      </w:tr>
      <w:tr w:rsidR="00FC3190" w:rsidRPr="009B5FB2" w:rsidTr="00DB0E04">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spacing w:after="0" w:line="240" w:lineRule="auto"/>
              <w:ind w:right="141"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30</w:t>
            </w:r>
          </w:p>
        </w:tc>
      </w:tr>
      <w:tr w:rsidR="00FC3190" w:rsidRPr="009B5FB2" w:rsidTr="00DB0E04">
        <w:trPr>
          <w:trHeight w:val="38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spacing w:after="0" w:line="240" w:lineRule="auto"/>
              <w:ind w:right="141"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Число молодых людей, вовлеченных в районные и региональные проекты поддержки талантливой молодежи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чел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w:t>
            </w:r>
          </w:p>
        </w:tc>
      </w:tr>
      <w:tr w:rsidR="00FC3190" w:rsidRPr="009B5FB2" w:rsidTr="00DB0E04">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3.</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spacing w:after="0" w:line="240" w:lineRule="auto"/>
              <w:ind w:right="141"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Доля родителей обучающихся общеобразовательных организаций, вовлеченных в управление учебно-воспитательным процессом и социально значимую деятельность, от общего числа родителей обучающихся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54</w:t>
            </w:r>
          </w:p>
        </w:tc>
      </w:tr>
      <w:tr w:rsidR="00FC3190" w:rsidRPr="009B5FB2" w:rsidTr="00DB0E04">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4.</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spacing w:after="0" w:line="240" w:lineRule="auto"/>
              <w:ind w:right="141"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Доля обучающихся общеобразовательных организаций, вовлеченных в работу органов ученического самоуправления, от общего числа обучающихся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60</w:t>
            </w:r>
          </w:p>
        </w:tc>
      </w:tr>
      <w:tr w:rsidR="00FC3190" w:rsidRPr="009B5FB2" w:rsidTr="00DB0E04">
        <w:trPr>
          <w:trHeight w:val="52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5.</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spacing w:after="0" w:line="240" w:lineRule="auto"/>
              <w:ind w:right="141"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Доля обучающихся общеобразовательных организаций, у которых сформирована способность к осознанному выбору профессии, от общей численности обучающихся 9-11 классов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100</w:t>
            </w:r>
          </w:p>
        </w:tc>
      </w:tr>
      <w:tr w:rsidR="00FC3190" w:rsidRPr="009B5FB2" w:rsidTr="00DB0E04">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spacing w:after="0" w:line="240" w:lineRule="auto"/>
              <w:ind w:right="141"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81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90</w:t>
            </w:r>
          </w:p>
        </w:tc>
      </w:tr>
      <w:tr w:rsidR="00FC3190" w:rsidRPr="009B5FB2" w:rsidTr="00DB0E04">
        <w:trPr>
          <w:trHeight w:val="26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7.</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spacing w:after="0" w:line="240" w:lineRule="auto"/>
              <w:ind w:right="141"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Доля родителей, удовлетворенных качеством услуг дополнительного образования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90</w:t>
            </w:r>
          </w:p>
        </w:tc>
      </w:tr>
      <w:tr w:rsidR="00FC3190" w:rsidRPr="009B5FB2" w:rsidTr="00DB0E04">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8.</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spacing w:after="0" w:line="240" w:lineRule="auto"/>
              <w:ind w:right="141" w:firstLine="142"/>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Доля педагогических работников дополнительного образования детей, работающих в образовательных организациях дополнительного образования детей, в возрасте до 35 лет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32</w:t>
            </w:r>
          </w:p>
        </w:tc>
      </w:tr>
      <w:tr w:rsidR="00FC3190" w:rsidRPr="009B5FB2" w:rsidTr="00DB0E04">
        <w:trPr>
          <w:trHeight w:val="39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9.</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pStyle w:val="afd"/>
              <w:ind w:right="141" w:firstLine="142"/>
              <w:jc w:val="both"/>
              <w:rPr>
                <w:rFonts w:ascii="PT Astra Serif" w:hAnsi="PT Astra Serif"/>
                <w:sz w:val="16"/>
                <w:szCs w:val="16"/>
              </w:rPr>
            </w:pPr>
            <w:r w:rsidRPr="009B5FB2">
              <w:rPr>
                <w:rFonts w:ascii="PT Astra Serif" w:hAnsi="PT Astra Serif"/>
                <w:sz w:val="16"/>
                <w:szCs w:val="16"/>
              </w:rPr>
              <w:t>Удельный вес численности молодых людей в возрасте от 14 до 30 лет, принимающих участие в добровольческой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50</w:t>
            </w:r>
          </w:p>
        </w:tc>
      </w:tr>
      <w:tr w:rsidR="00FC3190" w:rsidRPr="009B5FB2" w:rsidTr="00DB0E04">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pStyle w:val="afd"/>
              <w:ind w:right="141" w:firstLine="142"/>
              <w:jc w:val="both"/>
              <w:rPr>
                <w:rFonts w:ascii="PT Astra Serif" w:hAnsi="PT Astra Serif"/>
                <w:sz w:val="16"/>
                <w:szCs w:val="16"/>
              </w:rPr>
            </w:pPr>
            <w:r w:rsidRPr="009B5FB2">
              <w:rPr>
                <w:rFonts w:ascii="PT Astra Serif" w:hAnsi="PT Astra Serif"/>
                <w:sz w:val="16"/>
                <w:szCs w:val="16"/>
              </w:rPr>
              <w:t xml:space="preserve">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60</w:t>
            </w:r>
          </w:p>
        </w:tc>
      </w:tr>
      <w:tr w:rsidR="00FC3190" w:rsidRPr="009B5FB2" w:rsidTr="00DB0E04">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11</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pStyle w:val="afd"/>
              <w:ind w:right="141" w:firstLine="142"/>
              <w:jc w:val="both"/>
              <w:rPr>
                <w:rFonts w:ascii="PT Astra Serif" w:hAnsi="PT Astra Serif"/>
                <w:sz w:val="16"/>
                <w:szCs w:val="16"/>
              </w:rPr>
            </w:pPr>
            <w:r w:rsidRPr="009B5FB2">
              <w:rPr>
                <w:rFonts w:ascii="PT Astra Serif" w:hAnsi="PT Astra Serif"/>
                <w:sz w:val="16"/>
                <w:szCs w:val="16"/>
              </w:rPr>
              <w:t xml:space="preserve"> Удельный вес численности молодых людей в возрасте от 14 до 30 лет, участвующих в мероприятиях по патриотическому воспитанию;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100</w:t>
            </w:r>
          </w:p>
        </w:tc>
      </w:tr>
      <w:tr w:rsidR="00FC3190" w:rsidRPr="009B5FB2" w:rsidTr="00DB0E04">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12</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pStyle w:val="afd"/>
              <w:ind w:right="141" w:firstLine="142"/>
              <w:jc w:val="both"/>
              <w:rPr>
                <w:rFonts w:ascii="PT Astra Serif" w:hAnsi="PT Astra Serif"/>
                <w:sz w:val="16"/>
                <w:szCs w:val="16"/>
              </w:rPr>
            </w:pPr>
            <w:r w:rsidRPr="009B5FB2">
              <w:rPr>
                <w:rFonts w:ascii="PT Astra Serif" w:hAnsi="PT Astra Serif"/>
                <w:sz w:val="16"/>
                <w:szCs w:val="16"/>
              </w:rPr>
              <w:t>Количество детских и молодежных общественных объединений и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roofErr w:type="spellStart"/>
            <w:proofErr w:type="gramStart"/>
            <w:r w:rsidRPr="009B5FB2">
              <w:rPr>
                <w:rFonts w:ascii="PT Astra Serif" w:hAnsi="PT Astra Serif"/>
                <w:color w:val="000000"/>
                <w:sz w:val="16"/>
                <w:szCs w:val="16"/>
                <w:lang w:eastAsia="ru-RU"/>
              </w:rPr>
              <w:t>ед</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12</w:t>
            </w:r>
          </w:p>
        </w:tc>
      </w:tr>
      <w:tr w:rsidR="00FC3190" w:rsidRPr="009B5FB2" w:rsidTr="00DB0E04">
        <w:trPr>
          <w:trHeight w:val="3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13</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pStyle w:val="afd"/>
              <w:ind w:right="141" w:firstLine="142"/>
              <w:jc w:val="both"/>
              <w:rPr>
                <w:rFonts w:ascii="PT Astra Serif" w:hAnsi="PT Astra Serif"/>
                <w:sz w:val="16"/>
                <w:szCs w:val="16"/>
              </w:rPr>
            </w:pPr>
            <w:r w:rsidRPr="009B5FB2">
              <w:rPr>
                <w:rFonts w:ascii="PT Astra Serif" w:hAnsi="PT Astra Serif"/>
                <w:sz w:val="16"/>
                <w:szCs w:val="16"/>
              </w:rPr>
              <w:t>Количество образовательных учреждений, участвующих в реализации федеральных молодежных проектов;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roofErr w:type="spellStart"/>
            <w:proofErr w:type="gramStart"/>
            <w:r w:rsidRPr="009B5FB2">
              <w:rPr>
                <w:rFonts w:ascii="PT Astra Serif" w:hAnsi="PT Astra Serif"/>
                <w:color w:val="000000"/>
                <w:sz w:val="16"/>
                <w:szCs w:val="16"/>
                <w:lang w:eastAsia="ru-RU"/>
              </w:rPr>
              <w:t>ед</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w:t>
            </w:r>
          </w:p>
        </w:tc>
      </w:tr>
      <w:tr w:rsidR="00FC3190" w:rsidRPr="009B5FB2" w:rsidTr="00DB0E04">
        <w:trPr>
          <w:trHeight w:val="58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sz w:val="16"/>
                <w:szCs w:val="16"/>
                <w:lang w:eastAsia="ru-RU"/>
              </w:rPr>
            </w:pPr>
            <w:r w:rsidRPr="009B5FB2">
              <w:rPr>
                <w:rFonts w:ascii="PT Astra Serif" w:hAnsi="PT Astra Serif"/>
                <w:sz w:val="16"/>
                <w:szCs w:val="16"/>
                <w:lang w:eastAsia="ru-RU"/>
              </w:rPr>
              <w:t>14</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EC00C1">
            <w:pPr>
              <w:pStyle w:val="afd"/>
              <w:ind w:right="141" w:firstLine="142"/>
              <w:jc w:val="both"/>
              <w:rPr>
                <w:rFonts w:ascii="PT Astra Serif" w:hAnsi="PT Astra Serif"/>
                <w:sz w:val="16"/>
                <w:szCs w:val="16"/>
              </w:rPr>
            </w:pPr>
            <w:r w:rsidRPr="009B5FB2">
              <w:rPr>
                <w:rFonts w:ascii="PT Astra Serif" w:hAnsi="PT Astra Serif"/>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Целинного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sz w:val="16"/>
                <w:szCs w:val="16"/>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sz w:val="16"/>
                <w:szCs w:val="16"/>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sz w:val="16"/>
                <w:szCs w:val="16"/>
              </w:rPr>
              <w:t>20</w:t>
            </w:r>
          </w:p>
        </w:tc>
      </w:tr>
    </w:tbl>
    <w:p w:rsidR="00FC3190" w:rsidRPr="009B5FB2" w:rsidRDefault="00FC3190" w:rsidP="009B5FB2">
      <w:pPr>
        <w:spacing w:after="0" w:line="240" w:lineRule="auto"/>
        <w:jc w:val="center"/>
        <w:rPr>
          <w:rFonts w:ascii="PT Astra Serif" w:hAnsi="PT Astra Serif"/>
          <w:b/>
          <w:bCs/>
          <w:color w:val="000000"/>
          <w:sz w:val="16"/>
          <w:szCs w:val="16"/>
          <w:lang w:eastAsia="ru-RU"/>
        </w:rPr>
      </w:pPr>
    </w:p>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b/>
          <w:bCs/>
          <w:color w:val="000000"/>
          <w:sz w:val="16"/>
          <w:szCs w:val="16"/>
          <w:lang w:eastAsia="ru-RU"/>
        </w:rPr>
        <w:t xml:space="preserve">РАЗДЕЛ </w:t>
      </w:r>
      <w:r w:rsidRPr="009B5FB2">
        <w:rPr>
          <w:rFonts w:ascii="PT Astra Serif" w:hAnsi="PT Astra Serif"/>
          <w:b/>
          <w:bCs/>
          <w:color w:val="000000"/>
          <w:sz w:val="16"/>
          <w:szCs w:val="16"/>
          <w:lang w:val="en-US" w:eastAsia="ru-RU"/>
        </w:rPr>
        <w:t>VIII</w:t>
      </w:r>
      <w:r w:rsidRPr="009B5FB2">
        <w:rPr>
          <w:rFonts w:ascii="PT Astra Serif" w:hAnsi="PT Astra Serif"/>
          <w:b/>
          <w:bCs/>
          <w:color w:val="000000"/>
          <w:sz w:val="16"/>
          <w:szCs w:val="16"/>
          <w:lang w:eastAsia="ru-RU"/>
        </w:rPr>
        <w:t>. РЕСУРСНОЕ ОБЕСПЕЧЕНИЕ ПОДПРОГРАММЫ</w:t>
      </w:r>
    </w:p>
    <w:tbl>
      <w:tblPr>
        <w:tblW w:w="10632" w:type="dxa"/>
        <w:tblInd w:w="-846" w:type="dxa"/>
        <w:tblLayout w:type="fixed"/>
        <w:tblCellMar>
          <w:left w:w="0" w:type="dxa"/>
          <w:right w:w="0" w:type="dxa"/>
        </w:tblCellMar>
        <w:tblLook w:val="0000" w:firstRow="0" w:lastRow="0" w:firstColumn="0" w:lastColumn="0" w:noHBand="0" w:noVBand="0"/>
      </w:tblPr>
      <w:tblGrid>
        <w:gridCol w:w="541"/>
        <w:gridCol w:w="4280"/>
        <w:gridCol w:w="1276"/>
        <w:gridCol w:w="992"/>
        <w:gridCol w:w="795"/>
        <w:gridCol w:w="85"/>
        <w:gridCol w:w="57"/>
        <w:gridCol w:w="936"/>
        <w:gridCol w:w="820"/>
        <w:gridCol w:w="850"/>
      </w:tblGrid>
      <w:tr w:rsidR="00FC3190" w:rsidRPr="009B5FB2" w:rsidTr="00DB0E04">
        <w:trPr>
          <w:trHeight w:val="672"/>
        </w:trPr>
        <w:tc>
          <w:tcPr>
            <w:tcW w:w="541" w:type="dxa"/>
            <w:vMerge w:val="restart"/>
            <w:tcBorders>
              <w:top w:val="single" w:sz="4" w:space="0" w:color="auto"/>
              <w:left w:val="single" w:sz="4" w:space="0" w:color="auto"/>
              <w:bottom w:val="nil"/>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w:t>
            </w:r>
            <w:proofErr w:type="gramStart"/>
            <w:r w:rsidRPr="009B5FB2">
              <w:rPr>
                <w:rFonts w:ascii="PT Astra Serif" w:hAnsi="PT Astra Serif"/>
                <w:color w:val="000000"/>
                <w:sz w:val="16"/>
                <w:szCs w:val="16"/>
                <w:lang w:eastAsia="ru-RU"/>
              </w:rPr>
              <w:t>п</w:t>
            </w:r>
            <w:proofErr w:type="gramEnd"/>
            <w:r w:rsidRPr="009B5FB2">
              <w:rPr>
                <w:rFonts w:ascii="PT Astra Serif" w:hAnsi="PT Astra Serif"/>
                <w:color w:val="000000"/>
                <w:sz w:val="16"/>
                <w:szCs w:val="16"/>
                <w:lang w:eastAsia="ru-RU"/>
              </w:rPr>
              <w:t>/п</w:t>
            </w:r>
          </w:p>
        </w:tc>
        <w:tc>
          <w:tcPr>
            <w:tcW w:w="4280" w:type="dxa"/>
            <w:vMerge w:val="restart"/>
            <w:tcBorders>
              <w:top w:val="single" w:sz="4" w:space="0" w:color="auto"/>
              <w:left w:val="single" w:sz="4" w:space="0" w:color="auto"/>
              <w:bottom w:val="nil"/>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Задача, мероприятие, целевой индикатор, на достижение которого направлено финансирование</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FC3190" w:rsidRPr="009B5FB2" w:rsidRDefault="00FC3190" w:rsidP="009B5FB2">
            <w:pPr>
              <w:spacing w:after="0" w:line="240" w:lineRule="auto"/>
              <w:ind w:right="46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Главный распорядитель средств районного бюджета</w:t>
            </w:r>
          </w:p>
        </w:tc>
        <w:tc>
          <w:tcPr>
            <w:tcW w:w="992" w:type="dxa"/>
            <w:vMerge w:val="restart"/>
            <w:tcBorders>
              <w:top w:val="single" w:sz="4" w:space="0" w:color="auto"/>
              <w:left w:val="single" w:sz="4" w:space="0" w:color="auto"/>
              <w:bottom w:val="nil"/>
              <w:right w:val="single" w:sz="4" w:space="0" w:color="auto"/>
            </w:tcBorders>
            <w:shd w:val="clear" w:color="auto" w:fill="FFFFFF"/>
          </w:tcPr>
          <w:p w:rsidR="00FC3190" w:rsidRPr="009B5FB2" w:rsidRDefault="00FC3190" w:rsidP="00EC00C1">
            <w:pPr>
              <w:spacing w:after="0" w:line="240" w:lineRule="auto"/>
              <w:ind w:firstLine="141"/>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Источник финансиро</w:t>
            </w:r>
            <w:r w:rsidRPr="009B5FB2">
              <w:rPr>
                <w:rFonts w:ascii="PT Astra Serif" w:hAnsi="PT Astra Serif"/>
                <w:color w:val="000000"/>
                <w:sz w:val="16"/>
                <w:szCs w:val="16"/>
                <w:lang w:eastAsia="ru-RU"/>
              </w:rPr>
              <w:softHyphen/>
              <w:t>вания</w:t>
            </w:r>
          </w:p>
        </w:tc>
        <w:tc>
          <w:tcPr>
            <w:tcW w:w="3543" w:type="dxa"/>
            <w:gridSpan w:val="6"/>
            <w:tcBorders>
              <w:top w:val="single" w:sz="4" w:space="0" w:color="auto"/>
              <w:bottom w:val="single" w:sz="4" w:space="0" w:color="auto"/>
              <w:right w:val="single" w:sz="4" w:space="0" w:color="auto"/>
            </w:tcBorders>
            <w:shd w:val="clear" w:color="auto" w:fill="auto"/>
          </w:tcPr>
          <w:p w:rsidR="00FC3190" w:rsidRPr="009B5FB2" w:rsidRDefault="00FC3190" w:rsidP="009B5FB2">
            <w:pPr>
              <w:spacing w:after="0" w:line="240" w:lineRule="auto"/>
              <w:jc w:val="center"/>
              <w:rPr>
                <w:rFonts w:ascii="PT Astra Serif" w:hAnsi="PT Astra Serif"/>
                <w:color w:val="000000"/>
                <w:sz w:val="16"/>
                <w:szCs w:val="16"/>
              </w:rPr>
            </w:pPr>
            <w:r w:rsidRPr="009B5FB2">
              <w:rPr>
                <w:rFonts w:ascii="PT Astra Serif" w:hAnsi="PT Astra Serif"/>
                <w:color w:val="000000"/>
                <w:sz w:val="16"/>
                <w:szCs w:val="16"/>
                <w:lang w:eastAsia="ru-RU"/>
              </w:rPr>
              <w:t>Объемы финансирования, тыс. руб., в том числе по годам</w:t>
            </w:r>
          </w:p>
        </w:tc>
      </w:tr>
      <w:tr w:rsidR="00FC3190" w:rsidRPr="009B5FB2" w:rsidTr="00DB0E04">
        <w:trPr>
          <w:trHeight w:val="411"/>
        </w:trPr>
        <w:tc>
          <w:tcPr>
            <w:tcW w:w="541" w:type="dxa"/>
            <w:vMerge/>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4280" w:type="dxa"/>
            <w:vMerge/>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Всего</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9"/>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2022</w:t>
            </w:r>
          </w:p>
          <w:p w:rsidR="00FC3190" w:rsidRPr="009B5FB2" w:rsidRDefault="00FC3190" w:rsidP="009B5FB2">
            <w:pPr>
              <w:spacing w:after="0" w:line="240" w:lineRule="auto"/>
              <w:ind w:right="19"/>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год</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9"/>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2023 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19"/>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2024 год</w:t>
            </w:r>
          </w:p>
        </w:tc>
      </w:tr>
      <w:tr w:rsidR="00FC3190" w:rsidRPr="009B5FB2" w:rsidTr="00DB0E04">
        <w:trPr>
          <w:trHeight w:val="319"/>
        </w:trPr>
        <w:tc>
          <w:tcPr>
            <w:tcW w:w="10632" w:type="dxa"/>
            <w:gridSpan w:val="10"/>
            <w:tcBorders>
              <w:top w:val="nil"/>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40"/>
              <w:jc w:val="both"/>
              <w:rPr>
                <w:rFonts w:ascii="PT Astra Serif" w:hAnsi="PT Astra Serif"/>
                <w:b/>
                <w:color w:val="000000"/>
                <w:sz w:val="16"/>
                <w:szCs w:val="16"/>
                <w:lang w:eastAsia="ru-RU"/>
              </w:rPr>
            </w:pPr>
            <w:r w:rsidRPr="009B5FB2">
              <w:rPr>
                <w:rFonts w:ascii="PT Astra Serif" w:hAnsi="PT Astra Serif"/>
                <w:b/>
                <w:color w:val="000000"/>
                <w:sz w:val="16"/>
                <w:szCs w:val="16"/>
                <w:lang w:eastAsia="ru-RU"/>
              </w:rPr>
              <w:t>Задача 1. Развитие эффективной системы социализации и самореализации молодежи</w:t>
            </w:r>
          </w:p>
        </w:tc>
      </w:tr>
      <w:tr w:rsidR="00FC3190" w:rsidRPr="009B5FB2" w:rsidTr="00DB0E04">
        <w:trPr>
          <w:trHeight w:val="28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bCs/>
                <w:color w:val="000000"/>
                <w:sz w:val="16"/>
                <w:szCs w:val="16"/>
                <w:lang w:eastAsia="ru-RU"/>
              </w:rPr>
              <w:t>1.</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Гражданско-патриотическое воспитание, формирование системы ценностей и национально- государственной идентичности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20"/>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 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r>
      <w:tr w:rsidR="00FC3190" w:rsidRPr="009B5FB2" w:rsidTr="00DB0E04">
        <w:trPr>
          <w:trHeight w:val="40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2.</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Формирование культуры здорового образа жизни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2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r>
      <w:tr w:rsidR="00FC3190" w:rsidRPr="009B5FB2" w:rsidTr="00DB0E04">
        <w:trPr>
          <w:trHeight w:val="43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3.</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Создание условий для реализации потенциала молодежи в социально- экономической сфере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2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r>
      <w:tr w:rsidR="00FC3190" w:rsidRPr="009B5FB2" w:rsidTr="00DB0E04">
        <w:trPr>
          <w:trHeight w:val="41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4.</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Формирование информационного поля, благоприятного для развития молодежи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2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r>
      <w:tr w:rsidR="00FC3190" w:rsidRPr="009B5FB2" w:rsidTr="00DB0E04">
        <w:trPr>
          <w:trHeight w:val="418"/>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5.</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Выявление и поддержка талантливой молодежи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2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right"/>
              <w:rPr>
                <w:rFonts w:ascii="PT Astra Serif" w:hAnsi="PT Astra Serif"/>
                <w:color w:val="000000"/>
                <w:sz w:val="16"/>
                <w:szCs w:val="16"/>
                <w:lang w:eastAsia="ru-RU"/>
              </w:rPr>
            </w:pPr>
          </w:p>
        </w:tc>
      </w:tr>
      <w:tr w:rsidR="00FC3190" w:rsidRPr="009B5FB2" w:rsidTr="00DB0E04">
        <w:trPr>
          <w:trHeight w:val="662"/>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lastRenderedPageBreak/>
              <w:t>6.</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Содействие развитию детских и молодежных общественных объединений и органов ученического самоуправления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380"/>
              <w:jc w:val="right"/>
              <w:rPr>
                <w:rFonts w:ascii="PT Astra Serif" w:hAnsi="PT Astra Serif"/>
                <w:color w:val="000000"/>
                <w:sz w:val="16"/>
                <w:szCs w:val="16"/>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380"/>
              <w:jc w:val="right"/>
              <w:rPr>
                <w:rFonts w:ascii="PT Astra Serif" w:hAnsi="PT Astra Serif"/>
                <w:color w:val="000000"/>
                <w:sz w:val="16"/>
                <w:szCs w:val="16"/>
                <w:lang w:eastAsia="ru-RU"/>
              </w:rPr>
            </w:pPr>
          </w:p>
        </w:tc>
      </w:tr>
      <w:tr w:rsidR="00FC3190" w:rsidRPr="009B5FB2" w:rsidTr="00DB0E04">
        <w:trPr>
          <w:trHeight w:val="181"/>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40"/>
              <w:jc w:val="both"/>
              <w:rPr>
                <w:rFonts w:ascii="PT Astra Serif" w:hAnsi="PT Astra Serif"/>
                <w:b/>
                <w:color w:val="000000"/>
                <w:sz w:val="16"/>
                <w:szCs w:val="16"/>
                <w:lang w:eastAsia="ru-RU"/>
              </w:rPr>
            </w:pPr>
            <w:r w:rsidRPr="009B5FB2">
              <w:rPr>
                <w:rFonts w:ascii="PT Astra Serif" w:hAnsi="PT Astra Serif"/>
                <w:b/>
                <w:color w:val="000000"/>
                <w:sz w:val="16"/>
                <w:szCs w:val="16"/>
                <w:lang w:eastAsia="ru-RU"/>
              </w:rPr>
              <w:t>Задача 2. Развитие воспитательной  компоненты  в общеобразовательных организациях.</w:t>
            </w:r>
          </w:p>
        </w:tc>
      </w:tr>
      <w:tr w:rsidR="00FC3190" w:rsidRPr="009B5FB2" w:rsidTr="00DB0E04">
        <w:trPr>
          <w:trHeight w:val="45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7.</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t>Участие в районных, региональных, окружных конкурсах, фестивалях, семинарах, конференциях, съездах, форумах в сфере воспитания.</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2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880"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20</w:t>
            </w:r>
          </w:p>
        </w:tc>
      </w:tr>
      <w:tr w:rsidR="00FC3190" w:rsidRPr="009B5FB2" w:rsidTr="00DB0E04">
        <w:trPr>
          <w:trHeight w:val="1016"/>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8.</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t xml:space="preserve">Организация и проведение районных мероприятий (конкурсы, в том числе интернет-конкурсы, фестивали, акции, </w:t>
            </w:r>
            <w:proofErr w:type="spellStart"/>
            <w:r w:rsidRPr="009B5FB2">
              <w:rPr>
                <w:rFonts w:ascii="PT Astra Serif" w:hAnsi="PT Astra Serif"/>
                <w:color w:val="000000"/>
                <w:sz w:val="16"/>
                <w:szCs w:val="16"/>
                <w:lang w:eastAsia="ru-RU"/>
              </w:rPr>
              <w:t>флэшмобы</w:t>
            </w:r>
            <w:proofErr w:type="spellEnd"/>
            <w:r w:rsidRPr="009B5FB2">
              <w:rPr>
                <w:rFonts w:ascii="PT Astra Serif" w:hAnsi="PT Astra Serif"/>
                <w:color w:val="000000"/>
                <w:sz w:val="16"/>
                <w:szCs w:val="16"/>
                <w:lang w:eastAsia="ru-RU"/>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12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3543"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Без финансирования</w:t>
            </w:r>
          </w:p>
        </w:tc>
      </w:tr>
      <w:tr w:rsidR="00FC3190" w:rsidRPr="009B5FB2" w:rsidTr="00DB0E04">
        <w:trPr>
          <w:trHeight w:val="82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9.</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Повышение социального статуса и общественного престижа отцовства, материнства, многодетности, в том числе через реализацию муниципальных проектов «Ответственное </w:t>
            </w:r>
            <w:proofErr w:type="spellStart"/>
            <w:r w:rsidRPr="009B5FB2">
              <w:rPr>
                <w:rFonts w:ascii="PT Astra Serif" w:hAnsi="PT Astra Serif"/>
                <w:color w:val="000000"/>
                <w:sz w:val="16"/>
                <w:szCs w:val="16"/>
                <w:lang w:eastAsia="ru-RU"/>
              </w:rPr>
              <w:t>родительство</w:t>
            </w:r>
            <w:proofErr w:type="spellEnd"/>
            <w:r w:rsidRPr="009B5FB2">
              <w:rPr>
                <w:rFonts w:ascii="PT Astra Serif" w:hAnsi="PT Astra Serif"/>
                <w:color w:val="000000"/>
                <w:sz w:val="16"/>
                <w:szCs w:val="16"/>
                <w:lang w:eastAsia="ru-RU"/>
              </w:rPr>
              <w:t>» и «Ответственное отцовство».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3543"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38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Без финансирования</w:t>
            </w:r>
          </w:p>
        </w:tc>
      </w:tr>
      <w:tr w:rsidR="00FC3190" w:rsidRPr="009B5FB2" w:rsidTr="00DB0E04">
        <w:trPr>
          <w:trHeight w:val="141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10.</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Создание эффективно действующей системы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регионального межведомственного проекта «</w:t>
            </w:r>
            <w:proofErr w:type="spellStart"/>
            <w:r w:rsidRPr="009B5FB2">
              <w:rPr>
                <w:rFonts w:ascii="PT Astra Serif" w:hAnsi="PT Astra Serif"/>
                <w:color w:val="000000"/>
                <w:sz w:val="16"/>
                <w:szCs w:val="16"/>
                <w:lang w:eastAsia="ru-RU"/>
              </w:rPr>
              <w:t>Профориентационный</w:t>
            </w:r>
            <w:proofErr w:type="spellEnd"/>
            <w:r w:rsidRPr="009B5FB2">
              <w:rPr>
                <w:rFonts w:ascii="PT Astra Serif" w:hAnsi="PT Astra Serif"/>
                <w:color w:val="000000"/>
                <w:sz w:val="16"/>
                <w:szCs w:val="16"/>
                <w:lang w:eastAsia="ru-RU"/>
              </w:rPr>
              <w:t xml:space="preserve"> технопарк «Зауральский навигатор».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3543"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38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Без финансирования</w:t>
            </w:r>
          </w:p>
        </w:tc>
      </w:tr>
      <w:tr w:rsidR="00FC3190" w:rsidRPr="009B5FB2" w:rsidTr="00DB0E04">
        <w:trPr>
          <w:trHeight w:val="141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11. </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40688C">
            <w:pPr>
              <w:pStyle w:val="afd"/>
              <w:rPr>
                <w:rFonts w:ascii="PT Astra Serif" w:hAnsi="PT Astra Serif"/>
                <w:sz w:val="16"/>
                <w:szCs w:val="16"/>
              </w:rPr>
            </w:pPr>
            <w:r w:rsidRPr="009B5FB2">
              <w:rPr>
                <w:rFonts w:ascii="PT Astra Serif" w:hAnsi="PT Astra Serif"/>
                <w:sz w:val="16"/>
                <w:szCs w:val="16"/>
              </w:rPr>
              <w:t>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 в том числе адаптированные образовательные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sz w:val="16"/>
                <w:szCs w:val="16"/>
                <w:lang w:eastAsia="ru-RU"/>
              </w:rPr>
            </w:pPr>
            <w:r w:rsidRPr="009B5FB2">
              <w:rPr>
                <w:rFonts w:ascii="PT Astra Serif" w:hAnsi="PT Astra Serif"/>
                <w:sz w:val="16"/>
                <w:szCs w:val="16"/>
                <w:lang w:eastAsia="ru-RU"/>
              </w:rPr>
              <w:t>Областной бюджет</w:t>
            </w:r>
          </w:p>
        </w:tc>
        <w:tc>
          <w:tcPr>
            <w:tcW w:w="937"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lang w:eastAsia="ru-RU"/>
              </w:rPr>
            </w:pPr>
            <w:r w:rsidRPr="009B5FB2">
              <w:rPr>
                <w:rFonts w:ascii="PT Astra Serif" w:hAnsi="PT Astra Serif"/>
                <w:sz w:val="16"/>
                <w:szCs w:val="16"/>
                <w:lang w:eastAsia="ru-RU"/>
              </w:rPr>
              <w:t>35612,4</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right"/>
              <w:rPr>
                <w:rFonts w:ascii="PT Astra Serif" w:hAnsi="PT Astra Serif"/>
                <w:sz w:val="16"/>
                <w:szCs w:val="16"/>
                <w:lang w:eastAsia="ru-RU"/>
              </w:rPr>
            </w:pPr>
            <w:r w:rsidRPr="009B5FB2">
              <w:rPr>
                <w:rFonts w:ascii="PT Astra Serif" w:hAnsi="PT Astra Serif"/>
                <w:sz w:val="16"/>
                <w:szCs w:val="16"/>
                <w:lang w:eastAsia="ru-RU"/>
              </w:rPr>
              <w:t>11870,8</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right"/>
              <w:rPr>
                <w:rFonts w:ascii="PT Astra Serif" w:hAnsi="PT Astra Serif"/>
                <w:sz w:val="16"/>
                <w:szCs w:val="16"/>
                <w:lang w:eastAsia="ru-RU"/>
              </w:rPr>
            </w:pPr>
            <w:r w:rsidRPr="009B5FB2">
              <w:rPr>
                <w:rFonts w:ascii="PT Astra Serif" w:hAnsi="PT Astra Serif"/>
                <w:sz w:val="16"/>
                <w:szCs w:val="16"/>
                <w:lang w:eastAsia="ru-RU"/>
              </w:rPr>
              <w:t>11870,8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right"/>
              <w:rPr>
                <w:rFonts w:ascii="PT Astra Serif" w:hAnsi="PT Astra Serif"/>
                <w:sz w:val="16"/>
                <w:szCs w:val="16"/>
                <w:lang w:eastAsia="ru-RU"/>
              </w:rPr>
            </w:pPr>
            <w:r w:rsidRPr="009B5FB2">
              <w:rPr>
                <w:rFonts w:ascii="PT Astra Serif" w:hAnsi="PT Astra Serif"/>
                <w:sz w:val="16"/>
                <w:szCs w:val="16"/>
                <w:lang w:eastAsia="ru-RU"/>
              </w:rPr>
              <w:t>11870,8</w:t>
            </w:r>
          </w:p>
        </w:tc>
      </w:tr>
      <w:tr w:rsidR="00FC3190" w:rsidRPr="009B5FB2" w:rsidTr="00DB0E04">
        <w:trPr>
          <w:trHeight w:val="327"/>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20"/>
              <w:jc w:val="both"/>
              <w:rPr>
                <w:rFonts w:ascii="PT Astra Serif" w:hAnsi="PT Astra Serif"/>
                <w:b/>
                <w:color w:val="000000"/>
                <w:sz w:val="16"/>
                <w:szCs w:val="16"/>
                <w:lang w:eastAsia="ru-RU"/>
              </w:rPr>
            </w:pPr>
            <w:r w:rsidRPr="009B5FB2">
              <w:rPr>
                <w:rFonts w:ascii="PT Astra Serif" w:hAnsi="PT Astra Serif"/>
                <w:b/>
                <w:color w:val="000000"/>
                <w:sz w:val="16"/>
                <w:szCs w:val="16"/>
                <w:lang w:eastAsia="ru-RU"/>
              </w:rPr>
              <w:t>Задача 3. Развитие эффективной системы дополнительного образования детей и молодежи.</w:t>
            </w:r>
          </w:p>
        </w:tc>
      </w:tr>
      <w:tr w:rsidR="00FC3190" w:rsidRPr="009B5FB2" w:rsidTr="00DB0E04">
        <w:trPr>
          <w:trHeight w:val="701"/>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12.</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Правовое воспитание и культура безопасности, профилактика отклонений в поведении несовершеннолетних, включение их в социально значимую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3543" w:type="dxa"/>
            <w:gridSpan w:val="6"/>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Без финансирования</w:t>
            </w:r>
          </w:p>
        </w:tc>
      </w:tr>
      <w:tr w:rsidR="00FC3190" w:rsidRPr="009B5FB2" w:rsidTr="00DB0E04">
        <w:trPr>
          <w:trHeight w:val="54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13.</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Обновление содержания и технологий дополнительного образования и воспитания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380"/>
              <w:jc w:val="right"/>
              <w:rPr>
                <w:rFonts w:ascii="PT Astra Serif" w:hAnsi="PT Astra Serif"/>
                <w:color w:val="000000"/>
                <w:sz w:val="16"/>
                <w:szCs w:val="16"/>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r>
      <w:tr w:rsidR="00FC3190" w:rsidRPr="009B5FB2" w:rsidTr="00DB0E04">
        <w:trPr>
          <w:trHeight w:val="56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14.</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Внедрение единой системы учета охвата детей, обучающихся по дополнительным общеобразовательным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380"/>
              <w:jc w:val="right"/>
              <w:rPr>
                <w:rFonts w:ascii="PT Astra Serif" w:hAnsi="PT Astra Serif"/>
                <w:color w:val="000000"/>
                <w:sz w:val="16"/>
                <w:szCs w:val="16"/>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p>
        </w:tc>
      </w:tr>
      <w:tr w:rsidR="00FC3190" w:rsidRPr="009B5FB2" w:rsidTr="00DB0E04">
        <w:trPr>
          <w:trHeight w:val="54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15.</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Организация и проведение районных мероприятий по приоритетным направлениям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180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380"/>
              <w:jc w:val="right"/>
              <w:rPr>
                <w:rFonts w:ascii="PT Astra Serif" w:hAnsi="PT Astra Serif"/>
                <w:color w:val="000000"/>
                <w:sz w:val="16"/>
                <w:szCs w:val="16"/>
                <w:lang w:eastAsia="ru-RU"/>
              </w:rPr>
            </w:pPr>
            <w:r w:rsidRPr="009B5FB2">
              <w:rPr>
                <w:rFonts w:ascii="PT Astra Serif" w:hAnsi="PT Astra Serif"/>
                <w:color w:val="000000"/>
                <w:sz w:val="16"/>
                <w:szCs w:val="16"/>
                <w:lang w:eastAsia="ru-RU"/>
              </w:rPr>
              <w:t>60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r w:rsidRPr="009B5FB2">
              <w:rPr>
                <w:rFonts w:ascii="PT Astra Serif" w:hAnsi="PT Astra Serif"/>
                <w:color w:val="000000"/>
                <w:sz w:val="16"/>
                <w:szCs w:val="16"/>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r w:rsidRPr="009B5FB2">
              <w:rPr>
                <w:rFonts w:ascii="PT Astra Serif" w:hAnsi="PT Astra Serif"/>
                <w:color w:val="000000"/>
                <w:sz w:val="16"/>
                <w:szCs w:val="16"/>
                <w:lang w:eastAsia="ru-RU"/>
              </w:rPr>
              <w:t>60</w:t>
            </w:r>
          </w:p>
        </w:tc>
      </w:tr>
      <w:tr w:rsidR="00FC3190" w:rsidRPr="009B5FB2" w:rsidTr="00DB0E04">
        <w:trPr>
          <w:trHeight w:val="69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16.</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proofErr w:type="gramStart"/>
            <w:r w:rsidRPr="009B5FB2">
              <w:rPr>
                <w:rFonts w:ascii="PT Astra Serif" w:hAnsi="PT Astra Serif"/>
                <w:color w:val="000000"/>
                <w:sz w:val="16"/>
                <w:szCs w:val="16"/>
                <w:lang w:eastAsia="ru-RU"/>
              </w:rPr>
              <w:t>Участие в районных, межмуниципальных, региональных, конкурсах, фестивалях, семинарах, конференциях, съездах в сфере дополнительного образования.</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60</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380"/>
              <w:jc w:val="right"/>
              <w:rPr>
                <w:rFonts w:ascii="PT Astra Serif" w:hAnsi="PT Astra Serif"/>
                <w:color w:val="000000"/>
                <w:sz w:val="16"/>
                <w:szCs w:val="16"/>
                <w:lang w:eastAsia="ru-RU"/>
              </w:rPr>
            </w:pPr>
            <w:r w:rsidRPr="009B5FB2">
              <w:rPr>
                <w:rFonts w:ascii="PT Astra Serif" w:hAnsi="PT Astra Serif"/>
                <w:color w:val="000000"/>
                <w:sz w:val="16"/>
                <w:szCs w:val="16"/>
                <w:lang w:eastAsia="ru-RU"/>
              </w:rPr>
              <w:t>20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r w:rsidRPr="009B5FB2">
              <w:rPr>
                <w:rFonts w:ascii="PT Astra Serif" w:hAnsi="PT Astra Serif"/>
                <w:color w:val="000000"/>
                <w:sz w:val="16"/>
                <w:szCs w:val="16"/>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right="400"/>
              <w:jc w:val="right"/>
              <w:rPr>
                <w:rFonts w:ascii="PT Astra Serif" w:hAnsi="PT Astra Serif"/>
                <w:color w:val="000000"/>
                <w:sz w:val="16"/>
                <w:szCs w:val="16"/>
                <w:lang w:eastAsia="ru-RU"/>
              </w:rPr>
            </w:pPr>
            <w:r w:rsidRPr="009B5FB2">
              <w:rPr>
                <w:rFonts w:ascii="PT Astra Serif" w:hAnsi="PT Astra Serif"/>
                <w:color w:val="000000"/>
                <w:sz w:val="16"/>
                <w:szCs w:val="16"/>
                <w:lang w:eastAsia="ru-RU"/>
              </w:rPr>
              <w:t>20</w:t>
            </w:r>
          </w:p>
        </w:tc>
      </w:tr>
      <w:tr w:rsidR="00FC3190" w:rsidRPr="009B5FB2" w:rsidTr="00DB0E04">
        <w:trPr>
          <w:trHeight w:val="489"/>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17</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40688C">
            <w:pPr>
              <w:spacing w:after="0" w:line="240" w:lineRule="auto"/>
              <w:jc w:val="both"/>
              <w:rPr>
                <w:rFonts w:ascii="PT Astra Serif" w:hAnsi="PT Astra Serif"/>
                <w:color w:val="000000"/>
                <w:sz w:val="16"/>
                <w:szCs w:val="16"/>
                <w:lang w:eastAsia="ru-RU"/>
              </w:rPr>
            </w:pPr>
            <w:r w:rsidRPr="009B5FB2">
              <w:rPr>
                <w:rFonts w:ascii="PT Astra Serif" w:hAnsi="PT Astra Serif"/>
                <w:color w:val="000000"/>
                <w:sz w:val="16"/>
                <w:szCs w:val="16"/>
                <w:lang w:eastAsia="ru-RU"/>
              </w:rPr>
              <w:t>Финансовое обеспечение реализации  дополнительного образования учреждениями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firstLine="141"/>
              <w:rPr>
                <w:rFonts w:ascii="PT Astra Serif" w:hAnsi="PT Astra Serif"/>
                <w:sz w:val="16"/>
                <w:szCs w:val="16"/>
              </w:rPr>
            </w:pPr>
            <w:r w:rsidRPr="009B5FB2">
              <w:rPr>
                <w:rFonts w:ascii="PT Astra Serif" w:hAnsi="PT Astra Serif"/>
                <w:color w:val="000000"/>
                <w:sz w:val="16"/>
                <w:szCs w:val="16"/>
                <w:lang w:eastAsia="ru-RU"/>
              </w:rPr>
              <w:t>Отдел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37957,2</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12652,4</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sz w:val="16"/>
                <w:szCs w:val="16"/>
              </w:rPr>
              <w:t>12652,4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rPr>
            </w:pPr>
            <w:r w:rsidRPr="009B5FB2">
              <w:rPr>
                <w:rFonts w:ascii="PT Astra Serif" w:hAnsi="PT Astra Serif"/>
                <w:sz w:val="16"/>
                <w:szCs w:val="16"/>
              </w:rPr>
              <w:t>12652,4</w:t>
            </w:r>
          </w:p>
        </w:tc>
      </w:tr>
      <w:tr w:rsidR="00FC3190" w:rsidRPr="009B5FB2" w:rsidTr="00DB0E04">
        <w:trPr>
          <w:trHeight w:val="489"/>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80"/>
              <w:rPr>
                <w:rFonts w:ascii="PT Astra Serif" w:hAnsi="PT Astra Serif"/>
                <w:color w:val="000000"/>
                <w:sz w:val="16"/>
                <w:szCs w:val="16"/>
                <w:lang w:eastAsia="ru-RU"/>
              </w:rPr>
            </w:pPr>
            <w:r w:rsidRPr="009B5FB2">
              <w:rPr>
                <w:rFonts w:ascii="PT Astra Serif" w:hAnsi="PT Astra Serif"/>
                <w:color w:val="000000"/>
                <w:sz w:val="16"/>
                <w:szCs w:val="16"/>
                <w:lang w:eastAsia="ru-RU"/>
              </w:rPr>
              <w:t>18.</w:t>
            </w:r>
          </w:p>
        </w:tc>
        <w:tc>
          <w:tcPr>
            <w:tcW w:w="428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pStyle w:val="Default"/>
              <w:rPr>
                <w:rFonts w:ascii="PT Astra Serif" w:hAnsi="PT Astra Serif"/>
                <w:sz w:val="16"/>
                <w:szCs w:val="16"/>
              </w:rPr>
            </w:pPr>
            <w:r w:rsidRPr="009B5FB2">
              <w:rPr>
                <w:rFonts w:ascii="PT Astra Serif" w:hAnsi="PT Astra Serif"/>
                <w:sz w:val="16"/>
                <w:szCs w:val="16"/>
              </w:rPr>
              <w:t xml:space="preserve">Обеспечение </w:t>
            </w:r>
            <w:proofErr w:type="gramStart"/>
            <w:r w:rsidRPr="009B5FB2">
              <w:rPr>
                <w:rFonts w:ascii="PT Astra Serif" w:hAnsi="PT Astra Serif"/>
                <w:sz w:val="16"/>
                <w:szCs w:val="16"/>
              </w:rPr>
              <w:t>функционирования системы персонифицированного финансирования дополнительного образования детей</w:t>
            </w:r>
            <w:proofErr w:type="gramEnd"/>
            <w:r w:rsidRPr="009B5FB2">
              <w:rPr>
                <w:rFonts w:ascii="PT Astra Serif" w:hAnsi="PT Astra Serif"/>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pStyle w:val="afd"/>
              <w:rPr>
                <w:rFonts w:ascii="PT Astra Serif" w:hAnsi="PT Astra Serif"/>
                <w:sz w:val="16"/>
                <w:szCs w:val="16"/>
              </w:rPr>
            </w:pPr>
            <w:r w:rsidRPr="009B5FB2">
              <w:rPr>
                <w:rFonts w:ascii="PT Astra Serif" w:hAnsi="PT Astra Serif"/>
                <w:sz w:val="16"/>
                <w:szCs w:val="16"/>
              </w:rPr>
              <w:t>Администрация Целинного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pStyle w:val="afd"/>
              <w:rPr>
                <w:rFonts w:ascii="PT Astra Serif" w:hAnsi="PT Astra Serif"/>
                <w:sz w:val="16"/>
                <w:szCs w:val="16"/>
              </w:rPr>
            </w:pPr>
            <w:r w:rsidRPr="009B5FB2">
              <w:rPr>
                <w:rFonts w:ascii="PT Astra Serif" w:hAnsi="PT Astra Serif"/>
                <w:color w:val="000000"/>
                <w:sz w:val="16"/>
                <w:szCs w:val="16"/>
              </w:rPr>
              <w:t>Окружной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tabs>
                <w:tab w:val="center" w:pos="358"/>
              </w:tabs>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18644,8</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6214,8</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6214,8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6214,8</w:t>
            </w:r>
          </w:p>
        </w:tc>
      </w:tr>
      <w:tr w:rsidR="00FC3190" w:rsidRPr="009B5FB2" w:rsidTr="00DB0E04">
        <w:trPr>
          <w:trHeight w:val="492"/>
        </w:trPr>
        <w:tc>
          <w:tcPr>
            <w:tcW w:w="6097" w:type="dxa"/>
            <w:gridSpan w:val="3"/>
            <w:vMerge w:val="restart"/>
            <w:tcBorders>
              <w:top w:val="single" w:sz="4" w:space="0" w:color="auto"/>
              <w:left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r w:rsidRPr="009B5FB2">
              <w:rPr>
                <w:rFonts w:ascii="PT Astra Serif" w:hAnsi="PT Astra Serif"/>
                <w:color w:val="000000"/>
                <w:sz w:val="16"/>
                <w:szCs w:val="16"/>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pStyle w:val="afd"/>
              <w:rPr>
                <w:rFonts w:ascii="PT Astra Serif" w:hAnsi="PT Astra Serif"/>
                <w:sz w:val="16"/>
                <w:szCs w:val="16"/>
              </w:rPr>
            </w:pPr>
            <w:r w:rsidRPr="009B5FB2">
              <w:rPr>
                <w:rFonts w:ascii="PT Astra Serif" w:hAnsi="PT Astra Serif"/>
                <w:sz w:val="16"/>
                <w:szCs w:val="16"/>
              </w:rPr>
              <w:t>Областной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tabs>
                <w:tab w:val="center" w:pos="358"/>
              </w:tabs>
              <w:spacing w:after="0" w:line="240" w:lineRule="auto"/>
              <w:rPr>
                <w:rFonts w:ascii="PT Astra Serif" w:hAnsi="PT Astra Serif"/>
                <w:sz w:val="16"/>
                <w:szCs w:val="16"/>
                <w:lang w:eastAsia="ru-RU"/>
              </w:rPr>
            </w:pPr>
            <w:r w:rsidRPr="009B5FB2">
              <w:rPr>
                <w:rFonts w:ascii="PT Astra Serif" w:hAnsi="PT Astra Serif"/>
                <w:sz w:val="16"/>
                <w:szCs w:val="16"/>
                <w:lang w:eastAsia="ru-RU"/>
              </w:rPr>
              <w:t>35612,4</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lang w:eastAsia="ru-RU"/>
              </w:rPr>
            </w:pPr>
            <w:r w:rsidRPr="009B5FB2">
              <w:rPr>
                <w:rFonts w:ascii="PT Astra Serif" w:hAnsi="PT Astra Serif"/>
                <w:sz w:val="16"/>
                <w:szCs w:val="16"/>
                <w:lang w:eastAsia="ru-RU"/>
              </w:rPr>
              <w:t>11870,8</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sz w:val="16"/>
                <w:szCs w:val="16"/>
                <w:lang w:eastAsia="ru-RU"/>
              </w:rPr>
            </w:pPr>
            <w:r w:rsidRPr="009B5FB2">
              <w:rPr>
                <w:rFonts w:ascii="PT Astra Serif" w:hAnsi="PT Astra Serif"/>
                <w:sz w:val="16"/>
                <w:szCs w:val="16"/>
                <w:lang w:eastAsia="ru-RU"/>
              </w:rPr>
              <w:t>11870,8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tabs>
                <w:tab w:val="left" w:pos="992"/>
              </w:tabs>
              <w:spacing w:after="0" w:line="240" w:lineRule="auto"/>
              <w:ind w:right="-28"/>
              <w:jc w:val="center"/>
              <w:rPr>
                <w:rFonts w:ascii="PT Astra Serif" w:hAnsi="PT Astra Serif"/>
                <w:sz w:val="16"/>
                <w:szCs w:val="16"/>
                <w:lang w:eastAsia="ru-RU"/>
              </w:rPr>
            </w:pPr>
            <w:r w:rsidRPr="009B5FB2">
              <w:rPr>
                <w:rFonts w:ascii="PT Astra Serif" w:hAnsi="PT Astra Serif"/>
                <w:sz w:val="16"/>
                <w:szCs w:val="16"/>
                <w:lang w:eastAsia="ru-RU"/>
              </w:rPr>
              <w:t>11870,8</w:t>
            </w:r>
          </w:p>
        </w:tc>
      </w:tr>
      <w:tr w:rsidR="00FC3190" w:rsidRPr="009B5FB2" w:rsidTr="00DB0E04">
        <w:trPr>
          <w:trHeight w:val="598"/>
        </w:trPr>
        <w:tc>
          <w:tcPr>
            <w:tcW w:w="6097" w:type="dxa"/>
            <w:gridSpan w:val="3"/>
            <w:vMerge/>
            <w:tcBorders>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ind w:left="60"/>
              <w:rPr>
                <w:rFonts w:ascii="PT Astra Serif" w:hAnsi="PT Astra Serif"/>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pStyle w:val="afd"/>
              <w:rPr>
                <w:rFonts w:ascii="PT Astra Serif" w:hAnsi="PT Astra Serif"/>
                <w:sz w:val="16"/>
                <w:szCs w:val="16"/>
              </w:rPr>
            </w:pPr>
            <w:r w:rsidRPr="009B5FB2">
              <w:rPr>
                <w:rFonts w:ascii="PT Astra Serif" w:hAnsi="PT Astra Serif"/>
                <w:color w:val="000000"/>
                <w:sz w:val="16"/>
                <w:szCs w:val="16"/>
              </w:rPr>
              <w:t>Окружной</w:t>
            </w:r>
            <w:r w:rsidRPr="009B5FB2">
              <w:rPr>
                <w:rFonts w:ascii="PT Astra Serif" w:hAnsi="PT Astra Serif"/>
                <w:sz w:val="16"/>
                <w:szCs w:val="16"/>
              </w:rPr>
              <w:t xml:space="preserve"> бюджет</w:t>
            </w:r>
          </w:p>
        </w:tc>
        <w:tc>
          <w:tcPr>
            <w:tcW w:w="795"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tabs>
                <w:tab w:val="center" w:pos="358"/>
              </w:tabs>
              <w:spacing w:after="0" w:line="240" w:lineRule="auto"/>
              <w:rPr>
                <w:rFonts w:ascii="PT Astra Serif" w:hAnsi="PT Astra Serif"/>
                <w:color w:val="000000"/>
                <w:sz w:val="16"/>
                <w:szCs w:val="16"/>
                <w:lang w:eastAsia="ru-RU"/>
              </w:rPr>
            </w:pPr>
            <w:r w:rsidRPr="009B5FB2">
              <w:rPr>
                <w:rFonts w:ascii="PT Astra Serif" w:hAnsi="PT Astra Serif"/>
                <w:color w:val="000000"/>
                <w:sz w:val="16"/>
                <w:szCs w:val="16"/>
                <w:lang w:eastAsia="ru-RU"/>
              </w:rPr>
              <w:t>56902</w:t>
            </w:r>
          </w:p>
        </w:tc>
        <w:tc>
          <w:tcPr>
            <w:tcW w:w="1078"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jc w:val="center"/>
              <w:rPr>
                <w:rFonts w:ascii="PT Astra Serif" w:hAnsi="PT Astra Serif"/>
                <w:color w:val="000000"/>
                <w:sz w:val="16"/>
                <w:szCs w:val="16"/>
                <w:lang w:eastAsia="ru-RU"/>
              </w:rPr>
            </w:pPr>
            <w:r w:rsidRPr="009B5FB2">
              <w:rPr>
                <w:rFonts w:ascii="PT Astra Serif" w:hAnsi="PT Astra Serif"/>
                <w:color w:val="000000"/>
                <w:sz w:val="16"/>
                <w:szCs w:val="16"/>
                <w:lang w:eastAsia="ru-RU"/>
              </w:rPr>
              <w:t>18967,2</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sz w:val="16"/>
                <w:szCs w:val="16"/>
              </w:rPr>
            </w:pPr>
            <w:r w:rsidRPr="009B5FB2">
              <w:rPr>
                <w:rFonts w:ascii="PT Astra Serif" w:hAnsi="PT Astra Serif"/>
                <w:color w:val="000000"/>
                <w:sz w:val="16"/>
                <w:szCs w:val="16"/>
                <w:lang w:eastAsia="ru-RU"/>
              </w:rPr>
              <w:t>18967,2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9B5FB2" w:rsidRDefault="00FC3190" w:rsidP="009B5FB2">
            <w:pPr>
              <w:spacing w:after="0" w:line="240" w:lineRule="auto"/>
              <w:rPr>
                <w:rFonts w:ascii="PT Astra Serif" w:hAnsi="PT Astra Serif"/>
                <w:sz w:val="16"/>
                <w:szCs w:val="16"/>
              </w:rPr>
            </w:pPr>
            <w:r w:rsidRPr="009B5FB2">
              <w:rPr>
                <w:rFonts w:ascii="PT Astra Serif" w:hAnsi="PT Astra Serif"/>
                <w:color w:val="000000"/>
                <w:sz w:val="16"/>
                <w:szCs w:val="16"/>
                <w:lang w:eastAsia="ru-RU"/>
              </w:rPr>
              <w:t>18967,2</w:t>
            </w:r>
          </w:p>
        </w:tc>
      </w:tr>
    </w:tbl>
    <w:p w:rsidR="00EC00C1" w:rsidRDefault="00EC00C1" w:rsidP="00212A3E">
      <w:pPr>
        <w:spacing w:after="0" w:line="240" w:lineRule="auto"/>
        <w:ind w:left="5103"/>
        <w:jc w:val="both"/>
        <w:rPr>
          <w:rFonts w:ascii="PT Astra Serif" w:hAnsi="PT Astra Serif"/>
          <w:sz w:val="16"/>
          <w:szCs w:val="16"/>
        </w:rPr>
      </w:pPr>
    </w:p>
    <w:p w:rsidR="00FC3190" w:rsidRPr="00212A3E" w:rsidRDefault="00FC3190" w:rsidP="00212A3E">
      <w:pPr>
        <w:spacing w:after="0" w:line="240" w:lineRule="auto"/>
        <w:ind w:left="5103"/>
        <w:jc w:val="both"/>
        <w:rPr>
          <w:rFonts w:ascii="PT Astra Serif" w:hAnsi="PT Astra Serif"/>
          <w:sz w:val="16"/>
          <w:szCs w:val="16"/>
        </w:rPr>
      </w:pPr>
      <w:r w:rsidRPr="00212A3E">
        <w:rPr>
          <w:rFonts w:ascii="PT Astra Serif" w:hAnsi="PT Astra Serif"/>
          <w:sz w:val="16"/>
          <w:szCs w:val="16"/>
        </w:rPr>
        <w:t xml:space="preserve">Приложение 4 </w:t>
      </w:r>
    </w:p>
    <w:p w:rsidR="00FC3190" w:rsidRPr="00212A3E" w:rsidRDefault="00FC3190" w:rsidP="00212A3E">
      <w:pPr>
        <w:spacing w:after="0" w:line="240" w:lineRule="auto"/>
        <w:ind w:left="5103"/>
        <w:jc w:val="both"/>
        <w:rPr>
          <w:rFonts w:ascii="PT Astra Serif" w:hAnsi="PT Astra Serif"/>
          <w:bCs/>
          <w:sz w:val="16"/>
          <w:szCs w:val="16"/>
        </w:rPr>
      </w:pPr>
      <w:r w:rsidRPr="00212A3E">
        <w:rPr>
          <w:rFonts w:ascii="PT Astra Serif" w:hAnsi="PT Astra Serif"/>
          <w:sz w:val="16"/>
          <w:szCs w:val="16"/>
        </w:rPr>
        <w:t xml:space="preserve">к муниципальной программе Целинного  муниципального округа «Развитие образования и реализация молодёжной политики на 2022-2024 годы»  </w:t>
      </w:r>
    </w:p>
    <w:p w:rsidR="00FC3190" w:rsidRPr="00212A3E" w:rsidRDefault="00FC3190" w:rsidP="00212A3E">
      <w:pPr>
        <w:keepNext/>
        <w:keepLines/>
        <w:spacing w:after="0" w:line="240" w:lineRule="auto"/>
        <w:jc w:val="center"/>
        <w:outlineLvl w:val="4"/>
        <w:rPr>
          <w:rFonts w:ascii="PT Astra Serif" w:hAnsi="PT Astra Serif"/>
          <w:b/>
          <w:bCs/>
          <w:sz w:val="16"/>
          <w:szCs w:val="16"/>
        </w:rPr>
      </w:pPr>
    </w:p>
    <w:p w:rsidR="00FC3190" w:rsidRPr="00212A3E" w:rsidRDefault="00FC3190" w:rsidP="00212A3E">
      <w:pPr>
        <w:spacing w:after="0" w:line="240" w:lineRule="auto"/>
        <w:jc w:val="center"/>
        <w:rPr>
          <w:rFonts w:ascii="PT Astra Serif" w:hAnsi="PT Astra Serif"/>
          <w:b/>
          <w:bCs/>
          <w:caps/>
          <w:sz w:val="16"/>
          <w:szCs w:val="16"/>
        </w:rPr>
      </w:pPr>
      <w:r w:rsidRPr="00212A3E">
        <w:rPr>
          <w:rFonts w:ascii="PT Astra Serif" w:hAnsi="PT Astra Serif"/>
          <w:b/>
          <w:bCs/>
          <w:caps/>
          <w:sz w:val="16"/>
          <w:szCs w:val="16"/>
        </w:rPr>
        <w:t xml:space="preserve">ПОДПРОГРАММА </w:t>
      </w:r>
    </w:p>
    <w:p w:rsidR="00FC3190" w:rsidRPr="00212A3E" w:rsidRDefault="00FC3190" w:rsidP="00212A3E">
      <w:pPr>
        <w:spacing w:after="0" w:line="240" w:lineRule="auto"/>
        <w:jc w:val="center"/>
        <w:rPr>
          <w:rFonts w:ascii="PT Astra Serif" w:hAnsi="PT Astra Serif"/>
          <w:b/>
          <w:caps/>
          <w:sz w:val="16"/>
          <w:szCs w:val="16"/>
        </w:rPr>
      </w:pPr>
      <w:r w:rsidRPr="00212A3E">
        <w:rPr>
          <w:rFonts w:ascii="PT Astra Serif" w:hAnsi="PT Astra Serif"/>
          <w:b/>
          <w:caps/>
          <w:sz w:val="16"/>
          <w:szCs w:val="16"/>
        </w:rPr>
        <w:t>«Обеспечение безопасности образовательных организаций целинного МУНИЦИПАЛЬНОГО ОКРУГА на 2022-2024 годы»</w:t>
      </w:r>
    </w:p>
    <w:p w:rsidR="00FC3190" w:rsidRPr="00212A3E" w:rsidRDefault="00FC3190" w:rsidP="00212A3E">
      <w:pPr>
        <w:keepNext/>
        <w:keepLines/>
        <w:spacing w:after="0" w:line="240" w:lineRule="auto"/>
        <w:jc w:val="center"/>
        <w:outlineLvl w:val="4"/>
        <w:rPr>
          <w:rFonts w:ascii="PT Astra Serif" w:hAnsi="PT Astra Serif"/>
          <w:b/>
          <w:bCs/>
          <w:sz w:val="16"/>
          <w:szCs w:val="16"/>
        </w:rPr>
      </w:pPr>
    </w:p>
    <w:p w:rsidR="00FC3190" w:rsidRPr="00212A3E" w:rsidRDefault="00FC3190" w:rsidP="00212A3E">
      <w:pPr>
        <w:spacing w:after="0" w:line="240" w:lineRule="auto"/>
        <w:jc w:val="center"/>
        <w:rPr>
          <w:rFonts w:ascii="PT Astra Serif" w:hAnsi="PT Astra Serif"/>
          <w:b/>
          <w:caps/>
          <w:sz w:val="16"/>
          <w:szCs w:val="16"/>
        </w:rPr>
      </w:pPr>
      <w:r w:rsidRPr="00212A3E">
        <w:rPr>
          <w:rFonts w:ascii="PT Astra Serif" w:hAnsi="PT Astra Serif"/>
          <w:b/>
          <w:bCs/>
          <w:sz w:val="16"/>
          <w:szCs w:val="16"/>
        </w:rPr>
        <w:t xml:space="preserve">РАЗДЕЛ I. ПАСПОРТ ПОДПРОГРАММЫ </w:t>
      </w:r>
    </w:p>
    <w:p w:rsidR="00FC3190" w:rsidRPr="00212A3E" w:rsidRDefault="00FC3190" w:rsidP="00212A3E">
      <w:pPr>
        <w:spacing w:after="0" w:line="240" w:lineRule="auto"/>
        <w:rPr>
          <w:rFonts w:ascii="PT Astra Serif" w:hAnsi="PT Astra Serif"/>
          <w:b/>
          <w:bCs/>
          <w:sz w:val="16"/>
          <w:szCs w:val="16"/>
        </w:rPr>
      </w:pPr>
    </w:p>
    <w:tbl>
      <w:tblPr>
        <w:tblW w:w="10632" w:type="dxa"/>
        <w:tblInd w:w="-846" w:type="dxa"/>
        <w:tblLayout w:type="fixed"/>
        <w:tblCellMar>
          <w:left w:w="0" w:type="dxa"/>
          <w:right w:w="0" w:type="dxa"/>
        </w:tblCellMar>
        <w:tblLook w:val="0000" w:firstRow="0" w:lastRow="0" w:firstColumn="0" w:lastColumn="0" w:noHBand="0" w:noVBand="0"/>
      </w:tblPr>
      <w:tblGrid>
        <w:gridCol w:w="1701"/>
        <w:gridCol w:w="8931"/>
      </w:tblGrid>
      <w:tr w:rsidR="00FC3190" w:rsidRPr="00212A3E" w:rsidTr="00DB0E04">
        <w:trPr>
          <w:trHeight w:val="229"/>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Наименование</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jc w:val="both"/>
              <w:rPr>
                <w:rFonts w:ascii="PT Astra Serif" w:hAnsi="PT Astra Serif"/>
                <w:sz w:val="16"/>
                <w:szCs w:val="16"/>
              </w:rPr>
            </w:pPr>
            <w:r w:rsidRPr="00212A3E">
              <w:rPr>
                <w:rFonts w:ascii="PT Astra Serif" w:hAnsi="PT Astra Serif"/>
                <w:sz w:val="16"/>
                <w:szCs w:val="16"/>
              </w:rPr>
              <w:t>Подпрограмма «Обеспечение безопасности образовательных организаций на 2022-2024 годы»  (далее - подпрограмма)</w:t>
            </w:r>
          </w:p>
        </w:tc>
      </w:tr>
      <w:tr w:rsidR="00FC3190" w:rsidRPr="00212A3E" w:rsidTr="00DB0E04">
        <w:trPr>
          <w:trHeight w:val="417"/>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lastRenderedPageBreak/>
              <w:t>Ответственный исполнитель</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jc w:val="both"/>
              <w:rPr>
                <w:rFonts w:ascii="PT Astra Serif" w:hAnsi="PT Astra Serif"/>
                <w:sz w:val="16"/>
                <w:szCs w:val="16"/>
              </w:rPr>
            </w:pPr>
            <w:r w:rsidRPr="00212A3E">
              <w:rPr>
                <w:rFonts w:ascii="PT Astra Serif" w:hAnsi="PT Astra Serif"/>
                <w:sz w:val="16"/>
                <w:szCs w:val="16"/>
              </w:rPr>
              <w:t>Отдел образования   Целинного муниципального округа  (далее - ОО)</w:t>
            </w:r>
          </w:p>
        </w:tc>
      </w:tr>
      <w:tr w:rsidR="00FC3190" w:rsidRPr="00212A3E" w:rsidTr="00DB0E04">
        <w:trPr>
          <w:trHeight w:val="29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Соисполнители</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jc w:val="both"/>
              <w:rPr>
                <w:rFonts w:ascii="PT Astra Serif" w:hAnsi="PT Astra Serif"/>
                <w:sz w:val="16"/>
                <w:szCs w:val="16"/>
              </w:rPr>
            </w:pPr>
            <w:r w:rsidRPr="00212A3E">
              <w:rPr>
                <w:rFonts w:ascii="PT Astra Serif" w:hAnsi="PT Astra Serif"/>
                <w:sz w:val="16"/>
                <w:szCs w:val="16"/>
              </w:rPr>
              <w:t xml:space="preserve">Муниципальные образовательные учреждения Целинного муниципального округа </w:t>
            </w:r>
          </w:p>
        </w:tc>
      </w:tr>
      <w:tr w:rsidR="00FC3190" w:rsidRPr="00212A3E" w:rsidTr="00DB0E04">
        <w:trPr>
          <w:trHeight w:val="2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Цели</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jc w:val="both"/>
              <w:rPr>
                <w:rFonts w:ascii="PT Astra Serif" w:hAnsi="PT Astra Serif"/>
                <w:sz w:val="16"/>
                <w:szCs w:val="16"/>
              </w:rPr>
            </w:pPr>
            <w:r w:rsidRPr="00212A3E">
              <w:rPr>
                <w:rFonts w:ascii="PT Astra Serif" w:hAnsi="PT Astra Serif"/>
                <w:sz w:val="16"/>
                <w:szCs w:val="16"/>
              </w:rPr>
              <w:t>Обеспечение комплексной безопасности образовательных организаций Целинного муниципального округа</w:t>
            </w:r>
          </w:p>
        </w:tc>
      </w:tr>
      <w:tr w:rsidR="00FC3190" w:rsidRPr="00212A3E" w:rsidTr="00DB0E04">
        <w:trPr>
          <w:trHeight w:val="1112"/>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Задачи</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54" w:firstLine="63"/>
              <w:jc w:val="both"/>
              <w:rPr>
                <w:rFonts w:ascii="PT Astra Serif" w:hAnsi="PT Astra Serif"/>
                <w:sz w:val="16"/>
                <w:szCs w:val="16"/>
              </w:rPr>
            </w:pPr>
            <w:r w:rsidRPr="00212A3E">
              <w:rPr>
                <w:rFonts w:ascii="PT Astra Serif" w:hAnsi="PT Astra Serif"/>
                <w:sz w:val="16"/>
                <w:szCs w:val="16"/>
              </w:rPr>
              <w:t>1.Оказание нормативно-правовой и научно-методической помощи  образовательным организациям в вопросах  организации комплексной безопасности.</w:t>
            </w:r>
          </w:p>
          <w:p w:rsidR="00FC3190" w:rsidRPr="00212A3E" w:rsidRDefault="00FC3190" w:rsidP="00212A3E">
            <w:pPr>
              <w:spacing w:after="0" w:line="240" w:lineRule="auto"/>
              <w:ind w:left="60"/>
              <w:jc w:val="both"/>
              <w:rPr>
                <w:rFonts w:ascii="PT Astra Serif" w:hAnsi="PT Astra Serif"/>
                <w:sz w:val="16"/>
                <w:szCs w:val="16"/>
              </w:rPr>
            </w:pPr>
            <w:r w:rsidRPr="00212A3E">
              <w:rPr>
                <w:rFonts w:ascii="PT Astra Serif" w:hAnsi="PT Astra Serif"/>
                <w:sz w:val="16"/>
                <w:szCs w:val="16"/>
              </w:rPr>
              <w:t>2 . Осуществление  комплексного обеспечения  пожарной безопасности  и антитеррористической защищенности образовательных  организаций.</w:t>
            </w:r>
          </w:p>
          <w:p w:rsidR="00FC3190" w:rsidRPr="00212A3E" w:rsidRDefault="00FC3190" w:rsidP="00212A3E">
            <w:pPr>
              <w:spacing w:after="0" w:line="240" w:lineRule="auto"/>
              <w:jc w:val="both"/>
              <w:rPr>
                <w:rFonts w:ascii="PT Astra Serif" w:hAnsi="PT Astra Serif"/>
                <w:b/>
                <w:sz w:val="16"/>
                <w:szCs w:val="16"/>
              </w:rPr>
            </w:pPr>
            <w:r w:rsidRPr="00212A3E">
              <w:rPr>
                <w:rFonts w:ascii="PT Astra Serif" w:hAnsi="PT Astra Serif"/>
                <w:sz w:val="16"/>
                <w:szCs w:val="16"/>
              </w:rPr>
              <w:t xml:space="preserve">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FC3190" w:rsidRPr="00212A3E" w:rsidTr="00DB0E04">
        <w:trPr>
          <w:trHeight w:val="1219"/>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Целевые индикаторы</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2" w:right="159"/>
              <w:jc w:val="both"/>
              <w:rPr>
                <w:rFonts w:ascii="PT Astra Serif" w:hAnsi="PT Astra Serif"/>
                <w:sz w:val="16"/>
                <w:szCs w:val="16"/>
              </w:rPr>
            </w:pPr>
            <w:r w:rsidRPr="00212A3E">
              <w:rPr>
                <w:rFonts w:ascii="PT Astra Serif" w:hAnsi="PT Astra Serif"/>
                <w:sz w:val="16"/>
                <w:szCs w:val="16"/>
              </w:rPr>
              <w:t>- Доля образовательных организаций,   имеющих  нормативно – правовую базу по безопасности образовательных организаций (процент);</w:t>
            </w:r>
          </w:p>
          <w:p w:rsidR="00FC3190" w:rsidRPr="00212A3E" w:rsidRDefault="00FC3190" w:rsidP="00212A3E">
            <w:pPr>
              <w:spacing w:after="0" w:line="240" w:lineRule="auto"/>
              <w:ind w:left="62" w:right="159"/>
              <w:jc w:val="both"/>
              <w:rPr>
                <w:rFonts w:ascii="PT Astra Serif" w:hAnsi="PT Astra Serif"/>
                <w:sz w:val="16"/>
                <w:szCs w:val="16"/>
              </w:rPr>
            </w:pPr>
            <w:r w:rsidRPr="00212A3E">
              <w:rPr>
                <w:rFonts w:ascii="PT Astra Serif" w:hAnsi="PT Astra Serif"/>
                <w:sz w:val="16"/>
                <w:szCs w:val="16"/>
              </w:rPr>
              <w:t>- доля образовательных организаций, оснащенных  огнетушителями  (процент);</w:t>
            </w:r>
          </w:p>
          <w:p w:rsidR="00FC3190" w:rsidRPr="00212A3E" w:rsidRDefault="00FC3190" w:rsidP="00212A3E">
            <w:pPr>
              <w:spacing w:after="0" w:line="240" w:lineRule="auto"/>
              <w:ind w:left="60" w:right="54"/>
              <w:jc w:val="both"/>
              <w:rPr>
                <w:rFonts w:ascii="PT Astra Serif" w:hAnsi="PT Astra Serif"/>
                <w:sz w:val="16"/>
                <w:szCs w:val="16"/>
              </w:rPr>
            </w:pPr>
            <w:r w:rsidRPr="00212A3E">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 (процент); </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 (процент); </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доля образовательных организаций, оснащенных   оборудованием   «Стрелец – Мониторинг» для передачи сигнала о пожаре на пульт   пожарн</w:t>
            </w:r>
            <w:proofErr w:type="gramStart"/>
            <w:r w:rsidRPr="00212A3E">
              <w:rPr>
                <w:rFonts w:ascii="PT Astra Serif" w:hAnsi="PT Astra Serif"/>
                <w:sz w:val="16"/>
                <w:szCs w:val="16"/>
              </w:rPr>
              <w:t>о-</w:t>
            </w:r>
            <w:proofErr w:type="gramEnd"/>
            <w:r w:rsidRPr="00212A3E">
              <w:rPr>
                <w:rFonts w:ascii="PT Astra Serif" w:hAnsi="PT Astra Serif"/>
                <w:sz w:val="16"/>
                <w:szCs w:val="16"/>
              </w:rPr>
              <w:t xml:space="preserve"> спасательной части  № 38  ФГКУ  «3 отряд ФПС по Курганской области»  (процент);</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xml:space="preserve"> - доля образовательных организаций, оснащенных охранной и тревожной сигнализацией (КЭВ) (процент); </w:t>
            </w:r>
          </w:p>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 доля образовательных организаций  проводивших замену электропроводки, замер сопротивления изоляции (процент);</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доля образовательных организаций, оснащенных    видеокамерами  наблюдения  (процент);</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доля образовательных организаций, оснащенных металлоискателями (процент);</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доля образовательных организаций, оснащенных системой контроля и управления  (процент);</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доля</w:t>
            </w:r>
            <w:r w:rsidRPr="00212A3E">
              <w:rPr>
                <w:rFonts w:ascii="PT Astra Serif" w:hAnsi="PT Astra Serif"/>
                <w:color w:val="333333"/>
                <w:sz w:val="16"/>
                <w:szCs w:val="16"/>
              </w:rPr>
              <w:t xml:space="preserve">  образовательных организаций,  оснащенных   системой наружного освещения</w:t>
            </w:r>
            <w:r w:rsidRPr="00212A3E">
              <w:rPr>
                <w:rFonts w:ascii="PT Astra Serif" w:hAnsi="PT Astra Serif"/>
                <w:sz w:val="16"/>
                <w:szCs w:val="16"/>
              </w:rPr>
              <w:t xml:space="preserve"> (процент);</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доля образовательных организаций,  оснащенных ограждением  (процент);</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доля  руководителей и ответственных за пожарную безопасность,  прошедших курсовую подготовку  (процент);</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доля  руководителей и ответственных за охрану труда и технику безопасности прошедших курсовую подготовку  (процент).</w:t>
            </w:r>
          </w:p>
        </w:tc>
      </w:tr>
      <w:tr w:rsidR="00FC3190" w:rsidRPr="00212A3E" w:rsidTr="00DB0E04">
        <w:trPr>
          <w:trHeight w:val="210"/>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Сроки реализации</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2" w:right="159"/>
              <w:jc w:val="both"/>
              <w:rPr>
                <w:rFonts w:ascii="PT Astra Serif" w:hAnsi="PT Astra Serif"/>
                <w:sz w:val="16"/>
                <w:szCs w:val="16"/>
              </w:rPr>
            </w:pPr>
            <w:r w:rsidRPr="00212A3E">
              <w:rPr>
                <w:rFonts w:ascii="PT Astra Serif" w:hAnsi="PT Astra Serif"/>
                <w:sz w:val="16"/>
                <w:szCs w:val="16"/>
              </w:rPr>
              <w:t>2022-2024 годы</w:t>
            </w:r>
          </w:p>
        </w:tc>
      </w:tr>
      <w:tr w:rsidR="00FC3190" w:rsidRPr="00212A3E" w:rsidTr="00DB0E04">
        <w:trPr>
          <w:trHeight w:val="532"/>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Объемы бюджетных ассигнований</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 xml:space="preserve">Планируемый объем бюджетного финансирования подпрограммы на 2022-2024  годы:                                                                                                                     </w:t>
            </w:r>
          </w:p>
          <w:p w:rsidR="00FC3190" w:rsidRPr="00212A3E" w:rsidRDefault="00FC3190" w:rsidP="00212A3E">
            <w:pPr>
              <w:spacing w:after="0" w:line="240" w:lineRule="auto"/>
              <w:ind w:left="60" w:right="160"/>
              <w:jc w:val="both"/>
              <w:rPr>
                <w:rFonts w:ascii="PT Astra Serif" w:hAnsi="PT Astra Serif"/>
                <w:sz w:val="16"/>
                <w:szCs w:val="16"/>
              </w:rPr>
            </w:pPr>
            <w:r w:rsidRPr="00212A3E">
              <w:rPr>
                <w:rFonts w:ascii="PT Astra Serif" w:hAnsi="PT Astra Serif"/>
                <w:sz w:val="16"/>
                <w:szCs w:val="16"/>
              </w:rPr>
              <w:t>за счет средств районного бюджета   -  4895,96      тысяч рублей, в том числе по годам:</w:t>
            </w:r>
          </w:p>
          <w:p w:rsidR="00FC3190" w:rsidRPr="00212A3E" w:rsidRDefault="00FC3190" w:rsidP="00212A3E">
            <w:pPr>
              <w:tabs>
                <w:tab w:val="left" w:pos="607"/>
              </w:tabs>
              <w:spacing w:after="0" w:line="240" w:lineRule="auto"/>
              <w:jc w:val="both"/>
              <w:rPr>
                <w:rFonts w:ascii="PT Astra Serif" w:hAnsi="PT Astra Serif"/>
                <w:sz w:val="16"/>
                <w:szCs w:val="16"/>
              </w:rPr>
            </w:pPr>
            <w:r w:rsidRPr="00212A3E">
              <w:rPr>
                <w:rFonts w:ascii="PT Astra Serif" w:hAnsi="PT Astra Serif"/>
                <w:sz w:val="16"/>
                <w:szCs w:val="16"/>
              </w:rPr>
              <w:t xml:space="preserve"> 2022 год – 1869,92     тысяч рублей;</w:t>
            </w:r>
          </w:p>
          <w:p w:rsidR="00FC3190" w:rsidRPr="00212A3E" w:rsidRDefault="00FC3190" w:rsidP="00212A3E">
            <w:pPr>
              <w:tabs>
                <w:tab w:val="left" w:pos="607"/>
              </w:tabs>
              <w:spacing w:after="0" w:line="240" w:lineRule="auto"/>
              <w:ind w:left="60"/>
              <w:jc w:val="both"/>
              <w:rPr>
                <w:rFonts w:ascii="PT Astra Serif" w:hAnsi="PT Astra Serif"/>
                <w:sz w:val="16"/>
                <w:szCs w:val="16"/>
              </w:rPr>
            </w:pPr>
            <w:r w:rsidRPr="00212A3E">
              <w:rPr>
                <w:rFonts w:ascii="PT Astra Serif" w:hAnsi="PT Astra Serif"/>
                <w:sz w:val="16"/>
                <w:szCs w:val="16"/>
              </w:rPr>
              <w:t>2023 год -  1553,02     тысяч рублей;</w:t>
            </w:r>
          </w:p>
          <w:p w:rsidR="00FC3190" w:rsidRPr="00212A3E" w:rsidRDefault="00FC3190" w:rsidP="00212A3E">
            <w:pPr>
              <w:tabs>
                <w:tab w:val="left" w:pos="607"/>
              </w:tabs>
              <w:spacing w:after="0" w:line="240" w:lineRule="auto"/>
              <w:ind w:left="60"/>
              <w:jc w:val="both"/>
              <w:rPr>
                <w:rFonts w:ascii="PT Astra Serif" w:hAnsi="PT Astra Serif"/>
                <w:sz w:val="16"/>
                <w:szCs w:val="16"/>
              </w:rPr>
            </w:pPr>
            <w:r w:rsidRPr="00212A3E">
              <w:rPr>
                <w:rFonts w:ascii="PT Astra Serif" w:hAnsi="PT Astra Serif"/>
                <w:sz w:val="16"/>
                <w:szCs w:val="16"/>
              </w:rPr>
              <w:t xml:space="preserve">2024 год -   1473,02    тысяч рублей. </w:t>
            </w:r>
          </w:p>
          <w:p w:rsidR="00FC3190" w:rsidRPr="00212A3E" w:rsidRDefault="00FC3190" w:rsidP="00212A3E">
            <w:pPr>
              <w:snapToGrid w:val="0"/>
              <w:spacing w:after="0" w:line="240" w:lineRule="auto"/>
              <w:ind w:left="8" w:right="-57"/>
              <w:jc w:val="both"/>
              <w:rPr>
                <w:rFonts w:ascii="PT Astra Serif" w:hAnsi="PT Astra Serif"/>
                <w:sz w:val="16"/>
                <w:szCs w:val="16"/>
              </w:rPr>
            </w:pPr>
            <w:r w:rsidRPr="00212A3E">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FC3190" w:rsidRPr="00212A3E" w:rsidTr="00DB0E04">
        <w:trPr>
          <w:trHeight w:val="570"/>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Ожидаемые результаты реализации</w:t>
            </w:r>
          </w:p>
        </w:tc>
        <w:tc>
          <w:tcPr>
            <w:tcW w:w="8931"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156"/>
              <w:jc w:val="both"/>
              <w:rPr>
                <w:rFonts w:ascii="PT Astra Serif" w:hAnsi="PT Astra Serif"/>
                <w:sz w:val="16"/>
                <w:szCs w:val="16"/>
              </w:rPr>
            </w:pPr>
            <w:r w:rsidRPr="00212A3E">
              <w:rPr>
                <w:rFonts w:ascii="PT Astra Serif" w:hAnsi="PT Astra Serif"/>
                <w:sz w:val="16"/>
                <w:szCs w:val="16"/>
              </w:rPr>
              <w:t>- Усиление комплексной безопасности  образовательных организаций;</w:t>
            </w:r>
          </w:p>
          <w:p w:rsidR="00FC3190" w:rsidRPr="00212A3E" w:rsidRDefault="00FC3190" w:rsidP="00212A3E">
            <w:pPr>
              <w:spacing w:after="0" w:line="240" w:lineRule="auto"/>
              <w:ind w:left="156"/>
              <w:jc w:val="both"/>
              <w:rPr>
                <w:rFonts w:ascii="PT Astra Serif" w:hAnsi="PT Astra Serif"/>
                <w:sz w:val="16"/>
                <w:szCs w:val="16"/>
              </w:rPr>
            </w:pPr>
            <w:r w:rsidRPr="00212A3E">
              <w:rPr>
                <w:rFonts w:ascii="PT Astra Serif" w:hAnsi="PT Astra Serif"/>
                <w:sz w:val="16"/>
                <w:szCs w:val="16"/>
              </w:rPr>
              <w:t>- 100 % обеспечение противопожарным оборудованием, средствами защиты и  пожаротушения;</w:t>
            </w:r>
          </w:p>
          <w:p w:rsidR="00FC3190" w:rsidRPr="00212A3E" w:rsidRDefault="00FC3190" w:rsidP="00212A3E">
            <w:pPr>
              <w:spacing w:after="0" w:line="240" w:lineRule="auto"/>
              <w:ind w:left="156"/>
              <w:jc w:val="both"/>
              <w:rPr>
                <w:rFonts w:ascii="PT Astra Serif" w:hAnsi="PT Astra Serif"/>
                <w:sz w:val="16"/>
                <w:szCs w:val="16"/>
              </w:rPr>
            </w:pPr>
            <w:r w:rsidRPr="00212A3E">
              <w:rPr>
                <w:rFonts w:ascii="PT Astra Serif" w:hAnsi="PT Astra Serif"/>
                <w:sz w:val="16"/>
                <w:szCs w:val="16"/>
              </w:rPr>
              <w:t xml:space="preserve">-  100 %  обеспечение  средствами антитеррористической защищенности; </w:t>
            </w:r>
          </w:p>
          <w:p w:rsidR="00FC3190" w:rsidRPr="00212A3E" w:rsidRDefault="00FC3190" w:rsidP="00212A3E">
            <w:pPr>
              <w:spacing w:after="0" w:line="240" w:lineRule="auto"/>
              <w:ind w:left="156"/>
              <w:jc w:val="both"/>
              <w:rPr>
                <w:rFonts w:ascii="PT Astra Serif" w:hAnsi="PT Astra Serif"/>
                <w:b/>
                <w:sz w:val="16"/>
                <w:szCs w:val="16"/>
              </w:rPr>
            </w:pPr>
            <w:r w:rsidRPr="00212A3E">
              <w:rPr>
                <w:rFonts w:ascii="PT Astra Serif" w:hAnsi="PT Astra Serif"/>
                <w:sz w:val="16"/>
                <w:szCs w:val="16"/>
              </w:rPr>
              <w:t xml:space="preserve">- снижение травматизма, материальных потерь от возможных пожаров и терактов. </w:t>
            </w:r>
          </w:p>
          <w:p w:rsidR="00FC3190" w:rsidRPr="00212A3E" w:rsidRDefault="00FC3190" w:rsidP="00212A3E">
            <w:pPr>
              <w:spacing w:after="0" w:line="240" w:lineRule="auto"/>
              <w:ind w:left="156"/>
              <w:jc w:val="both"/>
              <w:rPr>
                <w:rFonts w:ascii="PT Astra Serif" w:hAnsi="PT Astra Serif"/>
                <w:b/>
                <w:sz w:val="16"/>
                <w:szCs w:val="16"/>
              </w:rPr>
            </w:pPr>
            <w:r w:rsidRPr="00212A3E">
              <w:rPr>
                <w:rFonts w:ascii="PT Astra Serif" w:hAnsi="PT Astra Serif"/>
                <w:sz w:val="16"/>
                <w:szCs w:val="16"/>
              </w:rPr>
              <w:t>- компетентность руководящих и педагогических кадров  образовательных организаций  в вопросах пожарной  и антитеррористической безопасности.</w:t>
            </w:r>
          </w:p>
        </w:tc>
      </w:tr>
    </w:tbl>
    <w:p w:rsidR="002E3F07" w:rsidRDefault="00FC3190" w:rsidP="002E3F07">
      <w:pPr>
        <w:jc w:val="center"/>
        <w:rPr>
          <w:rFonts w:ascii="PT Astra Serif" w:hAnsi="PT Astra Serif"/>
          <w:b/>
        </w:rPr>
      </w:pPr>
      <w:r w:rsidRPr="002F6ECA">
        <w:rPr>
          <w:rFonts w:ascii="PT Astra Serif" w:hAnsi="PT Astra Serif"/>
          <w:b/>
        </w:rPr>
        <w:t xml:space="preserve"> </w:t>
      </w:r>
    </w:p>
    <w:p w:rsidR="00FC3190" w:rsidRPr="00212A3E" w:rsidRDefault="00FC3190" w:rsidP="00DB0E04">
      <w:pPr>
        <w:spacing w:after="0" w:line="240" w:lineRule="auto"/>
        <w:ind w:left="-567" w:firstLine="567"/>
        <w:jc w:val="center"/>
        <w:rPr>
          <w:rFonts w:ascii="PT Astra Serif" w:hAnsi="PT Astra Serif"/>
          <w:b/>
          <w:bCs/>
          <w:sz w:val="16"/>
          <w:szCs w:val="16"/>
        </w:rPr>
      </w:pPr>
      <w:r w:rsidRPr="00212A3E">
        <w:rPr>
          <w:rFonts w:ascii="PT Astra Serif" w:hAnsi="PT Astra Serif"/>
          <w:b/>
          <w:bCs/>
          <w:sz w:val="16"/>
          <w:szCs w:val="16"/>
        </w:rPr>
        <w:t xml:space="preserve">РАЗДЕЛ II. ХАРАКТЕРИСТИКА ТЕКУЩЕГО СОСТОЯНИЯ КОМПЛЕКСНОЙ БЕЗОПАСНОСТИ ОБРАЗОВАТЕЛЬНЫХ ОРГАНИЗАЦИЙ ЦЕЛИННОГО  МУНИЦИПАЛЬНОГО ОКРУГА </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xml:space="preserve">В современных условиях проблема обеспечения безопасности и антитеррористической защищенности образовательных организаций остается  очень актуальной. </w:t>
      </w:r>
      <w:proofErr w:type="gramStart"/>
      <w:r w:rsidRPr="00212A3E">
        <w:rPr>
          <w:rFonts w:ascii="PT Astra Serif" w:hAnsi="PT Astra Serif"/>
          <w:sz w:val="16"/>
          <w:szCs w:val="16"/>
        </w:rPr>
        <w:t>Ее решение возможно  только путем применения комплексного подхода, сочетающего в себе основные мероприятия по противодействию терроризму и экстремизму, меры по развитию  общей культуры обучающихся и работников образовательных организаций в области безопасности жизнедеятельности, меры по обучению безопасному поведению в различных опасных и чрезвычайных ситуациях природного, техногенного и социального характера.</w:t>
      </w:r>
      <w:proofErr w:type="gramEnd"/>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Безопасность от пожаров является одним из важнейших элементов безопасности личности и государства, поэтому ей уделяется повышенное внимание, особенно в организациях системы образования.</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xml:space="preserve">Все образовательные  организации оснащены объектовым оборудованием, автоматически передающим световой и звуковой сигнал на пульт пожарной части. </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xml:space="preserve">Настоящее положение с обеспечением пожарной и антитеррористической безопасности образовательных организаций Целинного муниципального округа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пожарной безопасности  образовательных организаций, нарушением правил их эксплуатации и содержания. </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xml:space="preserve">Наиболее проблемными, требующими вмешательства соответствующих   органов местного самоуправления, остаются вопросы, связанные с выполнением антитеррористических  мероприятий, требующих значительных финансовых средств. В образовательных учреждениях требуется частичная замена ограждения.   </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Характерными недостатками по обеспечению пожарной и антитеррористической безопасности  образовательных организаций являются:</w:t>
      </w:r>
    </w:p>
    <w:p w:rsidR="00FC3190" w:rsidRPr="00212A3E" w:rsidRDefault="00FC3190" w:rsidP="00DB0E04">
      <w:pPr>
        <w:numPr>
          <w:ilvl w:val="0"/>
          <w:numId w:val="18"/>
        </w:numPr>
        <w:tabs>
          <w:tab w:val="clear" w:pos="1260"/>
          <w:tab w:val="num" w:pos="426"/>
        </w:tabs>
        <w:spacing w:after="0" w:line="240" w:lineRule="auto"/>
        <w:ind w:left="-567" w:firstLine="567"/>
        <w:jc w:val="both"/>
        <w:rPr>
          <w:rFonts w:ascii="PT Astra Serif" w:hAnsi="PT Astra Serif"/>
          <w:sz w:val="16"/>
          <w:szCs w:val="16"/>
        </w:rPr>
      </w:pPr>
      <w:r w:rsidRPr="00212A3E">
        <w:rPr>
          <w:rFonts w:ascii="PT Astra Serif" w:hAnsi="PT Astra Serif"/>
          <w:sz w:val="16"/>
          <w:szCs w:val="16"/>
        </w:rPr>
        <w:t>не своевременное выполнение работ по огнезащитной обработке деревянных конструкций чердачных помещений;</w:t>
      </w:r>
    </w:p>
    <w:p w:rsidR="00FC3190" w:rsidRPr="00212A3E" w:rsidRDefault="00FC3190" w:rsidP="00DB0E04">
      <w:pPr>
        <w:numPr>
          <w:ilvl w:val="0"/>
          <w:numId w:val="18"/>
        </w:numPr>
        <w:tabs>
          <w:tab w:val="clear" w:pos="1260"/>
          <w:tab w:val="num" w:pos="426"/>
        </w:tabs>
        <w:spacing w:after="0" w:line="240" w:lineRule="auto"/>
        <w:ind w:left="-567" w:firstLine="567"/>
        <w:jc w:val="both"/>
        <w:rPr>
          <w:rFonts w:ascii="PT Astra Serif" w:hAnsi="PT Astra Serif"/>
          <w:sz w:val="16"/>
          <w:szCs w:val="16"/>
        </w:rPr>
      </w:pPr>
      <w:r w:rsidRPr="00212A3E">
        <w:rPr>
          <w:rFonts w:ascii="PT Astra Serif" w:hAnsi="PT Astra Serif"/>
          <w:sz w:val="16"/>
          <w:szCs w:val="16"/>
        </w:rPr>
        <w:t>эксплуатация с нарушениями требований норм электроустановок и устаревших     электросетей,  требующих замены;</w:t>
      </w:r>
    </w:p>
    <w:p w:rsidR="00FC3190" w:rsidRPr="00212A3E" w:rsidRDefault="00FC3190" w:rsidP="00DB0E04">
      <w:pPr>
        <w:numPr>
          <w:ilvl w:val="0"/>
          <w:numId w:val="18"/>
        </w:numPr>
        <w:tabs>
          <w:tab w:val="clear" w:pos="1260"/>
          <w:tab w:val="num" w:pos="426"/>
        </w:tabs>
        <w:spacing w:after="0" w:line="240" w:lineRule="auto"/>
        <w:ind w:left="-567" w:firstLine="567"/>
        <w:jc w:val="both"/>
        <w:rPr>
          <w:rFonts w:ascii="PT Astra Serif" w:hAnsi="PT Astra Serif"/>
          <w:sz w:val="16"/>
          <w:szCs w:val="16"/>
        </w:rPr>
      </w:pPr>
      <w:r w:rsidRPr="00212A3E">
        <w:rPr>
          <w:rFonts w:ascii="PT Astra Serif" w:hAnsi="PT Astra Serif"/>
          <w:sz w:val="16"/>
          <w:szCs w:val="16"/>
        </w:rPr>
        <w:t>изношенность автономной пожарной сигнализации;</w:t>
      </w:r>
    </w:p>
    <w:p w:rsidR="00FC3190" w:rsidRPr="00212A3E" w:rsidRDefault="00FC3190" w:rsidP="00DB0E04">
      <w:pPr>
        <w:numPr>
          <w:ilvl w:val="0"/>
          <w:numId w:val="18"/>
        </w:numPr>
        <w:tabs>
          <w:tab w:val="clear" w:pos="1260"/>
          <w:tab w:val="num" w:pos="426"/>
        </w:tabs>
        <w:spacing w:after="0" w:line="240" w:lineRule="auto"/>
        <w:ind w:left="-567" w:firstLine="567"/>
        <w:jc w:val="both"/>
        <w:rPr>
          <w:rFonts w:ascii="PT Astra Serif" w:hAnsi="PT Astra Serif"/>
          <w:sz w:val="16"/>
          <w:szCs w:val="16"/>
        </w:rPr>
      </w:pPr>
      <w:r w:rsidRPr="00212A3E">
        <w:rPr>
          <w:rFonts w:ascii="PT Astra Serif" w:hAnsi="PT Astra Serif"/>
          <w:sz w:val="16"/>
          <w:szCs w:val="16"/>
        </w:rPr>
        <w:t>недостаточные знания и навыки поведения обучающихся и сотрудников в чрезвычайных ситуациях, вызванных возможными терактами и в случаях пожаров;</w:t>
      </w:r>
    </w:p>
    <w:p w:rsidR="00FC3190" w:rsidRPr="00212A3E" w:rsidRDefault="00FC3190" w:rsidP="00DB0E04">
      <w:pPr>
        <w:spacing w:after="0" w:line="240" w:lineRule="auto"/>
        <w:ind w:left="-567" w:firstLine="567"/>
        <w:jc w:val="both"/>
        <w:rPr>
          <w:rFonts w:ascii="PT Astra Serif" w:hAnsi="PT Astra Serif"/>
          <w:b/>
          <w:sz w:val="16"/>
          <w:szCs w:val="16"/>
          <w:u w:val="single"/>
        </w:rPr>
      </w:pPr>
      <w:r w:rsidRPr="00212A3E">
        <w:rPr>
          <w:rFonts w:ascii="PT Astra Serif" w:hAnsi="PT Astra Serif"/>
          <w:sz w:val="16"/>
          <w:szCs w:val="16"/>
        </w:rPr>
        <w:t xml:space="preserve"> </w:t>
      </w:r>
    </w:p>
    <w:p w:rsidR="00FC3190" w:rsidRPr="00212A3E" w:rsidRDefault="00FC3190" w:rsidP="00DB0E04">
      <w:pPr>
        <w:keepNext/>
        <w:keepLines/>
        <w:spacing w:after="0" w:line="240" w:lineRule="auto"/>
        <w:ind w:left="-567" w:firstLine="567"/>
        <w:outlineLvl w:val="5"/>
        <w:rPr>
          <w:rFonts w:ascii="PT Astra Serif" w:hAnsi="PT Astra Serif"/>
          <w:b/>
          <w:bCs/>
          <w:sz w:val="16"/>
          <w:szCs w:val="16"/>
        </w:rPr>
      </w:pPr>
      <w:r w:rsidRPr="00212A3E">
        <w:rPr>
          <w:rFonts w:ascii="PT Astra Serif" w:hAnsi="PT Astra Serif"/>
          <w:b/>
          <w:bCs/>
          <w:sz w:val="16"/>
          <w:szCs w:val="16"/>
        </w:rPr>
        <w:t>РАЗДЕЛ I</w:t>
      </w:r>
      <w:r w:rsidRPr="00212A3E">
        <w:rPr>
          <w:rFonts w:ascii="PT Astra Serif" w:hAnsi="PT Astra Serif"/>
          <w:b/>
          <w:bCs/>
          <w:sz w:val="16"/>
          <w:szCs w:val="16"/>
          <w:lang w:val="en-US"/>
        </w:rPr>
        <w:t>II</w:t>
      </w:r>
      <w:r w:rsidRPr="00212A3E">
        <w:rPr>
          <w:rFonts w:ascii="PT Astra Serif" w:hAnsi="PT Astra Serif"/>
          <w:b/>
          <w:bCs/>
          <w:sz w:val="16"/>
          <w:szCs w:val="16"/>
        </w:rPr>
        <w:t>. ЦЕЛИ И ЗАДАЧИ ПОДПРОГРАММЫ</w:t>
      </w:r>
    </w:p>
    <w:p w:rsidR="00FC3190" w:rsidRPr="00212A3E" w:rsidRDefault="00FC3190" w:rsidP="00DB0E04">
      <w:pPr>
        <w:spacing w:after="0" w:line="240" w:lineRule="auto"/>
        <w:ind w:left="-567" w:firstLine="567"/>
        <w:jc w:val="both"/>
        <w:rPr>
          <w:rFonts w:ascii="PT Astra Serif" w:hAnsi="PT Astra Serif"/>
          <w:b/>
          <w:sz w:val="16"/>
          <w:szCs w:val="16"/>
        </w:rPr>
      </w:pPr>
      <w:r w:rsidRPr="00212A3E">
        <w:rPr>
          <w:rFonts w:ascii="PT Astra Serif" w:hAnsi="PT Astra Serif"/>
          <w:sz w:val="16"/>
          <w:szCs w:val="16"/>
        </w:rPr>
        <w:t xml:space="preserve">Целью подпрограммы является создание единой </w:t>
      </w:r>
      <w:proofErr w:type="gramStart"/>
      <w:r w:rsidRPr="00212A3E">
        <w:rPr>
          <w:rFonts w:ascii="PT Astra Serif" w:hAnsi="PT Astra Serif"/>
          <w:sz w:val="16"/>
          <w:szCs w:val="16"/>
        </w:rPr>
        <w:t>системы обеспечения безопасности образовательных организаций Целинного муниципального округа</w:t>
      </w:r>
      <w:proofErr w:type="gramEnd"/>
      <w:r w:rsidRPr="00212A3E">
        <w:rPr>
          <w:rFonts w:ascii="PT Astra Serif" w:hAnsi="PT Astra Serif"/>
          <w:sz w:val="16"/>
          <w:szCs w:val="16"/>
        </w:rPr>
        <w:t>.</w:t>
      </w:r>
    </w:p>
    <w:p w:rsidR="00FC3190" w:rsidRPr="00212A3E" w:rsidRDefault="00FC3190" w:rsidP="00DB0E04">
      <w:pPr>
        <w:spacing w:after="0" w:line="240" w:lineRule="auto"/>
        <w:ind w:left="-567" w:firstLine="567"/>
        <w:rPr>
          <w:rFonts w:ascii="PT Astra Serif" w:hAnsi="PT Astra Serif"/>
          <w:b/>
          <w:sz w:val="16"/>
          <w:szCs w:val="16"/>
        </w:rPr>
      </w:pPr>
      <w:r w:rsidRPr="00212A3E">
        <w:rPr>
          <w:rFonts w:ascii="PT Astra Serif" w:hAnsi="PT Astra Serif"/>
          <w:sz w:val="16"/>
          <w:szCs w:val="16"/>
        </w:rPr>
        <w:t>Для достижения данной цели необходимо решить следующие ключевые задачи:</w:t>
      </w:r>
    </w:p>
    <w:p w:rsidR="00FC3190" w:rsidRPr="00212A3E" w:rsidRDefault="00FC3190" w:rsidP="00DB0E04">
      <w:pPr>
        <w:spacing w:after="0" w:line="240" w:lineRule="auto"/>
        <w:ind w:left="-567" w:right="-54" w:firstLine="567"/>
        <w:jc w:val="both"/>
        <w:rPr>
          <w:rFonts w:ascii="PT Astra Serif" w:hAnsi="PT Astra Serif"/>
          <w:sz w:val="16"/>
          <w:szCs w:val="16"/>
        </w:rPr>
      </w:pPr>
      <w:r w:rsidRPr="00212A3E">
        <w:rPr>
          <w:rFonts w:ascii="PT Astra Serif" w:hAnsi="PT Astra Serif"/>
          <w:sz w:val="16"/>
          <w:szCs w:val="16"/>
        </w:rPr>
        <w:t xml:space="preserve">1. Создание образовательными организациями нормативно-правовой и научно-методической  базы по организации защищенности зданий, сооружений и прилегающих  территорий от угроз  террористического характера и иных чрезвычайных ситуаций.  </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xml:space="preserve">2. Осуществление комплексного обеспечения пожарной безопасности и антитеррористической защищенности образовательных  организаций; </w:t>
      </w:r>
    </w:p>
    <w:p w:rsidR="00FC3190" w:rsidRPr="00212A3E" w:rsidRDefault="00FC3190" w:rsidP="00DB0E04">
      <w:pPr>
        <w:spacing w:after="0" w:line="240" w:lineRule="auto"/>
        <w:ind w:left="-567" w:firstLine="567"/>
        <w:jc w:val="both"/>
        <w:rPr>
          <w:rFonts w:ascii="PT Astra Serif" w:hAnsi="PT Astra Serif"/>
          <w:b/>
          <w:sz w:val="16"/>
          <w:szCs w:val="16"/>
        </w:rPr>
      </w:pPr>
      <w:r w:rsidRPr="00212A3E">
        <w:rPr>
          <w:rFonts w:ascii="PT Astra Serif" w:hAnsi="PT Astra Serif"/>
          <w:sz w:val="16"/>
          <w:szCs w:val="16"/>
        </w:rPr>
        <w:lastRenderedPageBreak/>
        <w:t>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p w:rsidR="00FC3190" w:rsidRPr="00212A3E" w:rsidRDefault="00FC3190" w:rsidP="00DB0E04">
      <w:pPr>
        <w:spacing w:after="0" w:line="240" w:lineRule="auto"/>
        <w:ind w:left="-567" w:firstLine="567"/>
        <w:jc w:val="center"/>
        <w:rPr>
          <w:rFonts w:ascii="PT Astra Serif" w:hAnsi="PT Astra Serif"/>
          <w:b/>
          <w:sz w:val="16"/>
          <w:szCs w:val="16"/>
        </w:rPr>
      </w:pPr>
    </w:p>
    <w:p w:rsidR="00FC3190" w:rsidRPr="00212A3E" w:rsidRDefault="00FC3190" w:rsidP="00DB0E04">
      <w:pPr>
        <w:keepNext/>
        <w:keepLines/>
        <w:spacing w:after="0" w:line="240" w:lineRule="auto"/>
        <w:ind w:left="-567" w:firstLine="567"/>
        <w:outlineLvl w:val="5"/>
        <w:rPr>
          <w:rFonts w:ascii="PT Astra Serif" w:hAnsi="PT Astra Serif"/>
          <w:sz w:val="16"/>
          <w:szCs w:val="16"/>
        </w:rPr>
      </w:pPr>
      <w:r w:rsidRPr="00212A3E">
        <w:rPr>
          <w:rFonts w:ascii="PT Astra Serif" w:hAnsi="PT Astra Serif"/>
          <w:b/>
          <w:bCs/>
          <w:sz w:val="16"/>
          <w:szCs w:val="16"/>
        </w:rPr>
        <w:t xml:space="preserve">РАЗДЕЛ </w:t>
      </w:r>
      <w:r w:rsidRPr="00212A3E">
        <w:rPr>
          <w:rFonts w:ascii="PT Astra Serif" w:hAnsi="PT Astra Serif"/>
          <w:b/>
          <w:bCs/>
          <w:sz w:val="16"/>
          <w:szCs w:val="16"/>
          <w:lang w:val="en-US"/>
        </w:rPr>
        <w:t>I</w:t>
      </w:r>
      <w:r w:rsidRPr="00212A3E">
        <w:rPr>
          <w:rFonts w:ascii="PT Astra Serif" w:hAnsi="PT Astra Serif"/>
          <w:b/>
          <w:bCs/>
          <w:sz w:val="16"/>
          <w:szCs w:val="16"/>
        </w:rPr>
        <w:t>V. СРОКИ РЕАЛИЗАЦИИ ПОДПРОГРАММЫ</w:t>
      </w:r>
    </w:p>
    <w:p w:rsidR="00FC3190" w:rsidRPr="00212A3E" w:rsidRDefault="00FC3190" w:rsidP="00DB0E04">
      <w:pPr>
        <w:spacing w:after="0" w:line="240" w:lineRule="auto"/>
        <w:ind w:left="-567" w:right="20" w:firstLine="567"/>
        <w:jc w:val="both"/>
        <w:rPr>
          <w:rFonts w:ascii="PT Astra Serif" w:hAnsi="PT Astra Serif"/>
          <w:sz w:val="16"/>
          <w:szCs w:val="16"/>
        </w:rPr>
      </w:pPr>
      <w:r w:rsidRPr="00212A3E">
        <w:rPr>
          <w:rFonts w:ascii="PT Astra Serif" w:hAnsi="PT Astra Serif"/>
          <w:sz w:val="16"/>
          <w:szCs w:val="16"/>
        </w:rPr>
        <w:t>Подпрограмма реализуется в течение 2022 -2024 годов. Сроки реализации мероприятий подпрограммы приведены в таблице 1.</w:t>
      </w:r>
    </w:p>
    <w:p w:rsidR="00FC3190" w:rsidRPr="00212A3E" w:rsidRDefault="00FC3190" w:rsidP="00DB0E04">
      <w:pPr>
        <w:spacing w:after="0" w:line="240" w:lineRule="auto"/>
        <w:ind w:left="-567" w:firstLine="567"/>
        <w:jc w:val="center"/>
        <w:rPr>
          <w:rFonts w:ascii="PT Astra Serif" w:hAnsi="PT Astra Serif"/>
          <w:b/>
          <w:sz w:val="16"/>
          <w:szCs w:val="16"/>
        </w:rPr>
      </w:pPr>
    </w:p>
    <w:p w:rsidR="00FC3190" w:rsidRPr="00212A3E" w:rsidRDefault="00FC3190" w:rsidP="00DB0E04">
      <w:pPr>
        <w:keepNext/>
        <w:keepLines/>
        <w:spacing w:after="0" w:line="240" w:lineRule="auto"/>
        <w:ind w:left="-567" w:firstLine="567"/>
        <w:jc w:val="center"/>
        <w:outlineLvl w:val="5"/>
        <w:rPr>
          <w:rFonts w:ascii="PT Astra Serif" w:hAnsi="PT Astra Serif"/>
          <w:sz w:val="16"/>
          <w:szCs w:val="16"/>
        </w:rPr>
      </w:pPr>
      <w:r w:rsidRPr="00212A3E">
        <w:rPr>
          <w:rFonts w:ascii="PT Astra Serif" w:hAnsi="PT Astra Serif"/>
          <w:b/>
          <w:bCs/>
          <w:sz w:val="16"/>
          <w:szCs w:val="16"/>
        </w:rPr>
        <w:t>РАЗДЕЛ V. ПРОГНОЗ ОЖИДАЕМЫХ КОНЕЧНЫХ РЕЗУЛЬТАТОВ РЕАЛИЗАЦИИ ПОДПРОГРАММЫ</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Усиление комплексной безопасности  образовательных организаций;</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- 100 % обеспечение противопожарным оборудованием, средствами защиты и  пожаротушения;</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xml:space="preserve">-  100 % обеспечение   средствами антитеррористической защищенности; </w:t>
      </w:r>
    </w:p>
    <w:p w:rsidR="00FC3190" w:rsidRPr="00212A3E" w:rsidRDefault="00FC3190" w:rsidP="00DB0E04">
      <w:pPr>
        <w:spacing w:after="0" w:line="240" w:lineRule="auto"/>
        <w:ind w:left="-567" w:firstLine="567"/>
        <w:jc w:val="both"/>
        <w:rPr>
          <w:rFonts w:ascii="PT Astra Serif" w:hAnsi="PT Astra Serif"/>
          <w:sz w:val="16"/>
          <w:szCs w:val="16"/>
        </w:rPr>
      </w:pPr>
      <w:r w:rsidRPr="00212A3E">
        <w:rPr>
          <w:rFonts w:ascii="PT Astra Serif" w:hAnsi="PT Astra Serif"/>
          <w:sz w:val="16"/>
          <w:szCs w:val="16"/>
        </w:rPr>
        <w:t>- снижение травматизма, материальных потерь от возможных пожаров и терактов;</w:t>
      </w:r>
    </w:p>
    <w:p w:rsidR="00FC3190" w:rsidRPr="00212A3E" w:rsidRDefault="00FC3190" w:rsidP="00DB0E04">
      <w:pPr>
        <w:spacing w:after="0" w:line="240" w:lineRule="auto"/>
        <w:ind w:left="-567" w:firstLine="567"/>
        <w:jc w:val="both"/>
        <w:rPr>
          <w:rFonts w:ascii="PT Astra Serif" w:hAnsi="PT Astra Serif"/>
          <w:b/>
          <w:bCs/>
          <w:sz w:val="16"/>
          <w:szCs w:val="16"/>
        </w:rPr>
      </w:pPr>
      <w:r w:rsidRPr="00212A3E">
        <w:rPr>
          <w:rFonts w:ascii="PT Astra Serif" w:hAnsi="PT Astra Serif"/>
          <w:sz w:val="16"/>
          <w:szCs w:val="16"/>
        </w:rPr>
        <w:t xml:space="preserve">   - компетентность руководящих и педагогических кадров образовательных организаций в вопросах пожарной  и антитеррористической безопасности.</w:t>
      </w:r>
      <w:r w:rsidRPr="00212A3E">
        <w:rPr>
          <w:rFonts w:ascii="PT Astra Serif" w:hAnsi="PT Astra Serif"/>
          <w:b/>
          <w:bCs/>
          <w:sz w:val="16"/>
          <w:szCs w:val="16"/>
        </w:rPr>
        <w:t xml:space="preserve"> </w:t>
      </w:r>
    </w:p>
    <w:p w:rsidR="00FC3190" w:rsidRPr="00212A3E" w:rsidRDefault="00FC3190" w:rsidP="00DB0E04">
      <w:pPr>
        <w:keepNext/>
        <w:keepLines/>
        <w:spacing w:after="0" w:line="240" w:lineRule="auto"/>
        <w:ind w:left="-567" w:firstLine="567"/>
        <w:jc w:val="both"/>
        <w:outlineLvl w:val="5"/>
        <w:rPr>
          <w:rFonts w:ascii="PT Astra Serif" w:hAnsi="PT Astra Serif"/>
          <w:sz w:val="16"/>
          <w:szCs w:val="16"/>
        </w:rPr>
      </w:pPr>
      <w:r w:rsidRPr="00212A3E">
        <w:rPr>
          <w:rFonts w:ascii="PT Astra Serif" w:hAnsi="PT Astra Serif"/>
          <w:b/>
          <w:bCs/>
          <w:sz w:val="16"/>
          <w:szCs w:val="16"/>
        </w:rPr>
        <w:t>РАЗДЕЛ VI. ПЕРЕЧЕНЬ МЕРОПРИЯТИЙ ПОДПРОГРАММЫ</w:t>
      </w:r>
    </w:p>
    <w:p w:rsidR="00FC3190" w:rsidRPr="00212A3E" w:rsidRDefault="00FC3190" w:rsidP="00DB0E04">
      <w:pPr>
        <w:keepNext/>
        <w:keepLines/>
        <w:spacing w:after="0" w:line="240" w:lineRule="auto"/>
        <w:ind w:left="-567" w:firstLine="567"/>
        <w:jc w:val="both"/>
        <w:outlineLvl w:val="5"/>
        <w:rPr>
          <w:rFonts w:ascii="PT Astra Serif" w:hAnsi="PT Astra Serif"/>
          <w:sz w:val="16"/>
          <w:szCs w:val="16"/>
        </w:rPr>
      </w:pPr>
      <w:r w:rsidRPr="00212A3E">
        <w:rPr>
          <w:rFonts w:ascii="PT Astra Serif" w:hAnsi="PT Astra Serif"/>
          <w:sz w:val="16"/>
          <w:szCs w:val="16"/>
        </w:rPr>
        <w:t>Основные мероприятия, направленные на решение задач подпрограммы, приведены в таблице 1.</w:t>
      </w:r>
    </w:p>
    <w:p w:rsidR="002E3F07" w:rsidRDefault="002E3F07" w:rsidP="00212A3E">
      <w:pPr>
        <w:keepNext/>
        <w:keepLines/>
        <w:spacing w:after="0" w:line="240" w:lineRule="auto"/>
        <w:jc w:val="right"/>
        <w:outlineLvl w:val="5"/>
        <w:rPr>
          <w:rFonts w:ascii="PT Astra Serif" w:hAnsi="PT Astra Serif"/>
          <w:b/>
          <w:sz w:val="16"/>
          <w:szCs w:val="16"/>
        </w:rPr>
      </w:pPr>
    </w:p>
    <w:p w:rsidR="00FC3190" w:rsidRPr="00212A3E" w:rsidRDefault="00FC3190" w:rsidP="00212A3E">
      <w:pPr>
        <w:keepNext/>
        <w:keepLines/>
        <w:spacing w:after="0" w:line="240" w:lineRule="auto"/>
        <w:jc w:val="right"/>
        <w:outlineLvl w:val="5"/>
        <w:rPr>
          <w:rFonts w:ascii="PT Astra Serif" w:hAnsi="PT Astra Serif"/>
          <w:b/>
          <w:sz w:val="16"/>
          <w:szCs w:val="16"/>
        </w:rPr>
      </w:pPr>
      <w:r w:rsidRPr="00212A3E">
        <w:rPr>
          <w:rFonts w:ascii="PT Astra Serif" w:hAnsi="PT Astra Serif"/>
          <w:b/>
          <w:sz w:val="16"/>
          <w:szCs w:val="16"/>
        </w:rPr>
        <w:t xml:space="preserve">Таблица 1. Мероприятия, направленные на решение задач подпрограммы </w:t>
      </w:r>
    </w:p>
    <w:tbl>
      <w:tblPr>
        <w:tblW w:w="10347" w:type="dxa"/>
        <w:tblInd w:w="-562" w:type="dxa"/>
        <w:tblLayout w:type="fixed"/>
        <w:tblCellMar>
          <w:left w:w="0" w:type="dxa"/>
          <w:right w:w="0" w:type="dxa"/>
        </w:tblCellMar>
        <w:tblLook w:val="0000" w:firstRow="0" w:lastRow="0" w:firstColumn="0" w:lastColumn="0" w:noHBand="0" w:noVBand="0"/>
      </w:tblPr>
      <w:tblGrid>
        <w:gridCol w:w="456"/>
        <w:gridCol w:w="4080"/>
        <w:gridCol w:w="1373"/>
        <w:gridCol w:w="2312"/>
        <w:gridCol w:w="2126"/>
      </w:tblGrid>
      <w:tr w:rsidR="00FC3190" w:rsidRPr="00212A3E" w:rsidTr="00DB0E04">
        <w:trPr>
          <w:trHeight w:val="57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w:t>
            </w:r>
            <w:proofErr w:type="gramStart"/>
            <w:r w:rsidRPr="00212A3E">
              <w:rPr>
                <w:rFonts w:ascii="PT Astra Serif" w:hAnsi="PT Astra Serif"/>
                <w:sz w:val="16"/>
                <w:szCs w:val="16"/>
              </w:rPr>
              <w:t>п</w:t>
            </w:r>
            <w:proofErr w:type="gramEnd"/>
            <w:r w:rsidRPr="00212A3E">
              <w:rPr>
                <w:rFonts w:ascii="PT Astra Serif" w:hAnsi="PT Astra Serif"/>
                <w:sz w:val="16"/>
                <w:szCs w:val="16"/>
              </w:rPr>
              <w:t>/п</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1420"/>
              <w:jc w:val="center"/>
              <w:rPr>
                <w:rFonts w:ascii="PT Astra Serif" w:hAnsi="PT Astra Serif"/>
                <w:sz w:val="16"/>
                <w:szCs w:val="16"/>
              </w:rPr>
            </w:pPr>
            <w:r w:rsidRPr="00212A3E">
              <w:rPr>
                <w:rFonts w:ascii="PT Astra Serif" w:hAnsi="PT Astra Serif"/>
                <w:sz w:val="16"/>
                <w:szCs w:val="16"/>
              </w:rPr>
              <w:t>Наименование мероприятия</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E3F07">
            <w:pPr>
              <w:spacing w:after="0" w:line="240" w:lineRule="auto"/>
              <w:ind w:left="142" w:hanging="142"/>
              <w:jc w:val="center"/>
              <w:rPr>
                <w:rFonts w:ascii="PT Astra Serif" w:hAnsi="PT Astra Serif"/>
                <w:sz w:val="16"/>
                <w:szCs w:val="16"/>
              </w:rPr>
            </w:pPr>
            <w:r w:rsidRPr="00212A3E">
              <w:rPr>
                <w:rFonts w:ascii="PT Astra Serif" w:hAnsi="PT Astra Serif"/>
                <w:sz w:val="16"/>
                <w:szCs w:val="16"/>
              </w:rPr>
              <w:t>Срок реализации, годы</w:t>
            </w:r>
          </w:p>
        </w:tc>
        <w:tc>
          <w:tcPr>
            <w:tcW w:w="2312"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45"/>
              <w:jc w:val="center"/>
              <w:rPr>
                <w:rFonts w:ascii="PT Astra Serif" w:hAnsi="PT Astra Serif"/>
                <w:sz w:val="16"/>
                <w:szCs w:val="16"/>
              </w:rPr>
            </w:pPr>
            <w:r w:rsidRPr="00212A3E">
              <w:rPr>
                <w:rFonts w:ascii="PT Astra Serif" w:hAnsi="PT Astra Serif"/>
                <w:sz w:val="16"/>
                <w:szCs w:val="16"/>
              </w:rPr>
              <w:t>Ожидаемый конечный результат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Ответственный исполнитель, соисполнители</w:t>
            </w:r>
          </w:p>
        </w:tc>
      </w:tr>
      <w:tr w:rsidR="00FC3190" w:rsidRPr="00212A3E" w:rsidTr="00DB0E04">
        <w:trPr>
          <w:trHeight w:val="429"/>
        </w:trPr>
        <w:tc>
          <w:tcPr>
            <w:tcW w:w="10347"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54" w:firstLine="63"/>
              <w:jc w:val="center"/>
              <w:rPr>
                <w:rFonts w:ascii="PT Astra Serif" w:hAnsi="PT Astra Serif"/>
                <w:sz w:val="16"/>
                <w:szCs w:val="16"/>
              </w:rPr>
            </w:pPr>
            <w:r w:rsidRPr="00212A3E">
              <w:rPr>
                <w:rFonts w:ascii="PT Astra Serif" w:hAnsi="PT Astra Serif"/>
                <w:sz w:val="16"/>
                <w:szCs w:val="16"/>
              </w:rPr>
              <w:t>Задача 1. Создание нормативно-правовой и научно-методической  базы образовательными организациями  по  организации защищенности зданий, сооружений и прилегающих   территорий от угроз  террористического характера и иных чрезвычайных ситуаций.</w:t>
            </w:r>
          </w:p>
          <w:p w:rsidR="00FC3190" w:rsidRPr="00212A3E" w:rsidRDefault="00FC3190" w:rsidP="00212A3E">
            <w:pPr>
              <w:spacing w:after="0" w:line="240" w:lineRule="auto"/>
              <w:ind w:right="-54" w:firstLine="63"/>
              <w:jc w:val="both"/>
              <w:rPr>
                <w:rFonts w:ascii="PT Astra Serif" w:hAnsi="PT Astra Serif"/>
                <w:sz w:val="16"/>
                <w:szCs w:val="16"/>
              </w:rPr>
            </w:pPr>
          </w:p>
        </w:tc>
      </w:tr>
      <w:tr w:rsidR="00FC3190" w:rsidRPr="00212A3E" w:rsidTr="00DB0E04">
        <w:trPr>
          <w:trHeight w:val="565"/>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Проведение совещаний, консультаций  с руководителями образовательных организаций по вопросам безопасности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2022-2024 гг.</w:t>
            </w:r>
          </w:p>
        </w:tc>
        <w:tc>
          <w:tcPr>
            <w:tcW w:w="2312" w:type="dxa"/>
            <w:vMerge w:val="restart"/>
            <w:tcBorders>
              <w:top w:val="single" w:sz="4" w:space="0" w:color="auto"/>
              <w:left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r w:rsidRPr="00212A3E">
              <w:rPr>
                <w:rFonts w:ascii="PT Astra Serif" w:hAnsi="PT Astra Serif"/>
                <w:sz w:val="16"/>
                <w:szCs w:val="16"/>
              </w:rPr>
              <w:t>Компетентность руководящих и педагогических кадров  образовательных организаций  в вопросах пожарной  и антитеррористической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Отдел образования </w:t>
            </w:r>
          </w:p>
        </w:tc>
      </w:tr>
      <w:tr w:rsidR="00FC3190" w:rsidRPr="00212A3E" w:rsidTr="00DB0E04">
        <w:trPr>
          <w:trHeight w:val="134"/>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Проведение  инструктажа  по обеспечению безопасности</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2022 -2024гг.</w:t>
            </w:r>
          </w:p>
        </w:tc>
        <w:tc>
          <w:tcPr>
            <w:tcW w:w="2312" w:type="dxa"/>
            <w:vMerge/>
            <w:tcBorders>
              <w:left w:val="single" w:sz="4" w:space="0" w:color="auto"/>
              <w:right w:val="single" w:sz="4" w:space="0" w:color="auto"/>
            </w:tcBorders>
            <w:shd w:val="clear" w:color="auto" w:fill="FFFFFF"/>
          </w:tcPr>
          <w:p w:rsidR="00FC3190" w:rsidRPr="00212A3E" w:rsidRDefault="00FC3190" w:rsidP="00212A3E">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Образовательные организации</w:t>
            </w:r>
          </w:p>
        </w:tc>
      </w:tr>
      <w:tr w:rsidR="00FC3190" w:rsidRPr="00212A3E" w:rsidTr="00DB0E04">
        <w:trPr>
          <w:trHeight w:val="32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3.</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Работа с Паспортом антитеррористической  защищенности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vMerge/>
            <w:tcBorders>
              <w:left w:val="single" w:sz="4" w:space="0" w:color="auto"/>
              <w:right w:val="single" w:sz="4" w:space="0" w:color="auto"/>
            </w:tcBorders>
            <w:shd w:val="clear" w:color="auto" w:fill="FFFFFF"/>
          </w:tcPr>
          <w:p w:rsidR="00FC3190" w:rsidRPr="00212A3E" w:rsidRDefault="00FC3190" w:rsidP="00212A3E">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Образовательные организации</w:t>
            </w:r>
          </w:p>
        </w:tc>
      </w:tr>
      <w:tr w:rsidR="00FC3190" w:rsidRPr="00212A3E" w:rsidTr="00DB0E04">
        <w:trPr>
          <w:trHeight w:val="302"/>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4.</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Мониторинг по обеспечению безопасности образовательных организаций</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vMerge/>
            <w:tcBorders>
              <w:left w:val="single" w:sz="4" w:space="0" w:color="auto"/>
              <w:right w:val="single" w:sz="4" w:space="0" w:color="auto"/>
            </w:tcBorders>
            <w:shd w:val="clear" w:color="auto" w:fill="FFFFFF"/>
          </w:tcPr>
          <w:p w:rsidR="00FC3190" w:rsidRPr="00212A3E" w:rsidRDefault="00FC3190" w:rsidP="00212A3E">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Отдел образования</w:t>
            </w:r>
          </w:p>
        </w:tc>
      </w:tr>
      <w:tr w:rsidR="00FC3190" w:rsidRPr="00212A3E" w:rsidTr="00DB0E04">
        <w:trPr>
          <w:trHeight w:val="349"/>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5.</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Практические тренировки по эвакуации при пожаре и ЧС</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vMerge/>
            <w:tcBorders>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900"/>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Образовательные организации</w:t>
            </w:r>
          </w:p>
        </w:tc>
      </w:tr>
      <w:tr w:rsidR="00FC3190" w:rsidRPr="00212A3E" w:rsidTr="00DB0E04">
        <w:trPr>
          <w:trHeight w:val="81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6.</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Проведение проверок  образовательных организаций  по </w:t>
            </w:r>
            <w:proofErr w:type="gramStart"/>
            <w:r w:rsidRPr="00212A3E">
              <w:rPr>
                <w:rFonts w:ascii="PT Astra Serif" w:hAnsi="PT Astra Serif"/>
                <w:sz w:val="16"/>
                <w:szCs w:val="16"/>
              </w:rPr>
              <w:t>контролю за</w:t>
            </w:r>
            <w:proofErr w:type="gramEnd"/>
            <w:r w:rsidRPr="00212A3E">
              <w:rPr>
                <w:rFonts w:ascii="PT Astra Serif" w:hAnsi="PT Astra Serif"/>
                <w:sz w:val="16"/>
                <w:szCs w:val="16"/>
              </w:rPr>
              <w:t xml:space="preserve"> их противопожарным состоянием</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r w:rsidRPr="00212A3E">
              <w:rPr>
                <w:rFonts w:ascii="PT Astra Serif" w:hAnsi="PT Astra Serif"/>
                <w:sz w:val="16"/>
                <w:szCs w:val="16"/>
              </w:rPr>
              <w:t>100 % обеспечение противопожарным      оборудованием, средствами защиты и  пожаротушения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Отдел образования</w:t>
            </w:r>
          </w:p>
        </w:tc>
      </w:tr>
      <w:tr w:rsidR="00FC3190" w:rsidRPr="00212A3E" w:rsidTr="00DB0E04">
        <w:trPr>
          <w:trHeight w:val="451"/>
        </w:trPr>
        <w:tc>
          <w:tcPr>
            <w:tcW w:w="10347"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156" w:hanging="96"/>
              <w:jc w:val="center"/>
              <w:rPr>
                <w:rFonts w:ascii="PT Astra Serif" w:hAnsi="PT Astra Serif"/>
                <w:sz w:val="16"/>
                <w:szCs w:val="16"/>
              </w:rPr>
            </w:pPr>
            <w:r w:rsidRPr="00212A3E">
              <w:rPr>
                <w:rFonts w:ascii="PT Astra Serif" w:hAnsi="PT Astra Serif"/>
                <w:sz w:val="16"/>
                <w:szCs w:val="16"/>
              </w:rPr>
              <w:t>Задача 2. Осуществление комплексного обеспечения пожарной безопасности  и антитеррористической защищенности образовательных  организаций</w:t>
            </w:r>
          </w:p>
        </w:tc>
      </w:tr>
      <w:tr w:rsidR="00FC3190" w:rsidRPr="00212A3E" w:rsidTr="00DB0E04">
        <w:trPr>
          <w:trHeight w:val="355"/>
        </w:trPr>
        <w:tc>
          <w:tcPr>
            <w:tcW w:w="456" w:type="dxa"/>
            <w:tcBorders>
              <w:top w:val="single" w:sz="4" w:space="0" w:color="auto"/>
              <w:left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7.</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Приобретение  огнетушителей  и их своевременная замена</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vMerge w:val="restart"/>
            <w:tcBorders>
              <w:top w:val="single" w:sz="4" w:space="0" w:color="auto"/>
              <w:left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r w:rsidRPr="00212A3E">
              <w:rPr>
                <w:rFonts w:ascii="PT Astra Serif" w:hAnsi="PT Astra Serif"/>
                <w:sz w:val="16"/>
                <w:szCs w:val="16"/>
              </w:rPr>
              <w:t>100 % обеспечение противопожарным      оборудованием, средствами защиты и  пожаротушения</w:t>
            </w:r>
          </w:p>
          <w:p w:rsidR="00FC3190" w:rsidRPr="00212A3E" w:rsidRDefault="00FC3190" w:rsidP="00212A3E">
            <w:pPr>
              <w:spacing w:after="0" w:line="240" w:lineRule="auto"/>
              <w:ind w:left="67"/>
              <w:rPr>
                <w:rFonts w:ascii="PT Astra Serif" w:hAnsi="PT Astra Serif"/>
                <w:sz w:val="16"/>
                <w:szCs w:val="16"/>
              </w:rPr>
            </w:pPr>
          </w:p>
          <w:p w:rsidR="00FC3190" w:rsidRPr="00212A3E" w:rsidRDefault="00FC3190" w:rsidP="00212A3E">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Отдел образования, Образовательные организации</w:t>
            </w:r>
          </w:p>
        </w:tc>
      </w:tr>
      <w:tr w:rsidR="00FC3190" w:rsidRPr="00212A3E" w:rsidTr="00DB0E04">
        <w:trPr>
          <w:trHeight w:val="364"/>
        </w:trPr>
        <w:tc>
          <w:tcPr>
            <w:tcW w:w="456" w:type="dxa"/>
            <w:tcBorders>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8.</w:t>
            </w:r>
          </w:p>
        </w:tc>
        <w:tc>
          <w:tcPr>
            <w:tcW w:w="4080" w:type="dxa"/>
            <w:tcBorders>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Проведение огнезащитной пропитки деревянных конструкций чердачных помещений </w:t>
            </w:r>
          </w:p>
        </w:tc>
        <w:tc>
          <w:tcPr>
            <w:tcW w:w="1373" w:type="dxa"/>
            <w:tcBorders>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vMerge/>
            <w:tcBorders>
              <w:left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Отдел образования, Образовательные организации</w:t>
            </w:r>
          </w:p>
        </w:tc>
      </w:tr>
      <w:tr w:rsidR="00FC3190" w:rsidRPr="00212A3E" w:rsidTr="00DB0E04">
        <w:trPr>
          <w:trHeight w:val="40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9.</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Обслуживание и ремонт автоматической пожарной сигнализации</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vMerge/>
            <w:tcBorders>
              <w:left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Отдел образования, Образовательные организации ОО</w:t>
            </w:r>
          </w:p>
        </w:tc>
      </w:tr>
      <w:tr w:rsidR="00FC3190" w:rsidRPr="00212A3E" w:rsidTr="00DB0E04">
        <w:trPr>
          <w:trHeight w:val="539"/>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10.</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Обслуживание системы  противопожарной   сигнализации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vMerge/>
            <w:tcBorders>
              <w:left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Отдел образования, Образовательные организации</w:t>
            </w:r>
          </w:p>
        </w:tc>
      </w:tr>
      <w:tr w:rsidR="00FC3190" w:rsidRPr="00212A3E" w:rsidTr="00DB0E04">
        <w:trPr>
          <w:trHeight w:val="475"/>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 Обслуживание  охранной и тревожной сигнализации</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 – 2024 гг.</w:t>
            </w:r>
          </w:p>
        </w:tc>
        <w:tc>
          <w:tcPr>
            <w:tcW w:w="2312" w:type="dxa"/>
            <w:vMerge/>
            <w:tcBorders>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Отдел образования, Образовательные организации</w:t>
            </w:r>
          </w:p>
        </w:tc>
      </w:tr>
      <w:tr w:rsidR="00FC3190" w:rsidRPr="00212A3E" w:rsidTr="00DB0E04">
        <w:trPr>
          <w:trHeight w:val="373"/>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Оплата  услуг по Мониторингу Стрелец - Мониторинг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2022-2024 гг.</w:t>
            </w:r>
          </w:p>
        </w:tc>
        <w:tc>
          <w:tcPr>
            <w:tcW w:w="2312" w:type="dxa"/>
            <w:tcBorders>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Отдел образования, Образовательные организации</w:t>
            </w:r>
          </w:p>
        </w:tc>
      </w:tr>
      <w:tr w:rsidR="00FC3190" w:rsidRPr="00212A3E" w:rsidTr="00DB0E04">
        <w:trPr>
          <w:trHeight w:val="764"/>
        </w:trPr>
        <w:tc>
          <w:tcPr>
            <w:tcW w:w="456" w:type="dxa"/>
            <w:tcBorders>
              <w:top w:val="single" w:sz="4" w:space="0" w:color="auto"/>
              <w:left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w:t>
            </w:r>
          </w:p>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13.</w:t>
            </w:r>
          </w:p>
        </w:tc>
        <w:tc>
          <w:tcPr>
            <w:tcW w:w="4080" w:type="dxa"/>
            <w:tcBorders>
              <w:top w:val="single" w:sz="4" w:space="0" w:color="auto"/>
              <w:left w:val="single" w:sz="4" w:space="0" w:color="auto"/>
              <w:right w:val="single" w:sz="4" w:space="0" w:color="auto"/>
            </w:tcBorders>
            <w:shd w:val="clear" w:color="auto" w:fill="FFFFFF"/>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    </w:t>
            </w:r>
          </w:p>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Частичное ограждение территории ОО</w:t>
            </w:r>
          </w:p>
        </w:tc>
        <w:tc>
          <w:tcPr>
            <w:tcW w:w="1373" w:type="dxa"/>
            <w:tcBorders>
              <w:top w:val="single" w:sz="4" w:space="0" w:color="auto"/>
              <w:left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w:t>
            </w:r>
          </w:p>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2022-2024 гг.</w:t>
            </w:r>
          </w:p>
        </w:tc>
        <w:tc>
          <w:tcPr>
            <w:tcW w:w="2312" w:type="dxa"/>
            <w:vMerge w:val="restart"/>
            <w:tcBorders>
              <w:top w:val="single" w:sz="4" w:space="0" w:color="auto"/>
              <w:left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r w:rsidRPr="00212A3E">
              <w:rPr>
                <w:rFonts w:ascii="PT Astra Serif" w:hAnsi="PT Astra Serif"/>
                <w:sz w:val="16"/>
                <w:szCs w:val="16"/>
              </w:rPr>
              <w:t>Усиление комплексной безопасности  образовательных организаций</w:t>
            </w:r>
          </w:p>
        </w:tc>
        <w:tc>
          <w:tcPr>
            <w:tcW w:w="2126" w:type="dxa"/>
            <w:tcBorders>
              <w:top w:val="single" w:sz="4" w:space="0" w:color="auto"/>
              <w:left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Отдел образования, Образовательные организации</w:t>
            </w:r>
          </w:p>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w:t>
            </w:r>
          </w:p>
        </w:tc>
      </w:tr>
      <w:tr w:rsidR="00FC3190" w:rsidRPr="00212A3E" w:rsidTr="00DB0E04">
        <w:trPr>
          <w:trHeight w:val="217"/>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14.</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Замена электропроводки, замер сопротивления изоляции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vMerge/>
            <w:tcBorders>
              <w:left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Отдел образования, Образовательные организации</w:t>
            </w:r>
          </w:p>
        </w:tc>
      </w:tr>
      <w:tr w:rsidR="00FC3190" w:rsidRPr="00212A3E" w:rsidTr="00DB0E04">
        <w:trPr>
          <w:trHeight w:val="251"/>
        </w:trPr>
        <w:tc>
          <w:tcPr>
            <w:tcW w:w="10347"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Задача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FC3190" w:rsidRPr="00212A3E" w:rsidTr="00DB0E04">
        <w:trPr>
          <w:trHeight w:val="771"/>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15.</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Обучение, повышение квалификации, подготовка и переподготовка</w:t>
            </w:r>
          </w:p>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кадров образовательных организаций  по </w:t>
            </w:r>
            <w:proofErr w:type="gramStart"/>
            <w:r w:rsidRPr="00212A3E">
              <w:rPr>
                <w:rFonts w:ascii="PT Astra Serif" w:hAnsi="PT Astra Serif"/>
                <w:sz w:val="16"/>
                <w:szCs w:val="16"/>
              </w:rPr>
              <w:t>пожарной</w:t>
            </w:r>
            <w:proofErr w:type="gramEnd"/>
            <w:r w:rsidRPr="00212A3E">
              <w:rPr>
                <w:rFonts w:ascii="PT Astra Serif" w:hAnsi="PT Astra Serif"/>
                <w:sz w:val="16"/>
                <w:szCs w:val="16"/>
              </w:rPr>
              <w:t xml:space="preserve">, антитеррористической и электро-безопасности  </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2022-2024 гг.</w:t>
            </w:r>
          </w:p>
        </w:tc>
        <w:tc>
          <w:tcPr>
            <w:tcW w:w="2312" w:type="dxa"/>
            <w:tcBorders>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7"/>
              <w:rPr>
                <w:rFonts w:ascii="PT Astra Serif" w:hAnsi="PT Astra Serif"/>
                <w:sz w:val="16"/>
                <w:szCs w:val="16"/>
              </w:rPr>
            </w:pPr>
            <w:r w:rsidRPr="00212A3E">
              <w:rPr>
                <w:rFonts w:ascii="PT Astra Serif" w:hAnsi="PT Astra Serif"/>
                <w:sz w:val="16"/>
                <w:szCs w:val="16"/>
              </w:rPr>
              <w:t xml:space="preserve">Компетентность руководящих и педагогических кадров  образовательных организаций  в вопросах пожарной  и </w:t>
            </w:r>
            <w:proofErr w:type="gramStart"/>
            <w:r w:rsidRPr="00212A3E">
              <w:rPr>
                <w:rFonts w:ascii="PT Astra Serif" w:hAnsi="PT Astra Serif"/>
                <w:sz w:val="16"/>
                <w:szCs w:val="16"/>
              </w:rPr>
              <w:t>анти-террористической</w:t>
            </w:r>
            <w:proofErr w:type="gramEnd"/>
            <w:r w:rsidRPr="00212A3E">
              <w:rPr>
                <w:rFonts w:ascii="PT Astra Serif" w:hAnsi="PT Astra Serif"/>
                <w:sz w:val="16"/>
                <w:szCs w:val="16"/>
              </w:rPr>
              <w:t xml:space="preserve">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Отдел образования, Образовательные организации</w:t>
            </w:r>
          </w:p>
        </w:tc>
      </w:tr>
    </w:tbl>
    <w:p w:rsidR="00FC3190" w:rsidRPr="00212A3E" w:rsidRDefault="00FC3190" w:rsidP="00212A3E">
      <w:pPr>
        <w:spacing w:after="0" w:line="240" w:lineRule="auto"/>
        <w:ind w:left="1680"/>
        <w:rPr>
          <w:rFonts w:ascii="PT Astra Serif" w:hAnsi="PT Astra Serif"/>
          <w:b/>
          <w:sz w:val="16"/>
          <w:szCs w:val="16"/>
        </w:rPr>
      </w:pPr>
    </w:p>
    <w:p w:rsidR="00FC3190" w:rsidRPr="00212A3E" w:rsidRDefault="00FC3190" w:rsidP="00212A3E">
      <w:pPr>
        <w:spacing w:after="0" w:line="240" w:lineRule="auto"/>
        <w:ind w:left="1680"/>
        <w:rPr>
          <w:rFonts w:ascii="PT Astra Serif" w:hAnsi="PT Astra Serif"/>
          <w:b/>
          <w:sz w:val="16"/>
          <w:szCs w:val="16"/>
        </w:rPr>
      </w:pPr>
      <w:r w:rsidRPr="00212A3E">
        <w:rPr>
          <w:rFonts w:ascii="PT Astra Serif" w:hAnsi="PT Astra Serif"/>
          <w:b/>
          <w:sz w:val="16"/>
          <w:szCs w:val="16"/>
        </w:rPr>
        <w:t xml:space="preserve">РАЗДЕЛ </w:t>
      </w:r>
      <w:r w:rsidRPr="00212A3E">
        <w:rPr>
          <w:rFonts w:ascii="PT Astra Serif" w:hAnsi="PT Astra Serif"/>
          <w:b/>
          <w:spacing w:val="-20"/>
          <w:sz w:val="16"/>
          <w:szCs w:val="16"/>
          <w:lang w:val="en-US"/>
        </w:rPr>
        <w:t>VII</w:t>
      </w:r>
      <w:r w:rsidRPr="00212A3E">
        <w:rPr>
          <w:rFonts w:ascii="PT Astra Serif" w:hAnsi="PT Astra Serif"/>
          <w:b/>
          <w:spacing w:val="-20"/>
          <w:sz w:val="16"/>
          <w:szCs w:val="16"/>
        </w:rPr>
        <w:t>.</w:t>
      </w:r>
      <w:r w:rsidRPr="00212A3E">
        <w:rPr>
          <w:rFonts w:ascii="PT Astra Serif" w:hAnsi="PT Astra Serif"/>
          <w:b/>
          <w:sz w:val="16"/>
          <w:szCs w:val="16"/>
        </w:rPr>
        <w:t xml:space="preserve"> ЦЕЛЕВЫЕ ИНДИКАТОРЫ ПОДПРОГРАММЫ</w:t>
      </w:r>
    </w:p>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Целевые индикаторы реализации подпрограммы приведены в таблице 2.</w:t>
      </w:r>
    </w:p>
    <w:p w:rsidR="00FC3190" w:rsidRPr="00212A3E" w:rsidRDefault="00FC3190" w:rsidP="00212A3E">
      <w:pPr>
        <w:spacing w:after="0" w:line="240" w:lineRule="auto"/>
        <w:jc w:val="center"/>
        <w:rPr>
          <w:rFonts w:ascii="PT Astra Serif" w:hAnsi="PT Astra Serif"/>
          <w:b/>
          <w:bCs/>
          <w:sz w:val="16"/>
          <w:szCs w:val="16"/>
        </w:rPr>
      </w:pPr>
    </w:p>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b/>
          <w:bCs/>
          <w:sz w:val="16"/>
          <w:szCs w:val="16"/>
        </w:rPr>
        <w:t>Таблица 2. Целевые индикаторы подпрограммы</w:t>
      </w:r>
    </w:p>
    <w:tbl>
      <w:tblPr>
        <w:tblW w:w="10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15"/>
        <w:gridCol w:w="992"/>
        <w:gridCol w:w="851"/>
        <w:gridCol w:w="900"/>
        <w:gridCol w:w="900"/>
      </w:tblGrid>
      <w:tr w:rsidR="00FC3190" w:rsidRPr="00212A3E" w:rsidTr="00DB0E04">
        <w:tc>
          <w:tcPr>
            <w:tcW w:w="648" w:type="dxa"/>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п\</w:t>
            </w:r>
            <w:proofErr w:type="gramStart"/>
            <w:r w:rsidRPr="00212A3E">
              <w:rPr>
                <w:rFonts w:ascii="PT Astra Serif" w:hAnsi="PT Astra Serif"/>
                <w:sz w:val="16"/>
                <w:szCs w:val="16"/>
              </w:rPr>
              <w:t>п</w:t>
            </w:r>
            <w:proofErr w:type="gramEnd"/>
          </w:p>
          <w:p w:rsidR="00FC3190" w:rsidRPr="00212A3E" w:rsidRDefault="00FC3190" w:rsidP="00212A3E">
            <w:pPr>
              <w:spacing w:after="0" w:line="240" w:lineRule="auto"/>
              <w:rPr>
                <w:rFonts w:ascii="PT Astra Serif" w:hAnsi="PT Astra Serif"/>
                <w:sz w:val="16"/>
                <w:szCs w:val="16"/>
              </w:rPr>
            </w:pPr>
          </w:p>
        </w:tc>
        <w:tc>
          <w:tcPr>
            <w:tcW w:w="6015"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Наименование  целевого индикатора</w:t>
            </w:r>
          </w:p>
          <w:p w:rsidR="00FC3190" w:rsidRPr="00212A3E" w:rsidRDefault="00FC3190" w:rsidP="00212A3E">
            <w:pPr>
              <w:spacing w:after="0" w:line="240" w:lineRule="auto"/>
              <w:jc w:val="center"/>
              <w:rPr>
                <w:rFonts w:ascii="PT Astra Serif" w:hAnsi="PT Astra Serif"/>
                <w:sz w:val="16"/>
                <w:szCs w:val="16"/>
              </w:rPr>
            </w:pPr>
          </w:p>
        </w:tc>
        <w:tc>
          <w:tcPr>
            <w:tcW w:w="992"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Ед. измерения</w:t>
            </w:r>
          </w:p>
        </w:tc>
        <w:tc>
          <w:tcPr>
            <w:tcW w:w="2651" w:type="dxa"/>
            <w:gridSpan w:val="3"/>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Значение целевого показателя</w:t>
            </w:r>
          </w:p>
        </w:tc>
      </w:tr>
      <w:tr w:rsidR="00FC3190" w:rsidRPr="00212A3E" w:rsidTr="00DB0E04">
        <w:tc>
          <w:tcPr>
            <w:tcW w:w="648" w:type="dxa"/>
          </w:tcPr>
          <w:p w:rsidR="00FC3190" w:rsidRPr="00212A3E" w:rsidRDefault="00FC3190" w:rsidP="00212A3E">
            <w:pPr>
              <w:spacing w:after="0" w:line="240" w:lineRule="auto"/>
              <w:rPr>
                <w:rFonts w:ascii="PT Astra Serif" w:hAnsi="PT Astra Serif"/>
                <w:sz w:val="16"/>
                <w:szCs w:val="16"/>
              </w:rPr>
            </w:pPr>
          </w:p>
        </w:tc>
        <w:tc>
          <w:tcPr>
            <w:tcW w:w="6015" w:type="dxa"/>
          </w:tcPr>
          <w:p w:rsidR="00FC3190" w:rsidRPr="00212A3E" w:rsidRDefault="00FC3190" w:rsidP="00212A3E">
            <w:pPr>
              <w:spacing w:after="0" w:line="240" w:lineRule="auto"/>
              <w:jc w:val="center"/>
              <w:rPr>
                <w:rFonts w:ascii="PT Astra Serif" w:hAnsi="PT Astra Serif"/>
                <w:sz w:val="16"/>
                <w:szCs w:val="16"/>
              </w:rPr>
            </w:pPr>
          </w:p>
        </w:tc>
        <w:tc>
          <w:tcPr>
            <w:tcW w:w="992" w:type="dxa"/>
          </w:tcPr>
          <w:p w:rsidR="00FC3190" w:rsidRPr="00212A3E" w:rsidRDefault="00FC3190" w:rsidP="00212A3E">
            <w:pPr>
              <w:spacing w:after="0" w:line="240" w:lineRule="auto"/>
              <w:rPr>
                <w:rFonts w:ascii="PT Astra Serif" w:hAnsi="PT Astra Serif"/>
                <w:sz w:val="16"/>
                <w:szCs w:val="16"/>
              </w:rPr>
            </w:pPr>
          </w:p>
        </w:tc>
        <w:tc>
          <w:tcPr>
            <w:tcW w:w="851" w:type="dxa"/>
          </w:tcPr>
          <w:p w:rsidR="00FC3190" w:rsidRPr="00212A3E" w:rsidRDefault="00FC3190" w:rsidP="00212A3E">
            <w:pPr>
              <w:spacing w:after="0" w:line="240" w:lineRule="auto"/>
              <w:rPr>
                <w:rFonts w:ascii="PT Astra Serif" w:hAnsi="PT Astra Serif"/>
                <w:sz w:val="16"/>
                <w:szCs w:val="16"/>
              </w:rPr>
            </w:pPr>
            <w:smartTag w:uri="urn:schemas-microsoft-com:office:smarttags" w:element="metricconverter">
              <w:smartTagPr>
                <w:attr w:name="ProductID" w:val="2022 г"/>
              </w:smartTagPr>
              <w:r w:rsidRPr="00212A3E">
                <w:rPr>
                  <w:rFonts w:ascii="PT Astra Serif" w:hAnsi="PT Astra Serif"/>
                  <w:sz w:val="16"/>
                  <w:szCs w:val="16"/>
                </w:rPr>
                <w:t>2022 г</w:t>
              </w:r>
            </w:smartTag>
          </w:p>
        </w:tc>
        <w:tc>
          <w:tcPr>
            <w:tcW w:w="900" w:type="dxa"/>
          </w:tcPr>
          <w:p w:rsidR="00FC3190" w:rsidRPr="00212A3E" w:rsidRDefault="00FC3190" w:rsidP="00212A3E">
            <w:pPr>
              <w:spacing w:after="0" w:line="240" w:lineRule="auto"/>
              <w:rPr>
                <w:rFonts w:ascii="PT Astra Serif" w:hAnsi="PT Astra Serif"/>
                <w:sz w:val="16"/>
                <w:szCs w:val="16"/>
              </w:rPr>
            </w:pPr>
            <w:smartTag w:uri="urn:schemas-microsoft-com:office:smarttags" w:element="metricconverter">
              <w:smartTagPr>
                <w:attr w:name="ProductID" w:val="2023 г"/>
              </w:smartTagPr>
              <w:r w:rsidRPr="00212A3E">
                <w:rPr>
                  <w:rFonts w:ascii="PT Astra Serif" w:hAnsi="PT Astra Serif"/>
                  <w:sz w:val="16"/>
                  <w:szCs w:val="16"/>
                </w:rPr>
                <w:t>2023 г</w:t>
              </w:r>
            </w:smartTag>
          </w:p>
        </w:tc>
        <w:tc>
          <w:tcPr>
            <w:tcW w:w="900" w:type="dxa"/>
          </w:tcPr>
          <w:p w:rsidR="00FC3190" w:rsidRPr="00212A3E" w:rsidRDefault="00FC3190" w:rsidP="00212A3E">
            <w:pPr>
              <w:spacing w:after="0" w:line="240" w:lineRule="auto"/>
              <w:rPr>
                <w:rFonts w:ascii="PT Astra Serif" w:hAnsi="PT Astra Serif"/>
                <w:sz w:val="16"/>
                <w:szCs w:val="16"/>
              </w:rPr>
            </w:pPr>
            <w:smartTag w:uri="urn:schemas-microsoft-com:office:smarttags" w:element="metricconverter">
              <w:smartTagPr>
                <w:attr w:name="ProductID" w:val="2024 г"/>
              </w:smartTagPr>
              <w:r w:rsidRPr="00212A3E">
                <w:rPr>
                  <w:rFonts w:ascii="PT Astra Serif" w:hAnsi="PT Astra Serif"/>
                  <w:sz w:val="16"/>
                  <w:szCs w:val="16"/>
                </w:rPr>
                <w:t>2024 г</w:t>
              </w:r>
            </w:smartTag>
          </w:p>
        </w:tc>
      </w:tr>
      <w:tr w:rsidR="00FC3190" w:rsidRPr="00212A3E" w:rsidTr="00DB0E04">
        <w:tc>
          <w:tcPr>
            <w:tcW w:w="648"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1</w:t>
            </w:r>
          </w:p>
        </w:tc>
        <w:tc>
          <w:tcPr>
            <w:tcW w:w="6015" w:type="dxa"/>
          </w:tcPr>
          <w:p w:rsidR="00FC3190" w:rsidRPr="00212A3E" w:rsidRDefault="00FC3190" w:rsidP="00DB0E04">
            <w:pPr>
              <w:spacing w:after="0" w:line="240" w:lineRule="auto"/>
              <w:jc w:val="both"/>
              <w:rPr>
                <w:rFonts w:ascii="PT Astra Serif" w:hAnsi="PT Astra Serif"/>
                <w:sz w:val="16"/>
                <w:szCs w:val="16"/>
              </w:rPr>
            </w:pPr>
            <w:r w:rsidRPr="00212A3E">
              <w:rPr>
                <w:rFonts w:ascii="PT Astra Serif" w:hAnsi="PT Astra Serif"/>
                <w:sz w:val="16"/>
                <w:szCs w:val="16"/>
              </w:rPr>
              <w:t>Доля образовательных организаций, имеющих нормативно – правовую базу по безопасности образовательных организаций</w:t>
            </w:r>
          </w:p>
        </w:tc>
        <w:tc>
          <w:tcPr>
            <w:tcW w:w="992"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100</w:t>
            </w:r>
          </w:p>
        </w:tc>
      </w:tr>
      <w:tr w:rsidR="00FC3190" w:rsidRPr="00212A3E" w:rsidTr="00DB0E04">
        <w:tc>
          <w:tcPr>
            <w:tcW w:w="648"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lastRenderedPageBreak/>
              <w:t>2</w:t>
            </w:r>
          </w:p>
        </w:tc>
        <w:tc>
          <w:tcPr>
            <w:tcW w:w="601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 xml:space="preserve">Доля образовательных организаций, оснащенных  огнетушителями  </w:t>
            </w:r>
          </w:p>
        </w:tc>
        <w:tc>
          <w:tcPr>
            <w:tcW w:w="992"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r>
      <w:tr w:rsidR="00FC3190" w:rsidRPr="00212A3E" w:rsidTr="00DB0E04">
        <w:tc>
          <w:tcPr>
            <w:tcW w:w="648"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3</w:t>
            </w:r>
          </w:p>
        </w:tc>
        <w:tc>
          <w:tcPr>
            <w:tcW w:w="6015" w:type="dxa"/>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 Доля образовательных организаций, оснащенных  огнезащитной пропиткой деревянных конструкций чердачных помещений</w:t>
            </w:r>
          </w:p>
        </w:tc>
        <w:tc>
          <w:tcPr>
            <w:tcW w:w="992"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55</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77</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r>
      <w:tr w:rsidR="00FC3190" w:rsidRPr="00212A3E" w:rsidTr="00DB0E04">
        <w:tc>
          <w:tcPr>
            <w:tcW w:w="648"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4</w:t>
            </w:r>
          </w:p>
        </w:tc>
        <w:tc>
          <w:tcPr>
            <w:tcW w:w="6015" w:type="dxa"/>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 Доля образовательных организаций, проводивших обслуживание и ремонт автоматической пожарной сигнализации</w:t>
            </w:r>
          </w:p>
        </w:tc>
        <w:tc>
          <w:tcPr>
            <w:tcW w:w="992"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r>
      <w:tr w:rsidR="00FC3190" w:rsidRPr="00212A3E" w:rsidTr="00DB0E04">
        <w:trPr>
          <w:trHeight w:val="604"/>
        </w:trPr>
        <w:tc>
          <w:tcPr>
            <w:tcW w:w="648" w:type="dxa"/>
            <w:tcBorders>
              <w:bottom w:val="single" w:sz="4" w:space="0" w:color="auto"/>
            </w:tcBorders>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5</w:t>
            </w:r>
          </w:p>
        </w:tc>
        <w:tc>
          <w:tcPr>
            <w:tcW w:w="6015" w:type="dxa"/>
            <w:tcBorders>
              <w:bottom w:val="single" w:sz="4" w:space="0" w:color="auto"/>
            </w:tcBorders>
          </w:tcPr>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Доля образовательных организаций, оснащенных установкой  светового и звукового сигнала на пульт пожарн</w:t>
            </w:r>
            <w:proofErr w:type="gramStart"/>
            <w:r w:rsidRPr="00212A3E">
              <w:rPr>
                <w:rFonts w:ascii="PT Astra Serif" w:hAnsi="PT Astra Serif"/>
                <w:sz w:val="16"/>
                <w:szCs w:val="16"/>
              </w:rPr>
              <w:t>о-</w:t>
            </w:r>
            <w:proofErr w:type="gramEnd"/>
            <w:r w:rsidRPr="00212A3E">
              <w:rPr>
                <w:rFonts w:ascii="PT Astra Serif" w:hAnsi="PT Astra Serif"/>
                <w:sz w:val="16"/>
                <w:szCs w:val="16"/>
              </w:rPr>
              <w:t xml:space="preserve"> спасательной части  № 38  ФГКУ  «3 отряд ФПС по Курганской области»                                   </w:t>
            </w:r>
          </w:p>
        </w:tc>
        <w:tc>
          <w:tcPr>
            <w:tcW w:w="992" w:type="dxa"/>
            <w:tcBorders>
              <w:bottom w:val="single" w:sz="4" w:space="0" w:color="auto"/>
            </w:tcBorders>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Borders>
              <w:bottom w:val="single" w:sz="4" w:space="0" w:color="auto"/>
            </w:tcBorders>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Borders>
              <w:bottom w:val="single" w:sz="4" w:space="0" w:color="auto"/>
            </w:tcBorders>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Borders>
              <w:bottom w:val="single" w:sz="4" w:space="0" w:color="auto"/>
            </w:tcBorders>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r>
      <w:tr w:rsidR="00FC3190" w:rsidRPr="00212A3E" w:rsidTr="00DB0E04">
        <w:trPr>
          <w:trHeight w:val="414"/>
        </w:trPr>
        <w:tc>
          <w:tcPr>
            <w:tcW w:w="648" w:type="dxa"/>
            <w:tcBorders>
              <w:bottom w:val="single" w:sz="4" w:space="0" w:color="auto"/>
            </w:tcBorders>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6</w:t>
            </w:r>
          </w:p>
        </w:tc>
        <w:tc>
          <w:tcPr>
            <w:tcW w:w="6015" w:type="dxa"/>
            <w:tcBorders>
              <w:bottom w:val="single" w:sz="4" w:space="0" w:color="auto"/>
            </w:tcBorders>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Доля образовательных организаций,  проводивших замену электропроводки,</w:t>
            </w:r>
          </w:p>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замер сопротивления изоляции </w:t>
            </w:r>
          </w:p>
        </w:tc>
        <w:tc>
          <w:tcPr>
            <w:tcW w:w="992" w:type="dxa"/>
            <w:tcBorders>
              <w:bottom w:val="single" w:sz="4" w:space="0" w:color="auto"/>
            </w:tcBorders>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Borders>
              <w:bottom w:val="single" w:sz="4" w:space="0" w:color="auto"/>
            </w:tcBorders>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Borders>
              <w:bottom w:val="single" w:sz="4" w:space="0" w:color="auto"/>
            </w:tcBorders>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Borders>
              <w:bottom w:val="single" w:sz="4" w:space="0" w:color="auto"/>
            </w:tcBorders>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r>
      <w:tr w:rsidR="00FC3190" w:rsidRPr="00212A3E" w:rsidTr="00DB0E04">
        <w:trPr>
          <w:trHeight w:val="136"/>
        </w:trPr>
        <w:tc>
          <w:tcPr>
            <w:tcW w:w="648"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7</w:t>
            </w:r>
          </w:p>
        </w:tc>
        <w:tc>
          <w:tcPr>
            <w:tcW w:w="6015" w:type="dxa"/>
          </w:tcPr>
          <w:p w:rsidR="00FC3190" w:rsidRPr="00212A3E" w:rsidRDefault="00FC3190" w:rsidP="000E635F">
            <w:pPr>
              <w:spacing w:after="0" w:line="240" w:lineRule="auto"/>
              <w:ind w:right="-108"/>
              <w:rPr>
                <w:rFonts w:ascii="PT Astra Serif" w:hAnsi="PT Astra Serif"/>
                <w:sz w:val="16"/>
                <w:szCs w:val="16"/>
              </w:rPr>
            </w:pPr>
            <w:r w:rsidRPr="00212A3E">
              <w:rPr>
                <w:rFonts w:ascii="PT Astra Serif" w:hAnsi="PT Astra Serif"/>
                <w:sz w:val="16"/>
                <w:szCs w:val="16"/>
              </w:rPr>
              <w:t xml:space="preserve">Доля образовательных организаций, оснащенных  видеокамерами  наблюдения  </w:t>
            </w:r>
          </w:p>
        </w:tc>
        <w:tc>
          <w:tcPr>
            <w:tcW w:w="992"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r>
      <w:tr w:rsidR="00FC3190" w:rsidRPr="00212A3E" w:rsidTr="00DB0E04">
        <w:trPr>
          <w:trHeight w:val="223"/>
        </w:trPr>
        <w:tc>
          <w:tcPr>
            <w:tcW w:w="648"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8</w:t>
            </w:r>
          </w:p>
        </w:tc>
        <w:tc>
          <w:tcPr>
            <w:tcW w:w="6015" w:type="dxa"/>
          </w:tcPr>
          <w:p w:rsidR="00FC3190" w:rsidRPr="00212A3E" w:rsidRDefault="00FC3190" w:rsidP="000E635F">
            <w:pPr>
              <w:spacing w:after="0" w:line="240" w:lineRule="auto"/>
              <w:ind w:right="-108"/>
              <w:rPr>
                <w:rFonts w:ascii="PT Astra Serif" w:hAnsi="PT Astra Serif"/>
                <w:sz w:val="16"/>
                <w:szCs w:val="16"/>
              </w:rPr>
            </w:pPr>
            <w:r w:rsidRPr="00212A3E">
              <w:rPr>
                <w:rFonts w:ascii="PT Astra Serif" w:hAnsi="PT Astra Serif"/>
                <w:sz w:val="16"/>
                <w:szCs w:val="16"/>
              </w:rPr>
              <w:t>Доля образовательных организаций,  оснащенных  металлоискателями</w:t>
            </w:r>
          </w:p>
        </w:tc>
        <w:tc>
          <w:tcPr>
            <w:tcW w:w="992" w:type="dxa"/>
          </w:tcPr>
          <w:p w:rsidR="00FC3190" w:rsidRPr="00212A3E" w:rsidRDefault="00FC3190" w:rsidP="00212A3E">
            <w:pPr>
              <w:spacing w:after="0" w:line="240" w:lineRule="auto"/>
              <w:jc w:val="center"/>
              <w:rPr>
                <w:rFonts w:ascii="PT Astra Serif" w:hAnsi="PT Astra Serif"/>
                <w:sz w:val="16"/>
                <w:szCs w:val="16"/>
              </w:rPr>
            </w:pPr>
          </w:p>
        </w:tc>
        <w:tc>
          <w:tcPr>
            <w:tcW w:w="851" w:type="dxa"/>
          </w:tcPr>
          <w:p w:rsidR="00FC3190" w:rsidRPr="00212A3E" w:rsidRDefault="00FC3190" w:rsidP="00212A3E">
            <w:pPr>
              <w:spacing w:after="0" w:line="240" w:lineRule="auto"/>
              <w:ind w:right="-108"/>
              <w:jc w:val="center"/>
              <w:rPr>
                <w:rFonts w:ascii="PT Astra Serif" w:hAnsi="PT Astra Serif"/>
                <w:sz w:val="16"/>
                <w:szCs w:val="16"/>
              </w:rPr>
            </w:pP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p>
        </w:tc>
      </w:tr>
      <w:tr w:rsidR="00FC3190" w:rsidRPr="00212A3E" w:rsidTr="00DB0E04">
        <w:trPr>
          <w:trHeight w:val="128"/>
        </w:trPr>
        <w:tc>
          <w:tcPr>
            <w:tcW w:w="648"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9</w:t>
            </w:r>
          </w:p>
        </w:tc>
        <w:tc>
          <w:tcPr>
            <w:tcW w:w="6015" w:type="dxa"/>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 xml:space="preserve">Доля образовательных организаций, оснащенных ограждением  </w:t>
            </w:r>
          </w:p>
        </w:tc>
        <w:tc>
          <w:tcPr>
            <w:tcW w:w="992"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r>
      <w:tr w:rsidR="00FC3190" w:rsidRPr="00212A3E" w:rsidTr="00DB0E04">
        <w:trPr>
          <w:trHeight w:val="172"/>
        </w:trPr>
        <w:tc>
          <w:tcPr>
            <w:tcW w:w="648"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10</w:t>
            </w:r>
          </w:p>
        </w:tc>
        <w:tc>
          <w:tcPr>
            <w:tcW w:w="6015" w:type="dxa"/>
          </w:tcPr>
          <w:p w:rsidR="00FC3190" w:rsidRPr="00212A3E" w:rsidRDefault="00FC3190" w:rsidP="00212A3E">
            <w:pPr>
              <w:spacing w:after="0" w:line="240" w:lineRule="auto"/>
              <w:ind w:right="-108"/>
              <w:rPr>
                <w:rFonts w:ascii="PT Astra Serif" w:hAnsi="PT Astra Serif"/>
                <w:sz w:val="16"/>
                <w:szCs w:val="16"/>
              </w:rPr>
            </w:pPr>
            <w:r w:rsidRPr="00212A3E">
              <w:rPr>
                <w:rFonts w:ascii="PT Astra Serif" w:hAnsi="PT Astra Serif"/>
                <w:sz w:val="16"/>
                <w:szCs w:val="16"/>
              </w:rPr>
              <w:t>Доля педагогов, прошедших курсовую подготовку по пожарной и электр</w:t>
            </w:r>
            <w:proofErr w:type="gramStart"/>
            <w:r w:rsidRPr="00212A3E">
              <w:rPr>
                <w:rFonts w:ascii="PT Astra Serif" w:hAnsi="PT Astra Serif"/>
                <w:sz w:val="16"/>
                <w:szCs w:val="16"/>
              </w:rPr>
              <w:t>о-</w:t>
            </w:r>
            <w:proofErr w:type="gramEnd"/>
            <w:r w:rsidRPr="00212A3E">
              <w:rPr>
                <w:rFonts w:ascii="PT Astra Serif" w:hAnsi="PT Astra Serif"/>
                <w:sz w:val="16"/>
                <w:szCs w:val="16"/>
              </w:rPr>
              <w:t xml:space="preserve"> безопасности    </w:t>
            </w:r>
          </w:p>
        </w:tc>
        <w:tc>
          <w:tcPr>
            <w:tcW w:w="992" w:type="dxa"/>
          </w:tcPr>
          <w:p w:rsidR="00FC3190" w:rsidRPr="00212A3E" w:rsidRDefault="00FC3190" w:rsidP="00212A3E">
            <w:pPr>
              <w:spacing w:after="0" w:line="240" w:lineRule="auto"/>
              <w:jc w:val="center"/>
              <w:rPr>
                <w:rFonts w:ascii="PT Astra Serif" w:hAnsi="PT Astra Serif"/>
                <w:sz w:val="16"/>
                <w:szCs w:val="16"/>
              </w:rPr>
            </w:pPr>
            <w:r w:rsidRPr="00212A3E">
              <w:rPr>
                <w:rFonts w:ascii="PT Astra Serif" w:hAnsi="PT Astra Serif"/>
                <w:sz w:val="16"/>
                <w:szCs w:val="16"/>
              </w:rPr>
              <w:t>%</w:t>
            </w:r>
          </w:p>
        </w:tc>
        <w:tc>
          <w:tcPr>
            <w:tcW w:w="851"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c>
          <w:tcPr>
            <w:tcW w:w="900" w:type="dxa"/>
          </w:tcPr>
          <w:p w:rsidR="00FC3190" w:rsidRPr="00212A3E" w:rsidRDefault="00FC3190" w:rsidP="00212A3E">
            <w:pPr>
              <w:spacing w:after="0" w:line="240" w:lineRule="auto"/>
              <w:ind w:right="-108"/>
              <w:jc w:val="center"/>
              <w:rPr>
                <w:rFonts w:ascii="PT Astra Serif" w:hAnsi="PT Astra Serif"/>
                <w:sz w:val="16"/>
                <w:szCs w:val="16"/>
              </w:rPr>
            </w:pPr>
            <w:r w:rsidRPr="00212A3E">
              <w:rPr>
                <w:rFonts w:ascii="PT Astra Serif" w:hAnsi="PT Astra Serif"/>
                <w:sz w:val="16"/>
                <w:szCs w:val="16"/>
              </w:rPr>
              <w:t>100</w:t>
            </w:r>
          </w:p>
        </w:tc>
      </w:tr>
    </w:tbl>
    <w:p w:rsidR="00FC3190" w:rsidRPr="00212A3E" w:rsidRDefault="00FC3190" w:rsidP="00212A3E">
      <w:pPr>
        <w:autoSpaceDE w:val="0"/>
        <w:autoSpaceDN w:val="0"/>
        <w:adjustRightInd w:val="0"/>
        <w:spacing w:after="0" w:line="240" w:lineRule="auto"/>
        <w:jc w:val="center"/>
        <w:rPr>
          <w:rFonts w:ascii="PT Astra Serif" w:hAnsi="PT Astra Serif"/>
          <w:b/>
          <w:bCs/>
          <w:caps/>
          <w:sz w:val="16"/>
          <w:szCs w:val="16"/>
        </w:rPr>
      </w:pPr>
    </w:p>
    <w:p w:rsidR="00FC3190" w:rsidRPr="00212A3E" w:rsidRDefault="00FC3190" w:rsidP="00212A3E">
      <w:pPr>
        <w:autoSpaceDE w:val="0"/>
        <w:autoSpaceDN w:val="0"/>
        <w:adjustRightInd w:val="0"/>
        <w:spacing w:after="0" w:line="240" w:lineRule="auto"/>
        <w:jc w:val="center"/>
        <w:rPr>
          <w:rFonts w:ascii="PT Astra Serif" w:hAnsi="PT Astra Serif"/>
          <w:b/>
          <w:bCs/>
          <w:caps/>
          <w:sz w:val="16"/>
          <w:szCs w:val="16"/>
        </w:rPr>
      </w:pPr>
      <w:r w:rsidRPr="00212A3E">
        <w:rPr>
          <w:rFonts w:ascii="PT Astra Serif" w:hAnsi="PT Astra Serif"/>
          <w:b/>
          <w:bCs/>
          <w:caps/>
          <w:sz w:val="16"/>
          <w:szCs w:val="16"/>
        </w:rPr>
        <w:t>Раздел VII</w:t>
      </w:r>
      <w:r w:rsidRPr="00212A3E">
        <w:rPr>
          <w:rFonts w:ascii="PT Astra Serif" w:hAnsi="PT Astra Serif"/>
          <w:b/>
          <w:bCs/>
          <w:caps/>
          <w:sz w:val="16"/>
          <w:szCs w:val="16"/>
          <w:lang w:val="en-US"/>
        </w:rPr>
        <w:t>I</w:t>
      </w:r>
      <w:r w:rsidRPr="00212A3E">
        <w:rPr>
          <w:rFonts w:ascii="PT Astra Serif" w:hAnsi="PT Astra Serif"/>
          <w:b/>
          <w:bCs/>
          <w:caps/>
          <w:sz w:val="16"/>
          <w:szCs w:val="16"/>
        </w:rPr>
        <w:t>. Ресурсное обеспечение  подпрограммы</w:t>
      </w:r>
    </w:p>
    <w:p w:rsidR="00FC3190" w:rsidRPr="00212A3E" w:rsidRDefault="00FC3190" w:rsidP="00212A3E">
      <w:pPr>
        <w:spacing w:after="0" w:line="240" w:lineRule="auto"/>
        <w:rPr>
          <w:rFonts w:ascii="PT Astra Serif" w:eastAsia="ArialMT" w:hAnsi="PT Astra Serif"/>
          <w:sz w:val="16"/>
          <w:szCs w:val="16"/>
        </w:rPr>
      </w:pPr>
    </w:p>
    <w:tbl>
      <w:tblPr>
        <w:tblW w:w="102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855"/>
        <w:gridCol w:w="1276"/>
        <w:gridCol w:w="1277"/>
        <w:gridCol w:w="720"/>
        <w:gridCol w:w="42"/>
        <w:gridCol w:w="851"/>
        <w:gridCol w:w="797"/>
        <w:gridCol w:w="53"/>
        <w:gridCol w:w="850"/>
      </w:tblGrid>
      <w:tr w:rsidR="00FC3190" w:rsidRPr="00212A3E" w:rsidTr="00DB0E04">
        <w:trPr>
          <w:trHeight w:val="391"/>
        </w:trPr>
        <w:tc>
          <w:tcPr>
            <w:tcW w:w="540" w:type="dxa"/>
            <w:vMerge w:val="restart"/>
          </w:tcPr>
          <w:p w:rsidR="00FC3190" w:rsidRPr="00212A3E" w:rsidRDefault="00FC3190" w:rsidP="00212A3E">
            <w:pPr>
              <w:spacing w:after="0" w:line="240" w:lineRule="auto"/>
              <w:jc w:val="both"/>
              <w:rPr>
                <w:rFonts w:ascii="PT Astra Serif" w:hAnsi="PT Astra Serif"/>
                <w:sz w:val="16"/>
                <w:szCs w:val="16"/>
              </w:rPr>
            </w:pPr>
          </w:p>
        </w:tc>
        <w:tc>
          <w:tcPr>
            <w:tcW w:w="3855" w:type="dxa"/>
            <w:vMerge w:val="restart"/>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eastAsia="ArialMT" w:hAnsi="PT Astra Serif"/>
                <w:sz w:val="16"/>
                <w:szCs w:val="16"/>
              </w:rPr>
              <w:t>Задача, мероприятие, целевой индикатор, на достижение которого направлено финансирование</w:t>
            </w:r>
          </w:p>
        </w:tc>
        <w:tc>
          <w:tcPr>
            <w:tcW w:w="1276" w:type="dxa"/>
            <w:vMerge w:val="restart"/>
          </w:tcPr>
          <w:p w:rsidR="00FC3190" w:rsidRPr="00212A3E" w:rsidRDefault="00FC3190" w:rsidP="00212A3E">
            <w:pPr>
              <w:autoSpaceDE w:val="0"/>
              <w:autoSpaceDN w:val="0"/>
              <w:adjustRightInd w:val="0"/>
              <w:spacing w:after="0" w:line="240" w:lineRule="auto"/>
              <w:jc w:val="both"/>
              <w:rPr>
                <w:rFonts w:ascii="PT Astra Serif" w:eastAsia="ArialMT" w:hAnsi="PT Astra Serif"/>
                <w:sz w:val="16"/>
                <w:szCs w:val="16"/>
              </w:rPr>
            </w:pPr>
            <w:r w:rsidRPr="00212A3E">
              <w:rPr>
                <w:rFonts w:ascii="PT Astra Serif" w:eastAsia="ArialMT" w:hAnsi="PT Astra Serif"/>
                <w:sz w:val="16"/>
                <w:szCs w:val="16"/>
              </w:rPr>
              <w:t>Главный</w:t>
            </w:r>
          </w:p>
          <w:p w:rsidR="00FC3190" w:rsidRPr="00212A3E" w:rsidRDefault="00FC3190" w:rsidP="00212A3E">
            <w:pPr>
              <w:autoSpaceDE w:val="0"/>
              <w:autoSpaceDN w:val="0"/>
              <w:adjustRightInd w:val="0"/>
              <w:spacing w:after="0" w:line="240" w:lineRule="auto"/>
              <w:ind w:right="-108"/>
              <w:jc w:val="both"/>
              <w:rPr>
                <w:rFonts w:ascii="PT Astra Serif" w:eastAsia="ArialMT" w:hAnsi="PT Astra Serif"/>
                <w:sz w:val="16"/>
                <w:szCs w:val="16"/>
              </w:rPr>
            </w:pPr>
            <w:r w:rsidRPr="00212A3E">
              <w:rPr>
                <w:rFonts w:ascii="PT Astra Serif" w:eastAsia="ArialMT" w:hAnsi="PT Astra Serif"/>
                <w:sz w:val="16"/>
                <w:szCs w:val="16"/>
              </w:rPr>
              <w:t>распорядитель средств</w:t>
            </w:r>
          </w:p>
          <w:p w:rsidR="00FC3190" w:rsidRPr="00212A3E" w:rsidRDefault="00FC3190" w:rsidP="00212A3E">
            <w:pPr>
              <w:autoSpaceDE w:val="0"/>
              <w:autoSpaceDN w:val="0"/>
              <w:adjustRightInd w:val="0"/>
              <w:spacing w:after="0" w:line="240" w:lineRule="auto"/>
              <w:jc w:val="both"/>
              <w:rPr>
                <w:rFonts w:ascii="PT Astra Serif" w:eastAsia="ArialMT" w:hAnsi="PT Astra Serif"/>
                <w:sz w:val="16"/>
                <w:szCs w:val="16"/>
              </w:rPr>
            </w:pPr>
            <w:r w:rsidRPr="00212A3E">
              <w:rPr>
                <w:rFonts w:ascii="PT Astra Serif" w:eastAsia="ArialMT" w:hAnsi="PT Astra Serif"/>
                <w:sz w:val="16"/>
                <w:szCs w:val="16"/>
              </w:rPr>
              <w:t>окружного</w:t>
            </w:r>
          </w:p>
          <w:p w:rsidR="00FC3190" w:rsidRPr="00212A3E" w:rsidRDefault="00FC3190" w:rsidP="00212A3E">
            <w:pPr>
              <w:spacing w:after="0" w:line="240" w:lineRule="auto"/>
              <w:jc w:val="both"/>
              <w:rPr>
                <w:rFonts w:ascii="PT Astra Serif" w:hAnsi="PT Astra Serif"/>
                <w:sz w:val="16"/>
                <w:szCs w:val="16"/>
              </w:rPr>
            </w:pPr>
            <w:r w:rsidRPr="00212A3E">
              <w:rPr>
                <w:rFonts w:ascii="PT Astra Serif" w:eastAsia="ArialMT" w:hAnsi="PT Astra Serif"/>
                <w:sz w:val="16"/>
                <w:szCs w:val="16"/>
              </w:rPr>
              <w:t>бюджета</w:t>
            </w:r>
          </w:p>
        </w:tc>
        <w:tc>
          <w:tcPr>
            <w:tcW w:w="1277" w:type="dxa"/>
            <w:vMerge w:val="restart"/>
          </w:tcPr>
          <w:p w:rsidR="00FC3190" w:rsidRPr="00212A3E" w:rsidRDefault="00FC3190" w:rsidP="00212A3E">
            <w:pPr>
              <w:autoSpaceDE w:val="0"/>
              <w:autoSpaceDN w:val="0"/>
              <w:adjustRightInd w:val="0"/>
              <w:spacing w:after="0" w:line="240" w:lineRule="auto"/>
              <w:jc w:val="both"/>
              <w:rPr>
                <w:rFonts w:ascii="PT Astra Serif" w:eastAsia="ArialMT" w:hAnsi="PT Astra Serif"/>
                <w:sz w:val="16"/>
                <w:szCs w:val="16"/>
              </w:rPr>
            </w:pPr>
            <w:r w:rsidRPr="00212A3E">
              <w:rPr>
                <w:rFonts w:ascii="PT Astra Serif" w:eastAsia="ArialMT" w:hAnsi="PT Astra Serif"/>
                <w:sz w:val="16"/>
                <w:szCs w:val="16"/>
              </w:rPr>
              <w:t>Источник</w:t>
            </w:r>
          </w:p>
          <w:p w:rsidR="00FC3190" w:rsidRPr="00212A3E" w:rsidRDefault="00FC3190" w:rsidP="00212A3E">
            <w:pPr>
              <w:spacing w:after="0" w:line="240" w:lineRule="auto"/>
              <w:jc w:val="both"/>
              <w:rPr>
                <w:rFonts w:ascii="PT Astra Serif" w:hAnsi="PT Astra Serif"/>
                <w:sz w:val="16"/>
                <w:szCs w:val="16"/>
              </w:rPr>
            </w:pPr>
            <w:r w:rsidRPr="00212A3E">
              <w:rPr>
                <w:rFonts w:ascii="PT Astra Serif" w:eastAsia="ArialMT" w:hAnsi="PT Astra Serif"/>
                <w:sz w:val="16"/>
                <w:szCs w:val="16"/>
              </w:rPr>
              <w:t>финансирования</w:t>
            </w:r>
          </w:p>
        </w:tc>
        <w:tc>
          <w:tcPr>
            <w:tcW w:w="3313" w:type="dxa"/>
            <w:gridSpan w:val="6"/>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eastAsia="ArialMT" w:hAnsi="PT Astra Serif"/>
                <w:sz w:val="16"/>
                <w:szCs w:val="16"/>
              </w:rPr>
              <w:t>Объемы финансирования, тыс. руб.</w:t>
            </w:r>
          </w:p>
        </w:tc>
      </w:tr>
      <w:tr w:rsidR="00FC3190" w:rsidRPr="00212A3E" w:rsidTr="00DB0E04">
        <w:trPr>
          <w:trHeight w:val="391"/>
        </w:trPr>
        <w:tc>
          <w:tcPr>
            <w:tcW w:w="540" w:type="dxa"/>
            <w:vMerge/>
          </w:tcPr>
          <w:p w:rsidR="00FC3190" w:rsidRPr="00212A3E" w:rsidRDefault="00FC3190" w:rsidP="00212A3E">
            <w:pPr>
              <w:spacing w:after="0" w:line="240" w:lineRule="auto"/>
              <w:jc w:val="both"/>
              <w:rPr>
                <w:rFonts w:ascii="PT Astra Serif" w:hAnsi="PT Astra Serif"/>
                <w:sz w:val="16"/>
                <w:szCs w:val="16"/>
              </w:rPr>
            </w:pPr>
          </w:p>
        </w:tc>
        <w:tc>
          <w:tcPr>
            <w:tcW w:w="3855" w:type="dxa"/>
            <w:vMerge/>
          </w:tcPr>
          <w:p w:rsidR="00FC3190" w:rsidRPr="00212A3E" w:rsidRDefault="00FC3190" w:rsidP="00212A3E">
            <w:pPr>
              <w:spacing w:after="0" w:line="240" w:lineRule="auto"/>
              <w:jc w:val="both"/>
              <w:rPr>
                <w:rFonts w:ascii="PT Astra Serif" w:hAnsi="PT Astra Serif"/>
                <w:sz w:val="16"/>
                <w:szCs w:val="16"/>
              </w:rPr>
            </w:pPr>
          </w:p>
        </w:tc>
        <w:tc>
          <w:tcPr>
            <w:tcW w:w="1276" w:type="dxa"/>
            <w:vMerge/>
          </w:tcPr>
          <w:p w:rsidR="00FC3190" w:rsidRPr="00212A3E" w:rsidRDefault="00FC3190" w:rsidP="00212A3E">
            <w:pPr>
              <w:spacing w:after="0" w:line="240" w:lineRule="auto"/>
              <w:jc w:val="both"/>
              <w:rPr>
                <w:rFonts w:ascii="PT Astra Serif" w:hAnsi="PT Astra Serif"/>
                <w:sz w:val="16"/>
                <w:szCs w:val="16"/>
              </w:rPr>
            </w:pPr>
          </w:p>
        </w:tc>
        <w:tc>
          <w:tcPr>
            <w:tcW w:w="1277" w:type="dxa"/>
            <w:vMerge/>
          </w:tcPr>
          <w:p w:rsidR="00FC3190" w:rsidRPr="00212A3E" w:rsidRDefault="00FC3190" w:rsidP="00212A3E">
            <w:pPr>
              <w:spacing w:after="0" w:line="240" w:lineRule="auto"/>
              <w:jc w:val="both"/>
              <w:rPr>
                <w:rFonts w:ascii="PT Astra Serif" w:hAnsi="PT Astra Serif"/>
                <w:sz w:val="16"/>
                <w:szCs w:val="16"/>
              </w:rPr>
            </w:pPr>
          </w:p>
        </w:tc>
        <w:tc>
          <w:tcPr>
            <w:tcW w:w="720" w:type="dxa"/>
          </w:tcPr>
          <w:p w:rsidR="00FC3190" w:rsidRPr="00212A3E" w:rsidRDefault="00FC3190" w:rsidP="00212A3E">
            <w:pPr>
              <w:spacing w:after="0" w:line="240" w:lineRule="auto"/>
              <w:ind w:left="-54" w:right="-150"/>
              <w:jc w:val="both"/>
              <w:rPr>
                <w:rFonts w:ascii="PT Astra Serif" w:hAnsi="PT Astra Serif"/>
                <w:sz w:val="16"/>
                <w:szCs w:val="16"/>
              </w:rPr>
            </w:pPr>
            <w:r w:rsidRPr="00212A3E">
              <w:rPr>
                <w:rFonts w:ascii="PT Astra Serif" w:hAnsi="PT Astra Serif"/>
                <w:sz w:val="16"/>
                <w:szCs w:val="16"/>
              </w:rPr>
              <w:t>Всего</w:t>
            </w:r>
          </w:p>
        </w:tc>
        <w:tc>
          <w:tcPr>
            <w:tcW w:w="2593" w:type="dxa"/>
            <w:gridSpan w:val="5"/>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В том числе по годам</w:t>
            </w:r>
          </w:p>
        </w:tc>
      </w:tr>
      <w:tr w:rsidR="00FC3190" w:rsidRPr="00212A3E" w:rsidTr="00DB0E04">
        <w:trPr>
          <w:trHeight w:val="391"/>
        </w:trPr>
        <w:tc>
          <w:tcPr>
            <w:tcW w:w="540" w:type="dxa"/>
            <w:vMerge/>
          </w:tcPr>
          <w:p w:rsidR="00FC3190" w:rsidRPr="00212A3E" w:rsidRDefault="00FC3190" w:rsidP="00212A3E">
            <w:pPr>
              <w:spacing w:after="0" w:line="240" w:lineRule="auto"/>
              <w:jc w:val="both"/>
              <w:rPr>
                <w:rFonts w:ascii="PT Astra Serif" w:hAnsi="PT Astra Serif"/>
                <w:sz w:val="16"/>
                <w:szCs w:val="16"/>
              </w:rPr>
            </w:pPr>
          </w:p>
        </w:tc>
        <w:tc>
          <w:tcPr>
            <w:tcW w:w="3855" w:type="dxa"/>
            <w:vMerge/>
          </w:tcPr>
          <w:p w:rsidR="00FC3190" w:rsidRPr="00212A3E" w:rsidRDefault="00FC3190" w:rsidP="00212A3E">
            <w:pPr>
              <w:spacing w:after="0" w:line="240" w:lineRule="auto"/>
              <w:jc w:val="both"/>
              <w:rPr>
                <w:rFonts w:ascii="PT Astra Serif" w:hAnsi="PT Astra Serif"/>
                <w:sz w:val="16"/>
                <w:szCs w:val="16"/>
              </w:rPr>
            </w:pPr>
          </w:p>
        </w:tc>
        <w:tc>
          <w:tcPr>
            <w:tcW w:w="1276" w:type="dxa"/>
            <w:vMerge/>
          </w:tcPr>
          <w:p w:rsidR="00FC3190" w:rsidRPr="00212A3E" w:rsidRDefault="00FC3190" w:rsidP="00212A3E">
            <w:pPr>
              <w:spacing w:after="0" w:line="240" w:lineRule="auto"/>
              <w:jc w:val="both"/>
              <w:rPr>
                <w:rFonts w:ascii="PT Astra Serif" w:hAnsi="PT Astra Serif"/>
                <w:sz w:val="16"/>
                <w:szCs w:val="16"/>
              </w:rPr>
            </w:pPr>
          </w:p>
        </w:tc>
        <w:tc>
          <w:tcPr>
            <w:tcW w:w="1277" w:type="dxa"/>
            <w:vMerge/>
          </w:tcPr>
          <w:p w:rsidR="00FC3190" w:rsidRPr="00212A3E" w:rsidRDefault="00FC3190" w:rsidP="00212A3E">
            <w:pPr>
              <w:spacing w:after="0" w:line="240" w:lineRule="auto"/>
              <w:jc w:val="both"/>
              <w:rPr>
                <w:rFonts w:ascii="PT Astra Serif" w:hAnsi="PT Astra Serif"/>
                <w:sz w:val="16"/>
                <w:szCs w:val="16"/>
              </w:rPr>
            </w:pPr>
          </w:p>
        </w:tc>
        <w:tc>
          <w:tcPr>
            <w:tcW w:w="720" w:type="dxa"/>
          </w:tcPr>
          <w:p w:rsidR="00FC3190" w:rsidRPr="00212A3E" w:rsidRDefault="00FC3190" w:rsidP="00212A3E">
            <w:pPr>
              <w:spacing w:after="0" w:line="240" w:lineRule="auto"/>
              <w:jc w:val="both"/>
              <w:rPr>
                <w:rFonts w:ascii="PT Astra Serif" w:hAnsi="PT Astra Serif"/>
                <w:sz w:val="16"/>
                <w:szCs w:val="16"/>
              </w:rPr>
            </w:pPr>
          </w:p>
        </w:tc>
        <w:tc>
          <w:tcPr>
            <w:tcW w:w="893" w:type="dxa"/>
            <w:gridSpan w:val="2"/>
          </w:tcPr>
          <w:p w:rsidR="00FC3190" w:rsidRPr="00212A3E" w:rsidRDefault="00FC3190" w:rsidP="00212A3E">
            <w:pPr>
              <w:spacing w:after="0" w:line="240" w:lineRule="auto"/>
              <w:jc w:val="both"/>
              <w:rPr>
                <w:rFonts w:ascii="PT Astra Serif" w:hAnsi="PT Astra Serif"/>
                <w:sz w:val="16"/>
                <w:szCs w:val="16"/>
              </w:rPr>
            </w:pPr>
            <w:smartTag w:uri="urn:schemas-microsoft-com:office:smarttags" w:element="metricconverter">
              <w:smartTagPr>
                <w:attr w:name="ProductID" w:val="2022 г"/>
              </w:smartTagPr>
              <w:r w:rsidRPr="00212A3E">
                <w:rPr>
                  <w:rFonts w:ascii="PT Astra Serif" w:hAnsi="PT Astra Serif"/>
                  <w:sz w:val="16"/>
                  <w:szCs w:val="16"/>
                </w:rPr>
                <w:t>2022 г</w:t>
              </w:r>
            </w:smartTag>
            <w:r w:rsidRPr="00212A3E">
              <w:rPr>
                <w:rFonts w:ascii="PT Astra Serif" w:hAnsi="PT Astra Serif"/>
                <w:sz w:val="16"/>
                <w:szCs w:val="16"/>
              </w:rPr>
              <w:t>.</w:t>
            </w:r>
          </w:p>
        </w:tc>
        <w:tc>
          <w:tcPr>
            <w:tcW w:w="850" w:type="dxa"/>
            <w:gridSpan w:val="2"/>
          </w:tcPr>
          <w:p w:rsidR="00FC3190" w:rsidRPr="00212A3E" w:rsidRDefault="00FC3190" w:rsidP="00212A3E">
            <w:pPr>
              <w:spacing w:after="0" w:line="240" w:lineRule="auto"/>
              <w:jc w:val="both"/>
              <w:rPr>
                <w:rFonts w:ascii="PT Astra Serif" w:hAnsi="PT Astra Serif"/>
                <w:sz w:val="16"/>
                <w:szCs w:val="16"/>
              </w:rPr>
            </w:pPr>
            <w:smartTag w:uri="urn:schemas-microsoft-com:office:smarttags" w:element="metricconverter">
              <w:smartTagPr>
                <w:attr w:name="ProductID" w:val="2023 г"/>
              </w:smartTagPr>
              <w:r w:rsidRPr="00212A3E">
                <w:rPr>
                  <w:rFonts w:ascii="PT Astra Serif" w:hAnsi="PT Astra Serif"/>
                  <w:sz w:val="16"/>
                  <w:szCs w:val="16"/>
                </w:rPr>
                <w:t>2023 г</w:t>
              </w:r>
            </w:smartTag>
            <w:r w:rsidRPr="00212A3E">
              <w:rPr>
                <w:rFonts w:ascii="PT Astra Serif" w:hAnsi="PT Astra Serif"/>
                <w:sz w:val="16"/>
                <w:szCs w:val="16"/>
              </w:rPr>
              <w:t>.</w:t>
            </w:r>
          </w:p>
        </w:tc>
        <w:tc>
          <w:tcPr>
            <w:tcW w:w="850" w:type="dxa"/>
          </w:tcPr>
          <w:p w:rsidR="00FC3190" w:rsidRPr="00212A3E" w:rsidRDefault="00FC3190" w:rsidP="00212A3E">
            <w:pPr>
              <w:spacing w:after="0" w:line="240" w:lineRule="auto"/>
              <w:jc w:val="both"/>
              <w:rPr>
                <w:rFonts w:ascii="PT Astra Serif" w:hAnsi="PT Astra Serif"/>
                <w:sz w:val="16"/>
                <w:szCs w:val="16"/>
              </w:rPr>
            </w:pPr>
            <w:smartTag w:uri="urn:schemas-microsoft-com:office:smarttags" w:element="metricconverter">
              <w:smartTagPr>
                <w:attr w:name="ProductID" w:val="2024 г"/>
              </w:smartTagPr>
              <w:r w:rsidRPr="00212A3E">
                <w:rPr>
                  <w:rFonts w:ascii="PT Astra Serif" w:hAnsi="PT Astra Serif"/>
                  <w:sz w:val="16"/>
                  <w:szCs w:val="16"/>
                </w:rPr>
                <w:t>2024 г</w:t>
              </w:r>
            </w:smartTag>
            <w:r w:rsidRPr="00212A3E">
              <w:rPr>
                <w:rFonts w:ascii="PT Astra Serif" w:hAnsi="PT Astra Serif"/>
                <w:sz w:val="16"/>
                <w:szCs w:val="16"/>
              </w:rPr>
              <w:t>.</w:t>
            </w:r>
          </w:p>
        </w:tc>
      </w:tr>
      <w:tr w:rsidR="00FC3190" w:rsidRPr="00212A3E" w:rsidTr="00DB0E04">
        <w:trPr>
          <w:trHeight w:val="391"/>
        </w:trPr>
        <w:tc>
          <w:tcPr>
            <w:tcW w:w="540" w:type="dxa"/>
          </w:tcPr>
          <w:p w:rsidR="00FC3190" w:rsidRPr="00212A3E" w:rsidRDefault="00FC3190" w:rsidP="00212A3E">
            <w:pPr>
              <w:spacing w:after="0" w:line="240" w:lineRule="auto"/>
              <w:jc w:val="both"/>
              <w:rPr>
                <w:rFonts w:ascii="PT Astra Serif" w:hAnsi="PT Astra Serif"/>
                <w:sz w:val="16"/>
                <w:szCs w:val="16"/>
              </w:rPr>
            </w:pPr>
          </w:p>
        </w:tc>
        <w:tc>
          <w:tcPr>
            <w:tcW w:w="9721" w:type="dxa"/>
            <w:gridSpan w:val="9"/>
          </w:tcPr>
          <w:p w:rsidR="00FC3190" w:rsidRPr="00212A3E" w:rsidRDefault="00FC3190" w:rsidP="00212A3E">
            <w:pPr>
              <w:spacing w:after="0" w:line="240" w:lineRule="auto"/>
              <w:jc w:val="both"/>
              <w:rPr>
                <w:rFonts w:ascii="PT Astra Serif" w:hAnsi="PT Astra Serif"/>
                <w:b/>
                <w:sz w:val="16"/>
                <w:szCs w:val="16"/>
              </w:rPr>
            </w:pPr>
            <w:r w:rsidRPr="00212A3E">
              <w:rPr>
                <w:rFonts w:ascii="PT Astra Serif" w:hAnsi="PT Astra Serif"/>
                <w:b/>
                <w:sz w:val="16"/>
                <w:szCs w:val="16"/>
              </w:rPr>
              <w:t>Задача 2. Осуществление комплексного обеспечения пожарной безопасности  и антитеррористической защищенности образовательных  организаций</w:t>
            </w:r>
          </w:p>
        </w:tc>
      </w:tr>
      <w:tr w:rsidR="00FC3190" w:rsidRPr="00212A3E" w:rsidTr="00DB0E04">
        <w:trPr>
          <w:trHeight w:val="798"/>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 xml:space="preserve">Приобретение, перезаправка  огнетушителей  </w:t>
            </w:r>
          </w:p>
        </w:tc>
        <w:tc>
          <w:tcPr>
            <w:tcW w:w="1276" w:type="dxa"/>
          </w:tcPr>
          <w:p w:rsidR="00FC3190" w:rsidRPr="00212A3E" w:rsidRDefault="00FC3190" w:rsidP="00B635DB">
            <w:pPr>
              <w:spacing w:after="0" w:line="240" w:lineRule="auto"/>
              <w:ind w:left="-60" w:right="-60" w:firstLine="93"/>
              <w:jc w:val="both"/>
              <w:rPr>
                <w:rFonts w:ascii="PT Astra Serif" w:hAnsi="PT Astra Serif"/>
                <w:sz w:val="16"/>
                <w:szCs w:val="16"/>
              </w:rPr>
            </w:pPr>
            <w:r w:rsidRPr="00212A3E">
              <w:rPr>
                <w:rFonts w:ascii="PT Astra Serif" w:hAnsi="PT Astra Serif"/>
                <w:sz w:val="16"/>
                <w:szCs w:val="16"/>
              </w:rPr>
              <w:t>Администрация Целинного муниципального округа</w:t>
            </w: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Окружной бюджет</w:t>
            </w:r>
          </w:p>
        </w:tc>
        <w:tc>
          <w:tcPr>
            <w:tcW w:w="762"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75,0</w:t>
            </w:r>
          </w:p>
        </w:tc>
        <w:tc>
          <w:tcPr>
            <w:tcW w:w="851"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25,0</w:t>
            </w:r>
          </w:p>
        </w:tc>
        <w:tc>
          <w:tcPr>
            <w:tcW w:w="850"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25,0</w:t>
            </w:r>
          </w:p>
        </w:tc>
        <w:tc>
          <w:tcPr>
            <w:tcW w:w="85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25,0</w:t>
            </w:r>
          </w:p>
        </w:tc>
      </w:tr>
      <w:tr w:rsidR="00FC3190" w:rsidRPr="00212A3E" w:rsidTr="00DB0E04">
        <w:trPr>
          <w:trHeight w:val="359"/>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2</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Проведение огнезащитной пропитки деревянных конструкций чердачных помещений</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62"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747,0</w:t>
            </w:r>
          </w:p>
        </w:tc>
        <w:tc>
          <w:tcPr>
            <w:tcW w:w="851"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337,0</w:t>
            </w:r>
          </w:p>
        </w:tc>
        <w:tc>
          <w:tcPr>
            <w:tcW w:w="850"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170,0</w:t>
            </w:r>
          </w:p>
        </w:tc>
        <w:tc>
          <w:tcPr>
            <w:tcW w:w="85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240,0</w:t>
            </w:r>
          </w:p>
        </w:tc>
      </w:tr>
      <w:tr w:rsidR="00FC3190" w:rsidRPr="00212A3E" w:rsidTr="00DB0E04">
        <w:trPr>
          <w:trHeight w:val="439"/>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3</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Обслуживание  и ремонт автоматической пожарной сигнализации</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62"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729,06</w:t>
            </w:r>
          </w:p>
        </w:tc>
        <w:tc>
          <w:tcPr>
            <w:tcW w:w="851" w:type="dxa"/>
          </w:tcPr>
          <w:p w:rsidR="00FC3190" w:rsidRPr="00212A3E" w:rsidRDefault="00FC3190" w:rsidP="00212A3E">
            <w:pPr>
              <w:spacing w:after="0" w:line="240" w:lineRule="auto"/>
              <w:ind w:left="-108" w:right="-108" w:firstLine="108"/>
              <w:jc w:val="both"/>
              <w:rPr>
                <w:rFonts w:ascii="PT Astra Serif" w:hAnsi="PT Astra Serif"/>
                <w:sz w:val="16"/>
                <w:szCs w:val="16"/>
              </w:rPr>
            </w:pPr>
            <w:r w:rsidRPr="00212A3E">
              <w:rPr>
                <w:rFonts w:ascii="PT Astra Serif" w:hAnsi="PT Astra Serif"/>
                <w:sz w:val="16"/>
                <w:szCs w:val="16"/>
              </w:rPr>
              <w:t>243,02</w:t>
            </w:r>
          </w:p>
        </w:tc>
        <w:tc>
          <w:tcPr>
            <w:tcW w:w="850"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243,02</w:t>
            </w:r>
          </w:p>
        </w:tc>
        <w:tc>
          <w:tcPr>
            <w:tcW w:w="85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243,02</w:t>
            </w:r>
          </w:p>
        </w:tc>
      </w:tr>
      <w:tr w:rsidR="00FC3190" w:rsidRPr="00212A3E" w:rsidTr="00DB0E04">
        <w:trPr>
          <w:trHeight w:val="363"/>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4</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Мониторинг «Стрелец-Мониторинг»</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62"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1026,0</w:t>
            </w:r>
          </w:p>
        </w:tc>
        <w:tc>
          <w:tcPr>
            <w:tcW w:w="851" w:type="dxa"/>
          </w:tcPr>
          <w:p w:rsidR="00FC3190" w:rsidRPr="00212A3E" w:rsidRDefault="00FC3190" w:rsidP="00212A3E">
            <w:pPr>
              <w:spacing w:after="0" w:line="240" w:lineRule="auto"/>
              <w:ind w:left="-108" w:right="-108" w:firstLine="108"/>
              <w:jc w:val="both"/>
              <w:rPr>
                <w:rFonts w:ascii="PT Astra Serif" w:hAnsi="PT Astra Serif"/>
                <w:sz w:val="16"/>
                <w:szCs w:val="16"/>
              </w:rPr>
            </w:pPr>
            <w:r w:rsidRPr="00212A3E">
              <w:rPr>
                <w:rFonts w:ascii="PT Astra Serif" w:hAnsi="PT Astra Serif"/>
                <w:sz w:val="16"/>
                <w:szCs w:val="16"/>
              </w:rPr>
              <w:t>342,0</w:t>
            </w:r>
          </w:p>
        </w:tc>
        <w:tc>
          <w:tcPr>
            <w:tcW w:w="850"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342,0</w:t>
            </w:r>
          </w:p>
        </w:tc>
        <w:tc>
          <w:tcPr>
            <w:tcW w:w="85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342,0</w:t>
            </w:r>
          </w:p>
        </w:tc>
      </w:tr>
      <w:tr w:rsidR="00FC3190" w:rsidRPr="00212A3E" w:rsidTr="00DB0E04">
        <w:trPr>
          <w:trHeight w:val="443"/>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5</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Обслуживание  и ремонт «Стрелец-Мониторинг»</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62"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495,0</w:t>
            </w:r>
          </w:p>
        </w:tc>
        <w:tc>
          <w:tcPr>
            <w:tcW w:w="851" w:type="dxa"/>
          </w:tcPr>
          <w:p w:rsidR="00FC3190" w:rsidRPr="00212A3E" w:rsidRDefault="00FC3190" w:rsidP="00212A3E">
            <w:pPr>
              <w:spacing w:after="0" w:line="240" w:lineRule="auto"/>
              <w:ind w:left="-108" w:right="-108" w:firstLine="108"/>
              <w:jc w:val="both"/>
              <w:rPr>
                <w:rFonts w:ascii="PT Astra Serif" w:hAnsi="PT Astra Serif"/>
                <w:sz w:val="16"/>
                <w:szCs w:val="16"/>
              </w:rPr>
            </w:pPr>
            <w:r w:rsidRPr="00212A3E">
              <w:rPr>
                <w:rFonts w:ascii="PT Astra Serif" w:hAnsi="PT Astra Serif"/>
                <w:sz w:val="16"/>
                <w:szCs w:val="16"/>
              </w:rPr>
              <w:t>165,0</w:t>
            </w:r>
          </w:p>
        </w:tc>
        <w:tc>
          <w:tcPr>
            <w:tcW w:w="850"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165,0</w:t>
            </w:r>
          </w:p>
        </w:tc>
        <w:tc>
          <w:tcPr>
            <w:tcW w:w="85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165,0</w:t>
            </w:r>
          </w:p>
        </w:tc>
      </w:tr>
      <w:tr w:rsidR="00FC3190" w:rsidRPr="00212A3E" w:rsidTr="00DB0E04">
        <w:trPr>
          <w:trHeight w:val="397"/>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6</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Обслуживание охранной и тревожной сигнализации (КЭВ)</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62"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444,9</w:t>
            </w:r>
          </w:p>
        </w:tc>
        <w:tc>
          <w:tcPr>
            <w:tcW w:w="851"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188,9</w:t>
            </w:r>
          </w:p>
        </w:tc>
        <w:tc>
          <w:tcPr>
            <w:tcW w:w="850"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128,0</w:t>
            </w:r>
          </w:p>
        </w:tc>
        <w:tc>
          <w:tcPr>
            <w:tcW w:w="85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128,0</w:t>
            </w:r>
          </w:p>
        </w:tc>
      </w:tr>
      <w:tr w:rsidR="00FC3190" w:rsidRPr="00212A3E" w:rsidTr="00DB0E04">
        <w:trPr>
          <w:trHeight w:val="418"/>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7</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 xml:space="preserve">Замена электропроводки, замер сопротивления изоляции </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62"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300,0</w:t>
            </w:r>
          </w:p>
        </w:tc>
        <w:tc>
          <w:tcPr>
            <w:tcW w:w="851"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100,0</w:t>
            </w:r>
          </w:p>
        </w:tc>
        <w:tc>
          <w:tcPr>
            <w:tcW w:w="850"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100,0</w:t>
            </w:r>
          </w:p>
        </w:tc>
        <w:tc>
          <w:tcPr>
            <w:tcW w:w="85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100,0</w:t>
            </w:r>
          </w:p>
        </w:tc>
      </w:tr>
      <w:tr w:rsidR="00FC3190" w:rsidRPr="00212A3E" w:rsidTr="00DB0E04">
        <w:trPr>
          <w:trHeight w:val="423"/>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8</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Установление видеокамер  наблюдения в ОО райцентра</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62" w:type="dxa"/>
            <w:gridSpan w:val="2"/>
          </w:tcPr>
          <w:p w:rsidR="00FC3190" w:rsidRPr="00212A3E" w:rsidRDefault="00FC3190" w:rsidP="00212A3E">
            <w:pPr>
              <w:spacing w:after="0" w:line="240" w:lineRule="auto"/>
              <w:ind w:left="-54" w:right="-108"/>
              <w:jc w:val="both"/>
              <w:rPr>
                <w:rFonts w:ascii="PT Astra Serif" w:hAnsi="PT Astra Serif"/>
                <w:sz w:val="16"/>
                <w:szCs w:val="16"/>
              </w:rPr>
            </w:pPr>
            <w:r w:rsidRPr="00212A3E">
              <w:rPr>
                <w:rFonts w:ascii="PT Astra Serif" w:hAnsi="PT Astra Serif"/>
                <w:sz w:val="16"/>
                <w:szCs w:val="16"/>
              </w:rPr>
              <w:t>411,0</w:t>
            </w:r>
          </w:p>
        </w:tc>
        <w:tc>
          <w:tcPr>
            <w:tcW w:w="851"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411,0</w:t>
            </w:r>
          </w:p>
        </w:tc>
        <w:tc>
          <w:tcPr>
            <w:tcW w:w="850"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0</w:t>
            </w:r>
          </w:p>
        </w:tc>
        <w:tc>
          <w:tcPr>
            <w:tcW w:w="850"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0</w:t>
            </w:r>
          </w:p>
        </w:tc>
      </w:tr>
      <w:tr w:rsidR="00FC3190" w:rsidRPr="00212A3E" w:rsidTr="00DB0E04">
        <w:trPr>
          <w:trHeight w:val="219"/>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9</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Ограждение территории ОО</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62"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 xml:space="preserve">900,0 </w:t>
            </w:r>
          </w:p>
        </w:tc>
        <w:tc>
          <w:tcPr>
            <w:tcW w:w="851"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 xml:space="preserve">350,0 </w:t>
            </w:r>
          </w:p>
        </w:tc>
        <w:tc>
          <w:tcPr>
            <w:tcW w:w="850" w:type="dxa"/>
            <w:gridSpan w:val="2"/>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 xml:space="preserve">350,0 </w:t>
            </w:r>
          </w:p>
        </w:tc>
        <w:tc>
          <w:tcPr>
            <w:tcW w:w="850"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 xml:space="preserve">200,0 </w:t>
            </w:r>
          </w:p>
        </w:tc>
      </w:tr>
      <w:tr w:rsidR="00FC3190" w:rsidRPr="00212A3E" w:rsidTr="00DB0E04">
        <w:trPr>
          <w:trHeight w:val="219"/>
        </w:trPr>
        <w:tc>
          <w:tcPr>
            <w:tcW w:w="540" w:type="dxa"/>
          </w:tcPr>
          <w:p w:rsidR="00FC3190" w:rsidRPr="00212A3E" w:rsidRDefault="00FC3190" w:rsidP="00212A3E">
            <w:pPr>
              <w:spacing w:after="0" w:line="240" w:lineRule="auto"/>
              <w:jc w:val="both"/>
              <w:rPr>
                <w:rFonts w:ascii="PT Astra Serif" w:hAnsi="PT Astra Serif"/>
                <w:sz w:val="16"/>
                <w:szCs w:val="16"/>
              </w:rPr>
            </w:pPr>
          </w:p>
        </w:tc>
        <w:tc>
          <w:tcPr>
            <w:tcW w:w="9721" w:type="dxa"/>
            <w:gridSpan w:val="9"/>
          </w:tcPr>
          <w:p w:rsidR="00FC3190" w:rsidRPr="00212A3E" w:rsidRDefault="00FC3190" w:rsidP="00212A3E">
            <w:pPr>
              <w:spacing w:after="0" w:line="240" w:lineRule="auto"/>
              <w:ind w:right="-108"/>
              <w:jc w:val="both"/>
              <w:rPr>
                <w:rFonts w:ascii="PT Astra Serif" w:hAnsi="PT Astra Serif"/>
                <w:b/>
                <w:sz w:val="16"/>
                <w:szCs w:val="16"/>
              </w:rPr>
            </w:pPr>
            <w:r w:rsidRPr="00212A3E">
              <w:rPr>
                <w:rFonts w:ascii="PT Astra Serif" w:hAnsi="PT Astra Serif"/>
                <w:b/>
                <w:sz w:val="16"/>
                <w:szCs w:val="16"/>
              </w:rPr>
              <w:t>Задача 3. Обучение, через повышение квалификации и переподготовку, руководителей образовательных организаций и лиц, ответственных за  комплексную  безопасность.</w:t>
            </w:r>
          </w:p>
        </w:tc>
      </w:tr>
      <w:tr w:rsidR="00FC3190" w:rsidRPr="00212A3E" w:rsidTr="00DB0E04">
        <w:trPr>
          <w:trHeight w:val="219"/>
        </w:trPr>
        <w:tc>
          <w:tcPr>
            <w:tcW w:w="540"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10</w:t>
            </w: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Обучение, повышение квалификации, подготовка и переподготовка кадров образовательных организаций  по пожарной,  антитеррористической и электр</w:t>
            </w:r>
            <w:proofErr w:type="gramStart"/>
            <w:r w:rsidRPr="00212A3E">
              <w:rPr>
                <w:rFonts w:ascii="PT Astra Serif" w:hAnsi="PT Astra Serif"/>
                <w:sz w:val="16"/>
                <w:szCs w:val="16"/>
              </w:rPr>
              <w:t>о-</w:t>
            </w:r>
            <w:proofErr w:type="gramEnd"/>
            <w:r w:rsidRPr="00212A3E">
              <w:rPr>
                <w:rFonts w:ascii="PT Astra Serif" w:hAnsi="PT Astra Serif"/>
                <w:sz w:val="16"/>
                <w:szCs w:val="16"/>
              </w:rPr>
              <w:t xml:space="preserve"> безопасности    </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Окружной бюджет</w:t>
            </w:r>
          </w:p>
        </w:tc>
        <w:tc>
          <w:tcPr>
            <w:tcW w:w="720" w:type="dxa"/>
          </w:tcPr>
          <w:p w:rsidR="00FC3190" w:rsidRPr="00212A3E" w:rsidRDefault="00FC3190" w:rsidP="00212A3E">
            <w:pPr>
              <w:spacing w:after="0" w:line="240" w:lineRule="auto"/>
              <w:ind w:right="-108" w:hanging="108"/>
              <w:jc w:val="both"/>
              <w:rPr>
                <w:rFonts w:ascii="PT Astra Serif" w:hAnsi="PT Astra Serif"/>
                <w:sz w:val="16"/>
                <w:szCs w:val="16"/>
              </w:rPr>
            </w:pPr>
            <w:r w:rsidRPr="00212A3E">
              <w:rPr>
                <w:rFonts w:ascii="PT Astra Serif" w:hAnsi="PT Astra Serif"/>
                <w:sz w:val="16"/>
                <w:szCs w:val="16"/>
              </w:rPr>
              <w:t>90,0</w:t>
            </w:r>
          </w:p>
        </w:tc>
        <w:tc>
          <w:tcPr>
            <w:tcW w:w="893" w:type="dxa"/>
            <w:gridSpan w:val="2"/>
          </w:tcPr>
          <w:p w:rsidR="00FC3190" w:rsidRPr="00212A3E" w:rsidRDefault="00FC3190" w:rsidP="00212A3E">
            <w:pPr>
              <w:spacing w:after="0" w:line="240" w:lineRule="auto"/>
              <w:ind w:right="-108" w:hanging="108"/>
              <w:jc w:val="both"/>
              <w:rPr>
                <w:rFonts w:ascii="PT Astra Serif" w:hAnsi="PT Astra Serif"/>
                <w:sz w:val="16"/>
                <w:szCs w:val="16"/>
              </w:rPr>
            </w:pPr>
            <w:r w:rsidRPr="00212A3E">
              <w:rPr>
                <w:rFonts w:ascii="PT Astra Serif" w:hAnsi="PT Astra Serif"/>
                <w:sz w:val="16"/>
                <w:szCs w:val="16"/>
              </w:rPr>
              <w:t>30,0</w:t>
            </w:r>
          </w:p>
        </w:tc>
        <w:tc>
          <w:tcPr>
            <w:tcW w:w="79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30,0</w:t>
            </w:r>
          </w:p>
        </w:tc>
        <w:tc>
          <w:tcPr>
            <w:tcW w:w="903"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30,0</w:t>
            </w:r>
          </w:p>
        </w:tc>
      </w:tr>
      <w:tr w:rsidR="00FC3190" w:rsidRPr="00212A3E" w:rsidTr="00DB0E04">
        <w:trPr>
          <w:trHeight w:val="219"/>
        </w:trPr>
        <w:tc>
          <w:tcPr>
            <w:tcW w:w="540" w:type="dxa"/>
          </w:tcPr>
          <w:p w:rsidR="00FC3190" w:rsidRPr="00212A3E" w:rsidRDefault="00FC3190" w:rsidP="00212A3E">
            <w:pPr>
              <w:spacing w:after="0" w:line="240" w:lineRule="auto"/>
              <w:jc w:val="both"/>
              <w:rPr>
                <w:rFonts w:ascii="PT Astra Serif" w:hAnsi="PT Astra Serif"/>
                <w:sz w:val="16"/>
                <w:szCs w:val="16"/>
              </w:rPr>
            </w:pPr>
          </w:p>
        </w:tc>
        <w:tc>
          <w:tcPr>
            <w:tcW w:w="3855" w:type="dxa"/>
          </w:tcPr>
          <w:p w:rsidR="00FC3190" w:rsidRPr="00212A3E" w:rsidRDefault="00FC3190" w:rsidP="00212A3E">
            <w:pPr>
              <w:spacing w:after="0" w:line="240" w:lineRule="auto"/>
              <w:ind w:right="-108"/>
              <w:jc w:val="both"/>
              <w:rPr>
                <w:rFonts w:ascii="PT Astra Serif" w:hAnsi="PT Astra Serif"/>
                <w:sz w:val="16"/>
                <w:szCs w:val="16"/>
              </w:rPr>
            </w:pPr>
            <w:r w:rsidRPr="00212A3E">
              <w:rPr>
                <w:rFonts w:ascii="PT Astra Serif" w:hAnsi="PT Astra Serif"/>
                <w:sz w:val="16"/>
                <w:szCs w:val="16"/>
              </w:rPr>
              <w:t>Итого:  окружной  бюджет</w:t>
            </w:r>
          </w:p>
        </w:tc>
        <w:tc>
          <w:tcPr>
            <w:tcW w:w="1276" w:type="dxa"/>
          </w:tcPr>
          <w:p w:rsidR="00FC3190" w:rsidRPr="00212A3E" w:rsidRDefault="00FC3190" w:rsidP="00212A3E">
            <w:pPr>
              <w:spacing w:after="0" w:line="240" w:lineRule="auto"/>
              <w:jc w:val="both"/>
              <w:rPr>
                <w:rFonts w:ascii="PT Astra Serif" w:hAnsi="PT Astra Serif"/>
                <w:sz w:val="16"/>
                <w:szCs w:val="16"/>
              </w:rPr>
            </w:pPr>
          </w:p>
        </w:tc>
        <w:tc>
          <w:tcPr>
            <w:tcW w:w="1277" w:type="dxa"/>
          </w:tcPr>
          <w:p w:rsidR="00FC3190" w:rsidRPr="00212A3E" w:rsidRDefault="00FC3190" w:rsidP="00212A3E">
            <w:pPr>
              <w:spacing w:after="0" w:line="240" w:lineRule="auto"/>
              <w:jc w:val="both"/>
              <w:rPr>
                <w:rFonts w:ascii="PT Astra Serif" w:hAnsi="PT Astra Serif"/>
                <w:sz w:val="16"/>
                <w:szCs w:val="16"/>
              </w:rPr>
            </w:pPr>
          </w:p>
        </w:tc>
        <w:tc>
          <w:tcPr>
            <w:tcW w:w="720" w:type="dxa"/>
          </w:tcPr>
          <w:p w:rsidR="00FC3190" w:rsidRPr="00212A3E" w:rsidRDefault="00FC3190" w:rsidP="00212A3E">
            <w:pPr>
              <w:spacing w:after="0" w:line="240" w:lineRule="auto"/>
              <w:ind w:right="-108" w:hanging="108"/>
              <w:jc w:val="both"/>
              <w:rPr>
                <w:rFonts w:ascii="PT Astra Serif" w:hAnsi="PT Astra Serif"/>
                <w:sz w:val="16"/>
                <w:szCs w:val="16"/>
              </w:rPr>
            </w:pPr>
            <w:r w:rsidRPr="00212A3E">
              <w:rPr>
                <w:rFonts w:ascii="PT Astra Serif" w:hAnsi="PT Astra Serif"/>
                <w:sz w:val="16"/>
                <w:szCs w:val="16"/>
              </w:rPr>
              <w:t>5217,9</w:t>
            </w:r>
          </w:p>
        </w:tc>
        <w:tc>
          <w:tcPr>
            <w:tcW w:w="893" w:type="dxa"/>
            <w:gridSpan w:val="2"/>
          </w:tcPr>
          <w:p w:rsidR="00FC3190" w:rsidRPr="00212A3E" w:rsidRDefault="00FC3190" w:rsidP="00212A3E">
            <w:pPr>
              <w:spacing w:after="0" w:line="240" w:lineRule="auto"/>
              <w:ind w:right="-108" w:hanging="108"/>
              <w:jc w:val="both"/>
              <w:rPr>
                <w:rFonts w:ascii="PT Astra Serif" w:hAnsi="PT Astra Serif"/>
                <w:sz w:val="16"/>
                <w:szCs w:val="16"/>
              </w:rPr>
            </w:pPr>
            <w:r w:rsidRPr="00212A3E">
              <w:rPr>
                <w:rFonts w:ascii="PT Astra Serif" w:hAnsi="PT Astra Serif"/>
                <w:sz w:val="16"/>
                <w:szCs w:val="16"/>
              </w:rPr>
              <w:t xml:space="preserve">2191,9 </w:t>
            </w:r>
          </w:p>
        </w:tc>
        <w:tc>
          <w:tcPr>
            <w:tcW w:w="797" w:type="dxa"/>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1553,0</w:t>
            </w:r>
          </w:p>
        </w:tc>
        <w:tc>
          <w:tcPr>
            <w:tcW w:w="903" w:type="dxa"/>
            <w:gridSpan w:val="2"/>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1473,02</w:t>
            </w:r>
          </w:p>
        </w:tc>
      </w:tr>
    </w:tbl>
    <w:p w:rsidR="00FC3190" w:rsidRPr="00212A3E" w:rsidRDefault="00FC3190" w:rsidP="00212A3E">
      <w:pPr>
        <w:spacing w:after="0" w:line="240" w:lineRule="auto"/>
        <w:ind w:right="-108"/>
        <w:jc w:val="both"/>
        <w:rPr>
          <w:rFonts w:ascii="PT Astra Serif" w:hAnsi="PT Astra Serif"/>
          <w:sz w:val="16"/>
          <w:szCs w:val="16"/>
        </w:rPr>
      </w:pPr>
    </w:p>
    <w:p w:rsidR="00FC3190" w:rsidRPr="00212A3E" w:rsidRDefault="00FC3190" w:rsidP="00212A3E">
      <w:pPr>
        <w:pStyle w:val="afd"/>
        <w:ind w:left="5103"/>
        <w:rPr>
          <w:rFonts w:ascii="PT Astra Serif" w:hAnsi="PT Astra Serif"/>
          <w:bCs/>
          <w:sz w:val="16"/>
          <w:szCs w:val="16"/>
        </w:rPr>
      </w:pPr>
      <w:r w:rsidRPr="00212A3E">
        <w:rPr>
          <w:rFonts w:ascii="PT Astra Serif" w:hAnsi="PT Astra Serif"/>
          <w:sz w:val="16"/>
          <w:szCs w:val="16"/>
        </w:rPr>
        <w:t xml:space="preserve">Приложение 5                                                                             к муниципальной программе Целинного  муниципального округа « Развитие образования и реализация молодёжной политики на 2021-2023 годы»  </w:t>
      </w:r>
    </w:p>
    <w:p w:rsidR="00FC3190" w:rsidRPr="00212A3E" w:rsidRDefault="00FC3190" w:rsidP="00212A3E">
      <w:pPr>
        <w:spacing w:after="0" w:line="240" w:lineRule="auto"/>
        <w:ind w:left="6372"/>
        <w:jc w:val="right"/>
        <w:rPr>
          <w:rFonts w:ascii="PT Astra Serif" w:hAnsi="PT Astra Serif"/>
          <w:b/>
          <w:caps/>
          <w:sz w:val="16"/>
          <w:szCs w:val="16"/>
        </w:rPr>
      </w:pPr>
    </w:p>
    <w:p w:rsidR="00FC3190" w:rsidRPr="00212A3E" w:rsidRDefault="00FC3190" w:rsidP="00212A3E">
      <w:pPr>
        <w:spacing w:after="0" w:line="240" w:lineRule="auto"/>
        <w:jc w:val="center"/>
        <w:rPr>
          <w:rFonts w:ascii="PT Astra Serif" w:hAnsi="PT Astra Serif"/>
          <w:b/>
          <w:caps/>
          <w:sz w:val="16"/>
          <w:szCs w:val="16"/>
        </w:rPr>
      </w:pPr>
      <w:r w:rsidRPr="00212A3E">
        <w:rPr>
          <w:rFonts w:ascii="PT Astra Serif" w:hAnsi="PT Astra Serif"/>
          <w:b/>
          <w:caps/>
          <w:sz w:val="16"/>
          <w:szCs w:val="16"/>
        </w:rPr>
        <w:t>Подпрограмма</w:t>
      </w:r>
    </w:p>
    <w:p w:rsidR="00FC3190" w:rsidRPr="00212A3E" w:rsidRDefault="00FC3190" w:rsidP="00212A3E">
      <w:pPr>
        <w:spacing w:after="0" w:line="240" w:lineRule="auto"/>
        <w:jc w:val="center"/>
        <w:rPr>
          <w:rFonts w:ascii="PT Astra Serif" w:hAnsi="PT Astra Serif"/>
          <w:b/>
          <w:caps/>
          <w:sz w:val="16"/>
          <w:szCs w:val="16"/>
        </w:rPr>
      </w:pPr>
      <w:r w:rsidRPr="00212A3E">
        <w:rPr>
          <w:rFonts w:ascii="PT Astra Serif" w:hAnsi="PT Astra Serif"/>
          <w:b/>
          <w:caps/>
          <w:sz w:val="16"/>
          <w:szCs w:val="16"/>
        </w:rPr>
        <w:t>«Организация обеспечения отдыха, оздоровления и занятости детей Целинного Муниципального округа  на 2022-2024 годы»</w:t>
      </w:r>
    </w:p>
    <w:p w:rsidR="00FC3190" w:rsidRPr="00212A3E" w:rsidRDefault="00FC3190" w:rsidP="00212A3E">
      <w:pPr>
        <w:spacing w:after="0" w:line="240" w:lineRule="auto"/>
        <w:jc w:val="center"/>
        <w:rPr>
          <w:rFonts w:ascii="PT Astra Serif" w:hAnsi="PT Astra Serif"/>
          <w:sz w:val="16"/>
          <w:szCs w:val="16"/>
        </w:rPr>
      </w:pPr>
    </w:p>
    <w:p w:rsidR="00FC3190" w:rsidRPr="00212A3E" w:rsidRDefault="00FC3190" w:rsidP="00212A3E">
      <w:pPr>
        <w:spacing w:after="0" w:line="240" w:lineRule="auto"/>
        <w:jc w:val="center"/>
        <w:rPr>
          <w:rFonts w:ascii="PT Astra Serif" w:hAnsi="PT Astra Serif"/>
          <w:b/>
          <w:caps/>
          <w:sz w:val="16"/>
          <w:szCs w:val="16"/>
        </w:rPr>
      </w:pPr>
      <w:r w:rsidRPr="00212A3E">
        <w:rPr>
          <w:rFonts w:ascii="PT Astra Serif" w:hAnsi="PT Astra Serif"/>
          <w:b/>
          <w:caps/>
          <w:sz w:val="16"/>
          <w:szCs w:val="16"/>
        </w:rPr>
        <w:t xml:space="preserve">Раздел I. Паспорт подпрограммы </w:t>
      </w:r>
    </w:p>
    <w:p w:rsidR="00FC3190" w:rsidRPr="00212A3E" w:rsidRDefault="00FC3190" w:rsidP="00212A3E">
      <w:pPr>
        <w:spacing w:after="0" w:line="240" w:lineRule="auto"/>
        <w:jc w:val="center"/>
        <w:rPr>
          <w:rFonts w:ascii="PT Astra Serif" w:hAnsi="PT Astra Serif"/>
          <w:sz w:val="16"/>
          <w:szCs w:val="16"/>
        </w:rPr>
      </w:pPr>
    </w:p>
    <w:tbl>
      <w:tblPr>
        <w:tblW w:w="10206" w:type="dxa"/>
        <w:tblInd w:w="-562" w:type="dxa"/>
        <w:tblLayout w:type="fixed"/>
        <w:tblCellMar>
          <w:left w:w="0" w:type="dxa"/>
          <w:right w:w="0" w:type="dxa"/>
        </w:tblCellMar>
        <w:tblLook w:val="0000" w:firstRow="0" w:lastRow="0" w:firstColumn="0" w:lastColumn="0" w:noHBand="0" w:noVBand="0"/>
      </w:tblPr>
      <w:tblGrid>
        <w:gridCol w:w="1418"/>
        <w:gridCol w:w="8788"/>
      </w:tblGrid>
      <w:tr w:rsidR="00FC3190" w:rsidRPr="00212A3E" w:rsidTr="00DB0E04">
        <w:trPr>
          <w:trHeight w:val="498"/>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Наименование</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jc w:val="both"/>
              <w:rPr>
                <w:rFonts w:ascii="PT Astra Serif" w:hAnsi="PT Astra Serif"/>
                <w:sz w:val="16"/>
                <w:szCs w:val="16"/>
                <w:lang w:eastAsia="ru-RU"/>
              </w:rPr>
            </w:pPr>
            <w:r w:rsidRPr="00212A3E">
              <w:rPr>
                <w:rFonts w:ascii="PT Astra Serif" w:hAnsi="PT Astra Serif"/>
                <w:sz w:val="16"/>
                <w:szCs w:val="16"/>
              </w:rPr>
              <w:t>Подпрограмма  «Организация и обеспечение отдыха, оздоровления и занятости  детей Целинного муниципального округа на 2022 – 2024 годы» (далее – Подпрограмма)</w:t>
            </w:r>
          </w:p>
        </w:tc>
      </w:tr>
      <w:tr w:rsidR="00FC3190" w:rsidRPr="00212A3E" w:rsidTr="00DB0E04">
        <w:trPr>
          <w:trHeight w:val="393"/>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Ответственный исполнитель</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lang w:eastAsia="ru-RU"/>
              </w:rPr>
            </w:pPr>
            <w:r w:rsidRPr="00212A3E">
              <w:rPr>
                <w:rFonts w:ascii="PT Astra Serif" w:hAnsi="PT Astra Serif"/>
                <w:sz w:val="16"/>
                <w:szCs w:val="16"/>
              </w:rPr>
              <w:t xml:space="preserve">Отдел образования администрации Целинного муниципального округа </w:t>
            </w:r>
          </w:p>
        </w:tc>
      </w:tr>
      <w:tr w:rsidR="00FC3190" w:rsidRPr="00212A3E" w:rsidTr="00DB0E04">
        <w:trPr>
          <w:trHeight w:val="1406"/>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lastRenderedPageBreak/>
              <w:t>Соисполнители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napToGrid w:val="0"/>
              <w:spacing w:after="0" w:line="240" w:lineRule="auto"/>
              <w:ind w:left="57"/>
              <w:rPr>
                <w:rFonts w:ascii="PT Astra Serif" w:hAnsi="PT Astra Serif"/>
                <w:sz w:val="16"/>
                <w:szCs w:val="16"/>
              </w:rPr>
            </w:pPr>
            <w:r w:rsidRPr="00212A3E">
              <w:rPr>
                <w:rFonts w:ascii="PT Astra Serif" w:hAnsi="PT Astra Serif"/>
                <w:sz w:val="16"/>
                <w:szCs w:val="16"/>
              </w:rPr>
              <w:t xml:space="preserve">Муниципальные  образовательные организации; </w:t>
            </w:r>
          </w:p>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Филиал ГБУ «Комплексный центр социального обслуживания населения по  </w:t>
            </w:r>
            <w:proofErr w:type="spellStart"/>
            <w:r w:rsidRPr="00212A3E">
              <w:rPr>
                <w:rFonts w:ascii="PT Astra Serif" w:hAnsi="PT Astra Serif"/>
                <w:sz w:val="16"/>
                <w:szCs w:val="16"/>
              </w:rPr>
              <w:t>Куртамышскому</w:t>
            </w:r>
            <w:proofErr w:type="spellEnd"/>
            <w:r w:rsidRPr="00212A3E">
              <w:rPr>
                <w:rFonts w:ascii="PT Astra Serif" w:hAnsi="PT Astra Serif"/>
                <w:sz w:val="16"/>
                <w:szCs w:val="16"/>
              </w:rPr>
              <w:t xml:space="preserve">, </w:t>
            </w:r>
            <w:proofErr w:type="spellStart"/>
            <w:r w:rsidRPr="00212A3E">
              <w:rPr>
                <w:rFonts w:ascii="PT Astra Serif" w:hAnsi="PT Astra Serif"/>
                <w:sz w:val="16"/>
                <w:szCs w:val="16"/>
              </w:rPr>
              <w:t>Альменевскому</w:t>
            </w:r>
            <w:proofErr w:type="spellEnd"/>
            <w:r w:rsidRPr="00212A3E">
              <w:rPr>
                <w:rFonts w:ascii="PT Astra Serif" w:hAnsi="PT Astra Serif"/>
                <w:sz w:val="16"/>
                <w:szCs w:val="16"/>
              </w:rPr>
              <w:t xml:space="preserve"> и Целинному району» (по согласованию) (КЦСОН), </w:t>
            </w:r>
          </w:p>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ГБУ «Целинная центральная  районная больница»  (по согласованию) (ЦРБ),  </w:t>
            </w:r>
          </w:p>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Отдел содействия занятости населения Целинного района ГКУ  «Центр занятости населения </w:t>
            </w:r>
            <w:proofErr w:type="spellStart"/>
            <w:r w:rsidRPr="00212A3E">
              <w:rPr>
                <w:rFonts w:ascii="PT Astra Serif" w:hAnsi="PT Astra Serif"/>
                <w:sz w:val="16"/>
                <w:szCs w:val="16"/>
              </w:rPr>
              <w:t>Куртамышского</w:t>
            </w:r>
            <w:proofErr w:type="spellEnd"/>
            <w:r w:rsidRPr="00212A3E">
              <w:rPr>
                <w:rFonts w:ascii="PT Astra Serif" w:hAnsi="PT Astra Serif"/>
                <w:sz w:val="16"/>
                <w:szCs w:val="16"/>
              </w:rPr>
              <w:t xml:space="preserve"> и Целинного муниципального округа Курганской области» (по согласованию) (ЦЗН),</w:t>
            </w:r>
          </w:p>
          <w:p w:rsidR="00FC3190" w:rsidRPr="00212A3E" w:rsidRDefault="00FC3190" w:rsidP="00212A3E">
            <w:pPr>
              <w:spacing w:after="0" w:line="240" w:lineRule="auto"/>
              <w:rPr>
                <w:rFonts w:ascii="PT Astra Serif" w:hAnsi="PT Astra Serif"/>
                <w:sz w:val="16"/>
                <w:szCs w:val="16"/>
              </w:rPr>
            </w:pPr>
            <w:r w:rsidRPr="00212A3E">
              <w:rPr>
                <w:rFonts w:ascii="PT Astra Serif" w:hAnsi="PT Astra Serif"/>
                <w:sz w:val="16"/>
                <w:szCs w:val="16"/>
              </w:rPr>
              <w:t xml:space="preserve"> ОП « Целинное» МО МВД России « </w:t>
            </w:r>
            <w:proofErr w:type="spellStart"/>
            <w:r w:rsidRPr="00212A3E">
              <w:rPr>
                <w:rFonts w:ascii="PT Astra Serif" w:hAnsi="PT Astra Serif"/>
                <w:sz w:val="16"/>
                <w:szCs w:val="16"/>
              </w:rPr>
              <w:t>Куртамышский</w:t>
            </w:r>
            <w:proofErr w:type="spellEnd"/>
            <w:r w:rsidRPr="00212A3E">
              <w:rPr>
                <w:rFonts w:ascii="PT Astra Serif" w:hAnsi="PT Astra Serif"/>
                <w:sz w:val="16"/>
                <w:szCs w:val="16"/>
              </w:rPr>
              <w:t xml:space="preserve">» </w:t>
            </w:r>
            <w:proofErr w:type="gramStart"/>
            <w:r w:rsidRPr="00212A3E">
              <w:rPr>
                <w:rFonts w:ascii="PT Astra Serif" w:hAnsi="PT Astra Serif"/>
                <w:sz w:val="16"/>
                <w:szCs w:val="16"/>
              </w:rPr>
              <w:t xml:space="preserve">( </w:t>
            </w:r>
            <w:proofErr w:type="gramEnd"/>
            <w:r w:rsidRPr="00212A3E">
              <w:rPr>
                <w:rFonts w:ascii="PT Astra Serif" w:hAnsi="PT Astra Serif"/>
                <w:sz w:val="16"/>
                <w:szCs w:val="16"/>
              </w:rPr>
              <w:t xml:space="preserve">по согласованию),   Шумихинский территориальный отдел Управления </w:t>
            </w:r>
            <w:r w:rsidRPr="00212A3E">
              <w:rPr>
                <w:rFonts w:ascii="PT Astra Serif" w:hAnsi="PT Astra Serif"/>
                <w:b/>
                <w:sz w:val="16"/>
                <w:szCs w:val="16"/>
              </w:rPr>
              <w:t xml:space="preserve"> </w:t>
            </w:r>
            <w:proofErr w:type="spellStart"/>
            <w:r w:rsidRPr="00212A3E">
              <w:rPr>
                <w:rFonts w:ascii="PT Astra Serif" w:hAnsi="PT Astra Serif"/>
                <w:sz w:val="16"/>
                <w:szCs w:val="16"/>
              </w:rPr>
              <w:t>Роспотребнадзора</w:t>
            </w:r>
            <w:proofErr w:type="spellEnd"/>
            <w:r w:rsidRPr="00212A3E">
              <w:rPr>
                <w:rFonts w:ascii="PT Astra Serif" w:hAnsi="PT Astra Serif"/>
                <w:sz w:val="16"/>
                <w:szCs w:val="16"/>
              </w:rPr>
              <w:t xml:space="preserve">   по Курганской области (по согласованию).</w:t>
            </w:r>
          </w:p>
        </w:tc>
      </w:tr>
      <w:tr w:rsidR="00FC3190" w:rsidRPr="00212A3E" w:rsidTr="00DB0E04">
        <w:trPr>
          <w:trHeight w:val="34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Цели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xml:space="preserve"> Создание условий для повышения удовлетворенности потребности населения Целинного муниципального округа в качественных и социально значимых услугах по организации отдыха, оздоровления и занятости детей</w:t>
            </w:r>
          </w:p>
        </w:tc>
      </w:tr>
      <w:tr w:rsidR="00FC3190" w:rsidRPr="00212A3E" w:rsidTr="00DB0E04">
        <w:trPr>
          <w:trHeight w:val="1106"/>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Задачи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-Обеспечить безопасность пребывания детей в организациях, обеспечивающих отдых и оздоровление детей;</w:t>
            </w:r>
          </w:p>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-Оказывать поддержку организованной занятости несовершеннолетних досуговой деятельностью, направленной на развитие физического, духовно – нравственного и культурного потенциала;</w:t>
            </w:r>
          </w:p>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-Координировать деятельность органов муниципальной власти Целинного муниципального округа, организаций обеспечивающих отдых,  оздоровление и занятость детей, по вопросам организации отдыха и оздоровления детей;</w:t>
            </w:r>
          </w:p>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 Обеспечить отдых и оздоровление детей, находящихся в трудной жизненной ситуации;</w:t>
            </w:r>
          </w:p>
        </w:tc>
      </w:tr>
      <w:tr w:rsidR="00FC3190" w:rsidRPr="00212A3E" w:rsidTr="00DB0E04">
        <w:trPr>
          <w:trHeight w:val="211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Целевые индикаторы</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 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w:t>
            </w:r>
          </w:p>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lang w:eastAsia="ru-RU"/>
              </w:rPr>
              <w:t xml:space="preserve">- </w:t>
            </w:r>
            <w:r w:rsidRPr="00212A3E">
              <w:rPr>
                <w:rFonts w:ascii="PT Astra Serif" w:hAnsi="PT Astra Serif"/>
                <w:sz w:val="16"/>
                <w:szCs w:val="16"/>
              </w:rPr>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 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-Доля детей,   охваченных оздоровлением  в  санаторн</w:t>
            </w:r>
            <w:proofErr w:type="gramStart"/>
            <w:r w:rsidRPr="00212A3E">
              <w:rPr>
                <w:rFonts w:ascii="PT Astra Serif" w:hAnsi="PT Astra Serif"/>
                <w:sz w:val="16"/>
                <w:szCs w:val="16"/>
              </w:rPr>
              <w:t>о-</w:t>
            </w:r>
            <w:proofErr w:type="gramEnd"/>
            <w:r w:rsidRPr="00212A3E">
              <w:rPr>
                <w:rFonts w:ascii="PT Astra Serif" w:hAnsi="PT Astra Serif"/>
                <w:sz w:val="16"/>
                <w:szCs w:val="16"/>
              </w:rPr>
              <w:t xml:space="preserve">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p w:rsidR="00FC3190" w:rsidRPr="00212A3E" w:rsidRDefault="00FC3190" w:rsidP="00212A3E">
            <w:pPr>
              <w:spacing w:after="0" w:line="240" w:lineRule="auto"/>
              <w:ind w:left="60"/>
              <w:rPr>
                <w:rFonts w:ascii="PT Astra Serif" w:hAnsi="PT Astra Serif"/>
                <w:sz w:val="16"/>
                <w:szCs w:val="16"/>
              </w:rPr>
            </w:pPr>
            <w:r w:rsidRPr="00212A3E">
              <w:rPr>
                <w:rFonts w:ascii="PT Astra Serif" w:hAnsi="PT Astra Serif"/>
                <w:sz w:val="16"/>
                <w:szCs w:val="16"/>
              </w:rPr>
              <w:t>- Количество детей,  относящихся к категории детей, находящихся в трудной жизненной ситуации, охваченных отдыхом и оздоровлением</w:t>
            </w:r>
          </w:p>
          <w:p w:rsidR="00FC3190" w:rsidRPr="00212A3E" w:rsidRDefault="00FC3190" w:rsidP="00212A3E">
            <w:pPr>
              <w:spacing w:after="0" w:line="240" w:lineRule="auto"/>
              <w:ind w:left="60"/>
              <w:rPr>
                <w:rFonts w:ascii="PT Astra Serif" w:hAnsi="PT Astra Serif"/>
                <w:sz w:val="16"/>
                <w:szCs w:val="16"/>
                <w:lang w:eastAsia="ru-RU"/>
              </w:rPr>
            </w:pPr>
            <w:r w:rsidRPr="00212A3E">
              <w:rPr>
                <w:rFonts w:ascii="PT Astra Serif" w:hAnsi="PT Astra Serif"/>
                <w:sz w:val="16"/>
                <w:szCs w:val="16"/>
              </w:rPr>
              <w:t>- Оздоровительный эффект пребывания в учреждениях и организациях, обеспечивающих отдых и оздоровление детей</w:t>
            </w:r>
          </w:p>
        </w:tc>
      </w:tr>
      <w:tr w:rsidR="00FC3190" w:rsidRPr="00212A3E" w:rsidTr="00DB0E04">
        <w:trPr>
          <w:trHeight w:val="33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Сроки 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60"/>
              <w:rPr>
                <w:rFonts w:ascii="PT Astra Serif" w:hAnsi="PT Astra Serif"/>
                <w:sz w:val="16"/>
                <w:szCs w:val="16"/>
                <w:lang w:eastAsia="ru-RU"/>
              </w:rPr>
            </w:pPr>
            <w:r w:rsidRPr="00212A3E">
              <w:rPr>
                <w:rFonts w:ascii="PT Astra Serif" w:hAnsi="PT Astra Serif"/>
                <w:sz w:val="16"/>
                <w:szCs w:val="16"/>
                <w:lang w:eastAsia="ru-RU"/>
              </w:rPr>
              <w:t>2022-2024 годы</w:t>
            </w:r>
          </w:p>
        </w:tc>
      </w:tr>
      <w:tr w:rsidR="00FC3190" w:rsidRPr="00212A3E" w:rsidTr="00DB0E04">
        <w:trPr>
          <w:trHeight w:val="149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Объемы бюджетных ассигнований</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jc w:val="both"/>
              <w:rPr>
                <w:rFonts w:ascii="PT Astra Serif" w:hAnsi="PT Astra Serif"/>
                <w:sz w:val="16"/>
                <w:szCs w:val="16"/>
              </w:rPr>
            </w:pPr>
            <w:r w:rsidRPr="00212A3E">
              <w:rPr>
                <w:rFonts w:ascii="PT Astra Serif" w:hAnsi="PT Astra Serif"/>
                <w:sz w:val="16"/>
                <w:szCs w:val="16"/>
              </w:rPr>
              <w:t>Общий объем финансирования Программы 5159,4</w:t>
            </w:r>
            <w:r w:rsidRPr="00212A3E">
              <w:rPr>
                <w:rFonts w:ascii="PT Astra Serif" w:hAnsi="PT Astra Serif"/>
                <w:sz w:val="16"/>
                <w:szCs w:val="16"/>
                <w:u w:val="single"/>
              </w:rPr>
              <w:t xml:space="preserve"> </w:t>
            </w:r>
            <w:r w:rsidRPr="00212A3E">
              <w:rPr>
                <w:rFonts w:ascii="PT Astra Serif" w:hAnsi="PT Astra Serif"/>
                <w:sz w:val="16"/>
                <w:szCs w:val="16"/>
              </w:rPr>
              <w:t>тысяч  рублей, в том числе:</w:t>
            </w:r>
          </w:p>
          <w:p w:rsidR="00FC3190" w:rsidRPr="00212A3E" w:rsidRDefault="00FC3190" w:rsidP="00212A3E">
            <w:pPr>
              <w:spacing w:after="0" w:line="240" w:lineRule="auto"/>
              <w:ind w:left="360"/>
              <w:jc w:val="both"/>
              <w:rPr>
                <w:rFonts w:ascii="PT Astra Serif" w:hAnsi="PT Astra Serif"/>
                <w:sz w:val="16"/>
                <w:szCs w:val="16"/>
              </w:rPr>
            </w:pPr>
            <w:r w:rsidRPr="00212A3E">
              <w:rPr>
                <w:rFonts w:ascii="PT Astra Serif" w:hAnsi="PT Astra Serif"/>
                <w:sz w:val="16"/>
                <w:szCs w:val="16"/>
              </w:rPr>
              <w:t>2022 год – 1719,8  тысяч рублей</w:t>
            </w:r>
          </w:p>
          <w:p w:rsidR="00FC3190" w:rsidRPr="00212A3E" w:rsidRDefault="00FC3190" w:rsidP="00212A3E">
            <w:pPr>
              <w:spacing w:after="0" w:line="240" w:lineRule="auto"/>
              <w:ind w:left="360"/>
              <w:jc w:val="both"/>
              <w:rPr>
                <w:rFonts w:ascii="PT Astra Serif" w:hAnsi="PT Astra Serif"/>
                <w:sz w:val="16"/>
                <w:szCs w:val="16"/>
              </w:rPr>
            </w:pPr>
            <w:r w:rsidRPr="00212A3E">
              <w:rPr>
                <w:rFonts w:ascii="PT Astra Serif" w:hAnsi="PT Astra Serif"/>
                <w:sz w:val="16"/>
                <w:szCs w:val="16"/>
              </w:rPr>
              <w:t>2023 год – 1719,8   тысяч рублей</w:t>
            </w:r>
          </w:p>
          <w:p w:rsidR="00FC3190" w:rsidRPr="00212A3E" w:rsidRDefault="00FC3190" w:rsidP="00212A3E">
            <w:pPr>
              <w:spacing w:after="0" w:line="240" w:lineRule="auto"/>
              <w:ind w:left="360"/>
              <w:jc w:val="both"/>
              <w:rPr>
                <w:rFonts w:ascii="PT Astra Serif" w:hAnsi="PT Astra Serif"/>
                <w:sz w:val="16"/>
                <w:szCs w:val="16"/>
              </w:rPr>
            </w:pPr>
            <w:r w:rsidRPr="00212A3E">
              <w:rPr>
                <w:rFonts w:ascii="PT Astra Serif" w:hAnsi="PT Astra Serif"/>
                <w:sz w:val="16"/>
                <w:szCs w:val="16"/>
              </w:rPr>
              <w:t>2024 год – 1719,8    тысяч рублей</w:t>
            </w:r>
          </w:p>
          <w:p w:rsidR="00FC3190" w:rsidRPr="00212A3E" w:rsidRDefault="00FC3190" w:rsidP="00212A3E">
            <w:pPr>
              <w:spacing w:after="0" w:line="240" w:lineRule="auto"/>
              <w:ind w:left="360"/>
              <w:jc w:val="both"/>
              <w:rPr>
                <w:rFonts w:ascii="PT Astra Serif" w:hAnsi="PT Astra Serif"/>
                <w:sz w:val="16"/>
                <w:szCs w:val="16"/>
                <w:lang w:eastAsia="ru-RU"/>
              </w:rPr>
            </w:pPr>
            <w:r w:rsidRPr="00212A3E">
              <w:rPr>
                <w:rFonts w:ascii="PT Astra Serif" w:hAnsi="PT Astra Serif"/>
                <w:sz w:val="16"/>
                <w:szCs w:val="16"/>
              </w:rPr>
              <w:t xml:space="preserve"> </w:t>
            </w:r>
            <w:r w:rsidRPr="00212A3E">
              <w:rPr>
                <w:rFonts w:ascii="PT Astra Serif" w:hAnsi="PT Astra Serif"/>
                <w:sz w:val="16"/>
                <w:szCs w:val="16"/>
                <w:lang w:eastAsia="ru-RU"/>
              </w:rPr>
              <w:t>внебюджетные средства –  206,4 тысяч   рублей</w:t>
            </w:r>
            <w:proofErr w:type="gramStart"/>
            <w:r w:rsidRPr="00212A3E">
              <w:rPr>
                <w:rFonts w:ascii="PT Astra Serif" w:hAnsi="PT Astra Serif"/>
                <w:sz w:val="16"/>
                <w:szCs w:val="16"/>
                <w:lang w:eastAsia="ru-RU"/>
              </w:rPr>
              <w:t xml:space="preserve"> .</w:t>
            </w:r>
            <w:proofErr w:type="gramEnd"/>
          </w:p>
          <w:p w:rsidR="00FC3190" w:rsidRPr="00212A3E" w:rsidRDefault="00FC3190" w:rsidP="00212A3E">
            <w:pPr>
              <w:spacing w:after="0" w:line="240" w:lineRule="auto"/>
              <w:ind w:left="360"/>
              <w:jc w:val="both"/>
              <w:rPr>
                <w:rFonts w:ascii="PT Astra Serif" w:hAnsi="PT Astra Serif"/>
                <w:sz w:val="16"/>
                <w:szCs w:val="16"/>
              </w:rPr>
            </w:pPr>
            <w:r w:rsidRPr="00212A3E">
              <w:rPr>
                <w:rFonts w:ascii="PT Astra Serif" w:hAnsi="PT Astra Serif"/>
                <w:sz w:val="16"/>
                <w:szCs w:val="16"/>
              </w:rPr>
              <w:t>2022 год – 68,8  тысяч рублей</w:t>
            </w:r>
          </w:p>
          <w:p w:rsidR="00FC3190" w:rsidRPr="00212A3E" w:rsidRDefault="00FC3190" w:rsidP="00212A3E">
            <w:pPr>
              <w:spacing w:after="0" w:line="240" w:lineRule="auto"/>
              <w:ind w:left="360"/>
              <w:jc w:val="both"/>
              <w:rPr>
                <w:rFonts w:ascii="PT Astra Serif" w:hAnsi="PT Astra Serif"/>
                <w:sz w:val="16"/>
                <w:szCs w:val="16"/>
              </w:rPr>
            </w:pPr>
            <w:r w:rsidRPr="00212A3E">
              <w:rPr>
                <w:rFonts w:ascii="PT Astra Serif" w:hAnsi="PT Astra Serif"/>
                <w:sz w:val="16"/>
                <w:szCs w:val="16"/>
              </w:rPr>
              <w:t>2023 год – 68,8   тысяч рублей</w:t>
            </w:r>
          </w:p>
          <w:p w:rsidR="00FC3190" w:rsidRPr="00212A3E" w:rsidRDefault="00FC3190" w:rsidP="00212A3E">
            <w:pPr>
              <w:spacing w:after="0" w:line="240" w:lineRule="auto"/>
              <w:ind w:left="360"/>
              <w:jc w:val="both"/>
              <w:rPr>
                <w:rFonts w:ascii="PT Astra Serif" w:hAnsi="PT Astra Serif"/>
                <w:sz w:val="16"/>
                <w:szCs w:val="16"/>
              </w:rPr>
            </w:pPr>
            <w:r w:rsidRPr="00212A3E">
              <w:rPr>
                <w:rFonts w:ascii="PT Astra Serif" w:hAnsi="PT Astra Serif"/>
                <w:sz w:val="16"/>
                <w:szCs w:val="16"/>
              </w:rPr>
              <w:t>2024 год -  68,8   тысяч рублей</w:t>
            </w:r>
          </w:p>
        </w:tc>
      </w:tr>
      <w:tr w:rsidR="00FC3190" w:rsidRPr="00212A3E" w:rsidTr="00DB0E04">
        <w:trPr>
          <w:trHeight w:val="16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Ожидаемые</w:t>
            </w:r>
          </w:p>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результаты</w:t>
            </w:r>
          </w:p>
          <w:p w:rsidR="00FC3190" w:rsidRPr="00212A3E" w:rsidRDefault="00FC3190" w:rsidP="00212A3E">
            <w:pPr>
              <w:spacing w:after="0" w:line="240" w:lineRule="auto"/>
              <w:ind w:left="80"/>
              <w:rPr>
                <w:rFonts w:ascii="PT Astra Serif" w:hAnsi="PT Astra Serif"/>
                <w:sz w:val="16"/>
                <w:szCs w:val="16"/>
                <w:lang w:eastAsia="ru-RU"/>
              </w:rPr>
            </w:pPr>
            <w:r w:rsidRPr="00212A3E">
              <w:rPr>
                <w:rFonts w:ascii="PT Astra Serif" w:hAnsi="PT Astra Serif"/>
                <w:sz w:val="16"/>
                <w:szCs w:val="16"/>
                <w:lang w:eastAsia="ru-RU"/>
              </w:rPr>
              <w:t>реализации</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C3190" w:rsidRPr="00212A3E" w:rsidRDefault="00FC3190" w:rsidP="00212A3E">
            <w:pPr>
              <w:spacing w:after="0" w:line="240" w:lineRule="auto"/>
              <w:ind w:left="147" w:right="142"/>
              <w:jc w:val="both"/>
              <w:rPr>
                <w:rFonts w:ascii="PT Astra Serif" w:hAnsi="PT Astra Serif"/>
                <w:sz w:val="16"/>
                <w:szCs w:val="16"/>
              </w:rPr>
            </w:pPr>
            <w:r w:rsidRPr="00212A3E">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81,9 % в 2022 году  до    83,0 %  в  2024 году</w:t>
            </w:r>
          </w:p>
          <w:p w:rsidR="00FC3190" w:rsidRPr="00212A3E" w:rsidRDefault="00FC3190" w:rsidP="00212A3E">
            <w:pPr>
              <w:spacing w:after="0" w:line="240" w:lineRule="auto"/>
              <w:ind w:left="147" w:right="142"/>
              <w:jc w:val="both"/>
              <w:rPr>
                <w:rFonts w:ascii="PT Astra Serif" w:hAnsi="PT Astra Serif"/>
                <w:sz w:val="16"/>
                <w:szCs w:val="16"/>
              </w:rPr>
            </w:pPr>
            <w:r w:rsidRPr="00212A3E">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212A3E">
              <w:rPr>
                <w:rFonts w:ascii="PT Astra Serif" w:hAnsi="PT Astra Serif"/>
                <w:sz w:val="16"/>
                <w:szCs w:val="16"/>
              </w:rPr>
              <w:t>организациях, обеспечивающих отдых и оздоровление детей увеличивается</w:t>
            </w:r>
            <w:proofErr w:type="gramEnd"/>
            <w:r w:rsidRPr="00212A3E">
              <w:rPr>
                <w:rFonts w:ascii="PT Astra Serif" w:hAnsi="PT Astra Serif"/>
                <w:sz w:val="16"/>
                <w:szCs w:val="16"/>
              </w:rPr>
              <w:t xml:space="preserve"> с 85,5 % в 2022г и 95,5 % в 2024г.</w:t>
            </w:r>
          </w:p>
          <w:p w:rsidR="00FC3190" w:rsidRPr="00212A3E" w:rsidRDefault="00FC3190" w:rsidP="00212A3E">
            <w:pPr>
              <w:spacing w:after="0" w:line="240" w:lineRule="auto"/>
              <w:ind w:left="147" w:right="142"/>
              <w:jc w:val="both"/>
              <w:rPr>
                <w:rFonts w:ascii="PT Astra Serif" w:hAnsi="PT Astra Serif"/>
                <w:sz w:val="16"/>
                <w:szCs w:val="16"/>
              </w:rPr>
            </w:pPr>
            <w:r w:rsidRPr="00212A3E">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13,0 % в 2022 году до  15  %  в 2024 году;</w:t>
            </w:r>
          </w:p>
          <w:p w:rsidR="00FC3190" w:rsidRPr="00212A3E" w:rsidRDefault="00FC3190" w:rsidP="00212A3E">
            <w:pPr>
              <w:spacing w:after="0" w:line="240" w:lineRule="auto"/>
              <w:ind w:left="147"/>
              <w:jc w:val="both"/>
              <w:rPr>
                <w:rFonts w:ascii="PT Astra Serif" w:hAnsi="PT Astra Serif"/>
                <w:sz w:val="16"/>
                <w:szCs w:val="16"/>
              </w:rPr>
            </w:pPr>
            <w:r w:rsidRPr="00212A3E">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5,5 % в 2022 году до  7,0 % в 2024 году;</w:t>
            </w:r>
          </w:p>
          <w:p w:rsidR="00FC3190" w:rsidRPr="00212A3E" w:rsidRDefault="00FC3190" w:rsidP="00212A3E">
            <w:pPr>
              <w:spacing w:after="0" w:line="240" w:lineRule="auto"/>
              <w:ind w:left="147" w:right="142"/>
              <w:jc w:val="both"/>
              <w:rPr>
                <w:rFonts w:ascii="PT Astra Serif" w:hAnsi="PT Astra Serif"/>
                <w:sz w:val="16"/>
                <w:szCs w:val="16"/>
              </w:rPr>
            </w:pPr>
            <w:r w:rsidRPr="00212A3E">
              <w:rPr>
                <w:rFonts w:ascii="PT Astra Serif" w:hAnsi="PT Astra Serif"/>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548 человек в 2022 году  до 598  человек в 2024 году;</w:t>
            </w:r>
          </w:p>
          <w:p w:rsidR="00FC3190" w:rsidRPr="00212A3E" w:rsidRDefault="00FC3190" w:rsidP="00212A3E">
            <w:pPr>
              <w:spacing w:after="0" w:line="240" w:lineRule="auto"/>
              <w:ind w:left="147" w:right="142"/>
              <w:jc w:val="both"/>
              <w:rPr>
                <w:rFonts w:ascii="PT Astra Serif" w:hAnsi="PT Astra Serif"/>
                <w:sz w:val="16"/>
                <w:szCs w:val="16"/>
              </w:rPr>
            </w:pPr>
            <w:r w:rsidRPr="00212A3E">
              <w:rPr>
                <w:rFonts w:ascii="PT Astra Serif" w:hAnsi="PT Astra Serif"/>
                <w:sz w:val="16"/>
                <w:szCs w:val="16"/>
              </w:rPr>
              <w:t>- увеличение оздоровительного эффекта пребывания в учреждениях и организациях, обеспечивающих отдых и оздоровление детей, с   87,0 % в 2022 году до   92,0 %  в 2024 году;</w:t>
            </w:r>
          </w:p>
        </w:tc>
      </w:tr>
    </w:tbl>
    <w:p w:rsidR="00FC3190" w:rsidRPr="002F6ECA" w:rsidRDefault="00FC3190" w:rsidP="00212A3E">
      <w:pPr>
        <w:spacing w:after="0" w:line="240" w:lineRule="auto"/>
        <w:jc w:val="center"/>
        <w:rPr>
          <w:rFonts w:ascii="PT Astra Serif" w:hAnsi="PT Astra Serif"/>
        </w:rPr>
      </w:pPr>
    </w:p>
    <w:p w:rsidR="00FC3190" w:rsidRPr="005559EA" w:rsidRDefault="00FC3190" w:rsidP="00212A3E">
      <w:pPr>
        <w:keepNext/>
        <w:keepLines/>
        <w:spacing w:after="0" w:line="240" w:lineRule="auto"/>
        <w:ind w:left="-567" w:firstLine="567"/>
        <w:jc w:val="center"/>
        <w:outlineLvl w:val="0"/>
        <w:rPr>
          <w:rFonts w:ascii="PT Astra Serif" w:hAnsi="PT Astra Serif"/>
          <w:b/>
          <w:bCs/>
          <w:caps/>
          <w:sz w:val="16"/>
          <w:szCs w:val="16"/>
          <w:lang w:eastAsia="ru-RU"/>
        </w:rPr>
      </w:pPr>
      <w:bookmarkStart w:id="23" w:name="bookmark0"/>
      <w:r w:rsidRPr="005559EA">
        <w:rPr>
          <w:rFonts w:ascii="PT Astra Serif" w:hAnsi="PT Astra Serif"/>
          <w:b/>
          <w:bCs/>
          <w:caps/>
          <w:sz w:val="16"/>
          <w:szCs w:val="16"/>
          <w:lang w:eastAsia="ru-RU"/>
        </w:rPr>
        <w:t xml:space="preserve">Раздел II. Характеристика текущего состояния оздоровления детей Целинного </w:t>
      </w:r>
      <w:bookmarkEnd w:id="23"/>
      <w:r w:rsidRPr="005559EA">
        <w:rPr>
          <w:rFonts w:ascii="PT Astra Serif" w:hAnsi="PT Astra Serif"/>
          <w:b/>
          <w:bCs/>
          <w:caps/>
          <w:sz w:val="16"/>
          <w:szCs w:val="16"/>
          <w:lang w:eastAsia="ru-RU"/>
        </w:rPr>
        <w:t>муниципального округа</w:t>
      </w:r>
    </w:p>
    <w:p w:rsidR="00FC3190" w:rsidRPr="005559EA" w:rsidRDefault="00FC3190" w:rsidP="00212A3E">
      <w:pPr>
        <w:suppressAutoHyphens/>
        <w:spacing w:after="0" w:line="240" w:lineRule="auto"/>
        <w:ind w:left="-567" w:firstLine="567"/>
        <w:jc w:val="both"/>
        <w:rPr>
          <w:rFonts w:ascii="PT Astra Serif" w:hAnsi="PT Astra Serif"/>
          <w:sz w:val="16"/>
          <w:szCs w:val="16"/>
        </w:rPr>
      </w:pPr>
      <w:r w:rsidRPr="005559EA">
        <w:rPr>
          <w:rFonts w:ascii="PT Astra Serif" w:hAnsi="PT Astra Serif"/>
          <w:sz w:val="16"/>
          <w:szCs w:val="16"/>
        </w:rPr>
        <w:t xml:space="preserve"> Для сохранения и укрепления здоровья детей и подростков большое значение имеет работа по организации летнего отдыха и занятости детей и подростков. Важнейшими направлениями летней оздоровительной работы были обозначены следующие:</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создание условий для полноценного отдыха, творческого развития личности школьников в летнее время;</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Всего отдыхом и оздоровлением в 2021 году (</w:t>
      </w:r>
      <w:r w:rsidRPr="005559EA">
        <w:rPr>
          <w:rFonts w:ascii="PT Astra Serif" w:hAnsi="PT Astra Serif"/>
          <w:b/>
          <w:sz w:val="16"/>
          <w:szCs w:val="16"/>
        </w:rPr>
        <w:t xml:space="preserve">из-за пандемии новой </w:t>
      </w:r>
      <w:proofErr w:type="spellStart"/>
      <w:r w:rsidRPr="005559EA">
        <w:rPr>
          <w:rFonts w:ascii="PT Astra Serif" w:hAnsi="PT Astra Serif"/>
          <w:b/>
          <w:sz w:val="16"/>
          <w:szCs w:val="16"/>
        </w:rPr>
        <w:t>коронавирусной</w:t>
      </w:r>
      <w:proofErr w:type="spellEnd"/>
      <w:r w:rsidRPr="005559EA">
        <w:rPr>
          <w:rFonts w:ascii="PT Astra Serif" w:hAnsi="PT Astra Serif"/>
          <w:b/>
          <w:sz w:val="16"/>
          <w:szCs w:val="16"/>
        </w:rPr>
        <w:t xml:space="preserve"> инфекции С</w:t>
      </w:r>
      <w:r w:rsidRPr="005559EA">
        <w:rPr>
          <w:rFonts w:ascii="PT Astra Serif" w:hAnsi="PT Astra Serif"/>
          <w:b/>
          <w:sz w:val="16"/>
          <w:szCs w:val="16"/>
          <w:lang w:val="en-US"/>
        </w:rPr>
        <w:t>OVID</w:t>
      </w:r>
      <w:r w:rsidRPr="005559EA">
        <w:rPr>
          <w:rFonts w:ascii="PT Astra Serif" w:hAnsi="PT Astra Serif"/>
          <w:b/>
          <w:sz w:val="16"/>
          <w:szCs w:val="16"/>
        </w:rPr>
        <w:t>-19)</w:t>
      </w:r>
      <w:r w:rsidRPr="005559EA">
        <w:rPr>
          <w:rFonts w:ascii="PT Astra Serif" w:hAnsi="PT Astra Serif"/>
          <w:sz w:val="16"/>
          <w:szCs w:val="16"/>
        </w:rPr>
        <w:t xml:space="preserve"> охвачено 647 человек  в возрасте от 6,6 до 17 лет  </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охват детей отдыхом в лагерях дневного пребывания – 550 чел.,85,0 % от общего числа отдохнувших детей</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охват детей отдыхом в загородных оздоровительных лагерях – 79 человек 12,2 % от общего числа отдохнувших детей;</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охват детей отдыхом в санаторных оздоровительных лагерях круглогодичного действия – 18 чел., 2,7 % от общего числа отдохнувших детей.</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Оздоровительный эффект у детей в 2021 году составил 87,0 %</w:t>
      </w:r>
    </w:p>
    <w:p w:rsidR="00FC3190" w:rsidRPr="005559EA" w:rsidRDefault="00FC3190" w:rsidP="000E635F">
      <w:pPr>
        <w:tabs>
          <w:tab w:val="left" w:pos="426"/>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tab/>
        <w:t xml:space="preserve">  Социальная значимость существующих проблем обусловливает необходимость их решения при активной государственной поддержке с использованием подпрограммного метода, который включает в себя: организационное и информационно-методическое обеспечение отдыха и оздоровления детей, обеспечение безопасности жизни и здоровья детей в период отдыха и оздоровления, а также непосредственную организацию отдыха и оздоровления детей Целинного муниципального округа. </w:t>
      </w:r>
    </w:p>
    <w:p w:rsidR="00FC3190" w:rsidRPr="005559EA" w:rsidRDefault="00FC3190" w:rsidP="000E635F">
      <w:pPr>
        <w:tabs>
          <w:tab w:val="left" w:pos="426"/>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tab/>
        <w:t xml:space="preserve">Принятые меры будут являться эффективными формами профилактики безнадзорности и правонарушений несовершеннолетних, предупреждением различных асоциальных явлений, снижением социальной напряженности, а также позволят охватить детей различными видами отдыха и оздоровления. Особое внимание будет уделено  детям, находящимся в трудной жизненной ситуации, учтены рекомендации врачей для отдельных групп детей, нуждающихся в лечении и оздоровлении.  </w:t>
      </w:r>
    </w:p>
    <w:p w:rsidR="00FC3190" w:rsidRPr="005559EA" w:rsidRDefault="00FC3190" w:rsidP="000E635F">
      <w:pPr>
        <w:tabs>
          <w:tab w:val="left" w:pos="426"/>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tab/>
      </w:r>
      <w:proofErr w:type="gramStart"/>
      <w:r w:rsidRPr="005559EA">
        <w:rPr>
          <w:rFonts w:ascii="PT Astra Serif" w:hAnsi="PT Astra Serif"/>
          <w:sz w:val="16"/>
          <w:szCs w:val="16"/>
        </w:rPr>
        <w:t xml:space="preserve">Для реализации данных задач необходимо укомплектовать квалифицированными специалистами учреждения и организации, обеспечивающие отдых и оздоровление детей, отвечающими требованиям организации детского отдыха, в системе загородных оздоровительных лагерей,   специалистами для реализации программных мероприятий других форм отдыха и оздоровления детей.    </w:t>
      </w:r>
      <w:proofErr w:type="gramEnd"/>
    </w:p>
    <w:p w:rsidR="00FC3190" w:rsidRPr="005559EA" w:rsidRDefault="00FC3190" w:rsidP="00212A3E">
      <w:pPr>
        <w:tabs>
          <w:tab w:val="left" w:pos="567"/>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lastRenderedPageBreak/>
        <w:tab/>
        <w:t>Направлять данную категорию специалистов на подготовку и повышение квалификации, использовать в их деятельности  опыт  работы в условиях дифференцированного и программного подхода к организации отдыха и оздоровления детей.</w:t>
      </w:r>
    </w:p>
    <w:p w:rsidR="00FC3190" w:rsidRPr="005559EA" w:rsidRDefault="00FC3190" w:rsidP="00212A3E">
      <w:pPr>
        <w:tabs>
          <w:tab w:val="left" w:pos="567"/>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tab/>
        <w:t>Названные меры позволят:</w:t>
      </w:r>
    </w:p>
    <w:p w:rsidR="00FC3190" w:rsidRPr="005559EA" w:rsidRDefault="00FC3190" w:rsidP="00212A3E">
      <w:pPr>
        <w:tabs>
          <w:tab w:val="left" w:pos="567"/>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tab/>
        <w:t xml:space="preserve">- эффективнее проводить оздоровительные мероприятия; </w:t>
      </w:r>
    </w:p>
    <w:p w:rsidR="00FC3190" w:rsidRPr="005559EA" w:rsidRDefault="00FC3190" w:rsidP="00212A3E">
      <w:pPr>
        <w:tabs>
          <w:tab w:val="left" w:pos="567"/>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tab/>
        <w:t xml:space="preserve">- значительно снизить количество детей, состоящих на диспансерном учете в учреждениях здравоохранения; </w:t>
      </w:r>
    </w:p>
    <w:p w:rsidR="00FC3190" w:rsidRPr="005559EA" w:rsidRDefault="00FC3190" w:rsidP="00212A3E">
      <w:pPr>
        <w:tabs>
          <w:tab w:val="left" w:pos="567"/>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tab/>
        <w:t>- улучшить условия пребывания детей в учреждениях и организациях, обеспечивающих отдых и оздоровление детей, в соответствии с требованиями санитарных правил и нормативов.</w:t>
      </w:r>
    </w:p>
    <w:p w:rsidR="00FC3190" w:rsidRPr="005559EA" w:rsidRDefault="00FC3190" w:rsidP="00212A3E">
      <w:pPr>
        <w:tabs>
          <w:tab w:val="left" w:pos="567"/>
        </w:tabs>
        <w:spacing w:after="0" w:line="240" w:lineRule="auto"/>
        <w:ind w:left="-567" w:firstLine="567"/>
        <w:jc w:val="both"/>
        <w:rPr>
          <w:rFonts w:ascii="PT Astra Serif" w:hAnsi="PT Astra Serif"/>
          <w:sz w:val="16"/>
          <w:szCs w:val="16"/>
        </w:rPr>
      </w:pPr>
      <w:r w:rsidRPr="005559EA">
        <w:rPr>
          <w:rFonts w:ascii="PT Astra Serif" w:hAnsi="PT Astra Serif"/>
          <w:sz w:val="16"/>
          <w:szCs w:val="16"/>
        </w:rPr>
        <w:t>создание безопасных условий труда и отдыха школьников в летний период.</w:t>
      </w:r>
    </w:p>
    <w:p w:rsidR="00FC3190" w:rsidRPr="005559EA" w:rsidRDefault="00FC3190" w:rsidP="005559EA">
      <w:pPr>
        <w:spacing w:after="0" w:line="240" w:lineRule="auto"/>
        <w:ind w:left="-567" w:firstLine="567"/>
        <w:jc w:val="both"/>
        <w:rPr>
          <w:rFonts w:ascii="PT Astra Serif" w:hAnsi="PT Astra Serif"/>
          <w:sz w:val="16"/>
          <w:szCs w:val="16"/>
        </w:rPr>
      </w:pPr>
    </w:p>
    <w:p w:rsidR="00FC3190" w:rsidRPr="005559EA" w:rsidRDefault="00FC3190" w:rsidP="005559EA">
      <w:pPr>
        <w:keepNext/>
        <w:keepLines/>
        <w:spacing w:after="0" w:line="240" w:lineRule="auto"/>
        <w:ind w:left="-567" w:firstLine="567"/>
        <w:outlineLvl w:val="0"/>
        <w:rPr>
          <w:rFonts w:ascii="PT Astra Serif" w:hAnsi="PT Astra Serif"/>
          <w:caps/>
          <w:sz w:val="16"/>
          <w:szCs w:val="16"/>
          <w:lang w:eastAsia="ru-RU"/>
        </w:rPr>
      </w:pPr>
      <w:r w:rsidRPr="005559EA">
        <w:rPr>
          <w:rFonts w:ascii="PT Astra Serif" w:hAnsi="PT Astra Serif"/>
          <w:b/>
          <w:bCs/>
          <w:caps/>
          <w:sz w:val="16"/>
          <w:szCs w:val="16"/>
          <w:lang w:eastAsia="ru-RU"/>
        </w:rPr>
        <w:t>Раздел I</w:t>
      </w:r>
      <w:r w:rsidRPr="005559EA">
        <w:rPr>
          <w:rFonts w:ascii="PT Astra Serif" w:hAnsi="PT Astra Serif"/>
          <w:b/>
          <w:bCs/>
          <w:caps/>
          <w:sz w:val="16"/>
          <w:szCs w:val="16"/>
          <w:lang w:val="en-US" w:eastAsia="ru-RU"/>
        </w:rPr>
        <w:t>II</w:t>
      </w:r>
      <w:r w:rsidRPr="005559EA">
        <w:rPr>
          <w:rFonts w:ascii="PT Astra Serif" w:hAnsi="PT Astra Serif"/>
          <w:b/>
          <w:bCs/>
          <w:caps/>
          <w:sz w:val="16"/>
          <w:szCs w:val="16"/>
          <w:lang w:eastAsia="ru-RU"/>
        </w:rPr>
        <w:t>. Цели и задачи подпрограммы</w:t>
      </w:r>
    </w:p>
    <w:p w:rsidR="00FC3190" w:rsidRPr="005559EA" w:rsidRDefault="00FC3190" w:rsidP="005559EA">
      <w:pPr>
        <w:spacing w:after="0" w:line="240" w:lineRule="auto"/>
        <w:ind w:left="-567" w:right="20" w:firstLine="567"/>
        <w:jc w:val="both"/>
        <w:rPr>
          <w:rFonts w:ascii="PT Astra Serif" w:hAnsi="PT Astra Serif"/>
          <w:sz w:val="16"/>
          <w:szCs w:val="16"/>
          <w:lang w:eastAsia="ru-RU"/>
        </w:rPr>
      </w:pPr>
      <w:r w:rsidRPr="005559EA">
        <w:rPr>
          <w:rFonts w:ascii="PT Astra Serif" w:hAnsi="PT Astra Serif"/>
          <w:sz w:val="16"/>
          <w:szCs w:val="16"/>
          <w:lang w:eastAsia="ru-RU"/>
        </w:rPr>
        <w:t xml:space="preserve">Целью подпрограммы является: </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ab/>
        <w:t xml:space="preserve"> Создание условий для повышения удовлетворенности потребности населения Целинного муниципального округа в качественных и социально значимых услугах по организации отдыха, оздоровления и занятости детей.</w:t>
      </w:r>
    </w:p>
    <w:p w:rsidR="00FC3190" w:rsidRPr="005559EA" w:rsidRDefault="00FC3190" w:rsidP="005559EA">
      <w:pPr>
        <w:spacing w:after="0" w:line="240" w:lineRule="auto"/>
        <w:ind w:left="-567" w:firstLine="567"/>
        <w:jc w:val="both"/>
        <w:rPr>
          <w:rFonts w:ascii="PT Astra Serif" w:hAnsi="PT Astra Serif"/>
          <w:sz w:val="16"/>
          <w:szCs w:val="16"/>
          <w:lang w:eastAsia="ru-RU"/>
        </w:rPr>
      </w:pPr>
      <w:r w:rsidRPr="005559EA">
        <w:rPr>
          <w:rFonts w:ascii="PT Astra Serif" w:hAnsi="PT Astra Serif"/>
          <w:sz w:val="16"/>
          <w:szCs w:val="16"/>
          <w:lang w:eastAsia="ru-RU"/>
        </w:rPr>
        <w:t xml:space="preserve">          Для достижения данной цели необходимо решить следующие ключевые задачи: </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Обеспечение безопасности пребывания детей в учреждениях и организациях, обеспечивающих отдых и оздоровление детей;</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xml:space="preserve">- </w:t>
      </w:r>
      <w:proofErr w:type="spellStart"/>
      <w:r w:rsidRPr="005559EA">
        <w:rPr>
          <w:rFonts w:ascii="PT Astra Serif" w:hAnsi="PT Astra Serif"/>
          <w:sz w:val="16"/>
          <w:szCs w:val="16"/>
        </w:rPr>
        <w:t>Скоординированность</w:t>
      </w:r>
      <w:proofErr w:type="spellEnd"/>
      <w:r w:rsidRPr="005559EA">
        <w:rPr>
          <w:rFonts w:ascii="PT Astra Serif" w:hAnsi="PT Astra Serif"/>
          <w:sz w:val="16"/>
          <w:szCs w:val="16"/>
        </w:rPr>
        <w:t xml:space="preserve"> деятельности органов муниципальной власти Целинного муниципального округа, учреждений и организаций, обеспечивающих отдых,  оздоровление и занятость детей, по вопросам организации отдыха и оздоровления детей;</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Выполнение гарантий по обеспечению отдыха и оздоровления детей, находящихся в трудной жизненной ситуации;</w:t>
      </w:r>
    </w:p>
    <w:p w:rsidR="00FC3190" w:rsidRPr="005559EA" w:rsidRDefault="00FC3190" w:rsidP="005559EA">
      <w:pPr>
        <w:keepNext/>
        <w:keepLines/>
        <w:spacing w:after="0" w:line="240" w:lineRule="auto"/>
        <w:ind w:left="-567" w:firstLine="567"/>
        <w:outlineLvl w:val="0"/>
        <w:rPr>
          <w:rFonts w:ascii="PT Astra Serif" w:hAnsi="PT Astra Serif"/>
          <w:b/>
          <w:bCs/>
          <w:caps/>
          <w:sz w:val="16"/>
          <w:szCs w:val="16"/>
          <w:lang w:eastAsia="ru-RU"/>
        </w:rPr>
      </w:pPr>
    </w:p>
    <w:p w:rsidR="00FC3190" w:rsidRPr="005559EA" w:rsidRDefault="00FC3190" w:rsidP="005559EA">
      <w:pPr>
        <w:keepNext/>
        <w:keepLines/>
        <w:spacing w:after="0" w:line="240" w:lineRule="auto"/>
        <w:ind w:left="-567" w:firstLine="567"/>
        <w:outlineLvl w:val="0"/>
        <w:rPr>
          <w:rFonts w:ascii="PT Astra Serif" w:hAnsi="PT Astra Serif"/>
          <w:caps/>
          <w:sz w:val="16"/>
          <w:szCs w:val="16"/>
          <w:lang w:eastAsia="ru-RU"/>
        </w:rPr>
      </w:pPr>
      <w:r w:rsidRPr="005559EA">
        <w:rPr>
          <w:rFonts w:ascii="PT Astra Serif" w:hAnsi="PT Astra Serif"/>
          <w:b/>
          <w:bCs/>
          <w:caps/>
          <w:sz w:val="16"/>
          <w:szCs w:val="16"/>
          <w:lang w:eastAsia="ru-RU"/>
        </w:rPr>
        <w:t xml:space="preserve">Раздел </w:t>
      </w:r>
      <w:r w:rsidRPr="005559EA">
        <w:rPr>
          <w:rFonts w:ascii="PT Astra Serif" w:hAnsi="PT Astra Serif"/>
          <w:b/>
          <w:bCs/>
          <w:caps/>
          <w:sz w:val="16"/>
          <w:szCs w:val="16"/>
          <w:lang w:val="en-US" w:eastAsia="ru-RU"/>
        </w:rPr>
        <w:t>I</w:t>
      </w:r>
      <w:r w:rsidRPr="005559EA">
        <w:rPr>
          <w:rFonts w:ascii="PT Astra Serif" w:hAnsi="PT Astra Serif"/>
          <w:b/>
          <w:bCs/>
          <w:caps/>
          <w:sz w:val="16"/>
          <w:szCs w:val="16"/>
          <w:lang w:eastAsia="ru-RU"/>
        </w:rPr>
        <w:t>V. Сроки реализации подпрограммы</w:t>
      </w:r>
    </w:p>
    <w:p w:rsidR="00FC3190" w:rsidRPr="005559EA" w:rsidRDefault="00FC3190" w:rsidP="005559EA">
      <w:pPr>
        <w:spacing w:after="0" w:line="240" w:lineRule="auto"/>
        <w:ind w:left="-567" w:right="40" w:firstLine="567"/>
        <w:jc w:val="both"/>
        <w:rPr>
          <w:rFonts w:ascii="PT Astra Serif" w:hAnsi="PT Astra Serif"/>
          <w:sz w:val="16"/>
          <w:szCs w:val="16"/>
          <w:lang w:eastAsia="ru-RU"/>
        </w:rPr>
      </w:pPr>
      <w:r w:rsidRPr="005559EA">
        <w:rPr>
          <w:rFonts w:ascii="PT Astra Serif" w:hAnsi="PT Astra Serif"/>
          <w:sz w:val="16"/>
          <w:szCs w:val="16"/>
          <w:lang w:eastAsia="ru-RU"/>
        </w:rPr>
        <w:t>Подпрограмма реализуется в течение 2022-2024 годов. Сроки реализации мероприятий подпрограммы приведены в таблице 1.</w:t>
      </w:r>
    </w:p>
    <w:p w:rsidR="00FC3190" w:rsidRPr="005559EA" w:rsidRDefault="00FC3190" w:rsidP="005559EA">
      <w:pPr>
        <w:spacing w:after="0" w:line="240" w:lineRule="auto"/>
        <w:ind w:left="-567" w:firstLine="567"/>
        <w:jc w:val="center"/>
        <w:rPr>
          <w:rFonts w:ascii="PT Astra Serif" w:hAnsi="PT Astra Serif"/>
          <w:b/>
          <w:bCs/>
          <w:caps/>
          <w:sz w:val="16"/>
          <w:szCs w:val="16"/>
          <w:lang w:eastAsia="ru-RU"/>
        </w:rPr>
      </w:pPr>
    </w:p>
    <w:p w:rsidR="00FC3190" w:rsidRPr="005559EA" w:rsidRDefault="00FC3190" w:rsidP="005559EA">
      <w:pPr>
        <w:spacing w:after="0" w:line="240" w:lineRule="auto"/>
        <w:ind w:left="-567" w:firstLine="567"/>
        <w:jc w:val="center"/>
        <w:rPr>
          <w:rFonts w:ascii="PT Astra Serif" w:hAnsi="PT Astra Serif"/>
          <w:b/>
          <w:bCs/>
          <w:caps/>
          <w:sz w:val="16"/>
          <w:szCs w:val="16"/>
          <w:lang w:eastAsia="ru-RU"/>
        </w:rPr>
      </w:pPr>
      <w:r w:rsidRPr="005559EA">
        <w:rPr>
          <w:rFonts w:ascii="PT Astra Serif" w:hAnsi="PT Astra Serif"/>
          <w:b/>
          <w:bCs/>
          <w:caps/>
          <w:sz w:val="16"/>
          <w:szCs w:val="16"/>
          <w:lang w:eastAsia="ru-RU"/>
        </w:rPr>
        <w:t>Раздел V. Прогноз ожидаемых конечных результатов реализации подпрограммы</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Увеличение доли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  с   39,9 % в 2021 год</w:t>
      </w:r>
      <w:proofErr w:type="gramStart"/>
      <w:r w:rsidRPr="005559EA">
        <w:rPr>
          <w:rFonts w:ascii="PT Astra Serif" w:hAnsi="PT Astra Serif"/>
          <w:sz w:val="16"/>
          <w:szCs w:val="16"/>
        </w:rPr>
        <w:t>у(</w:t>
      </w:r>
      <w:proofErr w:type="gramEnd"/>
      <w:r w:rsidRPr="005559EA">
        <w:rPr>
          <w:rFonts w:ascii="PT Astra Serif" w:hAnsi="PT Astra Serif"/>
          <w:b/>
          <w:sz w:val="16"/>
          <w:szCs w:val="16"/>
        </w:rPr>
        <w:t>низкий результат</w:t>
      </w:r>
      <w:r w:rsidRPr="005559EA">
        <w:rPr>
          <w:rFonts w:ascii="PT Astra Serif" w:hAnsi="PT Astra Serif"/>
          <w:sz w:val="16"/>
          <w:szCs w:val="16"/>
        </w:rPr>
        <w:t xml:space="preserve"> </w:t>
      </w:r>
      <w:r w:rsidRPr="005559EA">
        <w:rPr>
          <w:rFonts w:ascii="PT Astra Serif" w:hAnsi="PT Astra Serif"/>
          <w:b/>
          <w:sz w:val="16"/>
          <w:szCs w:val="16"/>
        </w:rPr>
        <w:t xml:space="preserve">из-за пандемии </w:t>
      </w:r>
      <w:proofErr w:type="spellStart"/>
      <w:r w:rsidRPr="005559EA">
        <w:rPr>
          <w:rFonts w:ascii="PT Astra Serif" w:hAnsi="PT Astra Serif"/>
          <w:b/>
          <w:sz w:val="16"/>
          <w:szCs w:val="16"/>
        </w:rPr>
        <w:t>каронавирусной</w:t>
      </w:r>
      <w:proofErr w:type="spellEnd"/>
      <w:r w:rsidRPr="005559EA">
        <w:rPr>
          <w:rFonts w:ascii="PT Astra Serif" w:hAnsi="PT Astra Serif"/>
          <w:b/>
          <w:sz w:val="16"/>
          <w:szCs w:val="16"/>
        </w:rPr>
        <w:t xml:space="preserve"> инфекции С</w:t>
      </w:r>
      <w:r w:rsidRPr="005559EA">
        <w:rPr>
          <w:rFonts w:ascii="PT Astra Serif" w:hAnsi="PT Astra Serif"/>
          <w:b/>
          <w:sz w:val="16"/>
          <w:szCs w:val="16"/>
          <w:lang w:val="en-US"/>
        </w:rPr>
        <w:t>OVID</w:t>
      </w:r>
      <w:r w:rsidRPr="005559EA">
        <w:rPr>
          <w:rFonts w:ascii="PT Astra Serif" w:hAnsi="PT Astra Serif"/>
          <w:b/>
          <w:sz w:val="16"/>
          <w:szCs w:val="16"/>
        </w:rPr>
        <w:t>-19)</w:t>
      </w:r>
      <w:r w:rsidRPr="005559EA">
        <w:rPr>
          <w:rFonts w:ascii="PT Astra Serif" w:hAnsi="PT Astra Serif"/>
          <w:sz w:val="16"/>
          <w:szCs w:val="16"/>
        </w:rPr>
        <w:t xml:space="preserve">  до    83,0 %  в  2024 году .</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w:t>
      </w:r>
      <w:proofErr w:type="gramStart"/>
      <w:r w:rsidRPr="005559EA">
        <w:rPr>
          <w:rFonts w:ascii="PT Astra Serif" w:hAnsi="PT Astra Serif"/>
          <w:sz w:val="16"/>
          <w:szCs w:val="16"/>
        </w:rPr>
        <w:t>организациях, обеспечивающих отдых и оздоровление детей увеличивается</w:t>
      </w:r>
      <w:proofErr w:type="gramEnd"/>
      <w:r w:rsidRPr="005559EA">
        <w:rPr>
          <w:rFonts w:ascii="PT Astra Serif" w:hAnsi="PT Astra Serif"/>
          <w:sz w:val="16"/>
          <w:szCs w:val="16"/>
        </w:rPr>
        <w:t xml:space="preserve"> с    85 % в 2021г  и  95,5 % в 2024г.</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 с  12,2 % в 2021 году до  15,0  %  в 2024 году;</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увеличение доли детей, охваченных оздоровлением в санаторно –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 с  2,7 % в 2021 году до  7 % в 2024 году;</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увеличение количества детей, относящихся к категории детей, находящихся в трудной жизненной ситуации, охваченных отдыхом и оздоровлением с 292 человек в 2021 году  до 598 человек в 2024 году;</w:t>
      </w:r>
    </w:p>
    <w:p w:rsidR="00FC3190" w:rsidRPr="005559EA" w:rsidRDefault="00FC3190" w:rsidP="005559EA">
      <w:pPr>
        <w:spacing w:after="0" w:line="240" w:lineRule="auto"/>
        <w:ind w:left="-567" w:firstLine="567"/>
        <w:jc w:val="both"/>
        <w:rPr>
          <w:rFonts w:ascii="PT Astra Serif" w:hAnsi="PT Astra Serif"/>
          <w:sz w:val="16"/>
          <w:szCs w:val="16"/>
        </w:rPr>
      </w:pPr>
      <w:r w:rsidRPr="005559EA">
        <w:rPr>
          <w:rFonts w:ascii="PT Astra Serif" w:hAnsi="PT Astra Serif"/>
          <w:sz w:val="16"/>
          <w:szCs w:val="16"/>
        </w:rPr>
        <w:t>- увеличение оздоровительного эффекта пребывания в учреждениях и организациях, обеспечивающих отдых и оздоровление детей, с   87,0 % в 2021 году до   95 %  в 2024 году.</w:t>
      </w:r>
    </w:p>
    <w:p w:rsidR="00FC3190" w:rsidRPr="005559EA" w:rsidRDefault="00FC3190" w:rsidP="005559EA">
      <w:pPr>
        <w:keepNext/>
        <w:keepLines/>
        <w:spacing w:after="0" w:line="240" w:lineRule="auto"/>
        <w:ind w:left="-567" w:firstLine="567"/>
        <w:outlineLvl w:val="0"/>
        <w:rPr>
          <w:rFonts w:ascii="PT Astra Serif" w:hAnsi="PT Astra Serif"/>
          <w:sz w:val="16"/>
          <w:szCs w:val="16"/>
          <w:lang w:eastAsia="ru-RU"/>
        </w:rPr>
      </w:pPr>
    </w:p>
    <w:p w:rsidR="00FC3190" w:rsidRPr="005559EA" w:rsidRDefault="00FC3190" w:rsidP="005559EA">
      <w:pPr>
        <w:keepNext/>
        <w:keepLines/>
        <w:spacing w:after="0" w:line="240" w:lineRule="auto"/>
        <w:ind w:left="-567" w:firstLine="567"/>
        <w:outlineLvl w:val="0"/>
        <w:rPr>
          <w:rFonts w:ascii="PT Astra Serif" w:hAnsi="PT Astra Serif"/>
          <w:caps/>
          <w:sz w:val="16"/>
          <w:szCs w:val="16"/>
          <w:lang w:eastAsia="ru-RU"/>
        </w:rPr>
      </w:pPr>
      <w:r w:rsidRPr="005559EA">
        <w:rPr>
          <w:rFonts w:ascii="PT Astra Serif" w:hAnsi="PT Astra Serif"/>
          <w:b/>
          <w:bCs/>
          <w:caps/>
          <w:sz w:val="16"/>
          <w:szCs w:val="16"/>
          <w:lang w:eastAsia="ru-RU"/>
        </w:rPr>
        <w:t>Раздел VI. Перечень мероприятий подпрограммы</w:t>
      </w:r>
    </w:p>
    <w:p w:rsidR="00F1270B" w:rsidRDefault="00FC3190" w:rsidP="00F1270B">
      <w:pPr>
        <w:spacing w:after="0" w:line="240" w:lineRule="auto"/>
        <w:ind w:left="-567" w:right="340" w:firstLine="567"/>
        <w:rPr>
          <w:rFonts w:ascii="PT Astra Serif" w:hAnsi="PT Astra Serif"/>
          <w:sz w:val="16"/>
          <w:szCs w:val="16"/>
          <w:lang w:eastAsia="ru-RU"/>
        </w:rPr>
      </w:pPr>
      <w:r w:rsidRPr="005559EA">
        <w:rPr>
          <w:rFonts w:ascii="PT Astra Serif" w:hAnsi="PT Astra Serif"/>
          <w:sz w:val="16"/>
          <w:szCs w:val="16"/>
          <w:lang w:eastAsia="ru-RU"/>
        </w:rPr>
        <w:t>Основные мероприятия, направленные на решение задач подпрограммы, приведены в таблице 1.</w:t>
      </w:r>
    </w:p>
    <w:p w:rsidR="00F1270B" w:rsidRDefault="00F1270B" w:rsidP="00F1270B">
      <w:pPr>
        <w:spacing w:after="0" w:line="240" w:lineRule="auto"/>
        <w:ind w:left="-567" w:right="340" w:firstLine="567"/>
        <w:rPr>
          <w:rFonts w:ascii="PT Astra Serif" w:hAnsi="PT Astra Serif"/>
          <w:b/>
          <w:bCs/>
          <w:sz w:val="16"/>
          <w:szCs w:val="16"/>
        </w:rPr>
      </w:pPr>
    </w:p>
    <w:p w:rsidR="00FC3190" w:rsidRPr="00B635DB" w:rsidRDefault="00FC3190" w:rsidP="00F1270B">
      <w:pPr>
        <w:spacing w:after="0" w:line="240" w:lineRule="auto"/>
        <w:ind w:left="-567" w:right="340" w:firstLine="567"/>
        <w:rPr>
          <w:rFonts w:ascii="PT Astra Serif" w:hAnsi="PT Astra Serif"/>
          <w:b/>
          <w:bCs/>
          <w:sz w:val="16"/>
          <w:szCs w:val="16"/>
        </w:rPr>
      </w:pPr>
      <w:r w:rsidRPr="00B635DB">
        <w:rPr>
          <w:rFonts w:ascii="PT Astra Serif" w:hAnsi="PT Astra Serif"/>
          <w:b/>
          <w:bCs/>
          <w:sz w:val="16"/>
          <w:szCs w:val="16"/>
        </w:rPr>
        <w:t>Таблица 1. Перечень мероприятий подпрограммы</w:t>
      </w:r>
    </w:p>
    <w:tbl>
      <w:tblPr>
        <w:tblW w:w="10206" w:type="dxa"/>
        <w:tblInd w:w="-562" w:type="dxa"/>
        <w:tblLayout w:type="fixed"/>
        <w:tblCellMar>
          <w:left w:w="0" w:type="dxa"/>
          <w:right w:w="0" w:type="dxa"/>
        </w:tblCellMar>
        <w:tblLook w:val="0000" w:firstRow="0" w:lastRow="0" w:firstColumn="0" w:lastColumn="0" w:noHBand="0" w:noVBand="0"/>
      </w:tblPr>
      <w:tblGrid>
        <w:gridCol w:w="451"/>
        <w:gridCol w:w="3801"/>
        <w:gridCol w:w="567"/>
        <w:gridCol w:w="2411"/>
        <w:gridCol w:w="2976"/>
      </w:tblGrid>
      <w:tr w:rsidR="00FC3190" w:rsidRPr="00B635DB" w:rsidTr="000E450D">
        <w:trPr>
          <w:trHeight w:val="374"/>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 xml:space="preserve">№ </w:t>
            </w:r>
            <w:proofErr w:type="gramStart"/>
            <w:r w:rsidRPr="00B635DB">
              <w:rPr>
                <w:rFonts w:ascii="PT Astra Serif" w:hAnsi="PT Astra Serif"/>
                <w:sz w:val="16"/>
                <w:szCs w:val="16"/>
                <w:lang w:eastAsia="ru-RU"/>
              </w:rPr>
              <w:t>п</w:t>
            </w:r>
            <w:proofErr w:type="gramEnd"/>
            <w:r w:rsidRPr="00B635DB">
              <w:rPr>
                <w:rFonts w:ascii="PT Astra Serif" w:hAnsi="PT Astra Serif"/>
                <w:sz w:val="16"/>
                <w:szCs w:val="16"/>
                <w:lang w:eastAsia="ru-RU"/>
              </w:rPr>
              <w:t>/п</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1200"/>
              <w:rPr>
                <w:rFonts w:ascii="PT Astra Serif" w:hAnsi="PT Astra Serif"/>
                <w:sz w:val="16"/>
                <w:szCs w:val="16"/>
                <w:lang w:eastAsia="ru-RU"/>
              </w:rPr>
            </w:pPr>
            <w:r w:rsidRPr="00B635DB">
              <w:rPr>
                <w:rFonts w:ascii="PT Astra Serif" w:hAnsi="PT Astra Serif"/>
                <w:sz w:val="16"/>
                <w:szCs w:val="16"/>
                <w:lang w:eastAsia="ru-RU"/>
              </w:rPr>
              <w:t>Наименование мероприятия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Срок реализации, годы</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700"/>
              <w:rPr>
                <w:rFonts w:ascii="PT Astra Serif" w:hAnsi="PT Astra Serif"/>
                <w:sz w:val="16"/>
                <w:szCs w:val="16"/>
                <w:lang w:eastAsia="ru-RU"/>
              </w:rPr>
            </w:pPr>
            <w:r w:rsidRPr="00B635DB">
              <w:rPr>
                <w:rFonts w:ascii="PT Astra Serif" w:hAnsi="PT Astra Serif"/>
                <w:sz w:val="16"/>
                <w:szCs w:val="16"/>
                <w:lang w:eastAsia="ru-RU"/>
              </w:rPr>
              <w:t>Ожидаемый конечный результат</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0E635F">
            <w:pPr>
              <w:spacing w:after="0" w:line="240" w:lineRule="auto"/>
              <w:ind w:firstLine="143"/>
              <w:jc w:val="both"/>
              <w:rPr>
                <w:rFonts w:ascii="PT Astra Serif" w:hAnsi="PT Astra Serif"/>
                <w:sz w:val="16"/>
                <w:szCs w:val="16"/>
                <w:lang w:eastAsia="ru-RU"/>
              </w:rPr>
            </w:pPr>
            <w:r w:rsidRPr="00B635DB">
              <w:rPr>
                <w:rFonts w:ascii="PT Astra Serif" w:hAnsi="PT Astra Serif"/>
                <w:sz w:val="16"/>
                <w:szCs w:val="16"/>
                <w:lang w:eastAsia="ru-RU"/>
              </w:rPr>
              <w:t>Ответственный исполнитель, соисполнители</w:t>
            </w:r>
          </w:p>
        </w:tc>
      </w:tr>
      <w:tr w:rsidR="00FC3190" w:rsidRPr="00B635DB" w:rsidTr="000E450D">
        <w:trPr>
          <w:trHeight w:val="56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0E635F">
            <w:pPr>
              <w:spacing w:after="0" w:line="240" w:lineRule="auto"/>
              <w:ind w:firstLine="143"/>
              <w:jc w:val="both"/>
              <w:rPr>
                <w:rFonts w:ascii="PT Astra Serif" w:hAnsi="PT Astra Serif"/>
                <w:sz w:val="16"/>
                <w:szCs w:val="16"/>
                <w:lang w:eastAsia="ru-RU"/>
              </w:rPr>
            </w:pPr>
            <w:r w:rsidRPr="00B635DB">
              <w:rPr>
                <w:rFonts w:ascii="PT Astra Serif" w:hAnsi="PT Astra Serif"/>
                <w:sz w:val="16"/>
                <w:szCs w:val="16"/>
                <w:lang w:eastAsia="ru-RU"/>
              </w:rPr>
              <w:t xml:space="preserve">Задача 1. </w:t>
            </w:r>
          </w:p>
          <w:p w:rsidR="00FC3190" w:rsidRPr="00B635DB" w:rsidRDefault="00FC3190" w:rsidP="000E635F">
            <w:pPr>
              <w:spacing w:after="0" w:line="240" w:lineRule="auto"/>
              <w:ind w:firstLine="143"/>
              <w:jc w:val="both"/>
              <w:rPr>
                <w:rFonts w:ascii="PT Astra Serif" w:hAnsi="PT Astra Serif"/>
                <w:sz w:val="16"/>
                <w:szCs w:val="16"/>
              </w:rPr>
            </w:pPr>
            <w:r w:rsidRPr="00B635DB">
              <w:rPr>
                <w:rFonts w:ascii="PT Astra Serif" w:hAnsi="PT Astra Serif"/>
                <w:sz w:val="16"/>
                <w:szCs w:val="16"/>
              </w:rPr>
              <w:t>Обеспечение безопасности пребывания детей в учреждениях и организациях, обеспечивающих отдых и оздоровление детей;</w:t>
            </w:r>
          </w:p>
        </w:tc>
      </w:tr>
      <w:tr w:rsidR="00FC3190" w:rsidRPr="00B635DB" w:rsidTr="000E450D">
        <w:trPr>
          <w:trHeight w:val="112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Style w:val="2f3"/>
                <w:rFonts w:ascii="PT Astra Serif" w:hAnsi="PT Astra Serif"/>
                <w:color w:val="000000"/>
                <w:sz w:val="16"/>
                <w:szCs w:val="16"/>
              </w:rPr>
              <w:t>Участие в проведении семинаров (совещаний), курсов повышения квалифи</w:t>
            </w:r>
            <w:r w:rsidRPr="00B635DB">
              <w:rPr>
                <w:rStyle w:val="2f3"/>
                <w:rFonts w:ascii="PT Astra Serif" w:hAnsi="PT Astra Serif"/>
                <w:color w:val="000000"/>
                <w:sz w:val="16"/>
                <w:szCs w:val="16"/>
              </w:rPr>
              <w:softHyphen/>
              <w:t>кации по вопросам организации отдыха и оздоровления детей в Целинном муниципальном округе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rPr>
            </w:pPr>
            <w:r w:rsidRPr="00B635DB">
              <w:rPr>
                <w:rFonts w:ascii="PT Astra Serif" w:hAnsi="PT Astra Serif"/>
                <w:sz w:val="16"/>
                <w:szCs w:val="16"/>
              </w:rPr>
              <w:t>Увеличение доли детей, охваченных отдыхом и оздоровлением;</w:t>
            </w:r>
          </w:p>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Увеличение количества детей, охваченных отдыхом  в лагерях с дневным  пребыванием</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0E635F">
            <w:pPr>
              <w:pStyle w:val="212"/>
              <w:shd w:val="clear" w:color="auto" w:fill="auto"/>
              <w:spacing w:before="0" w:line="240" w:lineRule="auto"/>
              <w:ind w:firstLine="143"/>
              <w:rPr>
                <w:rFonts w:ascii="PT Astra Serif" w:hAnsi="PT Astra Serif"/>
                <w:sz w:val="16"/>
                <w:szCs w:val="16"/>
              </w:rPr>
            </w:pPr>
            <w:r w:rsidRPr="00B635DB">
              <w:rPr>
                <w:rFonts w:ascii="PT Astra Serif" w:hAnsi="PT Astra Serif"/>
                <w:sz w:val="16"/>
                <w:szCs w:val="16"/>
              </w:rPr>
              <w:t xml:space="preserve">Отдел образования, КЦСОН (по согласованию), </w:t>
            </w:r>
          </w:p>
          <w:p w:rsidR="00FC3190" w:rsidRPr="00B635DB" w:rsidRDefault="00FC3190" w:rsidP="000E635F">
            <w:pPr>
              <w:pStyle w:val="212"/>
              <w:shd w:val="clear" w:color="auto" w:fill="auto"/>
              <w:spacing w:before="0" w:line="240" w:lineRule="auto"/>
              <w:ind w:firstLine="143"/>
              <w:rPr>
                <w:rFonts w:ascii="PT Astra Serif" w:hAnsi="PT Astra Serif"/>
                <w:sz w:val="16"/>
                <w:szCs w:val="16"/>
              </w:rPr>
            </w:pPr>
            <w:r w:rsidRPr="00B635DB">
              <w:rPr>
                <w:rFonts w:ascii="PT Astra Serif" w:hAnsi="PT Astra Serif"/>
                <w:sz w:val="16"/>
                <w:szCs w:val="16"/>
              </w:rPr>
              <w:t xml:space="preserve"> ЦРБ (по согласованию</w:t>
            </w:r>
            <w:proofErr w:type="gramStart"/>
            <w:r w:rsidRPr="00B635DB">
              <w:rPr>
                <w:rFonts w:ascii="PT Astra Serif" w:hAnsi="PT Astra Serif"/>
                <w:sz w:val="16"/>
                <w:szCs w:val="16"/>
              </w:rPr>
              <w:t xml:space="preserve">),, </w:t>
            </w:r>
            <w:proofErr w:type="gramEnd"/>
          </w:p>
          <w:p w:rsidR="00FC3190" w:rsidRPr="00B635DB" w:rsidRDefault="00FC3190" w:rsidP="000E635F">
            <w:pPr>
              <w:pStyle w:val="212"/>
              <w:shd w:val="clear" w:color="auto" w:fill="auto"/>
              <w:spacing w:before="0" w:line="240" w:lineRule="auto"/>
              <w:ind w:firstLine="143"/>
              <w:rPr>
                <w:rFonts w:ascii="PT Astra Serif" w:hAnsi="PT Astra Serif"/>
                <w:sz w:val="16"/>
                <w:szCs w:val="16"/>
              </w:rPr>
            </w:pPr>
            <w:r w:rsidRPr="00B635DB">
              <w:rPr>
                <w:rFonts w:ascii="PT Astra Serif" w:hAnsi="PT Astra Serif"/>
                <w:sz w:val="16"/>
                <w:szCs w:val="16"/>
              </w:rPr>
              <w:t>ЦЗН (по согласованию), ОП «Целинное» (по со</w:t>
            </w:r>
            <w:r w:rsidRPr="00B635DB">
              <w:rPr>
                <w:rFonts w:ascii="PT Astra Serif" w:hAnsi="PT Astra Serif"/>
                <w:sz w:val="16"/>
                <w:szCs w:val="16"/>
              </w:rPr>
              <w:softHyphen/>
              <w:t>гласованию),</w:t>
            </w:r>
          </w:p>
          <w:p w:rsidR="00FC3190" w:rsidRPr="00B635DB" w:rsidRDefault="00FC3190" w:rsidP="000E635F">
            <w:pPr>
              <w:pStyle w:val="212"/>
              <w:shd w:val="clear" w:color="auto" w:fill="auto"/>
              <w:spacing w:before="0" w:line="240" w:lineRule="auto"/>
              <w:ind w:firstLine="143"/>
              <w:rPr>
                <w:rFonts w:ascii="PT Astra Serif" w:hAnsi="PT Astra Serif"/>
                <w:sz w:val="16"/>
                <w:szCs w:val="16"/>
              </w:rPr>
            </w:pPr>
            <w:r w:rsidRPr="00B635DB">
              <w:rPr>
                <w:rFonts w:ascii="PT Astra Serif" w:hAnsi="PT Astra Serif"/>
                <w:sz w:val="16"/>
                <w:szCs w:val="16"/>
              </w:rPr>
              <w:t xml:space="preserve">Шумихинский территориальный отдел  Управления  </w:t>
            </w:r>
            <w:proofErr w:type="spellStart"/>
            <w:r w:rsidRPr="00B635DB">
              <w:rPr>
                <w:rFonts w:ascii="PT Astra Serif" w:hAnsi="PT Astra Serif"/>
                <w:sz w:val="16"/>
                <w:szCs w:val="16"/>
              </w:rPr>
              <w:t>Роспотребнадзора</w:t>
            </w:r>
            <w:proofErr w:type="spellEnd"/>
            <w:r w:rsidRPr="00B635DB">
              <w:rPr>
                <w:rFonts w:ascii="PT Astra Serif" w:hAnsi="PT Astra Serif"/>
                <w:sz w:val="16"/>
                <w:szCs w:val="16"/>
              </w:rPr>
              <w:t xml:space="preserve"> (по со</w:t>
            </w:r>
            <w:r w:rsidRPr="00B635DB">
              <w:rPr>
                <w:rFonts w:ascii="PT Astra Serif" w:hAnsi="PT Astra Serif"/>
                <w:sz w:val="16"/>
                <w:szCs w:val="16"/>
              </w:rPr>
              <w:softHyphen/>
              <w:t>гласованию),</w:t>
            </w:r>
          </w:p>
        </w:tc>
      </w:tr>
      <w:tr w:rsidR="00FC3190" w:rsidRPr="00B635DB" w:rsidTr="000E450D">
        <w:trPr>
          <w:trHeight w:val="54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2.</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rPr>
              <w:t>Обучение специалистов, участвующих в организации отдыха и оздоровления детей, по вопросам гигиенического воспитания, привитию навыков здоро</w:t>
            </w:r>
            <w:r w:rsidRPr="00B635DB">
              <w:rPr>
                <w:rFonts w:ascii="PT Astra Serif" w:hAnsi="PT Astra Serif"/>
                <w:sz w:val="16"/>
                <w:szCs w:val="16"/>
              </w:rPr>
              <w:softHyphen/>
              <w:t>вого образа жизни, профилактике нар</w:t>
            </w:r>
            <w:r w:rsidRPr="00B635DB">
              <w:rPr>
                <w:rFonts w:ascii="PT Astra Serif" w:hAnsi="PT Astra Serif"/>
                <w:sz w:val="16"/>
                <w:szCs w:val="16"/>
              </w:rPr>
              <w:softHyphen/>
              <w:t xml:space="preserve">комании и </w:t>
            </w:r>
            <w:proofErr w:type="spellStart"/>
            <w:r w:rsidRPr="00B635DB">
              <w:rPr>
                <w:rFonts w:ascii="PT Astra Serif" w:hAnsi="PT Astra Serif"/>
                <w:sz w:val="16"/>
                <w:szCs w:val="16"/>
              </w:rPr>
              <w:t>табакокурения</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vMerge w:val="restart"/>
            <w:tcBorders>
              <w:left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lang w:eastAsia="ru-RU"/>
              </w:rPr>
              <w:t>Соблюдение требований безопасности детей при проведении оздоровительной работы</w:t>
            </w:r>
          </w:p>
          <w:p w:rsidR="00FC3190" w:rsidRPr="00B635DB" w:rsidRDefault="00FC3190" w:rsidP="00B635DB">
            <w:pPr>
              <w:spacing w:after="0" w:line="240" w:lineRule="auto"/>
              <w:rPr>
                <w:rFonts w:ascii="PT Astra Serif" w:hAnsi="PT Astra Serif"/>
                <w:sz w:val="16"/>
                <w:szCs w:val="16"/>
                <w:lang w:eastAsia="ru-RU"/>
              </w:rPr>
            </w:pPr>
          </w:p>
          <w:p w:rsidR="00FC3190" w:rsidRPr="00B635DB" w:rsidRDefault="00FC3190" w:rsidP="00B635DB">
            <w:pPr>
              <w:spacing w:after="0" w:line="240" w:lineRule="auto"/>
              <w:rPr>
                <w:rFonts w:ascii="PT Astra Serif" w:hAnsi="PT Astra Serif"/>
                <w:sz w:val="16"/>
                <w:szCs w:val="16"/>
                <w:lang w:eastAsia="ru-RU"/>
              </w:rPr>
            </w:pPr>
          </w:p>
          <w:p w:rsidR="00FC3190" w:rsidRPr="00B635DB" w:rsidRDefault="00FC3190" w:rsidP="00B635DB">
            <w:pPr>
              <w:spacing w:after="0" w:line="240" w:lineRule="auto"/>
              <w:rPr>
                <w:rFonts w:ascii="PT Astra Serif" w:hAnsi="PT Astra Serif"/>
                <w:sz w:val="16"/>
                <w:szCs w:val="16"/>
                <w:lang w:eastAsia="ru-RU"/>
              </w:rPr>
            </w:pPr>
          </w:p>
          <w:p w:rsidR="00FC3190" w:rsidRPr="00B635DB" w:rsidRDefault="00FC3190" w:rsidP="00B635DB">
            <w:pPr>
              <w:spacing w:after="0" w:line="240" w:lineRule="auto"/>
              <w:jc w:val="both"/>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0E635F">
            <w:pPr>
              <w:spacing w:after="0" w:line="240" w:lineRule="auto"/>
              <w:ind w:firstLine="143"/>
              <w:rPr>
                <w:rFonts w:ascii="PT Astra Serif" w:hAnsi="PT Astra Serif"/>
                <w:sz w:val="16"/>
                <w:szCs w:val="16"/>
                <w:lang w:eastAsia="ru-RU"/>
              </w:rPr>
            </w:pPr>
            <w:r w:rsidRPr="00B635DB">
              <w:rPr>
                <w:rFonts w:ascii="PT Astra Serif" w:hAnsi="PT Astra Serif"/>
                <w:sz w:val="16"/>
                <w:szCs w:val="16"/>
              </w:rPr>
              <w:t xml:space="preserve"> Отдел образования, ГБУ «</w:t>
            </w:r>
            <w:proofErr w:type="gramStart"/>
            <w:r w:rsidRPr="00B635DB">
              <w:rPr>
                <w:rFonts w:ascii="PT Astra Serif" w:hAnsi="PT Astra Serif"/>
                <w:sz w:val="16"/>
                <w:szCs w:val="16"/>
              </w:rPr>
              <w:t>Целинная</w:t>
            </w:r>
            <w:proofErr w:type="gramEnd"/>
            <w:r w:rsidRPr="00B635DB">
              <w:rPr>
                <w:rFonts w:ascii="PT Astra Serif" w:hAnsi="PT Astra Serif"/>
                <w:sz w:val="16"/>
                <w:szCs w:val="16"/>
              </w:rPr>
              <w:t xml:space="preserve"> ЦРБ» (по согласованию),</w:t>
            </w:r>
          </w:p>
        </w:tc>
      </w:tr>
      <w:tr w:rsidR="00FC3190" w:rsidRPr="00B635DB" w:rsidTr="000E450D">
        <w:trPr>
          <w:trHeight w:val="554"/>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3.</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proofErr w:type="gramStart"/>
            <w:r w:rsidRPr="00B635DB">
              <w:rPr>
                <w:rFonts w:ascii="PT Astra Serif" w:hAnsi="PT Astra Serif"/>
                <w:sz w:val="16"/>
                <w:szCs w:val="16"/>
              </w:rPr>
              <w:t>Контроль за</w:t>
            </w:r>
            <w:proofErr w:type="gramEnd"/>
            <w:r w:rsidRPr="00B635DB">
              <w:rPr>
                <w:rFonts w:ascii="PT Astra Serif" w:hAnsi="PT Astra Serif"/>
                <w:sz w:val="16"/>
                <w:szCs w:val="16"/>
              </w:rPr>
              <w:t xml:space="preserve"> организацией мероприя</w:t>
            </w:r>
            <w:r w:rsidRPr="00B635DB">
              <w:rPr>
                <w:rFonts w:ascii="PT Astra Serif" w:hAnsi="PT Astra Serif"/>
                <w:sz w:val="16"/>
                <w:szCs w:val="16"/>
              </w:rPr>
              <w:softHyphen/>
              <w:t>тий направленных на соблюдение безопасности в учреждениях и органи</w:t>
            </w:r>
            <w:r w:rsidRPr="00B635DB">
              <w:rPr>
                <w:rFonts w:ascii="PT Astra Serif" w:hAnsi="PT Astra Serif"/>
                <w:sz w:val="16"/>
                <w:szCs w:val="16"/>
              </w:rPr>
              <w:softHyphen/>
              <w:t>зациях, обеспечивающих отдых и оздо</w:t>
            </w:r>
            <w:r w:rsidRPr="00B635DB">
              <w:rPr>
                <w:rFonts w:ascii="PT Astra Serif" w:hAnsi="PT Astra Serif"/>
                <w:sz w:val="16"/>
                <w:szCs w:val="16"/>
              </w:rPr>
              <w:softHyphen/>
              <w:t>ровление детей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vMerge/>
            <w:tcBorders>
              <w:left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0E635F">
            <w:pPr>
              <w:spacing w:after="0" w:line="240" w:lineRule="auto"/>
              <w:ind w:left="100" w:firstLine="143"/>
              <w:rPr>
                <w:rFonts w:ascii="PT Astra Serif" w:hAnsi="PT Astra Serif"/>
                <w:sz w:val="16"/>
                <w:szCs w:val="16"/>
                <w:lang w:eastAsia="ru-RU"/>
              </w:rPr>
            </w:pPr>
            <w:r w:rsidRPr="00B635DB">
              <w:rPr>
                <w:rFonts w:ascii="PT Astra Serif" w:hAnsi="PT Astra Serif"/>
                <w:sz w:val="16"/>
                <w:szCs w:val="16"/>
              </w:rPr>
              <w:t xml:space="preserve"> Шумихинский территориальный отдел  Управления  </w:t>
            </w:r>
            <w:proofErr w:type="spellStart"/>
            <w:r w:rsidRPr="00B635DB">
              <w:rPr>
                <w:rFonts w:ascii="PT Astra Serif" w:hAnsi="PT Astra Serif"/>
                <w:sz w:val="16"/>
                <w:szCs w:val="16"/>
              </w:rPr>
              <w:t>Роспотребнадзора</w:t>
            </w:r>
            <w:proofErr w:type="spellEnd"/>
            <w:r w:rsidRPr="00B635DB">
              <w:rPr>
                <w:rFonts w:ascii="PT Astra Serif" w:hAnsi="PT Astra Serif"/>
                <w:sz w:val="16"/>
                <w:szCs w:val="16"/>
              </w:rPr>
              <w:t xml:space="preserve"> (по со</w:t>
            </w:r>
            <w:r w:rsidRPr="00B635DB">
              <w:rPr>
                <w:rFonts w:ascii="PT Astra Serif" w:hAnsi="PT Astra Serif"/>
                <w:sz w:val="16"/>
                <w:szCs w:val="16"/>
              </w:rPr>
              <w:softHyphen/>
              <w:t>гласованию), Отдел образования</w:t>
            </w:r>
          </w:p>
        </w:tc>
      </w:tr>
      <w:tr w:rsidR="00FC3190" w:rsidRPr="00B635DB" w:rsidTr="000E450D">
        <w:trPr>
          <w:trHeight w:val="419"/>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4.</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rPr>
              <w:t>Надзор за выполнением мероприятий, направленных на обеспечение пожар</w:t>
            </w:r>
            <w:r w:rsidRPr="00B635DB">
              <w:rPr>
                <w:rFonts w:ascii="PT Astra Serif" w:hAnsi="PT Astra Serif"/>
                <w:sz w:val="16"/>
                <w:szCs w:val="16"/>
              </w:rPr>
              <w:softHyphen/>
              <w:t>ной безопасности в учреждениях и ор</w:t>
            </w:r>
            <w:r w:rsidRPr="00B635DB">
              <w:rPr>
                <w:rFonts w:ascii="PT Astra Serif" w:hAnsi="PT Astra Serif"/>
                <w:sz w:val="16"/>
                <w:szCs w:val="16"/>
              </w:rPr>
              <w:softHyphen/>
              <w:t>ганизациях, обеспечивающих отдых и оздоровление детей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vMerge/>
            <w:tcBorders>
              <w:left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0E635F">
            <w:pPr>
              <w:spacing w:after="0" w:line="240" w:lineRule="auto"/>
              <w:ind w:left="100" w:firstLine="143"/>
              <w:rPr>
                <w:rFonts w:ascii="PT Astra Serif" w:hAnsi="PT Astra Serif"/>
                <w:sz w:val="16"/>
                <w:szCs w:val="16"/>
                <w:lang w:eastAsia="ru-RU"/>
              </w:rPr>
            </w:pPr>
            <w:r w:rsidRPr="00B635DB">
              <w:rPr>
                <w:rFonts w:ascii="PT Astra Serif" w:hAnsi="PT Astra Serif"/>
                <w:sz w:val="16"/>
                <w:szCs w:val="16"/>
              </w:rPr>
              <w:t>Отдел образования</w:t>
            </w:r>
          </w:p>
        </w:tc>
      </w:tr>
      <w:tr w:rsidR="00FC3190" w:rsidRPr="00B635DB" w:rsidTr="000E450D">
        <w:trPr>
          <w:trHeight w:val="56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p>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5.</w:t>
            </w:r>
          </w:p>
          <w:p w:rsidR="00FC3190" w:rsidRPr="00B635DB" w:rsidRDefault="00FC3190" w:rsidP="00B635DB">
            <w:pPr>
              <w:spacing w:after="0" w:line="240" w:lineRule="auto"/>
              <w:jc w:val="both"/>
              <w:rPr>
                <w:rFonts w:ascii="PT Astra Serif" w:hAnsi="PT Astra Serif"/>
                <w:sz w:val="16"/>
                <w:szCs w:val="16"/>
                <w:lang w:eastAsia="ru-RU"/>
              </w:rPr>
            </w:pPr>
          </w:p>
          <w:p w:rsidR="00FC3190" w:rsidRPr="00B635DB" w:rsidRDefault="00FC3190" w:rsidP="00B635DB">
            <w:pPr>
              <w:spacing w:after="0" w:line="240" w:lineRule="auto"/>
              <w:jc w:val="both"/>
              <w:rPr>
                <w:rFonts w:ascii="PT Astra Serif" w:hAnsi="PT Astra Serif"/>
                <w:sz w:val="16"/>
                <w:szCs w:val="16"/>
                <w:lang w:eastAsia="ru-RU"/>
              </w:rPr>
            </w:pPr>
          </w:p>
          <w:p w:rsidR="00FC3190" w:rsidRPr="00B635DB" w:rsidRDefault="00FC3190" w:rsidP="00B635DB">
            <w:pPr>
              <w:spacing w:after="0" w:line="240" w:lineRule="auto"/>
              <w:jc w:val="both"/>
              <w:rPr>
                <w:rFonts w:ascii="PT Astra Serif" w:hAnsi="PT Astra Serif"/>
                <w:sz w:val="16"/>
                <w:szCs w:val="16"/>
                <w:lang w:eastAsia="ru-RU"/>
              </w:rPr>
            </w:pP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rPr>
              <w:t>Организация охраны общественного порядка, личной безопасности детей в учреждениях и организациях, обеспе</w:t>
            </w:r>
            <w:r w:rsidRPr="00B635DB">
              <w:rPr>
                <w:rFonts w:ascii="PT Astra Serif" w:hAnsi="PT Astra Serif"/>
                <w:sz w:val="16"/>
                <w:szCs w:val="16"/>
              </w:rPr>
              <w:softHyphen/>
              <w:t>чивающих отдых и оздоровление де</w:t>
            </w:r>
            <w:r w:rsidRPr="00B635DB">
              <w:rPr>
                <w:rFonts w:ascii="PT Astra Serif" w:hAnsi="PT Astra Serif"/>
                <w:sz w:val="16"/>
                <w:szCs w:val="16"/>
              </w:rPr>
              <w:softHyphen/>
              <w:t>тей, сопровождения организованных групп детей в пути следования к месту отдыха и обратно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lang w:eastAsia="ru-RU"/>
              </w:rPr>
              <w:t>2022-2024</w:t>
            </w:r>
          </w:p>
          <w:p w:rsidR="00FC3190" w:rsidRPr="00B635DB" w:rsidRDefault="00FC3190" w:rsidP="00B635DB">
            <w:pPr>
              <w:spacing w:after="0" w:line="240" w:lineRule="auto"/>
              <w:rPr>
                <w:rFonts w:ascii="PT Astra Serif" w:hAnsi="PT Astra Serif"/>
                <w:sz w:val="16"/>
                <w:szCs w:val="16"/>
                <w:lang w:eastAsia="ru-RU"/>
              </w:rPr>
            </w:pPr>
          </w:p>
          <w:p w:rsidR="00FC3190" w:rsidRPr="00B635DB" w:rsidRDefault="00FC3190" w:rsidP="00B635DB">
            <w:pPr>
              <w:spacing w:after="0" w:line="240" w:lineRule="auto"/>
              <w:jc w:val="both"/>
              <w:rPr>
                <w:rFonts w:ascii="PT Astra Serif" w:hAnsi="PT Astra Serif"/>
                <w:sz w:val="16"/>
                <w:szCs w:val="16"/>
                <w:lang w:eastAsia="ru-RU"/>
              </w:rPr>
            </w:pPr>
          </w:p>
        </w:tc>
        <w:tc>
          <w:tcPr>
            <w:tcW w:w="2411" w:type="dxa"/>
            <w:vMerge/>
            <w:tcBorders>
              <w:left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0E635F">
            <w:pPr>
              <w:pStyle w:val="212"/>
              <w:shd w:val="clear" w:color="auto" w:fill="auto"/>
              <w:spacing w:before="0" w:line="240" w:lineRule="auto"/>
              <w:ind w:firstLine="143"/>
              <w:rPr>
                <w:rFonts w:ascii="PT Astra Serif" w:hAnsi="PT Astra Serif"/>
                <w:sz w:val="16"/>
                <w:szCs w:val="16"/>
              </w:rPr>
            </w:pPr>
            <w:r w:rsidRPr="00B635DB">
              <w:rPr>
                <w:rFonts w:ascii="PT Astra Serif" w:hAnsi="PT Astra Serif"/>
                <w:sz w:val="16"/>
                <w:szCs w:val="16"/>
              </w:rPr>
              <w:t>ОП «Целинное» (по со</w:t>
            </w:r>
            <w:r w:rsidRPr="00B635DB">
              <w:rPr>
                <w:rFonts w:ascii="PT Astra Serif" w:hAnsi="PT Astra Serif"/>
                <w:sz w:val="16"/>
                <w:szCs w:val="16"/>
              </w:rPr>
              <w:softHyphen/>
              <w:t>гласованию),</w:t>
            </w:r>
          </w:p>
          <w:p w:rsidR="00FC3190" w:rsidRPr="00B635DB" w:rsidRDefault="00FC3190" w:rsidP="000E635F">
            <w:pPr>
              <w:spacing w:after="0" w:line="240" w:lineRule="auto"/>
              <w:ind w:firstLine="143"/>
              <w:rPr>
                <w:rFonts w:ascii="PT Astra Serif" w:hAnsi="PT Astra Serif"/>
                <w:sz w:val="16"/>
                <w:szCs w:val="16"/>
                <w:lang w:eastAsia="ru-RU"/>
              </w:rPr>
            </w:pPr>
            <w:r w:rsidRPr="00B635DB">
              <w:rPr>
                <w:rFonts w:ascii="PT Astra Serif" w:hAnsi="PT Astra Serif"/>
                <w:sz w:val="16"/>
                <w:szCs w:val="16"/>
              </w:rPr>
              <w:t>ОО</w:t>
            </w:r>
          </w:p>
        </w:tc>
      </w:tr>
      <w:tr w:rsidR="00FC3190" w:rsidRPr="00B635DB" w:rsidTr="000E450D">
        <w:trPr>
          <w:trHeight w:val="199"/>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 xml:space="preserve">6. </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rPr>
              <w:t>Подготовка лагерей с дневным пребыванием детей к оздоровительной работе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vMerge/>
            <w:tcBorders>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0E635F">
            <w:pPr>
              <w:pStyle w:val="212"/>
              <w:shd w:val="clear" w:color="auto" w:fill="auto"/>
              <w:spacing w:before="0" w:line="240" w:lineRule="auto"/>
              <w:ind w:firstLine="143"/>
              <w:rPr>
                <w:rFonts w:ascii="PT Astra Serif" w:hAnsi="PT Astra Serif"/>
                <w:sz w:val="16"/>
                <w:szCs w:val="16"/>
              </w:rPr>
            </w:pPr>
            <w:r w:rsidRPr="00B635DB">
              <w:rPr>
                <w:rFonts w:ascii="PT Astra Serif" w:hAnsi="PT Astra Serif"/>
                <w:sz w:val="16"/>
                <w:szCs w:val="16"/>
              </w:rPr>
              <w:t>Отдел образования, ОО</w:t>
            </w:r>
          </w:p>
        </w:tc>
      </w:tr>
      <w:tr w:rsidR="00FC3190" w:rsidRPr="00B635DB" w:rsidTr="000E450D">
        <w:trPr>
          <w:trHeight w:val="41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lastRenderedPageBreak/>
              <w:t xml:space="preserve">№ </w:t>
            </w:r>
            <w:proofErr w:type="gramStart"/>
            <w:r w:rsidRPr="00B635DB">
              <w:rPr>
                <w:rFonts w:ascii="PT Astra Serif" w:hAnsi="PT Astra Serif"/>
                <w:sz w:val="16"/>
                <w:szCs w:val="16"/>
                <w:lang w:eastAsia="ru-RU"/>
              </w:rPr>
              <w:t>п</w:t>
            </w:r>
            <w:proofErr w:type="gramEnd"/>
            <w:r w:rsidRPr="00B635DB">
              <w:rPr>
                <w:rFonts w:ascii="PT Astra Serif" w:hAnsi="PT Astra Serif"/>
                <w:sz w:val="16"/>
                <w:szCs w:val="16"/>
                <w:lang w:eastAsia="ru-RU"/>
              </w:rPr>
              <w:t>/п</w:t>
            </w:r>
          </w:p>
        </w:tc>
        <w:tc>
          <w:tcPr>
            <w:tcW w:w="9755" w:type="dxa"/>
            <w:gridSpan w:val="4"/>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Задача 2.</w:t>
            </w:r>
          </w:p>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tc>
      </w:tr>
      <w:tr w:rsidR="00FC3190" w:rsidRPr="00B635DB" w:rsidTr="000E450D">
        <w:trPr>
          <w:trHeight w:val="557"/>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Style w:val="2f4"/>
                <w:rFonts w:ascii="PT Astra Serif" w:hAnsi="PT Astra Serif"/>
                <w:b w:val="0"/>
                <w:bCs w:val="0"/>
                <w:color w:val="000000"/>
                <w:sz w:val="16"/>
                <w:szCs w:val="16"/>
              </w:rPr>
              <w:t>Организация физкультурно - оздоро</w:t>
            </w:r>
            <w:r w:rsidRPr="00B635DB">
              <w:rPr>
                <w:rStyle w:val="2f4"/>
                <w:rFonts w:ascii="PT Astra Serif" w:hAnsi="PT Astra Serif"/>
                <w:b w:val="0"/>
                <w:bCs w:val="0"/>
                <w:color w:val="000000"/>
                <w:sz w:val="16"/>
                <w:szCs w:val="16"/>
              </w:rPr>
              <w:softHyphen/>
              <w:t>вительной, туристической работы с детьми в летний период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vMerge w:val="restart"/>
            <w:tcBorders>
              <w:top w:val="single" w:sz="4" w:space="0" w:color="auto"/>
              <w:left w:val="single" w:sz="4" w:space="0" w:color="auto"/>
              <w:right w:val="single" w:sz="4" w:space="0" w:color="auto"/>
            </w:tcBorders>
            <w:shd w:val="clear" w:color="auto" w:fill="FFFFFF"/>
          </w:tcPr>
          <w:p w:rsidR="00FC3190" w:rsidRPr="00B635DB" w:rsidRDefault="00FC3190" w:rsidP="00B635DB">
            <w:pPr>
              <w:tabs>
                <w:tab w:val="left" w:pos="1545"/>
              </w:tabs>
              <w:spacing w:after="0" w:line="240" w:lineRule="auto"/>
              <w:ind w:left="80"/>
              <w:rPr>
                <w:rFonts w:ascii="PT Astra Serif" w:hAnsi="PT Astra Serif"/>
                <w:sz w:val="16"/>
                <w:szCs w:val="16"/>
              </w:rPr>
            </w:pPr>
            <w:r w:rsidRPr="00B635DB">
              <w:rPr>
                <w:rFonts w:ascii="PT Astra Serif" w:hAnsi="PT Astra Serif"/>
                <w:sz w:val="16"/>
                <w:szCs w:val="16"/>
              </w:rPr>
              <w:t>Увеличение количества детей, охваченных отдыхом  в лагерях с дневным  пребыванием;</w:t>
            </w:r>
          </w:p>
          <w:p w:rsidR="00FC3190" w:rsidRPr="00B635DB" w:rsidRDefault="00FC3190" w:rsidP="00B635DB">
            <w:pPr>
              <w:tabs>
                <w:tab w:val="left" w:pos="1545"/>
              </w:tabs>
              <w:spacing w:after="0" w:line="240" w:lineRule="auto"/>
              <w:ind w:left="80"/>
              <w:rPr>
                <w:rFonts w:ascii="PT Astra Serif" w:hAnsi="PT Astra Serif"/>
                <w:sz w:val="16"/>
                <w:szCs w:val="16"/>
                <w:lang w:eastAsia="ru-RU"/>
              </w:rPr>
            </w:pPr>
            <w:r w:rsidRPr="00B635DB">
              <w:rPr>
                <w:rFonts w:ascii="PT Astra Serif" w:hAnsi="PT Astra Serif"/>
                <w:sz w:val="16"/>
                <w:szCs w:val="16"/>
              </w:rPr>
              <w:t>Увеличение количества детей, относящихся к категории детей, находящихся в трудной жизненной ситуации, охваченных отдыхом и оздоровлением</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firstLine="240"/>
              <w:jc w:val="both"/>
              <w:rPr>
                <w:rFonts w:ascii="PT Astra Serif" w:hAnsi="PT Astra Serif"/>
                <w:sz w:val="16"/>
                <w:szCs w:val="16"/>
              </w:rPr>
            </w:pPr>
            <w:r w:rsidRPr="00B635DB">
              <w:rPr>
                <w:rStyle w:val="2f4"/>
                <w:rFonts w:ascii="PT Astra Serif" w:hAnsi="PT Astra Serif"/>
                <w:b w:val="0"/>
                <w:bCs w:val="0"/>
                <w:color w:val="000000"/>
                <w:sz w:val="16"/>
                <w:szCs w:val="16"/>
              </w:rPr>
              <w:t>Отдел образования, ДЮЦ, ДЮФСЦ</w:t>
            </w:r>
          </w:p>
        </w:tc>
      </w:tr>
      <w:tr w:rsidR="00FC3190" w:rsidRPr="00B635DB" w:rsidTr="000E450D">
        <w:trPr>
          <w:trHeight w:val="48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2.</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Организация отдыха в лагерях с днев</w:t>
            </w:r>
            <w:r w:rsidRPr="00B635DB">
              <w:rPr>
                <w:rFonts w:ascii="PT Astra Serif" w:hAnsi="PT Astra Serif"/>
                <w:sz w:val="16"/>
                <w:szCs w:val="16"/>
              </w:rPr>
              <w:softHyphen/>
              <w:t>ным пребыванием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vMerge/>
            <w:tcBorders>
              <w:left w:val="single" w:sz="4" w:space="0" w:color="auto"/>
              <w:bottom w:val="nil"/>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Отдел образования, ОО,  КЦСОН (по согласованию)</w:t>
            </w:r>
          </w:p>
        </w:tc>
      </w:tr>
      <w:tr w:rsidR="00FC3190" w:rsidRPr="00B635DB" w:rsidTr="000E450D">
        <w:trPr>
          <w:trHeight w:val="66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 xml:space="preserve">Задача 3. </w:t>
            </w:r>
          </w:p>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 xml:space="preserve"> </w:t>
            </w:r>
            <w:proofErr w:type="spellStart"/>
            <w:r w:rsidRPr="00B635DB">
              <w:rPr>
                <w:rFonts w:ascii="PT Astra Serif" w:hAnsi="PT Astra Serif"/>
                <w:sz w:val="16"/>
                <w:szCs w:val="16"/>
              </w:rPr>
              <w:t>Скоординированность</w:t>
            </w:r>
            <w:proofErr w:type="spellEnd"/>
            <w:r w:rsidRPr="00B635DB">
              <w:rPr>
                <w:rFonts w:ascii="PT Astra Serif" w:hAnsi="PT Astra Serif"/>
                <w:sz w:val="16"/>
                <w:szCs w:val="16"/>
              </w:rPr>
              <w:t xml:space="preserve"> деятельности органов муниципальной власти Целинного муниципального округа, учреждений и организаций, обеспечивающих отдых,  оздоровление и занятость детей, по вопросам организации отдыха и оздоровления детей;</w:t>
            </w:r>
          </w:p>
        </w:tc>
      </w:tr>
      <w:tr w:rsidR="00FC3190" w:rsidRPr="00B635DB" w:rsidTr="000E450D">
        <w:trPr>
          <w:trHeight w:val="67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11.</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Организация оздоровления детей, со</w:t>
            </w:r>
            <w:r w:rsidRPr="00B635DB">
              <w:rPr>
                <w:rFonts w:ascii="PT Astra Serif" w:hAnsi="PT Astra Serif"/>
                <w:sz w:val="16"/>
                <w:szCs w:val="16"/>
              </w:rPr>
              <w:softHyphen/>
              <w:t>стоящих на диспансерном учете и нуж</w:t>
            </w:r>
            <w:r w:rsidRPr="00B635DB">
              <w:rPr>
                <w:rFonts w:ascii="PT Astra Serif" w:hAnsi="PT Astra Serif"/>
                <w:sz w:val="16"/>
                <w:szCs w:val="16"/>
              </w:rPr>
              <w:softHyphen/>
              <w:t>дающихся в санаторно - курортном ле</w:t>
            </w:r>
            <w:r w:rsidRPr="00B635DB">
              <w:rPr>
                <w:rFonts w:ascii="PT Astra Serif" w:hAnsi="PT Astra Serif"/>
                <w:sz w:val="16"/>
                <w:szCs w:val="16"/>
              </w:rPr>
              <w:softHyphen/>
              <w:t>чении, в санаториях и санаторно - оз</w:t>
            </w:r>
            <w:r w:rsidRPr="00B635DB">
              <w:rPr>
                <w:rFonts w:ascii="PT Astra Serif" w:hAnsi="PT Astra Serif"/>
                <w:sz w:val="16"/>
                <w:szCs w:val="16"/>
              </w:rPr>
              <w:softHyphen/>
              <w:t>доровительных лагерях круглогодич</w:t>
            </w:r>
            <w:r w:rsidRPr="00B635DB">
              <w:rPr>
                <w:rFonts w:ascii="PT Astra Serif" w:hAnsi="PT Astra Serif"/>
                <w:sz w:val="16"/>
                <w:szCs w:val="16"/>
              </w:rPr>
              <w:softHyphen/>
              <w:t>ного действия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vMerge w:val="restart"/>
            <w:tcBorders>
              <w:top w:val="single" w:sz="4" w:space="0" w:color="auto"/>
              <w:left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rPr>
            </w:pPr>
            <w:r w:rsidRPr="00B635DB">
              <w:rPr>
                <w:rFonts w:ascii="PT Astra Serif" w:hAnsi="PT Astra Serif"/>
                <w:sz w:val="16"/>
                <w:szCs w:val="16"/>
              </w:rPr>
              <w:t>- увеличение доли детей, охваченных оздоровлением в санаторно – оздоровительных лагерях</w:t>
            </w:r>
          </w:p>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Увеличение оздоровительного эффекта пребывания в учреждениях и организациях, обеспечивающих отдых и оздоровление детей.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rPr>
              <w:t>Отдел образования,</w:t>
            </w:r>
          </w:p>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rPr>
              <w:t>КЦСОН (по согласованию)</w:t>
            </w:r>
          </w:p>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rPr>
              <w:t>ЦРБ  (по согласованию).</w:t>
            </w:r>
          </w:p>
        </w:tc>
      </w:tr>
      <w:tr w:rsidR="00FC3190" w:rsidRPr="00B635DB" w:rsidTr="000E450D">
        <w:trPr>
          <w:trHeight w:val="27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12.</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Организация санаторно - курортного лечения детей в детских санаториях подведомственных Департаменту здра</w:t>
            </w:r>
            <w:r w:rsidRPr="00B635DB">
              <w:rPr>
                <w:rFonts w:ascii="PT Astra Serif" w:hAnsi="PT Astra Serif"/>
                <w:sz w:val="16"/>
                <w:szCs w:val="16"/>
              </w:rPr>
              <w:softHyphen/>
              <w:t>воохранения Курганской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vMerge/>
            <w:tcBorders>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rPr>
              <w:t>ЦРБ  (по согласованию)</w:t>
            </w:r>
          </w:p>
        </w:tc>
      </w:tr>
      <w:tr w:rsidR="00FC3190" w:rsidRPr="00B635DB" w:rsidTr="000E450D">
        <w:trPr>
          <w:trHeight w:val="745"/>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 xml:space="preserve"> 13.</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Организация оздоровления детей в за</w:t>
            </w:r>
            <w:r w:rsidRPr="00B635DB">
              <w:rPr>
                <w:rFonts w:ascii="PT Astra Serif" w:hAnsi="PT Astra Serif"/>
                <w:sz w:val="16"/>
                <w:szCs w:val="16"/>
              </w:rPr>
              <w:softHyphen/>
              <w:t>городных оздоровительных лагерях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Увеличение оздоровительного эффекта пребывания в учреждениях и организациях, обеспечивающих отдых и оздоровление детей.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rPr>
              <w:t xml:space="preserve">Отдел образования, </w:t>
            </w:r>
          </w:p>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rPr>
              <w:t>КЦСОН  (по согласованию),</w:t>
            </w:r>
          </w:p>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ЦЗН (по согласова</w:t>
            </w:r>
            <w:r w:rsidRPr="00B635DB">
              <w:rPr>
                <w:rFonts w:ascii="PT Astra Serif" w:hAnsi="PT Astra Serif"/>
                <w:sz w:val="16"/>
                <w:szCs w:val="16"/>
              </w:rPr>
              <w:softHyphen/>
              <w:t>нию),</w:t>
            </w:r>
          </w:p>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rPr>
              <w:t>ОО</w:t>
            </w:r>
          </w:p>
        </w:tc>
      </w:tr>
      <w:tr w:rsidR="00FC3190" w:rsidRPr="00B635DB" w:rsidTr="000E450D">
        <w:trPr>
          <w:trHeight w:val="27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14.</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Обеспечение направления детей и мо</w:t>
            </w:r>
            <w:r w:rsidRPr="00B635DB">
              <w:rPr>
                <w:rFonts w:ascii="PT Astra Serif" w:hAnsi="PT Astra Serif"/>
                <w:sz w:val="16"/>
                <w:szCs w:val="16"/>
              </w:rPr>
              <w:softHyphen/>
              <w:t>лодежи во всероссийские детские Цен</w:t>
            </w:r>
            <w:r w:rsidRPr="00B635DB">
              <w:rPr>
                <w:rFonts w:ascii="PT Astra Serif" w:hAnsi="PT Astra Serif"/>
                <w:sz w:val="16"/>
                <w:szCs w:val="16"/>
              </w:rPr>
              <w:softHyphen/>
              <w:t>тры «Океан», «Орленок»</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120"/>
              <w:rPr>
                <w:rFonts w:ascii="PT Astra Serif" w:hAnsi="PT Astra Serif"/>
                <w:sz w:val="16"/>
                <w:szCs w:val="16"/>
                <w:lang w:eastAsia="ru-RU"/>
              </w:rPr>
            </w:pPr>
            <w:r w:rsidRPr="00B635DB">
              <w:rPr>
                <w:rFonts w:ascii="PT Astra Serif" w:hAnsi="PT Astra Serif"/>
                <w:sz w:val="16"/>
                <w:szCs w:val="16"/>
              </w:rPr>
              <w:t>Отдел образования, ДЮЦ</w:t>
            </w:r>
          </w:p>
        </w:tc>
      </w:tr>
      <w:tr w:rsidR="00FC3190" w:rsidRPr="00B635DB" w:rsidTr="000E450D">
        <w:trPr>
          <w:trHeight w:val="154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15.</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 xml:space="preserve">Развитие </w:t>
            </w:r>
            <w:proofErr w:type="spellStart"/>
            <w:r w:rsidRPr="00B635DB">
              <w:rPr>
                <w:rFonts w:ascii="PT Astra Serif" w:hAnsi="PT Astra Serif"/>
                <w:sz w:val="16"/>
                <w:szCs w:val="16"/>
              </w:rPr>
              <w:t>малозатратных</w:t>
            </w:r>
            <w:proofErr w:type="spellEnd"/>
            <w:r w:rsidRPr="00B635DB">
              <w:rPr>
                <w:rFonts w:ascii="PT Astra Serif" w:hAnsi="PT Astra Serif"/>
                <w:sz w:val="16"/>
                <w:szCs w:val="16"/>
              </w:rPr>
              <w:t xml:space="preserve"> форм детского отдыха, в том числе:</w:t>
            </w:r>
          </w:p>
          <w:p w:rsidR="00FC3190" w:rsidRPr="00B635DB" w:rsidRDefault="00FC3190" w:rsidP="00B635DB">
            <w:pPr>
              <w:widowControl w:val="0"/>
              <w:numPr>
                <w:ilvl w:val="0"/>
                <w:numId w:val="14"/>
              </w:numPr>
              <w:tabs>
                <w:tab w:val="left" w:pos="144"/>
              </w:tabs>
              <w:spacing w:after="0" w:line="240" w:lineRule="auto"/>
              <w:jc w:val="both"/>
              <w:rPr>
                <w:rFonts w:ascii="PT Astra Serif" w:hAnsi="PT Astra Serif"/>
                <w:sz w:val="16"/>
                <w:szCs w:val="16"/>
              </w:rPr>
            </w:pPr>
            <w:r w:rsidRPr="00B635DB">
              <w:rPr>
                <w:rFonts w:ascii="PT Astra Serif" w:hAnsi="PT Astra Serif"/>
                <w:sz w:val="16"/>
                <w:szCs w:val="16"/>
              </w:rPr>
              <w:t>организация работы кружков и секций в учреждениях и организациях, обеспе</w:t>
            </w:r>
            <w:r w:rsidRPr="00B635DB">
              <w:rPr>
                <w:rFonts w:ascii="PT Astra Serif" w:hAnsi="PT Astra Serif"/>
                <w:sz w:val="16"/>
                <w:szCs w:val="16"/>
              </w:rPr>
              <w:softHyphen/>
              <w:t>чивающих отдых и оздоровление де</w:t>
            </w:r>
            <w:r w:rsidRPr="00B635DB">
              <w:rPr>
                <w:rFonts w:ascii="PT Astra Serif" w:hAnsi="PT Astra Serif"/>
                <w:sz w:val="16"/>
                <w:szCs w:val="16"/>
              </w:rPr>
              <w:softHyphen/>
              <w:t>тей;</w:t>
            </w:r>
          </w:p>
          <w:p w:rsidR="00FC3190" w:rsidRPr="00B635DB" w:rsidRDefault="00FC3190" w:rsidP="00B635DB">
            <w:pPr>
              <w:widowControl w:val="0"/>
              <w:numPr>
                <w:ilvl w:val="0"/>
                <w:numId w:val="14"/>
              </w:numPr>
              <w:tabs>
                <w:tab w:val="left" w:pos="274"/>
              </w:tabs>
              <w:spacing w:after="0" w:line="240" w:lineRule="auto"/>
              <w:jc w:val="both"/>
              <w:rPr>
                <w:rFonts w:ascii="PT Astra Serif" w:hAnsi="PT Astra Serif"/>
                <w:sz w:val="16"/>
                <w:szCs w:val="16"/>
              </w:rPr>
            </w:pPr>
            <w:r w:rsidRPr="00B635DB">
              <w:rPr>
                <w:rFonts w:ascii="PT Astra Serif" w:hAnsi="PT Astra Serif"/>
                <w:sz w:val="16"/>
                <w:szCs w:val="16"/>
              </w:rPr>
              <w:t>организация экспедиций, походов, экскурсионных поездок, слетов;</w:t>
            </w:r>
          </w:p>
          <w:p w:rsidR="00FC3190" w:rsidRPr="00B635DB" w:rsidRDefault="00FC3190" w:rsidP="00B635DB">
            <w:pPr>
              <w:widowControl w:val="0"/>
              <w:numPr>
                <w:ilvl w:val="0"/>
                <w:numId w:val="14"/>
              </w:numPr>
              <w:tabs>
                <w:tab w:val="left" w:pos="235"/>
              </w:tabs>
              <w:spacing w:after="0" w:line="240" w:lineRule="auto"/>
              <w:jc w:val="both"/>
              <w:rPr>
                <w:rFonts w:ascii="PT Astra Serif" w:hAnsi="PT Astra Serif"/>
                <w:sz w:val="16"/>
                <w:szCs w:val="16"/>
              </w:rPr>
            </w:pPr>
            <w:r w:rsidRPr="00B635DB">
              <w:rPr>
                <w:rFonts w:ascii="PT Astra Serif" w:hAnsi="PT Astra Serif"/>
                <w:sz w:val="16"/>
                <w:szCs w:val="16"/>
              </w:rPr>
              <w:t>проведение досуговых и оздорови</w:t>
            </w:r>
            <w:r w:rsidRPr="00B635DB">
              <w:rPr>
                <w:rFonts w:ascii="PT Astra Serif" w:hAnsi="PT Astra Serif"/>
                <w:sz w:val="16"/>
                <w:szCs w:val="16"/>
              </w:rPr>
              <w:softHyphen/>
              <w:t>тельных программ на игровых и спор</w:t>
            </w:r>
            <w:r w:rsidRPr="00B635DB">
              <w:rPr>
                <w:rFonts w:ascii="PT Astra Serif" w:hAnsi="PT Astra Serif"/>
                <w:sz w:val="16"/>
                <w:szCs w:val="16"/>
              </w:rPr>
              <w:softHyphen/>
              <w:t>тивных площадках;</w:t>
            </w:r>
          </w:p>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организация работы площадок по месту жительства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rPr>
              <w:t xml:space="preserve">Отдел образования, </w:t>
            </w:r>
          </w:p>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rPr>
              <w:t xml:space="preserve">КЦСОН (по согласованию), ДЮЦ, </w:t>
            </w:r>
          </w:p>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rPr>
              <w:t>ДЮФСЦ</w:t>
            </w:r>
          </w:p>
        </w:tc>
      </w:tr>
      <w:tr w:rsidR="00FC3190" w:rsidRPr="00B635DB" w:rsidTr="000E450D">
        <w:trPr>
          <w:trHeight w:val="42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16.</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Проведение районного фестиваля «Трудовое лето»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Подведение итогов занятости и оздоровления детей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Отдел образования, ОО, ЦЗН (по согласова</w:t>
            </w:r>
            <w:r w:rsidRPr="00B635DB">
              <w:rPr>
                <w:rFonts w:ascii="PT Astra Serif" w:hAnsi="PT Astra Serif"/>
                <w:sz w:val="16"/>
                <w:szCs w:val="16"/>
              </w:rPr>
              <w:softHyphen/>
              <w:t>нию), ДЮЦ, ЦР</w:t>
            </w:r>
            <w:proofErr w:type="gramStart"/>
            <w:r w:rsidRPr="00B635DB">
              <w:rPr>
                <w:rFonts w:ascii="PT Astra Serif" w:hAnsi="PT Astra Serif"/>
                <w:sz w:val="16"/>
                <w:szCs w:val="16"/>
              </w:rPr>
              <w:t>Б(</w:t>
            </w:r>
            <w:proofErr w:type="gramEnd"/>
            <w:r w:rsidRPr="00B635DB">
              <w:rPr>
                <w:rFonts w:ascii="PT Astra Serif" w:hAnsi="PT Astra Serif"/>
                <w:sz w:val="16"/>
                <w:szCs w:val="16"/>
              </w:rPr>
              <w:t>по со</w:t>
            </w:r>
            <w:r w:rsidRPr="00B635DB">
              <w:rPr>
                <w:rFonts w:ascii="PT Astra Serif" w:hAnsi="PT Astra Serif"/>
                <w:sz w:val="16"/>
                <w:szCs w:val="16"/>
              </w:rPr>
              <w:softHyphen/>
              <w:t>гласованию),</w:t>
            </w:r>
          </w:p>
        </w:tc>
      </w:tr>
      <w:tr w:rsidR="00FC3190" w:rsidRPr="00B635DB" w:rsidTr="000E450D">
        <w:trPr>
          <w:trHeight w:val="84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17.</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lang w:eastAsia="ru-RU"/>
              </w:rPr>
              <w:t>Работа кружков, клубов, любительских объединений на базе учреждений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Увеличение доли детей, охваченных отдыхом и оздоровлением в загородных лагерях от общего числа детей, охваченных отдыхом и оздоровлением детей  в учреждениях и организациях, обеспечивающих отдых и оздоровление детей.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120"/>
              <w:rPr>
                <w:rFonts w:ascii="PT Astra Serif" w:hAnsi="PT Astra Serif"/>
                <w:sz w:val="16"/>
                <w:szCs w:val="16"/>
                <w:lang w:eastAsia="ru-RU"/>
              </w:rPr>
            </w:pPr>
            <w:r w:rsidRPr="00B635DB">
              <w:rPr>
                <w:rFonts w:ascii="PT Astra Serif" w:hAnsi="PT Astra Serif"/>
                <w:sz w:val="16"/>
                <w:szCs w:val="16"/>
                <w:lang w:eastAsia="ru-RU"/>
              </w:rPr>
              <w:t>Отдел образования, Учреждения культуры</w:t>
            </w:r>
          </w:p>
        </w:tc>
      </w:tr>
      <w:tr w:rsidR="00FC3190" w:rsidRPr="00B635DB" w:rsidTr="000E450D">
        <w:trPr>
          <w:trHeight w:val="34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18.</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lang w:eastAsia="ru-RU"/>
              </w:rPr>
              <w:t>Проведение  районного конкурса на лучшую программу отдыха и оздоровления лагерей дневного пребывания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lang w:eastAsia="ru-RU"/>
              </w:rPr>
              <w:t>Обобщение и распространение инновационного педагогического опыта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120"/>
              <w:rPr>
                <w:rFonts w:ascii="PT Astra Serif" w:hAnsi="PT Astra Serif"/>
                <w:sz w:val="16"/>
                <w:szCs w:val="16"/>
                <w:lang w:eastAsia="ru-RU"/>
              </w:rPr>
            </w:pPr>
            <w:r w:rsidRPr="00B635DB">
              <w:rPr>
                <w:rFonts w:ascii="PT Astra Serif" w:hAnsi="PT Astra Serif"/>
                <w:sz w:val="16"/>
                <w:szCs w:val="16"/>
                <w:lang w:eastAsia="ru-RU"/>
              </w:rPr>
              <w:t>Отдел образования, ДЮЦ</w:t>
            </w:r>
          </w:p>
        </w:tc>
      </w:tr>
      <w:tr w:rsidR="00FC3190" w:rsidRPr="00B635DB" w:rsidTr="000E450D">
        <w:trPr>
          <w:trHeight w:val="23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 xml:space="preserve">Задача 4. </w:t>
            </w:r>
          </w:p>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 Выполнение гарантий по обеспечению отдыха и оздоровления детей, находящихся в трудной жизненной ситуации;</w:t>
            </w:r>
          </w:p>
        </w:tc>
      </w:tr>
      <w:tr w:rsidR="00FC3190" w:rsidRPr="00B635DB" w:rsidTr="000E450D">
        <w:trPr>
          <w:trHeight w:val="28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19.</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rPr>
              <w:t>Организация оздоровления и отдыха детей - сирот и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Отдел образования</w:t>
            </w:r>
          </w:p>
        </w:tc>
      </w:tr>
      <w:tr w:rsidR="00FC3190" w:rsidRPr="00B635DB" w:rsidTr="000E450D">
        <w:trPr>
          <w:trHeight w:val="472"/>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20.</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rPr>
              <w:t>Отдых и оздоровление детей, находя</w:t>
            </w:r>
            <w:r w:rsidRPr="00B635DB">
              <w:rPr>
                <w:rFonts w:ascii="PT Astra Serif" w:hAnsi="PT Astra Serif"/>
                <w:sz w:val="16"/>
                <w:szCs w:val="16"/>
              </w:rPr>
              <w:softHyphen/>
              <w:t>щихся в трудной жизненной ситуации, в том числе в загородных оздорови</w:t>
            </w:r>
            <w:r w:rsidRPr="00B635DB">
              <w:rPr>
                <w:rFonts w:ascii="PT Astra Serif" w:hAnsi="PT Astra Serif"/>
                <w:sz w:val="16"/>
                <w:szCs w:val="16"/>
              </w:rPr>
              <w:softHyphen/>
              <w:t>тельных лагерях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Увеличение количества детей, охваченных отдыхом  в загородных оздоровительных лагерях</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rPr>
            </w:pPr>
            <w:r w:rsidRPr="00B635DB">
              <w:rPr>
                <w:rFonts w:ascii="PT Astra Serif" w:hAnsi="PT Astra Serif"/>
                <w:sz w:val="16"/>
                <w:szCs w:val="16"/>
              </w:rPr>
              <w:t>Отдел образования,</w:t>
            </w:r>
          </w:p>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rPr>
              <w:t xml:space="preserve"> КЦСОН (по согласованию)</w:t>
            </w:r>
          </w:p>
        </w:tc>
      </w:tr>
      <w:tr w:rsidR="00FC3190" w:rsidRPr="00B635DB" w:rsidTr="000E450D">
        <w:trPr>
          <w:trHeight w:val="27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21.</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rPr>
              <w:t>Организация отдыха в лагерях с днев</w:t>
            </w:r>
            <w:r w:rsidRPr="00B635DB">
              <w:rPr>
                <w:rFonts w:ascii="PT Astra Serif" w:hAnsi="PT Astra Serif"/>
                <w:sz w:val="16"/>
                <w:szCs w:val="16"/>
              </w:rPr>
              <w:softHyphen/>
              <w:t>ным пребыванием детей, находящихся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2022-2024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Доля детей охваченных отдыхом  в лагерях с дневным  пребыванием, от общего числа детей, охваченных отдыхом и оздоровлением в ОО</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rPr>
            </w:pPr>
            <w:r w:rsidRPr="00B635DB">
              <w:rPr>
                <w:rFonts w:ascii="PT Astra Serif" w:hAnsi="PT Astra Serif"/>
                <w:sz w:val="16"/>
                <w:szCs w:val="16"/>
              </w:rPr>
              <w:t>Отдел образования,</w:t>
            </w:r>
          </w:p>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rPr>
              <w:t xml:space="preserve">КЦСОН (по согласованию)   </w:t>
            </w:r>
          </w:p>
        </w:tc>
      </w:tr>
    </w:tbl>
    <w:p w:rsidR="00FC3190" w:rsidRPr="00B635DB" w:rsidRDefault="00FC3190" w:rsidP="00B635DB">
      <w:pPr>
        <w:spacing w:after="0" w:line="240" w:lineRule="auto"/>
        <w:jc w:val="both"/>
        <w:rPr>
          <w:rFonts w:ascii="PT Astra Serif" w:hAnsi="PT Astra Serif"/>
          <w:sz w:val="16"/>
          <w:szCs w:val="16"/>
        </w:rPr>
      </w:pPr>
    </w:p>
    <w:p w:rsidR="00FC3190" w:rsidRPr="00B635DB" w:rsidRDefault="00FC3190" w:rsidP="00B635DB">
      <w:pPr>
        <w:spacing w:after="0" w:line="240" w:lineRule="auto"/>
        <w:ind w:left="20" w:right="40" w:firstLine="700"/>
        <w:jc w:val="both"/>
        <w:rPr>
          <w:rFonts w:ascii="PT Astra Serif" w:hAnsi="PT Astra Serif"/>
          <w:sz w:val="16"/>
          <w:szCs w:val="16"/>
          <w:lang w:eastAsia="ru-RU"/>
        </w:rPr>
      </w:pPr>
      <w:r w:rsidRPr="00B635DB">
        <w:rPr>
          <w:rFonts w:ascii="PT Astra Serif" w:hAnsi="PT Astra Serif"/>
          <w:sz w:val="16"/>
          <w:szCs w:val="16"/>
          <w:lang w:eastAsia="ru-RU"/>
        </w:rPr>
        <w:t>Мероприятия подпрограммы должны обеспечить достижение следующих целевых индикаторов:</w:t>
      </w:r>
    </w:p>
    <w:p w:rsidR="00FC3190" w:rsidRPr="00B635DB" w:rsidRDefault="00FC3190" w:rsidP="00B635DB">
      <w:pPr>
        <w:spacing w:after="0" w:line="240" w:lineRule="auto"/>
        <w:ind w:left="2100"/>
        <w:rPr>
          <w:rFonts w:ascii="PT Astra Serif" w:hAnsi="PT Astra Serif"/>
          <w:caps/>
          <w:sz w:val="16"/>
          <w:szCs w:val="16"/>
          <w:lang w:eastAsia="ru-RU"/>
        </w:rPr>
      </w:pPr>
      <w:r w:rsidRPr="00B635DB">
        <w:rPr>
          <w:rFonts w:ascii="PT Astra Serif" w:hAnsi="PT Astra Serif"/>
          <w:b/>
          <w:bCs/>
          <w:caps/>
          <w:sz w:val="16"/>
          <w:szCs w:val="16"/>
          <w:lang w:eastAsia="ru-RU"/>
        </w:rPr>
        <w:t>Раздел VII. Целевые индикаторы подпрограммы</w:t>
      </w:r>
    </w:p>
    <w:p w:rsidR="00FC3190" w:rsidRPr="00B635DB" w:rsidRDefault="00FC3190" w:rsidP="00B635DB">
      <w:pPr>
        <w:spacing w:after="0" w:line="240" w:lineRule="auto"/>
        <w:jc w:val="center"/>
        <w:rPr>
          <w:rFonts w:ascii="PT Astra Serif" w:hAnsi="PT Astra Serif"/>
          <w:sz w:val="16"/>
          <w:szCs w:val="16"/>
        </w:rPr>
      </w:pPr>
    </w:p>
    <w:tbl>
      <w:tblPr>
        <w:tblW w:w="103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839"/>
        <w:gridCol w:w="1080"/>
        <w:gridCol w:w="1046"/>
        <w:gridCol w:w="900"/>
        <w:gridCol w:w="900"/>
      </w:tblGrid>
      <w:tr w:rsidR="00FC3190" w:rsidRPr="00B635DB" w:rsidTr="000E450D">
        <w:trPr>
          <w:trHeight w:val="211"/>
        </w:trPr>
        <w:tc>
          <w:tcPr>
            <w:tcW w:w="540" w:type="dxa"/>
            <w:vMerge w:val="restart"/>
            <w:shd w:val="clear" w:color="auto" w:fill="auto"/>
          </w:tcPr>
          <w:p w:rsidR="00FC3190" w:rsidRPr="00B635DB" w:rsidRDefault="00FC3190" w:rsidP="00B635DB">
            <w:pPr>
              <w:spacing w:after="0" w:line="240" w:lineRule="auto"/>
              <w:jc w:val="center"/>
              <w:rPr>
                <w:rFonts w:ascii="PT Astra Serif" w:hAnsi="PT Astra Serif"/>
                <w:sz w:val="16"/>
                <w:szCs w:val="16"/>
              </w:rPr>
            </w:pPr>
            <w:r w:rsidRPr="00B635DB">
              <w:rPr>
                <w:rFonts w:ascii="PT Astra Serif" w:hAnsi="PT Astra Serif"/>
                <w:sz w:val="16"/>
                <w:szCs w:val="16"/>
              </w:rPr>
              <w:t xml:space="preserve">№ </w:t>
            </w:r>
          </w:p>
          <w:p w:rsidR="00FC3190" w:rsidRPr="00B635DB" w:rsidRDefault="00FC3190" w:rsidP="00B635DB">
            <w:pPr>
              <w:spacing w:after="0" w:line="240" w:lineRule="auto"/>
              <w:jc w:val="center"/>
              <w:rPr>
                <w:rFonts w:ascii="PT Astra Serif" w:hAnsi="PT Astra Serif"/>
                <w:sz w:val="16"/>
                <w:szCs w:val="16"/>
              </w:rPr>
            </w:pPr>
            <w:proofErr w:type="gramStart"/>
            <w:r w:rsidRPr="00B635DB">
              <w:rPr>
                <w:rFonts w:ascii="PT Astra Serif" w:hAnsi="PT Astra Serif"/>
                <w:sz w:val="16"/>
                <w:szCs w:val="16"/>
              </w:rPr>
              <w:t>п</w:t>
            </w:r>
            <w:proofErr w:type="gramEnd"/>
            <w:r w:rsidRPr="00B635DB">
              <w:rPr>
                <w:rFonts w:ascii="PT Astra Serif" w:hAnsi="PT Astra Serif"/>
                <w:sz w:val="16"/>
                <w:szCs w:val="16"/>
              </w:rPr>
              <w:t>/п</w:t>
            </w:r>
          </w:p>
        </w:tc>
        <w:tc>
          <w:tcPr>
            <w:tcW w:w="5839" w:type="dxa"/>
            <w:vMerge w:val="restart"/>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Наименование целевых индикаторов</w:t>
            </w:r>
          </w:p>
        </w:tc>
        <w:tc>
          <w:tcPr>
            <w:tcW w:w="1080" w:type="dxa"/>
            <w:vMerge w:val="restart"/>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 xml:space="preserve">Ед. </w:t>
            </w:r>
            <w:proofErr w:type="spellStart"/>
            <w:proofErr w:type="gramStart"/>
            <w:r w:rsidRPr="00B635DB">
              <w:rPr>
                <w:rFonts w:ascii="PT Astra Serif" w:hAnsi="PT Astra Serif"/>
                <w:sz w:val="16"/>
                <w:szCs w:val="16"/>
              </w:rPr>
              <w:t>измере</w:t>
            </w:r>
            <w:proofErr w:type="spellEnd"/>
            <w:r w:rsidRPr="00B635DB">
              <w:rPr>
                <w:rFonts w:ascii="PT Astra Serif" w:hAnsi="PT Astra Serif"/>
                <w:sz w:val="16"/>
                <w:szCs w:val="16"/>
              </w:rPr>
              <w:t xml:space="preserve"> </w:t>
            </w:r>
            <w:proofErr w:type="spellStart"/>
            <w:r w:rsidRPr="00B635DB">
              <w:rPr>
                <w:rFonts w:ascii="PT Astra Serif" w:hAnsi="PT Astra Serif"/>
                <w:sz w:val="16"/>
                <w:szCs w:val="16"/>
              </w:rPr>
              <w:t>ния</w:t>
            </w:r>
            <w:proofErr w:type="spellEnd"/>
            <w:proofErr w:type="gramEnd"/>
            <w:r w:rsidRPr="00B635DB">
              <w:rPr>
                <w:rFonts w:ascii="PT Astra Serif" w:hAnsi="PT Astra Serif"/>
                <w:sz w:val="16"/>
                <w:szCs w:val="16"/>
              </w:rPr>
              <w:t xml:space="preserve"> </w:t>
            </w:r>
          </w:p>
        </w:tc>
        <w:tc>
          <w:tcPr>
            <w:tcW w:w="2846" w:type="dxa"/>
            <w:gridSpan w:val="3"/>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Значение</w:t>
            </w:r>
          </w:p>
        </w:tc>
      </w:tr>
      <w:tr w:rsidR="00FC3190" w:rsidRPr="00B635DB" w:rsidTr="000E450D">
        <w:trPr>
          <w:trHeight w:val="342"/>
        </w:trPr>
        <w:tc>
          <w:tcPr>
            <w:tcW w:w="540" w:type="dxa"/>
            <w:vMerge/>
            <w:shd w:val="clear" w:color="auto" w:fill="auto"/>
          </w:tcPr>
          <w:p w:rsidR="00FC3190" w:rsidRPr="00B635DB" w:rsidRDefault="00FC3190" w:rsidP="00B635DB">
            <w:pPr>
              <w:spacing w:after="0" w:line="240" w:lineRule="auto"/>
              <w:jc w:val="center"/>
              <w:rPr>
                <w:rFonts w:ascii="PT Astra Serif" w:hAnsi="PT Astra Serif"/>
                <w:sz w:val="16"/>
                <w:szCs w:val="16"/>
              </w:rPr>
            </w:pPr>
          </w:p>
        </w:tc>
        <w:tc>
          <w:tcPr>
            <w:tcW w:w="5839" w:type="dxa"/>
            <w:vMerge/>
            <w:shd w:val="clear" w:color="auto" w:fill="auto"/>
          </w:tcPr>
          <w:p w:rsidR="00FC3190" w:rsidRPr="00B635DB" w:rsidRDefault="00FC3190" w:rsidP="00B635DB">
            <w:pPr>
              <w:pStyle w:val="afd"/>
              <w:rPr>
                <w:rFonts w:ascii="PT Astra Serif" w:hAnsi="PT Astra Serif"/>
                <w:sz w:val="16"/>
                <w:szCs w:val="16"/>
              </w:rPr>
            </w:pPr>
          </w:p>
        </w:tc>
        <w:tc>
          <w:tcPr>
            <w:tcW w:w="1080" w:type="dxa"/>
            <w:vMerge/>
            <w:shd w:val="clear" w:color="auto" w:fill="auto"/>
          </w:tcPr>
          <w:p w:rsidR="00FC3190" w:rsidRPr="00B635DB" w:rsidRDefault="00FC3190" w:rsidP="00B635DB">
            <w:pPr>
              <w:pStyle w:val="afd"/>
              <w:rPr>
                <w:rFonts w:ascii="PT Astra Serif" w:hAnsi="PT Astra Serif"/>
                <w:sz w:val="16"/>
                <w:szCs w:val="16"/>
              </w:rPr>
            </w:pPr>
          </w:p>
        </w:tc>
        <w:tc>
          <w:tcPr>
            <w:tcW w:w="1046"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 xml:space="preserve"> 2022 год</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2023 год</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 xml:space="preserve"> 2024 год</w:t>
            </w:r>
          </w:p>
        </w:tc>
      </w:tr>
      <w:tr w:rsidR="00FC3190" w:rsidRPr="00B635DB" w:rsidTr="000E450D">
        <w:trPr>
          <w:trHeight w:val="432"/>
        </w:trPr>
        <w:tc>
          <w:tcPr>
            <w:tcW w:w="54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lastRenderedPageBreak/>
              <w:t>1.</w:t>
            </w:r>
          </w:p>
        </w:tc>
        <w:tc>
          <w:tcPr>
            <w:tcW w:w="5839" w:type="dxa"/>
            <w:shd w:val="clear" w:color="auto" w:fill="auto"/>
          </w:tcPr>
          <w:p w:rsidR="00FC3190" w:rsidRPr="00B635DB" w:rsidRDefault="00FC3190" w:rsidP="002E3F07">
            <w:pPr>
              <w:pStyle w:val="afd"/>
              <w:jc w:val="both"/>
              <w:rPr>
                <w:rFonts w:ascii="PT Astra Serif" w:hAnsi="PT Astra Serif"/>
                <w:sz w:val="16"/>
                <w:szCs w:val="16"/>
              </w:rPr>
            </w:pPr>
            <w:r w:rsidRPr="00B635DB">
              <w:rPr>
                <w:rFonts w:ascii="PT Astra Serif" w:hAnsi="PT Astra Serif"/>
                <w:sz w:val="16"/>
                <w:szCs w:val="16"/>
              </w:rPr>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6,6 до 17 лет.</w:t>
            </w:r>
          </w:p>
        </w:tc>
        <w:tc>
          <w:tcPr>
            <w:tcW w:w="108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w:t>
            </w:r>
          </w:p>
        </w:tc>
        <w:tc>
          <w:tcPr>
            <w:tcW w:w="1046"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81,9</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82,0</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83,0</w:t>
            </w:r>
          </w:p>
        </w:tc>
      </w:tr>
      <w:tr w:rsidR="00FC3190" w:rsidRPr="00B635DB" w:rsidTr="000E450D">
        <w:trPr>
          <w:trHeight w:val="356"/>
        </w:trPr>
        <w:tc>
          <w:tcPr>
            <w:tcW w:w="54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2.</w:t>
            </w:r>
          </w:p>
        </w:tc>
        <w:tc>
          <w:tcPr>
            <w:tcW w:w="5839" w:type="dxa"/>
            <w:shd w:val="clear" w:color="auto" w:fill="auto"/>
          </w:tcPr>
          <w:p w:rsidR="00FC3190" w:rsidRPr="00B635DB" w:rsidRDefault="00FC3190" w:rsidP="002E3F07">
            <w:pPr>
              <w:pStyle w:val="afd"/>
              <w:jc w:val="both"/>
              <w:rPr>
                <w:rFonts w:ascii="PT Astra Serif" w:hAnsi="PT Astra Serif"/>
                <w:sz w:val="16"/>
                <w:szCs w:val="16"/>
              </w:rPr>
            </w:pPr>
            <w:r w:rsidRPr="00B635DB">
              <w:rPr>
                <w:rFonts w:ascii="PT Astra Serif" w:hAnsi="PT Astra Serif"/>
                <w:sz w:val="16"/>
                <w:szCs w:val="16"/>
              </w:rPr>
              <w:t xml:space="preserve">  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tc>
        <w:tc>
          <w:tcPr>
            <w:tcW w:w="108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w:t>
            </w:r>
          </w:p>
        </w:tc>
        <w:tc>
          <w:tcPr>
            <w:tcW w:w="1046"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85,5</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90,0</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95,5</w:t>
            </w:r>
          </w:p>
        </w:tc>
      </w:tr>
      <w:tr w:rsidR="00FC3190" w:rsidRPr="00B635DB" w:rsidTr="000E450D">
        <w:trPr>
          <w:trHeight w:val="261"/>
        </w:trPr>
        <w:tc>
          <w:tcPr>
            <w:tcW w:w="54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3.</w:t>
            </w:r>
          </w:p>
        </w:tc>
        <w:tc>
          <w:tcPr>
            <w:tcW w:w="5839" w:type="dxa"/>
            <w:shd w:val="clear" w:color="auto" w:fill="auto"/>
          </w:tcPr>
          <w:p w:rsidR="00FC3190" w:rsidRPr="00B635DB" w:rsidRDefault="00FC3190" w:rsidP="002E3F07">
            <w:pPr>
              <w:pStyle w:val="afd"/>
              <w:jc w:val="both"/>
              <w:rPr>
                <w:rFonts w:ascii="PT Astra Serif" w:hAnsi="PT Astra Serif"/>
                <w:sz w:val="16"/>
                <w:szCs w:val="16"/>
              </w:rPr>
            </w:pPr>
            <w:r w:rsidRPr="00B635DB">
              <w:rPr>
                <w:rFonts w:ascii="PT Astra Serif" w:hAnsi="PT Astra Serif"/>
                <w:sz w:val="16"/>
                <w:szCs w:val="16"/>
              </w:rPr>
              <w:t>Доля детей, охваченных отдыхом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108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w:t>
            </w:r>
          </w:p>
        </w:tc>
        <w:tc>
          <w:tcPr>
            <w:tcW w:w="1046"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13,0</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14,0</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15,0</w:t>
            </w:r>
          </w:p>
        </w:tc>
      </w:tr>
      <w:tr w:rsidR="00FC3190" w:rsidRPr="00B635DB" w:rsidTr="000E450D">
        <w:trPr>
          <w:trHeight w:val="309"/>
        </w:trPr>
        <w:tc>
          <w:tcPr>
            <w:tcW w:w="54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4.</w:t>
            </w:r>
          </w:p>
        </w:tc>
        <w:tc>
          <w:tcPr>
            <w:tcW w:w="5839" w:type="dxa"/>
            <w:shd w:val="clear" w:color="auto" w:fill="auto"/>
          </w:tcPr>
          <w:p w:rsidR="00FC3190" w:rsidRPr="00B635DB" w:rsidRDefault="00FC3190" w:rsidP="002E3F07">
            <w:pPr>
              <w:pStyle w:val="afd"/>
              <w:jc w:val="both"/>
              <w:rPr>
                <w:rFonts w:ascii="PT Astra Serif" w:hAnsi="PT Astra Serif"/>
                <w:sz w:val="16"/>
                <w:szCs w:val="16"/>
              </w:rPr>
            </w:pPr>
            <w:r w:rsidRPr="00B635DB">
              <w:rPr>
                <w:rFonts w:ascii="PT Astra Serif" w:hAnsi="PT Astra Serif"/>
                <w:sz w:val="16"/>
                <w:szCs w:val="16"/>
              </w:rPr>
              <w:t>Доля детей,   охваченных оздоровлением  в  санаторн</w:t>
            </w:r>
            <w:proofErr w:type="gramStart"/>
            <w:r w:rsidRPr="00B635DB">
              <w:rPr>
                <w:rFonts w:ascii="PT Astra Serif" w:hAnsi="PT Astra Serif"/>
                <w:sz w:val="16"/>
                <w:szCs w:val="16"/>
              </w:rPr>
              <w:t>о-</w:t>
            </w:r>
            <w:proofErr w:type="gramEnd"/>
            <w:r w:rsidRPr="00B635DB">
              <w:rPr>
                <w:rFonts w:ascii="PT Astra Serif" w:hAnsi="PT Astra Serif"/>
                <w:sz w:val="16"/>
                <w:szCs w:val="16"/>
              </w:rPr>
              <w:t xml:space="preserve">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108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w:t>
            </w:r>
          </w:p>
        </w:tc>
        <w:tc>
          <w:tcPr>
            <w:tcW w:w="1046"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5,5</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6,2</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7,0</w:t>
            </w:r>
          </w:p>
        </w:tc>
      </w:tr>
      <w:tr w:rsidR="00FC3190" w:rsidRPr="00B635DB" w:rsidTr="000E450D">
        <w:trPr>
          <w:trHeight w:val="216"/>
        </w:trPr>
        <w:tc>
          <w:tcPr>
            <w:tcW w:w="54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5.</w:t>
            </w:r>
          </w:p>
        </w:tc>
        <w:tc>
          <w:tcPr>
            <w:tcW w:w="5839" w:type="dxa"/>
            <w:shd w:val="clear" w:color="auto" w:fill="auto"/>
          </w:tcPr>
          <w:p w:rsidR="00FC3190" w:rsidRPr="00B635DB" w:rsidRDefault="00FC3190" w:rsidP="002E3F07">
            <w:pPr>
              <w:pStyle w:val="afd"/>
              <w:jc w:val="both"/>
              <w:rPr>
                <w:rFonts w:ascii="PT Astra Serif" w:hAnsi="PT Astra Serif"/>
                <w:sz w:val="16"/>
                <w:szCs w:val="16"/>
              </w:rPr>
            </w:pPr>
            <w:r w:rsidRPr="00B635DB">
              <w:rPr>
                <w:rFonts w:ascii="PT Astra Serif" w:hAnsi="PT Astra Serif"/>
                <w:sz w:val="16"/>
                <w:szCs w:val="16"/>
              </w:rPr>
              <w:t>Количество детей,  относящихся к категории детей, находящихся в трудной жизненной ситуации, охваченных отдыхом и оздоровлением</w:t>
            </w:r>
          </w:p>
        </w:tc>
        <w:tc>
          <w:tcPr>
            <w:tcW w:w="108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человек</w:t>
            </w:r>
          </w:p>
        </w:tc>
        <w:tc>
          <w:tcPr>
            <w:tcW w:w="1046"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548</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568</w:t>
            </w:r>
          </w:p>
        </w:tc>
        <w:tc>
          <w:tcPr>
            <w:tcW w:w="900" w:type="dxa"/>
            <w:shd w:val="clear" w:color="auto" w:fill="auto"/>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598</w:t>
            </w:r>
          </w:p>
        </w:tc>
      </w:tr>
    </w:tbl>
    <w:p w:rsidR="00FC3190" w:rsidRPr="00B635DB" w:rsidRDefault="00FC3190" w:rsidP="00B635DB">
      <w:pPr>
        <w:keepNext/>
        <w:keepLines/>
        <w:spacing w:after="0" w:line="240" w:lineRule="auto"/>
        <w:ind w:firstLine="800"/>
        <w:jc w:val="center"/>
        <w:outlineLvl w:val="0"/>
        <w:rPr>
          <w:rFonts w:ascii="PT Astra Serif" w:hAnsi="PT Astra Serif"/>
          <w:b/>
          <w:bCs/>
          <w:caps/>
          <w:sz w:val="16"/>
          <w:szCs w:val="16"/>
          <w:lang w:eastAsia="ru-RU"/>
        </w:rPr>
      </w:pPr>
    </w:p>
    <w:p w:rsidR="00FC3190" w:rsidRPr="00B635DB" w:rsidRDefault="00FC3190" w:rsidP="00B635DB">
      <w:pPr>
        <w:keepNext/>
        <w:keepLines/>
        <w:spacing w:after="0" w:line="240" w:lineRule="auto"/>
        <w:ind w:firstLine="800"/>
        <w:jc w:val="center"/>
        <w:outlineLvl w:val="0"/>
        <w:rPr>
          <w:rFonts w:ascii="PT Astra Serif" w:hAnsi="PT Astra Serif"/>
          <w:caps/>
          <w:sz w:val="16"/>
          <w:szCs w:val="16"/>
          <w:lang w:eastAsia="ru-RU"/>
        </w:rPr>
      </w:pPr>
      <w:r w:rsidRPr="00B635DB">
        <w:rPr>
          <w:rFonts w:ascii="PT Astra Serif" w:hAnsi="PT Astra Serif"/>
          <w:b/>
          <w:bCs/>
          <w:caps/>
          <w:sz w:val="16"/>
          <w:szCs w:val="16"/>
          <w:lang w:eastAsia="ru-RU"/>
        </w:rPr>
        <w:t>Раздел VIII. Информация по ресурсному обеспечению подпрограммы</w:t>
      </w:r>
    </w:p>
    <w:p w:rsidR="00FC3190" w:rsidRPr="00B635DB" w:rsidRDefault="00FC3190" w:rsidP="00B635DB">
      <w:pPr>
        <w:spacing w:after="0" w:line="240" w:lineRule="auto"/>
        <w:ind w:right="20" w:firstLine="800"/>
        <w:jc w:val="center"/>
        <w:rPr>
          <w:rFonts w:ascii="PT Astra Serif" w:hAnsi="PT Astra Serif"/>
          <w:sz w:val="16"/>
          <w:szCs w:val="16"/>
          <w:lang w:eastAsia="ru-RU"/>
        </w:rPr>
      </w:pPr>
      <w:r w:rsidRPr="00B635DB">
        <w:rPr>
          <w:rFonts w:ascii="PT Astra Serif" w:hAnsi="PT Astra Serif"/>
          <w:sz w:val="16"/>
          <w:szCs w:val="16"/>
          <w:lang w:eastAsia="ru-RU"/>
        </w:rPr>
        <w:t>Перечень мероприятий подпрограммы с финансированием по годам приведен в таблице 3.</w:t>
      </w:r>
    </w:p>
    <w:p w:rsidR="00FC3190" w:rsidRPr="00B635DB" w:rsidRDefault="00FC3190" w:rsidP="00B635DB">
      <w:pPr>
        <w:spacing w:after="0" w:line="240" w:lineRule="auto"/>
        <w:jc w:val="center"/>
        <w:rPr>
          <w:rFonts w:ascii="PT Astra Serif" w:hAnsi="PT Astra Serif"/>
          <w:b/>
          <w:bCs/>
          <w:sz w:val="16"/>
          <w:szCs w:val="16"/>
        </w:rPr>
      </w:pPr>
    </w:p>
    <w:p w:rsidR="00FC3190" w:rsidRPr="00B635DB" w:rsidRDefault="00FC3190" w:rsidP="00B635DB">
      <w:pPr>
        <w:spacing w:after="0" w:line="240" w:lineRule="auto"/>
        <w:jc w:val="center"/>
        <w:rPr>
          <w:rFonts w:ascii="PT Astra Serif" w:hAnsi="PT Astra Serif"/>
          <w:sz w:val="16"/>
          <w:szCs w:val="16"/>
        </w:rPr>
      </w:pPr>
      <w:r w:rsidRPr="00B635DB">
        <w:rPr>
          <w:rFonts w:ascii="PT Astra Serif" w:hAnsi="PT Astra Serif"/>
          <w:b/>
          <w:bCs/>
          <w:sz w:val="16"/>
          <w:szCs w:val="16"/>
        </w:rPr>
        <w:t>Таблица 3. Ресурсное обеспечение реализации подпрограммы</w:t>
      </w:r>
    </w:p>
    <w:p w:rsidR="00FC3190" w:rsidRPr="00B635DB" w:rsidRDefault="00FC3190" w:rsidP="00B635DB">
      <w:pPr>
        <w:tabs>
          <w:tab w:val="left" w:pos="5220"/>
        </w:tabs>
        <w:spacing w:after="0" w:line="240" w:lineRule="auto"/>
        <w:rPr>
          <w:rFonts w:ascii="PT Astra Serif" w:hAnsi="PT Astra Serif"/>
          <w:sz w:val="16"/>
          <w:szCs w:val="16"/>
        </w:rPr>
      </w:pPr>
      <w:r w:rsidRPr="00B635DB">
        <w:rPr>
          <w:rFonts w:ascii="PT Astra Serif" w:hAnsi="PT Astra Serif"/>
          <w:sz w:val="16"/>
          <w:szCs w:val="16"/>
        </w:rPr>
        <w:tab/>
      </w:r>
    </w:p>
    <w:tbl>
      <w:tblPr>
        <w:tblW w:w="10349" w:type="dxa"/>
        <w:tblInd w:w="-562" w:type="dxa"/>
        <w:tblLayout w:type="fixed"/>
        <w:tblCellMar>
          <w:left w:w="0" w:type="dxa"/>
          <w:right w:w="0" w:type="dxa"/>
        </w:tblCellMar>
        <w:tblLook w:val="0000" w:firstRow="0" w:lastRow="0" w:firstColumn="0" w:lastColumn="0" w:noHBand="0" w:noVBand="0"/>
      </w:tblPr>
      <w:tblGrid>
        <w:gridCol w:w="567"/>
        <w:gridCol w:w="3261"/>
        <w:gridCol w:w="1559"/>
        <w:gridCol w:w="1134"/>
        <w:gridCol w:w="993"/>
        <w:gridCol w:w="850"/>
        <w:gridCol w:w="1134"/>
        <w:gridCol w:w="851"/>
      </w:tblGrid>
      <w:tr w:rsidR="00FC3190" w:rsidRPr="00B635DB" w:rsidTr="000E450D">
        <w:trPr>
          <w:trHeight w:val="276"/>
        </w:trPr>
        <w:tc>
          <w:tcPr>
            <w:tcW w:w="567" w:type="dxa"/>
            <w:vMerge w:val="restart"/>
            <w:tcBorders>
              <w:top w:val="single" w:sz="4" w:space="0" w:color="auto"/>
              <w:left w:val="single" w:sz="4" w:space="0" w:color="auto"/>
              <w:bottom w:val="nil"/>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 xml:space="preserve">№ </w:t>
            </w:r>
            <w:proofErr w:type="gramStart"/>
            <w:r w:rsidRPr="00B635DB">
              <w:rPr>
                <w:rFonts w:ascii="PT Astra Serif" w:hAnsi="PT Astra Serif"/>
                <w:sz w:val="16"/>
                <w:szCs w:val="16"/>
                <w:lang w:eastAsia="ru-RU"/>
              </w:rPr>
              <w:t>п</w:t>
            </w:r>
            <w:proofErr w:type="gramEnd"/>
            <w:r w:rsidRPr="00B635DB">
              <w:rPr>
                <w:rFonts w:ascii="PT Astra Serif" w:hAnsi="PT Astra Serif"/>
                <w:sz w:val="16"/>
                <w:szCs w:val="16"/>
                <w:lang w:eastAsia="ru-RU"/>
              </w:rPr>
              <w:t>/п</w:t>
            </w:r>
          </w:p>
        </w:tc>
        <w:tc>
          <w:tcPr>
            <w:tcW w:w="3261" w:type="dxa"/>
            <w:vMerge w:val="restart"/>
            <w:tcBorders>
              <w:top w:val="single" w:sz="4" w:space="0" w:color="auto"/>
              <w:left w:val="single" w:sz="4" w:space="0" w:color="auto"/>
              <w:bottom w:val="nil"/>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Задача, мероприятие, целевой индикатор, на достижение которого направлено финансирование</w:t>
            </w:r>
          </w:p>
        </w:tc>
        <w:tc>
          <w:tcPr>
            <w:tcW w:w="1559" w:type="dxa"/>
            <w:vMerge w:val="restart"/>
            <w:tcBorders>
              <w:top w:val="single" w:sz="4" w:space="0" w:color="auto"/>
              <w:left w:val="single" w:sz="4" w:space="0" w:color="auto"/>
              <w:bottom w:val="nil"/>
              <w:right w:val="single" w:sz="4" w:space="0" w:color="auto"/>
            </w:tcBorders>
            <w:shd w:val="clear" w:color="auto" w:fill="FFFFFF"/>
          </w:tcPr>
          <w:p w:rsidR="00FC3190" w:rsidRPr="00B635DB" w:rsidRDefault="00FC3190" w:rsidP="002E3F07">
            <w:pPr>
              <w:pStyle w:val="afd"/>
              <w:ind w:firstLine="97"/>
              <w:jc w:val="center"/>
              <w:rPr>
                <w:rFonts w:ascii="PT Astra Serif" w:hAnsi="PT Astra Serif"/>
                <w:sz w:val="16"/>
                <w:szCs w:val="16"/>
              </w:rPr>
            </w:pPr>
            <w:r w:rsidRPr="00B635DB">
              <w:rPr>
                <w:rFonts w:ascii="PT Astra Serif" w:hAnsi="PT Astra Serif"/>
                <w:sz w:val="16"/>
                <w:szCs w:val="16"/>
              </w:rPr>
              <w:t>Главный распорядитель</w:t>
            </w:r>
          </w:p>
        </w:tc>
        <w:tc>
          <w:tcPr>
            <w:tcW w:w="1134" w:type="dxa"/>
            <w:vMerge w:val="restart"/>
            <w:tcBorders>
              <w:top w:val="single" w:sz="4" w:space="0" w:color="auto"/>
              <w:left w:val="single" w:sz="4" w:space="0" w:color="auto"/>
              <w:bottom w:val="nil"/>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Источник финансиро</w:t>
            </w:r>
            <w:r w:rsidRPr="00B635DB">
              <w:rPr>
                <w:rFonts w:ascii="PT Astra Serif" w:hAnsi="PT Astra Serif"/>
                <w:sz w:val="16"/>
                <w:szCs w:val="16"/>
              </w:rPr>
              <w:softHyphen/>
              <w:t>вания</w:t>
            </w:r>
          </w:p>
        </w:tc>
        <w:tc>
          <w:tcPr>
            <w:tcW w:w="3828" w:type="dxa"/>
            <w:gridSpan w:val="4"/>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Объемы финансирования, тыс. руб.</w:t>
            </w:r>
          </w:p>
        </w:tc>
      </w:tr>
      <w:tr w:rsidR="00FC3190" w:rsidRPr="00B635DB" w:rsidTr="000E450D">
        <w:trPr>
          <w:trHeight w:val="168"/>
        </w:trPr>
        <w:tc>
          <w:tcPr>
            <w:tcW w:w="567" w:type="dxa"/>
            <w:vMerge/>
            <w:tcBorders>
              <w:top w:val="nil"/>
              <w:left w:val="single" w:sz="4" w:space="0" w:color="auto"/>
              <w:bottom w:val="nil"/>
              <w:right w:val="single" w:sz="4" w:space="0" w:color="auto"/>
            </w:tcBorders>
            <w:shd w:val="clear" w:color="auto" w:fill="FFFFFF"/>
          </w:tcPr>
          <w:p w:rsidR="00FC3190" w:rsidRPr="00B635DB" w:rsidRDefault="00FC3190" w:rsidP="00B635DB">
            <w:pPr>
              <w:spacing w:after="0" w:line="240" w:lineRule="auto"/>
              <w:ind w:left="1200"/>
              <w:rPr>
                <w:rFonts w:ascii="PT Astra Serif" w:hAnsi="PT Astra Serif"/>
                <w:sz w:val="16"/>
                <w:szCs w:val="16"/>
                <w:lang w:eastAsia="ru-RU"/>
              </w:rPr>
            </w:pPr>
          </w:p>
        </w:tc>
        <w:tc>
          <w:tcPr>
            <w:tcW w:w="3261" w:type="dxa"/>
            <w:vMerge/>
            <w:tcBorders>
              <w:top w:val="nil"/>
              <w:left w:val="single" w:sz="4" w:space="0" w:color="auto"/>
              <w:bottom w:val="nil"/>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p>
        </w:tc>
        <w:tc>
          <w:tcPr>
            <w:tcW w:w="1559" w:type="dxa"/>
            <w:vMerge/>
            <w:tcBorders>
              <w:top w:val="nil"/>
              <w:left w:val="single" w:sz="4" w:space="0" w:color="auto"/>
              <w:bottom w:val="nil"/>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p>
        </w:tc>
        <w:tc>
          <w:tcPr>
            <w:tcW w:w="1134" w:type="dxa"/>
            <w:vMerge/>
            <w:tcBorders>
              <w:top w:val="nil"/>
              <w:left w:val="single" w:sz="4" w:space="0" w:color="auto"/>
              <w:bottom w:val="nil"/>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p>
        </w:tc>
        <w:tc>
          <w:tcPr>
            <w:tcW w:w="993" w:type="dxa"/>
            <w:vMerge w:val="restart"/>
            <w:tcBorders>
              <w:top w:val="single" w:sz="4" w:space="0" w:color="auto"/>
              <w:left w:val="single" w:sz="4" w:space="0" w:color="auto"/>
              <w:bottom w:val="nil"/>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Всего</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в том числе по годам:</w:t>
            </w:r>
          </w:p>
        </w:tc>
      </w:tr>
      <w:tr w:rsidR="00FC3190" w:rsidRPr="00B635DB" w:rsidTr="000E450D">
        <w:trPr>
          <w:trHeight w:val="188"/>
        </w:trPr>
        <w:tc>
          <w:tcPr>
            <w:tcW w:w="567" w:type="dxa"/>
            <w:vMerge/>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1480"/>
              <w:rPr>
                <w:rFonts w:ascii="PT Astra Serif" w:hAnsi="PT Astra Serif"/>
                <w:sz w:val="16"/>
                <w:szCs w:val="16"/>
                <w:lang w:eastAsia="ru-RU"/>
              </w:rPr>
            </w:pPr>
          </w:p>
        </w:tc>
        <w:tc>
          <w:tcPr>
            <w:tcW w:w="3261" w:type="dxa"/>
            <w:vMerge/>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p>
        </w:tc>
        <w:tc>
          <w:tcPr>
            <w:tcW w:w="1559" w:type="dxa"/>
            <w:vMerge/>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p>
        </w:tc>
        <w:tc>
          <w:tcPr>
            <w:tcW w:w="1134" w:type="dxa"/>
            <w:vMerge/>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2024 год</w:t>
            </w:r>
          </w:p>
        </w:tc>
      </w:tr>
      <w:tr w:rsidR="00FC3190" w:rsidRPr="00B635DB" w:rsidTr="000E450D">
        <w:trPr>
          <w:trHeight w:val="306"/>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Задача 1. Обеспечение безопасности пребывания детей в учреждениях и организациях, обеспечивающих отдых и оздоровление детей</w:t>
            </w:r>
          </w:p>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Целевой индикатор: Уровень готовности образовательных организаций к  проведению  оздоровительной работы</w:t>
            </w:r>
          </w:p>
        </w:tc>
      </w:tr>
      <w:tr w:rsidR="00FC3190" w:rsidRPr="00B635DB" w:rsidTr="000E450D">
        <w:trPr>
          <w:trHeight w:val="35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proofErr w:type="gramStart"/>
            <w:r w:rsidRPr="00B635DB">
              <w:rPr>
                <w:rFonts w:ascii="PT Astra Serif" w:hAnsi="PT Astra Serif"/>
                <w:sz w:val="16"/>
                <w:szCs w:val="16"/>
              </w:rPr>
              <w:t>Контроль за</w:t>
            </w:r>
            <w:proofErr w:type="gramEnd"/>
            <w:r w:rsidRPr="00B635DB">
              <w:rPr>
                <w:rFonts w:ascii="PT Astra Serif" w:hAnsi="PT Astra Serif"/>
                <w:sz w:val="16"/>
                <w:szCs w:val="16"/>
              </w:rPr>
              <w:t xml:space="preserve"> организацией мероприя</w:t>
            </w:r>
            <w:r w:rsidRPr="00B635DB">
              <w:rPr>
                <w:rFonts w:ascii="PT Astra Serif" w:hAnsi="PT Astra Serif"/>
                <w:sz w:val="16"/>
                <w:szCs w:val="16"/>
              </w:rPr>
              <w:softHyphen/>
              <w:t>тий, направленных на соблюдение безопасности в учреждениях и органи</w:t>
            </w:r>
            <w:r w:rsidRPr="00B635DB">
              <w:rPr>
                <w:rFonts w:ascii="PT Astra Serif" w:hAnsi="PT Astra Serif"/>
                <w:sz w:val="16"/>
                <w:szCs w:val="16"/>
              </w:rPr>
              <w:softHyphen/>
              <w:t>зациях, обеспечивающих отдых и оздо</w:t>
            </w:r>
            <w:r w:rsidRPr="00B635DB">
              <w:rPr>
                <w:rFonts w:ascii="PT Astra Serif" w:hAnsi="PT Astra Serif"/>
                <w:sz w:val="16"/>
                <w:szCs w:val="16"/>
              </w:rPr>
              <w:softHyphen/>
              <w:t>ровление детей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tabs>
                <w:tab w:val="left" w:pos="1701"/>
              </w:tabs>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lang w:eastAsia="ru-RU"/>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220"/>
              <w:rPr>
                <w:rFonts w:ascii="PT Astra Serif" w:hAnsi="PT Astra Serif"/>
                <w:sz w:val="16"/>
                <w:szCs w:val="16"/>
                <w:lang w:eastAsia="ru-RU"/>
              </w:rPr>
            </w:pPr>
            <w:r w:rsidRPr="00B635DB">
              <w:rPr>
                <w:rFonts w:ascii="PT Astra Serif" w:hAnsi="PT Astra Serif"/>
                <w:sz w:val="16"/>
                <w:szCs w:val="16"/>
                <w:lang w:eastAsia="ru-RU"/>
              </w:rPr>
              <w:t>291,0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97,0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97,0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40"/>
              <w:jc w:val="right"/>
              <w:rPr>
                <w:rFonts w:ascii="PT Astra Serif" w:hAnsi="PT Astra Serif"/>
                <w:sz w:val="16"/>
                <w:szCs w:val="16"/>
                <w:lang w:eastAsia="ru-RU"/>
              </w:rPr>
            </w:pPr>
            <w:r w:rsidRPr="00B635DB">
              <w:rPr>
                <w:rFonts w:ascii="PT Astra Serif" w:hAnsi="PT Astra Serif"/>
                <w:sz w:val="16"/>
                <w:szCs w:val="16"/>
                <w:lang w:eastAsia="ru-RU"/>
              </w:rPr>
              <w:t>97,0</w:t>
            </w:r>
          </w:p>
        </w:tc>
      </w:tr>
      <w:tr w:rsidR="00FC3190" w:rsidRPr="00B635DB" w:rsidTr="000E450D">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lang w:eastAsia="ru-RU"/>
              </w:rPr>
              <w:t xml:space="preserve"> Прохождение медицинских осмотров сотрудников лагерей с дневным пребыванием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tabs>
                <w:tab w:val="left" w:pos="1701"/>
              </w:tabs>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lang w:eastAsia="ru-RU"/>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220"/>
              <w:rPr>
                <w:rFonts w:ascii="PT Astra Serif" w:hAnsi="PT Astra Serif"/>
                <w:sz w:val="16"/>
                <w:szCs w:val="16"/>
                <w:lang w:eastAsia="ru-RU"/>
              </w:rPr>
            </w:pPr>
            <w:r w:rsidRPr="00B635DB">
              <w:rPr>
                <w:rFonts w:ascii="PT Astra Serif" w:hAnsi="PT Astra Serif"/>
                <w:sz w:val="16"/>
                <w:szCs w:val="16"/>
                <w:lang w:eastAsia="ru-RU"/>
              </w:rPr>
              <w:t>481,8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160, 6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160,6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40"/>
              <w:jc w:val="right"/>
              <w:rPr>
                <w:rFonts w:ascii="PT Astra Serif" w:hAnsi="PT Astra Serif"/>
                <w:sz w:val="16"/>
                <w:szCs w:val="16"/>
                <w:lang w:eastAsia="ru-RU"/>
              </w:rPr>
            </w:pPr>
            <w:r w:rsidRPr="00B635DB">
              <w:rPr>
                <w:rFonts w:ascii="PT Astra Serif" w:hAnsi="PT Astra Serif"/>
                <w:sz w:val="16"/>
                <w:szCs w:val="16"/>
                <w:lang w:eastAsia="ru-RU"/>
              </w:rPr>
              <w:t>160,6</w:t>
            </w:r>
          </w:p>
        </w:tc>
      </w:tr>
      <w:tr w:rsidR="00FC3190" w:rsidRPr="00B635DB" w:rsidTr="000E450D">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lang w:eastAsia="ru-RU"/>
              </w:rPr>
              <w:t>Сдача анализов  на вирусологические обследования (</w:t>
            </w:r>
            <w:proofErr w:type="spellStart"/>
            <w:r w:rsidRPr="00B635DB">
              <w:rPr>
                <w:rFonts w:ascii="PT Astra Serif" w:hAnsi="PT Astra Serif"/>
                <w:sz w:val="16"/>
                <w:szCs w:val="16"/>
                <w:lang w:eastAsia="ru-RU"/>
              </w:rPr>
              <w:t>рото</w:t>
            </w:r>
            <w:proofErr w:type="spellEnd"/>
            <w:proofErr w:type="gramStart"/>
            <w:r w:rsidRPr="00B635DB">
              <w:rPr>
                <w:rFonts w:ascii="PT Astra Serif" w:hAnsi="PT Astra Serif"/>
                <w:sz w:val="16"/>
                <w:szCs w:val="16"/>
                <w:lang w:eastAsia="ru-RU"/>
              </w:rPr>
              <w:t>,-</w:t>
            </w:r>
            <w:proofErr w:type="spellStart"/>
            <w:proofErr w:type="gramEnd"/>
            <w:r w:rsidRPr="00B635DB">
              <w:rPr>
                <w:rFonts w:ascii="PT Astra Serif" w:hAnsi="PT Astra Serif"/>
                <w:sz w:val="16"/>
                <w:szCs w:val="16"/>
                <w:lang w:eastAsia="ru-RU"/>
              </w:rPr>
              <w:t>норо</w:t>
            </w:r>
            <w:proofErr w:type="spellEnd"/>
            <w:r w:rsidRPr="00B635DB">
              <w:rPr>
                <w:rFonts w:ascii="PT Astra Serif" w:hAnsi="PT Astra Serif"/>
                <w:sz w:val="16"/>
                <w:szCs w:val="16"/>
                <w:lang w:eastAsia="ru-RU"/>
              </w:rPr>
              <w:t xml:space="preserve">,- </w:t>
            </w:r>
            <w:proofErr w:type="spellStart"/>
            <w:r w:rsidRPr="00B635DB">
              <w:rPr>
                <w:rFonts w:ascii="PT Astra Serif" w:hAnsi="PT Astra Serif"/>
                <w:sz w:val="16"/>
                <w:szCs w:val="16"/>
                <w:lang w:eastAsia="ru-RU"/>
              </w:rPr>
              <w:t>астро</w:t>
            </w:r>
            <w:proofErr w:type="spellEnd"/>
            <w:r w:rsidRPr="00B635DB">
              <w:rPr>
                <w:rFonts w:ascii="PT Astra Serif" w:hAnsi="PT Astra Serif"/>
                <w:sz w:val="16"/>
                <w:szCs w:val="16"/>
                <w:lang w:eastAsia="ru-RU"/>
              </w:rPr>
              <w:t>,-</w:t>
            </w:r>
            <w:proofErr w:type="spellStart"/>
            <w:r w:rsidRPr="00B635DB">
              <w:rPr>
                <w:rFonts w:ascii="PT Astra Serif" w:hAnsi="PT Astra Serif"/>
                <w:sz w:val="16"/>
                <w:szCs w:val="16"/>
                <w:lang w:eastAsia="ru-RU"/>
              </w:rPr>
              <w:t>энтеровирусы</w:t>
            </w:r>
            <w:proofErr w:type="spellEnd"/>
            <w:r w:rsidRPr="00B635DB">
              <w:rPr>
                <w:rFonts w:ascii="PT Astra Serif" w:hAnsi="PT Astra Serif"/>
                <w:sz w:val="16"/>
                <w:szCs w:val="16"/>
                <w:lang w:eastAsia="ru-RU"/>
              </w:rPr>
              <w:t>) сотрудников лагерей с дневным пребыванием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tabs>
                <w:tab w:val="left" w:pos="1701"/>
              </w:tabs>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lang w:eastAsia="ru-RU"/>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220"/>
              <w:rPr>
                <w:rFonts w:ascii="PT Astra Serif" w:hAnsi="PT Astra Serif"/>
                <w:sz w:val="16"/>
                <w:szCs w:val="16"/>
                <w:lang w:eastAsia="ru-RU"/>
              </w:rPr>
            </w:pPr>
            <w:r w:rsidRPr="00B635DB">
              <w:rPr>
                <w:rFonts w:ascii="PT Astra Serif" w:hAnsi="PT Astra Serif"/>
                <w:sz w:val="16"/>
                <w:szCs w:val="16"/>
                <w:lang w:eastAsia="ru-RU"/>
              </w:rPr>
              <w:t>174,0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58,0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58,0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40"/>
              <w:jc w:val="right"/>
              <w:rPr>
                <w:rFonts w:ascii="PT Astra Serif" w:hAnsi="PT Astra Serif"/>
                <w:sz w:val="16"/>
                <w:szCs w:val="16"/>
                <w:lang w:eastAsia="ru-RU"/>
              </w:rPr>
            </w:pPr>
            <w:r w:rsidRPr="00B635DB">
              <w:rPr>
                <w:rFonts w:ascii="PT Astra Serif" w:hAnsi="PT Astra Serif"/>
                <w:sz w:val="16"/>
                <w:szCs w:val="16"/>
                <w:lang w:eastAsia="ru-RU"/>
              </w:rPr>
              <w:t>58,0</w:t>
            </w:r>
          </w:p>
        </w:tc>
      </w:tr>
      <w:tr w:rsidR="00FC3190" w:rsidRPr="00B635DB" w:rsidTr="000E450D">
        <w:trPr>
          <w:trHeight w:val="41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lang w:eastAsia="ru-RU"/>
              </w:rPr>
              <w:t>Сдача бактериологических анализов сотрудников лагерей с дневным пребыванием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tabs>
                <w:tab w:val="left" w:pos="1701"/>
              </w:tabs>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lang w:eastAsia="ru-RU"/>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220"/>
              <w:rPr>
                <w:rFonts w:ascii="PT Astra Serif" w:hAnsi="PT Astra Serif"/>
                <w:sz w:val="16"/>
                <w:szCs w:val="16"/>
                <w:lang w:eastAsia="ru-RU"/>
              </w:rPr>
            </w:pPr>
            <w:r w:rsidRPr="00B635DB">
              <w:rPr>
                <w:rFonts w:ascii="PT Astra Serif" w:hAnsi="PT Astra Serif"/>
                <w:sz w:val="16"/>
                <w:szCs w:val="16"/>
                <w:lang w:eastAsia="ru-RU"/>
              </w:rPr>
              <w:t>176,4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58,8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58,8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40"/>
              <w:jc w:val="right"/>
              <w:rPr>
                <w:rFonts w:ascii="PT Astra Serif" w:hAnsi="PT Astra Serif"/>
                <w:sz w:val="16"/>
                <w:szCs w:val="16"/>
                <w:lang w:eastAsia="ru-RU"/>
              </w:rPr>
            </w:pPr>
            <w:r w:rsidRPr="00B635DB">
              <w:rPr>
                <w:rFonts w:ascii="PT Astra Serif" w:hAnsi="PT Astra Serif"/>
                <w:sz w:val="16"/>
                <w:szCs w:val="16"/>
                <w:lang w:eastAsia="ru-RU"/>
              </w:rPr>
              <w:t>58,8</w:t>
            </w:r>
          </w:p>
        </w:tc>
      </w:tr>
      <w:tr w:rsidR="00FC3190" w:rsidRPr="00B635DB" w:rsidTr="000E450D">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lang w:eastAsia="ru-RU"/>
              </w:rPr>
              <w:t xml:space="preserve">Сдача тестирование  на </w:t>
            </w:r>
            <w:r w:rsidRPr="00B635DB">
              <w:rPr>
                <w:rFonts w:ascii="PT Astra Serif" w:hAnsi="PT Astra Serif"/>
                <w:sz w:val="16"/>
                <w:szCs w:val="16"/>
                <w:lang w:val="en-US" w:eastAsia="ru-RU"/>
              </w:rPr>
              <w:t>COVID</w:t>
            </w:r>
            <w:r w:rsidRPr="00B635DB">
              <w:rPr>
                <w:rFonts w:ascii="PT Astra Serif" w:hAnsi="PT Astra Serif"/>
                <w:sz w:val="16"/>
                <w:szCs w:val="16"/>
                <w:lang w:eastAsia="ru-RU"/>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tabs>
                <w:tab w:val="left" w:pos="1701"/>
              </w:tabs>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lang w:eastAsia="ru-RU"/>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220"/>
              <w:rPr>
                <w:rFonts w:ascii="PT Astra Serif" w:hAnsi="PT Astra Serif"/>
                <w:sz w:val="16"/>
                <w:szCs w:val="16"/>
                <w:lang w:eastAsia="ru-RU"/>
              </w:rPr>
            </w:pPr>
            <w:r w:rsidRPr="00B635DB">
              <w:rPr>
                <w:rFonts w:ascii="PT Astra Serif" w:hAnsi="PT Astra Serif"/>
                <w:sz w:val="16"/>
                <w:szCs w:val="16"/>
                <w:lang w:eastAsia="ru-RU"/>
              </w:rPr>
              <w:t>271,5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90,5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90,5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40"/>
              <w:jc w:val="right"/>
              <w:rPr>
                <w:rFonts w:ascii="PT Astra Serif" w:hAnsi="PT Astra Serif"/>
                <w:sz w:val="16"/>
                <w:szCs w:val="16"/>
                <w:lang w:eastAsia="ru-RU"/>
              </w:rPr>
            </w:pPr>
            <w:r w:rsidRPr="00B635DB">
              <w:rPr>
                <w:rFonts w:ascii="PT Astra Serif" w:hAnsi="PT Astra Serif"/>
                <w:sz w:val="16"/>
                <w:szCs w:val="16"/>
                <w:lang w:eastAsia="ru-RU"/>
              </w:rPr>
              <w:t>90,5</w:t>
            </w:r>
          </w:p>
        </w:tc>
      </w:tr>
      <w:tr w:rsidR="00FC3190" w:rsidRPr="00B635DB" w:rsidTr="000E450D">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r w:rsidRPr="00B635DB">
              <w:rPr>
                <w:rFonts w:ascii="PT Astra Serif" w:hAnsi="PT Astra Serif"/>
                <w:sz w:val="16"/>
                <w:szCs w:val="16"/>
              </w:rPr>
              <w:t>Надзор за выполнением мероприятий, направленных на обеспечение пожар</w:t>
            </w:r>
            <w:r w:rsidRPr="00B635DB">
              <w:rPr>
                <w:rFonts w:ascii="PT Astra Serif" w:hAnsi="PT Astra Serif"/>
                <w:sz w:val="16"/>
                <w:szCs w:val="16"/>
              </w:rPr>
              <w:softHyphen/>
              <w:t>ной безопасности в учреждениях и ор</w:t>
            </w:r>
            <w:r w:rsidRPr="00B635DB">
              <w:rPr>
                <w:rFonts w:ascii="PT Astra Serif" w:hAnsi="PT Astra Serif"/>
                <w:sz w:val="16"/>
                <w:szCs w:val="16"/>
              </w:rPr>
              <w:softHyphen/>
              <w:t>ганизациях, обеспечивающих отдых и оздоровление детей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tabs>
                <w:tab w:val="left" w:pos="1701"/>
              </w:tabs>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lang w:eastAsia="ru-RU"/>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220"/>
              <w:rPr>
                <w:rFonts w:ascii="PT Astra Serif" w:hAnsi="PT Astra Serif"/>
                <w:sz w:val="16"/>
                <w:szCs w:val="16"/>
                <w:lang w:eastAsia="ru-RU"/>
              </w:rPr>
            </w:pPr>
            <w:r w:rsidRPr="00B635DB">
              <w:rPr>
                <w:rFonts w:ascii="PT Astra Serif" w:hAnsi="PT Astra Serif"/>
                <w:sz w:val="16"/>
                <w:szCs w:val="16"/>
                <w:lang w:eastAsia="ru-RU"/>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40"/>
              <w:jc w:val="right"/>
              <w:rPr>
                <w:rFonts w:ascii="PT Astra Serif" w:hAnsi="PT Astra Serif"/>
                <w:sz w:val="16"/>
                <w:szCs w:val="16"/>
                <w:lang w:eastAsia="ru-RU"/>
              </w:rPr>
            </w:pPr>
            <w:r w:rsidRPr="00B635DB">
              <w:rPr>
                <w:rFonts w:ascii="PT Astra Serif" w:hAnsi="PT Astra Serif"/>
                <w:sz w:val="16"/>
                <w:szCs w:val="16"/>
                <w:lang w:eastAsia="ru-RU"/>
              </w:rPr>
              <w:t>10</w:t>
            </w:r>
          </w:p>
        </w:tc>
      </w:tr>
      <w:tr w:rsidR="00FC3190" w:rsidRPr="00B635DB" w:rsidTr="000E450D">
        <w:trPr>
          <w:trHeight w:val="264"/>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 xml:space="preserve">Задача 2. </w:t>
            </w:r>
            <w:r w:rsidRPr="00B635DB">
              <w:rPr>
                <w:rFonts w:ascii="PT Astra Serif" w:hAnsi="PT Astra Serif"/>
                <w:sz w:val="16"/>
                <w:szCs w:val="16"/>
              </w:rPr>
              <w:t>Организованная занятость несовершеннолетних досуговой деятельностью, направленной на развитие физического, духовно – нравственного и культурного потенциала</w:t>
            </w:r>
          </w:p>
        </w:tc>
      </w:tr>
      <w:tr w:rsidR="00FC3190" w:rsidRPr="00B635DB" w:rsidTr="000E450D">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7.</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lang w:eastAsia="ru-RU"/>
              </w:rPr>
              <w:t>Организация отдыха  в лагерях с дневным пребыванием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113"/>
              <w:jc w:val="center"/>
              <w:rPr>
                <w:rFonts w:ascii="PT Astra Serif" w:hAnsi="PT Astra Serif"/>
                <w:sz w:val="16"/>
                <w:szCs w:val="16"/>
                <w:lang w:eastAsia="ru-RU"/>
              </w:rPr>
            </w:pPr>
            <w:r w:rsidRPr="00B635DB">
              <w:rPr>
                <w:rFonts w:ascii="PT Astra Serif" w:hAnsi="PT Astra Serif"/>
                <w:sz w:val="16"/>
                <w:szCs w:val="16"/>
                <w:lang w:eastAsia="ru-RU"/>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Областной бюджет</w:t>
            </w:r>
          </w:p>
          <w:p w:rsidR="00FC3190" w:rsidRPr="00B635DB" w:rsidRDefault="00FC3190" w:rsidP="00B635DB">
            <w:pPr>
              <w:spacing w:after="0" w:line="240" w:lineRule="auto"/>
              <w:jc w:val="center"/>
              <w:rPr>
                <w:rFonts w:ascii="PT Astra Serif" w:hAnsi="PT Astra Serif"/>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220"/>
              <w:rPr>
                <w:rFonts w:ascii="PT Astra Serif" w:hAnsi="PT Astra Serif"/>
                <w:sz w:val="16"/>
                <w:szCs w:val="16"/>
                <w:lang w:eastAsia="ru-RU"/>
              </w:rPr>
            </w:pPr>
            <w:r w:rsidRPr="00B635DB">
              <w:rPr>
                <w:rFonts w:ascii="PT Astra Serif" w:hAnsi="PT Astra Serif"/>
                <w:sz w:val="16"/>
                <w:szCs w:val="16"/>
                <w:lang w:eastAsia="ru-RU"/>
              </w:rPr>
              <w:t>2625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60"/>
              <w:jc w:val="right"/>
              <w:rPr>
                <w:rFonts w:ascii="PT Astra Serif" w:hAnsi="PT Astra Serif"/>
                <w:sz w:val="16"/>
                <w:szCs w:val="16"/>
                <w:lang w:eastAsia="ru-RU"/>
              </w:rPr>
            </w:pPr>
            <w:r w:rsidRPr="00B635DB">
              <w:rPr>
                <w:rFonts w:ascii="PT Astra Serif" w:hAnsi="PT Astra Serif"/>
                <w:sz w:val="16"/>
                <w:szCs w:val="16"/>
                <w:lang w:eastAsia="ru-RU"/>
              </w:rPr>
              <w:t>875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875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00"/>
              <w:jc w:val="right"/>
              <w:rPr>
                <w:rFonts w:ascii="PT Astra Serif" w:hAnsi="PT Astra Serif"/>
                <w:sz w:val="16"/>
                <w:szCs w:val="16"/>
                <w:lang w:eastAsia="ru-RU"/>
              </w:rPr>
            </w:pPr>
            <w:r w:rsidRPr="00B635DB">
              <w:rPr>
                <w:rFonts w:ascii="PT Astra Serif" w:hAnsi="PT Astra Serif"/>
                <w:sz w:val="16"/>
                <w:szCs w:val="16"/>
                <w:lang w:eastAsia="ru-RU"/>
              </w:rPr>
              <w:t>875</w:t>
            </w:r>
          </w:p>
        </w:tc>
      </w:tr>
      <w:tr w:rsidR="00FC3190" w:rsidRPr="00B635DB" w:rsidTr="000E450D">
        <w:trPr>
          <w:trHeight w:val="522"/>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rPr>
            </w:pPr>
            <w:r w:rsidRPr="00B635DB">
              <w:rPr>
                <w:rFonts w:ascii="PT Astra Serif" w:hAnsi="PT Astra Serif"/>
                <w:sz w:val="16"/>
                <w:szCs w:val="16"/>
              </w:rPr>
              <w:t xml:space="preserve">Задача 3. </w:t>
            </w:r>
            <w:proofErr w:type="spellStart"/>
            <w:r w:rsidRPr="00B635DB">
              <w:rPr>
                <w:rFonts w:ascii="PT Astra Serif" w:hAnsi="PT Astra Serif"/>
                <w:sz w:val="16"/>
                <w:szCs w:val="16"/>
              </w:rPr>
              <w:t>Скоординированность</w:t>
            </w:r>
            <w:proofErr w:type="spellEnd"/>
            <w:r w:rsidRPr="00B635DB">
              <w:rPr>
                <w:rFonts w:ascii="PT Astra Serif" w:hAnsi="PT Astra Serif"/>
                <w:sz w:val="16"/>
                <w:szCs w:val="16"/>
              </w:rPr>
              <w:t xml:space="preserve"> деятельности органов муниципальной власти Целинного муниципального округа, учреждений и организаций, обеспечивающих отдых,  оздоровление и занятость детей, по вопросам организации отдыха и оздоровления детей;</w:t>
            </w:r>
          </w:p>
        </w:tc>
      </w:tr>
      <w:tr w:rsidR="00FC3190" w:rsidRPr="00B635DB" w:rsidTr="000E450D">
        <w:trPr>
          <w:trHeight w:val="311"/>
        </w:trPr>
        <w:tc>
          <w:tcPr>
            <w:tcW w:w="567" w:type="dxa"/>
            <w:vMerge w:val="restart"/>
            <w:tcBorders>
              <w:top w:val="single" w:sz="4" w:space="0" w:color="auto"/>
              <w:left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8</w:t>
            </w:r>
          </w:p>
        </w:tc>
        <w:tc>
          <w:tcPr>
            <w:tcW w:w="3261" w:type="dxa"/>
            <w:vMerge w:val="restart"/>
            <w:tcBorders>
              <w:top w:val="single" w:sz="4" w:space="0" w:color="auto"/>
              <w:left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lang w:eastAsia="ru-RU"/>
              </w:rPr>
              <w:t>Организация оздоровления детей в загородных оздоровительных лагерях</w:t>
            </w:r>
          </w:p>
        </w:tc>
        <w:tc>
          <w:tcPr>
            <w:tcW w:w="1559" w:type="dxa"/>
            <w:vMerge w:val="restart"/>
            <w:tcBorders>
              <w:top w:val="single" w:sz="4" w:space="0" w:color="auto"/>
              <w:left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rPr>
            </w:pPr>
            <w:r w:rsidRPr="00B635DB">
              <w:rPr>
                <w:rFonts w:ascii="PT Astra Serif" w:hAnsi="PT Astra Serif"/>
                <w:sz w:val="16"/>
                <w:szCs w:val="16"/>
                <w:lang w:eastAsia="ru-RU"/>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1989</w:t>
            </w:r>
          </w:p>
          <w:p w:rsidR="00FC3190" w:rsidRPr="00B635DB" w:rsidRDefault="00FC3190" w:rsidP="00B635DB">
            <w:pPr>
              <w:spacing w:after="0" w:line="240" w:lineRule="auto"/>
              <w:jc w:val="center"/>
              <w:rPr>
                <w:rFonts w:ascii="PT Astra Serif" w:hAnsi="PT Astra Serif"/>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663</w:t>
            </w:r>
          </w:p>
          <w:p w:rsidR="00FC3190" w:rsidRPr="00B635DB" w:rsidRDefault="00FC3190" w:rsidP="00B635DB">
            <w:pPr>
              <w:spacing w:after="0" w:line="240" w:lineRule="auto"/>
              <w:jc w:val="center"/>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663</w:t>
            </w:r>
          </w:p>
          <w:p w:rsidR="00FC3190" w:rsidRPr="00B635DB" w:rsidRDefault="00FC3190" w:rsidP="00B635DB">
            <w:pPr>
              <w:spacing w:after="0" w:line="240" w:lineRule="auto"/>
              <w:jc w:val="center"/>
              <w:rPr>
                <w:rFonts w:ascii="PT Astra Serif" w:hAnsi="PT Astra Serif"/>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663</w:t>
            </w:r>
          </w:p>
          <w:p w:rsidR="00FC3190" w:rsidRPr="00B635DB" w:rsidRDefault="00FC3190" w:rsidP="00B635DB">
            <w:pPr>
              <w:spacing w:after="0" w:line="240" w:lineRule="auto"/>
              <w:jc w:val="center"/>
              <w:rPr>
                <w:rFonts w:ascii="PT Astra Serif" w:hAnsi="PT Astra Serif"/>
                <w:sz w:val="16"/>
                <w:szCs w:val="16"/>
                <w:lang w:eastAsia="ru-RU"/>
              </w:rPr>
            </w:pPr>
          </w:p>
        </w:tc>
      </w:tr>
      <w:tr w:rsidR="00FC3190" w:rsidRPr="00B635DB" w:rsidTr="000E450D">
        <w:trPr>
          <w:trHeight w:val="204"/>
        </w:trPr>
        <w:tc>
          <w:tcPr>
            <w:tcW w:w="567" w:type="dxa"/>
            <w:vMerge/>
            <w:tcBorders>
              <w:top w:val="single" w:sz="4" w:space="0" w:color="auto"/>
              <w:left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p>
        </w:tc>
        <w:tc>
          <w:tcPr>
            <w:tcW w:w="3261" w:type="dxa"/>
            <w:vMerge/>
            <w:tcBorders>
              <w:top w:val="single" w:sz="4" w:space="0" w:color="auto"/>
              <w:left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p>
        </w:tc>
        <w:tc>
          <w:tcPr>
            <w:tcW w:w="1559" w:type="dxa"/>
            <w:vMerge/>
            <w:tcBorders>
              <w:top w:val="single" w:sz="4" w:space="0" w:color="auto"/>
              <w:left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67,5</w:t>
            </w:r>
          </w:p>
        </w:tc>
      </w:tr>
      <w:tr w:rsidR="00FC3190" w:rsidRPr="00B635DB" w:rsidTr="000E450D">
        <w:trPr>
          <w:trHeight w:val="278"/>
        </w:trPr>
        <w:tc>
          <w:tcPr>
            <w:tcW w:w="567" w:type="dxa"/>
            <w:vMerge/>
            <w:tcBorders>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p>
        </w:tc>
        <w:tc>
          <w:tcPr>
            <w:tcW w:w="3261" w:type="dxa"/>
            <w:vMerge/>
            <w:tcBorders>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p>
        </w:tc>
        <w:tc>
          <w:tcPr>
            <w:tcW w:w="1559" w:type="dxa"/>
            <w:vMerge/>
            <w:tcBorders>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40"/>
              <w:jc w:val="center"/>
              <w:rPr>
                <w:rFonts w:ascii="PT Astra Serif" w:hAnsi="PT Astra Serif"/>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Родительская плата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202,5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67,5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67,5</w:t>
            </w:r>
          </w:p>
        </w:tc>
      </w:tr>
      <w:tr w:rsidR="00FC3190" w:rsidRPr="00B635DB" w:rsidTr="000E450D">
        <w:trPr>
          <w:trHeight w:val="281"/>
        </w:trPr>
        <w:tc>
          <w:tcPr>
            <w:tcW w:w="567" w:type="dxa"/>
            <w:vMerge w:val="restart"/>
            <w:tcBorders>
              <w:top w:val="single" w:sz="4" w:space="0" w:color="auto"/>
              <w:left w:val="single" w:sz="4" w:space="0" w:color="auto"/>
              <w:bottom w:val="nil"/>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t>9</w:t>
            </w:r>
          </w:p>
        </w:tc>
        <w:tc>
          <w:tcPr>
            <w:tcW w:w="3261" w:type="dxa"/>
            <w:vMerge w:val="restart"/>
            <w:tcBorders>
              <w:top w:val="single" w:sz="4" w:space="0" w:color="auto"/>
              <w:left w:val="single" w:sz="4" w:space="0" w:color="auto"/>
              <w:bottom w:val="nil"/>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 xml:space="preserve">Развитие </w:t>
            </w:r>
            <w:proofErr w:type="spellStart"/>
            <w:r w:rsidRPr="00B635DB">
              <w:rPr>
                <w:rFonts w:ascii="PT Astra Serif" w:hAnsi="PT Astra Serif"/>
                <w:sz w:val="16"/>
                <w:szCs w:val="16"/>
              </w:rPr>
              <w:t>малозатратных</w:t>
            </w:r>
            <w:proofErr w:type="spellEnd"/>
            <w:r w:rsidRPr="00B635DB">
              <w:rPr>
                <w:rFonts w:ascii="PT Astra Serif" w:hAnsi="PT Astra Serif"/>
                <w:sz w:val="16"/>
                <w:szCs w:val="16"/>
              </w:rPr>
              <w:t xml:space="preserve"> форм детского отдыха, в том числе:</w:t>
            </w:r>
          </w:p>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-организация работы кружков и секций в учреждениях и организациях, обеспе</w:t>
            </w:r>
            <w:r w:rsidRPr="00B635DB">
              <w:rPr>
                <w:rFonts w:ascii="PT Astra Serif" w:hAnsi="PT Astra Serif"/>
                <w:sz w:val="16"/>
                <w:szCs w:val="16"/>
              </w:rPr>
              <w:softHyphen/>
              <w:t>чивающих отдых и оздоровление де</w:t>
            </w:r>
            <w:r w:rsidRPr="00B635DB">
              <w:rPr>
                <w:rFonts w:ascii="PT Astra Serif" w:hAnsi="PT Astra Serif"/>
                <w:sz w:val="16"/>
                <w:szCs w:val="16"/>
              </w:rPr>
              <w:softHyphen/>
              <w:t>тей;</w:t>
            </w:r>
          </w:p>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-организация экспедиций, походов, экскурсионных поездок, слетов;</w:t>
            </w:r>
          </w:p>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-проведение досуговых и оздорови</w:t>
            </w:r>
            <w:r w:rsidRPr="00B635DB">
              <w:rPr>
                <w:rFonts w:ascii="PT Astra Serif" w:hAnsi="PT Astra Serif"/>
                <w:sz w:val="16"/>
                <w:szCs w:val="16"/>
              </w:rPr>
              <w:softHyphen/>
              <w:t>тельных программ на игровых и спор</w:t>
            </w:r>
            <w:r w:rsidRPr="00B635DB">
              <w:rPr>
                <w:rFonts w:ascii="PT Astra Serif" w:hAnsi="PT Astra Serif"/>
                <w:sz w:val="16"/>
                <w:szCs w:val="16"/>
              </w:rPr>
              <w:softHyphen/>
              <w:t>тивных площадках;</w:t>
            </w:r>
          </w:p>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-организация работы площадок по месту жительства</w:t>
            </w:r>
          </w:p>
        </w:tc>
        <w:tc>
          <w:tcPr>
            <w:tcW w:w="1559" w:type="dxa"/>
            <w:vMerge w:val="restart"/>
            <w:tcBorders>
              <w:top w:val="single" w:sz="4" w:space="0" w:color="auto"/>
              <w:left w:val="single" w:sz="4" w:space="0" w:color="auto"/>
              <w:bottom w:val="nil"/>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r>
      <w:tr w:rsidR="00FC3190" w:rsidRPr="00B635DB" w:rsidTr="000E450D">
        <w:trPr>
          <w:trHeight w:val="980"/>
        </w:trPr>
        <w:tc>
          <w:tcPr>
            <w:tcW w:w="567" w:type="dxa"/>
            <w:vMerge/>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lang w:eastAsia="ru-RU"/>
              </w:rPr>
            </w:pPr>
          </w:p>
        </w:tc>
        <w:tc>
          <w:tcPr>
            <w:tcW w:w="3261" w:type="dxa"/>
            <w:vMerge/>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p>
        </w:tc>
        <w:tc>
          <w:tcPr>
            <w:tcW w:w="1559" w:type="dxa"/>
            <w:vMerge/>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r>
      <w:tr w:rsidR="00FC3190" w:rsidRPr="00B635DB" w:rsidTr="000E450D">
        <w:trPr>
          <w:trHeight w:val="258"/>
        </w:trPr>
        <w:tc>
          <w:tcPr>
            <w:tcW w:w="567" w:type="dxa"/>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lang w:eastAsia="ru-RU"/>
              </w:rPr>
              <w:t>10</w:t>
            </w:r>
          </w:p>
        </w:tc>
        <w:tc>
          <w:tcPr>
            <w:tcW w:w="3261" w:type="dxa"/>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60"/>
              <w:rPr>
                <w:rFonts w:ascii="PT Astra Serif" w:hAnsi="PT Astra Serif"/>
                <w:sz w:val="16"/>
                <w:szCs w:val="16"/>
              </w:rPr>
            </w:pPr>
            <w:r w:rsidRPr="00B635DB">
              <w:rPr>
                <w:rFonts w:ascii="PT Astra Serif" w:hAnsi="PT Astra Serif"/>
                <w:sz w:val="16"/>
                <w:szCs w:val="16"/>
              </w:rPr>
              <w:t xml:space="preserve">Проведение районного фестиваля </w:t>
            </w:r>
          </w:p>
          <w:p w:rsidR="00FC3190" w:rsidRPr="00B635DB" w:rsidRDefault="00FC3190" w:rsidP="00B635DB">
            <w:pPr>
              <w:spacing w:after="0" w:line="240" w:lineRule="auto"/>
              <w:ind w:left="60"/>
              <w:rPr>
                <w:rFonts w:ascii="PT Astra Serif" w:hAnsi="PT Astra Serif"/>
                <w:sz w:val="16"/>
                <w:szCs w:val="16"/>
                <w:lang w:eastAsia="ru-RU"/>
              </w:rPr>
            </w:pPr>
            <w:r w:rsidRPr="00B635DB">
              <w:rPr>
                <w:rFonts w:ascii="PT Astra Serif" w:hAnsi="PT Astra Serif"/>
                <w:sz w:val="16"/>
                <w:szCs w:val="16"/>
              </w:rPr>
              <w:lastRenderedPageBreak/>
              <w:t>«Трудовое лето»</w:t>
            </w:r>
          </w:p>
        </w:tc>
        <w:tc>
          <w:tcPr>
            <w:tcW w:w="1559" w:type="dxa"/>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60"/>
              <w:jc w:val="center"/>
              <w:rPr>
                <w:rFonts w:ascii="PT Astra Serif" w:hAnsi="PT Astra Serif"/>
                <w:sz w:val="16"/>
                <w:szCs w:val="16"/>
                <w:lang w:eastAsia="ru-RU"/>
              </w:rPr>
            </w:pPr>
            <w:r w:rsidRPr="00B635DB">
              <w:rPr>
                <w:rFonts w:ascii="PT Astra Serif" w:hAnsi="PT Astra Serif"/>
                <w:sz w:val="16"/>
                <w:szCs w:val="16"/>
                <w:lang w:eastAsia="ru-RU"/>
              </w:rPr>
              <w:lastRenderedPageBreak/>
              <w:t xml:space="preserve">Отдел </w:t>
            </w:r>
            <w:r w:rsidRPr="00B635DB">
              <w:rPr>
                <w:rFonts w:ascii="PT Astra Serif" w:hAnsi="PT Astra Serif"/>
                <w:sz w:val="16"/>
                <w:szCs w:val="16"/>
                <w:lang w:eastAsia="ru-RU"/>
              </w:rPr>
              <w:lastRenderedPageBreak/>
              <w:t>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both"/>
              <w:rPr>
                <w:rFonts w:ascii="PT Astra Serif" w:hAnsi="PT Astra Serif"/>
                <w:sz w:val="16"/>
                <w:szCs w:val="16"/>
                <w:lang w:eastAsia="ru-RU"/>
              </w:rPr>
            </w:pPr>
            <w:r w:rsidRPr="00B635DB">
              <w:rPr>
                <w:rFonts w:ascii="PT Astra Serif" w:hAnsi="PT Astra Serif"/>
                <w:sz w:val="16"/>
                <w:szCs w:val="16"/>
                <w:lang w:eastAsia="ru-RU"/>
              </w:rPr>
              <w:lastRenderedPageBreak/>
              <w:t xml:space="preserve">Районный </w:t>
            </w:r>
            <w:r w:rsidRPr="00B635DB">
              <w:rPr>
                <w:rFonts w:ascii="PT Astra Serif" w:hAnsi="PT Astra Serif"/>
                <w:sz w:val="16"/>
                <w:szCs w:val="16"/>
                <w:lang w:eastAsia="ru-RU"/>
              </w:rPr>
              <w:lastRenderedPageBreak/>
              <w:t>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jc w:val="center"/>
              <w:rPr>
                <w:rFonts w:ascii="PT Astra Serif" w:hAnsi="PT Astra Serif"/>
                <w:sz w:val="16"/>
                <w:szCs w:val="16"/>
                <w:lang w:eastAsia="ru-RU"/>
              </w:rPr>
            </w:pPr>
            <w:r w:rsidRPr="00B635DB">
              <w:rPr>
                <w:rFonts w:ascii="PT Astra Serif" w:hAnsi="PT Astra Serif"/>
                <w:sz w:val="16"/>
                <w:szCs w:val="16"/>
                <w:lang w:eastAsia="ru-RU"/>
              </w:rPr>
              <w:lastRenderedPageBreak/>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right="340"/>
              <w:jc w:val="center"/>
              <w:rPr>
                <w:rFonts w:ascii="PT Astra Serif" w:hAnsi="PT Astra Serif"/>
                <w:sz w:val="16"/>
                <w:szCs w:val="16"/>
                <w:lang w:eastAsia="ru-RU"/>
              </w:rPr>
            </w:pPr>
            <w:r w:rsidRPr="00B635DB">
              <w:rPr>
                <w:rFonts w:ascii="PT Astra Serif" w:hAnsi="PT Astra Serif"/>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jc w:val="center"/>
              <w:rPr>
                <w:rFonts w:ascii="PT Astra Serif" w:hAnsi="PT Astra Serif"/>
                <w:sz w:val="16"/>
                <w:szCs w:val="16"/>
                <w:lang w:eastAsia="ru-RU"/>
              </w:rPr>
            </w:pPr>
            <w:r w:rsidRPr="00B635DB">
              <w:rPr>
                <w:rFonts w:ascii="PT Astra Serif" w:hAnsi="PT Astra Serif"/>
                <w:sz w:val="16"/>
                <w:szCs w:val="16"/>
                <w:lang w:eastAsia="ru-RU"/>
              </w:rPr>
              <w:t>10</w:t>
            </w:r>
          </w:p>
        </w:tc>
      </w:tr>
      <w:tr w:rsidR="00FC3190" w:rsidRPr="00B635DB" w:rsidTr="000E450D">
        <w:trPr>
          <w:trHeight w:val="447"/>
        </w:trPr>
        <w:tc>
          <w:tcPr>
            <w:tcW w:w="567" w:type="dxa"/>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rPr>
                <w:rFonts w:ascii="PT Astra Serif" w:hAnsi="PT Astra Serif"/>
                <w:sz w:val="16"/>
                <w:szCs w:val="16"/>
              </w:rPr>
            </w:pPr>
            <w:r w:rsidRPr="00B635DB">
              <w:rPr>
                <w:rFonts w:ascii="PT Astra Serif" w:hAnsi="PT Astra Serif"/>
                <w:sz w:val="16"/>
                <w:szCs w:val="16"/>
                <w:lang w:eastAsia="ru-RU"/>
              </w:rPr>
              <w:lastRenderedPageBreak/>
              <w:t>11</w:t>
            </w:r>
          </w:p>
        </w:tc>
        <w:tc>
          <w:tcPr>
            <w:tcW w:w="3261" w:type="dxa"/>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Проведение  районного конкурса на лучшую программу отдыха и оздоровления лагерей дневного пребывания</w:t>
            </w:r>
          </w:p>
        </w:tc>
        <w:tc>
          <w:tcPr>
            <w:tcW w:w="1559" w:type="dxa"/>
            <w:tcBorders>
              <w:top w:val="nil"/>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rPr>
                <w:rFonts w:ascii="PT Astra Serif" w:hAnsi="PT Astra Serif"/>
                <w:sz w:val="16"/>
                <w:szCs w:val="16"/>
              </w:rPr>
            </w:pPr>
            <w:r w:rsidRPr="00B635DB">
              <w:rPr>
                <w:rFonts w:ascii="PT Astra Serif" w:hAnsi="PT Astra Serif"/>
                <w:sz w:val="16"/>
                <w:szCs w:val="16"/>
              </w:rPr>
              <w:t>Районный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pStyle w:val="afd"/>
              <w:jc w:val="center"/>
              <w:rPr>
                <w:rFonts w:ascii="PT Astra Serif" w:hAnsi="PT Astra Serif"/>
                <w:sz w:val="16"/>
                <w:szCs w:val="16"/>
              </w:rPr>
            </w:pPr>
            <w:r w:rsidRPr="00B635DB">
              <w:rPr>
                <w:rFonts w:ascii="PT Astra Serif" w:hAnsi="PT Astra Serif"/>
                <w:sz w:val="16"/>
                <w:szCs w:val="16"/>
              </w:rPr>
              <w:t>10</w:t>
            </w:r>
          </w:p>
        </w:tc>
      </w:tr>
      <w:tr w:rsidR="00FC3190" w:rsidRPr="00B635DB" w:rsidTr="000E450D">
        <w:trPr>
          <w:trHeight w:val="384"/>
        </w:trPr>
        <w:tc>
          <w:tcPr>
            <w:tcW w:w="6521" w:type="dxa"/>
            <w:gridSpan w:val="4"/>
            <w:tcBorders>
              <w:top w:val="single" w:sz="4" w:space="0" w:color="auto"/>
              <w:left w:val="single" w:sz="4" w:space="0" w:color="auto"/>
              <w:bottom w:val="single" w:sz="4" w:space="0" w:color="auto"/>
              <w:right w:val="single" w:sz="4" w:space="0" w:color="auto"/>
            </w:tcBorders>
            <w:shd w:val="clear" w:color="auto" w:fill="FFFFFF"/>
          </w:tcPr>
          <w:p w:rsidR="00FC3190" w:rsidRPr="00B635DB" w:rsidRDefault="00FC3190" w:rsidP="00B635DB">
            <w:pPr>
              <w:spacing w:after="0" w:line="240" w:lineRule="auto"/>
              <w:ind w:left="80"/>
              <w:rPr>
                <w:rFonts w:ascii="PT Astra Serif" w:hAnsi="PT Astra Serif"/>
                <w:sz w:val="16"/>
                <w:szCs w:val="16"/>
                <w:lang w:eastAsia="ru-RU"/>
              </w:rPr>
            </w:pPr>
            <w:r w:rsidRPr="00B635DB">
              <w:rPr>
                <w:rFonts w:ascii="PT Astra Serif" w:hAnsi="PT Astra Serif"/>
                <w:sz w:val="16"/>
                <w:szCs w:val="16"/>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FC3190" w:rsidRPr="00B635DB" w:rsidRDefault="00FC3190" w:rsidP="00B635DB">
            <w:pPr>
              <w:spacing w:after="0" w:line="240" w:lineRule="auto"/>
              <w:jc w:val="center"/>
              <w:rPr>
                <w:rFonts w:ascii="PT Astra Serif" w:hAnsi="PT Astra Serif"/>
                <w:sz w:val="16"/>
                <w:szCs w:val="16"/>
              </w:rPr>
            </w:pPr>
            <w:r w:rsidRPr="00B635DB">
              <w:rPr>
                <w:rFonts w:ascii="PT Astra Serif" w:hAnsi="PT Astra Serif"/>
                <w:sz w:val="16"/>
                <w:szCs w:val="16"/>
              </w:rPr>
              <w:t>6583,7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FC3190" w:rsidRPr="00B635DB" w:rsidRDefault="00FC3190" w:rsidP="00B635DB">
            <w:pPr>
              <w:spacing w:after="0" w:line="240" w:lineRule="auto"/>
              <w:jc w:val="center"/>
              <w:rPr>
                <w:rFonts w:ascii="PT Astra Serif" w:hAnsi="PT Astra Serif"/>
                <w:sz w:val="16"/>
                <w:szCs w:val="16"/>
              </w:rPr>
            </w:pPr>
            <w:r w:rsidRPr="00B635DB">
              <w:rPr>
                <w:rFonts w:ascii="PT Astra Serif" w:hAnsi="PT Astra Serif"/>
                <w:sz w:val="16"/>
                <w:szCs w:val="16"/>
              </w:rPr>
              <w:t>2135,4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C3190" w:rsidRPr="00B635DB" w:rsidRDefault="00FC3190" w:rsidP="00B635DB">
            <w:pPr>
              <w:spacing w:after="0" w:line="240" w:lineRule="auto"/>
              <w:jc w:val="center"/>
              <w:rPr>
                <w:rFonts w:ascii="PT Astra Serif" w:hAnsi="PT Astra Serif"/>
                <w:sz w:val="16"/>
                <w:szCs w:val="16"/>
              </w:rPr>
            </w:pPr>
            <w:r w:rsidRPr="00B635DB">
              <w:rPr>
                <w:rFonts w:ascii="PT Astra Serif" w:hAnsi="PT Astra Serif"/>
                <w:sz w:val="16"/>
                <w:szCs w:val="16"/>
              </w:rPr>
              <w:t>2135,4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FC3190" w:rsidRPr="00B635DB" w:rsidRDefault="00FC3190" w:rsidP="00B635DB">
            <w:pPr>
              <w:spacing w:after="0" w:line="240" w:lineRule="auto"/>
              <w:jc w:val="center"/>
              <w:rPr>
                <w:rFonts w:ascii="PT Astra Serif" w:hAnsi="PT Astra Serif"/>
                <w:sz w:val="16"/>
                <w:szCs w:val="16"/>
              </w:rPr>
            </w:pPr>
            <w:r w:rsidRPr="00B635DB">
              <w:rPr>
                <w:rFonts w:ascii="PT Astra Serif" w:hAnsi="PT Astra Serif"/>
                <w:sz w:val="16"/>
                <w:szCs w:val="16"/>
              </w:rPr>
              <w:t>2135,4</w:t>
            </w:r>
          </w:p>
        </w:tc>
      </w:tr>
    </w:tbl>
    <w:p w:rsidR="00FC3190" w:rsidRPr="00B635DB" w:rsidRDefault="00FC3190" w:rsidP="00B635DB">
      <w:pPr>
        <w:tabs>
          <w:tab w:val="left" w:pos="5220"/>
        </w:tabs>
        <w:spacing w:after="0" w:line="240" w:lineRule="auto"/>
        <w:rPr>
          <w:rFonts w:ascii="PT Astra Serif" w:hAnsi="PT Astra Serif"/>
          <w:sz w:val="16"/>
          <w:szCs w:val="16"/>
        </w:rPr>
      </w:pPr>
    </w:p>
    <w:p w:rsidR="00FC3190" w:rsidRPr="005559EA" w:rsidRDefault="00FC3190" w:rsidP="005559EA">
      <w:pPr>
        <w:spacing w:after="0" w:line="240" w:lineRule="auto"/>
        <w:ind w:left="5103"/>
        <w:jc w:val="both"/>
        <w:rPr>
          <w:rFonts w:ascii="PT Astra Serif" w:hAnsi="PT Astra Serif"/>
          <w:sz w:val="16"/>
          <w:szCs w:val="16"/>
        </w:rPr>
      </w:pPr>
      <w:r w:rsidRPr="005559EA">
        <w:rPr>
          <w:rFonts w:ascii="PT Astra Serif" w:hAnsi="PT Astra Serif"/>
          <w:sz w:val="16"/>
          <w:szCs w:val="16"/>
        </w:rPr>
        <w:t>Приложение 6</w:t>
      </w:r>
    </w:p>
    <w:p w:rsidR="00FC3190" w:rsidRPr="005559EA" w:rsidRDefault="00FC3190" w:rsidP="005559EA">
      <w:pPr>
        <w:spacing w:after="0" w:line="240" w:lineRule="auto"/>
        <w:ind w:left="5103"/>
        <w:jc w:val="both"/>
        <w:rPr>
          <w:rFonts w:ascii="PT Astra Serif" w:hAnsi="PT Astra Serif"/>
          <w:sz w:val="16"/>
          <w:szCs w:val="16"/>
        </w:rPr>
      </w:pPr>
      <w:r w:rsidRPr="005559EA">
        <w:rPr>
          <w:rFonts w:ascii="PT Astra Serif" w:hAnsi="PT Astra Serif"/>
          <w:sz w:val="16"/>
          <w:szCs w:val="16"/>
        </w:rPr>
        <w:t>к муниципальной программе Це</w:t>
      </w:r>
      <w:r w:rsidR="005559EA">
        <w:rPr>
          <w:rFonts w:ascii="PT Astra Serif" w:hAnsi="PT Astra Serif"/>
          <w:sz w:val="16"/>
          <w:szCs w:val="16"/>
        </w:rPr>
        <w:t xml:space="preserve">линного муниципального округа </w:t>
      </w:r>
    </w:p>
    <w:p w:rsidR="00FC3190" w:rsidRPr="005559EA" w:rsidRDefault="00FC3190" w:rsidP="005559EA">
      <w:pPr>
        <w:spacing w:after="0" w:line="240" w:lineRule="auto"/>
        <w:ind w:left="5103"/>
        <w:jc w:val="both"/>
        <w:rPr>
          <w:rFonts w:ascii="PT Astra Serif" w:hAnsi="PT Astra Serif"/>
          <w:bCs/>
          <w:sz w:val="16"/>
          <w:szCs w:val="16"/>
        </w:rPr>
      </w:pPr>
      <w:r w:rsidRPr="005559EA">
        <w:rPr>
          <w:rFonts w:ascii="PT Astra Serif" w:hAnsi="PT Astra Serif"/>
          <w:sz w:val="16"/>
          <w:szCs w:val="16"/>
        </w:rPr>
        <w:t xml:space="preserve">«Развитие образования и реализация молодёжной политики на 2022-2024 годы»  </w:t>
      </w:r>
    </w:p>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p w:rsidR="00FC3190" w:rsidRPr="005559EA" w:rsidRDefault="00FC3190" w:rsidP="005559EA">
      <w:pPr>
        <w:autoSpaceDE w:val="0"/>
        <w:autoSpaceDN w:val="0"/>
        <w:adjustRightInd w:val="0"/>
        <w:spacing w:after="0" w:line="240" w:lineRule="auto"/>
        <w:jc w:val="both"/>
        <w:rPr>
          <w:rFonts w:ascii="PT Astra Serif" w:hAnsi="PT Astra Serif"/>
          <w:b/>
          <w:bCs/>
          <w:sz w:val="16"/>
          <w:szCs w:val="16"/>
        </w:rPr>
      </w:pPr>
      <w:r w:rsidRPr="005559EA">
        <w:rPr>
          <w:rFonts w:ascii="PT Astra Serif" w:hAnsi="PT Astra Serif"/>
          <w:b/>
          <w:bCs/>
          <w:sz w:val="16"/>
          <w:szCs w:val="16"/>
        </w:rPr>
        <w:t>ПОДПРОГРАММА</w:t>
      </w:r>
    </w:p>
    <w:p w:rsidR="00FC3190" w:rsidRPr="005559EA" w:rsidRDefault="00FC3190" w:rsidP="005559EA">
      <w:pPr>
        <w:autoSpaceDE w:val="0"/>
        <w:autoSpaceDN w:val="0"/>
        <w:adjustRightInd w:val="0"/>
        <w:spacing w:after="0" w:line="240" w:lineRule="auto"/>
        <w:jc w:val="both"/>
        <w:rPr>
          <w:rFonts w:ascii="PT Astra Serif" w:hAnsi="PT Astra Serif"/>
          <w:b/>
          <w:bCs/>
          <w:sz w:val="16"/>
          <w:szCs w:val="16"/>
        </w:rPr>
      </w:pPr>
      <w:r w:rsidRPr="005559EA">
        <w:rPr>
          <w:rFonts w:ascii="PT Astra Serif" w:hAnsi="PT Astra Serif"/>
          <w:b/>
          <w:bCs/>
          <w:sz w:val="16"/>
          <w:szCs w:val="16"/>
        </w:rPr>
        <w:t xml:space="preserve">«Социальная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2022-2024 </w:t>
      </w:r>
      <w:proofErr w:type="spellStart"/>
      <w:r w:rsidRPr="005559EA">
        <w:rPr>
          <w:rFonts w:ascii="PT Astra Serif" w:hAnsi="PT Astra Serif"/>
          <w:b/>
          <w:bCs/>
          <w:sz w:val="16"/>
          <w:szCs w:val="16"/>
        </w:rPr>
        <w:t>г.</w:t>
      </w:r>
      <w:proofErr w:type="gramStart"/>
      <w:r w:rsidRPr="005559EA">
        <w:rPr>
          <w:rFonts w:ascii="PT Astra Serif" w:hAnsi="PT Astra Serif"/>
          <w:b/>
          <w:bCs/>
          <w:sz w:val="16"/>
          <w:szCs w:val="16"/>
        </w:rPr>
        <w:t>г</w:t>
      </w:r>
      <w:proofErr w:type="spellEnd"/>
      <w:proofErr w:type="gramEnd"/>
      <w:r w:rsidRPr="005559EA">
        <w:rPr>
          <w:rFonts w:ascii="PT Astra Serif" w:hAnsi="PT Astra Serif"/>
          <w:b/>
          <w:bCs/>
          <w:sz w:val="16"/>
          <w:szCs w:val="16"/>
        </w:rPr>
        <w:t>.</w:t>
      </w:r>
    </w:p>
    <w:p w:rsidR="00FC3190" w:rsidRPr="005559EA" w:rsidRDefault="00FC3190" w:rsidP="005559EA">
      <w:pPr>
        <w:autoSpaceDE w:val="0"/>
        <w:autoSpaceDN w:val="0"/>
        <w:adjustRightInd w:val="0"/>
        <w:spacing w:after="0" w:line="240" w:lineRule="auto"/>
        <w:jc w:val="both"/>
        <w:rPr>
          <w:rFonts w:ascii="PT Astra Serif" w:hAnsi="PT Astra Serif"/>
          <w:b/>
          <w:bCs/>
          <w:sz w:val="16"/>
          <w:szCs w:val="16"/>
        </w:rPr>
      </w:pPr>
    </w:p>
    <w:p w:rsidR="00FC3190" w:rsidRPr="005559EA" w:rsidRDefault="00FC3190" w:rsidP="005559EA">
      <w:pPr>
        <w:autoSpaceDE w:val="0"/>
        <w:autoSpaceDN w:val="0"/>
        <w:adjustRightInd w:val="0"/>
        <w:spacing w:after="0" w:line="240" w:lineRule="auto"/>
        <w:jc w:val="both"/>
        <w:rPr>
          <w:rFonts w:ascii="PT Astra Serif" w:hAnsi="PT Astra Serif"/>
          <w:b/>
          <w:bCs/>
          <w:sz w:val="16"/>
          <w:szCs w:val="16"/>
        </w:rPr>
      </w:pPr>
      <w:r w:rsidRPr="005559EA">
        <w:rPr>
          <w:rFonts w:ascii="PT Astra Serif" w:hAnsi="PT Astra Serif"/>
          <w:b/>
          <w:bCs/>
          <w:sz w:val="16"/>
          <w:szCs w:val="16"/>
        </w:rPr>
        <w:t xml:space="preserve">РАЗДЕЛ </w:t>
      </w:r>
      <w:r w:rsidRPr="005559EA">
        <w:rPr>
          <w:rFonts w:ascii="PT Astra Serif" w:hAnsi="PT Astra Serif"/>
          <w:b/>
          <w:bCs/>
          <w:sz w:val="16"/>
          <w:szCs w:val="16"/>
          <w:lang w:val="en-US"/>
        </w:rPr>
        <w:t>I</w:t>
      </w:r>
      <w:r w:rsidRPr="005559EA">
        <w:rPr>
          <w:rFonts w:ascii="PT Astra Serif" w:hAnsi="PT Astra Serif"/>
          <w:b/>
          <w:bCs/>
          <w:sz w:val="16"/>
          <w:szCs w:val="16"/>
        </w:rPr>
        <w:t xml:space="preserve">.  </w:t>
      </w:r>
      <w:r w:rsidRPr="005559EA">
        <w:rPr>
          <w:rFonts w:ascii="PT Astra Serif" w:hAnsi="PT Astra Serif"/>
          <w:b/>
          <w:bCs/>
          <w:caps/>
          <w:sz w:val="16"/>
          <w:szCs w:val="16"/>
        </w:rPr>
        <w:t>Паспорт подпрограммы</w:t>
      </w:r>
    </w:p>
    <w:p w:rsidR="00FC3190" w:rsidRPr="005559EA" w:rsidRDefault="00FC3190" w:rsidP="005559EA">
      <w:pPr>
        <w:autoSpaceDE w:val="0"/>
        <w:autoSpaceDN w:val="0"/>
        <w:adjustRightInd w:val="0"/>
        <w:spacing w:after="0" w:line="240" w:lineRule="auto"/>
        <w:jc w:val="both"/>
        <w:rPr>
          <w:rFonts w:ascii="PT Astra Serif" w:hAnsi="PT Astra Serif"/>
          <w:b/>
          <w:bCs/>
          <w:sz w:val="16"/>
          <w:szCs w:val="16"/>
        </w:rPr>
      </w:pPr>
    </w:p>
    <w:tbl>
      <w:tblPr>
        <w:tblW w:w="10584" w:type="dxa"/>
        <w:tblInd w:w="-459" w:type="dxa"/>
        <w:tblLayout w:type="fixed"/>
        <w:tblLook w:val="0000" w:firstRow="0" w:lastRow="0" w:firstColumn="0" w:lastColumn="0" w:noHBand="0" w:noVBand="0"/>
      </w:tblPr>
      <w:tblGrid>
        <w:gridCol w:w="1701"/>
        <w:gridCol w:w="4395"/>
        <w:gridCol w:w="4252"/>
        <w:gridCol w:w="236"/>
      </w:tblGrid>
      <w:tr w:rsidR="00FC3190" w:rsidRPr="005559EA" w:rsidTr="000E450D">
        <w:trPr>
          <w:gridAfter w:val="1"/>
          <w:wAfter w:w="236" w:type="dxa"/>
          <w:trHeight w:val="328"/>
        </w:trPr>
        <w:tc>
          <w:tcPr>
            <w:tcW w:w="1701" w:type="dxa"/>
            <w:tcBorders>
              <w:top w:val="single" w:sz="4" w:space="0" w:color="000000"/>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b/>
                <w:sz w:val="16"/>
                <w:szCs w:val="16"/>
              </w:rPr>
            </w:pPr>
            <w:r w:rsidRPr="005559EA">
              <w:rPr>
                <w:rFonts w:ascii="PT Astra Serif" w:hAnsi="PT Astra Serif"/>
                <w:b/>
                <w:sz w:val="16"/>
                <w:szCs w:val="16"/>
              </w:rPr>
              <w:t>Наименование</w:t>
            </w:r>
          </w:p>
        </w:tc>
        <w:tc>
          <w:tcPr>
            <w:tcW w:w="8647" w:type="dxa"/>
            <w:gridSpan w:val="2"/>
            <w:tcBorders>
              <w:top w:val="single" w:sz="4" w:space="0" w:color="000000"/>
              <w:left w:val="single" w:sz="4" w:space="0" w:color="000000"/>
              <w:bottom w:val="single" w:sz="4" w:space="0" w:color="000000"/>
              <w:righ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b/>
                <w:sz w:val="16"/>
                <w:szCs w:val="16"/>
              </w:rPr>
            </w:pPr>
            <w:r w:rsidRPr="005559EA">
              <w:rPr>
                <w:rFonts w:ascii="PT Astra Serif" w:hAnsi="PT Astra Serif"/>
                <w:b/>
                <w:sz w:val="16"/>
                <w:szCs w:val="16"/>
              </w:rPr>
              <w:t xml:space="preserve">Подпрограмма </w:t>
            </w:r>
            <w:r w:rsidRPr="005559EA">
              <w:rPr>
                <w:rFonts w:ascii="PT Astra Serif" w:hAnsi="PT Astra Serif"/>
                <w:b/>
                <w:bCs/>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5559EA">
              <w:rPr>
                <w:rFonts w:ascii="PT Astra Serif" w:hAnsi="PT Astra Serif"/>
                <w:b/>
                <w:sz w:val="16"/>
                <w:szCs w:val="16"/>
              </w:rPr>
              <w:t xml:space="preserve"> </w:t>
            </w:r>
          </w:p>
          <w:p w:rsidR="00FC3190" w:rsidRPr="005559EA" w:rsidRDefault="00FC3190" w:rsidP="005559EA">
            <w:pPr>
              <w:snapToGrid w:val="0"/>
              <w:spacing w:after="0" w:line="240" w:lineRule="auto"/>
              <w:ind w:left="-57" w:right="-57"/>
              <w:jc w:val="both"/>
              <w:rPr>
                <w:rFonts w:ascii="PT Astra Serif" w:hAnsi="PT Astra Serif"/>
                <w:b/>
                <w:sz w:val="16"/>
                <w:szCs w:val="16"/>
              </w:rPr>
            </w:pPr>
            <w:r w:rsidRPr="005559EA">
              <w:rPr>
                <w:rFonts w:ascii="PT Astra Serif" w:hAnsi="PT Astra Serif"/>
                <w:b/>
                <w:sz w:val="16"/>
                <w:szCs w:val="16"/>
              </w:rPr>
              <w:t xml:space="preserve"> (далее – подпрограмма)</w:t>
            </w:r>
          </w:p>
        </w:tc>
      </w:tr>
      <w:tr w:rsidR="00FC3190" w:rsidRPr="005559EA" w:rsidTr="000E450D">
        <w:trPr>
          <w:gridAfter w:val="1"/>
          <w:wAfter w:w="236" w:type="dxa"/>
          <w:trHeight w:val="175"/>
        </w:trPr>
        <w:tc>
          <w:tcPr>
            <w:tcW w:w="1701" w:type="dxa"/>
            <w:tcBorders>
              <w:top w:val="single" w:sz="4" w:space="0" w:color="000000"/>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Ответственный исполнитель</w:t>
            </w:r>
          </w:p>
        </w:tc>
        <w:tc>
          <w:tcPr>
            <w:tcW w:w="8647" w:type="dxa"/>
            <w:gridSpan w:val="2"/>
            <w:tcBorders>
              <w:top w:val="single" w:sz="4" w:space="0" w:color="000000"/>
              <w:left w:val="single" w:sz="4" w:space="0" w:color="000000"/>
              <w:bottom w:val="single" w:sz="4" w:space="0" w:color="000000"/>
              <w:righ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Отдел образования Администрации Целинного муниципального округа (далее Отдел)</w:t>
            </w:r>
          </w:p>
        </w:tc>
      </w:tr>
      <w:tr w:rsidR="00FC3190" w:rsidRPr="005559EA" w:rsidTr="000E450D">
        <w:trPr>
          <w:gridAfter w:val="1"/>
          <w:wAfter w:w="236" w:type="dxa"/>
          <w:trHeight w:val="175"/>
        </w:trPr>
        <w:tc>
          <w:tcPr>
            <w:tcW w:w="1701" w:type="dxa"/>
            <w:tcBorders>
              <w:top w:val="single" w:sz="4" w:space="0" w:color="000000"/>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Соисполнители</w:t>
            </w:r>
          </w:p>
        </w:tc>
        <w:tc>
          <w:tcPr>
            <w:tcW w:w="8647" w:type="dxa"/>
            <w:gridSpan w:val="2"/>
            <w:tcBorders>
              <w:top w:val="single" w:sz="4" w:space="0" w:color="000000"/>
              <w:left w:val="single" w:sz="4" w:space="0" w:color="000000"/>
              <w:bottom w:val="single" w:sz="4" w:space="0" w:color="000000"/>
              <w:righ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Муниципальное  бюджетное общеобразовательное учреждение «</w:t>
            </w:r>
            <w:proofErr w:type="spellStart"/>
            <w:r w:rsidRPr="005559EA">
              <w:rPr>
                <w:rFonts w:ascii="PT Astra Serif" w:hAnsi="PT Astra Serif"/>
                <w:sz w:val="16"/>
                <w:szCs w:val="16"/>
              </w:rPr>
              <w:t>Косолаповская</w:t>
            </w:r>
            <w:proofErr w:type="spellEnd"/>
            <w:r w:rsidRPr="005559EA">
              <w:rPr>
                <w:rFonts w:ascii="PT Astra Serif" w:hAnsi="PT Astra Serif"/>
                <w:sz w:val="16"/>
                <w:szCs w:val="16"/>
              </w:rPr>
              <w:t xml:space="preserve"> средняя общеобразовательная школа»;</w:t>
            </w:r>
          </w:p>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Муниципальные казенные общеобразовательные учреждения; </w:t>
            </w:r>
          </w:p>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Муниципальные казенные дошкольные образовательные учреждения.</w:t>
            </w:r>
          </w:p>
        </w:tc>
      </w:tr>
      <w:tr w:rsidR="00FC3190" w:rsidRPr="005559EA" w:rsidTr="000E450D">
        <w:trPr>
          <w:gridAfter w:val="1"/>
          <w:wAfter w:w="236" w:type="dxa"/>
          <w:trHeight w:val="165"/>
        </w:trPr>
        <w:tc>
          <w:tcPr>
            <w:tcW w:w="1701" w:type="dxa"/>
            <w:tcBorders>
              <w:top w:val="single" w:sz="4" w:space="0" w:color="000000"/>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Цель подпрограммы</w:t>
            </w:r>
          </w:p>
        </w:tc>
        <w:tc>
          <w:tcPr>
            <w:tcW w:w="8647" w:type="dxa"/>
            <w:gridSpan w:val="2"/>
            <w:tcBorders>
              <w:top w:val="single" w:sz="4" w:space="0" w:color="000000"/>
              <w:left w:val="single" w:sz="4" w:space="0" w:color="000000"/>
              <w:bottom w:val="single" w:sz="4" w:space="0" w:color="000000"/>
              <w:righ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Комплексное решение жизнеустройства детей – сирот и детей, оставшихся без попечения родителей</w:t>
            </w:r>
          </w:p>
        </w:tc>
      </w:tr>
      <w:tr w:rsidR="00FC3190" w:rsidRPr="005559EA" w:rsidTr="000E450D">
        <w:trPr>
          <w:gridAfter w:val="1"/>
          <w:wAfter w:w="236" w:type="dxa"/>
          <w:trHeight w:val="301"/>
        </w:trPr>
        <w:tc>
          <w:tcPr>
            <w:tcW w:w="1701" w:type="dxa"/>
            <w:tcBorders>
              <w:top w:val="single" w:sz="4" w:space="0" w:color="000000"/>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Задачи</w:t>
            </w:r>
          </w:p>
        </w:tc>
        <w:tc>
          <w:tcPr>
            <w:tcW w:w="8647" w:type="dxa"/>
            <w:gridSpan w:val="2"/>
            <w:tcBorders>
              <w:top w:val="single" w:sz="4" w:space="0" w:color="000000"/>
              <w:left w:val="single" w:sz="4" w:space="0" w:color="000000"/>
              <w:bottom w:val="single" w:sz="4" w:space="0" w:color="000000"/>
              <w:righ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1.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 </w:t>
            </w:r>
          </w:p>
          <w:p w:rsidR="00FC3190" w:rsidRPr="005559EA" w:rsidRDefault="00FC3190" w:rsidP="005559EA">
            <w:pPr>
              <w:autoSpaceDE w:val="0"/>
              <w:autoSpaceDN w:val="0"/>
              <w:adjustRightInd w:val="0"/>
              <w:spacing w:after="0" w:line="240" w:lineRule="auto"/>
              <w:ind w:left="-57"/>
              <w:jc w:val="both"/>
              <w:rPr>
                <w:rFonts w:ascii="PT Astra Serif" w:hAnsi="PT Astra Serif"/>
                <w:b/>
                <w:bCs/>
                <w:sz w:val="16"/>
                <w:szCs w:val="16"/>
              </w:rPr>
            </w:pPr>
            <w:r w:rsidRPr="005559EA">
              <w:rPr>
                <w:rFonts w:ascii="PT Astra Serif" w:hAnsi="PT Astra Serif"/>
                <w:sz w:val="16"/>
                <w:szCs w:val="16"/>
              </w:rPr>
              <w:t>2. Ресурсное и материально-техническое обеспечение</w:t>
            </w:r>
          </w:p>
          <w:p w:rsidR="00FC3190" w:rsidRPr="005559EA" w:rsidRDefault="00FC3190" w:rsidP="005559EA">
            <w:pPr>
              <w:autoSpaceDE w:val="0"/>
              <w:autoSpaceDN w:val="0"/>
              <w:adjustRightInd w:val="0"/>
              <w:spacing w:after="0" w:line="240" w:lineRule="auto"/>
              <w:ind w:left="-57"/>
              <w:jc w:val="both"/>
              <w:rPr>
                <w:rFonts w:ascii="PT Astra Serif" w:hAnsi="PT Astra Serif"/>
                <w:sz w:val="16"/>
                <w:szCs w:val="16"/>
              </w:rPr>
            </w:pPr>
            <w:r w:rsidRPr="005559EA">
              <w:rPr>
                <w:rFonts w:ascii="PT Astra Serif" w:hAnsi="PT Astra Serif"/>
                <w:sz w:val="16"/>
                <w:szCs w:val="16"/>
              </w:rPr>
              <w:t>процесса социализации детей-сирот, а также лиц из числа детей-сирот</w:t>
            </w:r>
          </w:p>
          <w:p w:rsidR="00FC3190" w:rsidRPr="005559EA" w:rsidRDefault="00FC3190" w:rsidP="005559EA">
            <w:pPr>
              <w:snapToGrid w:val="0"/>
              <w:spacing w:after="0" w:line="240" w:lineRule="auto"/>
              <w:ind w:left="-57"/>
              <w:jc w:val="both"/>
              <w:rPr>
                <w:rFonts w:ascii="PT Astra Serif" w:hAnsi="PT Astra Serif"/>
                <w:sz w:val="16"/>
                <w:szCs w:val="16"/>
              </w:rPr>
            </w:pPr>
            <w:r w:rsidRPr="005559EA">
              <w:rPr>
                <w:rFonts w:ascii="PT Astra Serif" w:hAnsi="PT Astra Serif"/>
                <w:sz w:val="16"/>
                <w:szCs w:val="16"/>
              </w:rPr>
              <w:t>3.</w:t>
            </w:r>
            <w:r w:rsidRPr="005559EA">
              <w:rPr>
                <w:rFonts w:ascii="PT Astra Serif" w:eastAsia="ArialMT" w:hAnsi="PT Astra Serif"/>
                <w:sz w:val="16"/>
                <w:szCs w:val="16"/>
              </w:rPr>
              <w:t xml:space="preserve"> </w:t>
            </w:r>
            <w:r w:rsidRPr="005559EA">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FC3190" w:rsidRPr="005559EA" w:rsidTr="000E450D">
        <w:trPr>
          <w:gridAfter w:val="1"/>
          <w:wAfter w:w="236" w:type="dxa"/>
          <w:trHeight w:val="301"/>
        </w:trPr>
        <w:tc>
          <w:tcPr>
            <w:tcW w:w="1701" w:type="dxa"/>
            <w:tcBorders>
              <w:top w:val="single" w:sz="4" w:space="0" w:color="000000"/>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Целевые индикаторы</w:t>
            </w:r>
          </w:p>
        </w:tc>
        <w:tc>
          <w:tcPr>
            <w:tcW w:w="8647" w:type="dxa"/>
            <w:gridSpan w:val="2"/>
            <w:tcBorders>
              <w:top w:val="single" w:sz="4" w:space="0" w:color="000000"/>
              <w:left w:val="single" w:sz="4" w:space="0" w:color="000000"/>
              <w:bottom w:val="single" w:sz="4" w:space="0" w:color="000000"/>
              <w:right w:val="single" w:sz="4" w:space="0" w:color="000000"/>
            </w:tcBorders>
          </w:tcPr>
          <w:p w:rsidR="00FC3190" w:rsidRPr="005559EA" w:rsidRDefault="00FC3190" w:rsidP="005559EA">
            <w:pPr>
              <w:spacing w:after="0" w:line="240" w:lineRule="auto"/>
              <w:ind w:left="-57" w:right="-57"/>
              <w:jc w:val="both"/>
              <w:rPr>
                <w:rFonts w:ascii="PT Astra Serif" w:hAnsi="PT Astra Serif"/>
                <w:sz w:val="16"/>
                <w:szCs w:val="16"/>
              </w:rPr>
            </w:pPr>
            <w:r w:rsidRPr="005559EA">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p w:rsidR="00FC3190" w:rsidRPr="005559EA" w:rsidRDefault="00FC3190" w:rsidP="005559EA">
            <w:pPr>
              <w:autoSpaceDE w:val="0"/>
              <w:autoSpaceDN w:val="0"/>
              <w:adjustRightInd w:val="0"/>
              <w:spacing w:after="0" w:line="240" w:lineRule="auto"/>
              <w:ind w:left="-57"/>
              <w:jc w:val="both"/>
              <w:rPr>
                <w:rFonts w:ascii="PT Astra Serif" w:hAnsi="PT Astra Serif"/>
                <w:sz w:val="16"/>
                <w:szCs w:val="16"/>
              </w:rPr>
            </w:pPr>
            <w:r w:rsidRPr="005559EA">
              <w:rPr>
                <w:rFonts w:ascii="PT Astra Serif" w:hAnsi="PT Astra Serif"/>
                <w:sz w:val="16"/>
                <w:szCs w:val="16"/>
              </w:rPr>
              <w:t xml:space="preserve">     Доля детей-сирот и детей, оставшихся без попечения родителей,</w:t>
            </w:r>
          </w:p>
          <w:p w:rsidR="00FC3190" w:rsidRPr="005559EA" w:rsidRDefault="00FC3190" w:rsidP="005559EA">
            <w:pPr>
              <w:autoSpaceDE w:val="0"/>
              <w:autoSpaceDN w:val="0"/>
              <w:adjustRightInd w:val="0"/>
              <w:spacing w:after="0" w:line="240" w:lineRule="auto"/>
              <w:ind w:left="-57"/>
              <w:jc w:val="both"/>
              <w:rPr>
                <w:rFonts w:ascii="PT Astra Serif" w:hAnsi="PT Astra Serif"/>
                <w:sz w:val="16"/>
                <w:szCs w:val="16"/>
              </w:rPr>
            </w:pPr>
            <w:proofErr w:type="gramStart"/>
            <w:r w:rsidRPr="005559EA">
              <w:rPr>
                <w:rFonts w:ascii="PT Astra Serif" w:hAnsi="PT Astra Serif"/>
                <w:sz w:val="16"/>
                <w:szCs w:val="16"/>
              </w:rPr>
              <w:t>переданных</w:t>
            </w:r>
            <w:proofErr w:type="gramEnd"/>
            <w:r w:rsidRPr="005559EA">
              <w:rPr>
                <w:rFonts w:ascii="PT Astra Serif" w:hAnsi="PT Astra Serif"/>
                <w:sz w:val="16"/>
                <w:szCs w:val="16"/>
              </w:rPr>
              <w:t xml:space="preserve"> на воспитание в семьи, в общей численности</w:t>
            </w:r>
          </w:p>
          <w:p w:rsidR="00FC3190" w:rsidRPr="005559EA" w:rsidRDefault="00FC3190" w:rsidP="005559EA">
            <w:pPr>
              <w:autoSpaceDE w:val="0"/>
              <w:autoSpaceDN w:val="0"/>
              <w:adjustRightInd w:val="0"/>
              <w:spacing w:after="0" w:line="240" w:lineRule="auto"/>
              <w:ind w:left="-57"/>
              <w:jc w:val="both"/>
              <w:rPr>
                <w:rFonts w:ascii="PT Astra Serif" w:hAnsi="PT Astra Serif"/>
                <w:sz w:val="16"/>
                <w:szCs w:val="16"/>
              </w:rPr>
            </w:pPr>
            <w:r w:rsidRPr="005559EA">
              <w:rPr>
                <w:rFonts w:ascii="PT Astra Serif" w:hAnsi="PT Astra Serif"/>
                <w:sz w:val="16"/>
                <w:szCs w:val="16"/>
              </w:rPr>
              <w:t>детей-сирот и детей, оставшихся без попечения родителей</w:t>
            </w:r>
          </w:p>
          <w:p w:rsidR="00FC3190" w:rsidRPr="005559EA" w:rsidRDefault="00FC3190" w:rsidP="005559EA">
            <w:pPr>
              <w:spacing w:after="0" w:line="240" w:lineRule="auto"/>
              <w:ind w:left="-57" w:right="-57"/>
              <w:jc w:val="both"/>
              <w:rPr>
                <w:rFonts w:ascii="PT Astra Serif" w:hAnsi="PT Astra Serif"/>
                <w:sz w:val="16"/>
                <w:szCs w:val="16"/>
              </w:rPr>
            </w:pPr>
            <w:r w:rsidRPr="005559EA">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w:t>
            </w:r>
            <w:proofErr w:type="gramStart"/>
            <w:r w:rsidRPr="005559EA">
              <w:rPr>
                <w:rFonts w:ascii="PT Astra Serif" w:hAnsi="PT Astra Serif"/>
                <w:sz w:val="16"/>
                <w:szCs w:val="16"/>
              </w:rPr>
              <w:t>й-</w:t>
            </w:r>
            <w:proofErr w:type="gramEnd"/>
            <w:r w:rsidRPr="005559EA">
              <w:rPr>
                <w:rFonts w:ascii="PT Astra Serif" w:hAnsi="PT Astra Serif"/>
                <w:sz w:val="16"/>
                <w:szCs w:val="16"/>
              </w:rPr>
              <w:t xml:space="preserve"> сирот и детей, оставшихся без попечения родителей</w:t>
            </w:r>
          </w:p>
          <w:p w:rsidR="00FC3190" w:rsidRPr="005559EA" w:rsidRDefault="00FC3190" w:rsidP="005559EA">
            <w:pPr>
              <w:spacing w:after="0" w:line="240" w:lineRule="auto"/>
              <w:ind w:left="-57" w:right="-57"/>
              <w:jc w:val="both"/>
              <w:rPr>
                <w:rFonts w:ascii="PT Astra Serif" w:hAnsi="PT Astra Serif"/>
                <w:sz w:val="16"/>
                <w:szCs w:val="16"/>
              </w:rPr>
            </w:pPr>
            <w:r w:rsidRPr="005559EA">
              <w:rPr>
                <w:rFonts w:ascii="PT Astra Serif" w:hAnsi="PT Astra Serif"/>
                <w:sz w:val="16"/>
                <w:szCs w:val="16"/>
              </w:rPr>
              <w:t>Количество районных мероприятий для замещающих семей;</w:t>
            </w:r>
          </w:p>
          <w:p w:rsidR="00FC3190" w:rsidRPr="005559EA" w:rsidRDefault="00FC3190" w:rsidP="005559EA">
            <w:pPr>
              <w:spacing w:after="0" w:line="240" w:lineRule="auto"/>
              <w:ind w:left="-57" w:right="-57"/>
              <w:jc w:val="both"/>
              <w:rPr>
                <w:rFonts w:ascii="PT Astra Serif" w:hAnsi="PT Astra Serif"/>
                <w:sz w:val="16"/>
                <w:szCs w:val="16"/>
              </w:rPr>
            </w:pPr>
            <w:proofErr w:type="gramStart"/>
            <w:r w:rsidRPr="005559EA">
              <w:rPr>
                <w:rFonts w:ascii="PT Astra Serif" w:hAnsi="PT Astra Serif"/>
                <w:sz w:val="16"/>
                <w:szCs w:val="16"/>
              </w:rPr>
              <w:t>Результативность использования субвенций, предоставляемых району в текущем финансовом году на однократное  предоставление детям-сиротам и детям, оставшимся без попечения родителей,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p w:rsidR="00FC3190" w:rsidRPr="005559EA" w:rsidRDefault="00FC3190" w:rsidP="005559EA">
            <w:pPr>
              <w:autoSpaceDE w:val="0"/>
              <w:autoSpaceDN w:val="0"/>
              <w:adjustRightInd w:val="0"/>
              <w:spacing w:after="0" w:line="240" w:lineRule="auto"/>
              <w:ind w:left="-57"/>
              <w:jc w:val="both"/>
              <w:rPr>
                <w:rFonts w:ascii="PT Astra Serif" w:hAnsi="PT Astra Serif"/>
                <w:sz w:val="16"/>
                <w:szCs w:val="16"/>
              </w:rPr>
            </w:pPr>
            <w:r w:rsidRPr="005559EA">
              <w:rPr>
                <w:rFonts w:ascii="PT Astra Serif" w:hAnsi="PT Astra Serif"/>
                <w:sz w:val="16"/>
                <w:szCs w:val="16"/>
              </w:rPr>
              <w:t xml:space="preserve">     Доля детей-сирот, участвующих в мониторингах по психологической адаптации</w:t>
            </w:r>
            <w:proofErr w:type="gramStart"/>
            <w:r w:rsidRPr="005559EA">
              <w:rPr>
                <w:rFonts w:ascii="PT Astra Serif" w:hAnsi="PT Astra Serif"/>
                <w:sz w:val="16"/>
                <w:szCs w:val="16"/>
              </w:rPr>
              <w:t xml:space="preserve"> (%);</w:t>
            </w:r>
            <w:proofErr w:type="gramEnd"/>
          </w:p>
          <w:p w:rsidR="00FC3190" w:rsidRPr="005559EA" w:rsidRDefault="00FC3190" w:rsidP="005559EA">
            <w:pPr>
              <w:autoSpaceDE w:val="0"/>
              <w:autoSpaceDN w:val="0"/>
              <w:adjustRightInd w:val="0"/>
              <w:spacing w:after="0" w:line="240" w:lineRule="auto"/>
              <w:ind w:left="-57"/>
              <w:jc w:val="both"/>
              <w:rPr>
                <w:rFonts w:ascii="PT Astra Serif" w:hAnsi="PT Astra Serif"/>
                <w:sz w:val="16"/>
                <w:szCs w:val="16"/>
              </w:rPr>
            </w:pPr>
            <w:r w:rsidRPr="005559EA">
              <w:rPr>
                <w:rFonts w:ascii="PT Astra Serif" w:hAnsi="PT Astra Serif"/>
                <w:sz w:val="16"/>
                <w:szCs w:val="16"/>
              </w:rPr>
              <w:t xml:space="preserve">     Количество распространенных информационных материалов по вопросам защиты прав и законных интересов детей-сирот</w:t>
            </w:r>
          </w:p>
        </w:tc>
      </w:tr>
      <w:tr w:rsidR="00FC3190" w:rsidRPr="005559EA" w:rsidTr="000E450D">
        <w:trPr>
          <w:gridAfter w:val="1"/>
          <w:wAfter w:w="236" w:type="dxa"/>
          <w:trHeight w:val="301"/>
        </w:trPr>
        <w:tc>
          <w:tcPr>
            <w:tcW w:w="1701" w:type="dxa"/>
            <w:tcBorders>
              <w:top w:val="single" w:sz="4" w:space="0" w:color="000000"/>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Сроки реализации</w:t>
            </w:r>
          </w:p>
        </w:tc>
        <w:tc>
          <w:tcPr>
            <w:tcW w:w="8647" w:type="dxa"/>
            <w:gridSpan w:val="2"/>
            <w:tcBorders>
              <w:top w:val="single" w:sz="4" w:space="0" w:color="000000"/>
              <w:left w:val="single" w:sz="4" w:space="0" w:color="000000"/>
              <w:bottom w:val="single" w:sz="4" w:space="0" w:color="000000"/>
              <w:righ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2022-2024 </w:t>
            </w:r>
            <w:proofErr w:type="spellStart"/>
            <w:r w:rsidRPr="005559EA">
              <w:rPr>
                <w:rFonts w:ascii="PT Astra Serif" w:hAnsi="PT Astra Serif"/>
                <w:sz w:val="16"/>
                <w:szCs w:val="16"/>
              </w:rPr>
              <w:t>г.</w:t>
            </w:r>
            <w:proofErr w:type="gramStart"/>
            <w:r w:rsidRPr="005559EA">
              <w:rPr>
                <w:rFonts w:ascii="PT Astra Serif" w:hAnsi="PT Astra Serif"/>
                <w:sz w:val="16"/>
                <w:szCs w:val="16"/>
              </w:rPr>
              <w:t>г</w:t>
            </w:r>
            <w:proofErr w:type="spellEnd"/>
            <w:proofErr w:type="gramEnd"/>
            <w:r w:rsidRPr="005559EA">
              <w:rPr>
                <w:rFonts w:ascii="PT Astra Serif" w:hAnsi="PT Astra Serif"/>
                <w:sz w:val="16"/>
                <w:szCs w:val="16"/>
              </w:rPr>
              <w:t>.</w:t>
            </w:r>
          </w:p>
        </w:tc>
      </w:tr>
      <w:tr w:rsidR="00FC3190" w:rsidRPr="005559EA" w:rsidTr="000E450D">
        <w:trPr>
          <w:trHeight w:val="1008"/>
        </w:trPr>
        <w:tc>
          <w:tcPr>
            <w:tcW w:w="1701" w:type="dxa"/>
            <w:vMerge w:val="restart"/>
            <w:tcBorders>
              <w:top w:val="single" w:sz="4" w:space="0" w:color="000000"/>
              <w:lef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Объемы бюджетных ассигнований</w:t>
            </w:r>
          </w:p>
        </w:tc>
        <w:tc>
          <w:tcPr>
            <w:tcW w:w="4395" w:type="dxa"/>
            <w:tcBorders>
              <w:top w:val="single" w:sz="4" w:space="0" w:color="000000"/>
              <w:left w:val="single" w:sz="4" w:space="0" w:color="000000"/>
              <w:bottom w:val="single" w:sz="4" w:space="0" w:color="auto"/>
              <w:right w:val="single" w:sz="4" w:space="0" w:color="auto"/>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Итого: </w:t>
            </w:r>
          </w:p>
          <w:p w:rsidR="00FC3190" w:rsidRPr="005559EA" w:rsidRDefault="00FC3190" w:rsidP="005559EA">
            <w:pPr>
              <w:tabs>
                <w:tab w:val="left" w:pos="483"/>
              </w:tabs>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2022 год – 14653 </w:t>
            </w:r>
            <w:proofErr w:type="spellStart"/>
            <w:r w:rsidRPr="005559EA">
              <w:rPr>
                <w:rFonts w:ascii="PT Astra Serif" w:hAnsi="PT Astra Serif"/>
                <w:sz w:val="16"/>
                <w:szCs w:val="16"/>
              </w:rPr>
              <w:t>тыс</w:t>
            </w:r>
            <w:proofErr w:type="gramStart"/>
            <w:r w:rsidRPr="005559EA">
              <w:rPr>
                <w:rFonts w:ascii="PT Astra Serif" w:hAnsi="PT Astra Serif"/>
                <w:sz w:val="16"/>
                <w:szCs w:val="16"/>
              </w:rPr>
              <w:t>.р</w:t>
            </w:r>
            <w:proofErr w:type="gramEnd"/>
            <w:r w:rsidRPr="005559EA">
              <w:rPr>
                <w:rFonts w:ascii="PT Astra Serif" w:hAnsi="PT Astra Serif"/>
                <w:sz w:val="16"/>
                <w:szCs w:val="16"/>
              </w:rPr>
              <w:t>уб</w:t>
            </w:r>
            <w:proofErr w:type="spellEnd"/>
          </w:p>
          <w:p w:rsidR="00FC3190" w:rsidRPr="005559EA" w:rsidRDefault="00FC3190" w:rsidP="005559EA">
            <w:pPr>
              <w:tabs>
                <w:tab w:val="left" w:pos="483"/>
              </w:tabs>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2023 год –  14653 </w:t>
            </w:r>
            <w:proofErr w:type="spellStart"/>
            <w:r w:rsidRPr="005559EA">
              <w:rPr>
                <w:rFonts w:ascii="PT Astra Serif" w:hAnsi="PT Astra Serif"/>
                <w:sz w:val="16"/>
                <w:szCs w:val="16"/>
              </w:rPr>
              <w:t>тыс</w:t>
            </w:r>
            <w:proofErr w:type="gramStart"/>
            <w:r w:rsidRPr="005559EA">
              <w:rPr>
                <w:rFonts w:ascii="PT Astra Serif" w:hAnsi="PT Astra Serif"/>
                <w:sz w:val="16"/>
                <w:szCs w:val="16"/>
              </w:rPr>
              <w:t>.р</w:t>
            </w:r>
            <w:proofErr w:type="gramEnd"/>
            <w:r w:rsidRPr="005559EA">
              <w:rPr>
                <w:rFonts w:ascii="PT Astra Serif" w:hAnsi="PT Astra Serif"/>
                <w:sz w:val="16"/>
                <w:szCs w:val="16"/>
              </w:rPr>
              <w:t>уб</w:t>
            </w:r>
            <w:proofErr w:type="spellEnd"/>
          </w:p>
          <w:p w:rsidR="00FC3190" w:rsidRPr="005559EA" w:rsidRDefault="00FC3190" w:rsidP="005559EA">
            <w:pPr>
              <w:tabs>
                <w:tab w:val="left" w:pos="483"/>
              </w:tabs>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2024 год – 14653 </w:t>
            </w:r>
            <w:proofErr w:type="spellStart"/>
            <w:r w:rsidRPr="005559EA">
              <w:rPr>
                <w:rFonts w:ascii="PT Astra Serif" w:hAnsi="PT Astra Serif"/>
                <w:sz w:val="16"/>
                <w:szCs w:val="16"/>
              </w:rPr>
              <w:t>тыс</w:t>
            </w:r>
            <w:proofErr w:type="gramStart"/>
            <w:r w:rsidRPr="005559EA">
              <w:rPr>
                <w:rFonts w:ascii="PT Astra Serif" w:hAnsi="PT Astra Serif"/>
                <w:sz w:val="16"/>
                <w:szCs w:val="16"/>
              </w:rPr>
              <w:t>.р</w:t>
            </w:r>
            <w:proofErr w:type="gramEnd"/>
            <w:r w:rsidRPr="005559EA">
              <w:rPr>
                <w:rFonts w:ascii="PT Astra Serif" w:hAnsi="PT Astra Serif"/>
                <w:sz w:val="16"/>
                <w:szCs w:val="16"/>
              </w:rPr>
              <w:t>уб</w:t>
            </w:r>
            <w:proofErr w:type="spellEnd"/>
          </w:p>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Всего – 43959 </w:t>
            </w:r>
            <w:proofErr w:type="spellStart"/>
            <w:r w:rsidRPr="005559EA">
              <w:rPr>
                <w:rFonts w:ascii="PT Astra Serif" w:hAnsi="PT Astra Serif"/>
                <w:sz w:val="16"/>
                <w:szCs w:val="16"/>
              </w:rPr>
              <w:t>тыс</w:t>
            </w:r>
            <w:proofErr w:type="gramStart"/>
            <w:r w:rsidRPr="005559EA">
              <w:rPr>
                <w:rFonts w:ascii="PT Astra Serif" w:hAnsi="PT Astra Serif"/>
                <w:sz w:val="16"/>
                <w:szCs w:val="16"/>
              </w:rPr>
              <w:t>.р</w:t>
            </w:r>
            <w:proofErr w:type="gramEnd"/>
            <w:r w:rsidRPr="005559EA">
              <w:rPr>
                <w:rFonts w:ascii="PT Astra Serif" w:hAnsi="PT Astra Serif"/>
                <w:sz w:val="16"/>
                <w:szCs w:val="16"/>
              </w:rPr>
              <w:t>уб</w:t>
            </w:r>
            <w:proofErr w:type="spellEnd"/>
          </w:p>
        </w:tc>
        <w:tc>
          <w:tcPr>
            <w:tcW w:w="4252" w:type="dxa"/>
            <w:tcBorders>
              <w:top w:val="single" w:sz="4" w:space="0" w:color="000000"/>
              <w:left w:val="single" w:sz="4" w:space="0" w:color="auto"/>
              <w:bottom w:val="single" w:sz="4" w:space="0" w:color="auto"/>
              <w:righ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Региональный бюджет:</w:t>
            </w:r>
          </w:p>
          <w:p w:rsidR="00FC3190" w:rsidRPr="005559EA" w:rsidRDefault="00FC3190" w:rsidP="005559EA">
            <w:pPr>
              <w:tabs>
                <w:tab w:val="left" w:pos="483"/>
              </w:tabs>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2022 год – 14653 </w:t>
            </w:r>
            <w:proofErr w:type="spellStart"/>
            <w:r w:rsidRPr="005559EA">
              <w:rPr>
                <w:rFonts w:ascii="PT Astra Serif" w:hAnsi="PT Astra Serif"/>
                <w:sz w:val="16"/>
                <w:szCs w:val="16"/>
              </w:rPr>
              <w:t>тыс</w:t>
            </w:r>
            <w:proofErr w:type="gramStart"/>
            <w:r w:rsidRPr="005559EA">
              <w:rPr>
                <w:rFonts w:ascii="PT Astra Serif" w:hAnsi="PT Astra Serif"/>
                <w:sz w:val="16"/>
                <w:szCs w:val="16"/>
              </w:rPr>
              <w:t>.р</w:t>
            </w:r>
            <w:proofErr w:type="gramEnd"/>
            <w:r w:rsidRPr="005559EA">
              <w:rPr>
                <w:rFonts w:ascii="PT Astra Serif" w:hAnsi="PT Astra Serif"/>
                <w:sz w:val="16"/>
                <w:szCs w:val="16"/>
              </w:rPr>
              <w:t>уб</w:t>
            </w:r>
            <w:proofErr w:type="spellEnd"/>
          </w:p>
          <w:p w:rsidR="00FC3190" w:rsidRPr="005559EA" w:rsidRDefault="00FC3190" w:rsidP="005559EA">
            <w:pPr>
              <w:tabs>
                <w:tab w:val="left" w:pos="483"/>
              </w:tabs>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2023 год –  14653 </w:t>
            </w:r>
            <w:proofErr w:type="spellStart"/>
            <w:r w:rsidRPr="005559EA">
              <w:rPr>
                <w:rFonts w:ascii="PT Astra Serif" w:hAnsi="PT Astra Serif"/>
                <w:sz w:val="16"/>
                <w:szCs w:val="16"/>
              </w:rPr>
              <w:t>тыс</w:t>
            </w:r>
            <w:proofErr w:type="gramStart"/>
            <w:r w:rsidRPr="005559EA">
              <w:rPr>
                <w:rFonts w:ascii="PT Astra Serif" w:hAnsi="PT Astra Serif"/>
                <w:sz w:val="16"/>
                <w:szCs w:val="16"/>
              </w:rPr>
              <w:t>.р</w:t>
            </w:r>
            <w:proofErr w:type="gramEnd"/>
            <w:r w:rsidRPr="005559EA">
              <w:rPr>
                <w:rFonts w:ascii="PT Astra Serif" w:hAnsi="PT Astra Serif"/>
                <w:sz w:val="16"/>
                <w:szCs w:val="16"/>
              </w:rPr>
              <w:t>уб</w:t>
            </w:r>
            <w:proofErr w:type="spellEnd"/>
          </w:p>
          <w:p w:rsidR="00FC3190" w:rsidRPr="005559EA" w:rsidRDefault="00FC3190" w:rsidP="005559EA">
            <w:pPr>
              <w:tabs>
                <w:tab w:val="left" w:pos="483"/>
              </w:tabs>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2024 год – 14653 </w:t>
            </w:r>
            <w:proofErr w:type="spellStart"/>
            <w:r w:rsidRPr="005559EA">
              <w:rPr>
                <w:rFonts w:ascii="PT Astra Serif" w:hAnsi="PT Astra Serif"/>
                <w:sz w:val="16"/>
                <w:szCs w:val="16"/>
              </w:rPr>
              <w:t>тыс</w:t>
            </w:r>
            <w:proofErr w:type="gramStart"/>
            <w:r w:rsidRPr="005559EA">
              <w:rPr>
                <w:rFonts w:ascii="PT Astra Serif" w:hAnsi="PT Astra Serif"/>
                <w:sz w:val="16"/>
                <w:szCs w:val="16"/>
              </w:rPr>
              <w:t>.р</w:t>
            </w:r>
            <w:proofErr w:type="gramEnd"/>
            <w:r w:rsidRPr="005559EA">
              <w:rPr>
                <w:rFonts w:ascii="PT Astra Serif" w:hAnsi="PT Astra Serif"/>
                <w:sz w:val="16"/>
                <w:szCs w:val="16"/>
              </w:rPr>
              <w:t>уб</w:t>
            </w:r>
            <w:proofErr w:type="spellEnd"/>
          </w:p>
          <w:p w:rsidR="00FC3190" w:rsidRPr="005559EA" w:rsidRDefault="00FC3190" w:rsidP="005559EA">
            <w:pPr>
              <w:spacing w:after="0" w:line="240" w:lineRule="auto"/>
              <w:jc w:val="both"/>
              <w:rPr>
                <w:rFonts w:ascii="PT Astra Serif" w:hAnsi="PT Astra Serif"/>
                <w:sz w:val="16"/>
                <w:szCs w:val="16"/>
              </w:rPr>
            </w:pPr>
            <w:r w:rsidRPr="005559EA">
              <w:rPr>
                <w:rFonts w:ascii="PT Astra Serif" w:hAnsi="PT Astra Serif"/>
                <w:sz w:val="16"/>
                <w:szCs w:val="16"/>
              </w:rPr>
              <w:t xml:space="preserve">Всего – 43959 </w:t>
            </w:r>
            <w:proofErr w:type="spellStart"/>
            <w:r w:rsidRPr="005559EA">
              <w:rPr>
                <w:rFonts w:ascii="PT Astra Serif" w:hAnsi="PT Astra Serif"/>
                <w:sz w:val="16"/>
                <w:szCs w:val="16"/>
              </w:rPr>
              <w:t>тыс</w:t>
            </w:r>
            <w:proofErr w:type="gramStart"/>
            <w:r w:rsidRPr="005559EA">
              <w:rPr>
                <w:rFonts w:ascii="PT Astra Serif" w:hAnsi="PT Astra Serif"/>
                <w:sz w:val="16"/>
                <w:szCs w:val="16"/>
              </w:rPr>
              <w:t>.р</w:t>
            </w:r>
            <w:proofErr w:type="gramEnd"/>
            <w:r w:rsidRPr="005559EA">
              <w:rPr>
                <w:rFonts w:ascii="PT Astra Serif" w:hAnsi="PT Astra Serif"/>
                <w:sz w:val="16"/>
                <w:szCs w:val="16"/>
              </w:rPr>
              <w:t>уб</w:t>
            </w:r>
            <w:proofErr w:type="spellEnd"/>
          </w:p>
        </w:tc>
        <w:tc>
          <w:tcPr>
            <w:tcW w:w="236" w:type="dxa"/>
          </w:tcPr>
          <w:p w:rsidR="00FC3190" w:rsidRPr="005559EA" w:rsidRDefault="00FC3190" w:rsidP="005559EA">
            <w:pPr>
              <w:pStyle w:val="affff3"/>
              <w:jc w:val="both"/>
              <w:rPr>
                <w:rFonts w:ascii="PT Astra Serif" w:hAnsi="PT Astra Serif"/>
                <w:kern w:val="2"/>
                <w:sz w:val="16"/>
                <w:szCs w:val="16"/>
              </w:rPr>
            </w:pPr>
          </w:p>
        </w:tc>
      </w:tr>
      <w:tr w:rsidR="00FC3190" w:rsidRPr="005559EA" w:rsidTr="000E450D">
        <w:trPr>
          <w:gridAfter w:val="1"/>
          <w:wAfter w:w="236" w:type="dxa"/>
          <w:trHeight w:val="311"/>
        </w:trPr>
        <w:tc>
          <w:tcPr>
            <w:tcW w:w="1701" w:type="dxa"/>
            <w:vMerge/>
            <w:tcBorders>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p>
        </w:tc>
        <w:tc>
          <w:tcPr>
            <w:tcW w:w="8647" w:type="dxa"/>
            <w:gridSpan w:val="2"/>
            <w:tcBorders>
              <w:top w:val="single" w:sz="4" w:space="0" w:color="auto"/>
              <w:left w:val="single" w:sz="4" w:space="0" w:color="000000"/>
              <w:bottom w:val="single" w:sz="4" w:space="0" w:color="000000"/>
              <w:right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 xml:space="preserve">   Объемы финансирования программы  носят ориентировочный характер  и подлежат корректировке в соответствии с решением о бюджете Целинного муниципального округа  на очередной финансовый год и плановый период.</w:t>
            </w:r>
          </w:p>
        </w:tc>
      </w:tr>
      <w:tr w:rsidR="00FC3190" w:rsidRPr="005559EA" w:rsidTr="000E450D">
        <w:trPr>
          <w:gridAfter w:val="1"/>
          <w:wAfter w:w="236" w:type="dxa"/>
          <w:trHeight w:val="80"/>
        </w:trPr>
        <w:tc>
          <w:tcPr>
            <w:tcW w:w="1701" w:type="dxa"/>
            <w:tcBorders>
              <w:top w:val="single" w:sz="4" w:space="0" w:color="000000"/>
              <w:left w:val="single" w:sz="4" w:space="0" w:color="000000"/>
              <w:bottom w:val="single" w:sz="4" w:space="0" w:color="000000"/>
            </w:tcBorders>
          </w:tcPr>
          <w:p w:rsidR="00FC3190" w:rsidRPr="005559EA" w:rsidRDefault="00FC3190" w:rsidP="005559EA">
            <w:pPr>
              <w:snapToGrid w:val="0"/>
              <w:spacing w:after="0" w:line="240" w:lineRule="auto"/>
              <w:ind w:left="-57" w:right="-57"/>
              <w:jc w:val="both"/>
              <w:rPr>
                <w:rFonts w:ascii="PT Astra Serif" w:hAnsi="PT Astra Serif"/>
                <w:sz w:val="16"/>
                <w:szCs w:val="16"/>
              </w:rPr>
            </w:pPr>
            <w:r w:rsidRPr="005559EA">
              <w:rPr>
                <w:rFonts w:ascii="PT Astra Serif" w:hAnsi="PT Astra Serif"/>
                <w:sz w:val="16"/>
                <w:szCs w:val="16"/>
              </w:rPr>
              <w:t>Ожидаемые результаты реализации</w:t>
            </w:r>
          </w:p>
        </w:tc>
        <w:tc>
          <w:tcPr>
            <w:tcW w:w="8647" w:type="dxa"/>
            <w:gridSpan w:val="2"/>
            <w:tcBorders>
              <w:top w:val="single" w:sz="4" w:space="0" w:color="000000"/>
              <w:left w:val="single" w:sz="4" w:space="0" w:color="000000"/>
              <w:bottom w:val="single" w:sz="4" w:space="0" w:color="000000"/>
              <w:right w:val="single" w:sz="4" w:space="0" w:color="000000"/>
            </w:tcBorders>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уменьшение доли детей-сирот и детей, оставшихся без попечения родителей, в общей численности детей в  возрасте до 18 лет до 3,2 %;</w:t>
            </w:r>
          </w:p>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5559EA">
              <w:rPr>
                <w:rFonts w:ascii="PT Astra Serif" w:hAnsi="PT Astra Serif"/>
                <w:sz w:val="16"/>
                <w:szCs w:val="16"/>
              </w:rPr>
              <w:t>й-</w:t>
            </w:r>
            <w:proofErr w:type="gramEnd"/>
            <w:r w:rsidRPr="005559EA">
              <w:rPr>
                <w:rFonts w:ascii="PT Astra Serif" w:hAnsi="PT Astra Serif"/>
                <w:sz w:val="16"/>
                <w:szCs w:val="16"/>
              </w:rPr>
              <w:t xml:space="preserve"> сирот и детей, оставшихся без попечения родителей до 86%;</w:t>
            </w:r>
          </w:p>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24%; </w:t>
            </w:r>
          </w:p>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увеличение числа детей-сирот, охваченных психологическим сопровождением до 30%</w:t>
            </w:r>
          </w:p>
        </w:tc>
      </w:tr>
    </w:tbl>
    <w:p w:rsidR="00FC3190" w:rsidRPr="005559EA" w:rsidRDefault="00FC3190" w:rsidP="005559EA">
      <w:pPr>
        <w:autoSpaceDE w:val="0"/>
        <w:autoSpaceDN w:val="0"/>
        <w:adjustRightInd w:val="0"/>
        <w:spacing w:after="0" w:line="240" w:lineRule="auto"/>
        <w:jc w:val="both"/>
        <w:rPr>
          <w:rFonts w:ascii="PT Astra Serif" w:hAnsi="PT Astra Serif"/>
          <w:b/>
          <w:bCs/>
          <w:sz w:val="16"/>
          <w:szCs w:val="16"/>
        </w:rPr>
      </w:pPr>
      <w:r w:rsidRPr="005559EA">
        <w:rPr>
          <w:rFonts w:ascii="PT Astra Serif" w:hAnsi="PT Astra Serif"/>
          <w:b/>
          <w:bCs/>
          <w:sz w:val="16"/>
          <w:szCs w:val="16"/>
        </w:rPr>
        <w:t xml:space="preserve"> </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b/>
          <w:bCs/>
          <w:sz w:val="16"/>
          <w:szCs w:val="16"/>
        </w:rPr>
      </w:pPr>
      <w:r w:rsidRPr="005559EA">
        <w:rPr>
          <w:rFonts w:ascii="PT Astra Serif" w:hAnsi="PT Astra Serif"/>
          <w:b/>
          <w:bCs/>
          <w:sz w:val="16"/>
          <w:szCs w:val="16"/>
        </w:rPr>
        <w:t xml:space="preserve">РАЗДЕЛ </w:t>
      </w:r>
      <w:r w:rsidRPr="005559EA">
        <w:rPr>
          <w:rFonts w:ascii="PT Astra Serif" w:hAnsi="PT Astra Serif"/>
          <w:b/>
          <w:bCs/>
          <w:sz w:val="16"/>
          <w:szCs w:val="16"/>
          <w:lang w:val="en-US"/>
        </w:rPr>
        <w:t>II</w:t>
      </w:r>
      <w:r w:rsidRPr="005559EA">
        <w:rPr>
          <w:rFonts w:ascii="PT Astra Serif" w:hAnsi="PT Astra Serif"/>
          <w:b/>
          <w:bCs/>
          <w:sz w:val="16"/>
          <w:szCs w:val="16"/>
        </w:rPr>
        <w:t>.  Характеристика текущего состояния</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b/>
          <w:bCs/>
          <w:sz w:val="16"/>
          <w:szCs w:val="16"/>
        </w:rPr>
      </w:pP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 xml:space="preserve">В Целинном муниципальном округе проживает 106  человека детей – сирот и детей, оставшихся без попечения родителей (40 из них находятся под опекой (попечительством), 62 в приёмной семье, 4 на предварительной опеке). </w:t>
      </w:r>
    </w:p>
    <w:p w:rsidR="00FC3190" w:rsidRPr="005559EA" w:rsidRDefault="00FC3190" w:rsidP="005559EA">
      <w:pPr>
        <w:spacing w:after="0" w:line="240" w:lineRule="auto"/>
        <w:ind w:left="-567" w:firstLine="567"/>
        <w:jc w:val="both"/>
        <w:rPr>
          <w:rFonts w:ascii="PT Astra Serif" w:hAnsi="PT Astra Serif"/>
          <w:kern w:val="2"/>
          <w:sz w:val="16"/>
          <w:szCs w:val="16"/>
        </w:rPr>
      </w:pPr>
      <w:r w:rsidRPr="005559EA">
        <w:rPr>
          <w:rFonts w:ascii="PT Astra Serif" w:hAnsi="PT Astra Serif"/>
          <w:kern w:val="2"/>
          <w:sz w:val="16"/>
          <w:szCs w:val="16"/>
        </w:rPr>
        <w:t>В  2021 году в списке семей, находящихся в социально-опасном положении и проживающих на территории Целинного района состоит 49 семей, в них 131 несовершеннолетних.</w:t>
      </w:r>
    </w:p>
    <w:p w:rsidR="00FC3190" w:rsidRPr="005559EA" w:rsidRDefault="00FC3190" w:rsidP="005559EA">
      <w:pPr>
        <w:spacing w:after="0" w:line="240" w:lineRule="auto"/>
        <w:ind w:left="-567" w:firstLine="567"/>
        <w:jc w:val="both"/>
        <w:rPr>
          <w:rFonts w:ascii="PT Astra Serif" w:hAnsi="PT Astra Serif"/>
          <w:kern w:val="2"/>
          <w:sz w:val="16"/>
          <w:szCs w:val="16"/>
        </w:rPr>
      </w:pPr>
      <w:proofErr w:type="gramStart"/>
      <w:r w:rsidRPr="005559EA">
        <w:rPr>
          <w:rFonts w:ascii="PT Astra Serif" w:hAnsi="PT Astra Serif"/>
          <w:kern w:val="2"/>
          <w:sz w:val="16"/>
          <w:szCs w:val="16"/>
        </w:rPr>
        <w:t xml:space="preserve">За 2021 год лишены родительских прав – 7 родителя, ограничены  в родительских правах – 3 человека, выявлено 22 несовершеннолетних, оставшихся без попечения родителей. </w:t>
      </w:r>
      <w:proofErr w:type="gramEnd"/>
    </w:p>
    <w:p w:rsidR="00FC3190" w:rsidRPr="005559EA" w:rsidRDefault="00FC3190" w:rsidP="005559EA">
      <w:pPr>
        <w:spacing w:after="0" w:line="240" w:lineRule="auto"/>
        <w:ind w:left="-567" w:firstLine="567"/>
        <w:jc w:val="both"/>
        <w:rPr>
          <w:rFonts w:ascii="PT Astra Serif" w:hAnsi="PT Astra Serif"/>
          <w:kern w:val="2"/>
          <w:sz w:val="16"/>
          <w:szCs w:val="16"/>
        </w:rPr>
      </w:pPr>
      <w:r w:rsidRPr="005559EA">
        <w:rPr>
          <w:rFonts w:ascii="PT Astra Serif" w:hAnsi="PT Astra Serif"/>
          <w:kern w:val="2"/>
          <w:sz w:val="16"/>
          <w:szCs w:val="16"/>
        </w:rPr>
        <w:t>В 2021 году устроено в приемные семьи, семьи опекунов из числа несовершеннолетних, выявленных на территории Целинного района – 13 детей, четверо несовершеннолетних находятся на предварительной опеке. Несовершеннолетних, помещенных в специализированные учреждения - 9.</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Таким образом, в районе реализуется принцип приоритетности семейных форм устройства детей-сирот и детей, оставшихся без попечения родителей (усыновление (удочерение), опека и попечительство, приемная семья).</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 - психологическое сопровождение, обеспечение жильем.</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lastRenderedPageBreak/>
        <w:t>Приоритетным направлением в деятельности является формирование условий для социальной адаптации детей, утративших попечение родителей.</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ситуации.</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 xml:space="preserve">Как показывает практика, отсутствие жилого помещения является одним из наиболее существенных факторов риска их </w:t>
      </w:r>
      <w:proofErr w:type="spellStart"/>
      <w:r w:rsidRPr="005559EA">
        <w:rPr>
          <w:rFonts w:ascii="PT Astra Serif" w:hAnsi="PT Astra Serif"/>
          <w:sz w:val="16"/>
          <w:szCs w:val="16"/>
        </w:rPr>
        <w:t>дезадаптации</w:t>
      </w:r>
      <w:proofErr w:type="spellEnd"/>
      <w:r w:rsidRPr="005559EA">
        <w:rPr>
          <w:rFonts w:ascii="PT Astra Serif" w:hAnsi="PT Astra Serif"/>
          <w:sz w:val="16"/>
          <w:szCs w:val="16"/>
        </w:rPr>
        <w:t>. Поэтому особое внимание необходимо уделить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p>
    <w:p w:rsidR="00FC3190" w:rsidRPr="005559EA" w:rsidRDefault="00FC3190" w:rsidP="005559EA">
      <w:pPr>
        <w:keepNext/>
        <w:keepLines/>
        <w:spacing w:after="0" w:line="240" w:lineRule="auto"/>
        <w:ind w:left="-567" w:firstLine="567"/>
        <w:jc w:val="both"/>
        <w:outlineLvl w:val="5"/>
        <w:rPr>
          <w:rFonts w:ascii="PT Astra Serif" w:hAnsi="PT Astra Serif"/>
          <w:b/>
          <w:bCs/>
          <w:sz w:val="16"/>
          <w:szCs w:val="16"/>
        </w:rPr>
      </w:pPr>
      <w:r w:rsidRPr="005559EA">
        <w:rPr>
          <w:rFonts w:ascii="PT Astra Serif" w:hAnsi="PT Astra Serif"/>
          <w:b/>
          <w:bCs/>
          <w:sz w:val="16"/>
          <w:szCs w:val="16"/>
        </w:rPr>
        <w:t>РАЗДЕЛ I</w:t>
      </w:r>
      <w:r w:rsidRPr="005559EA">
        <w:rPr>
          <w:rFonts w:ascii="PT Astra Serif" w:hAnsi="PT Astra Serif"/>
          <w:b/>
          <w:bCs/>
          <w:sz w:val="16"/>
          <w:szCs w:val="16"/>
          <w:lang w:val="en-US"/>
        </w:rPr>
        <w:t>II</w:t>
      </w:r>
      <w:r w:rsidRPr="005559EA">
        <w:rPr>
          <w:rFonts w:ascii="PT Astra Serif" w:hAnsi="PT Astra Serif"/>
          <w:b/>
          <w:bCs/>
          <w:sz w:val="16"/>
          <w:szCs w:val="16"/>
        </w:rPr>
        <w:t>. ЦЕЛИ И ЗАДАЧИ ПОДПРОГРАММЫ</w:t>
      </w:r>
    </w:p>
    <w:p w:rsidR="00FC3190" w:rsidRPr="005559EA" w:rsidRDefault="00FC3190" w:rsidP="005559EA">
      <w:pPr>
        <w:tabs>
          <w:tab w:val="left" w:pos="8160"/>
        </w:tabs>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Целью подпрограммы является комплексное решение жизнеустройства детей – сирот и детей, оставшихся без попечения родителей.</w:t>
      </w:r>
    </w:p>
    <w:p w:rsidR="00FC3190" w:rsidRPr="005559EA" w:rsidRDefault="00FC3190" w:rsidP="005559EA">
      <w:pPr>
        <w:spacing w:after="0" w:line="240" w:lineRule="auto"/>
        <w:ind w:left="-567" w:right="20" w:firstLine="567"/>
        <w:jc w:val="both"/>
        <w:rPr>
          <w:rFonts w:ascii="PT Astra Serif" w:hAnsi="PT Astra Serif"/>
          <w:sz w:val="16"/>
          <w:szCs w:val="16"/>
        </w:rPr>
      </w:pPr>
      <w:r w:rsidRPr="005559EA">
        <w:rPr>
          <w:rFonts w:ascii="PT Astra Serif" w:hAnsi="PT Astra Serif"/>
          <w:sz w:val="16"/>
          <w:szCs w:val="16"/>
        </w:rPr>
        <w:t xml:space="preserve">Для достижения данной цели необходимо решить следующие ключевые задачи: </w:t>
      </w:r>
    </w:p>
    <w:p w:rsidR="00FC3190" w:rsidRPr="005559EA" w:rsidRDefault="00FC3190" w:rsidP="005559EA">
      <w:pPr>
        <w:spacing w:after="0" w:line="240" w:lineRule="auto"/>
        <w:ind w:left="-567" w:right="20" w:firstLine="567"/>
        <w:jc w:val="both"/>
        <w:rPr>
          <w:rFonts w:ascii="PT Astra Serif" w:hAnsi="PT Astra Serif"/>
          <w:sz w:val="16"/>
          <w:szCs w:val="16"/>
        </w:rPr>
      </w:pPr>
      <w:r w:rsidRPr="005559EA">
        <w:rPr>
          <w:rFonts w:ascii="PT Astra Serif" w:hAnsi="PT Astra Serif"/>
          <w:sz w:val="16"/>
          <w:szCs w:val="16"/>
        </w:rPr>
        <w:t>- Формировать действенную систему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 Обеспечивать ресурсный и материально-технический процесс социализации детей-сирот, а также лиц из числа детей-сирот;</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 Сопровождать информационное и мониторинговое обеспечение процесса социализации детей-сирот, а также лиц из числа детей-сирот.</w:t>
      </w:r>
    </w:p>
    <w:p w:rsidR="00FC3190" w:rsidRPr="005559EA" w:rsidRDefault="00FC3190" w:rsidP="005559EA">
      <w:pPr>
        <w:spacing w:after="0" w:line="240" w:lineRule="auto"/>
        <w:ind w:left="-567" w:right="20" w:firstLine="567"/>
        <w:jc w:val="both"/>
        <w:rPr>
          <w:rFonts w:ascii="PT Astra Serif" w:hAnsi="PT Astra Serif"/>
          <w:sz w:val="16"/>
          <w:szCs w:val="16"/>
        </w:rPr>
      </w:pPr>
    </w:p>
    <w:p w:rsidR="00FC3190" w:rsidRPr="005559EA" w:rsidRDefault="00FC3190" w:rsidP="005559EA">
      <w:pPr>
        <w:keepNext/>
        <w:keepLines/>
        <w:spacing w:after="0" w:line="240" w:lineRule="auto"/>
        <w:ind w:left="-567" w:firstLine="567"/>
        <w:jc w:val="both"/>
        <w:outlineLvl w:val="5"/>
        <w:rPr>
          <w:rFonts w:ascii="PT Astra Serif" w:hAnsi="PT Astra Serif"/>
          <w:sz w:val="16"/>
          <w:szCs w:val="16"/>
        </w:rPr>
      </w:pPr>
      <w:r w:rsidRPr="005559EA">
        <w:rPr>
          <w:rFonts w:ascii="PT Astra Serif" w:hAnsi="PT Astra Serif"/>
          <w:b/>
          <w:bCs/>
          <w:sz w:val="16"/>
          <w:szCs w:val="16"/>
        </w:rPr>
        <w:t xml:space="preserve">РАЗДЕЛ </w:t>
      </w:r>
      <w:r w:rsidRPr="005559EA">
        <w:rPr>
          <w:rFonts w:ascii="PT Astra Serif" w:hAnsi="PT Astra Serif"/>
          <w:b/>
          <w:bCs/>
          <w:sz w:val="16"/>
          <w:szCs w:val="16"/>
          <w:lang w:val="en-US"/>
        </w:rPr>
        <w:t>I</w:t>
      </w:r>
      <w:r w:rsidRPr="005559EA">
        <w:rPr>
          <w:rFonts w:ascii="PT Astra Serif" w:hAnsi="PT Astra Serif"/>
          <w:b/>
          <w:bCs/>
          <w:sz w:val="16"/>
          <w:szCs w:val="16"/>
        </w:rPr>
        <w:t>V. СРОКИ РЕАЛИЗАЦИИ ПОДПРОГРАММЫ</w:t>
      </w:r>
    </w:p>
    <w:p w:rsidR="00FC3190" w:rsidRPr="005559EA" w:rsidRDefault="00FC3190" w:rsidP="005559EA">
      <w:pPr>
        <w:spacing w:after="0" w:line="240" w:lineRule="auto"/>
        <w:ind w:left="-567" w:right="20" w:firstLine="567"/>
        <w:jc w:val="both"/>
        <w:rPr>
          <w:rFonts w:ascii="PT Astra Serif" w:hAnsi="PT Astra Serif"/>
          <w:sz w:val="16"/>
          <w:szCs w:val="16"/>
        </w:rPr>
      </w:pPr>
      <w:r w:rsidRPr="005559EA">
        <w:rPr>
          <w:rFonts w:ascii="PT Astra Serif" w:hAnsi="PT Astra Serif"/>
          <w:sz w:val="16"/>
          <w:szCs w:val="16"/>
        </w:rPr>
        <w:t>Подпрограмма реализуется в течение 2022-2024 годов. Сроки реализации мероприятий подпрограммы приведены в таблице 1.</w:t>
      </w:r>
    </w:p>
    <w:p w:rsidR="00FC3190" w:rsidRPr="005559EA" w:rsidRDefault="00FC3190" w:rsidP="005559EA">
      <w:pPr>
        <w:spacing w:after="0" w:line="240" w:lineRule="auto"/>
        <w:ind w:left="-567" w:right="20" w:firstLine="567"/>
        <w:jc w:val="both"/>
        <w:rPr>
          <w:rFonts w:ascii="PT Astra Serif" w:hAnsi="PT Astra Serif"/>
          <w:sz w:val="16"/>
          <w:szCs w:val="16"/>
        </w:rPr>
      </w:pPr>
    </w:p>
    <w:p w:rsidR="00FC3190" w:rsidRPr="005559EA" w:rsidRDefault="00FC3190" w:rsidP="005559EA">
      <w:pPr>
        <w:keepNext/>
        <w:keepLines/>
        <w:spacing w:after="0" w:line="240" w:lineRule="auto"/>
        <w:ind w:left="-567" w:firstLine="567"/>
        <w:jc w:val="both"/>
        <w:outlineLvl w:val="5"/>
        <w:rPr>
          <w:rFonts w:ascii="PT Astra Serif" w:hAnsi="PT Astra Serif"/>
          <w:sz w:val="16"/>
          <w:szCs w:val="16"/>
        </w:rPr>
      </w:pPr>
      <w:r w:rsidRPr="005559EA">
        <w:rPr>
          <w:rFonts w:ascii="PT Astra Serif" w:hAnsi="PT Astra Serif"/>
          <w:b/>
          <w:bCs/>
          <w:sz w:val="16"/>
          <w:szCs w:val="16"/>
        </w:rPr>
        <w:t>РАЗДЕЛ V. ПРОГНОЗ ОЖИДАЕМЫХ КОНЕЧНЫХ РЕЗУЛЬТАТОВ РЕАЛИЗАЦИИ ПОДПРОГРАММЫ</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 уменьшение доли детей-сирот и детей, оставшихся без попечения родителей, в общей численности детей в  возрасте до 18 лет до 3,2 %;</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5559EA">
        <w:rPr>
          <w:rFonts w:ascii="PT Astra Serif" w:hAnsi="PT Astra Serif"/>
          <w:sz w:val="16"/>
          <w:szCs w:val="16"/>
        </w:rPr>
        <w:t>й-</w:t>
      </w:r>
      <w:proofErr w:type="gramEnd"/>
      <w:r w:rsidRPr="005559EA">
        <w:rPr>
          <w:rFonts w:ascii="PT Astra Serif" w:hAnsi="PT Astra Serif"/>
          <w:sz w:val="16"/>
          <w:szCs w:val="16"/>
        </w:rPr>
        <w:t xml:space="preserve"> сирот и детей, оставшихся без попечения родителей до 86%;</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 xml:space="preserve">- 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 до 254%; </w:t>
      </w:r>
    </w:p>
    <w:p w:rsidR="00FC3190" w:rsidRPr="005559EA" w:rsidRDefault="00FC3190" w:rsidP="005559EA">
      <w:pPr>
        <w:autoSpaceDE w:val="0"/>
        <w:autoSpaceDN w:val="0"/>
        <w:adjustRightInd w:val="0"/>
        <w:spacing w:after="0" w:line="240" w:lineRule="auto"/>
        <w:ind w:left="-567" w:firstLine="567"/>
        <w:jc w:val="both"/>
        <w:rPr>
          <w:rFonts w:ascii="PT Astra Serif" w:hAnsi="PT Astra Serif"/>
          <w:sz w:val="16"/>
          <w:szCs w:val="16"/>
        </w:rPr>
      </w:pPr>
      <w:r w:rsidRPr="005559EA">
        <w:rPr>
          <w:rFonts w:ascii="PT Astra Serif" w:hAnsi="PT Astra Serif"/>
          <w:sz w:val="16"/>
          <w:szCs w:val="16"/>
        </w:rPr>
        <w:t>- увеличение числа детей-сирот, охваченных психологическим сопровождением до 30%</w:t>
      </w:r>
    </w:p>
    <w:p w:rsidR="00FC3190" w:rsidRPr="005559EA" w:rsidRDefault="00FC3190" w:rsidP="005559EA">
      <w:pPr>
        <w:tabs>
          <w:tab w:val="left" w:pos="1760"/>
        </w:tabs>
        <w:spacing w:after="0" w:line="240" w:lineRule="auto"/>
        <w:ind w:left="-567" w:right="20" w:firstLine="567"/>
        <w:jc w:val="both"/>
        <w:rPr>
          <w:rFonts w:ascii="PT Astra Serif" w:hAnsi="PT Astra Serif"/>
          <w:sz w:val="16"/>
          <w:szCs w:val="16"/>
        </w:rPr>
      </w:pPr>
      <w:r w:rsidRPr="005559EA">
        <w:rPr>
          <w:rFonts w:ascii="PT Astra Serif" w:hAnsi="PT Astra Serif"/>
          <w:sz w:val="16"/>
          <w:szCs w:val="16"/>
        </w:rPr>
        <w:tab/>
      </w:r>
    </w:p>
    <w:p w:rsidR="00FC3190" w:rsidRPr="005559EA" w:rsidRDefault="00FC3190" w:rsidP="005559EA">
      <w:pPr>
        <w:tabs>
          <w:tab w:val="left" w:pos="1760"/>
        </w:tabs>
        <w:spacing w:after="0" w:line="240" w:lineRule="auto"/>
        <w:ind w:left="-567" w:right="20" w:firstLine="567"/>
        <w:jc w:val="both"/>
        <w:rPr>
          <w:rFonts w:ascii="PT Astra Serif" w:hAnsi="PT Astra Serif"/>
          <w:sz w:val="16"/>
          <w:szCs w:val="16"/>
        </w:rPr>
      </w:pPr>
    </w:p>
    <w:p w:rsidR="00FC3190" w:rsidRPr="005559EA" w:rsidRDefault="00FC3190" w:rsidP="005559EA">
      <w:pPr>
        <w:tabs>
          <w:tab w:val="left" w:pos="1760"/>
        </w:tabs>
        <w:spacing w:after="0" w:line="240" w:lineRule="auto"/>
        <w:ind w:left="-567" w:right="20" w:firstLine="567"/>
        <w:jc w:val="both"/>
        <w:rPr>
          <w:rFonts w:ascii="PT Astra Serif" w:hAnsi="PT Astra Serif"/>
          <w:b/>
          <w:bCs/>
          <w:sz w:val="16"/>
          <w:szCs w:val="16"/>
        </w:rPr>
      </w:pPr>
      <w:r w:rsidRPr="005559EA">
        <w:rPr>
          <w:rFonts w:ascii="PT Astra Serif" w:hAnsi="PT Astra Serif"/>
          <w:b/>
          <w:bCs/>
          <w:sz w:val="16"/>
          <w:szCs w:val="16"/>
        </w:rPr>
        <w:t>РАЗДЕЛ VI. ПЕРЕЧЕНЬ МЕРОПРИЯТИЙ ПОДПРОГРАММЫ</w:t>
      </w:r>
    </w:p>
    <w:p w:rsidR="00FC3190" w:rsidRPr="005559EA" w:rsidRDefault="00FC3190" w:rsidP="005559EA">
      <w:pPr>
        <w:tabs>
          <w:tab w:val="left" w:pos="1760"/>
        </w:tabs>
        <w:spacing w:after="0" w:line="240" w:lineRule="auto"/>
        <w:ind w:left="-567" w:right="20" w:firstLine="567"/>
        <w:jc w:val="both"/>
        <w:rPr>
          <w:rFonts w:ascii="PT Astra Serif" w:hAnsi="PT Astra Serif"/>
          <w:sz w:val="16"/>
          <w:szCs w:val="16"/>
        </w:rPr>
      </w:pPr>
      <w:r w:rsidRPr="005559EA">
        <w:rPr>
          <w:rFonts w:ascii="PT Astra Serif" w:hAnsi="PT Astra Serif"/>
          <w:sz w:val="16"/>
          <w:szCs w:val="16"/>
        </w:rPr>
        <w:t>Основные мероприятия, направленные на решение задач подпрограммы, приведены в таблице 1.</w:t>
      </w:r>
    </w:p>
    <w:p w:rsidR="00FC3190" w:rsidRPr="005559EA" w:rsidRDefault="00FC3190" w:rsidP="005559EA">
      <w:pPr>
        <w:spacing w:after="0" w:line="240" w:lineRule="auto"/>
        <w:ind w:left="-567"/>
        <w:jc w:val="both"/>
        <w:rPr>
          <w:rFonts w:ascii="PT Astra Serif" w:hAnsi="PT Astra Serif"/>
          <w:sz w:val="16"/>
          <w:szCs w:val="16"/>
        </w:rPr>
      </w:pPr>
    </w:p>
    <w:p w:rsidR="00FC3190" w:rsidRPr="005559EA" w:rsidRDefault="00FC3190" w:rsidP="005559EA">
      <w:pPr>
        <w:autoSpaceDE w:val="0"/>
        <w:autoSpaceDN w:val="0"/>
        <w:adjustRightInd w:val="0"/>
        <w:spacing w:after="0" w:line="240" w:lineRule="auto"/>
        <w:ind w:left="7788" w:firstLine="708"/>
        <w:jc w:val="both"/>
        <w:rPr>
          <w:rFonts w:ascii="PT Astra Serif" w:hAnsi="PT Astra Serif"/>
          <w:bCs/>
          <w:sz w:val="16"/>
          <w:szCs w:val="16"/>
        </w:rPr>
      </w:pPr>
      <w:r w:rsidRPr="005559EA">
        <w:rPr>
          <w:rFonts w:ascii="PT Astra Serif" w:hAnsi="PT Astra Serif"/>
          <w:bCs/>
          <w:sz w:val="16"/>
          <w:szCs w:val="16"/>
        </w:rPr>
        <w:t>Таблица 1.</w:t>
      </w:r>
    </w:p>
    <w:p w:rsidR="00FC3190" w:rsidRPr="005559EA" w:rsidRDefault="00FC3190" w:rsidP="005559EA">
      <w:pPr>
        <w:autoSpaceDE w:val="0"/>
        <w:autoSpaceDN w:val="0"/>
        <w:adjustRightInd w:val="0"/>
        <w:spacing w:after="0" w:line="240" w:lineRule="auto"/>
        <w:jc w:val="both"/>
        <w:rPr>
          <w:rFonts w:ascii="PT Astra Serif" w:hAnsi="PT Astra Serif"/>
          <w:b/>
          <w:bCs/>
          <w:sz w:val="16"/>
          <w:szCs w:val="16"/>
        </w:rPr>
      </w:pPr>
      <w:r w:rsidRPr="005559EA">
        <w:rPr>
          <w:rFonts w:ascii="PT Astra Serif" w:hAnsi="PT Astra Serif"/>
          <w:b/>
          <w:bCs/>
          <w:sz w:val="16"/>
          <w:szCs w:val="16"/>
        </w:rPr>
        <w:t>Перечень мероприятий подпрограммы</w:t>
      </w:r>
    </w:p>
    <w:p w:rsidR="00FC3190" w:rsidRPr="005559EA" w:rsidRDefault="00FC3190" w:rsidP="005559EA">
      <w:pPr>
        <w:autoSpaceDE w:val="0"/>
        <w:autoSpaceDN w:val="0"/>
        <w:adjustRightInd w:val="0"/>
        <w:spacing w:after="0" w:line="240" w:lineRule="auto"/>
        <w:jc w:val="both"/>
        <w:rPr>
          <w:rFonts w:ascii="PT Astra Serif" w:hAnsi="PT Astra Serif"/>
          <w:b/>
          <w:bCs/>
          <w:sz w:val="16"/>
          <w:szCs w:val="16"/>
        </w:rPr>
      </w:pPr>
    </w:p>
    <w:tbl>
      <w:tblPr>
        <w:tblW w:w="104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3"/>
        <w:gridCol w:w="1418"/>
        <w:gridCol w:w="3354"/>
        <w:gridCol w:w="1701"/>
      </w:tblGrid>
      <w:tr w:rsidR="00FC3190" w:rsidRPr="005559EA" w:rsidTr="001F350F">
        <w:trPr>
          <w:trHeight w:val="980"/>
        </w:trPr>
        <w:tc>
          <w:tcPr>
            <w:tcW w:w="567"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xml:space="preserve">№ </w:t>
            </w:r>
            <w:proofErr w:type="gramStart"/>
            <w:r w:rsidRPr="005559EA">
              <w:rPr>
                <w:rFonts w:ascii="PT Astra Serif" w:hAnsi="PT Astra Serif"/>
                <w:sz w:val="16"/>
                <w:szCs w:val="16"/>
              </w:rPr>
              <w:t>п</w:t>
            </w:r>
            <w:proofErr w:type="gramEnd"/>
            <w:r w:rsidRPr="005559EA">
              <w:rPr>
                <w:rFonts w:ascii="PT Astra Serif" w:hAnsi="PT Astra Serif"/>
                <w:sz w:val="16"/>
                <w:szCs w:val="16"/>
              </w:rPr>
              <w:t>/п</w:t>
            </w:r>
          </w:p>
        </w:tc>
        <w:tc>
          <w:tcPr>
            <w:tcW w:w="3403"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Наименование мероприятия</w:t>
            </w:r>
          </w:p>
        </w:tc>
        <w:tc>
          <w:tcPr>
            <w:tcW w:w="1418"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Срок реализации</w:t>
            </w:r>
          </w:p>
        </w:tc>
        <w:tc>
          <w:tcPr>
            <w:tcW w:w="3354" w:type="dxa"/>
            <w:shd w:val="clear" w:color="auto" w:fill="auto"/>
          </w:tcPr>
          <w:p w:rsidR="00FC3190" w:rsidRPr="005559EA" w:rsidRDefault="00FC3190" w:rsidP="005559EA">
            <w:pPr>
              <w:spacing w:after="0" w:line="240" w:lineRule="auto"/>
              <w:ind w:left="900"/>
              <w:jc w:val="both"/>
              <w:rPr>
                <w:rFonts w:ascii="PT Astra Serif" w:hAnsi="PT Astra Serif"/>
                <w:sz w:val="16"/>
                <w:szCs w:val="16"/>
              </w:rPr>
            </w:pPr>
            <w:r w:rsidRPr="005559EA">
              <w:rPr>
                <w:rFonts w:ascii="PT Astra Serif" w:hAnsi="PT Astra Serif"/>
                <w:sz w:val="16"/>
                <w:szCs w:val="16"/>
              </w:rPr>
              <w:t>Ожидаемый конечный результат</w:t>
            </w:r>
          </w:p>
        </w:tc>
        <w:tc>
          <w:tcPr>
            <w:tcW w:w="1701" w:type="dxa"/>
            <w:tcBorders>
              <w:bottom w:val="nil"/>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Исполнитель мероприятия</w:t>
            </w:r>
          </w:p>
        </w:tc>
      </w:tr>
      <w:tr w:rsidR="00FC3190" w:rsidRPr="005559EA" w:rsidTr="001F350F">
        <w:tc>
          <w:tcPr>
            <w:tcW w:w="567"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1</w:t>
            </w:r>
          </w:p>
        </w:tc>
        <w:tc>
          <w:tcPr>
            <w:tcW w:w="9876" w:type="dxa"/>
            <w:gridSpan w:val="4"/>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b/>
                <w:bCs/>
                <w:sz w:val="16"/>
                <w:szCs w:val="16"/>
              </w:rPr>
              <w:t>Задача 1</w:t>
            </w:r>
            <w:r w:rsidRPr="005559EA">
              <w:rPr>
                <w:rFonts w:ascii="PT Astra Serif" w:hAnsi="PT Astra Serif"/>
                <w:sz w:val="16"/>
                <w:szCs w:val="16"/>
              </w:rPr>
              <w:t>: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FC3190" w:rsidRPr="005559EA" w:rsidTr="001F350F">
        <w:tc>
          <w:tcPr>
            <w:tcW w:w="567"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1.2</w:t>
            </w:r>
          </w:p>
        </w:tc>
        <w:tc>
          <w:tcPr>
            <w:tcW w:w="3403"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Участие в областных конференциях, семинарах по вопросам защиты прав и интересов детей-сирот и детей, оставшихся без попечения родителей</w:t>
            </w:r>
          </w:p>
        </w:tc>
        <w:tc>
          <w:tcPr>
            <w:tcW w:w="1418"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2022-2024</w:t>
            </w:r>
          </w:p>
        </w:tc>
        <w:tc>
          <w:tcPr>
            <w:tcW w:w="3354" w:type="dxa"/>
            <w:vMerge w:val="restart"/>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уменьшение доли детей-сирот и детей, оставшихся без попечения родителей, в общей численности детей в  возрасте до 18 лет;</w:t>
            </w:r>
          </w:p>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увеличение доли детей-сирот и детей, оставшихся без попечения родителей, переданных на воспитание в   семьи, в общей численности дете</w:t>
            </w:r>
            <w:proofErr w:type="gramStart"/>
            <w:r w:rsidRPr="005559EA">
              <w:rPr>
                <w:rFonts w:ascii="PT Astra Serif" w:hAnsi="PT Astra Serif"/>
                <w:sz w:val="16"/>
                <w:szCs w:val="16"/>
              </w:rPr>
              <w:t>й-</w:t>
            </w:r>
            <w:proofErr w:type="gramEnd"/>
            <w:r w:rsidRPr="005559EA">
              <w:rPr>
                <w:rFonts w:ascii="PT Astra Serif" w:hAnsi="PT Astra Serif"/>
                <w:sz w:val="16"/>
                <w:szCs w:val="16"/>
              </w:rPr>
              <w:t xml:space="preserve"> сирот и детей, оставшихся без попечения родителей</w:t>
            </w:r>
          </w:p>
        </w:tc>
        <w:tc>
          <w:tcPr>
            <w:tcW w:w="1701"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Сектор опеки Отдела образования</w:t>
            </w:r>
          </w:p>
        </w:tc>
      </w:tr>
      <w:tr w:rsidR="00FC3190" w:rsidRPr="005559EA" w:rsidTr="001F350F">
        <w:tc>
          <w:tcPr>
            <w:tcW w:w="567"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1.3</w:t>
            </w:r>
          </w:p>
        </w:tc>
        <w:tc>
          <w:tcPr>
            <w:tcW w:w="3403"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Обеспечение участия граждан в Программе подготовки лиц, желающих принять на воспитание в свою семью ребёнка, оставшегося без попечения родителей</w:t>
            </w:r>
          </w:p>
        </w:tc>
        <w:tc>
          <w:tcPr>
            <w:tcW w:w="1418"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2022-2024</w:t>
            </w:r>
          </w:p>
        </w:tc>
        <w:tc>
          <w:tcPr>
            <w:tcW w:w="3354" w:type="dxa"/>
            <w:vMerge/>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tc>
        <w:tc>
          <w:tcPr>
            <w:tcW w:w="1701"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Сектор опеки Отдела образования</w:t>
            </w:r>
          </w:p>
        </w:tc>
      </w:tr>
      <w:tr w:rsidR="00FC3190" w:rsidRPr="005559EA" w:rsidTr="001F350F">
        <w:tc>
          <w:tcPr>
            <w:tcW w:w="567"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1.4</w:t>
            </w:r>
          </w:p>
        </w:tc>
        <w:tc>
          <w:tcPr>
            <w:tcW w:w="3403"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Организация проведения районных мероприятий, посвящённых замещающим семьям</w:t>
            </w:r>
          </w:p>
        </w:tc>
        <w:tc>
          <w:tcPr>
            <w:tcW w:w="1418"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2022-2024</w:t>
            </w:r>
          </w:p>
        </w:tc>
        <w:tc>
          <w:tcPr>
            <w:tcW w:w="3354" w:type="dxa"/>
            <w:vMerge/>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tc>
        <w:tc>
          <w:tcPr>
            <w:tcW w:w="1701"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Сектор опеки Отдела образования</w:t>
            </w:r>
          </w:p>
        </w:tc>
      </w:tr>
      <w:tr w:rsidR="00FC3190" w:rsidRPr="005559EA" w:rsidTr="001F350F">
        <w:tc>
          <w:tcPr>
            <w:tcW w:w="567"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w:t>
            </w:r>
          </w:p>
        </w:tc>
        <w:tc>
          <w:tcPr>
            <w:tcW w:w="9876" w:type="dxa"/>
            <w:gridSpan w:val="4"/>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b/>
                <w:bCs/>
                <w:sz w:val="16"/>
                <w:szCs w:val="16"/>
              </w:rPr>
              <w:t>Задача 2</w:t>
            </w:r>
            <w:r w:rsidRPr="005559EA">
              <w:rPr>
                <w:rFonts w:ascii="PT Astra Serif" w:hAnsi="PT Astra Serif"/>
                <w:sz w:val="16"/>
                <w:szCs w:val="16"/>
              </w:rPr>
              <w:t>: Создание системы по социальной адаптации детей-сирот и детей, оставшихся без попечения родителей</w:t>
            </w:r>
          </w:p>
        </w:tc>
      </w:tr>
      <w:tr w:rsidR="00FC3190" w:rsidRPr="005559EA" w:rsidTr="001F350F">
        <w:tc>
          <w:tcPr>
            <w:tcW w:w="567"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2.1</w:t>
            </w:r>
          </w:p>
        </w:tc>
        <w:tc>
          <w:tcPr>
            <w:tcW w:w="3403"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Обеспечение участия детей-сирот в мероприятиях содействия занятости населения: ярмарки вакансий, учебных, рабочих мест, профессиональная ориентация в целях выбора сферы деятельности (профессии), трудоустройства, профессионального обучения, временная занятость</w:t>
            </w:r>
          </w:p>
        </w:tc>
        <w:tc>
          <w:tcPr>
            <w:tcW w:w="1418"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2022-2024</w:t>
            </w:r>
          </w:p>
        </w:tc>
        <w:tc>
          <w:tcPr>
            <w:tcW w:w="3354"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tc>
        <w:tc>
          <w:tcPr>
            <w:tcW w:w="1701"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Сектор опеки Отдела образования</w:t>
            </w:r>
          </w:p>
        </w:tc>
      </w:tr>
      <w:tr w:rsidR="00FC3190" w:rsidRPr="005559EA" w:rsidTr="001F350F">
        <w:tc>
          <w:tcPr>
            <w:tcW w:w="567" w:type="dxa"/>
            <w:tcBorders>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3.</w:t>
            </w:r>
          </w:p>
        </w:tc>
        <w:tc>
          <w:tcPr>
            <w:tcW w:w="9876" w:type="dxa"/>
            <w:gridSpan w:val="4"/>
            <w:tcBorders>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b/>
                <w:bCs/>
                <w:sz w:val="16"/>
                <w:szCs w:val="16"/>
              </w:rPr>
              <w:t xml:space="preserve">Задача 3: </w:t>
            </w:r>
            <w:r w:rsidRPr="005559EA">
              <w:rPr>
                <w:rFonts w:ascii="PT Astra Serif" w:hAnsi="PT Astra Serif"/>
                <w:sz w:val="16"/>
                <w:szCs w:val="16"/>
              </w:rPr>
              <w:t>Ресурсное и материально-техническое обеспечение процесса социализации детей-сирот, а также лиц из числа детей-сирот</w:t>
            </w:r>
          </w:p>
        </w:tc>
      </w:tr>
      <w:tr w:rsidR="00FC3190" w:rsidRPr="005559EA" w:rsidTr="001F350F">
        <w:tc>
          <w:tcPr>
            <w:tcW w:w="567" w:type="dxa"/>
            <w:tcBorders>
              <w:top w:val="nil"/>
              <w:left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3.1</w:t>
            </w:r>
          </w:p>
        </w:tc>
        <w:tc>
          <w:tcPr>
            <w:tcW w:w="3403" w:type="dxa"/>
            <w:tcBorders>
              <w:top w:val="nil"/>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Проведение торжественных церемоний предоставления жилых помещений (вручение ключей) детя</w:t>
            </w:r>
            <w:proofErr w:type="gramStart"/>
            <w:r w:rsidRPr="005559EA">
              <w:rPr>
                <w:rFonts w:ascii="PT Astra Serif" w:hAnsi="PT Astra Serif"/>
                <w:sz w:val="16"/>
                <w:szCs w:val="16"/>
              </w:rPr>
              <w:t>м-</w:t>
            </w:r>
            <w:proofErr w:type="gramEnd"/>
            <w:r w:rsidRPr="005559EA">
              <w:rPr>
                <w:rFonts w:ascii="PT Astra Serif" w:hAnsi="PT Astra Serif"/>
                <w:sz w:val="16"/>
                <w:szCs w:val="16"/>
              </w:rPr>
              <w:t xml:space="preserve"> сиротам, а также лицам из числа детей-сирот</w:t>
            </w:r>
          </w:p>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tc>
        <w:tc>
          <w:tcPr>
            <w:tcW w:w="1418" w:type="dxa"/>
            <w:tcBorders>
              <w:top w:val="nil"/>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2022-2024</w:t>
            </w:r>
          </w:p>
        </w:tc>
        <w:tc>
          <w:tcPr>
            <w:tcW w:w="3354" w:type="dxa"/>
            <w:tcBorders>
              <w:top w:val="nil"/>
              <w:bottom w:val="single" w:sz="4" w:space="0" w:color="auto"/>
            </w:tcBorders>
            <w:shd w:val="clear" w:color="auto" w:fill="auto"/>
          </w:tcPr>
          <w:p w:rsidR="00FC3190" w:rsidRPr="005559EA" w:rsidRDefault="00FC3190" w:rsidP="005559EA">
            <w:pPr>
              <w:spacing w:after="0" w:line="240" w:lineRule="auto"/>
              <w:jc w:val="both"/>
              <w:rPr>
                <w:rFonts w:ascii="PT Astra Serif" w:hAnsi="PT Astra Serif"/>
                <w:sz w:val="16"/>
                <w:szCs w:val="16"/>
              </w:rPr>
            </w:pPr>
            <w:r w:rsidRPr="005559EA">
              <w:rPr>
                <w:rFonts w:ascii="PT Astra Serif" w:hAnsi="PT Astra Serif"/>
                <w:sz w:val="16"/>
                <w:szCs w:val="16"/>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tc>
        <w:tc>
          <w:tcPr>
            <w:tcW w:w="1701" w:type="dxa"/>
            <w:tcBorders>
              <w:top w:val="nil"/>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Сектор опеки Отдела образования, Администрация Целинного муниципального округа</w:t>
            </w:r>
          </w:p>
        </w:tc>
      </w:tr>
      <w:tr w:rsidR="00FC3190" w:rsidRPr="005559EA" w:rsidTr="001F350F">
        <w:tc>
          <w:tcPr>
            <w:tcW w:w="567" w:type="dxa"/>
            <w:tcBorders>
              <w:top w:val="single" w:sz="4" w:space="0" w:color="auto"/>
              <w:left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4.</w:t>
            </w:r>
          </w:p>
        </w:tc>
        <w:tc>
          <w:tcPr>
            <w:tcW w:w="9876" w:type="dxa"/>
            <w:gridSpan w:val="4"/>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b/>
                <w:bCs/>
                <w:sz w:val="16"/>
                <w:szCs w:val="16"/>
              </w:rPr>
              <w:t xml:space="preserve">Задача 4: </w:t>
            </w:r>
            <w:r w:rsidRPr="005559EA">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FC3190" w:rsidRPr="005559EA" w:rsidTr="001F350F">
        <w:tc>
          <w:tcPr>
            <w:tcW w:w="567" w:type="dxa"/>
            <w:tcBorders>
              <w:top w:val="single" w:sz="4" w:space="0" w:color="auto"/>
              <w:left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4.1</w:t>
            </w:r>
          </w:p>
        </w:tc>
        <w:tc>
          <w:tcPr>
            <w:tcW w:w="3403"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Освещение хода реализации подпрограммы в СМИ</w:t>
            </w:r>
          </w:p>
        </w:tc>
        <w:tc>
          <w:tcPr>
            <w:tcW w:w="1418"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2022-2024</w:t>
            </w:r>
          </w:p>
        </w:tc>
        <w:tc>
          <w:tcPr>
            <w:tcW w:w="3354" w:type="dxa"/>
            <w:vMerge w:val="restart"/>
            <w:tcBorders>
              <w:top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уменьшение доли детей-сирот и детей, оставшихся без попечения родителей, в общей численности детей в  возрасте до 18 лет</w:t>
            </w:r>
          </w:p>
        </w:tc>
        <w:tc>
          <w:tcPr>
            <w:tcW w:w="1701"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Сектор опеки Отдела образования</w:t>
            </w:r>
          </w:p>
        </w:tc>
      </w:tr>
      <w:tr w:rsidR="00FC3190" w:rsidRPr="005559EA" w:rsidTr="001F350F">
        <w:tc>
          <w:tcPr>
            <w:tcW w:w="567" w:type="dxa"/>
            <w:tcBorders>
              <w:top w:val="single" w:sz="4" w:space="0" w:color="auto"/>
              <w:left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4.2</w:t>
            </w:r>
          </w:p>
        </w:tc>
        <w:tc>
          <w:tcPr>
            <w:tcW w:w="3403"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Разработка и распространение среди детей-сирот, а также лиц из числа детей-сирот информационных материалов по защите их прав и законных интересов</w:t>
            </w:r>
          </w:p>
        </w:tc>
        <w:tc>
          <w:tcPr>
            <w:tcW w:w="1418"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2022-2024</w:t>
            </w:r>
          </w:p>
        </w:tc>
        <w:tc>
          <w:tcPr>
            <w:tcW w:w="3354" w:type="dxa"/>
            <w:vMerge/>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tc>
        <w:tc>
          <w:tcPr>
            <w:tcW w:w="1701"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Сектор опеки Отдела образования</w:t>
            </w:r>
          </w:p>
        </w:tc>
      </w:tr>
      <w:tr w:rsidR="00FC3190" w:rsidRPr="005559EA" w:rsidTr="001F350F">
        <w:tc>
          <w:tcPr>
            <w:tcW w:w="567" w:type="dxa"/>
            <w:tcBorders>
              <w:top w:val="single" w:sz="4" w:space="0" w:color="auto"/>
              <w:left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4.3</w:t>
            </w:r>
          </w:p>
        </w:tc>
        <w:tc>
          <w:tcPr>
            <w:tcW w:w="3403"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xml:space="preserve">Организация и проведение «горячих линий» для детей-сирот по вопросам профессионального самоопределения, </w:t>
            </w:r>
            <w:r w:rsidRPr="005559EA">
              <w:rPr>
                <w:rFonts w:ascii="PT Astra Serif" w:hAnsi="PT Astra Serif"/>
                <w:sz w:val="16"/>
                <w:szCs w:val="16"/>
              </w:rPr>
              <w:lastRenderedPageBreak/>
              <w:t>проблемам молодежного рынка труда, по правам в части обеспечения жилыми  помещениями</w:t>
            </w:r>
          </w:p>
        </w:tc>
        <w:tc>
          <w:tcPr>
            <w:tcW w:w="1418"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lastRenderedPageBreak/>
              <w:t>2022-2024</w:t>
            </w:r>
          </w:p>
        </w:tc>
        <w:tc>
          <w:tcPr>
            <w:tcW w:w="3354" w:type="dxa"/>
            <w:vMerge/>
            <w:tcBorders>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tc>
        <w:tc>
          <w:tcPr>
            <w:tcW w:w="1701" w:type="dxa"/>
            <w:tcBorders>
              <w:top w:val="single" w:sz="4" w:space="0" w:color="auto"/>
              <w:bottom w:val="single" w:sz="4" w:space="0" w:color="auto"/>
            </w:tcBorders>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Сектор опеки Отдела образования</w:t>
            </w:r>
          </w:p>
        </w:tc>
      </w:tr>
    </w:tbl>
    <w:p w:rsidR="00FC3190" w:rsidRPr="005559EA" w:rsidRDefault="00FC3190" w:rsidP="005559EA">
      <w:pPr>
        <w:spacing w:after="0" w:line="240" w:lineRule="auto"/>
        <w:jc w:val="both"/>
        <w:rPr>
          <w:rFonts w:ascii="PT Astra Serif" w:hAnsi="PT Astra Serif"/>
          <w:b/>
          <w:sz w:val="16"/>
          <w:szCs w:val="16"/>
        </w:rPr>
      </w:pPr>
    </w:p>
    <w:p w:rsidR="00FC3190" w:rsidRPr="005559EA" w:rsidRDefault="00FC3190" w:rsidP="005559EA">
      <w:pPr>
        <w:spacing w:after="0" w:line="240" w:lineRule="auto"/>
        <w:ind w:left="1680"/>
        <w:rPr>
          <w:rFonts w:ascii="PT Astra Serif" w:hAnsi="PT Astra Serif"/>
          <w:b/>
          <w:sz w:val="16"/>
          <w:szCs w:val="16"/>
        </w:rPr>
      </w:pPr>
      <w:r w:rsidRPr="005559EA">
        <w:rPr>
          <w:rFonts w:ascii="PT Astra Serif" w:hAnsi="PT Astra Serif"/>
          <w:b/>
          <w:sz w:val="16"/>
          <w:szCs w:val="16"/>
        </w:rPr>
        <w:t xml:space="preserve">РАЗДЕЛ </w:t>
      </w:r>
      <w:r w:rsidRPr="005559EA">
        <w:rPr>
          <w:rFonts w:ascii="PT Astra Serif" w:hAnsi="PT Astra Serif"/>
          <w:b/>
          <w:spacing w:val="-20"/>
          <w:sz w:val="16"/>
          <w:szCs w:val="16"/>
          <w:lang w:val="en-US"/>
        </w:rPr>
        <w:t>VII</w:t>
      </w:r>
      <w:r w:rsidRPr="005559EA">
        <w:rPr>
          <w:rFonts w:ascii="PT Astra Serif" w:hAnsi="PT Astra Serif"/>
          <w:b/>
          <w:spacing w:val="-20"/>
          <w:sz w:val="16"/>
          <w:szCs w:val="16"/>
        </w:rPr>
        <w:t>.</w:t>
      </w:r>
      <w:r w:rsidRPr="005559EA">
        <w:rPr>
          <w:rFonts w:ascii="PT Astra Serif" w:hAnsi="PT Astra Serif"/>
          <w:b/>
          <w:sz w:val="16"/>
          <w:szCs w:val="16"/>
        </w:rPr>
        <w:t xml:space="preserve"> ЦЕЛЕВЫЕ ИНДИКАТОРЫ ПОДПРОГРАММЫ</w:t>
      </w:r>
    </w:p>
    <w:p w:rsidR="00FC3190" w:rsidRPr="005559EA" w:rsidRDefault="00FC3190" w:rsidP="005559EA">
      <w:pPr>
        <w:spacing w:after="0" w:line="240" w:lineRule="auto"/>
        <w:rPr>
          <w:rFonts w:ascii="PT Astra Serif" w:hAnsi="PT Astra Serif"/>
          <w:sz w:val="16"/>
          <w:szCs w:val="16"/>
        </w:rPr>
      </w:pPr>
      <w:r w:rsidRPr="005559EA">
        <w:rPr>
          <w:rFonts w:ascii="PT Astra Serif" w:hAnsi="PT Astra Serif"/>
          <w:sz w:val="16"/>
          <w:szCs w:val="16"/>
        </w:rPr>
        <w:t>Целевые индикаторы реализации подпрограммы приведены в таблице 2.</w:t>
      </w:r>
    </w:p>
    <w:p w:rsidR="00FC3190" w:rsidRPr="005559EA" w:rsidRDefault="00FC3190" w:rsidP="005559EA">
      <w:pPr>
        <w:keepNext/>
        <w:keepLines/>
        <w:spacing w:after="0" w:line="240" w:lineRule="auto"/>
        <w:ind w:firstLine="360"/>
        <w:outlineLvl w:val="5"/>
        <w:rPr>
          <w:rFonts w:ascii="PT Astra Serif" w:hAnsi="PT Astra Serif"/>
          <w:sz w:val="16"/>
          <w:szCs w:val="16"/>
        </w:rPr>
      </w:pPr>
      <w:r w:rsidRPr="005559EA">
        <w:rPr>
          <w:rFonts w:ascii="PT Astra Serif" w:hAnsi="PT Astra Serif"/>
          <w:sz w:val="16"/>
          <w:szCs w:val="16"/>
        </w:rPr>
        <w:t>Таблица 2.   Целевые индикаторы реализации подпрограммы</w:t>
      </w:r>
    </w:p>
    <w:tbl>
      <w:tblPr>
        <w:tblW w:w="104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34"/>
        <w:gridCol w:w="1005"/>
        <w:gridCol w:w="886"/>
        <w:gridCol w:w="850"/>
        <w:gridCol w:w="1003"/>
      </w:tblGrid>
      <w:tr w:rsidR="00FC3190" w:rsidRPr="005559EA" w:rsidTr="001F350F">
        <w:trPr>
          <w:trHeight w:val="536"/>
        </w:trPr>
        <w:tc>
          <w:tcPr>
            <w:tcW w:w="540" w:type="dxa"/>
            <w:vMerge w:val="restart"/>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xml:space="preserve">№ </w:t>
            </w:r>
            <w:proofErr w:type="gramStart"/>
            <w:r w:rsidRPr="005559EA">
              <w:rPr>
                <w:rFonts w:ascii="PT Astra Serif" w:hAnsi="PT Astra Serif"/>
                <w:sz w:val="16"/>
                <w:szCs w:val="16"/>
              </w:rPr>
              <w:t>п</w:t>
            </w:r>
            <w:proofErr w:type="gramEnd"/>
            <w:r w:rsidRPr="005559EA">
              <w:rPr>
                <w:rFonts w:ascii="PT Astra Serif" w:hAnsi="PT Astra Serif"/>
                <w:sz w:val="16"/>
                <w:szCs w:val="16"/>
              </w:rPr>
              <w:t>/п</w:t>
            </w:r>
          </w:p>
        </w:tc>
        <w:tc>
          <w:tcPr>
            <w:tcW w:w="6134" w:type="dxa"/>
            <w:vMerge w:val="restart"/>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наименование и единица измерения целевого показателя</w:t>
            </w:r>
          </w:p>
        </w:tc>
        <w:tc>
          <w:tcPr>
            <w:tcW w:w="1005" w:type="dxa"/>
            <w:vMerge w:val="restart"/>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 xml:space="preserve">Ед. </w:t>
            </w:r>
            <w:proofErr w:type="spellStart"/>
            <w:proofErr w:type="gramStart"/>
            <w:r w:rsidRPr="005559EA">
              <w:rPr>
                <w:rFonts w:ascii="PT Astra Serif" w:hAnsi="PT Astra Serif"/>
                <w:sz w:val="16"/>
                <w:szCs w:val="16"/>
              </w:rPr>
              <w:t>измере-ния</w:t>
            </w:r>
            <w:proofErr w:type="spellEnd"/>
            <w:proofErr w:type="gramEnd"/>
          </w:p>
        </w:tc>
        <w:tc>
          <w:tcPr>
            <w:tcW w:w="2739" w:type="dxa"/>
            <w:gridSpan w:val="3"/>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Значение целевого показателя по годам</w:t>
            </w:r>
          </w:p>
        </w:tc>
      </w:tr>
      <w:tr w:rsidR="00FC3190" w:rsidRPr="005559EA" w:rsidTr="001F350F">
        <w:trPr>
          <w:trHeight w:val="567"/>
        </w:trPr>
        <w:tc>
          <w:tcPr>
            <w:tcW w:w="540" w:type="dxa"/>
            <w:vMerge/>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tc>
        <w:tc>
          <w:tcPr>
            <w:tcW w:w="6134" w:type="dxa"/>
            <w:vMerge/>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tc>
        <w:tc>
          <w:tcPr>
            <w:tcW w:w="1005" w:type="dxa"/>
            <w:vMerge/>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p>
        </w:tc>
        <w:tc>
          <w:tcPr>
            <w:tcW w:w="886"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2022</w:t>
            </w:r>
          </w:p>
        </w:tc>
        <w:tc>
          <w:tcPr>
            <w:tcW w:w="85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2023</w:t>
            </w:r>
          </w:p>
        </w:tc>
        <w:tc>
          <w:tcPr>
            <w:tcW w:w="1003"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2024</w:t>
            </w:r>
          </w:p>
        </w:tc>
      </w:tr>
      <w:tr w:rsidR="00FC3190" w:rsidRPr="005559EA" w:rsidTr="001F350F">
        <w:tc>
          <w:tcPr>
            <w:tcW w:w="54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1.</w:t>
            </w:r>
          </w:p>
        </w:tc>
        <w:tc>
          <w:tcPr>
            <w:tcW w:w="6134"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Доля детей-сирот и детей, оставшихся без попечения родителей попечения родителей в общей численности детей в возрасте до 18 лет</w:t>
            </w:r>
          </w:p>
        </w:tc>
        <w:tc>
          <w:tcPr>
            <w:tcW w:w="1005"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w:t>
            </w:r>
          </w:p>
        </w:tc>
        <w:tc>
          <w:tcPr>
            <w:tcW w:w="886"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3,4</w:t>
            </w:r>
          </w:p>
        </w:tc>
        <w:tc>
          <w:tcPr>
            <w:tcW w:w="85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3,3</w:t>
            </w:r>
          </w:p>
        </w:tc>
        <w:tc>
          <w:tcPr>
            <w:tcW w:w="1003"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3,2</w:t>
            </w:r>
          </w:p>
        </w:tc>
      </w:tr>
      <w:tr w:rsidR="00FC3190" w:rsidRPr="005559EA" w:rsidTr="001F350F">
        <w:tc>
          <w:tcPr>
            <w:tcW w:w="54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2.</w:t>
            </w:r>
          </w:p>
        </w:tc>
        <w:tc>
          <w:tcPr>
            <w:tcW w:w="6134"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005"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w:t>
            </w:r>
          </w:p>
        </w:tc>
        <w:tc>
          <w:tcPr>
            <w:tcW w:w="886"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86,0</w:t>
            </w:r>
          </w:p>
        </w:tc>
        <w:tc>
          <w:tcPr>
            <w:tcW w:w="85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87,0</w:t>
            </w:r>
          </w:p>
        </w:tc>
        <w:tc>
          <w:tcPr>
            <w:tcW w:w="1003"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87,0</w:t>
            </w:r>
          </w:p>
        </w:tc>
      </w:tr>
      <w:tr w:rsidR="00FC3190" w:rsidRPr="005559EA" w:rsidTr="001F350F">
        <w:tc>
          <w:tcPr>
            <w:tcW w:w="54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w:t>
            </w:r>
          </w:p>
        </w:tc>
        <w:tc>
          <w:tcPr>
            <w:tcW w:w="6134"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w:t>
            </w:r>
          </w:p>
        </w:tc>
        <w:tc>
          <w:tcPr>
            <w:tcW w:w="1005"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чел</w:t>
            </w:r>
          </w:p>
        </w:tc>
        <w:tc>
          <w:tcPr>
            <w:tcW w:w="886"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w:t>
            </w:r>
          </w:p>
        </w:tc>
        <w:tc>
          <w:tcPr>
            <w:tcW w:w="85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w:t>
            </w:r>
          </w:p>
        </w:tc>
        <w:tc>
          <w:tcPr>
            <w:tcW w:w="1003"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w:t>
            </w:r>
          </w:p>
        </w:tc>
      </w:tr>
      <w:tr w:rsidR="00FC3190" w:rsidRPr="005559EA" w:rsidTr="001F350F">
        <w:tc>
          <w:tcPr>
            <w:tcW w:w="54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4.</w:t>
            </w:r>
          </w:p>
        </w:tc>
        <w:tc>
          <w:tcPr>
            <w:tcW w:w="6134"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Количество районных мероприятий для замещающих семей</w:t>
            </w:r>
          </w:p>
        </w:tc>
        <w:tc>
          <w:tcPr>
            <w:tcW w:w="1005"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proofErr w:type="spellStart"/>
            <w:proofErr w:type="gramStart"/>
            <w:r w:rsidRPr="005559EA">
              <w:rPr>
                <w:rFonts w:ascii="PT Astra Serif" w:hAnsi="PT Astra Serif"/>
                <w:sz w:val="16"/>
                <w:szCs w:val="16"/>
              </w:rPr>
              <w:t>ед</w:t>
            </w:r>
            <w:proofErr w:type="spellEnd"/>
            <w:proofErr w:type="gramEnd"/>
          </w:p>
        </w:tc>
        <w:tc>
          <w:tcPr>
            <w:tcW w:w="886"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1</w:t>
            </w:r>
          </w:p>
        </w:tc>
        <w:tc>
          <w:tcPr>
            <w:tcW w:w="85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1</w:t>
            </w:r>
          </w:p>
        </w:tc>
        <w:tc>
          <w:tcPr>
            <w:tcW w:w="1003"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1</w:t>
            </w:r>
          </w:p>
        </w:tc>
      </w:tr>
      <w:tr w:rsidR="00FC3190" w:rsidRPr="005559EA" w:rsidTr="001F350F">
        <w:tc>
          <w:tcPr>
            <w:tcW w:w="54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5.</w:t>
            </w:r>
          </w:p>
        </w:tc>
        <w:tc>
          <w:tcPr>
            <w:tcW w:w="6134"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 xml:space="preserve">Результативность использования субвенций, </w:t>
            </w:r>
            <w:proofErr w:type="spellStart"/>
            <w:proofErr w:type="gramStart"/>
            <w:r w:rsidRPr="005559EA">
              <w:rPr>
                <w:rFonts w:ascii="PT Astra Serif" w:hAnsi="PT Astra Serif"/>
                <w:sz w:val="16"/>
                <w:szCs w:val="16"/>
              </w:rPr>
              <w:t>предостав-ляемых</w:t>
            </w:r>
            <w:proofErr w:type="spellEnd"/>
            <w:proofErr w:type="gramEnd"/>
            <w:r w:rsidRPr="005559EA">
              <w:rPr>
                <w:rFonts w:ascii="PT Astra Serif" w:hAnsi="PT Astra Serif"/>
                <w:sz w:val="16"/>
                <w:szCs w:val="16"/>
              </w:rPr>
              <w:t xml:space="preserve"> району в текущем финансовом году на одно-кратное предоставление детям-сиротам и детям, </w:t>
            </w:r>
            <w:proofErr w:type="spellStart"/>
            <w:r w:rsidRPr="005559EA">
              <w:rPr>
                <w:rFonts w:ascii="PT Astra Serif" w:hAnsi="PT Astra Serif"/>
                <w:sz w:val="16"/>
                <w:szCs w:val="16"/>
              </w:rPr>
              <w:t>остав-шимся</w:t>
            </w:r>
            <w:proofErr w:type="spellEnd"/>
            <w:r w:rsidRPr="005559EA">
              <w:rPr>
                <w:rFonts w:ascii="PT Astra Serif" w:hAnsi="PT Astra Serif"/>
                <w:sz w:val="16"/>
                <w:szCs w:val="16"/>
              </w:rPr>
              <w:t xml:space="preserve"> без попечения родителей, лицам из их числа, благоустроенных жилых помещений </w:t>
            </w:r>
            <w:proofErr w:type="spellStart"/>
            <w:r w:rsidRPr="005559EA">
              <w:rPr>
                <w:rFonts w:ascii="PT Astra Serif" w:hAnsi="PT Astra Serif"/>
                <w:sz w:val="16"/>
                <w:szCs w:val="16"/>
              </w:rPr>
              <w:t>специализиро</w:t>
            </w:r>
            <w:proofErr w:type="spellEnd"/>
            <w:r w:rsidRPr="005559EA">
              <w:rPr>
                <w:rFonts w:ascii="PT Astra Serif" w:hAnsi="PT Astra Serif"/>
                <w:sz w:val="16"/>
                <w:szCs w:val="16"/>
              </w:rPr>
              <w:t>-ванного жилищного фонда по договорам найма специализированных жилых помещений</w:t>
            </w:r>
          </w:p>
        </w:tc>
        <w:tc>
          <w:tcPr>
            <w:tcW w:w="1005"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 xml:space="preserve"> %</w:t>
            </w:r>
          </w:p>
        </w:tc>
        <w:tc>
          <w:tcPr>
            <w:tcW w:w="886"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100</w:t>
            </w:r>
          </w:p>
        </w:tc>
        <w:tc>
          <w:tcPr>
            <w:tcW w:w="85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100</w:t>
            </w:r>
          </w:p>
        </w:tc>
        <w:tc>
          <w:tcPr>
            <w:tcW w:w="1003"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100</w:t>
            </w:r>
          </w:p>
        </w:tc>
      </w:tr>
      <w:tr w:rsidR="00FC3190" w:rsidRPr="005559EA" w:rsidTr="001F350F">
        <w:tc>
          <w:tcPr>
            <w:tcW w:w="54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6.</w:t>
            </w:r>
          </w:p>
        </w:tc>
        <w:tc>
          <w:tcPr>
            <w:tcW w:w="6134"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Доля детей-</w:t>
            </w:r>
            <w:proofErr w:type="spellStart"/>
            <w:r w:rsidRPr="005559EA">
              <w:rPr>
                <w:rFonts w:ascii="PT Astra Serif" w:hAnsi="PT Astra Serif"/>
                <w:sz w:val="16"/>
                <w:szCs w:val="16"/>
              </w:rPr>
              <w:t>сирот</w:t>
            </w:r>
            <w:proofErr w:type="gramStart"/>
            <w:r w:rsidRPr="005559EA">
              <w:rPr>
                <w:rFonts w:ascii="PT Astra Serif" w:hAnsi="PT Astra Serif"/>
                <w:sz w:val="16"/>
                <w:szCs w:val="16"/>
              </w:rPr>
              <w:t>,у</w:t>
            </w:r>
            <w:proofErr w:type="gramEnd"/>
            <w:r w:rsidRPr="005559EA">
              <w:rPr>
                <w:rFonts w:ascii="PT Astra Serif" w:hAnsi="PT Astra Serif"/>
                <w:sz w:val="16"/>
                <w:szCs w:val="16"/>
              </w:rPr>
              <w:t>частвующих</w:t>
            </w:r>
            <w:proofErr w:type="spellEnd"/>
            <w:r w:rsidRPr="005559EA">
              <w:rPr>
                <w:rFonts w:ascii="PT Astra Serif" w:hAnsi="PT Astra Serif"/>
                <w:sz w:val="16"/>
                <w:szCs w:val="16"/>
              </w:rPr>
              <w:t xml:space="preserve"> в мониторингах по психологической адаптации (%)</w:t>
            </w:r>
          </w:p>
        </w:tc>
        <w:tc>
          <w:tcPr>
            <w:tcW w:w="1005"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 xml:space="preserve"> %</w:t>
            </w:r>
          </w:p>
        </w:tc>
        <w:tc>
          <w:tcPr>
            <w:tcW w:w="886"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31</w:t>
            </w:r>
          </w:p>
        </w:tc>
        <w:tc>
          <w:tcPr>
            <w:tcW w:w="85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32</w:t>
            </w:r>
          </w:p>
        </w:tc>
        <w:tc>
          <w:tcPr>
            <w:tcW w:w="1003"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33</w:t>
            </w:r>
          </w:p>
        </w:tc>
      </w:tr>
      <w:tr w:rsidR="00FC3190" w:rsidRPr="005559EA" w:rsidTr="001F350F">
        <w:tc>
          <w:tcPr>
            <w:tcW w:w="54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7.</w:t>
            </w:r>
          </w:p>
        </w:tc>
        <w:tc>
          <w:tcPr>
            <w:tcW w:w="6134" w:type="dxa"/>
            <w:shd w:val="clear" w:color="auto" w:fill="auto"/>
          </w:tcPr>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r w:rsidRPr="005559EA">
              <w:rPr>
                <w:rFonts w:ascii="PT Astra Serif" w:hAnsi="PT Astra Serif"/>
                <w:sz w:val="16"/>
                <w:szCs w:val="16"/>
              </w:rPr>
              <w:t>Количество распространенных информационных материалов по вопросам защиты прав и законных интересов детей-сирот</w:t>
            </w:r>
          </w:p>
        </w:tc>
        <w:tc>
          <w:tcPr>
            <w:tcW w:w="1005"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Ед.</w:t>
            </w:r>
          </w:p>
        </w:tc>
        <w:tc>
          <w:tcPr>
            <w:tcW w:w="886"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w:t>
            </w:r>
          </w:p>
        </w:tc>
        <w:tc>
          <w:tcPr>
            <w:tcW w:w="850"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w:t>
            </w:r>
          </w:p>
        </w:tc>
        <w:tc>
          <w:tcPr>
            <w:tcW w:w="1003" w:type="dxa"/>
            <w:shd w:val="clear" w:color="auto" w:fill="auto"/>
          </w:tcPr>
          <w:p w:rsidR="00FC3190" w:rsidRPr="005559EA" w:rsidRDefault="00FC3190" w:rsidP="005559EA">
            <w:pPr>
              <w:autoSpaceDE w:val="0"/>
              <w:autoSpaceDN w:val="0"/>
              <w:adjustRightInd w:val="0"/>
              <w:spacing w:after="0" w:line="240" w:lineRule="auto"/>
              <w:jc w:val="center"/>
              <w:rPr>
                <w:rFonts w:ascii="PT Astra Serif" w:hAnsi="PT Astra Serif"/>
                <w:sz w:val="16"/>
                <w:szCs w:val="16"/>
              </w:rPr>
            </w:pPr>
            <w:r w:rsidRPr="005559EA">
              <w:rPr>
                <w:rFonts w:ascii="PT Astra Serif" w:hAnsi="PT Astra Serif"/>
                <w:sz w:val="16"/>
                <w:szCs w:val="16"/>
              </w:rPr>
              <w:t>3</w:t>
            </w:r>
          </w:p>
        </w:tc>
      </w:tr>
    </w:tbl>
    <w:p w:rsidR="00FC3190" w:rsidRPr="005559EA" w:rsidRDefault="00FC3190" w:rsidP="005559EA">
      <w:pPr>
        <w:autoSpaceDE w:val="0"/>
        <w:autoSpaceDN w:val="0"/>
        <w:adjustRightInd w:val="0"/>
        <w:spacing w:after="0" w:line="240" w:lineRule="auto"/>
        <w:jc w:val="both"/>
        <w:rPr>
          <w:rFonts w:ascii="PT Astra Serif" w:hAnsi="PT Astra Serif"/>
          <w:sz w:val="16"/>
          <w:szCs w:val="16"/>
        </w:rPr>
      </w:pPr>
    </w:p>
    <w:p w:rsidR="00FC3190" w:rsidRPr="00862204" w:rsidRDefault="00FC3190" w:rsidP="00862204">
      <w:pPr>
        <w:spacing w:after="0" w:line="240" w:lineRule="auto"/>
        <w:jc w:val="center"/>
        <w:rPr>
          <w:rFonts w:ascii="PT Astra Serif" w:hAnsi="PT Astra Serif"/>
          <w:b/>
          <w:bCs/>
          <w:sz w:val="16"/>
          <w:szCs w:val="16"/>
        </w:rPr>
      </w:pPr>
      <w:r w:rsidRPr="00862204">
        <w:rPr>
          <w:rFonts w:ascii="PT Astra Serif" w:hAnsi="PT Astra Serif"/>
          <w:b/>
          <w:bCs/>
          <w:sz w:val="16"/>
          <w:szCs w:val="16"/>
        </w:rPr>
        <w:t xml:space="preserve">РАЗДЕЛ </w:t>
      </w:r>
      <w:r w:rsidRPr="00862204">
        <w:rPr>
          <w:rFonts w:ascii="PT Astra Serif" w:hAnsi="PT Astra Serif"/>
          <w:b/>
          <w:bCs/>
          <w:sz w:val="16"/>
          <w:szCs w:val="16"/>
          <w:lang w:val="en-US"/>
        </w:rPr>
        <w:t>VIII</w:t>
      </w:r>
      <w:r w:rsidRPr="00862204">
        <w:rPr>
          <w:rFonts w:ascii="PT Astra Serif" w:hAnsi="PT Astra Serif"/>
          <w:b/>
          <w:bCs/>
          <w:sz w:val="16"/>
          <w:szCs w:val="16"/>
        </w:rPr>
        <w:t>. РЕСУРСНОЕ ОБЕСПЕЧЕНИЕ РЕАЛИЗАЦИИ ПОДПРОГРАММЫ</w:t>
      </w:r>
    </w:p>
    <w:tbl>
      <w:tblPr>
        <w:tblW w:w="10490" w:type="dxa"/>
        <w:tblInd w:w="-704" w:type="dxa"/>
        <w:tblLayout w:type="fixed"/>
        <w:tblCellMar>
          <w:left w:w="0" w:type="dxa"/>
          <w:right w:w="0" w:type="dxa"/>
        </w:tblCellMar>
        <w:tblLook w:val="0000" w:firstRow="0" w:lastRow="0" w:firstColumn="0" w:lastColumn="0" w:noHBand="0" w:noVBand="0"/>
      </w:tblPr>
      <w:tblGrid>
        <w:gridCol w:w="538"/>
        <w:gridCol w:w="2865"/>
        <w:gridCol w:w="1559"/>
        <w:gridCol w:w="1275"/>
        <w:gridCol w:w="1078"/>
        <w:gridCol w:w="1137"/>
        <w:gridCol w:w="1187"/>
        <w:gridCol w:w="851"/>
      </w:tblGrid>
      <w:tr w:rsidR="00FC3190" w:rsidRPr="00862204" w:rsidTr="005559EA">
        <w:trPr>
          <w:trHeight w:val="470"/>
        </w:trPr>
        <w:tc>
          <w:tcPr>
            <w:tcW w:w="538" w:type="dxa"/>
            <w:vMerge w:val="restart"/>
            <w:tcBorders>
              <w:top w:val="single" w:sz="4" w:space="0" w:color="auto"/>
              <w:left w:val="single" w:sz="4" w:space="0" w:color="auto"/>
              <w:bottom w:val="nil"/>
              <w:right w:val="single" w:sz="4" w:space="0" w:color="auto"/>
            </w:tcBorders>
            <w:shd w:val="clear" w:color="auto" w:fill="FFFFFF"/>
          </w:tcPr>
          <w:p w:rsidR="00FC3190" w:rsidRPr="00862204" w:rsidRDefault="00FC3190" w:rsidP="00862204">
            <w:pPr>
              <w:spacing w:after="0" w:line="240" w:lineRule="auto"/>
              <w:ind w:left="100"/>
              <w:rPr>
                <w:rFonts w:ascii="PT Astra Serif" w:hAnsi="PT Astra Serif"/>
                <w:sz w:val="16"/>
                <w:szCs w:val="16"/>
              </w:rPr>
            </w:pPr>
            <w:r w:rsidRPr="00862204">
              <w:rPr>
                <w:rFonts w:ascii="PT Astra Serif" w:hAnsi="PT Astra Serif"/>
                <w:sz w:val="16"/>
                <w:szCs w:val="16"/>
              </w:rPr>
              <w:t xml:space="preserve">№ </w:t>
            </w:r>
            <w:proofErr w:type="gramStart"/>
            <w:r w:rsidRPr="00862204">
              <w:rPr>
                <w:rFonts w:ascii="PT Astra Serif" w:hAnsi="PT Astra Serif"/>
                <w:sz w:val="16"/>
                <w:szCs w:val="16"/>
              </w:rPr>
              <w:t>п</w:t>
            </w:r>
            <w:proofErr w:type="gramEnd"/>
            <w:r w:rsidRPr="00862204">
              <w:rPr>
                <w:rFonts w:ascii="PT Astra Serif" w:hAnsi="PT Astra Serif"/>
                <w:sz w:val="16"/>
                <w:szCs w:val="16"/>
              </w:rPr>
              <w:t>/п</w:t>
            </w:r>
          </w:p>
        </w:tc>
        <w:tc>
          <w:tcPr>
            <w:tcW w:w="2865" w:type="dxa"/>
            <w:vMerge w:val="restart"/>
            <w:tcBorders>
              <w:top w:val="single" w:sz="4" w:space="0" w:color="auto"/>
              <w:left w:val="single" w:sz="4" w:space="0" w:color="auto"/>
              <w:bottom w:val="nil"/>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Задача, мероприятие, целевой индикатор, на достижение которого направлено финансирование</w:t>
            </w:r>
          </w:p>
        </w:tc>
        <w:tc>
          <w:tcPr>
            <w:tcW w:w="1559" w:type="dxa"/>
            <w:vMerge w:val="restart"/>
            <w:tcBorders>
              <w:top w:val="single" w:sz="4" w:space="0" w:color="auto"/>
              <w:left w:val="single" w:sz="4" w:space="0" w:color="auto"/>
              <w:bottom w:val="nil"/>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Главный распорядитель средств</w:t>
            </w:r>
          </w:p>
        </w:tc>
        <w:tc>
          <w:tcPr>
            <w:tcW w:w="1275" w:type="dxa"/>
            <w:vMerge w:val="restart"/>
            <w:tcBorders>
              <w:top w:val="single" w:sz="4" w:space="0" w:color="auto"/>
              <w:left w:val="single" w:sz="4" w:space="0" w:color="auto"/>
              <w:bottom w:val="nil"/>
              <w:right w:val="single" w:sz="4" w:space="0" w:color="auto"/>
            </w:tcBorders>
            <w:shd w:val="clear" w:color="auto" w:fill="FFFFFF"/>
          </w:tcPr>
          <w:p w:rsidR="00FC3190" w:rsidRPr="00862204" w:rsidRDefault="00FC3190" w:rsidP="00862204">
            <w:pPr>
              <w:spacing w:after="0" w:line="240" w:lineRule="auto"/>
              <w:ind w:left="20" w:firstLine="380"/>
              <w:rPr>
                <w:rFonts w:ascii="PT Astra Serif" w:hAnsi="PT Astra Serif"/>
                <w:sz w:val="16"/>
                <w:szCs w:val="16"/>
              </w:rPr>
            </w:pPr>
            <w:r w:rsidRPr="00862204">
              <w:rPr>
                <w:rFonts w:ascii="PT Astra Serif" w:hAnsi="PT Astra Serif"/>
                <w:sz w:val="16"/>
                <w:szCs w:val="16"/>
              </w:rPr>
              <w:t>Источник финансирования</w:t>
            </w:r>
          </w:p>
        </w:tc>
        <w:tc>
          <w:tcPr>
            <w:tcW w:w="4253" w:type="dxa"/>
            <w:gridSpan w:val="4"/>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Объемы финансирования, тыс. руб., в том числе по годам</w:t>
            </w:r>
          </w:p>
        </w:tc>
      </w:tr>
      <w:tr w:rsidR="00FC3190" w:rsidRPr="00862204" w:rsidTr="005559EA">
        <w:trPr>
          <w:trHeight w:val="211"/>
        </w:trPr>
        <w:tc>
          <w:tcPr>
            <w:tcW w:w="538" w:type="dxa"/>
            <w:vMerge/>
            <w:tcBorders>
              <w:top w:val="nil"/>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p>
        </w:tc>
        <w:tc>
          <w:tcPr>
            <w:tcW w:w="2865" w:type="dxa"/>
            <w:vMerge/>
            <w:tcBorders>
              <w:top w:val="nil"/>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p>
        </w:tc>
        <w:tc>
          <w:tcPr>
            <w:tcW w:w="1559" w:type="dxa"/>
            <w:vMerge/>
            <w:tcBorders>
              <w:top w:val="nil"/>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p>
        </w:tc>
        <w:tc>
          <w:tcPr>
            <w:tcW w:w="1275" w:type="dxa"/>
            <w:vMerge/>
            <w:tcBorders>
              <w:top w:val="nil"/>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Всего</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2022 год</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2024 год</w:t>
            </w:r>
          </w:p>
        </w:tc>
      </w:tr>
      <w:tr w:rsidR="00FC3190" w:rsidRPr="00862204" w:rsidTr="005559EA">
        <w:trPr>
          <w:trHeight w:val="487"/>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both"/>
              <w:rPr>
                <w:rFonts w:ascii="PT Astra Serif" w:hAnsi="PT Astra Serif"/>
                <w:sz w:val="16"/>
                <w:szCs w:val="16"/>
              </w:rPr>
            </w:pPr>
            <w:r w:rsidRPr="00862204">
              <w:rPr>
                <w:rFonts w:ascii="PT Astra Serif" w:hAnsi="PT Astra Serif"/>
                <w:sz w:val="16"/>
                <w:szCs w:val="16"/>
              </w:rPr>
              <w:t xml:space="preserve"> </w:t>
            </w:r>
            <w:r w:rsidRPr="00862204">
              <w:rPr>
                <w:rFonts w:ascii="PT Astra Serif" w:hAnsi="PT Astra Serif"/>
                <w:b/>
                <w:bCs/>
                <w:sz w:val="16"/>
                <w:szCs w:val="16"/>
              </w:rPr>
              <w:t>Задача 1</w:t>
            </w:r>
            <w:r w:rsidRPr="00862204">
              <w:rPr>
                <w:rFonts w:ascii="PT Astra Serif" w:hAnsi="PT Astra Serif"/>
                <w:sz w:val="16"/>
                <w:szCs w:val="16"/>
              </w:rPr>
              <w:t>: 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FC3190" w:rsidRPr="00862204" w:rsidTr="005559EA">
        <w:trPr>
          <w:trHeight w:val="569"/>
        </w:trPr>
        <w:tc>
          <w:tcPr>
            <w:tcW w:w="538" w:type="dxa"/>
            <w:tcBorders>
              <w:top w:val="single" w:sz="4" w:space="0" w:color="auto"/>
              <w:left w:val="single" w:sz="4" w:space="0" w:color="auto"/>
              <w:right w:val="single" w:sz="4" w:space="0" w:color="auto"/>
            </w:tcBorders>
            <w:shd w:val="clear" w:color="auto" w:fill="FFFFFF"/>
          </w:tcPr>
          <w:p w:rsidR="00FC3190" w:rsidRPr="00862204" w:rsidRDefault="00FC3190" w:rsidP="00862204">
            <w:pPr>
              <w:spacing w:after="0" w:line="240" w:lineRule="auto"/>
              <w:ind w:left="100"/>
              <w:rPr>
                <w:rFonts w:ascii="PT Astra Serif" w:hAnsi="PT Astra Serif"/>
                <w:sz w:val="16"/>
                <w:szCs w:val="16"/>
              </w:rPr>
            </w:pPr>
            <w:r w:rsidRPr="00862204">
              <w:rPr>
                <w:rFonts w:ascii="PT Astra Serif" w:hAnsi="PT Astra Serif"/>
                <w:sz w:val="16"/>
                <w:szCs w:val="16"/>
              </w:rPr>
              <w:t>1.</w:t>
            </w:r>
          </w:p>
        </w:tc>
        <w:tc>
          <w:tcPr>
            <w:tcW w:w="2865" w:type="dxa"/>
            <w:tcBorders>
              <w:top w:val="single" w:sz="4" w:space="0" w:color="auto"/>
              <w:left w:val="single" w:sz="4" w:space="0" w:color="auto"/>
              <w:right w:val="single" w:sz="4" w:space="0" w:color="auto"/>
            </w:tcBorders>
            <w:shd w:val="clear" w:color="auto" w:fill="FFFFFF"/>
          </w:tcPr>
          <w:p w:rsidR="00FC3190" w:rsidRPr="00862204" w:rsidRDefault="00FC3190" w:rsidP="00862204">
            <w:pPr>
              <w:spacing w:after="0" w:line="240" w:lineRule="auto"/>
              <w:jc w:val="both"/>
              <w:rPr>
                <w:rFonts w:ascii="PT Astra Serif" w:hAnsi="PT Astra Serif"/>
                <w:sz w:val="16"/>
                <w:szCs w:val="16"/>
              </w:rPr>
            </w:pPr>
            <w:r w:rsidRPr="00862204">
              <w:rPr>
                <w:rFonts w:ascii="PT Astra Serif" w:hAnsi="PT Astra Serif"/>
                <w:kern w:val="2"/>
                <w:sz w:val="16"/>
                <w:szCs w:val="16"/>
              </w:rPr>
              <w:t>Пособие на содержание детей, находящихся под опекой</w:t>
            </w:r>
          </w:p>
        </w:tc>
        <w:tc>
          <w:tcPr>
            <w:tcW w:w="1559" w:type="dxa"/>
            <w:tcBorders>
              <w:top w:val="single" w:sz="4" w:space="0" w:color="auto"/>
              <w:left w:val="single" w:sz="4" w:space="0" w:color="auto"/>
              <w:right w:val="single" w:sz="4" w:space="0" w:color="auto"/>
            </w:tcBorders>
            <w:shd w:val="clear" w:color="auto" w:fill="FFFFFF"/>
          </w:tcPr>
          <w:p w:rsidR="00FC3190" w:rsidRPr="00862204" w:rsidRDefault="00FC3190" w:rsidP="00862204">
            <w:pPr>
              <w:spacing w:after="0" w:line="240" w:lineRule="auto"/>
              <w:ind w:left="142"/>
              <w:rPr>
                <w:rFonts w:ascii="PT Astra Serif" w:hAnsi="PT Astra Serif"/>
                <w:sz w:val="16"/>
                <w:szCs w:val="16"/>
              </w:rPr>
            </w:pPr>
            <w:r w:rsidRPr="00862204">
              <w:rPr>
                <w:rFonts w:ascii="PT Astra Serif" w:hAnsi="PT Astra Serif"/>
                <w:sz w:val="16"/>
                <w:szCs w:val="16"/>
              </w:rPr>
              <w:t>Администрация Целинного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12519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4173</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4173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4173</w:t>
            </w:r>
          </w:p>
        </w:tc>
      </w:tr>
      <w:tr w:rsidR="00FC3190" w:rsidRPr="00862204" w:rsidTr="005559EA">
        <w:trPr>
          <w:trHeight w:val="587"/>
        </w:trPr>
        <w:tc>
          <w:tcPr>
            <w:tcW w:w="538" w:type="dxa"/>
            <w:tcBorders>
              <w:top w:val="single" w:sz="4" w:space="0" w:color="auto"/>
              <w:left w:val="single" w:sz="4" w:space="0" w:color="auto"/>
              <w:right w:val="single" w:sz="4" w:space="0" w:color="auto"/>
            </w:tcBorders>
            <w:shd w:val="clear" w:color="auto" w:fill="FFFFFF"/>
          </w:tcPr>
          <w:p w:rsidR="00FC3190" w:rsidRPr="00862204" w:rsidRDefault="00FC3190" w:rsidP="00862204">
            <w:pPr>
              <w:spacing w:after="0" w:line="240" w:lineRule="auto"/>
              <w:ind w:left="100"/>
              <w:rPr>
                <w:rFonts w:ascii="PT Astra Serif" w:hAnsi="PT Astra Serif"/>
                <w:sz w:val="16"/>
                <w:szCs w:val="16"/>
              </w:rPr>
            </w:pPr>
            <w:r w:rsidRPr="00862204">
              <w:rPr>
                <w:rFonts w:ascii="PT Astra Serif" w:hAnsi="PT Astra Serif"/>
                <w:sz w:val="16"/>
                <w:szCs w:val="16"/>
              </w:rPr>
              <w:t>2.</w:t>
            </w:r>
          </w:p>
        </w:tc>
        <w:tc>
          <w:tcPr>
            <w:tcW w:w="2865" w:type="dxa"/>
            <w:tcBorders>
              <w:top w:val="single" w:sz="4" w:space="0" w:color="auto"/>
              <w:left w:val="single" w:sz="4" w:space="0" w:color="auto"/>
              <w:right w:val="single" w:sz="4" w:space="0" w:color="auto"/>
            </w:tcBorders>
            <w:shd w:val="clear" w:color="auto" w:fill="FFFFFF"/>
          </w:tcPr>
          <w:p w:rsidR="00FC3190" w:rsidRPr="00862204" w:rsidRDefault="00FC3190" w:rsidP="00862204">
            <w:pPr>
              <w:spacing w:after="0" w:line="240" w:lineRule="auto"/>
              <w:jc w:val="both"/>
              <w:rPr>
                <w:rFonts w:ascii="PT Astra Serif" w:hAnsi="PT Astra Serif"/>
                <w:sz w:val="16"/>
                <w:szCs w:val="16"/>
              </w:rPr>
            </w:pPr>
            <w:r w:rsidRPr="00862204">
              <w:rPr>
                <w:rFonts w:ascii="PT Astra Serif" w:hAnsi="PT Astra Serif"/>
                <w:kern w:val="2"/>
                <w:sz w:val="16"/>
                <w:szCs w:val="16"/>
              </w:rPr>
              <w:t>Пособие на содержание детей, находящихся в приёмных семьях</w:t>
            </w:r>
          </w:p>
        </w:tc>
        <w:tc>
          <w:tcPr>
            <w:tcW w:w="1559" w:type="dxa"/>
            <w:tcBorders>
              <w:top w:val="single" w:sz="4" w:space="0" w:color="auto"/>
              <w:left w:val="single" w:sz="4" w:space="0" w:color="auto"/>
              <w:right w:val="single" w:sz="4" w:space="0" w:color="auto"/>
            </w:tcBorders>
            <w:shd w:val="clear" w:color="auto" w:fill="FFFFFF"/>
          </w:tcPr>
          <w:p w:rsidR="00FC3190" w:rsidRPr="00862204" w:rsidRDefault="00FC3190" w:rsidP="00862204">
            <w:pPr>
              <w:spacing w:after="0" w:line="240" w:lineRule="auto"/>
              <w:ind w:left="142"/>
              <w:rPr>
                <w:rFonts w:ascii="PT Astra Serif" w:hAnsi="PT Astra Serif"/>
                <w:sz w:val="16"/>
                <w:szCs w:val="16"/>
              </w:rPr>
            </w:pPr>
            <w:r w:rsidRPr="00862204">
              <w:rPr>
                <w:rFonts w:ascii="PT Astra Serif" w:hAnsi="PT Astra Serif"/>
                <w:sz w:val="16"/>
                <w:szCs w:val="16"/>
              </w:rPr>
              <w:t>Администрация Целинного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16992</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5664</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5664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5664</w:t>
            </w:r>
          </w:p>
        </w:tc>
      </w:tr>
      <w:tr w:rsidR="00FC3190" w:rsidRPr="00862204" w:rsidTr="005559EA">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ind w:left="100"/>
              <w:rPr>
                <w:rFonts w:ascii="PT Astra Serif" w:hAnsi="PT Astra Serif"/>
                <w:sz w:val="16"/>
                <w:szCs w:val="16"/>
              </w:rPr>
            </w:pPr>
            <w:r w:rsidRPr="00862204">
              <w:rPr>
                <w:rFonts w:ascii="PT Astra Serif" w:hAnsi="PT Astra Serif"/>
                <w:sz w:val="16"/>
                <w:szCs w:val="16"/>
              </w:rPr>
              <w:t>3.</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both"/>
              <w:rPr>
                <w:rFonts w:ascii="PT Astra Serif" w:hAnsi="PT Astra Serif"/>
                <w:kern w:val="2"/>
                <w:sz w:val="16"/>
                <w:szCs w:val="16"/>
              </w:rPr>
            </w:pPr>
            <w:r w:rsidRPr="00862204">
              <w:rPr>
                <w:rFonts w:ascii="PT Astra Serif" w:hAnsi="PT Astra Serif"/>
                <w:sz w:val="16"/>
                <w:szCs w:val="16"/>
              </w:rPr>
              <w:t>Участие в областных конференциях, семинарах по вопросам защиты прав и интересов детей-сирот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ind w:left="142"/>
              <w:rPr>
                <w:rFonts w:ascii="PT Astra Serif" w:hAnsi="PT Astra Serif"/>
                <w:sz w:val="16"/>
                <w:szCs w:val="16"/>
              </w:rPr>
            </w:pPr>
            <w:r w:rsidRPr="00862204">
              <w:rPr>
                <w:rFonts w:ascii="PT Astra Serif" w:hAnsi="PT Astra Serif"/>
                <w:sz w:val="16"/>
                <w:szCs w:val="16"/>
              </w:rPr>
              <w:t>Администрация Целинного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Районный бюджет</w:t>
            </w:r>
          </w:p>
        </w:tc>
        <w:tc>
          <w:tcPr>
            <w:tcW w:w="4253" w:type="dxa"/>
            <w:gridSpan w:val="4"/>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Без финансирования</w:t>
            </w:r>
          </w:p>
        </w:tc>
      </w:tr>
      <w:tr w:rsidR="00FC3190" w:rsidRPr="00862204" w:rsidTr="005559EA">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ind w:left="100"/>
              <w:rPr>
                <w:rFonts w:ascii="PT Astra Serif" w:hAnsi="PT Astra Serif"/>
                <w:sz w:val="16"/>
                <w:szCs w:val="16"/>
              </w:rPr>
            </w:pPr>
            <w:r w:rsidRPr="00862204">
              <w:rPr>
                <w:rFonts w:ascii="PT Astra Serif" w:hAnsi="PT Astra Serif"/>
                <w:sz w:val="16"/>
                <w:szCs w:val="16"/>
              </w:rPr>
              <w:t>4.</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both"/>
              <w:rPr>
                <w:rFonts w:ascii="PT Astra Serif" w:hAnsi="PT Astra Serif"/>
                <w:sz w:val="16"/>
                <w:szCs w:val="16"/>
              </w:rPr>
            </w:pPr>
            <w:r w:rsidRPr="00862204">
              <w:rPr>
                <w:rFonts w:ascii="PT Astra Serif" w:hAnsi="PT Astra Serif"/>
                <w:sz w:val="16"/>
                <w:szCs w:val="16"/>
              </w:rPr>
              <w:t>Организация проведения районных мероприятий, посвящённых замещающим семьям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ind w:left="142"/>
              <w:rPr>
                <w:rFonts w:ascii="PT Astra Serif" w:hAnsi="PT Astra Serif"/>
                <w:sz w:val="16"/>
                <w:szCs w:val="16"/>
              </w:rPr>
            </w:pPr>
            <w:r w:rsidRPr="00862204">
              <w:rPr>
                <w:rFonts w:ascii="PT Astra Serif" w:hAnsi="PT Astra Serif"/>
                <w:sz w:val="16"/>
                <w:szCs w:val="16"/>
              </w:rPr>
              <w:t>Администрация Целинного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Районный бюджет</w:t>
            </w:r>
          </w:p>
        </w:tc>
        <w:tc>
          <w:tcPr>
            <w:tcW w:w="4253" w:type="dxa"/>
            <w:gridSpan w:val="4"/>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Без финансирования</w:t>
            </w:r>
          </w:p>
        </w:tc>
      </w:tr>
      <w:tr w:rsidR="00FC3190" w:rsidRPr="00862204" w:rsidTr="005559EA">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ind w:left="100"/>
              <w:rPr>
                <w:rFonts w:ascii="PT Astra Serif" w:hAnsi="PT Astra Serif"/>
                <w:sz w:val="16"/>
                <w:szCs w:val="16"/>
              </w:rPr>
            </w:pPr>
            <w:r w:rsidRPr="00862204">
              <w:rPr>
                <w:rFonts w:ascii="PT Astra Serif" w:hAnsi="PT Astra Serif"/>
                <w:sz w:val="16"/>
                <w:szCs w:val="16"/>
              </w:rPr>
              <w:t>5.</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both"/>
              <w:rPr>
                <w:rFonts w:ascii="PT Astra Serif" w:hAnsi="PT Astra Serif"/>
                <w:sz w:val="16"/>
                <w:szCs w:val="16"/>
              </w:rPr>
            </w:pPr>
            <w:r w:rsidRPr="00862204">
              <w:rPr>
                <w:rFonts w:ascii="PT Astra Serif" w:hAnsi="PT Astra Serif"/>
                <w:sz w:val="16"/>
                <w:szCs w:val="16"/>
              </w:rPr>
              <w:t>Выдача единовременного пособия усыновителям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951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317</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317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317</w:t>
            </w:r>
          </w:p>
        </w:tc>
      </w:tr>
      <w:tr w:rsidR="00FC3190" w:rsidRPr="00862204" w:rsidTr="005559EA">
        <w:trPr>
          <w:trHeight w:val="545"/>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ind w:left="100"/>
              <w:rPr>
                <w:rFonts w:ascii="PT Astra Serif" w:hAnsi="PT Astra Serif"/>
                <w:sz w:val="16"/>
                <w:szCs w:val="16"/>
              </w:rPr>
            </w:pPr>
            <w:r w:rsidRPr="00862204">
              <w:rPr>
                <w:rFonts w:ascii="PT Astra Serif" w:hAnsi="PT Astra Serif"/>
                <w:sz w:val="16"/>
                <w:szCs w:val="16"/>
              </w:rPr>
              <w:t>6.</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both"/>
              <w:rPr>
                <w:rFonts w:ascii="PT Astra Serif" w:hAnsi="PT Astra Serif"/>
                <w:sz w:val="16"/>
                <w:szCs w:val="16"/>
              </w:rPr>
            </w:pPr>
            <w:r w:rsidRPr="00862204">
              <w:rPr>
                <w:rFonts w:ascii="PT Astra Serif" w:hAnsi="PT Astra Serif"/>
                <w:sz w:val="16"/>
                <w:szCs w:val="16"/>
              </w:rPr>
              <w:t>Выдача заработной платы приёмным родителям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Региональный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13497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4499</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4499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4499</w:t>
            </w:r>
          </w:p>
        </w:tc>
      </w:tr>
      <w:tr w:rsidR="00FC3190" w:rsidRPr="00862204" w:rsidTr="005559EA">
        <w:trPr>
          <w:trHeight w:val="281"/>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b/>
                <w:bCs/>
                <w:sz w:val="16"/>
                <w:szCs w:val="16"/>
              </w:rPr>
              <w:t xml:space="preserve">Задача 3: </w:t>
            </w:r>
            <w:r w:rsidRPr="00862204">
              <w:rPr>
                <w:rFonts w:ascii="PT Astra Serif" w:hAnsi="PT Astra Serif"/>
                <w:sz w:val="16"/>
                <w:szCs w:val="16"/>
              </w:rPr>
              <w:t>Ресурсное и материально-техническое обеспечение процесса социализации детей-сирот, а также лиц из числа детей-сирот</w:t>
            </w:r>
          </w:p>
        </w:tc>
      </w:tr>
      <w:tr w:rsidR="00FC3190" w:rsidRPr="00862204" w:rsidTr="005559EA">
        <w:trPr>
          <w:trHeight w:val="755"/>
        </w:trPr>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autoSpaceDE w:val="0"/>
              <w:autoSpaceDN w:val="0"/>
              <w:adjustRightInd w:val="0"/>
              <w:spacing w:after="0" w:line="240" w:lineRule="auto"/>
              <w:jc w:val="both"/>
              <w:rPr>
                <w:rFonts w:ascii="PT Astra Serif" w:hAnsi="PT Astra Serif"/>
                <w:sz w:val="16"/>
                <w:szCs w:val="16"/>
              </w:rPr>
            </w:pPr>
            <w:r w:rsidRPr="00862204">
              <w:rPr>
                <w:rFonts w:ascii="PT Astra Serif" w:hAnsi="PT Astra Serif"/>
                <w:sz w:val="16"/>
                <w:szCs w:val="16"/>
              </w:rPr>
              <w:t>Проведение торжественных церемоний предоставления жилых помещений (вручение ключей) детя</w:t>
            </w:r>
            <w:proofErr w:type="gramStart"/>
            <w:r w:rsidRPr="00862204">
              <w:rPr>
                <w:rFonts w:ascii="PT Astra Serif" w:hAnsi="PT Astra Serif"/>
                <w:sz w:val="16"/>
                <w:szCs w:val="16"/>
              </w:rPr>
              <w:t>м-</w:t>
            </w:r>
            <w:proofErr w:type="gramEnd"/>
            <w:r w:rsidRPr="00862204">
              <w:rPr>
                <w:rFonts w:ascii="PT Astra Serif" w:hAnsi="PT Astra Serif"/>
                <w:sz w:val="16"/>
                <w:szCs w:val="16"/>
              </w:rPr>
              <w:t xml:space="preserve"> сиротам, а также лицам из числа детей-сирот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ind w:left="142"/>
              <w:rPr>
                <w:rFonts w:ascii="PT Astra Serif" w:hAnsi="PT Astra Serif"/>
                <w:sz w:val="16"/>
                <w:szCs w:val="16"/>
              </w:rPr>
            </w:pPr>
            <w:r w:rsidRPr="00862204">
              <w:rPr>
                <w:rFonts w:ascii="PT Astra Serif" w:hAnsi="PT Astra Serif"/>
                <w:sz w:val="16"/>
                <w:szCs w:val="16"/>
              </w:rPr>
              <w:t>Администрация Целинного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Районный бюджет</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rPr>
                <w:rFonts w:ascii="PT Astra Serif" w:hAnsi="PT Astra Serif"/>
                <w:kern w:val="2"/>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rPr>
                <w:rFonts w:ascii="PT Astra Serif" w:hAnsi="PT Astra Serif"/>
                <w:kern w:val="2"/>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p>
        </w:tc>
      </w:tr>
      <w:tr w:rsidR="00FC3190" w:rsidRPr="00862204" w:rsidTr="005559EA">
        <w:trPr>
          <w:trHeight w:val="345"/>
        </w:trPr>
        <w:tc>
          <w:tcPr>
            <w:tcW w:w="10490" w:type="dxa"/>
            <w:gridSpan w:val="8"/>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b/>
                <w:bCs/>
                <w:sz w:val="16"/>
                <w:szCs w:val="16"/>
              </w:rPr>
              <w:t xml:space="preserve">Задача 4: </w:t>
            </w:r>
            <w:r w:rsidRPr="00862204">
              <w:rPr>
                <w:rFonts w:ascii="PT Astra Serif" w:hAnsi="PT Astra Serif"/>
                <w:sz w:val="16"/>
                <w:szCs w:val="16"/>
              </w:rPr>
              <w:t>Информационное и мониторинговое обеспечение процесса социализации детей-сирот, а также лиц из числа детей-сирот</w:t>
            </w:r>
          </w:p>
        </w:tc>
      </w:tr>
      <w:tr w:rsidR="00FC3190" w:rsidRPr="00862204" w:rsidTr="005559EA">
        <w:trPr>
          <w:trHeight w:val="545"/>
        </w:trPr>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autoSpaceDE w:val="0"/>
              <w:autoSpaceDN w:val="0"/>
              <w:adjustRightInd w:val="0"/>
              <w:spacing w:after="0" w:line="240" w:lineRule="auto"/>
              <w:jc w:val="both"/>
              <w:rPr>
                <w:rFonts w:ascii="PT Astra Serif" w:hAnsi="PT Astra Serif"/>
                <w:sz w:val="16"/>
                <w:szCs w:val="16"/>
              </w:rPr>
            </w:pPr>
            <w:r w:rsidRPr="00862204">
              <w:rPr>
                <w:rFonts w:ascii="PT Astra Serif" w:hAnsi="PT Astra Serif"/>
                <w:sz w:val="16"/>
                <w:szCs w:val="16"/>
              </w:rPr>
              <w:t>Разработка и распространение среди детей-сирот, а также лиц из числа детей-сирот информационных материалов по защите их прав и законных интересов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Администрация Целинного муниципального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r w:rsidRPr="00862204">
              <w:rPr>
                <w:rFonts w:ascii="PT Astra Serif" w:hAnsi="PT Astra Serif"/>
                <w:sz w:val="16"/>
                <w:szCs w:val="16"/>
              </w:rPr>
              <w:t>Районный бюджет</w:t>
            </w:r>
          </w:p>
        </w:tc>
        <w:tc>
          <w:tcPr>
            <w:tcW w:w="4253" w:type="dxa"/>
            <w:gridSpan w:val="4"/>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Без финансирования</w:t>
            </w:r>
          </w:p>
        </w:tc>
      </w:tr>
      <w:tr w:rsidR="00FC3190" w:rsidRPr="00862204" w:rsidTr="005559EA">
        <w:trPr>
          <w:trHeight w:val="228"/>
        </w:trPr>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autoSpaceDE w:val="0"/>
              <w:autoSpaceDN w:val="0"/>
              <w:adjustRightInd w:val="0"/>
              <w:spacing w:after="0" w:line="240" w:lineRule="auto"/>
              <w:jc w:val="both"/>
              <w:rPr>
                <w:rFonts w:ascii="PT Astra Serif" w:hAnsi="PT Astra Serif"/>
                <w:sz w:val="16"/>
                <w:szCs w:val="16"/>
              </w:rPr>
            </w:pPr>
            <w:r w:rsidRPr="00862204">
              <w:rPr>
                <w:rFonts w:ascii="PT Astra Serif" w:hAnsi="PT Astra Serif"/>
                <w:sz w:val="16"/>
                <w:szCs w:val="16"/>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43959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14653</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pStyle w:val="affff3"/>
              <w:jc w:val="center"/>
              <w:rPr>
                <w:rFonts w:ascii="PT Astra Serif" w:hAnsi="PT Astra Serif"/>
                <w:kern w:val="2"/>
                <w:sz w:val="16"/>
                <w:szCs w:val="16"/>
              </w:rPr>
            </w:pPr>
            <w:r w:rsidRPr="00862204">
              <w:rPr>
                <w:rFonts w:ascii="PT Astra Serif" w:hAnsi="PT Astra Serif"/>
                <w:kern w:val="2"/>
                <w:sz w:val="16"/>
                <w:szCs w:val="16"/>
              </w:rPr>
              <w:t>14653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jc w:val="center"/>
              <w:rPr>
                <w:rFonts w:ascii="PT Astra Serif" w:hAnsi="PT Astra Serif"/>
                <w:sz w:val="16"/>
                <w:szCs w:val="16"/>
              </w:rPr>
            </w:pPr>
            <w:r w:rsidRPr="00862204">
              <w:rPr>
                <w:rFonts w:ascii="PT Astra Serif" w:hAnsi="PT Astra Serif"/>
                <w:sz w:val="16"/>
                <w:szCs w:val="16"/>
              </w:rPr>
              <w:t>14653</w:t>
            </w:r>
          </w:p>
        </w:tc>
      </w:tr>
      <w:tr w:rsidR="00FC3190" w:rsidRPr="00862204" w:rsidTr="005559EA">
        <w:trPr>
          <w:trHeight w:val="219"/>
        </w:trPr>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autoSpaceDE w:val="0"/>
              <w:autoSpaceDN w:val="0"/>
              <w:adjustRightInd w:val="0"/>
              <w:spacing w:after="0" w:line="240" w:lineRule="auto"/>
              <w:jc w:val="both"/>
              <w:rPr>
                <w:rFonts w:ascii="PT Astra Serif" w:hAnsi="PT Astra Serif"/>
                <w:sz w:val="16"/>
                <w:szCs w:val="16"/>
              </w:rPr>
            </w:pPr>
            <w:r w:rsidRPr="00862204">
              <w:rPr>
                <w:rFonts w:ascii="PT Astra Serif" w:hAnsi="PT Astra Serif"/>
                <w:sz w:val="16"/>
                <w:szCs w:val="16"/>
              </w:rPr>
              <w:t>В том числе 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C3190" w:rsidRPr="00862204" w:rsidRDefault="00FC3190" w:rsidP="00862204">
            <w:pPr>
              <w:spacing w:after="0" w:line="240" w:lineRule="auto"/>
              <w:rPr>
                <w:rFonts w:ascii="PT Astra Serif" w:hAnsi="PT Astra Serif"/>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bottom"/>
          </w:tcPr>
          <w:p w:rsidR="00FC3190" w:rsidRPr="00862204" w:rsidRDefault="00FC3190" w:rsidP="00862204">
            <w:pPr>
              <w:spacing w:after="0" w:line="240" w:lineRule="auto"/>
              <w:jc w:val="right"/>
              <w:rPr>
                <w:rFonts w:ascii="PT Astra Serif" w:hAnsi="PT Astra Serif"/>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rsidR="00FC3190" w:rsidRPr="00862204" w:rsidRDefault="00FC3190" w:rsidP="00862204">
            <w:pPr>
              <w:spacing w:after="0" w:line="240" w:lineRule="auto"/>
              <w:jc w:val="right"/>
              <w:rPr>
                <w:rFonts w:ascii="PT Astra Serif" w:hAnsi="PT Astra Serif"/>
                <w:sz w:val="16"/>
                <w:szCs w:val="16"/>
              </w:rPr>
            </w:pPr>
          </w:p>
        </w:tc>
        <w:tc>
          <w:tcPr>
            <w:tcW w:w="1187" w:type="dxa"/>
            <w:tcBorders>
              <w:top w:val="single" w:sz="4" w:space="0" w:color="auto"/>
              <w:left w:val="single" w:sz="4" w:space="0" w:color="auto"/>
              <w:bottom w:val="single" w:sz="4" w:space="0" w:color="auto"/>
              <w:right w:val="single" w:sz="4" w:space="0" w:color="auto"/>
            </w:tcBorders>
            <w:shd w:val="clear" w:color="auto" w:fill="FFFFFF"/>
            <w:vAlign w:val="bottom"/>
          </w:tcPr>
          <w:p w:rsidR="00FC3190" w:rsidRPr="00862204" w:rsidRDefault="00FC3190" w:rsidP="00862204">
            <w:pPr>
              <w:spacing w:after="0" w:line="240" w:lineRule="auto"/>
              <w:jc w:val="right"/>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FC3190" w:rsidRPr="00862204" w:rsidRDefault="00FC3190" w:rsidP="00862204">
            <w:pPr>
              <w:spacing w:after="0" w:line="240" w:lineRule="auto"/>
              <w:jc w:val="right"/>
              <w:rPr>
                <w:rFonts w:ascii="PT Astra Serif" w:hAnsi="PT Astra Serif"/>
                <w:sz w:val="16"/>
                <w:szCs w:val="16"/>
              </w:rPr>
            </w:pPr>
          </w:p>
        </w:tc>
      </w:tr>
    </w:tbl>
    <w:p w:rsidR="00FC3190" w:rsidRPr="00862204" w:rsidRDefault="00FC3190" w:rsidP="00862204">
      <w:pPr>
        <w:spacing w:after="0" w:line="240" w:lineRule="auto"/>
        <w:ind w:firstLine="567"/>
        <w:jc w:val="right"/>
        <w:rPr>
          <w:rFonts w:ascii="PT Astra Serif" w:hAnsi="PT Astra Serif"/>
          <w:sz w:val="16"/>
          <w:szCs w:val="16"/>
        </w:rPr>
        <w:sectPr w:rsidR="00FC3190" w:rsidRPr="00862204" w:rsidSect="00DB0E04">
          <w:pgSz w:w="11906" w:h="16838"/>
          <w:pgMar w:top="1134" w:right="424" w:bottom="1134" w:left="1701" w:header="709" w:footer="709" w:gutter="0"/>
          <w:cols w:space="708"/>
          <w:docGrid w:linePitch="360"/>
        </w:sectPr>
      </w:pPr>
    </w:p>
    <w:p w:rsidR="00FC3190" w:rsidRPr="00862204" w:rsidRDefault="00FC3190" w:rsidP="001F350F">
      <w:pPr>
        <w:pStyle w:val="ConsNonformat"/>
        <w:widowControl/>
        <w:jc w:val="center"/>
        <w:rPr>
          <w:rFonts w:ascii="PT Astra Serif" w:hAnsi="PT Astra Serif"/>
          <w:sz w:val="28"/>
          <w:szCs w:val="30"/>
        </w:rPr>
      </w:pPr>
      <w:r w:rsidRPr="00862204">
        <w:rPr>
          <w:rFonts w:ascii="PT Astra Serif" w:hAnsi="PT Astra Serif"/>
          <w:sz w:val="28"/>
          <w:szCs w:val="30"/>
        </w:rPr>
        <w:lastRenderedPageBreak/>
        <w:t>КУРГАНСКАЯ ОБЛАСТЬ</w:t>
      </w:r>
    </w:p>
    <w:p w:rsidR="00FC3190" w:rsidRPr="00862204" w:rsidRDefault="00FC3190" w:rsidP="001F350F">
      <w:pPr>
        <w:pStyle w:val="ConsNonformat"/>
        <w:widowControl/>
        <w:jc w:val="center"/>
        <w:rPr>
          <w:rFonts w:ascii="PT Astra Serif" w:hAnsi="PT Astra Serif"/>
          <w:sz w:val="28"/>
          <w:szCs w:val="30"/>
        </w:rPr>
      </w:pPr>
      <w:r w:rsidRPr="00862204">
        <w:rPr>
          <w:rFonts w:ascii="PT Astra Serif" w:hAnsi="PT Astra Serif"/>
          <w:sz w:val="28"/>
          <w:szCs w:val="30"/>
        </w:rPr>
        <w:t>ЦЕЛИННЫЙ МУНИЦИПАЛЬНЫЙ ОКРУГ</w:t>
      </w:r>
    </w:p>
    <w:p w:rsidR="00FC3190" w:rsidRPr="00862204" w:rsidRDefault="00FC3190" w:rsidP="001F350F">
      <w:pPr>
        <w:pStyle w:val="ConsNonformat"/>
        <w:widowControl/>
        <w:jc w:val="center"/>
        <w:rPr>
          <w:rFonts w:ascii="PT Astra Serif" w:hAnsi="PT Astra Serif"/>
          <w:sz w:val="28"/>
          <w:szCs w:val="30"/>
        </w:rPr>
      </w:pPr>
      <w:r w:rsidRPr="00862204">
        <w:rPr>
          <w:rFonts w:ascii="PT Astra Serif" w:hAnsi="PT Astra Serif"/>
          <w:sz w:val="28"/>
          <w:szCs w:val="30"/>
        </w:rPr>
        <w:t>АДМИНИСТРАЦИЯ ЦЕЛИННОГО МУНИЦИПАЛЬНОГО ОКРУГА</w:t>
      </w:r>
    </w:p>
    <w:p w:rsidR="00FC3190" w:rsidRPr="009539AA" w:rsidRDefault="00FC3190" w:rsidP="001F350F">
      <w:pPr>
        <w:pStyle w:val="ConsNonformat"/>
        <w:widowControl/>
        <w:jc w:val="center"/>
        <w:rPr>
          <w:rFonts w:ascii="PT Astra Serif" w:hAnsi="PT Astra Serif"/>
          <w:b/>
          <w:sz w:val="32"/>
          <w:szCs w:val="32"/>
        </w:rPr>
      </w:pPr>
    </w:p>
    <w:p w:rsidR="00FC3190" w:rsidRPr="009539AA" w:rsidRDefault="00FC3190" w:rsidP="001F350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3190" w:rsidRPr="00032B92" w:rsidRDefault="00FC3190" w:rsidP="001F350F">
      <w:pPr>
        <w:pStyle w:val="ConsNonformat"/>
        <w:widowControl/>
        <w:jc w:val="center"/>
        <w:rPr>
          <w:rFonts w:ascii="PT Astra Serif" w:hAnsi="PT Astra Serif"/>
          <w:b/>
          <w:szCs w:val="22"/>
        </w:rPr>
      </w:pPr>
    </w:p>
    <w:p w:rsidR="00FC3190" w:rsidRPr="00862204" w:rsidRDefault="00FC3190" w:rsidP="001F350F">
      <w:pPr>
        <w:pStyle w:val="ConsNonformat"/>
        <w:widowControl/>
        <w:rPr>
          <w:rFonts w:ascii="PT Astra Serif" w:hAnsi="PT Astra Serif"/>
          <w:szCs w:val="22"/>
        </w:rPr>
      </w:pPr>
      <w:r w:rsidRPr="00862204">
        <w:rPr>
          <w:rFonts w:ascii="PT Astra Serif" w:hAnsi="PT Astra Serif"/>
          <w:szCs w:val="22"/>
        </w:rPr>
        <w:t xml:space="preserve">от 02 февраля 2022 года                    </w:t>
      </w:r>
      <w:r w:rsidR="00862204">
        <w:rPr>
          <w:rFonts w:ascii="PT Astra Serif" w:hAnsi="PT Astra Serif"/>
          <w:szCs w:val="22"/>
        </w:rPr>
        <w:t xml:space="preserve">                        </w:t>
      </w:r>
      <w:r w:rsidRPr="00862204">
        <w:rPr>
          <w:rFonts w:ascii="PT Astra Serif" w:hAnsi="PT Astra Serif"/>
          <w:szCs w:val="22"/>
        </w:rPr>
        <w:t xml:space="preserve"> № 19                  </w:t>
      </w:r>
      <w:r w:rsidR="00862204">
        <w:rPr>
          <w:rFonts w:ascii="PT Astra Serif" w:hAnsi="PT Astra Serif"/>
          <w:szCs w:val="22"/>
        </w:rPr>
        <w:t xml:space="preserve">                </w:t>
      </w:r>
      <w:r w:rsidRPr="00862204">
        <w:rPr>
          <w:rFonts w:ascii="PT Astra Serif" w:hAnsi="PT Astra Serif"/>
          <w:szCs w:val="22"/>
        </w:rPr>
        <w:t xml:space="preserve">                        с. </w:t>
      </w:r>
      <w:proofErr w:type="gramStart"/>
      <w:r w:rsidRPr="00862204">
        <w:rPr>
          <w:rFonts w:ascii="PT Astra Serif" w:hAnsi="PT Astra Serif"/>
          <w:szCs w:val="22"/>
        </w:rPr>
        <w:t>Целинное</w:t>
      </w:r>
      <w:proofErr w:type="gramEnd"/>
    </w:p>
    <w:p w:rsidR="00FC3190" w:rsidRPr="00862204" w:rsidRDefault="00FC3190" w:rsidP="00862204">
      <w:pPr>
        <w:snapToGrid w:val="0"/>
        <w:spacing w:after="0" w:line="240" w:lineRule="auto"/>
        <w:ind w:firstLine="851"/>
        <w:jc w:val="both"/>
        <w:rPr>
          <w:rFonts w:ascii="PT Astra Serif" w:hAnsi="PT Astra Serif"/>
          <w:sz w:val="16"/>
          <w:szCs w:val="16"/>
          <w:lang w:eastAsia="ru-RU"/>
        </w:rPr>
      </w:pPr>
    </w:p>
    <w:p w:rsidR="00FC3190" w:rsidRPr="00862204" w:rsidRDefault="00FC3190" w:rsidP="00862204">
      <w:pPr>
        <w:spacing w:after="0" w:line="240" w:lineRule="auto"/>
        <w:jc w:val="center"/>
        <w:rPr>
          <w:rFonts w:ascii="PT Astra Serif" w:hAnsi="PT Astra Serif" w:cs="PT Astra Serif"/>
          <w:b/>
          <w:sz w:val="20"/>
          <w:szCs w:val="16"/>
        </w:rPr>
      </w:pPr>
      <w:r w:rsidRPr="00862204">
        <w:rPr>
          <w:rFonts w:ascii="PT Astra Serif" w:hAnsi="PT Astra Serif" w:cs="PT Astra Serif"/>
          <w:b/>
          <w:sz w:val="20"/>
          <w:szCs w:val="16"/>
        </w:rPr>
        <w:t xml:space="preserve">О создании оперативного штаба по предупреждению завоза и распространения новой </w:t>
      </w:r>
      <w:proofErr w:type="spellStart"/>
      <w:r w:rsidRPr="00862204">
        <w:rPr>
          <w:rFonts w:ascii="PT Astra Serif" w:hAnsi="PT Astra Serif" w:cs="PT Astra Serif"/>
          <w:b/>
          <w:sz w:val="20"/>
          <w:szCs w:val="16"/>
        </w:rPr>
        <w:t>коронавирусной</w:t>
      </w:r>
      <w:proofErr w:type="spellEnd"/>
      <w:r w:rsidRPr="00862204">
        <w:rPr>
          <w:rFonts w:ascii="PT Astra Serif" w:hAnsi="PT Astra Serif" w:cs="PT Astra Serif"/>
          <w:b/>
          <w:sz w:val="20"/>
          <w:szCs w:val="16"/>
        </w:rPr>
        <w:t xml:space="preserve"> инфекции, вызванной COVID-19 на территории Целинного муниципального округа Курганской области</w:t>
      </w:r>
    </w:p>
    <w:p w:rsidR="00FC3190" w:rsidRPr="00862204" w:rsidRDefault="00FC3190" w:rsidP="00862204">
      <w:pPr>
        <w:pStyle w:val="ab"/>
        <w:ind w:firstLine="567"/>
        <w:jc w:val="center"/>
        <w:rPr>
          <w:rFonts w:ascii="PT Astra Serif" w:hAnsi="PT Astra Serif" w:cs="PT Astra Serif"/>
        </w:rPr>
      </w:pPr>
    </w:p>
    <w:p w:rsidR="00FC3190" w:rsidRPr="00862204" w:rsidRDefault="00FC3190" w:rsidP="00862204">
      <w:pPr>
        <w:pStyle w:val="ab"/>
        <w:ind w:left="-567" w:firstLine="567"/>
        <w:jc w:val="both"/>
        <w:rPr>
          <w:rFonts w:ascii="PT Astra Serif" w:hAnsi="PT Astra Serif" w:cs="PT Astra Serif"/>
        </w:rPr>
      </w:pPr>
      <w:proofErr w:type="gramStart"/>
      <w:r w:rsidRPr="00862204">
        <w:rPr>
          <w:rFonts w:ascii="PT Astra Serif" w:hAnsi="PT Astra Serif" w:cs="PT Astra Serif"/>
        </w:rPr>
        <w:t xml:space="preserve">В соответствии с Указом Президента Российской Федерации от 11.05. 2020г.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862204">
        <w:rPr>
          <w:rFonts w:ascii="PT Astra Serif" w:hAnsi="PT Astra Serif" w:cs="PT Astra Serif"/>
        </w:rPr>
        <w:t>коронавирусной</w:t>
      </w:r>
      <w:proofErr w:type="spellEnd"/>
      <w:r w:rsidRPr="00862204">
        <w:rPr>
          <w:rFonts w:ascii="PT Astra Serif" w:hAnsi="PT Astra Serif" w:cs="PT Astra Serif"/>
        </w:rPr>
        <w:t xml:space="preserve"> инфекции (</w:t>
      </w:r>
      <w:r w:rsidRPr="00862204">
        <w:rPr>
          <w:rFonts w:ascii="PT Astra Serif" w:hAnsi="PT Astra Serif" w:cs="PT Astra Serif"/>
          <w:lang w:val="en-US"/>
        </w:rPr>
        <w:t>COVID</w:t>
      </w:r>
      <w:r w:rsidRPr="00862204">
        <w:rPr>
          <w:rFonts w:ascii="PT Astra Serif" w:hAnsi="PT Astra Serif" w:cs="PT Astra Serif"/>
        </w:rPr>
        <w:t xml:space="preserve">-19)», решением областного оперативного штаба по проведению организационных санитарно - противоэпидемических (профилактических) мероприятий по предупреждению завоза и распространения новой </w:t>
      </w:r>
      <w:proofErr w:type="spellStart"/>
      <w:r w:rsidRPr="00862204">
        <w:rPr>
          <w:rFonts w:ascii="PT Astra Serif" w:hAnsi="PT Astra Serif" w:cs="PT Astra Serif"/>
        </w:rPr>
        <w:t>коронавирусной</w:t>
      </w:r>
      <w:proofErr w:type="spellEnd"/>
      <w:r w:rsidRPr="00862204">
        <w:rPr>
          <w:rFonts w:ascii="PT Astra Serif" w:hAnsi="PT Astra Serif" w:cs="PT Astra Serif"/>
        </w:rPr>
        <w:t xml:space="preserve"> инфекции (2019-nCoV) на территории Курганской области № 16 от</w:t>
      </w:r>
      <w:proofErr w:type="gramEnd"/>
      <w:r w:rsidRPr="00862204">
        <w:rPr>
          <w:rFonts w:ascii="PT Astra Serif" w:hAnsi="PT Astra Serif" w:cs="PT Astra Serif"/>
        </w:rPr>
        <w:t xml:space="preserve"> 31.03.2020г., Администрация Целинного муниципального округа ПОСТАНОВЛЯЕТ:</w:t>
      </w:r>
    </w:p>
    <w:p w:rsidR="00FC3190" w:rsidRPr="00862204" w:rsidRDefault="00FC3190" w:rsidP="00221073">
      <w:pPr>
        <w:pStyle w:val="ab"/>
        <w:numPr>
          <w:ilvl w:val="0"/>
          <w:numId w:val="9"/>
        </w:numPr>
        <w:tabs>
          <w:tab w:val="left" w:pos="426"/>
        </w:tabs>
        <w:ind w:left="-567" w:firstLine="567"/>
        <w:jc w:val="both"/>
        <w:rPr>
          <w:rFonts w:ascii="PT Astra Serif" w:hAnsi="PT Astra Serif" w:cs="PT Astra Serif"/>
        </w:rPr>
      </w:pPr>
      <w:r w:rsidRPr="00862204">
        <w:rPr>
          <w:rFonts w:ascii="PT Astra Serif" w:hAnsi="PT Astra Serif" w:cs="PT Astra Serif"/>
        </w:rPr>
        <w:t xml:space="preserve">Утвердить состав оперативного штаба по предупреждению завоза и распространения новой </w:t>
      </w:r>
      <w:proofErr w:type="spellStart"/>
      <w:r w:rsidRPr="00862204">
        <w:rPr>
          <w:rFonts w:ascii="PT Astra Serif" w:hAnsi="PT Astra Serif" w:cs="PT Astra Serif"/>
        </w:rPr>
        <w:t>коронавирусной</w:t>
      </w:r>
      <w:proofErr w:type="spellEnd"/>
      <w:r w:rsidRPr="00862204">
        <w:rPr>
          <w:rFonts w:ascii="PT Astra Serif" w:hAnsi="PT Astra Serif" w:cs="PT Astra Serif"/>
        </w:rPr>
        <w:t xml:space="preserve"> инфекции, вызванной COVID-19 на территории Целинного муниципального округа Курганской области, согласно приложению к настоящему распоряжению.</w:t>
      </w:r>
    </w:p>
    <w:p w:rsidR="00FC3190" w:rsidRPr="00862204" w:rsidRDefault="00FC3190" w:rsidP="00221073">
      <w:pPr>
        <w:pStyle w:val="ab"/>
        <w:numPr>
          <w:ilvl w:val="0"/>
          <w:numId w:val="9"/>
        </w:numPr>
        <w:tabs>
          <w:tab w:val="left" w:pos="426"/>
        </w:tabs>
        <w:ind w:left="-567" w:firstLine="567"/>
        <w:jc w:val="both"/>
        <w:rPr>
          <w:rFonts w:ascii="PT Astra Serif" w:hAnsi="PT Astra Serif" w:cs="PT Astra Serif"/>
        </w:rPr>
      </w:pPr>
      <w:r w:rsidRPr="00862204">
        <w:rPr>
          <w:rFonts w:ascii="PT Astra Serif" w:hAnsi="PT Astra Serif" w:cs="PT Astra Serif"/>
        </w:rPr>
        <w:t xml:space="preserve">Считать утратившим силу распоряжение Администрации Целинного района от 08.11.2021г. № 667-р «О создании оперативного штаба по предупреждению завоза и распространения новой </w:t>
      </w:r>
      <w:proofErr w:type="spellStart"/>
      <w:r w:rsidRPr="00862204">
        <w:rPr>
          <w:rFonts w:ascii="PT Astra Serif" w:hAnsi="PT Astra Serif" w:cs="PT Astra Serif"/>
        </w:rPr>
        <w:t>коронавирусной</w:t>
      </w:r>
      <w:proofErr w:type="spellEnd"/>
      <w:r w:rsidRPr="00862204">
        <w:rPr>
          <w:rFonts w:ascii="PT Astra Serif" w:hAnsi="PT Astra Serif" w:cs="PT Astra Serif"/>
        </w:rPr>
        <w:t xml:space="preserve"> инфекции, вызванной CОVID-19 на территории Целинного района Курганской области».</w:t>
      </w:r>
    </w:p>
    <w:p w:rsidR="00FC3190" w:rsidRPr="00862204" w:rsidRDefault="00FC3190" w:rsidP="00221073">
      <w:pPr>
        <w:pStyle w:val="ab"/>
        <w:numPr>
          <w:ilvl w:val="0"/>
          <w:numId w:val="9"/>
        </w:numPr>
        <w:tabs>
          <w:tab w:val="left" w:pos="426"/>
        </w:tabs>
        <w:ind w:left="-567" w:firstLine="567"/>
        <w:jc w:val="both"/>
        <w:rPr>
          <w:rFonts w:ascii="PT Astra Serif" w:hAnsi="PT Astra Serif" w:cs="PT Astra Serif"/>
        </w:rPr>
      </w:pPr>
      <w:r w:rsidRPr="00862204">
        <w:rPr>
          <w:rFonts w:ascii="PT Astra Serif" w:hAnsi="PT Astra Serif" w:cs="PT Astra Serif"/>
        </w:rPr>
        <w:t>Опубликовать настоящее распоряжение в информационном бюллетене «Муниципальный вестник» и разместить на официальном сайте Администрации Целинного муниципального округа.</w:t>
      </w:r>
    </w:p>
    <w:p w:rsidR="00FC3190" w:rsidRPr="00862204" w:rsidRDefault="00FC3190" w:rsidP="00221073">
      <w:pPr>
        <w:pStyle w:val="ab"/>
        <w:numPr>
          <w:ilvl w:val="0"/>
          <w:numId w:val="9"/>
        </w:numPr>
        <w:tabs>
          <w:tab w:val="left" w:pos="426"/>
        </w:tabs>
        <w:ind w:left="-567" w:firstLine="567"/>
        <w:jc w:val="both"/>
        <w:rPr>
          <w:rFonts w:ascii="PT Astra Serif" w:hAnsi="PT Astra Serif" w:cs="PT Astra Serif"/>
        </w:rPr>
      </w:pPr>
      <w:r w:rsidRPr="00862204">
        <w:rPr>
          <w:rFonts w:ascii="PT Astra Serif" w:hAnsi="PT Astra Serif" w:cs="PT Astra Serif"/>
        </w:rPr>
        <w:t>Настоящее распоряжение вступает в законную силу с момента его опубликования.</w:t>
      </w:r>
    </w:p>
    <w:p w:rsidR="00FC3190" w:rsidRPr="00862204" w:rsidRDefault="00FC3190" w:rsidP="00221073">
      <w:pPr>
        <w:pStyle w:val="ab"/>
        <w:numPr>
          <w:ilvl w:val="0"/>
          <w:numId w:val="9"/>
        </w:numPr>
        <w:tabs>
          <w:tab w:val="left" w:pos="426"/>
        </w:tabs>
        <w:ind w:left="-567" w:firstLine="567"/>
        <w:jc w:val="both"/>
        <w:rPr>
          <w:rFonts w:ascii="PT Astra Serif" w:hAnsi="PT Astra Serif" w:cs="PT Astra Serif"/>
        </w:rPr>
      </w:pPr>
      <w:proofErr w:type="gramStart"/>
      <w:r w:rsidRPr="00862204">
        <w:rPr>
          <w:rFonts w:ascii="PT Astra Serif" w:hAnsi="PT Astra Serif" w:cs="PT Astra Serif"/>
        </w:rPr>
        <w:t>Контроль за</w:t>
      </w:r>
      <w:proofErr w:type="gramEnd"/>
      <w:r w:rsidRPr="00862204">
        <w:rPr>
          <w:rFonts w:ascii="PT Astra Serif" w:hAnsi="PT Astra Serif" w:cs="PT Astra Serif"/>
        </w:rPr>
        <w:t xml:space="preserve"> исполнением настоящего распоряжения возложить на заместителя Главы, курирующего вопросы социального развития. </w:t>
      </w:r>
    </w:p>
    <w:p w:rsidR="00FC3190" w:rsidRPr="00862204" w:rsidRDefault="00FC3190" w:rsidP="00862204">
      <w:pPr>
        <w:pStyle w:val="ab"/>
        <w:tabs>
          <w:tab w:val="num" w:pos="1062"/>
        </w:tabs>
        <w:ind w:left="-567" w:firstLine="567"/>
        <w:jc w:val="both"/>
        <w:rPr>
          <w:rFonts w:ascii="PT Astra Serif" w:hAnsi="PT Astra Serif" w:cs="PT Astra Serif"/>
        </w:rPr>
      </w:pPr>
    </w:p>
    <w:p w:rsidR="00FC3190" w:rsidRPr="00862204" w:rsidRDefault="00FC3190" w:rsidP="00862204">
      <w:pPr>
        <w:pStyle w:val="ab"/>
        <w:tabs>
          <w:tab w:val="num" w:pos="1062"/>
        </w:tabs>
        <w:ind w:left="-567" w:firstLine="567"/>
        <w:jc w:val="both"/>
        <w:rPr>
          <w:rFonts w:ascii="PT Astra Serif" w:hAnsi="PT Astra Serif" w:cs="PT Astra Serif"/>
          <w:i/>
        </w:rPr>
      </w:pPr>
      <w:r w:rsidRPr="00862204">
        <w:rPr>
          <w:rFonts w:ascii="PT Astra Serif" w:hAnsi="PT Astra Serif" w:cs="PT Astra Serif"/>
        </w:rPr>
        <w:t xml:space="preserve">Глава Целинного муниципального округа                                  </w:t>
      </w:r>
      <w:r w:rsidRPr="00862204">
        <w:rPr>
          <w:rFonts w:ascii="PT Astra Serif" w:hAnsi="PT Astra Serif" w:cs="PT Astra Serif"/>
        </w:rPr>
        <w:tab/>
        <w:t xml:space="preserve">    А.В. </w:t>
      </w:r>
      <w:proofErr w:type="spellStart"/>
      <w:r w:rsidRPr="00862204">
        <w:rPr>
          <w:rFonts w:ascii="PT Astra Serif" w:hAnsi="PT Astra Serif" w:cs="PT Astra Serif"/>
        </w:rPr>
        <w:t>Сытов</w:t>
      </w:r>
      <w:proofErr w:type="spellEnd"/>
    </w:p>
    <w:p w:rsidR="00862204" w:rsidRDefault="00862204" w:rsidP="00862204">
      <w:pPr>
        <w:pStyle w:val="ab"/>
        <w:tabs>
          <w:tab w:val="num" w:pos="1062"/>
        </w:tabs>
        <w:ind w:left="5103"/>
        <w:outlineLvl w:val="0"/>
        <w:rPr>
          <w:rFonts w:ascii="PT Astra Serif" w:hAnsi="PT Astra Serif" w:cs="PT Astra Serif"/>
        </w:rPr>
      </w:pPr>
    </w:p>
    <w:p w:rsidR="00FC3190" w:rsidRPr="00862204" w:rsidRDefault="00FC3190" w:rsidP="00862204">
      <w:pPr>
        <w:pStyle w:val="ab"/>
        <w:tabs>
          <w:tab w:val="num" w:pos="1062"/>
        </w:tabs>
        <w:ind w:left="5103"/>
        <w:outlineLvl w:val="0"/>
        <w:rPr>
          <w:rFonts w:ascii="PT Astra Serif" w:hAnsi="PT Astra Serif" w:cs="PT Astra Serif"/>
        </w:rPr>
      </w:pPr>
      <w:r w:rsidRPr="00862204">
        <w:rPr>
          <w:rFonts w:ascii="PT Astra Serif" w:hAnsi="PT Astra Serif" w:cs="PT Astra Serif"/>
        </w:rPr>
        <w:t xml:space="preserve">Приложение </w:t>
      </w:r>
    </w:p>
    <w:p w:rsidR="00FC3190" w:rsidRPr="00862204" w:rsidRDefault="00FC3190" w:rsidP="00862204">
      <w:pPr>
        <w:pStyle w:val="ab"/>
        <w:tabs>
          <w:tab w:val="num" w:pos="1062"/>
        </w:tabs>
        <w:ind w:left="5103"/>
        <w:outlineLvl w:val="0"/>
        <w:rPr>
          <w:rFonts w:ascii="PT Astra Serif" w:hAnsi="PT Astra Serif" w:cs="PT Astra Serif"/>
        </w:rPr>
      </w:pPr>
      <w:r w:rsidRPr="00862204">
        <w:rPr>
          <w:rFonts w:ascii="PT Astra Serif" w:hAnsi="PT Astra Serif" w:cs="PT Astra Serif"/>
        </w:rPr>
        <w:t xml:space="preserve">к постановлению Администрации Целинного муниципального округа № 19 от 02.02.2022г.  « О создании оперативного штаба по предупреждению завоза и распространения новой </w:t>
      </w:r>
    </w:p>
    <w:p w:rsidR="00FC3190" w:rsidRPr="00862204" w:rsidRDefault="00FC3190" w:rsidP="00862204">
      <w:pPr>
        <w:pStyle w:val="ab"/>
        <w:tabs>
          <w:tab w:val="num" w:pos="1062"/>
        </w:tabs>
        <w:ind w:left="5103"/>
        <w:outlineLvl w:val="0"/>
        <w:rPr>
          <w:rFonts w:ascii="PT Astra Serif" w:hAnsi="PT Astra Serif" w:cs="PT Astra Serif"/>
        </w:rPr>
      </w:pPr>
      <w:proofErr w:type="spellStart"/>
      <w:r w:rsidRPr="00862204">
        <w:rPr>
          <w:rFonts w:ascii="PT Astra Serif" w:hAnsi="PT Astra Serif" w:cs="PT Astra Serif"/>
        </w:rPr>
        <w:t>коронавирусной</w:t>
      </w:r>
      <w:proofErr w:type="spellEnd"/>
      <w:r w:rsidRPr="00862204">
        <w:rPr>
          <w:rFonts w:ascii="PT Astra Serif" w:hAnsi="PT Astra Serif" w:cs="PT Astra Serif"/>
        </w:rPr>
        <w:t xml:space="preserve"> инфекции, вызванной COVID-19 на территории Целинного муниципального округа Курганской области»</w:t>
      </w:r>
    </w:p>
    <w:p w:rsidR="00FC3190" w:rsidRPr="00862204" w:rsidRDefault="00FC3190" w:rsidP="00862204">
      <w:pPr>
        <w:pStyle w:val="ab"/>
        <w:tabs>
          <w:tab w:val="num" w:pos="1062"/>
        </w:tabs>
        <w:ind w:left="5103"/>
        <w:outlineLvl w:val="0"/>
        <w:rPr>
          <w:rFonts w:ascii="PT Astra Serif" w:hAnsi="PT Astra Serif" w:cs="PT Astra Serif"/>
        </w:rPr>
      </w:pPr>
    </w:p>
    <w:p w:rsidR="00FC3190" w:rsidRPr="00862204" w:rsidRDefault="00FC3190" w:rsidP="00862204">
      <w:pPr>
        <w:pStyle w:val="ab"/>
        <w:tabs>
          <w:tab w:val="num" w:pos="1062"/>
        </w:tabs>
        <w:ind w:firstLine="567"/>
        <w:jc w:val="center"/>
        <w:outlineLvl w:val="0"/>
        <w:rPr>
          <w:rFonts w:ascii="PT Astra Serif" w:hAnsi="PT Astra Serif" w:cs="PT Astra Serif"/>
          <w:b/>
        </w:rPr>
      </w:pPr>
      <w:r w:rsidRPr="00862204">
        <w:rPr>
          <w:rFonts w:ascii="PT Astra Serif" w:hAnsi="PT Astra Serif" w:cs="PT Astra Serif"/>
          <w:b/>
        </w:rPr>
        <w:t>СОСТАВ</w:t>
      </w:r>
    </w:p>
    <w:p w:rsidR="00FC3190" w:rsidRPr="00862204" w:rsidRDefault="00FC3190" w:rsidP="00862204">
      <w:pPr>
        <w:pStyle w:val="ab"/>
        <w:tabs>
          <w:tab w:val="num" w:pos="1062"/>
        </w:tabs>
        <w:ind w:firstLine="567"/>
        <w:jc w:val="center"/>
        <w:outlineLvl w:val="0"/>
        <w:rPr>
          <w:rFonts w:ascii="PT Astra Serif" w:hAnsi="PT Astra Serif" w:cs="PT Astra Serif"/>
          <w:b/>
        </w:rPr>
      </w:pPr>
      <w:r w:rsidRPr="00862204">
        <w:rPr>
          <w:rFonts w:ascii="PT Astra Serif" w:hAnsi="PT Astra Serif" w:cs="PT Astra Serif"/>
          <w:b/>
        </w:rPr>
        <w:t xml:space="preserve">оперативного штаба по предупреждению завоза и распространения новой </w:t>
      </w:r>
      <w:proofErr w:type="spellStart"/>
      <w:r w:rsidRPr="00862204">
        <w:rPr>
          <w:rFonts w:ascii="PT Astra Serif" w:hAnsi="PT Astra Serif" w:cs="PT Astra Serif"/>
          <w:b/>
        </w:rPr>
        <w:t>коронавирусной</w:t>
      </w:r>
      <w:proofErr w:type="spellEnd"/>
      <w:r w:rsidRPr="00862204">
        <w:rPr>
          <w:rFonts w:ascii="PT Astra Serif" w:hAnsi="PT Astra Serif" w:cs="PT Astra Serif"/>
          <w:b/>
        </w:rPr>
        <w:t xml:space="preserve"> инфекции, вызванной </w:t>
      </w:r>
      <w:r w:rsidRPr="00862204">
        <w:rPr>
          <w:rFonts w:ascii="PT Astra Serif" w:hAnsi="PT Astra Serif" w:cs="PT Astra Serif"/>
          <w:b/>
          <w:lang w:val="en-US"/>
        </w:rPr>
        <w:t>COVID</w:t>
      </w:r>
      <w:r w:rsidRPr="00862204">
        <w:rPr>
          <w:rFonts w:ascii="PT Astra Serif" w:hAnsi="PT Astra Serif" w:cs="PT Astra Serif"/>
          <w:b/>
        </w:rPr>
        <w:t>-19 на территории Целинного муниципального округа Курганской области</w:t>
      </w:r>
    </w:p>
    <w:p w:rsidR="00FC3190" w:rsidRPr="00862204" w:rsidRDefault="00FC3190" w:rsidP="00862204">
      <w:pPr>
        <w:pStyle w:val="ab"/>
        <w:tabs>
          <w:tab w:val="num" w:pos="1062"/>
        </w:tabs>
        <w:ind w:firstLine="567"/>
        <w:jc w:val="both"/>
        <w:outlineLvl w:val="0"/>
        <w:rPr>
          <w:rFonts w:ascii="PT Astra Serif" w:hAnsi="PT Astra Serif" w:cs="PT Astra Serif"/>
        </w:rPr>
      </w:pP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Глава Целинного муниципального округа, председатель оперативного штаба;</w:t>
      </w: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Заместитель Главы Администрации Целинного муниципального округа, курирующий вопросы социального развития, заместитель председателя оперативного штаба;</w:t>
      </w: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Ведущий специалист по развитию потребительского рынка сектора экономического развития и трудовых отношений Администрации Целинного муниципального округа, секретарь оперативного штаба.</w:t>
      </w:r>
    </w:p>
    <w:p w:rsidR="00FC3190" w:rsidRPr="00862204" w:rsidRDefault="00FC3190" w:rsidP="00862204">
      <w:pPr>
        <w:pStyle w:val="ab"/>
        <w:ind w:left="-567" w:firstLine="567"/>
        <w:jc w:val="both"/>
        <w:outlineLvl w:val="0"/>
        <w:rPr>
          <w:rFonts w:ascii="PT Astra Serif" w:hAnsi="PT Astra Serif" w:cs="PT Astra Serif"/>
        </w:rPr>
      </w:pPr>
    </w:p>
    <w:p w:rsidR="00FC3190" w:rsidRPr="00862204" w:rsidRDefault="00FC3190" w:rsidP="00862204">
      <w:pPr>
        <w:pStyle w:val="ab"/>
        <w:ind w:left="-567" w:firstLine="567"/>
        <w:jc w:val="both"/>
        <w:outlineLvl w:val="0"/>
        <w:rPr>
          <w:rFonts w:ascii="PT Astra Serif" w:hAnsi="PT Astra Serif" w:cs="PT Astra Serif"/>
          <w:b/>
        </w:rPr>
      </w:pPr>
      <w:r w:rsidRPr="00862204">
        <w:rPr>
          <w:rFonts w:ascii="PT Astra Serif" w:hAnsi="PT Astra Serif" w:cs="PT Astra Serif"/>
          <w:b/>
        </w:rPr>
        <w:t>Члены оперативного штаба:</w:t>
      </w: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 xml:space="preserve">Начальник Шумихинского территориального отдела Управления </w:t>
      </w:r>
      <w:proofErr w:type="spellStart"/>
      <w:r w:rsidRPr="00862204">
        <w:rPr>
          <w:rFonts w:ascii="PT Astra Serif" w:hAnsi="PT Astra Serif" w:cs="PT Astra Serif"/>
        </w:rPr>
        <w:t>Роспортебнадзора</w:t>
      </w:r>
      <w:proofErr w:type="spellEnd"/>
      <w:r w:rsidRPr="00862204">
        <w:rPr>
          <w:rFonts w:ascii="PT Astra Serif" w:hAnsi="PT Astra Serif" w:cs="PT Astra Serif"/>
        </w:rPr>
        <w:t xml:space="preserve"> по Курганской области (по согласованию);</w:t>
      </w: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 xml:space="preserve">Помощник врача-эпидемиолога отделения в </w:t>
      </w:r>
      <w:proofErr w:type="spellStart"/>
      <w:r w:rsidRPr="00862204">
        <w:rPr>
          <w:rFonts w:ascii="PT Astra Serif" w:hAnsi="PT Astra Serif" w:cs="PT Astra Serif"/>
        </w:rPr>
        <w:t>Мишкинском</w:t>
      </w:r>
      <w:proofErr w:type="spellEnd"/>
      <w:r w:rsidRPr="00862204">
        <w:rPr>
          <w:rFonts w:ascii="PT Astra Serif" w:hAnsi="PT Astra Serif" w:cs="PT Astra Serif"/>
        </w:rPr>
        <w:t xml:space="preserve">, </w:t>
      </w:r>
      <w:proofErr w:type="spellStart"/>
      <w:r w:rsidRPr="00862204">
        <w:rPr>
          <w:rFonts w:ascii="PT Astra Serif" w:hAnsi="PT Astra Serif" w:cs="PT Astra Serif"/>
        </w:rPr>
        <w:t>Юргамышском</w:t>
      </w:r>
      <w:proofErr w:type="spellEnd"/>
      <w:r w:rsidRPr="00862204">
        <w:rPr>
          <w:rFonts w:ascii="PT Astra Serif" w:hAnsi="PT Astra Serif" w:cs="PT Astra Serif"/>
        </w:rPr>
        <w:t xml:space="preserve">, </w:t>
      </w:r>
      <w:proofErr w:type="gramStart"/>
      <w:r w:rsidRPr="00862204">
        <w:rPr>
          <w:rFonts w:ascii="PT Astra Serif" w:hAnsi="PT Astra Serif" w:cs="PT Astra Serif"/>
        </w:rPr>
        <w:t>Целинном</w:t>
      </w:r>
      <w:proofErr w:type="gramEnd"/>
      <w:r w:rsidRPr="00862204">
        <w:rPr>
          <w:rFonts w:ascii="PT Astra Serif" w:hAnsi="PT Astra Serif" w:cs="PT Astra Serif"/>
        </w:rPr>
        <w:t xml:space="preserve">, </w:t>
      </w:r>
      <w:proofErr w:type="spellStart"/>
      <w:r w:rsidRPr="00862204">
        <w:rPr>
          <w:rFonts w:ascii="PT Astra Serif" w:hAnsi="PT Astra Serif" w:cs="PT Astra Serif"/>
        </w:rPr>
        <w:t>Куртамышском</w:t>
      </w:r>
      <w:proofErr w:type="spellEnd"/>
      <w:r w:rsidRPr="00862204">
        <w:rPr>
          <w:rFonts w:ascii="PT Astra Serif" w:hAnsi="PT Astra Serif" w:cs="PT Astra Serif"/>
        </w:rPr>
        <w:t xml:space="preserve"> районах санитарно-гигиенического отдела ФБУЗ «Центр гигиены и эпидемиологии в Курганской области» (по согласованию);</w:t>
      </w:r>
    </w:p>
    <w:p w:rsidR="00FC3190" w:rsidRPr="00862204" w:rsidRDefault="00FC3190" w:rsidP="00862204">
      <w:pPr>
        <w:pStyle w:val="ab"/>
        <w:ind w:left="-567" w:firstLine="567"/>
        <w:jc w:val="both"/>
        <w:outlineLvl w:val="0"/>
        <w:rPr>
          <w:rFonts w:ascii="PT Astra Serif" w:hAnsi="PT Astra Serif" w:cs="PT Astra Serif"/>
        </w:rPr>
      </w:pPr>
      <w:proofErr w:type="gramStart"/>
      <w:r w:rsidRPr="00862204">
        <w:rPr>
          <w:rFonts w:ascii="PT Astra Serif" w:hAnsi="PT Astra Serif" w:cs="PT Astra Serif"/>
        </w:rPr>
        <w:t>Главный врач ГБУ «Целинная ЦРБ» (по согласованию);</w:t>
      </w:r>
      <w:proofErr w:type="gramEnd"/>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Начальник ОП «Целинное» МО МВД «</w:t>
      </w:r>
      <w:proofErr w:type="spellStart"/>
      <w:r w:rsidRPr="00862204">
        <w:rPr>
          <w:rFonts w:ascii="PT Astra Serif" w:hAnsi="PT Astra Serif" w:cs="PT Astra Serif"/>
        </w:rPr>
        <w:t>Куртамышский</w:t>
      </w:r>
      <w:proofErr w:type="spellEnd"/>
      <w:r w:rsidRPr="00862204">
        <w:rPr>
          <w:rFonts w:ascii="PT Astra Serif" w:hAnsi="PT Astra Serif" w:cs="PT Astra Serif"/>
        </w:rPr>
        <w:t>» (по согласованию);</w:t>
      </w: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 xml:space="preserve">Командир 2 отделения </w:t>
      </w:r>
      <w:proofErr w:type="spellStart"/>
      <w:r w:rsidRPr="00862204">
        <w:rPr>
          <w:rFonts w:ascii="PT Astra Serif" w:hAnsi="PT Astra Serif" w:cs="PT Astra Serif"/>
        </w:rPr>
        <w:t>Куртамышского</w:t>
      </w:r>
      <w:proofErr w:type="spellEnd"/>
      <w:r w:rsidRPr="00862204">
        <w:rPr>
          <w:rFonts w:ascii="PT Astra Serif" w:hAnsi="PT Astra Serif" w:cs="PT Astra Serif"/>
        </w:rPr>
        <w:t xml:space="preserve"> ОВО (дислокация с. </w:t>
      </w:r>
      <w:proofErr w:type="gramStart"/>
      <w:r w:rsidRPr="00862204">
        <w:rPr>
          <w:rFonts w:ascii="PT Astra Serif" w:hAnsi="PT Astra Serif" w:cs="PT Astra Serif"/>
        </w:rPr>
        <w:t>Целинное</w:t>
      </w:r>
      <w:proofErr w:type="gramEnd"/>
      <w:r w:rsidRPr="00862204">
        <w:rPr>
          <w:rFonts w:ascii="PT Astra Serif" w:hAnsi="PT Astra Serif" w:cs="PT Astra Serif"/>
        </w:rPr>
        <w:t>) – филиала ФГКУ «УВО ВНГ РФ по Курганской области»;</w:t>
      </w: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Заместитель Главы Администрации Целинного муниципального округа, курирующий вопросы экономического развития;</w:t>
      </w: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Ведущий специалист сектора ГОЗНЧС отдела ГОЗНЧС, МР и ВУ Администрации Целинного муниципального округа;</w:t>
      </w:r>
    </w:p>
    <w:p w:rsidR="00FC3190" w:rsidRPr="00862204" w:rsidRDefault="00FC3190" w:rsidP="00862204">
      <w:pPr>
        <w:pStyle w:val="ab"/>
        <w:ind w:left="-567" w:firstLine="567"/>
        <w:jc w:val="both"/>
        <w:outlineLvl w:val="0"/>
        <w:rPr>
          <w:rFonts w:ascii="PT Astra Serif" w:hAnsi="PT Astra Serif" w:cs="PT Astra Serif"/>
        </w:rPr>
      </w:pPr>
      <w:r w:rsidRPr="00862204">
        <w:rPr>
          <w:rFonts w:ascii="PT Astra Serif" w:hAnsi="PT Astra Serif" w:cs="PT Astra Serif"/>
        </w:rPr>
        <w:t>Начальник Отдела образования Администрации Целинного муниципального округа.</w:t>
      </w:r>
    </w:p>
    <w:p w:rsidR="00FC3190" w:rsidRPr="00302DF7" w:rsidRDefault="00FC3190" w:rsidP="001F350F">
      <w:pPr>
        <w:ind w:firstLine="567"/>
        <w:jc w:val="center"/>
        <w:outlineLvl w:val="0"/>
        <w:rPr>
          <w:rFonts w:ascii="PT Astra Serif" w:hAnsi="PT Astra Serif"/>
          <w:szCs w:val="28"/>
        </w:rPr>
      </w:pPr>
    </w:p>
    <w:p w:rsidR="00FC3190" w:rsidRPr="00067A2C" w:rsidRDefault="00FC3190" w:rsidP="001F350F">
      <w:pPr>
        <w:pStyle w:val="ConsNonformat"/>
        <w:widowControl/>
        <w:jc w:val="center"/>
        <w:rPr>
          <w:rFonts w:ascii="PT Astra Serif" w:hAnsi="PT Astra Serif"/>
          <w:sz w:val="28"/>
          <w:szCs w:val="30"/>
        </w:rPr>
      </w:pPr>
      <w:r w:rsidRPr="00067A2C">
        <w:rPr>
          <w:rFonts w:ascii="PT Astra Serif" w:hAnsi="PT Astra Serif"/>
          <w:sz w:val="28"/>
          <w:szCs w:val="30"/>
        </w:rPr>
        <w:t>КУРГАНСКАЯ ОБЛАСТЬ</w:t>
      </w:r>
    </w:p>
    <w:p w:rsidR="00FC3190" w:rsidRPr="00067A2C" w:rsidRDefault="00FC3190" w:rsidP="001F350F">
      <w:pPr>
        <w:pStyle w:val="ConsNonformat"/>
        <w:widowControl/>
        <w:jc w:val="center"/>
        <w:rPr>
          <w:rFonts w:ascii="PT Astra Serif" w:hAnsi="PT Astra Serif"/>
          <w:sz w:val="28"/>
          <w:szCs w:val="30"/>
        </w:rPr>
      </w:pPr>
      <w:r w:rsidRPr="00067A2C">
        <w:rPr>
          <w:rFonts w:ascii="PT Astra Serif" w:hAnsi="PT Astra Serif"/>
          <w:sz w:val="28"/>
          <w:szCs w:val="30"/>
        </w:rPr>
        <w:t>ЦЕЛИННЫЙ МУНИЦИПАЛЬНЫЙ ОКРУГ</w:t>
      </w:r>
    </w:p>
    <w:p w:rsidR="00FC3190" w:rsidRPr="00067A2C" w:rsidRDefault="00FC3190" w:rsidP="001F350F">
      <w:pPr>
        <w:pStyle w:val="ConsNonformat"/>
        <w:widowControl/>
        <w:jc w:val="center"/>
        <w:rPr>
          <w:rFonts w:ascii="PT Astra Serif" w:hAnsi="PT Astra Serif"/>
          <w:sz w:val="28"/>
          <w:szCs w:val="30"/>
        </w:rPr>
      </w:pPr>
      <w:r w:rsidRPr="00067A2C">
        <w:rPr>
          <w:rFonts w:ascii="PT Astra Serif" w:hAnsi="PT Astra Serif"/>
          <w:sz w:val="28"/>
          <w:szCs w:val="30"/>
        </w:rPr>
        <w:t>АДМИНИСТРАЦИЯ ЦЕЛИННОГО МУНИЦИПАЛЬНОГО ОКРУГА</w:t>
      </w:r>
    </w:p>
    <w:p w:rsidR="00FC3190" w:rsidRPr="009539AA" w:rsidRDefault="00FC3190" w:rsidP="001F350F">
      <w:pPr>
        <w:pStyle w:val="ConsNonformat"/>
        <w:widowControl/>
        <w:jc w:val="center"/>
        <w:rPr>
          <w:rFonts w:ascii="PT Astra Serif" w:hAnsi="PT Astra Serif"/>
          <w:b/>
          <w:sz w:val="32"/>
          <w:szCs w:val="32"/>
        </w:rPr>
      </w:pPr>
    </w:p>
    <w:p w:rsidR="00FC3190" w:rsidRPr="009539AA" w:rsidRDefault="00FC3190" w:rsidP="001F350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3190" w:rsidRPr="00032B92" w:rsidRDefault="00FC3190" w:rsidP="001F350F">
      <w:pPr>
        <w:pStyle w:val="ConsNonformat"/>
        <w:widowControl/>
        <w:jc w:val="center"/>
        <w:rPr>
          <w:rFonts w:ascii="PT Astra Serif" w:hAnsi="PT Astra Serif"/>
          <w:b/>
          <w:szCs w:val="22"/>
        </w:rPr>
      </w:pPr>
    </w:p>
    <w:p w:rsidR="00FC3190" w:rsidRPr="00067A2C" w:rsidRDefault="00FC3190" w:rsidP="001F350F">
      <w:pPr>
        <w:pStyle w:val="ConsNonformat"/>
        <w:widowControl/>
        <w:rPr>
          <w:rFonts w:ascii="PT Astra Serif" w:hAnsi="PT Astra Serif"/>
          <w:sz w:val="24"/>
          <w:szCs w:val="22"/>
        </w:rPr>
      </w:pPr>
      <w:r w:rsidRPr="00067A2C">
        <w:rPr>
          <w:rFonts w:ascii="PT Astra Serif" w:hAnsi="PT Astra Serif"/>
          <w:sz w:val="24"/>
          <w:szCs w:val="22"/>
        </w:rPr>
        <w:lastRenderedPageBreak/>
        <w:t xml:space="preserve">от 02 февраля 2022 года                    </w:t>
      </w:r>
      <w:r w:rsidR="00067A2C">
        <w:rPr>
          <w:rFonts w:ascii="PT Astra Serif" w:hAnsi="PT Astra Serif"/>
          <w:sz w:val="24"/>
          <w:szCs w:val="22"/>
        </w:rPr>
        <w:t xml:space="preserve">              </w:t>
      </w:r>
      <w:r w:rsidRPr="00067A2C">
        <w:rPr>
          <w:rFonts w:ascii="PT Astra Serif" w:hAnsi="PT Astra Serif"/>
          <w:sz w:val="24"/>
          <w:szCs w:val="22"/>
        </w:rPr>
        <w:t xml:space="preserve"> № 20                   </w:t>
      </w:r>
      <w:r w:rsidR="00067A2C">
        <w:rPr>
          <w:rFonts w:ascii="PT Astra Serif" w:hAnsi="PT Astra Serif"/>
          <w:sz w:val="24"/>
          <w:szCs w:val="22"/>
        </w:rPr>
        <w:t xml:space="preserve">           </w:t>
      </w:r>
      <w:r w:rsidRPr="00067A2C">
        <w:rPr>
          <w:rFonts w:ascii="PT Astra Serif" w:hAnsi="PT Astra Serif"/>
          <w:sz w:val="24"/>
          <w:szCs w:val="22"/>
        </w:rPr>
        <w:t xml:space="preserve">                       с. </w:t>
      </w:r>
      <w:proofErr w:type="gramStart"/>
      <w:r w:rsidRPr="00067A2C">
        <w:rPr>
          <w:rFonts w:ascii="PT Astra Serif" w:hAnsi="PT Astra Serif"/>
          <w:sz w:val="24"/>
          <w:szCs w:val="22"/>
        </w:rPr>
        <w:t>Целинное</w:t>
      </w:r>
      <w:proofErr w:type="gramEnd"/>
    </w:p>
    <w:p w:rsidR="00FC3190" w:rsidRPr="00067A2C" w:rsidRDefault="00FC3190" w:rsidP="00862204">
      <w:pPr>
        <w:snapToGrid w:val="0"/>
        <w:spacing w:after="0" w:line="240" w:lineRule="auto"/>
        <w:ind w:firstLine="851"/>
        <w:jc w:val="both"/>
        <w:rPr>
          <w:rFonts w:ascii="PT Astra Serif" w:hAnsi="PT Astra Serif"/>
          <w:sz w:val="20"/>
          <w:lang w:eastAsia="ru-RU"/>
        </w:rPr>
      </w:pPr>
    </w:p>
    <w:p w:rsidR="00FC3190" w:rsidRPr="00862204" w:rsidRDefault="00FC3190" w:rsidP="00862204">
      <w:pPr>
        <w:spacing w:after="0" w:line="240" w:lineRule="auto"/>
        <w:ind w:left="-567" w:firstLine="567"/>
        <w:jc w:val="center"/>
        <w:rPr>
          <w:rFonts w:ascii="PT Astra Serif" w:hAnsi="PT Astra Serif" w:cs="PT Astra Serif"/>
          <w:b/>
          <w:sz w:val="20"/>
          <w:szCs w:val="16"/>
        </w:rPr>
      </w:pPr>
      <w:r w:rsidRPr="00862204">
        <w:rPr>
          <w:rFonts w:ascii="PT Astra Serif" w:hAnsi="PT Astra Serif" w:cs="PT Astra Serif"/>
          <w:b/>
          <w:sz w:val="20"/>
          <w:szCs w:val="16"/>
        </w:rPr>
        <w:t>О создании межведомственной комиссии по содействию в формировании доступной среды жизнедеятельности для инвалидов и других маломобильных групп населения</w:t>
      </w:r>
    </w:p>
    <w:p w:rsidR="00FC3190" w:rsidRPr="00067A2C" w:rsidRDefault="00FC3190" w:rsidP="00067A2C">
      <w:pPr>
        <w:pStyle w:val="ab"/>
        <w:ind w:left="-567" w:firstLine="567"/>
        <w:jc w:val="center"/>
        <w:rPr>
          <w:rFonts w:ascii="PT Astra Serif" w:hAnsi="PT Astra Serif" w:cs="PT Astra Serif"/>
        </w:rPr>
      </w:pPr>
    </w:p>
    <w:p w:rsidR="00FC3190" w:rsidRPr="00067A2C" w:rsidRDefault="00FC3190" w:rsidP="00067A2C">
      <w:pPr>
        <w:pStyle w:val="ab"/>
        <w:ind w:left="-567" w:firstLine="567"/>
        <w:jc w:val="both"/>
        <w:rPr>
          <w:rFonts w:ascii="PT Astra Serif" w:hAnsi="PT Astra Serif" w:cs="PT Astra Serif"/>
        </w:rPr>
      </w:pPr>
      <w:r w:rsidRPr="00067A2C">
        <w:rPr>
          <w:rFonts w:ascii="PT Astra Serif" w:hAnsi="PT Astra Serif" w:cs="PT Astra Serif"/>
        </w:rPr>
        <w:t>В соответствии с Федеральным законом от 24.11.1995г. № 181-ФЗ «О социальной защите инвалидов в Российской Федерации», программой Целинного муниципального округа «Доступная среда для инвалидов на 2022-2024 годы», Администрация Целинного муниципального округа ПОСТАНОВЛЯЕТ:</w:t>
      </w:r>
    </w:p>
    <w:p w:rsidR="00FC3190" w:rsidRPr="00067A2C" w:rsidRDefault="00FC3190" w:rsidP="00221073">
      <w:pPr>
        <w:pStyle w:val="ab"/>
        <w:numPr>
          <w:ilvl w:val="0"/>
          <w:numId w:val="21"/>
        </w:numPr>
        <w:tabs>
          <w:tab w:val="left" w:pos="426"/>
        </w:tabs>
        <w:ind w:left="-567" w:firstLine="567"/>
        <w:jc w:val="both"/>
        <w:rPr>
          <w:rFonts w:ascii="PT Astra Serif" w:hAnsi="PT Astra Serif" w:cs="PT Astra Serif"/>
        </w:rPr>
      </w:pPr>
      <w:r w:rsidRPr="00067A2C">
        <w:rPr>
          <w:rFonts w:ascii="PT Astra Serif" w:hAnsi="PT Astra Serif" w:cs="PT Astra Serif"/>
        </w:rPr>
        <w:t>Утвердить Положение о межведомственной комиссии по содействию в формировании доступной среды жизнедеятельности для инвалидов и других маломобильных групп населения согласно Приложению № 1 к настоящему распоряжению.</w:t>
      </w:r>
    </w:p>
    <w:p w:rsidR="00FC3190" w:rsidRPr="00067A2C" w:rsidRDefault="00FC3190" w:rsidP="00221073">
      <w:pPr>
        <w:pStyle w:val="ab"/>
        <w:numPr>
          <w:ilvl w:val="0"/>
          <w:numId w:val="21"/>
        </w:numPr>
        <w:tabs>
          <w:tab w:val="left" w:pos="426"/>
        </w:tabs>
        <w:ind w:left="-567" w:firstLine="567"/>
        <w:jc w:val="both"/>
        <w:rPr>
          <w:rFonts w:ascii="PT Astra Serif" w:hAnsi="PT Astra Serif" w:cs="PT Astra Serif"/>
        </w:rPr>
      </w:pPr>
      <w:r w:rsidRPr="00067A2C">
        <w:rPr>
          <w:rFonts w:ascii="PT Astra Serif" w:hAnsi="PT Astra Serif" w:cs="PT Astra Serif"/>
        </w:rPr>
        <w:t>Утвердить состав содействию в формировании доступной среды жизнедеятельности для инвалидов и других маломобильных групп населения согласно Приложению № 2 к настоящему распоряжению.</w:t>
      </w:r>
    </w:p>
    <w:p w:rsidR="00FC3190" w:rsidRPr="00067A2C" w:rsidRDefault="00FC3190" w:rsidP="00221073">
      <w:pPr>
        <w:pStyle w:val="ab"/>
        <w:numPr>
          <w:ilvl w:val="0"/>
          <w:numId w:val="21"/>
        </w:numPr>
        <w:tabs>
          <w:tab w:val="left" w:pos="426"/>
        </w:tabs>
        <w:ind w:left="-567" w:firstLine="567"/>
        <w:jc w:val="both"/>
        <w:rPr>
          <w:rFonts w:ascii="PT Astra Serif" w:hAnsi="PT Astra Serif" w:cs="PT Astra Serif"/>
        </w:rPr>
      </w:pPr>
      <w:r w:rsidRPr="00067A2C">
        <w:rPr>
          <w:rFonts w:ascii="PT Astra Serif" w:hAnsi="PT Astra Serif" w:cs="PT Astra Serif"/>
        </w:rPr>
        <w:t xml:space="preserve">Считать утратившим силу распоряжение Главы Целинного района от 14.12.2011г. № 655-р «О создании комиссии по </w:t>
      </w:r>
      <w:proofErr w:type="gramStart"/>
      <w:r w:rsidRPr="00067A2C">
        <w:rPr>
          <w:rFonts w:ascii="PT Astra Serif" w:hAnsi="PT Astra Serif" w:cs="PT Astra Serif"/>
        </w:rPr>
        <w:t>контролю за</w:t>
      </w:r>
      <w:proofErr w:type="gramEnd"/>
      <w:r w:rsidRPr="00067A2C">
        <w:rPr>
          <w:rFonts w:ascii="PT Astra Serif" w:hAnsi="PT Astra Serif" w:cs="PT Astra Serif"/>
        </w:rPr>
        <w:t xml:space="preserve"> обеспечением доступности инвалидов и маломобильных групп населения к объектам социальной инфраструктуры».</w:t>
      </w:r>
    </w:p>
    <w:p w:rsidR="00FC3190" w:rsidRPr="00067A2C" w:rsidRDefault="00FC3190" w:rsidP="00221073">
      <w:pPr>
        <w:pStyle w:val="ab"/>
        <w:numPr>
          <w:ilvl w:val="0"/>
          <w:numId w:val="21"/>
        </w:numPr>
        <w:tabs>
          <w:tab w:val="left" w:pos="426"/>
        </w:tabs>
        <w:ind w:left="-567" w:firstLine="567"/>
        <w:jc w:val="both"/>
        <w:rPr>
          <w:rFonts w:ascii="PT Astra Serif" w:hAnsi="PT Astra Serif" w:cs="PT Astra Serif"/>
        </w:rPr>
      </w:pPr>
      <w:r w:rsidRPr="00067A2C">
        <w:rPr>
          <w:rFonts w:ascii="PT Astra Serif" w:hAnsi="PT Astra Serif" w:cs="PT Astra Serif"/>
        </w:rPr>
        <w:t>Опубликовать настоящее распоряжение в информационном бюллетене «Муниципальный вестник» и разместить на официальном сайте Администрации Целинного муниципального округа.</w:t>
      </w:r>
    </w:p>
    <w:p w:rsidR="00FC3190" w:rsidRPr="00067A2C" w:rsidRDefault="00FC3190" w:rsidP="00221073">
      <w:pPr>
        <w:pStyle w:val="ab"/>
        <w:numPr>
          <w:ilvl w:val="0"/>
          <w:numId w:val="21"/>
        </w:numPr>
        <w:tabs>
          <w:tab w:val="left" w:pos="426"/>
        </w:tabs>
        <w:ind w:left="-567" w:firstLine="567"/>
        <w:jc w:val="both"/>
        <w:rPr>
          <w:rFonts w:ascii="PT Astra Serif" w:hAnsi="PT Astra Serif" w:cs="PT Astra Serif"/>
        </w:rPr>
      </w:pPr>
      <w:r w:rsidRPr="00067A2C">
        <w:rPr>
          <w:rFonts w:ascii="PT Astra Serif" w:hAnsi="PT Astra Serif" w:cs="PT Astra Serif"/>
        </w:rPr>
        <w:t>Настоящее распоряжение вступает в законную силу с момента его опубликования.</w:t>
      </w:r>
    </w:p>
    <w:p w:rsidR="00FC3190" w:rsidRPr="00067A2C" w:rsidRDefault="00FC3190" w:rsidP="00221073">
      <w:pPr>
        <w:pStyle w:val="ab"/>
        <w:numPr>
          <w:ilvl w:val="0"/>
          <w:numId w:val="21"/>
        </w:numPr>
        <w:tabs>
          <w:tab w:val="left" w:pos="426"/>
        </w:tabs>
        <w:ind w:left="-567" w:firstLine="567"/>
        <w:jc w:val="both"/>
        <w:rPr>
          <w:rFonts w:ascii="PT Astra Serif" w:hAnsi="PT Astra Serif" w:cs="PT Astra Serif"/>
        </w:rPr>
      </w:pPr>
      <w:proofErr w:type="gramStart"/>
      <w:r w:rsidRPr="00067A2C">
        <w:rPr>
          <w:rFonts w:ascii="PT Astra Serif" w:hAnsi="PT Astra Serif" w:cs="PT Astra Serif"/>
        </w:rPr>
        <w:t>Контроль за</w:t>
      </w:r>
      <w:proofErr w:type="gramEnd"/>
      <w:r w:rsidRPr="00067A2C">
        <w:rPr>
          <w:rFonts w:ascii="PT Astra Serif" w:hAnsi="PT Astra Serif" w:cs="PT Astra Serif"/>
        </w:rPr>
        <w:t xml:space="preserve"> исполнением настоящего распоряжения возложить на             заместителя Главы, курирующего вопросы социального развития. </w:t>
      </w:r>
    </w:p>
    <w:p w:rsidR="00FC3190" w:rsidRPr="00067A2C" w:rsidRDefault="00FC3190" w:rsidP="00067A2C">
      <w:pPr>
        <w:pStyle w:val="ab"/>
        <w:tabs>
          <w:tab w:val="num" w:pos="1062"/>
          <w:tab w:val="left" w:pos="1134"/>
        </w:tabs>
        <w:ind w:left="-567" w:firstLine="567"/>
        <w:jc w:val="both"/>
        <w:rPr>
          <w:rFonts w:ascii="PT Astra Serif" w:hAnsi="PT Astra Serif" w:cs="PT Astra Serif"/>
        </w:rPr>
      </w:pPr>
    </w:p>
    <w:p w:rsidR="00FC3190" w:rsidRPr="00067A2C" w:rsidRDefault="00FC3190" w:rsidP="00067A2C">
      <w:pPr>
        <w:pStyle w:val="ab"/>
        <w:tabs>
          <w:tab w:val="num" w:pos="1062"/>
        </w:tabs>
        <w:ind w:left="-567" w:firstLine="567"/>
        <w:jc w:val="both"/>
        <w:rPr>
          <w:rFonts w:ascii="PT Astra Serif" w:hAnsi="PT Astra Serif" w:cs="PT Astra Serif"/>
          <w:i/>
        </w:rPr>
      </w:pPr>
      <w:r w:rsidRPr="00067A2C">
        <w:rPr>
          <w:rFonts w:ascii="PT Astra Serif" w:hAnsi="PT Astra Serif" w:cs="PT Astra Serif"/>
        </w:rPr>
        <w:t xml:space="preserve">Глава Целинного муниципального округа                              </w:t>
      </w:r>
      <w:r w:rsidRPr="00067A2C">
        <w:rPr>
          <w:rFonts w:ascii="PT Astra Serif" w:hAnsi="PT Astra Serif" w:cs="PT Astra Serif"/>
        </w:rPr>
        <w:tab/>
        <w:t xml:space="preserve">    А.В. </w:t>
      </w:r>
      <w:proofErr w:type="spellStart"/>
      <w:r w:rsidRPr="00067A2C">
        <w:rPr>
          <w:rFonts w:ascii="PT Astra Serif" w:hAnsi="PT Astra Serif" w:cs="PT Astra Serif"/>
        </w:rPr>
        <w:t>Сытов</w:t>
      </w:r>
      <w:proofErr w:type="spellEnd"/>
    </w:p>
    <w:p w:rsidR="00FC3190" w:rsidRDefault="00FC3190" w:rsidP="001F350F">
      <w:pPr>
        <w:pStyle w:val="ab"/>
        <w:tabs>
          <w:tab w:val="num" w:pos="1062"/>
        </w:tabs>
        <w:ind w:firstLine="567"/>
        <w:jc w:val="both"/>
        <w:outlineLvl w:val="0"/>
        <w:rPr>
          <w:rFonts w:ascii="PT Astra Serif" w:hAnsi="PT Astra Serif" w:cs="PT Astra Serif"/>
          <w:i/>
          <w:sz w:val="22"/>
          <w:szCs w:val="22"/>
        </w:rPr>
      </w:pPr>
    </w:p>
    <w:p w:rsidR="00FC3190" w:rsidRPr="00067A2C" w:rsidRDefault="00FC3190" w:rsidP="00067A2C">
      <w:pPr>
        <w:pStyle w:val="ab"/>
        <w:tabs>
          <w:tab w:val="num" w:pos="1062"/>
        </w:tabs>
        <w:ind w:left="5103"/>
        <w:jc w:val="both"/>
        <w:outlineLvl w:val="0"/>
        <w:rPr>
          <w:rFonts w:ascii="PT Astra Serif" w:hAnsi="PT Astra Serif" w:cs="PT Astra Serif"/>
        </w:rPr>
      </w:pPr>
      <w:r w:rsidRPr="00067A2C">
        <w:rPr>
          <w:rFonts w:ascii="PT Astra Serif" w:hAnsi="PT Astra Serif" w:cs="PT Astra Serif"/>
        </w:rPr>
        <w:t>Приложение № 1к постановлению Администрации Целинного муниципального округа №20 от 02.02.2022г. « О создании межведомственной комиссии по содействию в формировании доступной среды для инвалидов и других маломобильных групп населения»</w:t>
      </w:r>
    </w:p>
    <w:p w:rsidR="00FC3190" w:rsidRPr="00067A2C" w:rsidRDefault="00FC3190" w:rsidP="00067A2C">
      <w:pPr>
        <w:pStyle w:val="ab"/>
        <w:tabs>
          <w:tab w:val="num" w:pos="1062"/>
        </w:tabs>
        <w:jc w:val="right"/>
        <w:outlineLvl w:val="0"/>
        <w:rPr>
          <w:rFonts w:ascii="PT Astra Serif" w:hAnsi="PT Astra Serif" w:cs="PT Astra Serif"/>
        </w:rPr>
      </w:pPr>
    </w:p>
    <w:p w:rsidR="00FC3190" w:rsidRPr="00067A2C" w:rsidRDefault="00FC3190" w:rsidP="00067A2C">
      <w:pPr>
        <w:pStyle w:val="ab"/>
        <w:tabs>
          <w:tab w:val="num" w:pos="1062"/>
        </w:tabs>
        <w:jc w:val="both"/>
        <w:outlineLvl w:val="0"/>
        <w:rPr>
          <w:rFonts w:ascii="PT Astra Serif" w:hAnsi="PT Astra Serif" w:cs="PT Astra Serif"/>
        </w:rPr>
      </w:pPr>
    </w:p>
    <w:p w:rsidR="00FC3190" w:rsidRPr="00067A2C" w:rsidRDefault="00FC3190" w:rsidP="00067A2C">
      <w:pPr>
        <w:pStyle w:val="ab"/>
        <w:tabs>
          <w:tab w:val="num" w:pos="1062"/>
        </w:tabs>
        <w:ind w:firstLine="567"/>
        <w:jc w:val="center"/>
        <w:outlineLvl w:val="0"/>
        <w:rPr>
          <w:rFonts w:ascii="PT Astra Serif" w:hAnsi="PT Astra Serif" w:cs="PT Astra Serif"/>
          <w:b/>
        </w:rPr>
      </w:pPr>
      <w:r w:rsidRPr="00067A2C">
        <w:rPr>
          <w:rFonts w:ascii="PT Astra Serif" w:hAnsi="PT Astra Serif" w:cs="PT Astra Serif"/>
          <w:b/>
        </w:rPr>
        <w:t>ПОЛОЖЕНИЕ</w:t>
      </w:r>
    </w:p>
    <w:p w:rsidR="00FC3190" w:rsidRPr="00067A2C" w:rsidRDefault="00FC3190" w:rsidP="00067A2C">
      <w:pPr>
        <w:pStyle w:val="ab"/>
        <w:tabs>
          <w:tab w:val="num" w:pos="1062"/>
        </w:tabs>
        <w:ind w:firstLine="567"/>
        <w:jc w:val="center"/>
        <w:outlineLvl w:val="0"/>
        <w:rPr>
          <w:rFonts w:ascii="PT Astra Serif" w:hAnsi="PT Astra Serif" w:cs="PT Astra Serif"/>
          <w:b/>
        </w:rPr>
      </w:pPr>
      <w:r w:rsidRPr="00067A2C">
        <w:rPr>
          <w:rFonts w:ascii="PT Astra Serif" w:hAnsi="PT Astra Serif" w:cs="PT Astra Serif"/>
          <w:b/>
        </w:rPr>
        <w:t xml:space="preserve">о межведомственной комиссии по содействию в формировании доступной среды жизнедеятельности для инвалидов и других маломобильных групп населения </w:t>
      </w:r>
    </w:p>
    <w:p w:rsidR="00FC3190" w:rsidRPr="00067A2C" w:rsidRDefault="00FC3190" w:rsidP="00067A2C">
      <w:pPr>
        <w:pStyle w:val="ab"/>
        <w:tabs>
          <w:tab w:val="num" w:pos="1062"/>
        </w:tabs>
        <w:ind w:firstLine="567"/>
        <w:jc w:val="center"/>
        <w:outlineLvl w:val="0"/>
        <w:rPr>
          <w:rFonts w:ascii="PT Astra Serif" w:hAnsi="PT Astra Serif" w:cs="PT Astra Serif"/>
          <w:b/>
        </w:rPr>
      </w:pPr>
    </w:p>
    <w:p w:rsidR="00FC3190" w:rsidRPr="00067A2C" w:rsidRDefault="00FC3190" w:rsidP="00221073">
      <w:pPr>
        <w:pStyle w:val="ab"/>
        <w:numPr>
          <w:ilvl w:val="0"/>
          <w:numId w:val="10"/>
        </w:numPr>
        <w:ind w:left="0" w:firstLine="567"/>
        <w:jc w:val="center"/>
        <w:outlineLvl w:val="0"/>
        <w:rPr>
          <w:rFonts w:ascii="PT Astra Serif" w:hAnsi="PT Astra Serif" w:cs="PT Astra Serif"/>
        </w:rPr>
      </w:pPr>
      <w:r w:rsidRPr="00067A2C">
        <w:rPr>
          <w:rFonts w:ascii="PT Astra Serif" w:hAnsi="PT Astra Serif" w:cs="PT Astra Serif"/>
        </w:rPr>
        <w:t>Общие положения</w:t>
      </w:r>
    </w:p>
    <w:p w:rsidR="00FC3190" w:rsidRPr="00067A2C" w:rsidRDefault="00FC3190" w:rsidP="00221073">
      <w:pPr>
        <w:pStyle w:val="ab"/>
        <w:numPr>
          <w:ilvl w:val="1"/>
          <w:numId w:val="10"/>
        </w:numPr>
        <w:ind w:left="-567" w:firstLine="567"/>
        <w:jc w:val="both"/>
        <w:outlineLvl w:val="0"/>
        <w:rPr>
          <w:rFonts w:ascii="PT Astra Serif" w:hAnsi="PT Astra Serif" w:cs="PT Astra Serif"/>
        </w:rPr>
      </w:pPr>
      <w:r w:rsidRPr="00067A2C">
        <w:rPr>
          <w:rFonts w:ascii="PT Astra Serif" w:hAnsi="PT Astra Serif" w:cs="PT Astra Serif"/>
        </w:rPr>
        <w:t xml:space="preserve">Межведомственная комиссия по содействию в формировании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доступной среды жизнедеятельности для инвалидов и определению первоочередных мероприятий в сфере жизнеобеспечения инвалидов (далее – Комиссия) является постоянно действующим коллегиальным органом при Администрации Целинного муниципального округа.</w:t>
      </w:r>
    </w:p>
    <w:p w:rsidR="00FC3190" w:rsidRPr="00067A2C" w:rsidRDefault="00FC3190" w:rsidP="00221073">
      <w:pPr>
        <w:pStyle w:val="ab"/>
        <w:numPr>
          <w:ilvl w:val="1"/>
          <w:numId w:val="10"/>
        </w:numPr>
        <w:ind w:left="-567" w:firstLine="567"/>
        <w:jc w:val="both"/>
        <w:outlineLvl w:val="0"/>
        <w:rPr>
          <w:rFonts w:ascii="PT Astra Serif" w:hAnsi="PT Astra Serif" w:cs="PT Astra Serif"/>
        </w:rPr>
      </w:pPr>
      <w:r w:rsidRPr="00067A2C">
        <w:rPr>
          <w:rFonts w:ascii="PT Astra Serif" w:hAnsi="PT Astra Serif" w:cs="PT Astra Serif"/>
        </w:rPr>
        <w:t xml:space="preserve">В своей деятельности Комиссия руководствуется </w:t>
      </w:r>
      <w:proofErr w:type="gramStart"/>
      <w:r w:rsidRPr="00067A2C">
        <w:rPr>
          <w:rFonts w:ascii="PT Astra Serif" w:hAnsi="PT Astra Serif" w:cs="PT Astra Serif"/>
        </w:rPr>
        <w:t>действующим</w:t>
      </w:r>
      <w:proofErr w:type="gramEnd"/>
      <w:r w:rsidRPr="00067A2C">
        <w:rPr>
          <w:rFonts w:ascii="PT Astra Serif" w:hAnsi="PT Astra Serif" w:cs="PT Astra Serif"/>
        </w:rPr>
        <w:t xml:space="preserve">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законодательством и настоящим Положением.</w:t>
      </w:r>
    </w:p>
    <w:p w:rsidR="00FC3190" w:rsidRPr="00067A2C" w:rsidRDefault="00FC3190" w:rsidP="00221073">
      <w:pPr>
        <w:pStyle w:val="ab"/>
        <w:numPr>
          <w:ilvl w:val="1"/>
          <w:numId w:val="10"/>
        </w:numPr>
        <w:ind w:left="-567" w:firstLine="567"/>
        <w:jc w:val="both"/>
        <w:outlineLvl w:val="0"/>
        <w:rPr>
          <w:rFonts w:ascii="PT Astra Serif" w:hAnsi="PT Astra Serif" w:cs="PT Astra Serif"/>
        </w:rPr>
      </w:pPr>
      <w:r w:rsidRPr="00067A2C">
        <w:rPr>
          <w:rFonts w:ascii="PT Astra Serif" w:hAnsi="PT Astra Serif" w:cs="PT Astra Serif"/>
        </w:rPr>
        <w:t xml:space="preserve">Решения, принятые Комиссией в пределах компетенции, доводятся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в зависимости от существа вопроса до сведения соответствующих органов и структурных подразделений Администрации Целинного муниципального округа.</w:t>
      </w:r>
    </w:p>
    <w:p w:rsidR="00FC3190" w:rsidRPr="00067A2C" w:rsidRDefault="00FC3190" w:rsidP="00221073">
      <w:pPr>
        <w:pStyle w:val="ab"/>
        <w:numPr>
          <w:ilvl w:val="1"/>
          <w:numId w:val="10"/>
        </w:numPr>
        <w:ind w:left="-567" w:firstLine="567"/>
        <w:jc w:val="both"/>
        <w:outlineLvl w:val="0"/>
        <w:rPr>
          <w:rFonts w:ascii="PT Astra Serif" w:hAnsi="PT Astra Serif" w:cs="PT Astra Serif"/>
        </w:rPr>
      </w:pPr>
      <w:r w:rsidRPr="00067A2C">
        <w:rPr>
          <w:rFonts w:ascii="PT Astra Serif" w:hAnsi="PT Astra Serif" w:cs="PT Astra Serif"/>
        </w:rPr>
        <w:t xml:space="preserve">Состав Комиссии утверждается постановлением Администрации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Целинного муниципального округа.</w:t>
      </w:r>
    </w:p>
    <w:p w:rsidR="00FC3190" w:rsidRPr="00067A2C" w:rsidRDefault="00FC3190" w:rsidP="00067A2C">
      <w:pPr>
        <w:pStyle w:val="ab"/>
        <w:ind w:left="-567" w:firstLine="567"/>
        <w:jc w:val="both"/>
        <w:outlineLvl w:val="0"/>
        <w:rPr>
          <w:rFonts w:ascii="PT Astra Serif" w:hAnsi="PT Astra Serif" w:cs="PT Astra Serif"/>
        </w:rPr>
      </w:pPr>
    </w:p>
    <w:p w:rsidR="00FC3190" w:rsidRPr="00067A2C" w:rsidRDefault="00FC3190" w:rsidP="00221073">
      <w:pPr>
        <w:pStyle w:val="ab"/>
        <w:numPr>
          <w:ilvl w:val="0"/>
          <w:numId w:val="10"/>
        </w:numPr>
        <w:tabs>
          <w:tab w:val="num" w:pos="1062"/>
        </w:tabs>
        <w:ind w:left="-567" w:firstLine="567"/>
        <w:jc w:val="center"/>
        <w:outlineLvl w:val="0"/>
        <w:rPr>
          <w:rFonts w:ascii="PT Astra Serif" w:hAnsi="PT Astra Serif" w:cs="PT Astra Serif"/>
        </w:rPr>
      </w:pPr>
      <w:r w:rsidRPr="00067A2C">
        <w:rPr>
          <w:rFonts w:ascii="PT Astra Serif" w:hAnsi="PT Astra Serif" w:cs="PT Astra Serif"/>
        </w:rPr>
        <w:t xml:space="preserve">Задачи Комиссии </w:t>
      </w:r>
    </w:p>
    <w:p w:rsidR="00FC3190" w:rsidRPr="00067A2C" w:rsidRDefault="00FC3190" w:rsidP="00067A2C">
      <w:pPr>
        <w:pStyle w:val="ab"/>
        <w:tabs>
          <w:tab w:val="num" w:pos="1062"/>
        </w:tabs>
        <w:ind w:left="-567" w:firstLine="567"/>
        <w:outlineLvl w:val="0"/>
        <w:rPr>
          <w:rFonts w:ascii="PT Astra Serif" w:hAnsi="PT Astra Serif" w:cs="PT Astra Serif"/>
        </w:rPr>
      </w:pPr>
      <w:r w:rsidRPr="00067A2C">
        <w:rPr>
          <w:rFonts w:ascii="PT Astra Serif" w:hAnsi="PT Astra Serif" w:cs="PT Astra Serif"/>
        </w:rPr>
        <w:t>Основными задачами Комиссии являются:</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2.1.Рассмотрение вопросов, связанных с созданием на территории Целинного муниципального округа, доступной среды жизнедеятельности для инвалидов, в том числе по обеспечению доступности к объектам социальной инфраструктуры.</w:t>
      </w:r>
    </w:p>
    <w:p w:rsidR="00FC3190" w:rsidRPr="00067A2C" w:rsidRDefault="00FC3190" w:rsidP="00067A2C">
      <w:pPr>
        <w:pStyle w:val="ab"/>
        <w:tabs>
          <w:tab w:val="num" w:pos="1062"/>
        </w:tabs>
        <w:ind w:left="-567" w:firstLine="567"/>
        <w:jc w:val="both"/>
        <w:outlineLvl w:val="0"/>
        <w:rPr>
          <w:rFonts w:ascii="PT Astra Serif" w:hAnsi="PT Astra Serif" w:cs="PT Astra Serif"/>
        </w:rPr>
      </w:pPr>
      <w:r w:rsidRPr="00067A2C">
        <w:rPr>
          <w:rFonts w:ascii="PT Astra Serif" w:hAnsi="PT Astra Serif" w:cs="PT Astra Serif"/>
        </w:rPr>
        <w:t>2.2.Составление и реализация ежегодных планов мероприятий по обеспечению доступности инвалидов к объектам социальной инфраструктуры муниципальной собственности на основании их обследований.</w:t>
      </w:r>
    </w:p>
    <w:p w:rsidR="00FC3190" w:rsidRPr="00067A2C" w:rsidRDefault="00FC3190" w:rsidP="00067A2C">
      <w:pPr>
        <w:pStyle w:val="ab"/>
        <w:tabs>
          <w:tab w:val="num" w:pos="1062"/>
        </w:tabs>
        <w:ind w:left="-567" w:firstLine="567"/>
        <w:jc w:val="both"/>
        <w:outlineLvl w:val="0"/>
        <w:rPr>
          <w:rFonts w:ascii="PT Astra Serif" w:hAnsi="PT Astra Serif" w:cs="PT Astra Serif"/>
        </w:rPr>
      </w:pPr>
      <w:r w:rsidRPr="00067A2C">
        <w:rPr>
          <w:rFonts w:ascii="PT Astra Serif" w:hAnsi="PT Astra Serif" w:cs="PT Astra Serif"/>
        </w:rPr>
        <w:t>2.3.Определение первоочередных мероприятий в сфере жизнеобеспечения инвалидов и рекомендации их к исполнению соответствующим органам и структурным подразделениям Администрации Целинного муниципального округа, руководителям организаций и учреждений, независимо от форм собственности, и индивидуальным предпринимателям.</w:t>
      </w:r>
    </w:p>
    <w:p w:rsidR="00FC3190" w:rsidRPr="00067A2C" w:rsidRDefault="00FC3190" w:rsidP="00067A2C">
      <w:pPr>
        <w:pStyle w:val="ab"/>
        <w:tabs>
          <w:tab w:val="num" w:pos="1062"/>
        </w:tabs>
        <w:ind w:left="-567" w:firstLine="567"/>
        <w:jc w:val="both"/>
        <w:outlineLvl w:val="0"/>
        <w:rPr>
          <w:rFonts w:ascii="PT Astra Serif" w:hAnsi="PT Astra Serif" w:cs="PT Astra Serif"/>
        </w:rPr>
      </w:pPr>
      <w:r w:rsidRPr="00067A2C">
        <w:rPr>
          <w:rFonts w:ascii="PT Astra Serif" w:hAnsi="PT Astra Serif" w:cs="PT Astra Serif"/>
        </w:rPr>
        <w:t>2.4.Осуществление содействия в формировании доступной среды жизнедеятельности для инвалидов и определения первоочередных мероприятий в сфере жизнеобеспечения инвалидов.</w:t>
      </w:r>
    </w:p>
    <w:p w:rsidR="00FC3190" w:rsidRPr="00067A2C" w:rsidRDefault="00FC3190" w:rsidP="00067A2C">
      <w:pPr>
        <w:pStyle w:val="ab"/>
        <w:tabs>
          <w:tab w:val="num" w:pos="1062"/>
        </w:tabs>
        <w:ind w:left="-567" w:firstLine="567"/>
        <w:jc w:val="both"/>
        <w:outlineLvl w:val="0"/>
        <w:rPr>
          <w:rFonts w:ascii="PT Astra Serif" w:hAnsi="PT Astra Serif" w:cs="PT Astra Serif"/>
        </w:rPr>
      </w:pPr>
      <w:r w:rsidRPr="00067A2C">
        <w:rPr>
          <w:rFonts w:ascii="PT Astra Serif" w:hAnsi="PT Astra Serif" w:cs="PT Astra Serif"/>
        </w:rPr>
        <w:t>2.5.Взаимодействие с организациями, ответственными за создание доступной среды жизнедеятельности для инвалидов.</w:t>
      </w:r>
    </w:p>
    <w:p w:rsidR="00FC3190" w:rsidRPr="00067A2C" w:rsidRDefault="00FC3190" w:rsidP="00067A2C">
      <w:pPr>
        <w:pStyle w:val="ab"/>
        <w:tabs>
          <w:tab w:val="num" w:pos="1062"/>
        </w:tabs>
        <w:ind w:left="-567" w:firstLine="567"/>
        <w:jc w:val="both"/>
        <w:outlineLvl w:val="0"/>
        <w:rPr>
          <w:rFonts w:ascii="PT Astra Serif" w:hAnsi="PT Astra Serif" w:cs="PT Astra Serif"/>
        </w:rPr>
      </w:pPr>
    </w:p>
    <w:p w:rsidR="00FC3190" w:rsidRPr="00067A2C" w:rsidRDefault="00FC3190" w:rsidP="00221073">
      <w:pPr>
        <w:pStyle w:val="ab"/>
        <w:numPr>
          <w:ilvl w:val="0"/>
          <w:numId w:val="10"/>
        </w:numPr>
        <w:tabs>
          <w:tab w:val="num" w:pos="1062"/>
        </w:tabs>
        <w:ind w:left="-567" w:firstLine="567"/>
        <w:jc w:val="center"/>
        <w:outlineLvl w:val="0"/>
        <w:rPr>
          <w:rFonts w:ascii="PT Astra Serif" w:hAnsi="PT Astra Serif" w:cs="PT Astra Serif"/>
        </w:rPr>
      </w:pPr>
      <w:r w:rsidRPr="00067A2C">
        <w:rPr>
          <w:rFonts w:ascii="PT Astra Serif" w:hAnsi="PT Astra Serif" w:cs="PT Astra Serif"/>
        </w:rPr>
        <w:t xml:space="preserve">Функции Комиссии  </w:t>
      </w:r>
    </w:p>
    <w:p w:rsidR="00FC3190" w:rsidRPr="00067A2C" w:rsidRDefault="00FC3190" w:rsidP="00067A2C">
      <w:pPr>
        <w:pStyle w:val="ab"/>
        <w:ind w:left="-567" w:firstLine="567"/>
        <w:outlineLvl w:val="0"/>
        <w:rPr>
          <w:rFonts w:ascii="PT Astra Serif" w:hAnsi="PT Astra Serif" w:cs="PT Astra Serif"/>
        </w:rPr>
      </w:pPr>
      <w:r w:rsidRPr="00067A2C">
        <w:rPr>
          <w:rFonts w:ascii="PT Astra Serif" w:hAnsi="PT Astra Serif" w:cs="PT Astra Serif"/>
        </w:rPr>
        <w:t xml:space="preserve">В целях выполнения возложенных задач Комиссия осуществляет следующие функции: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 xml:space="preserve">3.1.Рассматривает вопросы, связанные с обеспечением </w:t>
      </w:r>
      <w:proofErr w:type="gramStart"/>
      <w:r w:rsidRPr="00067A2C">
        <w:rPr>
          <w:rFonts w:ascii="PT Astra Serif" w:hAnsi="PT Astra Serif" w:cs="PT Astra Serif"/>
        </w:rPr>
        <w:t>свободного</w:t>
      </w:r>
      <w:proofErr w:type="gramEnd"/>
      <w:r w:rsidRPr="00067A2C">
        <w:rPr>
          <w:rFonts w:ascii="PT Astra Serif" w:hAnsi="PT Astra Serif" w:cs="PT Astra Serif"/>
        </w:rPr>
        <w:t xml:space="preserve"> </w:t>
      </w:r>
    </w:p>
    <w:p w:rsidR="00FC3190" w:rsidRPr="00067A2C" w:rsidRDefault="00FC3190" w:rsidP="00067A2C">
      <w:pPr>
        <w:pStyle w:val="ab"/>
        <w:tabs>
          <w:tab w:val="num" w:pos="1062"/>
        </w:tabs>
        <w:ind w:left="-567" w:firstLine="567"/>
        <w:jc w:val="both"/>
        <w:outlineLvl w:val="0"/>
        <w:rPr>
          <w:rFonts w:ascii="PT Astra Serif" w:hAnsi="PT Astra Serif" w:cs="PT Astra Serif"/>
        </w:rPr>
      </w:pPr>
      <w:r w:rsidRPr="00067A2C">
        <w:rPr>
          <w:rFonts w:ascii="PT Astra Serif" w:hAnsi="PT Astra Serif" w:cs="PT Astra Serif"/>
        </w:rPr>
        <w:t xml:space="preserve">доступа инвалидов к объектам социальной инфраструктуры на территории Целинного муниципального округа.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3.2.Определяет первоочередные мероприятия в сфере жизнеобеспечения инвалидов  и рекомендует их к исполнению соответствующим структурным подразделениям Администрации Целинного муниципального округа, руководителям организаций и учреждений всех форм собственности и индивидуальным предпринимателям Целинного муниципального округа.</w:t>
      </w:r>
    </w:p>
    <w:p w:rsidR="00FC3190" w:rsidRPr="00067A2C" w:rsidRDefault="00FC3190" w:rsidP="00067A2C">
      <w:pPr>
        <w:pStyle w:val="ab"/>
        <w:ind w:left="-567" w:firstLine="567"/>
        <w:jc w:val="both"/>
        <w:outlineLvl w:val="0"/>
        <w:rPr>
          <w:rFonts w:ascii="PT Astra Serif" w:hAnsi="PT Astra Serif" w:cs="PT Astra Serif"/>
        </w:rPr>
      </w:pPr>
    </w:p>
    <w:p w:rsidR="00FC3190" w:rsidRPr="00067A2C" w:rsidRDefault="00FC3190" w:rsidP="00221073">
      <w:pPr>
        <w:pStyle w:val="ab"/>
        <w:numPr>
          <w:ilvl w:val="0"/>
          <w:numId w:val="10"/>
        </w:numPr>
        <w:ind w:left="-567" w:firstLine="567"/>
        <w:jc w:val="center"/>
        <w:outlineLvl w:val="0"/>
        <w:rPr>
          <w:rFonts w:ascii="PT Astra Serif" w:hAnsi="PT Astra Serif" w:cs="PT Astra Serif"/>
        </w:rPr>
      </w:pPr>
      <w:r w:rsidRPr="00067A2C">
        <w:rPr>
          <w:rFonts w:ascii="PT Astra Serif" w:hAnsi="PT Astra Serif" w:cs="PT Astra Serif"/>
        </w:rPr>
        <w:t>Полномочия Комиссии</w:t>
      </w:r>
    </w:p>
    <w:p w:rsidR="00FC3190" w:rsidRPr="00067A2C" w:rsidRDefault="00FC3190" w:rsidP="00067A2C">
      <w:pPr>
        <w:pStyle w:val="ab"/>
        <w:ind w:left="-567" w:firstLine="567"/>
        <w:outlineLvl w:val="0"/>
        <w:rPr>
          <w:rFonts w:ascii="PT Astra Serif" w:hAnsi="PT Astra Serif" w:cs="PT Astra Serif"/>
        </w:rPr>
      </w:pPr>
      <w:r w:rsidRPr="00067A2C">
        <w:rPr>
          <w:rFonts w:ascii="PT Astra Serif" w:hAnsi="PT Astra Serif" w:cs="PT Astra Serif"/>
        </w:rPr>
        <w:t>Для решения задач, предусмотренных разделом 2 настоящего Положения, Комиссия обладает следующими полномочиями:</w:t>
      </w:r>
    </w:p>
    <w:p w:rsidR="00FC3190" w:rsidRPr="00067A2C" w:rsidRDefault="00FC3190" w:rsidP="00221073">
      <w:pPr>
        <w:pStyle w:val="ab"/>
        <w:numPr>
          <w:ilvl w:val="1"/>
          <w:numId w:val="10"/>
        </w:numPr>
        <w:ind w:left="-567" w:firstLine="567"/>
        <w:jc w:val="both"/>
        <w:outlineLvl w:val="0"/>
        <w:rPr>
          <w:rFonts w:ascii="PT Astra Serif" w:hAnsi="PT Astra Serif" w:cs="PT Astra Serif"/>
        </w:rPr>
      </w:pPr>
      <w:r w:rsidRPr="00067A2C">
        <w:rPr>
          <w:rFonts w:ascii="PT Astra Serif" w:hAnsi="PT Astra Serif" w:cs="PT Astra Serif"/>
        </w:rPr>
        <w:t xml:space="preserve">Анализирует и обобщает предложения (жалобы) граждан и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 xml:space="preserve">организаций по вопросам создания доступной среды жизнедеятельности для инвалидов.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4.2.Рассматривает представленные заявления и материалы Рабочей группы по проверке требований обеспечения доступности для инвалидов социально-значимых объектов по вопросам, входящим в компетенцию комиссии. Принимает по ним решения, заключения и рекомендации в зависимости от существа вопроса.</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lastRenderedPageBreak/>
        <w:t>4.3.Приглашает и заслушивает на своих заседаниях руководителей предприятий, учреждений, организаций всех форм собственности и индивидуальных предпринимателей об исполнении мероприятий в сфере жизнеобеспечения инвалидов.</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4.4.Запрашивает в учреждениях, предприятиях и организациях всех форм собственности, а также у индивидуальных предпринимателей информацию по вопросам, отнесенным к компетенции Комиссии.</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 xml:space="preserve">4.5.Вносит предложения о включении в программу Целинного муниципального округа «Доступная среда для инвалидов на 2022-2024 годы» по оборудованию наиболее значимых объектов социальной инфраструктуры, с учетом нужд инвалидов и маломобильных групп населения. </w:t>
      </w:r>
    </w:p>
    <w:p w:rsidR="00FC3190" w:rsidRPr="00067A2C" w:rsidRDefault="00FC3190" w:rsidP="00067A2C">
      <w:pPr>
        <w:pStyle w:val="ab"/>
        <w:ind w:left="-567" w:firstLine="567"/>
        <w:jc w:val="both"/>
        <w:outlineLvl w:val="0"/>
        <w:rPr>
          <w:rFonts w:ascii="PT Astra Serif" w:hAnsi="PT Astra Serif" w:cs="PT Astra Serif"/>
        </w:rPr>
      </w:pPr>
    </w:p>
    <w:p w:rsidR="00FC3190" w:rsidRPr="00067A2C" w:rsidRDefault="00FC3190" w:rsidP="00221073">
      <w:pPr>
        <w:pStyle w:val="ab"/>
        <w:numPr>
          <w:ilvl w:val="0"/>
          <w:numId w:val="10"/>
        </w:numPr>
        <w:ind w:left="-567" w:firstLine="567"/>
        <w:jc w:val="center"/>
        <w:outlineLvl w:val="0"/>
        <w:rPr>
          <w:rFonts w:ascii="PT Astra Serif" w:hAnsi="PT Astra Serif" w:cs="PT Astra Serif"/>
        </w:rPr>
      </w:pPr>
      <w:r w:rsidRPr="00067A2C">
        <w:rPr>
          <w:rFonts w:ascii="PT Astra Serif" w:hAnsi="PT Astra Serif" w:cs="PT Astra Serif"/>
        </w:rPr>
        <w:t>Организация работы Комиссии</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 xml:space="preserve">5.1.Комиссию возглавляет председатель, который утверждает план </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работы Комиссии, ведет заседание Комиссии, распределяет обязанности между членами Комиссии, координирует их деятельность и отвечает за выполнение возложенных на Комиссию задач. В случае отсутствия председателя Комиссии заседания проводит заместитель председателя Комиссии.</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5.2.Основной формой работы Комиссии являются заседания, которые проводятся в соответствии с утвержденным планом, но не реже одного раза в квартал.</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5.3.Повестка дня очередного заседания Комиссии формируется секретарем Комиссии и утверждается председателем.</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5.4.Утвержденную повестку дня секретарь Комиссии рассылает членам Комиссии не позднее, чем за 3 дня до заседания Комиссии.</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5.5.Члены комиссии и другие лица, участвующие в заседании (приглашенные специалисты, представители организаций), регистрируются секретарем Комиссии.</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5.6.Заседание комиссии считается правомочным, если на нем присутствуют не менее половины от утвержденного состава членов Комиссии.</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5.7.Решение комиссии считается принятым, если за него проголосовало более половины присутствующих на заседании членов Комиссии. В случае если голоса разделились поровну, голос председательствующего является решающим.</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5.8.Секретарь Комиссии ведет протокол заседаний, который подписывается председательствующим на заседании Комиссии.</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5.9.Решения Комиссии доводятся до сведения заинтересованных лиц, предприятий, учреждений и организаций всех форм собственности в течение трех дней со дня подписания.</w:t>
      </w:r>
    </w:p>
    <w:p w:rsidR="00FC3190" w:rsidRPr="00067A2C" w:rsidRDefault="00FC3190" w:rsidP="00067A2C">
      <w:pPr>
        <w:pStyle w:val="ab"/>
        <w:ind w:left="-567" w:firstLine="567"/>
        <w:jc w:val="both"/>
        <w:outlineLvl w:val="0"/>
        <w:rPr>
          <w:rFonts w:ascii="PT Astra Serif" w:hAnsi="PT Astra Serif" w:cs="PT Astra Serif"/>
        </w:rPr>
      </w:pPr>
      <w:r w:rsidRPr="00067A2C">
        <w:rPr>
          <w:rFonts w:ascii="PT Astra Serif" w:hAnsi="PT Astra Serif" w:cs="PT Astra Serif"/>
        </w:rPr>
        <w:t>5.10.</w:t>
      </w:r>
      <w:proofErr w:type="gramStart"/>
      <w:r w:rsidRPr="00067A2C">
        <w:rPr>
          <w:rFonts w:ascii="PT Astra Serif" w:hAnsi="PT Astra Serif" w:cs="PT Astra Serif"/>
        </w:rPr>
        <w:t>Контроль за</w:t>
      </w:r>
      <w:proofErr w:type="gramEnd"/>
      <w:r w:rsidRPr="00067A2C">
        <w:rPr>
          <w:rFonts w:ascii="PT Astra Serif" w:hAnsi="PT Astra Serif" w:cs="PT Astra Serif"/>
        </w:rPr>
        <w:t xml:space="preserve"> выполнением решений Комиссии осуществляет секретарь Комиссии или один из ее членов по решению председателя Комиссии.</w:t>
      </w:r>
    </w:p>
    <w:p w:rsidR="00FC3190" w:rsidRPr="00067A2C" w:rsidRDefault="00FC3190" w:rsidP="00067A2C">
      <w:pPr>
        <w:pStyle w:val="ab"/>
        <w:ind w:left="-567" w:firstLine="567"/>
        <w:jc w:val="both"/>
        <w:outlineLvl w:val="0"/>
        <w:rPr>
          <w:rFonts w:ascii="PT Astra Serif" w:hAnsi="PT Astra Serif" w:cs="PT Astra Serif"/>
        </w:rPr>
      </w:pPr>
    </w:p>
    <w:p w:rsidR="00FC3190" w:rsidRPr="00067A2C" w:rsidRDefault="00FC3190" w:rsidP="00067A2C">
      <w:pPr>
        <w:pStyle w:val="ab"/>
        <w:tabs>
          <w:tab w:val="num" w:pos="1062"/>
        </w:tabs>
        <w:ind w:left="5103"/>
        <w:outlineLvl w:val="0"/>
        <w:rPr>
          <w:rFonts w:ascii="PT Astra Serif" w:hAnsi="PT Astra Serif" w:cs="PT Astra Serif"/>
        </w:rPr>
      </w:pPr>
      <w:r w:rsidRPr="00067A2C">
        <w:rPr>
          <w:rFonts w:ascii="PT Astra Serif" w:hAnsi="PT Astra Serif" w:cs="PT Astra Serif"/>
        </w:rPr>
        <w:t>Приложение № 1к постановлению Администрации Целинного муниципального округа №20 от 02.02.2022г.  « О создании межведомственной комиссии по содействию в формировании доступной среды для инвалидов и других маломобильных групп населения»</w:t>
      </w:r>
    </w:p>
    <w:p w:rsidR="00FC3190" w:rsidRPr="00067A2C" w:rsidRDefault="00FC3190" w:rsidP="00067A2C">
      <w:pPr>
        <w:pStyle w:val="ab"/>
        <w:tabs>
          <w:tab w:val="num" w:pos="1062"/>
        </w:tabs>
        <w:jc w:val="right"/>
        <w:outlineLvl w:val="0"/>
        <w:rPr>
          <w:rFonts w:ascii="PT Astra Serif" w:hAnsi="PT Astra Serif" w:cs="PT Astra Serif"/>
        </w:rPr>
      </w:pPr>
    </w:p>
    <w:p w:rsidR="00FC3190" w:rsidRPr="00067A2C" w:rsidRDefault="00FC3190" w:rsidP="00067A2C">
      <w:pPr>
        <w:pStyle w:val="ab"/>
        <w:tabs>
          <w:tab w:val="num" w:pos="1062"/>
        </w:tabs>
        <w:jc w:val="both"/>
        <w:outlineLvl w:val="0"/>
        <w:rPr>
          <w:rFonts w:ascii="PT Astra Serif" w:hAnsi="PT Astra Serif" w:cs="PT Astra Serif"/>
        </w:rPr>
      </w:pPr>
    </w:p>
    <w:p w:rsidR="00FC3190" w:rsidRPr="00067A2C" w:rsidRDefault="00FC3190" w:rsidP="00067A2C">
      <w:pPr>
        <w:pStyle w:val="ab"/>
        <w:tabs>
          <w:tab w:val="left" w:pos="709"/>
          <w:tab w:val="num" w:pos="1062"/>
        </w:tabs>
        <w:ind w:firstLine="567"/>
        <w:jc w:val="center"/>
        <w:outlineLvl w:val="0"/>
        <w:rPr>
          <w:rFonts w:ascii="PT Astra Serif" w:hAnsi="PT Astra Serif" w:cs="PT Astra Serif"/>
          <w:b/>
        </w:rPr>
      </w:pPr>
      <w:r w:rsidRPr="00067A2C">
        <w:rPr>
          <w:rFonts w:ascii="PT Astra Serif" w:hAnsi="PT Astra Serif" w:cs="PT Astra Serif"/>
          <w:b/>
        </w:rPr>
        <w:t>СОСТАВ</w:t>
      </w:r>
    </w:p>
    <w:p w:rsidR="00FC3190" w:rsidRPr="00067A2C" w:rsidRDefault="00FC3190" w:rsidP="00067A2C">
      <w:pPr>
        <w:pStyle w:val="ab"/>
        <w:tabs>
          <w:tab w:val="left" w:pos="709"/>
          <w:tab w:val="num" w:pos="1062"/>
        </w:tabs>
        <w:ind w:firstLine="567"/>
        <w:jc w:val="center"/>
        <w:outlineLvl w:val="0"/>
        <w:rPr>
          <w:rFonts w:ascii="PT Astra Serif" w:hAnsi="PT Astra Serif" w:cs="PT Astra Serif"/>
          <w:b/>
        </w:rPr>
      </w:pPr>
      <w:r w:rsidRPr="00067A2C">
        <w:rPr>
          <w:rFonts w:ascii="PT Astra Serif" w:hAnsi="PT Astra Serif" w:cs="PT Astra Serif"/>
          <w:b/>
        </w:rPr>
        <w:t>межведомственной комиссии по содействию в формировании доступной среды жизнедеятельности для инвалидов и других маломобильных групп населения</w:t>
      </w:r>
    </w:p>
    <w:p w:rsidR="00FC3190" w:rsidRPr="00067A2C" w:rsidRDefault="00FC3190" w:rsidP="00067A2C">
      <w:pPr>
        <w:pStyle w:val="ab"/>
        <w:tabs>
          <w:tab w:val="left" w:pos="709"/>
          <w:tab w:val="num" w:pos="1062"/>
        </w:tabs>
        <w:ind w:firstLine="567"/>
        <w:jc w:val="center"/>
        <w:outlineLvl w:val="0"/>
        <w:rPr>
          <w:rFonts w:ascii="PT Astra Serif" w:hAnsi="PT Astra Serif" w:cs="PT Astra Serif"/>
        </w:rPr>
      </w:pPr>
    </w:p>
    <w:p w:rsidR="00FC3190" w:rsidRPr="00067A2C" w:rsidRDefault="00FC3190" w:rsidP="00067A2C">
      <w:pPr>
        <w:pStyle w:val="ab"/>
        <w:tabs>
          <w:tab w:val="left" w:pos="709"/>
        </w:tabs>
        <w:ind w:left="-567" w:firstLine="567"/>
        <w:jc w:val="both"/>
        <w:outlineLvl w:val="0"/>
        <w:rPr>
          <w:rFonts w:ascii="PT Astra Serif" w:hAnsi="PT Astra Serif" w:cs="PT Astra Serif"/>
        </w:rPr>
      </w:pPr>
      <w:r w:rsidRPr="00067A2C">
        <w:rPr>
          <w:rFonts w:ascii="PT Astra Serif" w:hAnsi="PT Astra Serif" w:cs="PT Astra Serif"/>
        </w:rPr>
        <w:t>Заместитель Главы Целинного муниципального округа, курирующий вопросы социального развития, председатель оперативного штаба;</w:t>
      </w:r>
    </w:p>
    <w:p w:rsidR="00FC3190" w:rsidRPr="00067A2C" w:rsidRDefault="00FC3190" w:rsidP="00067A2C">
      <w:pPr>
        <w:pStyle w:val="ab"/>
        <w:tabs>
          <w:tab w:val="left" w:pos="709"/>
        </w:tabs>
        <w:ind w:left="-567" w:firstLine="567"/>
        <w:jc w:val="both"/>
        <w:outlineLvl w:val="0"/>
        <w:rPr>
          <w:rFonts w:ascii="PT Astra Serif" w:hAnsi="PT Astra Serif" w:cs="PT Astra Serif"/>
        </w:rPr>
      </w:pPr>
      <w:r w:rsidRPr="00067A2C">
        <w:rPr>
          <w:rFonts w:ascii="PT Astra Serif" w:hAnsi="PT Astra Serif" w:cs="PT Astra Serif"/>
        </w:rPr>
        <w:t>Начальник Отдела по Целинному району ГКУ «Управление социальной защиты населения №7», заместитель председателя оперативного штаба (по согласованию);</w:t>
      </w:r>
    </w:p>
    <w:p w:rsidR="00FC3190" w:rsidRPr="00067A2C" w:rsidRDefault="00FC3190" w:rsidP="00067A2C">
      <w:pPr>
        <w:pStyle w:val="ab"/>
        <w:tabs>
          <w:tab w:val="left" w:pos="709"/>
        </w:tabs>
        <w:ind w:left="-567" w:firstLine="567"/>
        <w:jc w:val="both"/>
        <w:outlineLvl w:val="0"/>
        <w:rPr>
          <w:rFonts w:ascii="PT Astra Serif" w:hAnsi="PT Astra Serif" w:cs="PT Astra Serif"/>
        </w:rPr>
      </w:pPr>
      <w:r w:rsidRPr="00067A2C">
        <w:rPr>
          <w:rFonts w:ascii="PT Astra Serif" w:hAnsi="PT Astra Serif" w:cs="PT Astra Serif"/>
        </w:rPr>
        <w:t>Ведущий специалист Отдела социального развития Администрации Целинного муниципального округа, секретарь оперативного штаба.</w:t>
      </w:r>
    </w:p>
    <w:p w:rsidR="00FC3190" w:rsidRPr="00067A2C" w:rsidRDefault="00FC3190" w:rsidP="00067A2C">
      <w:pPr>
        <w:pStyle w:val="ab"/>
        <w:tabs>
          <w:tab w:val="left" w:pos="709"/>
        </w:tabs>
        <w:ind w:left="-567" w:firstLine="567"/>
        <w:jc w:val="both"/>
        <w:outlineLvl w:val="0"/>
        <w:rPr>
          <w:rFonts w:ascii="PT Astra Serif" w:hAnsi="PT Astra Serif" w:cs="PT Astra Serif"/>
        </w:rPr>
      </w:pPr>
    </w:p>
    <w:p w:rsidR="00FC3190" w:rsidRPr="00067A2C" w:rsidRDefault="00FC3190" w:rsidP="00067A2C">
      <w:pPr>
        <w:pStyle w:val="ab"/>
        <w:tabs>
          <w:tab w:val="left" w:pos="709"/>
        </w:tabs>
        <w:ind w:left="-567" w:firstLine="567"/>
        <w:jc w:val="both"/>
        <w:outlineLvl w:val="0"/>
        <w:rPr>
          <w:rFonts w:ascii="PT Astra Serif" w:hAnsi="PT Astra Serif" w:cs="PT Astra Serif"/>
          <w:b/>
        </w:rPr>
      </w:pPr>
      <w:r w:rsidRPr="00067A2C">
        <w:rPr>
          <w:rFonts w:ascii="PT Astra Serif" w:hAnsi="PT Astra Serif" w:cs="PT Astra Serif"/>
          <w:b/>
        </w:rPr>
        <w:t>Члены Комиссии:</w:t>
      </w:r>
    </w:p>
    <w:p w:rsidR="00FC3190" w:rsidRPr="00067A2C" w:rsidRDefault="00FC3190" w:rsidP="00067A2C">
      <w:pPr>
        <w:pStyle w:val="ab"/>
        <w:tabs>
          <w:tab w:val="left" w:pos="709"/>
        </w:tabs>
        <w:ind w:left="-567" w:firstLine="567"/>
        <w:jc w:val="both"/>
        <w:outlineLvl w:val="0"/>
        <w:rPr>
          <w:rFonts w:ascii="PT Astra Serif" w:hAnsi="PT Astra Serif" w:cs="PT Astra Serif"/>
        </w:rPr>
      </w:pPr>
      <w:proofErr w:type="gramStart"/>
      <w:r w:rsidRPr="00067A2C">
        <w:rPr>
          <w:rFonts w:ascii="PT Astra Serif" w:hAnsi="PT Astra Serif" w:cs="PT Astra Serif"/>
        </w:rPr>
        <w:t xml:space="preserve">Начальник Целинного филиала ГБУ «Комплексный центр социального обслуживания по </w:t>
      </w:r>
      <w:proofErr w:type="spellStart"/>
      <w:r w:rsidRPr="00067A2C">
        <w:rPr>
          <w:rFonts w:ascii="PT Astra Serif" w:hAnsi="PT Astra Serif" w:cs="PT Astra Serif"/>
        </w:rPr>
        <w:t>Куртамышскому</w:t>
      </w:r>
      <w:proofErr w:type="spellEnd"/>
      <w:r w:rsidRPr="00067A2C">
        <w:rPr>
          <w:rFonts w:ascii="PT Astra Serif" w:hAnsi="PT Astra Serif" w:cs="PT Astra Serif"/>
        </w:rPr>
        <w:t xml:space="preserve">, </w:t>
      </w:r>
      <w:proofErr w:type="spellStart"/>
      <w:r w:rsidRPr="00067A2C">
        <w:rPr>
          <w:rFonts w:ascii="PT Astra Serif" w:hAnsi="PT Astra Serif" w:cs="PT Astra Serif"/>
        </w:rPr>
        <w:t>Альменевскому</w:t>
      </w:r>
      <w:proofErr w:type="spellEnd"/>
      <w:r w:rsidRPr="00067A2C">
        <w:rPr>
          <w:rFonts w:ascii="PT Astra Serif" w:hAnsi="PT Astra Serif" w:cs="PT Astra Serif"/>
        </w:rPr>
        <w:t xml:space="preserve"> и Целинному районам» (по согласованию);</w:t>
      </w:r>
      <w:proofErr w:type="gramEnd"/>
    </w:p>
    <w:p w:rsidR="00FC3190" w:rsidRPr="00067A2C" w:rsidRDefault="00FC3190" w:rsidP="00067A2C">
      <w:pPr>
        <w:pStyle w:val="ab"/>
        <w:tabs>
          <w:tab w:val="left" w:pos="709"/>
        </w:tabs>
        <w:ind w:left="-567" w:firstLine="567"/>
        <w:jc w:val="both"/>
        <w:outlineLvl w:val="0"/>
        <w:rPr>
          <w:rFonts w:ascii="PT Astra Serif" w:hAnsi="PT Astra Serif" w:cs="PT Astra Serif"/>
        </w:rPr>
      </w:pPr>
      <w:proofErr w:type="gramStart"/>
      <w:r w:rsidRPr="00067A2C">
        <w:rPr>
          <w:rFonts w:ascii="PT Astra Serif" w:hAnsi="PT Astra Serif" w:cs="PT Astra Serif"/>
        </w:rPr>
        <w:t>Главный врач ГБУ «Целинная ЦРБ» (по согласованию);</w:t>
      </w:r>
      <w:proofErr w:type="gramEnd"/>
    </w:p>
    <w:p w:rsidR="00FC3190" w:rsidRPr="00067A2C" w:rsidRDefault="00FC3190" w:rsidP="00067A2C">
      <w:pPr>
        <w:pStyle w:val="ab"/>
        <w:tabs>
          <w:tab w:val="left" w:pos="709"/>
        </w:tabs>
        <w:ind w:left="-567" w:firstLine="567"/>
        <w:jc w:val="both"/>
        <w:outlineLvl w:val="0"/>
        <w:rPr>
          <w:rFonts w:ascii="PT Astra Serif" w:hAnsi="PT Astra Serif" w:cs="PT Astra Serif"/>
        </w:rPr>
      </w:pPr>
      <w:r w:rsidRPr="00067A2C">
        <w:rPr>
          <w:rFonts w:ascii="PT Astra Serif" w:hAnsi="PT Astra Serif" w:cs="PT Astra Serif"/>
        </w:rPr>
        <w:t>Начальник Отдела образования Администрации Целинного муниципального округа;</w:t>
      </w:r>
    </w:p>
    <w:p w:rsidR="00FC3190" w:rsidRPr="00067A2C" w:rsidRDefault="00FC3190" w:rsidP="00067A2C">
      <w:pPr>
        <w:pStyle w:val="ab"/>
        <w:tabs>
          <w:tab w:val="left" w:pos="709"/>
        </w:tabs>
        <w:ind w:left="-567" w:firstLine="567"/>
        <w:jc w:val="both"/>
        <w:outlineLvl w:val="0"/>
        <w:rPr>
          <w:rFonts w:ascii="PT Astra Serif" w:hAnsi="PT Astra Serif" w:cs="PT Astra Serif"/>
        </w:rPr>
      </w:pPr>
      <w:r w:rsidRPr="00067A2C">
        <w:rPr>
          <w:rFonts w:ascii="PT Astra Serif" w:hAnsi="PT Astra Serif" w:cs="PT Astra Serif"/>
        </w:rPr>
        <w:t>Начальник Отдела социального развития Администрации Целинного муниципального округа;</w:t>
      </w:r>
    </w:p>
    <w:p w:rsidR="00FC3190" w:rsidRPr="00067A2C" w:rsidRDefault="00FC3190" w:rsidP="00067A2C">
      <w:pPr>
        <w:pStyle w:val="ab"/>
        <w:tabs>
          <w:tab w:val="left" w:pos="709"/>
        </w:tabs>
        <w:ind w:left="-567" w:firstLine="567"/>
        <w:jc w:val="both"/>
        <w:outlineLvl w:val="0"/>
        <w:rPr>
          <w:rFonts w:ascii="PT Astra Serif" w:hAnsi="PT Astra Serif" w:cs="PT Astra Serif"/>
        </w:rPr>
      </w:pPr>
      <w:r w:rsidRPr="00067A2C">
        <w:rPr>
          <w:rFonts w:ascii="PT Astra Serif" w:hAnsi="PT Astra Serif" w:cs="PT Astra Serif"/>
        </w:rPr>
        <w:t>Инвалид, представитель общественности (по согласованию);</w:t>
      </w:r>
    </w:p>
    <w:p w:rsidR="00FC3190" w:rsidRPr="00067A2C" w:rsidRDefault="00FC3190" w:rsidP="00067A2C">
      <w:pPr>
        <w:pStyle w:val="ab"/>
        <w:tabs>
          <w:tab w:val="left" w:pos="709"/>
        </w:tabs>
        <w:ind w:left="-567" w:firstLine="567"/>
        <w:jc w:val="both"/>
        <w:outlineLvl w:val="0"/>
        <w:rPr>
          <w:rFonts w:ascii="PT Astra Serif" w:hAnsi="PT Astra Serif" w:cs="PT Astra Serif"/>
        </w:rPr>
      </w:pPr>
      <w:r w:rsidRPr="00067A2C">
        <w:rPr>
          <w:rFonts w:ascii="PT Astra Serif" w:hAnsi="PT Astra Serif" w:cs="PT Astra Serif"/>
        </w:rPr>
        <w:t>Председатель Совета предпринимателей Целинного муниципального округа (по согласованию);</w:t>
      </w:r>
    </w:p>
    <w:p w:rsidR="00FC3190" w:rsidRPr="00067A2C" w:rsidRDefault="00FC3190" w:rsidP="00067A2C">
      <w:pPr>
        <w:pStyle w:val="ab"/>
        <w:tabs>
          <w:tab w:val="left" w:pos="709"/>
        </w:tabs>
        <w:ind w:left="-567" w:firstLine="567"/>
        <w:jc w:val="both"/>
        <w:outlineLvl w:val="0"/>
        <w:rPr>
          <w:rFonts w:ascii="PT Astra Serif" w:hAnsi="PT Astra Serif" w:cs="PT Astra Serif"/>
        </w:rPr>
      </w:pPr>
      <w:r w:rsidRPr="00067A2C">
        <w:rPr>
          <w:rFonts w:ascii="PT Astra Serif" w:hAnsi="PT Astra Serif" w:cs="PT Astra Serif"/>
        </w:rPr>
        <w:t>Заместитель начальника отдела ЖКХ, градостроительства, связи, транспорта и дорожной деятельности Администрации Целинного муниципального округа</w:t>
      </w:r>
    </w:p>
    <w:p w:rsidR="00FC3190" w:rsidRPr="00BF1859" w:rsidRDefault="00FC3190" w:rsidP="001F350F">
      <w:pPr>
        <w:pStyle w:val="ab"/>
        <w:tabs>
          <w:tab w:val="left" w:pos="709"/>
        </w:tabs>
        <w:ind w:firstLine="567"/>
        <w:jc w:val="both"/>
        <w:outlineLvl w:val="0"/>
        <w:rPr>
          <w:rFonts w:ascii="PT Astra Serif" w:hAnsi="PT Astra Serif" w:cs="PT Astra Serif"/>
          <w:sz w:val="24"/>
          <w:szCs w:val="28"/>
        </w:rPr>
      </w:pPr>
    </w:p>
    <w:p w:rsidR="00FC3190" w:rsidRPr="00067A2C" w:rsidRDefault="00FC3190" w:rsidP="001F350F">
      <w:pPr>
        <w:pStyle w:val="ConsNonformat"/>
        <w:widowControl/>
        <w:jc w:val="center"/>
        <w:rPr>
          <w:rFonts w:ascii="PT Astra Serif" w:hAnsi="PT Astra Serif"/>
          <w:sz w:val="28"/>
          <w:szCs w:val="30"/>
        </w:rPr>
      </w:pPr>
      <w:r w:rsidRPr="00067A2C">
        <w:rPr>
          <w:rFonts w:ascii="PT Astra Serif" w:hAnsi="PT Astra Serif"/>
          <w:sz w:val="28"/>
          <w:szCs w:val="30"/>
        </w:rPr>
        <w:t>КУРГАНСКАЯ ОБЛАСТЬ</w:t>
      </w:r>
    </w:p>
    <w:p w:rsidR="00FC3190" w:rsidRPr="00067A2C" w:rsidRDefault="00FC3190" w:rsidP="001F350F">
      <w:pPr>
        <w:pStyle w:val="ConsNonformat"/>
        <w:widowControl/>
        <w:jc w:val="center"/>
        <w:rPr>
          <w:rFonts w:ascii="PT Astra Serif" w:hAnsi="PT Astra Serif"/>
          <w:sz w:val="28"/>
          <w:szCs w:val="30"/>
        </w:rPr>
      </w:pPr>
      <w:r w:rsidRPr="00067A2C">
        <w:rPr>
          <w:rFonts w:ascii="PT Astra Serif" w:hAnsi="PT Astra Serif"/>
          <w:sz w:val="28"/>
          <w:szCs w:val="30"/>
        </w:rPr>
        <w:t>ЦЕЛИННЫЙ МУНИЦИПАЛЬНЫЙ ОКРУГ</w:t>
      </w:r>
    </w:p>
    <w:p w:rsidR="00FC3190" w:rsidRPr="00067A2C" w:rsidRDefault="00FC3190" w:rsidP="001F350F">
      <w:pPr>
        <w:pStyle w:val="ConsNonformat"/>
        <w:widowControl/>
        <w:jc w:val="center"/>
        <w:rPr>
          <w:rFonts w:ascii="PT Astra Serif" w:hAnsi="PT Astra Serif"/>
          <w:sz w:val="28"/>
          <w:szCs w:val="30"/>
        </w:rPr>
      </w:pPr>
      <w:r w:rsidRPr="00067A2C">
        <w:rPr>
          <w:rFonts w:ascii="PT Astra Serif" w:hAnsi="PT Astra Serif"/>
          <w:sz w:val="28"/>
          <w:szCs w:val="30"/>
        </w:rPr>
        <w:t>ГЛАВА ЦЕЛИННОГО МУНИЦИПАЛЬНОГО ОКРУГА</w:t>
      </w:r>
    </w:p>
    <w:p w:rsidR="00FC3190" w:rsidRPr="009539AA" w:rsidRDefault="00FC3190" w:rsidP="001F350F">
      <w:pPr>
        <w:pStyle w:val="ConsNonformat"/>
        <w:widowControl/>
        <w:jc w:val="center"/>
        <w:rPr>
          <w:rFonts w:ascii="PT Astra Serif" w:hAnsi="PT Astra Serif"/>
          <w:b/>
          <w:sz w:val="32"/>
          <w:szCs w:val="32"/>
        </w:rPr>
      </w:pPr>
    </w:p>
    <w:p w:rsidR="00FC3190" w:rsidRPr="009539AA" w:rsidRDefault="00FC3190" w:rsidP="001F350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3190" w:rsidRPr="00032B92" w:rsidRDefault="00FC3190" w:rsidP="001F350F">
      <w:pPr>
        <w:pStyle w:val="ConsNonformat"/>
        <w:widowControl/>
        <w:jc w:val="center"/>
        <w:rPr>
          <w:rFonts w:ascii="PT Astra Serif" w:hAnsi="PT Astra Serif"/>
          <w:b/>
          <w:szCs w:val="22"/>
        </w:rPr>
      </w:pPr>
    </w:p>
    <w:p w:rsidR="00FC3190" w:rsidRPr="00862204" w:rsidRDefault="00FC3190" w:rsidP="001F350F">
      <w:pPr>
        <w:pStyle w:val="ConsNonformat"/>
        <w:widowControl/>
        <w:rPr>
          <w:rFonts w:ascii="PT Astra Serif" w:hAnsi="PT Astra Serif"/>
          <w:sz w:val="24"/>
          <w:szCs w:val="22"/>
        </w:rPr>
      </w:pPr>
      <w:r w:rsidRPr="00862204">
        <w:rPr>
          <w:rFonts w:ascii="PT Astra Serif" w:hAnsi="PT Astra Serif"/>
          <w:sz w:val="24"/>
          <w:szCs w:val="22"/>
        </w:rPr>
        <w:t xml:space="preserve">от 02 февраля 2022 года                     </w:t>
      </w:r>
      <w:r w:rsidR="00862204">
        <w:rPr>
          <w:rFonts w:ascii="PT Astra Serif" w:hAnsi="PT Astra Serif"/>
          <w:sz w:val="24"/>
          <w:szCs w:val="22"/>
        </w:rPr>
        <w:t xml:space="preserve">              </w:t>
      </w:r>
      <w:r w:rsidRPr="00862204">
        <w:rPr>
          <w:rFonts w:ascii="PT Astra Serif" w:hAnsi="PT Astra Serif"/>
          <w:sz w:val="24"/>
          <w:szCs w:val="22"/>
        </w:rPr>
        <w:t xml:space="preserve">№ 21                                          с. </w:t>
      </w:r>
      <w:proofErr w:type="gramStart"/>
      <w:r w:rsidRPr="00862204">
        <w:rPr>
          <w:rFonts w:ascii="PT Astra Serif" w:hAnsi="PT Astra Serif"/>
          <w:sz w:val="24"/>
          <w:szCs w:val="22"/>
        </w:rPr>
        <w:t>Целинное</w:t>
      </w:r>
      <w:proofErr w:type="gramEnd"/>
    </w:p>
    <w:p w:rsidR="00FC3190" w:rsidRPr="009539AA" w:rsidRDefault="00FC3190" w:rsidP="009501CD">
      <w:pPr>
        <w:snapToGrid w:val="0"/>
        <w:spacing w:after="0" w:line="240" w:lineRule="auto"/>
        <w:ind w:firstLine="851"/>
        <w:jc w:val="both"/>
        <w:rPr>
          <w:rFonts w:ascii="PT Astra Serif" w:hAnsi="PT Astra Serif"/>
          <w:lang w:eastAsia="ru-RU"/>
        </w:rPr>
      </w:pPr>
    </w:p>
    <w:p w:rsidR="00FC3190" w:rsidRPr="00862204" w:rsidRDefault="00FC3190" w:rsidP="009501CD">
      <w:pPr>
        <w:pStyle w:val="a3"/>
        <w:spacing w:before="0" w:beforeAutospacing="0" w:after="0" w:afterAutospacing="0"/>
        <w:ind w:firstLine="567"/>
        <w:jc w:val="center"/>
        <w:rPr>
          <w:rFonts w:ascii="PT Astra Serif" w:hAnsi="PT Astra Serif"/>
          <w:b/>
          <w:sz w:val="20"/>
          <w:szCs w:val="28"/>
        </w:rPr>
      </w:pPr>
      <w:r w:rsidRPr="00862204">
        <w:rPr>
          <w:rFonts w:ascii="PT Astra Serif" w:hAnsi="PT Astra Serif"/>
          <w:b/>
          <w:sz w:val="20"/>
          <w:szCs w:val="28"/>
        </w:rPr>
        <w:t xml:space="preserve">О создании </w:t>
      </w:r>
      <w:proofErr w:type="gramStart"/>
      <w:r w:rsidRPr="00862204">
        <w:rPr>
          <w:rFonts w:ascii="PT Astra Serif" w:hAnsi="PT Astra Serif"/>
          <w:b/>
          <w:sz w:val="20"/>
          <w:szCs w:val="28"/>
        </w:rPr>
        <w:t>Единой</w:t>
      </w:r>
      <w:proofErr w:type="gramEnd"/>
      <w:r w:rsidRPr="00862204">
        <w:rPr>
          <w:rFonts w:ascii="PT Astra Serif" w:hAnsi="PT Astra Serif"/>
          <w:b/>
          <w:sz w:val="20"/>
          <w:szCs w:val="28"/>
        </w:rPr>
        <w:t xml:space="preserve"> дежурно-диспетчерской</w:t>
      </w:r>
    </w:p>
    <w:p w:rsidR="00FC3190" w:rsidRPr="00862204" w:rsidRDefault="00FC3190" w:rsidP="009501CD">
      <w:pPr>
        <w:pStyle w:val="a3"/>
        <w:spacing w:before="0" w:beforeAutospacing="0" w:after="0" w:afterAutospacing="0"/>
        <w:ind w:firstLine="567"/>
        <w:jc w:val="center"/>
        <w:rPr>
          <w:rFonts w:ascii="PT Astra Serif" w:hAnsi="PT Astra Serif"/>
          <w:b/>
          <w:sz w:val="20"/>
          <w:szCs w:val="28"/>
        </w:rPr>
      </w:pPr>
      <w:r w:rsidRPr="00862204">
        <w:rPr>
          <w:rFonts w:ascii="PT Astra Serif" w:hAnsi="PT Astra Serif"/>
          <w:b/>
          <w:sz w:val="20"/>
          <w:szCs w:val="28"/>
        </w:rPr>
        <w:t>службы Целинного муниципального округа Курганской области</w:t>
      </w:r>
    </w:p>
    <w:p w:rsidR="00FC3190" w:rsidRPr="0075093B" w:rsidRDefault="00FC3190" w:rsidP="009501CD">
      <w:pPr>
        <w:pStyle w:val="a3"/>
        <w:spacing w:before="0" w:beforeAutospacing="0" w:after="0" w:afterAutospacing="0"/>
        <w:ind w:firstLine="567"/>
        <w:jc w:val="both"/>
        <w:rPr>
          <w:rFonts w:ascii="PT Astra Serif" w:hAnsi="PT Astra Serif"/>
          <w:sz w:val="28"/>
          <w:szCs w:val="28"/>
        </w:rPr>
      </w:pPr>
    </w:p>
    <w:p w:rsidR="00FC3190" w:rsidRPr="00862204" w:rsidRDefault="00FC3190" w:rsidP="00862204">
      <w:pPr>
        <w:spacing w:after="0" w:line="240" w:lineRule="auto"/>
        <w:ind w:left="-567" w:firstLine="567"/>
        <w:jc w:val="both"/>
        <w:rPr>
          <w:rFonts w:ascii="PT Astra Serif" w:hAnsi="PT Astra Serif"/>
          <w:sz w:val="16"/>
          <w:szCs w:val="16"/>
        </w:rPr>
      </w:pPr>
      <w:proofErr w:type="gramStart"/>
      <w:r w:rsidRPr="00862204">
        <w:rPr>
          <w:rFonts w:ascii="PT Astra Serif" w:hAnsi="PT Astra Serif"/>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 794 «О единой государственной </w:t>
      </w:r>
      <w:r w:rsidRPr="00862204">
        <w:rPr>
          <w:rFonts w:ascii="PT Astra Serif" w:hAnsi="PT Astra Serif"/>
          <w:sz w:val="16"/>
          <w:szCs w:val="16"/>
        </w:rPr>
        <w:lastRenderedPageBreak/>
        <w:t>системе предупреждения и ликвидации чрезвычайных ситуаций», распоряжением Правительства Курганской области от 27.06.2011 года № 180-р «О создании единых дежурно-диспетчерских служб в городских округах и муниципальных районах Курганской области</w:t>
      </w:r>
      <w:proofErr w:type="gramEnd"/>
      <w:r w:rsidRPr="00862204">
        <w:rPr>
          <w:rFonts w:ascii="PT Astra Serif" w:hAnsi="PT Astra Serif"/>
          <w:sz w:val="16"/>
          <w:szCs w:val="16"/>
        </w:rPr>
        <w:t xml:space="preserve">», решением Думой Целинного муниципального округа № 50 от 17.12.2021 года «Об утверждении структуры Администрации Целинного муниципального округа», в целях совершенствования порядка получения информации об угрозе или возникновении чрезвычайных ситуаций, а также повышения оперативности и устойчивости управления силами и средствами аварийно-спасательных служб, формирований Целинного муниципального округа </w:t>
      </w:r>
    </w:p>
    <w:p w:rsidR="00FC3190" w:rsidRPr="00862204" w:rsidRDefault="00FC3190" w:rsidP="00862204">
      <w:pPr>
        <w:spacing w:after="0" w:line="240" w:lineRule="auto"/>
        <w:ind w:left="-567" w:firstLine="567"/>
        <w:jc w:val="both"/>
        <w:rPr>
          <w:rFonts w:ascii="PT Astra Serif" w:hAnsi="PT Astra Serif"/>
          <w:sz w:val="16"/>
          <w:szCs w:val="16"/>
        </w:rPr>
      </w:pPr>
      <w:r w:rsidRPr="00862204">
        <w:rPr>
          <w:rFonts w:ascii="PT Astra Serif" w:hAnsi="PT Astra Serif"/>
          <w:sz w:val="16"/>
          <w:szCs w:val="16"/>
        </w:rPr>
        <w:t>ПОСТАНОВЛЯЮ:</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1. Создать Единую дежурно-диспетчерскую службу Администрации Целинного муниципального округа Курганской области.</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 Утвердить положение о Единой дежурно-диспетчерской службе Администрации Целинного муниципального округа Курганской области согласно приложению к настоящему постановлению.</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3. Определить, что Единая дежурно-диспетчерская служба Администрации Целинного муниципального округа является сектором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w:t>
      </w:r>
    </w:p>
    <w:p w:rsidR="00FC3190" w:rsidRPr="00862204" w:rsidRDefault="00FC3190" w:rsidP="00862204">
      <w:pPr>
        <w:keepNext/>
        <w:spacing w:after="0" w:line="240" w:lineRule="auto"/>
        <w:ind w:left="-567" w:firstLine="567"/>
        <w:jc w:val="both"/>
        <w:rPr>
          <w:rFonts w:ascii="PT Astra Serif" w:hAnsi="PT Astra Serif"/>
          <w:color w:val="000000"/>
          <w:sz w:val="16"/>
          <w:szCs w:val="16"/>
        </w:rPr>
      </w:pPr>
      <w:r w:rsidRPr="00862204">
        <w:rPr>
          <w:rFonts w:ascii="PT Astra Serif" w:hAnsi="PT Astra Serif"/>
          <w:sz w:val="16"/>
          <w:szCs w:val="16"/>
        </w:rPr>
        <w:t>4. Признать утратившим силу постановление Главы Целинного района от 28.09.2011 г. № 90 «</w:t>
      </w:r>
      <w:r w:rsidRPr="00862204">
        <w:rPr>
          <w:rFonts w:ascii="PT Astra Serif" w:hAnsi="PT Astra Serif"/>
          <w:color w:val="000000"/>
          <w:sz w:val="16"/>
          <w:szCs w:val="16"/>
        </w:rPr>
        <w:t xml:space="preserve">О создании Единой дежурно-диспетчерской службы Целинного </w:t>
      </w:r>
      <w:r w:rsidRPr="00862204">
        <w:rPr>
          <w:rFonts w:ascii="PT Astra Serif" w:hAnsi="PT Astra Serif"/>
          <w:sz w:val="16"/>
          <w:szCs w:val="16"/>
        </w:rPr>
        <w:t>района</w:t>
      </w:r>
      <w:r w:rsidRPr="00862204">
        <w:rPr>
          <w:rFonts w:ascii="PT Astra Serif" w:hAnsi="PT Astra Serif"/>
          <w:color w:val="000000"/>
          <w:sz w:val="16"/>
          <w:szCs w:val="16"/>
        </w:rPr>
        <w:t xml:space="preserve"> Курганской области».</w:t>
      </w:r>
    </w:p>
    <w:p w:rsidR="00FC3190" w:rsidRPr="00862204" w:rsidRDefault="00FC3190" w:rsidP="00862204">
      <w:pPr>
        <w:spacing w:after="0" w:line="240" w:lineRule="auto"/>
        <w:ind w:left="-567" w:firstLine="567"/>
        <w:jc w:val="both"/>
        <w:rPr>
          <w:rFonts w:ascii="PT Astra Serif" w:hAnsi="PT Astra Serif"/>
          <w:color w:val="000000"/>
          <w:kern w:val="3"/>
          <w:sz w:val="16"/>
          <w:szCs w:val="16"/>
        </w:rPr>
      </w:pPr>
      <w:r w:rsidRPr="00862204">
        <w:rPr>
          <w:rFonts w:ascii="PT Astra Serif" w:hAnsi="PT Astra Serif"/>
          <w:color w:val="000000"/>
          <w:kern w:val="3"/>
          <w:sz w:val="16"/>
          <w:szCs w:val="16"/>
        </w:rPr>
        <w:t>5. Опубликовать настоящее постановление в информационном бюллетене «Муниципальный вестник».</w:t>
      </w:r>
    </w:p>
    <w:p w:rsidR="00FC3190" w:rsidRPr="00862204" w:rsidRDefault="00FC3190" w:rsidP="00862204">
      <w:pPr>
        <w:spacing w:after="0" w:line="240" w:lineRule="auto"/>
        <w:ind w:left="-567" w:firstLine="567"/>
        <w:jc w:val="both"/>
        <w:rPr>
          <w:rFonts w:ascii="PT Astra Serif" w:hAnsi="PT Astra Serif"/>
          <w:color w:val="000000"/>
          <w:kern w:val="3"/>
          <w:sz w:val="16"/>
          <w:szCs w:val="16"/>
        </w:rPr>
      </w:pPr>
      <w:r w:rsidRPr="00862204">
        <w:rPr>
          <w:rFonts w:ascii="PT Astra Serif" w:hAnsi="PT Astra Serif"/>
          <w:color w:val="000000"/>
          <w:kern w:val="3"/>
          <w:sz w:val="16"/>
          <w:szCs w:val="16"/>
        </w:rPr>
        <w:t>6. Настоящее постановление вступает в силу со дня опубликования.</w:t>
      </w:r>
    </w:p>
    <w:p w:rsidR="00FC3190" w:rsidRPr="00862204" w:rsidRDefault="00FC3190" w:rsidP="00862204">
      <w:pPr>
        <w:spacing w:after="0" w:line="240" w:lineRule="auto"/>
        <w:ind w:left="-567" w:firstLine="567"/>
        <w:jc w:val="both"/>
        <w:rPr>
          <w:rFonts w:ascii="PT Astra Serif" w:hAnsi="PT Astra Serif"/>
          <w:sz w:val="16"/>
          <w:szCs w:val="16"/>
        </w:rPr>
      </w:pPr>
      <w:r w:rsidRPr="00862204">
        <w:rPr>
          <w:rFonts w:ascii="PT Astra Serif" w:hAnsi="PT Astra Serif"/>
          <w:sz w:val="16"/>
          <w:szCs w:val="16"/>
        </w:rPr>
        <w:t xml:space="preserve">7. </w:t>
      </w:r>
      <w:proofErr w:type="gramStart"/>
      <w:r w:rsidRPr="00862204">
        <w:rPr>
          <w:rFonts w:ascii="PT Astra Serif" w:hAnsi="PT Astra Serif"/>
          <w:sz w:val="16"/>
          <w:szCs w:val="16"/>
        </w:rPr>
        <w:t>Контроль за</w:t>
      </w:r>
      <w:proofErr w:type="gramEnd"/>
      <w:r w:rsidRPr="00862204">
        <w:rPr>
          <w:rFonts w:ascii="PT Astra Serif" w:hAnsi="PT Astra Serif"/>
          <w:sz w:val="16"/>
          <w:szCs w:val="16"/>
        </w:rPr>
        <w:t xml:space="preserve"> исполнением настоящего постановления оставляю за собой.</w:t>
      </w:r>
    </w:p>
    <w:p w:rsidR="00FC3190" w:rsidRPr="00862204" w:rsidRDefault="00FC3190" w:rsidP="00862204">
      <w:pPr>
        <w:spacing w:after="0" w:line="240" w:lineRule="auto"/>
        <w:ind w:left="-567" w:firstLine="567"/>
        <w:jc w:val="center"/>
        <w:rPr>
          <w:rFonts w:ascii="PT Astra Serif" w:hAnsi="PT Astra Serif"/>
          <w:sz w:val="16"/>
          <w:szCs w:val="16"/>
        </w:rPr>
      </w:pPr>
    </w:p>
    <w:p w:rsidR="00FC3190" w:rsidRPr="00862204" w:rsidRDefault="00FC3190" w:rsidP="00862204">
      <w:pPr>
        <w:spacing w:after="0" w:line="240" w:lineRule="auto"/>
        <w:ind w:left="-567" w:firstLine="567"/>
        <w:rPr>
          <w:rFonts w:ascii="PT Astra Serif" w:hAnsi="PT Astra Serif"/>
          <w:sz w:val="16"/>
          <w:szCs w:val="16"/>
        </w:rPr>
      </w:pPr>
      <w:r w:rsidRPr="00862204">
        <w:rPr>
          <w:rFonts w:ascii="PT Astra Serif" w:hAnsi="PT Astra Serif"/>
          <w:sz w:val="16"/>
          <w:szCs w:val="16"/>
        </w:rPr>
        <w:t xml:space="preserve">Глава Целинного муниципального округа                                     А.В. </w:t>
      </w:r>
      <w:proofErr w:type="spellStart"/>
      <w:r w:rsidRPr="00862204">
        <w:rPr>
          <w:rFonts w:ascii="PT Astra Serif" w:hAnsi="PT Astra Serif"/>
          <w:sz w:val="16"/>
          <w:szCs w:val="16"/>
        </w:rPr>
        <w:t>Сытов</w:t>
      </w:r>
      <w:proofErr w:type="spellEnd"/>
    </w:p>
    <w:p w:rsidR="00862204" w:rsidRDefault="00862204" w:rsidP="001F350F">
      <w:pPr>
        <w:ind w:left="5103"/>
        <w:rPr>
          <w:rStyle w:val="511"/>
          <w:rFonts w:ascii="PT Astra Serif" w:hAnsi="PT Astra Serif"/>
          <w:b w:val="0"/>
          <w:bCs w:val="0"/>
        </w:rPr>
      </w:pPr>
    </w:p>
    <w:p w:rsidR="00FC3190" w:rsidRPr="00862204" w:rsidRDefault="00FC3190" w:rsidP="00862204">
      <w:pPr>
        <w:spacing w:after="0" w:line="240" w:lineRule="auto"/>
        <w:ind w:left="5103"/>
        <w:rPr>
          <w:rStyle w:val="511"/>
          <w:rFonts w:ascii="PT Astra Serif" w:hAnsi="PT Astra Serif"/>
          <w:bCs w:val="0"/>
          <w:sz w:val="16"/>
          <w:szCs w:val="16"/>
        </w:rPr>
      </w:pPr>
      <w:r w:rsidRPr="00862204">
        <w:rPr>
          <w:rStyle w:val="511"/>
          <w:rFonts w:ascii="PT Astra Serif" w:hAnsi="PT Astra Serif"/>
          <w:b w:val="0"/>
          <w:bCs w:val="0"/>
          <w:sz w:val="16"/>
          <w:szCs w:val="16"/>
        </w:rPr>
        <w:t>Приложение к постановлению</w:t>
      </w:r>
      <w:r w:rsidRPr="00862204">
        <w:rPr>
          <w:rFonts w:ascii="PT Astra Serif" w:hAnsi="PT Astra Serif"/>
          <w:sz w:val="16"/>
          <w:szCs w:val="16"/>
        </w:rPr>
        <w:t xml:space="preserve"> Главы Целинного муниципального округа</w:t>
      </w:r>
      <w:r w:rsidR="00862204" w:rsidRPr="00862204">
        <w:rPr>
          <w:rFonts w:ascii="PT Astra Serif" w:hAnsi="PT Astra Serif"/>
          <w:sz w:val="16"/>
          <w:szCs w:val="16"/>
        </w:rPr>
        <w:t xml:space="preserve"> </w:t>
      </w:r>
      <w:r w:rsidRPr="00862204">
        <w:rPr>
          <w:rFonts w:ascii="PT Astra Serif" w:hAnsi="PT Astra Serif"/>
          <w:sz w:val="16"/>
          <w:szCs w:val="16"/>
        </w:rPr>
        <w:t>от 02.02.2022 г</w:t>
      </w:r>
      <w:r w:rsidRPr="00862204">
        <w:rPr>
          <w:rFonts w:ascii="PT Astra Serif" w:hAnsi="PT Astra Serif"/>
          <w:b/>
          <w:sz w:val="16"/>
          <w:szCs w:val="16"/>
        </w:rPr>
        <w:t xml:space="preserve">. </w:t>
      </w:r>
      <w:r w:rsidRPr="00862204">
        <w:rPr>
          <w:rStyle w:val="511"/>
          <w:rFonts w:ascii="PT Astra Serif" w:hAnsi="PT Astra Serif"/>
          <w:b w:val="0"/>
          <w:bCs w:val="0"/>
          <w:sz w:val="16"/>
          <w:szCs w:val="16"/>
        </w:rPr>
        <w:t xml:space="preserve"> № 21 «О создании Единой дежурно-диспетчерской службы Целинного муниципального округа Курганской области»</w:t>
      </w:r>
      <w:r w:rsidRPr="00862204">
        <w:rPr>
          <w:rStyle w:val="511"/>
          <w:rFonts w:ascii="PT Astra Serif" w:hAnsi="PT Astra Serif"/>
          <w:bCs w:val="0"/>
          <w:sz w:val="16"/>
          <w:szCs w:val="16"/>
        </w:rPr>
        <w:t xml:space="preserve">                               </w:t>
      </w:r>
    </w:p>
    <w:p w:rsidR="00FC3190" w:rsidRPr="00862204" w:rsidRDefault="00FC3190" w:rsidP="00862204">
      <w:pPr>
        <w:pStyle w:val="4b"/>
        <w:spacing w:before="0" w:beforeAutospacing="0" w:after="0" w:afterAutospacing="0"/>
        <w:ind w:firstLine="567"/>
        <w:jc w:val="right"/>
        <w:rPr>
          <w:rStyle w:val="511"/>
          <w:rFonts w:ascii="PT Astra Serif" w:hAnsi="PT Astra Serif"/>
          <w:b/>
          <w:bCs/>
          <w:sz w:val="16"/>
          <w:szCs w:val="16"/>
        </w:rPr>
      </w:pPr>
      <w:r w:rsidRPr="00862204">
        <w:rPr>
          <w:rStyle w:val="511"/>
          <w:rFonts w:ascii="PT Astra Serif" w:hAnsi="PT Astra Serif"/>
          <w:b/>
          <w:bCs/>
          <w:sz w:val="16"/>
          <w:szCs w:val="16"/>
        </w:rPr>
        <w:t xml:space="preserve"> </w:t>
      </w:r>
    </w:p>
    <w:p w:rsidR="00FC3190" w:rsidRPr="00862204" w:rsidRDefault="00FC3190" w:rsidP="00862204">
      <w:pPr>
        <w:pStyle w:val="4b"/>
        <w:spacing w:before="0" w:beforeAutospacing="0" w:after="0" w:afterAutospacing="0"/>
        <w:ind w:firstLine="567"/>
        <w:jc w:val="both"/>
        <w:rPr>
          <w:rStyle w:val="511"/>
          <w:rFonts w:ascii="PT Astra Serif" w:hAnsi="PT Astra Serif"/>
          <w:b/>
          <w:bCs/>
          <w:sz w:val="16"/>
          <w:szCs w:val="16"/>
        </w:rPr>
      </w:pPr>
      <w:r w:rsidRPr="00862204">
        <w:rPr>
          <w:rStyle w:val="511"/>
          <w:rFonts w:ascii="PT Astra Serif" w:hAnsi="PT Astra Serif"/>
          <w:b/>
          <w:bCs/>
          <w:sz w:val="16"/>
          <w:szCs w:val="16"/>
        </w:rPr>
        <w:t xml:space="preserve"> </w:t>
      </w:r>
    </w:p>
    <w:p w:rsidR="00FC3190" w:rsidRPr="00862204" w:rsidRDefault="00FC3190" w:rsidP="00862204">
      <w:pPr>
        <w:pStyle w:val="4b"/>
        <w:spacing w:before="0" w:beforeAutospacing="0" w:after="0" w:afterAutospacing="0"/>
        <w:ind w:firstLine="567"/>
        <w:jc w:val="center"/>
        <w:rPr>
          <w:rStyle w:val="ad"/>
          <w:rFonts w:ascii="PT Astra Serif" w:hAnsi="PT Astra Serif"/>
          <w:b/>
          <w:bCs/>
          <w:sz w:val="16"/>
          <w:szCs w:val="16"/>
        </w:rPr>
      </w:pPr>
      <w:r w:rsidRPr="00862204">
        <w:rPr>
          <w:rStyle w:val="511"/>
          <w:rFonts w:ascii="PT Astra Serif" w:hAnsi="PT Astra Serif"/>
          <w:b/>
          <w:bCs/>
          <w:sz w:val="16"/>
          <w:szCs w:val="16"/>
        </w:rPr>
        <w:t>ПОЛОЖЕНИЕ</w:t>
      </w:r>
      <w:r w:rsidRPr="00862204">
        <w:rPr>
          <w:rFonts w:ascii="PT Astra Serif" w:hAnsi="PT Astra Serif"/>
          <w:sz w:val="16"/>
          <w:szCs w:val="16"/>
        </w:rPr>
        <w:br/>
      </w:r>
      <w:r w:rsidRPr="00862204">
        <w:rPr>
          <w:rStyle w:val="511"/>
          <w:rFonts w:ascii="PT Astra Serif" w:hAnsi="PT Astra Serif"/>
          <w:b/>
          <w:bCs/>
          <w:sz w:val="16"/>
          <w:szCs w:val="16"/>
        </w:rPr>
        <w:t xml:space="preserve">ОБ ЕДИНОЙ ДЕЖУРНО-ДИСПЕТЧЕРСКОЙ СЛУЖБЕ </w:t>
      </w:r>
      <w:r w:rsidRPr="00862204">
        <w:rPr>
          <w:rFonts w:ascii="PT Astra Serif" w:hAnsi="PT Astra Serif"/>
          <w:sz w:val="16"/>
          <w:szCs w:val="16"/>
        </w:rPr>
        <w:t>ЦЕЛИННОГО</w:t>
      </w:r>
      <w:r w:rsidRPr="00862204">
        <w:rPr>
          <w:rStyle w:val="511"/>
          <w:rFonts w:ascii="PT Astra Serif" w:hAnsi="PT Astra Serif"/>
          <w:b/>
          <w:bCs/>
          <w:sz w:val="16"/>
          <w:szCs w:val="16"/>
        </w:rPr>
        <w:t xml:space="preserve"> МУНИЦИПАЛЬНОГО ОКРУГА КУРГАНСКОЙ ОБЛАСТИ</w:t>
      </w:r>
      <w:r w:rsidRPr="00862204">
        <w:rPr>
          <w:rFonts w:ascii="PT Astra Serif" w:hAnsi="PT Astra Serif"/>
          <w:sz w:val="16"/>
          <w:szCs w:val="16"/>
        </w:rPr>
        <w:br/>
      </w:r>
      <w:r w:rsidRPr="00862204">
        <w:rPr>
          <w:rFonts w:ascii="PT Astra Serif" w:hAnsi="PT Astra Serif"/>
          <w:sz w:val="16"/>
          <w:szCs w:val="16"/>
        </w:rPr>
        <w:br/>
      </w:r>
      <w:r w:rsidRPr="00862204">
        <w:rPr>
          <w:rStyle w:val="ad"/>
          <w:rFonts w:ascii="PT Astra Serif" w:hAnsi="PT Astra Serif"/>
          <w:b/>
          <w:bCs/>
          <w:sz w:val="16"/>
          <w:szCs w:val="16"/>
        </w:rPr>
        <w:t>1. Основные положения</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1.1. Настоящее положение определяет основные задачи, состав и порядок функционирования единой дежурно-диспетчерской службы Целинного муниципального округа Курганской области (далее по тексту — ЕДДС). Положение разработано на основании Федерального  закона от 21 декабря 1994 года № 68-ФЗ «О защите населения и территорий от чрезвычайных ситуаций природного и техногенного характера», в соответствии с требованиями ГОСТ </w:t>
      </w:r>
      <w:proofErr w:type="gramStart"/>
      <w:r w:rsidRPr="00862204">
        <w:rPr>
          <w:rFonts w:ascii="PT Astra Serif" w:hAnsi="PT Astra Serif"/>
          <w:sz w:val="16"/>
          <w:szCs w:val="16"/>
        </w:rPr>
        <w:t>Р</w:t>
      </w:r>
      <w:proofErr w:type="gramEnd"/>
      <w:r w:rsidRPr="00862204">
        <w:rPr>
          <w:rFonts w:ascii="PT Astra Serif" w:hAnsi="PT Astra Serif"/>
          <w:sz w:val="16"/>
          <w:szCs w:val="16"/>
        </w:rPr>
        <w:t> 22.7.1-99 «Безопасность в чрезвычайных ситуациях. Единая дежурно-диспетчерская служба округа. Основные положения».</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xml:space="preserve">1.2. ЕДДС является органом повседневного </w:t>
      </w:r>
      <w:proofErr w:type="gramStart"/>
      <w:r w:rsidRPr="00862204">
        <w:rPr>
          <w:rFonts w:ascii="PT Astra Serif" w:hAnsi="PT Astra Serif"/>
          <w:sz w:val="16"/>
          <w:szCs w:val="16"/>
        </w:rPr>
        <w:t>управления окружного звена территориальной подсистемы единой государственной системы предупреждения</w:t>
      </w:r>
      <w:proofErr w:type="gramEnd"/>
      <w:r w:rsidRPr="00862204">
        <w:rPr>
          <w:rFonts w:ascii="PT Astra Serif" w:hAnsi="PT Astra Serif"/>
          <w:sz w:val="16"/>
          <w:szCs w:val="16"/>
        </w:rPr>
        <w:t xml:space="preserve"> и ликвидации чрезвычайных ситуаций (далее - РСЧС).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xml:space="preserve">1.3. ЕДДС является координирующим органом по вопросам совместных действий дежурных и диспетчерских служб округа (далее - ДДС) в чрезвычайных ситуациях. </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1.4. Создание и функционирование ЕДДС не отменяет существующего порядка приема сообщений от населения о происшествиях дежурно-диспетчерскими службами округа по телефонам — «01», «02», «03», «04»  и другим.</w:t>
      </w:r>
    </w:p>
    <w:p w:rsidR="00FC3190" w:rsidRPr="00862204" w:rsidRDefault="00FC3190" w:rsidP="00862204">
      <w:pPr>
        <w:pStyle w:val="a3"/>
        <w:spacing w:before="0" w:beforeAutospacing="0" w:after="0" w:afterAutospacing="0"/>
        <w:ind w:left="-567" w:firstLine="567"/>
        <w:jc w:val="both"/>
        <w:rPr>
          <w:rFonts w:ascii="PT Astra Serif" w:hAnsi="PT Astra Serif"/>
          <w:color w:val="000000"/>
          <w:sz w:val="16"/>
          <w:szCs w:val="16"/>
        </w:rPr>
      </w:pPr>
      <w:r w:rsidRPr="00862204">
        <w:rPr>
          <w:rFonts w:ascii="PT Astra Serif" w:hAnsi="PT Astra Serif"/>
          <w:sz w:val="16"/>
          <w:szCs w:val="16"/>
        </w:rPr>
        <w:t>1.5. </w:t>
      </w:r>
      <w:proofErr w:type="gramStart"/>
      <w:r w:rsidRPr="00862204">
        <w:rPr>
          <w:rFonts w:ascii="PT Astra Serif" w:hAnsi="PT Astra Serif"/>
          <w:sz w:val="16"/>
          <w:szCs w:val="16"/>
        </w:rPr>
        <w:t>ЕДДС входит в состав Отдела</w:t>
      </w:r>
      <w:r w:rsidRPr="00862204">
        <w:rPr>
          <w:rFonts w:ascii="PT Astra Serif" w:hAnsi="PT Astra Serif"/>
          <w:color w:val="000000"/>
          <w:sz w:val="16"/>
          <w:szCs w:val="16"/>
        </w:rPr>
        <w:t xml:space="preserve">  гражданской обороны, защиты населения от чрезвычайных ситуаций, мобилизационной работы и воинского учета А</w:t>
      </w:r>
      <w:r w:rsidRPr="00862204">
        <w:rPr>
          <w:rFonts w:ascii="PT Astra Serif" w:hAnsi="PT Astra Serif"/>
          <w:sz w:val="16"/>
          <w:szCs w:val="16"/>
        </w:rPr>
        <w:t xml:space="preserve">дминистрации Целинного муниципального округа Курганской области </w:t>
      </w:r>
      <w:r w:rsidRPr="00862204">
        <w:rPr>
          <w:rFonts w:ascii="PT Astra Serif" w:hAnsi="PT Astra Serif"/>
          <w:color w:val="000000"/>
          <w:sz w:val="16"/>
          <w:szCs w:val="16"/>
        </w:rPr>
        <w:t xml:space="preserve">(далее - отдел ГОЗНЧС, МР и ВУ Администрации </w:t>
      </w:r>
      <w:r w:rsidRPr="00862204">
        <w:rPr>
          <w:rFonts w:ascii="PT Astra Serif" w:hAnsi="PT Astra Serif"/>
          <w:sz w:val="16"/>
          <w:szCs w:val="16"/>
        </w:rPr>
        <w:t>Целинного</w:t>
      </w:r>
      <w:r w:rsidRPr="00862204">
        <w:rPr>
          <w:rFonts w:ascii="PT Astra Serif" w:hAnsi="PT Astra Serif"/>
          <w:color w:val="000000"/>
          <w:sz w:val="16"/>
          <w:szCs w:val="16"/>
        </w:rPr>
        <w:t xml:space="preserve"> </w:t>
      </w:r>
      <w:r w:rsidRPr="00862204">
        <w:rPr>
          <w:rFonts w:ascii="PT Astra Serif" w:hAnsi="PT Astra Serif"/>
          <w:sz w:val="16"/>
          <w:szCs w:val="16"/>
        </w:rPr>
        <w:t>муниципального округа</w:t>
      </w:r>
      <w:r w:rsidRPr="00862204">
        <w:rPr>
          <w:rFonts w:ascii="PT Astra Serif" w:hAnsi="PT Astra Serif"/>
          <w:color w:val="000000"/>
          <w:sz w:val="16"/>
          <w:szCs w:val="16"/>
        </w:rPr>
        <w:t>), является вышестоящим органом для всех служб округа по вопросам сбора, обработки и обмена информацией по предупреждению и ликвидации ЧС и их совместных действий.</w:t>
      </w:r>
      <w:proofErr w:type="gramEnd"/>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xml:space="preserve">1.6. Общее руководство ЕДДС округа осуществляет заместитель Главы Администрации Целинного муниципального округа, курирующий вопросы градостроительства и ЖКХ.  </w:t>
      </w:r>
    </w:p>
    <w:p w:rsidR="00FC3190" w:rsidRPr="00862204" w:rsidRDefault="00FC3190" w:rsidP="00862204">
      <w:pPr>
        <w:pStyle w:val="a3"/>
        <w:spacing w:before="0" w:beforeAutospacing="0" w:after="0" w:afterAutospacing="0"/>
        <w:ind w:left="-567" w:firstLine="567"/>
        <w:jc w:val="both"/>
        <w:rPr>
          <w:rStyle w:val="ad"/>
          <w:rFonts w:ascii="PT Astra Serif" w:hAnsi="PT Astra Serif"/>
          <w:sz w:val="16"/>
          <w:szCs w:val="16"/>
        </w:rPr>
      </w:pPr>
      <w:r w:rsidRPr="00862204">
        <w:rPr>
          <w:rFonts w:ascii="PT Astra Serif" w:hAnsi="PT Astra Serif"/>
          <w:sz w:val="16"/>
          <w:szCs w:val="16"/>
        </w:rPr>
        <w:t>1.7. </w:t>
      </w:r>
      <w:proofErr w:type="gramStart"/>
      <w:r w:rsidRPr="00862204">
        <w:rPr>
          <w:rFonts w:ascii="PT Astra Serif" w:hAnsi="PT Astra Serif"/>
          <w:sz w:val="16"/>
          <w:szCs w:val="16"/>
        </w:rPr>
        <w:t>В своей деятельности ЕДДС руководствуется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Курганской области, решениями комиссии по предупреждению и ликвидации чрезвычайных ситуаций и обеспечению пожарной безопасности Курганской области, нормативными правовыми актами органов местного самоуправления Целинного муниципального округа Курганской области, а также настоящим положением.</w:t>
      </w:r>
      <w:r w:rsidRPr="00862204">
        <w:rPr>
          <w:rStyle w:val="ad"/>
          <w:rFonts w:ascii="PT Astra Serif" w:hAnsi="PT Astra Serif"/>
          <w:sz w:val="16"/>
          <w:szCs w:val="16"/>
        </w:rPr>
        <w:t> </w:t>
      </w:r>
      <w:proofErr w:type="gramEnd"/>
    </w:p>
    <w:p w:rsidR="00FC3190" w:rsidRPr="00862204" w:rsidRDefault="00FC3190" w:rsidP="00862204">
      <w:pPr>
        <w:pStyle w:val="a3"/>
        <w:spacing w:before="0" w:beforeAutospacing="0" w:after="0" w:afterAutospacing="0"/>
        <w:ind w:left="-567" w:firstLine="567"/>
        <w:jc w:val="both"/>
        <w:rPr>
          <w:rStyle w:val="ad"/>
          <w:rFonts w:ascii="PT Astra Serif" w:hAnsi="PT Astra Serif"/>
          <w:sz w:val="16"/>
          <w:szCs w:val="16"/>
        </w:rPr>
      </w:pPr>
    </w:p>
    <w:p w:rsidR="00FC3190" w:rsidRPr="00862204" w:rsidRDefault="00FC3190" w:rsidP="00862204">
      <w:pPr>
        <w:pStyle w:val="a3"/>
        <w:spacing w:before="0" w:beforeAutospacing="0" w:after="0" w:afterAutospacing="0"/>
        <w:ind w:left="-567" w:firstLine="567"/>
        <w:jc w:val="center"/>
        <w:rPr>
          <w:rStyle w:val="ad"/>
          <w:rFonts w:ascii="PT Astra Serif" w:hAnsi="PT Astra Serif"/>
          <w:sz w:val="16"/>
          <w:szCs w:val="16"/>
        </w:rPr>
      </w:pPr>
      <w:r w:rsidRPr="00862204">
        <w:rPr>
          <w:rStyle w:val="ad"/>
          <w:rFonts w:ascii="PT Astra Serif" w:hAnsi="PT Astra Serif"/>
          <w:sz w:val="16"/>
          <w:szCs w:val="16"/>
        </w:rPr>
        <w:t>2. Основные задачи ЕДДС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Основными задачами ЕДДС являются:</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2.1. Прием от физических лиц и организаций (предприятий, учреждений независимо от форм собственности и подчиненности) Целинного муниципального округа Курганской области сообщений о пожарах, авариях и любых чрезвычайных происшествиях, несущих информацию об угрозе или факте возникновения ЧС природного, техногенного или биолого-социального характера с последующим предоставлением данной информации соответствующим ДДС, предприятиям (организациям, учреждениям).</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2.2. </w:t>
      </w:r>
      <w:proofErr w:type="gramStart"/>
      <w:r w:rsidRPr="00862204">
        <w:rPr>
          <w:rFonts w:ascii="PT Astra Serif" w:hAnsi="PT Astra Serif"/>
          <w:sz w:val="16"/>
          <w:szCs w:val="16"/>
        </w:rPr>
        <w:t>Сбор и обобщение оперативной информации об экологической, санитарно-эпидемиологической, радиационной, пожарной и иных видах обстановки, имеющей значение для обеспечения нормальной жизнедеятельности Целинного муниципального округа Курганской области.</w:t>
      </w:r>
      <w:proofErr w:type="gramEnd"/>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2.3. Поддержание в круглосуточном режиме связи со всеми ДДС организаций и аварийными бригадами с целью постоянного контроля над изменениями в обстановке.</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2.4. </w:t>
      </w:r>
      <w:proofErr w:type="gramStart"/>
      <w:r w:rsidRPr="00862204">
        <w:rPr>
          <w:rFonts w:ascii="PT Astra Serif" w:hAnsi="PT Astra Serif"/>
          <w:sz w:val="16"/>
          <w:szCs w:val="16"/>
        </w:rPr>
        <w:t>Оповещение ДДС, организаций (предприятий, учреждений), населения об угрозе (возникновении) чрезвычайной ситуации; информирование Главы Целинного муниципального округа Курганской области, его заместителей, руководителя Отдела ГОЗНЧС, МР и ВУ администрации Целинного муниципального округа Курганской области о складывающейся на территории Целинного муниципального округа Курганской области обстановке и  принимаемых мерах по предотвращению чрезвычайной ситуации и ликвидации ее последствий.</w:t>
      </w:r>
      <w:proofErr w:type="gramEnd"/>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2.5. Организация сбора  КЧС и ПБ и приведение в готовность необходимых органов управления.</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2.6. Оперативное управление силами и средствами постоянной готовности, постановка и доведение до них задач по локализации и ликвидации последствий пожаров, аварий, стихийных бедствий и других ЧС, принятие необходимых экстренных мер и решений (в пределах установленных полномочий).</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lastRenderedPageBreak/>
        <w:t>2.7. </w:t>
      </w:r>
      <w:proofErr w:type="gramStart"/>
      <w:r w:rsidRPr="00862204">
        <w:rPr>
          <w:rFonts w:ascii="PT Astra Serif" w:hAnsi="PT Astra Serif"/>
          <w:sz w:val="16"/>
          <w:szCs w:val="16"/>
        </w:rPr>
        <w:t>Обобщение, оценка и контроль данных обстановки, принятых мер по ликвидации чрезвычайной ситуации, уточнение и корректировка (по обстановке), заранее разработанных и согласованных с взаимодействующими ДДС, вариантов решений по ликвидации ЧС, координация действий ДДС экстренных оперативных служб, ДДС организаций, аварийных бригад при ликвидации аварии или ЧС.</w:t>
      </w:r>
      <w:proofErr w:type="gramEnd"/>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2.8. Участие в учениях и тренировках по обеспечению взаимодействия ЕДДС, с ДДС Целинного муниципального округа.</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2.9. Обеспечение поддержания систем связи и оповещения в готовности к приему и передаче команд и сигналов.</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2.10. Обеспечение предоставления докладов, донесений вышестоящим органам управления по подчиненности об угрозе или возникновении ЧС, сложившейся обстановке, возможных вариантах решений и действиях по ликвидации ЧС.</w:t>
      </w:r>
    </w:p>
    <w:p w:rsidR="00FC3190" w:rsidRPr="00862204" w:rsidRDefault="00FC3190" w:rsidP="00862204">
      <w:pPr>
        <w:pStyle w:val="a3"/>
        <w:spacing w:before="0" w:beforeAutospacing="0" w:after="0" w:afterAutospacing="0"/>
        <w:ind w:left="-567" w:firstLine="567"/>
        <w:jc w:val="both"/>
        <w:rPr>
          <w:rStyle w:val="ad"/>
          <w:rFonts w:ascii="PT Astra Serif" w:hAnsi="PT Astra Serif"/>
          <w:sz w:val="16"/>
          <w:szCs w:val="16"/>
        </w:rPr>
      </w:pPr>
    </w:p>
    <w:p w:rsidR="00FC3190" w:rsidRPr="00862204" w:rsidRDefault="00FC3190" w:rsidP="00862204">
      <w:pPr>
        <w:pStyle w:val="a3"/>
        <w:spacing w:before="0" w:beforeAutospacing="0" w:after="0" w:afterAutospacing="0"/>
        <w:ind w:left="-567" w:firstLine="567"/>
        <w:jc w:val="center"/>
        <w:rPr>
          <w:rStyle w:val="ad"/>
          <w:rFonts w:ascii="PT Astra Serif" w:hAnsi="PT Astra Serif"/>
          <w:sz w:val="16"/>
          <w:szCs w:val="16"/>
        </w:rPr>
      </w:pPr>
      <w:r w:rsidRPr="00862204">
        <w:rPr>
          <w:rStyle w:val="ad"/>
          <w:rFonts w:ascii="PT Astra Serif" w:hAnsi="PT Astra Serif"/>
          <w:sz w:val="16"/>
          <w:szCs w:val="16"/>
        </w:rPr>
        <w:t>3. Режим и порядок работы</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3.1. ЕДДС функционирует круглосуточно в следующих режимах:</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в режиме повседневной деятельности;</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в режиме повышенной готовности;</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в режиме чрезвычайной ситуации. </w:t>
      </w:r>
    </w:p>
    <w:p w:rsidR="00FC3190" w:rsidRPr="00862204" w:rsidRDefault="00FC3190" w:rsidP="00862204">
      <w:pPr>
        <w:pStyle w:val="a3"/>
        <w:spacing w:before="0" w:beforeAutospacing="0" w:after="0" w:afterAutospacing="0"/>
        <w:ind w:left="-567" w:firstLine="567"/>
        <w:jc w:val="both"/>
        <w:rPr>
          <w:rStyle w:val="ad"/>
          <w:rFonts w:ascii="PT Astra Serif" w:hAnsi="PT Astra Serif"/>
          <w:sz w:val="16"/>
          <w:szCs w:val="16"/>
        </w:rPr>
      </w:pPr>
      <w:r w:rsidRPr="00862204">
        <w:rPr>
          <w:rFonts w:ascii="PT Astra Serif" w:hAnsi="PT Astra Serif"/>
          <w:sz w:val="16"/>
          <w:szCs w:val="16"/>
        </w:rPr>
        <w:t>3.2. В режиме повседневной деятельности ЕДДС осуществляет</w:t>
      </w:r>
      <w:r w:rsidRPr="00862204">
        <w:rPr>
          <w:rStyle w:val="ad"/>
          <w:rFonts w:ascii="PT Astra Serif" w:hAnsi="PT Astra Serif"/>
          <w:sz w:val="16"/>
          <w:szCs w:val="16"/>
        </w:rPr>
        <w:t>:</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прием от населения, организаций и ДДС сообщений о пожарах и любых чрезвычайных происшествиях, несущих информацию об угрозе или возникновении ЧС, их регистрацию и сортировку по принадлежности ДДС и уровням ответственности;</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обобщение и анализ информации о чрезвычайных происшествиях за текущие сутки и представление соответствующих докладов руководителю ЕДДС и Главе Целинного муниципального округа;</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поддержание в готовности к применению программно-технических средств автоматизации и связи;</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xml:space="preserve">- осуществление </w:t>
      </w:r>
      <w:proofErr w:type="gramStart"/>
      <w:r w:rsidRPr="00862204">
        <w:rPr>
          <w:rFonts w:ascii="PT Astra Serif" w:hAnsi="PT Astra Serif"/>
          <w:sz w:val="16"/>
          <w:szCs w:val="16"/>
        </w:rPr>
        <w:t>контроля за</w:t>
      </w:r>
      <w:proofErr w:type="gramEnd"/>
      <w:r w:rsidRPr="00862204">
        <w:rPr>
          <w:rFonts w:ascii="PT Astra Serif" w:hAnsi="PT Astra Serif"/>
          <w:sz w:val="16"/>
          <w:szCs w:val="16"/>
        </w:rPr>
        <w:t xml:space="preserve"> готовностью ДДС в зоне ответственности, оперативное информирование их диспетчерских смен об обстановке и ее изменениях;</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внесение необходимых дополнений и изменений в банк данных, а также  структуру и содержание оперативных документов по реагированию на ЧС;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учебные и тренировочные занятия с личным составом дежурных смен с целью отработки их действий при переводе ЕДДС в режимы повышенной готовности и чрезвычайной ситуации, а также выполнения обязанностей в условиях угрозы и возникновения ЧС.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3.3. </w:t>
      </w:r>
      <w:proofErr w:type="gramStart"/>
      <w:r w:rsidRPr="00862204">
        <w:rPr>
          <w:rFonts w:ascii="PT Astra Serif" w:hAnsi="PT Astra Serif"/>
          <w:sz w:val="16"/>
          <w:szCs w:val="16"/>
        </w:rPr>
        <w:t>В режим повышенной готовности ЕДДС и привлекаемые ДДС переводятся руководителем ЕДДС.</w:t>
      </w:r>
      <w:proofErr w:type="gramEnd"/>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В этом режиме ЕДДС обеспечивает:</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заблаговременную подготовку к возможным действиям в случае возникновения ЧС;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оповещение должностных лиц КЧС и ПБ, ЕДДС, ДДС и сил постоянной готовности;</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получение и обобщение данных наблюдения и контроля над обстановкой в округе, на потенциально опасных объектах, а также за состоянием окружающей среды;</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корректировку алгоритмов действий ЕДДС при реагировании на угрозу возникновения вероятной ЧС и уточнение порядка взаимодействия с другими ДДС;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координацию действий ДДС при принятии ими экстренных мер по предотвращению ЧС или смягчению ее последствий.</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В этом режиме ДДС действуют в соответствии с положением об окружном звене территориальной подсистемы РСЧС, положением о ЕДДС  и ведомственными инструкциями.</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3.4. </w:t>
      </w:r>
      <w:proofErr w:type="gramStart"/>
      <w:r w:rsidRPr="00862204">
        <w:rPr>
          <w:rFonts w:ascii="PT Astra Serif" w:hAnsi="PT Astra Serif"/>
          <w:sz w:val="16"/>
          <w:szCs w:val="16"/>
        </w:rPr>
        <w:t>В режим чрезвычайной ситуации ЕДДС и привлекаемые ДДС переводятся руководителем ЕДДС.</w:t>
      </w:r>
      <w:proofErr w:type="gramEnd"/>
    </w:p>
    <w:p w:rsidR="00FC3190" w:rsidRPr="00862204" w:rsidRDefault="00FC3190" w:rsidP="00862204">
      <w:pPr>
        <w:pStyle w:val="a3"/>
        <w:spacing w:before="0" w:beforeAutospacing="0" w:after="0" w:afterAutospacing="0"/>
        <w:ind w:left="-567" w:firstLine="567"/>
        <w:jc w:val="both"/>
        <w:rPr>
          <w:rStyle w:val="ad"/>
          <w:rFonts w:ascii="PT Astra Serif" w:hAnsi="PT Astra Serif"/>
          <w:sz w:val="16"/>
          <w:szCs w:val="16"/>
        </w:rPr>
      </w:pPr>
      <w:r w:rsidRPr="00862204">
        <w:rPr>
          <w:rFonts w:ascii="PT Astra Serif" w:hAnsi="PT Astra Serif"/>
          <w:sz w:val="16"/>
          <w:szCs w:val="16"/>
        </w:rPr>
        <w:t>В этом режиме ЕДДС выполняет задачи</w:t>
      </w:r>
      <w:r w:rsidRPr="00862204">
        <w:rPr>
          <w:rStyle w:val="ad"/>
          <w:rFonts w:ascii="PT Astra Serif" w:hAnsi="PT Astra Serif"/>
          <w:sz w:val="16"/>
          <w:szCs w:val="16"/>
        </w:rPr>
        <w:t>:</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координация действий ДДС и привлекаемых сил и средств окружного звена территориальной подсистемы РСЧС при проведении работ по защите населения и территории от ЧС;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w:t>
      </w:r>
      <w:proofErr w:type="gramStart"/>
      <w:r w:rsidRPr="00862204">
        <w:rPr>
          <w:rFonts w:ascii="PT Astra Serif" w:hAnsi="PT Astra Serif"/>
          <w:sz w:val="16"/>
          <w:szCs w:val="16"/>
        </w:rPr>
        <w:t>контроль за</w:t>
      </w:r>
      <w:proofErr w:type="gramEnd"/>
      <w:r w:rsidRPr="00862204">
        <w:rPr>
          <w:rFonts w:ascii="PT Astra Serif" w:hAnsi="PT Astra Serif"/>
          <w:sz w:val="16"/>
          <w:szCs w:val="16"/>
        </w:rPr>
        <w:t xml:space="preserve"> выдвижением и отслеживание передвижения оперативных групп в районе ЧС;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оповещение и передача оперативной информации между органами управления при организации ликвидации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w:t>
      </w:r>
      <w:proofErr w:type="gramStart"/>
      <w:r w:rsidRPr="00862204">
        <w:rPr>
          <w:rFonts w:ascii="PT Astra Serif" w:hAnsi="PT Astra Serif"/>
          <w:sz w:val="16"/>
          <w:szCs w:val="16"/>
        </w:rPr>
        <w:t>контроль за</w:t>
      </w:r>
      <w:proofErr w:type="gramEnd"/>
      <w:r w:rsidRPr="00862204">
        <w:rPr>
          <w:rFonts w:ascii="PT Astra Serif" w:hAnsi="PT Astra Serif"/>
          <w:sz w:val="16"/>
          <w:szCs w:val="16"/>
        </w:rPr>
        <w:t xml:space="preserve"> установлением и перемещением границ зон ЧС, своевременное оповещение и информирование населения о складывающейся обстановке и опасностях в районе ЧС;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осуществление непрерывного контроля состояния окружающей среды в районе ЧС, за обстановкой на аварийных объектах и прилегающей к ним территории.</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xml:space="preserve">В режимах повышенной готовности и чрезвычайной ситуации информационное взаимодействие между ДДС осуществляется непосредственно через ЕДДС. Информация, поступающая в ЕДДС, доводится до </w:t>
      </w:r>
      <w:proofErr w:type="gramStart"/>
      <w:r w:rsidRPr="00862204">
        <w:rPr>
          <w:rFonts w:ascii="PT Astra Serif" w:hAnsi="PT Astra Serif"/>
          <w:sz w:val="16"/>
          <w:szCs w:val="16"/>
        </w:rPr>
        <w:t>взаимодействующих</w:t>
      </w:r>
      <w:proofErr w:type="gramEnd"/>
      <w:r w:rsidRPr="00862204">
        <w:rPr>
          <w:rFonts w:ascii="PT Astra Serif" w:hAnsi="PT Astra Serif"/>
          <w:sz w:val="16"/>
          <w:szCs w:val="16"/>
        </w:rPr>
        <w:t xml:space="preserve"> ДДС.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3.5. Информация, поступающая в ЕДДС о ЧС, обрабатывается и передается в КЧС и ПБ Администрации Целинного муниципального округа через руководителя отдела  ГОЗНЧС, МР и ВУ Администрации Целинного муниципального округа Курганской области для принятия мер и подготовки решения. Поступившая из различных источников и обобщенная в ЕДДС информация, подготовленные рекомендации по совместным действиям ДДС доводятся до вышестоящих и взаимодействующих органов управления, а также до всех ДДС, привлеченных к ликвидации ЧС.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3.6. Функционирование ЕДДС в военное время осуществляется в соответствии с положениями о гражданской обороне округа и с планом гражданской обороны округа.</w:t>
      </w:r>
    </w:p>
    <w:p w:rsidR="00FC3190" w:rsidRPr="00862204" w:rsidRDefault="00FC3190" w:rsidP="00862204">
      <w:pPr>
        <w:pStyle w:val="a3"/>
        <w:spacing w:before="0" w:beforeAutospacing="0" w:after="0" w:afterAutospacing="0"/>
        <w:ind w:left="-567" w:firstLine="567"/>
        <w:jc w:val="both"/>
        <w:rPr>
          <w:rStyle w:val="ad"/>
          <w:rFonts w:ascii="PT Astra Serif" w:hAnsi="PT Astra Serif"/>
          <w:sz w:val="16"/>
          <w:szCs w:val="16"/>
        </w:rPr>
      </w:pPr>
    </w:p>
    <w:p w:rsidR="00FC3190" w:rsidRPr="00862204" w:rsidRDefault="00FC3190" w:rsidP="00862204">
      <w:pPr>
        <w:pStyle w:val="a3"/>
        <w:spacing w:before="0" w:beforeAutospacing="0" w:after="0" w:afterAutospacing="0"/>
        <w:ind w:left="-567" w:firstLine="567"/>
        <w:jc w:val="center"/>
        <w:rPr>
          <w:rStyle w:val="ad"/>
          <w:rFonts w:ascii="PT Astra Serif" w:hAnsi="PT Astra Serif"/>
          <w:sz w:val="16"/>
          <w:szCs w:val="16"/>
        </w:rPr>
      </w:pPr>
      <w:r w:rsidRPr="00862204">
        <w:rPr>
          <w:rStyle w:val="ad"/>
          <w:rFonts w:ascii="PT Astra Serif" w:hAnsi="PT Astra Serif"/>
          <w:sz w:val="16"/>
          <w:szCs w:val="16"/>
        </w:rPr>
        <w:t>4. Права и ответственность ЕДДС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4.1 ЕДДС имеет право в пределах, установленных действующим законодательством полномочий, запрашивать и получать у организаций информацию, касающуюся обеспечения жизнедеятельности и безопасности населения.</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4.2 ЕДДС имеет право самостоятельно принимать решение по защите и спасению людей (в пределах полномочий ЕДДС), если возникшая обстановка не дает возможности для согласования экстренных действий с Главой Целинного муниципального округа, его заместителями и (или) руководителями экстренных оперативных служб.</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xml:space="preserve">4.3.Оповещение (информирование) населения Целинного муниципального округа Курганской области при возникновении ЧС осуществляется ЕДДС по приказу руководителя ЕДДС. </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4.4.Сообщения для средств массовой информации и населения готовятся по поручению Главы Целинного муниципального округа, руководителем ЕДДС.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4.5. ЕДДС несет ответственность, в соответствии с действующим законодательством Российской Федерации, за своевременность принятия необходимых экстренных мер по защите и спасению людей, материальных и культурных ценностей при угрозе возникновения или возникновении ЧС.</w:t>
      </w:r>
      <w:r w:rsidRPr="00862204">
        <w:rPr>
          <w:rStyle w:val="ad"/>
          <w:rFonts w:ascii="PT Astra Serif" w:hAnsi="PT Astra Serif"/>
          <w:sz w:val="16"/>
          <w:szCs w:val="16"/>
        </w:rPr>
        <w:t> </w:t>
      </w:r>
    </w:p>
    <w:p w:rsidR="00FC3190" w:rsidRPr="00862204" w:rsidRDefault="00FC3190" w:rsidP="00862204">
      <w:pPr>
        <w:pStyle w:val="a3"/>
        <w:spacing w:before="0" w:beforeAutospacing="0" w:after="0" w:afterAutospacing="0"/>
        <w:ind w:left="-567" w:firstLine="567"/>
        <w:rPr>
          <w:rStyle w:val="ad"/>
          <w:rFonts w:ascii="PT Astra Serif" w:hAnsi="PT Astra Serif"/>
          <w:sz w:val="16"/>
          <w:szCs w:val="16"/>
        </w:rPr>
      </w:pPr>
    </w:p>
    <w:p w:rsidR="00FC3190" w:rsidRPr="00862204" w:rsidRDefault="00FC3190" w:rsidP="00862204">
      <w:pPr>
        <w:pStyle w:val="a3"/>
        <w:spacing w:before="0" w:beforeAutospacing="0" w:after="0" w:afterAutospacing="0"/>
        <w:ind w:left="-567" w:firstLine="567"/>
        <w:jc w:val="center"/>
        <w:rPr>
          <w:rStyle w:val="ad"/>
          <w:rFonts w:ascii="PT Astra Serif" w:hAnsi="PT Astra Serif"/>
          <w:sz w:val="16"/>
          <w:szCs w:val="16"/>
        </w:rPr>
      </w:pPr>
      <w:r w:rsidRPr="00862204">
        <w:rPr>
          <w:rStyle w:val="ad"/>
          <w:rFonts w:ascii="PT Astra Serif" w:hAnsi="PT Astra Serif"/>
          <w:sz w:val="16"/>
          <w:szCs w:val="16"/>
        </w:rPr>
        <w:t>5.Порядок комплектования, подготовки и организации дежурства</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5.1. В штат ЕДДС входят следующие единицы:</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xml:space="preserve"> - оперативный дежурный – 4 человека.</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 xml:space="preserve">- оператор 2Системы-112» - 1 человек </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lastRenderedPageBreak/>
        <w:t>5.2 Должностная инструкция оперативного дежурного ЕДДС разрабатывается руководителем ЕДДС Целинного муниципального округа Курганской области и утверждается Главой Целинного муниципального округа.</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5.3.Сотрудники ЕДДС работают по графику, утвержденному Главой Целинного муниципального округа.</w:t>
      </w:r>
    </w:p>
    <w:p w:rsidR="00FC3190" w:rsidRPr="00862204" w:rsidRDefault="00FC3190" w:rsidP="00862204">
      <w:pPr>
        <w:pStyle w:val="a3"/>
        <w:spacing w:before="0" w:beforeAutospacing="0" w:after="0" w:afterAutospacing="0"/>
        <w:ind w:left="-567" w:firstLine="567"/>
        <w:jc w:val="both"/>
        <w:rPr>
          <w:rStyle w:val="ad"/>
          <w:rFonts w:ascii="PT Astra Serif" w:hAnsi="PT Astra Serif"/>
          <w:sz w:val="16"/>
          <w:szCs w:val="16"/>
        </w:rPr>
      </w:pPr>
    </w:p>
    <w:p w:rsidR="00FC3190" w:rsidRPr="00862204" w:rsidRDefault="00FC3190" w:rsidP="00862204">
      <w:pPr>
        <w:pStyle w:val="a3"/>
        <w:spacing w:before="0" w:beforeAutospacing="0" w:after="0" w:afterAutospacing="0"/>
        <w:ind w:left="-567" w:firstLine="567"/>
        <w:jc w:val="center"/>
        <w:rPr>
          <w:rStyle w:val="ad"/>
          <w:rFonts w:ascii="PT Astra Serif" w:hAnsi="PT Astra Serif"/>
          <w:sz w:val="16"/>
          <w:szCs w:val="16"/>
        </w:rPr>
      </w:pPr>
      <w:r w:rsidRPr="00862204">
        <w:rPr>
          <w:rStyle w:val="ad"/>
          <w:rFonts w:ascii="PT Astra Serif" w:hAnsi="PT Astra Serif"/>
          <w:sz w:val="16"/>
          <w:szCs w:val="16"/>
        </w:rPr>
        <w:t>6. Финансовое и материально-техническое обеспечение ЕДДС</w:t>
      </w:r>
    </w:p>
    <w:p w:rsidR="00FC3190" w:rsidRPr="00862204" w:rsidRDefault="00FC3190" w:rsidP="00862204">
      <w:pPr>
        <w:pStyle w:val="a3"/>
        <w:spacing w:before="0" w:beforeAutospacing="0" w:after="0" w:afterAutospacing="0"/>
        <w:ind w:left="-567" w:firstLine="567"/>
        <w:jc w:val="both"/>
        <w:rPr>
          <w:rFonts w:ascii="PT Astra Serif" w:hAnsi="PT Astra Serif"/>
          <w:sz w:val="16"/>
          <w:szCs w:val="16"/>
        </w:rPr>
      </w:pPr>
      <w:r w:rsidRPr="00862204">
        <w:rPr>
          <w:rFonts w:ascii="PT Astra Serif" w:hAnsi="PT Astra Serif"/>
          <w:sz w:val="16"/>
          <w:szCs w:val="16"/>
        </w:rPr>
        <w:t>Финансирование и материально-техническое обеспечение ЕДДС осуществляется за счет средств окружного бюджета.</w:t>
      </w:r>
    </w:p>
    <w:p w:rsidR="00FC3190" w:rsidRPr="00862204" w:rsidRDefault="00FC3190" w:rsidP="00862204">
      <w:pPr>
        <w:spacing w:after="0" w:line="240" w:lineRule="auto"/>
        <w:ind w:left="-567" w:firstLine="567"/>
        <w:jc w:val="both"/>
        <w:rPr>
          <w:rFonts w:ascii="PT Astra Serif" w:hAnsi="PT Astra Serif"/>
          <w:sz w:val="16"/>
          <w:szCs w:val="16"/>
        </w:rPr>
      </w:pPr>
    </w:p>
    <w:p w:rsidR="00FC3190" w:rsidRPr="00BD12BD" w:rsidRDefault="00FC3190" w:rsidP="001F350F">
      <w:pPr>
        <w:pStyle w:val="ConsNonformat"/>
        <w:widowControl/>
        <w:jc w:val="center"/>
        <w:rPr>
          <w:rFonts w:ascii="PT Astra Serif" w:hAnsi="PT Astra Serif"/>
          <w:sz w:val="28"/>
          <w:szCs w:val="30"/>
        </w:rPr>
      </w:pPr>
      <w:r w:rsidRPr="00BD12BD">
        <w:rPr>
          <w:rFonts w:ascii="PT Astra Serif" w:hAnsi="PT Astra Serif"/>
          <w:sz w:val="28"/>
          <w:szCs w:val="30"/>
        </w:rPr>
        <w:t>КУРГАНСКАЯ ОБЛАСТЬ</w:t>
      </w:r>
    </w:p>
    <w:p w:rsidR="00FC3190" w:rsidRPr="00BD12BD" w:rsidRDefault="00FC3190" w:rsidP="001F350F">
      <w:pPr>
        <w:pStyle w:val="ConsNonformat"/>
        <w:widowControl/>
        <w:jc w:val="center"/>
        <w:rPr>
          <w:rFonts w:ascii="PT Astra Serif" w:hAnsi="PT Astra Serif"/>
          <w:sz w:val="28"/>
          <w:szCs w:val="30"/>
        </w:rPr>
      </w:pPr>
      <w:r w:rsidRPr="00BD12BD">
        <w:rPr>
          <w:rFonts w:ascii="PT Astra Serif" w:hAnsi="PT Astra Serif"/>
          <w:sz w:val="28"/>
          <w:szCs w:val="30"/>
        </w:rPr>
        <w:t>ЦЕЛИННЫЙ МУНИЦИПАЛЬНЫЙ ОКРУГ</w:t>
      </w:r>
    </w:p>
    <w:p w:rsidR="00FC3190" w:rsidRPr="00BD12BD" w:rsidRDefault="00FC3190" w:rsidP="001F350F">
      <w:pPr>
        <w:pStyle w:val="ConsNonformat"/>
        <w:widowControl/>
        <w:jc w:val="center"/>
        <w:rPr>
          <w:rFonts w:ascii="PT Astra Serif" w:hAnsi="PT Astra Serif"/>
          <w:sz w:val="28"/>
          <w:szCs w:val="30"/>
        </w:rPr>
      </w:pPr>
      <w:r w:rsidRPr="00BD12BD">
        <w:rPr>
          <w:rFonts w:ascii="PT Astra Serif" w:hAnsi="PT Astra Serif"/>
          <w:sz w:val="28"/>
          <w:szCs w:val="30"/>
        </w:rPr>
        <w:t>АДМИНИСТРАЦИЯ ЦЕЛИННОГО МУНИЦИПАЛЬНОГО ОКРУГА</w:t>
      </w:r>
    </w:p>
    <w:p w:rsidR="00FC3190" w:rsidRPr="009539AA" w:rsidRDefault="00FC3190" w:rsidP="001F350F">
      <w:pPr>
        <w:pStyle w:val="ConsNonformat"/>
        <w:widowControl/>
        <w:jc w:val="center"/>
        <w:rPr>
          <w:rFonts w:ascii="PT Astra Serif" w:hAnsi="PT Astra Serif"/>
          <w:b/>
          <w:sz w:val="32"/>
          <w:szCs w:val="32"/>
        </w:rPr>
      </w:pPr>
    </w:p>
    <w:p w:rsidR="00FC3190" w:rsidRPr="009539AA" w:rsidRDefault="00FC3190" w:rsidP="001F350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3190" w:rsidRPr="00032B92" w:rsidRDefault="00FC3190" w:rsidP="001F350F">
      <w:pPr>
        <w:pStyle w:val="ConsNonformat"/>
        <w:widowControl/>
        <w:jc w:val="center"/>
        <w:rPr>
          <w:rFonts w:ascii="PT Astra Serif" w:hAnsi="PT Astra Serif"/>
          <w:b/>
          <w:szCs w:val="22"/>
        </w:rPr>
      </w:pPr>
    </w:p>
    <w:p w:rsidR="00FC3190" w:rsidRPr="00BD12BD" w:rsidRDefault="00FC3190" w:rsidP="001F350F">
      <w:pPr>
        <w:pStyle w:val="ConsNonformat"/>
        <w:widowControl/>
        <w:jc w:val="center"/>
        <w:rPr>
          <w:rFonts w:ascii="PT Astra Serif" w:hAnsi="PT Astra Serif"/>
          <w:sz w:val="24"/>
          <w:szCs w:val="22"/>
        </w:rPr>
      </w:pPr>
      <w:r w:rsidRPr="00BD12BD">
        <w:rPr>
          <w:rFonts w:ascii="PT Astra Serif" w:hAnsi="PT Astra Serif"/>
          <w:sz w:val="24"/>
          <w:szCs w:val="22"/>
        </w:rPr>
        <w:t xml:space="preserve">от 08 февраля 2022 года                     </w:t>
      </w:r>
      <w:r w:rsidR="00BD12BD">
        <w:rPr>
          <w:rFonts w:ascii="PT Astra Serif" w:hAnsi="PT Astra Serif"/>
          <w:sz w:val="24"/>
          <w:szCs w:val="22"/>
        </w:rPr>
        <w:t xml:space="preserve">    </w:t>
      </w:r>
      <w:r w:rsidRPr="00BD12BD">
        <w:rPr>
          <w:rFonts w:ascii="PT Astra Serif" w:hAnsi="PT Astra Serif"/>
          <w:sz w:val="24"/>
          <w:szCs w:val="22"/>
        </w:rPr>
        <w:t xml:space="preserve">№ 25                                          с. </w:t>
      </w:r>
      <w:proofErr w:type="gramStart"/>
      <w:r w:rsidRPr="00BD12BD">
        <w:rPr>
          <w:rFonts w:ascii="PT Astra Serif" w:hAnsi="PT Astra Serif"/>
          <w:sz w:val="24"/>
          <w:szCs w:val="22"/>
        </w:rPr>
        <w:t>Целинное</w:t>
      </w:r>
      <w:proofErr w:type="gramEnd"/>
    </w:p>
    <w:p w:rsidR="00FC3190" w:rsidRPr="009539AA" w:rsidRDefault="00FC3190" w:rsidP="001F350F">
      <w:pPr>
        <w:snapToGrid w:val="0"/>
        <w:ind w:firstLine="851"/>
        <w:jc w:val="both"/>
        <w:rPr>
          <w:rFonts w:ascii="PT Astra Serif" w:hAnsi="PT Astra Serif"/>
          <w:lang w:eastAsia="ru-RU"/>
        </w:rPr>
      </w:pPr>
    </w:p>
    <w:p w:rsidR="00FC3190" w:rsidRPr="00BD12BD" w:rsidRDefault="00FC3190" w:rsidP="001F350F">
      <w:pPr>
        <w:pStyle w:val="ConsPlusTitle"/>
        <w:widowControl/>
        <w:ind w:firstLine="567"/>
        <w:jc w:val="center"/>
        <w:rPr>
          <w:rFonts w:ascii="PT Astra Serif" w:hAnsi="PT Astra Serif"/>
          <w:sz w:val="20"/>
          <w:szCs w:val="27"/>
        </w:rPr>
      </w:pPr>
      <w:r w:rsidRPr="00BD12BD">
        <w:rPr>
          <w:rFonts w:ascii="PT Astra Serif" w:hAnsi="PT Astra Serif"/>
          <w:sz w:val="20"/>
          <w:szCs w:val="27"/>
        </w:rPr>
        <w:t>О создании межведомственной антинаркотической комиссии Целинного муниципального округа</w:t>
      </w:r>
    </w:p>
    <w:p w:rsidR="00FC3190" w:rsidRPr="00BD12BD" w:rsidRDefault="00FC3190" w:rsidP="00BD12BD">
      <w:pPr>
        <w:spacing w:after="0" w:line="240" w:lineRule="auto"/>
        <w:ind w:left="-567" w:firstLine="567"/>
        <w:jc w:val="both"/>
        <w:rPr>
          <w:rFonts w:ascii="PT Astra Serif" w:hAnsi="PT Astra Serif"/>
          <w:sz w:val="16"/>
          <w:szCs w:val="16"/>
        </w:rPr>
      </w:pP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В соответствии с Указом Президента РФ от 18.10.2007 г. № 1374 «О дополнительных мерах по противодействию незаконному обороту наркотических средств, психотропных веществ и их </w:t>
      </w:r>
      <w:proofErr w:type="spellStart"/>
      <w:r w:rsidRPr="00BD12BD">
        <w:rPr>
          <w:rFonts w:ascii="PT Astra Serif" w:hAnsi="PT Astra Serif"/>
          <w:sz w:val="16"/>
          <w:szCs w:val="16"/>
        </w:rPr>
        <w:t>прекурсоров</w:t>
      </w:r>
      <w:proofErr w:type="spellEnd"/>
      <w:r w:rsidRPr="00BD12BD">
        <w:rPr>
          <w:rFonts w:ascii="PT Astra Serif" w:hAnsi="PT Astra Serif"/>
          <w:sz w:val="16"/>
          <w:szCs w:val="16"/>
        </w:rPr>
        <w:t>», руководствуясь статьей 16 Федерального закона РФ от 06.10.2003 г. № 131-ФЗ «Об общих принципах организации местного самоуправления в Российской Федерации» Администрация Целинного муниципального округа ПОСТАНОВЛЯЕТ:</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1.Утвердить состав межведомственной антинаркотической комиссии при Администрации Целинного муниципального округа согласно приложению № 1 к настоящему постановлению.</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2.Утвердить Положение </w:t>
      </w:r>
      <w:proofErr w:type="gramStart"/>
      <w:r w:rsidRPr="00BD12BD">
        <w:rPr>
          <w:rFonts w:ascii="PT Astra Serif" w:hAnsi="PT Astra Serif"/>
          <w:sz w:val="16"/>
          <w:szCs w:val="16"/>
        </w:rPr>
        <w:t>об</w:t>
      </w:r>
      <w:proofErr w:type="gramEnd"/>
      <w:r w:rsidRPr="00BD12BD">
        <w:rPr>
          <w:rFonts w:ascii="PT Astra Serif" w:hAnsi="PT Astra Serif"/>
          <w:sz w:val="16"/>
          <w:szCs w:val="16"/>
        </w:rPr>
        <w:t xml:space="preserve"> межведомственной антинаркотической комиссии Целинного муниципального округа Курганской области согласно приложению № 2 к настоящему постановлению.</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3.Утвердить Регламент межведомственной антинаркотической комиссии Целинного муниципального округа Курганской области согласно приложению № 3 к настоящему постановлению.</w:t>
      </w:r>
    </w:p>
    <w:p w:rsidR="00FC3190" w:rsidRPr="00BD12BD" w:rsidRDefault="00FC3190" w:rsidP="00BD12BD">
      <w:pPr>
        <w:pStyle w:val="ConsPlusTitle"/>
        <w:widowControl/>
        <w:ind w:left="-567" w:firstLine="567"/>
        <w:rPr>
          <w:rFonts w:ascii="PT Astra Serif" w:hAnsi="PT Astra Serif"/>
          <w:b w:val="0"/>
          <w:sz w:val="16"/>
          <w:szCs w:val="16"/>
        </w:rPr>
      </w:pPr>
      <w:r w:rsidRPr="00BD12BD">
        <w:rPr>
          <w:rFonts w:ascii="PT Astra Serif" w:hAnsi="PT Astra Serif"/>
          <w:b w:val="0"/>
          <w:sz w:val="16"/>
          <w:szCs w:val="16"/>
        </w:rPr>
        <w:t xml:space="preserve">4. Признать утратившим силу распоряжение Главы Целинного района </w:t>
      </w:r>
      <w:proofErr w:type="gramStart"/>
      <w:r w:rsidRPr="00BD12BD">
        <w:rPr>
          <w:rFonts w:ascii="PT Astra Serif" w:hAnsi="PT Astra Serif"/>
          <w:b w:val="0"/>
          <w:sz w:val="16"/>
          <w:szCs w:val="16"/>
        </w:rPr>
        <w:t>от</w:t>
      </w:r>
      <w:proofErr w:type="gramEnd"/>
      <w:r w:rsidRPr="00BD12BD">
        <w:rPr>
          <w:rFonts w:ascii="PT Astra Serif" w:hAnsi="PT Astra Serif"/>
          <w:b w:val="0"/>
          <w:sz w:val="16"/>
          <w:szCs w:val="16"/>
        </w:rPr>
        <w:t xml:space="preserve"> </w:t>
      </w:r>
    </w:p>
    <w:p w:rsidR="00FC3190" w:rsidRPr="00BD12BD" w:rsidRDefault="00FC3190" w:rsidP="00BD12BD">
      <w:pPr>
        <w:pStyle w:val="ConsPlusTitle"/>
        <w:widowControl/>
        <w:ind w:left="-567" w:firstLine="567"/>
        <w:rPr>
          <w:rFonts w:ascii="PT Astra Serif" w:hAnsi="PT Astra Serif"/>
          <w:b w:val="0"/>
          <w:sz w:val="16"/>
          <w:szCs w:val="16"/>
        </w:rPr>
      </w:pPr>
      <w:r w:rsidRPr="00BD12BD">
        <w:rPr>
          <w:rFonts w:ascii="PT Astra Serif" w:hAnsi="PT Astra Serif"/>
          <w:b w:val="0"/>
          <w:sz w:val="16"/>
          <w:szCs w:val="16"/>
        </w:rPr>
        <w:t>04 декабря 2020 года № 887-р</w:t>
      </w:r>
      <w:r w:rsidRPr="00BD12BD">
        <w:rPr>
          <w:rFonts w:ascii="PT Astra Serif" w:hAnsi="PT Astra Serif"/>
          <w:sz w:val="16"/>
          <w:szCs w:val="16"/>
        </w:rPr>
        <w:t xml:space="preserve"> «</w:t>
      </w:r>
      <w:proofErr w:type="gramStart"/>
      <w:r w:rsidRPr="00BD12BD">
        <w:rPr>
          <w:rFonts w:ascii="PT Astra Serif" w:hAnsi="PT Astra Serif"/>
          <w:b w:val="0"/>
          <w:sz w:val="16"/>
          <w:szCs w:val="16"/>
        </w:rPr>
        <w:t>Создании</w:t>
      </w:r>
      <w:proofErr w:type="gramEnd"/>
      <w:r w:rsidRPr="00BD12BD">
        <w:rPr>
          <w:rFonts w:ascii="PT Astra Serif" w:hAnsi="PT Astra Serif"/>
          <w:b w:val="0"/>
          <w:sz w:val="16"/>
          <w:szCs w:val="16"/>
        </w:rPr>
        <w:t xml:space="preserve"> межведомственной антинаркотической комиссии Целинного района».</w:t>
      </w:r>
    </w:p>
    <w:p w:rsidR="00FC3190" w:rsidRPr="00BD12BD" w:rsidRDefault="00FC3190" w:rsidP="00BD12BD">
      <w:pPr>
        <w:pStyle w:val="ConsPlusTitle"/>
        <w:widowControl/>
        <w:ind w:left="-567" w:firstLine="567"/>
        <w:jc w:val="both"/>
        <w:rPr>
          <w:rFonts w:ascii="PT Astra Serif" w:hAnsi="PT Astra Serif"/>
          <w:b w:val="0"/>
          <w:sz w:val="16"/>
          <w:szCs w:val="16"/>
        </w:rPr>
      </w:pPr>
      <w:r w:rsidRPr="00BD12BD">
        <w:rPr>
          <w:rFonts w:ascii="PT Astra Serif" w:hAnsi="PT Astra Serif"/>
          <w:b w:val="0"/>
          <w:sz w:val="16"/>
          <w:szCs w:val="16"/>
        </w:rPr>
        <w:t>5.Опубликовать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C3190" w:rsidRPr="00BD12BD" w:rsidRDefault="00FC3190" w:rsidP="00BD12BD">
      <w:pPr>
        <w:pStyle w:val="ConsPlusTitle"/>
        <w:widowControl/>
        <w:ind w:left="-567" w:firstLine="567"/>
        <w:jc w:val="both"/>
        <w:rPr>
          <w:rFonts w:ascii="PT Astra Serif" w:hAnsi="PT Astra Serif"/>
          <w:b w:val="0"/>
          <w:sz w:val="16"/>
          <w:szCs w:val="16"/>
        </w:rPr>
      </w:pPr>
      <w:r w:rsidRPr="00BD12BD">
        <w:rPr>
          <w:rFonts w:ascii="PT Astra Serif" w:hAnsi="PT Astra Serif"/>
          <w:b w:val="0"/>
          <w:sz w:val="16"/>
          <w:szCs w:val="16"/>
        </w:rPr>
        <w:t>6.Настоящее постановление вступает в силу с момента подписания.</w:t>
      </w:r>
    </w:p>
    <w:p w:rsidR="00FC3190" w:rsidRPr="00BD12BD" w:rsidRDefault="00FC3190" w:rsidP="00BD12BD">
      <w:pPr>
        <w:pStyle w:val="ConsPlusTitle"/>
        <w:widowControl/>
        <w:ind w:left="-567" w:firstLine="567"/>
        <w:jc w:val="both"/>
        <w:rPr>
          <w:rFonts w:ascii="PT Astra Serif" w:hAnsi="PT Astra Serif"/>
          <w:b w:val="0"/>
          <w:sz w:val="16"/>
          <w:szCs w:val="16"/>
        </w:rPr>
      </w:pPr>
      <w:r w:rsidRPr="00BD12BD">
        <w:rPr>
          <w:rFonts w:ascii="PT Astra Serif" w:hAnsi="PT Astra Serif"/>
          <w:b w:val="0"/>
          <w:sz w:val="16"/>
          <w:szCs w:val="16"/>
        </w:rPr>
        <w:t>7.</w:t>
      </w:r>
      <w:proofErr w:type="gramStart"/>
      <w:r w:rsidRPr="00BD12BD">
        <w:rPr>
          <w:rFonts w:ascii="PT Astra Serif" w:hAnsi="PT Astra Serif"/>
          <w:b w:val="0"/>
          <w:sz w:val="16"/>
          <w:szCs w:val="16"/>
        </w:rPr>
        <w:t>Контроль за</w:t>
      </w:r>
      <w:proofErr w:type="gramEnd"/>
      <w:r w:rsidRPr="00BD12BD">
        <w:rPr>
          <w:rFonts w:ascii="PT Astra Serif" w:hAnsi="PT Astra Serif"/>
          <w:b w:val="0"/>
          <w:sz w:val="16"/>
          <w:szCs w:val="16"/>
        </w:rPr>
        <w:t xml:space="preserve"> исполнением настоящего </w:t>
      </w:r>
      <w:proofErr w:type="spellStart"/>
      <w:r w:rsidRPr="00BD12BD">
        <w:rPr>
          <w:rFonts w:ascii="PT Astra Serif" w:hAnsi="PT Astra Serif"/>
          <w:b w:val="0"/>
          <w:sz w:val="16"/>
          <w:szCs w:val="16"/>
        </w:rPr>
        <w:t>постановлления</w:t>
      </w:r>
      <w:proofErr w:type="spellEnd"/>
      <w:r w:rsidRPr="00BD12BD">
        <w:rPr>
          <w:rFonts w:ascii="PT Astra Serif" w:hAnsi="PT Astra Serif"/>
          <w:b w:val="0"/>
          <w:sz w:val="16"/>
          <w:szCs w:val="16"/>
        </w:rPr>
        <w:t xml:space="preserve"> оставляю за собой.</w:t>
      </w:r>
    </w:p>
    <w:p w:rsidR="00FC3190" w:rsidRPr="00BD12BD" w:rsidRDefault="00FC3190" w:rsidP="00BD12BD">
      <w:pPr>
        <w:pStyle w:val="ConsPlusTitle"/>
        <w:widowControl/>
        <w:ind w:left="-567" w:firstLine="567"/>
        <w:jc w:val="both"/>
        <w:rPr>
          <w:rFonts w:ascii="PT Astra Serif" w:hAnsi="PT Astra Serif"/>
          <w:b w:val="0"/>
          <w:sz w:val="16"/>
          <w:szCs w:val="16"/>
        </w:rPr>
      </w:pPr>
    </w:p>
    <w:p w:rsidR="00FC3190" w:rsidRPr="00BD12BD" w:rsidRDefault="00FC3190" w:rsidP="00BD12BD">
      <w:pPr>
        <w:pStyle w:val="ConsPlusTitle"/>
        <w:widowControl/>
        <w:ind w:left="-567" w:firstLine="567"/>
        <w:jc w:val="both"/>
        <w:rPr>
          <w:rFonts w:ascii="PT Astra Serif" w:hAnsi="PT Astra Serif"/>
          <w:i/>
          <w:sz w:val="16"/>
          <w:szCs w:val="16"/>
        </w:rPr>
      </w:pPr>
      <w:r w:rsidRPr="00BD12BD">
        <w:rPr>
          <w:rFonts w:ascii="PT Astra Serif" w:hAnsi="PT Astra Serif"/>
          <w:b w:val="0"/>
          <w:sz w:val="16"/>
          <w:szCs w:val="16"/>
        </w:rPr>
        <w:t>Глава Целинного района</w:t>
      </w:r>
      <w:r w:rsidRPr="00BD12BD">
        <w:rPr>
          <w:rFonts w:ascii="PT Astra Serif" w:hAnsi="PT Astra Serif"/>
          <w:b w:val="0"/>
          <w:sz w:val="16"/>
          <w:szCs w:val="16"/>
        </w:rPr>
        <w:tab/>
      </w:r>
      <w:r w:rsidRPr="00BD12BD">
        <w:rPr>
          <w:rFonts w:ascii="PT Astra Serif" w:hAnsi="PT Astra Serif"/>
          <w:b w:val="0"/>
          <w:sz w:val="16"/>
          <w:szCs w:val="16"/>
        </w:rPr>
        <w:tab/>
      </w:r>
      <w:r w:rsidRPr="00BD12BD">
        <w:rPr>
          <w:rFonts w:ascii="PT Astra Serif" w:hAnsi="PT Astra Serif"/>
          <w:b w:val="0"/>
          <w:sz w:val="16"/>
          <w:szCs w:val="16"/>
        </w:rPr>
        <w:tab/>
      </w:r>
      <w:r w:rsidRPr="00BD12BD">
        <w:rPr>
          <w:rFonts w:ascii="PT Astra Serif" w:hAnsi="PT Astra Serif"/>
          <w:b w:val="0"/>
          <w:sz w:val="16"/>
          <w:szCs w:val="16"/>
        </w:rPr>
        <w:tab/>
      </w:r>
      <w:r w:rsidRPr="00BD12BD">
        <w:rPr>
          <w:rFonts w:ascii="PT Astra Serif" w:hAnsi="PT Astra Serif"/>
          <w:b w:val="0"/>
          <w:sz w:val="16"/>
          <w:szCs w:val="16"/>
        </w:rPr>
        <w:tab/>
      </w:r>
      <w:r w:rsidRPr="00BD12BD">
        <w:rPr>
          <w:rFonts w:ascii="PT Astra Serif" w:hAnsi="PT Astra Serif"/>
          <w:b w:val="0"/>
          <w:sz w:val="16"/>
          <w:szCs w:val="16"/>
        </w:rPr>
        <w:tab/>
      </w:r>
      <w:r w:rsidRPr="00BD12BD">
        <w:rPr>
          <w:rFonts w:ascii="PT Astra Serif" w:hAnsi="PT Astra Serif"/>
          <w:b w:val="0"/>
          <w:sz w:val="16"/>
          <w:szCs w:val="16"/>
        </w:rPr>
        <w:tab/>
        <w:t xml:space="preserve">    А.В. </w:t>
      </w:r>
      <w:proofErr w:type="spellStart"/>
      <w:r w:rsidRPr="00BD12BD">
        <w:rPr>
          <w:rFonts w:ascii="PT Astra Serif" w:hAnsi="PT Astra Serif"/>
          <w:b w:val="0"/>
          <w:sz w:val="16"/>
          <w:szCs w:val="16"/>
        </w:rPr>
        <w:t>Сытов</w:t>
      </w:r>
      <w:proofErr w:type="spellEnd"/>
    </w:p>
    <w:p w:rsidR="00FC3190" w:rsidRPr="00BD12BD" w:rsidRDefault="00FC3190" w:rsidP="00BD12BD">
      <w:pPr>
        <w:spacing w:after="0" w:line="240" w:lineRule="auto"/>
        <w:ind w:left="-567" w:firstLine="567"/>
        <w:rPr>
          <w:rFonts w:ascii="PT Astra Serif" w:hAnsi="PT Astra Serif"/>
          <w:i/>
          <w:sz w:val="16"/>
          <w:szCs w:val="16"/>
        </w:rPr>
      </w:pPr>
    </w:p>
    <w:p w:rsidR="00FC3190" w:rsidRPr="00BD12BD" w:rsidRDefault="00FC3190" w:rsidP="00BD12BD">
      <w:pPr>
        <w:spacing w:after="0" w:line="240" w:lineRule="auto"/>
        <w:ind w:left="5103"/>
        <w:jc w:val="both"/>
        <w:rPr>
          <w:rFonts w:ascii="PT Astra Serif" w:hAnsi="PT Astra Serif"/>
          <w:sz w:val="16"/>
          <w:szCs w:val="16"/>
        </w:rPr>
      </w:pPr>
      <w:r w:rsidRPr="00BD12BD">
        <w:rPr>
          <w:rFonts w:ascii="PT Astra Serif" w:hAnsi="PT Astra Serif"/>
          <w:sz w:val="16"/>
          <w:szCs w:val="16"/>
        </w:rPr>
        <w:t>Приложение № 1</w:t>
      </w:r>
    </w:p>
    <w:p w:rsidR="00FC3190" w:rsidRPr="00BD12BD" w:rsidRDefault="00FC3190" w:rsidP="00BD12BD">
      <w:pPr>
        <w:spacing w:after="0" w:line="240" w:lineRule="auto"/>
        <w:ind w:left="5103"/>
        <w:jc w:val="both"/>
        <w:rPr>
          <w:rFonts w:ascii="PT Astra Serif" w:hAnsi="PT Astra Serif"/>
          <w:sz w:val="16"/>
          <w:szCs w:val="16"/>
        </w:rPr>
      </w:pPr>
      <w:r w:rsidRPr="00BD12BD">
        <w:rPr>
          <w:rFonts w:ascii="PT Astra Serif" w:hAnsi="PT Astra Serif"/>
          <w:sz w:val="16"/>
          <w:szCs w:val="16"/>
        </w:rPr>
        <w:t>к постановлению Администрации</w:t>
      </w:r>
      <w:r w:rsidR="00BD12BD">
        <w:rPr>
          <w:rFonts w:ascii="PT Astra Serif" w:hAnsi="PT Astra Serif"/>
          <w:sz w:val="16"/>
          <w:szCs w:val="16"/>
        </w:rPr>
        <w:t xml:space="preserve"> </w:t>
      </w:r>
      <w:r w:rsidRPr="00BD12BD">
        <w:rPr>
          <w:rFonts w:ascii="PT Astra Serif" w:hAnsi="PT Astra Serif"/>
          <w:sz w:val="16"/>
          <w:szCs w:val="16"/>
        </w:rPr>
        <w:t>Целинного муниципального округа</w:t>
      </w:r>
      <w:r w:rsidR="00BD12BD">
        <w:rPr>
          <w:rFonts w:ascii="PT Astra Serif" w:hAnsi="PT Astra Serif"/>
          <w:sz w:val="16"/>
          <w:szCs w:val="16"/>
        </w:rPr>
        <w:t xml:space="preserve"> </w:t>
      </w:r>
      <w:r w:rsidRPr="00BD12BD">
        <w:rPr>
          <w:rFonts w:ascii="PT Astra Serif" w:hAnsi="PT Astra Serif"/>
          <w:sz w:val="16"/>
          <w:szCs w:val="16"/>
        </w:rPr>
        <w:t>от 08 февраля 2022 г. №25 «О создании межведомственной антинаркотической комиссии Целинного муниципального округа»</w:t>
      </w:r>
    </w:p>
    <w:p w:rsidR="00FC3190" w:rsidRPr="00BD12BD" w:rsidRDefault="00FC3190" w:rsidP="00BD12BD">
      <w:pPr>
        <w:spacing w:after="0" w:line="240" w:lineRule="auto"/>
        <w:ind w:firstLine="567"/>
        <w:jc w:val="right"/>
        <w:rPr>
          <w:rFonts w:ascii="PT Astra Serif" w:hAnsi="PT Astra Serif"/>
          <w:sz w:val="16"/>
          <w:szCs w:val="16"/>
        </w:rPr>
      </w:pPr>
    </w:p>
    <w:p w:rsidR="00FC3190" w:rsidRPr="00BD12BD" w:rsidRDefault="00FC3190" w:rsidP="00BD12BD">
      <w:pPr>
        <w:spacing w:after="0" w:line="240" w:lineRule="auto"/>
        <w:ind w:firstLine="567"/>
        <w:jc w:val="center"/>
        <w:rPr>
          <w:rFonts w:ascii="PT Astra Serif" w:hAnsi="PT Astra Serif"/>
          <w:b/>
          <w:sz w:val="16"/>
          <w:szCs w:val="16"/>
        </w:rPr>
      </w:pPr>
      <w:r w:rsidRPr="00BD12BD">
        <w:rPr>
          <w:rFonts w:ascii="PT Astra Serif" w:hAnsi="PT Astra Serif"/>
          <w:b/>
          <w:sz w:val="16"/>
          <w:szCs w:val="16"/>
        </w:rPr>
        <w:t>Состав межведомственной антинаркотической комиссии</w:t>
      </w:r>
    </w:p>
    <w:p w:rsidR="00FC3190" w:rsidRPr="00BD12BD" w:rsidRDefault="00FC3190" w:rsidP="00BD12BD">
      <w:pPr>
        <w:spacing w:after="0" w:line="240" w:lineRule="auto"/>
        <w:ind w:firstLine="567"/>
        <w:jc w:val="center"/>
        <w:rPr>
          <w:rFonts w:ascii="PT Astra Serif" w:hAnsi="PT Astra Serif"/>
          <w:b/>
          <w:sz w:val="16"/>
          <w:szCs w:val="16"/>
        </w:rPr>
      </w:pPr>
      <w:r w:rsidRPr="00BD12BD">
        <w:rPr>
          <w:rFonts w:ascii="PT Astra Serif" w:hAnsi="PT Astra Serif"/>
          <w:b/>
          <w:sz w:val="16"/>
          <w:szCs w:val="16"/>
        </w:rPr>
        <w:t xml:space="preserve"> Целинного муниципального округа</w:t>
      </w:r>
    </w:p>
    <w:p w:rsidR="00FC3190" w:rsidRPr="00BD12BD" w:rsidRDefault="00FC3190" w:rsidP="00BD12BD">
      <w:pPr>
        <w:spacing w:after="0" w:line="240" w:lineRule="auto"/>
        <w:ind w:firstLine="567"/>
        <w:rPr>
          <w:rFonts w:ascii="PT Astra Serif" w:hAnsi="PT Astra Serif"/>
          <w:sz w:val="16"/>
          <w:szCs w:val="16"/>
        </w:rPr>
      </w:pP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Глава Целинного муниципального округа - председатель комиссии;</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заместитель Главы Администрации Целинного муниципального округа, курирующий вопросы социального развития - заместитель председателя комиссии;</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начальник Отдела социального развития Администрации Целинного муниципального округа - секретарь комиссии.</w:t>
      </w:r>
    </w:p>
    <w:p w:rsidR="00FC3190" w:rsidRPr="00BD12BD" w:rsidRDefault="00FC3190" w:rsidP="00BD12BD">
      <w:pPr>
        <w:spacing w:after="0" w:line="240" w:lineRule="auto"/>
        <w:ind w:left="-567" w:firstLine="567"/>
        <w:jc w:val="both"/>
        <w:rPr>
          <w:rFonts w:ascii="PT Astra Serif" w:hAnsi="PT Astra Serif"/>
          <w:sz w:val="16"/>
          <w:szCs w:val="16"/>
        </w:rPr>
      </w:pP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Члены комиссии:</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 начальник Отдела образования Администрации Целинного муниципального округа;</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 главный врач ГБУ «Целинная Центральная районная больница» (по согласованию);</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 начальник ОП «Целинное» МО МВД «</w:t>
      </w:r>
      <w:proofErr w:type="spellStart"/>
      <w:r w:rsidRPr="00BD12BD">
        <w:rPr>
          <w:rFonts w:ascii="PT Astra Serif" w:hAnsi="PT Astra Serif"/>
          <w:sz w:val="16"/>
          <w:szCs w:val="16"/>
        </w:rPr>
        <w:t>Куртамышский</w:t>
      </w:r>
      <w:proofErr w:type="spellEnd"/>
      <w:r w:rsidRPr="00BD12BD">
        <w:rPr>
          <w:rFonts w:ascii="PT Astra Serif" w:hAnsi="PT Astra Serif"/>
          <w:sz w:val="16"/>
          <w:szCs w:val="16"/>
        </w:rPr>
        <w:t>» (по согласованию);</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 старший инспектор </w:t>
      </w:r>
      <w:proofErr w:type="spellStart"/>
      <w:r w:rsidRPr="00BD12BD">
        <w:rPr>
          <w:rFonts w:ascii="PT Astra Serif" w:hAnsi="PT Astra Serif"/>
          <w:sz w:val="16"/>
          <w:szCs w:val="16"/>
        </w:rPr>
        <w:t>Куртамышского</w:t>
      </w:r>
      <w:proofErr w:type="spellEnd"/>
      <w:r w:rsidRPr="00BD12BD">
        <w:rPr>
          <w:rFonts w:ascii="PT Astra Serif" w:hAnsi="PT Astra Serif"/>
          <w:sz w:val="16"/>
          <w:szCs w:val="16"/>
        </w:rPr>
        <w:t xml:space="preserve"> МФ ФКУ УИИ УФСИН России по Курганской области (по согласованию);</w:t>
      </w:r>
    </w:p>
    <w:p w:rsidR="00FC3190" w:rsidRPr="00BD12BD" w:rsidRDefault="00FC3190" w:rsidP="00BD12BD">
      <w:pPr>
        <w:spacing w:after="0" w:line="240" w:lineRule="auto"/>
        <w:ind w:left="-567" w:firstLine="567"/>
        <w:jc w:val="both"/>
        <w:rPr>
          <w:rFonts w:ascii="PT Astra Serif" w:hAnsi="PT Astra Serif"/>
          <w:sz w:val="16"/>
          <w:szCs w:val="16"/>
        </w:rPr>
      </w:pPr>
    </w:p>
    <w:p w:rsidR="00FC3190" w:rsidRPr="00BD12BD" w:rsidRDefault="00FC3190" w:rsidP="00BD12BD">
      <w:pPr>
        <w:spacing w:after="0" w:line="240" w:lineRule="auto"/>
        <w:ind w:left="5103"/>
        <w:rPr>
          <w:rFonts w:ascii="PT Astra Serif" w:hAnsi="PT Astra Serif"/>
          <w:sz w:val="16"/>
          <w:szCs w:val="16"/>
        </w:rPr>
      </w:pPr>
      <w:r w:rsidRPr="00BD12BD">
        <w:rPr>
          <w:rFonts w:ascii="PT Astra Serif" w:hAnsi="PT Astra Serif"/>
          <w:sz w:val="16"/>
          <w:szCs w:val="16"/>
        </w:rPr>
        <w:t>Приложение № 2</w:t>
      </w:r>
    </w:p>
    <w:p w:rsidR="00FC3190" w:rsidRPr="00BD12BD" w:rsidRDefault="00FC3190" w:rsidP="00BD12BD">
      <w:pPr>
        <w:spacing w:after="0" w:line="240" w:lineRule="auto"/>
        <w:ind w:left="5103"/>
        <w:rPr>
          <w:rFonts w:ascii="PT Astra Serif" w:hAnsi="PT Astra Serif"/>
          <w:sz w:val="16"/>
          <w:szCs w:val="16"/>
        </w:rPr>
      </w:pPr>
      <w:r w:rsidRPr="00BD12BD">
        <w:rPr>
          <w:rFonts w:ascii="PT Astra Serif" w:hAnsi="PT Astra Serif"/>
          <w:sz w:val="16"/>
          <w:szCs w:val="16"/>
        </w:rPr>
        <w:t>к постановлению Администрации</w:t>
      </w:r>
      <w:r w:rsidR="00BD12BD">
        <w:rPr>
          <w:rFonts w:ascii="PT Astra Serif" w:hAnsi="PT Astra Serif"/>
          <w:sz w:val="16"/>
          <w:szCs w:val="16"/>
        </w:rPr>
        <w:t xml:space="preserve"> </w:t>
      </w:r>
      <w:r w:rsidRPr="00BD12BD">
        <w:rPr>
          <w:rFonts w:ascii="PT Astra Serif" w:hAnsi="PT Astra Serif"/>
          <w:sz w:val="16"/>
          <w:szCs w:val="16"/>
        </w:rPr>
        <w:t>Целинного муниципального округа</w:t>
      </w:r>
      <w:r w:rsidR="00BD12BD">
        <w:rPr>
          <w:rFonts w:ascii="PT Astra Serif" w:hAnsi="PT Astra Serif"/>
          <w:sz w:val="16"/>
          <w:szCs w:val="16"/>
        </w:rPr>
        <w:t xml:space="preserve"> </w:t>
      </w:r>
      <w:r w:rsidRPr="00BD12BD">
        <w:rPr>
          <w:rFonts w:ascii="PT Astra Serif" w:hAnsi="PT Astra Serif"/>
          <w:sz w:val="16"/>
          <w:szCs w:val="16"/>
        </w:rPr>
        <w:t>от 08 февраля 2022 г. №25 «О создании межведомственной антинаркотической комиссии Целинного муниципального округа»</w:t>
      </w:r>
    </w:p>
    <w:p w:rsidR="00FC3190" w:rsidRPr="00BD12BD" w:rsidRDefault="00FC3190" w:rsidP="00BD12BD">
      <w:pPr>
        <w:pStyle w:val="affffe"/>
        <w:ind w:firstLine="567"/>
        <w:rPr>
          <w:rFonts w:ascii="PT Astra Serif" w:hAnsi="PT Astra Serif"/>
          <w:bCs w:val="0"/>
          <w:sz w:val="16"/>
          <w:szCs w:val="16"/>
        </w:rPr>
      </w:pPr>
    </w:p>
    <w:p w:rsidR="00FC3190" w:rsidRPr="00BD12BD" w:rsidRDefault="00FC3190" w:rsidP="00BD12BD">
      <w:pPr>
        <w:pStyle w:val="affffe"/>
        <w:ind w:firstLine="567"/>
        <w:rPr>
          <w:rFonts w:ascii="PT Astra Serif" w:hAnsi="PT Astra Serif"/>
          <w:bCs w:val="0"/>
          <w:sz w:val="16"/>
          <w:szCs w:val="16"/>
        </w:rPr>
      </w:pPr>
      <w:r w:rsidRPr="00BD12BD">
        <w:rPr>
          <w:rFonts w:ascii="PT Astra Serif" w:hAnsi="PT Astra Serif"/>
          <w:bCs w:val="0"/>
          <w:sz w:val="16"/>
          <w:szCs w:val="16"/>
        </w:rPr>
        <w:t>Положение</w:t>
      </w:r>
    </w:p>
    <w:p w:rsidR="00FC3190" w:rsidRPr="00BD12BD" w:rsidRDefault="00FC3190" w:rsidP="00BD12BD">
      <w:pPr>
        <w:pStyle w:val="affffe"/>
        <w:ind w:firstLine="567"/>
        <w:rPr>
          <w:rFonts w:ascii="PT Astra Serif" w:hAnsi="PT Astra Serif"/>
          <w:bCs w:val="0"/>
          <w:sz w:val="16"/>
          <w:szCs w:val="16"/>
        </w:rPr>
      </w:pPr>
      <w:proofErr w:type="gramStart"/>
      <w:r w:rsidRPr="00BD12BD">
        <w:rPr>
          <w:rFonts w:ascii="PT Astra Serif" w:hAnsi="PT Astra Serif"/>
          <w:sz w:val="16"/>
          <w:szCs w:val="16"/>
        </w:rPr>
        <w:t>об</w:t>
      </w:r>
      <w:proofErr w:type="gramEnd"/>
      <w:r w:rsidRPr="00BD12BD">
        <w:rPr>
          <w:rFonts w:ascii="PT Astra Serif" w:hAnsi="PT Astra Serif"/>
          <w:sz w:val="16"/>
          <w:szCs w:val="16"/>
        </w:rPr>
        <w:t xml:space="preserve"> межведомственной антинаркотической комиссии Целинного </w:t>
      </w:r>
      <w:r w:rsidRPr="00BD12BD">
        <w:rPr>
          <w:rFonts w:ascii="PT Astra Serif" w:hAnsi="PT Astra Serif"/>
          <w:bCs w:val="0"/>
          <w:sz w:val="16"/>
          <w:szCs w:val="16"/>
        </w:rPr>
        <w:t>муниципального округа</w:t>
      </w:r>
    </w:p>
    <w:p w:rsidR="00FC3190" w:rsidRPr="00BD12BD" w:rsidRDefault="00FC3190" w:rsidP="00BD12BD">
      <w:pPr>
        <w:pStyle w:val="a5"/>
        <w:spacing w:before="0" w:after="0"/>
        <w:rPr>
          <w:sz w:val="16"/>
          <w:szCs w:val="16"/>
        </w:rPr>
      </w:pP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1. Межведомственная антинаркотическая комиссия Целинного муниципального округа (далее – Комиссия) является органом, осуществляющим координацию деятельности органов местного самоуправления, предприятий, организаций и учреждений всех форм </w:t>
      </w:r>
      <w:r w:rsidRPr="00BD12BD">
        <w:rPr>
          <w:rFonts w:ascii="PT Astra Serif" w:hAnsi="PT Astra Serif"/>
          <w:sz w:val="16"/>
          <w:szCs w:val="16"/>
        </w:rPr>
        <w:lastRenderedPageBreak/>
        <w:t xml:space="preserve">собственности Целинного муниципального округа по профилактике, выявлению, лечению и реабилитации лиц, употребляющих наркотические вещества вне лечебных целей, противодействию незаконному обороту наркотических средств, психотропных веществ и их </w:t>
      </w:r>
      <w:proofErr w:type="spellStart"/>
      <w:r w:rsidRPr="00BD12BD">
        <w:rPr>
          <w:rFonts w:ascii="PT Astra Serif" w:hAnsi="PT Astra Serif"/>
          <w:sz w:val="16"/>
          <w:szCs w:val="16"/>
        </w:rPr>
        <w:t>прекурсоров</w:t>
      </w:r>
      <w:proofErr w:type="spellEnd"/>
      <w:r w:rsidRPr="00BD12BD">
        <w:rPr>
          <w:rFonts w:ascii="PT Astra Serif" w:hAnsi="PT Astra Serif"/>
          <w:sz w:val="16"/>
          <w:szCs w:val="16"/>
        </w:rPr>
        <w:t>.</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2. </w:t>
      </w:r>
      <w:proofErr w:type="gramStart"/>
      <w:r w:rsidRPr="00BD12BD">
        <w:rPr>
          <w:rFonts w:ascii="PT Astra Serif" w:hAnsi="PT Astra Serif"/>
          <w:sz w:val="16"/>
          <w:szCs w:val="16"/>
        </w:rPr>
        <w:t xml:space="preserve">Комиссия в своей деятельности руководствуется Конституцией Российской Федерации, федеральными законами, указами Президента Российской Федерации, распоряжениями Правительства Российской Федерации, иными нормативными правовыми актами Российской Федерации, решениями Государственного антинаркотического комитета, законами и нормативными правовыми актами Курганской области, муниципальными правовыми актами Целинного муниципального </w:t>
      </w:r>
      <w:proofErr w:type="spellStart"/>
      <w:r w:rsidRPr="00BD12BD">
        <w:rPr>
          <w:rFonts w:ascii="PT Astra Serif" w:hAnsi="PT Astra Serif"/>
          <w:sz w:val="16"/>
          <w:szCs w:val="16"/>
        </w:rPr>
        <w:t>окуга</w:t>
      </w:r>
      <w:proofErr w:type="spellEnd"/>
      <w:r w:rsidRPr="00BD12BD">
        <w:rPr>
          <w:rFonts w:ascii="PT Astra Serif" w:hAnsi="PT Astra Serif"/>
          <w:sz w:val="16"/>
          <w:szCs w:val="16"/>
        </w:rPr>
        <w:t>, решениями антинаркотической комиссии Курганской области, Регламентом межведомственной антинаркотической комиссии Целинного муниципального округа, а также настоящим Положением.</w:t>
      </w:r>
      <w:proofErr w:type="gramEnd"/>
    </w:p>
    <w:p w:rsidR="00FC3190" w:rsidRPr="00BD12BD" w:rsidRDefault="00FC3190" w:rsidP="00BD12BD">
      <w:pPr>
        <w:spacing w:after="0" w:line="240" w:lineRule="auto"/>
        <w:ind w:left="-567" w:firstLine="567"/>
        <w:jc w:val="both"/>
        <w:rPr>
          <w:rFonts w:ascii="PT Astra Serif" w:hAnsi="PT Astra Serif"/>
          <w:b/>
          <w:sz w:val="16"/>
          <w:szCs w:val="16"/>
        </w:rPr>
      </w:pPr>
      <w:r w:rsidRPr="00BD12BD">
        <w:rPr>
          <w:rFonts w:ascii="PT Astra Serif" w:hAnsi="PT Astra Serif"/>
          <w:sz w:val="16"/>
          <w:szCs w:val="16"/>
        </w:rPr>
        <w:t xml:space="preserve">3. </w:t>
      </w:r>
      <w:r w:rsidRPr="00BD12BD">
        <w:rPr>
          <w:rFonts w:ascii="PT Astra Serif" w:hAnsi="PT Astra Serif"/>
          <w:b/>
          <w:sz w:val="16"/>
          <w:szCs w:val="16"/>
        </w:rPr>
        <w:t>Основными задачами Комиссии являются:</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а) координация деятельности органов местного самоуправления, организаций всех форм собственности и общественных объединений по профилактике, выявлению, лечению и реабилитации лиц употребляющих наркотические вещества вне лечебных целей, противодействию незаконному обороту наркотических средств, психотропных веществ и их </w:t>
      </w:r>
      <w:proofErr w:type="spellStart"/>
      <w:r w:rsidRPr="00BD12BD">
        <w:rPr>
          <w:rFonts w:ascii="PT Astra Serif" w:hAnsi="PT Astra Serif"/>
          <w:sz w:val="16"/>
          <w:szCs w:val="16"/>
        </w:rPr>
        <w:t>прекурсоров</w:t>
      </w:r>
      <w:proofErr w:type="spellEnd"/>
      <w:r w:rsidRPr="00BD12BD">
        <w:rPr>
          <w:rFonts w:ascii="PT Astra Serif" w:hAnsi="PT Astra Serif"/>
          <w:sz w:val="16"/>
          <w:szCs w:val="16"/>
        </w:rPr>
        <w:t>;</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б) организация выполнения решений антинаркотической комиссии Курганской области на территории Целинного муниципального округа;</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в) изучение социально-экономических и иных процессов на территории Целинного муниципального округа, оказывающих влияние на ситуацию в сфере незаконного оборота наркотических средств;</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г) разработка и реализация на территории Целинного муниципального округа мер по профилактике, выявлению, лечению и реабилитации лиц употребляющих наркотические вещества вне лечебных целей, незаконного оборота наркотических средств, осуществление </w:t>
      </w:r>
      <w:proofErr w:type="gramStart"/>
      <w:r w:rsidRPr="00BD12BD">
        <w:rPr>
          <w:rFonts w:ascii="PT Astra Serif" w:hAnsi="PT Astra Serif"/>
          <w:sz w:val="16"/>
          <w:szCs w:val="16"/>
        </w:rPr>
        <w:t>контроля за</w:t>
      </w:r>
      <w:proofErr w:type="gramEnd"/>
      <w:r w:rsidRPr="00BD12BD">
        <w:rPr>
          <w:rFonts w:ascii="PT Astra Serif" w:hAnsi="PT Astra Serif"/>
          <w:sz w:val="16"/>
          <w:szCs w:val="16"/>
        </w:rPr>
        <w:t xml:space="preserve"> реализацией этих мер;</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д) анализ эффективности работы органов местного самоуправления по профилактике, выявлению лиц употребляющих наркотические вещества вне лечебных целей, противодействию незаконному обороту наркотических средств, подготовка решений по ее совершенствованию;</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е) решение иных задач, предусмотренных законодательством Российской Федерации, по противодействию незаконному обороту наркотических средств.</w:t>
      </w:r>
    </w:p>
    <w:p w:rsidR="00FC3190" w:rsidRPr="00BD12BD" w:rsidRDefault="00FC3190" w:rsidP="00BD12BD">
      <w:pPr>
        <w:spacing w:after="0" w:line="240" w:lineRule="auto"/>
        <w:ind w:left="-567" w:firstLine="567"/>
        <w:jc w:val="both"/>
        <w:rPr>
          <w:rFonts w:ascii="PT Astra Serif" w:hAnsi="PT Astra Serif"/>
          <w:b/>
          <w:sz w:val="16"/>
          <w:szCs w:val="16"/>
        </w:rPr>
      </w:pPr>
      <w:r w:rsidRPr="00BD12BD">
        <w:rPr>
          <w:rFonts w:ascii="PT Astra Serif" w:hAnsi="PT Astra Serif"/>
          <w:b/>
          <w:sz w:val="16"/>
          <w:szCs w:val="16"/>
        </w:rPr>
        <w:t>4. Для осуществления своих задач Комиссия имеет право:</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а) принимать в пределах своей компетенции решения, касающиеся организации, координации и совершенствования деятельности органов местного самоуправления, организаций всех форм собственности и общественными объединениями в области профилактики, выявления лиц, употребляющих наркотические вещества, противодействия незаконному обороту наркотических средств, а также осуществлять </w:t>
      </w:r>
      <w:proofErr w:type="gramStart"/>
      <w:r w:rsidRPr="00BD12BD">
        <w:rPr>
          <w:rFonts w:ascii="PT Astra Serif" w:hAnsi="PT Astra Serif"/>
          <w:sz w:val="16"/>
          <w:szCs w:val="16"/>
        </w:rPr>
        <w:t>контроль за</w:t>
      </w:r>
      <w:proofErr w:type="gramEnd"/>
      <w:r w:rsidRPr="00BD12BD">
        <w:rPr>
          <w:rFonts w:ascii="PT Astra Serif" w:hAnsi="PT Astra Serif"/>
          <w:sz w:val="16"/>
          <w:szCs w:val="16"/>
        </w:rPr>
        <w:t xml:space="preserve"> их исполнением;</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б) запрашивать и получать в установленном порядке необходимые материалы и информации от органов местного самоуправления, общественных объединений, организаций всех форм собственности и должностных лиц;</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в) вносить в установленном порядке предложения по вопросам, требующим решения Главы Целинного муниципального округа;</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г) создавать рабочие группы для изучения и организации решения вопросов, а также для подготовки проектов соответствующих решений Комиссии;</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д) привлекать для участия в работе Комиссии должностных лиц и специалистов органов местного самоуправления, а также представителей общественных объединений и организаций с их согласия.</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5. Комиссия информирует антинаркотическую комиссию Курганской области о своей деятельности по итогам полугодия и за год .</w:t>
      </w:r>
    </w:p>
    <w:p w:rsidR="00FC3190" w:rsidRPr="00BD12BD" w:rsidRDefault="00FC3190" w:rsidP="00BD12BD">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6.Общие правила организации деятельности Комиссии Целинного муниципального округа по реализации ее полномочий устанавливаются регламентом Комиссии.</w:t>
      </w:r>
    </w:p>
    <w:p w:rsidR="00FC3190" w:rsidRPr="00BD12BD" w:rsidRDefault="00FC3190" w:rsidP="00BD12BD">
      <w:pPr>
        <w:spacing w:after="0" w:line="240" w:lineRule="auto"/>
        <w:ind w:left="-567" w:firstLine="567"/>
        <w:jc w:val="both"/>
        <w:rPr>
          <w:rFonts w:ascii="PT Astra Serif" w:hAnsi="PT Astra Serif"/>
          <w:sz w:val="16"/>
          <w:szCs w:val="16"/>
        </w:rPr>
      </w:pPr>
    </w:p>
    <w:p w:rsidR="00FC3190" w:rsidRPr="00BD12BD" w:rsidRDefault="00FC3190" w:rsidP="00BD12BD">
      <w:pPr>
        <w:spacing w:after="0" w:line="240" w:lineRule="auto"/>
        <w:ind w:left="5103"/>
        <w:rPr>
          <w:rFonts w:ascii="PT Astra Serif" w:hAnsi="PT Astra Serif"/>
          <w:sz w:val="16"/>
          <w:szCs w:val="16"/>
        </w:rPr>
      </w:pPr>
      <w:r w:rsidRPr="00BD12BD">
        <w:rPr>
          <w:rFonts w:ascii="PT Astra Serif" w:hAnsi="PT Astra Serif"/>
          <w:sz w:val="16"/>
          <w:szCs w:val="16"/>
        </w:rPr>
        <w:t>Приложение № 3</w:t>
      </w:r>
    </w:p>
    <w:p w:rsidR="00FC3190" w:rsidRPr="00BD12BD" w:rsidRDefault="00FC3190" w:rsidP="00BD12BD">
      <w:pPr>
        <w:spacing w:after="0" w:line="240" w:lineRule="auto"/>
        <w:ind w:left="5103"/>
        <w:rPr>
          <w:rFonts w:ascii="PT Astra Serif" w:hAnsi="PT Astra Serif"/>
          <w:sz w:val="16"/>
          <w:szCs w:val="16"/>
        </w:rPr>
      </w:pPr>
      <w:r w:rsidRPr="00BD12BD">
        <w:rPr>
          <w:rFonts w:ascii="PT Astra Serif" w:hAnsi="PT Astra Serif"/>
          <w:sz w:val="16"/>
          <w:szCs w:val="16"/>
        </w:rPr>
        <w:t>к постановлению Администрации</w:t>
      </w:r>
      <w:r w:rsidR="00BD12BD">
        <w:rPr>
          <w:rFonts w:ascii="PT Astra Serif" w:hAnsi="PT Astra Serif"/>
          <w:sz w:val="16"/>
          <w:szCs w:val="16"/>
        </w:rPr>
        <w:t xml:space="preserve"> </w:t>
      </w:r>
      <w:r w:rsidRPr="00BD12BD">
        <w:rPr>
          <w:rFonts w:ascii="PT Astra Serif" w:hAnsi="PT Astra Serif"/>
          <w:sz w:val="16"/>
          <w:szCs w:val="16"/>
        </w:rPr>
        <w:t>Целинного муниципального округа</w:t>
      </w:r>
      <w:r w:rsidR="00BD12BD">
        <w:rPr>
          <w:rFonts w:ascii="PT Astra Serif" w:hAnsi="PT Astra Serif"/>
          <w:sz w:val="16"/>
          <w:szCs w:val="16"/>
        </w:rPr>
        <w:t xml:space="preserve"> </w:t>
      </w:r>
      <w:r w:rsidRPr="00BD12BD">
        <w:rPr>
          <w:rFonts w:ascii="PT Astra Serif" w:hAnsi="PT Astra Serif"/>
          <w:sz w:val="16"/>
          <w:szCs w:val="16"/>
        </w:rPr>
        <w:t>от 08 февраля 2022 г. №25 «О создании межведомственной антинаркотической комиссии Целинного муниципального округа»</w:t>
      </w:r>
    </w:p>
    <w:p w:rsidR="00FC3190" w:rsidRPr="00BD12BD" w:rsidRDefault="00FC3190" w:rsidP="00BD12BD">
      <w:pPr>
        <w:spacing w:after="0" w:line="240" w:lineRule="auto"/>
        <w:ind w:firstLine="567"/>
        <w:rPr>
          <w:rFonts w:ascii="PT Astra Serif" w:hAnsi="PT Astra Serif"/>
          <w:sz w:val="16"/>
          <w:szCs w:val="16"/>
        </w:rPr>
      </w:pPr>
    </w:p>
    <w:p w:rsidR="00FC3190" w:rsidRPr="00BD12BD" w:rsidRDefault="00FC3190" w:rsidP="00BD12BD">
      <w:pPr>
        <w:shd w:val="clear" w:color="auto" w:fill="FFFFFF"/>
        <w:spacing w:after="0" w:line="240" w:lineRule="auto"/>
        <w:ind w:firstLine="567"/>
        <w:jc w:val="center"/>
        <w:rPr>
          <w:rFonts w:ascii="PT Astra Serif" w:hAnsi="PT Astra Serif"/>
          <w:b/>
          <w:sz w:val="16"/>
          <w:szCs w:val="16"/>
        </w:rPr>
      </w:pPr>
      <w:r w:rsidRPr="00BD12BD">
        <w:rPr>
          <w:rFonts w:ascii="PT Astra Serif" w:hAnsi="PT Astra Serif"/>
          <w:b/>
          <w:spacing w:val="-3"/>
          <w:sz w:val="16"/>
          <w:szCs w:val="16"/>
        </w:rPr>
        <w:t>Регламент</w:t>
      </w:r>
    </w:p>
    <w:p w:rsidR="00FC3190" w:rsidRPr="00BD12BD" w:rsidRDefault="00FC3190" w:rsidP="00BD12BD">
      <w:pPr>
        <w:shd w:val="clear" w:color="auto" w:fill="FFFFFF"/>
        <w:spacing w:after="0" w:line="240" w:lineRule="auto"/>
        <w:ind w:firstLine="567"/>
        <w:jc w:val="center"/>
        <w:rPr>
          <w:rFonts w:ascii="PT Astra Serif" w:hAnsi="PT Astra Serif"/>
          <w:b/>
          <w:sz w:val="16"/>
          <w:szCs w:val="16"/>
        </w:rPr>
      </w:pPr>
      <w:r w:rsidRPr="00BD12BD">
        <w:rPr>
          <w:rFonts w:ascii="PT Astra Serif" w:hAnsi="PT Astra Serif"/>
          <w:b/>
          <w:sz w:val="16"/>
          <w:szCs w:val="16"/>
        </w:rPr>
        <w:t xml:space="preserve">межведомственной антинаркотической комиссии в </w:t>
      </w:r>
      <w:proofErr w:type="gramStart"/>
      <w:r w:rsidRPr="00BD12BD">
        <w:rPr>
          <w:rFonts w:ascii="PT Astra Serif" w:hAnsi="PT Astra Serif"/>
          <w:b/>
          <w:sz w:val="16"/>
          <w:szCs w:val="16"/>
        </w:rPr>
        <w:t>Целинном</w:t>
      </w:r>
      <w:proofErr w:type="gramEnd"/>
      <w:r w:rsidRPr="00BD12BD">
        <w:rPr>
          <w:rFonts w:ascii="PT Astra Serif" w:hAnsi="PT Astra Serif"/>
          <w:b/>
          <w:sz w:val="16"/>
          <w:szCs w:val="16"/>
        </w:rPr>
        <w:t xml:space="preserve"> </w:t>
      </w:r>
    </w:p>
    <w:p w:rsidR="00FC3190" w:rsidRPr="00BD12BD" w:rsidRDefault="00FC3190" w:rsidP="00BD12BD">
      <w:pPr>
        <w:shd w:val="clear" w:color="auto" w:fill="FFFFFF"/>
        <w:spacing w:after="0" w:line="240" w:lineRule="auto"/>
        <w:ind w:firstLine="567"/>
        <w:jc w:val="center"/>
        <w:rPr>
          <w:rFonts w:ascii="PT Astra Serif" w:hAnsi="PT Astra Serif"/>
          <w:b/>
          <w:sz w:val="16"/>
          <w:szCs w:val="16"/>
        </w:rPr>
      </w:pPr>
      <w:proofErr w:type="gramStart"/>
      <w:r w:rsidRPr="00BD12BD">
        <w:rPr>
          <w:rFonts w:ascii="PT Astra Serif" w:hAnsi="PT Astra Serif"/>
          <w:b/>
          <w:sz w:val="16"/>
          <w:szCs w:val="16"/>
        </w:rPr>
        <w:t>муниципальном округе</w:t>
      </w:r>
      <w:proofErr w:type="gramEnd"/>
    </w:p>
    <w:p w:rsidR="00FC3190" w:rsidRPr="00BD12BD" w:rsidRDefault="00FC3190" w:rsidP="00BD12BD">
      <w:pPr>
        <w:shd w:val="clear" w:color="auto" w:fill="FFFFFF"/>
        <w:spacing w:after="0" w:line="240" w:lineRule="auto"/>
        <w:ind w:firstLine="567"/>
        <w:rPr>
          <w:rFonts w:ascii="PT Astra Serif" w:hAnsi="PT Astra Serif"/>
          <w:sz w:val="16"/>
          <w:szCs w:val="16"/>
        </w:rPr>
      </w:pPr>
    </w:p>
    <w:p w:rsidR="00FC3190" w:rsidRPr="00BD12BD" w:rsidRDefault="00FC3190" w:rsidP="00067A2C">
      <w:pPr>
        <w:shd w:val="clear" w:color="auto" w:fill="FFFFFF"/>
        <w:spacing w:after="0" w:line="240" w:lineRule="auto"/>
        <w:ind w:left="-567" w:firstLine="567"/>
        <w:jc w:val="both"/>
        <w:rPr>
          <w:rFonts w:ascii="PT Astra Serif" w:hAnsi="PT Astra Serif"/>
          <w:b/>
          <w:sz w:val="16"/>
          <w:szCs w:val="16"/>
        </w:rPr>
      </w:pPr>
      <w:r w:rsidRPr="00BD12BD">
        <w:rPr>
          <w:rFonts w:ascii="PT Astra Serif" w:hAnsi="PT Astra Serif"/>
          <w:b/>
          <w:sz w:val="16"/>
          <w:szCs w:val="16"/>
          <w:lang w:val="en-US"/>
        </w:rPr>
        <w:t>I</w:t>
      </w:r>
      <w:r w:rsidRPr="00BD12BD">
        <w:rPr>
          <w:rFonts w:ascii="PT Astra Serif" w:hAnsi="PT Astra Serif"/>
          <w:b/>
          <w:sz w:val="16"/>
          <w:szCs w:val="16"/>
        </w:rPr>
        <w:t>. Общие положения</w:t>
      </w:r>
    </w:p>
    <w:p w:rsidR="00FC3190" w:rsidRPr="00BD12BD" w:rsidRDefault="00FC3190" w:rsidP="00067A2C">
      <w:pPr>
        <w:shd w:val="clear" w:color="auto" w:fill="FFFFFF"/>
        <w:tabs>
          <w:tab w:val="left" w:pos="709"/>
        </w:tabs>
        <w:spacing w:after="0" w:line="240" w:lineRule="auto"/>
        <w:ind w:left="-567" w:firstLine="567"/>
        <w:jc w:val="both"/>
        <w:rPr>
          <w:rFonts w:ascii="PT Astra Serif" w:hAnsi="PT Astra Serif"/>
          <w:sz w:val="16"/>
          <w:szCs w:val="16"/>
        </w:rPr>
      </w:pPr>
      <w:r w:rsidRPr="00BD12BD">
        <w:rPr>
          <w:rFonts w:ascii="PT Astra Serif" w:hAnsi="PT Astra Serif"/>
          <w:spacing w:val="-36"/>
          <w:sz w:val="16"/>
          <w:szCs w:val="16"/>
        </w:rPr>
        <w:t>1. .</w:t>
      </w:r>
      <w:r w:rsidRPr="00BD12BD">
        <w:rPr>
          <w:rFonts w:ascii="PT Astra Serif" w:hAnsi="PT Astra Serif"/>
          <w:sz w:val="16"/>
          <w:szCs w:val="16"/>
        </w:rPr>
        <w:t xml:space="preserve">Настоящий Регламент устанавливает общие правила организации деятельности межведомственной  антинаркотической комиссии в Целинном муниципальном округе Курганской области (далее – Комиссия) по реализации её задач, закреплённых в Положении </w:t>
      </w:r>
      <w:proofErr w:type="gramStart"/>
      <w:r w:rsidRPr="00BD12BD">
        <w:rPr>
          <w:rFonts w:ascii="PT Astra Serif" w:hAnsi="PT Astra Serif"/>
          <w:sz w:val="16"/>
          <w:szCs w:val="16"/>
        </w:rPr>
        <w:t>об</w:t>
      </w:r>
      <w:proofErr w:type="gramEnd"/>
      <w:r w:rsidRPr="00BD12BD">
        <w:rPr>
          <w:rFonts w:ascii="PT Astra Serif" w:hAnsi="PT Astra Serif"/>
          <w:sz w:val="16"/>
          <w:szCs w:val="16"/>
        </w:rPr>
        <w:t xml:space="preserve"> межведомственной антинаркотической комиссии в Целинном муниципальном округе Курганской области (далее – Положение), нормативных правовых актах Российской Федерации и Курганской области.</w:t>
      </w:r>
    </w:p>
    <w:p w:rsidR="00FC3190" w:rsidRPr="00BD12BD" w:rsidRDefault="00FC3190" w:rsidP="00067A2C">
      <w:pPr>
        <w:shd w:val="clear" w:color="auto" w:fill="FFFFFF"/>
        <w:tabs>
          <w:tab w:val="left" w:pos="960"/>
        </w:tabs>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2. Функции Комиссии изложены в Положении </w:t>
      </w:r>
      <w:proofErr w:type="gramStart"/>
      <w:r w:rsidRPr="00BD12BD">
        <w:rPr>
          <w:rFonts w:ascii="PT Astra Serif" w:hAnsi="PT Astra Serif"/>
          <w:sz w:val="16"/>
          <w:szCs w:val="16"/>
        </w:rPr>
        <w:t>об</w:t>
      </w:r>
      <w:proofErr w:type="gramEnd"/>
      <w:r w:rsidRPr="00BD12BD">
        <w:rPr>
          <w:rFonts w:ascii="PT Astra Serif" w:hAnsi="PT Astra Serif"/>
          <w:sz w:val="16"/>
          <w:szCs w:val="16"/>
        </w:rPr>
        <w:t xml:space="preserve"> межведомственной антинаркотической комиссии в Целинном муниципальном округе Курганской области.</w:t>
      </w:r>
    </w:p>
    <w:p w:rsidR="00FC3190" w:rsidRPr="00BD12BD" w:rsidRDefault="00FC3190" w:rsidP="00067A2C">
      <w:pPr>
        <w:shd w:val="clear" w:color="auto" w:fill="FFFFFF"/>
        <w:tabs>
          <w:tab w:val="left" w:pos="960"/>
        </w:tabs>
        <w:spacing w:after="0" w:line="240" w:lineRule="auto"/>
        <w:ind w:left="-567" w:firstLine="567"/>
        <w:jc w:val="both"/>
        <w:rPr>
          <w:rFonts w:ascii="PT Astra Serif" w:hAnsi="PT Astra Serif"/>
          <w:sz w:val="16"/>
          <w:szCs w:val="16"/>
        </w:rPr>
      </w:pPr>
    </w:p>
    <w:p w:rsidR="00FC3190" w:rsidRPr="00BD12BD" w:rsidRDefault="00FC3190" w:rsidP="00067A2C">
      <w:pPr>
        <w:spacing w:after="0" w:line="240" w:lineRule="auto"/>
        <w:ind w:left="-567" w:firstLine="567"/>
        <w:jc w:val="both"/>
        <w:rPr>
          <w:rFonts w:ascii="PT Astra Serif" w:hAnsi="PT Astra Serif"/>
          <w:b/>
          <w:sz w:val="16"/>
          <w:szCs w:val="16"/>
        </w:rPr>
      </w:pPr>
      <w:r w:rsidRPr="00BD12BD">
        <w:rPr>
          <w:rFonts w:ascii="PT Astra Serif" w:hAnsi="PT Astra Serif"/>
          <w:b/>
          <w:sz w:val="16"/>
          <w:szCs w:val="16"/>
        </w:rPr>
        <w:t xml:space="preserve">Раздел </w:t>
      </w:r>
      <w:r w:rsidRPr="00BD12BD">
        <w:rPr>
          <w:rFonts w:ascii="PT Astra Serif" w:hAnsi="PT Astra Serif"/>
          <w:b/>
          <w:sz w:val="16"/>
          <w:szCs w:val="16"/>
          <w:lang w:val="en-US"/>
        </w:rPr>
        <w:t>II</w:t>
      </w:r>
      <w:r w:rsidRPr="00BD12BD">
        <w:rPr>
          <w:rFonts w:ascii="PT Astra Serif" w:hAnsi="PT Astra Serif"/>
          <w:b/>
          <w:sz w:val="16"/>
          <w:szCs w:val="16"/>
        </w:rPr>
        <w:t>. Полномочия председателя и членов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3. Председатель Комиссии осуществляет общее руководство деятельностью Комиссии, дает поручения членам Комиссии по вопросам, отнесенным к компетенции Комиссии, ведет заседания Комиссии, подписывает протоколы заседаний.</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4. Заместитель председателя Комиссии в отсутствие председателя Комиссии ведет заседания Комиссии, подписывает протоколы заседаний, дает поручения в пределах своей компетенции, по поручению председателя представляет Комиссию во взаимодействиях с органами местного самоуправления, предприятиями и организациями, расположенными на территории Целинного округа, а также средствами массовой информации.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5. Председатель Комиссии наделяет одного из членов Комиссии полномочиями секретаря Комиссии, который по его поручению обеспечивает подготовку и проведение заседаний комиссии, организует и ведет делопроизводство.</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6. Члены Комиссии обладают равными правами при подготовке и обсуждении рассматриваемых на заседании вопросов.</w:t>
      </w:r>
    </w:p>
    <w:p w:rsidR="00FC3190" w:rsidRPr="00BD12BD" w:rsidRDefault="00FC3190" w:rsidP="00067A2C">
      <w:pPr>
        <w:spacing w:after="0" w:line="240" w:lineRule="auto"/>
        <w:ind w:left="-567" w:firstLine="567"/>
        <w:jc w:val="both"/>
        <w:rPr>
          <w:rFonts w:ascii="PT Astra Serif" w:hAnsi="PT Astra Serif"/>
          <w:b/>
          <w:sz w:val="16"/>
          <w:szCs w:val="16"/>
        </w:rPr>
      </w:pPr>
      <w:r w:rsidRPr="00BD12BD">
        <w:rPr>
          <w:rFonts w:ascii="PT Astra Serif" w:hAnsi="PT Astra Serif"/>
          <w:sz w:val="16"/>
          <w:szCs w:val="16"/>
        </w:rPr>
        <w:t xml:space="preserve">7. </w:t>
      </w:r>
      <w:r w:rsidRPr="00BD12BD">
        <w:rPr>
          <w:rFonts w:ascii="PT Astra Serif" w:hAnsi="PT Astra Serif"/>
          <w:b/>
          <w:sz w:val="16"/>
          <w:szCs w:val="16"/>
        </w:rPr>
        <w:t>Члены Комиссии имеют право:</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выступать на заседаниях Комиссии, вносить предложения по вопросам, входящим в компетенцию Комиссии, участвовать в голосовании по данным вопросам;</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знакомиться с документами и материалами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по согласованию с председателем Комиссии привлекать к работе специалистов других организаций;</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в случае несогласия с решением Комиссии, излагать в письменной форме особое мнение, которое подлежит отражению в протоколе и прикладывается к его решению.</w:t>
      </w:r>
    </w:p>
    <w:p w:rsidR="00FC3190" w:rsidRPr="00BD12BD" w:rsidRDefault="00FC3190" w:rsidP="00067A2C">
      <w:pPr>
        <w:spacing w:after="0" w:line="240" w:lineRule="auto"/>
        <w:ind w:left="-567" w:firstLine="567"/>
        <w:jc w:val="both"/>
        <w:rPr>
          <w:rFonts w:ascii="PT Astra Serif" w:hAnsi="PT Astra Serif"/>
          <w:b/>
          <w:sz w:val="16"/>
          <w:szCs w:val="16"/>
        </w:rPr>
      </w:pPr>
      <w:r w:rsidRPr="00BD12BD">
        <w:rPr>
          <w:rFonts w:ascii="PT Astra Serif" w:hAnsi="PT Astra Serif"/>
          <w:sz w:val="16"/>
          <w:szCs w:val="16"/>
        </w:rPr>
        <w:t xml:space="preserve">8. </w:t>
      </w:r>
      <w:r w:rsidRPr="00BD12BD">
        <w:rPr>
          <w:rFonts w:ascii="PT Astra Serif" w:hAnsi="PT Astra Serif"/>
          <w:b/>
          <w:sz w:val="16"/>
          <w:szCs w:val="16"/>
        </w:rPr>
        <w:t>Член Комиссии обязан:</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присутствовать на заседаниях Комиссии, в случае невозможности присутствия члена Комиссии на заседании, он обязан заблаговременно известить об этом председателя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организовывать в рамках своих должностных полномочий выполнение решений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lastRenderedPageBreak/>
        <w:t>9. Доступ средств массовой информации к сведениям о деятельности Комиссии и порядок размещении сведений о вопросах и материалах, рассматриваемых на заседаниях, определяет председатель Комиссии.</w:t>
      </w:r>
    </w:p>
    <w:p w:rsidR="00FC3190" w:rsidRPr="00BD12BD" w:rsidRDefault="00FC3190" w:rsidP="00067A2C">
      <w:pPr>
        <w:spacing w:after="0" w:line="240" w:lineRule="auto"/>
        <w:ind w:left="-567" w:firstLine="567"/>
        <w:jc w:val="both"/>
        <w:rPr>
          <w:rFonts w:ascii="PT Astra Serif" w:hAnsi="PT Astra Serif"/>
          <w:b/>
          <w:sz w:val="16"/>
          <w:szCs w:val="16"/>
        </w:rPr>
      </w:pPr>
    </w:p>
    <w:p w:rsidR="00FC3190" w:rsidRPr="00BD12BD" w:rsidRDefault="00FC3190" w:rsidP="00067A2C">
      <w:pPr>
        <w:spacing w:after="0" w:line="240" w:lineRule="auto"/>
        <w:ind w:left="-567" w:firstLine="567"/>
        <w:jc w:val="both"/>
        <w:rPr>
          <w:rFonts w:ascii="PT Astra Serif" w:hAnsi="PT Astra Serif"/>
          <w:b/>
          <w:sz w:val="16"/>
          <w:szCs w:val="16"/>
        </w:rPr>
      </w:pPr>
      <w:r w:rsidRPr="00BD12BD">
        <w:rPr>
          <w:rFonts w:ascii="PT Astra Serif" w:hAnsi="PT Astra Serif"/>
          <w:b/>
          <w:sz w:val="16"/>
          <w:szCs w:val="16"/>
        </w:rPr>
        <w:t xml:space="preserve">Раздел </w:t>
      </w:r>
      <w:r w:rsidRPr="00BD12BD">
        <w:rPr>
          <w:rFonts w:ascii="PT Astra Serif" w:hAnsi="PT Astra Serif"/>
          <w:b/>
          <w:sz w:val="16"/>
          <w:szCs w:val="16"/>
          <w:lang w:val="en-US"/>
        </w:rPr>
        <w:t>III</w:t>
      </w:r>
      <w:r w:rsidRPr="00BD12BD">
        <w:rPr>
          <w:rFonts w:ascii="PT Astra Serif" w:hAnsi="PT Astra Serif"/>
          <w:b/>
          <w:sz w:val="16"/>
          <w:szCs w:val="16"/>
        </w:rPr>
        <w:t>. Планирование и организация работы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10. Заседания Комиссии проводятся в соответствии с планом работы Комиссии, который составляется на один год и утверждается председателем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11. Заседания Комиссии проводятся не реже одного раза в квартал.</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В случае необходимости по решению председателя Комиссии или предложениям ее членов могут проводиться внеочередные заседания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12. План работы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лиц за подготовку вопроса.</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13.Предложения в план работы Комиссии вносятся в письменной форме секретарю Комиссии не </w:t>
      </w:r>
      <w:proofErr w:type="gramStart"/>
      <w:r w:rsidRPr="00BD12BD">
        <w:rPr>
          <w:rFonts w:ascii="PT Astra Serif" w:hAnsi="PT Astra Serif"/>
          <w:sz w:val="16"/>
          <w:szCs w:val="16"/>
        </w:rPr>
        <w:t>позднее</w:t>
      </w:r>
      <w:proofErr w:type="gramEnd"/>
      <w:r w:rsidRPr="00BD12BD">
        <w:rPr>
          <w:rFonts w:ascii="PT Astra Serif" w:hAnsi="PT Astra Serif"/>
          <w:sz w:val="16"/>
          <w:szCs w:val="16"/>
        </w:rPr>
        <w:t xml:space="preserve"> чем за 10 дней до даты проведения заседания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14. Утвержденный план работы Комиссии рассылается членам Комиссии и в адрес антинаркотической Комиссии Курганской области одновременно с отчетом о деятельности комиссии за прошедший год.</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15.Решение о внесение изменений в план работы Комиссии и рассмотрение дополнительных (внеплановых) вопросов принимается председателем Комиссии.</w:t>
      </w:r>
    </w:p>
    <w:p w:rsidR="00FC3190" w:rsidRPr="00BD12BD" w:rsidRDefault="00FC3190" w:rsidP="00067A2C">
      <w:pPr>
        <w:spacing w:after="0" w:line="240" w:lineRule="auto"/>
        <w:ind w:left="-567" w:firstLine="567"/>
        <w:jc w:val="both"/>
        <w:rPr>
          <w:rFonts w:ascii="PT Astra Serif" w:hAnsi="PT Astra Serif"/>
          <w:b/>
          <w:sz w:val="16"/>
          <w:szCs w:val="16"/>
        </w:rPr>
      </w:pPr>
    </w:p>
    <w:p w:rsidR="00FC3190" w:rsidRPr="00BD12BD" w:rsidRDefault="00FC3190" w:rsidP="00067A2C">
      <w:pPr>
        <w:spacing w:after="0" w:line="240" w:lineRule="auto"/>
        <w:ind w:left="-567" w:firstLine="567"/>
        <w:jc w:val="both"/>
        <w:rPr>
          <w:rFonts w:ascii="PT Astra Serif" w:hAnsi="PT Astra Serif"/>
          <w:b/>
          <w:sz w:val="16"/>
          <w:szCs w:val="16"/>
        </w:rPr>
      </w:pPr>
      <w:r w:rsidRPr="00BD12BD">
        <w:rPr>
          <w:rFonts w:ascii="PT Astra Serif" w:hAnsi="PT Astra Serif"/>
          <w:b/>
          <w:sz w:val="16"/>
          <w:szCs w:val="16"/>
        </w:rPr>
        <w:t xml:space="preserve">Раздел </w:t>
      </w:r>
      <w:r w:rsidRPr="00BD12BD">
        <w:rPr>
          <w:rFonts w:ascii="PT Astra Serif" w:hAnsi="PT Astra Serif"/>
          <w:b/>
          <w:sz w:val="16"/>
          <w:szCs w:val="16"/>
          <w:lang w:val="en-US"/>
        </w:rPr>
        <w:t>IV</w:t>
      </w:r>
      <w:r w:rsidRPr="00BD12BD">
        <w:rPr>
          <w:rFonts w:ascii="PT Astra Serif" w:hAnsi="PT Astra Serif"/>
          <w:b/>
          <w:sz w:val="16"/>
          <w:szCs w:val="16"/>
        </w:rPr>
        <w:t>.</w:t>
      </w:r>
      <w:r w:rsidRPr="00BD12BD">
        <w:rPr>
          <w:rFonts w:ascii="PT Astra Serif" w:hAnsi="PT Astra Serif"/>
          <w:sz w:val="16"/>
          <w:szCs w:val="16"/>
        </w:rPr>
        <w:t xml:space="preserve"> </w:t>
      </w:r>
      <w:r w:rsidRPr="00BD12BD">
        <w:rPr>
          <w:rFonts w:ascii="PT Astra Serif" w:hAnsi="PT Astra Serif"/>
          <w:b/>
          <w:sz w:val="16"/>
          <w:szCs w:val="16"/>
        </w:rPr>
        <w:t>Порядок подготовки заседаний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16. Члены Комиссии готовят вопросы на рассмотрение Комиссии в соответствии с утвержденным планом работы и несут персональную ответственность за качество и своевременность подготовки вопроса.</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17. Проект повестки дня заседания Комиссии уточняется в процессе подготовки к очередному заседанию и согласовывается секретарем с председателем Комиссии. Повестка дня утверждается на заседании членами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18. Для подготовки вопроса могут создаваться рабочие группы из членов Комиссии, представителей заинтересованных органов, экспертов.</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19. Секретарь Комиссии не </w:t>
      </w:r>
      <w:proofErr w:type="gramStart"/>
      <w:r w:rsidRPr="00BD12BD">
        <w:rPr>
          <w:rFonts w:ascii="PT Astra Serif" w:hAnsi="PT Astra Serif"/>
          <w:sz w:val="16"/>
          <w:szCs w:val="16"/>
        </w:rPr>
        <w:t>позднее</w:t>
      </w:r>
      <w:proofErr w:type="gramEnd"/>
      <w:r w:rsidRPr="00BD12BD">
        <w:rPr>
          <w:rFonts w:ascii="PT Astra Serif" w:hAnsi="PT Astra Serif"/>
          <w:sz w:val="16"/>
          <w:szCs w:val="16"/>
        </w:rPr>
        <w:t xml:space="preserve"> чем за 3 дня до даты проведения заседании Комиссии информирует членов Комиссии и приглашенных лиц о дате, времени и месте проведения заседания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20. Члены Комиссии не позднее, чем за два дня до даты проведения заседания Комиссии информируют секретаря Комиссии о своем участии или отсутствии на заседании. Секретарь Комиссии перед началом заседания докладывает председателю Комиссии об отсутствующих членах Комиссии.</w:t>
      </w:r>
    </w:p>
    <w:p w:rsidR="00FC3190" w:rsidRPr="00BD12BD" w:rsidRDefault="00FC3190" w:rsidP="00067A2C">
      <w:pPr>
        <w:spacing w:after="0" w:line="240" w:lineRule="auto"/>
        <w:ind w:left="-567" w:firstLine="567"/>
        <w:jc w:val="both"/>
        <w:rPr>
          <w:rFonts w:ascii="PT Astra Serif" w:hAnsi="PT Astra Serif"/>
          <w:b/>
          <w:sz w:val="16"/>
          <w:szCs w:val="16"/>
        </w:rPr>
      </w:pPr>
    </w:p>
    <w:p w:rsidR="00FC3190" w:rsidRPr="00BD12BD" w:rsidRDefault="00FC3190" w:rsidP="00067A2C">
      <w:pPr>
        <w:spacing w:after="0" w:line="240" w:lineRule="auto"/>
        <w:ind w:left="-567" w:firstLine="567"/>
        <w:jc w:val="both"/>
        <w:rPr>
          <w:rFonts w:ascii="PT Astra Serif" w:hAnsi="PT Astra Serif"/>
          <w:b/>
          <w:sz w:val="16"/>
          <w:szCs w:val="16"/>
        </w:rPr>
      </w:pPr>
      <w:r w:rsidRPr="00BD12BD">
        <w:rPr>
          <w:rFonts w:ascii="PT Astra Serif" w:hAnsi="PT Astra Serif"/>
          <w:b/>
          <w:sz w:val="16"/>
          <w:szCs w:val="16"/>
        </w:rPr>
        <w:t xml:space="preserve">Раздел </w:t>
      </w:r>
      <w:r w:rsidRPr="00BD12BD">
        <w:rPr>
          <w:rFonts w:ascii="PT Astra Serif" w:hAnsi="PT Astra Serif"/>
          <w:b/>
          <w:sz w:val="16"/>
          <w:szCs w:val="16"/>
          <w:lang w:val="en-US"/>
        </w:rPr>
        <w:t>V</w:t>
      </w:r>
      <w:r w:rsidRPr="00BD12BD">
        <w:rPr>
          <w:rFonts w:ascii="PT Astra Serif" w:hAnsi="PT Astra Serif"/>
          <w:b/>
          <w:sz w:val="16"/>
          <w:szCs w:val="16"/>
        </w:rPr>
        <w:t>. Порядок проведения заседания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21. Заседания Комиссии созываются председателем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22. Заседание Комиссии считается правомочным, если на нем присутствуют не менее половины ее членов.</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23. Заседание Комиссии проходят под председательством председателя Комиссии </w:t>
      </w:r>
      <w:proofErr w:type="gramStart"/>
      <w:r w:rsidRPr="00BD12BD">
        <w:rPr>
          <w:rFonts w:ascii="PT Astra Serif" w:hAnsi="PT Astra Serif"/>
          <w:sz w:val="16"/>
          <w:szCs w:val="16"/>
        </w:rPr>
        <w:t>который</w:t>
      </w:r>
      <w:proofErr w:type="gramEnd"/>
      <w:r w:rsidRPr="00BD12BD">
        <w:rPr>
          <w:rFonts w:ascii="PT Astra Serif" w:hAnsi="PT Astra Serif"/>
          <w:sz w:val="16"/>
          <w:szCs w:val="16"/>
        </w:rPr>
        <w:t>:</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ведет заседание;</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организует обсуждение вопросов повестки дня;</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предоставляет слова для выступления присутствующим;</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организует голосование, оглашает результаты голосования;</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обеспечивает соблюдение настоящего Регламента членами Комиссии и приглашенными лицами.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Участвуя в голосовании, председатель голосует последним.</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24. При голосовании член Комиссии имеет один голос и  голосует лично. Член Комиссии, не согласный с принятым решением, вправе на заседании Комиссии сразу после голосования довести до сведения членов Комиссии, </w:t>
      </w:r>
      <w:proofErr w:type="gramStart"/>
      <w:r w:rsidRPr="00BD12BD">
        <w:rPr>
          <w:rFonts w:ascii="PT Astra Serif" w:hAnsi="PT Astra Serif"/>
          <w:sz w:val="16"/>
          <w:szCs w:val="16"/>
        </w:rPr>
        <w:t>о</w:t>
      </w:r>
      <w:proofErr w:type="gramEnd"/>
      <w:r w:rsidRPr="00BD12BD">
        <w:rPr>
          <w:rFonts w:ascii="PT Astra Serif" w:hAnsi="PT Astra Serif"/>
          <w:sz w:val="16"/>
          <w:szCs w:val="16"/>
        </w:rPr>
        <w:t xml:space="preserve"> имеющем у него особом мнении, которое вносится в протокол заседания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25. Решение Комиссии принимается открытым голосованием простым большинством голосов присутствующих на заседании членов Комиссии. Результаты голосования вносятся в протокол заседания Комиссии.</w:t>
      </w:r>
    </w:p>
    <w:p w:rsidR="00FC3190" w:rsidRPr="00BD12BD" w:rsidRDefault="00FC3190" w:rsidP="00067A2C">
      <w:pPr>
        <w:spacing w:after="0" w:line="240" w:lineRule="auto"/>
        <w:ind w:left="-567" w:firstLine="567"/>
        <w:jc w:val="both"/>
        <w:rPr>
          <w:rFonts w:ascii="PT Astra Serif" w:hAnsi="PT Astra Serif"/>
          <w:b/>
          <w:sz w:val="16"/>
          <w:szCs w:val="16"/>
        </w:rPr>
      </w:pPr>
    </w:p>
    <w:p w:rsidR="00FC3190" w:rsidRPr="00BD12BD" w:rsidRDefault="00FC3190" w:rsidP="00067A2C">
      <w:pPr>
        <w:spacing w:after="0" w:line="240" w:lineRule="auto"/>
        <w:ind w:left="-567" w:firstLine="567"/>
        <w:jc w:val="both"/>
        <w:rPr>
          <w:rFonts w:ascii="PT Astra Serif" w:hAnsi="PT Astra Serif"/>
          <w:b/>
          <w:sz w:val="16"/>
          <w:szCs w:val="16"/>
        </w:rPr>
      </w:pPr>
      <w:r w:rsidRPr="00BD12BD">
        <w:rPr>
          <w:rFonts w:ascii="PT Astra Serif" w:hAnsi="PT Astra Serif"/>
          <w:b/>
          <w:sz w:val="16"/>
          <w:szCs w:val="16"/>
        </w:rPr>
        <w:t xml:space="preserve">Раздел </w:t>
      </w:r>
      <w:r w:rsidRPr="00BD12BD">
        <w:rPr>
          <w:rFonts w:ascii="PT Astra Serif" w:hAnsi="PT Astra Serif"/>
          <w:b/>
          <w:sz w:val="16"/>
          <w:szCs w:val="16"/>
          <w:lang w:val="en-US"/>
        </w:rPr>
        <w:t>VI</w:t>
      </w:r>
      <w:r w:rsidRPr="00BD12BD">
        <w:rPr>
          <w:rFonts w:ascii="PT Astra Serif" w:hAnsi="PT Astra Serif"/>
          <w:b/>
          <w:sz w:val="16"/>
          <w:szCs w:val="16"/>
        </w:rPr>
        <w:t>. Оформление решений, принятых на заседании Комиссии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26. Решения Комиссии оформляются протоколом, который подписывается председателем комиссии и секретарем.</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27. В протоколе указываются: фамилия, имя, отчество председательствующего и присутствующих на заседании членов Комиссии, приглашенных лиц, вопросы, рассмотренные в ходе заседания, принятые решения. К протоколу прилагаются особые мнения членов Комиссии, если таковые имеются.</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28. Копию протокола заседания Комиссии, секретарь Комиссии в трехдневный срок высылает в антинаркотическую Комиссию Курганской области.</w:t>
      </w:r>
    </w:p>
    <w:p w:rsidR="00FC3190" w:rsidRPr="00BD12BD" w:rsidRDefault="00FC3190" w:rsidP="00067A2C">
      <w:pPr>
        <w:spacing w:after="0" w:line="240" w:lineRule="auto"/>
        <w:ind w:left="-567" w:firstLine="567"/>
        <w:jc w:val="both"/>
        <w:rPr>
          <w:rFonts w:ascii="PT Astra Serif" w:hAnsi="PT Astra Serif"/>
          <w:sz w:val="16"/>
          <w:szCs w:val="16"/>
        </w:rPr>
      </w:pPr>
      <w:r w:rsidRPr="00BD12BD">
        <w:rPr>
          <w:rFonts w:ascii="PT Astra Serif" w:hAnsi="PT Astra Serif"/>
          <w:sz w:val="16"/>
          <w:szCs w:val="16"/>
        </w:rPr>
        <w:t xml:space="preserve">32. </w:t>
      </w:r>
      <w:proofErr w:type="gramStart"/>
      <w:r w:rsidRPr="00BD12BD">
        <w:rPr>
          <w:rFonts w:ascii="PT Astra Serif" w:hAnsi="PT Astra Serif"/>
          <w:sz w:val="16"/>
          <w:szCs w:val="16"/>
        </w:rPr>
        <w:t>Контроль за</w:t>
      </w:r>
      <w:proofErr w:type="gramEnd"/>
      <w:r w:rsidRPr="00BD12BD">
        <w:rPr>
          <w:rFonts w:ascii="PT Astra Serif" w:hAnsi="PT Astra Serif"/>
          <w:sz w:val="16"/>
          <w:szCs w:val="16"/>
        </w:rPr>
        <w:t xml:space="preserve"> выполнением решений и поручений, содержащихся в протоколах заседаний Комиссии, осуществляет секретарь Комиссии.</w:t>
      </w:r>
    </w:p>
    <w:p w:rsidR="00FC3190" w:rsidRPr="00BD12BD" w:rsidRDefault="00FC3190" w:rsidP="00BD12BD">
      <w:pPr>
        <w:spacing w:after="0" w:line="240" w:lineRule="auto"/>
        <w:ind w:firstLine="567"/>
        <w:jc w:val="both"/>
        <w:rPr>
          <w:rFonts w:ascii="PT Astra Serif" w:hAnsi="PT Astra Serif"/>
          <w:sz w:val="16"/>
          <w:szCs w:val="16"/>
        </w:rPr>
      </w:pPr>
    </w:p>
    <w:p w:rsidR="00FC3190" w:rsidRPr="00DE0942" w:rsidRDefault="00FC3190" w:rsidP="001F350F">
      <w:pPr>
        <w:pStyle w:val="ConsNonformat"/>
        <w:widowControl/>
        <w:jc w:val="center"/>
        <w:rPr>
          <w:rFonts w:ascii="PT Astra Serif" w:hAnsi="PT Astra Serif"/>
          <w:sz w:val="28"/>
          <w:szCs w:val="30"/>
        </w:rPr>
      </w:pPr>
      <w:r w:rsidRPr="00DE0942">
        <w:rPr>
          <w:rFonts w:ascii="PT Astra Serif" w:hAnsi="PT Astra Serif"/>
          <w:sz w:val="28"/>
          <w:szCs w:val="30"/>
        </w:rPr>
        <w:t>КУРГАНСКАЯ ОБЛАСТЬ</w:t>
      </w:r>
    </w:p>
    <w:p w:rsidR="00FC3190" w:rsidRPr="00DE0942" w:rsidRDefault="00FC3190" w:rsidP="001F350F">
      <w:pPr>
        <w:pStyle w:val="ConsNonformat"/>
        <w:widowControl/>
        <w:jc w:val="center"/>
        <w:rPr>
          <w:rFonts w:ascii="PT Astra Serif" w:hAnsi="PT Astra Serif"/>
          <w:sz w:val="28"/>
          <w:szCs w:val="30"/>
        </w:rPr>
      </w:pPr>
      <w:r w:rsidRPr="00DE0942">
        <w:rPr>
          <w:rFonts w:ascii="PT Astra Serif" w:hAnsi="PT Astra Serif"/>
          <w:sz w:val="28"/>
          <w:szCs w:val="30"/>
        </w:rPr>
        <w:t>ЦЕЛИННЫЙ МУНИЦИПАЛЬНЫЙ ОКРУГ</w:t>
      </w:r>
    </w:p>
    <w:p w:rsidR="00FC3190" w:rsidRPr="00DE0942" w:rsidRDefault="00FC3190" w:rsidP="001F350F">
      <w:pPr>
        <w:pStyle w:val="ConsNonformat"/>
        <w:widowControl/>
        <w:jc w:val="center"/>
        <w:rPr>
          <w:rFonts w:ascii="PT Astra Serif" w:hAnsi="PT Astra Serif"/>
          <w:sz w:val="28"/>
          <w:szCs w:val="30"/>
        </w:rPr>
      </w:pPr>
      <w:r w:rsidRPr="00DE0942">
        <w:rPr>
          <w:rFonts w:ascii="PT Astra Serif" w:hAnsi="PT Astra Serif"/>
          <w:sz w:val="28"/>
          <w:szCs w:val="30"/>
        </w:rPr>
        <w:t>АДМИНИСТРАЦИЯ ЦЕЛИННОГО МУНИЦИПАЛЬНОГО ОКРУГА</w:t>
      </w:r>
    </w:p>
    <w:p w:rsidR="00FC3190" w:rsidRPr="009539AA" w:rsidRDefault="00FC3190" w:rsidP="001F350F">
      <w:pPr>
        <w:pStyle w:val="ConsNonformat"/>
        <w:widowControl/>
        <w:jc w:val="center"/>
        <w:rPr>
          <w:rFonts w:ascii="PT Astra Serif" w:hAnsi="PT Astra Serif"/>
          <w:b/>
          <w:sz w:val="32"/>
          <w:szCs w:val="32"/>
        </w:rPr>
      </w:pPr>
    </w:p>
    <w:p w:rsidR="00FC3190" w:rsidRPr="009539AA" w:rsidRDefault="00FC3190" w:rsidP="001F350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3190" w:rsidRPr="00032B92" w:rsidRDefault="00FC3190" w:rsidP="001F350F">
      <w:pPr>
        <w:pStyle w:val="ConsNonformat"/>
        <w:widowControl/>
        <w:jc w:val="center"/>
        <w:rPr>
          <w:rFonts w:ascii="PT Astra Serif" w:hAnsi="PT Astra Serif"/>
          <w:b/>
          <w:szCs w:val="22"/>
        </w:rPr>
      </w:pPr>
    </w:p>
    <w:p w:rsidR="00FC3190" w:rsidRPr="00DE0942" w:rsidRDefault="00FC3190" w:rsidP="001F350F">
      <w:pPr>
        <w:pStyle w:val="ConsNonformat"/>
        <w:widowControl/>
        <w:rPr>
          <w:rFonts w:ascii="PT Astra Serif" w:hAnsi="PT Astra Serif"/>
          <w:sz w:val="24"/>
          <w:szCs w:val="22"/>
        </w:rPr>
      </w:pPr>
      <w:r w:rsidRPr="00DE0942">
        <w:rPr>
          <w:rFonts w:ascii="PT Astra Serif" w:hAnsi="PT Astra Serif"/>
          <w:sz w:val="24"/>
          <w:szCs w:val="22"/>
        </w:rPr>
        <w:t xml:space="preserve">от 11 февраля 2022 года                  </w:t>
      </w:r>
      <w:r w:rsidR="00DE0942">
        <w:rPr>
          <w:rFonts w:ascii="PT Astra Serif" w:hAnsi="PT Astra Serif"/>
          <w:sz w:val="24"/>
          <w:szCs w:val="22"/>
        </w:rPr>
        <w:t xml:space="preserve">               </w:t>
      </w:r>
      <w:r w:rsidRPr="00DE0942">
        <w:rPr>
          <w:rFonts w:ascii="PT Astra Serif" w:hAnsi="PT Astra Serif"/>
          <w:sz w:val="24"/>
          <w:szCs w:val="22"/>
        </w:rPr>
        <w:t xml:space="preserve">   № 30                              </w:t>
      </w:r>
      <w:r w:rsidR="00DE0942">
        <w:rPr>
          <w:rFonts w:ascii="PT Astra Serif" w:hAnsi="PT Astra Serif"/>
          <w:sz w:val="24"/>
          <w:szCs w:val="22"/>
        </w:rPr>
        <w:t xml:space="preserve">          </w:t>
      </w:r>
      <w:r w:rsidRPr="00DE0942">
        <w:rPr>
          <w:rFonts w:ascii="PT Astra Serif" w:hAnsi="PT Astra Serif"/>
          <w:sz w:val="24"/>
          <w:szCs w:val="22"/>
        </w:rPr>
        <w:t xml:space="preserve">            с. </w:t>
      </w:r>
      <w:proofErr w:type="gramStart"/>
      <w:r w:rsidRPr="00DE0942">
        <w:rPr>
          <w:rFonts w:ascii="PT Astra Serif" w:hAnsi="PT Astra Serif"/>
          <w:sz w:val="24"/>
          <w:szCs w:val="22"/>
        </w:rPr>
        <w:t>Целинное</w:t>
      </w:r>
      <w:proofErr w:type="gramEnd"/>
    </w:p>
    <w:p w:rsidR="00FC3190" w:rsidRPr="00DE0942" w:rsidRDefault="00FC3190" w:rsidP="009501CD">
      <w:pPr>
        <w:snapToGrid w:val="0"/>
        <w:spacing w:after="0" w:line="240" w:lineRule="auto"/>
        <w:ind w:firstLine="851"/>
        <w:jc w:val="both"/>
        <w:rPr>
          <w:rFonts w:ascii="PT Astra Serif" w:hAnsi="PT Astra Serif"/>
          <w:sz w:val="20"/>
          <w:lang w:eastAsia="ru-RU"/>
        </w:rPr>
      </w:pPr>
    </w:p>
    <w:p w:rsidR="00FC3190" w:rsidRPr="008D2B5B" w:rsidRDefault="00FC3190" w:rsidP="009501CD">
      <w:pPr>
        <w:pStyle w:val="ConsPlusTitle"/>
        <w:widowControl/>
        <w:ind w:left="-567" w:firstLine="567"/>
        <w:jc w:val="center"/>
        <w:rPr>
          <w:rFonts w:ascii="PT Astra Serif" w:hAnsi="PT Astra Serif"/>
          <w:sz w:val="20"/>
          <w:szCs w:val="16"/>
        </w:rPr>
      </w:pPr>
      <w:r w:rsidRPr="008D2B5B">
        <w:rPr>
          <w:rFonts w:ascii="PT Astra Serif" w:hAnsi="PT Astra Serif"/>
          <w:sz w:val="20"/>
          <w:szCs w:val="16"/>
        </w:rPr>
        <w:t>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DE0942" w:rsidRPr="00DE0942" w:rsidRDefault="00FC3190" w:rsidP="009501CD">
      <w:pPr>
        <w:spacing w:after="0" w:line="240" w:lineRule="auto"/>
        <w:ind w:left="-567" w:firstLine="567"/>
        <w:jc w:val="center"/>
        <w:rPr>
          <w:rFonts w:ascii="PT Astra Serif" w:hAnsi="PT Astra Serif"/>
          <w:sz w:val="16"/>
          <w:szCs w:val="16"/>
        </w:rPr>
      </w:pPr>
      <w:r w:rsidRPr="00DE0942">
        <w:rPr>
          <w:rFonts w:ascii="PT Astra Serif" w:hAnsi="PT Astra Serif"/>
          <w:sz w:val="16"/>
          <w:szCs w:val="16"/>
        </w:rPr>
        <w:tab/>
      </w:r>
    </w:p>
    <w:p w:rsidR="00FC3190" w:rsidRPr="00DE0942" w:rsidRDefault="00FC3190" w:rsidP="00DE0942">
      <w:pPr>
        <w:spacing w:after="0" w:line="240" w:lineRule="auto"/>
        <w:ind w:left="-567" w:firstLine="567"/>
        <w:jc w:val="center"/>
        <w:rPr>
          <w:rFonts w:ascii="PT Astra Serif" w:hAnsi="PT Astra Serif"/>
          <w:sz w:val="16"/>
          <w:szCs w:val="16"/>
        </w:rPr>
      </w:pPr>
      <w:r w:rsidRPr="00DE0942">
        <w:rPr>
          <w:rFonts w:ascii="PT Astra Serif" w:hAnsi="PT Astra Serif"/>
          <w:sz w:val="16"/>
          <w:szCs w:val="16"/>
        </w:rPr>
        <w:t xml:space="preserve">В соответствии со ст. ст. 49, 50 Уголовного Кодекса Российской Федерации, </w:t>
      </w:r>
      <w:proofErr w:type="spellStart"/>
      <w:r w:rsidRPr="00DE0942">
        <w:rPr>
          <w:rFonts w:ascii="PT Astra Serif" w:hAnsi="PT Astra Serif"/>
          <w:sz w:val="16"/>
          <w:szCs w:val="16"/>
        </w:rPr>
        <w:t>ст.ст</w:t>
      </w:r>
      <w:proofErr w:type="spellEnd"/>
      <w:r w:rsidRPr="00DE0942">
        <w:rPr>
          <w:rFonts w:ascii="PT Astra Serif" w:hAnsi="PT Astra Serif"/>
          <w:sz w:val="16"/>
          <w:szCs w:val="16"/>
        </w:rPr>
        <w:t>. 25, 39 Уголовного исполнительного Кодекса Российской Федерации, Федеральным законом от 06.10.2003 № 131 ФЗ «Об общих принципах организации местного самоуправления в Российской Федерации», Администрация Целинного муниципального округа ПОСТАНОВЛЯЕТ:</w:t>
      </w:r>
    </w:p>
    <w:p w:rsidR="00FC3190" w:rsidRPr="00DE0942" w:rsidRDefault="00FC3190" w:rsidP="00DE0942">
      <w:pPr>
        <w:pStyle w:val="ConsPlusTitle"/>
        <w:widowControl/>
        <w:ind w:left="-567" w:firstLine="567"/>
        <w:jc w:val="both"/>
        <w:rPr>
          <w:rFonts w:ascii="PT Astra Serif" w:hAnsi="PT Astra Serif"/>
          <w:b w:val="0"/>
          <w:sz w:val="16"/>
          <w:szCs w:val="16"/>
        </w:rPr>
      </w:pPr>
      <w:r w:rsidRPr="00DE0942">
        <w:rPr>
          <w:rFonts w:ascii="PT Astra Serif" w:hAnsi="PT Astra Serif"/>
          <w:b w:val="0"/>
          <w:sz w:val="16"/>
          <w:szCs w:val="16"/>
        </w:rPr>
        <w:lastRenderedPageBreak/>
        <w:t>1. Утвердить виды обязательных работ для отбывания осужденными наказания в виде обязательных работ, согласно приложению 1 к настоящему постановлению.</w:t>
      </w:r>
    </w:p>
    <w:p w:rsidR="00FC3190" w:rsidRPr="00DE0942" w:rsidRDefault="00FC3190" w:rsidP="00DE0942">
      <w:pPr>
        <w:pStyle w:val="ConsPlusTitle"/>
        <w:widowControl/>
        <w:ind w:left="-567" w:firstLine="567"/>
        <w:jc w:val="both"/>
        <w:rPr>
          <w:rFonts w:ascii="PT Astra Serif" w:hAnsi="PT Astra Serif"/>
          <w:b w:val="0"/>
          <w:sz w:val="16"/>
          <w:szCs w:val="16"/>
        </w:rPr>
      </w:pPr>
      <w:r w:rsidRPr="00DE0942">
        <w:rPr>
          <w:rFonts w:ascii="PT Astra Serif" w:hAnsi="PT Astra Serif"/>
          <w:b w:val="0"/>
          <w:sz w:val="16"/>
          <w:szCs w:val="16"/>
        </w:rPr>
        <w:t>2. Утвердить объекты</w:t>
      </w:r>
      <w:r w:rsidRPr="00DE0942">
        <w:rPr>
          <w:rFonts w:ascii="PT Astra Serif" w:hAnsi="PT Astra Serif"/>
          <w:sz w:val="16"/>
          <w:szCs w:val="16"/>
        </w:rPr>
        <w:t xml:space="preserve"> </w:t>
      </w:r>
      <w:r w:rsidRPr="00DE0942">
        <w:rPr>
          <w:rFonts w:ascii="PT Astra Serif" w:hAnsi="PT Astra Serif"/>
          <w:b w:val="0"/>
          <w:sz w:val="16"/>
          <w:szCs w:val="16"/>
        </w:rPr>
        <w:t>для отбывания осужденными наказания в виде обязательных работ согласно, приложению 2 к настоящему постановлению.</w:t>
      </w:r>
    </w:p>
    <w:p w:rsidR="00FC3190" w:rsidRPr="00DE0942" w:rsidRDefault="00FC3190" w:rsidP="00DE0942">
      <w:pPr>
        <w:pStyle w:val="ConsPlusTitle"/>
        <w:widowControl/>
        <w:ind w:left="-567" w:firstLine="567"/>
        <w:jc w:val="both"/>
        <w:rPr>
          <w:rFonts w:ascii="PT Astra Serif" w:hAnsi="PT Astra Serif"/>
          <w:b w:val="0"/>
          <w:sz w:val="16"/>
          <w:szCs w:val="16"/>
        </w:rPr>
      </w:pPr>
      <w:r w:rsidRPr="00DE0942">
        <w:rPr>
          <w:rFonts w:ascii="PT Astra Serif" w:hAnsi="PT Astra Serif"/>
          <w:b w:val="0"/>
          <w:sz w:val="16"/>
          <w:szCs w:val="16"/>
        </w:rPr>
        <w:t>3. Утвердить места для отбывания осужденными наказания в виде исправительных работ, согласно приложению 3 к настоящему постановлению.</w:t>
      </w:r>
    </w:p>
    <w:p w:rsidR="00FC3190" w:rsidRPr="00DE0942" w:rsidRDefault="00FC3190" w:rsidP="00DE0942">
      <w:pPr>
        <w:pStyle w:val="ConsPlusTitle"/>
        <w:widowControl/>
        <w:ind w:left="-567" w:firstLine="567"/>
        <w:jc w:val="both"/>
        <w:rPr>
          <w:rFonts w:ascii="PT Astra Serif" w:hAnsi="PT Astra Serif"/>
          <w:b w:val="0"/>
          <w:sz w:val="16"/>
          <w:szCs w:val="16"/>
        </w:rPr>
      </w:pPr>
      <w:r w:rsidRPr="00DE0942">
        <w:rPr>
          <w:rFonts w:ascii="PT Astra Serif" w:hAnsi="PT Astra Serif"/>
          <w:b w:val="0"/>
          <w:sz w:val="16"/>
          <w:szCs w:val="16"/>
        </w:rPr>
        <w:t xml:space="preserve">4. </w:t>
      </w:r>
      <w:r w:rsidRPr="00DE0942">
        <w:rPr>
          <w:rFonts w:ascii="PT Astra Serif" w:hAnsi="PT Astra Serif"/>
          <w:b w:val="0"/>
          <w:color w:val="000000"/>
          <w:sz w:val="16"/>
          <w:szCs w:val="16"/>
        </w:rPr>
        <w:t>Рекомендовать руководителям предприятий и организаций, обеспечить осужденного, направленного для отбывания наказания в виде обязательных работ, необходимым хозяйственным инвентарем и материалами.</w:t>
      </w:r>
    </w:p>
    <w:p w:rsidR="00FC3190" w:rsidRPr="00DE0942" w:rsidRDefault="00FC3190" w:rsidP="00DE0942">
      <w:pPr>
        <w:pStyle w:val="ConsPlusTitle"/>
        <w:widowControl/>
        <w:ind w:left="-567" w:firstLine="567"/>
        <w:jc w:val="both"/>
        <w:rPr>
          <w:rFonts w:ascii="PT Astra Serif" w:hAnsi="PT Astra Serif"/>
          <w:b w:val="0"/>
          <w:sz w:val="16"/>
          <w:szCs w:val="16"/>
        </w:rPr>
      </w:pPr>
      <w:r w:rsidRPr="00DE0942">
        <w:rPr>
          <w:rFonts w:ascii="PT Astra Serif" w:hAnsi="PT Astra Serif"/>
          <w:b w:val="0"/>
          <w:sz w:val="16"/>
          <w:szCs w:val="16"/>
        </w:rPr>
        <w:t xml:space="preserve">5. </w:t>
      </w:r>
      <w:proofErr w:type="gramStart"/>
      <w:r w:rsidRPr="00DE0942">
        <w:rPr>
          <w:rFonts w:ascii="PT Astra Serif" w:hAnsi="PT Astra Serif"/>
          <w:b w:val="0"/>
          <w:sz w:val="16"/>
          <w:szCs w:val="16"/>
        </w:rPr>
        <w:t>Постановление Администрации Целинного района от 30.09.2015г. № 104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постановление Администрации Целинного района от 21.07.2021г. №97 «О внесении изменений в постановление Администрации Целинного района от 30.09.2015г. № 104 «Об утверждении видов работ и объектов для отбывания</w:t>
      </w:r>
      <w:proofErr w:type="gramEnd"/>
      <w:r w:rsidRPr="00DE0942">
        <w:rPr>
          <w:rFonts w:ascii="PT Astra Serif" w:hAnsi="PT Astra Serif"/>
          <w:b w:val="0"/>
          <w:sz w:val="16"/>
          <w:szCs w:val="16"/>
        </w:rPr>
        <w:t xml:space="preserve"> осужденными наказания в виде обязательных работ и мест для отбывания осужденными наказания в виде исправительных работ» признать утратившими силу.</w:t>
      </w:r>
    </w:p>
    <w:p w:rsidR="00FC3190" w:rsidRPr="00DE0942" w:rsidRDefault="00FC3190" w:rsidP="00DE0942">
      <w:pPr>
        <w:spacing w:after="0" w:line="240" w:lineRule="auto"/>
        <w:ind w:left="-567" w:firstLine="567"/>
        <w:jc w:val="both"/>
        <w:rPr>
          <w:rFonts w:ascii="PT Astra Serif" w:hAnsi="PT Astra Serif"/>
          <w:sz w:val="16"/>
          <w:szCs w:val="16"/>
        </w:rPr>
      </w:pPr>
      <w:r w:rsidRPr="00DE0942">
        <w:rPr>
          <w:rFonts w:ascii="PT Astra Serif" w:hAnsi="PT Astra Serif"/>
          <w:sz w:val="16"/>
          <w:szCs w:val="16"/>
        </w:rPr>
        <w:t xml:space="preserve">6. </w:t>
      </w:r>
      <w:r w:rsidRPr="00DE0942">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C3190" w:rsidRPr="00DE0942" w:rsidRDefault="00FC3190" w:rsidP="00DE0942">
      <w:pPr>
        <w:spacing w:after="0" w:line="240" w:lineRule="auto"/>
        <w:ind w:left="-567" w:firstLine="567"/>
        <w:jc w:val="both"/>
        <w:rPr>
          <w:rFonts w:ascii="PT Astra Serif" w:hAnsi="PT Astra Serif"/>
          <w:sz w:val="16"/>
          <w:szCs w:val="16"/>
          <w:lang w:eastAsia="ru-RU"/>
        </w:rPr>
      </w:pPr>
      <w:r w:rsidRPr="00DE0942">
        <w:rPr>
          <w:rFonts w:ascii="PT Astra Serif" w:hAnsi="PT Astra Serif"/>
          <w:sz w:val="16"/>
          <w:szCs w:val="16"/>
          <w:lang w:eastAsia="ru-RU"/>
        </w:rPr>
        <w:t xml:space="preserve">7. Настоящее постановление вступает в силу с момента его официального опубликования и применяется к </w:t>
      </w:r>
      <w:proofErr w:type="gramStart"/>
      <w:r w:rsidRPr="00DE0942">
        <w:rPr>
          <w:rFonts w:ascii="PT Astra Serif" w:hAnsi="PT Astra Serif"/>
          <w:sz w:val="16"/>
          <w:szCs w:val="16"/>
          <w:lang w:eastAsia="ru-RU"/>
        </w:rPr>
        <w:t>правоотношениям</w:t>
      </w:r>
      <w:proofErr w:type="gramEnd"/>
      <w:r w:rsidRPr="00DE0942">
        <w:rPr>
          <w:rFonts w:ascii="PT Astra Serif" w:hAnsi="PT Astra Serif"/>
          <w:sz w:val="16"/>
          <w:szCs w:val="16"/>
          <w:lang w:eastAsia="ru-RU"/>
        </w:rPr>
        <w:t xml:space="preserve"> возникшим с 01.01.2022 года.</w:t>
      </w:r>
    </w:p>
    <w:p w:rsidR="00FC3190" w:rsidRPr="00DE0942" w:rsidRDefault="00FC3190" w:rsidP="00DE0942">
      <w:pPr>
        <w:spacing w:after="0" w:line="240" w:lineRule="auto"/>
        <w:ind w:left="-567" w:firstLine="567"/>
        <w:jc w:val="both"/>
        <w:rPr>
          <w:rFonts w:ascii="PT Astra Serif" w:hAnsi="PT Astra Serif"/>
          <w:sz w:val="16"/>
          <w:szCs w:val="16"/>
        </w:rPr>
      </w:pPr>
      <w:r w:rsidRPr="00DE0942">
        <w:rPr>
          <w:rFonts w:ascii="PT Astra Serif" w:hAnsi="PT Astra Serif"/>
          <w:sz w:val="16"/>
          <w:szCs w:val="16"/>
          <w:lang w:eastAsia="ru-RU"/>
        </w:rPr>
        <w:t xml:space="preserve">8. </w:t>
      </w:r>
      <w:proofErr w:type="gramStart"/>
      <w:r w:rsidRPr="00DE0942">
        <w:rPr>
          <w:rFonts w:ascii="PT Astra Serif" w:hAnsi="PT Astra Serif"/>
          <w:sz w:val="16"/>
          <w:szCs w:val="16"/>
          <w:lang w:eastAsia="ru-RU"/>
        </w:rPr>
        <w:t>Контроль за</w:t>
      </w:r>
      <w:proofErr w:type="gramEnd"/>
      <w:r w:rsidRPr="00DE0942">
        <w:rPr>
          <w:rFonts w:ascii="PT Astra Serif" w:hAnsi="PT Astra Serif"/>
          <w:sz w:val="16"/>
          <w:szCs w:val="16"/>
          <w:lang w:eastAsia="ru-RU"/>
        </w:rPr>
        <w:t xml:space="preserve"> исполнением настоящего постановления возложить на заместителя Главы – руководителя Аппарата.</w:t>
      </w:r>
    </w:p>
    <w:p w:rsidR="00FC3190" w:rsidRPr="00DE0942" w:rsidRDefault="00FC3190" w:rsidP="00DE0942">
      <w:pPr>
        <w:spacing w:after="0" w:line="240" w:lineRule="auto"/>
        <w:ind w:left="-567" w:firstLine="567"/>
        <w:rPr>
          <w:rFonts w:ascii="PT Astra Serif" w:hAnsi="PT Astra Serif"/>
          <w:sz w:val="16"/>
          <w:szCs w:val="16"/>
        </w:rPr>
      </w:pPr>
    </w:p>
    <w:p w:rsidR="00FC3190" w:rsidRPr="00DE0942" w:rsidRDefault="00FC3190" w:rsidP="00DE0942">
      <w:pPr>
        <w:spacing w:after="0" w:line="240" w:lineRule="auto"/>
        <w:ind w:left="-567" w:firstLine="567"/>
        <w:jc w:val="both"/>
        <w:rPr>
          <w:rFonts w:ascii="PT Astra Serif" w:hAnsi="PT Astra Serif"/>
          <w:sz w:val="16"/>
          <w:szCs w:val="16"/>
        </w:rPr>
      </w:pPr>
      <w:r w:rsidRPr="00DE0942">
        <w:rPr>
          <w:rFonts w:ascii="PT Astra Serif" w:hAnsi="PT Astra Serif"/>
          <w:sz w:val="16"/>
          <w:szCs w:val="16"/>
        </w:rPr>
        <w:t xml:space="preserve">Глава Целинного муниципального округа                    </w:t>
      </w:r>
      <w:r w:rsidR="00DE0942">
        <w:rPr>
          <w:rFonts w:ascii="PT Astra Serif" w:hAnsi="PT Astra Serif"/>
          <w:sz w:val="16"/>
          <w:szCs w:val="16"/>
        </w:rPr>
        <w:t xml:space="preserve">                                                      </w:t>
      </w:r>
      <w:r w:rsidRPr="00DE0942">
        <w:rPr>
          <w:rFonts w:ascii="PT Astra Serif" w:hAnsi="PT Astra Serif"/>
          <w:sz w:val="16"/>
          <w:szCs w:val="16"/>
        </w:rPr>
        <w:t xml:space="preserve">                 А.В. </w:t>
      </w:r>
      <w:proofErr w:type="spellStart"/>
      <w:r w:rsidRPr="00DE0942">
        <w:rPr>
          <w:rFonts w:ascii="PT Astra Serif" w:hAnsi="PT Astra Serif"/>
          <w:sz w:val="16"/>
          <w:szCs w:val="16"/>
        </w:rPr>
        <w:t>Сытов</w:t>
      </w:r>
      <w:proofErr w:type="spellEnd"/>
    </w:p>
    <w:p w:rsidR="00FC3190" w:rsidRPr="00DE0942" w:rsidRDefault="00FC3190" w:rsidP="00DE0942">
      <w:pPr>
        <w:spacing w:after="0" w:line="240" w:lineRule="auto"/>
        <w:ind w:left="-567" w:firstLine="567"/>
        <w:jc w:val="both"/>
        <w:rPr>
          <w:rFonts w:ascii="PT Astra Serif" w:hAnsi="PT Astra Serif"/>
          <w:sz w:val="16"/>
          <w:szCs w:val="16"/>
        </w:rPr>
      </w:pPr>
    </w:p>
    <w:tbl>
      <w:tblPr>
        <w:tblW w:w="0" w:type="auto"/>
        <w:tblLook w:val="01E0" w:firstRow="1" w:lastRow="1" w:firstColumn="1" w:lastColumn="1" w:noHBand="0" w:noVBand="0"/>
      </w:tblPr>
      <w:tblGrid>
        <w:gridCol w:w="4785"/>
        <w:gridCol w:w="4786"/>
      </w:tblGrid>
      <w:tr w:rsidR="00FC3190" w:rsidRPr="00270702" w:rsidTr="001F350F">
        <w:tc>
          <w:tcPr>
            <w:tcW w:w="4785" w:type="dxa"/>
          </w:tcPr>
          <w:p w:rsidR="00FC3190" w:rsidRPr="00DE0942" w:rsidRDefault="00FC3190" w:rsidP="00DE0942">
            <w:pPr>
              <w:spacing w:after="0" w:line="240" w:lineRule="auto"/>
              <w:rPr>
                <w:rFonts w:ascii="PT Astra Serif" w:hAnsi="PT Astra Serif"/>
                <w:sz w:val="16"/>
                <w:szCs w:val="16"/>
                <w:lang w:eastAsia="ru-RU"/>
              </w:rPr>
            </w:pP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Согласовано: </w:t>
            </w: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Начальник </w:t>
            </w:r>
            <w:proofErr w:type="spellStart"/>
            <w:r w:rsidRPr="00DE0942">
              <w:rPr>
                <w:rFonts w:ascii="PT Astra Serif" w:hAnsi="PT Astra Serif"/>
                <w:sz w:val="16"/>
                <w:szCs w:val="16"/>
                <w:lang w:eastAsia="ru-RU"/>
              </w:rPr>
              <w:t>Куртамышского</w:t>
            </w:r>
            <w:proofErr w:type="spellEnd"/>
            <w:r w:rsidRPr="00DE0942">
              <w:rPr>
                <w:rFonts w:ascii="PT Astra Serif" w:hAnsi="PT Astra Serif"/>
                <w:sz w:val="16"/>
                <w:szCs w:val="16"/>
                <w:lang w:eastAsia="ru-RU"/>
              </w:rPr>
              <w:t xml:space="preserve"> межмуниципального филиала ФКУ УИИ УФСИН России по Курганской области</w:t>
            </w: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Майор внутренней службы</w:t>
            </w:r>
          </w:p>
          <w:p w:rsidR="00FC3190" w:rsidRPr="00DE0942" w:rsidRDefault="00FC3190" w:rsidP="00DE0942">
            <w:pPr>
              <w:spacing w:after="0" w:line="240" w:lineRule="auto"/>
              <w:rPr>
                <w:rFonts w:ascii="PT Astra Serif" w:hAnsi="PT Astra Serif"/>
                <w:sz w:val="16"/>
                <w:szCs w:val="16"/>
                <w:lang w:eastAsia="ru-RU"/>
              </w:rPr>
            </w:pP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___________________ С.Н. </w:t>
            </w:r>
            <w:proofErr w:type="spellStart"/>
            <w:r w:rsidRPr="00DE0942">
              <w:rPr>
                <w:rFonts w:ascii="PT Astra Serif" w:hAnsi="PT Astra Serif"/>
                <w:sz w:val="16"/>
                <w:szCs w:val="16"/>
                <w:lang w:eastAsia="ru-RU"/>
              </w:rPr>
              <w:t>Скатинцев</w:t>
            </w:r>
            <w:proofErr w:type="spellEnd"/>
            <w:r w:rsidRPr="00DE0942">
              <w:rPr>
                <w:rFonts w:ascii="PT Astra Serif" w:hAnsi="PT Astra Serif"/>
                <w:sz w:val="16"/>
                <w:szCs w:val="16"/>
                <w:lang w:eastAsia="ru-RU"/>
              </w:rPr>
              <w:t>.</w:t>
            </w:r>
          </w:p>
          <w:p w:rsidR="00FC3190" w:rsidRPr="00DE0942" w:rsidRDefault="00FC3190" w:rsidP="00DE0942">
            <w:pPr>
              <w:spacing w:after="0" w:line="240" w:lineRule="auto"/>
              <w:rPr>
                <w:rFonts w:ascii="PT Astra Serif" w:hAnsi="PT Astra Serif"/>
                <w:sz w:val="16"/>
                <w:szCs w:val="16"/>
                <w:lang w:eastAsia="ru-RU"/>
              </w:rPr>
            </w:pPr>
          </w:p>
        </w:tc>
        <w:tc>
          <w:tcPr>
            <w:tcW w:w="4786" w:type="dxa"/>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Приложение 1 к постановлению</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Администрации </w:t>
            </w:r>
            <w:proofErr w:type="gramStart"/>
            <w:r w:rsidRPr="00DE0942">
              <w:rPr>
                <w:rFonts w:ascii="PT Astra Serif" w:hAnsi="PT Astra Serif"/>
                <w:sz w:val="16"/>
                <w:szCs w:val="16"/>
              </w:rPr>
              <w:t>Целинного</w:t>
            </w:r>
            <w:proofErr w:type="gramEnd"/>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муниципального округа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от «11»__</w:t>
            </w:r>
            <w:r w:rsidRPr="00DE0942">
              <w:rPr>
                <w:rFonts w:ascii="PT Astra Serif" w:hAnsi="PT Astra Serif"/>
                <w:sz w:val="16"/>
                <w:szCs w:val="16"/>
                <w:u w:val="single"/>
              </w:rPr>
              <w:t>февраля</w:t>
            </w:r>
            <w:r w:rsidRPr="00DE0942">
              <w:rPr>
                <w:rFonts w:ascii="PT Astra Serif" w:hAnsi="PT Astra Serif"/>
                <w:sz w:val="16"/>
                <w:szCs w:val="16"/>
              </w:rPr>
              <w:t>__ 2022 года №30</w:t>
            </w:r>
          </w:p>
          <w:p w:rsidR="00FC3190" w:rsidRPr="00DE0942" w:rsidRDefault="00FC3190" w:rsidP="00DE0942">
            <w:pPr>
              <w:pStyle w:val="ConsPlusTitle"/>
              <w:widowControl/>
              <w:jc w:val="both"/>
              <w:rPr>
                <w:rFonts w:ascii="PT Astra Serif" w:hAnsi="PT Astra Serif"/>
                <w:b w:val="0"/>
                <w:sz w:val="16"/>
                <w:szCs w:val="16"/>
              </w:rPr>
            </w:pPr>
            <w:r w:rsidRPr="00DE0942">
              <w:rPr>
                <w:rFonts w:ascii="PT Astra Serif" w:hAnsi="PT Astra Serif"/>
                <w:b w:val="0"/>
                <w:sz w:val="16"/>
                <w:szCs w:val="16"/>
              </w:rPr>
              <w:t>«Об утверждении</w:t>
            </w:r>
            <w:r w:rsidRPr="00DE0942">
              <w:rPr>
                <w:rFonts w:ascii="PT Astra Serif" w:hAnsi="PT Astra Serif"/>
                <w:sz w:val="16"/>
                <w:szCs w:val="16"/>
              </w:rPr>
              <w:t xml:space="preserve"> </w:t>
            </w:r>
            <w:r w:rsidRPr="00DE0942">
              <w:rPr>
                <w:rFonts w:ascii="PT Astra Serif" w:hAnsi="PT Astra Serif"/>
                <w:b w:val="0"/>
                <w:sz w:val="16"/>
                <w:szCs w:val="16"/>
              </w:rPr>
              <w:t>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FC3190" w:rsidRPr="00DE0942" w:rsidRDefault="00FC3190" w:rsidP="00DE0942">
            <w:pPr>
              <w:spacing w:after="0" w:line="240" w:lineRule="auto"/>
              <w:jc w:val="right"/>
              <w:rPr>
                <w:rFonts w:ascii="PT Astra Serif" w:hAnsi="PT Astra Serif"/>
                <w:sz w:val="16"/>
                <w:szCs w:val="16"/>
              </w:rPr>
            </w:pPr>
            <w:r w:rsidRPr="00DE0942">
              <w:rPr>
                <w:rFonts w:ascii="PT Astra Serif" w:hAnsi="PT Astra Serif"/>
                <w:sz w:val="16"/>
                <w:szCs w:val="16"/>
              </w:rPr>
              <w:t xml:space="preserve"> </w:t>
            </w:r>
          </w:p>
        </w:tc>
      </w:tr>
    </w:tbl>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Виды обязательных работ для отбывания осужденными наказания в виде обязательных работ</w:t>
      </w:r>
    </w:p>
    <w:p w:rsidR="00FC3190" w:rsidRPr="00DE0942" w:rsidRDefault="00FC3190" w:rsidP="00DE0942">
      <w:pPr>
        <w:spacing w:after="0" w:line="240" w:lineRule="auto"/>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389"/>
      </w:tblGrid>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w:t>
            </w:r>
          </w:p>
        </w:tc>
        <w:tc>
          <w:tcPr>
            <w:tcW w:w="9389" w:type="dxa"/>
            <w:tcBorders>
              <w:top w:val="single" w:sz="4" w:space="0" w:color="auto"/>
              <w:left w:val="single" w:sz="4" w:space="0" w:color="auto"/>
              <w:bottom w:val="single" w:sz="4" w:space="0" w:color="auto"/>
              <w:right w:val="single" w:sz="4" w:space="0" w:color="auto"/>
            </w:tcBorders>
          </w:tcPr>
          <w:p w:rsidR="00FC3190" w:rsidRPr="00DE0942" w:rsidRDefault="00FC3190" w:rsidP="00DE0942">
            <w:pPr>
              <w:spacing w:after="0" w:line="240" w:lineRule="auto"/>
              <w:jc w:val="center"/>
              <w:rPr>
                <w:rFonts w:ascii="PT Astra Serif" w:hAnsi="PT Astra Serif"/>
                <w:sz w:val="16"/>
                <w:szCs w:val="16"/>
                <w:lang w:val="en-US"/>
              </w:rPr>
            </w:pPr>
            <w:r w:rsidRPr="00DE0942">
              <w:rPr>
                <w:rFonts w:ascii="PT Astra Serif" w:hAnsi="PT Astra Serif"/>
                <w:sz w:val="16"/>
                <w:szCs w:val="16"/>
              </w:rPr>
              <w:t>Перечень обязательных работ</w:t>
            </w:r>
          </w:p>
          <w:p w:rsidR="00FC3190" w:rsidRPr="00DE0942" w:rsidRDefault="00FC3190" w:rsidP="00DE0942">
            <w:pPr>
              <w:spacing w:after="0" w:line="240" w:lineRule="auto"/>
              <w:jc w:val="center"/>
              <w:rPr>
                <w:rFonts w:ascii="PT Astra Serif" w:hAnsi="PT Astra Serif"/>
                <w:sz w:val="16"/>
                <w:szCs w:val="16"/>
                <w:lang w:val="en-US"/>
              </w:rPr>
            </w:pP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proofErr w:type="gramStart"/>
            <w:r w:rsidRPr="00DE0942">
              <w:rPr>
                <w:rFonts w:ascii="PT Astra Serif" w:hAnsi="PT Astra Serif"/>
                <w:sz w:val="16"/>
                <w:szCs w:val="16"/>
              </w:rPr>
              <w:t>Погрузочно – разгрузочные</w:t>
            </w:r>
            <w:proofErr w:type="gramEnd"/>
            <w:r w:rsidRPr="00DE0942">
              <w:rPr>
                <w:rFonts w:ascii="PT Astra Serif" w:hAnsi="PT Astra Serif"/>
                <w:sz w:val="16"/>
                <w:szCs w:val="16"/>
              </w:rPr>
              <w:t xml:space="preserve"> работы</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2</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Расколка, погрузка, складирование дров</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3</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Неквалифицированные штукатурно-малярные работы</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4</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Уборка, благоустройство, озеленение улиц</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5</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Обрезка деревьев, побелка деревьев</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6</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Очистка площади от мусора</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7</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Очистка берегов водоемов</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8</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Очистка и текущий ремонт колодцев и родника</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9</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Очистка дренажных ям</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10</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Уборка несанкционированных свалок</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11</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Уборка территории мусорной свалки</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12</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Выкос травы на территории предприятий, учреждений</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13</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Уборка придомовых территорий и подъездов жилых домов от мусора.</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14</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Уборка придомовой территории заброшенных домов</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15</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Неквалифицированные ремонтно-строительные работы.</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16</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Подготовка инфраструктуры к проведению праздничных мероприятий.</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17</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Участие в ликвидации пожарной опасности.</w:t>
            </w:r>
          </w:p>
        </w:tc>
      </w:tr>
      <w:tr w:rsidR="00FC3190" w:rsidRPr="00DE0942" w:rsidTr="00DE0942">
        <w:tc>
          <w:tcPr>
            <w:tcW w:w="817"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18</w:t>
            </w:r>
          </w:p>
        </w:tc>
        <w:tc>
          <w:tcPr>
            <w:tcW w:w="9389"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Очистка и уборка снега (в том числе с крыш)</w:t>
            </w:r>
          </w:p>
        </w:tc>
      </w:tr>
    </w:tbl>
    <w:p w:rsidR="00FC3190" w:rsidRPr="00DE0942" w:rsidRDefault="00FC3190" w:rsidP="00DE0942">
      <w:pPr>
        <w:spacing w:after="0" w:line="240" w:lineRule="auto"/>
        <w:rPr>
          <w:rFonts w:ascii="PT Astra Serif" w:hAnsi="PT Astra Serif"/>
          <w:sz w:val="16"/>
          <w:szCs w:val="16"/>
        </w:rPr>
      </w:pPr>
    </w:p>
    <w:p w:rsidR="00FC3190" w:rsidRPr="00DE0942" w:rsidRDefault="00FC3190" w:rsidP="00DE0942">
      <w:pPr>
        <w:spacing w:after="0" w:line="240" w:lineRule="auto"/>
        <w:rPr>
          <w:rFonts w:ascii="PT Astra Serif" w:hAnsi="PT Astra Serif"/>
          <w:sz w:val="16"/>
          <w:szCs w:val="16"/>
        </w:rPr>
      </w:pPr>
    </w:p>
    <w:tbl>
      <w:tblPr>
        <w:tblW w:w="0" w:type="auto"/>
        <w:tblLook w:val="01E0" w:firstRow="1" w:lastRow="1" w:firstColumn="1" w:lastColumn="1" w:noHBand="0" w:noVBand="0"/>
      </w:tblPr>
      <w:tblGrid>
        <w:gridCol w:w="4785"/>
        <w:gridCol w:w="4786"/>
      </w:tblGrid>
      <w:tr w:rsidR="00FC3190" w:rsidRPr="00DE0942" w:rsidTr="001F350F">
        <w:tc>
          <w:tcPr>
            <w:tcW w:w="4785" w:type="dxa"/>
          </w:tcPr>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Согласовано: </w:t>
            </w: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Начальник </w:t>
            </w:r>
            <w:proofErr w:type="spellStart"/>
            <w:r w:rsidRPr="00DE0942">
              <w:rPr>
                <w:rFonts w:ascii="PT Astra Serif" w:hAnsi="PT Astra Serif"/>
                <w:sz w:val="16"/>
                <w:szCs w:val="16"/>
                <w:lang w:eastAsia="ru-RU"/>
              </w:rPr>
              <w:t>Куртамышского</w:t>
            </w:r>
            <w:proofErr w:type="spellEnd"/>
            <w:r w:rsidRPr="00DE0942">
              <w:rPr>
                <w:rFonts w:ascii="PT Astra Serif" w:hAnsi="PT Astra Serif"/>
                <w:sz w:val="16"/>
                <w:szCs w:val="16"/>
                <w:lang w:eastAsia="ru-RU"/>
              </w:rPr>
              <w:t xml:space="preserve"> межмуниципального филиала ФКУ УИИ УФСИН России по Курганской области</w:t>
            </w: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Майор внутренней службы</w:t>
            </w:r>
          </w:p>
          <w:p w:rsidR="00FC3190" w:rsidRPr="00DE0942" w:rsidRDefault="00FC3190" w:rsidP="00DE0942">
            <w:pPr>
              <w:spacing w:after="0" w:line="240" w:lineRule="auto"/>
              <w:rPr>
                <w:rFonts w:ascii="PT Astra Serif" w:hAnsi="PT Astra Serif"/>
                <w:sz w:val="16"/>
                <w:szCs w:val="16"/>
                <w:lang w:eastAsia="ru-RU"/>
              </w:rPr>
            </w:pP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___________________ С.Н. </w:t>
            </w:r>
            <w:proofErr w:type="spellStart"/>
            <w:r w:rsidRPr="00DE0942">
              <w:rPr>
                <w:rFonts w:ascii="PT Astra Serif" w:hAnsi="PT Astra Serif"/>
                <w:sz w:val="16"/>
                <w:szCs w:val="16"/>
                <w:lang w:eastAsia="ru-RU"/>
              </w:rPr>
              <w:t>Скатинцев</w:t>
            </w:r>
            <w:proofErr w:type="spellEnd"/>
            <w:r w:rsidRPr="00DE0942">
              <w:rPr>
                <w:rFonts w:ascii="PT Astra Serif" w:hAnsi="PT Astra Serif"/>
                <w:sz w:val="16"/>
                <w:szCs w:val="16"/>
                <w:lang w:eastAsia="ru-RU"/>
              </w:rPr>
              <w:t>.</w:t>
            </w:r>
          </w:p>
          <w:p w:rsidR="00FC3190" w:rsidRPr="00DE0942" w:rsidRDefault="00FC3190" w:rsidP="00DE0942">
            <w:pPr>
              <w:spacing w:after="0" w:line="240" w:lineRule="auto"/>
              <w:rPr>
                <w:rFonts w:ascii="PT Astra Serif" w:hAnsi="PT Astra Serif"/>
                <w:sz w:val="16"/>
                <w:szCs w:val="16"/>
                <w:lang w:eastAsia="ru-RU"/>
              </w:rPr>
            </w:pPr>
          </w:p>
        </w:tc>
        <w:tc>
          <w:tcPr>
            <w:tcW w:w="4786" w:type="dxa"/>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Приложение 2 к постановлению</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Администрации </w:t>
            </w:r>
            <w:proofErr w:type="gramStart"/>
            <w:r w:rsidRPr="00DE0942">
              <w:rPr>
                <w:rFonts w:ascii="PT Astra Serif" w:hAnsi="PT Astra Serif"/>
                <w:sz w:val="16"/>
                <w:szCs w:val="16"/>
              </w:rPr>
              <w:t>Целинного</w:t>
            </w:r>
            <w:proofErr w:type="gramEnd"/>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муниципального округа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от «11»</w:t>
            </w:r>
            <w:r w:rsidRPr="00DE0942">
              <w:rPr>
                <w:rFonts w:ascii="PT Astra Serif" w:hAnsi="PT Astra Serif"/>
                <w:sz w:val="16"/>
                <w:szCs w:val="16"/>
                <w:u w:val="single"/>
              </w:rPr>
              <w:t xml:space="preserve">__февраля__ </w:t>
            </w:r>
            <w:r w:rsidRPr="00DE0942">
              <w:rPr>
                <w:rFonts w:ascii="PT Astra Serif" w:hAnsi="PT Astra Serif"/>
                <w:sz w:val="16"/>
                <w:szCs w:val="16"/>
              </w:rPr>
              <w:t>2022 года №30</w:t>
            </w:r>
          </w:p>
          <w:p w:rsidR="00FC3190" w:rsidRPr="00DE0942" w:rsidRDefault="00FC3190" w:rsidP="00DE0942">
            <w:pPr>
              <w:pStyle w:val="ConsPlusTitle"/>
              <w:widowControl/>
              <w:jc w:val="both"/>
              <w:rPr>
                <w:rFonts w:ascii="PT Astra Serif" w:hAnsi="PT Astra Serif"/>
                <w:b w:val="0"/>
                <w:sz w:val="16"/>
                <w:szCs w:val="16"/>
              </w:rPr>
            </w:pPr>
            <w:r w:rsidRPr="00DE0942">
              <w:rPr>
                <w:rFonts w:ascii="PT Astra Serif" w:hAnsi="PT Astra Serif"/>
                <w:b w:val="0"/>
                <w:sz w:val="16"/>
                <w:szCs w:val="16"/>
              </w:rPr>
              <w:t>«Об утверждении</w:t>
            </w:r>
            <w:r w:rsidRPr="00DE0942">
              <w:rPr>
                <w:rFonts w:ascii="PT Astra Serif" w:hAnsi="PT Astra Serif"/>
                <w:sz w:val="16"/>
                <w:szCs w:val="16"/>
              </w:rPr>
              <w:t xml:space="preserve"> </w:t>
            </w:r>
            <w:r w:rsidRPr="00DE0942">
              <w:rPr>
                <w:rFonts w:ascii="PT Astra Serif" w:hAnsi="PT Astra Serif"/>
                <w:b w:val="0"/>
                <w:sz w:val="16"/>
                <w:szCs w:val="16"/>
              </w:rPr>
              <w:t>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FC3190" w:rsidRPr="00DE0942" w:rsidRDefault="00FC3190" w:rsidP="00DE0942">
            <w:pPr>
              <w:spacing w:after="0" w:line="240" w:lineRule="auto"/>
              <w:jc w:val="right"/>
              <w:rPr>
                <w:rFonts w:ascii="PT Astra Serif" w:hAnsi="PT Astra Serif"/>
                <w:sz w:val="16"/>
                <w:szCs w:val="16"/>
              </w:rPr>
            </w:pPr>
          </w:p>
        </w:tc>
      </w:tr>
    </w:tbl>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Объекты для отбывания осужденными наказания в виде обязательных работ</w:t>
      </w:r>
    </w:p>
    <w:p w:rsidR="00FC3190" w:rsidRPr="00DE0942" w:rsidRDefault="00FC3190" w:rsidP="00DE0942">
      <w:pPr>
        <w:spacing w:after="0" w:line="240" w:lineRule="auto"/>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531"/>
      </w:tblGrid>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w:t>
            </w:r>
          </w:p>
        </w:tc>
        <w:tc>
          <w:tcPr>
            <w:tcW w:w="9531" w:type="dxa"/>
            <w:tcBorders>
              <w:top w:val="single" w:sz="4" w:space="0" w:color="auto"/>
              <w:left w:val="single" w:sz="4" w:space="0" w:color="auto"/>
              <w:bottom w:val="single" w:sz="4" w:space="0" w:color="auto"/>
              <w:right w:val="single" w:sz="4" w:space="0" w:color="auto"/>
            </w:tcBorders>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Наименование объектов (организаций и учреждений)</w:t>
            </w:r>
          </w:p>
          <w:p w:rsidR="00FC3190" w:rsidRPr="00DE0942" w:rsidRDefault="00FC3190" w:rsidP="00DE0942">
            <w:pPr>
              <w:spacing w:after="0" w:line="240" w:lineRule="auto"/>
              <w:jc w:val="both"/>
              <w:rPr>
                <w:rFonts w:ascii="PT Astra Serif" w:hAnsi="PT Astra Serif"/>
                <w:sz w:val="16"/>
                <w:szCs w:val="16"/>
              </w:rPr>
            </w:pPr>
          </w:p>
        </w:tc>
      </w:tr>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1</w:t>
            </w:r>
          </w:p>
        </w:tc>
        <w:tc>
          <w:tcPr>
            <w:tcW w:w="9531"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Администрация Целинного муниципального округа </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ул. Советская д. 66.</w:t>
            </w:r>
          </w:p>
        </w:tc>
      </w:tr>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2</w:t>
            </w:r>
          </w:p>
        </w:tc>
        <w:tc>
          <w:tcPr>
            <w:tcW w:w="9531"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МУП «Водоканал»</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xml:space="preserve">, ул. Советская, д. 18. </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(по согласованию с Администрацией Целинного муниципального округа).</w:t>
            </w:r>
          </w:p>
        </w:tc>
      </w:tr>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3</w:t>
            </w:r>
          </w:p>
        </w:tc>
        <w:tc>
          <w:tcPr>
            <w:tcW w:w="9531"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МКУ «Территориальное управление Целинного муниципального округа»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ул. Колхозная, д.16.</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lastRenderedPageBreak/>
              <w:t>Северо-восточный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w:t>
            </w:r>
            <w:proofErr w:type="gramStart"/>
            <w:r w:rsidRPr="00DE0942">
              <w:rPr>
                <w:rFonts w:ascii="PT Astra Serif" w:hAnsi="PT Astra Serif"/>
                <w:sz w:val="16"/>
                <w:szCs w:val="16"/>
              </w:rPr>
              <w:t>Половинное</w:t>
            </w:r>
            <w:proofErr w:type="gramEnd"/>
            <w:r w:rsidRPr="00DE0942">
              <w:rPr>
                <w:rFonts w:ascii="PT Astra Serif" w:hAnsi="PT Astra Serif"/>
                <w:sz w:val="16"/>
                <w:szCs w:val="16"/>
              </w:rPr>
              <w:t xml:space="preserve">, д. </w:t>
            </w:r>
            <w:proofErr w:type="spellStart"/>
            <w:r w:rsidRPr="00DE0942">
              <w:rPr>
                <w:rFonts w:ascii="PT Astra Serif" w:hAnsi="PT Astra Serif"/>
                <w:sz w:val="16"/>
                <w:szCs w:val="16"/>
              </w:rPr>
              <w:t>Дудино</w:t>
            </w:r>
            <w:proofErr w:type="spellEnd"/>
            <w:r w:rsidRPr="00DE0942">
              <w:rPr>
                <w:rFonts w:ascii="PT Astra Serif" w:hAnsi="PT Astra Serif"/>
                <w:sz w:val="16"/>
                <w:szCs w:val="16"/>
              </w:rPr>
              <w:t xml:space="preserve">, д. Чертово, д. Воздвиженка,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641162, Курганская область, с. </w:t>
            </w:r>
            <w:proofErr w:type="gramStart"/>
            <w:r w:rsidRPr="00DE0942">
              <w:rPr>
                <w:rFonts w:ascii="PT Astra Serif" w:hAnsi="PT Astra Serif"/>
                <w:sz w:val="16"/>
                <w:szCs w:val="16"/>
              </w:rPr>
              <w:t>Половинное</w:t>
            </w:r>
            <w:proofErr w:type="gramEnd"/>
            <w:r w:rsidRPr="00DE0942">
              <w:rPr>
                <w:rFonts w:ascii="PT Astra Serif" w:hAnsi="PT Astra Serif"/>
                <w:sz w:val="16"/>
                <w:szCs w:val="16"/>
              </w:rPr>
              <w:t>, ул. Советская, д.53;</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641161, Курганская область, с. </w:t>
            </w:r>
            <w:proofErr w:type="spellStart"/>
            <w:r w:rsidRPr="00DE0942">
              <w:rPr>
                <w:rFonts w:ascii="PT Astra Serif" w:hAnsi="PT Astra Serif"/>
                <w:sz w:val="16"/>
                <w:szCs w:val="16"/>
              </w:rPr>
              <w:t>Сетово</w:t>
            </w:r>
            <w:proofErr w:type="spellEnd"/>
            <w:r w:rsidRPr="00DE0942">
              <w:rPr>
                <w:rFonts w:ascii="PT Astra Serif" w:hAnsi="PT Astra Serif"/>
                <w:sz w:val="16"/>
                <w:szCs w:val="16"/>
              </w:rPr>
              <w:t>, ул. Центральная, д.49;</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641167,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Становое, ул. Центральная, д.43;</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 xml:space="preserve">Северный отдел: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641160,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Матвеевка, пл. Клубная, д.8;</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641163, Курганская область, с. Заманилки, ул. Клубная, д.1;</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 с. </w:t>
            </w:r>
            <w:proofErr w:type="spellStart"/>
            <w:r w:rsidRPr="00DE0942">
              <w:rPr>
                <w:rFonts w:ascii="PT Astra Serif" w:hAnsi="PT Astra Serif"/>
                <w:sz w:val="16"/>
                <w:szCs w:val="16"/>
              </w:rPr>
              <w:t>Иванково</w:t>
            </w:r>
            <w:proofErr w:type="spellEnd"/>
            <w:r w:rsidRPr="00DE0942">
              <w:rPr>
                <w:rFonts w:ascii="PT Astra Serif" w:hAnsi="PT Astra Serif"/>
                <w:sz w:val="16"/>
                <w:szCs w:val="16"/>
              </w:rPr>
              <w:t xml:space="preserve">, д. </w:t>
            </w:r>
            <w:proofErr w:type="spellStart"/>
            <w:r w:rsidRPr="00DE0942">
              <w:rPr>
                <w:rFonts w:ascii="PT Astra Serif" w:hAnsi="PT Astra Serif"/>
                <w:sz w:val="16"/>
                <w:szCs w:val="16"/>
              </w:rPr>
              <w:t>Козыревка</w:t>
            </w:r>
            <w:proofErr w:type="spellEnd"/>
            <w:r w:rsidRPr="00DE0942">
              <w:rPr>
                <w:rFonts w:ascii="PT Astra Serif" w:hAnsi="PT Astra Serif"/>
                <w:sz w:val="16"/>
                <w:szCs w:val="16"/>
              </w:rPr>
              <w:t>,</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641163, Курганская область, с. </w:t>
            </w:r>
            <w:proofErr w:type="spellStart"/>
            <w:r w:rsidRPr="00DE0942">
              <w:rPr>
                <w:rFonts w:ascii="PT Astra Serif" w:hAnsi="PT Astra Serif"/>
                <w:sz w:val="16"/>
                <w:szCs w:val="16"/>
              </w:rPr>
              <w:t>Иванково</w:t>
            </w:r>
            <w:proofErr w:type="spellEnd"/>
            <w:r w:rsidRPr="00DE0942">
              <w:rPr>
                <w:rFonts w:ascii="PT Astra Serif" w:hAnsi="PT Astra Serif"/>
                <w:sz w:val="16"/>
                <w:szCs w:val="16"/>
              </w:rPr>
              <w:t xml:space="preserve">, пер. </w:t>
            </w:r>
            <w:proofErr w:type="gramStart"/>
            <w:r w:rsidRPr="00DE0942">
              <w:rPr>
                <w:rFonts w:ascii="PT Astra Serif" w:hAnsi="PT Astra Serif"/>
                <w:sz w:val="16"/>
                <w:szCs w:val="16"/>
              </w:rPr>
              <w:t>Школьный</w:t>
            </w:r>
            <w:proofErr w:type="gramEnd"/>
            <w:r w:rsidRPr="00DE0942">
              <w:rPr>
                <w:rFonts w:ascii="PT Astra Serif" w:hAnsi="PT Astra Serif"/>
                <w:sz w:val="16"/>
                <w:szCs w:val="16"/>
              </w:rPr>
              <w:t>, д.5/1;</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641160, Курганская область, с. </w:t>
            </w:r>
            <w:proofErr w:type="gramStart"/>
            <w:r w:rsidRPr="00DE0942">
              <w:rPr>
                <w:rFonts w:ascii="PT Astra Serif" w:hAnsi="PT Astra Serif"/>
                <w:sz w:val="16"/>
                <w:szCs w:val="16"/>
              </w:rPr>
              <w:t>Большое</w:t>
            </w:r>
            <w:proofErr w:type="gramEnd"/>
            <w:r w:rsidRPr="00DE0942">
              <w:rPr>
                <w:rFonts w:ascii="PT Astra Serif" w:hAnsi="PT Astra Serif"/>
                <w:sz w:val="16"/>
                <w:szCs w:val="16"/>
              </w:rPr>
              <w:t xml:space="preserve"> Дубровное, ул. Школьная, д.5/2;</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Пески, д. </w:t>
            </w:r>
            <w:proofErr w:type="gramStart"/>
            <w:r w:rsidRPr="00DE0942">
              <w:rPr>
                <w:rFonts w:ascii="PT Astra Serif" w:hAnsi="PT Astra Serif"/>
                <w:sz w:val="16"/>
                <w:szCs w:val="16"/>
              </w:rPr>
              <w:t>Васькино</w:t>
            </w:r>
            <w:proofErr w:type="gramEnd"/>
            <w:r w:rsidRPr="00DE0942">
              <w:rPr>
                <w:rFonts w:ascii="PT Astra Serif" w:hAnsi="PT Astra Serif"/>
                <w:sz w:val="16"/>
                <w:szCs w:val="16"/>
              </w:rPr>
              <w:t xml:space="preserve">, д. </w:t>
            </w:r>
            <w:proofErr w:type="spellStart"/>
            <w:r w:rsidRPr="00DE0942">
              <w:rPr>
                <w:rFonts w:ascii="PT Astra Serif" w:hAnsi="PT Astra Serif"/>
                <w:sz w:val="16"/>
                <w:szCs w:val="16"/>
              </w:rPr>
              <w:t>Молоденки</w:t>
            </w:r>
            <w:proofErr w:type="spellEnd"/>
            <w:r w:rsidRPr="00DE0942">
              <w:rPr>
                <w:rFonts w:ascii="PT Astra Serif" w:hAnsi="PT Astra Serif"/>
                <w:sz w:val="16"/>
                <w:szCs w:val="16"/>
              </w:rPr>
              <w:t>,</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641165, Курганская область, с. Пески, ул. Ленина, д.4;</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Западный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с. Фроловка, д. Рыбное,</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641177, Курганская область, с. Фроловка, ул. Центральная, д.13/2;</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 с. </w:t>
            </w:r>
            <w:proofErr w:type="spellStart"/>
            <w:r w:rsidRPr="00DE0942">
              <w:rPr>
                <w:rFonts w:ascii="PT Astra Serif" w:hAnsi="PT Astra Serif"/>
                <w:sz w:val="16"/>
                <w:szCs w:val="16"/>
              </w:rPr>
              <w:t>Рачеевка</w:t>
            </w:r>
            <w:proofErr w:type="spellEnd"/>
            <w:r w:rsidRPr="00DE0942">
              <w:rPr>
                <w:rFonts w:ascii="PT Astra Serif" w:hAnsi="PT Astra Serif"/>
                <w:sz w:val="16"/>
                <w:szCs w:val="16"/>
              </w:rPr>
              <w:t xml:space="preserve">, д. </w:t>
            </w:r>
            <w:proofErr w:type="spellStart"/>
            <w:r w:rsidRPr="00DE0942">
              <w:rPr>
                <w:rFonts w:ascii="PT Astra Serif" w:hAnsi="PT Astra Serif"/>
                <w:sz w:val="16"/>
                <w:szCs w:val="16"/>
              </w:rPr>
              <w:t>Исаково</w:t>
            </w:r>
            <w:proofErr w:type="spellEnd"/>
            <w:r w:rsidRPr="00DE0942">
              <w:rPr>
                <w:rFonts w:ascii="PT Astra Serif" w:hAnsi="PT Astra Serif"/>
                <w:sz w:val="16"/>
                <w:szCs w:val="16"/>
              </w:rPr>
              <w:t xml:space="preserve">,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641174, Курганская область, с. </w:t>
            </w:r>
            <w:proofErr w:type="spellStart"/>
            <w:r w:rsidRPr="00DE0942">
              <w:rPr>
                <w:rFonts w:ascii="PT Astra Serif" w:hAnsi="PT Astra Serif"/>
                <w:sz w:val="16"/>
                <w:szCs w:val="16"/>
              </w:rPr>
              <w:t>Рачеевка</w:t>
            </w:r>
            <w:proofErr w:type="spellEnd"/>
            <w:r w:rsidRPr="00DE0942">
              <w:rPr>
                <w:rFonts w:ascii="PT Astra Serif" w:hAnsi="PT Astra Serif"/>
                <w:sz w:val="16"/>
                <w:szCs w:val="16"/>
              </w:rPr>
              <w:t>, ул. Школьная, д.2;</w:t>
            </w:r>
          </w:p>
          <w:p w:rsidR="00FC3190" w:rsidRPr="00DE0942" w:rsidRDefault="00FC3190" w:rsidP="00DE0942">
            <w:pPr>
              <w:shd w:val="clear" w:color="auto" w:fill="FFFFFF"/>
              <w:spacing w:after="0" w:line="240" w:lineRule="auto"/>
              <w:jc w:val="both"/>
              <w:rPr>
                <w:rFonts w:ascii="PT Astra Serif" w:hAnsi="PT Astra Serif"/>
                <w:sz w:val="16"/>
                <w:szCs w:val="16"/>
              </w:rPr>
            </w:pPr>
            <w:proofErr w:type="gramStart"/>
            <w:r w:rsidRPr="00DE0942">
              <w:rPr>
                <w:rFonts w:ascii="PT Astra Serif" w:hAnsi="PT Astra Serif"/>
                <w:sz w:val="16"/>
                <w:szCs w:val="16"/>
              </w:rPr>
              <w:t xml:space="preserve">с. </w:t>
            </w:r>
            <w:proofErr w:type="spellStart"/>
            <w:r w:rsidRPr="00DE0942">
              <w:rPr>
                <w:rFonts w:ascii="PT Astra Serif" w:hAnsi="PT Astra Serif"/>
                <w:sz w:val="16"/>
                <w:szCs w:val="16"/>
              </w:rPr>
              <w:t>Кислянка</w:t>
            </w:r>
            <w:proofErr w:type="spellEnd"/>
            <w:r w:rsidRPr="00DE0942">
              <w:rPr>
                <w:rFonts w:ascii="PT Astra Serif" w:hAnsi="PT Astra Serif"/>
                <w:sz w:val="16"/>
                <w:szCs w:val="16"/>
              </w:rPr>
              <w:t xml:space="preserve">, д. Белозерки, д. </w:t>
            </w:r>
            <w:proofErr w:type="spellStart"/>
            <w:r w:rsidRPr="00DE0942">
              <w:rPr>
                <w:rFonts w:ascii="PT Astra Serif" w:hAnsi="PT Astra Serif"/>
                <w:sz w:val="16"/>
                <w:szCs w:val="16"/>
              </w:rPr>
              <w:t>Кременевка</w:t>
            </w:r>
            <w:proofErr w:type="spellEnd"/>
            <w:r w:rsidRPr="00DE0942">
              <w:rPr>
                <w:rFonts w:ascii="PT Astra Serif" w:hAnsi="PT Astra Serif"/>
                <w:sz w:val="16"/>
                <w:szCs w:val="16"/>
              </w:rPr>
              <w:t xml:space="preserve">, д. Моисеевка, д. </w:t>
            </w:r>
            <w:proofErr w:type="spellStart"/>
            <w:r w:rsidRPr="00DE0942">
              <w:rPr>
                <w:rFonts w:ascii="PT Astra Serif" w:hAnsi="PT Astra Serif"/>
                <w:sz w:val="16"/>
                <w:szCs w:val="16"/>
              </w:rPr>
              <w:t>Мануйлово</w:t>
            </w:r>
            <w:proofErr w:type="spellEnd"/>
            <w:r w:rsidRPr="00DE0942">
              <w:rPr>
                <w:rFonts w:ascii="PT Astra Serif" w:hAnsi="PT Astra Serif"/>
                <w:sz w:val="16"/>
                <w:szCs w:val="16"/>
              </w:rPr>
              <w:t xml:space="preserve">, д. Николаевка, д. </w:t>
            </w:r>
            <w:proofErr w:type="spellStart"/>
            <w:r w:rsidRPr="00DE0942">
              <w:rPr>
                <w:rFonts w:ascii="PT Astra Serif" w:hAnsi="PT Astra Serif"/>
                <w:sz w:val="16"/>
                <w:szCs w:val="16"/>
              </w:rPr>
              <w:t>Патранино</w:t>
            </w:r>
            <w:proofErr w:type="spellEnd"/>
            <w:r w:rsidRPr="00DE0942">
              <w:rPr>
                <w:rFonts w:ascii="PT Astra Serif" w:hAnsi="PT Astra Serif"/>
                <w:sz w:val="16"/>
                <w:szCs w:val="16"/>
              </w:rPr>
              <w:t xml:space="preserve">, д. </w:t>
            </w:r>
            <w:proofErr w:type="spellStart"/>
            <w:r w:rsidRPr="00DE0942">
              <w:rPr>
                <w:rFonts w:ascii="PT Astra Serif" w:hAnsi="PT Astra Serif"/>
                <w:sz w:val="16"/>
                <w:szCs w:val="16"/>
              </w:rPr>
              <w:t>Первомайка</w:t>
            </w:r>
            <w:proofErr w:type="spellEnd"/>
            <w:r w:rsidRPr="00DE0942">
              <w:rPr>
                <w:rFonts w:ascii="PT Astra Serif" w:hAnsi="PT Astra Serif"/>
                <w:sz w:val="16"/>
                <w:szCs w:val="16"/>
              </w:rPr>
              <w:t>,</w:t>
            </w:r>
            <w:proofErr w:type="gramEnd"/>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641175, Курганская область, с. </w:t>
            </w:r>
            <w:proofErr w:type="spellStart"/>
            <w:r w:rsidRPr="00DE0942">
              <w:rPr>
                <w:rFonts w:ascii="PT Astra Serif" w:hAnsi="PT Astra Serif"/>
                <w:sz w:val="16"/>
                <w:szCs w:val="16"/>
              </w:rPr>
              <w:t>Кислянка</w:t>
            </w:r>
            <w:proofErr w:type="spellEnd"/>
            <w:r w:rsidRPr="00DE0942">
              <w:rPr>
                <w:rFonts w:ascii="PT Astra Serif" w:hAnsi="PT Astra Serif"/>
                <w:sz w:val="16"/>
                <w:szCs w:val="16"/>
              </w:rPr>
              <w:t>, ул. Куйбышева, д.18;</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Южный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Усть-Уйское, д. Красный Октябрь, д. </w:t>
            </w:r>
            <w:proofErr w:type="spellStart"/>
            <w:r w:rsidRPr="00DE0942">
              <w:rPr>
                <w:rFonts w:ascii="PT Astra Serif" w:hAnsi="PT Astra Serif"/>
                <w:sz w:val="16"/>
                <w:szCs w:val="16"/>
              </w:rPr>
              <w:t>Подуровка</w:t>
            </w:r>
            <w:proofErr w:type="spellEnd"/>
            <w:r w:rsidRPr="00DE0942">
              <w:rPr>
                <w:rFonts w:ascii="PT Astra Serif" w:hAnsi="PT Astra Serif"/>
                <w:sz w:val="16"/>
                <w:szCs w:val="16"/>
              </w:rPr>
              <w:t>,</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641152, Курганская область, с. </w:t>
            </w:r>
            <w:proofErr w:type="spellStart"/>
            <w:proofErr w:type="gramStart"/>
            <w:r w:rsidRPr="00DE0942">
              <w:rPr>
                <w:rFonts w:ascii="PT Astra Serif" w:hAnsi="PT Astra Serif"/>
                <w:sz w:val="16"/>
                <w:szCs w:val="16"/>
              </w:rPr>
              <w:t>Усть</w:t>
            </w:r>
            <w:proofErr w:type="spellEnd"/>
            <w:r w:rsidRPr="00DE0942">
              <w:rPr>
                <w:rFonts w:ascii="PT Astra Serif" w:hAnsi="PT Astra Serif"/>
                <w:sz w:val="16"/>
                <w:szCs w:val="16"/>
              </w:rPr>
              <w:t xml:space="preserve"> - Уйское</w:t>
            </w:r>
            <w:proofErr w:type="gramEnd"/>
            <w:r w:rsidRPr="00DE0942">
              <w:rPr>
                <w:rFonts w:ascii="PT Astra Serif" w:hAnsi="PT Astra Serif"/>
                <w:sz w:val="16"/>
                <w:szCs w:val="16"/>
              </w:rPr>
              <w:t>, ул. Кирова, д.35;</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w:t>
            </w:r>
            <w:proofErr w:type="spellStart"/>
            <w:r w:rsidRPr="00DE0942">
              <w:rPr>
                <w:rFonts w:ascii="PT Astra Serif" w:hAnsi="PT Astra Serif"/>
                <w:sz w:val="16"/>
                <w:szCs w:val="16"/>
              </w:rPr>
              <w:t>Трехозерки</w:t>
            </w:r>
            <w:proofErr w:type="spellEnd"/>
            <w:r w:rsidRPr="00DE0942">
              <w:rPr>
                <w:rFonts w:ascii="PT Astra Serif" w:hAnsi="PT Astra Serif"/>
                <w:sz w:val="16"/>
                <w:szCs w:val="16"/>
              </w:rPr>
              <w:t xml:space="preserve">, д. </w:t>
            </w:r>
            <w:proofErr w:type="spellStart"/>
            <w:r w:rsidRPr="00DE0942">
              <w:rPr>
                <w:rFonts w:ascii="PT Astra Serif" w:hAnsi="PT Astra Serif"/>
                <w:sz w:val="16"/>
                <w:szCs w:val="16"/>
              </w:rPr>
              <w:t>Бердюгино</w:t>
            </w:r>
            <w:proofErr w:type="spellEnd"/>
            <w:r w:rsidRPr="00DE0942">
              <w:rPr>
                <w:rFonts w:ascii="PT Astra Serif" w:hAnsi="PT Astra Serif"/>
                <w:sz w:val="16"/>
                <w:szCs w:val="16"/>
              </w:rPr>
              <w:t xml:space="preserve">,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641170, Курганская область, с. </w:t>
            </w:r>
            <w:proofErr w:type="spellStart"/>
            <w:r w:rsidRPr="00DE0942">
              <w:rPr>
                <w:rFonts w:ascii="PT Astra Serif" w:hAnsi="PT Astra Serif"/>
                <w:sz w:val="16"/>
                <w:szCs w:val="16"/>
              </w:rPr>
              <w:t>Трехозерки</w:t>
            </w:r>
            <w:proofErr w:type="spellEnd"/>
            <w:r w:rsidRPr="00DE0942">
              <w:rPr>
                <w:rFonts w:ascii="PT Astra Serif" w:hAnsi="PT Astra Serif"/>
                <w:sz w:val="16"/>
                <w:szCs w:val="16"/>
              </w:rPr>
              <w:t xml:space="preserve">, пер. </w:t>
            </w:r>
            <w:proofErr w:type="gramStart"/>
            <w:r w:rsidRPr="00DE0942">
              <w:rPr>
                <w:rFonts w:ascii="PT Astra Serif" w:hAnsi="PT Astra Serif"/>
                <w:sz w:val="16"/>
                <w:szCs w:val="16"/>
              </w:rPr>
              <w:t>Школьный</w:t>
            </w:r>
            <w:proofErr w:type="gramEnd"/>
            <w:r w:rsidRPr="00DE0942">
              <w:rPr>
                <w:rFonts w:ascii="PT Astra Serif" w:hAnsi="PT Astra Serif"/>
                <w:sz w:val="16"/>
                <w:szCs w:val="16"/>
              </w:rPr>
              <w:t>, д.12/3;</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w:t>
            </w:r>
            <w:proofErr w:type="spellStart"/>
            <w:r w:rsidRPr="00DE0942">
              <w:rPr>
                <w:rFonts w:ascii="PT Astra Serif" w:hAnsi="PT Astra Serif"/>
                <w:sz w:val="16"/>
                <w:szCs w:val="16"/>
              </w:rPr>
              <w:t>Костыгин</w:t>
            </w:r>
            <w:proofErr w:type="spellEnd"/>
            <w:r w:rsidRPr="00DE0942">
              <w:rPr>
                <w:rFonts w:ascii="PT Astra Serif" w:hAnsi="PT Astra Serif"/>
                <w:sz w:val="16"/>
                <w:szCs w:val="16"/>
              </w:rPr>
              <w:t xml:space="preserve"> Лог, д. Зеленая Сопка, д. Марс,</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641173, Курганская область, с. </w:t>
            </w:r>
            <w:proofErr w:type="spellStart"/>
            <w:r w:rsidRPr="00DE0942">
              <w:rPr>
                <w:rFonts w:ascii="PT Astra Serif" w:hAnsi="PT Astra Serif"/>
                <w:sz w:val="16"/>
                <w:szCs w:val="16"/>
              </w:rPr>
              <w:t>Костыгин</w:t>
            </w:r>
            <w:proofErr w:type="spellEnd"/>
            <w:r w:rsidRPr="00DE0942">
              <w:rPr>
                <w:rFonts w:ascii="PT Astra Serif" w:hAnsi="PT Astra Serif"/>
                <w:sz w:val="16"/>
                <w:szCs w:val="16"/>
              </w:rPr>
              <w:t xml:space="preserve"> Лог, ул. Строителей, д.1;</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w:t>
            </w:r>
            <w:proofErr w:type="spellStart"/>
            <w:r w:rsidRPr="00DE0942">
              <w:rPr>
                <w:rFonts w:ascii="PT Astra Serif" w:hAnsi="PT Astra Serif"/>
                <w:sz w:val="16"/>
                <w:szCs w:val="16"/>
              </w:rPr>
              <w:t>Михалево</w:t>
            </w:r>
            <w:proofErr w:type="spellEnd"/>
            <w:r w:rsidRPr="00DE0942">
              <w:rPr>
                <w:rFonts w:ascii="PT Astra Serif" w:hAnsi="PT Astra Serif"/>
                <w:sz w:val="16"/>
                <w:szCs w:val="16"/>
              </w:rPr>
              <w:t xml:space="preserve">, д. </w:t>
            </w:r>
            <w:proofErr w:type="gramStart"/>
            <w:r w:rsidRPr="00DE0942">
              <w:rPr>
                <w:rFonts w:ascii="PT Astra Serif" w:hAnsi="PT Astra Serif"/>
                <w:sz w:val="16"/>
                <w:szCs w:val="16"/>
              </w:rPr>
              <w:t>Луговое</w:t>
            </w:r>
            <w:proofErr w:type="gramEnd"/>
            <w:r w:rsidRPr="00DE0942">
              <w:rPr>
                <w:rFonts w:ascii="PT Astra Serif" w:hAnsi="PT Astra Serif"/>
                <w:sz w:val="16"/>
                <w:szCs w:val="16"/>
              </w:rPr>
              <w:t>, д. Полынный Лог, д. Чалкино,</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641171, Курганская область, с. </w:t>
            </w:r>
            <w:proofErr w:type="spellStart"/>
            <w:r w:rsidRPr="00DE0942">
              <w:rPr>
                <w:rFonts w:ascii="PT Astra Serif" w:hAnsi="PT Astra Serif"/>
                <w:sz w:val="16"/>
                <w:szCs w:val="16"/>
              </w:rPr>
              <w:t>Михалево</w:t>
            </w:r>
            <w:proofErr w:type="spellEnd"/>
            <w:r w:rsidRPr="00DE0942">
              <w:rPr>
                <w:rFonts w:ascii="PT Astra Serif" w:hAnsi="PT Astra Serif"/>
                <w:sz w:val="16"/>
                <w:szCs w:val="16"/>
              </w:rPr>
              <w:t>, ул. Советская, д. 1/1;</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Юго-восточный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с. Казак-</w:t>
            </w:r>
            <w:proofErr w:type="spellStart"/>
            <w:r w:rsidRPr="00DE0942">
              <w:rPr>
                <w:rFonts w:ascii="PT Astra Serif" w:hAnsi="PT Astra Serif"/>
                <w:sz w:val="16"/>
                <w:szCs w:val="16"/>
              </w:rPr>
              <w:t>Кочердык</w:t>
            </w:r>
            <w:proofErr w:type="spellEnd"/>
            <w:r w:rsidRPr="00DE0942">
              <w:rPr>
                <w:rFonts w:ascii="PT Astra Serif" w:hAnsi="PT Astra Serif"/>
                <w:sz w:val="16"/>
                <w:szCs w:val="16"/>
              </w:rPr>
              <w:t>, д. Приозерная,</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641153,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xml:space="preserve">. Казак - </w:t>
            </w:r>
            <w:proofErr w:type="spellStart"/>
            <w:r w:rsidRPr="00DE0942">
              <w:rPr>
                <w:rFonts w:ascii="PT Astra Serif" w:hAnsi="PT Astra Serif"/>
                <w:sz w:val="16"/>
                <w:szCs w:val="16"/>
              </w:rPr>
              <w:t>Кочердык</w:t>
            </w:r>
            <w:proofErr w:type="spellEnd"/>
            <w:r w:rsidRPr="00DE0942">
              <w:rPr>
                <w:rFonts w:ascii="PT Astra Serif" w:hAnsi="PT Astra Serif"/>
                <w:sz w:val="16"/>
                <w:szCs w:val="16"/>
              </w:rPr>
              <w:t>, ул. Советская, д.1/1;</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с. Косолапово, д. Одина, д. Листвянка,</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641154, Курганская область, с. Косолапово, ул. Победы, д.6/2;</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Центральный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Целинное, с. </w:t>
            </w:r>
            <w:proofErr w:type="spellStart"/>
            <w:r w:rsidRPr="00DE0942">
              <w:rPr>
                <w:rFonts w:ascii="PT Astra Serif" w:hAnsi="PT Astra Serif"/>
                <w:sz w:val="16"/>
                <w:szCs w:val="16"/>
              </w:rPr>
              <w:t>Дулино</w:t>
            </w:r>
            <w:proofErr w:type="spellEnd"/>
            <w:r w:rsidRPr="00DE0942">
              <w:rPr>
                <w:rFonts w:ascii="PT Astra Serif" w:hAnsi="PT Astra Serif"/>
                <w:sz w:val="16"/>
                <w:szCs w:val="16"/>
              </w:rPr>
              <w:t xml:space="preserve">,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ул. Колхозная, д.16;</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(по согласованию с Администрацией Целинного муниципального округа).</w:t>
            </w:r>
          </w:p>
        </w:tc>
      </w:tr>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lastRenderedPageBreak/>
              <w:t>4</w:t>
            </w:r>
          </w:p>
        </w:tc>
        <w:tc>
          <w:tcPr>
            <w:tcW w:w="9531"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МКУ «Пожарная охрана Целинного муниципального округа»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xml:space="preserve">, ул. Советская, д.66. </w:t>
            </w:r>
          </w:p>
          <w:p w:rsidR="00FC3190" w:rsidRPr="00DE0942" w:rsidRDefault="00FC3190" w:rsidP="00DE0942">
            <w:pPr>
              <w:spacing w:after="0" w:line="240" w:lineRule="auto"/>
              <w:jc w:val="both"/>
              <w:rPr>
                <w:rFonts w:ascii="PT Astra Serif" w:hAnsi="PT Astra Serif"/>
                <w:sz w:val="16"/>
                <w:szCs w:val="16"/>
                <w:u w:val="single"/>
              </w:rPr>
            </w:pPr>
            <w:r w:rsidRPr="00DE0942">
              <w:rPr>
                <w:rFonts w:ascii="PT Astra Serif" w:hAnsi="PT Astra Serif"/>
                <w:sz w:val="16"/>
                <w:szCs w:val="16"/>
                <w:u w:val="single"/>
              </w:rPr>
              <w:t>Пожарные посты:</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641160, Курганская область, с. </w:t>
            </w:r>
            <w:proofErr w:type="gramStart"/>
            <w:r w:rsidRPr="00DE0942">
              <w:rPr>
                <w:rFonts w:ascii="PT Astra Serif" w:hAnsi="PT Astra Serif"/>
                <w:sz w:val="16"/>
                <w:szCs w:val="16"/>
              </w:rPr>
              <w:t>Большое</w:t>
            </w:r>
            <w:proofErr w:type="gramEnd"/>
            <w:r w:rsidRPr="00DE0942">
              <w:rPr>
                <w:rFonts w:ascii="PT Astra Serif" w:hAnsi="PT Astra Serif"/>
                <w:sz w:val="16"/>
                <w:szCs w:val="16"/>
              </w:rPr>
              <w:t xml:space="preserve"> Дубровное, ул. Школьная, д.3;</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641163, Курганская область, с. Заманилки, ул. Парковая, д.2;</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641163, Курганская область, с. </w:t>
            </w:r>
            <w:proofErr w:type="spellStart"/>
            <w:r w:rsidRPr="00DE0942">
              <w:rPr>
                <w:rFonts w:ascii="PT Astra Serif" w:hAnsi="PT Astra Serif"/>
                <w:sz w:val="16"/>
                <w:szCs w:val="16"/>
              </w:rPr>
              <w:t>Иванково</w:t>
            </w:r>
            <w:proofErr w:type="spellEnd"/>
            <w:r w:rsidRPr="00DE0942">
              <w:rPr>
                <w:rFonts w:ascii="PT Astra Serif" w:hAnsi="PT Astra Serif"/>
                <w:sz w:val="16"/>
                <w:szCs w:val="16"/>
              </w:rPr>
              <w:t>, ул. Центральная, д.9;</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641153,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xml:space="preserve">. Казак – </w:t>
            </w:r>
            <w:proofErr w:type="spellStart"/>
            <w:r w:rsidRPr="00DE0942">
              <w:rPr>
                <w:rFonts w:ascii="PT Astra Serif" w:hAnsi="PT Astra Serif"/>
                <w:sz w:val="16"/>
                <w:szCs w:val="16"/>
              </w:rPr>
              <w:t>Кочердык</w:t>
            </w:r>
            <w:proofErr w:type="spellEnd"/>
            <w:r w:rsidRPr="00DE0942">
              <w:rPr>
                <w:rFonts w:ascii="PT Astra Serif" w:hAnsi="PT Astra Serif"/>
                <w:sz w:val="16"/>
                <w:szCs w:val="16"/>
              </w:rPr>
              <w:t>, ул. Школьная, 6А;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641175, </w:t>
            </w:r>
            <w:proofErr w:type="spellStart"/>
            <w:r w:rsidRPr="00DE0942">
              <w:rPr>
                <w:rFonts w:ascii="PT Astra Serif" w:hAnsi="PT Astra Serif"/>
                <w:sz w:val="16"/>
                <w:szCs w:val="16"/>
              </w:rPr>
              <w:t>Курганксая</w:t>
            </w:r>
            <w:proofErr w:type="spellEnd"/>
            <w:r w:rsidRPr="00DE0942">
              <w:rPr>
                <w:rFonts w:ascii="PT Astra Serif" w:hAnsi="PT Astra Serif"/>
                <w:sz w:val="16"/>
                <w:szCs w:val="16"/>
              </w:rPr>
              <w:t xml:space="preserve"> область, с. </w:t>
            </w:r>
            <w:proofErr w:type="spellStart"/>
            <w:r w:rsidRPr="00DE0942">
              <w:rPr>
                <w:rFonts w:ascii="PT Astra Serif" w:hAnsi="PT Astra Serif"/>
                <w:sz w:val="16"/>
                <w:szCs w:val="16"/>
              </w:rPr>
              <w:t>Кислянка</w:t>
            </w:r>
            <w:proofErr w:type="spellEnd"/>
            <w:r w:rsidRPr="00DE0942">
              <w:rPr>
                <w:rFonts w:ascii="PT Astra Serif" w:hAnsi="PT Astra Serif"/>
                <w:sz w:val="16"/>
                <w:szCs w:val="16"/>
              </w:rPr>
              <w:t>, ул. Куйбышева, д. 16А;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641154, Курганская область, с. Косолапово, ул. Победы, 5;</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641173, Курганская область, с. </w:t>
            </w:r>
            <w:proofErr w:type="spellStart"/>
            <w:r w:rsidRPr="00DE0942">
              <w:rPr>
                <w:rFonts w:ascii="PT Astra Serif" w:hAnsi="PT Astra Serif"/>
                <w:sz w:val="16"/>
                <w:szCs w:val="16"/>
              </w:rPr>
              <w:t>Костыгин</w:t>
            </w:r>
            <w:proofErr w:type="spellEnd"/>
            <w:r w:rsidRPr="00DE0942">
              <w:rPr>
                <w:rFonts w:ascii="PT Astra Serif" w:hAnsi="PT Astra Serif"/>
                <w:sz w:val="16"/>
                <w:szCs w:val="16"/>
              </w:rPr>
              <w:t xml:space="preserve"> Лог, ул. Центральная, 20;</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641171, Курганская область, с. </w:t>
            </w:r>
            <w:proofErr w:type="spellStart"/>
            <w:r w:rsidRPr="00DE0942">
              <w:rPr>
                <w:rFonts w:ascii="PT Astra Serif" w:hAnsi="PT Astra Serif"/>
                <w:sz w:val="16"/>
                <w:szCs w:val="16"/>
              </w:rPr>
              <w:t>Михалево</w:t>
            </w:r>
            <w:proofErr w:type="spellEnd"/>
            <w:r w:rsidRPr="00DE0942">
              <w:rPr>
                <w:rFonts w:ascii="PT Astra Serif" w:hAnsi="PT Astra Serif"/>
                <w:sz w:val="16"/>
                <w:szCs w:val="16"/>
              </w:rPr>
              <w:t>, ул. Советская, д.1А;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641165, Курганская область, с. Пески, ул. Советская, д.44;</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641162, Курганская область, с. </w:t>
            </w:r>
            <w:proofErr w:type="gramStart"/>
            <w:r w:rsidRPr="00DE0942">
              <w:rPr>
                <w:rFonts w:ascii="PT Astra Serif" w:hAnsi="PT Astra Serif"/>
                <w:sz w:val="16"/>
                <w:szCs w:val="16"/>
              </w:rPr>
              <w:t>Половинное</w:t>
            </w:r>
            <w:proofErr w:type="gramEnd"/>
            <w:r w:rsidRPr="00DE0942">
              <w:rPr>
                <w:rFonts w:ascii="PT Astra Serif" w:hAnsi="PT Astra Serif"/>
                <w:sz w:val="16"/>
                <w:szCs w:val="16"/>
              </w:rPr>
              <w:t>, ул. Томина, д.30А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641174, Курганская область, с. </w:t>
            </w:r>
            <w:proofErr w:type="spellStart"/>
            <w:r w:rsidRPr="00DE0942">
              <w:rPr>
                <w:rFonts w:ascii="PT Astra Serif" w:hAnsi="PT Astra Serif"/>
                <w:sz w:val="16"/>
                <w:szCs w:val="16"/>
              </w:rPr>
              <w:t>Рачеевка</w:t>
            </w:r>
            <w:proofErr w:type="spellEnd"/>
            <w:r w:rsidRPr="00DE0942">
              <w:rPr>
                <w:rFonts w:ascii="PT Astra Serif" w:hAnsi="PT Astra Serif"/>
                <w:sz w:val="16"/>
                <w:szCs w:val="16"/>
              </w:rPr>
              <w:t>, ул. Школьная, д.5;</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641177, Курганская область, с. </w:t>
            </w:r>
            <w:proofErr w:type="gramStart"/>
            <w:r w:rsidRPr="00DE0942">
              <w:rPr>
                <w:rFonts w:ascii="PT Astra Serif" w:hAnsi="PT Astra Serif"/>
                <w:sz w:val="16"/>
                <w:szCs w:val="16"/>
              </w:rPr>
              <w:t>Рыбное</w:t>
            </w:r>
            <w:proofErr w:type="gramEnd"/>
            <w:r w:rsidRPr="00DE0942">
              <w:rPr>
                <w:rFonts w:ascii="PT Astra Serif" w:hAnsi="PT Astra Serif"/>
                <w:sz w:val="16"/>
                <w:szCs w:val="16"/>
              </w:rPr>
              <w:t>, ул. Новая, д.26;</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641161, Курганская область, с. </w:t>
            </w:r>
            <w:proofErr w:type="spellStart"/>
            <w:r w:rsidRPr="00DE0942">
              <w:rPr>
                <w:rFonts w:ascii="PT Astra Serif" w:hAnsi="PT Astra Serif"/>
                <w:sz w:val="16"/>
                <w:szCs w:val="16"/>
              </w:rPr>
              <w:t>Сетово</w:t>
            </w:r>
            <w:proofErr w:type="spellEnd"/>
            <w:r w:rsidRPr="00DE0942">
              <w:rPr>
                <w:rFonts w:ascii="PT Astra Serif" w:hAnsi="PT Astra Serif"/>
                <w:sz w:val="16"/>
                <w:szCs w:val="16"/>
              </w:rPr>
              <w:t>, ул. Школьная, д.43Г</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641167,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Становое, ул. Центральная, д.42;</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641170, Курганская область, с. </w:t>
            </w:r>
            <w:proofErr w:type="spellStart"/>
            <w:r w:rsidRPr="00DE0942">
              <w:rPr>
                <w:rFonts w:ascii="PT Astra Serif" w:hAnsi="PT Astra Serif"/>
                <w:sz w:val="16"/>
                <w:szCs w:val="16"/>
              </w:rPr>
              <w:t>Трехозерки</w:t>
            </w:r>
            <w:proofErr w:type="spellEnd"/>
            <w:r w:rsidRPr="00DE0942">
              <w:rPr>
                <w:rFonts w:ascii="PT Astra Serif" w:hAnsi="PT Astra Serif"/>
                <w:sz w:val="16"/>
                <w:szCs w:val="16"/>
              </w:rPr>
              <w:t xml:space="preserve">, пер. </w:t>
            </w:r>
            <w:proofErr w:type="gramStart"/>
            <w:r w:rsidRPr="00DE0942">
              <w:rPr>
                <w:rFonts w:ascii="PT Astra Serif" w:hAnsi="PT Astra Serif"/>
                <w:sz w:val="16"/>
                <w:szCs w:val="16"/>
              </w:rPr>
              <w:t>Школьный</w:t>
            </w:r>
            <w:proofErr w:type="gramEnd"/>
            <w:r w:rsidRPr="00DE0942">
              <w:rPr>
                <w:rFonts w:ascii="PT Astra Serif" w:hAnsi="PT Astra Serif"/>
                <w:sz w:val="16"/>
                <w:szCs w:val="16"/>
              </w:rPr>
              <w:t>, д.10;</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641152, Курганская область, с. </w:t>
            </w:r>
            <w:proofErr w:type="spellStart"/>
            <w:proofErr w:type="gramStart"/>
            <w:r w:rsidRPr="00DE0942">
              <w:rPr>
                <w:rFonts w:ascii="PT Astra Serif" w:hAnsi="PT Astra Serif"/>
                <w:sz w:val="16"/>
                <w:szCs w:val="16"/>
              </w:rPr>
              <w:t>Усть</w:t>
            </w:r>
            <w:proofErr w:type="spellEnd"/>
            <w:r w:rsidRPr="00DE0942">
              <w:rPr>
                <w:rFonts w:ascii="PT Astra Serif" w:hAnsi="PT Astra Serif"/>
                <w:sz w:val="16"/>
                <w:szCs w:val="16"/>
              </w:rPr>
              <w:t xml:space="preserve"> – Уйское</w:t>
            </w:r>
            <w:proofErr w:type="gramEnd"/>
            <w:r w:rsidRPr="00DE0942">
              <w:rPr>
                <w:rFonts w:ascii="PT Astra Serif" w:hAnsi="PT Astra Serif"/>
                <w:sz w:val="16"/>
                <w:szCs w:val="16"/>
              </w:rPr>
              <w:t xml:space="preserve">, ул. Рабоче – Крестьянская, д.10. </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(по согласованию с Администрацией Целинного муниципального округа).</w:t>
            </w:r>
          </w:p>
        </w:tc>
      </w:tr>
    </w:tbl>
    <w:p w:rsidR="00FC3190" w:rsidRPr="00DE0942" w:rsidRDefault="00FC3190" w:rsidP="00DE0942">
      <w:pPr>
        <w:widowControl w:val="0"/>
        <w:autoSpaceDE w:val="0"/>
        <w:autoSpaceDN w:val="0"/>
        <w:adjustRightInd w:val="0"/>
        <w:spacing w:after="0" w:line="240" w:lineRule="auto"/>
        <w:rPr>
          <w:rFonts w:ascii="PT Astra Serif" w:hAnsi="PT Astra Serif"/>
          <w:sz w:val="16"/>
          <w:szCs w:val="16"/>
          <w:lang w:eastAsia="ru-RU"/>
        </w:rPr>
      </w:pPr>
    </w:p>
    <w:tbl>
      <w:tblPr>
        <w:tblW w:w="0" w:type="auto"/>
        <w:tblLook w:val="01E0" w:firstRow="1" w:lastRow="1" w:firstColumn="1" w:lastColumn="1" w:noHBand="0" w:noVBand="0"/>
      </w:tblPr>
      <w:tblGrid>
        <w:gridCol w:w="4785"/>
        <w:gridCol w:w="4786"/>
      </w:tblGrid>
      <w:tr w:rsidR="00FC3190" w:rsidRPr="00DE0942" w:rsidTr="001F350F">
        <w:tc>
          <w:tcPr>
            <w:tcW w:w="4785" w:type="dxa"/>
          </w:tcPr>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Согласовано: </w:t>
            </w: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Начальник </w:t>
            </w:r>
            <w:proofErr w:type="spellStart"/>
            <w:r w:rsidRPr="00DE0942">
              <w:rPr>
                <w:rFonts w:ascii="PT Astra Serif" w:hAnsi="PT Astra Serif"/>
                <w:sz w:val="16"/>
                <w:szCs w:val="16"/>
                <w:lang w:eastAsia="ru-RU"/>
              </w:rPr>
              <w:t>Куртамышского</w:t>
            </w:r>
            <w:proofErr w:type="spellEnd"/>
            <w:r w:rsidRPr="00DE0942">
              <w:rPr>
                <w:rFonts w:ascii="PT Astra Serif" w:hAnsi="PT Astra Serif"/>
                <w:sz w:val="16"/>
                <w:szCs w:val="16"/>
                <w:lang w:eastAsia="ru-RU"/>
              </w:rPr>
              <w:t xml:space="preserve"> межмуниципального филиала ФКУ УИИ УФСИН России по Курганской области</w:t>
            </w: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Майор внутренней службы</w:t>
            </w:r>
          </w:p>
          <w:p w:rsidR="00FC3190" w:rsidRPr="00DE0942" w:rsidRDefault="00FC3190" w:rsidP="00DE0942">
            <w:pPr>
              <w:spacing w:after="0" w:line="240" w:lineRule="auto"/>
              <w:rPr>
                <w:rFonts w:ascii="PT Astra Serif" w:hAnsi="PT Astra Serif"/>
                <w:sz w:val="16"/>
                <w:szCs w:val="16"/>
                <w:lang w:eastAsia="ru-RU"/>
              </w:rPr>
            </w:pPr>
          </w:p>
          <w:p w:rsidR="00FC3190" w:rsidRPr="00DE0942" w:rsidRDefault="00FC3190" w:rsidP="00DE0942">
            <w:pPr>
              <w:spacing w:after="0" w:line="240" w:lineRule="auto"/>
              <w:rPr>
                <w:rFonts w:ascii="PT Astra Serif" w:hAnsi="PT Astra Serif"/>
                <w:sz w:val="16"/>
                <w:szCs w:val="16"/>
                <w:lang w:eastAsia="ru-RU"/>
              </w:rPr>
            </w:pPr>
            <w:r w:rsidRPr="00DE0942">
              <w:rPr>
                <w:rFonts w:ascii="PT Astra Serif" w:hAnsi="PT Astra Serif"/>
                <w:sz w:val="16"/>
                <w:szCs w:val="16"/>
                <w:lang w:eastAsia="ru-RU"/>
              </w:rPr>
              <w:t xml:space="preserve">___________________ С.Н. </w:t>
            </w:r>
            <w:proofErr w:type="spellStart"/>
            <w:r w:rsidRPr="00DE0942">
              <w:rPr>
                <w:rFonts w:ascii="PT Astra Serif" w:hAnsi="PT Astra Serif"/>
                <w:sz w:val="16"/>
                <w:szCs w:val="16"/>
                <w:lang w:eastAsia="ru-RU"/>
              </w:rPr>
              <w:t>Скатинцев</w:t>
            </w:r>
            <w:proofErr w:type="spellEnd"/>
            <w:r w:rsidRPr="00DE0942">
              <w:rPr>
                <w:rFonts w:ascii="PT Astra Serif" w:hAnsi="PT Astra Serif"/>
                <w:sz w:val="16"/>
                <w:szCs w:val="16"/>
                <w:lang w:eastAsia="ru-RU"/>
              </w:rPr>
              <w:t>.</w:t>
            </w:r>
          </w:p>
          <w:p w:rsidR="00FC3190" w:rsidRPr="00DE0942" w:rsidRDefault="00FC3190" w:rsidP="00DE0942">
            <w:pPr>
              <w:spacing w:after="0" w:line="240" w:lineRule="auto"/>
              <w:rPr>
                <w:rFonts w:ascii="PT Astra Serif" w:hAnsi="PT Astra Serif"/>
                <w:sz w:val="16"/>
                <w:szCs w:val="16"/>
                <w:lang w:eastAsia="ru-RU"/>
              </w:rPr>
            </w:pPr>
          </w:p>
        </w:tc>
        <w:tc>
          <w:tcPr>
            <w:tcW w:w="4786" w:type="dxa"/>
          </w:tcPr>
          <w:p w:rsidR="00FC3190" w:rsidRPr="00DE0942" w:rsidRDefault="00FC3190" w:rsidP="00DE0942">
            <w:pPr>
              <w:spacing w:after="0" w:line="240" w:lineRule="auto"/>
              <w:rPr>
                <w:rFonts w:ascii="PT Astra Serif" w:hAnsi="PT Astra Serif"/>
                <w:sz w:val="16"/>
                <w:szCs w:val="16"/>
              </w:rPr>
            </w:pPr>
            <w:r w:rsidRPr="00DE0942">
              <w:rPr>
                <w:rFonts w:ascii="PT Astra Serif" w:hAnsi="PT Astra Serif"/>
                <w:sz w:val="16"/>
                <w:szCs w:val="16"/>
              </w:rPr>
              <w:t>Приложение 3 к постановлению</w:t>
            </w:r>
          </w:p>
          <w:p w:rsidR="00FC3190" w:rsidRPr="00DE0942" w:rsidRDefault="00FC3190" w:rsidP="00DE0942">
            <w:pPr>
              <w:spacing w:after="0" w:line="240" w:lineRule="auto"/>
              <w:rPr>
                <w:rFonts w:ascii="PT Astra Serif" w:hAnsi="PT Astra Serif"/>
                <w:sz w:val="16"/>
                <w:szCs w:val="16"/>
              </w:rPr>
            </w:pPr>
            <w:r w:rsidRPr="00DE0942">
              <w:rPr>
                <w:rFonts w:ascii="PT Astra Serif" w:hAnsi="PT Astra Serif"/>
                <w:sz w:val="16"/>
                <w:szCs w:val="16"/>
              </w:rPr>
              <w:t xml:space="preserve">Администрации </w:t>
            </w:r>
            <w:proofErr w:type="gramStart"/>
            <w:r w:rsidRPr="00DE0942">
              <w:rPr>
                <w:rFonts w:ascii="PT Astra Serif" w:hAnsi="PT Astra Serif"/>
                <w:sz w:val="16"/>
                <w:szCs w:val="16"/>
              </w:rPr>
              <w:t>Целинного</w:t>
            </w:r>
            <w:proofErr w:type="gramEnd"/>
          </w:p>
          <w:p w:rsidR="00FC3190" w:rsidRPr="00DE0942" w:rsidRDefault="00FC3190" w:rsidP="00DE0942">
            <w:pPr>
              <w:spacing w:after="0" w:line="240" w:lineRule="auto"/>
              <w:rPr>
                <w:rFonts w:ascii="PT Astra Serif" w:hAnsi="PT Astra Serif"/>
                <w:sz w:val="16"/>
                <w:szCs w:val="16"/>
              </w:rPr>
            </w:pPr>
            <w:r w:rsidRPr="00DE0942">
              <w:rPr>
                <w:rFonts w:ascii="PT Astra Serif" w:hAnsi="PT Astra Serif"/>
                <w:sz w:val="16"/>
                <w:szCs w:val="16"/>
              </w:rPr>
              <w:t>муниципального округа</w:t>
            </w:r>
          </w:p>
          <w:p w:rsidR="00FC3190" w:rsidRPr="00DE0942" w:rsidRDefault="00FC3190" w:rsidP="00DE0942">
            <w:pPr>
              <w:spacing w:after="0" w:line="240" w:lineRule="auto"/>
              <w:rPr>
                <w:rFonts w:ascii="PT Astra Serif" w:hAnsi="PT Astra Serif"/>
                <w:sz w:val="16"/>
                <w:szCs w:val="16"/>
              </w:rPr>
            </w:pPr>
            <w:r w:rsidRPr="00DE0942">
              <w:rPr>
                <w:rFonts w:ascii="PT Astra Serif" w:hAnsi="PT Astra Serif"/>
                <w:sz w:val="16"/>
                <w:szCs w:val="16"/>
              </w:rPr>
              <w:t>от «11 »</w:t>
            </w:r>
            <w:r w:rsidRPr="00DE0942">
              <w:rPr>
                <w:rFonts w:ascii="PT Astra Serif" w:hAnsi="PT Astra Serif"/>
                <w:sz w:val="16"/>
                <w:szCs w:val="16"/>
                <w:u w:val="single"/>
              </w:rPr>
              <w:t xml:space="preserve">__февраля__ </w:t>
            </w:r>
            <w:r w:rsidRPr="00DE0942">
              <w:rPr>
                <w:rFonts w:ascii="PT Astra Serif" w:hAnsi="PT Astra Serif"/>
                <w:sz w:val="16"/>
                <w:szCs w:val="16"/>
              </w:rPr>
              <w:t>2022 года №30</w:t>
            </w:r>
          </w:p>
          <w:p w:rsidR="00FC3190" w:rsidRPr="00DE0942" w:rsidRDefault="00FC3190" w:rsidP="00DE0942">
            <w:pPr>
              <w:pStyle w:val="ConsPlusTitle"/>
              <w:widowControl/>
              <w:rPr>
                <w:rFonts w:ascii="PT Astra Serif" w:hAnsi="PT Astra Serif"/>
                <w:b w:val="0"/>
                <w:sz w:val="16"/>
                <w:szCs w:val="16"/>
              </w:rPr>
            </w:pPr>
            <w:r w:rsidRPr="00DE0942">
              <w:rPr>
                <w:rFonts w:ascii="PT Astra Serif" w:hAnsi="PT Astra Serif"/>
                <w:b w:val="0"/>
                <w:sz w:val="16"/>
                <w:szCs w:val="16"/>
              </w:rPr>
              <w:t>«Об утверждении</w:t>
            </w:r>
            <w:r w:rsidRPr="00DE0942">
              <w:rPr>
                <w:rFonts w:ascii="PT Astra Serif" w:hAnsi="PT Astra Serif"/>
                <w:sz w:val="16"/>
                <w:szCs w:val="16"/>
              </w:rPr>
              <w:t xml:space="preserve"> </w:t>
            </w:r>
            <w:r w:rsidRPr="00DE0942">
              <w:rPr>
                <w:rFonts w:ascii="PT Astra Serif" w:hAnsi="PT Astra Serif"/>
                <w:b w:val="0"/>
                <w:sz w:val="16"/>
                <w:szCs w:val="16"/>
              </w:rPr>
              <w:t>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FC3190" w:rsidRPr="00DE0942" w:rsidRDefault="00FC3190" w:rsidP="00DE0942">
            <w:pPr>
              <w:spacing w:after="0" w:line="240" w:lineRule="auto"/>
              <w:jc w:val="right"/>
              <w:rPr>
                <w:rFonts w:ascii="PT Astra Serif" w:hAnsi="PT Astra Serif"/>
                <w:sz w:val="16"/>
                <w:szCs w:val="16"/>
              </w:rPr>
            </w:pPr>
          </w:p>
        </w:tc>
      </w:tr>
    </w:tbl>
    <w:p w:rsidR="00FC3190" w:rsidRPr="00DE0942" w:rsidRDefault="00FC3190" w:rsidP="00DE0942">
      <w:pPr>
        <w:spacing w:after="0" w:line="240" w:lineRule="auto"/>
        <w:rPr>
          <w:rFonts w:ascii="PT Astra Serif" w:hAnsi="PT Astra Serif"/>
          <w:sz w:val="16"/>
          <w:szCs w:val="16"/>
        </w:rPr>
      </w:pPr>
    </w:p>
    <w:p w:rsidR="00FC3190" w:rsidRPr="00DE0942" w:rsidRDefault="00FC3190" w:rsidP="00DE0942">
      <w:pPr>
        <w:spacing w:after="0" w:line="240" w:lineRule="auto"/>
        <w:jc w:val="center"/>
        <w:rPr>
          <w:rFonts w:ascii="PT Astra Serif" w:hAnsi="PT Astra Serif"/>
          <w:sz w:val="16"/>
          <w:szCs w:val="16"/>
        </w:rPr>
      </w:pPr>
      <w:r w:rsidRPr="00DE0942">
        <w:rPr>
          <w:rFonts w:ascii="PT Astra Serif" w:hAnsi="PT Astra Serif"/>
          <w:sz w:val="16"/>
          <w:szCs w:val="16"/>
        </w:rPr>
        <w:t>Места для отбывания осужденными наказания в виде исправительных работ</w:t>
      </w:r>
    </w:p>
    <w:p w:rsidR="00FC3190" w:rsidRPr="00DE0942" w:rsidRDefault="00FC3190" w:rsidP="00DE0942">
      <w:pPr>
        <w:spacing w:after="0" w:line="240" w:lineRule="auto"/>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531"/>
      </w:tblGrid>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w:t>
            </w:r>
          </w:p>
        </w:tc>
        <w:tc>
          <w:tcPr>
            <w:tcW w:w="9531" w:type="dxa"/>
            <w:tcBorders>
              <w:top w:val="single" w:sz="4" w:space="0" w:color="auto"/>
              <w:left w:val="single" w:sz="4" w:space="0" w:color="auto"/>
              <w:bottom w:val="single" w:sz="4" w:space="0" w:color="auto"/>
              <w:right w:val="single" w:sz="4" w:space="0" w:color="auto"/>
            </w:tcBorders>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Наименование объектов (организаций и учреждений)</w:t>
            </w:r>
          </w:p>
          <w:p w:rsidR="00FC3190" w:rsidRPr="00DE0942" w:rsidRDefault="00FC3190" w:rsidP="00DE0942">
            <w:pPr>
              <w:spacing w:after="0" w:line="240" w:lineRule="auto"/>
              <w:jc w:val="both"/>
              <w:rPr>
                <w:rFonts w:ascii="PT Astra Serif" w:hAnsi="PT Astra Serif"/>
                <w:sz w:val="16"/>
                <w:szCs w:val="16"/>
              </w:rPr>
            </w:pPr>
          </w:p>
        </w:tc>
      </w:tr>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1</w:t>
            </w:r>
          </w:p>
        </w:tc>
        <w:tc>
          <w:tcPr>
            <w:tcW w:w="9531"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Администрация Целинного муниципального округа </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ул. Советская д. 66.</w:t>
            </w:r>
          </w:p>
        </w:tc>
      </w:tr>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lastRenderedPageBreak/>
              <w:t>2</w:t>
            </w:r>
          </w:p>
        </w:tc>
        <w:tc>
          <w:tcPr>
            <w:tcW w:w="9531"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МУП «Водоканал»</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xml:space="preserve">, ул. Советская, д. 18. </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(по согласованию с Администрацией Целинного муниципального округа).</w:t>
            </w:r>
          </w:p>
        </w:tc>
      </w:tr>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3</w:t>
            </w:r>
          </w:p>
        </w:tc>
        <w:tc>
          <w:tcPr>
            <w:tcW w:w="9531"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МКУ «Территориальное управление Целинного муниципального округа»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ул. Колхозная, д.16.</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Северо-восточный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w:t>
            </w:r>
            <w:proofErr w:type="gramStart"/>
            <w:r w:rsidRPr="00DE0942">
              <w:rPr>
                <w:rFonts w:ascii="PT Astra Serif" w:hAnsi="PT Astra Serif"/>
                <w:sz w:val="16"/>
                <w:szCs w:val="16"/>
              </w:rPr>
              <w:t>Половинное</w:t>
            </w:r>
            <w:proofErr w:type="gramEnd"/>
            <w:r w:rsidRPr="00DE0942">
              <w:rPr>
                <w:rFonts w:ascii="PT Astra Serif" w:hAnsi="PT Astra Serif"/>
                <w:sz w:val="16"/>
                <w:szCs w:val="16"/>
              </w:rPr>
              <w:t xml:space="preserve">, д. </w:t>
            </w:r>
            <w:proofErr w:type="spellStart"/>
            <w:r w:rsidRPr="00DE0942">
              <w:rPr>
                <w:rFonts w:ascii="PT Astra Serif" w:hAnsi="PT Astra Serif"/>
                <w:sz w:val="16"/>
                <w:szCs w:val="16"/>
              </w:rPr>
              <w:t>Дудино</w:t>
            </w:r>
            <w:proofErr w:type="spellEnd"/>
            <w:r w:rsidRPr="00DE0942">
              <w:rPr>
                <w:rFonts w:ascii="PT Astra Serif" w:hAnsi="PT Astra Serif"/>
                <w:sz w:val="16"/>
                <w:szCs w:val="16"/>
              </w:rPr>
              <w:t xml:space="preserve">, д. Чертово, д. Воздвиженка,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641162, Курганская область, с. </w:t>
            </w:r>
            <w:proofErr w:type="gramStart"/>
            <w:r w:rsidRPr="00DE0942">
              <w:rPr>
                <w:rFonts w:ascii="PT Astra Serif" w:hAnsi="PT Astra Serif"/>
                <w:sz w:val="16"/>
                <w:szCs w:val="16"/>
              </w:rPr>
              <w:t>Половинное</w:t>
            </w:r>
            <w:proofErr w:type="gramEnd"/>
            <w:r w:rsidRPr="00DE0942">
              <w:rPr>
                <w:rFonts w:ascii="PT Astra Serif" w:hAnsi="PT Astra Serif"/>
                <w:sz w:val="16"/>
                <w:szCs w:val="16"/>
              </w:rPr>
              <w:t>, ул. Советская, д.53;</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641161, Курганская область, с. </w:t>
            </w:r>
            <w:proofErr w:type="spellStart"/>
            <w:r w:rsidRPr="00DE0942">
              <w:rPr>
                <w:rFonts w:ascii="PT Astra Serif" w:hAnsi="PT Astra Serif"/>
                <w:sz w:val="16"/>
                <w:szCs w:val="16"/>
              </w:rPr>
              <w:t>Сетово</w:t>
            </w:r>
            <w:proofErr w:type="spellEnd"/>
            <w:r w:rsidRPr="00DE0942">
              <w:rPr>
                <w:rFonts w:ascii="PT Astra Serif" w:hAnsi="PT Astra Serif"/>
                <w:sz w:val="16"/>
                <w:szCs w:val="16"/>
              </w:rPr>
              <w:t>, ул. Центральная, д.49;</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641167,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Становое, ул. Центральная, д.43;</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 xml:space="preserve">Северный отдел: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641160,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Матвеевка, пл. Клубная, д.8;</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641163, Курганская область, с. Заманилки, ул. Клубная, д.1;</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 с. </w:t>
            </w:r>
            <w:proofErr w:type="spellStart"/>
            <w:r w:rsidRPr="00DE0942">
              <w:rPr>
                <w:rFonts w:ascii="PT Astra Serif" w:hAnsi="PT Astra Serif"/>
                <w:sz w:val="16"/>
                <w:szCs w:val="16"/>
              </w:rPr>
              <w:t>Иванково</w:t>
            </w:r>
            <w:proofErr w:type="spellEnd"/>
            <w:r w:rsidRPr="00DE0942">
              <w:rPr>
                <w:rFonts w:ascii="PT Astra Serif" w:hAnsi="PT Astra Serif"/>
                <w:sz w:val="16"/>
                <w:szCs w:val="16"/>
              </w:rPr>
              <w:t xml:space="preserve">, д. </w:t>
            </w:r>
            <w:proofErr w:type="spellStart"/>
            <w:r w:rsidRPr="00DE0942">
              <w:rPr>
                <w:rFonts w:ascii="PT Astra Serif" w:hAnsi="PT Astra Serif"/>
                <w:sz w:val="16"/>
                <w:szCs w:val="16"/>
              </w:rPr>
              <w:t>Козыревка</w:t>
            </w:r>
            <w:proofErr w:type="spellEnd"/>
            <w:r w:rsidRPr="00DE0942">
              <w:rPr>
                <w:rFonts w:ascii="PT Astra Serif" w:hAnsi="PT Astra Serif"/>
                <w:sz w:val="16"/>
                <w:szCs w:val="16"/>
              </w:rPr>
              <w:t>,</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641163, Курганская область, с. </w:t>
            </w:r>
            <w:proofErr w:type="spellStart"/>
            <w:r w:rsidRPr="00DE0942">
              <w:rPr>
                <w:rFonts w:ascii="PT Astra Serif" w:hAnsi="PT Astra Serif"/>
                <w:sz w:val="16"/>
                <w:szCs w:val="16"/>
              </w:rPr>
              <w:t>Иванково</w:t>
            </w:r>
            <w:proofErr w:type="spellEnd"/>
            <w:r w:rsidRPr="00DE0942">
              <w:rPr>
                <w:rFonts w:ascii="PT Astra Serif" w:hAnsi="PT Astra Serif"/>
                <w:sz w:val="16"/>
                <w:szCs w:val="16"/>
              </w:rPr>
              <w:t xml:space="preserve">, пер. </w:t>
            </w:r>
            <w:proofErr w:type="gramStart"/>
            <w:r w:rsidRPr="00DE0942">
              <w:rPr>
                <w:rFonts w:ascii="PT Astra Serif" w:hAnsi="PT Astra Serif"/>
                <w:sz w:val="16"/>
                <w:szCs w:val="16"/>
              </w:rPr>
              <w:t>Школьный</w:t>
            </w:r>
            <w:proofErr w:type="gramEnd"/>
            <w:r w:rsidRPr="00DE0942">
              <w:rPr>
                <w:rFonts w:ascii="PT Astra Serif" w:hAnsi="PT Astra Serif"/>
                <w:sz w:val="16"/>
                <w:szCs w:val="16"/>
              </w:rPr>
              <w:t>, д.5/1;</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641160, Курганская область, с. </w:t>
            </w:r>
            <w:proofErr w:type="gramStart"/>
            <w:r w:rsidRPr="00DE0942">
              <w:rPr>
                <w:rFonts w:ascii="PT Astra Serif" w:hAnsi="PT Astra Serif"/>
                <w:sz w:val="16"/>
                <w:szCs w:val="16"/>
              </w:rPr>
              <w:t>Большое</w:t>
            </w:r>
            <w:proofErr w:type="gramEnd"/>
            <w:r w:rsidRPr="00DE0942">
              <w:rPr>
                <w:rFonts w:ascii="PT Astra Serif" w:hAnsi="PT Astra Serif"/>
                <w:sz w:val="16"/>
                <w:szCs w:val="16"/>
              </w:rPr>
              <w:t xml:space="preserve"> Дубровное, ул. Школьная, д.5/2;</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Пески, д. </w:t>
            </w:r>
            <w:proofErr w:type="gramStart"/>
            <w:r w:rsidRPr="00DE0942">
              <w:rPr>
                <w:rFonts w:ascii="PT Astra Serif" w:hAnsi="PT Astra Serif"/>
                <w:sz w:val="16"/>
                <w:szCs w:val="16"/>
              </w:rPr>
              <w:t>Васькино</w:t>
            </w:r>
            <w:proofErr w:type="gramEnd"/>
            <w:r w:rsidRPr="00DE0942">
              <w:rPr>
                <w:rFonts w:ascii="PT Astra Serif" w:hAnsi="PT Astra Serif"/>
                <w:sz w:val="16"/>
                <w:szCs w:val="16"/>
              </w:rPr>
              <w:t xml:space="preserve">, д. </w:t>
            </w:r>
            <w:proofErr w:type="spellStart"/>
            <w:r w:rsidRPr="00DE0942">
              <w:rPr>
                <w:rFonts w:ascii="PT Astra Serif" w:hAnsi="PT Astra Serif"/>
                <w:sz w:val="16"/>
                <w:szCs w:val="16"/>
              </w:rPr>
              <w:t>Молоденки</w:t>
            </w:r>
            <w:proofErr w:type="spellEnd"/>
            <w:r w:rsidRPr="00DE0942">
              <w:rPr>
                <w:rFonts w:ascii="PT Astra Serif" w:hAnsi="PT Astra Serif"/>
                <w:sz w:val="16"/>
                <w:szCs w:val="16"/>
              </w:rPr>
              <w:t>,</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641165, Курганская область, с. Пески, ул. Ленина, д.4;</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Западный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с. Фроловка, д. Рыбное,</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641177, Курганская область, с. Фроловка, ул. Центральная, д.13/2;</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 с. </w:t>
            </w:r>
            <w:proofErr w:type="spellStart"/>
            <w:r w:rsidRPr="00DE0942">
              <w:rPr>
                <w:rFonts w:ascii="PT Astra Serif" w:hAnsi="PT Astra Serif"/>
                <w:sz w:val="16"/>
                <w:szCs w:val="16"/>
              </w:rPr>
              <w:t>Рачеевка</w:t>
            </w:r>
            <w:proofErr w:type="spellEnd"/>
            <w:r w:rsidRPr="00DE0942">
              <w:rPr>
                <w:rFonts w:ascii="PT Astra Serif" w:hAnsi="PT Astra Serif"/>
                <w:sz w:val="16"/>
                <w:szCs w:val="16"/>
              </w:rPr>
              <w:t xml:space="preserve">, д. </w:t>
            </w:r>
            <w:proofErr w:type="spellStart"/>
            <w:r w:rsidRPr="00DE0942">
              <w:rPr>
                <w:rFonts w:ascii="PT Astra Serif" w:hAnsi="PT Astra Serif"/>
                <w:sz w:val="16"/>
                <w:szCs w:val="16"/>
              </w:rPr>
              <w:t>Исаково</w:t>
            </w:r>
            <w:proofErr w:type="spellEnd"/>
            <w:r w:rsidRPr="00DE0942">
              <w:rPr>
                <w:rFonts w:ascii="PT Astra Serif" w:hAnsi="PT Astra Serif"/>
                <w:sz w:val="16"/>
                <w:szCs w:val="16"/>
              </w:rPr>
              <w:t xml:space="preserve">,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641174, Курганская область, с. </w:t>
            </w:r>
            <w:proofErr w:type="spellStart"/>
            <w:r w:rsidRPr="00DE0942">
              <w:rPr>
                <w:rFonts w:ascii="PT Astra Serif" w:hAnsi="PT Astra Serif"/>
                <w:sz w:val="16"/>
                <w:szCs w:val="16"/>
              </w:rPr>
              <w:t>Рачеевка</w:t>
            </w:r>
            <w:proofErr w:type="spellEnd"/>
            <w:r w:rsidRPr="00DE0942">
              <w:rPr>
                <w:rFonts w:ascii="PT Astra Serif" w:hAnsi="PT Astra Serif"/>
                <w:sz w:val="16"/>
                <w:szCs w:val="16"/>
              </w:rPr>
              <w:t>, ул. Школьная, д.2;</w:t>
            </w:r>
          </w:p>
          <w:p w:rsidR="00FC3190" w:rsidRPr="00DE0942" w:rsidRDefault="00FC3190" w:rsidP="00DE0942">
            <w:pPr>
              <w:shd w:val="clear" w:color="auto" w:fill="FFFFFF"/>
              <w:spacing w:after="0" w:line="240" w:lineRule="auto"/>
              <w:jc w:val="both"/>
              <w:rPr>
                <w:rFonts w:ascii="PT Astra Serif" w:hAnsi="PT Astra Serif"/>
                <w:sz w:val="16"/>
                <w:szCs w:val="16"/>
              </w:rPr>
            </w:pPr>
            <w:proofErr w:type="gramStart"/>
            <w:r w:rsidRPr="00DE0942">
              <w:rPr>
                <w:rFonts w:ascii="PT Astra Serif" w:hAnsi="PT Astra Serif"/>
                <w:sz w:val="16"/>
                <w:szCs w:val="16"/>
              </w:rPr>
              <w:t xml:space="preserve">с. </w:t>
            </w:r>
            <w:proofErr w:type="spellStart"/>
            <w:r w:rsidRPr="00DE0942">
              <w:rPr>
                <w:rFonts w:ascii="PT Astra Serif" w:hAnsi="PT Astra Serif"/>
                <w:sz w:val="16"/>
                <w:szCs w:val="16"/>
              </w:rPr>
              <w:t>Кислянка</w:t>
            </w:r>
            <w:proofErr w:type="spellEnd"/>
            <w:r w:rsidRPr="00DE0942">
              <w:rPr>
                <w:rFonts w:ascii="PT Astra Serif" w:hAnsi="PT Astra Serif"/>
                <w:sz w:val="16"/>
                <w:szCs w:val="16"/>
              </w:rPr>
              <w:t xml:space="preserve">, д. Белозерки, д. </w:t>
            </w:r>
            <w:proofErr w:type="spellStart"/>
            <w:r w:rsidRPr="00DE0942">
              <w:rPr>
                <w:rFonts w:ascii="PT Astra Serif" w:hAnsi="PT Astra Serif"/>
                <w:sz w:val="16"/>
                <w:szCs w:val="16"/>
              </w:rPr>
              <w:t>Кременевка</w:t>
            </w:r>
            <w:proofErr w:type="spellEnd"/>
            <w:r w:rsidRPr="00DE0942">
              <w:rPr>
                <w:rFonts w:ascii="PT Astra Serif" w:hAnsi="PT Astra Serif"/>
                <w:sz w:val="16"/>
                <w:szCs w:val="16"/>
              </w:rPr>
              <w:t xml:space="preserve">, д. Моисеевка, д. </w:t>
            </w:r>
            <w:proofErr w:type="spellStart"/>
            <w:r w:rsidRPr="00DE0942">
              <w:rPr>
                <w:rFonts w:ascii="PT Astra Serif" w:hAnsi="PT Astra Serif"/>
                <w:sz w:val="16"/>
                <w:szCs w:val="16"/>
              </w:rPr>
              <w:t>Мануйлово</w:t>
            </w:r>
            <w:proofErr w:type="spellEnd"/>
            <w:r w:rsidRPr="00DE0942">
              <w:rPr>
                <w:rFonts w:ascii="PT Astra Serif" w:hAnsi="PT Astra Serif"/>
                <w:sz w:val="16"/>
                <w:szCs w:val="16"/>
              </w:rPr>
              <w:t xml:space="preserve">, д. Николаевка, д. </w:t>
            </w:r>
            <w:proofErr w:type="spellStart"/>
            <w:r w:rsidRPr="00DE0942">
              <w:rPr>
                <w:rFonts w:ascii="PT Astra Serif" w:hAnsi="PT Astra Serif"/>
                <w:sz w:val="16"/>
                <w:szCs w:val="16"/>
              </w:rPr>
              <w:t>Патранино</w:t>
            </w:r>
            <w:proofErr w:type="spellEnd"/>
            <w:r w:rsidRPr="00DE0942">
              <w:rPr>
                <w:rFonts w:ascii="PT Astra Serif" w:hAnsi="PT Astra Serif"/>
                <w:sz w:val="16"/>
                <w:szCs w:val="16"/>
              </w:rPr>
              <w:t xml:space="preserve">, д. </w:t>
            </w:r>
            <w:proofErr w:type="spellStart"/>
            <w:r w:rsidRPr="00DE0942">
              <w:rPr>
                <w:rFonts w:ascii="PT Astra Serif" w:hAnsi="PT Astra Serif"/>
                <w:sz w:val="16"/>
                <w:szCs w:val="16"/>
              </w:rPr>
              <w:t>Первомайка</w:t>
            </w:r>
            <w:proofErr w:type="spellEnd"/>
            <w:r w:rsidRPr="00DE0942">
              <w:rPr>
                <w:rFonts w:ascii="PT Astra Serif" w:hAnsi="PT Astra Serif"/>
                <w:sz w:val="16"/>
                <w:szCs w:val="16"/>
              </w:rPr>
              <w:t>,</w:t>
            </w:r>
            <w:proofErr w:type="gramEnd"/>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641175, Курганская область, с. </w:t>
            </w:r>
            <w:proofErr w:type="spellStart"/>
            <w:r w:rsidRPr="00DE0942">
              <w:rPr>
                <w:rFonts w:ascii="PT Astra Serif" w:hAnsi="PT Astra Serif"/>
                <w:sz w:val="16"/>
                <w:szCs w:val="16"/>
              </w:rPr>
              <w:t>Кислянка</w:t>
            </w:r>
            <w:proofErr w:type="spellEnd"/>
            <w:r w:rsidRPr="00DE0942">
              <w:rPr>
                <w:rFonts w:ascii="PT Astra Serif" w:hAnsi="PT Astra Serif"/>
                <w:sz w:val="16"/>
                <w:szCs w:val="16"/>
              </w:rPr>
              <w:t>, ул. Куйбышева, д.18;</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Южный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Усть-Уйское, д. Красный Октябрь, д. </w:t>
            </w:r>
            <w:proofErr w:type="spellStart"/>
            <w:r w:rsidRPr="00DE0942">
              <w:rPr>
                <w:rFonts w:ascii="PT Astra Serif" w:hAnsi="PT Astra Serif"/>
                <w:sz w:val="16"/>
                <w:szCs w:val="16"/>
              </w:rPr>
              <w:t>Подуровка</w:t>
            </w:r>
            <w:proofErr w:type="spellEnd"/>
            <w:r w:rsidRPr="00DE0942">
              <w:rPr>
                <w:rFonts w:ascii="PT Astra Serif" w:hAnsi="PT Astra Serif"/>
                <w:sz w:val="16"/>
                <w:szCs w:val="16"/>
              </w:rPr>
              <w:t>,</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641152, Курганская область, с. </w:t>
            </w:r>
            <w:proofErr w:type="spellStart"/>
            <w:proofErr w:type="gramStart"/>
            <w:r w:rsidRPr="00DE0942">
              <w:rPr>
                <w:rFonts w:ascii="PT Astra Serif" w:hAnsi="PT Astra Serif"/>
                <w:sz w:val="16"/>
                <w:szCs w:val="16"/>
              </w:rPr>
              <w:t>Усть</w:t>
            </w:r>
            <w:proofErr w:type="spellEnd"/>
            <w:r w:rsidRPr="00DE0942">
              <w:rPr>
                <w:rFonts w:ascii="PT Astra Serif" w:hAnsi="PT Astra Serif"/>
                <w:sz w:val="16"/>
                <w:szCs w:val="16"/>
              </w:rPr>
              <w:t xml:space="preserve"> - Уйское</w:t>
            </w:r>
            <w:proofErr w:type="gramEnd"/>
            <w:r w:rsidRPr="00DE0942">
              <w:rPr>
                <w:rFonts w:ascii="PT Astra Serif" w:hAnsi="PT Astra Serif"/>
                <w:sz w:val="16"/>
                <w:szCs w:val="16"/>
              </w:rPr>
              <w:t>, ул. Кирова, д.35;</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w:t>
            </w:r>
            <w:proofErr w:type="spellStart"/>
            <w:r w:rsidRPr="00DE0942">
              <w:rPr>
                <w:rFonts w:ascii="PT Astra Serif" w:hAnsi="PT Astra Serif"/>
                <w:sz w:val="16"/>
                <w:szCs w:val="16"/>
              </w:rPr>
              <w:t>Трехозерки</w:t>
            </w:r>
            <w:proofErr w:type="spellEnd"/>
            <w:r w:rsidRPr="00DE0942">
              <w:rPr>
                <w:rFonts w:ascii="PT Astra Serif" w:hAnsi="PT Astra Serif"/>
                <w:sz w:val="16"/>
                <w:szCs w:val="16"/>
              </w:rPr>
              <w:t xml:space="preserve">, д. </w:t>
            </w:r>
            <w:proofErr w:type="spellStart"/>
            <w:r w:rsidRPr="00DE0942">
              <w:rPr>
                <w:rFonts w:ascii="PT Astra Serif" w:hAnsi="PT Astra Serif"/>
                <w:sz w:val="16"/>
                <w:szCs w:val="16"/>
              </w:rPr>
              <w:t>Бердюгино</w:t>
            </w:r>
            <w:proofErr w:type="spellEnd"/>
            <w:r w:rsidRPr="00DE0942">
              <w:rPr>
                <w:rFonts w:ascii="PT Astra Serif" w:hAnsi="PT Astra Serif"/>
                <w:sz w:val="16"/>
                <w:szCs w:val="16"/>
              </w:rPr>
              <w:t xml:space="preserve">,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641170, Курганская область, с. </w:t>
            </w:r>
            <w:proofErr w:type="spellStart"/>
            <w:r w:rsidRPr="00DE0942">
              <w:rPr>
                <w:rFonts w:ascii="PT Astra Serif" w:hAnsi="PT Astra Serif"/>
                <w:sz w:val="16"/>
                <w:szCs w:val="16"/>
              </w:rPr>
              <w:t>Трехозерки</w:t>
            </w:r>
            <w:proofErr w:type="spellEnd"/>
            <w:r w:rsidRPr="00DE0942">
              <w:rPr>
                <w:rFonts w:ascii="PT Astra Serif" w:hAnsi="PT Astra Serif"/>
                <w:sz w:val="16"/>
                <w:szCs w:val="16"/>
              </w:rPr>
              <w:t xml:space="preserve">, пер. </w:t>
            </w:r>
            <w:proofErr w:type="gramStart"/>
            <w:r w:rsidRPr="00DE0942">
              <w:rPr>
                <w:rFonts w:ascii="PT Astra Serif" w:hAnsi="PT Astra Serif"/>
                <w:sz w:val="16"/>
                <w:szCs w:val="16"/>
              </w:rPr>
              <w:t>Школьный</w:t>
            </w:r>
            <w:proofErr w:type="gramEnd"/>
            <w:r w:rsidRPr="00DE0942">
              <w:rPr>
                <w:rFonts w:ascii="PT Astra Serif" w:hAnsi="PT Astra Serif"/>
                <w:sz w:val="16"/>
                <w:szCs w:val="16"/>
              </w:rPr>
              <w:t>, д.12/3;</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w:t>
            </w:r>
            <w:proofErr w:type="spellStart"/>
            <w:r w:rsidRPr="00DE0942">
              <w:rPr>
                <w:rFonts w:ascii="PT Astra Serif" w:hAnsi="PT Astra Serif"/>
                <w:sz w:val="16"/>
                <w:szCs w:val="16"/>
              </w:rPr>
              <w:t>Костыгин</w:t>
            </w:r>
            <w:proofErr w:type="spellEnd"/>
            <w:r w:rsidRPr="00DE0942">
              <w:rPr>
                <w:rFonts w:ascii="PT Astra Serif" w:hAnsi="PT Astra Serif"/>
                <w:sz w:val="16"/>
                <w:szCs w:val="16"/>
              </w:rPr>
              <w:t xml:space="preserve"> Лог, д. Зеленая Сопка, д. Марс,</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641173, Курганская область, с. </w:t>
            </w:r>
            <w:proofErr w:type="spellStart"/>
            <w:r w:rsidRPr="00DE0942">
              <w:rPr>
                <w:rFonts w:ascii="PT Astra Serif" w:hAnsi="PT Astra Serif"/>
                <w:sz w:val="16"/>
                <w:szCs w:val="16"/>
              </w:rPr>
              <w:t>Костыгин</w:t>
            </w:r>
            <w:proofErr w:type="spellEnd"/>
            <w:r w:rsidRPr="00DE0942">
              <w:rPr>
                <w:rFonts w:ascii="PT Astra Serif" w:hAnsi="PT Astra Serif"/>
                <w:sz w:val="16"/>
                <w:szCs w:val="16"/>
              </w:rPr>
              <w:t xml:space="preserve"> Лог, ул. Строителей, д.1;</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w:t>
            </w:r>
            <w:proofErr w:type="spellStart"/>
            <w:r w:rsidRPr="00DE0942">
              <w:rPr>
                <w:rFonts w:ascii="PT Astra Serif" w:hAnsi="PT Astra Serif"/>
                <w:sz w:val="16"/>
                <w:szCs w:val="16"/>
              </w:rPr>
              <w:t>Михалево</w:t>
            </w:r>
            <w:proofErr w:type="spellEnd"/>
            <w:r w:rsidRPr="00DE0942">
              <w:rPr>
                <w:rFonts w:ascii="PT Astra Serif" w:hAnsi="PT Astra Serif"/>
                <w:sz w:val="16"/>
                <w:szCs w:val="16"/>
              </w:rPr>
              <w:t xml:space="preserve">, д. </w:t>
            </w:r>
            <w:proofErr w:type="gramStart"/>
            <w:r w:rsidRPr="00DE0942">
              <w:rPr>
                <w:rFonts w:ascii="PT Astra Serif" w:hAnsi="PT Astra Serif"/>
                <w:sz w:val="16"/>
                <w:szCs w:val="16"/>
              </w:rPr>
              <w:t>Луговое</w:t>
            </w:r>
            <w:proofErr w:type="gramEnd"/>
            <w:r w:rsidRPr="00DE0942">
              <w:rPr>
                <w:rFonts w:ascii="PT Astra Serif" w:hAnsi="PT Astra Serif"/>
                <w:sz w:val="16"/>
                <w:szCs w:val="16"/>
              </w:rPr>
              <w:t>, д. Полынный Лог, д. Чалкино,</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641171, Курганская область, с. </w:t>
            </w:r>
            <w:proofErr w:type="spellStart"/>
            <w:r w:rsidRPr="00DE0942">
              <w:rPr>
                <w:rFonts w:ascii="PT Astra Serif" w:hAnsi="PT Astra Serif"/>
                <w:sz w:val="16"/>
                <w:szCs w:val="16"/>
              </w:rPr>
              <w:t>Михалево</w:t>
            </w:r>
            <w:proofErr w:type="spellEnd"/>
            <w:r w:rsidRPr="00DE0942">
              <w:rPr>
                <w:rFonts w:ascii="PT Astra Serif" w:hAnsi="PT Astra Serif"/>
                <w:sz w:val="16"/>
                <w:szCs w:val="16"/>
              </w:rPr>
              <w:t>, ул. Советская, д. 1/1;</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Юго-восточный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с. Казак-</w:t>
            </w:r>
            <w:proofErr w:type="spellStart"/>
            <w:r w:rsidRPr="00DE0942">
              <w:rPr>
                <w:rFonts w:ascii="PT Astra Serif" w:hAnsi="PT Astra Serif"/>
                <w:sz w:val="16"/>
                <w:szCs w:val="16"/>
              </w:rPr>
              <w:t>Кочердык</w:t>
            </w:r>
            <w:proofErr w:type="spellEnd"/>
            <w:r w:rsidRPr="00DE0942">
              <w:rPr>
                <w:rFonts w:ascii="PT Astra Serif" w:hAnsi="PT Astra Serif"/>
                <w:sz w:val="16"/>
                <w:szCs w:val="16"/>
              </w:rPr>
              <w:t>, д. Приозерная,</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641153,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xml:space="preserve">. Казак - </w:t>
            </w:r>
            <w:proofErr w:type="spellStart"/>
            <w:r w:rsidRPr="00DE0942">
              <w:rPr>
                <w:rFonts w:ascii="PT Astra Serif" w:hAnsi="PT Astra Serif"/>
                <w:sz w:val="16"/>
                <w:szCs w:val="16"/>
              </w:rPr>
              <w:t>Кочердык</w:t>
            </w:r>
            <w:proofErr w:type="spellEnd"/>
            <w:r w:rsidRPr="00DE0942">
              <w:rPr>
                <w:rFonts w:ascii="PT Astra Serif" w:hAnsi="PT Astra Serif"/>
                <w:sz w:val="16"/>
                <w:szCs w:val="16"/>
              </w:rPr>
              <w:t>, ул. Советская, д.1/1;</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с. Косолапово, д. Одина, д. Листвянка,</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641154, Курганская область, с. Косолапово, ул. Победы, д.6/2;</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Центральный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Целинное, с. </w:t>
            </w:r>
            <w:proofErr w:type="spellStart"/>
            <w:r w:rsidRPr="00DE0942">
              <w:rPr>
                <w:rFonts w:ascii="PT Astra Serif" w:hAnsi="PT Astra Serif"/>
                <w:sz w:val="16"/>
                <w:szCs w:val="16"/>
              </w:rPr>
              <w:t>Дулино</w:t>
            </w:r>
            <w:proofErr w:type="spellEnd"/>
            <w:r w:rsidRPr="00DE0942">
              <w:rPr>
                <w:rFonts w:ascii="PT Astra Serif" w:hAnsi="PT Astra Serif"/>
                <w:sz w:val="16"/>
                <w:szCs w:val="16"/>
              </w:rPr>
              <w:t xml:space="preserve">,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ул. Колхозная, д.16;</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с. Косолапово, д. Одина, д. Листвянка,</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641154, Курганская область, с. Косолапово, ул. Победы, д.6/2;</w:t>
            </w:r>
          </w:p>
          <w:p w:rsidR="00FC3190" w:rsidRPr="00DE0942" w:rsidRDefault="00FC3190" w:rsidP="00DE0942">
            <w:pPr>
              <w:shd w:val="clear" w:color="auto" w:fill="FFFFFF"/>
              <w:spacing w:after="0" w:line="240" w:lineRule="auto"/>
              <w:jc w:val="both"/>
              <w:rPr>
                <w:rFonts w:ascii="PT Astra Serif" w:hAnsi="PT Astra Serif"/>
                <w:sz w:val="16"/>
                <w:szCs w:val="16"/>
                <w:u w:val="single"/>
              </w:rPr>
            </w:pPr>
            <w:r w:rsidRPr="00DE0942">
              <w:rPr>
                <w:rFonts w:ascii="PT Astra Serif" w:hAnsi="PT Astra Serif"/>
                <w:sz w:val="16"/>
                <w:szCs w:val="16"/>
                <w:u w:val="single"/>
              </w:rPr>
              <w:t>Центральный отдел:</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с. Целинное, с. </w:t>
            </w:r>
            <w:proofErr w:type="spellStart"/>
            <w:r w:rsidRPr="00DE0942">
              <w:rPr>
                <w:rFonts w:ascii="PT Astra Serif" w:hAnsi="PT Astra Serif"/>
                <w:sz w:val="16"/>
                <w:szCs w:val="16"/>
              </w:rPr>
              <w:t>Дулино</w:t>
            </w:r>
            <w:proofErr w:type="spellEnd"/>
            <w:r w:rsidRPr="00DE0942">
              <w:rPr>
                <w:rFonts w:ascii="PT Astra Serif" w:hAnsi="PT Astra Serif"/>
                <w:sz w:val="16"/>
                <w:szCs w:val="16"/>
              </w:rPr>
              <w:t xml:space="preserve">, </w:t>
            </w:r>
          </w:p>
          <w:p w:rsidR="00FC3190" w:rsidRPr="00DE0942" w:rsidRDefault="00FC3190" w:rsidP="00DE0942">
            <w:pPr>
              <w:shd w:val="clear" w:color="auto" w:fill="FFFFFF"/>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ул. Колхозная, д.16;</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(по согласованию с Администрацией Целинного муниципального округа).</w:t>
            </w:r>
          </w:p>
        </w:tc>
      </w:tr>
      <w:tr w:rsidR="00FC3190" w:rsidRPr="00DE0942" w:rsidTr="00DE0942">
        <w:tc>
          <w:tcPr>
            <w:tcW w:w="675"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4</w:t>
            </w:r>
          </w:p>
        </w:tc>
        <w:tc>
          <w:tcPr>
            <w:tcW w:w="9531" w:type="dxa"/>
            <w:tcBorders>
              <w:top w:val="single" w:sz="4" w:space="0" w:color="auto"/>
              <w:left w:val="single" w:sz="4" w:space="0" w:color="auto"/>
              <w:bottom w:val="single" w:sz="4" w:space="0" w:color="auto"/>
              <w:right w:val="single" w:sz="4" w:space="0" w:color="auto"/>
            </w:tcBorders>
            <w:hideMark/>
          </w:tcPr>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МКУ «Пожарная охрана Целинного муниципального округа»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641150, Курганская область, с. </w:t>
            </w:r>
            <w:proofErr w:type="gramStart"/>
            <w:r w:rsidRPr="00DE0942">
              <w:rPr>
                <w:rFonts w:ascii="PT Astra Serif" w:hAnsi="PT Astra Serif"/>
                <w:sz w:val="16"/>
                <w:szCs w:val="16"/>
              </w:rPr>
              <w:t>Целинное</w:t>
            </w:r>
            <w:proofErr w:type="gramEnd"/>
            <w:r w:rsidRPr="00DE0942">
              <w:rPr>
                <w:rFonts w:ascii="PT Astra Serif" w:hAnsi="PT Astra Serif"/>
                <w:sz w:val="16"/>
                <w:szCs w:val="16"/>
              </w:rPr>
              <w:t xml:space="preserve">, ул. Советская, д.66. </w:t>
            </w:r>
          </w:p>
          <w:p w:rsidR="00FC3190" w:rsidRPr="00DE0942" w:rsidRDefault="00FC3190" w:rsidP="00DE0942">
            <w:pPr>
              <w:spacing w:after="0" w:line="240" w:lineRule="auto"/>
              <w:jc w:val="both"/>
              <w:rPr>
                <w:rFonts w:ascii="PT Astra Serif" w:hAnsi="PT Astra Serif"/>
                <w:sz w:val="16"/>
                <w:szCs w:val="16"/>
                <w:u w:val="single"/>
              </w:rPr>
            </w:pPr>
            <w:r w:rsidRPr="00DE0942">
              <w:rPr>
                <w:rFonts w:ascii="PT Astra Serif" w:hAnsi="PT Astra Serif"/>
                <w:sz w:val="16"/>
                <w:szCs w:val="16"/>
                <w:u w:val="single"/>
              </w:rPr>
              <w:t>Пожарные посты:</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641160, Курганская область, с. </w:t>
            </w:r>
            <w:proofErr w:type="gramStart"/>
            <w:r w:rsidRPr="00DE0942">
              <w:rPr>
                <w:rFonts w:ascii="PT Astra Serif" w:hAnsi="PT Astra Serif"/>
                <w:sz w:val="16"/>
                <w:szCs w:val="16"/>
              </w:rPr>
              <w:t>Большое</w:t>
            </w:r>
            <w:proofErr w:type="gramEnd"/>
            <w:r w:rsidRPr="00DE0942">
              <w:rPr>
                <w:rFonts w:ascii="PT Astra Serif" w:hAnsi="PT Astra Serif"/>
                <w:sz w:val="16"/>
                <w:szCs w:val="16"/>
              </w:rPr>
              <w:t xml:space="preserve"> Дубровное, ул. Школьная, д.3;</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641163, Курганская область, с. Заманилки, ул. Парковая, д.2;</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641163, Курганская область, с. </w:t>
            </w:r>
            <w:proofErr w:type="spellStart"/>
            <w:r w:rsidRPr="00DE0942">
              <w:rPr>
                <w:rFonts w:ascii="PT Astra Serif" w:hAnsi="PT Astra Serif"/>
                <w:sz w:val="16"/>
                <w:szCs w:val="16"/>
              </w:rPr>
              <w:t>Иванково</w:t>
            </w:r>
            <w:proofErr w:type="spellEnd"/>
            <w:r w:rsidRPr="00DE0942">
              <w:rPr>
                <w:rFonts w:ascii="PT Astra Serif" w:hAnsi="PT Astra Serif"/>
                <w:sz w:val="16"/>
                <w:szCs w:val="16"/>
              </w:rPr>
              <w:t>, ул. Центральная, д.9;</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641153,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xml:space="preserve">. Казак – </w:t>
            </w:r>
            <w:proofErr w:type="spellStart"/>
            <w:r w:rsidRPr="00DE0942">
              <w:rPr>
                <w:rFonts w:ascii="PT Astra Serif" w:hAnsi="PT Astra Serif"/>
                <w:sz w:val="16"/>
                <w:szCs w:val="16"/>
              </w:rPr>
              <w:t>Кочердык</w:t>
            </w:r>
            <w:proofErr w:type="spellEnd"/>
            <w:r w:rsidRPr="00DE0942">
              <w:rPr>
                <w:rFonts w:ascii="PT Astra Serif" w:hAnsi="PT Astra Serif"/>
                <w:sz w:val="16"/>
                <w:szCs w:val="16"/>
              </w:rPr>
              <w:t>, ул. Школьная, 6А;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641175, </w:t>
            </w:r>
            <w:proofErr w:type="spellStart"/>
            <w:r w:rsidRPr="00DE0942">
              <w:rPr>
                <w:rFonts w:ascii="PT Astra Serif" w:hAnsi="PT Astra Serif"/>
                <w:sz w:val="16"/>
                <w:szCs w:val="16"/>
              </w:rPr>
              <w:t>Курганксая</w:t>
            </w:r>
            <w:proofErr w:type="spellEnd"/>
            <w:r w:rsidRPr="00DE0942">
              <w:rPr>
                <w:rFonts w:ascii="PT Astra Serif" w:hAnsi="PT Astra Serif"/>
                <w:sz w:val="16"/>
                <w:szCs w:val="16"/>
              </w:rPr>
              <w:t xml:space="preserve"> область, с. </w:t>
            </w:r>
            <w:proofErr w:type="spellStart"/>
            <w:r w:rsidRPr="00DE0942">
              <w:rPr>
                <w:rFonts w:ascii="PT Astra Serif" w:hAnsi="PT Astra Serif"/>
                <w:sz w:val="16"/>
                <w:szCs w:val="16"/>
              </w:rPr>
              <w:t>Кислянка</w:t>
            </w:r>
            <w:proofErr w:type="spellEnd"/>
            <w:r w:rsidRPr="00DE0942">
              <w:rPr>
                <w:rFonts w:ascii="PT Astra Serif" w:hAnsi="PT Astra Serif"/>
                <w:sz w:val="16"/>
                <w:szCs w:val="16"/>
              </w:rPr>
              <w:t>, ул. Куйбышева, д. 16А;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641154, Курганская область, с. Косолапово, ул. Победы, 5;</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641173, Курганская область, с. </w:t>
            </w:r>
            <w:proofErr w:type="spellStart"/>
            <w:r w:rsidRPr="00DE0942">
              <w:rPr>
                <w:rFonts w:ascii="PT Astra Serif" w:hAnsi="PT Astra Serif"/>
                <w:sz w:val="16"/>
                <w:szCs w:val="16"/>
              </w:rPr>
              <w:t>Костыгин</w:t>
            </w:r>
            <w:proofErr w:type="spellEnd"/>
            <w:r w:rsidRPr="00DE0942">
              <w:rPr>
                <w:rFonts w:ascii="PT Astra Serif" w:hAnsi="PT Astra Serif"/>
                <w:sz w:val="16"/>
                <w:szCs w:val="16"/>
              </w:rPr>
              <w:t xml:space="preserve"> Лог, ул. Центральная, 20;</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641171, Курганская область, с. </w:t>
            </w:r>
            <w:proofErr w:type="spellStart"/>
            <w:r w:rsidRPr="00DE0942">
              <w:rPr>
                <w:rFonts w:ascii="PT Astra Serif" w:hAnsi="PT Astra Serif"/>
                <w:sz w:val="16"/>
                <w:szCs w:val="16"/>
              </w:rPr>
              <w:t>Михалево</w:t>
            </w:r>
            <w:proofErr w:type="spellEnd"/>
            <w:r w:rsidRPr="00DE0942">
              <w:rPr>
                <w:rFonts w:ascii="PT Astra Serif" w:hAnsi="PT Astra Serif"/>
                <w:sz w:val="16"/>
                <w:szCs w:val="16"/>
              </w:rPr>
              <w:t>, ул. Советская, д.1А;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641165, Курганская область, с. Пески, ул. Советская, д.44;</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641162, Курганская область, с. </w:t>
            </w:r>
            <w:proofErr w:type="gramStart"/>
            <w:r w:rsidRPr="00DE0942">
              <w:rPr>
                <w:rFonts w:ascii="PT Astra Serif" w:hAnsi="PT Astra Serif"/>
                <w:sz w:val="16"/>
                <w:szCs w:val="16"/>
              </w:rPr>
              <w:t>Половинное</w:t>
            </w:r>
            <w:proofErr w:type="gramEnd"/>
            <w:r w:rsidRPr="00DE0942">
              <w:rPr>
                <w:rFonts w:ascii="PT Astra Serif" w:hAnsi="PT Astra Serif"/>
                <w:sz w:val="16"/>
                <w:szCs w:val="16"/>
              </w:rPr>
              <w:t>, ул. Томина, д.30А</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641174, Курганская область, с. </w:t>
            </w:r>
            <w:proofErr w:type="spellStart"/>
            <w:r w:rsidRPr="00DE0942">
              <w:rPr>
                <w:rFonts w:ascii="PT Astra Serif" w:hAnsi="PT Astra Serif"/>
                <w:sz w:val="16"/>
                <w:szCs w:val="16"/>
              </w:rPr>
              <w:t>Рачеевка</w:t>
            </w:r>
            <w:proofErr w:type="spellEnd"/>
            <w:r w:rsidRPr="00DE0942">
              <w:rPr>
                <w:rFonts w:ascii="PT Astra Serif" w:hAnsi="PT Astra Serif"/>
                <w:sz w:val="16"/>
                <w:szCs w:val="16"/>
              </w:rPr>
              <w:t>, ул. Школьная, д.5;</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641177, Курганская область, с. </w:t>
            </w:r>
            <w:proofErr w:type="gramStart"/>
            <w:r w:rsidRPr="00DE0942">
              <w:rPr>
                <w:rFonts w:ascii="PT Astra Serif" w:hAnsi="PT Astra Serif"/>
                <w:sz w:val="16"/>
                <w:szCs w:val="16"/>
              </w:rPr>
              <w:t>Рыбное</w:t>
            </w:r>
            <w:proofErr w:type="gramEnd"/>
            <w:r w:rsidRPr="00DE0942">
              <w:rPr>
                <w:rFonts w:ascii="PT Astra Serif" w:hAnsi="PT Astra Serif"/>
                <w:sz w:val="16"/>
                <w:szCs w:val="16"/>
              </w:rPr>
              <w:t>, ул. Новая, д.26;</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641161, Курганская область, с. </w:t>
            </w:r>
            <w:proofErr w:type="spellStart"/>
            <w:r w:rsidRPr="00DE0942">
              <w:rPr>
                <w:rFonts w:ascii="PT Astra Serif" w:hAnsi="PT Astra Serif"/>
                <w:sz w:val="16"/>
                <w:szCs w:val="16"/>
              </w:rPr>
              <w:t>Сетово</w:t>
            </w:r>
            <w:proofErr w:type="spellEnd"/>
            <w:r w:rsidRPr="00DE0942">
              <w:rPr>
                <w:rFonts w:ascii="PT Astra Serif" w:hAnsi="PT Astra Serif"/>
                <w:sz w:val="16"/>
                <w:szCs w:val="16"/>
              </w:rPr>
              <w:t>, ул. Школьная, д.43Г</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641167, Курганская область, </w:t>
            </w:r>
            <w:proofErr w:type="gramStart"/>
            <w:r w:rsidRPr="00DE0942">
              <w:rPr>
                <w:rFonts w:ascii="PT Astra Serif" w:hAnsi="PT Astra Serif"/>
                <w:sz w:val="16"/>
                <w:szCs w:val="16"/>
              </w:rPr>
              <w:t>с</w:t>
            </w:r>
            <w:proofErr w:type="gramEnd"/>
            <w:r w:rsidRPr="00DE0942">
              <w:rPr>
                <w:rFonts w:ascii="PT Astra Serif" w:hAnsi="PT Astra Serif"/>
                <w:sz w:val="16"/>
                <w:szCs w:val="16"/>
              </w:rPr>
              <w:t>. Становое, ул. Центральная, д.42;</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641170, Курганская область, с. </w:t>
            </w:r>
            <w:proofErr w:type="spellStart"/>
            <w:r w:rsidRPr="00DE0942">
              <w:rPr>
                <w:rFonts w:ascii="PT Astra Serif" w:hAnsi="PT Astra Serif"/>
                <w:sz w:val="16"/>
                <w:szCs w:val="16"/>
              </w:rPr>
              <w:t>Трехозерки</w:t>
            </w:r>
            <w:proofErr w:type="spellEnd"/>
            <w:r w:rsidRPr="00DE0942">
              <w:rPr>
                <w:rFonts w:ascii="PT Astra Serif" w:hAnsi="PT Astra Serif"/>
                <w:sz w:val="16"/>
                <w:szCs w:val="16"/>
              </w:rPr>
              <w:t xml:space="preserve">, пер. </w:t>
            </w:r>
            <w:proofErr w:type="gramStart"/>
            <w:r w:rsidRPr="00DE0942">
              <w:rPr>
                <w:rFonts w:ascii="PT Astra Serif" w:hAnsi="PT Astra Serif"/>
                <w:sz w:val="16"/>
                <w:szCs w:val="16"/>
              </w:rPr>
              <w:t>Школьный</w:t>
            </w:r>
            <w:proofErr w:type="gramEnd"/>
            <w:r w:rsidRPr="00DE0942">
              <w:rPr>
                <w:rFonts w:ascii="PT Astra Serif" w:hAnsi="PT Astra Serif"/>
                <w:sz w:val="16"/>
                <w:szCs w:val="16"/>
              </w:rPr>
              <w:t>, д.10;</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 xml:space="preserve">641152, Курганская область, с. </w:t>
            </w:r>
            <w:proofErr w:type="spellStart"/>
            <w:proofErr w:type="gramStart"/>
            <w:r w:rsidRPr="00DE0942">
              <w:rPr>
                <w:rFonts w:ascii="PT Astra Serif" w:hAnsi="PT Astra Serif"/>
                <w:sz w:val="16"/>
                <w:szCs w:val="16"/>
              </w:rPr>
              <w:t>Усть</w:t>
            </w:r>
            <w:proofErr w:type="spellEnd"/>
            <w:r w:rsidRPr="00DE0942">
              <w:rPr>
                <w:rFonts w:ascii="PT Astra Serif" w:hAnsi="PT Astra Serif"/>
                <w:sz w:val="16"/>
                <w:szCs w:val="16"/>
              </w:rPr>
              <w:t xml:space="preserve"> – Уйское</w:t>
            </w:r>
            <w:proofErr w:type="gramEnd"/>
            <w:r w:rsidRPr="00DE0942">
              <w:rPr>
                <w:rFonts w:ascii="PT Astra Serif" w:hAnsi="PT Astra Serif"/>
                <w:sz w:val="16"/>
                <w:szCs w:val="16"/>
              </w:rPr>
              <w:t xml:space="preserve">, ул. Рабоче – Крестьянская, д.10. </w:t>
            </w:r>
          </w:p>
          <w:p w:rsidR="00FC3190" w:rsidRPr="00DE0942" w:rsidRDefault="00FC3190" w:rsidP="00DE0942">
            <w:pPr>
              <w:spacing w:after="0" w:line="240" w:lineRule="auto"/>
              <w:jc w:val="both"/>
              <w:rPr>
                <w:rFonts w:ascii="PT Astra Serif" w:hAnsi="PT Astra Serif"/>
                <w:sz w:val="16"/>
                <w:szCs w:val="16"/>
              </w:rPr>
            </w:pPr>
            <w:r w:rsidRPr="00DE0942">
              <w:rPr>
                <w:rFonts w:ascii="PT Astra Serif" w:hAnsi="PT Astra Serif"/>
                <w:sz w:val="16"/>
                <w:szCs w:val="16"/>
              </w:rPr>
              <w:t>(по согласованию с Администрацией Целинного муниципального округа).</w:t>
            </w:r>
          </w:p>
        </w:tc>
      </w:tr>
    </w:tbl>
    <w:p w:rsidR="00FC3190" w:rsidRPr="00DE0942" w:rsidRDefault="00FC3190" w:rsidP="00DE0942">
      <w:pPr>
        <w:pStyle w:val="57"/>
        <w:keepNext/>
        <w:keepLines/>
        <w:shd w:val="clear" w:color="auto" w:fill="auto"/>
        <w:tabs>
          <w:tab w:val="left" w:pos="6549"/>
        </w:tabs>
        <w:spacing w:before="0" w:after="0" w:line="240" w:lineRule="auto"/>
        <w:ind w:right="40"/>
        <w:rPr>
          <w:rFonts w:ascii="PT Astra Serif" w:hAnsi="PT Astra Serif"/>
          <w:sz w:val="16"/>
          <w:szCs w:val="16"/>
        </w:rPr>
      </w:pPr>
    </w:p>
    <w:p w:rsidR="00DE0942" w:rsidRDefault="00DE0942" w:rsidP="00BF0188">
      <w:pPr>
        <w:pStyle w:val="ConsNonformat"/>
        <w:widowControl/>
        <w:jc w:val="center"/>
        <w:rPr>
          <w:rFonts w:ascii="PT Astra Serif" w:hAnsi="PT Astra Serif"/>
          <w:sz w:val="30"/>
          <w:szCs w:val="30"/>
        </w:rPr>
      </w:pPr>
    </w:p>
    <w:p w:rsidR="00BF0188" w:rsidRPr="00DE0942" w:rsidRDefault="00BF0188" w:rsidP="00BF0188">
      <w:pPr>
        <w:pStyle w:val="ConsNonformat"/>
        <w:widowControl/>
        <w:jc w:val="center"/>
        <w:rPr>
          <w:rFonts w:ascii="PT Astra Serif" w:hAnsi="PT Astra Serif"/>
          <w:sz w:val="28"/>
          <w:szCs w:val="30"/>
        </w:rPr>
      </w:pPr>
      <w:r w:rsidRPr="00DE0942">
        <w:rPr>
          <w:rFonts w:ascii="PT Astra Serif" w:hAnsi="PT Astra Serif"/>
          <w:sz w:val="28"/>
          <w:szCs w:val="30"/>
        </w:rPr>
        <w:t>КУРГАНСКАЯ ОБЛАСТЬ</w:t>
      </w:r>
    </w:p>
    <w:p w:rsidR="00BF0188" w:rsidRPr="00DE0942" w:rsidRDefault="00BF0188" w:rsidP="00BF0188">
      <w:pPr>
        <w:pStyle w:val="ConsNonformat"/>
        <w:widowControl/>
        <w:jc w:val="center"/>
        <w:rPr>
          <w:rFonts w:ascii="PT Astra Serif" w:hAnsi="PT Astra Serif"/>
          <w:sz w:val="28"/>
          <w:szCs w:val="30"/>
        </w:rPr>
      </w:pPr>
      <w:r w:rsidRPr="00DE0942">
        <w:rPr>
          <w:rFonts w:ascii="PT Astra Serif" w:hAnsi="PT Astra Serif"/>
          <w:sz w:val="28"/>
          <w:szCs w:val="30"/>
        </w:rPr>
        <w:t>ЦЕЛИННЫЙ МУНИЦИПАЛЬНЫЙ ОКРУГ</w:t>
      </w:r>
    </w:p>
    <w:p w:rsidR="00BF0188" w:rsidRPr="00DE0942" w:rsidRDefault="00BF0188" w:rsidP="00BF0188">
      <w:pPr>
        <w:pStyle w:val="ConsNonformat"/>
        <w:widowControl/>
        <w:jc w:val="center"/>
        <w:rPr>
          <w:rFonts w:ascii="PT Astra Serif" w:hAnsi="PT Astra Serif"/>
          <w:sz w:val="28"/>
          <w:szCs w:val="30"/>
        </w:rPr>
      </w:pPr>
      <w:r w:rsidRPr="00DE0942">
        <w:rPr>
          <w:rFonts w:ascii="PT Astra Serif" w:hAnsi="PT Astra Serif"/>
          <w:sz w:val="28"/>
          <w:szCs w:val="30"/>
        </w:rPr>
        <w:lastRenderedPageBreak/>
        <w:t>АДМИНИСТРАЦИЯ ЦЕЛИННОГО МУНИЦИПАЛЬНОГО ОКРУГА</w:t>
      </w:r>
    </w:p>
    <w:p w:rsidR="00BF0188" w:rsidRPr="009539AA" w:rsidRDefault="00BF0188" w:rsidP="00BF0188">
      <w:pPr>
        <w:pStyle w:val="ConsNonformat"/>
        <w:widowControl/>
        <w:jc w:val="center"/>
        <w:rPr>
          <w:rFonts w:ascii="PT Astra Serif" w:hAnsi="PT Astra Serif"/>
          <w:b/>
          <w:sz w:val="32"/>
          <w:szCs w:val="32"/>
        </w:rPr>
      </w:pPr>
    </w:p>
    <w:p w:rsidR="00BF0188" w:rsidRPr="009539AA" w:rsidRDefault="00BF0188" w:rsidP="00BF018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F0188" w:rsidRPr="00032B92" w:rsidRDefault="00BF0188" w:rsidP="00BF0188">
      <w:pPr>
        <w:pStyle w:val="ConsNonformat"/>
        <w:widowControl/>
        <w:jc w:val="center"/>
        <w:rPr>
          <w:rFonts w:ascii="PT Astra Serif" w:hAnsi="PT Astra Serif"/>
          <w:b/>
          <w:szCs w:val="22"/>
        </w:rPr>
      </w:pPr>
    </w:p>
    <w:p w:rsidR="00BF0188" w:rsidRPr="00DE0942" w:rsidRDefault="00BF0188" w:rsidP="00BF0188">
      <w:pPr>
        <w:pStyle w:val="ConsNonformat"/>
        <w:widowControl/>
        <w:rPr>
          <w:rFonts w:ascii="PT Astra Serif" w:hAnsi="PT Astra Serif"/>
          <w:sz w:val="24"/>
          <w:szCs w:val="22"/>
        </w:rPr>
      </w:pPr>
      <w:r w:rsidRPr="00DE0942">
        <w:rPr>
          <w:rFonts w:ascii="PT Astra Serif" w:hAnsi="PT Astra Serif"/>
          <w:sz w:val="24"/>
          <w:szCs w:val="22"/>
        </w:rPr>
        <w:t xml:space="preserve">от 16 февраля 2022 года                     </w:t>
      </w:r>
      <w:r w:rsidR="00DE0942">
        <w:rPr>
          <w:rFonts w:ascii="PT Astra Serif" w:hAnsi="PT Astra Serif"/>
          <w:sz w:val="24"/>
          <w:szCs w:val="22"/>
        </w:rPr>
        <w:t xml:space="preserve">               </w:t>
      </w:r>
      <w:r w:rsidRPr="00DE0942">
        <w:rPr>
          <w:rFonts w:ascii="PT Astra Serif" w:hAnsi="PT Astra Serif"/>
          <w:sz w:val="24"/>
          <w:szCs w:val="22"/>
        </w:rPr>
        <w:t xml:space="preserve">№ 31                      </w:t>
      </w:r>
      <w:r w:rsidR="00DE0942">
        <w:rPr>
          <w:rFonts w:ascii="PT Astra Serif" w:hAnsi="PT Astra Serif"/>
          <w:sz w:val="24"/>
          <w:szCs w:val="22"/>
        </w:rPr>
        <w:t xml:space="preserve">         </w:t>
      </w:r>
      <w:r w:rsidRPr="00DE0942">
        <w:rPr>
          <w:rFonts w:ascii="PT Astra Serif" w:hAnsi="PT Astra Serif"/>
          <w:sz w:val="24"/>
          <w:szCs w:val="22"/>
        </w:rPr>
        <w:t xml:space="preserve">                    с. </w:t>
      </w:r>
      <w:proofErr w:type="gramStart"/>
      <w:r w:rsidRPr="00DE0942">
        <w:rPr>
          <w:rFonts w:ascii="PT Astra Serif" w:hAnsi="PT Astra Serif"/>
          <w:sz w:val="24"/>
          <w:szCs w:val="22"/>
        </w:rPr>
        <w:t>Целинное</w:t>
      </w:r>
      <w:proofErr w:type="gramEnd"/>
    </w:p>
    <w:p w:rsidR="00BF0188" w:rsidRPr="009953F3" w:rsidRDefault="00BF0188" w:rsidP="00BF0188">
      <w:pPr>
        <w:snapToGrid w:val="0"/>
        <w:spacing w:after="0" w:line="240" w:lineRule="auto"/>
        <w:ind w:firstLine="851"/>
        <w:jc w:val="both"/>
        <w:rPr>
          <w:rFonts w:ascii="PT Astra Serif" w:hAnsi="PT Astra Serif"/>
          <w:lang w:eastAsia="ru-RU"/>
        </w:rPr>
      </w:pPr>
    </w:p>
    <w:p w:rsidR="00BF0188" w:rsidRPr="008D2B5B" w:rsidRDefault="00BF0188" w:rsidP="00DE0942">
      <w:pPr>
        <w:pStyle w:val="48"/>
        <w:shd w:val="clear" w:color="auto" w:fill="auto"/>
        <w:spacing w:before="0" w:after="0" w:line="240" w:lineRule="auto"/>
        <w:ind w:left="-567" w:firstLine="567"/>
        <w:rPr>
          <w:rFonts w:ascii="PT Astra Serif" w:hAnsi="PT Astra Serif"/>
          <w:sz w:val="20"/>
          <w:szCs w:val="16"/>
        </w:rPr>
      </w:pPr>
      <w:r w:rsidRPr="008D2B5B">
        <w:rPr>
          <w:rFonts w:ascii="PT Astra Serif" w:hAnsi="PT Astra Serif"/>
          <w:sz w:val="20"/>
          <w:szCs w:val="16"/>
        </w:rPr>
        <w:t>Об утвержден</w:t>
      </w:r>
      <w:r w:rsidR="008D2B5B" w:rsidRPr="008D2B5B">
        <w:rPr>
          <w:rFonts w:ascii="PT Astra Serif" w:hAnsi="PT Astra Serif"/>
          <w:sz w:val="20"/>
          <w:szCs w:val="16"/>
        </w:rPr>
        <w:t xml:space="preserve">ии перечня работ по содержанию </w:t>
      </w:r>
      <w:r w:rsidRPr="008D2B5B">
        <w:rPr>
          <w:rFonts w:ascii="PT Astra Serif" w:hAnsi="PT Astra Serif"/>
          <w:sz w:val="20"/>
          <w:szCs w:val="16"/>
        </w:rPr>
        <w:t xml:space="preserve">автомобильных </w:t>
      </w:r>
      <w:proofErr w:type="gramStart"/>
      <w:r w:rsidRPr="008D2B5B">
        <w:rPr>
          <w:rFonts w:ascii="PT Astra Serif" w:hAnsi="PT Astra Serif"/>
          <w:sz w:val="20"/>
          <w:szCs w:val="16"/>
        </w:rPr>
        <w:t>дорог общего пользования местного значения  Целинного муниципального округа Курганской области</w:t>
      </w:r>
      <w:proofErr w:type="gramEnd"/>
    </w:p>
    <w:p w:rsidR="00BF0188" w:rsidRPr="00DE0942" w:rsidRDefault="00BF0188" w:rsidP="00DE0942">
      <w:pPr>
        <w:pStyle w:val="48"/>
        <w:shd w:val="clear" w:color="auto" w:fill="auto"/>
        <w:spacing w:before="0" w:after="0" w:line="240" w:lineRule="auto"/>
        <w:ind w:left="-567" w:firstLine="567"/>
        <w:rPr>
          <w:rFonts w:ascii="PT Astra Serif" w:hAnsi="PT Astra Serif"/>
          <w:b w:val="0"/>
          <w:sz w:val="16"/>
          <w:szCs w:val="16"/>
        </w:rPr>
      </w:pPr>
    </w:p>
    <w:p w:rsidR="00BF0188" w:rsidRPr="00DE0942" w:rsidRDefault="00BF0188" w:rsidP="00DE0942">
      <w:pPr>
        <w:pStyle w:val="29"/>
        <w:shd w:val="clear" w:color="auto" w:fill="auto"/>
        <w:spacing w:line="240" w:lineRule="auto"/>
        <w:ind w:left="-567" w:firstLine="567"/>
        <w:rPr>
          <w:rFonts w:ascii="PT Astra Serif" w:hAnsi="PT Astra Serif"/>
          <w:sz w:val="16"/>
          <w:szCs w:val="16"/>
        </w:rPr>
      </w:pPr>
      <w:r w:rsidRPr="00DE0942">
        <w:rPr>
          <w:rFonts w:ascii="PT Astra Serif" w:hAnsi="PT Astra Serif"/>
          <w:sz w:val="16"/>
          <w:szCs w:val="16"/>
        </w:rPr>
        <w:t xml:space="preserve"> В соответствии с приказом Минтранса России от 16 ноября 2012года №402 «Об утверждении Классификации работ по капитальному ремонту, ремонту и содержанию автомобильных дорог», Администрация Целинного  муниципального округа ПОСТАНОВЛЯЕТ:</w:t>
      </w:r>
    </w:p>
    <w:p w:rsidR="00BF0188" w:rsidRPr="00DE0942" w:rsidRDefault="00BF0188" w:rsidP="00DE0942">
      <w:pPr>
        <w:pStyle w:val="29"/>
        <w:shd w:val="clear" w:color="auto" w:fill="auto"/>
        <w:spacing w:line="240" w:lineRule="auto"/>
        <w:ind w:left="-567" w:firstLine="567"/>
        <w:rPr>
          <w:rFonts w:ascii="PT Astra Serif" w:hAnsi="PT Astra Serif"/>
          <w:sz w:val="16"/>
          <w:szCs w:val="16"/>
        </w:rPr>
      </w:pPr>
      <w:r w:rsidRPr="00DE0942">
        <w:rPr>
          <w:rFonts w:ascii="PT Astra Serif" w:hAnsi="PT Astra Serif"/>
          <w:sz w:val="16"/>
          <w:szCs w:val="16"/>
        </w:rPr>
        <w:t xml:space="preserve">Утвердить перечень работ по содержанию автомобильных дорог общего пользования местного значения Целинного муниципального округа Курганской области,  </w:t>
      </w:r>
      <w:proofErr w:type="gramStart"/>
      <w:r w:rsidRPr="00DE0942">
        <w:rPr>
          <w:rFonts w:ascii="PT Astra Serif" w:hAnsi="PT Astra Serif"/>
          <w:sz w:val="16"/>
          <w:szCs w:val="16"/>
        </w:rPr>
        <w:t>согласно  приложения</w:t>
      </w:r>
      <w:proofErr w:type="gramEnd"/>
      <w:r w:rsidRPr="00DE0942">
        <w:rPr>
          <w:rFonts w:ascii="PT Astra Serif" w:hAnsi="PT Astra Serif"/>
          <w:sz w:val="16"/>
          <w:szCs w:val="16"/>
        </w:rPr>
        <w:t xml:space="preserve"> №1 к настоящему постановлению.</w:t>
      </w:r>
    </w:p>
    <w:p w:rsidR="00BF0188" w:rsidRPr="00DE0942" w:rsidRDefault="00BF0188" w:rsidP="00221073">
      <w:pPr>
        <w:pStyle w:val="29"/>
        <w:numPr>
          <w:ilvl w:val="0"/>
          <w:numId w:val="20"/>
        </w:numPr>
        <w:shd w:val="clear" w:color="auto" w:fill="auto"/>
        <w:tabs>
          <w:tab w:val="left" w:pos="284"/>
        </w:tabs>
        <w:spacing w:line="240" w:lineRule="auto"/>
        <w:ind w:firstLine="567"/>
        <w:rPr>
          <w:rFonts w:ascii="PT Astra Serif" w:hAnsi="PT Astra Serif"/>
          <w:sz w:val="16"/>
          <w:szCs w:val="16"/>
        </w:rPr>
      </w:pPr>
      <w:r w:rsidRPr="00DE0942">
        <w:rPr>
          <w:rFonts w:ascii="PT Astra Serif" w:hAnsi="PT Astra Serif"/>
          <w:sz w:val="16"/>
          <w:szCs w:val="16"/>
        </w:rPr>
        <w:t xml:space="preserve">Утвердить ведомость объемов и стоимости работ по содержанию автомобильных дорог общего пользования местного значения  Целинного муниципального округа на 2022год, </w:t>
      </w:r>
      <w:proofErr w:type="gramStart"/>
      <w:r w:rsidRPr="00DE0942">
        <w:rPr>
          <w:rFonts w:ascii="PT Astra Serif" w:hAnsi="PT Astra Serif"/>
          <w:sz w:val="16"/>
          <w:szCs w:val="16"/>
        </w:rPr>
        <w:t>согласно приложения</w:t>
      </w:r>
      <w:proofErr w:type="gramEnd"/>
      <w:r w:rsidRPr="00DE0942">
        <w:rPr>
          <w:rFonts w:ascii="PT Astra Serif" w:hAnsi="PT Astra Serif"/>
          <w:sz w:val="16"/>
          <w:szCs w:val="16"/>
        </w:rPr>
        <w:t xml:space="preserve"> №2 к настоящему постановлению.</w:t>
      </w:r>
    </w:p>
    <w:p w:rsidR="00BF0188" w:rsidRPr="00DE0942" w:rsidRDefault="00BF0188" w:rsidP="00221073">
      <w:pPr>
        <w:pStyle w:val="29"/>
        <w:numPr>
          <w:ilvl w:val="0"/>
          <w:numId w:val="20"/>
        </w:numPr>
        <w:shd w:val="clear" w:color="auto" w:fill="auto"/>
        <w:tabs>
          <w:tab w:val="left" w:pos="284"/>
        </w:tabs>
        <w:spacing w:line="240" w:lineRule="auto"/>
        <w:ind w:firstLine="567"/>
        <w:rPr>
          <w:rFonts w:ascii="PT Astra Serif" w:hAnsi="PT Astra Serif"/>
          <w:sz w:val="16"/>
          <w:szCs w:val="16"/>
        </w:rPr>
      </w:pPr>
      <w:r w:rsidRPr="00DE0942">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Курганской области.</w:t>
      </w:r>
    </w:p>
    <w:p w:rsidR="00BF0188" w:rsidRPr="00DE0942" w:rsidRDefault="00BF0188" w:rsidP="00221073">
      <w:pPr>
        <w:pStyle w:val="29"/>
        <w:numPr>
          <w:ilvl w:val="0"/>
          <w:numId w:val="20"/>
        </w:numPr>
        <w:shd w:val="clear" w:color="auto" w:fill="auto"/>
        <w:tabs>
          <w:tab w:val="left" w:pos="284"/>
        </w:tabs>
        <w:spacing w:line="240" w:lineRule="auto"/>
        <w:ind w:firstLine="567"/>
        <w:rPr>
          <w:rFonts w:ascii="PT Astra Serif" w:hAnsi="PT Astra Serif"/>
          <w:sz w:val="16"/>
          <w:szCs w:val="16"/>
        </w:rPr>
      </w:pPr>
      <w:r w:rsidRPr="00DE0942">
        <w:rPr>
          <w:rFonts w:ascii="PT Astra Serif" w:hAnsi="PT Astra Serif"/>
          <w:sz w:val="16"/>
          <w:szCs w:val="16"/>
        </w:rPr>
        <w:t>Настоящее постановление вступает в законную силу с момента его опубликования.</w:t>
      </w:r>
    </w:p>
    <w:p w:rsidR="00BF0188" w:rsidRPr="00DE0942" w:rsidRDefault="00BF0188" w:rsidP="00221073">
      <w:pPr>
        <w:pStyle w:val="29"/>
        <w:numPr>
          <w:ilvl w:val="0"/>
          <w:numId w:val="20"/>
        </w:numPr>
        <w:shd w:val="clear" w:color="auto" w:fill="auto"/>
        <w:tabs>
          <w:tab w:val="left" w:pos="284"/>
        </w:tabs>
        <w:spacing w:line="240" w:lineRule="auto"/>
        <w:ind w:firstLine="567"/>
        <w:rPr>
          <w:rFonts w:ascii="PT Astra Serif" w:hAnsi="PT Astra Serif"/>
          <w:sz w:val="16"/>
          <w:szCs w:val="16"/>
        </w:rPr>
      </w:pPr>
      <w:proofErr w:type="gramStart"/>
      <w:r w:rsidRPr="00DE0942">
        <w:rPr>
          <w:rFonts w:ascii="PT Astra Serif" w:hAnsi="PT Astra Serif"/>
          <w:sz w:val="16"/>
          <w:szCs w:val="16"/>
        </w:rPr>
        <w:t>Контроль за</w:t>
      </w:r>
      <w:proofErr w:type="gramEnd"/>
      <w:r w:rsidRPr="00DE0942">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BF0188" w:rsidRPr="00DE0942" w:rsidRDefault="00BF0188" w:rsidP="00DE0942">
      <w:pPr>
        <w:pStyle w:val="3f1"/>
        <w:shd w:val="clear" w:color="auto" w:fill="auto"/>
        <w:spacing w:after="0" w:line="240" w:lineRule="auto"/>
        <w:ind w:left="-567" w:firstLine="567"/>
        <w:rPr>
          <w:rFonts w:ascii="PT Astra Serif" w:hAnsi="PT Astra Serif"/>
          <w:sz w:val="16"/>
          <w:szCs w:val="16"/>
        </w:rPr>
      </w:pPr>
    </w:p>
    <w:p w:rsidR="00BF0188" w:rsidRPr="00DE0942" w:rsidRDefault="00BF0188" w:rsidP="00DE0942">
      <w:pPr>
        <w:pStyle w:val="3f1"/>
        <w:shd w:val="clear" w:color="auto" w:fill="auto"/>
        <w:spacing w:after="0" w:line="240" w:lineRule="auto"/>
        <w:ind w:left="-567" w:firstLine="567"/>
        <w:jc w:val="both"/>
        <w:rPr>
          <w:rFonts w:ascii="PT Astra Serif" w:hAnsi="PT Astra Serif"/>
          <w:b w:val="0"/>
          <w:sz w:val="16"/>
          <w:szCs w:val="16"/>
        </w:rPr>
      </w:pPr>
      <w:r w:rsidRPr="00DE0942">
        <w:rPr>
          <w:rFonts w:ascii="PT Astra Serif" w:hAnsi="PT Astra Serif"/>
          <w:b w:val="0"/>
          <w:sz w:val="16"/>
          <w:szCs w:val="16"/>
        </w:rPr>
        <w:t xml:space="preserve">Глава Целинного муниципального округа                                   А.В. </w:t>
      </w:r>
      <w:proofErr w:type="spellStart"/>
      <w:r w:rsidRPr="00DE0942">
        <w:rPr>
          <w:rFonts w:ascii="PT Astra Serif" w:hAnsi="PT Astra Serif"/>
          <w:b w:val="0"/>
          <w:sz w:val="16"/>
          <w:szCs w:val="16"/>
        </w:rPr>
        <w:t>Сытов</w:t>
      </w:r>
      <w:proofErr w:type="spellEnd"/>
    </w:p>
    <w:p w:rsidR="00BF0188" w:rsidRPr="00DE0942" w:rsidRDefault="00BF0188" w:rsidP="00DE0942">
      <w:pPr>
        <w:pStyle w:val="52"/>
        <w:shd w:val="clear" w:color="auto" w:fill="auto"/>
        <w:tabs>
          <w:tab w:val="left" w:pos="1418"/>
        </w:tabs>
        <w:spacing w:after="0" w:line="240" w:lineRule="auto"/>
        <w:ind w:left="-567" w:right="5543" w:firstLine="567"/>
        <w:jc w:val="both"/>
        <w:rPr>
          <w:rFonts w:ascii="PT Astra Serif" w:hAnsi="PT Astra Serif"/>
          <w:i/>
          <w:sz w:val="16"/>
          <w:szCs w:val="16"/>
        </w:rPr>
      </w:pPr>
    </w:p>
    <w:p w:rsidR="00BF0188" w:rsidRPr="00DE0942" w:rsidRDefault="00BF0188" w:rsidP="00DE0942">
      <w:pPr>
        <w:pStyle w:val="afd"/>
        <w:ind w:left="5103"/>
        <w:jc w:val="both"/>
        <w:rPr>
          <w:rFonts w:ascii="PT Astra Serif" w:eastAsia="Arial Unicode MS" w:hAnsi="PT Astra Serif"/>
          <w:sz w:val="16"/>
          <w:szCs w:val="16"/>
        </w:rPr>
      </w:pPr>
      <w:r w:rsidRPr="00DE0942">
        <w:rPr>
          <w:rFonts w:ascii="PT Astra Serif" w:eastAsia="Arial Unicode MS" w:hAnsi="PT Astra Serif"/>
          <w:sz w:val="16"/>
          <w:szCs w:val="16"/>
        </w:rPr>
        <w:t>Приложение №1 к постановлению Администрации</w:t>
      </w:r>
      <w:r w:rsidRPr="00DE0942">
        <w:rPr>
          <w:rFonts w:ascii="PT Astra Serif" w:hAnsi="PT Astra Serif"/>
          <w:sz w:val="16"/>
          <w:szCs w:val="16"/>
        </w:rPr>
        <w:t xml:space="preserve"> Целинного муниципального округа Курганской области </w:t>
      </w:r>
      <w:r w:rsidRPr="00DE0942">
        <w:rPr>
          <w:rFonts w:ascii="PT Astra Serif" w:eastAsia="Arial Unicode MS" w:hAnsi="PT Astra Serif"/>
          <w:sz w:val="16"/>
          <w:szCs w:val="16"/>
        </w:rPr>
        <w:t xml:space="preserve">от 16.02.2022 г. № 31 «Об утверждении перечня работ по  содержания автомобильных </w:t>
      </w:r>
      <w:proofErr w:type="gramStart"/>
      <w:r w:rsidRPr="00DE0942">
        <w:rPr>
          <w:rFonts w:ascii="PT Astra Serif" w:eastAsia="Arial Unicode MS" w:hAnsi="PT Astra Serif"/>
          <w:sz w:val="16"/>
          <w:szCs w:val="16"/>
        </w:rPr>
        <w:t>дорог общего  пользования местного значения Целинного муниципального округа Курганской области</w:t>
      </w:r>
      <w:proofErr w:type="gramEnd"/>
      <w:r w:rsidRPr="00DE0942">
        <w:rPr>
          <w:rFonts w:ascii="PT Astra Serif" w:eastAsia="Arial Unicode MS" w:hAnsi="PT Astra Serif"/>
          <w:sz w:val="16"/>
          <w:szCs w:val="16"/>
        </w:rPr>
        <w:t xml:space="preserve">» </w:t>
      </w:r>
    </w:p>
    <w:p w:rsidR="00BF0188" w:rsidRPr="00DE0942" w:rsidRDefault="00BF0188" w:rsidP="00DE0942">
      <w:pPr>
        <w:pStyle w:val="afd"/>
        <w:jc w:val="right"/>
        <w:rPr>
          <w:rFonts w:ascii="PT Astra Serif" w:hAnsi="PT Astra Serif"/>
          <w:b/>
          <w:sz w:val="16"/>
          <w:szCs w:val="16"/>
        </w:rPr>
      </w:pPr>
    </w:p>
    <w:p w:rsidR="00BF0188" w:rsidRPr="00DE0942" w:rsidRDefault="00BF0188" w:rsidP="00DE0942">
      <w:pPr>
        <w:pStyle w:val="afd"/>
        <w:jc w:val="right"/>
        <w:rPr>
          <w:rFonts w:ascii="PT Astra Serif" w:hAnsi="PT Astra Serif"/>
          <w:b/>
          <w:sz w:val="16"/>
          <w:szCs w:val="16"/>
        </w:rPr>
      </w:pPr>
    </w:p>
    <w:p w:rsidR="00BF0188" w:rsidRPr="00DE0942" w:rsidRDefault="00BF0188" w:rsidP="00DE0942">
      <w:pPr>
        <w:pStyle w:val="afd"/>
        <w:ind w:left="-567" w:firstLine="567"/>
        <w:jc w:val="center"/>
        <w:rPr>
          <w:rFonts w:ascii="PT Astra Serif" w:hAnsi="PT Astra Serif"/>
          <w:sz w:val="18"/>
          <w:szCs w:val="16"/>
        </w:rPr>
      </w:pPr>
      <w:r w:rsidRPr="00DE0942">
        <w:rPr>
          <w:rFonts w:ascii="PT Astra Serif" w:hAnsi="PT Astra Serif"/>
          <w:sz w:val="18"/>
          <w:szCs w:val="16"/>
        </w:rPr>
        <w:t xml:space="preserve">Перечень работ по содержанию автомобильных </w:t>
      </w:r>
      <w:proofErr w:type="gramStart"/>
      <w:r w:rsidRPr="00DE0942">
        <w:rPr>
          <w:rFonts w:ascii="PT Astra Serif" w:hAnsi="PT Astra Serif"/>
          <w:sz w:val="18"/>
          <w:szCs w:val="16"/>
        </w:rPr>
        <w:t>дорог общего пользования местного значения Целинного муниципального округа Курганской области</w:t>
      </w:r>
      <w:proofErr w:type="gramEnd"/>
    </w:p>
    <w:p w:rsidR="00BF0188" w:rsidRPr="00DE0942" w:rsidRDefault="00BF0188" w:rsidP="00DE0942">
      <w:pPr>
        <w:pStyle w:val="afd"/>
        <w:ind w:left="-567" w:firstLine="567"/>
        <w:jc w:val="both"/>
        <w:rPr>
          <w:rFonts w:ascii="PT Astra Serif" w:hAnsi="PT Astra Serif"/>
          <w:sz w:val="16"/>
          <w:szCs w:val="16"/>
        </w:rPr>
      </w:pP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1.По полосе отвода, земляному полотну и системе водоотвода:</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поддержание полосы отвода, обочин, откосов в чистоте и порядке;</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очистка их от мусора и посторонних предметов;</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xml:space="preserve">-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дренажных устройств, подводящих и отводящих русел у труб), </w:t>
      </w:r>
      <w:proofErr w:type="spellStart"/>
      <w:r w:rsidRPr="00DE0942">
        <w:rPr>
          <w:rFonts w:ascii="PT Astra Serif" w:hAnsi="PT Astra Serif"/>
          <w:sz w:val="16"/>
          <w:szCs w:val="16"/>
        </w:rPr>
        <w:t>противопаводковые</w:t>
      </w:r>
      <w:proofErr w:type="spellEnd"/>
      <w:r w:rsidRPr="00DE0942">
        <w:rPr>
          <w:rFonts w:ascii="PT Astra Serif" w:hAnsi="PT Astra Serif"/>
          <w:sz w:val="16"/>
          <w:szCs w:val="16"/>
        </w:rPr>
        <w:t xml:space="preserve"> мероприятия;</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xml:space="preserve">-восстановление земляного полотна на участках с </w:t>
      </w:r>
      <w:proofErr w:type="spellStart"/>
      <w:r w:rsidRPr="00DE0942">
        <w:rPr>
          <w:rFonts w:ascii="PT Astra Serif" w:hAnsi="PT Astra Serif"/>
          <w:sz w:val="16"/>
          <w:szCs w:val="16"/>
        </w:rPr>
        <w:t>пучинистыми</w:t>
      </w:r>
      <w:proofErr w:type="spellEnd"/>
      <w:r w:rsidRPr="00DE0942">
        <w:rPr>
          <w:rFonts w:ascii="PT Astra Serif" w:hAnsi="PT Astra Serif"/>
          <w:sz w:val="16"/>
          <w:szCs w:val="16"/>
        </w:rPr>
        <w:t xml:space="preserve"> и слабыми грунтами на площади до 100 м</w:t>
      </w:r>
      <w:proofErr w:type="gramStart"/>
      <w:r w:rsidRPr="00DE0942">
        <w:rPr>
          <w:rFonts w:ascii="PT Astra Serif" w:hAnsi="PT Astra Serif"/>
          <w:sz w:val="16"/>
          <w:szCs w:val="16"/>
        </w:rPr>
        <w:t>2</w:t>
      </w:r>
      <w:proofErr w:type="gramEnd"/>
      <w:r w:rsidRPr="00DE0942">
        <w:rPr>
          <w:rFonts w:ascii="PT Astra Serif" w:hAnsi="PT Astra Serif"/>
          <w:sz w:val="16"/>
          <w:szCs w:val="16"/>
        </w:rPr>
        <w:t>.</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2. По дорожным одеждам:</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очистка проезжей части от мусора, грязи и посторонних предметов,</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xml:space="preserve">- восстановление поперечного профиля и ровности проезжей части автомобильных дорог </w:t>
      </w:r>
      <w:proofErr w:type="gramStart"/>
      <w:r w:rsidRPr="00DE0942">
        <w:rPr>
          <w:rFonts w:ascii="PT Astra Serif" w:hAnsi="PT Astra Serif"/>
          <w:sz w:val="16"/>
          <w:szCs w:val="16"/>
        </w:rPr>
        <w:t>с</w:t>
      </w:r>
      <w:proofErr w:type="gramEnd"/>
      <w:r w:rsidRPr="00DE0942">
        <w:rPr>
          <w:rFonts w:ascii="PT Astra Serif" w:hAnsi="PT Astra Serif"/>
          <w:sz w:val="16"/>
          <w:szCs w:val="16"/>
        </w:rPr>
        <w:t xml:space="preserve"> щебеночным, гравийным или грунтовым покрытием без добавления новых материалов.</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3.По искусственным и защитным дорожным сооружениям:</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очистка от пыли и грязи искусственных сооружений;</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очистка (в том числе и от растительности) конусов, откосов земляного полотна.</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4. По элементам обустройства автомобильных дорог:</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очистка и мойка стоек, дорожных знаков, замена повреждённых дорожных знаков и стоек;</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содержание в чистоте и порядке тротуаров, устранение повреждений покрытия тротуаров;</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окраска элементов обстановки и обустройства автомобильных дорог, содержание их в чистоте и порядке.</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5. По зимнему содержанию автомобильных дорог:</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механизированная снегоочистка, расчистка автомобильных дорог от снежных заносов, борьба с зимней скользкостью, уборка снежных валов с обочин;</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xml:space="preserve">- погрузка и вывоз снега, распределение </w:t>
      </w:r>
      <w:proofErr w:type="spellStart"/>
      <w:r w:rsidRPr="00DE0942">
        <w:rPr>
          <w:rFonts w:ascii="PT Astra Serif" w:hAnsi="PT Astra Serif"/>
          <w:sz w:val="16"/>
          <w:szCs w:val="16"/>
        </w:rPr>
        <w:t>противогололедных</w:t>
      </w:r>
      <w:proofErr w:type="spellEnd"/>
      <w:r w:rsidRPr="00DE0942">
        <w:rPr>
          <w:rFonts w:ascii="PT Astra Serif" w:hAnsi="PT Astra Serif"/>
          <w:sz w:val="16"/>
          <w:szCs w:val="16"/>
        </w:rPr>
        <w:t xml:space="preserve"> материалов;</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регулярная очистка от снега и льда элементов обустройства, в том числе автобусных остановок, автопавильонов, площадок отдыха, берм дорожных знаков, ограждений, тротуаров и других объектов;</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закрытие отверстий водопропускных труб осенью и открытие их весной, очистка водопропускных труб от снега, льда, мусора и посторонних предметов.</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6. По озеленению автомобильных дорог:</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-скашивание травы на обочинах, откосах.</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7. По уличному освещению автомобильных дорог:</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уличное освещение дорог;</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установка новых и замена</w:t>
      </w:r>
      <w:proofErr w:type="gramStart"/>
      <w:r w:rsidRPr="00DE0942">
        <w:rPr>
          <w:rFonts w:ascii="PT Astra Serif" w:hAnsi="PT Astra Serif"/>
          <w:sz w:val="16"/>
          <w:szCs w:val="16"/>
        </w:rPr>
        <w:t xml:space="preserve"> ,</w:t>
      </w:r>
      <w:proofErr w:type="gramEnd"/>
      <w:r w:rsidRPr="00DE0942">
        <w:rPr>
          <w:rFonts w:ascii="PT Astra Serif" w:hAnsi="PT Astra Serif"/>
          <w:sz w:val="16"/>
          <w:szCs w:val="16"/>
        </w:rPr>
        <w:t xml:space="preserve"> светильников ( модернизация).</w:t>
      </w:r>
    </w:p>
    <w:p w:rsidR="00BF0188" w:rsidRPr="00DE0942"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8. По уплате налога;</w:t>
      </w:r>
    </w:p>
    <w:p w:rsidR="00BF0188" w:rsidRDefault="00BF0188" w:rsidP="00DE0942">
      <w:pPr>
        <w:pStyle w:val="afd"/>
        <w:ind w:left="-567" w:firstLine="567"/>
        <w:jc w:val="both"/>
        <w:rPr>
          <w:rFonts w:ascii="PT Astra Serif" w:hAnsi="PT Astra Serif"/>
          <w:sz w:val="16"/>
          <w:szCs w:val="16"/>
        </w:rPr>
      </w:pPr>
      <w:r w:rsidRPr="00DE0942">
        <w:rPr>
          <w:rFonts w:ascii="PT Astra Serif" w:hAnsi="PT Astra Serif"/>
          <w:sz w:val="16"/>
          <w:szCs w:val="16"/>
        </w:rPr>
        <w:t xml:space="preserve">-  налог на имущество начисляется ежеквартально </w:t>
      </w:r>
      <w:proofErr w:type="gramStart"/>
      <w:r w:rsidRPr="00DE0942">
        <w:rPr>
          <w:rFonts w:ascii="PT Astra Serif" w:hAnsi="PT Astra Serif"/>
          <w:sz w:val="16"/>
          <w:szCs w:val="16"/>
        </w:rPr>
        <w:t xml:space="preserve">( </w:t>
      </w:r>
      <w:proofErr w:type="gramEnd"/>
      <w:r w:rsidRPr="00DE0942">
        <w:rPr>
          <w:rFonts w:ascii="PT Astra Serif" w:hAnsi="PT Astra Serif"/>
          <w:sz w:val="16"/>
          <w:szCs w:val="16"/>
        </w:rPr>
        <w:t>автомобильные дороги общего пользования местного значения.).</w:t>
      </w:r>
    </w:p>
    <w:p w:rsidR="00BF0188" w:rsidRPr="009953F3" w:rsidRDefault="00BF0188" w:rsidP="00BF0188">
      <w:pPr>
        <w:pStyle w:val="29"/>
        <w:shd w:val="clear" w:color="auto" w:fill="auto"/>
        <w:tabs>
          <w:tab w:val="left" w:leader="underscore" w:pos="11520"/>
        </w:tabs>
        <w:spacing w:line="240" w:lineRule="auto"/>
        <w:ind w:left="10206"/>
        <w:jc w:val="left"/>
        <w:rPr>
          <w:rFonts w:ascii="PT Astra Serif" w:hAnsi="PT Astra Serif"/>
          <w:sz w:val="24"/>
          <w:szCs w:val="24"/>
        </w:rPr>
      </w:pPr>
      <w:r w:rsidRPr="009953F3">
        <w:rPr>
          <w:rFonts w:ascii="PT Astra Serif" w:hAnsi="PT Astra Serif"/>
          <w:sz w:val="24"/>
          <w:szCs w:val="24"/>
        </w:rPr>
        <w:t>.</w:t>
      </w:r>
    </w:p>
    <w:p w:rsidR="00BF0188" w:rsidRPr="00DE0942" w:rsidRDefault="00BF0188" w:rsidP="00DE0942">
      <w:pPr>
        <w:pStyle w:val="29"/>
        <w:shd w:val="clear" w:color="auto" w:fill="auto"/>
        <w:tabs>
          <w:tab w:val="left" w:leader="underscore" w:pos="11520"/>
        </w:tabs>
        <w:spacing w:line="240" w:lineRule="auto"/>
        <w:ind w:left="360" w:hanging="360"/>
        <w:jc w:val="center"/>
        <w:rPr>
          <w:rFonts w:ascii="PT Astra Serif" w:hAnsi="PT Astra Serif"/>
          <w:sz w:val="18"/>
          <w:szCs w:val="24"/>
        </w:rPr>
      </w:pPr>
      <w:r w:rsidRPr="00DE0942">
        <w:rPr>
          <w:rFonts w:ascii="PT Astra Serif" w:hAnsi="PT Astra Serif"/>
          <w:sz w:val="18"/>
          <w:szCs w:val="24"/>
        </w:rPr>
        <w:t>Ведомость объемов и стоимости работ по содержанию автомобильных дорог</w:t>
      </w:r>
    </w:p>
    <w:p w:rsidR="00BF0188" w:rsidRPr="00DE0942" w:rsidRDefault="00BF0188" w:rsidP="00DE0942">
      <w:pPr>
        <w:pStyle w:val="29"/>
        <w:shd w:val="clear" w:color="auto" w:fill="auto"/>
        <w:tabs>
          <w:tab w:val="left" w:leader="underscore" w:pos="11520"/>
        </w:tabs>
        <w:spacing w:line="240" w:lineRule="auto"/>
        <w:ind w:left="360" w:hanging="360"/>
        <w:jc w:val="center"/>
        <w:rPr>
          <w:rFonts w:ascii="PT Astra Serif" w:hAnsi="PT Astra Serif"/>
          <w:sz w:val="18"/>
          <w:szCs w:val="24"/>
        </w:rPr>
      </w:pPr>
      <w:r w:rsidRPr="00DE0942">
        <w:rPr>
          <w:rFonts w:ascii="PT Astra Serif" w:hAnsi="PT Astra Serif"/>
          <w:sz w:val="18"/>
          <w:szCs w:val="24"/>
        </w:rPr>
        <w:t>общего пользования местного значения Курганской области на  2022год</w:t>
      </w:r>
    </w:p>
    <w:p w:rsidR="00BF0188" w:rsidRPr="009953F3" w:rsidRDefault="00BF0188" w:rsidP="00BF0188">
      <w:pPr>
        <w:pStyle w:val="29"/>
        <w:shd w:val="clear" w:color="auto" w:fill="auto"/>
        <w:tabs>
          <w:tab w:val="left" w:leader="underscore" w:pos="11520"/>
        </w:tabs>
        <w:spacing w:line="240" w:lineRule="auto"/>
        <w:ind w:left="360" w:hanging="360"/>
        <w:rPr>
          <w:rFonts w:ascii="PT Astra Serif" w:hAnsi="PT Astra Serif"/>
          <w:sz w:val="24"/>
          <w:szCs w:val="24"/>
        </w:rPr>
      </w:pPr>
    </w:p>
    <w:tbl>
      <w:tblPr>
        <w:tblOverlap w:val="never"/>
        <w:tblW w:w="10348" w:type="dxa"/>
        <w:tblInd w:w="-557" w:type="dxa"/>
        <w:tblLayout w:type="fixed"/>
        <w:tblCellMar>
          <w:left w:w="10" w:type="dxa"/>
          <w:right w:w="10" w:type="dxa"/>
        </w:tblCellMar>
        <w:tblLook w:val="0000" w:firstRow="0" w:lastRow="0" w:firstColumn="0" w:lastColumn="0" w:noHBand="0" w:noVBand="0"/>
      </w:tblPr>
      <w:tblGrid>
        <w:gridCol w:w="567"/>
        <w:gridCol w:w="3686"/>
        <w:gridCol w:w="850"/>
        <w:gridCol w:w="993"/>
        <w:gridCol w:w="992"/>
        <w:gridCol w:w="709"/>
        <w:gridCol w:w="1275"/>
        <w:gridCol w:w="1276"/>
      </w:tblGrid>
      <w:tr w:rsidR="00BF0188" w:rsidRPr="009953F3" w:rsidTr="008D2B5B">
        <w:trPr>
          <w:trHeight w:val="1212"/>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r w:rsidRPr="00DE0942">
              <w:rPr>
                <w:rFonts w:ascii="PT Astra Serif" w:hAnsi="PT Astra Serif"/>
                <w:sz w:val="16"/>
                <w:szCs w:val="16"/>
              </w:rPr>
              <w:t xml:space="preserve">№ </w:t>
            </w:r>
            <w:proofErr w:type="gramStart"/>
            <w:r w:rsidRPr="00DE0942">
              <w:rPr>
                <w:rFonts w:ascii="PT Astra Serif" w:hAnsi="PT Astra Serif"/>
                <w:sz w:val="16"/>
                <w:szCs w:val="16"/>
              </w:rPr>
              <w:t>п</w:t>
            </w:r>
            <w:proofErr w:type="gramEnd"/>
            <w:r w:rsidRPr="00DE0942">
              <w:rPr>
                <w:rFonts w:ascii="PT Astra Serif" w:hAnsi="PT Astra Serif"/>
                <w:sz w:val="16"/>
                <w:szCs w:val="16"/>
              </w:rPr>
              <w:t>/п</w:t>
            </w:r>
          </w:p>
        </w:tc>
        <w:tc>
          <w:tcPr>
            <w:tcW w:w="3686"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Наименование работ</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Единица</w:t>
            </w:r>
          </w:p>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измерения</w:t>
            </w:r>
          </w:p>
        </w:tc>
        <w:tc>
          <w:tcPr>
            <w:tcW w:w="993"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Объем работ за 1 цикл</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Цикличность</w:t>
            </w:r>
          </w:p>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выполнения</w:t>
            </w:r>
          </w:p>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работ</w:t>
            </w:r>
          </w:p>
        </w:tc>
        <w:tc>
          <w:tcPr>
            <w:tcW w:w="709"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Объем</w:t>
            </w:r>
          </w:p>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работ</w:t>
            </w:r>
          </w:p>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всего</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tabs>
                <w:tab w:val="left" w:leader="underscore" w:pos="971"/>
              </w:tabs>
              <w:spacing w:line="240" w:lineRule="auto"/>
              <w:ind w:hanging="10"/>
              <w:jc w:val="left"/>
              <w:rPr>
                <w:rFonts w:ascii="PT Astra Serif" w:hAnsi="PT Astra Serif"/>
                <w:sz w:val="16"/>
                <w:szCs w:val="16"/>
              </w:rPr>
            </w:pPr>
            <w:r w:rsidRPr="00DE0942">
              <w:rPr>
                <w:rFonts w:ascii="PT Astra Serif" w:hAnsi="PT Astra Serif"/>
                <w:sz w:val="16"/>
                <w:szCs w:val="16"/>
              </w:rPr>
              <w:t>Стоимость единицы измерения на 20</w:t>
            </w:r>
            <w:r w:rsidRPr="00DE0942">
              <w:rPr>
                <w:rFonts w:ascii="PT Astra Serif" w:hAnsi="PT Astra Serif"/>
                <w:sz w:val="16"/>
                <w:szCs w:val="16"/>
              </w:rPr>
              <w:tab/>
              <w:t>год,</w:t>
            </w:r>
          </w:p>
          <w:p w:rsidR="00BF0188" w:rsidRPr="00DE0942" w:rsidRDefault="00BF0188" w:rsidP="00DE0942">
            <w:pPr>
              <w:pStyle w:val="29"/>
              <w:shd w:val="clear" w:color="auto" w:fill="auto"/>
              <w:spacing w:line="240" w:lineRule="auto"/>
              <w:ind w:hanging="10"/>
              <w:jc w:val="left"/>
              <w:rPr>
                <w:rFonts w:ascii="PT Astra Serif" w:hAnsi="PT Astra Serif"/>
                <w:sz w:val="16"/>
                <w:szCs w:val="16"/>
              </w:rPr>
            </w:pPr>
            <w:r w:rsidRPr="00DE0942">
              <w:rPr>
                <w:rFonts w:ascii="PT Astra Serif" w:hAnsi="PT Astra Serif"/>
                <w:sz w:val="16"/>
                <w:szCs w:val="16"/>
              </w:rPr>
              <w:t>руб.</w:t>
            </w:r>
          </w:p>
        </w:tc>
        <w:tc>
          <w:tcPr>
            <w:tcW w:w="1276" w:type="dxa"/>
            <w:tcBorders>
              <w:top w:val="single" w:sz="4" w:space="0" w:color="auto"/>
              <w:left w:val="single" w:sz="4" w:space="0" w:color="auto"/>
              <w:righ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 xml:space="preserve">Стоимость выполнения работ (в </w:t>
            </w:r>
            <w:proofErr w:type="spellStart"/>
            <w:r w:rsidRPr="00DE0942">
              <w:rPr>
                <w:rFonts w:ascii="PT Astra Serif" w:hAnsi="PT Astra Serif"/>
                <w:sz w:val="16"/>
                <w:szCs w:val="16"/>
              </w:rPr>
              <w:t>т.ч</w:t>
            </w:r>
            <w:proofErr w:type="spellEnd"/>
            <w:r w:rsidRPr="00DE0942">
              <w:rPr>
                <w:rFonts w:ascii="PT Astra Serif" w:hAnsi="PT Astra Serif"/>
                <w:sz w:val="16"/>
                <w:szCs w:val="16"/>
              </w:rPr>
              <w:t>. СП 15% и НР 20%), руб.</w:t>
            </w:r>
          </w:p>
        </w:tc>
      </w:tr>
      <w:tr w:rsidR="00BF0188" w:rsidRPr="009953F3" w:rsidTr="00DE0942">
        <w:trPr>
          <w:trHeight w:val="336"/>
        </w:trPr>
        <w:tc>
          <w:tcPr>
            <w:tcW w:w="567"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r w:rsidRPr="00DE0942">
              <w:rPr>
                <w:rFonts w:ascii="PT Astra Serif" w:hAnsi="PT Astra Serif"/>
                <w:sz w:val="16"/>
                <w:szCs w:val="16"/>
              </w:rPr>
              <w:t>1</w:t>
            </w: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2</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3</w:t>
            </w:r>
          </w:p>
        </w:tc>
        <w:tc>
          <w:tcPr>
            <w:tcW w:w="993"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4</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5</w:t>
            </w:r>
          </w:p>
        </w:tc>
        <w:tc>
          <w:tcPr>
            <w:tcW w:w="709"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6</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7</w:t>
            </w:r>
          </w:p>
        </w:tc>
        <w:tc>
          <w:tcPr>
            <w:tcW w:w="1276" w:type="dxa"/>
            <w:tcBorders>
              <w:top w:val="single" w:sz="4" w:space="0" w:color="auto"/>
              <w:left w:val="single" w:sz="4" w:space="0" w:color="auto"/>
              <w:righ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8</w:t>
            </w:r>
          </w:p>
        </w:tc>
      </w:tr>
      <w:tr w:rsidR="00BF0188" w:rsidRPr="009953F3" w:rsidTr="00DE0942">
        <w:trPr>
          <w:trHeight w:val="264"/>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cs="Arial"/>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Летнее содержание автомобильных дорог</w:t>
            </w:r>
          </w:p>
        </w:tc>
        <w:tc>
          <w:tcPr>
            <w:tcW w:w="850"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992"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1275"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r>
      <w:tr w:rsidR="00BF0188" w:rsidRPr="009953F3" w:rsidTr="00DE0942">
        <w:trPr>
          <w:trHeight w:val="264"/>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cs="Arial"/>
                <w:sz w:val="16"/>
                <w:szCs w:val="16"/>
              </w:rPr>
            </w:pPr>
          </w:p>
        </w:tc>
        <w:tc>
          <w:tcPr>
            <w:tcW w:w="9781" w:type="dxa"/>
            <w:gridSpan w:val="7"/>
            <w:tcBorders>
              <w:top w:val="single" w:sz="4" w:space="0" w:color="auto"/>
              <w:left w:val="single" w:sz="4" w:space="0" w:color="auto"/>
              <w:righ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b/>
                <w:sz w:val="16"/>
                <w:szCs w:val="16"/>
              </w:rPr>
            </w:pPr>
            <w:r w:rsidRPr="00DE0942">
              <w:rPr>
                <w:rFonts w:ascii="PT Astra Serif" w:hAnsi="PT Astra Serif"/>
                <w:sz w:val="16"/>
                <w:szCs w:val="16"/>
              </w:rPr>
              <w:t>1. Содержание земляного полотна и водоотвода</w:t>
            </w:r>
          </w:p>
        </w:tc>
      </w:tr>
      <w:tr w:rsidR="00BF0188" w:rsidRPr="009953F3" w:rsidTr="00DE0942">
        <w:trPr>
          <w:trHeight w:val="634"/>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 xml:space="preserve">Скашивание травы косилкой на базе трактора на пневмоколесном ходу. Ширина </w:t>
            </w:r>
            <w:proofErr w:type="spellStart"/>
            <w:r w:rsidRPr="00DE0942">
              <w:rPr>
                <w:rFonts w:ascii="PT Astra Serif" w:hAnsi="PT Astra Serif"/>
                <w:sz w:val="16"/>
                <w:szCs w:val="16"/>
              </w:rPr>
              <w:t>окашивания</w:t>
            </w:r>
            <w:proofErr w:type="spellEnd"/>
            <w:r w:rsidRPr="00DE0942">
              <w:rPr>
                <w:rFonts w:ascii="PT Astra Serif" w:hAnsi="PT Astra Serif"/>
                <w:sz w:val="16"/>
                <w:szCs w:val="16"/>
              </w:rPr>
              <w:t xml:space="preserve"> до 2 м (дороги с твердым покрытием)</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 км прохода</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r w:rsidRPr="00DE0942">
              <w:rPr>
                <w:rFonts w:ascii="PT Astra Serif" w:hAnsi="PT Astra Serif" w:cs="Arial"/>
                <w:sz w:val="16"/>
                <w:szCs w:val="16"/>
              </w:rPr>
              <w:t>84</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2</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r w:rsidRPr="00DE0942">
              <w:rPr>
                <w:rFonts w:ascii="PT Astra Serif" w:hAnsi="PT Astra Serif" w:cs="Arial"/>
                <w:sz w:val="16"/>
                <w:szCs w:val="16"/>
              </w:rPr>
              <w:t>269,16</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269,16</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45218,88</w:t>
            </w:r>
          </w:p>
        </w:tc>
      </w:tr>
      <w:tr w:rsidR="00BF0188" w:rsidRPr="009953F3" w:rsidTr="00DE0942">
        <w:trPr>
          <w:trHeight w:val="558"/>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 xml:space="preserve">Скашивание травы косилкой на базе трактора на пневмоколесном ходу. Ширина </w:t>
            </w:r>
            <w:proofErr w:type="spellStart"/>
            <w:r w:rsidRPr="00DE0942">
              <w:rPr>
                <w:rFonts w:ascii="PT Astra Serif" w:hAnsi="PT Astra Serif"/>
                <w:sz w:val="16"/>
                <w:szCs w:val="16"/>
              </w:rPr>
              <w:t>окашивания</w:t>
            </w:r>
            <w:proofErr w:type="spellEnd"/>
            <w:r w:rsidRPr="00DE0942">
              <w:rPr>
                <w:rFonts w:ascii="PT Astra Serif" w:hAnsi="PT Astra Serif"/>
                <w:sz w:val="16"/>
                <w:szCs w:val="16"/>
              </w:rPr>
              <w:t xml:space="preserve"> до 2 м (грунтовые дороги)</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 км прохода</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r w:rsidRPr="00DE0942">
              <w:rPr>
                <w:rFonts w:ascii="PT Astra Serif" w:hAnsi="PT Astra Serif" w:cs="Arial"/>
                <w:sz w:val="16"/>
                <w:szCs w:val="16"/>
              </w:rPr>
              <w:t>226</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2</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r w:rsidRPr="00DE0942">
              <w:rPr>
                <w:rFonts w:ascii="PT Astra Serif" w:hAnsi="PT Astra Serif" w:cs="Arial"/>
                <w:sz w:val="16"/>
                <w:szCs w:val="16"/>
              </w:rPr>
              <w:t>452</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269,16</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121660,32</w:t>
            </w:r>
          </w:p>
        </w:tc>
      </w:tr>
      <w:tr w:rsidR="00BF0188" w:rsidRPr="009953F3" w:rsidTr="00DE0942">
        <w:trPr>
          <w:trHeight w:val="339"/>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Уборка различных предметов и мусора с элементов автомобильной дороги</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 км прохода</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r w:rsidRPr="00DE0942">
              <w:rPr>
                <w:rFonts w:ascii="PT Astra Serif" w:hAnsi="PT Astra Serif" w:cs="Arial"/>
                <w:sz w:val="16"/>
                <w:szCs w:val="16"/>
              </w:rPr>
              <w:t>22</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2</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r w:rsidRPr="00DE0942">
              <w:rPr>
                <w:rFonts w:ascii="PT Astra Serif" w:hAnsi="PT Astra Serif" w:cs="Arial"/>
                <w:sz w:val="16"/>
                <w:szCs w:val="16"/>
              </w:rPr>
              <w:t>44</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344,81</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15171,64</w:t>
            </w:r>
          </w:p>
        </w:tc>
      </w:tr>
      <w:tr w:rsidR="00BF0188" w:rsidRPr="009953F3" w:rsidTr="00DE0942">
        <w:trPr>
          <w:trHeight w:val="269"/>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cs="Arial"/>
                <w:sz w:val="16"/>
                <w:szCs w:val="16"/>
              </w:rPr>
            </w:pPr>
          </w:p>
        </w:tc>
        <w:tc>
          <w:tcPr>
            <w:tcW w:w="9781" w:type="dxa"/>
            <w:gridSpan w:val="7"/>
            <w:tcBorders>
              <w:top w:val="single" w:sz="4" w:space="0" w:color="auto"/>
              <w:left w:val="single" w:sz="4" w:space="0" w:color="auto"/>
              <w:righ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b/>
                <w:sz w:val="16"/>
                <w:szCs w:val="16"/>
              </w:rPr>
            </w:pPr>
            <w:r w:rsidRPr="00DE0942">
              <w:rPr>
                <w:rFonts w:ascii="PT Astra Serif" w:hAnsi="PT Astra Serif"/>
                <w:sz w:val="16"/>
                <w:szCs w:val="16"/>
              </w:rPr>
              <w:t>2. Содержание покрытия</w:t>
            </w:r>
          </w:p>
        </w:tc>
      </w:tr>
      <w:tr w:rsidR="00BF0188" w:rsidRPr="009953F3" w:rsidTr="00DE0942">
        <w:trPr>
          <w:trHeight w:val="556"/>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Восстановление поперечного профиля проезжей части автомобильных грунтовых дорог (профилировка)</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1000 м</w:t>
            </w:r>
            <w:proofErr w:type="gramStart"/>
            <w:r w:rsidRPr="00DE0942">
              <w:rPr>
                <w:rFonts w:ascii="PT Astra Serif" w:hAnsi="PT Astra Serif"/>
                <w:sz w:val="16"/>
                <w:szCs w:val="16"/>
              </w:rPr>
              <w:t>2</w:t>
            </w:r>
            <w:proofErr w:type="gramEnd"/>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r w:rsidRPr="00DE0942">
              <w:rPr>
                <w:rFonts w:ascii="PT Astra Serif" w:hAnsi="PT Astra Serif" w:cs="Arial"/>
                <w:sz w:val="16"/>
                <w:szCs w:val="16"/>
              </w:rPr>
              <w:t>260,6</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8</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r w:rsidRPr="00DE0942">
              <w:rPr>
                <w:rFonts w:ascii="PT Astra Serif" w:hAnsi="PT Astra Serif" w:cs="Arial"/>
                <w:sz w:val="16"/>
                <w:szCs w:val="16"/>
              </w:rPr>
              <w:t>2084,4</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404,55</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843249,46</w:t>
            </w:r>
          </w:p>
        </w:tc>
      </w:tr>
      <w:tr w:rsidR="00BF0188" w:rsidRPr="009953F3" w:rsidTr="00DE0942">
        <w:trPr>
          <w:trHeight w:val="264"/>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cs="Arial"/>
                <w:sz w:val="16"/>
                <w:szCs w:val="16"/>
              </w:rPr>
            </w:pPr>
          </w:p>
        </w:tc>
        <w:tc>
          <w:tcPr>
            <w:tcW w:w="9781" w:type="dxa"/>
            <w:gridSpan w:val="7"/>
            <w:tcBorders>
              <w:top w:val="single" w:sz="4" w:space="0" w:color="auto"/>
              <w:left w:val="single" w:sz="4" w:space="0" w:color="auto"/>
              <w:righ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b/>
                <w:sz w:val="16"/>
                <w:szCs w:val="16"/>
              </w:rPr>
            </w:pPr>
            <w:r w:rsidRPr="00DE0942">
              <w:rPr>
                <w:rFonts w:ascii="PT Astra Serif" w:hAnsi="PT Astra Serif"/>
                <w:sz w:val="16"/>
                <w:szCs w:val="16"/>
              </w:rPr>
              <w:t>3. Содержание искусственных сооружений</w:t>
            </w:r>
          </w:p>
        </w:tc>
      </w:tr>
      <w:tr w:rsidR="00BF0188" w:rsidRPr="009953F3" w:rsidTr="00DE0942">
        <w:trPr>
          <w:trHeight w:val="264"/>
        </w:trPr>
        <w:tc>
          <w:tcPr>
            <w:tcW w:w="567"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Очистка отверстий труб от грязи и наносов</w:t>
            </w:r>
          </w:p>
        </w:tc>
        <w:tc>
          <w:tcPr>
            <w:tcW w:w="850"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10 м</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992"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1275"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1101,89</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r>
      <w:tr w:rsidR="00BF0188" w:rsidRPr="009953F3" w:rsidTr="00DE0942">
        <w:trPr>
          <w:trHeight w:val="264"/>
        </w:trPr>
        <w:tc>
          <w:tcPr>
            <w:tcW w:w="567"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Заделка трещин, раковин и сколов оголовков труб</w:t>
            </w:r>
          </w:p>
        </w:tc>
        <w:tc>
          <w:tcPr>
            <w:tcW w:w="850"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10 м</w:t>
            </w:r>
            <w:proofErr w:type="gramStart"/>
            <w:r w:rsidRPr="00DE0942">
              <w:rPr>
                <w:rFonts w:ascii="PT Astra Serif" w:hAnsi="PT Astra Serif"/>
                <w:sz w:val="16"/>
                <w:szCs w:val="16"/>
              </w:rPr>
              <w:t>2</w:t>
            </w:r>
            <w:proofErr w:type="gramEnd"/>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992"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1275"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22093,28</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r>
      <w:tr w:rsidR="00BF0188" w:rsidRPr="009953F3" w:rsidTr="00DE0942">
        <w:trPr>
          <w:trHeight w:val="264"/>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cs="Arial"/>
                <w:sz w:val="16"/>
                <w:szCs w:val="16"/>
              </w:rPr>
            </w:pPr>
          </w:p>
        </w:tc>
        <w:tc>
          <w:tcPr>
            <w:tcW w:w="9781" w:type="dxa"/>
            <w:gridSpan w:val="7"/>
            <w:tcBorders>
              <w:top w:val="single" w:sz="4" w:space="0" w:color="auto"/>
              <w:left w:val="single" w:sz="4" w:space="0" w:color="auto"/>
              <w:righ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b/>
                <w:sz w:val="16"/>
                <w:szCs w:val="16"/>
              </w:rPr>
            </w:pPr>
            <w:r w:rsidRPr="00DE0942">
              <w:rPr>
                <w:rFonts w:ascii="PT Astra Serif" w:hAnsi="PT Astra Serif"/>
                <w:sz w:val="16"/>
                <w:szCs w:val="16"/>
              </w:rPr>
              <w:t>4. Содержание средств обстановки и благоустройства</w:t>
            </w:r>
          </w:p>
        </w:tc>
      </w:tr>
      <w:tr w:rsidR="00BF0188" w:rsidRPr="009953F3" w:rsidTr="00DE0942">
        <w:trPr>
          <w:trHeight w:val="264"/>
        </w:trPr>
        <w:tc>
          <w:tcPr>
            <w:tcW w:w="567"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Окраска стоек дорожных знаков</w:t>
            </w:r>
          </w:p>
        </w:tc>
        <w:tc>
          <w:tcPr>
            <w:tcW w:w="850"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100 шт.</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992"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1275"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15428,36</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r>
      <w:tr w:rsidR="00BF0188" w:rsidRPr="009953F3" w:rsidTr="00DE0942">
        <w:trPr>
          <w:trHeight w:val="264"/>
        </w:trPr>
        <w:tc>
          <w:tcPr>
            <w:tcW w:w="567"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Окраска сигнальных столбиков</w:t>
            </w:r>
          </w:p>
        </w:tc>
        <w:tc>
          <w:tcPr>
            <w:tcW w:w="850"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100 шт.</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992"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1275"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23889,52</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r>
      <w:tr w:rsidR="00BF0188" w:rsidRPr="009953F3" w:rsidTr="00DE0942">
        <w:trPr>
          <w:trHeight w:val="259"/>
        </w:trPr>
        <w:tc>
          <w:tcPr>
            <w:tcW w:w="567"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Окраска автопавильонов вручную</w:t>
            </w:r>
          </w:p>
        </w:tc>
        <w:tc>
          <w:tcPr>
            <w:tcW w:w="850"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100 м</w:t>
            </w:r>
            <w:proofErr w:type="gramStart"/>
            <w:r w:rsidRPr="00DE0942">
              <w:rPr>
                <w:rFonts w:ascii="PT Astra Serif" w:hAnsi="PT Astra Serif"/>
                <w:sz w:val="16"/>
                <w:szCs w:val="16"/>
              </w:rPr>
              <w:t>2</w:t>
            </w:r>
            <w:proofErr w:type="gramEnd"/>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992"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c>
          <w:tcPr>
            <w:tcW w:w="1275"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7612,93</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rPr>
                <w:rFonts w:ascii="PT Astra Serif" w:hAnsi="PT Astra Serif" w:cs="Arial"/>
                <w:sz w:val="16"/>
                <w:szCs w:val="16"/>
              </w:rPr>
            </w:pPr>
          </w:p>
        </w:tc>
      </w:tr>
      <w:tr w:rsidR="00BF0188" w:rsidRPr="009953F3" w:rsidTr="00DE0942">
        <w:trPr>
          <w:trHeight w:val="828"/>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 xml:space="preserve">Окраска элементов обустройства автомобильных дорог </w:t>
            </w:r>
            <w:proofErr w:type="spellStart"/>
            <w:r w:rsidRPr="00DE0942">
              <w:rPr>
                <w:rFonts w:ascii="PT Astra Serif" w:hAnsi="PT Astra Serif"/>
                <w:sz w:val="16"/>
                <w:szCs w:val="16"/>
              </w:rPr>
              <w:t>маслянными</w:t>
            </w:r>
            <w:proofErr w:type="spellEnd"/>
            <w:r w:rsidRPr="00DE0942">
              <w:rPr>
                <w:rFonts w:ascii="PT Astra Serif" w:hAnsi="PT Astra Serif"/>
                <w:sz w:val="16"/>
                <w:szCs w:val="16"/>
              </w:rPr>
              <w:t xml:space="preserve"> составами по металлу с расчисткой отстающей краски и подготовкой поверхности</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 м</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9,08</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9,08</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5508,99</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50 000,00</w:t>
            </w:r>
          </w:p>
        </w:tc>
      </w:tr>
      <w:tr w:rsidR="00BF0188" w:rsidRPr="009953F3" w:rsidTr="00DE0942">
        <w:trPr>
          <w:trHeight w:val="264"/>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cs="Arial"/>
                <w:sz w:val="16"/>
                <w:szCs w:val="16"/>
              </w:rPr>
            </w:pPr>
          </w:p>
        </w:tc>
        <w:tc>
          <w:tcPr>
            <w:tcW w:w="9781" w:type="dxa"/>
            <w:gridSpan w:val="7"/>
            <w:tcBorders>
              <w:top w:val="single" w:sz="4" w:space="0" w:color="auto"/>
              <w:left w:val="single" w:sz="4" w:space="0" w:color="auto"/>
              <w:righ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6. Зимнее содержание автомобильных дорог</w:t>
            </w:r>
          </w:p>
        </w:tc>
      </w:tr>
      <w:tr w:rsidR="00BF0188" w:rsidRPr="009953F3" w:rsidTr="00DE0942">
        <w:trPr>
          <w:trHeight w:val="274"/>
        </w:trPr>
        <w:tc>
          <w:tcPr>
            <w:tcW w:w="567"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Очистка обочин от снега средними автогрейдерам</w:t>
            </w:r>
            <w:proofErr w:type="gramStart"/>
            <w:r w:rsidRPr="00DE0942">
              <w:rPr>
                <w:rFonts w:ascii="PT Astra Serif" w:hAnsi="PT Astra Serif"/>
                <w:sz w:val="16"/>
                <w:szCs w:val="16"/>
              </w:rPr>
              <w:t>и(</w:t>
            </w:r>
            <w:proofErr w:type="gramEnd"/>
            <w:r w:rsidRPr="00DE0942">
              <w:rPr>
                <w:rFonts w:ascii="PT Astra Serif" w:hAnsi="PT Astra Serif"/>
                <w:sz w:val="16"/>
                <w:szCs w:val="16"/>
              </w:rPr>
              <w:t xml:space="preserve"> дороги с асфальтобетонным покрытием)</w:t>
            </w:r>
          </w:p>
        </w:tc>
        <w:tc>
          <w:tcPr>
            <w:tcW w:w="850"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 км</w:t>
            </w:r>
          </w:p>
        </w:tc>
        <w:tc>
          <w:tcPr>
            <w:tcW w:w="993"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1,1</w:t>
            </w:r>
          </w:p>
        </w:tc>
        <w:tc>
          <w:tcPr>
            <w:tcW w:w="992"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15</w:t>
            </w:r>
          </w:p>
        </w:tc>
        <w:tc>
          <w:tcPr>
            <w:tcW w:w="709"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15,854</w:t>
            </w:r>
          </w:p>
        </w:tc>
        <w:tc>
          <w:tcPr>
            <w:tcW w:w="1275"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1483,33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25000,00</w:t>
            </w:r>
          </w:p>
        </w:tc>
      </w:tr>
      <w:tr w:rsidR="00BF0188" w:rsidRPr="009953F3" w:rsidTr="00DE0942">
        <w:trPr>
          <w:trHeight w:val="557"/>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Очистка обочин от снега плужными снегоочистителями на базе трактора (грунтовые дороги и дороги с переходным типом покрытия)</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 км обочины</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6,507</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15</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97,61</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1434,31</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140 000,00</w:t>
            </w:r>
          </w:p>
        </w:tc>
      </w:tr>
      <w:tr w:rsidR="00BF0188" w:rsidRPr="009953F3" w:rsidTr="00DE0942">
        <w:trPr>
          <w:trHeight w:val="565"/>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Очистка автомобильных дорог от уплотненного снега толщиной до 300 мм средними автогрейдерами (дороги с асфальтобетонным покрытием)</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10000 м</w:t>
            </w:r>
            <w:proofErr w:type="gramStart"/>
            <w:r w:rsidRPr="00DE0942">
              <w:rPr>
                <w:rFonts w:ascii="PT Astra Serif" w:hAnsi="PT Astra Serif"/>
                <w:sz w:val="16"/>
                <w:szCs w:val="16"/>
              </w:rPr>
              <w:t>2</w:t>
            </w:r>
            <w:proofErr w:type="gramEnd"/>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16,101</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15</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241,5</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1809,82</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437100,00</w:t>
            </w:r>
          </w:p>
        </w:tc>
      </w:tr>
      <w:tr w:rsidR="00BF0188" w:rsidRPr="009953F3" w:rsidTr="00DE0942">
        <w:trPr>
          <w:trHeight w:val="545"/>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Очистка автомобильных дорог от снега плужным снегоочистителем на базе трактора (грунтовые дороги и дороги с переходным типом покрытия)</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10000 м</w:t>
            </w:r>
            <w:proofErr w:type="gramStart"/>
            <w:r w:rsidRPr="00DE0942">
              <w:rPr>
                <w:rFonts w:ascii="PT Astra Serif" w:hAnsi="PT Astra Serif"/>
                <w:sz w:val="16"/>
                <w:szCs w:val="16"/>
              </w:rPr>
              <w:t>2</w:t>
            </w:r>
            <w:proofErr w:type="gramEnd"/>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244,58</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15</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3668,65</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819,62</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3 006 900,00</w:t>
            </w:r>
          </w:p>
        </w:tc>
      </w:tr>
      <w:tr w:rsidR="00BF0188" w:rsidRPr="009953F3" w:rsidTr="00DE0942">
        <w:trPr>
          <w:trHeight w:val="553"/>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 xml:space="preserve">Распределение </w:t>
            </w:r>
            <w:proofErr w:type="spellStart"/>
            <w:r w:rsidRPr="00DE0942">
              <w:rPr>
                <w:rFonts w:ascii="PT Astra Serif" w:hAnsi="PT Astra Serif"/>
                <w:sz w:val="16"/>
                <w:szCs w:val="16"/>
              </w:rPr>
              <w:t>противогололедных</w:t>
            </w:r>
            <w:proofErr w:type="spellEnd"/>
            <w:r w:rsidRPr="00DE0942">
              <w:rPr>
                <w:rFonts w:ascii="PT Astra Serif" w:hAnsi="PT Astra Serif"/>
                <w:sz w:val="16"/>
                <w:szCs w:val="16"/>
              </w:rPr>
              <w:t xml:space="preserve"> материалов (</w:t>
            </w:r>
            <w:proofErr w:type="spellStart"/>
            <w:r w:rsidRPr="00DE0942">
              <w:rPr>
                <w:rFonts w:ascii="PT Astra Serif" w:hAnsi="PT Astra Serif"/>
                <w:sz w:val="16"/>
                <w:szCs w:val="16"/>
              </w:rPr>
              <w:t>пескосоляной</w:t>
            </w:r>
            <w:proofErr w:type="spellEnd"/>
            <w:r w:rsidRPr="00DE0942">
              <w:rPr>
                <w:rFonts w:ascii="PT Astra Serif" w:hAnsi="PT Astra Serif"/>
                <w:sz w:val="16"/>
                <w:szCs w:val="16"/>
              </w:rPr>
              <w:t xml:space="preserve"> смеси или фрикционных материалов) КДМ мощность менее 210 </w:t>
            </w:r>
            <w:proofErr w:type="spellStart"/>
            <w:r w:rsidRPr="00DE0942">
              <w:rPr>
                <w:rFonts w:ascii="PT Astra Serif" w:hAnsi="PT Astra Serif"/>
                <w:sz w:val="16"/>
                <w:szCs w:val="16"/>
              </w:rPr>
              <w:t>л</w:t>
            </w:r>
            <w:proofErr w:type="gramStart"/>
            <w:r w:rsidRPr="00DE0942">
              <w:rPr>
                <w:rFonts w:ascii="PT Astra Serif" w:hAnsi="PT Astra Serif"/>
                <w:sz w:val="16"/>
                <w:szCs w:val="16"/>
              </w:rPr>
              <w:t>.с</w:t>
            </w:r>
            <w:proofErr w:type="spellEnd"/>
            <w:proofErr w:type="gramEnd"/>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10000 м</w:t>
            </w:r>
            <w:proofErr w:type="gramStart"/>
            <w:r w:rsidRPr="00DE0942">
              <w:rPr>
                <w:rFonts w:ascii="PT Astra Serif" w:hAnsi="PT Astra Serif"/>
                <w:sz w:val="16"/>
                <w:szCs w:val="16"/>
              </w:rPr>
              <w:t>2</w:t>
            </w:r>
            <w:proofErr w:type="gramEnd"/>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1,23</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15</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18,42</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814,5</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15000,00</w:t>
            </w:r>
          </w:p>
        </w:tc>
      </w:tr>
      <w:tr w:rsidR="00BF0188" w:rsidRPr="009953F3" w:rsidTr="00DE0942">
        <w:trPr>
          <w:trHeight w:val="419"/>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Погрузка и транспортировка снега на расстояние до 3 км</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 т</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2,4</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15</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r w:rsidRPr="00DE0942">
              <w:rPr>
                <w:rFonts w:ascii="PT Astra Serif" w:hAnsi="PT Astra Serif" w:cs="Arial"/>
                <w:sz w:val="16"/>
                <w:szCs w:val="16"/>
              </w:rPr>
              <w:t>35,87</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2091,0</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cs="Arial"/>
                <w:sz w:val="16"/>
                <w:szCs w:val="16"/>
              </w:rPr>
            </w:pPr>
            <w:r w:rsidRPr="00DE0942">
              <w:rPr>
                <w:rFonts w:ascii="PT Astra Serif" w:hAnsi="PT Astra Serif" w:cs="Arial"/>
                <w:sz w:val="16"/>
                <w:szCs w:val="16"/>
              </w:rPr>
              <w:t>75 000,00</w:t>
            </w:r>
          </w:p>
        </w:tc>
      </w:tr>
      <w:tr w:rsidR="00BF0188" w:rsidRPr="009953F3" w:rsidTr="00DE0942">
        <w:trPr>
          <w:trHeight w:val="514"/>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 xml:space="preserve">Приготовление </w:t>
            </w:r>
            <w:proofErr w:type="spellStart"/>
            <w:r w:rsidRPr="00DE0942">
              <w:rPr>
                <w:rFonts w:ascii="PT Astra Serif" w:hAnsi="PT Astra Serif"/>
                <w:sz w:val="16"/>
                <w:szCs w:val="16"/>
              </w:rPr>
              <w:t>пескосолянной</w:t>
            </w:r>
            <w:proofErr w:type="spellEnd"/>
            <w:r w:rsidRPr="00DE0942">
              <w:rPr>
                <w:rFonts w:ascii="PT Astra Serif" w:hAnsi="PT Astra Serif"/>
                <w:sz w:val="16"/>
                <w:szCs w:val="16"/>
              </w:rPr>
              <w:t xml:space="preserve"> смеси бульдозерами (10% хлоридов) или фрикционных материалов</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 т</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0,3</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82966,47</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both"/>
              <w:rPr>
                <w:rFonts w:ascii="PT Astra Serif" w:hAnsi="PT Astra Serif" w:cs="Arial"/>
                <w:sz w:val="16"/>
                <w:szCs w:val="16"/>
              </w:rPr>
            </w:pPr>
          </w:p>
        </w:tc>
      </w:tr>
      <w:tr w:rsidR="00BF0188" w:rsidRPr="009953F3" w:rsidTr="00DE0942">
        <w:trPr>
          <w:trHeight w:val="264"/>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cs="Arial"/>
                <w:b/>
                <w:sz w:val="16"/>
                <w:szCs w:val="16"/>
              </w:rPr>
            </w:pPr>
          </w:p>
        </w:tc>
        <w:tc>
          <w:tcPr>
            <w:tcW w:w="9781" w:type="dxa"/>
            <w:gridSpan w:val="7"/>
            <w:tcBorders>
              <w:top w:val="single" w:sz="4" w:space="0" w:color="auto"/>
              <w:left w:val="single" w:sz="4" w:space="0" w:color="auto"/>
              <w:righ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b/>
                <w:sz w:val="16"/>
                <w:szCs w:val="16"/>
              </w:rPr>
            </w:pPr>
            <w:r w:rsidRPr="00DE0942">
              <w:rPr>
                <w:rFonts w:ascii="PT Astra Serif" w:hAnsi="PT Astra Serif"/>
                <w:sz w:val="16"/>
                <w:szCs w:val="16"/>
              </w:rPr>
              <w:t>6. Содержание тротуаров на автомобильных дорогах</w:t>
            </w:r>
          </w:p>
        </w:tc>
      </w:tr>
      <w:tr w:rsidR="00BF0188" w:rsidRPr="009953F3" w:rsidTr="00DE0942">
        <w:trPr>
          <w:trHeight w:val="403"/>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Очистка тротуаров вручную</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1000 м</w:t>
            </w:r>
            <w:proofErr w:type="gramStart"/>
            <w:r w:rsidRPr="00DE0942">
              <w:rPr>
                <w:rFonts w:ascii="PT Astra Serif" w:hAnsi="PT Astra Serif"/>
                <w:sz w:val="16"/>
                <w:szCs w:val="16"/>
              </w:rPr>
              <w:t>2</w:t>
            </w:r>
            <w:proofErr w:type="gramEnd"/>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1,72</w:t>
            </w: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5</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8,6</w:t>
            </w: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10440,25</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90 000,00</w:t>
            </w:r>
          </w:p>
        </w:tc>
      </w:tr>
      <w:tr w:rsidR="00BF0188" w:rsidRPr="009953F3" w:rsidTr="00DE0942">
        <w:trPr>
          <w:trHeight w:val="264"/>
        </w:trPr>
        <w:tc>
          <w:tcPr>
            <w:tcW w:w="567"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Погрузка материалов механизированным способом</w:t>
            </w:r>
          </w:p>
        </w:tc>
        <w:tc>
          <w:tcPr>
            <w:tcW w:w="850"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 т</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2"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2</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4353,26</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r>
      <w:tr w:rsidR="00BF0188" w:rsidRPr="009953F3" w:rsidTr="00DE0942">
        <w:trPr>
          <w:trHeight w:val="581"/>
        </w:trPr>
        <w:tc>
          <w:tcPr>
            <w:tcW w:w="567"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Перевозка грузов автомобилями-самосвалами по дорогам с усовершенствованными покрытиями на расстояние свыше 3 км</w:t>
            </w:r>
          </w:p>
        </w:tc>
        <w:tc>
          <w:tcPr>
            <w:tcW w:w="850"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 т</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2"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2</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tcBorders>
            <w:shd w:val="clear" w:color="auto" w:fill="FFFFFF"/>
            <w:vAlign w:val="center"/>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612,18</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0,00</w:t>
            </w:r>
          </w:p>
        </w:tc>
      </w:tr>
      <w:tr w:rsidR="00BF0188" w:rsidRPr="009953F3" w:rsidTr="00DE0942">
        <w:trPr>
          <w:trHeight w:val="264"/>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b/>
                <w:sz w:val="16"/>
                <w:szCs w:val="16"/>
              </w:rPr>
            </w:pPr>
            <w:r w:rsidRPr="00DE0942">
              <w:rPr>
                <w:rFonts w:ascii="PT Astra Serif" w:hAnsi="PT Astra Serif"/>
                <w:sz w:val="16"/>
                <w:szCs w:val="16"/>
              </w:rPr>
              <w:t>7.Содержание пешеходных переходов на автомобильных дорогах</w:t>
            </w:r>
          </w:p>
        </w:tc>
        <w:tc>
          <w:tcPr>
            <w:tcW w:w="850"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100м</w:t>
            </w: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9,08</w:t>
            </w:r>
          </w:p>
        </w:tc>
        <w:tc>
          <w:tcPr>
            <w:tcW w:w="992"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1</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9,08</w:t>
            </w:r>
          </w:p>
        </w:tc>
        <w:tc>
          <w:tcPr>
            <w:tcW w:w="1275"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5508,99</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50000</w:t>
            </w:r>
          </w:p>
        </w:tc>
      </w:tr>
      <w:tr w:rsidR="00BF0188" w:rsidRPr="009953F3" w:rsidTr="00DE0942">
        <w:trPr>
          <w:trHeight w:val="264"/>
        </w:trPr>
        <w:tc>
          <w:tcPr>
            <w:tcW w:w="567"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b/>
                <w:sz w:val="16"/>
                <w:szCs w:val="16"/>
              </w:rPr>
            </w:pPr>
            <w:r w:rsidRPr="00DE0942">
              <w:rPr>
                <w:rFonts w:ascii="PT Astra Serif" w:hAnsi="PT Astra Serif"/>
                <w:sz w:val="16"/>
                <w:szCs w:val="16"/>
              </w:rPr>
              <w:t>8. Летнее содержание</w:t>
            </w:r>
          </w:p>
        </w:tc>
        <w:tc>
          <w:tcPr>
            <w:tcW w:w="850"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2"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p>
        </w:tc>
      </w:tr>
      <w:tr w:rsidR="00BF0188" w:rsidRPr="009953F3" w:rsidTr="00DE0942">
        <w:trPr>
          <w:trHeight w:val="259"/>
        </w:trPr>
        <w:tc>
          <w:tcPr>
            <w:tcW w:w="567"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Скашивание травы вручную</w:t>
            </w:r>
          </w:p>
        </w:tc>
        <w:tc>
          <w:tcPr>
            <w:tcW w:w="850"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 м</w:t>
            </w:r>
            <w:proofErr w:type="gramStart"/>
            <w:r w:rsidRPr="00DE0942">
              <w:rPr>
                <w:rFonts w:ascii="PT Astra Serif" w:hAnsi="PT Astra Serif"/>
                <w:sz w:val="16"/>
                <w:szCs w:val="16"/>
                <w:vertAlign w:val="superscript"/>
              </w:rPr>
              <w:t>2</w:t>
            </w:r>
            <w:proofErr w:type="gramEnd"/>
          </w:p>
        </w:tc>
        <w:tc>
          <w:tcPr>
            <w:tcW w:w="993"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553,27</w:t>
            </w:r>
          </w:p>
        </w:tc>
        <w:tc>
          <w:tcPr>
            <w:tcW w:w="992"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2</w:t>
            </w:r>
          </w:p>
        </w:tc>
        <w:tc>
          <w:tcPr>
            <w:tcW w:w="709" w:type="dxa"/>
            <w:tcBorders>
              <w:top w:val="single" w:sz="4" w:space="0" w:color="auto"/>
              <w:left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1 106,54</w:t>
            </w:r>
          </w:p>
        </w:tc>
        <w:tc>
          <w:tcPr>
            <w:tcW w:w="1275" w:type="dxa"/>
            <w:tcBorders>
              <w:top w:val="single" w:sz="4" w:space="0" w:color="auto"/>
              <w:left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63,26</w:t>
            </w:r>
          </w:p>
        </w:tc>
        <w:tc>
          <w:tcPr>
            <w:tcW w:w="1276" w:type="dxa"/>
            <w:tcBorders>
              <w:top w:val="single" w:sz="4" w:space="0" w:color="auto"/>
              <w:left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70 000,00</w:t>
            </w:r>
          </w:p>
        </w:tc>
      </w:tr>
      <w:tr w:rsidR="00BF0188" w:rsidRPr="009953F3" w:rsidTr="00DE0942">
        <w:trPr>
          <w:trHeight w:val="274"/>
        </w:trPr>
        <w:tc>
          <w:tcPr>
            <w:tcW w:w="567"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Очистка тротуаров вручную</w:t>
            </w:r>
          </w:p>
        </w:tc>
        <w:tc>
          <w:tcPr>
            <w:tcW w:w="850"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1000 м</w:t>
            </w:r>
            <w:proofErr w:type="gramStart"/>
            <w:r w:rsidRPr="00DE0942">
              <w:rPr>
                <w:rFonts w:ascii="PT Astra Serif" w:hAnsi="PT Astra Serif"/>
                <w:sz w:val="16"/>
                <w:szCs w:val="16"/>
              </w:rPr>
              <w:t>2</w:t>
            </w:r>
            <w:proofErr w:type="gramEnd"/>
          </w:p>
        </w:tc>
        <w:tc>
          <w:tcPr>
            <w:tcW w:w="993"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0,74</w:t>
            </w:r>
          </w:p>
        </w:tc>
        <w:tc>
          <w:tcPr>
            <w:tcW w:w="992"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6</w:t>
            </w:r>
          </w:p>
        </w:tc>
        <w:tc>
          <w:tcPr>
            <w:tcW w:w="709"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r w:rsidRPr="00DE0942">
              <w:rPr>
                <w:rFonts w:ascii="PT Astra Serif" w:hAnsi="PT Astra Serif"/>
                <w:sz w:val="16"/>
                <w:szCs w:val="16"/>
              </w:rPr>
              <w:t>4,45</w:t>
            </w:r>
          </w:p>
        </w:tc>
        <w:tc>
          <w:tcPr>
            <w:tcW w:w="1275"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6 749,13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30 000,00</w:t>
            </w:r>
          </w:p>
        </w:tc>
      </w:tr>
      <w:tr w:rsidR="00BF0188" w:rsidRPr="009953F3" w:rsidTr="00DE0942">
        <w:trPr>
          <w:trHeight w:val="274"/>
        </w:trPr>
        <w:tc>
          <w:tcPr>
            <w:tcW w:w="567"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b/>
                <w:sz w:val="16"/>
                <w:szCs w:val="16"/>
              </w:rPr>
            </w:pPr>
            <w:r w:rsidRPr="00DE0942">
              <w:rPr>
                <w:rFonts w:ascii="PT Astra Serif" w:hAnsi="PT Astra Serif"/>
                <w:sz w:val="16"/>
                <w:szCs w:val="16"/>
              </w:rPr>
              <w:t>9. По  уличному освещению</w:t>
            </w:r>
          </w:p>
        </w:tc>
        <w:tc>
          <w:tcPr>
            <w:tcW w:w="850"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993"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p>
        </w:tc>
        <w:tc>
          <w:tcPr>
            <w:tcW w:w="992"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p>
        </w:tc>
      </w:tr>
      <w:tr w:rsidR="00BF0188" w:rsidRPr="009953F3" w:rsidTr="00DE0942">
        <w:trPr>
          <w:trHeight w:val="274"/>
        </w:trPr>
        <w:tc>
          <w:tcPr>
            <w:tcW w:w="567"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 xml:space="preserve"> освещение дорог </w:t>
            </w:r>
            <w:proofErr w:type="gramStart"/>
            <w:r w:rsidRPr="00DE0942">
              <w:rPr>
                <w:rFonts w:ascii="PT Astra Serif" w:hAnsi="PT Astra Serif"/>
                <w:sz w:val="16"/>
                <w:szCs w:val="16"/>
              </w:rPr>
              <w:t xml:space="preserve">( </w:t>
            </w:r>
            <w:proofErr w:type="gramEnd"/>
            <w:r w:rsidRPr="00DE0942">
              <w:rPr>
                <w:rFonts w:ascii="PT Astra Serif" w:hAnsi="PT Astra Serif"/>
                <w:sz w:val="16"/>
                <w:szCs w:val="16"/>
              </w:rPr>
              <w:t>уличное освещение)</w:t>
            </w:r>
          </w:p>
        </w:tc>
        <w:tc>
          <w:tcPr>
            <w:tcW w:w="850"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993"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2"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12</w:t>
            </w:r>
          </w:p>
        </w:tc>
        <w:tc>
          <w:tcPr>
            <w:tcW w:w="709"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1 500 000,00</w:t>
            </w:r>
          </w:p>
        </w:tc>
      </w:tr>
      <w:tr w:rsidR="00BF0188" w:rsidRPr="009953F3" w:rsidTr="00DE0942">
        <w:trPr>
          <w:trHeight w:val="399"/>
        </w:trPr>
        <w:tc>
          <w:tcPr>
            <w:tcW w:w="567"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Замена светильнико</w:t>
            </w:r>
            <w:proofErr w:type="gramStart"/>
            <w:r w:rsidRPr="00DE0942">
              <w:rPr>
                <w:rFonts w:ascii="PT Astra Serif" w:hAnsi="PT Astra Serif"/>
                <w:sz w:val="16"/>
                <w:szCs w:val="16"/>
              </w:rPr>
              <w:t>в(</w:t>
            </w:r>
            <w:proofErr w:type="gramEnd"/>
            <w:r w:rsidRPr="00DE0942">
              <w:rPr>
                <w:rFonts w:ascii="PT Astra Serif" w:hAnsi="PT Astra Serif"/>
                <w:sz w:val="16"/>
                <w:szCs w:val="16"/>
              </w:rPr>
              <w:t>модернизация, установка новых)</w:t>
            </w:r>
          </w:p>
        </w:tc>
        <w:tc>
          <w:tcPr>
            <w:tcW w:w="850"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993"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2"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6</w:t>
            </w:r>
          </w:p>
        </w:tc>
        <w:tc>
          <w:tcPr>
            <w:tcW w:w="709"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150 000,00</w:t>
            </w:r>
          </w:p>
          <w:p w:rsidR="00BF0188" w:rsidRPr="00DE0942" w:rsidRDefault="00BF0188" w:rsidP="00DE0942">
            <w:pPr>
              <w:spacing w:after="0" w:line="240" w:lineRule="auto"/>
              <w:jc w:val="right"/>
              <w:rPr>
                <w:rFonts w:ascii="PT Astra Serif" w:hAnsi="PT Astra Serif"/>
                <w:sz w:val="16"/>
                <w:szCs w:val="16"/>
              </w:rPr>
            </w:pPr>
          </w:p>
        </w:tc>
      </w:tr>
      <w:tr w:rsidR="00BF0188" w:rsidRPr="009953F3" w:rsidTr="00DE0942">
        <w:trPr>
          <w:trHeight w:val="274"/>
        </w:trPr>
        <w:tc>
          <w:tcPr>
            <w:tcW w:w="567"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b/>
                <w:sz w:val="16"/>
                <w:szCs w:val="16"/>
              </w:rPr>
            </w:pPr>
          </w:p>
        </w:tc>
        <w:tc>
          <w:tcPr>
            <w:tcW w:w="3686"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b/>
                <w:sz w:val="16"/>
                <w:szCs w:val="16"/>
              </w:rPr>
            </w:pPr>
            <w:r w:rsidRPr="00DE0942">
              <w:rPr>
                <w:rFonts w:ascii="PT Astra Serif" w:hAnsi="PT Astra Serif"/>
                <w:sz w:val="16"/>
                <w:szCs w:val="16"/>
              </w:rPr>
              <w:t>10.По уплате налогов</w:t>
            </w:r>
          </w:p>
        </w:tc>
        <w:tc>
          <w:tcPr>
            <w:tcW w:w="850"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993"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2"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p>
        </w:tc>
      </w:tr>
      <w:tr w:rsidR="00BF0188" w:rsidRPr="009953F3" w:rsidTr="00DE0942">
        <w:trPr>
          <w:trHeight w:val="274"/>
        </w:trPr>
        <w:tc>
          <w:tcPr>
            <w:tcW w:w="567"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left"/>
              <w:rPr>
                <w:rFonts w:ascii="PT Astra Serif" w:hAnsi="PT Astra Serif"/>
                <w:sz w:val="16"/>
                <w:szCs w:val="16"/>
              </w:rPr>
            </w:pPr>
            <w:r w:rsidRPr="00DE0942">
              <w:rPr>
                <w:rFonts w:ascii="PT Astra Serif" w:hAnsi="PT Astra Serif"/>
                <w:sz w:val="16"/>
                <w:szCs w:val="16"/>
              </w:rPr>
              <w:t>Налог на имуществ</w:t>
            </w:r>
            <w:proofErr w:type="gramStart"/>
            <w:r w:rsidRPr="00DE0942">
              <w:rPr>
                <w:rFonts w:ascii="PT Astra Serif" w:hAnsi="PT Astra Serif"/>
                <w:sz w:val="16"/>
                <w:szCs w:val="16"/>
              </w:rPr>
              <w:t>о(</w:t>
            </w:r>
            <w:proofErr w:type="gramEnd"/>
            <w:r w:rsidRPr="00DE0942">
              <w:rPr>
                <w:rFonts w:ascii="PT Astra Serif" w:hAnsi="PT Astra Serif"/>
                <w:sz w:val="16"/>
                <w:szCs w:val="16"/>
              </w:rPr>
              <w:t xml:space="preserve"> уплата  налога ежеквартально)</w:t>
            </w:r>
          </w:p>
        </w:tc>
        <w:tc>
          <w:tcPr>
            <w:tcW w:w="850"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993"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2"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3</w:t>
            </w:r>
          </w:p>
        </w:tc>
        <w:tc>
          <w:tcPr>
            <w:tcW w:w="709"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300 000,00</w:t>
            </w:r>
          </w:p>
        </w:tc>
      </w:tr>
      <w:tr w:rsidR="00BF0188" w:rsidRPr="009953F3" w:rsidTr="00DE0942">
        <w:trPr>
          <w:trHeight w:val="274"/>
        </w:trPr>
        <w:tc>
          <w:tcPr>
            <w:tcW w:w="567"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jc w:val="center"/>
              <w:rPr>
                <w:rFonts w:ascii="PT Astra Serif" w:hAnsi="PT Astra Serif"/>
                <w:sz w:val="16"/>
                <w:szCs w:val="16"/>
              </w:rPr>
            </w:pPr>
          </w:p>
        </w:tc>
        <w:tc>
          <w:tcPr>
            <w:tcW w:w="3686"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r w:rsidRPr="00DE0942">
              <w:rPr>
                <w:rFonts w:ascii="PT Astra Serif" w:hAnsi="PT Astra Serif"/>
                <w:sz w:val="16"/>
                <w:szCs w:val="16"/>
              </w:rPr>
              <w:t>ИТОГО:</w:t>
            </w:r>
          </w:p>
        </w:tc>
        <w:tc>
          <w:tcPr>
            <w:tcW w:w="850"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993"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992"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tcBorders>
            <w:shd w:val="clear" w:color="auto" w:fill="FFFFFF"/>
          </w:tcPr>
          <w:p w:rsidR="00BF0188" w:rsidRPr="00DE0942" w:rsidRDefault="00BF0188" w:rsidP="00DE0942">
            <w:pPr>
              <w:spacing w:after="0" w:line="240" w:lineRule="auto"/>
              <w:jc w:val="both"/>
              <w:rPr>
                <w:rFonts w:ascii="PT Astra Serif" w:hAnsi="PT Astra Serif"/>
                <w:sz w:val="16"/>
                <w:szCs w:val="16"/>
              </w:rPr>
            </w:pPr>
          </w:p>
        </w:tc>
        <w:tc>
          <w:tcPr>
            <w:tcW w:w="1275" w:type="dxa"/>
            <w:tcBorders>
              <w:top w:val="single" w:sz="4" w:space="0" w:color="auto"/>
              <w:left w:val="single" w:sz="4" w:space="0" w:color="auto"/>
              <w:bottom w:val="single" w:sz="4" w:space="0" w:color="auto"/>
            </w:tcBorders>
            <w:shd w:val="clear" w:color="auto" w:fill="FFFFFF"/>
            <w:vAlign w:val="bottom"/>
          </w:tcPr>
          <w:p w:rsidR="00BF0188" w:rsidRPr="00DE0942" w:rsidRDefault="00BF0188" w:rsidP="00DE0942">
            <w:pPr>
              <w:pStyle w:val="29"/>
              <w:shd w:val="clear" w:color="auto" w:fill="auto"/>
              <w:spacing w:line="240" w:lineRule="auto"/>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0188" w:rsidRPr="00DE0942" w:rsidRDefault="00BF0188" w:rsidP="00DE0942">
            <w:pPr>
              <w:spacing w:after="0" w:line="240" w:lineRule="auto"/>
              <w:jc w:val="right"/>
              <w:rPr>
                <w:rFonts w:ascii="PT Astra Serif" w:hAnsi="PT Astra Serif"/>
                <w:sz w:val="16"/>
                <w:szCs w:val="16"/>
              </w:rPr>
            </w:pPr>
            <w:r w:rsidRPr="00DE0942">
              <w:rPr>
                <w:rFonts w:ascii="PT Astra Serif" w:hAnsi="PT Astra Serif"/>
                <w:sz w:val="16"/>
                <w:szCs w:val="16"/>
              </w:rPr>
              <w:t>6 964 300,30</w:t>
            </w:r>
          </w:p>
        </w:tc>
      </w:tr>
    </w:tbl>
    <w:p w:rsidR="00B643E6" w:rsidRPr="008D2B5B" w:rsidRDefault="00B643E6" w:rsidP="00B643E6">
      <w:pPr>
        <w:pStyle w:val="ConsNonformat"/>
        <w:widowControl/>
        <w:jc w:val="center"/>
        <w:rPr>
          <w:rFonts w:ascii="PT Astra Serif" w:hAnsi="PT Astra Serif"/>
          <w:sz w:val="28"/>
          <w:szCs w:val="30"/>
        </w:rPr>
      </w:pPr>
    </w:p>
    <w:p w:rsidR="00E73264" w:rsidRPr="008D2B5B" w:rsidRDefault="00E73264" w:rsidP="00E73264">
      <w:pPr>
        <w:pStyle w:val="ConsNonformat"/>
        <w:widowControl/>
        <w:jc w:val="center"/>
        <w:rPr>
          <w:rFonts w:ascii="PT Astra Serif" w:hAnsi="PT Astra Serif"/>
          <w:sz w:val="28"/>
          <w:szCs w:val="30"/>
        </w:rPr>
      </w:pPr>
      <w:r w:rsidRPr="008D2B5B">
        <w:rPr>
          <w:rFonts w:ascii="PT Astra Serif" w:hAnsi="PT Astra Serif"/>
          <w:sz w:val="28"/>
          <w:szCs w:val="30"/>
        </w:rPr>
        <w:t>КУРГАНСКАЯ ОБЛАСТЬ</w:t>
      </w:r>
    </w:p>
    <w:p w:rsidR="00E73264" w:rsidRPr="008D2B5B" w:rsidRDefault="00E73264" w:rsidP="00E73264">
      <w:pPr>
        <w:pStyle w:val="ConsNonformat"/>
        <w:widowControl/>
        <w:jc w:val="center"/>
        <w:rPr>
          <w:rFonts w:ascii="PT Astra Serif" w:hAnsi="PT Astra Serif"/>
          <w:sz w:val="28"/>
          <w:szCs w:val="30"/>
        </w:rPr>
      </w:pPr>
      <w:r w:rsidRPr="008D2B5B">
        <w:rPr>
          <w:rFonts w:ascii="PT Astra Serif" w:hAnsi="PT Astra Serif"/>
          <w:sz w:val="28"/>
          <w:szCs w:val="30"/>
        </w:rPr>
        <w:t>ЦЕЛИННЫЙ МУНИЦИПАЛЬНЫЙ ОКРУГ</w:t>
      </w:r>
    </w:p>
    <w:p w:rsidR="00E73264" w:rsidRPr="008D2B5B" w:rsidRDefault="00E73264" w:rsidP="00E73264">
      <w:pPr>
        <w:pStyle w:val="ConsNonformat"/>
        <w:widowControl/>
        <w:jc w:val="center"/>
        <w:rPr>
          <w:rFonts w:ascii="PT Astra Serif" w:hAnsi="PT Astra Serif"/>
          <w:sz w:val="28"/>
          <w:szCs w:val="30"/>
        </w:rPr>
      </w:pPr>
      <w:r w:rsidRPr="008D2B5B">
        <w:rPr>
          <w:rFonts w:ascii="PT Astra Serif" w:hAnsi="PT Astra Serif"/>
          <w:sz w:val="28"/>
          <w:szCs w:val="30"/>
        </w:rPr>
        <w:t>АДМИНИСТРАЦИЯ ЦЕЛИННОГО МУНИЦИПАЛЬНОГО ОКРУГА</w:t>
      </w:r>
    </w:p>
    <w:p w:rsidR="00E73264" w:rsidRPr="009539AA" w:rsidRDefault="00E73264" w:rsidP="00E73264">
      <w:pPr>
        <w:pStyle w:val="ConsNonformat"/>
        <w:widowControl/>
        <w:jc w:val="center"/>
        <w:rPr>
          <w:rFonts w:ascii="PT Astra Serif" w:hAnsi="PT Astra Serif"/>
          <w:b/>
          <w:sz w:val="32"/>
          <w:szCs w:val="32"/>
        </w:rPr>
      </w:pPr>
    </w:p>
    <w:p w:rsidR="00E73264" w:rsidRPr="009539AA" w:rsidRDefault="00E73264" w:rsidP="00E73264">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E73264" w:rsidRPr="00032B92" w:rsidRDefault="00E73264" w:rsidP="00E73264">
      <w:pPr>
        <w:pStyle w:val="ConsNonformat"/>
        <w:widowControl/>
        <w:jc w:val="center"/>
        <w:rPr>
          <w:rFonts w:ascii="PT Astra Serif" w:hAnsi="PT Astra Serif"/>
          <w:b/>
          <w:szCs w:val="22"/>
        </w:rPr>
      </w:pPr>
    </w:p>
    <w:p w:rsidR="00E73264" w:rsidRPr="008D2B5B" w:rsidRDefault="00E73264" w:rsidP="00E73264">
      <w:pPr>
        <w:pStyle w:val="ConsNonformat"/>
        <w:widowControl/>
        <w:rPr>
          <w:rFonts w:ascii="PT Astra Serif" w:hAnsi="PT Astra Serif"/>
          <w:sz w:val="24"/>
          <w:szCs w:val="22"/>
        </w:rPr>
      </w:pPr>
      <w:r w:rsidRPr="008D2B5B">
        <w:rPr>
          <w:rFonts w:ascii="PT Astra Serif" w:hAnsi="PT Astra Serif"/>
          <w:sz w:val="24"/>
          <w:szCs w:val="22"/>
        </w:rPr>
        <w:t xml:space="preserve">от 18 февраля 2022 года                    </w:t>
      </w:r>
      <w:r w:rsidR="008D2B5B">
        <w:rPr>
          <w:rFonts w:ascii="PT Astra Serif" w:hAnsi="PT Astra Serif"/>
          <w:sz w:val="24"/>
          <w:szCs w:val="22"/>
        </w:rPr>
        <w:t xml:space="preserve">              </w:t>
      </w:r>
      <w:r w:rsidRPr="008D2B5B">
        <w:rPr>
          <w:rFonts w:ascii="PT Astra Serif" w:hAnsi="PT Astra Serif"/>
          <w:sz w:val="24"/>
          <w:szCs w:val="22"/>
        </w:rPr>
        <w:t xml:space="preserve"> № 33                                         </w:t>
      </w:r>
      <w:r w:rsidR="008D2B5B">
        <w:rPr>
          <w:rFonts w:ascii="PT Astra Serif" w:hAnsi="PT Astra Serif"/>
          <w:sz w:val="24"/>
          <w:szCs w:val="22"/>
        </w:rPr>
        <w:t xml:space="preserve">             </w:t>
      </w:r>
      <w:r w:rsidRPr="008D2B5B">
        <w:rPr>
          <w:rFonts w:ascii="PT Astra Serif" w:hAnsi="PT Astra Serif"/>
          <w:sz w:val="24"/>
          <w:szCs w:val="22"/>
        </w:rPr>
        <w:t xml:space="preserve"> с. </w:t>
      </w:r>
      <w:proofErr w:type="gramStart"/>
      <w:r w:rsidRPr="008D2B5B">
        <w:rPr>
          <w:rFonts w:ascii="PT Astra Serif" w:hAnsi="PT Astra Serif"/>
          <w:sz w:val="24"/>
          <w:szCs w:val="22"/>
        </w:rPr>
        <w:t>Целинное</w:t>
      </w:r>
      <w:proofErr w:type="gramEnd"/>
    </w:p>
    <w:p w:rsidR="008D2B5B" w:rsidRDefault="008D2B5B" w:rsidP="008D2B5B">
      <w:pPr>
        <w:spacing w:after="0" w:line="240" w:lineRule="auto"/>
        <w:ind w:left="-567" w:firstLine="567"/>
        <w:jc w:val="center"/>
        <w:rPr>
          <w:rFonts w:ascii="PT Astra Serif" w:hAnsi="PT Astra Serif"/>
          <w:b/>
          <w:sz w:val="20"/>
          <w:szCs w:val="28"/>
        </w:rPr>
      </w:pPr>
    </w:p>
    <w:p w:rsidR="00E73264" w:rsidRPr="008D2B5B" w:rsidRDefault="00E73264" w:rsidP="008D2B5B">
      <w:pPr>
        <w:spacing w:after="0" w:line="240" w:lineRule="auto"/>
        <w:ind w:left="-567" w:firstLine="567"/>
        <w:jc w:val="center"/>
        <w:rPr>
          <w:rFonts w:ascii="PT Astra Serif" w:hAnsi="PT Astra Serif"/>
          <w:b/>
          <w:sz w:val="20"/>
          <w:szCs w:val="28"/>
        </w:rPr>
      </w:pPr>
      <w:r w:rsidRPr="008D2B5B">
        <w:rPr>
          <w:rFonts w:ascii="PT Astra Serif" w:hAnsi="PT Astra Serif"/>
          <w:b/>
          <w:sz w:val="20"/>
          <w:szCs w:val="28"/>
        </w:rPr>
        <w:t>О подготовке проекта генерального плана Целинного муниципального округа Курганской области</w:t>
      </w:r>
    </w:p>
    <w:p w:rsidR="00E73264" w:rsidRPr="008D2B5B" w:rsidRDefault="00E73264" w:rsidP="008D2B5B">
      <w:pPr>
        <w:pStyle w:val="ab"/>
        <w:ind w:left="-567" w:firstLine="567"/>
        <w:jc w:val="center"/>
        <w:rPr>
          <w:rFonts w:ascii="PT Astra Serif" w:hAnsi="PT Astra Serif" w:cs="PT Astra Serif"/>
          <w:szCs w:val="28"/>
        </w:rPr>
      </w:pPr>
    </w:p>
    <w:p w:rsidR="00E73264" w:rsidRPr="008D2B5B" w:rsidRDefault="00E73264" w:rsidP="008D2B5B">
      <w:pPr>
        <w:pStyle w:val="ab"/>
        <w:ind w:left="-567" w:firstLine="567"/>
        <w:jc w:val="both"/>
        <w:rPr>
          <w:rFonts w:ascii="PT Astra Serif" w:hAnsi="PT Astra Serif" w:cs="PT Astra Serif"/>
          <w:szCs w:val="28"/>
        </w:rPr>
      </w:pPr>
      <w:r w:rsidRPr="008D2B5B">
        <w:rPr>
          <w:rFonts w:ascii="PT Astra Serif" w:hAnsi="PT Astra Serif"/>
          <w:szCs w:val="28"/>
        </w:rPr>
        <w:t>В соответствии с Уставом, на основании статьи 24 Градостроительного кодекса Российской Федерации</w:t>
      </w:r>
      <w:r w:rsidRPr="008D2B5B">
        <w:rPr>
          <w:rFonts w:ascii="PT Astra Serif" w:hAnsi="PT Astra Serif" w:cs="PT Astra Serif"/>
          <w:szCs w:val="28"/>
        </w:rPr>
        <w:t>, Администрация Целинного муниципального округа ПОСТАНОВЛЯЕТ:</w:t>
      </w:r>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 xml:space="preserve">1. Осуществить подготовку </w:t>
      </w:r>
      <w:proofErr w:type="gramStart"/>
      <w:r w:rsidRPr="008D2B5B">
        <w:rPr>
          <w:rFonts w:ascii="PT Astra Serif" w:hAnsi="PT Astra Serif"/>
          <w:sz w:val="16"/>
          <w:szCs w:val="28"/>
        </w:rPr>
        <w:t>проекта изменений генерального плана Целинного муниципального округа Курганской области</w:t>
      </w:r>
      <w:proofErr w:type="gramEnd"/>
      <w:r w:rsidRPr="008D2B5B">
        <w:rPr>
          <w:rFonts w:ascii="PT Astra Serif" w:hAnsi="PT Astra Serif"/>
          <w:sz w:val="16"/>
          <w:szCs w:val="28"/>
        </w:rPr>
        <w:t>.</w:t>
      </w:r>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 xml:space="preserve">2. Администрации Целинного муниципального округа: </w:t>
      </w:r>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1) осуществить закупку товаров, работ, услуг для обеспечения муниципальных нужд в целях подготовки (разработки) проекта генерального плана Целинного муниципального округа Курганской области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73264" w:rsidRPr="008D2B5B" w:rsidRDefault="00E73264" w:rsidP="008D2B5B">
      <w:pPr>
        <w:spacing w:after="0" w:line="240" w:lineRule="auto"/>
        <w:ind w:left="-567" w:firstLine="567"/>
        <w:jc w:val="both"/>
        <w:rPr>
          <w:rFonts w:ascii="PT Astra Serif" w:hAnsi="PT Astra Serif"/>
          <w:sz w:val="16"/>
          <w:szCs w:val="28"/>
        </w:rPr>
      </w:pPr>
      <w:proofErr w:type="gramStart"/>
      <w:r w:rsidRPr="008D2B5B">
        <w:rPr>
          <w:rFonts w:ascii="PT Astra Serif" w:hAnsi="PT Astra Serif"/>
          <w:sz w:val="16"/>
          <w:szCs w:val="28"/>
        </w:rPr>
        <w:t>2) учесть в подготавливаемом проекте генерального плана Целинного муниципального округа Курганской области положения, содержащиеся в документах территориального планирования Российской Федерации, схеме территориального планирования Курганской области, региональных нормативах градостроительного проектирования Курганской области, а также поступившие предложения заинтересованных лиц;</w:t>
      </w:r>
      <w:proofErr w:type="gramEnd"/>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3) осуществить согласование проекта генерального плана Целинного муниципального округа Курганской области с отраслевыми (функциональными) органами Администрации Целинного муниципального округа Курганской области, МКУ «Территориальное управление Целинного муниципального округа»;</w:t>
      </w:r>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4) осуществить согласование проекта генерального плана Целинного муниципального округа Курганской области в соответствии со статьей 25 Градостроительного кодекса Российской Федерации;</w:t>
      </w:r>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5) обеспечить проведение общественных обсуждений или публичных слушаний по проекту генерального плана Целинного муниципального округа Курганской области;</w:t>
      </w:r>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6) обеспечивать проверку разработанного проекта генерального плана Целинного муниципального округа Курганской области на соответствие требованиям законодательства, в том числе техническим регламентам.</w:t>
      </w:r>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 xml:space="preserve">3. Заинтересованные лица могут направить свои предложения по подготовке проекта генерального плана Целинного муниципального округа Курганской области в письменном виде в течение 30 дней после опубликования (обнародования) настоящего постановления в отдел жилищно-коммунального хозяйства, градостроительства, связи, транспорта и дорожной деятельности Администрации Целинного муниципального округа Курганской области по адресу: Курганская область, Целинный район, с. </w:t>
      </w:r>
      <w:proofErr w:type="gramStart"/>
      <w:r w:rsidRPr="008D2B5B">
        <w:rPr>
          <w:rFonts w:ascii="PT Astra Serif" w:hAnsi="PT Astra Serif"/>
          <w:sz w:val="16"/>
          <w:szCs w:val="28"/>
        </w:rPr>
        <w:t>Целинное</w:t>
      </w:r>
      <w:proofErr w:type="gramEnd"/>
      <w:r w:rsidRPr="008D2B5B">
        <w:rPr>
          <w:rFonts w:ascii="PT Astra Serif" w:hAnsi="PT Astra Serif"/>
          <w:sz w:val="16"/>
          <w:szCs w:val="28"/>
        </w:rPr>
        <w:t xml:space="preserve">, ул. Советская, 66, </w:t>
      </w:r>
      <w:proofErr w:type="spellStart"/>
      <w:r w:rsidRPr="008D2B5B">
        <w:rPr>
          <w:rFonts w:ascii="PT Astra Serif" w:hAnsi="PT Astra Serif"/>
          <w:sz w:val="16"/>
          <w:szCs w:val="28"/>
        </w:rPr>
        <w:t>каб</w:t>
      </w:r>
      <w:proofErr w:type="spellEnd"/>
      <w:r w:rsidRPr="008D2B5B">
        <w:rPr>
          <w:rFonts w:ascii="PT Astra Serif" w:hAnsi="PT Astra Serif"/>
          <w:sz w:val="16"/>
          <w:szCs w:val="28"/>
        </w:rPr>
        <w:t>. №16.</w:t>
      </w:r>
    </w:p>
    <w:p w:rsidR="00E73264" w:rsidRPr="008D2B5B" w:rsidRDefault="00E73264" w:rsidP="008D2B5B">
      <w:pPr>
        <w:spacing w:after="0" w:line="240" w:lineRule="auto"/>
        <w:ind w:left="-567" w:firstLine="567"/>
        <w:jc w:val="both"/>
        <w:rPr>
          <w:rFonts w:ascii="PT Astra Serif" w:hAnsi="PT Astra Serif"/>
          <w:sz w:val="16"/>
          <w:szCs w:val="28"/>
        </w:rPr>
      </w:pPr>
      <w:r w:rsidRPr="008D2B5B">
        <w:rPr>
          <w:rFonts w:ascii="PT Astra Serif" w:hAnsi="PT Astra Serif"/>
          <w:sz w:val="16"/>
          <w:szCs w:val="28"/>
        </w:rPr>
        <w:t>Предложения заинтересованных лиц должны содержать:</w:t>
      </w:r>
    </w:p>
    <w:p w:rsidR="00E73264" w:rsidRPr="008D2B5B" w:rsidRDefault="00E73264" w:rsidP="008D2B5B">
      <w:pPr>
        <w:pStyle w:val="HTML"/>
        <w:shd w:val="clear" w:color="auto" w:fill="FFFFFF"/>
        <w:ind w:left="-567" w:firstLine="567"/>
        <w:jc w:val="both"/>
        <w:rPr>
          <w:rFonts w:ascii="PT Astra Serif" w:hAnsi="PT Astra Serif"/>
          <w:sz w:val="16"/>
          <w:szCs w:val="28"/>
        </w:rPr>
      </w:pPr>
      <w:r w:rsidRPr="008D2B5B">
        <w:rPr>
          <w:rFonts w:ascii="PT Astra Serif" w:hAnsi="PT Astra Serif"/>
          <w:sz w:val="16"/>
          <w:szCs w:val="28"/>
        </w:rPr>
        <w:t>1) краткое обоснование необходимости принятия предложений по подготовке проекта генерального плана Целинного муниципального округа Курганской области;</w:t>
      </w:r>
    </w:p>
    <w:p w:rsidR="00E73264" w:rsidRPr="008D2B5B" w:rsidRDefault="00E73264" w:rsidP="008D2B5B">
      <w:pPr>
        <w:pStyle w:val="HTML"/>
        <w:shd w:val="clear" w:color="auto" w:fill="FFFFFF"/>
        <w:ind w:left="-567" w:firstLine="567"/>
        <w:jc w:val="both"/>
        <w:rPr>
          <w:rFonts w:ascii="PT Astra Serif" w:hAnsi="PT Astra Serif"/>
          <w:sz w:val="16"/>
          <w:szCs w:val="28"/>
        </w:rPr>
      </w:pPr>
      <w:r w:rsidRPr="008D2B5B">
        <w:rPr>
          <w:rFonts w:ascii="PT Astra Serif" w:hAnsi="PT Astra Serif"/>
          <w:sz w:val="16"/>
          <w:szCs w:val="28"/>
        </w:rPr>
        <w:t>2) описание результатов, для достижения которых вносятся предложения по подготовке проекта генерального плана Целинного муниципального округа Курганской области.</w:t>
      </w:r>
    </w:p>
    <w:p w:rsidR="00E73264" w:rsidRPr="008D2B5B" w:rsidRDefault="00E73264" w:rsidP="008D2B5B">
      <w:pPr>
        <w:pStyle w:val="HTML"/>
        <w:shd w:val="clear" w:color="auto" w:fill="FFFFFF"/>
        <w:ind w:left="-567" w:firstLine="567"/>
        <w:jc w:val="both"/>
        <w:rPr>
          <w:rFonts w:ascii="PT Astra Serif" w:hAnsi="PT Astra Serif"/>
          <w:sz w:val="16"/>
          <w:szCs w:val="28"/>
        </w:rPr>
      </w:pPr>
      <w:r w:rsidRPr="008D2B5B">
        <w:rPr>
          <w:rFonts w:ascii="PT Astra Serif" w:hAnsi="PT Astra Serif"/>
          <w:sz w:val="16"/>
          <w:szCs w:val="28"/>
        </w:rPr>
        <w:t>4.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Курганской области в сети «Интернет».</w:t>
      </w:r>
    </w:p>
    <w:p w:rsidR="00E73264" w:rsidRPr="008D2B5B" w:rsidRDefault="00E73264" w:rsidP="008D2B5B">
      <w:pPr>
        <w:spacing w:after="0" w:line="240" w:lineRule="auto"/>
        <w:ind w:left="-567" w:firstLine="567"/>
        <w:jc w:val="both"/>
        <w:rPr>
          <w:rFonts w:ascii="PT Astra Serif" w:hAnsi="PT Astra Serif"/>
          <w:color w:val="000000"/>
          <w:sz w:val="16"/>
          <w:szCs w:val="28"/>
        </w:rPr>
      </w:pPr>
      <w:r w:rsidRPr="008D2B5B">
        <w:rPr>
          <w:rFonts w:ascii="PT Astra Serif" w:hAnsi="PT Astra Serif"/>
          <w:sz w:val="16"/>
          <w:szCs w:val="28"/>
        </w:rPr>
        <w:t xml:space="preserve">5. </w:t>
      </w:r>
      <w:proofErr w:type="gramStart"/>
      <w:r w:rsidRPr="008D2B5B">
        <w:rPr>
          <w:rFonts w:ascii="PT Astra Serif" w:hAnsi="PT Astra Serif"/>
          <w:color w:val="000000"/>
          <w:sz w:val="16"/>
          <w:szCs w:val="28"/>
        </w:rPr>
        <w:t>Контроль за</w:t>
      </w:r>
      <w:proofErr w:type="gramEnd"/>
      <w:r w:rsidRPr="008D2B5B">
        <w:rPr>
          <w:rFonts w:ascii="PT Astra Serif" w:hAnsi="PT Astra Serif"/>
          <w:color w:val="000000"/>
          <w:sz w:val="16"/>
          <w:szCs w:val="28"/>
        </w:rPr>
        <w:t xml:space="preserve"> исполнением настоящего постановления возложить на заместителя Главы, курирующего вопросы градостроительства и ЖКХ, Скоробогатова П.И.</w:t>
      </w:r>
    </w:p>
    <w:p w:rsidR="00E73264" w:rsidRPr="008D2B5B" w:rsidRDefault="00E73264" w:rsidP="008D2B5B">
      <w:pPr>
        <w:pStyle w:val="ab"/>
        <w:tabs>
          <w:tab w:val="num" w:pos="1062"/>
        </w:tabs>
        <w:ind w:left="-567" w:firstLine="567"/>
        <w:jc w:val="both"/>
        <w:rPr>
          <w:rFonts w:ascii="PT Astra Serif" w:hAnsi="PT Astra Serif" w:cs="PT Astra Serif"/>
          <w:szCs w:val="28"/>
        </w:rPr>
      </w:pPr>
    </w:p>
    <w:p w:rsidR="00E73264" w:rsidRPr="008D2B5B" w:rsidRDefault="00E73264" w:rsidP="008D2B5B">
      <w:pPr>
        <w:pStyle w:val="ab"/>
        <w:tabs>
          <w:tab w:val="num" w:pos="1062"/>
        </w:tabs>
        <w:ind w:left="-567" w:firstLine="567"/>
        <w:jc w:val="both"/>
        <w:rPr>
          <w:rFonts w:ascii="PT Astra Serif" w:hAnsi="PT Astra Serif" w:cs="PT Astra Serif"/>
          <w:szCs w:val="28"/>
        </w:rPr>
      </w:pPr>
    </w:p>
    <w:p w:rsidR="00E73264" w:rsidRPr="008D2B5B" w:rsidRDefault="00E73264" w:rsidP="008D2B5B">
      <w:pPr>
        <w:pStyle w:val="ab"/>
        <w:tabs>
          <w:tab w:val="num" w:pos="1062"/>
        </w:tabs>
        <w:ind w:left="-567" w:firstLine="567"/>
        <w:jc w:val="both"/>
        <w:rPr>
          <w:rFonts w:ascii="PT Astra Serif" w:hAnsi="PT Astra Serif" w:cs="PT Astra Serif"/>
          <w:i/>
          <w:szCs w:val="28"/>
        </w:rPr>
      </w:pPr>
      <w:r w:rsidRPr="008D2B5B">
        <w:rPr>
          <w:rFonts w:ascii="PT Astra Serif" w:hAnsi="PT Astra Serif" w:cs="PT Astra Serif"/>
          <w:szCs w:val="28"/>
        </w:rPr>
        <w:t xml:space="preserve">Глава Целинного муниципального округа                              </w:t>
      </w:r>
      <w:r w:rsidRPr="008D2B5B">
        <w:rPr>
          <w:rFonts w:ascii="PT Astra Serif" w:hAnsi="PT Astra Serif" w:cs="PT Astra Serif"/>
          <w:szCs w:val="28"/>
        </w:rPr>
        <w:tab/>
        <w:t xml:space="preserve">    А.В. </w:t>
      </w:r>
      <w:proofErr w:type="spellStart"/>
      <w:r w:rsidRPr="008D2B5B">
        <w:rPr>
          <w:rFonts w:ascii="PT Astra Serif" w:hAnsi="PT Astra Serif" w:cs="PT Astra Serif"/>
          <w:szCs w:val="28"/>
        </w:rPr>
        <w:t>Сытов</w:t>
      </w:r>
      <w:proofErr w:type="spellEnd"/>
    </w:p>
    <w:p w:rsidR="00E73264" w:rsidRPr="008D2B5B" w:rsidRDefault="00E73264" w:rsidP="008D2B5B">
      <w:pPr>
        <w:pStyle w:val="ab"/>
        <w:tabs>
          <w:tab w:val="num" w:pos="1062"/>
        </w:tabs>
        <w:ind w:left="-567" w:firstLine="567"/>
        <w:jc w:val="both"/>
        <w:outlineLvl w:val="0"/>
        <w:rPr>
          <w:rFonts w:ascii="PT Astra Serif" w:hAnsi="PT Astra Serif" w:cs="PT Astra Serif"/>
          <w:i/>
          <w:szCs w:val="28"/>
        </w:rPr>
      </w:pPr>
    </w:p>
    <w:p w:rsidR="00E73264" w:rsidRPr="00031827" w:rsidRDefault="00E73264" w:rsidP="00E73264">
      <w:pPr>
        <w:pStyle w:val="ConsNonformat"/>
        <w:widowControl/>
        <w:jc w:val="center"/>
        <w:rPr>
          <w:rFonts w:ascii="PT Astra Serif" w:hAnsi="PT Astra Serif"/>
          <w:sz w:val="28"/>
          <w:szCs w:val="30"/>
        </w:rPr>
      </w:pPr>
      <w:r w:rsidRPr="00031827">
        <w:rPr>
          <w:rFonts w:ascii="PT Astra Serif" w:hAnsi="PT Astra Serif"/>
          <w:sz w:val="28"/>
          <w:szCs w:val="30"/>
        </w:rPr>
        <w:t>КУРГАНСКАЯ ОБЛАСТЬ</w:t>
      </w:r>
    </w:p>
    <w:p w:rsidR="00E73264" w:rsidRPr="00031827" w:rsidRDefault="00E73264" w:rsidP="00E73264">
      <w:pPr>
        <w:pStyle w:val="ConsNonformat"/>
        <w:widowControl/>
        <w:jc w:val="center"/>
        <w:rPr>
          <w:rFonts w:ascii="PT Astra Serif" w:hAnsi="PT Astra Serif"/>
          <w:sz w:val="28"/>
          <w:szCs w:val="30"/>
        </w:rPr>
      </w:pPr>
      <w:r w:rsidRPr="00031827">
        <w:rPr>
          <w:rFonts w:ascii="PT Astra Serif" w:hAnsi="PT Astra Serif"/>
          <w:sz w:val="28"/>
          <w:szCs w:val="30"/>
        </w:rPr>
        <w:t>ЦЕЛИННЫЙ МУНИЦИПАЛЬНЫЙ ОКРУГ</w:t>
      </w:r>
    </w:p>
    <w:p w:rsidR="00E73264" w:rsidRPr="00031827" w:rsidRDefault="00E73264" w:rsidP="00E73264">
      <w:pPr>
        <w:pStyle w:val="ConsNonformat"/>
        <w:widowControl/>
        <w:jc w:val="center"/>
        <w:rPr>
          <w:rFonts w:ascii="PT Astra Serif" w:hAnsi="PT Astra Serif"/>
          <w:sz w:val="28"/>
          <w:szCs w:val="30"/>
        </w:rPr>
      </w:pPr>
      <w:r w:rsidRPr="00031827">
        <w:rPr>
          <w:rFonts w:ascii="PT Astra Serif" w:hAnsi="PT Astra Serif"/>
          <w:sz w:val="28"/>
          <w:szCs w:val="30"/>
        </w:rPr>
        <w:t>АДМИНИСТРАЦИЯ ЦЕЛИННОГО МУНИЦИПАЛЬНОГО ОКРУГА</w:t>
      </w:r>
    </w:p>
    <w:p w:rsidR="00E73264" w:rsidRPr="009539AA" w:rsidRDefault="00E73264" w:rsidP="00E73264">
      <w:pPr>
        <w:pStyle w:val="ConsNonformat"/>
        <w:widowControl/>
        <w:jc w:val="center"/>
        <w:rPr>
          <w:rFonts w:ascii="PT Astra Serif" w:hAnsi="PT Astra Serif"/>
          <w:b/>
          <w:sz w:val="32"/>
          <w:szCs w:val="32"/>
        </w:rPr>
      </w:pPr>
    </w:p>
    <w:p w:rsidR="00E73264" w:rsidRPr="009539AA" w:rsidRDefault="00E73264" w:rsidP="00E73264">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E73264" w:rsidRPr="00032B92" w:rsidRDefault="00E73264" w:rsidP="00E73264">
      <w:pPr>
        <w:pStyle w:val="ConsNonformat"/>
        <w:widowControl/>
        <w:jc w:val="center"/>
        <w:rPr>
          <w:rFonts w:ascii="PT Astra Serif" w:hAnsi="PT Astra Serif"/>
          <w:b/>
          <w:szCs w:val="22"/>
        </w:rPr>
      </w:pPr>
    </w:p>
    <w:p w:rsidR="00E73264" w:rsidRPr="00031827" w:rsidRDefault="00E73264" w:rsidP="00E73264">
      <w:pPr>
        <w:pStyle w:val="ConsNonformat"/>
        <w:widowControl/>
        <w:rPr>
          <w:rFonts w:ascii="PT Astra Serif" w:hAnsi="PT Astra Serif"/>
          <w:sz w:val="24"/>
          <w:szCs w:val="22"/>
        </w:rPr>
      </w:pPr>
      <w:r w:rsidRPr="00031827">
        <w:rPr>
          <w:rFonts w:ascii="PT Astra Serif" w:hAnsi="PT Astra Serif"/>
          <w:sz w:val="24"/>
          <w:szCs w:val="22"/>
        </w:rPr>
        <w:t xml:space="preserve">от 18 февраля 2022 года                    </w:t>
      </w:r>
      <w:r w:rsidR="00031827">
        <w:rPr>
          <w:rFonts w:ascii="PT Astra Serif" w:hAnsi="PT Astra Serif"/>
          <w:sz w:val="24"/>
          <w:szCs w:val="22"/>
        </w:rPr>
        <w:t xml:space="preserve">             </w:t>
      </w:r>
      <w:r w:rsidRPr="00031827">
        <w:rPr>
          <w:rFonts w:ascii="PT Astra Serif" w:hAnsi="PT Astra Serif"/>
          <w:sz w:val="24"/>
          <w:szCs w:val="22"/>
        </w:rPr>
        <w:t xml:space="preserve"> № 34            </w:t>
      </w:r>
      <w:r w:rsidR="00031827">
        <w:rPr>
          <w:rFonts w:ascii="PT Astra Serif" w:hAnsi="PT Astra Serif"/>
          <w:sz w:val="24"/>
          <w:szCs w:val="22"/>
        </w:rPr>
        <w:t xml:space="preserve">            </w:t>
      </w:r>
      <w:r w:rsidRPr="00031827">
        <w:rPr>
          <w:rFonts w:ascii="PT Astra Serif" w:hAnsi="PT Astra Serif"/>
          <w:sz w:val="24"/>
          <w:szCs w:val="22"/>
        </w:rPr>
        <w:t xml:space="preserve">                              с. </w:t>
      </w:r>
      <w:proofErr w:type="gramStart"/>
      <w:r w:rsidRPr="00031827">
        <w:rPr>
          <w:rFonts w:ascii="PT Astra Serif" w:hAnsi="PT Astra Serif"/>
          <w:sz w:val="24"/>
          <w:szCs w:val="22"/>
        </w:rPr>
        <w:t>Целинное</w:t>
      </w:r>
      <w:proofErr w:type="gramEnd"/>
    </w:p>
    <w:p w:rsidR="00E73264" w:rsidRPr="00031827" w:rsidRDefault="00E73264" w:rsidP="00031827">
      <w:pPr>
        <w:snapToGrid w:val="0"/>
        <w:spacing w:after="0" w:line="240" w:lineRule="auto"/>
        <w:ind w:left="-567" w:firstLine="567"/>
        <w:jc w:val="both"/>
        <w:rPr>
          <w:rFonts w:ascii="PT Astra Serif" w:hAnsi="PT Astra Serif"/>
          <w:sz w:val="12"/>
          <w:lang w:eastAsia="ru-RU"/>
        </w:rPr>
      </w:pPr>
    </w:p>
    <w:p w:rsidR="00E73264" w:rsidRPr="008D2B5B" w:rsidRDefault="00E73264" w:rsidP="00031827">
      <w:pPr>
        <w:spacing w:after="0" w:line="240" w:lineRule="auto"/>
        <w:ind w:left="-567" w:firstLine="567"/>
        <w:jc w:val="center"/>
        <w:rPr>
          <w:rFonts w:ascii="PT Astra Serif" w:hAnsi="PT Astra Serif"/>
          <w:b/>
          <w:sz w:val="20"/>
          <w:szCs w:val="28"/>
        </w:rPr>
      </w:pPr>
      <w:r w:rsidRPr="008D2B5B">
        <w:rPr>
          <w:rFonts w:ascii="PT Astra Serif" w:hAnsi="PT Astra Serif"/>
          <w:b/>
          <w:sz w:val="20"/>
          <w:szCs w:val="28"/>
        </w:rPr>
        <w:t>О подготовке проекта правил землепользования и застройки Целинного муниципального округа Курганской области</w:t>
      </w:r>
    </w:p>
    <w:p w:rsidR="00E73264" w:rsidRPr="00031827" w:rsidRDefault="00E73264" w:rsidP="00031827">
      <w:pPr>
        <w:pStyle w:val="ab"/>
        <w:ind w:left="-567" w:firstLine="567"/>
        <w:jc w:val="center"/>
        <w:rPr>
          <w:rFonts w:ascii="PT Astra Serif" w:hAnsi="PT Astra Serif" w:cs="PT Astra Serif"/>
          <w:szCs w:val="28"/>
        </w:rPr>
      </w:pPr>
    </w:p>
    <w:p w:rsidR="00E73264" w:rsidRPr="00031827" w:rsidRDefault="00E73264" w:rsidP="00031827">
      <w:pPr>
        <w:pStyle w:val="ab"/>
        <w:ind w:left="-567" w:firstLine="567"/>
        <w:jc w:val="both"/>
        <w:rPr>
          <w:rFonts w:ascii="PT Astra Serif" w:hAnsi="PT Astra Serif" w:cs="PT Astra Serif"/>
          <w:szCs w:val="28"/>
        </w:rPr>
      </w:pPr>
      <w:r w:rsidRPr="00031827">
        <w:rPr>
          <w:rFonts w:ascii="PT Astra Serif" w:hAnsi="PT Astra Serif"/>
          <w:szCs w:val="28"/>
        </w:rPr>
        <w:t>В соответствии с Уставом, на основании статей 30-32 Градостроительного кодекса Российской Федерации</w:t>
      </w:r>
      <w:r w:rsidRPr="00031827">
        <w:rPr>
          <w:rFonts w:ascii="PT Astra Serif" w:hAnsi="PT Astra Serif" w:cs="PT Astra Serif"/>
          <w:szCs w:val="28"/>
        </w:rPr>
        <w:t>, Администрация Целинного муниципального округа ПОСТАНОВЛЯЕТ:</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1. Осуществить подготовку проекта правил землепользования и застройки Целинного муниципального округа Курганской области.</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2. Утвердить прилагаемый порядок и сроки проведения работ по подготовке проекта правил землепользования и застройки Целинного муниципального округа Курганской области.</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3. Администрации Целинного муниципального округа:</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1) осуществить закупку товаров, работ, услуг для обеспечения муниципальных нужд в целях подготовки (разработки) проекта правил землепользования и застройки Целинного муниципального округа Курганской области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2) учесть в подготавливаемом проекте правил землепользования и застройки Целинного муниципального округа Курганской области положения, содержащихся в документах территориального планирования Российской Федерации, схеме территориального планирования Курганской области, а также поступившие предложения заинтересованных лиц;</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3) осуществить согласование проекта правил землепользования и застройки Целинного муниципального округа Курганской области с отраслевыми (функциональными) органами Администрации Целинного муниципального округа, МКУ «Территориальное управление Целинного муниципального округа»;</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4) обеспечить проведение общественных обсуждений или публичных слушаний по проекту правил землепользования и застройки Целинного муниципального округа Курганской области;</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5) обеспечивать проверку разработанного проекта правил землепользования и застройки Целинного муниципального округа Курганской области и доработанного проекта правил землепользования и застройки Целинного муниципального округа Курганской области на соответствие требованиям законодательства.</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4. Комиссии по подготовке проекта правил землепользования и застройки поселений, входящих в состав Целинного муниципального округа Курганской области, обеспечить участие в подготовке проекта правил землепользования и застройки Целинного муниципального округа Курганской области в пределах установленной компетенции.</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 xml:space="preserve">5. Заинтересованные лица могут направить свои предложения по подготовке проекта правил землепользования и застройки Целинного муниципального округа Курганской области в письменном виде в течение 15 дней после опубликования настоящего постановления в Комиссию по подготовке проекта правил землепользования и застройки поселений, входящих в состав Целинного муниципального округа Курганской области, по адресу: Курганская область, Целинный район, с. </w:t>
      </w:r>
      <w:proofErr w:type="gramStart"/>
      <w:r w:rsidRPr="00031827">
        <w:rPr>
          <w:rFonts w:ascii="PT Astra Serif" w:hAnsi="PT Astra Serif"/>
          <w:sz w:val="16"/>
          <w:szCs w:val="28"/>
        </w:rPr>
        <w:t>Целинное</w:t>
      </w:r>
      <w:proofErr w:type="gramEnd"/>
      <w:r w:rsidRPr="00031827">
        <w:rPr>
          <w:rFonts w:ascii="PT Astra Serif" w:hAnsi="PT Astra Serif"/>
          <w:sz w:val="16"/>
          <w:szCs w:val="28"/>
        </w:rPr>
        <w:t>, ул. Советская, 66, кабинет №16.</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Предложения заинтересованных лиц должны содержать:</w:t>
      </w:r>
    </w:p>
    <w:p w:rsidR="00E73264" w:rsidRPr="00031827" w:rsidRDefault="00E73264" w:rsidP="00031827">
      <w:pPr>
        <w:pStyle w:val="HTML"/>
        <w:shd w:val="clear" w:color="auto" w:fill="FFFFFF"/>
        <w:ind w:left="-567" w:firstLine="567"/>
        <w:jc w:val="both"/>
        <w:rPr>
          <w:rFonts w:ascii="PT Astra Serif" w:hAnsi="PT Astra Serif"/>
          <w:sz w:val="16"/>
          <w:szCs w:val="28"/>
        </w:rPr>
      </w:pPr>
      <w:r w:rsidRPr="00031827">
        <w:rPr>
          <w:rFonts w:ascii="PT Astra Serif" w:hAnsi="PT Astra Serif"/>
          <w:sz w:val="16"/>
          <w:szCs w:val="28"/>
        </w:rPr>
        <w:t>1) краткое обоснование необходимости принятия предложений по подготовке проекта правил землепользования и застройки Целинного муниципального округа Курганской области;</w:t>
      </w:r>
    </w:p>
    <w:p w:rsidR="00E73264" w:rsidRPr="00031827" w:rsidRDefault="00E73264" w:rsidP="00031827">
      <w:pPr>
        <w:pStyle w:val="HTML"/>
        <w:shd w:val="clear" w:color="auto" w:fill="FFFFFF"/>
        <w:ind w:left="-567" w:firstLine="567"/>
        <w:jc w:val="both"/>
        <w:rPr>
          <w:rFonts w:ascii="PT Astra Serif" w:hAnsi="PT Astra Serif"/>
          <w:sz w:val="16"/>
          <w:szCs w:val="28"/>
        </w:rPr>
      </w:pPr>
      <w:r w:rsidRPr="00031827">
        <w:rPr>
          <w:rFonts w:ascii="PT Astra Serif" w:hAnsi="PT Astra Serif"/>
          <w:sz w:val="16"/>
          <w:szCs w:val="28"/>
        </w:rPr>
        <w:t>2) описание результатов, для достижения которых вносятся предложения по подготовке проекта правил землепользования и застройки Целинного муниципального округа Курганской области.</w:t>
      </w:r>
    </w:p>
    <w:p w:rsidR="00E73264" w:rsidRPr="00031827" w:rsidRDefault="00E73264" w:rsidP="00031827">
      <w:pPr>
        <w:spacing w:after="0" w:line="240" w:lineRule="auto"/>
        <w:ind w:left="-567" w:firstLine="567"/>
        <w:jc w:val="both"/>
        <w:rPr>
          <w:rFonts w:ascii="PT Astra Serif" w:hAnsi="PT Astra Serif"/>
          <w:sz w:val="16"/>
          <w:szCs w:val="28"/>
        </w:rPr>
      </w:pPr>
      <w:r w:rsidRPr="00031827">
        <w:rPr>
          <w:rFonts w:ascii="PT Astra Serif" w:hAnsi="PT Astra Serif"/>
          <w:sz w:val="16"/>
          <w:szCs w:val="28"/>
        </w:rPr>
        <w:t>5.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Курганской области в сети «Интернет».</w:t>
      </w:r>
    </w:p>
    <w:p w:rsidR="00E73264" w:rsidRPr="00031827" w:rsidRDefault="00E73264" w:rsidP="00031827">
      <w:pPr>
        <w:spacing w:after="0" w:line="240" w:lineRule="auto"/>
        <w:ind w:left="-567" w:firstLine="567"/>
        <w:jc w:val="both"/>
        <w:rPr>
          <w:rFonts w:ascii="PT Astra Serif" w:hAnsi="PT Astra Serif"/>
          <w:color w:val="000000"/>
          <w:sz w:val="16"/>
          <w:szCs w:val="28"/>
        </w:rPr>
      </w:pPr>
      <w:r w:rsidRPr="00031827">
        <w:rPr>
          <w:rFonts w:ascii="PT Astra Serif" w:hAnsi="PT Astra Serif"/>
          <w:sz w:val="16"/>
          <w:szCs w:val="28"/>
        </w:rPr>
        <w:t xml:space="preserve">6. </w:t>
      </w:r>
      <w:proofErr w:type="gramStart"/>
      <w:r w:rsidRPr="00031827">
        <w:rPr>
          <w:rFonts w:ascii="PT Astra Serif" w:hAnsi="PT Astra Serif"/>
          <w:color w:val="000000"/>
          <w:sz w:val="16"/>
          <w:szCs w:val="28"/>
        </w:rPr>
        <w:t>Контроль за</w:t>
      </w:r>
      <w:proofErr w:type="gramEnd"/>
      <w:r w:rsidRPr="00031827">
        <w:rPr>
          <w:rFonts w:ascii="PT Astra Serif" w:hAnsi="PT Astra Serif"/>
          <w:color w:val="000000"/>
          <w:sz w:val="16"/>
          <w:szCs w:val="28"/>
        </w:rPr>
        <w:t xml:space="preserve"> исполнением настоящего постановления возложить на заместителя Главы Целинного муниципального округа Курганской области курирующего вопросы градостроительства и ЖКХ, Скоробогатова П.И.</w:t>
      </w:r>
    </w:p>
    <w:p w:rsidR="00E73264" w:rsidRPr="00031827" w:rsidRDefault="00E73264" w:rsidP="00031827">
      <w:pPr>
        <w:pStyle w:val="ab"/>
        <w:tabs>
          <w:tab w:val="num" w:pos="1062"/>
        </w:tabs>
        <w:ind w:left="-567" w:firstLine="567"/>
        <w:jc w:val="both"/>
        <w:rPr>
          <w:rFonts w:ascii="PT Astra Serif" w:hAnsi="PT Astra Serif" w:cs="PT Astra Serif"/>
          <w:szCs w:val="28"/>
        </w:rPr>
      </w:pPr>
    </w:p>
    <w:p w:rsidR="00E73264" w:rsidRPr="00031827" w:rsidRDefault="00E73264" w:rsidP="00031827">
      <w:pPr>
        <w:pStyle w:val="ab"/>
        <w:tabs>
          <w:tab w:val="num" w:pos="1062"/>
        </w:tabs>
        <w:ind w:left="-567" w:firstLine="567"/>
        <w:jc w:val="both"/>
        <w:rPr>
          <w:rFonts w:ascii="PT Astra Serif" w:hAnsi="PT Astra Serif" w:cs="PT Astra Serif"/>
          <w:i/>
          <w:sz w:val="12"/>
          <w:szCs w:val="22"/>
        </w:rPr>
      </w:pPr>
      <w:r w:rsidRPr="00031827">
        <w:rPr>
          <w:rFonts w:ascii="PT Astra Serif" w:hAnsi="PT Astra Serif" w:cs="PT Astra Serif"/>
          <w:szCs w:val="26"/>
        </w:rPr>
        <w:t xml:space="preserve">Глава Целинного муниципального округа                              </w:t>
      </w:r>
      <w:r w:rsidRPr="00031827">
        <w:rPr>
          <w:rFonts w:ascii="PT Astra Serif" w:hAnsi="PT Astra Serif" w:cs="PT Astra Serif"/>
          <w:szCs w:val="26"/>
        </w:rPr>
        <w:tab/>
        <w:t xml:space="preserve">    А.В. </w:t>
      </w:r>
      <w:proofErr w:type="spellStart"/>
      <w:r w:rsidRPr="00031827">
        <w:rPr>
          <w:rFonts w:ascii="PT Astra Serif" w:hAnsi="PT Astra Serif" w:cs="PT Astra Serif"/>
          <w:szCs w:val="26"/>
        </w:rPr>
        <w:t>Сытов</w:t>
      </w:r>
      <w:proofErr w:type="spellEnd"/>
    </w:p>
    <w:p w:rsidR="00E73264" w:rsidRPr="00031827" w:rsidRDefault="00E73264" w:rsidP="00031827">
      <w:pPr>
        <w:pStyle w:val="ab"/>
        <w:tabs>
          <w:tab w:val="num" w:pos="1062"/>
        </w:tabs>
        <w:ind w:left="-567" w:firstLine="567"/>
        <w:jc w:val="both"/>
        <w:outlineLvl w:val="0"/>
        <w:rPr>
          <w:rFonts w:ascii="PT Astra Serif" w:hAnsi="PT Astra Serif" w:cs="PT Astra Serif"/>
          <w:i/>
          <w:sz w:val="12"/>
          <w:szCs w:val="22"/>
        </w:rPr>
      </w:pPr>
    </w:p>
    <w:p w:rsidR="00E73264" w:rsidRPr="00031827" w:rsidRDefault="00E73264" w:rsidP="00031827">
      <w:pPr>
        <w:spacing w:after="0" w:line="240" w:lineRule="auto"/>
        <w:ind w:left="5040"/>
        <w:jc w:val="both"/>
        <w:rPr>
          <w:rFonts w:ascii="PT Astra Serif" w:hAnsi="PT Astra Serif"/>
          <w:sz w:val="16"/>
          <w:szCs w:val="16"/>
        </w:rPr>
      </w:pPr>
      <w:r w:rsidRPr="00031827">
        <w:rPr>
          <w:rFonts w:ascii="PT Astra Serif" w:hAnsi="PT Astra Serif"/>
          <w:sz w:val="16"/>
          <w:szCs w:val="16"/>
        </w:rPr>
        <w:t xml:space="preserve">Приложение к постановлению </w:t>
      </w:r>
    </w:p>
    <w:p w:rsidR="00E73264" w:rsidRPr="00031827" w:rsidRDefault="00E73264" w:rsidP="00031827">
      <w:pPr>
        <w:spacing w:after="0" w:line="240" w:lineRule="auto"/>
        <w:ind w:left="5040"/>
        <w:jc w:val="both"/>
        <w:rPr>
          <w:rFonts w:ascii="PT Astra Serif" w:hAnsi="PT Astra Serif"/>
          <w:sz w:val="16"/>
          <w:szCs w:val="16"/>
        </w:rPr>
      </w:pPr>
      <w:r w:rsidRPr="00031827">
        <w:rPr>
          <w:rFonts w:ascii="PT Astra Serif" w:hAnsi="PT Astra Serif"/>
          <w:sz w:val="16"/>
          <w:szCs w:val="16"/>
        </w:rPr>
        <w:t xml:space="preserve">Администрации Целинного муниципального округа  от 18 февраля 2022 года № 34 «О подготовке проекта правил </w:t>
      </w:r>
    </w:p>
    <w:p w:rsidR="00E73264" w:rsidRPr="00031827" w:rsidRDefault="00E73264" w:rsidP="00031827">
      <w:pPr>
        <w:spacing w:after="0" w:line="240" w:lineRule="auto"/>
        <w:ind w:left="5040"/>
        <w:jc w:val="both"/>
        <w:rPr>
          <w:rFonts w:ascii="PT Astra Serif" w:hAnsi="PT Astra Serif"/>
          <w:sz w:val="16"/>
          <w:szCs w:val="16"/>
        </w:rPr>
      </w:pPr>
      <w:r w:rsidRPr="00031827">
        <w:rPr>
          <w:rFonts w:ascii="PT Astra Serif" w:hAnsi="PT Astra Serif"/>
          <w:sz w:val="16"/>
          <w:szCs w:val="16"/>
        </w:rPr>
        <w:t>землепользования и застройки Целинного муниципального округа Курганской области»</w:t>
      </w:r>
    </w:p>
    <w:p w:rsidR="00E73264" w:rsidRPr="00031827" w:rsidRDefault="00E73264" w:rsidP="00031827">
      <w:pPr>
        <w:spacing w:after="0" w:line="240" w:lineRule="auto"/>
        <w:ind w:left="5880"/>
        <w:jc w:val="both"/>
        <w:rPr>
          <w:rFonts w:ascii="PT Astra Serif" w:hAnsi="PT Astra Serif"/>
          <w:sz w:val="16"/>
          <w:szCs w:val="16"/>
        </w:rPr>
      </w:pPr>
    </w:p>
    <w:p w:rsidR="00E73264" w:rsidRPr="00031827" w:rsidRDefault="00E73264" w:rsidP="00031827">
      <w:pPr>
        <w:spacing w:after="0" w:line="240" w:lineRule="auto"/>
        <w:ind w:firstLine="567"/>
        <w:jc w:val="both"/>
        <w:rPr>
          <w:rFonts w:ascii="PT Astra Serif" w:hAnsi="PT Astra Serif"/>
          <w:sz w:val="16"/>
          <w:szCs w:val="16"/>
        </w:rPr>
      </w:pPr>
      <w:r w:rsidRPr="00031827">
        <w:rPr>
          <w:rFonts w:ascii="PT Astra Serif" w:hAnsi="PT Astra Serif"/>
          <w:sz w:val="16"/>
          <w:szCs w:val="16"/>
        </w:rPr>
        <w:t>Порядок и сроки проведения работ по подготовке проекта правил землепользования и застройки Целинного муниципального округа Курганской области</w:t>
      </w:r>
    </w:p>
    <w:p w:rsidR="00E73264" w:rsidRPr="00031827" w:rsidRDefault="00E73264" w:rsidP="00031827">
      <w:pPr>
        <w:spacing w:after="0" w:line="240" w:lineRule="auto"/>
        <w:jc w:val="both"/>
        <w:rPr>
          <w:rFonts w:ascii="PT Astra Serif" w:hAnsi="PT Astra Serif"/>
          <w:sz w:val="16"/>
          <w:szCs w:val="16"/>
        </w:rPr>
      </w:pPr>
    </w:p>
    <w:tbl>
      <w:tblPr>
        <w:tblW w:w="0" w:type="auto"/>
        <w:jc w:val="center"/>
        <w:tblInd w:w="-6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4"/>
        <w:gridCol w:w="1501"/>
        <w:gridCol w:w="2381"/>
      </w:tblGrid>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Работа (мероприятие)</w:t>
            </w:r>
          </w:p>
        </w:tc>
        <w:tc>
          <w:tcPr>
            <w:tcW w:w="150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Сроки</w:t>
            </w: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Ответственный исполнитель</w:t>
            </w:r>
          </w:p>
        </w:tc>
      </w:tr>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Опубликование настоящего постановления в информационном бюллетене «Муниципальный вестник» и размещение на официальном сайте Целинного муниципального округа Курганской области в сети «Интернет.</w:t>
            </w:r>
          </w:p>
        </w:tc>
        <w:tc>
          <w:tcPr>
            <w:tcW w:w="150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в течение 10 дней </w:t>
            </w:r>
            <w:proofErr w:type="gramStart"/>
            <w:r w:rsidRPr="00031827">
              <w:rPr>
                <w:rFonts w:ascii="PT Astra Serif" w:hAnsi="PT Astra Serif"/>
                <w:sz w:val="16"/>
                <w:szCs w:val="16"/>
              </w:rPr>
              <w:t>с даты принятия</w:t>
            </w:r>
            <w:proofErr w:type="gramEnd"/>
            <w:r w:rsidRPr="00031827">
              <w:rPr>
                <w:rFonts w:ascii="PT Astra Serif" w:hAnsi="PT Astra Serif"/>
                <w:sz w:val="16"/>
                <w:szCs w:val="16"/>
              </w:rPr>
              <w:t xml:space="preserve"> </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решения</w:t>
            </w: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Администрация Целинного муниципального округа </w:t>
            </w:r>
          </w:p>
        </w:tc>
      </w:tr>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Сбор и анализ предложений заинтересованных лиц по подготовке проекта правил землепользования и застройки Целинного муниципального округа Курганской области</w:t>
            </w:r>
          </w:p>
        </w:tc>
        <w:tc>
          <w:tcPr>
            <w:tcW w:w="150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в течение 15 дней</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 после опубликования</w:t>
            </w: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Администрация Целинного муниципального округа Комиссия по подготовке проекта правил землепользования и застройки поселений, входящих в состав Целинного муниципального округа (далее - Комиссия)</w:t>
            </w:r>
          </w:p>
        </w:tc>
      </w:tr>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Закупка товаров, работ, услуг для обеспечения муниципальных нужд в целях подготовки (разработки) проекта правил землепользования и застройки Целинного муниципального округа Курганской области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501" w:type="dxa"/>
          </w:tcPr>
          <w:p w:rsidR="00E73264" w:rsidRPr="00031827" w:rsidRDefault="00E73264" w:rsidP="00031827">
            <w:pPr>
              <w:spacing w:after="0" w:line="240" w:lineRule="auto"/>
              <w:jc w:val="both"/>
              <w:rPr>
                <w:rFonts w:ascii="PT Astra Serif" w:hAnsi="PT Astra Serif"/>
                <w:sz w:val="16"/>
                <w:szCs w:val="16"/>
              </w:rPr>
            </w:pP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Администрация Целинного муниципального округа</w:t>
            </w:r>
          </w:p>
        </w:tc>
      </w:tr>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Согласование проекта правил землепользования и застройки Целинного муниципального округа Курганской области сельсовета с отраслевыми (функциональными) органами Администрации Целинного муниципального округа Курганской области, МКУ </w:t>
            </w:r>
            <w:r w:rsidRPr="00031827">
              <w:rPr>
                <w:rFonts w:ascii="PT Astra Serif" w:hAnsi="PT Astra Serif"/>
                <w:sz w:val="16"/>
                <w:szCs w:val="16"/>
              </w:rPr>
              <w:lastRenderedPageBreak/>
              <w:t>«Территориальное управление Целинного муниципального округа</w:t>
            </w:r>
          </w:p>
        </w:tc>
        <w:tc>
          <w:tcPr>
            <w:tcW w:w="150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lastRenderedPageBreak/>
              <w:t>в течение 10 дней со дня получения проекта</w:t>
            </w: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Администрация Целинного муниципального округа </w:t>
            </w:r>
          </w:p>
        </w:tc>
      </w:tr>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lastRenderedPageBreak/>
              <w:t>Проверка разработанного проекта правил землепользования и застройки Целинного муниципального округа Курганской области на соответствие законодательству, доработка при необходимости такого проекта</w:t>
            </w:r>
          </w:p>
        </w:tc>
        <w:tc>
          <w:tcPr>
            <w:tcW w:w="1501" w:type="dxa"/>
          </w:tcPr>
          <w:p w:rsidR="00E73264" w:rsidRPr="00031827" w:rsidRDefault="00E73264" w:rsidP="00031827">
            <w:pPr>
              <w:spacing w:after="0" w:line="240" w:lineRule="auto"/>
              <w:jc w:val="both"/>
              <w:rPr>
                <w:rFonts w:ascii="PT Astra Serif" w:hAnsi="PT Astra Serif"/>
                <w:sz w:val="16"/>
                <w:szCs w:val="16"/>
              </w:rPr>
            </w:pP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Администрация Целинного муниципального округа </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Комиссия</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Департамент строительства Курганской области</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Разработчик проекта правил</w:t>
            </w:r>
          </w:p>
        </w:tc>
      </w:tr>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Назначение и проведение общественных обсуждений и публичных слушаний по проекту правил землепользования и застройки Целинного муниципального округа Курганской области, доработка при необходимости такого проекта</w:t>
            </w:r>
          </w:p>
        </w:tc>
        <w:tc>
          <w:tcPr>
            <w:tcW w:w="150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Один месяц с момента принятия решения о проведении публичных слушаний</w:t>
            </w: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Администрация Целинного муниципального округа </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Комиссия</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Разработчик проекта правил</w:t>
            </w:r>
          </w:p>
        </w:tc>
      </w:tr>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Направление Главой Администрации Целинного муниципального </w:t>
            </w:r>
            <w:proofErr w:type="gramStart"/>
            <w:r w:rsidRPr="00031827">
              <w:rPr>
                <w:rFonts w:ascii="PT Astra Serif" w:hAnsi="PT Astra Serif"/>
                <w:sz w:val="16"/>
                <w:szCs w:val="16"/>
              </w:rPr>
              <w:t>округа Курганской области проекта правил землепользования</w:t>
            </w:r>
            <w:proofErr w:type="gramEnd"/>
            <w:r w:rsidRPr="00031827">
              <w:rPr>
                <w:rFonts w:ascii="PT Astra Serif" w:hAnsi="PT Astra Serif"/>
                <w:sz w:val="16"/>
                <w:szCs w:val="16"/>
              </w:rPr>
              <w:t xml:space="preserve"> и застройки Целинного муниципального округа Курганской области на доработку при необходимости, доработка такого проекта, либо направление в Думу Целинного муниципального округа Курганской области на рассмотрение</w:t>
            </w:r>
          </w:p>
        </w:tc>
        <w:tc>
          <w:tcPr>
            <w:tcW w:w="150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В случае необходимости не более 10 дней с момента проведения публичных слушаний</w:t>
            </w: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Администрация Целинного муниципального округа </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Комиссия</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Разработчик проекта правил</w:t>
            </w:r>
          </w:p>
        </w:tc>
      </w:tr>
      <w:tr w:rsidR="00E73264" w:rsidRPr="00031827" w:rsidTr="008D2B5B">
        <w:trPr>
          <w:jc w:val="center"/>
        </w:trPr>
        <w:tc>
          <w:tcPr>
            <w:tcW w:w="6544"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Доработка проекта правил землепользования и застройки Целинного муниципального округа Курганской области, поступившего из Думы Целинного муниципального округа Курганской области, направление Главой Администрации Целинного муниципального </w:t>
            </w:r>
            <w:proofErr w:type="gramStart"/>
            <w:r w:rsidRPr="00031827">
              <w:rPr>
                <w:rFonts w:ascii="PT Astra Serif" w:hAnsi="PT Astra Serif"/>
                <w:sz w:val="16"/>
                <w:szCs w:val="16"/>
              </w:rPr>
              <w:t>округа Курганской области доработанного проекта правил землепользования</w:t>
            </w:r>
            <w:proofErr w:type="gramEnd"/>
            <w:r w:rsidRPr="00031827">
              <w:rPr>
                <w:rFonts w:ascii="PT Astra Serif" w:hAnsi="PT Astra Serif"/>
                <w:sz w:val="16"/>
                <w:szCs w:val="16"/>
              </w:rPr>
              <w:t xml:space="preserve"> и застройки Целинного муниципального округа Курганской области в Думу Целинного муниципального округа Курганской области на рассмотрение</w:t>
            </w:r>
          </w:p>
        </w:tc>
        <w:tc>
          <w:tcPr>
            <w:tcW w:w="150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В соответствии с планом работы</w:t>
            </w:r>
          </w:p>
        </w:tc>
        <w:tc>
          <w:tcPr>
            <w:tcW w:w="2381" w:type="dxa"/>
          </w:tcPr>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 xml:space="preserve">Администрация Целинного муниципального округа </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Комиссия</w:t>
            </w:r>
          </w:p>
          <w:p w:rsidR="00E73264" w:rsidRPr="00031827" w:rsidRDefault="00E73264" w:rsidP="00031827">
            <w:pPr>
              <w:spacing w:after="0" w:line="240" w:lineRule="auto"/>
              <w:jc w:val="both"/>
              <w:rPr>
                <w:rFonts w:ascii="PT Astra Serif" w:hAnsi="PT Astra Serif"/>
                <w:sz w:val="16"/>
                <w:szCs w:val="16"/>
              </w:rPr>
            </w:pPr>
            <w:r w:rsidRPr="00031827">
              <w:rPr>
                <w:rFonts w:ascii="PT Astra Serif" w:hAnsi="PT Astra Serif"/>
                <w:sz w:val="16"/>
                <w:szCs w:val="16"/>
              </w:rPr>
              <w:t>Разработчик проекта правил</w:t>
            </w:r>
          </w:p>
        </w:tc>
      </w:tr>
    </w:tbl>
    <w:p w:rsidR="00E73264" w:rsidRPr="00031827" w:rsidRDefault="00E73264" w:rsidP="00031827">
      <w:pPr>
        <w:spacing w:after="0" w:line="240" w:lineRule="auto"/>
        <w:jc w:val="both"/>
        <w:rPr>
          <w:rFonts w:ascii="PT Astra Serif" w:hAnsi="PT Astra Serif"/>
          <w:sz w:val="16"/>
          <w:szCs w:val="16"/>
        </w:rPr>
      </w:pPr>
    </w:p>
    <w:p w:rsidR="00E73264" w:rsidRPr="00031827" w:rsidRDefault="00E73264" w:rsidP="00031827">
      <w:pPr>
        <w:pStyle w:val="ab"/>
        <w:tabs>
          <w:tab w:val="num" w:pos="1062"/>
        </w:tabs>
        <w:jc w:val="both"/>
        <w:outlineLvl w:val="0"/>
        <w:rPr>
          <w:rFonts w:ascii="PT Astra Serif" w:hAnsi="PT Astra Serif" w:cs="PT Astra Serif"/>
          <w:i/>
        </w:rPr>
      </w:pPr>
    </w:p>
    <w:p w:rsidR="00E73264" w:rsidRPr="00031827" w:rsidRDefault="00E73264" w:rsidP="00031827">
      <w:pPr>
        <w:spacing w:after="0" w:line="240" w:lineRule="auto"/>
        <w:ind w:firstLine="567"/>
        <w:jc w:val="both"/>
        <w:rPr>
          <w:rFonts w:ascii="PT Astra Serif" w:hAnsi="PT Astra Serif"/>
          <w:sz w:val="16"/>
          <w:szCs w:val="16"/>
        </w:rPr>
      </w:pPr>
    </w:p>
    <w:p w:rsidR="00B643E6" w:rsidRPr="00B643E6" w:rsidRDefault="00B643E6" w:rsidP="00B643E6">
      <w:pPr>
        <w:pStyle w:val="ConsNonformat"/>
        <w:widowControl/>
        <w:jc w:val="center"/>
        <w:rPr>
          <w:rFonts w:ascii="PT Astra Serif" w:hAnsi="PT Astra Serif"/>
          <w:sz w:val="28"/>
          <w:szCs w:val="30"/>
        </w:rPr>
      </w:pPr>
      <w:r w:rsidRPr="00B643E6">
        <w:rPr>
          <w:rFonts w:ascii="PT Astra Serif" w:hAnsi="PT Astra Serif"/>
          <w:sz w:val="28"/>
          <w:szCs w:val="30"/>
        </w:rPr>
        <w:t>КУРГАНСКАЯ ОБЛАСТЬ</w:t>
      </w:r>
    </w:p>
    <w:p w:rsidR="00B643E6" w:rsidRPr="00B643E6" w:rsidRDefault="00B643E6" w:rsidP="00B643E6">
      <w:pPr>
        <w:pStyle w:val="ConsNonformat"/>
        <w:widowControl/>
        <w:jc w:val="center"/>
        <w:rPr>
          <w:rFonts w:ascii="PT Astra Serif" w:hAnsi="PT Astra Serif"/>
          <w:sz w:val="28"/>
          <w:szCs w:val="30"/>
        </w:rPr>
      </w:pPr>
      <w:r w:rsidRPr="00B643E6">
        <w:rPr>
          <w:rFonts w:ascii="PT Astra Serif" w:hAnsi="PT Astra Serif"/>
          <w:sz w:val="28"/>
          <w:szCs w:val="30"/>
        </w:rPr>
        <w:t>ЦЕЛИННЫЙ МУНИЦИПАЛЬНЫЙ ОКРУГ</w:t>
      </w:r>
    </w:p>
    <w:p w:rsidR="00B643E6" w:rsidRPr="00B643E6" w:rsidRDefault="00B643E6" w:rsidP="00B643E6">
      <w:pPr>
        <w:pStyle w:val="ConsNonformat"/>
        <w:widowControl/>
        <w:jc w:val="center"/>
        <w:rPr>
          <w:rFonts w:ascii="PT Astra Serif" w:hAnsi="PT Astra Serif"/>
          <w:sz w:val="28"/>
          <w:szCs w:val="30"/>
        </w:rPr>
      </w:pPr>
      <w:r w:rsidRPr="00B643E6">
        <w:rPr>
          <w:rFonts w:ascii="PT Astra Serif" w:hAnsi="PT Astra Serif"/>
          <w:sz w:val="28"/>
          <w:szCs w:val="30"/>
        </w:rPr>
        <w:t>АДМИНИСТРАЦИЯ ЦЕЛИННОГО МУНИЦИПАЛЬНОГО ОКРУГА</w:t>
      </w:r>
    </w:p>
    <w:p w:rsidR="00B643E6" w:rsidRDefault="00B643E6" w:rsidP="00B643E6">
      <w:pPr>
        <w:pStyle w:val="ConsNonformat"/>
        <w:widowControl/>
        <w:jc w:val="center"/>
        <w:rPr>
          <w:rFonts w:ascii="PT Astra Serif" w:hAnsi="PT Astra Serif"/>
          <w:b/>
          <w:sz w:val="32"/>
          <w:szCs w:val="32"/>
        </w:rPr>
      </w:pPr>
    </w:p>
    <w:p w:rsidR="00B643E6" w:rsidRDefault="00B643E6" w:rsidP="00B643E6">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B643E6" w:rsidRDefault="00B643E6" w:rsidP="00B643E6">
      <w:pPr>
        <w:pStyle w:val="ConsNonformat"/>
        <w:widowControl/>
        <w:jc w:val="center"/>
        <w:rPr>
          <w:rFonts w:ascii="PT Astra Serif" w:hAnsi="PT Astra Serif"/>
          <w:b/>
          <w:szCs w:val="22"/>
        </w:rPr>
      </w:pPr>
    </w:p>
    <w:p w:rsidR="00B643E6" w:rsidRPr="00B643E6" w:rsidRDefault="00B643E6" w:rsidP="00B643E6">
      <w:pPr>
        <w:pStyle w:val="ConsNonformat"/>
        <w:widowControl/>
        <w:rPr>
          <w:rFonts w:ascii="PT Astra Serif" w:hAnsi="PT Astra Serif"/>
          <w:sz w:val="24"/>
          <w:szCs w:val="22"/>
        </w:rPr>
      </w:pPr>
      <w:r w:rsidRPr="00B643E6">
        <w:rPr>
          <w:rFonts w:ascii="PT Astra Serif" w:hAnsi="PT Astra Serif"/>
          <w:sz w:val="24"/>
          <w:szCs w:val="22"/>
        </w:rPr>
        <w:t xml:space="preserve">от 18 февраля 2022 года                    </w:t>
      </w:r>
      <w:r>
        <w:rPr>
          <w:rFonts w:ascii="PT Astra Serif" w:hAnsi="PT Astra Serif"/>
          <w:sz w:val="24"/>
          <w:szCs w:val="22"/>
        </w:rPr>
        <w:t xml:space="preserve">               </w:t>
      </w:r>
      <w:r w:rsidRPr="00B643E6">
        <w:rPr>
          <w:rFonts w:ascii="PT Astra Serif" w:hAnsi="PT Astra Serif"/>
          <w:sz w:val="24"/>
          <w:szCs w:val="22"/>
        </w:rPr>
        <w:t xml:space="preserve"> № 35                          </w:t>
      </w:r>
      <w:r>
        <w:rPr>
          <w:rFonts w:ascii="PT Astra Serif" w:hAnsi="PT Astra Serif"/>
          <w:sz w:val="24"/>
          <w:szCs w:val="22"/>
        </w:rPr>
        <w:t xml:space="preserve">         </w:t>
      </w:r>
      <w:r w:rsidRPr="00B643E6">
        <w:rPr>
          <w:rFonts w:ascii="PT Astra Serif" w:hAnsi="PT Astra Serif"/>
          <w:sz w:val="24"/>
          <w:szCs w:val="22"/>
        </w:rPr>
        <w:t xml:space="preserve">                с. </w:t>
      </w:r>
      <w:proofErr w:type="gramStart"/>
      <w:r w:rsidRPr="00B643E6">
        <w:rPr>
          <w:rFonts w:ascii="PT Astra Serif" w:hAnsi="PT Astra Serif"/>
          <w:sz w:val="24"/>
          <w:szCs w:val="22"/>
        </w:rPr>
        <w:t>Целинное</w:t>
      </w:r>
      <w:proofErr w:type="gramEnd"/>
    </w:p>
    <w:p w:rsidR="00B643E6" w:rsidRPr="00B643E6" w:rsidRDefault="00B643E6" w:rsidP="00B643E6">
      <w:pPr>
        <w:snapToGrid w:val="0"/>
        <w:spacing w:after="0" w:line="240" w:lineRule="auto"/>
        <w:ind w:left="-567" w:firstLine="567"/>
        <w:jc w:val="both"/>
        <w:rPr>
          <w:rFonts w:ascii="PT Astra Serif" w:hAnsi="PT Astra Serif"/>
          <w:sz w:val="16"/>
          <w:szCs w:val="16"/>
          <w:lang w:eastAsia="ru-RU"/>
        </w:rPr>
      </w:pPr>
    </w:p>
    <w:p w:rsidR="00B643E6" w:rsidRPr="00B643E6" w:rsidRDefault="00B643E6" w:rsidP="00B643E6">
      <w:pPr>
        <w:spacing w:after="0" w:line="240" w:lineRule="auto"/>
        <w:ind w:left="-567" w:firstLine="567"/>
        <w:jc w:val="center"/>
        <w:rPr>
          <w:rFonts w:ascii="PT Astra Serif" w:hAnsi="PT Astra Serif"/>
          <w:b/>
          <w:sz w:val="20"/>
          <w:szCs w:val="16"/>
          <w:lang w:eastAsia="ar-SA"/>
        </w:rPr>
      </w:pPr>
      <w:r w:rsidRPr="00B643E6">
        <w:rPr>
          <w:rFonts w:ascii="PT Astra Serif" w:hAnsi="PT Astra Serif"/>
          <w:b/>
          <w:sz w:val="20"/>
          <w:szCs w:val="16"/>
        </w:rPr>
        <w:t>О создании межведомственной окружной комиссии по охране труда</w:t>
      </w:r>
    </w:p>
    <w:p w:rsidR="00B643E6" w:rsidRPr="00B643E6" w:rsidRDefault="00B643E6" w:rsidP="00B643E6">
      <w:pPr>
        <w:spacing w:after="0" w:line="240" w:lineRule="auto"/>
        <w:ind w:left="-567" w:firstLine="567"/>
        <w:jc w:val="both"/>
        <w:rPr>
          <w:rFonts w:ascii="PT Astra Serif" w:hAnsi="PT Astra Serif"/>
          <w:sz w:val="16"/>
          <w:szCs w:val="16"/>
        </w:rPr>
      </w:pP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В соответствии с Конституцией Российской Федерации, Трудовым кодексом Российской Федерации, в целях активизации работы по созданию здоровых и безопасных условий труда, сокращения производственного травматизма, пожаров, транспортных происшествий в предприятиях и учреждениях Целинного муниципального округа,-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1.Создать межведомственную окружную комиссию по охране труда при Администрации Целинного муниципального округа.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2. Утвердить Положение о межведомственной окружной комиссии по охране труда согласно приложению №1 к настоящему постановлению.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 Утвердить состав межведомственной комиссии по охране труда согласно приложению №2 к настоящему постановлению.</w:t>
      </w:r>
    </w:p>
    <w:p w:rsidR="00B643E6" w:rsidRPr="00B643E6" w:rsidRDefault="00B643E6" w:rsidP="00B643E6">
      <w:pPr>
        <w:spacing w:after="0" w:line="240" w:lineRule="auto"/>
        <w:ind w:left="-567" w:firstLine="567"/>
        <w:jc w:val="both"/>
        <w:rPr>
          <w:rFonts w:ascii="PT Astra Serif" w:hAnsi="PT Astra Serif"/>
          <w:sz w:val="16"/>
          <w:szCs w:val="16"/>
          <w:shd w:val="clear" w:color="auto" w:fill="FFFFFF"/>
        </w:rPr>
      </w:pPr>
      <w:r w:rsidRPr="00B643E6">
        <w:rPr>
          <w:rFonts w:ascii="PT Astra Serif" w:hAnsi="PT Astra Serif"/>
          <w:sz w:val="16"/>
          <w:szCs w:val="16"/>
        </w:rPr>
        <w:t xml:space="preserve">4. </w:t>
      </w:r>
      <w:r w:rsidRPr="00B643E6">
        <w:rPr>
          <w:rFonts w:ascii="PT Astra Serif" w:hAnsi="PT Astra Serif"/>
          <w:sz w:val="16"/>
          <w:szCs w:val="16"/>
          <w:shd w:val="clear" w:color="auto" w:fill="FFFFFF"/>
        </w:rPr>
        <w:t>Признать утратившими силу распоряжения Главы Целинного района: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color w:val="444444"/>
          <w:sz w:val="16"/>
          <w:szCs w:val="16"/>
          <w:shd w:val="clear" w:color="auto" w:fill="FFFFFF"/>
        </w:rPr>
        <w:t>1)</w:t>
      </w:r>
      <w:r w:rsidRPr="00B643E6">
        <w:rPr>
          <w:rFonts w:ascii="PT Astra Serif" w:hAnsi="PT Astra Serif" w:cs="Arial"/>
          <w:color w:val="444444"/>
          <w:sz w:val="16"/>
          <w:szCs w:val="16"/>
          <w:shd w:val="clear" w:color="auto" w:fill="FFFFFF"/>
        </w:rPr>
        <w:t> </w:t>
      </w:r>
      <w:r w:rsidRPr="00B643E6">
        <w:rPr>
          <w:rFonts w:ascii="PT Astra Serif" w:hAnsi="PT Astra Serif"/>
          <w:sz w:val="16"/>
          <w:szCs w:val="16"/>
          <w:shd w:val="clear" w:color="auto" w:fill="FFFFFF"/>
        </w:rPr>
        <w:t>от 24.07.2013г. № 640-р «О создании межведомственной районной комиссии по охране труда»;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 от 20.06.2018г. № 497-р «О внесении изменений в распоряжение Главы Целинного района № 640-р «О создании межведомственной районной комиссии по охране труда»;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 от 03.03.2021г. № 140-р «О внесении изменений в распоряжение Главы Целинного района № 497-р от 20.06.2018 г. «О внесении изменений в распоряжение Главы Целинного района № 640-р «О создании межведомственной районной комиссии по охране труда»;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5.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6. Контроль исполнения настоящего постановления возложить </w:t>
      </w:r>
      <w:proofErr w:type="gramStart"/>
      <w:r w:rsidRPr="00B643E6">
        <w:rPr>
          <w:rFonts w:ascii="PT Astra Serif" w:hAnsi="PT Astra Serif"/>
          <w:sz w:val="16"/>
          <w:szCs w:val="16"/>
        </w:rPr>
        <w:t>на</w:t>
      </w:r>
      <w:proofErr w:type="gramEnd"/>
      <w:r w:rsidRPr="00B643E6">
        <w:rPr>
          <w:rFonts w:ascii="PT Astra Serif" w:hAnsi="PT Astra Serif"/>
          <w:sz w:val="16"/>
          <w:szCs w:val="16"/>
        </w:rPr>
        <w:t xml:space="preserve"> </w:t>
      </w:r>
      <w:proofErr w:type="spellStart"/>
      <w:r w:rsidRPr="00B643E6">
        <w:rPr>
          <w:rFonts w:ascii="PT Astra Serif" w:hAnsi="PT Astra Serif"/>
          <w:sz w:val="16"/>
          <w:szCs w:val="16"/>
        </w:rPr>
        <w:t>и.</w:t>
      </w:r>
      <w:proofErr w:type="gramStart"/>
      <w:r w:rsidRPr="00B643E6">
        <w:rPr>
          <w:rFonts w:ascii="PT Astra Serif" w:hAnsi="PT Astra Serif"/>
          <w:sz w:val="16"/>
          <w:szCs w:val="16"/>
        </w:rPr>
        <w:t>о</w:t>
      </w:r>
      <w:proofErr w:type="spellEnd"/>
      <w:proofErr w:type="gramEnd"/>
      <w:r w:rsidRPr="00B643E6">
        <w:rPr>
          <w:rFonts w:ascii="PT Astra Serif" w:hAnsi="PT Astra Serif"/>
          <w:sz w:val="16"/>
          <w:szCs w:val="16"/>
        </w:rPr>
        <w:t>. заместителя главы Целинного муниципального округа, курирующего вопросы экономики.</w:t>
      </w:r>
    </w:p>
    <w:p w:rsidR="00B643E6" w:rsidRPr="00B643E6" w:rsidRDefault="00B643E6" w:rsidP="00B643E6">
      <w:pPr>
        <w:spacing w:after="0" w:line="240" w:lineRule="auto"/>
        <w:ind w:left="-567" w:firstLine="567"/>
        <w:jc w:val="both"/>
        <w:rPr>
          <w:rFonts w:ascii="PT Astra Serif" w:hAnsi="PT Astra Serif"/>
          <w:sz w:val="16"/>
          <w:szCs w:val="16"/>
        </w:rPr>
      </w:pPr>
    </w:p>
    <w:p w:rsidR="00B643E6" w:rsidRPr="00B643E6" w:rsidRDefault="00B643E6" w:rsidP="00B643E6">
      <w:pPr>
        <w:tabs>
          <w:tab w:val="left" w:pos="8080"/>
        </w:tabs>
        <w:spacing w:after="0" w:line="240" w:lineRule="auto"/>
        <w:ind w:left="-567" w:firstLine="567"/>
        <w:jc w:val="both"/>
        <w:rPr>
          <w:rFonts w:ascii="PT Astra Serif" w:hAnsi="PT Astra Serif"/>
          <w:sz w:val="16"/>
          <w:szCs w:val="16"/>
        </w:rPr>
      </w:pPr>
      <w:r w:rsidRPr="00B643E6">
        <w:rPr>
          <w:rFonts w:ascii="PT Astra Serif" w:hAnsi="PT Astra Serif"/>
          <w:sz w:val="16"/>
          <w:szCs w:val="16"/>
        </w:rPr>
        <w:t>Глава Администрации Целинного муниципального округа</w:t>
      </w:r>
      <w:r w:rsidRPr="00B643E6">
        <w:rPr>
          <w:rFonts w:ascii="PT Astra Serif" w:hAnsi="PT Astra Serif"/>
          <w:sz w:val="16"/>
          <w:szCs w:val="16"/>
        </w:rPr>
        <w:tab/>
        <w:t xml:space="preserve">А.В. </w:t>
      </w:r>
      <w:proofErr w:type="spellStart"/>
      <w:r w:rsidRPr="00B643E6">
        <w:rPr>
          <w:rFonts w:ascii="PT Astra Serif" w:hAnsi="PT Astra Serif"/>
          <w:sz w:val="16"/>
          <w:szCs w:val="16"/>
        </w:rPr>
        <w:t>Сытов</w:t>
      </w:r>
      <w:proofErr w:type="spellEnd"/>
    </w:p>
    <w:p w:rsidR="00B643E6" w:rsidRDefault="00B643E6" w:rsidP="00B643E6">
      <w:pPr>
        <w:spacing w:after="0" w:line="240" w:lineRule="auto"/>
        <w:ind w:left="-567" w:firstLine="567"/>
        <w:jc w:val="both"/>
        <w:rPr>
          <w:rFonts w:ascii="PT Astra Serif" w:hAnsi="PT Astra Serif"/>
        </w:rPr>
      </w:pPr>
    </w:p>
    <w:p w:rsidR="00B643E6" w:rsidRPr="00B643E6" w:rsidRDefault="00B643E6" w:rsidP="00B643E6">
      <w:pPr>
        <w:spacing w:after="0" w:line="240" w:lineRule="auto"/>
        <w:ind w:left="5103"/>
        <w:jc w:val="both"/>
        <w:rPr>
          <w:rFonts w:ascii="PT Astra Serif" w:hAnsi="PT Astra Serif"/>
          <w:sz w:val="16"/>
          <w:szCs w:val="16"/>
        </w:rPr>
      </w:pPr>
      <w:r w:rsidRPr="00B643E6">
        <w:rPr>
          <w:rFonts w:ascii="PT Astra Serif" w:hAnsi="PT Astra Serif"/>
          <w:sz w:val="16"/>
          <w:szCs w:val="16"/>
        </w:rPr>
        <w:t>Приложение №1 к постановлению Администрации Целинного муниципального округа от 16 февраля 2022г. № 35 «О создании межведомственной окружной комиссии по охране труда»</w:t>
      </w:r>
    </w:p>
    <w:p w:rsidR="00B643E6" w:rsidRPr="00B643E6" w:rsidRDefault="00B643E6" w:rsidP="00B643E6">
      <w:pPr>
        <w:spacing w:after="0" w:line="240" w:lineRule="auto"/>
        <w:ind w:left="4678" w:firstLine="567"/>
        <w:rPr>
          <w:rFonts w:ascii="PT Astra Serif" w:hAnsi="PT Astra Serif"/>
          <w:sz w:val="16"/>
          <w:szCs w:val="16"/>
        </w:rPr>
      </w:pPr>
    </w:p>
    <w:p w:rsidR="00B643E6" w:rsidRPr="00B643E6" w:rsidRDefault="00B643E6" w:rsidP="00B643E6">
      <w:pPr>
        <w:spacing w:after="0" w:line="240" w:lineRule="auto"/>
        <w:ind w:firstLine="567"/>
        <w:jc w:val="center"/>
        <w:rPr>
          <w:rFonts w:ascii="PT Astra Serif" w:hAnsi="PT Astra Serif"/>
          <w:sz w:val="18"/>
          <w:szCs w:val="16"/>
        </w:rPr>
      </w:pPr>
      <w:r w:rsidRPr="00B643E6">
        <w:rPr>
          <w:rFonts w:ascii="PT Astra Serif" w:hAnsi="PT Astra Serif"/>
          <w:sz w:val="18"/>
          <w:szCs w:val="16"/>
        </w:rPr>
        <w:t>ПОЛОЖЕНИЕ</w:t>
      </w:r>
    </w:p>
    <w:p w:rsidR="00B643E6" w:rsidRPr="00B643E6" w:rsidRDefault="00B643E6" w:rsidP="00B643E6">
      <w:pPr>
        <w:spacing w:after="0" w:line="240" w:lineRule="auto"/>
        <w:ind w:firstLine="567"/>
        <w:jc w:val="center"/>
        <w:rPr>
          <w:rFonts w:ascii="PT Astra Serif" w:hAnsi="PT Astra Serif"/>
          <w:sz w:val="18"/>
          <w:szCs w:val="16"/>
        </w:rPr>
      </w:pPr>
      <w:r w:rsidRPr="00B643E6">
        <w:rPr>
          <w:rFonts w:ascii="PT Astra Serif" w:hAnsi="PT Astra Serif"/>
          <w:sz w:val="18"/>
          <w:szCs w:val="16"/>
        </w:rPr>
        <w:t>о межведомственной окружной комиссии по охране труда</w:t>
      </w:r>
    </w:p>
    <w:p w:rsidR="00B643E6" w:rsidRPr="00B643E6" w:rsidRDefault="00B643E6" w:rsidP="00B643E6">
      <w:pPr>
        <w:spacing w:after="0" w:line="240" w:lineRule="auto"/>
        <w:ind w:firstLine="567"/>
        <w:jc w:val="center"/>
        <w:rPr>
          <w:rFonts w:ascii="PT Astra Serif" w:hAnsi="PT Astra Serif"/>
          <w:sz w:val="16"/>
          <w:szCs w:val="16"/>
        </w:rPr>
      </w:pPr>
    </w:p>
    <w:p w:rsidR="00B643E6" w:rsidRPr="00B643E6" w:rsidRDefault="00B643E6" w:rsidP="00B643E6">
      <w:pPr>
        <w:spacing w:after="0" w:line="240" w:lineRule="auto"/>
        <w:ind w:left="-567" w:firstLine="567"/>
        <w:jc w:val="center"/>
        <w:rPr>
          <w:rFonts w:ascii="PT Astra Serif" w:hAnsi="PT Astra Serif"/>
          <w:sz w:val="16"/>
          <w:szCs w:val="16"/>
        </w:rPr>
      </w:pPr>
      <w:r w:rsidRPr="00B643E6">
        <w:rPr>
          <w:rFonts w:ascii="PT Astra Serif" w:hAnsi="PT Astra Serif"/>
          <w:sz w:val="16"/>
          <w:szCs w:val="16"/>
          <w:lang w:val="en-US"/>
        </w:rPr>
        <w:t>I</w:t>
      </w:r>
      <w:r w:rsidRPr="00B643E6">
        <w:rPr>
          <w:rFonts w:ascii="PT Astra Serif" w:hAnsi="PT Astra Serif"/>
          <w:sz w:val="16"/>
          <w:szCs w:val="16"/>
        </w:rPr>
        <w:t>. Общие положения</w:t>
      </w:r>
    </w:p>
    <w:p w:rsidR="00031827" w:rsidRDefault="00B643E6" w:rsidP="00B643E6">
      <w:pPr>
        <w:spacing w:after="0" w:line="240" w:lineRule="auto"/>
        <w:ind w:left="-567" w:firstLine="567"/>
        <w:jc w:val="both"/>
        <w:rPr>
          <w:rFonts w:ascii="PT Astra Serif" w:hAnsi="PT Astra Serif"/>
          <w:color w:val="000000"/>
          <w:sz w:val="16"/>
          <w:szCs w:val="16"/>
          <w:shd w:val="clear" w:color="auto" w:fill="FFFFFF"/>
        </w:rPr>
      </w:pPr>
      <w:r w:rsidRPr="00B643E6">
        <w:rPr>
          <w:rFonts w:ascii="PT Astra Serif" w:hAnsi="PT Astra Serif"/>
          <w:sz w:val="16"/>
          <w:szCs w:val="16"/>
        </w:rPr>
        <w:t xml:space="preserve">1.1. </w:t>
      </w:r>
      <w:proofErr w:type="gramStart"/>
      <w:r w:rsidRPr="00B643E6">
        <w:rPr>
          <w:rFonts w:ascii="PT Astra Serif" w:hAnsi="PT Astra Serif"/>
          <w:color w:val="000000"/>
          <w:sz w:val="16"/>
          <w:szCs w:val="16"/>
          <w:shd w:val="clear" w:color="auto" w:fill="FFFFFF"/>
        </w:rPr>
        <w:t xml:space="preserve">Межведомственная окружная комиссия по охране труда при Администрации Целинного муниципального округа (далее - Комиссия) является координационным органом, созданным для обеспечения согласованных действий территориальных органов, федеральных органов </w:t>
      </w:r>
      <w:r w:rsidRPr="00B643E6">
        <w:rPr>
          <w:rFonts w:ascii="PT Astra Serif" w:hAnsi="PT Astra Serif"/>
          <w:color w:val="000000"/>
          <w:sz w:val="16"/>
          <w:szCs w:val="16"/>
          <w:shd w:val="clear" w:color="auto" w:fill="FFFFFF"/>
        </w:rPr>
        <w:lastRenderedPageBreak/>
        <w:t>исполнительной власти, органов местного самоуправления, общественных объединений и других организаций, расположенных на территории Целинного муниципального округа, в сфере охраны труда.</w:t>
      </w:r>
      <w:proofErr w:type="gramEnd"/>
    </w:p>
    <w:p w:rsidR="00B643E6" w:rsidRPr="00B643E6" w:rsidRDefault="00B643E6" w:rsidP="00B643E6">
      <w:pPr>
        <w:spacing w:after="0" w:line="240" w:lineRule="auto"/>
        <w:ind w:left="-567" w:firstLine="567"/>
        <w:jc w:val="both"/>
        <w:rPr>
          <w:rFonts w:ascii="PT Astra Serif" w:hAnsi="PT Astra Serif"/>
          <w:color w:val="000000"/>
          <w:sz w:val="16"/>
          <w:szCs w:val="16"/>
          <w:shd w:val="clear" w:color="auto" w:fill="FFFFFF"/>
        </w:rPr>
      </w:pPr>
      <w:r w:rsidRPr="00B643E6">
        <w:rPr>
          <w:rFonts w:ascii="PT Astra Serif" w:hAnsi="PT Astra Serif"/>
          <w:color w:val="000000"/>
          <w:sz w:val="16"/>
          <w:szCs w:val="16"/>
          <w:shd w:val="clear" w:color="auto" w:fill="FFFFFF"/>
        </w:rPr>
        <w:t>1.2 .Комиссия в своей деятельности руководствуется Конституцией Российской Федерации, федеральными законами, нормативно правовыми актами Российской Федерации, законами Курганской области, нормативно правовыми актами Курганской области.</w:t>
      </w:r>
      <w:r w:rsidRPr="00B643E6">
        <w:rPr>
          <w:rFonts w:ascii="PT Astra Serif" w:hAnsi="PT Astra Serif"/>
          <w:color w:val="000000"/>
          <w:sz w:val="16"/>
          <w:szCs w:val="16"/>
        </w:rPr>
        <w:br/>
      </w:r>
      <w:r w:rsidRPr="00B643E6">
        <w:rPr>
          <w:rFonts w:ascii="PT Astra Serif" w:hAnsi="PT Astra Serif"/>
          <w:color w:val="000000"/>
          <w:sz w:val="16"/>
          <w:szCs w:val="16"/>
          <w:shd w:val="clear" w:color="auto" w:fill="FFFFFF"/>
        </w:rPr>
        <w:t>     3.Положение Комиссии и состав утверждаются постановлением Администрации Целинного муниципального округа.</w:t>
      </w:r>
    </w:p>
    <w:p w:rsidR="00B643E6" w:rsidRPr="00B643E6" w:rsidRDefault="00B643E6" w:rsidP="00B643E6">
      <w:pPr>
        <w:spacing w:after="0" w:line="240" w:lineRule="auto"/>
        <w:ind w:left="-567" w:firstLine="567"/>
        <w:jc w:val="both"/>
        <w:rPr>
          <w:rFonts w:ascii="PT Astra Serif" w:hAnsi="PT Astra Serif"/>
          <w:sz w:val="16"/>
          <w:szCs w:val="16"/>
        </w:rPr>
      </w:pPr>
    </w:p>
    <w:p w:rsidR="00B643E6" w:rsidRPr="00B643E6" w:rsidRDefault="00B643E6" w:rsidP="00B643E6">
      <w:pPr>
        <w:spacing w:after="0" w:line="240" w:lineRule="auto"/>
        <w:ind w:left="-567" w:firstLine="567"/>
        <w:jc w:val="center"/>
        <w:rPr>
          <w:rFonts w:ascii="PT Astra Serif" w:hAnsi="PT Astra Serif"/>
          <w:sz w:val="16"/>
          <w:szCs w:val="16"/>
        </w:rPr>
      </w:pPr>
      <w:r w:rsidRPr="00B643E6">
        <w:rPr>
          <w:rFonts w:ascii="PT Astra Serif" w:hAnsi="PT Astra Serif"/>
          <w:sz w:val="16"/>
          <w:szCs w:val="16"/>
          <w:lang w:val="en-US"/>
        </w:rPr>
        <w:t>II</w:t>
      </w:r>
      <w:r w:rsidRPr="00B643E6">
        <w:rPr>
          <w:rFonts w:ascii="PT Astra Serif" w:hAnsi="PT Astra Serif"/>
          <w:sz w:val="16"/>
          <w:szCs w:val="16"/>
        </w:rPr>
        <w:t>. Основные задачи и функции Комиссии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2.1. Задачами Комиссии являются: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2.1.1. Координация деятельности органов местного самоуправления, объединений профсоюзов и работодателей по реализации основных направлений государственной политики в области охраны труда;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2.1.2. Организация и координация взаимодействия органов местного самоуправления с организациями округа, работодателями и их объединениями, направленного на улучшение условий и охраны труда, снижение профессионального риска повреждения здоровья.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2.2. Комиссия в соответствии с возложенными на неё задачами выполняет следующие функции: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2.2.1. Разрабатывает предложения по реализации политики в области охраны труда, обеспечивает взаимодействие в работе органов государственного надзора и контроля, профсоюзов и работодателей, органов местного самоуправления по предупреждению производственного травматизма и профессиональных заболеваний;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2.2.2. Определяет приоритетные направления при разработке Плана мероприятий по улучшению условий и охраны труда;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2.2.3. Содействует реализации Плана мероприятий по улучшению условий и охраны труда, включает уточнения (дополнения), при необходимости, целевых показателей реализации плановых мероприятий, готовит предложения по совершенствованию механизмов реализации Плана и контролирует ход его выполнения;</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2.2.4. Оказывает методическую помощь службам охраны труда (специалистам по охране труда) организаций;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2.2.5. Участвует в разработке мер по экономической заинтересованности работодателей в обеспечении безопасных условий труда.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2.3.4. Заслушивает на своих заседаниях отчеты руководителей и специалистов, ответственных должностных лиц о работе по созданию здоровых и безопасных условий труда и предупреждению причин несчастных случаев и пожаров на производстве;</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2.3.5. Организует изучение причин возникновения несчастных случаев на производстве, в организациях, предприятиях, учреждениях Целинного муниципального округа.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2.3. Комиссия имеет право: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2.3.1. Пригласить на заседание Комиссии представителей органов исполнительной власти Курганской области, юридических и физических лиц по вопросам, относящимся к компетенции Комиссии;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2.3.2. Запрашивать в установленном порядке от органов государственной власти и иных организаций необходимые для работы Комиссии материалы в пределах своей компетенции.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2.3.3. Осуществлять взаимодействие со специалистами по охране труда организаций округа.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2.3.4. Комиссия имеет право обсуждать конкретные факты несчастных случаев с приглашением работодателя.</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2.3.5. Вносить предложения о поощрении и ходатайства перед государственной трудовой инспекцией о привлечении к ответственности лиц, не выполняющих свои обязанности по охране труда;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2.3.6. Создавать рабочие группы, связанные с решением возложенных на Комиссию задач.</w:t>
      </w:r>
    </w:p>
    <w:p w:rsidR="00B643E6" w:rsidRPr="00B643E6" w:rsidRDefault="00B643E6" w:rsidP="00B643E6">
      <w:pPr>
        <w:spacing w:after="0" w:line="240" w:lineRule="auto"/>
        <w:ind w:left="-567" w:firstLine="567"/>
        <w:jc w:val="both"/>
        <w:rPr>
          <w:rFonts w:ascii="PT Astra Serif" w:hAnsi="PT Astra Serif"/>
          <w:sz w:val="16"/>
          <w:szCs w:val="16"/>
        </w:rPr>
      </w:pPr>
    </w:p>
    <w:p w:rsidR="00B643E6" w:rsidRPr="00B643E6" w:rsidRDefault="00B643E6" w:rsidP="00B643E6">
      <w:pPr>
        <w:spacing w:after="0" w:line="240" w:lineRule="auto"/>
        <w:ind w:left="-567" w:firstLine="567"/>
        <w:jc w:val="center"/>
        <w:rPr>
          <w:rFonts w:ascii="PT Astra Serif" w:hAnsi="PT Astra Serif"/>
          <w:sz w:val="16"/>
          <w:szCs w:val="16"/>
        </w:rPr>
      </w:pPr>
      <w:r w:rsidRPr="00B643E6">
        <w:rPr>
          <w:rFonts w:ascii="PT Astra Serif" w:hAnsi="PT Astra Serif"/>
          <w:sz w:val="16"/>
          <w:szCs w:val="16"/>
        </w:rPr>
        <w:t>3. Организация и порядок работы комиссии.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3.1. Комиссия формируется в составе председателя Комиссии, его заместителя, секретаря и членов Комиссии.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В состав Комиссии входят руководители территориальных органов, федеральных органов исполнительной власти и (или) их заместители (по согласованию), руководители общественных объединений (по согласованию), руководители структурных подразделений Администрации Целинного муниципального округа.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При необходимости в состав Комиссии могут быть включены другие лица.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3.2. Персональный состав и изменения в составе Комиссии утверждаются Главой Администрации Целинного муниципального округа.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3.2. Заседания Комиссии проводятся по мере необходимости, но не реже одного раза в квартал.</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3.3. В заседаниях Комиссии могут принимать участие лица, приглашенные для обсуждения отдельных вопросов повестки заседания.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3.4. Заседание комиссии является правомочным, если на нём присутствует более половины её состава.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3.5. Результаты заседания комиссии оформляются решениями, которые подписываются секретарём комиссии и утверждаются председателем Комиссии.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Решение Комиссии принимают открытым голосованием простым большинством голосов, присутствующих на заседании членов Комиссии (с учетом письменного мнения отсутствующих). В случае несогласования с принятым решением, член Комиссии вправе письменно изложить свое мнение, которое подлежит обязательному приобщению к протоколу заседания. </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3.6. Председатель комиссии вправе перенести очередное заседание комиссии или назначить дополнительное.</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3.7. Председатель комиссии и члены Комиссии осуществляют следующие полномочия:</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3.7.1. Участвуют в обсуждении и голосовании рассматриваемых вопросов на заседании Комиссии;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37.2. Высказывают замечания, предложения и дополнения по вопросам, рассматриваемым на заседаниях Комиссии.</w:t>
      </w:r>
    </w:p>
    <w:p w:rsidR="00B643E6" w:rsidRPr="00B643E6" w:rsidRDefault="00B643E6" w:rsidP="00B643E6">
      <w:pPr>
        <w:tabs>
          <w:tab w:val="left" w:pos="1215"/>
        </w:tabs>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3.8. Секретарь Комиссии: </w:t>
      </w:r>
    </w:p>
    <w:p w:rsidR="00B643E6" w:rsidRPr="00B643E6" w:rsidRDefault="00B643E6" w:rsidP="00B643E6">
      <w:pPr>
        <w:tabs>
          <w:tab w:val="left" w:pos="1215"/>
        </w:tabs>
        <w:spacing w:after="0" w:line="240" w:lineRule="auto"/>
        <w:ind w:left="-567" w:firstLine="567"/>
        <w:jc w:val="both"/>
        <w:rPr>
          <w:rFonts w:ascii="PT Astra Serif" w:hAnsi="PT Astra Serif"/>
          <w:sz w:val="16"/>
          <w:szCs w:val="16"/>
        </w:rPr>
      </w:pPr>
      <w:r w:rsidRPr="00B643E6">
        <w:rPr>
          <w:rFonts w:ascii="PT Astra Serif" w:hAnsi="PT Astra Serif"/>
          <w:sz w:val="16"/>
          <w:szCs w:val="16"/>
        </w:rPr>
        <w:t>3.8.1. Формирует повестку заседания Комиссии с учётом предложений, рекомендаций и заключений членов Комиссии. Повестка заседания Комиссии должна содержать перечень вопросов, подлежащих рассмотрению, время и место проведения заседания;</w:t>
      </w:r>
    </w:p>
    <w:p w:rsidR="00B643E6" w:rsidRPr="00B643E6" w:rsidRDefault="00B643E6" w:rsidP="00B643E6">
      <w:pPr>
        <w:tabs>
          <w:tab w:val="left" w:pos="1215"/>
        </w:tabs>
        <w:spacing w:after="0" w:line="240" w:lineRule="auto"/>
        <w:ind w:left="-567" w:firstLine="567"/>
        <w:jc w:val="both"/>
        <w:rPr>
          <w:rFonts w:ascii="PT Astra Serif" w:hAnsi="PT Astra Serif"/>
          <w:sz w:val="16"/>
          <w:szCs w:val="16"/>
        </w:rPr>
      </w:pPr>
      <w:r w:rsidRPr="00B643E6">
        <w:rPr>
          <w:rFonts w:ascii="PT Astra Serif" w:hAnsi="PT Astra Serif"/>
          <w:sz w:val="16"/>
          <w:szCs w:val="16"/>
        </w:rPr>
        <w:t>3.8.2. Ведёт протоколы заседания Комиссии;</w:t>
      </w:r>
    </w:p>
    <w:p w:rsidR="00B643E6" w:rsidRPr="00B643E6" w:rsidRDefault="00B643E6" w:rsidP="00B643E6">
      <w:pPr>
        <w:tabs>
          <w:tab w:val="left" w:pos="1215"/>
        </w:tabs>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3.8.3. Оформляет решения Комиссии; </w:t>
      </w:r>
    </w:p>
    <w:p w:rsidR="00B643E6" w:rsidRPr="00B643E6" w:rsidRDefault="00B643E6" w:rsidP="00B643E6">
      <w:pPr>
        <w:tabs>
          <w:tab w:val="left" w:pos="1215"/>
        </w:tabs>
        <w:spacing w:after="0" w:line="240" w:lineRule="auto"/>
        <w:ind w:left="-567" w:firstLine="567"/>
        <w:jc w:val="both"/>
        <w:rPr>
          <w:rFonts w:ascii="PT Astra Serif" w:hAnsi="PT Astra Serif"/>
          <w:sz w:val="16"/>
          <w:szCs w:val="16"/>
        </w:rPr>
      </w:pPr>
      <w:r w:rsidRPr="00B643E6">
        <w:rPr>
          <w:rFonts w:ascii="PT Astra Serif" w:hAnsi="PT Astra Serif"/>
          <w:sz w:val="16"/>
          <w:szCs w:val="16"/>
        </w:rPr>
        <w:t>3.9.5. Готовит проекты постановлений Администрации Целинного муниципального округа, об изменениях в составе Комиссии.</w:t>
      </w:r>
    </w:p>
    <w:p w:rsidR="00B643E6" w:rsidRPr="00B643E6" w:rsidRDefault="00B643E6" w:rsidP="00B643E6">
      <w:pPr>
        <w:spacing w:after="0" w:line="240" w:lineRule="auto"/>
        <w:ind w:firstLine="567"/>
        <w:rPr>
          <w:rFonts w:ascii="PT Astra Serif" w:hAnsi="PT Astra Serif"/>
          <w:sz w:val="16"/>
          <w:szCs w:val="16"/>
        </w:rPr>
      </w:pPr>
    </w:p>
    <w:p w:rsidR="00B643E6" w:rsidRPr="00B643E6" w:rsidRDefault="00B643E6" w:rsidP="00B643E6">
      <w:pPr>
        <w:spacing w:after="0" w:line="240" w:lineRule="auto"/>
        <w:ind w:left="5103"/>
        <w:jc w:val="both"/>
        <w:rPr>
          <w:rFonts w:ascii="PT Astra Serif" w:hAnsi="PT Astra Serif"/>
          <w:sz w:val="16"/>
          <w:szCs w:val="16"/>
        </w:rPr>
      </w:pPr>
      <w:r w:rsidRPr="00B643E6">
        <w:rPr>
          <w:rFonts w:ascii="PT Astra Serif" w:hAnsi="PT Astra Serif"/>
          <w:sz w:val="16"/>
          <w:szCs w:val="16"/>
        </w:rPr>
        <w:t>Приложение №2 к постановлению Администрации Целинного муниципального округа от 16 февраля 2022г. № 35 «О создании межведомственной окружной комиссии по охране труда»</w:t>
      </w:r>
    </w:p>
    <w:p w:rsidR="00B643E6" w:rsidRPr="00B643E6" w:rsidRDefault="00B643E6" w:rsidP="00B643E6">
      <w:pPr>
        <w:spacing w:after="0" w:line="240" w:lineRule="auto"/>
        <w:ind w:firstLine="567"/>
        <w:rPr>
          <w:rFonts w:ascii="PT Astra Serif" w:hAnsi="PT Astra Serif"/>
          <w:sz w:val="16"/>
          <w:szCs w:val="16"/>
        </w:rPr>
      </w:pPr>
    </w:p>
    <w:p w:rsidR="00B643E6" w:rsidRPr="00B643E6" w:rsidRDefault="00B643E6" w:rsidP="00B643E6">
      <w:pPr>
        <w:spacing w:after="0" w:line="240" w:lineRule="auto"/>
        <w:ind w:firstLine="567"/>
        <w:jc w:val="center"/>
        <w:rPr>
          <w:rFonts w:ascii="PT Astra Serif" w:hAnsi="PT Astra Serif"/>
          <w:sz w:val="18"/>
          <w:szCs w:val="16"/>
        </w:rPr>
      </w:pPr>
      <w:r w:rsidRPr="00B643E6">
        <w:rPr>
          <w:rFonts w:ascii="PT Astra Serif" w:hAnsi="PT Astra Serif"/>
          <w:sz w:val="18"/>
          <w:szCs w:val="16"/>
        </w:rPr>
        <w:t>СОСТАВ</w:t>
      </w:r>
    </w:p>
    <w:p w:rsidR="00B643E6" w:rsidRPr="00B643E6" w:rsidRDefault="00B643E6" w:rsidP="00B643E6">
      <w:pPr>
        <w:spacing w:after="0" w:line="240" w:lineRule="auto"/>
        <w:ind w:firstLine="567"/>
        <w:jc w:val="center"/>
        <w:rPr>
          <w:rFonts w:ascii="PT Astra Serif" w:hAnsi="PT Astra Serif"/>
          <w:sz w:val="18"/>
          <w:szCs w:val="16"/>
        </w:rPr>
      </w:pPr>
      <w:r w:rsidRPr="00B643E6">
        <w:rPr>
          <w:rFonts w:ascii="PT Astra Serif" w:hAnsi="PT Astra Serif"/>
          <w:sz w:val="18"/>
          <w:szCs w:val="16"/>
        </w:rPr>
        <w:t>межведомственной окружной комиссии по охране труда</w:t>
      </w:r>
    </w:p>
    <w:p w:rsidR="00B643E6" w:rsidRPr="00B643E6" w:rsidRDefault="00B643E6" w:rsidP="00B643E6">
      <w:pPr>
        <w:spacing w:after="0" w:line="240" w:lineRule="auto"/>
        <w:ind w:firstLine="567"/>
        <w:jc w:val="center"/>
        <w:rPr>
          <w:rFonts w:ascii="PT Astra Serif" w:hAnsi="PT Astra Serif"/>
          <w:sz w:val="18"/>
          <w:szCs w:val="16"/>
        </w:rPr>
      </w:pPr>
    </w:p>
    <w:p w:rsidR="00B643E6" w:rsidRPr="00B643E6" w:rsidRDefault="00B643E6" w:rsidP="00B643E6">
      <w:pPr>
        <w:spacing w:after="0" w:line="240" w:lineRule="auto"/>
        <w:ind w:left="-567" w:firstLine="567"/>
        <w:jc w:val="both"/>
        <w:rPr>
          <w:rFonts w:ascii="PT Astra Serif" w:hAnsi="PT Astra Serif"/>
          <w:sz w:val="16"/>
          <w:szCs w:val="16"/>
        </w:rPr>
      </w:pPr>
      <w:proofErr w:type="spellStart"/>
      <w:r w:rsidRPr="00B643E6">
        <w:rPr>
          <w:rFonts w:ascii="PT Astra Serif" w:hAnsi="PT Astra Serif"/>
          <w:sz w:val="16"/>
          <w:szCs w:val="16"/>
        </w:rPr>
        <w:t>И.о</w:t>
      </w:r>
      <w:proofErr w:type="spellEnd"/>
      <w:r w:rsidRPr="00B643E6">
        <w:rPr>
          <w:rFonts w:ascii="PT Astra Serif" w:hAnsi="PT Astra Serif"/>
          <w:sz w:val="16"/>
          <w:szCs w:val="16"/>
        </w:rPr>
        <w:t>. заместителя Главы Целинного муниципального округа, курирующего вопросы экономики, председатель комиссии;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заместитель Главы Целинного муниципального округа, курирующий вопросы градостроительства и ЖКХ, заместитель председателя комиссии;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главный специалист по охране труда и технике безопасности, секретарь комиссии.</w:t>
      </w:r>
    </w:p>
    <w:p w:rsidR="00B643E6" w:rsidRPr="00B643E6" w:rsidRDefault="00B643E6" w:rsidP="00B643E6">
      <w:pPr>
        <w:spacing w:after="0" w:line="240" w:lineRule="auto"/>
        <w:ind w:left="-567" w:firstLine="567"/>
        <w:jc w:val="both"/>
        <w:rPr>
          <w:rFonts w:ascii="PT Astra Serif" w:hAnsi="PT Astra Serif"/>
          <w:sz w:val="16"/>
          <w:szCs w:val="16"/>
        </w:rPr>
      </w:pP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lastRenderedPageBreak/>
        <w:t>Члены комиссии:</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ведущий специалист по животноводству сектора сельского хозяйства;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заведующий сектором сельского хозяйства;</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главный врач ГБУ «Целинная районная больница» (по согласованию)</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начальник отдела образования</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директор МКУК ЦТКС (по согласованию)</w:t>
      </w:r>
    </w:p>
    <w:p w:rsidR="00B643E6" w:rsidRP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директор МКУК ЦМЦБ (по согласованию)</w:t>
      </w:r>
    </w:p>
    <w:p w:rsidR="00B643E6" w:rsidRDefault="00B643E6" w:rsidP="00B643E6">
      <w:pPr>
        <w:spacing w:after="0" w:line="240" w:lineRule="auto"/>
        <w:ind w:left="-567" w:firstLine="567"/>
        <w:jc w:val="both"/>
        <w:rPr>
          <w:rFonts w:ascii="PT Astra Serif" w:hAnsi="PT Astra Serif"/>
          <w:sz w:val="16"/>
          <w:szCs w:val="16"/>
        </w:rPr>
      </w:pPr>
      <w:r w:rsidRPr="00B643E6">
        <w:rPr>
          <w:rFonts w:ascii="PT Astra Serif" w:hAnsi="PT Astra Serif"/>
          <w:sz w:val="16"/>
          <w:szCs w:val="16"/>
        </w:rPr>
        <w:t xml:space="preserve">главный специалист инспекции Целинного муниципального округа отдела регистрации техники и организации государственного надзора управления </w:t>
      </w:r>
      <w:proofErr w:type="spellStart"/>
      <w:r w:rsidRPr="00B643E6">
        <w:rPr>
          <w:rFonts w:ascii="PT Astra Serif" w:hAnsi="PT Astra Serif"/>
          <w:sz w:val="16"/>
          <w:szCs w:val="16"/>
        </w:rPr>
        <w:t>Гостехнадзора</w:t>
      </w:r>
      <w:proofErr w:type="spellEnd"/>
      <w:r w:rsidRPr="00B643E6">
        <w:rPr>
          <w:rFonts w:ascii="PT Astra Serif" w:hAnsi="PT Astra Serif"/>
          <w:sz w:val="16"/>
          <w:szCs w:val="16"/>
        </w:rPr>
        <w:t xml:space="preserve"> – главный государственный инженер – инспектор (по согласованию).</w:t>
      </w:r>
    </w:p>
    <w:p w:rsidR="00B643E6" w:rsidRDefault="00B643E6" w:rsidP="00B643E6">
      <w:pPr>
        <w:spacing w:after="0" w:line="240" w:lineRule="auto"/>
        <w:ind w:left="-567" w:firstLine="567"/>
        <w:jc w:val="both"/>
        <w:rPr>
          <w:rFonts w:ascii="PT Astra Serif" w:hAnsi="PT Astra Serif"/>
          <w:sz w:val="16"/>
          <w:szCs w:val="16"/>
        </w:rPr>
      </w:pPr>
    </w:p>
    <w:p w:rsidR="009C2303" w:rsidRDefault="00FC3190" w:rsidP="00B643E6">
      <w:pPr>
        <w:spacing w:after="0" w:line="240" w:lineRule="auto"/>
        <w:ind w:left="-567" w:firstLine="567"/>
        <w:jc w:val="both"/>
        <w:rPr>
          <w:rFonts w:ascii="PT Astra Serif" w:hAnsi="PT Astra Serif"/>
          <w:b/>
          <w:i/>
          <w:sz w:val="32"/>
        </w:rPr>
      </w:pPr>
      <w:proofErr w:type="gramStart"/>
      <w:r>
        <w:rPr>
          <w:rFonts w:ascii="PT Astra Serif" w:hAnsi="PT Astra Serif"/>
          <w:b/>
          <w:i/>
          <w:sz w:val="32"/>
        </w:rPr>
        <w:t>Раздел третий</w:t>
      </w:r>
      <w:proofErr w:type="gramEnd"/>
    </w:p>
    <w:p w:rsidR="00FC3190" w:rsidRPr="009539AA" w:rsidRDefault="00FC3190" w:rsidP="001F350F">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C3190" w:rsidRPr="009539AA" w:rsidRDefault="00FC3190" w:rsidP="001F350F">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C3190" w:rsidRPr="009539AA" w:rsidRDefault="00FC3190" w:rsidP="001F350F">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FC3190" w:rsidRPr="009539AA" w:rsidRDefault="00FC3190" w:rsidP="001F350F">
      <w:pPr>
        <w:pStyle w:val="ConsNonformat"/>
        <w:widowControl/>
        <w:jc w:val="center"/>
        <w:rPr>
          <w:rFonts w:ascii="PT Astra Serif" w:hAnsi="PT Astra Serif"/>
          <w:b/>
          <w:sz w:val="32"/>
          <w:szCs w:val="32"/>
        </w:rPr>
      </w:pPr>
    </w:p>
    <w:p w:rsidR="00FC3190" w:rsidRPr="009539AA" w:rsidRDefault="00FC3190" w:rsidP="001F350F">
      <w:pPr>
        <w:pStyle w:val="ConsNonformat"/>
        <w:widowControl/>
        <w:jc w:val="center"/>
        <w:rPr>
          <w:rFonts w:ascii="PT Astra Serif" w:hAnsi="PT Astra Serif"/>
          <w:b/>
          <w:sz w:val="36"/>
          <w:szCs w:val="34"/>
        </w:rPr>
      </w:pPr>
      <w:r>
        <w:rPr>
          <w:rFonts w:ascii="PT Astra Serif" w:hAnsi="PT Astra Serif"/>
          <w:b/>
          <w:sz w:val="36"/>
          <w:szCs w:val="34"/>
        </w:rPr>
        <w:t>РАСПОРЯЖЕНИЕ</w:t>
      </w:r>
    </w:p>
    <w:p w:rsidR="00FC3190" w:rsidRPr="00032B92" w:rsidRDefault="00FC3190" w:rsidP="001F350F">
      <w:pPr>
        <w:pStyle w:val="ConsNonformat"/>
        <w:widowControl/>
        <w:jc w:val="center"/>
        <w:rPr>
          <w:rFonts w:ascii="PT Astra Serif" w:hAnsi="PT Astra Serif"/>
          <w:b/>
          <w:szCs w:val="22"/>
        </w:rPr>
      </w:pPr>
    </w:p>
    <w:p w:rsidR="00FC3190" w:rsidRPr="00F81C64" w:rsidRDefault="00FC3190" w:rsidP="001F350F">
      <w:pPr>
        <w:pStyle w:val="ConsNonformat"/>
        <w:widowControl/>
        <w:rPr>
          <w:rFonts w:ascii="PT Astra Serif" w:hAnsi="PT Astra Serif"/>
          <w:sz w:val="24"/>
          <w:szCs w:val="22"/>
        </w:rPr>
      </w:pPr>
      <w:r w:rsidRPr="00F81C64">
        <w:rPr>
          <w:rFonts w:ascii="PT Astra Serif" w:hAnsi="PT Astra Serif"/>
          <w:sz w:val="24"/>
          <w:szCs w:val="22"/>
        </w:rPr>
        <w:t xml:space="preserve">от 07 февраля 2022 года                    </w:t>
      </w:r>
      <w:r w:rsidR="00F81C64">
        <w:rPr>
          <w:rFonts w:ascii="PT Astra Serif" w:hAnsi="PT Astra Serif"/>
          <w:sz w:val="24"/>
          <w:szCs w:val="22"/>
        </w:rPr>
        <w:t xml:space="preserve">            </w:t>
      </w:r>
      <w:r w:rsidRPr="00F81C64">
        <w:rPr>
          <w:rFonts w:ascii="PT Astra Serif" w:hAnsi="PT Astra Serif"/>
          <w:sz w:val="24"/>
          <w:szCs w:val="22"/>
        </w:rPr>
        <w:t xml:space="preserve"> № 44-р         </w:t>
      </w:r>
      <w:r w:rsidR="00F81C64">
        <w:rPr>
          <w:rFonts w:ascii="PT Astra Serif" w:hAnsi="PT Astra Serif"/>
          <w:sz w:val="24"/>
          <w:szCs w:val="22"/>
        </w:rPr>
        <w:t xml:space="preserve">           </w:t>
      </w:r>
      <w:r w:rsidRPr="00F81C64">
        <w:rPr>
          <w:rFonts w:ascii="PT Astra Serif" w:hAnsi="PT Astra Serif"/>
          <w:sz w:val="24"/>
          <w:szCs w:val="22"/>
        </w:rPr>
        <w:t xml:space="preserve">                                 с. </w:t>
      </w:r>
      <w:proofErr w:type="gramStart"/>
      <w:r w:rsidRPr="00F81C64">
        <w:rPr>
          <w:rFonts w:ascii="PT Astra Serif" w:hAnsi="PT Astra Serif"/>
          <w:sz w:val="24"/>
          <w:szCs w:val="22"/>
        </w:rPr>
        <w:t>Целинное</w:t>
      </w:r>
      <w:proofErr w:type="gramEnd"/>
    </w:p>
    <w:p w:rsidR="00FC3190" w:rsidRPr="009539AA" w:rsidRDefault="00FC3190" w:rsidP="009440F1">
      <w:pPr>
        <w:snapToGrid w:val="0"/>
        <w:spacing w:after="0" w:line="240" w:lineRule="auto"/>
        <w:ind w:firstLine="851"/>
        <w:jc w:val="both"/>
        <w:rPr>
          <w:rFonts w:ascii="PT Astra Serif" w:hAnsi="PT Astra Serif"/>
          <w:lang w:eastAsia="ru-RU"/>
        </w:rPr>
      </w:pPr>
    </w:p>
    <w:p w:rsidR="00FC3190" w:rsidRPr="00F81C64" w:rsidRDefault="00FC3190" w:rsidP="009440F1">
      <w:pPr>
        <w:pStyle w:val="a3"/>
        <w:spacing w:before="0" w:beforeAutospacing="0" w:after="0" w:afterAutospacing="0"/>
        <w:ind w:left="-567" w:firstLine="567"/>
        <w:jc w:val="center"/>
        <w:rPr>
          <w:rFonts w:ascii="PT Astra Serif" w:hAnsi="PT Astra Serif"/>
          <w:b/>
          <w:bCs/>
          <w:color w:val="000000"/>
          <w:sz w:val="20"/>
          <w:szCs w:val="16"/>
        </w:rPr>
      </w:pPr>
      <w:r w:rsidRPr="00F81C64">
        <w:rPr>
          <w:rFonts w:ascii="PT Astra Serif" w:hAnsi="PT Astra Serif"/>
          <w:b/>
          <w:bCs/>
          <w:color w:val="000000"/>
          <w:sz w:val="20"/>
          <w:szCs w:val="16"/>
        </w:rPr>
        <w:t xml:space="preserve">Об утверждении Концепции </w:t>
      </w:r>
      <w:proofErr w:type="spellStart"/>
      <w:r w:rsidRPr="00F81C64">
        <w:rPr>
          <w:rFonts w:ascii="PT Astra Serif" w:hAnsi="PT Astra Serif"/>
          <w:b/>
          <w:bCs/>
          <w:color w:val="000000"/>
          <w:sz w:val="20"/>
          <w:szCs w:val="16"/>
        </w:rPr>
        <w:t>брендирования</w:t>
      </w:r>
      <w:proofErr w:type="spellEnd"/>
      <w:r w:rsidRPr="00F81C64">
        <w:rPr>
          <w:rFonts w:ascii="PT Astra Serif" w:hAnsi="PT Astra Serif"/>
          <w:b/>
          <w:bCs/>
          <w:color w:val="000000"/>
          <w:sz w:val="20"/>
          <w:szCs w:val="16"/>
        </w:rPr>
        <w:t xml:space="preserve"> Целинного</w:t>
      </w:r>
      <w:r w:rsidRPr="00F81C64">
        <w:rPr>
          <w:rFonts w:ascii="PT Astra Serif" w:hAnsi="PT Astra Serif"/>
          <w:b/>
          <w:color w:val="000000"/>
          <w:sz w:val="20"/>
          <w:szCs w:val="16"/>
        </w:rPr>
        <w:t xml:space="preserve"> </w:t>
      </w:r>
      <w:r w:rsidRPr="00F81C64">
        <w:rPr>
          <w:rFonts w:ascii="PT Astra Serif" w:hAnsi="PT Astra Serif"/>
          <w:b/>
          <w:bCs/>
          <w:color w:val="000000"/>
          <w:sz w:val="20"/>
          <w:szCs w:val="16"/>
        </w:rPr>
        <w:t>муниципального округа до 2023 года</w:t>
      </w:r>
    </w:p>
    <w:p w:rsidR="00FC3190" w:rsidRPr="00F81C64" w:rsidRDefault="00FC3190" w:rsidP="009440F1">
      <w:pPr>
        <w:pStyle w:val="a3"/>
        <w:spacing w:before="0" w:beforeAutospacing="0" w:after="0" w:afterAutospacing="0"/>
        <w:ind w:left="-567" w:firstLine="567"/>
        <w:jc w:val="center"/>
        <w:rPr>
          <w:rFonts w:ascii="PT Astra Serif" w:hAnsi="PT Astra Serif"/>
          <w:color w:val="000000"/>
          <w:sz w:val="16"/>
          <w:szCs w:val="16"/>
        </w:rPr>
      </w:pPr>
    </w:p>
    <w:p w:rsidR="00FC3190" w:rsidRPr="00F81C64" w:rsidRDefault="00FC3190" w:rsidP="009440F1">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В целях проведения комплексной, целенаправленной и эффективной </w:t>
      </w:r>
      <w:proofErr w:type="spellStart"/>
      <w:r w:rsidRPr="00F81C64">
        <w:rPr>
          <w:rFonts w:ascii="PT Astra Serif" w:hAnsi="PT Astra Serif"/>
          <w:color w:val="000000"/>
          <w:sz w:val="16"/>
          <w:szCs w:val="16"/>
        </w:rPr>
        <w:t>имиджевой</w:t>
      </w:r>
      <w:proofErr w:type="spellEnd"/>
      <w:r w:rsidRPr="00F81C64">
        <w:rPr>
          <w:rFonts w:ascii="PT Astra Serif" w:hAnsi="PT Astra Serif"/>
          <w:color w:val="000000"/>
          <w:sz w:val="16"/>
          <w:szCs w:val="16"/>
        </w:rPr>
        <w:t xml:space="preserve"> политики, позиционирования и продвижения положительного имиджа Курганской области, Администрация Целинного муниципального округа:</w:t>
      </w:r>
    </w:p>
    <w:p w:rsidR="00FC3190" w:rsidRPr="00F81C64" w:rsidRDefault="00FC3190" w:rsidP="009440F1">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1.Утвердить </w:t>
      </w:r>
      <w:r w:rsidRPr="00F81C64">
        <w:rPr>
          <w:rFonts w:ascii="PT Astra Serif" w:hAnsi="PT Astra Serif"/>
          <w:sz w:val="16"/>
          <w:szCs w:val="16"/>
        </w:rPr>
        <w:t xml:space="preserve">Концепцию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Целинного муниципального округа до 2023 года согласно приложению к настоящему распоряжению.</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2. Настоящее постановление вступает в силу со дня его подписания.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3. </w:t>
      </w:r>
      <w:proofErr w:type="gramStart"/>
      <w:r w:rsidRPr="00F81C64">
        <w:rPr>
          <w:rFonts w:ascii="PT Astra Serif" w:hAnsi="PT Astra Serif"/>
          <w:color w:val="000000"/>
          <w:sz w:val="16"/>
          <w:szCs w:val="16"/>
        </w:rPr>
        <w:t>Опубликовать настоящее распоряжение в информационном бюллетень «Муниципальный вестник» и разместить на официальном сайте Администрации Целинного муниципального округа в сети интернет.</w:t>
      </w:r>
      <w:proofErr w:type="gramEnd"/>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4.</w:t>
      </w:r>
      <w:proofErr w:type="gramStart"/>
      <w:r w:rsidRPr="00F81C64">
        <w:rPr>
          <w:rFonts w:ascii="PT Astra Serif" w:hAnsi="PT Astra Serif"/>
          <w:color w:val="000000"/>
          <w:sz w:val="16"/>
          <w:szCs w:val="16"/>
        </w:rPr>
        <w:t>Контроль за</w:t>
      </w:r>
      <w:proofErr w:type="gramEnd"/>
      <w:r w:rsidRPr="00F81C64">
        <w:rPr>
          <w:rFonts w:ascii="PT Astra Serif" w:hAnsi="PT Astra Serif"/>
          <w:color w:val="000000"/>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
    <w:p w:rsidR="00FC3190" w:rsidRPr="00F81C64" w:rsidRDefault="00FC3190" w:rsidP="00F81C64">
      <w:pPr>
        <w:pStyle w:val="a3"/>
        <w:spacing w:before="0" w:beforeAutospacing="0" w:after="0" w:afterAutospacing="0"/>
        <w:ind w:left="-567" w:firstLine="567"/>
        <w:jc w:val="both"/>
        <w:rPr>
          <w:rFonts w:ascii="PT Astra Serif" w:hAnsi="PT Astra Serif"/>
          <w:b/>
          <w:bCs/>
          <w:color w:val="000000"/>
          <w:sz w:val="16"/>
          <w:szCs w:val="16"/>
        </w:rPr>
      </w:pPr>
      <w:r w:rsidRPr="00F81C64">
        <w:rPr>
          <w:rFonts w:ascii="PT Astra Serif" w:hAnsi="PT Astra Serif"/>
          <w:color w:val="000000"/>
          <w:sz w:val="16"/>
          <w:szCs w:val="16"/>
        </w:rPr>
        <w:t xml:space="preserve">Глава Целинного муниципального округа                                  А.В. </w:t>
      </w:r>
      <w:proofErr w:type="spellStart"/>
      <w:r w:rsidRPr="00F81C64">
        <w:rPr>
          <w:rFonts w:ascii="PT Astra Serif" w:hAnsi="PT Astra Serif"/>
          <w:color w:val="000000"/>
          <w:sz w:val="16"/>
          <w:szCs w:val="16"/>
        </w:rPr>
        <w:t>Сытов</w:t>
      </w:r>
      <w:proofErr w:type="spellEnd"/>
    </w:p>
    <w:p w:rsidR="00F81C64" w:rsidRDefault="00F81C64" w:rsidP="00F81C64">
      <w:pPr>
        <w:pStyle w:val="a3"/>
        <w:spacing w:before="0" w:beforeAutospacing="0" w:after="0" w:afterAutospacing="0"/>
        <w:ind w:left="-567" w:firstLine="567"/>
        <w:jc w:val="both"/>
        <w:rPr>
          <w:rFonts w:ascii="PT Astra Serif" w:hAnsi="PT Astra Serif"/>
          <w:bCs/>
          <w:i/>
          <w:color w:val="000000"/>
          <w:sz w:val="16"/>
          <w:szCs w:val="16"/>
        </w:rPr>
      </w:pPr>
    </w:p>
    <w:p w:rsidR="00FC3190" w:rsidRPr="00F81C64" w:rsidRDefault="00FC3190" w:rsidP="00F81C64">
      <w:pPr>
        <w:pStyle w:val="a3"/>
        <w:spacing w:before="0" w:beforeAutospacing="0" w:after="0" w:afterAutospacing="0"/>
        <w:ind w:left="5103"/>
        <w:jc w:val="both"/>
        <w:rPr>
          <w:rFonts w:ascii="PT Astra Serif" w:hAnsi="PT Astra Serif"/>
          <w:bCs/>
          <w:color w:val="000000"/>
          <w:sz w:val="16"/>
          <w:szCs w:val="16"/>
        </w:rPr>
      </w:pPr>
      <w:r w:rsidRPr="00F81C64">
        <w:rPr>
          <w:rFonts w:ascii="PT Astra Serif" w:hAnsi="PT Astra Serif"/>
          <w:bCs/>
          <w:color w:val="000000"/>
          <w:sz w:val="16"/>
          <w:szCs w:val="16"/>
        </w:rPr>
        <w:t>Приложение</w:t>
      </w:r>
      <w:r w:rsidR="00F81C64">
        <w:rPr>
          <w:rFonts w:ascii="PT Astra Serif" w:hAnsi="PT Astra Serif"/>
          <w:bCs/>
          <w:color w:val="000000"/>
          <w:sz w:val="16"/>
          <w:szCs w:val="16"/>
        </w:rPr>
        <w:t xml:space="preserve"> </w:t>
      </w:r>
      <w:r w:rsidRPr="00F81C64">
        <w:rPr>
          <w:rFonts w:ascii="PT Astra Serif" w:hAnsi="PT Astra Serif"/>
          <w:bCs/>
          <w:color w:val="000000"/>
          <w:sz w:val="16"/>
          <w:szCs w:val="16"/>
        </w:rPr>
        <w:t>к распоряжению Администрации </w:t>
      </w:r>
    </w:p>
    <w:p w:rsidR="00FC3190" w:rsidRPr="00F81C64" w:rsidRDefault="00FC3190" w:rsidP="00F81C64">
      <w:pPr>
        <w:pStyle w:val="a3"/>
        <w:spacing w:before="0" w:beforeAutospacing="0" w:after="0" w:afterAutospacing="0"/>
        <w:ind w:left="5103"/>
        <w:jc w:val="both"/>
        <w:rPr>
          <w:rFonts w:ascii="PT Astra Serif" w:hAnsi="PT Astra Serif"/>
          <w:bCs/>
          <w:color w:val="000000"/>
          <w:sz w:val="16"/>
          <w:szCs w:val="16"/>
        </w:rPr>
      </w:pPr>
      <w:r w:rsidRPr="00F81C64">
        <w:rPr>
          <w:rFonts w:ascii="PT Astra Serif" w:hAnsi="PT Astra Serif"/>
          <w:bCs/>
          <w:color w:val="000000"/>
          <w:sz w:val="16"/>
          <w:szCs w:val="16"/>
        </w:rPr>
        <w:t xml:space="preserve">Целинного муниципального округа от 07.02.2022 года № 44-р «Об утверждении Концепции </w:t>
      </w:r>
      <w:proofErr w:type="spellStart"/>
      <w:r w:rsidRPr="00F81C64">
        <w:rPr>
          <w:rFonts w:ascii="PT Astra Serif" w:hAnsi="PT Astra Serif"/>
          <w:bCs/>
          <w:color w:val="000000"/>
          <w:sz w:val="16"/>
          <w:szCs w:val="16"/>
        </w:rPr>
        <w:t>брендирования</w:t>
      </w:r>
      <w:proofErr w:type="spellEnd"/>
      <w:r w:rsidRPr="00F81C64">
        <w:rPr>
          <w:rFonts w:ascii="PT Astra Serif" w:hAnsi="PT Astra Serif"/>
          <w:bCs/>
          <w:color w:val="000000"/>
          <w:sz w:val="16"/>
          <w:szCs w:val="16"/>
        </w:rPr>
        <w:t xml:space="preserve"> Целинного</w:t>
      </w:r>
      <w:r w:rsidRPr="00F81C64">
        <w:rPr>
          <w:rFonts w:ascii="PT Astra Serif" w:hAnsi="PT Astra Serif"/>
          <w:color w:val="000000"/>
          <w:sz w:val="16"/>
          <w:szCs w:val="16"/>
        </w:rPr>
        <w:t xml:space="preserve"> </w:t>
      </w:r>
      <w:r w:rsidRPr="00F81C64">
        <w:rPr>
          <w:rFonts w:ascii="PT Astra Serif" w:hAnsi="PT Astra Serif"/>
          <w:bCs/>
          <w:color w:val="000000"/>
          <w:sz w:val="16"/>
          <w:szCs w:val="16"/>
        </w:rPr>
        <w:t xml:space="preserve">муниципального округа до 2023 года» </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
    <w:p w:rsidR="00FC3190" w:rsidRPr="00F81C64" w:rsidRDefault="00FC3190" w:rsidP="00F81C64">
      <w:pPr>
        <w:pStyle w:val="a3"/>
        <w:spacing w:before="0" w:beforeAutospacing="0" w:after="0" w:afterAutospacing="0"/>
        <w:ind w:left="-567" w:firstLine="567"/>
        <w:jc w:val="center"/>
        <w:rPr>
          <w:rFonts w:ascii="PT Astra Serif" w:hAnsi="PT Astra Serif"/>
          <w:bCs/>
          <w:color w:val="000000"/>
          <w:sz w:val="18"/>
          <w:szCs w:val="16"/>
        </w:rPr>
      </w:pPr>
      <w:r w:rsidRPr="00F81C64">
        <w:rPr>
          <w:rFonts w:ascii="PT Astra Serif" w:hAnsi="PT Astra Serif"/>
          <w:bCs/>
          <w:color w:val="000000"/>
          <w:sz w:val="18"/>
          <w:szCs w:val="16"/>
        </w:rPr>
        <w:t xml:space="preserve">Концепция </w:t>
      </w:r>
      <w:proofErr w:type="spellStart"/>
      <w:r w:rsidRPr="00F81C64">
        <w:rPr>
          <w:rFonts w:ascii="PT Astra Serif" w:hAnsi="PT Astra Serif"/>
          <w:bCs/>
          <w:color w:val="000000"/>
          <w:sz w:val="18"/>
          <w:szCs w:val="16"/>
        </w:rPr>
        <w:t>брендирования</w:t>
      </w:r>
      <w:proofErr w:type="spellEnd"/>
      <w:r w:rsidRPr="00F81C64">
        <w:rPr>
          <w:rFonts w:ascii="PT Astra Serif" w:hAnsi="PT Astra Serif"/>
          <w:bCs/>
          <w:color w:val="000000"/>
          <w:sz w:val="18"/>
          <w:szCs w:val="16"/>
        </w:rPr>
        <w:t xml:space="preserve"> Целинного муниципального округа до 2023 года</w:t>
      </w:r>
    </w:p>
    <w:p w:rsidR="00FC3190" w:rsidRPr="00F81C64" w:rsidRDefault="00FC3190" w:rsidP="00F81C64">
      <w:pPr>
        <w:pStyle w:val="a3"/>
        <w:spacing w:before="0" w:beforeAutospacing="0" w:after="0" w:afterAutospacing="0"/>
        <w:ind w:left="-567" w:firstLine="567"/>
        <w:jc w:val="center"/>
        <w:rPr>
          <w:rFonts w:ascii="PT Astra Serif" w:hAnsi="PT Astra Serif"/>
          <w:b/>
          <w:color w:val="000000"/>
          <w:sz w:val="16"/>
          <w:szCs w:val="16"/>
        </w:rPr>
      </w:pP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bCs/>
          <w:color w:val="000000"/>
          <w:sz w:val="16"/>
          <w:szCs w:val="16"/>
        </w:rPr>
        <w:t>I. Характеристика проблемы, подлежащей решению</w:t>
      </w:r>
    </w:p>
    <w:p w:rsidR="00FC3190" w:rsidRPr="00F81C64" w:rsidRDefault="00FC3190" w:rsidP="00F81C64">
      <w:pPr>
        <w:pStyle w:val="a3"/>
        <w:keepLines/>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Конкуренция за привлечение трудовых, инвестиционных ресурсов, а также туристических потоков - одна из причин особого внимания к созданию бренда территории Целинного муниципального округа.</w:t>
      </w:r>
    </w:p>
    <w:p w:rsidR="00FC3190" w:rsidRPr="00F81C64" w:rsidRDefault="00FC3190" w:rsidP="00F81C64">
      <w:pPr>
        <w:pStyle w:val="a3"/>
        <w:keepLines/>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Бренд территорий - это бренд муниципального образования, выступающий важным фактором продвижения территории, опирающийся на  экономический, социокультурный потенциал территории и природно-рекреационные ресурсы, а также бренды товаров и услуг, локализованные в определенной географической местности.</w:t>
      </w:r>
      <w:r w:rsidRPr="00F81C64">
        <w:rPr>
          <w:rFonts w:ascii="PT Astra Serif" w:hAnsi="PT Astra Serif"/>
          <w:color w:val="000000"/>
          <w:sz w:val="16"/>
          <w:szCs w:val="16"/>
        </w:rPr>
        <w:br/>
      </w:r>
      <w:proofErr w:type="spellStart"/>
      <w:r w:rsidRPr="00F81C64">
        <w:rPr>
          <w:rFonts w:ascii="PT Astra Serif" w:hAnsi="PT Astra Serif"/>
          <w:color w:val="000000"/>
          <w:sz w:val="16"/>
          <w:szCs w:val="16"/>
        </w:rPr>
        <w:t>Брендинг</w:t>
      </w:r>
      <w:proofErr w:type="spellEnd"/>
      <w:r w:rsidRPr="00F81C64">
        <w:rPr>
          <w:rFonts w:ascii="PT Astra Serif" w:hAnsi="PT Astra Serif"/>
          <w:color w:val="000000"/>
          <w:sz w:val="16"/>
          <w:szCs w:val="16"/>
        </w:rPr>
        <w:t xml:space="preserve"> территории - это процесс по созданию и управлению брендом, который включает в себя формирование, продвижение, развитие бренда.</w:t>
      </w:r>
    </w:p>
    <w:p w:rsidR="00FC3190" w:rsidRPr="00F81C64" w:rsidRDefault="00FC3190" w:rsidP="00F81C64">
      <w:pPr>
        <w:pStyle w:val="a3"/>
        <w:keepLines/>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Этот процесс возможен при условии выявления уникальных территориальных предложений, которые можно использовать для устойчивого развития определенных видов хозяйственной деятельности и продвижения на рынках их продуктов или услуг</w:t>
      </w:r>
    </w:p>
    <w:p w:rsidR="00FC3190" w:rsidRPr="00F81C64" w:rsidRDefault="00FC3190" w:rsidP="00F81C64">
      <w:pPr>
        <w:pStyle w:val="a3"/>
        <w:keepLines/>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Сильный бренд территории позволяет:</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 стимулировать поток внешних государственных и частных инвестиций в приоритетные отрасли экономики; </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стимулировать процессы кластерного развития приоритетных отраслей экономики;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активизировать экспорт местных производителей;</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повышать привлекательность территории, удерживая местное население от миграции и притягивая новое население, обладающее востребованными навыками и квалификацией.</w:t>
      </w:r>
    </w:p>
    <w:p w:rsidR="00FC3190" w:rsidRPr="00F81C64" w:rsidRDefault="00FC3190" w:rsidP="00F81C64">
      <w:pPr>
        <w:pStyle w:val="a3"/>
        <w:spacing w:before="0" w:beforeAutospacing="0" w:after="0" w:afterAutospacing="0"/>
        <w:ind w:left="-567" w:firstLine="567"/>
        <w:jc w:val="both"/>
        <w:rPr>
          <w:rFonts w:ascii="PT Astra Serif" w:hAnsi="PT Astra Serif"/>
          <w:bCs/>
          <w:color w:val="000000"/>
          <w:sz w:val="16"/>
          <w:szCs w:val="16"/>
        </w:rPr>
      </w:pPr>
      <w:proofErr w:type="spellStart"/>
      <w:r w:rsidRPr="00F81C64">
        <w:rPr>
          <w:rFonts w:ascii="PT Astra Serif" w:hAnsi="PT Astra Serif"/>
          <w:color w:val="000000"/>
          <w:sz w:val="16"/>
          <w:szCs w:val="16"/>
        </w:rPr>
        <w:t>Брендинг</w:t>
      </w:r>
      <w:proofErr w:type="spellEnd"/>
      <w:r w:rsidRPr="00F81C64">
        <w:rPr>
          <w:rFonts w:ascii="PT Astra Serif" w:hAnsi="PT Astra Serif"/>
          <w:color w:val="000000"/>
          <w:sz w:val="16"/>
          <w:szCs w:val="16"/>
        </w:rPr>
        <w:t xml:space="preserve"> территории как составляющая ее маркетинга является важнейшей государственной задачей, которую следует решать наравне с иными задачами по созданию комфортной среды для проживания местного населения.</w:t>
      </w:r>
    </w:p>
    <w:p w:rsidR="00FC3190" w:rsidRPr="00F81C64" w:rsidRDefault="00FC3190" w:rsidP="00F81C64">
      <w:pPr>
        <w:pStyle w:val="a3"/>
        <w:spacing w:before="0" w:beforeAutospacing="0" w:after="0" w:afterAutospacing="0"/>
        <w:ind w:left="-567" w:firstLine="567"/>
        <w:jc w:val="both"/>
        <w:rPr>
          <w:rFonts w:ascii="PT Astra Serif" w:hAnsi="PT Astra Serif"/>
          <w:bCs/>
          <w:color w:val="000000"/>
          <w:sz w:val="16"/>
          <w:szCs w:val="16"/>
        </w:rPr>
      </w:pP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bCs/>
          <w:color w:val="000000"/>
          <w:sz w:val="16"/>
          <w:szCs w:val="16"/>
        </w:rPr>
        <w:t xml:space="preserve">II. Основные понятия Концепции </w:t>
      </w:r>
      <w:proofErr w:type="spellStart"/>
      <w:r w:rsidRPr="00F81C64">
        <w:rPr>
          <w:rFonts w:ascii="PT Astra Serif" w:hAnsi="PT Astra Serif"/>
          <w:bCs/>
          <w:color w:val="000000"/>
          <w:sz w:val="16"/>
          <w:szCs w:val="16"/>
        </w:rPr>
        <w:t>брендирования</w:t>
      </w:r>
      <w:proofErr w:type="spellEnd"/>
      <w:r w:rsidRPr="00F81C64">
        <w:rPr>
          <w:rFonts w:ascii="PT Astra Serif" w:hAnsi="PT Astra Serif"/>
          <w:bCs/>
          <w:color w:val="000000"/>
          <w:sz w:val="16"/>
          <w:szCs w:val="16"/>
        </w:rPr>
        <w:t xml:space="preserve">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 Концепции используются следующие основные понятия: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Бренд территории - совокупность ценностей, эмоций, прямых и косвенных ассоциаций потребителей бренда о Целинном муниципальном округе, материальных и нематериальных (духовных, нравственных, эмоциональных) характеристиках, местном колорите и культуре, формирующих представления о привлекательности места, о качестве и уровне стоимости производимых товаров и услуг, отличающих местность от других. Бренд территории формируется на основе ярко выраженного позитивного имиджа территории и является высшим проявлением эмоциональных потребительских предпочтений, важнейшим фактором конкурентных преимуществ региона, активом региональной экономики.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Бренд может быть выражен в названии, термине, знаке, символе или любой другой качественной характеристике, которая бы идентифицировала указанную территорию как отличную от других через набор образов в воображении потребителей бренда;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roofErr w:type="spellStart"/>
      <w:r w:rsidRPr="00F81C64">
        <w:rPr>
          <w:rFonts w:ascii="PT Astra Serif" w:hAnsi="PT Astra Serif"/>
          <w:color w:val="000000"/>
          <w:sz w:val="16"/>
          <w:szCs w:val="16"/>
        </w:rPr>
        <w:lastRenderedPageBreak/>
        <w:t>Брендирование</w:t>
      </w:r>
      <w:proofErr w:type="spellEnd"/>
      <w:r w:rsidRPr="00F81C64">
        <w:rPr>
          <w:rFonts w:ascii="PT Astra Serif" w:hAnsi="PT Astra Serif"/>
          <w:color w:val="000000"/>
          <w:sz w:val="16"/>
          <w:szCs w:val="16"/>
        </w:rPr>
        <w:t xml:space="preserve"> территории - процесс создания и развития бренда территории посредством аккумулирования, сохранения и трансляции ее уникального духовного, социального, экономического, политического капитала, воплощенного в узнаваемых образах. Процесс развития бренда носит непрерывный характер;</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 Имидж территории - относительно устойчивая и воспроизводящаяся в массовом и (или) индивидуальном сознании совокупность эмоциональных, рациональных представлений, убеждений о территории, складывается на основе информации, полученной о территории из различных источников, а также собственного опыта и впечатлений;</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Объект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 муниципальный округ, а также бренды товаров и услуг, локализованные на территории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Потребители бренда - целевые аудитории, на которые направлено воздействие, оказываемое брендом, которые условно можно разделить на две группы:</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а) внешние: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-органы власти и должностные лица,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-инвесторы,</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-туристы,</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-квалифицированные кадры,</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-"внешние" средства массовой информации;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б) внутренние: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-жители территории (могут подразделяться на более узкие группы в зависимости от конкретных задач того или иного мероприятия);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Предмет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 отличительные особенности и конкурентные преимущества территории, с помощью правильного использования которых создается бренд территории;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roofErr w:type="spellStart"/>
      <w:r w:rsidRPr="00F81C64">
        <w:rPr>
          <w:rFonts w:ascii="PT Astra Serif" w:hAnsi="PT Astra Serif"/>
          <w:color w:val="000000"/>
          <w:sz w:val="16"/>
          <w:szCs w:val="16"/>
        </w:rPr>
        <w:t>Суббренд</w:t>
      </w:r>
      <w:proofErr w:type="spellEnd"/>
      <w:r w:rsidRPr="00F81C64">
        <w:rPr>
          <w:rFonts w:ascii="PT Astra Serif" w:hAnsi="PT Astra Serif"/>
          <w:color w:val="000000"/>
          <w:sz w:val="16"/>
          <w:szCs w:val="16"/>
        </w:rPr>
        <w:t xml:space="preserve"> - это бренд округа</w:t>
      </w:r>
      <w:proofErr w:type="gramStart"/>
      <w:r w:rsidRPr="00F81C64">
        <w:rPr>
          <w:rFonts w:ascii="PT Astra Serif" w:hAnsi="PT Astra Serif"/>
          <w:color w:val="000000"/>
          <w:sz w:val="16"/>
          <w:szCs w:val="16"/>
        </w:rPr>
        <w:t xml:space="preserve"> ,</w:t>
      </w:r>
      <w:proofErr w:type="gramEnd"/>
      <w:r w:rsidRPr="00F81C64">
        <w:rPr>
          <w:rFonts w:ascii="PT Astra Serif" w:hAnsi="PT Astra Serif"/>
          <w:color w:val="000000"/>
          <w:sz w:val="16"/>
          <w:szCs w:val="16"/>
        </w:rPr>
        <w:t xml:space="preserve"> а также бренд того или иного предприятия данной территории, скомбинированный с родительским (областным, окружным) брендом;</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Субъект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w:t>
      </w:r>
      <w:proofErr w:type="spellStart"/>
      <w:r w:rsidRPr="00F81C64">
        <w:rPr>
          <w:rFonts w:ascii="PT Astra Serif" w:hAnsi="PT Astra Serif"/>
          <w:color w:val="000000"/>
          <w:sz w:val="16"/>
          <w:szCs w:val="16"/>
        </w:rPr>
        <w:t>имиджевой</w:t>
      </w:r>
      <w:proofErr w:type="spellEnd"/>
      <w:r w:rsidRPr="00F81C64">
        <w:rPr>
          <w:rFonts w:ascii="PT Astra Serif" w:hAnsi="PT Astra Serif"/>
          <w:color w:val="000000"/>
          <w:sz w:val="16"/>
          <w:szCs w:val="16"/>
        </w:rPr>
        <w:t xml:space="preserve"> политики) - инициатор и непосредственный участник деятельности по формированию бренда территории. В настоящей концепции субъектами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могут выступать (по согласованию): органы государственной власти, органы местного самоуправления, </w:t>
      </w:r>
      <w:proofErr w:type="gramStart"/>
      <w:r w:rsidRPr="00F81C64">
        <w:rPr>
          <w:rFonts w:ascii="PT Astra Serif" w:hAnsi="PT Astra Serif"/>
          <w:color w:val="000000"/>
          <w:sz w:val="16"/>
          <w:szCs w:val="16"/>
        </w:rPr>
        <w:t>бизнес-структуры</w:t>
      </w:r>
      <w:proofErr w:type="gramEnd"/>
      <w:r w:rsidRPr="00F81C64">
        <w:rPr>
          <w:rFonts w:ascii="PT Astra Serif" w:hAnsi="PT Astra Serif"/>
          <w:color w:val="000000"/>
          <w:sz w:val="16"/>
          <w:szCs w:val="16"/>
        </w:rPr>
        <w:t xml:space="preserve"> и их объединения, региональные и местные средства массовой информации, общественные организации, спортивные, культурные, научные и образовательные организации.</w:t>
      </w:r>
    </w:p>
    <w:p w:rsidR="00FC3190" w:rsidRPr="00F81C64" w:rsidRDefault="00FC3190" w:rsidP="00F81C64">
      <w:pPr>
        <w:pStyle w:val="a3"/>
        <w:spacing w:before="0" w:beforeAutospacing="0" w:after="0" w:afterAutospacing="0"/>
        <w:ind w:left="-567" w:firstLine="567"/>
        <w:jc w:val="both"/>
        <w:rPr>
          <w:rFonts w:ascii="PT Astra Serif" w:hAnsi="PT Astra Serif"/>
          <w:bCs/>
          <w:color w:val="000000"/>
          <w:sz w:val="16"/>
          <w:szCs w:val="16"/>
        </w:rPr>
      </w:pP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bCs/>
          <w:color w:val="000000"/>
          <w:sz w:val="16"/>
          <w:szCs w:val="16"/>
        </w:rPr>
        <w:t xml:space="preserve">III. Цель и задачи Концепции </w:t>
      </w:r>
      <w:proofErr w:type="spellStart"/>
      <w:r w:rsidRPr="00F81C64">
        <w:rPr>
          <w:rFonts w:ascii="PT Astra Serif" w:hAnsi="PT Astra Serif"/>
          <w:bCs/>
          <w:color w:val="000000"/>
          <w:sz w:val="16"/>
          <w:szCs w:val="16"/>
        </w:rPr>
        <w:t>брендирования</w:t>
      </w:r>
      <w:proofErr w:type="spellEnd"/>
      <w:r w:rsidRPr="00F81C64">
        <w:rPr>
          <w:rFonts w:ascii="PT Astra Serif" w:hAnsi="PT Astra Serif"/>
          <w:bCs/>
          <w:color w:val="000000"/>
          <w:sz w:val="16"/>
          <w:szCs w:val="16"/>
        </w:rPr>
        <w:t xml:space="preserve">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Цель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Целинного муниципального округа - создание привлекательного образа Целинного муниципального округа как одного из перспективных и активно развивающихся субъектов Курганской области, повышение деловой активности </w:t>
      </w:r>
      <w:proofErr w:type="gramStart"/>
      <w:r w:rsidRPr="00F81C64">
        <w:rPr>
          <w:rFonts w:ascii="PT Astra Serif" w:hAnsi="PT Astra Serif"/>
          <w:color w:val="000000"/>
          <w:sz w:val="16"/>
          <w:szCs w:val="16"/>
        </w:rPr>
        <w:t>бизнес-сообщества</w:t>
      </w:r>
      <w:proofErr w:type="gramEnd"/>
      <w:r w:rsidRPr="00F81C64">
        <w:rPr>
          <w:rFonts w:ascii="PT Astra Serif" w:hAnsi="PT Astra Serif"/>
          <w:color w:val="000000"/>
          <w:sz w:val="16"/>
          <w:szCs w:val="16"/>
        </w:rPr>
        <w:t>, увеличение инвестиционной привлекательности округа, развитие равноправного и взаимовыгодного межрегионального и международного сотрудничества через единую государственную политику, обеспечение присутствия бренда региона в информационном пространстве.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Задачи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1) проведение анализа и определение конкурентных преимуществ и негативных факторов, отрицательно влияющих на создание положительного образа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2) определение и актуализация уникальных характеристик округа, способствующих формированию и продвижению его положительного образа;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3) создание системы продвижения имиджа  Целинного муниципального округа для всех общественных аудиторий, в том числе системы информирования российского и международного сообщества о современном уровне и перспективах развития Целинного муниципального округа  через средства массовой информации регионального и федерального уровней;</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4) продвижение </w:t>
      </w:r>
      <w:proofErr w:type="spellStart"/>
      <w:r w:rsidRPr="00F81C64">
        <w:rPr>
          <w:rFonts w:ascii="PT Astra Serif" w:hAnsi="PT Astra Serif"/>
          <w:color w:val="000000"/>
          <w:sz w:val="16"/>
          <w:szCs w:val="16"/>
        </w:rPr>
        <w:t>суббрендов</w:t>
      </w:r>
      <w:proofErr w:type="spellEnd"/>
      <w:r w:rsidRPr="00F81C64">
        <w:rPr>
          <w:rFonts w:ascii="PT Astra Serif" w:hAnsi="PT Astra Serif"/>
          <w:color w:val="000000"/>
          <w:sz w:val="16"/>
          <w:szCs w:val="16"/>
        </w:rPr>
        <w:t xml:space="preserve"> (брендов организаций, работающих на территории) и налаживание механизма экспорта новых продуктов;</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5) обеспечение взаимодействия органов исполнительной власти округа с органами исполнительной власти области, с органами местного самоуправления муниципальных образований, общественными объединениями, организациями, в том числе образовательными, по созданию и продвижению имиджа Целинного муниципального округа в зависимости от меняющихся социально-экономических условий с учетом установленных целевых приоритетов;</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6) проведение целенаправленной и систематической работы по мониторингу общественного мнения и характера представлений общественной аудитории о социально-экономической, политической ситуации, инвестиционной привлекательности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7) стимулирование разработок и апробации инновационных проектов создания привлекательного образа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bCs/>
          <w:color w:val="000000"/>
          <w:sz w:val="16"/>
          <w:szCs w:val="16"/>
        </w:rPr>
      </w:pP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bCs/>
          <w:color w:val="000000"/>
          <w:sz w:val="16"/>
          <w:szCs w:val="16"/>
        </w:rPr>
        <w:t xml:space="preserve">IV. Принципы Концепции </w:t>
      </w:r>
      <w:proofErr w:type="spellStart"/>
      <w:r w:rsidRPr="00F81C64">
        <w:rPr>
          <w:rFonts w:ascii="PT Astra Serif" w:hAnsi="PT Astra Serif"/>
          <w:bCs/>
          <w:color w:val="000000"/>
          <w:sz w:val="16"/>
          <w:szCs w:val="16"/>
        </w:rPr>
        <w:t>брендирования</w:t>
      </w:r>
      <w:proofErr w:type="spellEnd"/>
      <w:r w:rsidRPr="00F81C64">
        <w:rPr>
          <w:rFonts w:ascii="PT Astra Serif" w:hAnsi="PT Astra Serif"/>
          <w:bCs/>
          <w:color w:val="000000"/>
          <w:sz w:val="16"/>
          <w:szCs w:val="16"/>
        </w:rPr>
        <w:t xml:space="preserve">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Научная обоснованность. Концепция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Целинного муниципального округа привлекает данные отечественных и зарубежных авторов в вопросах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территорий, описанный специалистами опыт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других территорий (населенных пунктов), основные концепции маркетинга территорий, а также данные научных исследований, проводимых в конкретной территории, отражающих реальную социальную, экономическую и политическую ситуацию. Результатом научного обоснования Концепции должно стать прогнозирование реализации и определение дальнейшего алгоритма действий.</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Социологическая обоснованность напрямую связана с научной обоснованностью и предусматривает первичное социологическое исследование по формированию </w:t>
      </w:r>
      <w:proofErr w:type="spellStart"/>
      <w:r w:rsidRPr="00F81C64">
        <w:rPr>
          <w:rFonts w:ascii="PT Astra Serif" w:hAnsi="PT Astra Serif"/>
          <w:color w:val="000000"/>
          <w:sz w:val="16"/>
          <w:szCs w:val="16"/>
        </w:rPr>
        <w:t>имиджевой</w:t>
      </w:r>
      <w:proofErr w:type="spellEnd"/>
      <w:r w:rsidRPr="00F81C64">
        <w:rPr>
          <w:rFonts w:ascii="PT Astra Serif" w:hAnsi="PT Astra Serif"/>
          <w:color w:val="000000"/>
          <w:sz w:val="16"/>
          <w:szCs w:val="16"/>
        </w:rPr>
        <w:t xml:space="preserve"> характеристики каждой территории, уровня социального самочувствия населения, мониторинг средств массовой информации по вопросам конструирования имиджа Целинного муниципального округа, а также проведение социологического </w:t>
      </w:r>
      <w:proofErr w:type="gramStart"/>
      <w:r w:rsidRPr="00F81C64">
        <w:rPr>
          <w:rFonts w:ascii="PT Astra Serif" w:hAnsi="PT Astra Serif"/>
          <w:color w:val="000000"/>
          <w:sz w:val="16"/>
          <w:szCs w:val="16"/>
        </w:rPr>
        <w:t>замера</w:t>
      </w:r>
      <w:proofErr w:type="gramEnd"/>
      <w:r w:rsidRPr="00F81C64">
        <w:rPr>
          <w:rFonts w:ascii="PT Astra Serif" w:hAnsi="PT Astra Serif"/>
          <w:color w:val="000000"/>
          <w:sz w:val="16"/>
          <w:szCs w:val="16"/>
        </w:rPr>
        <w:t xml:space="preserve"> как на промежуточных этапах реализации Концепции, так и на заключительном этапе.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Планомерность реализации обоснована необходимостью поэтапной реализации Концепц</w:t>
      </w:r>
      <w:proofErr w:type="gramStart"/>
      <w:r w:rsidRPr="00F81C64">
        <w:rPr>
          <w:rFonts w:ascii="PT Astra Serif" w:hAnsi="PT Astra Serif"/>
          <w:color w:val="000000"/>
          <w:sz w:val="16"/>
          <w:szCs w:val="16"/>
        </w:rPr>
        <w:t>ии и ее</w:t>
      </w:r>
      <w:proofErr w:type="gramEnd"/>
      <w:r w:rsidRPr="00F81C64">
        <w:rPr>
          <w:rFonts w:ascii="PT Astra Serif" w:hAnsi="PT Astra Serif"/>
          <w:color w:val="000000"/>
          <w:sz w:val="16"/>
          <w:szCs w:val="16"/>
        </w:rPr>
        <w:t xml:space="preserve"> технологической обоснованностью. Применение принципа технологической обоснованности требует четкой последовательности решений и действий на каждом этапе реализации.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roofErr w:type="spellStart"/>
      <w:r w:rsidRPr="00F81C64">
        <w:rPr>
          <w:rFonts w:ascii="PT Astra Serif" w:hAnsi="PT Astra Serif"/>
          <w:color w:val="000000"/>
          <w:sz w:val="16"/>
          <w:szCs w:val="16"/>
        </w:rPr>
        <w:t>Инновационность</w:t>
      </w:r>
      <w:proofErr w:type="spellEnd"/>
      <w:r w:rsidRPr="00F81C64">
        <w:rPr>
          <w:rFonts w:ascii="PT Astra Serif" w:hAnsi="PT Astra Serif"/>
          <w:color w:val="000000"/>
          <w:sz w:val="16"/>
          <w:szCs w:val="16"/>
        </w:rPr>
        <w:t xml:space="preserve"> определяется необходимостью внешней оценки конкурентных преимуществ каждой территории и требует нестандартных решений и креативного подхода.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Общественное участие предусматривает вовлечение представителей общественности в процесс реализации и учета общественного мнения в разработке бренда территории.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Историческая преемственность в формировании бренда территории должна отражаться в уважении к историческому прошлому местности и в объективном взгляде на ее будущее. </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При этом будет обеспечено решение задачи эффективного взаимодействия и повышения результативности деятельности информационных кампаний, в том числе связанных с проведением крупных событий регионального/федерального/международного масштаба, таких как встречи на высшем уровне, спортивные соревнования, фестивали и экономические форумы, научные мероприятия.</w:t>
      </w:r>
    </w:p>
    <w:p w:rsidR="00FC3190" w:rsidRPr="00F81C64" w:rsidRDefault="00FC3190" w:rsidP="00F81C64">
      <w:pPr>
        <w:pStyle w:val="a3"/>
        <w:spacing w:before="0" w:beforeAutospacing="0" w:after="0" w:afterAutospacing="0"/>
        <w:ind w:left="-567" w:firstLine="567"/>
        <w:jc w:val="both"/>
        <w:rPr>
          <w:rFonts w:ascii="PT Astra Serif" w:hAnsi="PT Astra Serif"/>
          <w:bCs/>
          <w:color w:val="000000"/>
          <w:sz w:val="16"/>
          <w:szCs w:val="16"/>
        </w:rPr>
      </w:pP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bCs/>
          <w:color w:val="000000"/>
          <w:sz w:val="16"/>
          <w:szCs w:val="16"/>
        </w:rPr>
        <w:t xml:space="preserve">V. Основные направления и мероприятия </w:t>
      </w:r>
      <w:proofErr w:type="spellStart"/>
      <w:r w:rsidRPr="00F81C64">
        <w:rPr>
          <w:rFonts w:ascii="PT Astra Serif" w:hAnsi="PT Astra Serif"/>
          <w:bCs/>
          <w:color w:val="000000"/>
          <w:sz w:val="16"/>
          <w:szCs w:val="16"/>
        </w:rPr>
        <w:t>брендирования</w:t>
      </w:r>
      <w:proofErr w:type="spellEnd"/>
      <w:r w:rsidRPr="00F81C64">
        <w:rPr>
          <w:rFonts w:ascii="PT Astra Serif" w:hAnsi="PT Astra Serif"/>
          <w:bCs/>
          <w:color w:val="000000"/>
          <w:sz w:val="16"/>
          <w:szCs w:val="16"/>
        </w:rPr>
        <w:t xml:space="preserve"> и </w:t>
      </w:r>
      <w:proofErr w:type="spellStart"/>
      <w:r w:rsidRPr="00F81C64">
        <w:rPr>
          <w:rFonts w:ascii="PT Astra Serif" w:hAnsi="PT Astra Serif"/>
          <w:bCs/>
          <w:color w:val="000000"/>
          <w:sz w:val="16"/>
          <w:szCs w:val="16"/>
        </w:rPr>
        <w:t>имиджевой</w:t>
      </w:r>
      <w:proofErr w:type="spellEnd"/>
      <w:r w:rsidRPr="00F81C64">
        <w:rPr>
          <w:rFonts w:ascii="PT Astra Serif" w:hAnsi="PT Astra Serif"/>
          <w:bCs/>
          <w:color w:val="000000"/>
          <w:sz w:val="16"/>
          <w:szCs w:val="16"/>
        </w:rPr>
        <w:t xml:space="preserve"> политики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 общественно-политической сфере: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lastRenderedPageBreak/>
        <w:t xml:space="preserve">1) разработка организационной схемы управления деятельностью по формированию имиджа и </w:t>
      </w:r>
      <w:proofErr w:type="spellStart"/>
      <w:r w:rsidRPr="00F81C64">
        <w:rPr>
          <w:rFonts w:ascii="PT Astra Serif" w:hAnsi="PT Astra Serif"/>
          <w:color w:val="000000"/>
          <w:sz w:val="16"/>
          <w:szCs w:val="16"/>
        </w:rPr>
        <w:t>брендинговому</w:t>
      </w:r>
      <w:proofErr w:type="spellEnd"/>
      <w:r w:rsidRPr="00F81C64">
        <w:rPr>
          <w:rFonts w:ascii="PT Astra Serif" w:hAnsi="PT Astra Serif"/>
          <w:color w:val="000000"/>
          <w:sz w:val="16"/>
          <w:szCs w:val="16"/>
        </w:rPr>
        <w:t xml:space="preserve"> позиционированию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3) организация деятельности субъектов </w:t>
      </w:r>
      <w:proofErr w:type="spellStart"/>
      <w:r w:rsidRPr="00F81C64">
        <w:rPr>
          <w:rFonts w:ascii="PT Astra Serif" w:hAnsi="PT Astra Serif"/>
          <w:color w:val="000000"/>
          <w:sz w:val="16"/>
          <w:szCs w:val="16"/>
        </w:rPr>
        <w:t>имиджевой</w:t>
      </w:r>
      <w:proofErr w:type="spellEnd"/>
      <w:r w:rsidRPr="00F81C64">
        <w:rPr>
          <w:rFonts w:ascii="PT Astra Serif" w:hAnsi="PT Astra Serif"/>
          <w:color w:val="000000"/>
          <w:sz w:val="16"/>
          <w:szCs w:val="16"/>
        </w:rPr>
        <w:t xml:space="preserve"> политики по формированию имиджа и </w:t>
      </w:r>
      <w:proofErr w:type="spellStart"/>
      <w:r w:rsidRPr="00F81C64">
        <w:rPr>
          <w:rFonts w:ascii="PT Astra Serif" w:hAnsi="PT Astra Serif"/>
          <w:color w:val="000000"/>
          <w:sz w:val="16"/>
          <w:szCs w:val="16"/>
        </w:rPr>
        <w:t>брендинговому</w:t>
      </w:r>
      <w:proofErr w:type="spellEnd"/>
      <w:r w:rsidRPr="00F81C64">
        <w:rPr>
          <w:rFonts w:ascii="PT Astra Serif" w:hAnsi="PT Astra Serif"/>
          <w:color w:val="000000"/>
          <w:sz w:val="16"/>
          <w:szCs w:val="16"/>
        </w:rPr>
        <w:t xml:space="preserve"> позиционированию Целинного муниципального округа, в том числе: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-систематическое, планомерное информирование общественных аудиторий о взаимодействии субъектов </w:t>
      </w:r>
      <w:proofErr w:type="spellStart"/>
      <w:r w:rsidRPr="00F81C64">
        <w:rPr>
          <w:rFonts w:ascii="PT Astra Serif" w:hAnsi="PT Astra Serif"/>
          <w:color w:val="000000"/>
          <w:sz w:val="16"/>
          <w:szCs w:val="16"/>
        </w:rPr>
        <w:t>имиджевой</w:t>
      </w:r>
      <w:proofErr w:type="spellEnd"/>
      <w:r w:rsidRPr="00F81C64">
        <w:rPr>
          <w:rFonts w:ascii="PT Astra Serif" w:hAnsi="PT Astra Serif"/>
          <w:color w:val="000000"/>
          <w:sz w:val="16"/>
          <w:szCs w:val="16"/>
        </w:rPr>
        <w:t xml:space="preserve"> политики с органами государственной власти, общественными и иными организациями;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-систематическое, планомерное информирование общественности о деятельности субъектов </w:t>
      </w:r>
      <w:proofErr w:type="spellStart"/>
      <w:r w:rsidRPr="00F81C64">
        <w:rPr>
          <w:rFonts w:ascii="PT Astra Serif" w:hAnsi="PT Astra Serif"/>
          <w:color w:val="000000"/>
          <w:sz w:val="16"/>
          <w:szCs w:val="16"/>
        </w:rPr>
        <w:t>имиджевой</w:t>
      </w:r>
      <w:proofErr w:type="spellEnd"/>
      <w:r w:rsidRPr="00F81C64">
        <w:rPr>
          <w:rFonts w:ascii="PT Astra Serif" w:hAnsi="PT Astra Serif"/>
          <w:color w:val="000000"/>
          <w:sz w:val="16"/>
          <w:szCs w:val="16"/>
        </w:rPr>
        <w:t xml:space="preserve"> политики и систематическое информирование Правительства области о существующей реакции общественности на проводимую политику;</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 информационно-коммуникативной сфере: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-организация деятельности средств массовой информации, в том числе: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1) консолидация средств массовой информации и массовых коммуникаций по продвижению благоприятного образа Курганской области на внутреннем и внешнем рынках распространения информации;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roofErr w:type="gramStart"/>
      <w:r w:rsidRPr="00F81C64">
        <w:rPr>
          <w:rFonts w:ascii="PT Astra Serif" w:hAnsi="PT Astra Serif"/>
          <w:color w:val="000000"/>
          <w:sz w:val="16"/>
          <w:szCs w:val="16"/>
        </w:rPr>
        <w:t>2) организованное распространение различного рода информации о Целинного муниципального округа в целях продвижения ее благоприятного образа, создания ее высокой репутации и побуждения общественных аудиторий к желательным для региона действиям;</w:t>
      </w:r>
      <w:proofErr w:type="gramEnd"/>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 сфере социально-экономического развития: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1) организация деятельности по созданию имиджа Целинного муниципального округа, в том числе: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а) анализ, оценка и определение приоритетов инвестиционной политики региона и формирование благоприятных условий для инвестирования и предпринимательства;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б) проведение целенаправленной и систематической работы по мониторингу общественного мнения и динамики представлений общественных аудиторий о социально-экономической, инвестиционной привлекательности региона;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 определение приоритетов развития инновационной и научно-технической сфер, оказывающих влияние на повышение эффективности производства и конкурентоспособности продукции;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г) расширение и углубление экономических, социально-культурных, научных связей Целинного муниципального округа с другими субъектами Курганской области, Российской Федерации, а также международных связей в установленном законодательством порядке;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д) обеспечение туристской привлекательности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 сфере культуры и духовного развития: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-формирование имиджа Целинного муниципального округа на основе сохранения и развития культурного и духовного потенциала общества, формирование современной культуры региона, в том числе:</w:t>
      </w:r>
      <w:r w:rsidRPr="00F81C64">
        <w:rPr>
          <w:rFonts w:ascii="PT Astra Serif" w:hAnsi="PT Astra Serif"/>
          <w:bCs/>
          <w:color w:val="000000"/>
          <w:sz w:val="16"/>
          <w:szCs w:val="16"/>
        </w:rPr>
        <w:t>           </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а) поддержка и сохранение национальных культур народов, проживающих на территории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б) сохранение и поддержка достопримечательностей, культурных, этнографических и природных памятников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 сфере науки и образования: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1) научное обеспечение деятельности по формированию имиджа и </w:t>
      </w:r>
      <w:proofErr w:type="spellStart"/>
      <w:r w:rsidRPr="00F81C64">
        <w:rPr>
          <w:rFonts w:ascii="PT Astra Serif" w:hAnsi="PT Astra Serif"/>
          <w:color w:val="000000"/>
          <w:sz w:val="16"/>
          <w:szCs w:val="16"/>
        </w:rPr>
        <w:t>брендинговому</w:t>
      </w:r>
      <w:proofErr w:type="spellEnd"/>
      <w:r w:rsidRPr="00F81C64">
        <w:rPr>
          <w:rFonts w:ascii="PT Astra Serif" w:hAnsi="PT Astra Serif"/>
          <w:color w:val="000000"/>
          <w:sz w:val="16"/>
          <w:szCs w:val="16"/>
        </w:rPr>
        <w:t xml:space="preserve"> позиционированию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2) обеспечение научных подходов к рекламной и информационной деятельности субъектов </w:t>
      </w:r>
      <w:proofErr w:type="spellStart"/>
      <w:r w:rsidRPr="00F81C64">
        <w:rPr>
          <w:rFonts w:ascii="PT Astra Serif" w:hAnsi="PT Astra Serif"/>
          <w:color w:val="000000"/>
          <w:sz w:val="16"/>
          <w:szCs w:val="16"/>
        </w:rPr>
        <w:t>имиджевой</w:t>
      </w:r>
      <w:proofErr w:type="spellEnd"/>
      <w:r w:rsidRPr="00F81C64">
        <w:rPr>
          <w:rFonts w:ascii="PT Astra Serif" w:hAnsi="PT Astra Serif"/>
          <w:color w:val="000000"/>
          <w:sz w:val="16"/>
          <w:szCs w:val="16"/>
        </w:rPr>
        <w:t xml:space="preserve"> политики;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3) научно-методическое обеспечение деятельности по созданию имиджа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bCs/>
          <w:color w:val="000000"/>
          <w:sz w:val="16"/>
          <w:szCs w:val="16"/>
        </w:rPr>
      </w:pP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bCs/>
          <w:color w:val="000000"/>
          <w:sz w:val="16"/>
          <w:szCs w:val="16"/>
        </w:rPr>
        <w:t xml:space="preserve">VI. Технология реализации </w:t>
      </w:r>
      <w:proofErr w:type="spellStart"/>
      <w:r w:rsidRPr="00F81C64">
        <w:rPr>
          <w:rFonts w:ascii="PT Astra Serif" w:hAnsi="PT Astra Serif"/>
          <w:bCs/>
          <w:color w:val="000000"/>
          <w:sz w:val="16"/>
          <w:szCs w:val="16"/>
        </w:rPr>
        <w:t>брендирования</w:t>
      </w:r>
      <w:proofErr w:type="spellEnd"/>
      <w:r w:rsidRPr="00F81C64">
        <w:rPr>
          <w:rFonts w:ascii="PT Astra Serif" w:hAnsi="PT Astra Serif"/>
          <w:bCs/>
          <w:color w:val="000000"/>
          <w:sz w:val="16"/>
          <w:szCs w:val="16"/>
        </w:rPr>
        <w:t xml:space="preserve"> в Целинном муниципальном округе</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roofErr w:type="spellStart"/>
      <w:r w:rsidRPr="00F81C64">
        <w:rPr>
          <w:rFonts w:ascii="PT Astra Serif" w:hAnsi="PT Astra Serif"/>
          <w:color w:val="000000"/>
          <w:sz w:val="16"/>
          <w:szCs w:val="16"/>
        </w:rPr>
        <w:t>Брендирование</w:t>
      </w:r>
      <w:proofErr w:type="spellEnd"/>
      <w:r w:rsidRPr="00F81C64">
        <w:rPr>
          <w:rFonts w:ascii="PT Astra Serif" w:hAnsi="PT Astra Serif"/>
          <w:color w:val="000000"/>
          <w:sz w:val="16"/>
          <w:szCs w:val="16"/>
        </w:rPr>
        <w:t xml:space="preserve"> рассчитано на 2022-2023 годы. Основными направлениями Концепции являются: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-определение целей и задач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-выявление </w:t>
      </w:r>
      <w:proofErr w:type="spellStart"/>
      <w:r w:rsidRPr="00F81C64">
        <w:rPr>
          <w:rFonts w:ascii="PT Astra Serif" w:hAnsi="PT Astra Serif"/>
          <w:color w:val="000000"/>
          <w:sz w:val="16"/>
          <w:szCs w:val="16"/>
        </w:rPr>
        <w:t>имиджевых</w:t>
      </w:r>
      <w:proofErr w:type="spellEnd"/>
      <w:r w:rsidRPr="00F81C64">
        <w:rPr>
          <w:rFonts w:ascii="PT Astra Serif" w:hAnsi="PT Astra Serif"/>
          <w:color w:val="000000"/>
          <w:sz w:val="16"/>
          <w:szCs w:val="16"/>
        </w:rPr>
        <w:t xml:space="preserve"> характеристик территории и определение предметов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w:t>
      </w:r>
    </w:p>
    <w:p w:rsid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-организация конкурсов по разработке брендов территорий;</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roofErr w:type="gramStart"/>
      <w:r w:rsidRPr="00F81C64">
        <w:rPr>
          <w:rFonts w:ascii="PT Astra Serif" w:hAnsi="PT Astra Serif"/>
          <w:color w:val="000000"/>
          <w:sz w:val="16"/>
          <w:szCs w:val="16"/>
        </w:rPr>
        <w:t xml:space="preserve">разработка проектов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территорий в Целинного муниципального округа;</w:t>
      </w:r>
      <w:proofErr w:type="gramEnd"/>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-определение бренда каждого муниципального образования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-разработка правовых актов, регулирующих разработку брендов территорий;</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-популяризация разработанных брендов территорий среди жителей области;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-содействие продвижению коллективных брендов/</w:t>
      </w:r>
      <w:proofErr w:type="spellStart"/>
      <w:r w:rsidRPr="00F81C64">
        <w:rPr>
          <w:rFonts w:ascii="PT Astra Serif" w:hAnsi="PT Astra Serif"/>
          <w:color w:val="000000"/>
          <w:sz w:val="16"/>
          <w:szCs w:val="16"/>
        </w:rPr>
        <w:t>суббрендов</w:t>
      </w:r>
      <w:proofErr w:type="spellEnd"/>
      <w:r w:rsidRPr="00F81C64">
        <w:rPr>
          <w:rFonts w:ascii="PT Astra Serif" w:hAnsi="PT Astra Serif"/>
          <w:color w:val="000000"/>
          <w:sz w:val="16"/>
          <w:szCs w:val="16"/>
        </w:rPr>
        <w:t>.</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Концепция предполагает использование следующих инструментов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1. Стратегические инструменты направлены на формирование своего рода стержня бренда с учетом основных характеристик территории, с использованием следующих приемов:</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-определение стратегии развития территории, устанавливающей приоритетные направления развития, исходя из анализа социально-экономической, политической ситуации, культурного и научного потенциала, географического положения;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-определение миссии территории, формулировка слогана, заключающего в себе основной смысл ее существования и деятельности.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2. Символические инструменты представляют собой определенный набор визуальных способов воздействия на потребителей бренда.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К ним относится: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-создание единого стиля и дизайна основных атрибутов территории (логотипы и иные значимые символы);  выпуск рекламно-информационной и сувенирной продукции, выдержанной в схожих стилистических решениях;</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3. Рекламные инструменты предусматривают распространение информации о территории, адресованной потребителям бренда и направленной на привлечение внимания к территории как объекту </w:t>
      </w:r>
      <w:proofErr w:type="spellStart"/>
      <w:r w:rsidRPr="00F81C64">
        <w:rPr>
          <w:rFonts w:ascii="PT Astra Serif" w:hAnsi="PT Astra Serif"/>
          <w:color w:val="000000"/>
          <w:sz w:val="16"/>
          <w:szCs w:val="16"/>
        </w:rPr>
        <w:t>брендирования</w:t>
      </w:r>
      <w:proofErr w:type="spellEnd"/>
      <w:r w:rsidRPr="00F81C64">
        <w:rPr>
          <w:rFonts w:ascii="PT Astra Serif" w:hAnsi="PT Astra Serif"/>
          <w:color w:val="000000"/>
          <w:sz w:val="16"/>
          <w:szCs w:val="16"/>
        </w:rPr>
        <w:t xml:space="preserve"> путем ее размещения в средствах массовой информации, изготовления печатной продукции (брошюры), в сети Интернет, в том числе на специально созданных порталах, отражающих в позитивном ключе специфику и развитие территории.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4. PR-инструменты - комплекс мероприятий по продвижению бренда, основанный на представлении общественности информации об особенностях территории и сотрудничестве с ней путем привлечения к совместной деятельности: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-актуализация публичных фигур или исторических личностей, с которыми территория прочно ассоциируется; организация событий и специальных мероприятий (конкурсы, выставки, фестивали, конференции, спортивные мероприятия);</w:t>
      </w:r>
    </w:p>
    <w:p w:rsid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-выход территории на федеральный и международный уровень с представлением ее достижений (участие в выставках, презентациях и т. п.);</w:t>
      </w:r>
      <w:r w:rsidRPr="00F81C64">
        <w:rPr>
          <w:rFonts w:ascii="PT Astra Serif" w:hAnsi="PT Astra Serif"/>
          <w:color w:val="000000"/>
          <w:sz w:val="16"/>
          <w:szCs w:val="16"/>
        </w:rPr>
        <w:br/>
        <w:t>развитие и продвижение местных брендов товаров и услуг;</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продвижение герба/гимна территорий, разработка рекламного сообщения (слогана), </w:t>
      </w:r>
      <w:proofErr w:type="spellStart"/>
      <w:r w:rsidRPr="00F81C64">
        <w:rPr>
          <w:rFonts w:ascii="PT Astra Serif" w:hAnsi="PT Astra Serif"/>
          <w:color w:val="000000"/>
          <w:sz w:val="16"/>
          <w:szCs w:val="16"/>
        </w:rPr>
        <w:t>имиджевая</w:t>
      </w:r>
      <w:proofErr w:type="spellEnd"/>
      <w:r w:rsidRPr="00F81C64">
        <w:rPr>
          <w:rFonts w:ascii="PT Astra Serif" w:hAnsi="PT Astra Serif"/>
          <w:color w:val="000000"/>
          <w:sz w:val="16"/>
          <w:szCs w:val="16"/>
        </w:rPr>
        <w:t xml:space="preserve"> позиция;</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-визуальный символ, основные заставки (видов поселков). С целью повышения эффективности визуальной коммуникации необходима разработка методических документов - паспорта стандартов, набора инструкций по правильному использованию и размещению визуальных идентификаторов национального бренда и каталога.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proofErr w:type="gramStart"/>
      <w:r w:rsidRPr="00F81C64">
        <w:rPr>
          <w:rFonts w:ascii="PT Astra Serif" w:hAnsi="PT Astra Serif"/>
          <w:color w:val="000000"/>
          <w:sz w:val="16"/>
          <w:szCs w:val="16"/>
        </w:rPr>
        <w:t>Главными средствами формирования бренда муниципального округа являются коммуникационные мероприятия и средства, демонстрирующие открытость территории для контактов и позволяющие внешним субъектам лучше узнать ее, удостовериться в существенности имеющихся у нее преимуществ, а также использование символики территорий в сферах транспорта, связи, туризма и гостеприимства; организация пресс-туров по территории муниципальных образований и приемов различных делегаций;</w:t>
      </w:r>
      <w:proofErr w:type="gramEnd"/>
      <w:r w:rsidRPr="00F81C64">
        <w:rPr>
          <w:rFonts w:ascii="PT Astra Serif" w:hAnsi="PT Astra Serif"/>
          <w:color w:val="000000"/>
          <w:sz w:val="16"/>
          <w:szCs w:val="16"/>
        </w:rPr>
        <w:t xml:space="preserve"> проведение культурных и спортивных мероприятий, а </w:t>
      </w:r>
      <w:r w:rsidRPr="00F81C64">
        <w:rPr>
          <w:rFonts w:ascii="PT Astra Serif" w:hAnsi="PT Astra Serif"/>
          <w:color w:val="000000"/>
          <w:sz w:val="16"/>
          <w:szCs w:val="16"/>
        </w:rPr>
        <w:lastRenderedPageBreak/>
        <w:t xml:space="preserve">также </w:t>
      </w:r>
      <w:proofErr w:type="spellStart"/>
      <w:r w:rsidRPr="00F81C64">
        <w:rPr>
          <w:rFonts w:ascii="PT Astra Serif" w:hAnsi="PT Astra Serif"/>
          <w:color w:val="000000"/>
          <w:sz w:val="16"/>
          <w:szCs w:val="16"/>
        </w:rPr>
        <w:t>промоушн</w:t>
      </w:r>
      <w:proofErr w:type="spellEnd"/>
      <w:r w:rsidRPr="00F81C64">
        <w:rPr>
          <w:rFonts w:ascii="PT Astra Serif" w:hAnsi="PT Astra Serif"/>
          <w:color w:val="000000"/>
          <w:sz w:val="16"/>
          <w:szCs w:val="16"/>
        </w:rPr>
        <w:t xml:space="preserve"> спонсорских рекламных пакетов для них, взаимодействие с деятелями из различных областей науки и культуры, музыки и театра, участие их в общественной жизни муниципального образования; </w:t>
      </w:r>
      <w:proofErr w:type="spellStart"/>
      <w:r w:rsidRPr="00F81C64">
        <w:rPr>
          <w:rFonts w:ascii="PT Astra Serif" w:hAnsi="PT Astra Serif"/>
          <w:color w:val="000000"/>
          <w:sz w:val="16"/>
          <w:szCs w:val="16"/>
        </w:rPr>
        <w:t>выставочно</w:t>
      </w:r>
      <w:proofErr w:type="spellEnd"/>
      <w:r w:rsidRPr="00F81C64">
        <w:rPr>
          <w:rFonts w:ascii="PT Astra Serif" w:hAnsi="PT Astra Serif"/>
          <w:color w:val="000000"/>
          <w:sz w:val="16"/>
          <w:szCs w:val="16"/>
        </w:rPr>
        <w:t>-ярмарочная и другая презентационная активность, цель которой демонстрировать потенциал, ресурсы, возможности, различные объекты той или иной территории.</w:t>
      </w:r>
    </w:p>
    <w:p w:rsidR="00FC3190" w:rsidRPr="00F81C64" w:rsidRDefault="00FC3190" w:rsidP="00F81C64">
      <w:pPr>
        <w:pStyle w:val="a3"/>
        <w:spacing w:before="0" w:beforeAutospacing="0" w:after="0" w:afterAutospacing="0"/>
        <w:ind w:left="-567" w:firstLine="567"/>
        <w:jc w:val="both"/>
        <w:rPr>
          <w:rFonts w:ascii="PT Astra Serif" w:hAnsi="PT Astra Serif"/>
          <w:bCs/>
          <w:color w:val="000000"/>
          <w:sz w:val="16"/>
          <w:szCs w:val="16"/>
        </w:rPr>
      </w:pP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bCs/>
          <w:color w:val="000000"/>
          <w:sz w:val="16"/>
          <w:szCs w:val="16"/>
        </w:rPr>
        <w:t>VII. Ожидаемые результаты реализации Концепции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 xml:space="preserve">Ожидаемыми системными эффектами </w:t>
      </w:r>
      <w:proofErr w:type="spellStart"/>
      <w:r w:rsidRPr="00F81C64">
        <w:rPr>
          <w:rFonts w:ascii="PT Astra Serif" w:hAnsi="PT Astra Serif"/>
          <w:color w:val="000000"/>
          <w:sz w:val="16"/>
          <w:szCs w:val="16"/>
        </w:rPr>
        <w:t>брендинга</w:t>
      </w:r>
      <w:proofErr w:type="spellEnd"/>
      <w:r w:rsidRPr="00F81C64">
        <w:rPr>
          <w:rFonts w:ascii="PT Astra Serif" w:hAnsi="PT Astra Serif"/>
          <w:color w:val="000000"/>
          <w:sz w:val="16"/>
          <w:szCs w:val="16"/>
        </w:rPr>
        <w:t xml:space="preserve"> территорий Целинного муниципального округа должны стать социально-экономические и маркетинговые эффекты.</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Социально-экономические эффекты:</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-повышение деловой и социально-экономической активности в связи с увеличением потоков ресурсов и улучшением имиджа территории;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-приток инвестиций в экономику Целинного муниципального округа, обеспечение участия округа в областных и федеральных программах, национальных проектах, программах, финансируемых федеральными институтами развития и международными организациями;</w:t>
      </w:r>
    </w:p>
    <w:p w:rsid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-развитие туристического кластера Целинного муниципального округа;</w:t>
      </w:r>
    </w:p>
    <w:p w:rsidR="00FC3190" w:rsidRPr="00F81C64" w:rsidRDefault="00F81C64" w:rsidP="00F81C64">
      <w:pPr>
        <w:pStyle w:val="a3"/>
        <w:spacing w:before="0" w:beforeAutospacing="0" w:after="0" w:afterAutospacing="0"/>
        <w:ind w:left="-567" w:firstLine="567"/>
        <w:jc w:val="both"/>
        <w:rPr>
          <w:rFonts w:ascii="PT Astra Serif" w:hAnsi="PT Astra Serif"/>
          <w:color w:val="000000"/>
          <w:sz w:val="16"/>
          <w:szCs w:val="16"/>
        </w:rPr>
      </w:pPr>
      <w:proofErr w:type="gramStart"/>
      <w:r>
        <w:rPr>
          <w:rFonts w:ascii="PT Astra Serif" w:hAnsi="PT Astra Serif"/>
          <w:color w:val="000000"/>
          <w:sz w:val="16"/>
          <w:szCs w:val="16"/>
        </w:rPr>
        <w:t>-</w:t>
      </w:r>
      <w:r w:rsidR="00FC3190" w:rsidRPr="00F81C64">
        <w:rPr>
          <w:rFonts w:ascii="PT Astra Serif" w:hAnsi="PT Astra Serif"/>
          <w:color w:val="000000"/>
          <w:sz w:val="16"/>
          <w:szCs w:val="16"/>
        </w:rPr>
        <w:t>установление информационных каналов для распространения актуальной информации о событиях, происходящих в Целинного муниципального округа;</w:t>
      </w:r>
      <w:proofErr w:type="gramEnd"/>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-улучшение социального благополучия населения Целинного муниципального округа;</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-формирование у жителей Целинного муниципального округа позитивного отношения к району.</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Маркетинговые эффекты:</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-повышение узнаваемости территории;</w:t>
      </w:r>
    </w:p>
    <w:p w:rsidR="00FC3190" w:rsidRPr="00F81C64" w:rsidRDefault="00FC3190" w:rsidP="00F81C64">
      <w:pPr>
        <w:pStyle w:val="a3"/>
        <w:spacing w:before="0" w:beforeAutospacing="0" w:after="0" w:afterAutospacing="0"/>
        <w:ind w:left="-567" w:firstLine="567"/>
        <w:jc w:val="both"/>
        <w:rPr>
          <w:rFonts w:ascii="PT Astra Serif" w:hAnsi="PT Astra Serif"/>
          <w:color w:val="000000"/>
          <w:sz w:val="16"/>
          <w:szCs w:val="16"/>
        </w:rPr>
      </w:pPr>
      <w:r w:rsidRPr="00F81C64">
        <w:rPr>
          <w:rFonts w:ascii="PT Astra Serif" w:hAnsi="PT Astra Serif"/>
          <w:color w:val="000000"/>
          <w:sz w:val="16"/>
          <w:szCs w:val="16"/>
        </w:rPr>
        <w:t>-повышение статуса территории, ее конкурентоспособности.</w:t>
      </w:r>
    </w:p>
    <w:p w:rsidR="00FC3190" w:rsidRDefault="00FC3190" w:rsidP="00D143FD">
      <w:pPr>
        <w:shd w:val="clear" w:color="auto" w:fill="FDFDFD"/>
        <w:tabs>
          <w:tab w:val="left" w:pos="8364"/>
        </w:tabs>
        <w:spacing w:after="0" w:line="240" w:lineRule="auto"/>
        <w:ind w:left="-567" w:firstLine="567"/>
        <w:jc w:val="both"/>
        <w:rPr>
          <w:rFonts w:ascii="PT Astra Serif" w:hAnsi="PT Astra Serif"/>
          <w:b/>
          <w:i/>
          <w:sz w:val="32"/>
        </w:rPr>
      </w:pPr>
    </w:p>
    <w:p w:rsidR="009C2303" w:rsidRDefault="009C2303"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Pr>
          <w:rFonts w:ascii="PT Astra Serif" w:hAnsi="PT Astra Serif"/>
          <w:b/>
          <w:i/>
          <w:sz w:val="32"/>
        </w:rPr>
        <w:t>Раздел пятый</w:t>
      </w:r>
      <w:proofErr w:type="gramEnd"/>
    </w:p>
    <w:p w:rsidR="004D31F6" w:rsidRDefault="004D31F6" w:rsidP="004D31F6">
      <w:pPr>
        <w:pStyle w:val="ConsPlusTitle"/>
      </w:pPr>
    </w:p>
    <w:p w:rsidR="00E517BD" w:rsidRPr="00E517BD" w:rsidRDefault="00E517BD" w:rsidP="00E517BD">
      <w:pPr>
        <w:pStyle w:val="affffe"/>
        <w:ind w:left="-567" w:firstLine="567"/>
        <w:rPr>
          <w:rFonts w:ascii="PT Astra Serif" w:hAnsi="PT Astra Serif"/>
          <w:sz w:val="16"/>
          <w:szCs w:val="16"/>
        </w:rPr>
      </w:pPr>
      <w:r w:rsidRPr="00E517BD">
        <w:rPr>
          <w:rFonts w:ascii="PT Astra Serif" w:hAnsi="PT Astra Serif"/>
          <w:sz w:val="16"/>
          <w:szCs w:val="16"/>
        </w:rPr>
        <w:t>ПРОТОКОЛ</w:t>
      </w:r>
    </w:p>
    <w:p w:rsidR="00E517BD" w:rsidRPr="00E517BD" w:rsidRDefault="00E517BD" w:rsidP="00E517BD">
      <w:pPr>
        <w:spacing w:after="0" w:line="240" w:lineRule="auto"/>
        <w:ind w:left="-567" w:firstLine="567"/>
        <w:jc w:val="center"/>
        <w:rPr>
          <w:rFonts w:ascii="PT Astra Serif" w:hAnsi="PT Astra Serif"/>
          <w:sz w:val="16"/>
          <w:szCs w:val="16"/>
        </w:rPr>
      </w:pPr>
      <w:r w:rsidRPr="00E517BD">
        <w:rPr>
          <w:rFonts w:ascii="PT Astra Serif" w:hAnsi="PT Astra Serif"/>
          <w:b/>
          <w:sz w:val="16"/>
          <w:szCs w:val="16"/>
        </w:rPr>
        <w:t>публичных слушаний</w:t>
      </w:r>
    </w:p>
    <w:p w:rsidR="00E517BD" w:rsidRPr="00E517BD" w:rsidRDefault="00E517BD" w:rsidP="00E517BD">
      <w:pPr>
        <w:spacing w:after="0" w:line="240" w:lineRule="auto"/>
        <w:ind w:left="-567" w:firstLine="567"/>
        <w:jc w:val="center"/>
        <w:rPr>
          <w:rFonts w:ascii="PT Astra Serif" w:hAnsi="PT Astra Serif"/>
          <w:sz w:val="16"/>
          <w:szCs w:val="16"/>
        </w:rPr>
      </w:pPr>
    </w:p>
    <w:p w:rsidR="00E517BD" w:rsidRPr="00E517BD" w:rsidRDefault="00E517BD" w:rsidP="00E517BD">
      <w:pPr>
        <w:spacing w:after="0" w:line="240" w:lineRule="auto"/>
        <w:ind w:left="-567" w:firstLine="567"/>
        <w:jc w:val="right"/>
        <w:rPr>
          <w:rFonts w:ascii="PT Astra Serif" w:hAnsi="PT Astra Serif"/>
          <w:sz w:val="16"/>
          <w:szCs w:val="16"/>
        </w:rPr>
      </w:pPr>
      <w:r w:rsidRPr="00E517BD">
        <w:rPr>
          <w:rFonts w:ascii="PT Astra Serif" w:hAnsi="PT Astra Serif"/>
          <w:sz w:val="16"/>
          <w:szCs w:val="16"/>
        </w:rPr>
        <w:t xml:space="preserve">                                                                                   Дата проведения:28.12.2022г.</w:t>
      </w:r>
    </w:p>
    <w:p w:rsidR="00E517BD" w:rsidRPr="00E517BD" w:rsidRDefault="00E517BD" w:rsidP="00E517BD">
      <w:pPr>
        <w:tabs>
          <w:tab w:val="left" w:pos="5643"/>
        </w:tabs>
        <w:spacing w:after="0" w:line="240" w:lineRule="auto"/>
        <w:ind w:left="-567" w:firstLine="567"/>
        <w:jc w:val="right"/>
        <w:rPr>
          <w:rFonts w:ascii="PT Astra Serif" w:hAnsi="PT Astra Serif"/>
          <w:sz w:val="16"/>
          <w:szCs w:val="16"/>
        </w:rPr>
      </w:pPr>
      <w:r w:rsidRPr="00E517BD">
        <w:rPr>
          <w:rFonts w:ascii="PT Astra Serif" w:hAnsi="PT Astra Serif"/>
          <w:sz w:val="16"/>
          <w:szCs w:val="16"/>
        </w:rPr>
        <w:t xml:space="preserve">                                                                                            Время проведения: 10ч. 30 мин.</w:t>
      </w:r>
    </w:p>
    <w:p w:rsidR="00E517BD" w:rsidRPr="00E517BD" w:rsidRDefault="00E517BD" w:rsidP="00E517BD">
      <w:pPr>
        <w:tabs>
          <w:tab w:val="left" w:pos="5643"/>
        </w:tabs>
        <w:spacing w:after="0" w:line="240" w:lineRule="auto"/>
        <w:ind w:left="-567" w:firstLine="567"/>
        <w:jc w:val="right"/>
        <w:rPr>
          <w:rFonts w:ascii="PT Astra Serif" w:hAnsi="PT Astra Serif"/>
          <w:sz w:val="16"/>
          <w:szCs w:val="16"/>
        </w:rPr>
      </w:pPr>
      <w:r w:rsidRPr="00E517BD">
        <w:rPr>
          <w:rFonts w:ascii="PT Astra Serif" w:hAnsi="PT Astra Serif"/>
          <w:sz w:val="16"/>
          <w:szCs w:val="16"/>
        </w:rPr>
        <w:t xml:space="preserve">                                                                               Место проведения: малый зал</w:t>
      </w:r>
    </w:p>
    <w:p w:rsidR="00E517BD" w:rsidRPr="00E517BD" w:rsidRDefault="00E517BD" w:rsidP="00E517BD">
      <w:pPr>
        <w:tabs>
          <w:tab w:val="left" w:pos="5643"/>
        </w:tabs>
        <w:spacing w:after="0" w:line="240" w:lineRule="auto"/>
        <w:ind w:left="-567" w:firstLine="567"/>
        <w:jc w:val="right"/>
        <w:rPr>
          <w:rFonts w:ascii="PT Astra Serif" w:hAnsi="PT Astra Serif"/>
          <w:sz w:val="16"/>
          <w:szCs w:val="16"/>
        </w:rPr>
      </w:pPr>
      <w:r w:rsidRPr="00E517BD">
        <w:rPr>
          <w:rFonts w:ascii="PT Astra Serif" w:hAnsi="PT Astra Serif"/>
          <w:sz w:val="16"/>
          <w:szCs w:val="16"/>
        </w:rPr>
        <w:t xml:space="preserve">                                                                               Администрации </w:t>
      </w:r>
      <w:proofErr w:type="gramStart"/>
      <w:r w:rsidRPr="00E517BD">
        <w:rPr>
          <w:rFonts w:ascii="PT Astra Serif" w:hAnsi="PT Astra Serif"/>
          <w:sz w:val="16"/>
          <w:szCs w:val="16"/>
        </w:rPr>
        <w:t>Целинного</w:t>
      </w:r>
      <w:proofErr w:type="gramEnd"/>
      <w:r w:rsidRPr="00E517BD">
        <w:rPr>
          <w:rFonts w:ascii="PT Astra Serif" w:hAnsi="PT Astra Serif"/>
          <w:sz w:val="16"/>
          <w:szCs w:val="16"/>
        </w:rPr>
        <w:t xml:space="preserve"> </w:t>
      </w:r>
    </w:p>
    <w:p w:rsidR="00E517BD" w:rsidRPr="00E517BD" w:rsidRDefault="00E517BD" w:rsidP="00E517BD">
      <w:pPr>
        <w:tabs>
          <w:tab w:val="left" w:pos="5643"/>
        </w:tabs>
        <w:spacing w:after="0" w:line="240" w:lineRule="auto"/>
        <w:ind w:left="-567" w:firstLine="567"/>
        <w:jc w:val="right"/>
        <w:rPr>
          <w:rFonts w:ascii="PT Astra Serif" w:hAnsi="PT Astra Serif"/>
          <w:sz w:val="16"/>
          <w:szCs w:val="16"/>
        </w:rPr>
      </w:pPr>
      <w:r w:rsidRPr="00E517BD">
        <w:rPr>
          <w:rFonts w:ascii="PT Astra Serif" w:hAnsi="PT Astra Serif"/>
          <w:sz w:val="16"/>
          <w:szCs w:val="16"/>
        </w:rPr>
        <w:t xml:space="preserve">                                                                               муниципального округа</w:t>
      </w:r>
    </w:p>
    <w:p w:rsidR="00E517BD" w:rsidRPr="00E517BD" w:rsidRDefault="00E517BD" w:rsidP="00E517BD">
      <w:pPr>
        <w:tabs>
          <w:tab w:val="left" w:pos="5643"/>
        </w:tabs>
        <w:spacing w:after="0" w:line="240" w:lineRule="auto"/>
        <w:ind w:left="-567" w:firstLine="567"/>
        <w:rPr>
          <w:rFonts w:ascii="PT Astra Serif" w:hAnsi="PT Astra Serif"/>
          <w:sz w:val="16"/>
          <w:szCs w:val="16"/>
        </w:rPr>
      </w:pP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 xml:space="preserve">Инициатор публичных слушаний: </w:t>
      </w:r>
      <w:proofErr w:type="spellStart"/>
      <w:r w:rsidRPr="00E517BD">
        <w:rPr>
          <w:rFonts w:ascii="PT Astra Serif" w:hAnsi="PT Astra Serif"/>
          <w:sz w:val="16"/>
          <w:szCs w:val="16"/>
        </w:rPr>
        <w:t>Сытов</w:t>
      </w:r>
      <w:proofErr w:type="spellEnd"/>
      <w:r w:rsidRPr="00E517BD">
        <w:rPr>
          <w:rFonts w:ascii="PT Astra Serif" w:hAnsi="PT Astra Serif"/>
          <w:sz w:val="16"/>
          <w:szCs w:val="16"/>
        </w:rPr>
        <w:t xml:space="preserve"> А.В.</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Присутствовали:12 человек</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 xml:space="preserve">Президиум: </w:t>
      </w:r>
      <w:proofErr w:type="spellStart"/>
      <w:r w:rsidRPr="00E517BD">
        <w:rPr>
          <w:rFonts w:ascii="PT Astra Serif" w:hAnsi="PT Astra Serif"/>
          <w:sz w:val="16"/>
          <w:szCs w:val="16"/>
        </w:rPr>
        <w:t>Сытов</w:t>
      </w:r>
      <w:proofErr w:type="spellEnd"/>
      <w:r w:rsidRPr="00E517BD">
        <w:rPr>
          <w:rFonts w:ascii="PT Astra Serif" w:hAnsi="PT Astra Serif"/>
          <w:sz w:val="16"/>
          <w:szCs w:val="16"/>
        </w:rPr>
        <w:t xml:space="preserve"> А.В.</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Pr="00E517BD" w:rsidRDefault="00E517BD" w:rsidP="00E517BD">
      <w:pPr>
        <w:spacing w:after="0" w:line="240" w:lineRule="auto"/>
        <w:ind w:left="-567" w:firstLine="567"/>
        <w:jc w:val="center"/>
        <w:rPr>
          <w:rFonts w:ascii="PT Astra Serif" w:hAnsi="PT Astra Serif"/>
          <w:b/>
          <w:sz w:val="16"/>
          <w:szCs w:val="16"/>
        </w:rPr>
      </w:pPr>
      <w:r w:rsidRPr="00E517BD">
        <w:rPr>
          <w:rFonts w:ascii="PT Astra Serif" w:hAnsi="PT Astra Serif"/>
          <w:b/>
          <w:sz w:val="16"/>
          <w:szCs w:val="16"/>
        </w:rPr>
        <w:t>Повестка публичных слушаний:</w:t>
      </w:r>
    </w:p>
    <w:p w:rsidR="00E517BD" w:rsidRPr="00E517BD" w:rsidRDefault="00E517BD" w:rsidP="00E517BD">
      <w:pPr>
        <w:spacing w:after="0" w:line="240" w:lineRule="auto"/>
        <w:ind w:left="-567" w:firstLine="567"/>
        <w:jc w:val="both"/>
        <w:rPr>
          <w:rFonts w:ascii="PT Astra Serif" w:hAnsi="PT Astra Serif"/>
          <w:b/>
          <w:sz w:val="16"/>
          <w:szCs w:val="16"/>
        </w:rPr>
      </w:pPr>
    </w:p>
    <w:p w:rsidR="00E517BD" w:rsidRPr="00E517BD" w:rsidRDefault="00E517BD" w:rsidP="00E517BD">
      <w:pPr>
        <w:numPr>
          <w:ilvl w:val="0"/>
          <w:numId w:val="38"/>
        </w:numPr>
        <w:spacing w:after="0" w:line="240" w:lineRule="auto"/>
        <w:ind w:left="-567" w:firstLine="567"/>
        <w:jc w:val="both"/>
        <w:rPr>
          <w:rFonts w:ascii="PT Astra Serif" w:hAnsi="PT Astra Serif"/>
          <w:sz w:val="16"/>
          <w:szCs w:val="16"/>
        </w:rPr>
      </w:pPr>
      <w:r w:rsidRPr="00E517BD">
        <w:rPr>
          <w:rFonts w:ascii="PT Astra Serif" w:hAnsi="PT Astra Serif"/>
          <w:sz w:val="16"/>
          <w:szCs w:val="16"/>
        </w:rPr>
        <w:t xml:space="preserve">О проекте решения Думы Целинного муниципального округа «О принятии Устава Целинного муниципального округа Курганской области» </w:t>
      </w:r>
    </w:p>
    <w:p w:rsidR="00E517BD" w:rsidRPr="00E517BD" w:rsidRDefault="00E517BD" w:rsidP="00E517BD">
      <w:pPr>
        <w:spacing w:after="0" w:line="240" w:lineRule="auto"/>
        <w:ind w:left="-567" w:firstLine="567"/>
        <w:jc w:val="both"/>
        <w:rPr>
          <w:rFonts w:ascii="PT Astra Serif" w:hAnsi="PT Astra Serif"/>
          <w:b/>
          <w:sz w:val="16"/>
          <w:szCs w:val="16"/>
        </w:rPr>
      </w:pP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Докладчик: Кудашева Т.В. – главный специалист Отдела правовой и кадровой работы Администрации Целинного муниципального округа.</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 xml:space="preserve">Открыл публичные слушания председательствующий: </w:t>
      </w:r>
      <w:proofErr w:type="spellStart"/>
      <w:r w:rsidRPr="00E517BD">
        <w:rPr>
          <w:rFonts w:ascii="PT Astra Serif" w:hAnsi="PT Astra Serif"/>
          <w:sz w:val="16"/>
          <w:szCs w:val="16"/>
        </w:rPr>
        <w:t>Сытов</w:t>
      </w:r>
      <w:proofErr w:type="spellEnd"/>
      <w:r w:rsidRPr="00E517BD">
        <w:rPr>
          <w:rFonts w:ascii="PT Astra Serif" w:hAnsi="PT Astra Serif"/>
          <w:sz w:val="16"/>
          <w:szCs w:val="16"/>
        </w:rPr>
        <w:t xml:space="preserve"> А.В. – Глава Целинного муниципального округа.</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Pr="00E517BD" w:rsidRDefault="00E517BD" w:rsidP="00E517BD">
      <w:pPr>
        <w:numPr>
          <w:ilvl w:val="0"/>
          <w:numId w:val="39"/>
        </w:numPr>
        <w:spacing w:after="0" w:line="240" w:lineRule="auto"/>
        <w:ind w:left="-567" w:firstLine="567"/>
        <w:jc w:val="both"/>
        <w:rPr>
          <w:rFonts w:ascii="PT Astra Serif" w:hAnsi="PT Astra Serif"/>
          <w:sz w:val="16"/>
          <w:szCs w:val="16"/>
        </w:rPr>
      </w:pPr>
      <w:r w:rsidRPr="00E517BD">
        <w:rPr>
          <w:rFonts w:ascii="PT Astra Serif" w:hAnsi="PT Astra Serif"/>
          <w:sz w:val="16"/>
          <w:szCs w:val="16"/>
          <w:u w:val="single"/>
        </w:rPr>
        <w:t>Цель публичных слушаний</w:t>
      </w:r>
      <w:r w:rsidRPr="00E517BD">
        <w:rPr>
          <w:rFonts w:ascii="PT Astra Serif" w:hAnsi="PT Astra Serif"/>
          <w:sz w:val="16"/>
          <w:szCs w:val="16"/>
        </w:rPr>
        <w:t>: обсуждение проекта решения Думы Целинного муниципального округа «О принятии Устава Целинного муниципального округа Курганской области».</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Pr="00E517BD" w:rsidRDefault="00E517BD" w:rsidP="00E517BD">
      <w:pPr>
        <w:spacing w:after="0" w:line="240" w:lineRule="auto"/>
        <w:ind w:left="-567" w:firstLine="567"/>
        <w:jc w:val="both"/>
        <w:rPr>
          <w:rFonts w:ascii="PT Astra Serif" w:hAnsi="PT Astra Serif"/>
          <w:sz w:val="16"/>
          <w:szCs w:val="16"/>
          <w:u w:val="single"/>
        </w:rPr>
      </w:pPr>
      <w:r w:rsidRPr="00E517BD">
        <w:rPr>
          <w:rFonts w:ascii="PT Astra Serif" w:hAnsi="PT Astra Serif"/>
          <w:sz w:val="16"/>
          <w:szCs w:val="16"/>
          <w:u w:val="single"/>
        </w:rPr>
        <w:t>Предлагается установить следующий порядок публичных слушаний:</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С основным докладом выступает Кудашева Т.В. - главный специалист Отдела правовой и кадровой работы Администрации Целинного муниципального округа.</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Обсуждение проекта решения.</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Ответы на вопросы присутствующих на публичных слушаниях.</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Проведение открытого голосования по принятию рекомендаций по итогам публичных слушаний.</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u w:val="single"/>
        </w:rPr>
        <w:t>Предлагается установить следующий регламент публичных слушаний</w:t>
      </w:r>
      <w:r w:rsidRPr="00E517BD">
        <w:rPr>
          <w:rFonts w:ascii="PT Astra Serif" w:hAnsi="PT Astra Serif"/>
          <w:sz w:val="16"/>
          <w:szCs w:val="16"/>
        </w:rPr>
        <w:t>:</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Основной доклад: до 10 минут.</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Выступления: до 5 минут.</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Голосовали: «за» - 12, «против» - нет, «воздержались» -  нет.</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 xml:space="preserve">Повестка публичных слушаний и регламент </w:t>
      </w:r>
      <w:proofErr w:type="gramStart"/>
      <w:r w:rsidRPr="00E517BD">
        <w:rPr>
          <w:rFonts w:ascii="PT Astra Serif" w:hAnsi="PT Astra Serif"/>
          <w:sz w:val="16"/>
          <w:szCs w:val="16"/>
        </w:rPr>
        <w:t>приняты</w:t>
      </w:r>
      <w:proofErr w:type="gramEnd"/>
      <w:r w:rsidRPr="00E517BD">
        <w:rPr>
          <w:rFonts w:ascii="PT Astra Serif" w:hAnsi="PT Astra Serif"/>
          <w:sz w:val="16"/>
          <w:szCs w:val="16"/>
        </w:rPr>
        <w:t xml:space="preserve"> единогласно.</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Pr="00E517BD" w:rsidRDefault="00E517BD" w:rsidP="00E517BD">
      <w:pPr>
        <w:spacing w:after="0" w:line="240" w:lineRule="auto"/>
        <w:ind w:left="-567" w:firstLine="567"/>
        <w:jc w:val="both"/>
        <w:rPr>
          <w:rFonts w:ascii="PT Astra Serif" w:hAnsi="PT Astra Serif"/>
          <w:sz w:val="16"/>
          <w:szCs w:val="16"/>
          <w:u w:val="single"/>
        </w:rPr>
      </w:pPr>
      <w:r w:rsidRPr="00E517BD">
        <w:rPr>
          <w:rFonts w:ascii="PT Astra Serif" w:hAnsi="PT Astra Serif"/>
          <w:sz w:val="16"/>
          <w:szCs w:val="16"/>
          <w:u w:val="single"/>
        </w:rPr>
        <w:t>СЛУШАЛИ:</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 xml:space="preserve"> -«О принятии Устава Целинного муниципального округа Курганской области».</w:t>
      </w:r>
    </w:p>
    <w:p w:rsidR="00E517BD" w:rsidRPr="00E517BD" w:rsidRDefault="00E517BD" w:rsidP="00E517BD">
      <w:pPr>
        <w:spacing w:after="0" w:line="240" w:lineRule="auto"/>
        <w:ind w:left="-567" w:firstLine="567"/>
        <w:jc w:val="both"/>
        <w:rPr>
          <w:rFonts w:ascii="PT Astra Serif" w:hAnsi="PT Astra Serif"/>
          <w:sz w:val="16"/>
          <w:szCs w:val="16"/>
        </w:rPr>
      </w:pPr>
      <w:proofErr w:type="gramStart"/>
      <w:r w:rsidRPr="00E517BD">
        <w:rPr>
          <w:rFonts w:ascii="PT Astra Serif" w:hAnsi="PT Astra Serif"/>
          <w:sz w:val="16"/>
          <w:szCs w:val="16"/>
        </w:rPr>
        <w:t>В соответствии  с требованиями Федерального закона от 06.10.2003 г. №131 –ФЗ « Об общих принципах организации местного самоуправления в Российской Федерации», Положением о порядке организации и проведения публичных слушаний, проект решения Думы Целинного муниципального округа «О принятии Устава Целинного муниципального округа Курганской области», порядок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w:t>
      </w:r>
      <w:proofErr w:type="gramEnd"/>
      <w:r w:rsidRPr="00E517BD">
        <w:rPr>
          <w:rFonts w:ascii="PT Astra Serif" w:hAnsi="PT Astra Serif"/>
          <w:sz w:val="16"/>
          <w:szCs w:val="16"/>
        </w:rPr>
        <w:t xml:space="preserve"> области «О внесении изменений и дополнений в Устав Целинного муниципального округа Курганской области» и участия граждан в их обсуждении опубликован в информационном бюллетене «Муниципальный вестник»  от 03.02.2022г. № 1 (354). Каких либо предложений или замечаний по проекту решения в комиссию не поступило.</w:t>
      </w:r>
    </w:p>
    <w:p w:rsidR="00E517BD" w:rsidRPr="00E517BD" w:rsidRDefault="00E517BD" w:rsidP="00E517BD">
      <w:pPr>
        <w:spacing w:after="0" w:line="240" w:lineRule="auto"/>
        <w:ind w:left="-567" w:firstLine="567"/>
        <w:jc w:val="both"/>
        <w:rPr>
          <w:rFonts w:ascii="PT Astra Serif" w:hAnsi="PT Astra Serif" w:cs="Arial"/>
          <w:sz w:val="16"/>
          <w:szCs w:val="16"/>
        </w:rPr>
      </w:pPr>
    </w:p>
    <w:p w:rsidR="00E517BD" w:rsidRPr="00E517BD" w:rsidRDefault="00E517BD" w:rsidP="00E517BD">
      <w:pPr>
        <w:spacing w:after="0" w:line="240" w:lineRule="auto"/>
        <w:ind w:left="-567" w:firstLine="567"/>
        <w:jc w:val="both"/>
        <w:rPr>
          <w:rFonts w:ascii="PT Astra Serif" w:hAnsi="PT Astra Serif"/>
          <w:sz w:val="16"/>
          <w:szCs w:val="16"/>
        </w:rPr>
      </w:pPr>
      <w:proofErr w:type="spellStart"/>
      <w:r w:rsidRPr="00E517BD">
        <w:rPr>
          <w:rFonts w:ascii="PT Astra Serif" w:hAnsi="PT Astra Serif"/>
          <w:sz w:val="16"/>
          <w:szCs w:val="16"/>
        </w:rPr>
        <w:t>Сытов</w:t>
      </w:r>
      <w:proofErr w:type="spellEnd"/>
      <w:r w:rsidRPr="00E517BD">
        <w:rPr>
          <w:rFonts w:ascii="PT Astra Serif" w:hAnsi="PT Astra Serif"/>
          <w:sz w:val="16"/>
          <w:szCs w:val="16"/>
        </w:rPr>
        <w:t xml:space="preserve"> А.В.: - Проект обсуждаемого решения обсужден на заседании рабочей группы. Предлагаю принять следующие рекомендации:</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lastRenderedPageBreak/>
        <w:t xml:space="preserve"> Заслушав и обсудив доклад «О принятии Устава Целинного муниципального округа Курганской области», участники публичных слушаний по проекту решения, решили:</w:t>
      </w:r>
    </w:p>
    <w:p w:rsidR="00E517BD" w:rsidRPr="00E517BD" w:rsidRDefault="00E517BD" w:rsidP="00E517BD">
      <w:pPr>
        <w:numPr>
          <w:ilvl w:val="0"/>
          <w:numId w:val="40"/>
        </w:num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Одобрить проект решения Думы Целинного муниципального округа «О принятии Устава Целинного муниципального округа Курганской области».</w:t>
      </w:r>
    </w:p>
    <w:p w:rsidR="00E517BD" w:rsidRPr="00E517BD" w:rsidRDefault="00E517BD" w:rsidP="00E517BD">
      <w:pPr>
        <w:numPr>
          <w:ilvl w:val="0"/>
          <w:numId w:val="40"/>
        </w:num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Поручить комиссии по проведению публичных слушаний по проекту решения «О принятии Устава Целинного муниципального округа Курганской области» вынести данный проект для рассмотрения и принятия на заседание Думы Целинного муниципального округа.</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Проходит открытое голосование: «за» - 12, «против» - нет, «воздержались» - нет.</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Рекомендации приняты единогласно.</w:t>
      </w:r>
    </w:p>
    <w:p w:rsidR="00E517BD" w:rsidRPr="00E517BD" w:rsidRDefault="00E517BD" w:rsidP="00E517BD">
      <w:pPr>
        <w:spacing w:after="0" w:line="240" w:lineRule="auto"/>
        <w:ind w:left="-567" w:firstLine="567"/>
        <w:jc w:val="both"/>
        <w:rPr>
          <w:rFonts w:ascii="PT Astra Serif" w:hAnsi="PT Astra Serif"/>
          <w:sz w:val="16"/>
          <w:szCs w:val="16"/>
        </w:rPr>
      </w:pPr>
      <w:proofErr w:type="spellStart"/>
      <w:r w:rsidRPr="00E517BD">
        <w:rPr>
          <w:rFonts w:ascii="PT Astra Serif" w:hAnsi="PT Astra Serif"/>
          <w:sz w:val="16"/>
          <w:szCs w:val="16"/>
        </w:rPr>
        <w:t>Сытов</w:t>
      </w:r>
      <w:proofErr w:type="spellEnd"/>
      <w:r w:rsidRPr="00E517BD">
        <w:rPr>
          <w:rFonts w:ascii="PT Astra Serif" w:hAnsi="PT Astra Serif"/>
          <w:sz w:val="16"/>
          <w:szCs w:val="16"/>
        </w:rPr>
        <w:t xml:space="preserve"> А.В. объявил о закрытии собрания граждан по публичным слушаниям.</w:t>
      </w:r>
    </w:p>
    <w:p w:rsid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 xml:space="preserve"> </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u w:val="single"/>
        </w:rPr>
        <w:t xml:space="preserve"> </w:t>
      </w:r>
      <w:r w:rsidRPr="00E517BD">
        <w:rPr>
          <w:rFonts w:ascii="PT Astra Serif" w:hAnsi="PT Astra Serif"/>
          <w:sz w:val="16"/>
          <w:szCs w:val="16"/>
        </w:rPr>
        <w:t xml:space="preserve">Председательствующий                                                                                        </w:t>
      </w:r>
      <w:proofErr w:type="spellStart"/>
      <w:r w:rsidRPr="00E517BD">
        <w:rPr>
          <w:rFonts w:ascii="PT Astra Serif" w:hAnsi="PT Astra Serif"/>
          <w:sz w:val="16"/>
          <w:szCs w:val="16"/>
        </w:rPr>
        <w:t>Сытов</w:t>
      </w:r>
      <w:proofErr w:type="spellEnd"/>
      <w:r w:rsidRPr="00E517BD">
        <w:rPr>
          <w:rFonts w:ascii="PT Astra Serif" w:hAnsi="PT Astra Serif"/>
          <w:sz w:val="16"/>
          <w:szCs w:val="16"/>
        </w:rPr>
        <w:t xml:space="preserve"> А.В.</w:t>
      </w:r>
    </w:p>
    <w:p w:rsidR="00E517BD" w:rsidRPr="00E517BD" w:rsidRDefault="00E517BD" w:rsidP="00E517BD">
      <w:pPr>
        <w:spacing w:after="0" w:line="240" w:lineRule="auto"/>
        <w:ind w:left="-567" w:firstLine="567"/>
        <w:jc w:val="both"/>
        <w:rPr>
          <w:rFonts w:ascii="PT Astra Serif" w:hAnsi="PT Astra Serif"/>
          <w:sz w:val="16"/>
          <w:szCs w:val="16"/>
        </w:rPr>
      </w:pPr>
      <w:r w:rsidRPr="00E517BD">
        <w:rPr>
          <w:rFonts w:ascii="PT Astra Serif" w:hAnsi="PT Astra Serif"/>
          <w:sz w:val="16"/>
          <w:szCs w:val="16"/>
        </w:rPr>
        <w:t xml:space="preserve">Секретарь                                                                                                   </w:t>
      </w:r>
      <w:r>
        <w:rPr>
          <w:rFonts w:ascii="PT Astra Serif" w:hAnsi="PT Astra Serif"/>
          <w:sz w:val="16"/>
          <w:szCs w:val="16"/>
        </w:rPr>
        <w:t xml:space="preserve">              </w:t>
      </w:r>
      <w:r w:rsidRPr="00E517BD">
        <w:rPr>
          <w:rFonts w:ascii="PT Astra Serif" w:hAnsi="PT Astra Serif"/>
          <w:sz w:val="16"/>
          <w:szCs w:val="16"/>
        </w:rPr>
        <w:t>Саакян Н.В.</w:t>
      </w:r>
    </w:p>
    <w:p w:rsidR="00E517BD" w:rsidRPr="00E517BD" w:rsidRDefault="00E517BD" w:rsidP="00E517BD">
      <w:pPr>
        <w:spacing w:after="0" w:line="240" w:lineRule="auto"/>
        <w:ind w:left="-567" w:firstLine="567"/>
        <w:jc w:val="both"/>
        <w:rPr>
          <w:rFonts w:ascii="PT Astra Serif" w:hAnsi="PT Astra Serif"/>
          <w:sz w:val="16"/>
          <w:szCs w:val="16"/>
        </w:rPr>
      </w:pPr>
    </w:p>
    <w:p w:rsidR="00E517BD" w:rsidRDefault="00E517BD" w:rsidP="004D31F6">
      <w:pPr>
        <w:pStyle w:val="ConsPlusTitle"/>
      </w:pPr>
    </w:p>
    <w:p w:rsidR="00F81C64" w:rsidRPr="00F81C64" w:rsidRDefault="00F81C64" w:rsidP="00F81C64">
      <w:pPr>
        <w:pStyle w:val="29"/>
        <w:shd w:val="clear" w:color="auto" w:fill="auto"/>
        <w:spacing w:line="240" w:lineRule="auto"/>
        <w:ind w:left="-567" w:right="360" w:firstLine="567"/>
        <w:jc w:val="center"/>
        <w:rPr>
          <w:rFonts w:ascii="PT Astra Serif" w:hAnsi="PT Astra Serif"/>
          <w:sz w:val="20"/>
          <w:szCs w:val="28"/>
        </w:rPr>
      </w:pPr>
      <w:r w:rsidRPr="00F81C64">
        <w:rPr>
          <w:rFonts w:ascii="PT Astra Serif" w:hAnsi="PT Astra Serif"/>
          <w:sz w:val="20"/>
          <w:szCs w:val="28"/>
        </w:rPr>
        <w:t>Извещение о необходимости согласования проекта межевания земельных участков</w:t>
      </w:r>
    </w:p>
    <w:p w:rsidR="00F81C64" w:rsidRPr="00F81C64" w:rsidRDefault="00F81C64" w:rsidP="00F81C64">
      <w:pPr>
        <w:pStyle w:val="29"/>
        <w:shd w:val="clear" w:color="auto" w:fill="auto"/>
        <w:spacing w:line="240" w:lineRule="auto"/>
        <w:ind w:left="-567" w:right="360" w:firstLine="567"/>
        <w:rPr>
          <w:rFonts w:ascii="PT Astra Serif" w:hAnsi="PT Astra Serif"/>
          <w:sz w:val="20"/>
          <w:szCs w:val="28"/>
        </w:rPr>
      </w:pPr>
      <w:r w:rsidRPr="00F81C64">
        <w:rPr>
          <w:rFonts w:ascii="PT Astra Serif" w:hAnsi="PT Astra Serif"/>
          <w:sz w:val="20"/>
          <w:szCs w:val="28"/>
        </w:rPr>
        <w:t xml:space="preserve"> </w:t>
      </w:r>
    </w:p>
    <w:p w:rsidR="00F81C64" w:rsidRPr="00F81C64" w:rsidRDefault="00F81C64" w:rsidP="00F81C64">
      <w:pPr>
        <w:pStyle w:val="1d"/>
        <w:shd w:val="clear" w:color="auto" w:fill="auto"/>
        <w:spacing w:before="0" w:line="240" w:lineRule="auto"/>
        <w:ind w:left="-567" w:right="20" w:firstLine="567"/>
        <w:rPr>
          <w:rFonts w:ascii="PT Astra Serif" w:hAnsi="PT Astra Serif"/>
          <w:sz w:val="20"/>
          <w:szCs w:val="20"/>
        </w:rPr>
      </w:pPr>
      <w:r w:rsidRPr="00F81C64">
        <w:rPr>
          <w:rFonts w:ascii="PT Astra Serif" w:hAnsi="PT Astra Serif"/>
          <w:sz w:val="20"/>
          <w:szCs w:val="20"/>
        </w:rPr>
        <w:t xml:space="preserve">Участник общей долевой собственности Савиных Иван Николаевич намеревается выделить земельный участок в счет своей земельной доли </w:t>
      </w:r>
      <w:r w:rsidRPr="00F81C64">
        <w:rPr>
          <w:rFonts w:ascii="PT Astra Serif" w:hAnsi="PT Astra Serif"/>
          <w:color w:val="000000" w:themeColor="text1"/>
          <w:sz w:val="20"/>
          <w:szCs w:val="20"/>
        </w:rPr>
        <w:t xml:space="preserve">из земельного участка с кадастровым номером 45:18:000000:559, расположенного по адресу: </w:t>
      </w:r>
      <w:r w:rsidRPr="00F81C64">
        <w:rPr>
          <w:rFonts w:ascii="PT Astra Serif" w:hAnsi="PT Astra Serif"/>
          <w:sz w:val="20"/>
          <w:szCs w:val="20"/>
        </w:rPr>
        <w:t xml:space="preserve">Курганская </w:t>
      </w:r>
      <w:proofErr w:type="spellStart"/>
      <w:proofErr w:type="gramStart"/>
      <w:r w:rsidRPr="00F81C64">
        <w:rPr>
          <w:rFonts w:ascii="PT Astra Serif" w:hAnsi="PT Astra Serif"/>
          <w:sz w:val="20"/>
          <w:szCs w:val="20"/>
        </w:rPr>
        <w:t>обл</w:t>
      </w:r>
      <w:proofErr w:type="spellEnd"/>
      <w:proofErr w:type="gramEnd"/>
      <w:r w:rsidRPr="00F81C64">
        <w:rPr>
          <w:rFonts w:ascii="PT Astra Serif" w:hAnsi="PT Astra Serif"/>
          <w:sz w:val="20"/>
          <w:szCs w:val="20"/>
        </w:rPr>
        <w:t>, р-н Целинный, АО "</w:t>
      </w:r>
      <w:proofErr w:type="spellStart"/>
      <w:r w:rsidRPr="00F81C64">
        <w:rPr>
          <w:rFonts w:ascii="PT Astra Serif" w:hAnsi="PT Astra Serif"/>
          <w:sz w:val="20"/>
          <w:szCs w:val="20"/>
        </w:rPr>
        <w:t>Сетово</w:t>
      </w:r>
      <w:proofErr w:type="spellEnd"/>
      <w:r w:rsidRPr="00F81C64">
        <w:rPr>
          <w:rFonts w:ascii="PT Astra Serif" w:hAnsi="PT Astra Serif"/>
          <w:sz w:val="20"/>
          <w:szCs w:val="20"/>
        </w:rPr>
        <w:t xml:space="preserve">" </w:t>
      </w:r>
      <w:r w:rsidRPr="00F81C64">
        <w:rPr>
          <w:rFonts w:ascii="PT Astra Serif" w:hAnsi="PT Astra Serif"/>
          <w:color w:val="000000" w:themeColor="text1"/>
          <w:sz w:val="20"/>
          <w:szCs w:val="20"/>
        </w:rPr>
        <w:t>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F81C64" w:rsidRPr="00F81C64" w:rsidRDefault="00F81C64" w:rsidP="00F81C64">
      <w:pPr>
        <w:pStyle w:val="1d"/>
        <w:shd w:val="clear" w:color="auto" w:fill="auto"/>
        <w:spacing w:before="0" w:line="240" w:lineRule="auto"/>
        <w:ind w:left="-567" w:right="20" w:firstLine="567"/>
        <w:rPr>
          <w:rFonts w:ascii="PT Astra Serif" w:hAnsi="PT Astra Serif"/>
          <w:sz w:val="20"/>
          <w:szCs w:val="20"/>
        </w:rPr>
      </w:pPr>
      <w:r w:rsidRPr="00F81C64">
        <w:rPr>
          <w:rFonts w:ascii="PT Astra Serif" w:hAnsi="PT Astra Serif"/>
          <w:sz w:val="20"/>
          <w:szCs w:val="20"/>
        </w:rPr>
        <w:t xml:space="preserve">Заказчиком работ по подготовке проекта межевания является Савиных Александр Иванович (Россия, Курганская область, Целинный район, с. </w:t>
      </w:r>
      <w:proofErr w:type="spellStart"/>
      <w:r w:rsidRPr="00F81C64">
        <w:rPr>
          <w:rFonts w:ascii="PT Astra Serif" w:hAnsi="PT Astra Serif"/>
          <w:sz w:val="20"/>
          <w:szCs w:val="20"/>
        </w:rPr>
        <w:t>Сетово</w:t>
      </w:r>
      <w:proofErr w:type="spellEnd"/>
      <w:r w:rsidRPr="00F81C64">
        <w:rPr>
          <w:rFonts w:ascii="PT Astra Serif" w:hAnsi="PT Astra Serif"/>
          <w:sz w:val="20"/>
          <w:szCs w:val="20"/>
        </w:rPr>
        <w:t xml:space="preserve">, ул. Школьная, д. 38, тел. 89125786177). </w:t>
      </w:r>
    </w:p>
    <w:p w:rsidR="00F81C64" w:rsidRPr="00F81C64" w:rsidRDefault="00F81C64" w:rsidP="00F81C64">
      <w:pPr>
        <w:spacing w:after="0" w:line="240" w:lineRule="auto"/>
        <w:ind w:left="-567" w:firstLine="567"/>
        <w:jc w:val="both"/>
        <w:rPr>
          <w:rFonts w:ascii="PT Astra Serif" w:hAnsi="PT Astra Serif"/>
          <w:color w:val="000000" w:themeColor="text1"/>
          <w:sz w:val="20"/>
          <w:szCs w:val="20"/>
        </w:rPr>
      </w:pPr>
      <w:r w:rsidRPr="00F81C64">
        <w:rPr>
          <w:rFonts w:ascii="PT Astra Serif" w:hAnsi="PT Astra Serif"/>
          <w:color w:val="000000" w:themeColor="text1"/>
          <w:sz w:val="20"/>
          <w:szCs w:val="20"/>
        </w:rPr>
        <w:t xml:space="preserve">Проект межевания подготовил кадастровый инженер </w:t>
      </w:r>
      <w:proofErr w:type="spellStart"/>
      <w:r w:rsidRPr="00F81C64">
        <w:rPr>
          <w:rFonts w:ascii="PT Astra Serif" w:hAnsi="PT Astra Serif"/>
          <w:color w:val="000000" w:themeColor="text1"/>
          <w:sz w:val="20"/>
          <w:szCs w:val="20"/>
        </w:rPr>
        <w:t>Голиевский</w:t>
      </w:r>
      <w:proofErr w:type="spellEnd"/>
      <w:r w:rsidRPr="00F81C64">
        <w:rPr>
          <w:rFonts w:ascii="PT Astra Serif" w:hAnsi="PT Astra Serif"/>
          <w:color w:val="000000" w:themeColor="text1"/>
          <w:sz w:val="20"/>
          <w:szCs w:val="20"/>
        </w:rPr>
        <w:t xml:space="preserve"> Владимир Эдуардович, квалификационный аттестат № 45-10-53 (640020, </w:t>
      </w:r>
      <w:proofErr w:type="spellStart"/>
      <w:r w:rsidRPr="00F81C64">
        <w:rPr>
          <w:rFonts w:ascii="PT Astra Serif" w:hAnsi="PT Astra Serif"/>
          <w:color w:val="000000" w:themeColor="text1"/>
          <w:sz w:val="20"/>
          <w:szCs w:val="20"/>
        </w:rPr>
        <w:t>г</w:t>
      </w:r>
      <w:proofErr w:type="gramStart"/>
      <w:r w:rsidRPr="00F81C64">
        <w:rPr>
          <w:rFonts w:ascii="PT Astra Serif" w:hAnsi="PT Astra Serif"/>
          <w:color w:val="000000" w:themeColor="text1"/>
          <w:sz w:val="20"/>
          <w:szCs w:val="20"/>
        </w:rPr>
        <w:t>.К</w:t>
      </w:r>
      <w:proofErr w:type="gramEnd"/>
      <w:r w:rsidRPr="00F81C64">
        <w:rPr>
          <w:rFonts w:ascii="PT Astra Serif" w:hAnsi="PT Astra Serif"/>
          <w:color w:val="000000" w:themeColor="text1"/>
          <w:sz w:val="20"/>
          <w:szCs w:val="20"/>
        </w:rPr>
        <w:t>урган</w:t>
      </w:r>
      <w:proofErr w:type="spellEnd"/>
      <w:r w:rsidRPr="00F81C64">
        <w:rPr>
          <w:rFonts w:ascii="PT Astra Serif" w:hAnsi="PT Astra Serif"/>
          <w:color w:val="000000" w:themeColor="text1"/>
          <w:sz w:val="20"/>
          <w:szCs w:val="20"/>
        </w:rPr>
        <w:t xml:space="preserve">, </w:t>
      </w:r>
      <w:proofErr w:type="spellStart"/>
      <w:r w:rsidRPr="00F81C64">
        <w:rPr>
          <w:rFonts w:ascii="PT Astra Serif" w:hAnsi="PT Astra Serif"/>
          <w:color w:val="000000" w:themeColor="text1"/>
          <w:sz w:val="20"/>
          <w:szCs w:val="20"/>
        </w:rPr>
        <w:t>ул.Кирова</w:t>
      </w:r>
      <w:proofErr w:type="spellEnd"/>
      <w:r w:rsidRPr="00F81C64">
        <w:rPr>
          <w:rFonts w:ascii="PT Astra Serif" w:hAnsi="PT Astra Serif"/>
          <w:color w:val="000000" w:themeColor="text1"/>
          <w:sz w:val="20"/>
          <w:szCs w:val="20"/>
        </w:rPr>
        <w:t xml:space="preserve">, д.51а, оф.503, тел. 8(3522) 46-16-25, адрес электронной почты: </w:t>
      </w:r>
      <w:proofErr w:type="spellStart"/>
      <w:r w:rsidRPr="00F81C64">
        <w:rPr>
          <w:rFonts w:ascii="PT Astra Serif" w:hAnsi="PT Astra Serif"/>
          <w:color w:val="000000" w:themeColor="text1"/>
          <w:sz w:val="20"/>
          <w:szCs w:val="20"/>
          <w:lang w:val="en-US"/>
        </w:rPr>
        <w:t>kgz</w:t>
      </w:r>
      <w:proofErr w:type="spellEnd"/>
      <w:r w:rsidRPr="00F81C64">
        <w:rPr>
          <w:rFonts w:ascii="PT Astra Serif" w:hAnsi="PT Astra Serif"/>
          <w:color w:val="000000" w:themeColor="text1"/>
          <w:sz w:val="20"/>
          <w:szCs w:val="20"/>
        </w:rPr>
        <w:t>45@</w:t>
      </w:r>
      <w:r w:rsidRPr="00F81C64">
        <w:rPr>
          <w:rFonts w:ascii="PT Astra Serif" w:hAnsi="PT Astra Serif"/>
          <w:color w:val="000000" w:themeColor="text1"/>
          <w:sz w:val="20"/>
          <w:szCs w:val="20"/>
          <w:lang w:val="en-US"/>
        </w:rPr>
        <w:t>mail</w:t>
      </w:r>
      <w:r w:rsidRPr="00F81C64">
        <w:rPr>
          <w:rFonts w:ascii="PT Astra Serif" w:hAnsi="PT Astra Serif"/>
          <w:color w:val="000000" w:themeColor="text1"/>
          <w:sz w:val="20"/>
          <w:szCs w:val="20"/>
        </w:rPr>
        <w:t>.</w:t>
      </w:r>
      <w:proofErr w:type="spellStart"/>
      <w:r w:rsidRPr="00F81C64">
        <w:rPr>
          <w:rFonts w:ascii="PT Astra Serif" w:hAnsi="PT Astra Serif"/>
          <w:color w:val="000000" w:themeColor="text1"/>
          <w:sz w:val="20"/>
          <w:szCs w:val="20"/>
          <w:lang w:val="en-US"/>
        </w:rPr>
        <w:t>ru</w:t>
      </w:r>
      <w:proofErr w:type="spellEnd"/>
      <w:r w:rsidRPr="00F81C64">
        <w:rPr>
          <w:rFonts w:ascii="PT Astra Serif" w:hAnsi="PT Astra Serif"/>
          <w:color w:val="000000" w:themeColor="text1"/>
          <w:sz w:val="20"/>
          <w:szCs w:val="20"/>
        </w:rPr>
        <w:t>).</w:t>
      </w:r>
    </w:p>
    <w:p w:rsidR="00F81C64" w:rsidRPr="00F81C64" w:rsidRDefault="00F81C64" w:rsidP="00F81C64">
      <w:pPr>
        <w:pStyle w:val="1d"/>
        <w:spacing w:before="0" w:line="240" w:lineRule="auto"/>
        <w:ind w:left="-567" w:right="20" w:firstLine="567"/>
        <w:rPr>
          <w:rFonts w:ascii="PT Astra Serif" w:hAnsi="PT Astra Serif"/>
          <w:sz w:val="20"/>
          <w:szCs w:val="20"/>
        </w:rPr>
      </w:pPr>
      <w:r w:rsidRPr="00F81C64">
        <w:rPr>
          <w:rFonts w:ascii="PT Astra Serif" w:hAnsi="PT Astra Serif"/>
          <w:color w:val="000000" w:themeColor="text1"/>
          <w:sz w:val="20"/>
          <w:szCs w:val="20"/>
        </w:rPr>
        <w:t xml:space="preserve">Земельный участок образуется путём выдела из исходного земельного участка с кадастровым номером 45:18:000000:559. Образуемый земельный участок располагается: Российская Федерация, </w:t>
      </w:r>
      <w:r w:rsidRPr="00F81C64">
        <w:rPr>
          <w:rFonts w:ascii="PT Astra Serif" w:hAnsi="PT Astra Serif"/>
          <w:sz w:val="20"/>
          <w:szCs w:val="20"/>
        </w:rPr>
        <w:t xml:space="preserve">Курганская область, Целинный район, с. </w:t>
      </w:r>
      <w:proofErr w:type="spellStart"/>
      <w:r w:rsidRPr="00F81C64">
        <w:rPr>
          <w:rFonts w:ascii="PT Astra Serif" w:hAnsi="PT Astra Serif"/>
          <w:sz w:val="20"/>
          <w:szCs w:val="20"/>
        </w:rPr>
        <w:t>Сетово</w:t>
      </w:r>
      <w:proofErr w:type="spellEnd"/>
      <w:r w:rsidRPr="00F81C64">
        <w:rPr>
          <w:rFonts w:ascii="PT Astra Serif" w:hAnsi="PT Astra Serif"/>
          <w:sz w:val="20"/>
          <w:szCs w:val="20"/>
        </w:rPr>
        <w:t>, АО "</w:t>
      </w:r>
      <w:proofErr w:type="spellStart"/>
      <w:r w:rsidRPr="00F81C64">
        <w:rPr>
          <w:rFonts w:ascii="PT Astra Serif" w:hAnsi="PT Astra Serif"/>
          <w:sz w:val="20"/>
          <w:szCs w:val="20"/>
        </w:rPr>
        <w:t>Сетово</w:t>
      </w:r>
      <w:proofErr w:type="spellEnd"/>
      <w:r w:rsidRPr="00F81C64">
        <w:rPr>
          <w:rFonts w:ascii="PT Astra Serif" w:hAnsi="PT Astra Serif"/>
          <w:sz w:val="20"/>
          <w:szCs w:val="20"/>
        </w:rPr>
        <w:t>"</w:t>
      </w:r>
      <w:r w:rsidRPr="00F81C64">
        <w:rPr>
          <w:rFonts w:ascii="PT Astra Serif" w:hAnsi="PT Astra Serif"/>
          <w:color w:val="000000" w:themeColor="text1"/>
          <w:sz w:val="20"/>
          <w:szCs w:val="20"/>
        </w:rPr>
        <w:t xml:space="preserve">. </w:t>
      </w:r>
      <w:r w:rsidRPr="00F81C64">
        <w:rPr>
          <w:rFonts w:ascii="PT Astra Serif" w:hAnsi="PT Astra Serif"/>
          <w:sz w:val="20"/>
          <w:szCs w:val="20"/>
        </w:rPr>
        <w:t xml:space="preserve">С проектом межевания земельных участков можно ознакомиться по адресу: (640020, </w:t>
      </w:r>
      <w:proofErr w:type="spellStart"/>
      <w:r w:rsidRPr="00F81C64">
        <w:rPr>
          <w:rFonts w:ascii="PT Astra Serif" w:hAnsi="PT Astra Serif"/>
          <w:sz w:val="20"/>
          <w:szCs w:val="20"/>
        </w:rPr>
        <w:t>г</w:t>
      </w:r>
      <w:proofErr w:type="gramStart"/>
      <w:r w:rsidRPr="00F81C64">
        <w:rPr>
          <w:rFonts w:ascii="PT Astra Serif" w:hAnsi="PT Astra Serif"/>
          <w:sz w:val="20"/>
          <w:szCs w:val="20"/>
        </w:rPr>
        <w:t>.К</w:t>
      </w:r>
      <w:proofErr w:type="gramEnd"/>
      <w:r w:rsidRPr="00F81C64">
        <w:rPr>
          <w:rFonts w:ascii="PT Astra Serif" w:hAnsi="PT Astra Serif"/>
          <w:sz w:val="20"/>
          <w:szCs w:val="20"/>
        </w:rPr>
        <w:t>урган</w:t>
      </w:r>
      <w:proofErr w:type="spellEnd"/>
      <w:r w:rsidRPr="00F81C64">
        <w:rPr>
          <w:rFonts w:ascii="PT Astra Serif" w:hAnsi="PT Astra Serif"/>
          <w:sz w:val="20"/>
          <w:szCs w:val="20"/>
        </w:rPr>
        <w:t xml:space="preserve">, </w:t>
      </w:r>
      <w:proofErr w:type="spellStart"/>
      <w:r w:rsidRPr="00F81C64">
        <w:rPr>
          <w:rFonts w:ascii="PT Astra Serif" w:hAnsi="PT Astra Serif"/>
          <w:sz w:val="20"/>
          <w:szCs w:val="20"/>
        </w:rPr>
        <w:t>ул.Кирова</w:t>
      </w:r>
      <w:proofErr w:type="spellEnd"/>
      <w:r w:rsidRPr="00F81C64">
        <w:rPr>
          <w:rFonts w:ascii="PT Astra Serif" w:hAnsi="PT Astra Serif"/>
          <w:sz w:val="20"/>
          <w:szCs w:val="20"/>
        </w:rPr>
        <w:t>, д.51а, оф.503).</w:t>
      </w:r>
    </w:p>
    <w:p w:rsidR="00F81C64" w:rsidRPr="00F81C64" w:rsidRDefault="00F81C64" w:rsidP="00F81C64">
      <w:pPr>
        <w:pStyle w:val="1d"/>
        <w:shd w:val="clear" w:color="auto" w:fill="auto"/>
        <w:spacing w:before="0" w:line="240" w:lineRule="auto"/>
        <w:ind w:left="-567" w:right="20" w:firstLine="567"/>
        <w:rPr>
          <w:rFonts w:ascii="PT Astra Serif" w:hAnsi="PT Astra Serif"/>
          <w:color w:val="000000" w:themeColor="text1"/>
          <w:sz w:val="20"/>
          <w:szCs w:val="20"/>
        </w:rPr>
      </w:pPr>
      <w:r w:rsidRPr="00F81C64">
        <w:rPr>
          <w:rFonts w:ascii="PT Astra Serif" w:hAnsi="PT Astra Serif"/>
          <w:color w:val="000000" w:themeColor="text1"/>
          <w:sz w:val="20"/>
          <w:szCs w:val="20"/>
        </w:rPr>
        <w:t xml:space="preserve">Обоснованные возражения относительно размера и местоположения границ выделяемого в счет земельной доли земельного участка направлять (вручать) кадастровому инженеру по адресу: 640020, </w:t>
      </w:r>
      <w:proofErr w:type="spellStart"/>
      <w:r w:rsidRPr="00F81C64">
        <w:rPr>
          <w:rFonts w:ascii="PT Astra Serif" w:hAnsi="PT Astra Serif"/>
          <w:color w:val="000000" w:themeColor="text1"/>
          <w:sz w:val="20"/>
          <w:szCs w:val="20"/>
        </w:rPr>
        <w:t>г</w:t>
      </w:r>
      <w:proofErr w:type="gramStart"/>
      <w:r w:rsidRPr="00F81C64">
        <w:rPr>
          <w:rFonts w:ascii="PT Astra Serif" w:hAnsi="PT Astra Serif"/>
          <w:color w:val="000000" w:themeColor="text1"/>
          <w:sz w:val="20"/>
          <w:szCs w:val="20"/>
        </w:rPr>
        <w:t>.К</w:t>
      </w:r>
      <w:proofErr w:type="gramEnd"/>
      <w:r w:rsidRPr="00F81C64">
        <w:rPr>
          <w:rFonts w:ascii="PT Astra Serif" w:hAnsi="PT Astra Serif"/>
          <w:color w:val="000000" w:themeColor="text1"/>
          <w:sz w:val="20"/>
          <w:szCs w:val="20"/>
        </w:rPr>
        <w:t>урган</w:t>
      </w:r>
      <w:proofErr w:type="spellEnd"/>
      <w:r w:rsidRPr="00F81C64">
        <w:rPr>
          <w:rFonts w:ascii="PT Astra Serif" w:hAnsi="PT Astra Serif"/>
          <w:color w:val="000000" w:themeColor="text1"/>
          <w:sz w:val="20"/>
          <w:szCs w:val="20"/>
        </w:rPr>
        <w:t xml:space="preserve">, </w:t>
      </w:r>
      <w:proofErr w:type="spellStart"/>
      <w:r w:rsidRPr="00F81C64">
        <w:rPr>
          <w:rFonts w:ascii="PT Astra Serif" w:hAnsi="PT Astra Serif"/>
          <w:color w:val="000000" w:themeColor="text1"/>
          <w:sz w:val="20"/>
          <w:szCs w:val="20"/>
        </w:rPr>
        <w:t>ул.Кирова</w:t>
      </w:r>
      <w:proofErr w:type="spellEnd"/>
      <w:r w:rsidRPr="00F81C64">
        <w:rPr>
          <w:rFonts w:ascii="PT Astra Serif" w:hAnsi="PT Astra Serif"/>
          <w:color w:val="000000" w:themeColor="text1"/>
          <w:sz w:val="20"/>
          <w:szCs w:val="20"/>
        </w:rPr>
        <w:t xml:space="preserve">, д.51а, оф.503, тел. 8(3522) 46-16-25, а также в Управление </w:t>
      </w:r>
      <w:proofErr w:type="spellStart"/>
      <w:r w:rsidRPr="00F81C64">
        <w:rPr>
          <w:rFonts w:ascii="PT Astra Serif" w:hAnsi="PT Astra Serif"/>
          <w:color w:val="000000" w:themeColor="text1"/>
          <w:sz w:val="20"/>
          <w:szCs w:val="20"/>
        </w:rPr>
        <w:t>Росреестра</w:t>
      </w:r>
      <w:proofErr w:type="spellEnd"/>
      <w:r w:rsidRPr="00F81C64">
        <w:rPr>
          <w:rFonts w:ascii="PT Astra Serif" w:hAnsi="PT Astra Serif"/>
          <w:color w:val="000000" w:themeColor="text1"/>
          <w:sz w:val="20"/>
          <w:szCs w:val="20"/>
        </w:rPr>
        <w:t xml:space="preserve"> по Курганской области по адресу: 640008, </w:t>
      </w:r>
      <w:proofErr w:type="spellStart"/>
      <w:r w:rsidRPr="00F81C64">
        <w:rPr>
          <w:rFonts w:ascii="PT Astra Serif" w:hAnsi="PT Astra Serif"/>
          <w:color w:val="000000" w:themeColor="text1"/>
          <w:sz w:val="20"/>
          <w:szCs w:val="20"/>
        </w:rPr>
        <w:t>г.Курган</w:t>
      </w:r>
      <w:proofErr w:type="spellEnd"/>
      <w:r w:rsidRPr="00F81C64">
        <w:rPr>
          <w:rFonts w:ascii="PT Astra Serif" w:hAnsi="PT Astra Serif"/>
          <w:color w:val="000000" w:themeColor="text1"/>
          <w:sz w:val="20"/>
          <w:szCs w:val="20"/>
        </w:rPr>
        <w:t xml:space="preserve">, </w:t>
      </w:r>
      <w:proofErr w:type="spellStart"/>
      <w:r w:rsidRPr="00F81C64">
        <w:rPr>
          <w:rFonts w:ascii="PT Astra Serif" w:hAnsi="PT Astra Serif"/>
          <w:color w:val="000000" w:themeColor="text1"/>
          <w:sz w:val="20"/>
          <w:szCs w:val="20"/>
          <w:shd w:val="clear" w:color="auto" w:fill="FFFFFF"/>
        </w:rPr>
        <w:t>ул.Бурова</w:t>
      </w:r>
      <w:proofErr w:type="spellEnd"/>
      <w:r w:rsidRPr="00F81C64">
        <w:rPr>
          <w:rFonts w:ascii="PT Astra Serif" w:hAnsi="PT Astra Serif"/>
          <w:color w:val="000000" w:themeColor="text1"/>
          <w:sz w:val="20"/>
          <w:szCs w:val="20"/>
          <w:shd w:val="clear" w:color="auto" w:fill="FFFFFF"/>
        </w:rPr>
        <w:t>-Петрова, 98д</w:t>
      </w:r>
      <w:r w:rsidRPr="00F81C64">
        <w:rPr>
          <w:rFonts w:ascii="PT Astra Serif" w:hAnsi="PT Astra Serif"/>
          <w:color w:val="000000" w:themeColor="text1"/>
          <w:sz w:val="20"/>
          <w:szCs w:val="20"/>
        </w:rPr>
        <w:t>, в течение 30 дней с момента опубликования извещения в печати.</w:t>
      </w:r>
    </w:p>
    <w:p w:rsidR="00F81C64" w:rsidRPr="00F81C64" w:rsidRDefault="00F81C64" w:rsidP="00F81C64">
      <w:pPr>
        <w:pStyle w:val="1d"/>
        <w:shd w:val="clear" w:color="auto" w:fill="auto"/>
        <w:spacing w:before="0" w:line="240" w:lineRule="auto"/>
        <w:ind w:left="-567" w:right="20" w:firstLine="567"/>
        <w:rPr>
          <w:rFonts w:ascii="PT Astra Serif" w:hAnsi="PT Astra Serif"/>
          <w:sz w:val="20"/>
          <w:szCs w:val="20"/>
        </w:rPr>
      </w:pPr>
    </w:p>
    <w:p w:rsidR="00CB268A" w:rsidRPr="00CB268A" w:rsidRDefault="00CB268A" w:rsidP="00CB268A">
      <w:pPr>
        <w:spacing w:after="0" w:line="240" w:lineRule="auto"/>
        <w:ind w:left="-567" w:firstLine="567"/>
        <w:jc w:val="both"/>
        <w:rPr>
          <w:rFonts w:ascii="PT Astra Serif" w:hAnsi="PT Astra Serif"/>
          <w:sz w:val="20"/>
          <w:szCs w:val="20"/>
        </w:rPr>
      </w:pPr>
      <w:r w:rsidRPr="00CB268A">
        <w:rPr>
          <w:rFonts w:ascii="PT Astra Serif" w:hAnsi="PT Astra Serif"/>
          <w:sz w:val="20"/>
          <w:szCs w:val="20"/>
        </w:rPr>
        <w:t xml:space="preserve">Администрация Целинного муниципального округа настоящим извещает о предоставлении в аренду на 5 лет земельный участок с кадастровым номером </w:t>
      </w:r>
      <w:r w:rsidRPr="00CB268A">
        <w:rPr>
          <w:rFonts w:ascii="PT Astra Serif" w:hAnsi="PT Astra Serif"/>
          <w:bCs/>
          <w:color w:val="000000"/>
          <w:sz w:val="20"/>
          <w:szCs w:val="20"/>
          <w:shd w:val="clear" w:color="auto" w:fill="FFFFFF"/>
        </w:rPr>
        <w:t>45:18:020106:1072,</w:t>
      </w:r>
      <w:r w:rsidRPr="00CB268A">
        <w:rPr>
          <w:rFonts w:ascii="PT Astra Serif" w:hAnsi="PT Astra Serif"/>
          <w:sz w:val="20"/>
          <w:szCs w:val="20"/>
        </w:rPr>
        <w:t xml:space="preserve"> общей площадью 25 м</w:t>
      </w:r>
      <w:proofErr w:type="gramStart"/>
      <w:r w:rsidRPr="00CB268A">
        <w:rPr>
          <w:rFonts w:ascii="PT Astra Serif" w:hAnsi="PT Astra Serif"/>
          <w:sz w:val="20"/>
          <w:szCs w:val="20"/>
          <w:vertAlign w:val="superscript"/>
        </w:rPr>
        <w:t>2</w:t>
      </w:r>
      <w:proofErr w:type="gramEnd"/>
      <w:r w:rsidRPr="00CB268A">
        <w:rPr>
          <w:rFonts w:ascii="PT Astra Serif" w:hAnsi="PT Astra Serif"/>
          <w:sz w:val="20"/>
          <w:szCs w:val="20"/>
          <w:vertAlign w:val="superscript"/>
        </w:rPr>
        <w:t xml:space="preserve"> </w:t>
      </w:r>
      <w:r w:rsidRPr="00CB268A">
        <w:rPr>
          <w:rFonts w:ascii="PT Astra Serif" w:hAnsi="PT Astra Serif"/>
          <w:sz w:val="20"/>
          <w:szCs w:val="20"/>
        </w:rPr>
        <w:t xml:space="preserve">, разрешённое использование - для размещения магазина, расположенный по адресу: Курганская область, Целинный район, с. </w:t>
      </w:r>
      <w:proofErr w:type="gramStart"/>
      <w:r w:rsidRPr="00CB268A">
        <w:rPr>
          <w:rFonts w:ascii="PT Astra Serif" w:hAnsi="PT Astra Serif"/>
          <w:sz w:val="20"/>
          <w:szCs w:val="20"/>
        </w:rPr>
        <w:t>Целинное</w:t>
      </w:r>
      <w:proofErr w:type="gramEnd"/>
      <w:r w:rsidRPr="00CB268A">
        <w:rPr>
          <w:rFonts w:ascii="PT Astra Serif" w:hAnsi="PT Astra Serif"/>
          <w:sz w:val="20"/>
          <w:szCs w:val="20"/>
        </w:rPr>
        <w:t xml:space="preserve">, ул. </w:t>
      </w:r>
      <w:proofErr w:type="spellStart"/>
      <w:r w:rsidRPr="00CB268A">
        <w:rPr>
          <w:rFonts w:ascii="PT Astra Serif" w:hAnsi="PT Astra Serif"/>
          <w:sz w:val="20"/>
          <w:szCs w:val="20"/>
        </w:rPr>
        <w:t>Бухарова</w:t>
      </w:r>
      <w:proofErr w:type="spellEnd"/>
      <w:r w:rsidRPr="00CB268A">
        <w:rPr>
          <w:rFonts w:ascii="PT Astra Serif" w:hAnsi="PT Astra Serif"/>
          <w:sz w:val="20"/>
          <w:szCs w:val="20"/>
        </w:rPr>
        <w:t xml:space="preserve">. Заявки принимаются в течение месяца со дня опубликования объявления в администрации Целинного муниципального округа по адресу: Курганская область, Целинный муниципальный округ, с. </w:t>
      </w:r>
      <w:proofErr w:type="gramStart"/>
      <w:r w:rsidRPr="00CB268A">
        <w:rPr>
          <w:rFonts w:ascii="PT Astra Serif" w:hAnsi="PT Astra Serif"/>
          <w:sz w:val="20"/>
          <w:szCs w:val="20"/>
        </w:rPr>
        <w:t>Целинное</w:t>
      </w:r>
      <w:proofErr w:type="gramEnd"/>
      <w:r w:rsidRPr="00CB268A">
        <w:rPr>
          <w:rFonts w:ascii="PT Astra Serif" w:hAnsi="PT Astra Serif"/>
          <w:sz w:val="20"/>
          <w:szCs w:val="20"/>
        </w:rPr>
        <w:t>, ул. Советская, 66, каб.21.</w:t>
      </w:r>
    </w:p>
    <w:p w:rsidR="00606EEB" w:rsidRPr="00606EEB" w:rsidRDefault="00606EEB" w:rsidP="00606EEB">
      <w:pPr>
        <w:spacing w:after="0" w:line="240" w:lineRule="auto"/>
        <w:ind w:left="-567" w:firstLine="567"/>
        <w:jc w:val="center"/>
        <w:rPr>
          <w:rFonts w:ascii="PT Astra Serif" w:hAnsi="PT Astra Serif"/>
          <w:b/>
          <w:sz w:val="20"/>
        </w:rPr>
      </w:pPr>
      <w:r w:rsidRPr="00606EEB">
        <w:rPr>
          <w:rFonts w:ascii="PT Astra Serif" w:hAnsi="PT Astra Serif"/>
          <w:b/>
          <w:sz w:val="20"/>
        </w:rPr>
        <w:t>ИНФОРМАЦИОННОЕ СООБЩЕНИЕ</w:t>
      </w:r>
    </w:p>
    <w:p w:rsidR="00606EEB" w:rsidRPr="00606EEB" w:rsidRDefault="00606EEB" w:rsidP="00606EEB">
      <w:pPr>
        <w:spacing w:after="0" w:line="240" w:lineRule="auto"/>
        <w:ind w:left="-567" w:firstLine="567"/>
        <w:jc w:val="both"/>
        <w:rPr>
          <w:rFonts w:ascii="PT Astra Serif" w:hAnsi="PT Astra Serif"/>
          <w:sz w:val="20"/>
        </w:rPr>
      </w:pPr>
      <w:r w:rsidRPr="00606EEB">
        <w:rPr>
          <w:rFonts w:ascii="PT Astra Serif" w:hAnsi="PT Astra Serif"/>
          <w:sz w:val="20"/>
        </w:rPr>
        <w:t xml:space="preserve">Администрация Целинного муниципального округа извещает о проведении публичных слушаний по изменению вида разрешенного использования земельного участка с кадастровым номером </w:t>
      </w:r>
      <w:r w:rsidRPr="00606EEB">
        <w:rPr>
          <w:rFonts w:ascii="PT Astra Serif" w:hAnsi="PT Astra Serif"/>
          <w:b/>
          <w:sz w:val="20"/>
        </w:rPr>
        <w:t xml:space="preserve">45:18:030701:476, </w:t>
      </w:r>
      <w:r w:rsidRPr="00606EEB">
        <w:rPr>
          <w:rFonts w:ascii="PT Astra Serif" w:hAnsi="PT Astra Serif"/>
          <w:sz w:val="20"/>
        </w:rPr>
        <w:t>площадью 1100 м</w:t>
      </w:r>
      <w:proofErr w:type="gramStart"/>
      <w:r w:rsidRPr="00606EEB">
        <w:rPr>
          <w:rFonts w:ascii="PT Astra Serif" w:hAnsi="PT Astra Serif"/>
          <w:sz w:val="20"/>
          <w:vertAlign w:val="superscript"/>
        </w:rPr>
        <w:t>2</w:t>
      </w:r>
      <w:proofErr w:type="gramEnd"/>
      <w:r w:rsidRPr="00606EEB">
        <w:rPr>
          <w:rFonts w:ascii="PT Astra Serif" w:hAnsi="PT Astra Serif"/>
          <w:sz w:val="20"/>
        </w:rPr>
        <w:t xml:space="preserve">, расположенного по адресу: </w:t>
      </w:r>
      <w:proofErr w:type="gramStart"/>
      <w:r w:rsidRPr="00606EEB">
        <w:rPr>
          <w:rFonts w:ascii="PT Astra Serif" w:hAnsi="PT Astra Serif"/>
          <w:sz w:val="20"/>
        </w:rPr>
        <w:t>Курганская область, Целинный район, с. Матвеевка, ул. Береговая, дом 49, квартира 1, предоставленного «Для ведения личного подсобного хозяйства» на вид разрешённого использования – «Малоэтажная многоквартирная жилая застройка», которые состоятся 6 апреля 2022 года в 10:00 в Администрации Целинного муниципального округа, по адресу:</w:t>
      </w:r>
      <w:proofErr w:type="gramEnd"/>
      <w:r w:rsidRPr="00606EEB">
        <w:rPr>
          <w:rFonts w:ascii="PT Astra Serif" w:hAnsi="PT Astra Serif"/>
          <w:sz w:val="20"/>
        </w:rPr>
        <w:t xml:space="preserve"> Курганская область, с. </w:t>
      </w:r>
      <w:proofErr w:type="gramStart"/>
      <w:r w:rsidRPr="00606EEB">
        <w:rPr>
          <w:rFonts w:ascii="PT Astra Serif" w:hAnsi="PT Astra Serif"/>
          <w:sz w:val="20"/>
        </w:rPr>
        <w:t>Целинное</w:t>
      </w:r>
      <w:proofErr w:type="gramEnd"/>
      <w:r w:rsidRPr="00606EEB">
        <w:rPr>
          <w:rFonts w:ascii="PT Astra Serif" w:hAnsi="PT Astra Serif"/>
          <w:sz w:val="20"/>
        </w:rPr>
        <w:t>, ул. Советская, 66,  кабинет № 21.</w:t>
      </w:r>
    </w:p>
    <w:p w:rsidR="00606EEB" w:rsidRPr="00606EEB" w:rsidRDefault="00606EEB" w:rsidP="00606EEB">
      <w:pPr>
        <w:spacing w:after="0" w:line="240" w:lineRule="auto"/>
        <w:ind w:left="-567" w:firstLine="567"/>
        <w:jc w:val="both"/>
        <w:rPr>
          <w:rFonts w:ascii="PT Astra Serif" w:hAnsi="PT Astra Serif"/>
          <w:sz w:val="20"/>
        </w:rPr>
      </w:pPr>
      <w:r w:rsidRPr="00606EEB">
        <w:rPr>
          <w:rFonts w:ascii="PT Astra Serif" w:hAnsi="PT Astra Serif"/>
          <w:sz w:val="20"/>
        </w:rPr>
        <w:t>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606EEB" w:rsidRPr="00606EEB" w:rsidRDefault="00606EEB" w:rsidP="00606EEB">
      <w:pPr>
        <w:spacing w:after="0" w:line="240" w:lineRule="auto"/>
        <w:ind w:left="-567" w:firstLine="567"/>
        <w:jc w:val="both"/>
        <w:rPr>
          <w:rFonts w:ascii="PT Astra Serif" w:hAnsi="PT Astra Serif"/>
          <w:sz w:val="20"/>
        </w:rPr>
      </w:pPr>
      <w:bookmarkStart w:id="24" w:name="_GoBack"/>
      <w:bookmarkEnd w:id="24"/>
      <w:r w:rsidRPr="00606EEB">
        <w:rPr>
          <w:rFonts w:ascii="PT Astra Serif" w:hAnsi="PT Astra Serif"/>
          <w:sz w:val="20"/>
        </w:rPr>
        <w:t xml:space="preserve">Ознакомиться с материалами, получить информацию и оставить свои предложения по вопросу публичных слушаний можно в отделе по управлению муниципальным имуществом и земельными отношениями по адресу: Курганская область, </w:t>
      </w:r>
      <w:proofErr w:type="spellStart"/>
      <w:r w:rsidRPr="00606EEB">
        <w:rPr>
          <w:rFonts w:ascii="PT Astra Serif" w:hAnsi="PT Astra Serif"/>
          <w:sz w:val="20"/>
        </w:rPr>
        <w:t>с.Целинное</w:t>
      </w:r>
      <w:proofErr w:type="spellEnd"/>
      <w:r w:rsidRPr="00606EEB">
        <w:rPr>
          <w:rFonts w:ascii="PT Astra Serif" w:hAnsi="PT Astra Serif"/>
          <w:sz w:val="20"/>
        </w:rPr>
        <w:t xml:space="preserve">, </w:t>
      </w:r>
      <w:proofErr w:type="spellStart"/>
      <w:r w:rsidRPr="00606EEB">
        <w:rPr>
          <w:rFonts w:ascii="PT Astra Serif" w:hAnsi="PT Astra Serif"/>
          <w:sz w:val="20"/>
        </w:rPr>
        <w:t>ул.Советская</w:t>
      </w:r>
      <w:proofErr w:type="spellEnd"/>
      <w:r w:rsidRPr="00606EEB">
        <w:rPr>
          <w:rFonts w:ascii="PT Astra Serif" w:hAnsi="PT Astra Serif"/>
          <w:sz w:val="20"/>
        </w:rPr>
        <w:t>, 66, каб.21, телефон 21419 до 5 апреля 2022 года с 8.00 часов до 17.00 часов (перерыв с 12 часов до 13 часов) в рабочие дни.</w:t>
      </w:r>
    </w:p>
    <w:p w:rsidR="00606EEB" w:rsidRPr="00606EEB" w:rsidRDefault="00606EEB" w:rsidP="00606EEB">
      <w:pPr>
        <w:spacing w:after="0" w:line="240" w:lineRule="auto"/>
        <w:ind w:left="-567" w:firstLine="567"/>
        <w:jc w:val="both"/>
        <w:rPr>
          <w:rFonts w:ascii="PT Astra Serif" w:hAnsi="PT Astra Serif"/>
          <w:sz w:val="20"/>
        </w:rPr>
      </w:pPr>
    </w:p>
    <w:p w:rsidR="00CB268A" w:rsidRPr="00CB268A" w:rsidRDefault="00CB268A" w:rsidP="00CB268A">
      <w:pPr>
        <w:spacing w:after="0" w:line="240" w:lineRule="auto"/>
        <w:ind w:left="-567" w:firstLine="567"/>
        <w:jc w:val="both"/>
        <w:rPr>
          <w:rFonts w:ascii="PT Astra Serif" w:hAnsi="PT Astra Serif"/>
          <w:sz w:val="20"/>
          <w:szCs w:val="20"/>
        </w:rPr>
      </w:pPr>
      <w:r w:rsidRPr="00CB268A">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45:18:020103:541, общей площадью 1200 </w:t>
      </w:r>
      <w:proofErr w:type="spellStart"/>
      <w:r w:rsidRPr="00CB268A">
        <w:rPr>
          <w:rFonts w:ascii="PT Astra Serif" w:hAnsi="PT Astra Serif"/>
          <w:sz w:val="20"/>
          <w:szCs w:val="20"/>
        </w:rPr>
        <w:t>кв.м</w:t>
      </w:r>
      <w:proofErr w:type="spellEnd"/>
      <w:r w:rsidRPr="00CB268A">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расположенного по адресу: Российская Федерация, Курганская область, Целинный муниципальный округ, с </w:t>
      </w:r>
      <w:proofErr w:type="gramStart"/>
      <w:r w:rsidRPr="00CB268A">
        <w:rPr>
          <w:rFonts w:ascii="PT Astra Serif" w:hAnsi="PT Astra Serif"/>
          <w:sz w:val="20"/>
          <w:szCs w:val="20"/>
        </w:rPr>
        <w:t>Целинное</w:t>
      </w:r>
      <w:proofErr w:type="gramEnd"/>
      <w:r w:rsidRPr="00CB268A">
        <w:rPr>
          <w:rFonts w:ascii="PT Astra Serif" w:hAnsi="PT Astra Serif"/>
          <w:sz w:val="20"/>
          <w:szCs w:val="20"/>
        </w:rPr>
        <w:t xml:space="preserve">, ул. Новая, д. 35. Ознакомится со схемой расположения земельного участка и подать заявку на участие в аукционе можно в течение </w:t>
      </w:r>
      <w:r w:rsidRPr="00CB268A">
        <w:rPr>
          <w:rFonts w:ascii="PT Astra Serif" w:hAnsi="PT Astra Serif"/>
          <w:sz w:val="20"/>
          <w:szCs w:val="20"/>
        </w:rPr>
        <w:lastRenderedPageBreak/>
        <w:t xml:space="preserve">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CB268A">
        <w:rPr>
          <w:rFonts w:ascii="PT Astra Serif" w:hAnsi="PT Astra Serif"/>
          <w:sz w:val="20"/>
          <w:szCs w:val="20"/>
        </w:rPr>
        <w:t>Целинное</w:t>
      </w:r>
      <w:proofErr w:type="gramEnd"/>
      <w:r w:rsidRPr="00CB268A">
        <w:rPr>
          <w:rFonts w:ascii="PT Astra Serif" w:hAnsi="PT Astra Serif"/>
          <w:sz w:val="20"/>
          <w:szCs w:val="20"/>
        </w:rPr>
        <w:t>, ул. Советская, д.66, кабинет № 22.</w:t>
      </w:r>
    </w:p>
    <w:p w:rsidR="00CB268A" w:rsidRPr="00CB268A" w:rsidRDefault="00CB268A" w:rsidP="00CB268A">
      <w:pPr>
        <w:spacing w:after="0" w:line="240" w:lineRule="auto"/>
        <w:ind w:left="-567" w:firstLine="567"/>
        <w:jc w:val="both"/>
        <w:rPr>
          <w:rFonts w:ascii="PT Astra Serif" w:hAnsi="PT Astra Serif"/>
          <w:sz w:val="20"/>
          <w:szCs w:val="20"/>
        </w:rPr>
      </w:pPr>
      <w:r w:rsidRPr="00CB268A">
        <w:rPr>
          <w:rFonts w:ascii="PT Astra Serif" w:hAnsi="PT Astra Serif"/>
          <w:sz w:val="20"/>
          <w:szCs w:val="20"/>
        </w:rPr>
        <w:t xml:space="preserve"> </w:t>
      </w:r>
    </w:p>
    <w:p w:rsidR="00CB268A" w:rsidRPr="00CB268A" w:rsidRDefault="00CB268A" w:rsidP="00CB268A">
      <w:pPr>
        <w:spacing w:after="0" w:line="240" w:lineRule="auto"/>
        <w:ind w:left="-567" w:firstLine="567"/>
        <w:jc w:val="both"/>
        <w:rPr>
          <w:rFonts w:ascii="PT Astra Serif" w:hAnsi="PT Astra Serif"/>
          <w:sz w:val="20"/>
          <w:szCs w:val="20"/>
        </w:rPr>
      </w:pPr>
      <w:r w:rsidRPr="00CB268A">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10 лет земельного участка с кадастровым номером 45:18:031001:180, общей площадью 1107394 </w:t>
      </w:r>
      <w:proofErr w:type="spellStart"/>
      <w:r w:rsidRPr="00CB268A">
        <w:rPr>
          <w:rFonts w:ascii="PT Astra Serif" w:hAnsi="PT Astra Serif"/>
          <w:sz w:val="20"/>
          <w:szCs w:val="20"/>
        </w:rPr>
        <w:t>кв.м</w:t>
      </w:r>
      <w:proofErr w:type="spellEnd"/>
      <w:r w:rsidRPr="00CB268A">
        <w:rPr>
          <w:rFonts w:ascii="PT Astra Serif" w:hAnsi="PT Astra Serif"/>
          <w:sz w:val="20"/>
          <w:szCs w:val="20"/>
        </w:rPr>
        <w:t xml:space="preserve">., категории земель - земли сельскохозяйственного назначения, разрешенное использование – выращивание зерновых и иных сельскохозяйственных культур, расположенного по адресу: Курганская область, Целинный район, с. </w:t>
      </w:r>
      <w:proofErr w:type="spellStart"/>
      <w:r w:rsidRPr="00CB268A">
        <w:rPr>
          <w:rFonts w:ascii="PT Astra Serif" w:hAnsi="PT Astra Serif"/>
          <w:sz w:val="20"/>
          <w:szCs w:val="20"/>
        </w:rPr>
        <w:t>Трехозерки</w:t>
      </w:r>
      <w:proofErr w:type="spellEnd"/>
      <w:r w:rsidRPr="00CB268A">
        <w:rPr>
          <w:rFonts w:ascii="PT Astra Serif" w:hAnsi="PT Astra Serif"/>
          <w:sz w:val="20"/>
          <w:szCs w:val="20"/>
        </w:rPr>
        <w:t xml:space="preserve">, </w:t>
      </w:r>
      <w:proofErr w:type="spellStart"/>
      <w:r w:rsidRPr="00CB268A">
        <w:rPr>
          <w:rFonts w:ascii="PT Astra Serif" w:hAnsi="PT Astra Serif"/>
          <w:sz w:val="20"/>
          <w:szCs w:val="20"/>
        </w:rPr>
        <w:t>Трехозерский</w:t>
      </w:r>
      <w:proofErr w:type="spellEnd"/>
      <w:r w:rsidRPr="00CB268A">
        <w:rPr>
          <w:rFonts w:ascii="PT Astra Serif" w:hAnsi="PT Astra Serif"/>
          <w:sz w:val="20"/>
          <w:szCs w:val="20"/>
        </w:rPr>
        <w:t xml:space="preserve"> сельсовет. Заявки принимаются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CB268A">
        <w:rPr>
          <w:rFonts w:ascii="PT Astra Serif" w:hAnsi="PT Astra Serif"/>
          <w:sz w:val="20"/>
          <w:szCs w:val="20"/>
        </w:rPr>
        <w:t>Целинное</w:t>
      </w:r>
      <w:proofErr w:type="gramEnd"/>
      <w:r w:rsidRPr="00CB268A">
        <w:rPr>
          <w:rFonts w:ascii="PT Astra Serif" w:hAnsi="PT Astra Serif"/>
          <w:sz w:val="20"/>
          <w:szCs w:val="20"/>
        </w:rPr>
        <w:t>, ул. Советская, д.66, кабинет № 21.</w:t>
      </w:r>
    </w:p>
    <w:p w:rsidR="00CB268A" w:rsidRPr="00CB268A" w:rsidRDefault="00CB268A" w:rsidP="00CB268A">
      <w:pPr>
        <w:spacing w:after="0" w:line="240" w:lineRule="auto"/>
        <w:ind w:left="-567" w:firstLine="567"/>
        <w:jc w:val="both"/>
        <w:rPr>
          <w:rFonts w:ascii="PT Astra Serif" w:hAnsi="PT Astra Serif"/>
          <w:sz w:val="20"/>
          <w:szCs w:val="20"/>
        </w:rPr>
      </w:pPr>
    </w:p>
    <w:p w:rsidR="00010A0A" w:rsidRP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 xml:space="preserve">Администрация Целинного муниципального округа настоящим извещает о предоставлении в аренду на 5 лет земельный участок с кадастровым номером </w:t>
      </w:r>
      <w:r w:rsidRPr="00010A0A">
        <w:rPr>
          <w:rFonts w:ascii="PT Astra Serif" w:hAnsi="PT Astra Serif"/>
          <w:bCs/>
          <w:color w:val="000000"/>
          <w:sz w:val="20"/>
          <w:szCs w:val="20"/>
          <w:shd w:val="clear" w:color="auto" w:fill="FFFFFF"/>
        </w:rPr>
        <w:t>45:18:020106:1072,</w:t>
      </w:r>
      <w:r w:rsidRPr="00010A0A">
        <w:rPr>
          <w:rFonts w:ascii="PT Astra Serif" w:hAnsi="PT Astra Serif"/>
          <w:sz w:val="20"/>
          <w:szCs w:val="20"/>
        </w:rPr>
        <w:t xml:space="preserve"> общей площадью 25 м</w:t>
      </w:r>
      <w:proofErr w:type="gramStart"/>
      <w:r w:rsidRPr="00010A0A">
        <w:rPr>
          <w:rFonts w:ascii="PT Astra Serif" w:hAnsi="PT Astra Serif"/>
          <w:sz w:val="20"/>
          <w:szCs w:val="20"/>
          <w:vertAlign w:val="superscript"/>
        </w:rPr>
        <w:t>2</w:t>
      </w:r>
      <w:proofErr w:type="gramEnd"/>
      <w:r w:rsidRPr="00010A0A">
        <w:rPr>
          <w:rFonts w:ascii="PT Astra Serif" w:hAnsi="PT Astra Serif"/>
          <w:sz w:val="20"/>
          <w:szCs w:val="20"/>
          <w:vertAlign w:val="superscript"/>
        </w:rPr>
        <w:t xml:space="preserve"> </w:t>
      </w:r>
      <w:r w:rsidRPr="00010A0A">
        <w:rPr>
          <w:rFonts w:ascii="PT Astra Serif" w:hAnsi="PT Astra Serif"/>
          <w:sz w:val="20"/>
          <w:szCs w:val="20"/>
        </w:rPr>
        <w:t xml:space="preserve">, разрешённое использование - для размещения магазина, расположенный по адресу: Курганская область, Целинный район, с. </w:t>
      </w:r>
      <w:proofErr w:type="gramStart"/>
      <w:r w:rsidRPr="00010A0A">
        <w:rPr>
          <w:rFonts w:ascii="PT Astra Serif" w:hAnsi="PT Astra Serif"/>
          <w:sz w:val="20"/>
          <w:szCs w:val="20"/>
        </w:rPr>
        <w:t>Целинное</w:t>
      </w:r>
      <w:proofErr w:type="gramEnd"/>
      <w:r w:rsidRPr="00010A0A">
        <w:rPr>
          <w:rFonts w:ascii="PT Astra Serif" w:hAnsi="PT Astra Serif"/>
          <w:sz w:val="20"/>
          <w:szCs w:val="20"/>
        </w:rPr>
        <w:t xml:space="preserve">, ул. </w:t>
      </w:r>
      <w:proofErr w:type="spellStart"/>
      <w:r w:rsidRPr="00010A0A">
        <w:rPr>
          <w:rFonts w:ascii="PT Astra Serif" w:hAnsi="PT Astra Serif"/>
          <w:sz w:val="20"/>
          <w:szCs w:val="20"/>
        </w:rPr>
        <w:t>Бухарова</w:t>
      </w:r>
      <w:proofErr w:type="spellEnd"/>
      <w:r w:rsidRPr="00010A0A">
        <w:rPr>
          <w:rFonts w:ascii="PT Astra Serif" w:hAnsi="PT Astra Serif"/>
          <w:sz w:val="20"/>
          <w:szCs w:val="20"/>
        </w:rPr>
        <w:t xml:space="preserve">. Заявки принимаются в течение месяца со дня опубликования объявления в администрации Целинного муниципального округа по адресу: Курганская область, Целинный муниципальный округ, с. </w:t>
      </w:r>
      <w:proofErr w:type="gramStart"/>
      <w:r w:rsidRPr="00010A0A">
        <w:rPr>
          <w:rFonts w:ascii="PT Astra Serif" w:hAnsi="PT Astra Serif"/>
          <w:sz w:val="20"/>
          <w:szCs w:val="20"/>
        </w:rPr>
        <w:t>Целинное</w:t>
      </w:r>
      <w:proofErr w:type="gramEnd"/>
      <w:r w:rsidRPr="00010A0A">
        <w:rPr>
          <w:rFonts w:ascii="PT Astra Serif" w:hAnsi="PT Astra Serif"/>
          <w:sz w:val="20"/>
          <w:szCs w:val="20"/>
        </w:rPr>
        <w:t>, ул. Советская, 66, каб.21.</w:t>
      </w:r>
    </w:p>
    <w:p w:rsidR="00010A0A" w:rsidRP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5 лет часть земельного участка с кадастровым номером 45:18:000000:1088, площадью 266,8 га, категории земель - земли сельскохозяйственного назначения, разрешенное использование – для сельскохозяйственного производства, расположенного по адресу: </w:t>
      </w:r>
      <w:proofErr w:type="gramStart"/>
      <w:r w:rsidRPr="00010A0A">
        <w:rPr>
          <w:rFonts w:ascii="PT Astra Serif" w:hAnsi="PT Astra Serif"/>
          <w:sz w:val="20"/>
          <w:szCs w:val="20"/>
        </w:rPr>
        <w:t xml:space="preserve">Курганская область, Целинный район, </w:t>
      </w:r>
      <w:proofErr w:type="spellStart"/>
      <w:r w:rsidRPr="00010A0A">
        <w:rPr>
          <w:rFonts w:ascii="PT Astra Serif" w:hAnsi="PT Astra Serif" w:cs="Calibri"/>
          <w:color w:val="000000"/>
          <w:sz w:val="20"/>
          <w:szCs w:val="20"/>
          <w:shd w:val="clear" w:color="auto" w:fill="F8F9FA"/>
        </w:rPr>
        <w:t>Васькинский</w:t>
      </w:r>
      <w:proofErr w:type="spellEnd"/>
      <w:r w:rsidRPr="00010A0A">
        <w:rPr>
          <w:rFonts w:ascii="PT Astra Serif" w:hAnsi="PT Astra Serif" w:cs="Calibri"/>
          <w:color w:val="000000"/>
          <w:sz w:val="20"/>
          <w:szCs w:val="20"/>
          <w:shd w:val="clear" w:color="auto" w:fill="F8F9FA"/>
        </w:rPr>
        <w:t xml:space="preserve"> с/с, с. Пески, в границах ЗАО "</w:t>
      </w:r>
      <w:proofErr w:type="spellStart"/>
      <w:r w:rsidRPr="00010A0A">
        <w:rPr>
          <w:rFonts w:ascii="PT Astra Serif" w:hAnsi="PT Astra Serif" w:cs="Calibri"/>
          <w:color w:val="000000"/>
          <w:sz w:val="20"/>
          <w:szCs w:val="20"/>
          <w:shd w:val="clear" w:color="auto" w:fill="F8F9FA"/>
        </w:rPr>
        <w:t>Глубокинское</w:t>
      </w:r>
      <w:proofErr w:type="spellEnd"/>
      <w:r w:rsidRPr="00010A0A">
        <w:rPr>
          <w:rFonts w:ascii="PT Astra Serif" w:hAnsi="PT Astra Serif" w:cs="Calibri"/>
          <w:color w:val="000000"/>
          <w:sz w:val="20"/>
          <w:szCs w:val="20"/>
          <w:shd w:val="clear" w:color="auto" w:fill="F8F9FA"/>
        </w:rPr>
        <w:t>"</w:t>
      </w:r>
      <w:r w:rsidRPr="00010A0A">
        <w:rPr>
          <w:rFonts w:ascii="PT Astra Serif" w:hAnsi="PT Astra Serif"/>
          <w:sz w:val="20"/>
          <w:szCs w:val="20"/>
        </w:rPr>
        <w:t>.</w:t>
      </w:r>
      <w:proofErr w:type="gramEnd"/>
      <w:r w:rsidRPr="00010A0A">
        <w:rPr>
          <w:rFonts w:ascii="PT Astra Serif" w:hAnsi="PT Astra Serif"/>
          <w:sz w:val="20"/>
          <w:szCs w:val="20"/>
        </w:rPr>
        <w:t xml:space="preserve"> Заявки принимаются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010A0A">
        <w:rPr>
          <w:rFonts w:ascii="PT Astra Serif" w:hAnsi="PT Astra Serif"/>
          <w:sz w:val="20"/>
          <w:szCs w:val="20"/>
        </w:rPr>
        <w:t>Целинное</w:t>
      </w:r>
      <w:proofErr w:type="gramEnd"/>
      <w:r w:rsidRPr="00010A0A">
        <w:rPr>
          <w:rFonts w:ascii="PT Astra Serif" w:hAnsi="PT Astra Serif"/>
          <w:sz w:val="20"/>
          <w:szCs w:val="20"/>
        </w:rPr>
        <w:t>, ул. Советская, д.66, кабинет № 21.</w:t>
      </w:r>
    </w:p>
    <w:p w:rsidR="00010A0A" w:rsidRP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45:18:020116:439, общей площадью 456 кв.м., земли населенных пунктов, разрешенное использование – для ведения личного подсобного хозяйства, расположенного по адресу: </w:t>
      </w:r>
      <w:proofErr w:type="gramStart"/>
      <w:r w:rsidRPr="00010A0A">
        <w:rPr>
          <w:rFonts w:ascii="PT Astra Serif" w:hAnsi="PT Astra Serif"/>
          <w:sz w:val="20"/>
          <w:szCs w:val="20"/>
        </w:rPr>
        <w:t>Российская Федерация, Курганская область, Целинный район, с. Целинное, ул. Кирова, д. 50, кв. 2.</w:t>
      </w:r>
      <w:proofErr w:type="gramEnd"/>
      <w:r w:rsidRPr="00010A0A">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010A0A">
        <w:rPr>
          <w:rFonts w:ascii="PT Astra Serif" w:hAnsi="PT Astra Serif"/>
          <w:sz w:val="20"/>
          <w:szCs w:val="20"/>
        </w:rPr>
        <w:t>Целинное</w:t>
      </w:r>
      <w:proofErr w:type="gramEnd"/>
      <w:r w:rsidRPr="00010A0A">
        <w:rPr>
          <w:rFonts w:ascii="PT Astra Serif" w:hAnsi="PT Astra Serif"/>
          <w:sz w:val="20"/>
          <w:szCs w:val="20"/>
        </w:rPr>
        <w:t>, ул. Советская, д.66, кабинет № 22.</w:t>
      </w:r>
    </w:p>
    <w:p w:rsidR="00010A0A" w:rsidRP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 xml:space="preserve"> </w:t>
      </w:r>
    </w:p>
    <w:p w:rsid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Администрация Целинного муниципального округа настоящим извещает о предоставлении в аренду сроком на 5 лет земельного участка с кадастровым номером 45:18:031201:483, общей площадью 558000 кв.м., категории земель - земли сельскохозяйственного назначения, разрешенное использование – для сельскохозяйственного производства, расположенного по адресу: Курганская область, Целинный район, с. Казак-</w:t>
      </w:r>
      <w:proofErr w:type="spellStart"/>
      <w:r w:rsidRPr="00010A0A">
        <w:rPr>
          <w:rFonts w:ascii="PT Astra Serif" w:hAnsi="PT Astra Serif"/>
          <w:sz w:val="20"/>
          <w:szCs w:val="20"/>
        </w:rPr>
        <w:t>Кочердык</w:t>
      </w:r>
      <w:proofErr w:type="spellEnd"/>
      <w:r w:rsidRPr="00010A0A">
        <w:rPr>
          <w:rFonts w:ascii="PT Astra Serif" w:hAnsi="PT Astra Serif"/>
          <w:sz w:val="20"/>
          <w:szCs w:val="20"/>
        </w:rPr>
        <w:t xml:space="preserve">. Заявки принимаются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010A0A">
        <w:rPr>
          <w:rFonts w:ascii="PT Astra Serif" w:hAnsi="PT Astra Serif"/>
          <w:sz w:val="20"/>
          <w:szCs w:val="20"/>
        </w:rPr>
        <w:t>Целинное</w:t>
      </w:r>
      <w:proofErr w:type="gramEnd"/>
      <w:r w:rsidRPr="00010A0A">
        <w:rPr>
          <w:rFonts w:ascii="PT Astra Serif" w:hAnsi="PT Astra Serif"/>
          <w:sz w:val="20"/>
          <w:szCs w:val="20"/>
        </w:rPr>
        <w:t>, ул. Советская, д.66, кабинет № 21.</w:t>
      </w:r>
    </w:p>
    <w:p w:rsidR="00010A0A" w:rsidRPr="00010A0A" w:rsidRDefault="00010A0A" w:rsidP="00010A0A">
      <w:pPr>
        <w:spacing w:after="0" w:line="240" w:lineRule="auto"/>
        <w:ind w:left="-567" w:firstLine="567"/>
        <w:jc w:val="both"/>
        <w:rPr>
          <w:rFonts w:ascii="PT Astra Serif" w:hAnsi="PT Astra Serif"/>
          <w:sz w:val="20"/>
          <w:szCs w:val="20"/>
        </w:rPr>
      </w:pPr>
    </w:p>
    <w:p w:rsidR="00010A0A" w:rsidRP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45:18:010701:482, общей площадью 1500 кв.м., земли населенных пунктов, разрешенное использование – малоэтажная многоквартирная жилая застройка, коммунальное обслуживание, расположенного по адресу: </w:t>
      </w:r>
      <w:proofErr w:type="gramStart"/>
      <w:r w:rsidRPr="00010A0A">
        <w:rPr>
          <w:rFonts w:ascii="PT Astra Serif" w:hAnsi="PT Astra Serif"/>
          <w:sz w:val="20"/>
          <w:szCs w:val="20"/>
        </w:rPr>
        <w:t>Российская Федерация, Курганская область, Целинный район, с. Большое Дубровное, ул. Базарная, д. 3.</w:t>
      </w:r>
      <w:proofErr w:type="gramEnd"/>
      <w:r w:rsidRPr="00010A0A">
        <w:rPr>
          <w:rFonts w:ascii="PT Astra Serif" w:hAnsi="PT Astra Serif"/>
          <w:sz w:val="20"/>
          <w:szCs w:val="20"/>
        </w:rPr>
        <w:t xml:space="preserve"> Ознакомится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010A0A">
        <w:rPr>
          <w:rFonts w:ascii="PT Astra Serif" w:hAnsi="PT Astra Serif"/>
          <w:sz w:val="20"/>
          <w:szCs w:val="20"/>
        </w:rPr>
        <w:t>Целинное</w:t>
      </w:r>
      <w:proofErr w:type="gramEnd"/>
      <w:r w:rsidRPr="00010A0A">
        <w:rPr>
          <w:rFonts w:ascii="PT Astra Serif" w:hAnsi="PT Astra Serif"/>
          <w:sz w:val="20"/>
          <w:szCs w:val="20"/>
        </w:rPr>
        <w:t>, ул. Советская, д.66, кабинет № 22.</w:t>
      </w:r>
    </w:p>
    <w:p w:rsidR="00010A0A" w:rsidRP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 xml:space="preserve"> </w:t>
      </w:r>
    </w:p>
    <w:p w:rsidR="00010A0A" w:rsidRP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45:18:010701:481, общей площадью 1500 кв.м., земли населенных пунктов, разрешенное использование – малоэтажная многоквартирная жилая застройка, коммунальное обслуживание, расположенного по адресу: </w:t>
      </w:r>
      <w:proofErr w:type="gramStart"/>
      <w:r w:rsidRPr="00010A0A">
        <w:rPr>
          <w:rFonts w:ascii="PT Astra Serif" w:hAnsi="PT Astra Serif"/>
          <w:sz w:val="20"/>
          <w:szCs w:val="20"/>
        </w:rPr>
        <w:t>Российская Федерация, Курганская область, Целинный район, с. Большое Дубровное, ул. Базарная, д. 3.</w:t>
      </w:r>
      <w:proofErr w:type="gramEnd"/>
      <w:r w:rsidRPr="00010A0A">
        <w:rPr>
          <w:rFonts w:ascii="PT Astra Serif" w:hAnsi="PT Astra Serif"/>
          <w:sz w:val="20"/>
          <w:szCs w:val="20"/>
        </w:rPr>
        <w:t xml:space="preserve"> Ознакомится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010A0A">
        <w:rPr>
          <w:rFonts w:ascii="PT Astra Serif" w:hAnsi="PT Astra Serif"/>
          <w:sz w:val="20"/>
          <w:szCs w:val="20"/>
        </w:rPr>
        <w:t>Целинное</w:t>
      </w:r>
      <w:proofErr w:type="gramEnd"/>
      <w:r w:rsidRPr="00010A0A">
        <w:rPr>
          <w:rFonts w:ascii="PT Astra Serif" w:hAnsi="PT Astra Serif"/>
          <w:sz w:val="20"/>
          <w:szCs w:val="20"/>
        </w:rPr>
        <w:t>, ул. Советская, д.66, кабинет № 22.</w:t>
      </w:r>
    </w:p>
    <w:p w:rsidR="00010A0A" w:rsidRPr="00010A0A" w:rsidRDefault="00010A0A" w:rsidP="00010A0A">
      <w:pPr>
        <w:spacing w:after="0" w:line="240" w:lineRule="auto"/>
        <w:ind w:left="-567" w:firstLine="567"/>
        <w:jc w:val="both"/>
        <w:rPr>
          <w:rFonts w:ascii="PT Astra Serif" w:hAnsi="PT Astra Serif"/>
          <w:sz w:val="20"/>
          <w:szCs w:val="20"/>
        </w:rPr>
      </w:pPr>
      <w:r w:rsidRPr="00010A0A">
        <w:rPr>
          <w:rFonts w:ascii="PT Astra Serif" w:hAnsi="PT Astra Serif"/>
          <w:sz w:val="20"/>
          <w:szCs w:val="20"/>
        </w:rPr>
        <w:t xml:space="preserve"> </w:t>
      </w:r>
    </w:p>
    <w:p w:rsidR="00010A0A" w:rsidRPr="00010A0A" w:rsidRDefault="00010A0A" w:rsidP="00010A0A">
      <w:pPr>
        <w:spacing w:after="0" w:line="240" w:lineRule="auto"/>
        <w:ind w:left="-567" w:firstLine="567"/>
        <w:jc w:val="both"/>
        <w:rPr>
          <w:rFonts w:ascii="PT Astra Serif" w:hAnsi="PT Astra Serif"/>
          <w:sz w:val="20"/>
          <w:szCs w:val="20"/>
        </w:rPr>
      </w:pPr>
    </w:p>
    <w:p w:rsidR="004D31F6" w:rsidRPr="00010A0A" w:rsidRDefault="004D31F6" w:rsidP="00010A0A">
      <w:pPr>
        <w:spacing w:after="0" w:line="240" w:lineRule="auto"/>
        <w:ind w:left="-567" w:firstLine="567"/>
        <w:jc w:val="both"/>
        <w:rPr>
          <w:rFonts w:ascii="PT Astra Serif" w:hAnsi="PT Astra Serif"/>
          <w:sz w:val="20"/>
          <w:szCs w:val="20"/>
        </w:rPr>
      </w:pPr>
    </w:p>
    <w:p w:rsidR="00AD65B3" w:rsidRPr="00010A0A" w:rsidRDefault="00AD65B3" w:rsidP="00010A0A">
      <w:pPr>
        <w:pStyle w:val="ConsNonformat"/>
        <w:widowControl/>
        <w:ind w:left="-567" w:firstLine="567"/>
        <w:jc w:val="both"/>
        <w:rPr>
          <w:rFonts w:ascii="PT Astra Serif" w:hAnsi="PT Astra Serif"/>
          <w:sz w:val="20"/>
        </w:rPr>
      </w:pPr>
    </w:p>
    <w:sectPr w:rsidR="00AD65B3" w:rsidRPr="00010A0A" w:rsidSect="00394A58">
      <w:headerReference w:type="default" r:id="rId3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CD" w:rsidRDefault="00020DCD">
      <w:pPr>
        <w:spacing w:after="0" w:line="240" w:lineRule="auto"/>
      </w:pPr>
      <w:r>
        <w:separator/>
      </w:r>
    </w:p>
  </w:endnote>
  <w:endnote w:type="continuationSeparator" w:id="0">
    <w:p w:rsidR="00020DCD" w:rsidRDefault="0002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0A" w:rsidRDefault="00010A0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0A" w:rsidRDefault="00010A0A">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0A" w:rsidRDefault="00010A0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CD" w:rsidRDefault="00020DCD">
      <w:pPr>
        <w:spacing w:after="0" w:line="240" w:lineRule="auto"/>
      </w:pPr>
      <w:r>
        <w:separator/>
      </w:r>
    </w:p>
  </w:footnote>
  <w:footnote w:type="continuationSeparator" w:id="0">
    <w:p w:rsidR="00020DCD" w:rsidRDefault="00020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0A" w:rsidRDefault="00010A0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0A" w:rsidRPr="009B5253" w:rsidRDefault="00010A0A" w:rsidP="00CB268A">
    <w:pPr>
      <w:pStyle w:val="af1"/>
      <w:jc w:val="right"/>
    </w:pPr>
    <w:r>
      <w:fldChar w:fldCharType="begin"/>
    </w:r>
    <w:r>
      <w:instrText>PAGE   \* MERGEFORMAT</w:instrText>
    </w:r>
    <w:r>
      <w:fldChar w:fldCharType="separate"/>
    </w:r>
    <w:r w:rsidR="00606EEB">
      <w:rPr>
        <w:noProof/>
      </w:rPr>
      <w:t>59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0A" w:rsidRDefault="00010A0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0A" w:rsidRDefault="00010A0A">
    <w:pPr>
      <w:pStyle w:val="af1"/>
      <w:jc w:val="center"/>
    </w:pPr>
    <w:r>
      <w:fldChar w:fldCharType="begin"/>
    </w:r>
    <w:r>
      <w:instrText>PAGE</w:instrText>
    </w:r>
    <w:r>
      <w:fldChar w:fldCharType="separate"/>
    </w:r>
    <w:r w:rsidR="00606EEB">
      <w:rPr>
        <w:noProof/>
      </w:rPr>
      <w:t>82</w:t>
    </w:r>
    <w:r>
      <w:rPr>
        <w:noProof/>
      </w:rPr>
      <w:fldChar w:fldCharType="end"/>
    </w:r>
  </w:p>
  <w:p w:rsidR="00010A0A" w:rsidRDefault="00010A0A">
    <w:pPr>
      <w:pStyle w:val="af1"/>
      <w:jc w:val="center"/>
      <w:rPr>
        <w:rFonts w:ascii="Arial" w:hAnsi="Arial"/>
      </w:rPr>
    </w:pPr>
  </w:p>
  <w:p w:rsidR="00010A0A" w:rsidRDefault="00010A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3D2484B"/>
    <w:multiLevelType w:val="hybridMultilevel"/>
    <w:tmpl w:val="47CCE15A"/>
    <w:lvl w:ilvl="0" w:tplc="FE5CAD4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04167C8B"/>
    <w:multiLevelType w:val="hybridMultilevel"/>
    <w:tmpl w:val="4718BCD6"/>
    <w:lvl w:ilvl="0" w:tplc="02A02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787485"/>
    <w:multiLevelType w:val="hybridMultilevel"/>
    <w:tmpl w:val="8DDE1D5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83E2A3B"/>
    <w:multiLevelType w:val="multilevel"/>
    <w:tmpl w:val="8B40BAD8"/>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04123F"/>
    <w:multiLevelType w:val="multilevel"/>
    <w:tmpl w:val="8F3EBA70"/>
    <w:lvl w:ilvl="0">
      <w:start w:val="1"/>
      <w:numFmt w:val="decimal"/>
      <w:lvlText w:val="%1."/>
      <w:lvlJc w:val="left"/>
      <w:pPr>
        <w:ind w:left="720" w:hanging="360"/>
      </w:pPr>
      <w:rPr>
        <w:rFonts w:hint="default"/>
        <w:sz w:val="16"/>
        <w:szCs w:val="28"/>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F9A0F47"/>
    <w:multiLevelType w:val="hybridMultilevel"/>
    <w:tmpl w:val="5B449D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0A393A"/>
    <w:multiLevelType w:val="hybridMultilevel"/>
    <w:tmpl w:val="7988D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4A31CD"/>
    <w:multiLevelType w:val="hybridMultilevel"/>
    <w:tmpl w:val="8DDE1D5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8B13ABA"/>
    <w:multiLevelType w:val="hybridMultilevel"/>
    <w:tmpl w:val="DB142C1A"/>
    <w:lvl w:ilvl="0" w:tplc="9EFA7B12">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7">
    <w:nsid w:val="2E9B3330"/>
    <w:multiLevelType w:val="multilevel"/>
    <w:tmpl w:val="58AC162A"/>
    <w:lvl w:ilvl="0">
      <w:start w:val="1"/>
      <w:numFmt w:val="decimal"/>
      <w:lvlText w:val="%1."/>
      <w:lvlJc w:val="left"/>
      <w:pPr>
        <w:tabs>
          <w:tab w:val="num" w:pos="1260"/>
        </w:tabs>
        <w:ind w:left="1260" w:hanging="360"/>
      </w:pPr>
      <w:rPr>
        <w:rFonts w:hint="default"/>
        <w:b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8">
    <w:nsid w:val="33E06229"/>
    <w:multiLevelType w:val="hybridMultilevel"/>
    <w:tmpl w:val="2460DECC"/>
    <w:lvl w:ilvl="0" w:tplc="0AB89CB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C65978"/>
    <w:multiLevelType w:val="hybridMultilevel"/>
    <w:tmpl w:val="46EE96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5FD31D7"/>
    <w:multiLevelType w:val="hybridMultilevel"/>
    <w:tmpl w:val="3034C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F423B"/>
    <w:multiLevelType w:val="hybridMultilevel"/>
    <w:tmpl w:val="9D1A7A72"/>
    <w:lvl w:ilvl="0" w:tplc="128E49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89E27B7"/>
    <w:multiLevelType w:val="hybridMultilevel"/>
    <w:tmpl w:val="8878E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F9081D"/>
    <w:multiLevelType w:val="hybridMultilevel"/>
    <w:tmpl w:val="4D984C36"/>
    <w:lvl w:ilvl="0" w:tplc="C9020B5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6">
    <w:nsid w:val="4A3B79F5"/>
    <w:multiLevelType w:val="hybridMultilevel"/>
    <w:tmpl w:val="F5A45FBC"/>
    <w:lvl w:ilvl="0" w:tplc="13EC86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ABA7DDA"/>
    <w:multiLevelType w:val="hybridMultilevel"/>
    <w:tmpl w:val="10DE5CE4"/>
    <w:lvl w:ilvl="0" w:tplc="FE5CAD4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E761F4"/>
    <w:multiLevelType w:val="multilevel"/>
    <w:tmpl w:val="663C6D8C"/>
    <w:lvl w:ilvl="0">
      <w:start w:val="1"/>
      <w:numFmt w:val="decimal"/>
      <w:lvlText w:val="%1."/>
      <w:lvlJc w:val="left"/>
      <w:pPr>
        <w:ind w:left="720" w:hanging="360"/>
      </w:pPr>
    </w:lvl>
    <w:lvl w:ilvl="1">
      <w:start w:val="1"/>
      <w:numFmt w:val="decimal"/>
      <w:isLgl/>
      <w:lvlText w:val="%1.%2."/>
      <w:lvlJc w:val="left"/>
      <w:pPr>
        <w:ind w:left="1080" w:hanging="720"/>
      </w:pPr>
    </w:lvl>
    <w:lvl w:ilvl="2">
      <w:start w:val="6"/>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4F0C3734"/>
    <w:multiLevelType w:val="multilevel"/>
    <w:tmpl w:val="26EC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1709D5"/>
    <w:multiLevelType w:val="hybridMultilevel"/>
    <w:tmpl w:val="18FCF182"/>
    <w:lvl w:ilvl="0" w:tplc="2968FA8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2">
    <w:nsid w:val="5C4B039E"/>
    <w:multiLevelType w:val="multilevel"/>
    <w:tmpl w:val="FFFFFFFF"/>
    <w:lvl w:ilvl="0">
      <w:start w:val="1"/>
      <w:numFmt w:val="bullet"/>
      <w:lvlText w:val="-"/>
      <w:lvlJc w:val="left"/>
      <w:rPr>
        <w:rFonts w:ascii="Palatino Linotype" w:eastAsia="Times New Roman" w:hAnsi="Palatino Linotype"/>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E5C2C63"/>
    <w:multiLevelType w:val="hybridMultilevel"/>
    <w:tmpl w:val="BFACC400"/>
    <w:lvl w:ilvl="0" w:tplc="A71C7D84">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34">
    <w:nsid w:val="60A55C9C"/>
    <w:multiLevelType w:val="hybridMultilevel"/>
    <w:tmpl w:val="2A86AC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FD0421"/>
    <w:multiLevelType w:val="hybridMultilevel"/>
    <w:tmpl w:val="AD7C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664C339D"/>
    <w:multiLevelType w:val="multilevel"/>
    <w:tmpl w:val="58AC162A"/>
    <w:lvl w:ilvl="0">
      <w:start w:val="1"/>
      <w:numFmt w:val="decimal"/>
      <w:lvlText w:val="%1."/>
      <w:lvlJc w:val="left"/>
      <w:pPr>
        <w:tabs>
          <w:tab w:val="num" w:pos="1260"/>
        </w:tabs>
        <w:ind w:left="1260" w:hanging="360"/>
      </w:pPr>
      <w:rPr>
        <w:rFonts w:hint="default"/>
        <w:b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38">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42D43BE"/>
    <w:multiLevelType w:val="hybridMultilevel"/>
    <w:tmpl w:val="51E885E0"/>
    <w:lvl w:ilvl="0" w:tplc="C2885042">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A0E4354"/>
    <w:multiLevelType w:val="hybridMultilevel"/>
    <w:tmpl w:val="77DE003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B2D5370"/>
    <w:multiLevelType w:val="hybridMultilevel"/>
    <w:tmpl w:val="9384D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7FC21978"/>
    <w:multiLevelType w:val="hybridMultilevel"/>
    <w:tmpl w:val="AD7C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5"/>
  </w:num>
  <w:num w:numId="3">
    <w:abstractNumId w:val="20"/>
  </w:num>
  <w:num w:numId="4">
    <w:abstractNumId w:val="36"/>
  </w:num>
  <w:num w:numId="5">
    <w:abstractNumId w:val="43"/>
  </w:num>
  <w:num w:numId="6">
    <w:abstractNumId w:val="21"/>
  </w:num>
  <w:num w:numId="7">
    <w:abstractNumId w:val="3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2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7"/>
  </w:num>
  <w:num w:numId="14">
    <w:abstractNumId w:val="32"/>
  </w:num>
  <w:num w:numId="15">
    <w:abstractNumId w:val="12"/>
  </w:num>
  <w:num w:numId="16">
    <w:abstractNumId w:val="33"/>
  </w:num>
  <w:num w:numId="17">
    <w:abstractNumId w:val="31"/>
  </w:num>
  <w:num w:numId="18">
    <w:abstractNumId w:val="17"/>
  </w:num>
  <w:num w:numId="19">
    <w:abstractNumId w:val="16"/>
  </w:num>
  <w:num w:numId="20">
    <w:abstractNumId w:val="10"/>
  </w:num>
  <w:num w:numId="21">
    <w:abstractNumId w:val="1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44"/>
  </w:num>
  <w:num w:numId="26">
    <w:abstractNumId w:val="35"/>
  </w:num>
  <w:num w:numId="27">
    <w:abstractNumId w:val="24"/>
  </w:num>
  <w:num w:numId="28">
    <w:abstractNumId w:val="34"/>
  </w:num>
  <w:num w:numId="29">
    <w:abstractNumId w:val="13"/>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42"/>
  </w:num>
  <w:num w:numId="33">
    <w:abstractNumId w:val="27"/>
  </w:num>
  <w:num w:numId="34">
    <w:abstractNumId w:val="6"/>
  </w:num>
  <w:num w:numId="35">
    <w:abstractNumId w:val="29"/>
  </w:num>
  <w:num w:numId="36">
    <w:abstractNumId w:val="23"/>
  </w:num>
  <w:num w:numId="37">
    <w:abstractNumId w:val="41"/>
  </w:num>
  <w:num w:numId="38">
    <w:abstractNumId w:val="25"/>
  </w:num>
  <w:num w:numId="39">
    <w:abstractNumId w:val="39"/>
  </w:num>
  <w:num w:numId="4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62BF"/>
    <w:rsid w:val="00007FA5"/>
    <w:rsid w:val="00010A0A"/>
    <w:rsid w:val="000178CE"/>
    <w:rsid w:val="00020DCD"/>
    <w:rsid w:val="000247AF"/>
    <w:rsid w:val="00024E0A"/>
    <w:rsid w:val="00031827"/>
    <w:rsid w:val="00032180"/>
    <w:rsid w:val="0003287B"/>
    <w:rsid w:val="00033A18"/>
    <w:rsid w:val="00033D9C"/>
    <w:rsid w:val="000341F1"/>
    <w:rsid w:val="0003524C"/>
    <w:rsid w:val="00035FB2"/>
    <w:rsid w:val="0004230E"/>
    <w:rsid w:val="000427BB"/>
    <w:rsid w:val="000472F9"/>
    <w:rsid w:val="00051193"/>
    <w:rsid w:val="00053CA7"/>
    <w:rsid w:val="000553BA"/>
    <w:rsid w:val="000556DE"/>
    <w:rsid w:val="00056238"/>
    <w:rsid w:val="00062B3C"/>
    <w:rsid w:val="00067A2C"/>
    <w:rsid w:val="00067C68"/>
    <w:rsid w:val="00084413"/>
    <w:rsid w:val="00092674"/>
    <w:rsid w:val="00093EE0"/>
    <w:rsid w:val="0009527D"/>
    <w:rsid w:val="000A4CB5"/>
    <w:rsid w:val="000B1322"/>
    <w:rsid w:val="000B3B2E"/>
    <w:rsid w:val="000B4A4D"/>
    <w:rsid w:val="000B70AE"/>
    <w:rsid w:val="000C63A5"/>
    <w:rsid w:val="000D1925"/>
    <w:rsid w:val="000D60A8"/>
    <w:rsid w:val="000D62D1"/>
    <w:rsid w:val="000D6B63"/>
    <w:rsid w:val="000E388B"/>
    <w:rsid w:val="000E38C6"/>
    <w:rsid w:val="000E450D"/>
    <w:rsid w:val="000E4B8E"/>
    <w:rsid w:val="000E635F"/>
    <w:rsid w:val="000E757A"/>
    <w:rsid w:val="000F74BA"/>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0438"/>
    <w:rsid w:val="001928FE"/>
    <w:rsid w:val="00197B7B"/>
    <w:rsid w:val="001A0936"/>
    <w:rsid w:val="001A1CE5"/>
    <w:rsid w:val="001A4AEC"/>
    <w:rsid w:val="001A5023"/>
    <w:rsid w:val="001A601E"/>
    <w:rsid w:val="001A6C75"/>
    <w:rsid w:val="001A6EA1"/>
    <w:rsid w:val="001B037A"/>
    <w:rsid w:val="001B4D85"/>
    <w:rsid w:val="001B5164"/>
    <w:rsid w:val="001C12B2"/>
    <w:rsid w:val="001C2FB1"/>
    <w:rsid w:val="001D2D21"/>
    <w:rsid w:val="001D3677"/>
    <w:rsid w:val="001D4639"/>
    <w:rsid w:val="001D62B8"/>
    <w:rsid w:val="001E0D0C"/>
    <w:rsid w:val="001E2B99"/>
    <w:rsid w:val="001E4945"/>
    <w:rsid w:val="001E56F2"/>
    <w:rsid w:val="001F1457"/>
    <w:rsid w:val="001F1E08"/>
    <w:rsid w:val="001F2ED3"/>
    <w:rsid w:val="001F350F"/>
    <w:rsid w:val="001F521D"/>
    <w:rsid w:val="001F7DD3"/>
    <w:rsid w:val="0020383F"/>
    <w:rsid w:val="002050DA"/>
    <w:rsid w:val="0020797C"/>
    <w:rsid w:val="00207E10"/>
    <w:rsid w:val="00212A3E"/>
    <w:rsid w:val="00214405"/>
    <w:rsid w:val="00221073"/>
    <w:rsid w:val="00223C4C"/>
    <w:rsid w:val="00226BAF"/>
    <w:rsid w:val="0022780A"/>
    <w:rsid w:val="00230EF1"/>
    <w:rsid w:val="0023122B"/>
    <w:rsid w:val="0023664B"/>
    <w:rsid w:val="00245036"/>
    <w:rsid w:val="00246BFA"/>
    <w:rsid w:val="0024722D"/>
    <w:rsid w:val="00253E20"/>
    <w:rsid w:val="00262B0B"/>
    <w:rsid w:val="00277B37"/>
    <w:rsid w:val="00280B6A"/>
    <w:rsid w:val="002910BD"/>
    <w:rsid w:val="002A5098"/>
    <w:rsid w:val="002B63D4"/>
    <w:rsid w:val="002C31E6"/>
    <w:rsid w:val="002D02E5"/>
    <w:rsid w:val="002D47AF"/>
    <w:rsid w:val="002D5E9C"/>
    <w:rsid w:val="002E1348"/>
    <w:rsid w:val="002E3F07"/>
    <w:rsid w:val="002E40B4"/>
    <w:rsid w:val="002E67E1"/>
    <w:rsid w:val="002F0A14"/>
    <w:rsid w:val="003026D7"/>
    <w:rsid w:val="0030597C"/>
    <w:rsid w:val="00307914"/>
    <w:rsid w:val="00310C3A"/>
    <w:rsid w:val="0031203D"/>
    <w:rsid w:val="003142C7"/>
    <w:rsid w:val="00320F89"/>
    <w:rsid w:val="00322C25"/>
    <w:rsid w:val="00322D8A"/>
    <w:rsid w:val="00324419"/>
    <w:rsid w:val="00327226"/>
    <w:rsid w:val="00327CFE"/>
    <w:rsid w:val="00327F06"/>
    <w:rsid w:val="00330242"/>
    <w:rsid w:val="00337B36"/>
    <w:rsid w:val="00342DDB"/>
    <w:rsid w:val="003435DB"/>
    <w:rsid w:val="00343FB2"/>
    <w:rsid w:val="0034774C"/>
    <w:rsid w:val="0035270F"/>
    <w:rsid w:val="00353F98"/>
    <w:rsid w:val="003561F4"/>
    <w:rsid w:val="00361AD3"/>
    <w:rsid w:val="003671F7"/>
    <w:rsid w:val="00370330"/>
    <w:rsid w:val="00374997"/>
    <w:rsid w:val="00375256"/>
    <w:rsid w:val="003760B6"/>
    <w:rsid w:val="00377AA3"/>
    <w:rsid w:val="00381A68"/>
    <w:rsid w:val="00382B51"/>
    <w:rsid w:val="003855FF"/>
    <w:rsid w:val="00390BF7"/>
    <w:rsid w:val="003921CD"/>
    <w:rsid w:val="00393F64"/>
    <w:rsid w:val="00394A58"/>
    <w:rsid w:val="003A2578"/>
    <w:rsid w:val="003A5464"/>
    <w:rsid w:val="003A7906"/>
    <w:rsid w:val="003B1328"/>
    <w:rsid w:val="003B719C"/>
    <w:rsid w:val="003B79BF"/>
    <w:rsid w:val="003C357F"/>
    <w:rsid w:val="003C4CB6"/>
    <w:rsid w:val="003C5DD4"/>
    <w:rsid w:val="003D0F9E"/>
    <w:rsid w:val="003D1CA8"/>
    <w:rsid w:val="003D2BEC"/>
    <w:rsid w:val="003D5095"/>
    <w:rsid w:val="003D59BC"/>
    <w:rsid w:val="003D728C"/>
    <w:rsid w:val="003E197F"/>
    <w:rsid w:val="003E37B7"/>
    <w:rsid w:val="003E40F6"/>
    <w:rsid w:val="003E76F1"/>
    <w:rsid w:val="003F1226"/>
    <w:rsid w:val="004020CD"/>
    <w:rsid w:val="00404F55"/>
    <w:rsid w:val="004059CE"/>
    <w:rsid w:val="0040688C"/>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34FF6"/>
    <w:rsid w:val="00435FE7"/>
    <w:rsid w:val="00440823"/>
    <w:rsid w:val="00441626"/>
    <w:rsid w:val="00450F63"/>
    <w:rsid w:val="00455127"/>
    <w:rsid w:val="00461BB6"/>
    <w:rsid w:val="00465DF0"/>
    <w:rsid w:val="0046608C"/>
    <w:rsid w:val="0046658D"/>
    <w:rsid w:val="004714FC"/>
    <w:rsid w:val="00472427"/>
    <w:rsid w:val="00472436"/>
    <w:rsid w:val="004729DD"/>
    <w:rsid w:val="004731F0"/>
    <w:rsid w:val="00473D7A"/>
    <w:rsid w:val="00480757"/>
    <w:rsid w:val="00490E82"/>
    <w:rsid w:val="00493049"/>
    <w:rsid w:val="004A1E71"/>
    <w:rsid w:val="004A2256"/>
    <w:rsid w:val="004A2D2E"/>
    <w:rsid w:val="004A6306"/>
    <w:rsid w:val="004A7CF7"/>
    <w:rsid w:val="004B1A63"/>
    <w:rsid w:val="004B7FAC"/>
    <w:rsid w:val="004C6E9F"/>
    <w:rsid w:val="004D13FE"/>
    <w:rsid w:val="004D31F6"/>
    <w:rsid w:val="004D52C4"/>
    <w:rsid w:val="004D64C8"/>
    <w:rsid w:val="004D70EF"/>
    <w:rsid w:val="004D7201"/>
    <w:rsid w:val="004E3190"/>
    <w:rsid w:val="004E7B17"/>
    <w:rsid w:val="004F19BF"/>
    <w:rsid w:val="004F1A2A"/>
    <w:rsid w:val="004F2739"/>
    <w:rsid w:val="004F4B06"/>
    <w:rsid w:val="004F5A14"/>
    <w:rsid w:val="004F5BE9"/>
    <w:rsid w:val="004F619C"/>
    <w:rsid w:val="00500290"/>
    <w:rsid w:val="0051203F"/>
    <w:rsid w:val="00512C9E"/>
    <w:rsid w:val="005172B1"/>
    <w:rsid w:val="00522C02"/>
    <w:rsid w:val="00523E45"/>
    <w:rsid w:val="005403A5"/>
    <w:rsid w:val="0054436A"/>
    <w:rsid w:val="00545900"/>
    <w:rsid w:val="00547D7A"/>
    <w:rsid w:val="00550DC5"/>
    <w:rsid w:val="005559EA"/>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A1C1B"/>
    <w:rsid w:val="005A2165"/>
    <w:rsid w:val="005A31B3"/>
    <w:rsid w:val="005A46BE"/>
    <w:rsid w:val="005B7911"/>
    <w:rsid w:val="005C3467"/>
    <w:rsid w:val="005C3550"/>
    <w:rsid w:val="005C4366"/>
    <w:rsid w:val="005C6349"/>
    <w:rsid w:val="005D2E57"/>
    <w:rsid w:val="005D6594"/>
    <w:rsid w:val="005E0573"/>
    <w:rsid w:val="005F261B"/>
    <w:rsid w:val="005F2914"/>
    <w:rsid w:val="005F2BE5"/>
    <w:rsid w:val="005F3A2C"/>
    <w:rsid w:val="005F5C13"/>
    <w:rsid w:val="005F67A7"/>
    <w:rsid w:val="005F7360"/>
    <w:rsid w:val="0060062C"/>
    <w:rsid w:val="00602F43"/>
    <w:rsid w:val="00604B4E"/>
    <w:rsid w:val="00605D7E"/>
    <w:rsid w:val="00606EEB"/>
    <w:rsid w:val="0061319A"/>
    <w:rsid w:val="00615302"/>
    <w:rsid w:val="00615E97"/>
    <w:rsid w:val="006201AB"/>
    <w:rsid w:val="00632A6B"/>
    <w:rsid w:val="00640B72"/>
    <w:rsid w:val="00644E88"/>
    <w:rsid w:val="00646955"/>
    <w:rsid w:val="00657FD0"/>
    <w:rsid w:val="00661C6F"/>
    <w:rsid w:val="006651CD"/>
    <w:rsid w:val="00665A2D"/>
    <w:rsid w:val="0067294C"/>
    <w:rsid w:val="0067555E"/>
    <w:rsid w:val="006773F5"/>
    <w:rsid w:val="00677721"/>
    <w:rsid w:val="006833BF"/>
    <w:rsid w:val="006854AC"/>
    <w:rsid w:val="0068600B"/>
    <w:rsid w:val="00691709"/>
    <w:rsid w:val="006A03E0"/>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3C20"/>
    <w:rsid w:val="006F4F4A"/>
    <w:rsid w:val="006F74AD"/>
    <w:rsid w:val="00702DB7"/>
    <w:rsid w:val="0070551C"/>
    <w:rsid w:val="007071CA"/>
    <w:rsid w:val="00711F90"/>
    <w:rsid w:val="00711FFA"/>
    <w:rsid w:val="00713144"/>
    <w:rsid w:val="0071731E"/>
    <w:rsid w:val="00717F90"/>
    <w:rsid w:val="007225D3"/>
    <w:rsid w:val="007251F0"/>
    <w:rsid w:val="00725822"/>
    <w:rsid w:val="00726521"/>
    <w:rsid w:val="007322A1"/>
    <w:rsid w:val="00740ABB"/>
    <w:rsid w:val="0074125C"/>
    <w:rsid w:val="007424F5"/>
    <w:rsid w:val="00742C6E"/>
    <w:rsid w:val="00744B69"/>
    <w:rsid w:val="00750564"/>
    <w:rsid w:val="007505EC"/>
    <w:rsid w:val="00754787"/>
    <w:rsid w:val="007559F6"/>
    <w:rsid w:val="007631AF"/>
    <w:rsid w:val="00764C11"/>
    <w:rsid w:val="00766FB4"/>
    <w:rsid w:val="00767C36"/>
    <w:rsid w:val="00773588"/>
    <w:rsid w:val="00773B66"/>
    <w:rsid w:val="00773D0D"/>
    <w:rsid w:val="00774753"/>
    <w:rsid w:val="00776550"/>
    <w:rsid w:val="00777B34"/>
    <w:rsid w:val="00781702"/>
    <w:rsid w:val="00781FA3"/>
    <w:rsid w:val="00782C69"/>
    <w:rsid w:val="00782F97"/>
    <w:rsid w:val="00784D1D"/>
    <w:rsid w:val="00785CC4"/>
    <w:rsid w:val="00794DA3"/>
    <w:rsid w:val="00797E96"/>
    <w:rsid w:val="007A229B"/>
    <w:rsid w:val="007A3AED"/>
    <w:rsid w:val="007A6906"/>
    <w:rsid w:val="007C0FEE"/>
    <w:rsid w:val="007C3645"/>
    <w:rsid w:val="007C4912"/>
    <w:rsid w:val="007C6187"/>
    <w:rsid w:val="007C727E"/>
    <w:rsid w:val="007C7DCF"/>
    <w:rsid w:val="007C7E08"/>
    <w:rsid w:val="007D1573"/>
    <w:rsid w:val="007E54B3"/>
    <w:rsid w:val="007F0923"/>
    <w:rsid w:val="007F0C0E"/>
    <w:rsid w:val="007F45ED"/>
    <w:rsid w:val="007F585A"/>
    <w:rsid w:val="00805A84"/>
    <w:rsid w:val="0082096A"/>
    <w:rsid w:val="0083247C"/>
    <w:rsid w:val="00833153"/>
    <w:rsid w:val="0083482E"/>
    <w:rsid w:val="00836B1D"/>
    <w:rsid w:val="008401EA"/>
    <w:rsid w:val="008426AA"/>
    <w:rsid w:val="0084449B"/>
    <w:rsid w:val="008462F1"/>
    <w:rsid w:val="00850963"/>
    <w:rsid w:val="00855321"/>
    <w:rsid w:val="00862204"/>
    <w:rsid w:val="00863794"/>
    <w:rsid w:val="00865987"/>
    <w:rsid w:val="00867660"/>
    <w:rsid w:val="00870725"/>
    <w:rsid w:val="00875629"/>
    <w:rsid w:val="0088167C"/>
    <w:rsid w:val="0088408D"/>
    <w:rsid w:val="00887330"/>
    <w:rsid w:val="00890CA1"/>
    <w:rsid w:val="00893155"/>
    <w:rsid w:val="008979B4"/>
    <w:rsid w:val="008A01BE"/>
    <w:rsid w:val="008A02CC"/>
    <w:rsid w:val="008A05E5"/>
    <w:rsid w:val="008B098B"/>
    <w:rsid w:val="008B6293"/>
    <w:rsid w:val="008C4C1C"/>
    <w:rsid w:val="008C669B"/>
    <w:rsid w:val="008D2B5B"/>
    <w:rsid w:val="008D40D2"/>
    <w:rsid w:val="008D49A0"/>
    <w:rsid w:val="008D67EB"/>
    <w:rsid w:val="008D6C81"/>
    <w:rsid w:val="008F0E8D"/>
    <w:rsid w:val="008F4569"/>
    <w:rsid w:val="008F50D8"/>
    <w:rsid w:val="00903797"/>
    <w:rsid w:val="00906A81"/>
    <w:rsid w:val="00906EB8"/>
    <w:rsid w:val="009102DC"/>
    <w:rsid w:val="00911CEB"/>
    <w:rsid w:val="00913779"/>
    <w:rsid w:val="00914FD6"/>
    <w:rsid w:val="009150A0"/>
    <w:rsid w:val="00916A34"/>
    <w:rsid w:val="00920C5A"/>
    <w:rsid w:val="009219FB"/>
    <w:rsid w:val="0093188E"/>
    <w:rsid w:val="00931B20"/>
    <w:rsid w:val="0093487F"/>
    <w:rsid w:val="0093509A"/>
    <w:rsid w:val="009440F1"/>
    <w:rsid w:val="0094677D"/>
    <w:rsid w:val="009501CD"/>
    <w:rsid w:val="0095081A"/>
    <w:rsid w:val="00953031"/>
    <w:rsid w:val="009626C3"/>
    <w:rsid w:val="00962B7C"/>
    <w:rsid w:val="00964F69"/>
    <w:rsid w:val="00970FCB"/>
    <w:rsid w:val="00974323"/>
    <w:rsid w:val="00974558"/>
    <w:rsid w:val="009748F8"/>
    <w:rsid w:val="00975D7B"/>
    <w:rsid w:val="00981482"/>
    <w:rsid w:val="009837AA"/>
    <w:rsid w:val="00983BE2"/>
    <w:rsid w:val="00985E68"/>
    <w:rsid w:val="00990DFA"/>
    <w:rsid w:val="00996866"/>
    <w:rsid w:val="009A396C"/>
    <w:rsid w:val="009A4DA7"/>
    <w:rsid w:val="009A50B6"/>
    <w:rsid w:val="009A71F8"/>
    <w:rsid w:val="009A78E6"/>
    <w:rsid w:val="009B5FB2"/>
    <w:rsid w:val="009B7412"/>
    <w:rsid w:val="009B7D96"/>
    <w:rsid w:val="009C0614"/>
    <w:rsid w:val="009C2303"/>
    <w:rsid w:val="009C5DB3"/>
    <w:rsid w:val="009C7C14"/>
    <w:rsid w:val="009D0518"/>
    <w:rsid w:val="009D56B2"/>
    <w:rsid w:val="009E1FB8"/>
    <w:rsid w:val="009E2245"/>
    <w:rsid w:val="009E32FE"/>
    <w:rsid w:val="009E7ACC"/>
    <w:rsid w:val="009F0432"/>
    <w:rsid w:val="009F381B"/>
    <w:rsid w:val="009F7FAC"/>
    <w:rsid w:val="00A011D7"/>
    <w:rsid w:val="00A030B6"/>
    <w:rsid w:val="00A05683"/>
    <w:rsid w:val="00A17F60"/>
    <w:rsid w:val="00A2001D"/>
    <w:rsid w:val="00A22435"/>
    <w:rsid w:val="00A25156"/>
    <w:rsid w:val="00A430AD"/>
    <w:rsid w:val="00A47480"/>
    <w:rsid w:val="00A527C6"/>
    <w:rsid w:val="00A55A34"/>
    <w:rsid w:val="00A56BF1"/>
    <w:rsid w:val="00A57727"/>
    <w:rsid w:val="00A60DD3"/>
    <w:rsid w:val="00A649D3"/>
    <w:rsid w:val="00A7173E"/>
    <w:rsid w:val="00A72553"/>
    <w:rsid w:val="00A72F41"/>
    <w:rsid w:val="00A73DD5"/>
    <w:rsid w:val="00A75FDC"/>
    <w:rsid w:val="00A766DD"/>
    <w:rsid w:val="00A85F09"/>
    <w:rsid w:val="00A905B8"/>
    <w:rsid w:val="00A944DA"/>
    <w:rsid w:val="00A966C6"/>
    <w:rsid w:val="00AA4F6B"/>
    <w:rsid w:val="00AA502D"/>
    <w:rsid w:val="00AA6547"/>
    <w:rsid w:val="00AA7CAA"/>
    <w:rsid w:val="00AB2F33"/>
    <w:rsid w:val="00AB6203"/>
    <w:rsid w:val="00AB6B88"/>
    <w:rsid w:val="00AB6F7F"/>
    <w:rsid w:val="00AC006A"/>
    <w:rsid w:val="00AC2781"/>
    <w:rsid w:val="00AC5144"/>
    <w:rsid w:val="00AC7D04"/>
    <w:rsid w:val="00AD5E61"/>
    <w:rsid w:val="00AD65B3"/>
    <w:rsid w:val="00AE0549"/>
    <w:rsid w:val="00AE4780"/>
    <w:rsid w:val="00AE4EB4"/>
    <w:rsid w:val="00AE5B4C"/>
    <w:rsid w:val="00AE7A85"/>
    <w:rsid w:val="00AF5AA6"/>
    <w:rsid w:val="00AF7B24"/>
    <w:rsid w:val="00B00BC2"/>
    <w:rsid w:val="00B01E4B"/>
    <w:rsid w:val="00B047F2"/>
    <w:rsid w:val="00B100F3"/>
    <w:rsid w:val="00B15275"/>
    <w:rsid w:val="00B21042"/>
    <w:rsid w:val="00B22B30"/>
    <w:rsid w:val="00B23B73"/>
    <w:rsid w:val="00B2521B"/>
    <w:rsid w:val="00B25FB8"/>
    <w:rsid w:val="00B2680E"/>
    <w:rsid w:val="00B336BC"/>
    <w:rsid w:val="00B43F4E"/>
    <w:rsid w:val="00B453A9"/>
    <w:rsid w:val="00B50FF4"/>
    <w:rsid w:val="00B631F4"/>
    <w:rsid w:val="00B635DB"/>
    <w:rsid w:val="00B6361D"/>
    <w:rsid w:val="00B643E6"/>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E2C"/>
    <w:rsid w:val="00BB7791"/>
    <w:rsid w:val="00BC3D31"/>
    <w:rsid w:val="00BC4ECE"/>
    <w:rsid w:val="00BC7C95"/>
    <w:rsid w:val="00BD12BD"/>
    <w:rsid w:val="00BD2113"/>
    <w:rsid w:val="00BD52A8"/>
    <w:rsid w:val="00BD7950"/>
    <w:rsid w:val="00BD7DE3"/>
    <w:rsid w:val="00BE1B5B"/>
    <w:rsid w:val="00BE2046"/>
    <w:rsid w:val="00BF0188"/>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624D"/>
    <w:rsid w:val="00C379DE"/>
    <w:rsid w:val="00C44F0F"/>
    <w:rsid w:val="00C50441"/>
    <w:rsid w:val="00C51792"/>
    <w:rsid w:val="00C5318A"/>
    <w:rsid w:val="00C545F4"/>
    <w:rsid w:val="00C617D7"/>
    <w:rsid w:val="00C63E7F"/>
    <w:rsid w:val="00C67F22"/>
    <w:rsid w:val="00C71B55"/>
    <w:rsid w:val="00C72C53"/>
    <w:rsid w:val="00C82C1A"/>
    <w:rsid w:val="00C94B0E"/>
    <w:rsid w:val="00C94BE0"/>
    <w:rsid w:val="00CB268A"/>
    <w:rsid w:val="00CB37B3"/>
    <w:rsid w:val="00CB4B08"/>
    <w:rsid w:val="00CB5E60"/>
    <w:rsid w:val="00CC084D"/>
    <w:rsid w:val="00CC216E"/>
    <w:rsid w:val="00CC2212"/>
    <w:rsid w:val="00CC6E9E"/>
    <w:rsid w:val="00CD451B"/>
    <w:rsid w:val="00CF2941"/>
    <w:rsid w:val="00CF4283"/>
    <w:rsid w:val="00CF6448"/>
    <w:rsid w:val="00CF708F"/>
    <w:rsid w:val="00D063A3"/>
    <w:rsid w:val="00D10282"/>
    <w:rsid w:val="00D11BCD"/>
    <w:rsid w:val="00D143FD"/>
    <w:rsid w:val="00D1558C"/>
    <w:rsid w:val="00D159AB"/>
    <w:rsid w:val="00D15DF7"/>
    <w:rsid w:val="00D1620F"/>
    <w:rsid w:val="00D2134D"/>
    <w:rsid w:val="00D21BD7"/>
    <w:rsid w:val="00D2438D"/>
    <w:rsid w:val="00D2455F"/>
    <w:rsid w:val="00D25E4E"/>
    <w:rsid w:val="00D27041"/>
    <w:rsid w:val="00D27D9A"/>
    <w:rsid w:val="00D3052F"/>
    <w:rsid w:val="00D33438"/>
    <w:rsid w:val="00D35501"/>
    <w:rsid w:val="00D40B17"/>
    <w:rsid w:val="00D410E5"/>
    <w:rsid w:val="00D41777"/>
    <w:rsid w:val="00D43082"/>
    <w:rsid w:val="00D450B8"/>
    <w:rsid w:val="00D478BD"/>
    <w:rsid w:val="00D47D35"/>
    <w:rsid w:val="00D70B47"/>
    <w:rsid w:val="00D84A73"/>
    <w:rsid w:val="00D8693A"/>
    <w:rsid w:val="00D92118"/>
    <w:rsid w:val="00D97402"/>
    <w:rsid w:val="00DA47BF"/>
    <w:rsid w:val="00DA4B0C"/>
    <w:rsid w:val="00DA4D78"/>
    <w:rsid w:val="00DA5C9A"/>
    <w:rsid w:val="00DB0E04"/>
    <w:rsid w:val="00DB0E30"/>
    <w:rsid w:val="00DD127E"/>
    <w:rsid w:val="00DD579D"/>
    <w:rsid w:val="00DD57D0"/>
    <w:rsid w:val="00DE0942"/>
    <w:rsid w:val="00DE2665"/>
    <w:rsid w:val="00DE786B"/>
    <w:rsid w:val="00DF0028"/>
    <w:rsid w:val="00E013A3"/>
    <w:rsid w:val="00E15DA6"/>
    <w:rsid w:val="00E2078C"/>
    <w:rsid w:val="00E20C06"/>
    <w:rsid w:val="00E20DE9"/>
    <w:rsid w:val="00E21864"/>
    <w:rsid w:val="00E26C4E"/>
    <w:rsid w:val="00E35716"/>
    <w:rsid w:val="00E372B2"/>
    <w:rsid w:val="00E44779"/>
    <w:rsid w:val="00E45EE0"/>
    <w:rsid w:val="00E517BD"/>
    <w:rsid w:val="00E53C37"/>
    <w:rsid w:val="00E56EEC"/>
    <w:rsid w:val="00E64E27"/>
    <w:rsid w:val="00E6564D"/>
    <w:rsid w:val="00E7170F"/>
    <w:rsid w:val="00E72D07"/>
    <w:rsid w:val="00E73264"/>
    <w:rsid w:val="00E7592F"/>
    <w:rsid w:val="00E86D83"/>
    <w:rsid w:val="00E903AF"/>
    <w:rsid w:val="00E92315"/>
    <w:rsid w:val="00E95367"/>
    <w:rsid w:val="00E953AB"/>
    <w:rsid w:val="00EA11FD"/>
    <w:rsid w:val="00EA6871"/>
    <w:rsid w:val="00EA7807"/>
    <w:rsid w:val="00EB1974"/>
    <w:rsid w:val="00EB57C6"/>
    <w:rsid w:val="00EB621C"/>
    <w:rsid w:val="00EB63C1"/>
    <w:rsid w:val="00EB67F7"/>
    <w:rsid w:val="00EC00C1"/>
    <w:rsid w:val="00EC091C"/>
    <w:rsid w:val="00EC7707"/>
    <w:rsid w:val="00ED7F44"/>
    <w:rsid w:val="00EE0D41"/>
    <w:rsid w:val="00EF14CF"/>
    <w:rsid w:val="00EF1C73"/>
    <w:rsid w:val="00EF25E3"/>
    <w:rsid w:val="00EF467F"/>
    <w:rsid w:val="00EF6264"/>
    <w:rsid w:val="00F1270B"/>
    <w:rsid w:val="00F15CC4"/>
    <w:rsid w:val="00F16F53"/>
    <w:rsid w:val="00F20884"/>
    <w:rsid w:val="00F2475E"/>
    <w:rsid w:val="00F248F8"/>
    <w:rsid w:val="00F249FE"/>
    <w:rsid w:val="00F24F7D"/>
    <w:rsid w:val="00F3096D"/>
    <w:rsid w:val="00F347D6"/>
    <w:rsid w:val="00F34FB6"/>
    <w:rsid w:val="00F36084"/>
    <w:rsid w:val="00F37618"/>
    <w:rsid w:val="00F41DD3"/>
    <w:rsid w:val="00F42761"/>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1250"/>
    <w:rsid w:val="00F81C64"/>
    <w:rsid w:val="00F82E2C"/>
    <w:rsid w:val="00F83A61"/>
    <w:rsid w:val="00F86083"/>
    <w:rsid w:val="00F90E1E"/>
    <w:rsid w:val="00F936B0"/>
    <w:rsid w:val="00F946B6"/>
    <w:rsid w:val="00F979B2"/>
    <w:rsid w:val="00FA0CAD"/>
    <w:rsid w:val="00FA4FD2"/>
    <w:rsid w:val="00FA69AA"/>
    <w:rsid w:val="00FA7D90"/>
    <w:rsid w:val="00FB2B47"/>
    <w:rsid w:val="00FB564E"/>
    <w:rsid w:val="00FC3190"/>
    <w:rsid w:val="00FC49D5"/>
    <w:rsid w:val="00FC4F45"/>
    <w:rsid w:val="00FD0C4E"/>
    <w:rsid w:val="00FD4F96"/>
    <w:rsid w:val="00FE2B05"/>
    <w:rsid w:val="00FE422F"/>
    <w:rsid w:val="00FE6679"/>
    <w:rsid w:val="00FF2F8E"/>
    <w:rsid w:val="00FF4448"/>
    <w:rsid w:val="00FF4D1B"/>
    <w:rsid w:val="00FF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uiPriority w:val="99"/>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uiPriority w:val="99"/>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uiPriority w:val="99"/>
    <w:rsid w:val="00981482"/>
    <w:rPr>
      <w:shd w:val="clear" w:color="auto" w:fill="FFFFFF"/>
    </w:rPr>
  </w:style>
  <w:style w:type="paragraph" w:customStyle="1" w:styleId="38">
    <w:name w:val="Основной текст (3)"/>
    <w:basedOn w:val="a"/>
    <w:link w:val="37"/>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3">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2">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3">
    <w:name w:val="Знак1 Знак Знак Знак Знак Знак Знак"/>
    <w:basedOn w:val="a"/>
    <w:rsid w:val="00FC3190"/>
    <w:pPr>
      <w:spacing w:after="160" w:line="240" w:lineRule="exact"/>
    </w:pPr>
    <w:rPr>
      <w:rFonts w:ascii="Verdana" w:eastAsia="Times New Roman" w:hAnsi="Verdana"/>
      <w:sz w:val="24"/>
      <w:szCs w:val="24"/>
      <w:lang w:val="en-US"/>
    </w:rPr>
  </w:style>
  <w:style w:type="paragraph" w:customStyle="1" w:styleId="afffffff9">
    <w:name w:val="Знак"/>
    <w:basedOn w:val="a"/>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uiPriority w:val="99"/>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uiPriority w:val="99"/>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uiPriority w:val="99"/>
    <w:rsid w:val="00981482"/>
    <w:rPr>
      <w:shd w:val="clear" w:color="auto" w:fill="FFFFFF"/>
    </w:rPr>
  </w:style>
  <w:style w:type="paragraph" w:customStyle="1" w:styleId="38">
    <w:name w:val="Основной текст (3)"/>
    <w:basedOn w:val="a"/>
    <w:link w:val="37"/>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3">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2">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3">
    <w:name w:val="Знак1 Знак Знак Знак Знак Знак Знак"/>
    <w:basedOn w:val="a"/>
    <w:rsid w:val="00FC3190"/>
    <w:pPr>
      <w:spacing w:after="160" w:line="240" w:lineRule="exact"/>
    </w:pPr>
    <w:rPr>
      <w:rFonts w:ascii="Verdana" w:eastAsia="Times New Roman" w:hAnsi="Verdana"/>
      <w:sz w:val="24"/>
      <w:szCs w:val="24"/>
      <w:lang w:val="en-US"/>
    </w:rPr>
  </w:style>
  <w:style w:type="paragraph" w:customStyle="1" w:styleId="afffffff9">
    <w:name w:val="Знак"/>
    <w:basedOn w:val="a"/>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390">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login.consultant.ru/link/?req=doc&amp;base=LAW&amp;n=358750&amp;date=25.06.2021&amp;demo=1&amp;dst=100998&amp;fld=13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yperlink" Target="https://login.consultant.ru/link/?req=doc&amp;base=LAW&amp;n=358750&amp;date=25.06.2021&amp;demo=1&amp;dst=100998&amp;fld=134" TargetMode="External"/><Relationship Id="rId28"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512&amp;fld=13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eq=doc&amp;base=LAW&amp;n=378980&amp;date=25.06.2021&amp;demo=1&amp;dst=100014&amp;fld=134" TargetMode="External"/><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9802E-9C1C-4EB5-89CD-D83188B5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6292</TotalTime>
  <Pages>82</Pages>
  <Words>65924</Words>
  <Characters>375770</Characters>
  <Application>Microsoft Office Word</Application>
  <DocSecurity>0</DocSecurity>
  <Lines>3131</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440813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103</cp:revision>
  <dcterms:created xsi:type="dcterms:W3CDTF">2020-12-10T03:27:00Z</dcterms:created>
  <dcterms:modified xsi:type="dcterms:W3CDTF">2022-03-05T04:41:00Z</dcterms:modified>
</cp:coreProperties>
</file>