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9759C1">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E041D2">
        <w:rPr>
          <w:rFonts w:ascii="PT Astra Serif" w:hAnsi="PT Astra Serif" w:cs="Times New Roman"/>
          <w:i w:val="0"/>
        </w:rPr>
        <w:t>01</w:t>
      </w:r>
      <w:r w:rsidRPr="00702DB7">
        <w:rPr>
          <w:rFonts w:ascii="PT Astra Serif" w:hAnsi="PT Astra Serif" w:cs="Times New Roman"/>
          <w:i w:val="0"/>
        </w:rPr>
        <w:t xml:space="preserve"> (3</w:t>
      </w:r>
      <w:r w:rsidR="00713144">
        <w:rPr>
          <w:rFonts w:ascii="PT Astra Serif" w:hAnsi="PT Astra Serif" w:cs="Times New Roman"/>
          <w:i w:val="0"/>
        </w:rPr>
        <w:t>5</w:t>
      </w:r>
      <w:r w:rsidR="00E041D2">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041D2">
        <w:rPr>
          <w:rFonts w:ascii="PT Astra Serif" w:hAnsi="PT Astra Serif" w:cs="Times New Roman"/>
          <w:i w:val="0"/>
        </w:rPr>
        <w:t>03</w:t>
      </w:r>
      <w:r w:rsidR="00563330">
        <w:rPr>
          <w:rFonts w:ascii="PT Astra Serif" w:hAnsi="PT Astra Serif" w:cs="Times New Roman"/>
          <w:i w:val="0"/>
        </w:rPr>
        <w:t xml:space="preserve"> </w:t>
      </w:r>
      <w:r w:rsidR="00E041D2">
        <w:rPr>
          <w:rFonts w:ascii="PT Astra Serif" w:hAnsi="PT Astra Serif" w:cs="Times New Roman"/>
          <w:i w:val="0"/>
        </w:rPr>
        <w:t>февраля</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9759C1" w:rsidRPr="009759C1" w:rsidRDefault="00981482" w:rsidP="009759C1">
      <w:pPr>
        <w:pStyle w:val="a5"/>
        <w:spacing w:before="0" w:after="0"/>
        <w:jc w:val="left"/>
        <w:rPr>
          <w:rFonts w:ascii="PT Astra Serif" w:hAnsi="PT Astra Serif"/>
          <w:color w:val="000000"/>
          <w:sz w:val="22"/>
          <w:szCs w:val="22"/>
        </w:rPr>
      </w:pPr>
      <w:r w:rsidRPr="009759C1">
        <w:rPr>
          <w:rFonts w:ascii="PT Astra Serif" w:hAnsi="PT Astra Serif"/>
          <w:i w:val="0"/>
        </w:rPr>
        <w:t>Читайте в номере</w:t>
      </w:r>
      <w:r w:rsidR="00E45EE0" w:rsidRPr="009759C1">
        <w:rPr>
          <w:rFonts w:ascii="PT Astra Serif" w:hAnsi="PT Astra Serif"/>
          <w:i w:val="0"/>
        </w:rPr>
        <w:t>:</w:t>
      </w:r>
      <w:r w:rsidR="00A966C6" w:rsidRPr="009759C1">
        <w:rPr>
          <w:rFonts w:ascii="PT Astra Serif" w:hAnsi="PT Astra Serif"/>
          <w:i w:val="0"/>
          <w:color w:val="000000"/>
        </w:rPr>
        <w:t xml:space="preserve">             </w:t>
      </w:r>
      <w:r w:rsidR="00AE4EB4" w:rsidRPr="009759C1">
        <w:rPr>
          <w:rFonts w:ascii="PT Astra Serif" w:hAnsi="PT Astra Serif"/>
          <w:b/>
          <w:i w:val="0"/>
          <w:color w:val="000000"/>
        </w:rPr>
        <w:t xml:space="preserve"> </w:t>
      </w:r>
      <w:r w:rsidR="003B719C" w:rsidRPr="009759C1">
        <w:rPr>
          <w:rFonts w:ascii="PT Astra Serif" w:hAnsi="PT Astra Serif"/>
          <w:b/>
          <w:i w:val="0"/>
          <w:color w:val="000000"/>
        </w:rPr>
        <w:t xml:space="preserve">      </w:t>
      </w:r>
      <w:proofErr w:type="gramStart"/>
      <w:r w:rsidR="007A6906" w:rsidRPr="009759C1">
        <w:rPr>
          <w:rFonts w:ascii="PT Astra Serif" w:hAnsi="PT Astra Serif"/>
          <w:b/>
          <w:i w:val="0"/>
          <w:color w:val="000000"/>
          <w:sz w:val="22"/>
          <w:szCs w:val="22"/>
        </w:rPr>
        <w:t>-Р</w:t>
      </w:r>
      <w:proofErr w:type="gramEnd"/>
      <w:r w:rsidR="007A6906" w:rsidRPr="009759C1">
        <w:rPr>
          <w:rFonts w:ascii="PT Astra Serif" w:hAnsi="PT Astra Serif"/>
          <w:b/>
          <w:i w:val="0"/>
          <w:color w:val="000000"/>
          <w:sz w:val="22"/>
          <w:szCs w:val="22"/>
        </w:rPr>
        <w:t>ешения Думы Целинного муниципального</w:t>
      </w:r>
      <w:r w:rsidR="009759C1" w:rsidRPr="009759C1">
        <w:rPr>
          <w:rFonts w:ascii="PT Astra Serif" w:hAnsi="PT Astra Serif"/>
          <w:b/>
          <w:i w:val="0"/>
          <w:color w:val="000000"/>
          <w:sz w:val="22"/>
          <w:szCs w:val="22"/>
        </w:rPr>
        <w:t xml:space="preserve"> округа:</w:t>
      </w:r>
    </w:p>
    <w:p w:rsidR="003623AF" w:rsidRPr="004C2FB0" w:rsidRDefault="006651CD" w:rsidP="00742CCF">
      <w:pPr>
        <w:shd w:val="clear" w:color="auto" w:fill="FDFDFD"/>
        <w:spacing w:after="0" w:line="240" w:lineRule="auto"/>
        <w:ind w:left="3402"/>
        <w:jc w:val="both"/>
        <w:rPr>
          <w:rFonts w:ascii="PT Astra Serif" w:eastAsia="Times New Roman" w:hAnsi="PT Astra Serif"/>
          <w:bCs/>
          <w:lang w:eastAsia="ru-RU"/>
        </w:rPr>
      </w:pPr>
      <w:r w:rsidRPr="004C2FB0">
        <w:rPr>
          <w:rFonts w:ascii="PT Astra Serif" w:hAnsi="PT Astra Serif"/>
          <w:color w:val="000000"/>
        </w:rPr>
        <w:t>№</w:t>
      </w:r>
      <w:r w:rsidR="003623AF" w:rsidRPr="004C2FB0">
        <w:rPr>
          <w:rFonts w:ascii="PT Astra Serif" w:hAnsi="PT Astra Serif"/>
          <w:color w:val="000000"/>
        </w:rPr>
        <w:t>69</w:t>
      </w:r>
      <w:r w:rsidRPr="004C2FB0">
        <w:rPr>
          <w:rFonts w:ascii="PT Astra Serif" w:hAnsi="PT Astra Serif"/>
          <w:color w:val="000000"/>
        </w:rPr>
        <w:t xml:space="preserve"> от </w:t>
      </w:r>
      <w:r w:rsidR="00197B7B" w:rsidRPr="004C2FB0">
        <w:rPr>
          <w:rFonts w:ascii="PT Astra Serif" w:hAnsi="PT Astra Serif"/>
          <w:color w:val="000000"/>
        </w:rPr>
        <w:t>1</w:t>
      </w:r>
      <w:r w:rsidR="003623AF" w:rsidRPr="004C2FB0">
        <w:rPr>
          <w:rFonts w:ascii="PT Astra Serif" w:hAnsi="PT Astra Serif"/>
          <w:color w:val="000000"/>
        </w:rPr>
        <w:t>0</w:t>
      </w:r>
      <w:r w:rsidRPr="004C2FB0">
        <w:rPr>
          <w:rFonts w:ascii="PT Astra Serif" w:hAnsi="PT Astra Serif"/>
          <w:color w:val="000000"/>
        </w:rPr>
        <w:t>.</w:t>
      </w:r>
      <w:r w:rsidR="003623AF" w:rsidRPr="004C2FB0">
        <w:rPr>
          <w:rFonts w:ascii="PT Astra Serif" w:hAnsi="PT Astra Serif"/>
          <w:color w:val="000000"/>
        </w:rPr>
        <w:t>01</w:t>
      </w:r>
      <w:r w:rsidRPr="004C2FB0">
        <w:rPr>
          <w:rFonts w:ascii="PT Astra Serif" w:hAnsi="PT Astra Serif"/>
          <w:color w:val="000000"/>
        </w:rPr>
        <w:t>.202</w:t>
      </w:r>
      <w:r w:rsidR="003623AF" w:rsidRPr="004C2FB0">
        <w:rPr>
          <w:rFonts w:ascii="PT Astra Serif" w:hAnsi="PT Astra Serif"/>
          <w:color w:val="000000"/>
        </w:rPr>
        <w:t>2</w:t>
      </w:r>
      <w:r w:rsidRPr="004C2FB0">
        <w:rPr>
          <w:rFonts w:ascii="PT Astra Serif" w:hAnsi="PT Astra Serif"/>
          <w:color w:val="000000"/>
        </w:rPr>
        <w:t xml:space="preserve"> года</w:t>
      </w:r>
      <w:r w:rsidR="009A50B6" w:rsidRPr="004C2FB0">
        <w:rPr>
          <w:rFonts w:ascii="PT Astra Serif" w:hAnsi="PT Astra Serif"/>
        </w:rPr>
        <w:t xml:space="preserve"> </w:t>
      </w:r>
      <w:r w:rsidR="000062BF" w:rsidRPr="004C2FB0">
        <w:rPr>
          <w:rFonts w:ascii="PT Astra Serif" w:hAnsi="PT Astra Serif"/>
        </w:rPr>
        <w:t>«</w:t>
      </w:r>
      <w:r w:rsidR="003623AF" w:rsidRPr="004C2FB0">
        <w:rPr>
          <w:rFonts w:ascii="PT Astra Serif" w:eastAsia="Times New Roman" w:hAnsi="PT Astra Serif"/>
          <w:bCs/>
          <w:lang w:eastAsia="ru-RU"/>
        </w:rPr>
        <w:t>О внесении изменений в решение Думы Целинного муниципального</w:t>
      </w:r>
      <w:r w:rsidR="003623AF" w:rsidRPr="004C2FB0">
        <w:rPr>
          <w:rFonts w:ascii="PT Astra Serif" w:eastAsia="Times New Roman" w:hAnsi="PT Astra Serif"/>
          <w:lang w:eastAsia="ru-RU"/>
        </w:rPr>
        <w:t xml:space="preserve"> </w:t>
      </w:r>
      <w:r w:rsidR="003623AF" w:rsidRPr="004C2FB0">
        <w:rPr>
          <w:rFonts w:ascii="PT Astra Serif" w:eastAsia="Times New Roman" w:hAnsi="PT Astra Serif"/>
          <w:bCs/>
          <w:lang w:eastAsia="ru-RU"/>
        </w:rPr>
        <w:t>округа от «17» декабря</w:t>
      </w:r>
      <w:r w:rsidR="009759C1" w:rsidRPr="004C2FB0">
        <w:rPr>
          <w:rFonts w:ascii="PT Astra Serif" w:eastAsia="Times New Roman" w:hAnsi="PT Astra Serif"/>
          <w:bCs/>
          <w:lang w:eastAsia="ru-RU"/>
        </w:rPr>
        <w:t xml:space="preserve"> </w:t>
      </w:r>
      <w:r w:rsidR="003623AF" w:rsidRPr="004C2FB0">
        <w:rPr>
          <w:rFonts w:ascii="PT Astra Serif" w:eastAsia="Times New Roman" w:hAnsi="PT Astra Serif"/>
          <w:bCs/>
          <w:lang w:eastAsia="ru-RU"/>
        </w:rPr>
        <w:t>2021</w:t>
      </w:r>
      <w:r w:rsidR="009759C1" w:rsidRPr="004C2FB0">
        <w:rPr>
          <w:rFonts w:ascii="PT Astra Serif" w:eastAsia="Times New Roman" w:hAnsi="PT Astra Serif"/>
          <w:bCs/>
          <w:lang w:eastAsia="ru-RU"/>
        </w:rPr>
        <w:t xml:space="preserve"> </w:t>
      </w:r>
      <w:r w:rsidR="003623AF" w:rsidRPr="004C2FB0">
        <w:rPr>
          <w:rFonts w:ascii="PT Astra Serif" w:eastAsia="Times New Roman" w:hAnsi="PT Astra Serif"/>
          <w:bCs/>
          <w:lang w:eastAsia="ru-RU"/>
        </w:rPr>
        <w:t>года</w:t>
      </w:r>
      <w:r w:rsidR="009759C1" w:rsidRPr="004C2FB0">
        <w:rPr>
          <w:rFonts w:ascii="PT Astra Serif" w:eastAsia="Times New Roman" w:hAnsi="PT Astra Serif"/>
          <w:bCs/>
          <w:lang w:eastAsia="ru-RU"/>
        </w:rPr>
        <w:t xml:space="preserve"> </w:t>
      </w:r>
      <w:r w:rsidR="003623AF" w:rsidRPr="004C2FB0">
        <w:rPr>
          <w:rFonts w:ascii="PT Astra Serif" w:eastAsia="Times New Roman" w:hAnsi="PT Astra Serif"/>
          <w:bCs/>
          <w:lang w:eastAsia="ru-RU"/>
        </w:rPr>
        <w:t>№52</w:t>
      </w:r>
      <w:r w:rsidR="009759C1" w:rsidRPr="004C2FB0">
        <w:rPr>
          <w:rFonts w:ascii="PT Astra Serif" w:eastAsia="Times New Roman" w:hAnsi="PT Astra Serif"/>
          <w:bCs/>
          <w:lang w:eastAsia="ru-RU"/>
        </w:rPr>
        <w:t xml:space="preserve"> </w:t>
      </w:r>
      <w:r w:rsidR="003623AF" w:rsidRPr="004C2FB0">
        <w:rPr>
          <w:rFonts w:ascii="PT Astra Serif" w:eastAsia="Times New Roman" w:hAnsi="PT Astra Serif"/>
          <w:bCs/>
          <w:lang w:eastAsia="ru-RU"/>
        </w:rPr>
        <w:t xml:space="preserve">«Об учреждении </w:t>
      </w:r>
      <w:proofErr w:type="gramStart"/>
      <w:r w:rsidR="003623AF" w:rsidRPr="004C2FB0">
        <w:rPr>
          <w:rFonts w:ascii="PT Astra Serif" w:eastAsia="Times New Roman" w:hAnsi="PT Astra Serif"/>
          <w:bCs/>
          <w:lang w:eastAsia="ru-RU"/>
        </w:rPr>
        <w:t>Отдела образования Администрации Целинного муниципального округа Курганской области</w:t>
      </w:r>
      <w:proofErr w:type="gramEnd"/>
      <w:r w:rsidR="003623AF" w:rsidRPr="004C2FB0">
        <w:rPr>
          <w:rFonts w:ascii="PT Astra Serif" w:eastAsia="Times New Roman" w:hAnsi="PT Astra Serif"/>
          <w:bCs/>
          <w:lang w:eastAsia="ru-RU"/>
        </w:rPr>
        <w:t xml:space="preserve"> и утверждении Положения об Отделе образования Администрации Целинного муниципального округа Курганской области»</w:t>
      </w:r>
    </w:p>
    <w:p w:rsidR="000062BF" w:rsidRPr="004C2FB0" w:rsidRDefault="00A944DA" w:rsidP="00742CCF">
      <w:pPr>
        <w:pStyle w:val="afd"/>
        <w:tabs>
          <w:tab w:val="left" w:pos="3402"/>
        </w:tabs>
        <w:ind w:left="3402"/>
        <w:jc w:val="both"/>
        <w:rPr>
          <w:rFonts w:ascii="PT Astra Serif" w:hAnsi="PT Astra Serif"/>
          <w:b/>
          <w:color w:val="000000"/>
          <w:sz w:val="22"/>
          <w:szCs w:val="22"/>
        </w:rPr>
      </w:pPr>
      <w:r w:rsidRPr="004C2FB0">
        <w:rPr>
          <w:rFonts w:ascii="PT Astra Serif" w:hAnsi="PT Astra Serif"/>
          <w:b/>
          <w:color w:val="000000"/>
          <w:sz w:val="22"/>
          <w:szCs w:val="22"/>
        </w:rPr>
        <w:t xml:space="preserve">-Постановления Главы и Администрации Целинного </w:t>
      </w:r>
      <w:r w:rsidR="003623AF" w:rsidRPr="004C2FB0">
        <w:rPr>
          <w:rFonts w:ascii="PT Astra Serif" w:hAnsi="PT Astra Serif"/>
          <w:b/>
          <w:color w:val="000000"/>
          <w:sz w:val="22"/>
          <w:szCs w:val="22"/>
        </w:rPr>
        <w:t>муниципального округа</w:t>
      </w:r>
      <w:r w:rsidRPr="004C2FB0">
        <w:rPr>
          <w:rFonts w:ascii="PT Astra Serif" w:hAnsi="PT Astra Serif"/>
          <w:b/>
          <w:color w:val="000000"/>
          <w:sz w:val="22"/>
          <w:szCs w:val="22"/>
        </w:rPr>
        <w:t>:</w:t>
      </w:r>
    </w:p>
    <w:p w:rsidR="003623AF" w:rsidRPr="004C2FB0" w:rsidRDefault="00A944DA" w:rsidP="00742CCF">
      <w:pPr>
        <w:spacing w:after="0" w:line="240" w:lineRule="auto"/>
        <w:ind w:left="3402"/>
        <w:jc w:val="both"/>
        <w:rPr>
          <w:rFonts w:ascii="PT Astra Serif" w:hAnsi="PT Astra Serif"/>
        </w:rPr>
      </w:pPr>
      <w:r w:rsidRPr="004C2FB0">
        <w:rPr>
          <w:rFonts w:ascii="PT Astra Serif" w:hAnsi="PT Astra Serif"/>
        </w:rPr>
        <w:t>№</w:t>
      </w:r>
      <w:r w:rsidR="003623AF" w:rsidRPr="004C2FB0">
        <w:rPr>
          <w:rFonts w:ascii="PT Astra Serif" w:hAnsi="PT Astra Serif"/>
        </w:rPr>
        <w:t>03</w:t>
      </w:r>
      <w:r w:rsidRPr="004C2FB0">
        <w:rPr>
          <w:rFonts w:ascii="PT Astra Serif" w:hAnsi="PT Astra Serif"/>
        </w:rPr>
        <w:t xml:space="preserve"> от </w:t>
      </w:r>
      <w:r w:rsidR="003623AF" w:rsidRPr="004C2FB0">
        <w:rPr>
          <w:rFonts w:ascii="PT Astra Serif" w:hAnsi="PT Astra Serif"/>
        </w:rPr>
        <w:t>24</w:t>
      </w:r>
      <w:r w:rsidRPr="004C2FB0">
        <w:rPr>
          <w:rFonts w:ascii="PT Astra Serif" w:hAnsi="PT Astra Serif"/>
        </w:rPr>
        <w:t>.</w:t>
      </w:r>
      <w:r w:rsidR="003623AF" w:rsidRPr="004C2FB0">
        <w:rPr>
          <w:rFonts w:ascii="PT Astra Serif" w:hAnsi="PT Astra Serif"/>
        </w:rPr>
        <w:t>01</w:t>
      </w:r>
      <w:r w:rsidRPr="004C2FB0">
        <w:rPr>
          <w:rFonts w:ascii="PT Astra Serif" w:hAnsi="PT Astra Serif"/>
        </w:rPr>
        <w:t>.202</w:t>
      </w:r>
      <w:r w:rsidR="003623AF" w:rsidRPr="004C2FB0">
        <w:rPr>
          <w:rFonts w:ascii="PT Astra Serif" w:hAnsi="PT Astra Serif"/>
        </w:rPr>
        <w:t>2</w:t>
      </w:r>
      <w:r w:rsidRPr="004C2FB0">
        <w:rPr>
          <w:rFonts w:ascii="PT Astra Serif" w:hAnsi="PT Astra Serif"/>
        </w:rPr>
        <w:t xml:space="preserve"> года «</w:t>
      </w:r>
      <w:r w:rsidR="003623AF" w:rsidRPr="004C2FB0">
        <w:rPr>
          <w:rFonts w:ascii="PT Astra Serif" w:hAnsi="PT Astra Serif"/>
        </w:rPr>
        <w:t>О смене учредителя и об утверждении Устава муниципального казенного учреждения «Пожарная охрана Целинного муниципального округа» в новой редакции»</w:t>
      </w:r>
    </w:p>
    <w:p w:rsidR="00E041D2" w:rsidRPr="004C2FB0" w:rsidRDefault="00E041D2" w:rsidP="00742CCF">
      <w:pPr>
        <w:spacing w:after="0" w:line="240" w:lineRule="auto"/>
        <w:ind w:left="3402"/>
        <w:jc w:val="both"/>
        <w:rPr>
          <w:rFonts w:ascii="PT Astra Serif" w:hAnsi="PT Astra Serif"/>
        </w:rPr>
      </w:pPr>
      <w:r w:rsidRPr="004C2FB0">
        <w:rPr>
          <w:rFonts w:ascii="PT Astra Serif" w:hAnsi="PT Astra Serif"/>
        </w:rPr>
        <w:t>№05 от 24.01.2022 года</w:t>
      </w:r>
      <w:proofErr w:type="gramStart"/>
      <w:r w:rsidRPr="004C2FB0">
        <w:rPr>
          <w:rFonts w:ascii="PT Astra Serif" w:hAnsi="PT Astra Serif"/>
        </w:rPr>
        <w:t xml:space="preserve"> О</w:t>
      </w:r>
      <w:proofErr w:type="gramEnd"/>
      <w:r w:rsidRPr="004C2FB0">
        <w:rPr>
          <w:rFonts w:ascii="PT Astra Serif" w:hAnsi="PT Astra Serif"/>
        </w:rPr>
        <w:t xml:space="preserve"> программе Целинного муниципального округа «Доступная среда для инвалидов на 2022-2024 годы»</w:t>
      </w:r>
    </w:p>
    <w:p w:rsidR="00E041D2" w:rsidRPr="004C2FB0" w:rsidRDefault="00E041D2" w:rsidP="00742CCF">
      <w:pPr>
        <w:spacing w:after="0" w:line="240" w:lineRule="auto"/>
        <w:ind w:left="3402"/>
        <w:jc w:val="both"/>
        <w:rPr>
          <w:rFonts w:ascii="PT Astra Serif" w:hAnsi="PT Astra Serif"/>
          <w:lang w:eastAsia="ru-RU"/>
        </w:rPr>
      </w:pPr>
      <w:r w:rsidRPr="004C2FB0">
        <w:rPr>
          <w:rFonts w:ascii="PT Astra Serif" w:hAnsi="PT Astra Serif"/>
        </w:rPr>
        <w:t xml:space="preserve">№06 от 24.01.2022 года </w:t>
      </w:r>
      <w:r w:rsidR="009759C1" w:rsidRPr="004C2FB0">
        <w:rPr>
          <w:rFonts w:ascii="PT Astra Serif" w:hAnsi="PT Astra Serif"/>
        </w:rPr>
        <w:t>«</w:t>
      </w:r>
      <w:r w:rsidRPr="004C2FB0">
        <w:rPr>
          <w:rFonts w:ascii="PT Astra Serif" w:hAnsi="PT Astra Serif"/>
          <w:lang w:eastAsia="ru-RU"/>
        </w:rPr>
        <w:t>О программе Целинного муниципального округа</w:t>
      </w:r>
      <w:r w:rsidR="009759C1" w:rsidRPr="004C2FB0">
        <w:rPr>
          <w:rFonts w:ascii="PT Astra Serif" w:hAnsi="PT Astra Serif"/>
          <w:lang w:eastAsia="ru-RU"/>
        </w:rPr>
        <w:t xml:space="preserve"> </w:t>
      </w:r>
      <w:r w:rsidRPr="004C2FB0">
        <w:rPr>
          <w:rFonts w:ascii="PT Astra Serif" w:hAnsi="PT Astra Serif"/>
          <w:lang w:eastAsia="ru-RU"/>
        </w:rPr>
        <w:t>«Программа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p w:rsidR="00E041D2" w:rsidRPr="004C2FB0" w:rsidRDefault="00E041D2" w:rsidP="00742CCF">
      <w:pPr>
        <w:pStyle w:val="a6"/>
        <w:spacing w:after="0" w:line="240" w:lineRule="auto"/>
        <w:ind w:left="3402"/>
        <w:jc w:val="both"/>
        <w:rPr>
          <w:rFonts w:ascii="PT Astra Serif" w:hAnsi="PT Astra Serif"/>
        </w:rPr>
      </w:pPr>
      <w:r w:rsidRPr="004C2FB0">
        <w:rPr>
          <w:rFonts w:ascii="PT Astra Serif" w:hAnsi="PT Astra Serif"/>
        </w:rPr>
        <w:t xml:space="preserve">№07 от 24.01.2022 года </w:t>
      </w:r>
      <w:r w:rsidR="009759C1" w:rsidRPr="004C2FB0">
        <w:rPr>
          <w:rFonts w:ascii="PT Astra Serif" w:hAnsi="PT Astra Serif"/>
        </w:rPr>
        <w:t>«</w:t>
      </w:r>
      <w:r w:rsidRPr="004C2FB0">
        <w:rPr>
          <w:rFonts w:ascii="PT Astra Serif" w:hAnsi="PT Astra Serif"/>
        </w:rPr>
        <w:t>Об утверждении программы Целинного муниципального округа «Обеспечение жильем молодых семей в Целинном муниципальном округе на 2022-2024 годы»</w:t>
      </w:r>
    </w:p>
    <w:p w:rsidR="00E041D2" w:rsidRPr="004C2FB0" w:rsidRDefault="00E041D2" w:rsidP="00742CCF">
      <w:pPr>
        <w:spacing w:after="0" w:line="240" w:lineRule="auto"/>
        <w:ind w:left="3402"/>
        <w:jc w:val="both"/>
        <w:rPr>
          <w:rFonts w:ascii="PT Astra Serif" w:hAnsi="PT Astra Serif"/>
        </w:rPr>
      </w:pPr>
      <w:r w:rsidRPr="004C2FB0">
        <w:rPr>
          <w:rFonts w:ascii="PT Astra Serif" w:hAnsi="PT Astra Serif"/>
        </w:rPr>
        <w:t xml:space="preserve">№08 от 24.01.2022 года </w:t>
      </w:r>
      <w:r w:rsidR="009759C1" w:rsidRPr="004C2FB0">
        <w:rPr>
          <w:rFonts w:ascii="PT Astra Serif" w:hAnsi="PT Astra Serif"/>
        </w:rPr>
        <w:t>«</w:t>
      </w:r>
      <w:r w:rsidRPr="004C2FB0">
        <w:rPr>
          <w:rFonts w:ascii="PT Astra Serif" w:hAnsi="PT Astra Serif"/>
        </w:rPr>
        <w:t>О программе Целинного муниципального округа</w:t>
      </w:r>
      <w:r w:rsidR="009759C1" w:rsidRPr="004C2FB0">
        <w:rPr>
          <w:rFonts w:ascii="PT Astra Serif" w:hAnsi="PT Astra Serif"/>
        </w:rPr>
        <w:t xml:space="preserve"> </w:t>
      </w:r>
      <w:r w:rsidRPr="004C2FB0">
        <w:rPr>
          <w:rFonts w:ascii="PT Astra Serif" w:hAnsi="PT Astra Serif"/>
        </w:rPr>
        <w:t>«Культура и туризм Целинного муниципального округа на 2022-2024 годы»</w:t>
      </w:r>
    </w:p>
    <w:p w:rsidR="00E041D2" w:rsidRPr="004C2FB0" w:rsidRDefault="00E041D2" w:rsidP="002F5FF8">
      <w:pPr>
        <w:spacing w:after="0" w:line="240" w:lineRule="auto"/>
        <w:ind w:left="3402" w:firstLine="142"/>
        <w:jc w:val="both"/>
        <w:rPr>
          <w:rFonts w:ascii="PT Astra Serif" w:hAnsi="PT Astra Serif" w:cs="Arial"/>
          <w:bCs/>
          <w:color w:val="000000"/>
          <w:shd w:val="clear" w:color="auto" w:fill="FFFFFF"/>
        </w:rPr>
      </w:pPr>
      <w:proofErr w:type="gramStart"/>
      <w:r w:rsidRPr="004C2FB0">
        <w:rPr>
          <w:rFonts w:ascii="PT Astra Serif" w:hAnsi="PT Astra Serif"/>
        </w:rPr>
        <w:t xml:space="preserve">№09 от 25.01.2022 года </w:t>
      </w:r>
      <w:r w:rsidR="009759C1" w:rsidRPr="004C2FB0">
        <w:rPr>
          <w:rFonts w:ascii="PT Astra Serif" w:hAnsi="PT Astra Serif"/>
        </w:rPr>
        <w:t>«</w:t>
      </w:r>
      <w:r w:rsidRPr="004C2FB0">
        <w:rPr>
          <w:rFonts w:ascii="PT Astra Serif" w:hAnsi="PT Astra Serif" w:cs="Arial"/>
          <w:bCs/>
          <w:color w:val="000000"/>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w:t>
      </w:r>
      <w:proofErr w:type="gramEnd"/>
      <w:r w:rsidRPr="004C2FB0">
        <w:rPr>
          <w:rFonts w:ascii="PT Astra Serif" w:hAnsi="PT Astra Serif" w:cs="Arial"/>
          <w:bCs/>
          <w:color w:val="000000"/>
          <w:shd w:val="clear" w:color="auto" w:fill="FFFFFF"/>
        </w:rPr>
        <w:t xml:space="preserve"> </w:t>
      </w:r>
      <w:proofErr w:type="gramStart"/>
      <w:r w:rsidRPr="004C2FB0">
        <w:rPr>
          <w:rFonts w:ascii="PT Astra Serif" w:hAnsi="PT Astra Serif" w:cs="Arial"/>
          <w:bCs/>
          <w:color w:val="000000"/>
          <w:shd w:val="clear" w:color="auto" w:fill="FFFFFF"/>
        </w:rPr>
        <w:t>доходах</w:t>
      </w:r>
      <w:proofErr w:type="gramEnd"/>
      <w:r w:rsidRPr="004C2FB0">
        <w:rPr>
          <w:rFonts w:ascii="PT Astra Serif" w:hAnsi="PT Astra Serif" w:cs="Arial"/>
          <w:bCs/>
          <w:color w:val="000000"/>
          <w:shd w:val="clear" w:color="auto" w:fill="FFFFFF"/>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9759C1" w:rsidRPr="004C2FB0">
        <w:rPr>
          <w:rFonts w:ascii="PT Astra Serif" w:hAnsi="PT Astra Serif" w:cs="Arial"/>
          <w:bCs/>
          <w:color w:val="000000"/>
          <w:shd w:val="clear" w:color="auto" w:fill="FFFFFF"/>
        </w:rPr>
        <w:t>»</w:t>
      </w:r>
    </w:p>
    <w:p w:rsidR="00E041D2" w:rsidRPr="004C2FB0" w:rsidRDefault="00E041D2" w:rsidP="002F5FF8">
      <w:pPr>
        <w:spacing w:after="0" w:line="240" w:lineRule="auto"/>
        <w:ind w:left="3402" w:firstLine="142"/>
        <w:jc w:val="both"/>
        <w:rPr>
          <w:rFonts w:ascii="PT Astra Serif" w:hAnsi="PT Astra Serif" w:cs="Liberation Serif"/>
        </w:rPr>
      </w:pPr>
      <w:r w:rsidRPr="004C2FB0">
        <w:rPr>
          <w:rFonts w:ascii="PT Astra Serif" w:hAnsi="PT Astra Serif"/>
        </w:rPr>
        <w:t xml:space="preserve">№10 от 25.01.2022 года </w:t>
      </w:r>
      <w:r w:rsidR="009759C1" w:rsidRPr="004C2FB0">
        <w:rPr>
          <w:rFonts w:ascii="PT Astra Serif" w:hAnsi="PT Astra Serif"/>
        </w:rPr>
        <w:t>«</w:t>
      </w:r>
      <w:r w:rsidRPr="004C2FB0">
        <w:rPr>
          <w:rFonts w:ascii="PT Astra Serif" w:hAnsi="PT Astra Serif" w:cs="Liberation Serif"/>
        </w:rPr>
        <w:t>Об утверждении Положения о подготовке населения Целинного муниципального округа в области защиты от чрезвычайных ситуаций природного и техногенного характера</w:t>
      </w:r>
      <w:r w:rsidR="009759C1" w:rsidRPr="004C2FB0">
        <w:rPr>
          <w:rFonts w:ascii="PT Astra Serif" w:hAnsi="PT Astra Serif" w:cs="Liberation Serif"/>
        </w:rPr>
        <w:t>»</w:t>
      </w:r>
    </w:p>
    <w:p w:rsidR="002F5FF8" w:rsidRPr="004C2FB0" w:rsidRDefault="002F5FF8" w:rsidP="002F5FF8">
      <w:pPr>
        <w:spacing w:after="0" w:line="240" w:lineRule="auto"/>
        <w:ind w:left="3402" w:firstLine="142"/>
        <w:jc w:val="both"/>
        <w:rPr>
          <w:rFonts w:ascii="PT Astra Serif" w:hAnsi="PT Astra Serif"/>
        </w:rPr>
      </w:pPr>
      <w:r w:rsidRPr="004C2FB0">
        <w:rPr>
          <w:rFonts w:ascii="PT Astra Serif" w:hAnsi="PT Astra Serif"/>
        </w:rPr>
        <w:t>№11 от 25.01.2022 года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441889" w:rsidRPr="004C2FB0" w:rsidRDefault="009759C1" w:rsidP="002F5FF8">
      <w:pPr>
        <w:spacing w:after="0" w:line="240" w:lineRule="auto"/>
        <w:ind w:left="3402" w:firstLine="142"/>
        <w:jc w:val="both"/>
        <w:rPr>
          <w:rFonts w:ascii="PT Astra Serif" w:hAnsi="PT Astra Serif" w:cs="Liberation Serif"/>
        </w:rPr>
      </w:pPr>
      <w:r w:rsidRPr="004C2FB0">
        <w:rPr>
          <w:rFonts w:ascii="PT Astra Serif" w:hAnsi="PT Astra Serif"/>
        </w:rPr>
        <w:lastRenderedPageBreak/>
        <w:t xml:space="preserve">№13 от 27.01.2022 года </w:t>
      </w:r>
      <w:r w:rsidR="00441889" w:rsidRPr="004C2FB0">
        <w:rPr>
          <w:rFonts w:ascii="PT Astra Serif" w:hAnsi="PT Astra Serif"/>
        </w:rPr>
        <w:t>«</w:t>
      </w:r>
      <w:r w:rsidRPr="004C2FB0">
        <w:rPr>
          <w:rFonts w:ascii="PT Astra Serif" w:hAnsi="PT Astra Serif" w:cs="Liberation Serif"/>
        </w:rPr>
        <w:t>О комиссии по предупреждению и ликвидации чрезвычайных ситуаций</w:t>
      </w:r>
      <w:r w:rsidR="00441889" w:rsidRPr="004C2FB0">
        <w:rPr>
          <w:rFonts w:ascii="PT Astra Serif" w:hAnsi="PT Astra Serif" w:cs="Liberation Serif"/>
        </w:rPr>
        <w:t xml:space="preserve"> </w:t>
      </w:r>
      <w:r w:rsidRPr="004C2FB0">
        <w:rPr>
          <w:rFonts w:ascii="PT Astra Serif" w:hAnsi="PT Astra Serif" w:cs="Liberation Serif"/>
        </w:rPr>
        <w:t>и обеспечению пожарной безопасности Целинного муниципального округа</w:t>
      </w:r>
      <w:r w:rsidR="00441889" w:rsidRPr="004C2FB0">
        <w:rPr>
          <w:rFonts w:ascii="PT Astra Serif" w:hAnsi="PT Astra Serif" w:cs="Liberation Serif"/>
        </w:rPr>
        <w:t>»</w:t>
      </w:r>
    </w:p>
    <w:p w:rsidR="00C712A4" w:rsidRPr="004C2FB0" w:rsidRDefault="009759C1" w:rsidP="00742CCF">
      <w:pPr>
        <w:spacing w:after="0" w:line="240" w:lineRule="auto"/>
        <w:ind w:left="3402" w:firstLine="142"/>
        <w:jc w:val="both"/>
        <w:rPr>
          <w:rFonts w:ascii="PT Astra Serif" w:hAnsi="PT Astra Serif"/>
          <w:color w:val="000000"/>
        </w:rPr>
      </w:pPr>
      <w:r w:rsidRPr="004C2FB0">
        <w:rPr>
          <w:rFonts w:ascii="PT Astra Serif" w:hAnsi="PT Astra Serif"/>
        </w:rPr>
        <w:t>№1</w:t>
      </w:r>
      <w:r w:rsidR="00C712A4" w:rsidRPr="004C2FB0">
        <w:rPr>
          <w:rFonts w:ascii="PT Astra Serif" w:hAnsi="PT Astra Serif"/>
        </w:rPr>
        <w:t>5</w:t>
      </w:r>
      <w:r w:rsidRPr="004C2FB0">
        <w:rPr>
          <w:rFonts w:ascii="PT Astra Serif" w:hAnsi="PT Astra Serif"/>
        </w:rPr>
        <w:t xml:space="preserve"> от 2</w:t>
      </w:r>
      <w:r w:rsidR="00C712A4" w:rsidRPr="004C2FB0">
        <w:rPr>
          <w:rFonts w:ascii="PT Astra Serif" w:hAnsi="PT Astra Serif"/>
        </w:rPr>
        <w:t>8</w:t>
      </w:r>
      <w:r w:rsidRPr="004C2FB0">
        <w:rPr>
          <w:rFonts w:ascii="PT Astra Serif" w:hAnsi="PT Astra Serif"/>
        </w:rPr>
        <w:t>.01.2022 года</w:t>
      </w:r>
      <w:r w:rsidR="00C712A4" w:rsidRPr="004C2FB0">
        <w:rPr>
          <w:rFonts w:ascii="PT Astra Serif" w:hAnsi="PT Astra Serif"/>
          <w:color w:val="000000"/>
        </w:rPr>
        <w:t xml:space="preserve"> </w:t>
      </w:r>
      <w:r w:rsidR="00441889" w:rsidRPr="004C2FB0">
        <w:rPr>
          <w:rFonts w:ascii="PT Astra Serif" w:hAnsi="PT Astra Serif"/>
          <w:color w:val="000000"/>
        </w:rPr>
        <w:t>«</w:t>
      </w:r>
      <w:r w:rsidR="00C712A4" w:rsidRPr="004C2FB0">
        <w:rPr>
          <w:rFonts w:ascii="PT Astra Serif" w:hAnsi="PT Astra Serif"/>
          <w:color w:val="000000"/>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r w:rsidR="00441889" w:rsidRPr="004C2FB0">
        <w:rPr>
          <w:rFonts w:ascii="PT Astra Serif" w:hAnsi="PT Astra Serif"/>
          <w:color w:val="000000"/>
        </w:rPr>
        <w:t>»</w:t>
      </w:r>
    </w:p>
    <w:p w:rsidR="00C712A4" w:rsidRPr="004C2FB0" w:rsidRDefault="009759C1" w:rsidP="00742CCF">
      <w:pPr>
        <w:spacing w:after="0" w:line="240" w:lineRule="auto"/>
        <w:ind w:left="3402" w:firstLine="142"/>
        <w:jc w:val="both"/>
        <w:rPr>
          <w:rFonts w:ascii="PT Astra Serif" w:hAnsi="PT Astra Serif"/>
        </w:rPr>
      </w:pPr>
      <w:r w:rsidRPr="004C2FB0">
        <w:rPr>
          <w:rFonts w:ascii="PT Astra Serif" w:hAnsi="PT Astra Serif"/>
        </w:rPr>
        <w:t>№1</w:t>
      </w:r>
      <w:r w:rsidR="00C712A4" w:rsidRPr="004C2FB0">
        <w:rPr>
          <w:rFonts w:ascii="PT Astra Serif" w:hAnsi="PT Astra Serif"/>
        </w:rPr>
        <w:t>6</w:t>
      </w:r>
      <w:r w:rsidRPr="004C2FB0">
        <w:rPr>
          <w:rFonts w:ascii="PT Astra Serif" w:hAnsi="PT Astra Serif"/>
        </w:rPr>
        <w:t xml:space="preserve"> от 27.01.2022 года</w:t>
      </w:r>
      <w:r w:rsidR="00C712A4" w:rsidRPr="004C2FB0">
        <w:rPr>
          <w:rFonts w:ascii="PT Astra Serif" w:hAnsi="PT Astra Serif"/>
        </w:rPr>
        <w:t xml:space="preserve"> </w:t>
      </w:r>
      <w:r w:rsidR="00441889" w:rsidRPr="004C2FB0">
        <w:rPr>
          <w:rFonts w:ascii="PT Astra Serif" w:hAnsi="PT Astra Serif"/>
        </w:rPr>
        <w:t>«</w:t>
      </w:r>
      <w:r w:rsidR="00C712A4" w:rsidRPr="004C2FB0">
        <w:rPr>
          <w:rFonts w:ascii="PT Astra Serif" w:hAnsi="PT Astra Serif"/>
        </w:rPr>
        <w:t>О проведении в 2022 году окружного конкурса на лучшую организацию охраны труда организаций округа и лучшего специалиста по охране труда</w:t>
      </w:r>
      <w:r w:rsidR="00441889" w:rsidRPr="004C2FB0">
        <w:rPr>
          <w:rFonts w:ascii="PT Astra Serif" w:hAnsi="PT Astra Serif"/>
        </w:rPr>
        <w:t>»</w:t>
      </w:r>
    </w:p>
    <w:p w:rsidR="00A41608" w:rsidRPr="004C2FB0" w:rsidRDefault="00A41608" w:rsidP="00742CCF">
      <w:pPr>
        <w:spacing w:after="0" w:line="240" w:lineRule="auto"/>
        <w:ind w:left="3402" w:firstLine="142"/>
        <w:jc w:val="both"/>
        <w:rPr>
          <w:rFonts w:ascii="PT Astra Serif" w:hAnsi="PT Astra Serif"/>
        </w:rPr>
      </w:pPr>
      <w:r w:rsidRPr="004C2FB0">
        <w:rPr>
          <w:rFonts w:ascii="PT Astra Serif" w:hAnsi="PT Astra Serif"/>
        </w:rPr>
        <w:t>№17 от 31.01.2022 года «О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BD79DD" w:rsidRPr="004C2FB0" w:rsidRDefault="00BD79DD" w:rsidP="00742CCF">
      <w:pPr>
        <w:spacing w:after="0" w:line="240" w:lineRule="auto"/>
        <w:ind w:left="3402" w:firstLine="142"/>
        <w:jc w:val="both"/>
        <w:rPr>
          <w:rFonts w:ascii="PT Astra Serif" w:hAnsi="PT Astra Serif"/>
        </w:rPr>
      </w:pPr>
      <w:r w:rsidRPr="004C2FB0">
        <w:rPr>
          <w:rFonts w:ascii="PT Astra Serif" w:hAnsi="PT Astra Serif"/>
        </w:rPr>
        <w:t>№18 от 31.01.2022 года «О назначении публичных слушаний на территории Целинного муниципального округа по проекту решения Думы Целинного муниципального округа «О принятии Устава Целинного муниципального округа Курганской области»</w:t>
      </w:r>
    </w:p>
    <w:p w:rsidR="00742CCF" w:rsidRPr="004C2FB0" w:rsidRDefault="00742CCF" w:rsidP="00742CCF">
      <w:pPr>
        <w:spacing w:after="0" w:line="240" w:lineRule="auto"/>
        <w:ind w:left="3402" w:firstLine="142"/>
        <w:jc w:val="both"/>
        <w:rPr>
          <w:rFonts w:ascii="PT Astra Serif" w:hAnsi="PT Astra Serif" w:cs="Arial"/>
        </w:rPr>
      </w:pPr>
      <w:r w:rsidRPr="004C2FB0">
        <w:rPr>
          <w:rFonts w:ascii="PT Astra Serif" w:eastAsia="Times New Roman" w:hAnsi="PT Astra Serif" w:cs="Arial"/>
          <w:b/>
          <w:lang w:eastAsia="ru-RU"/>
        </w:rPr>
        <w:t xml:space="preserve">Порядок </w:t>
      </w:r>
      <w:r w:rsidRPr="004C2FB0">
        <w:rPr>
          <w:rFonts w:ascii="PT Astra Serif" w:eastAsia="Times New Roman" w:hAnsi="PT Astra Serif" w:cs="Arial"/>
          <w:lang w:eastAsia="ru-RU"/>
        </w:rPr>
        <w:t>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bookmarkStart w:id="0" w:name="_GoBack"/>
      <w:bookmarkEnd w:id="0"/>
    </w:p>
    <w:p w:rsidR="009759C1" w:rsidRPr="00742CCF" w:rsidRDefault="009759C1" w:rsidP="00742CCF">
      <w:pPr>
        <w:spacing w:after="0" w:line="240" w:lineRule="auto"/>
        <w:ind w:left="3402" w:firstLine="142"/>
        <w:jc w:val="both"/>
        <w:rPr>
          <w:rFonts w:ascii="PT Astra Serif" w:hAnsi="PT Astra Serif" w:cs="Liberation Serif"/>
          <w:sz w:val="32"/>
        </w:rPr>
      </w:pPr>
    </w:p>
    <w:p w:rsidR="00FF2F8E" w:rsidRPr="009759C1" w:rsidRDefault="00FF2F8E" w:rsidP="00742CCF">
      <w:pPr>
        <w:tabs>
          <w:tab w:val="left" w:pos="3402"/>
          <w:tab w:val="left" w:pos="3686"/>
        </w:tabs>
        <w:spacing w:after="0" w:line="240" w:lineRule="auto"/>
        <w:ind w:left="3402" w:firstLine="142"/>
        <w:jc w:val="both"/>
        <w:rPr>
          <w:rFonts w:ascii="PT Astra Serif" w:hAnsi="PT Astra Serif"/>
          <w:bCs/>
        </w:rPr>
      </w:pPr>
      <w:r w:rsidRPr="009759C1">
        <w:rPr>
          <w:rFonts w:ascii="PT Astra Serif" w:hAnsi="PT Astra Serif"/>
          <w:bCs/>
        </w:rPr>
        <w:t>Объявления о выделении земельных участков и проведен</w:t>
      </w:r>
      <w:proofErr w:type="gramStart"/>
      <w:r w:rsidRPr="009759C1">
        <w:rPr>
          <w:rFonts w:ascii="PT Astra Serif" w:hAnsi="PT Astra Serif"/>
          <w:bCs/>
        </w:rPr>
        <w:t>ии ау</w:t>
      </w:r>
      <w:proofErr w:type="gramEnd"/>
      <w:r w:rsidRPr="009759C1">
        <w:rPr>
          <w:rFonts w:ascii="PT Astra Serif" w:hAnsi="PT Astra Serif"/>
          <w:bCs/>
        </w:rPr>
        <w:t>кционов</w:t>
      </w:r>
    </w:p>
    <w:p w:rsidR="00D143FD" w:rsidRDefault="00D143FD" w:rsidP="00742CCF">
      <w:pPr>
        <w:shd w:val="clear" w:color="auto" w:fill="FDFDFD"/>
        <w:tabs>
          <w:tab w:val="left" w:pos="8364"/>
        </w:tabs>
        <w:spacing w:after="0" w:line="240" w:lineRule="auto"/>
        <w:ind w:left="-567" w:firstLine="142"/>
        <w:jc w:val="both"/>
        <w:rPr>
          <w:rFonts w:ascii="PT Astra Serif" w:hAnsi="PT Astra Serif"/>
          <w:sz w:val="16"/>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FF2F8E" w:rsidRPr="00DA5C9A" w:rsidRDefault="00FF2F8E" w:rsidP="00DA5C9A">
      <w:pPr>
        <w:shd w:val="clear" w:color="auto" w:fill="FDFDFD"/>
        <w:tabs>
          <w:tab w:val="left" w:pos="8364"/>
        </w:tabs>
        <w:spacing w:after="0" w:line="240" w:lineRule="auto"/>
        <w:ind w:left="-567" w:firstLine="567"/>
        <w:jc w:val="both"/>
        <w:rPr>
          <w:rFonts w:ascii="PT Astra Serif" w:hAnsi="PT Astra Serif"/>
          <w:b/>
          <w:i/>
          <w:sz w:val="16"/>
          <w:szCs w:val="16"/>
        </w:rPr>
      </w:pPr>
    </w:p>
    <w:p w:rsidR="00BF1747" w:rsidRPr="00FF02A7" w:rsidRDefault="00BF1747" w:rsidP="00BF1747">
      <w:pPr>
        <w:pStyle w:val="ConsPlusTitle"/>
        <w:jc w:val="center"/>
        <w:rPr>
          <w:rFonts w:ascii="PT Astra Serif" w:hAnsi="PT Astra Serif"/>
        </w:rPr>
      </w:pPr>
      <w:r w:rsidRPr="00FF02A7">
        <w:rPr>
          <w:rFonts w:ascii="PT Astra Serif" w:hAnsi="PT Astra Serif"/>
          <w:highlight w:val="white"/>
        </w:rPr>
        <w:t>КУРГАНСКАЯ ОБЛАСТЬ</w:t>
      </w:r>
    </w:p>
    <w:p w:rsidR="00BF1747" w:rsidRPr="00FF02A7" w:rsidRDefault="00BF1747" w:rsidP="00BF1747">
      <w:pPr>
        <w:autoSpaceDE w:val="0"/>
        <w:spacing w:after="0"/>
        <w:jc w:val="center"/>
        <w:rPr>
          <w:rFonts w:ascii="PT Astra Serif" w:hAnsi="PT Astra Serif"/>
          <w:sz w:val="28"/>
          <w:szCs w:val="28"/>
        </w:rPr>
      </w:pPr>
      <w:r w:rsidRPr="00FF02A7">
        <w:rPr>
          <w:rFonts w:ascii="PT Astra Serif" w:eastAsia="Arial" w:hAnsi="PT Astra Serif"/>
          <w:b/>
          <w:bCs/>
          <w:sz w:val="28"/>
          <w:szCs w:val="28"/>
          <w:highlight w:val="white"/>
        </w:rPr>
        <w:t>ЦЕЛИННЫЙ МУНИЦИПАЛЬНЫЙ ОКРУГ КУРГАНСКОЙ ОБЛАСТИ</w:t>
      </w:r>
    </w:p>
    <w:p w:rsidR="00BF1747" w:rsidRPr="00FF02A7" w:rsidRDefault="00BF1747" w:rsidP="00BF1747">
      <w:pPr>
        <w:pStyle w:val="ConsPlusTitle"/>
        <w:jc w:val="center"/>
        <w:rPr>
          <w:rFonts w:ascii="PT Astra Serif" w:hAnsi="PT Astra Serif"/>
          <w:highlight w:val="white"/>
        </w:rPr>
      </w:pPr>
      <w:r w:rsidRPr="00FF02A7">
        <w:rPr>
          <w:rFonts w:ascii="PT Astra Serif" w:hAnsi="PT Astra Serif"/>
          <w:highlight w:val="white"/>
        </w:rPr>
        <w:t xml:space="preserve">ДУМА ЦЕЛИННОГО МУНИЦИПАЛЬНОГО ОКРУГА </w:t>
      </w:r>
    </w:p>
    <w:p w:rsidR="00BF1747" w:rsidRPr="00FF02A7" w:rsidRDefault="00BF1747" w:rsidP="00BF1747">
      <w:pPr>
        <w:pStyle w:val="ConsPlusTitle"/>
        <w:jc w:val="center"/>
        <w:rPr>
          <w:rFonts w:ascii="PT Astra Serif" w:hAnsi="PT Astra Serif"/>
        </w:rPr>
      </w:pPr>
      <w:r w:rsidRPr="00FF02A7">
        <w:rPr>
          <w:rFonts w:ascii="PT Astra Serif" w:hAnsi="PT Astra Serif"/>
          <w:highlight w:val="white"/>
        </w:rPr>
        <w:t>КУРГАНСКОЙ ОБЛАСТИ</w:t>
      </w:r>
    </w:p>
    <w:p w:rsidR="00B90673" w:rsidRPr="00FF02A7" w:rsidRDefault="00B90673" w:rsidP="00742CCF">
      <w:pPr>
        <w:spacing w:after="0" w:line="240" w:lineRule="auto"/>
        <w:jc w:val="center"/>
        <w:outlineLvl w:val="0"/>
        <w:rPr>
          <w:rFonts w:ascii="PT Astra Serif" w:hAnsi="PT Astra Serif"/>
          <w:b/>
          <w:sz w:val="32"/>
          <w:szCs w:val="32"/>
        </w:rPr>
      </w:pPr>
    </w:p>
    <w:p w:rsidR="00B90673" w:rsidRPr="00FF02A7" w:rsidRDefault="00BF1747" w:rsidP="00742CCF">
      <w:pPr>
        <w:spacing w:after="0" w:line="240" w:lineRule="auto"/>
        <w:jc w:val="center"/>
        <w:outlineLvl w:val="0"/>
        <w:rPr>
          <w:rFonts w:ascii="PT Astra Serif" w:hAnsi="PT Astra Serif"/>
          <w:b/>
          <w:sz w:val="36"/>
          <w:szCs w:val="32"/>
        </w:rPr>
      </w:pPr>
      <w:r w:rsidRPr="00FF02A7">
        <w:rPr>
          <w:rFonts w:ascii="PT Astra Serif" w:hAnsi="PT Astra Serif"/>
          <w:b/>
          <w:sz w:val="36"/>
          <w:szCs w:val="32"/>
        </w:rPr>
        <w:t>РЕШЕНИЕ</w:t>
      </w:r>
    </w:p>
    <w:p w:rsidR="00B90673" w:rsidRPr="00FF02A7" w:rsidRDefault="00B90673" w:rsidP="00742CCF">
      <w:pPr>
        <w:spacing w:after="0" w:line="240" w:lineRule="auto"/>
        <w:jc w:val="center"/>
        <w:outlineLvl w:val="0"/>
        <w:rPr>
          <w:rFonts w:ascii="PT Astra Serif" w:hAnsi="PT Astra Serif"/>
          <w:b/>
          <w:sz w:val="36"/>
          <w:szCs w:val="32"/>
        </w:rPr>
      </w:pPr>
    </w:p>
    <w:p w:rsidR="00BF1747" w:rsidRPr="00FF02A7" w:rsidRDefault="00BF1747" w:rsidP="00742CCF">
      <w:pPr>
        <w:spacing w:after="0" w:line="240" w:lineRule="auto"/>
        <w:ind w:left="-567"/>
        <w:outlineLvl w:val="0"/>
        <w:rPr>
          <w:rFonts w:ascii="PT Astra Serif" w:hAnsi="PT Astra Serif"/>
          <w:b/>
          <w:sz w:val="36"/>
          <w:szCs w:val="32"/>
        </w:rPr>
      </w:pPr>
      <w:r w:rsidRPr="00FF02A7">
        <w:rPr>
          <w:rFonts w:ascii="PT Astra Serif" w:hAnsi="PT Astra Serif"/>
          <w:sz w:val="24"/>
          <w:szCs w:val="28"/>
        </w:rPr>
        <w:t xml:space="preserve">От «10» января 2022 г.                   </w:t>
      </w:r>
      <w:r w:rsidR="00B90673" w:rsidRPr="00FF02A7">
        <w:rPr>
          <w:rFonts w:ascii="PT Astra Serif" w:hAnsi="PT Astra Serif"/>
          <w:sz w:val="24"/>
          <w:szCs w:val="28"/>
        </w:rPr>
        <w:t xml:space="preserve">                          </w:t>
      </w:r>
      <w:r w:rsidRPr="00FF02A7">
        <w:rPr>
          <w:rFonts w:ascii="PT Astra Serif" w:hAnsi="PT Astra Serif"/>
          <w:sz w:val="24"/>
          <w:szCs w:val="28"/>
        </w:rPr>
        <w:t xml:space="preserve">№ 69                </w:t>
      </w:r>
      <w:r w:rsidR="00B90673" w:rsidRPr="00FF02A7">
        <w:rPr>
          <w:rFonts w:ascii="PT Astra Serif" w:hAnsi="PT Astra Serif"/>
          <w:sz w:val="24"/>
          <w:szCs w:val="28"/>
        </w:rPr>
        <w:t xml:space="preserve">                                       </w:t>
      </w:r>
      <w:r w:rsidRPr="00FF02A7">
        <w:rPr>
          <w:rFonts w:ascii="PT Astra Serif" w:hAnsi="PT Astra Serif"/>
          <w:sz w:val="24"/>
          <w:szCs w:val="28"/>
        </w:rPr>
        <w:t xml:space="preserve">с. </w:t>
      </w:r>
      <w:proofErr w:type="gramStart"/>
      <w:r w:rsidRPr="00FF02A7">
        <w:rPr>
          <w:rFonts w:ascii="PT Astra Serif" w:hAnsi="PT Astra Serif"/>
          <w:sz w:val="24"/>
          <w:szCs w:val="28"/>
        </w:rPr>
        <w:t>Целинное</w:t>
      </w:r>
      <w:proofErr w:type="gramEnd"/>
    </w:p>
    <w:p w:rsidR="00BF1747" w:rsidRPr="00FF02A7" w:rsidRDefault="00BF1747" w:rsidP="00742CCF">
      <w:pPr>
        <w:spacing w:after="0" w:line="240" w:lineRule="auto"/>
        <w:rPr>
          <w:rFonts w:ascii="PT Astra Serif" w:hAnsi="PT Astra Serif"/>
        </w:rPr>
      </w:pPr>
    </w:p>
    <w:p w:rsidR="00BF1747" w:rsidRPr="00FF02A7" w:rsidRDefault="00BF1747" w:rsidP="00742CCF">
      <w:pPr>
        <w:shd w:val="clear" w:color="auto" w:fill="FDFDFD"/>
        <w:spacing w:after="0" w:line="240" w:lineRule="auto"/>
        <w:ind w:left="-567" w:firstLine="567"/>
        <w:jc w:val="center"/>
        <w:rPr>
          <w:rFonts w:ascii="PT Astra Serif" w:eastAsia="Times New Roman" w:hAnsi="PT Astra Serif"/>
          <w:b/>
          <w:bCs/>
          <w:sz w:val="20"/>
          <w:szCs w:val="16"/>
          <w:lang w:eastAsia="ru-RU"/>
        </w:rPr>
      </w:pPr>
      <w:r w:rsidRPr="00FF02A7">
        <w:rPr>
          <w:rFonts w:ascii="PT Astra Serif" w:eastAsia="Times New Roman" w:hAnsi="PT Astra Serif"/>
          <w:b/>
          <w:bCs/>
          <w:sz w:val="20"/>
          <w:szCs w:val="16"/>
          <w:lang w:eastAsia="ru-RU"/>
        </w:rPr>
        <w:t>О внесении изменений в решение Думы Целинного муниципального</w:t>
      </w:r>
      <w:r w:rsidRPr="00FF02A7">
        <w:rPr>
          <w:rFonts w:ascii="PT Astra Serif" w:eastAsia="Times New Roman" w:hAnsi="PT Astra Serif"/>
          <w:sz w:val="20"/>
          <w:szCs w:val="16"/>
          <w:lang w:eastAsia="ru-RU"/>
        </w:rPr>
        <w:t xml:space="preserve"> </w:t>
      </w:r>
      <w:r w:rsidRPr="00FF02A7">
        <w:rPr>
          <w:rFonts w:ascii="PT Astra Serif" w:eastAsia="Times New Roman" w:hAnsi="PT Astra Serif"/>
          <w:b/>
          <w:bCs/>
          <w:sz w:val="20"/>
          <w:szCs w:val="16"/>
          <w:lang w:eastAsia="ru-RU"/>
        </w:rPr>
        <w:t>округа от «17» декабря 2021 года №52 «Об</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учреждении</w:t>
      </w:r>
      <w:r w:rsidR="003D4112" w:rsidRPr="00FF02A7">
        <w:rPr>
          <w:rFonts w:ascii="PT Astra Serif" w:eastAsia="Times New Roman" w:hAnsi="PT Astra Serif"/>
          <w:b/>
          <w:bCs/>
          <w:sz w:val="20"/>
          <w:szCs w:val="16"/>
          <w:lang w:eastAsia="ru-RU"/>
        </w:rPr>
        <w:t xml:space="preserve"> </w:t>
      </w:r>
      <w:proofErr w:type="gramStart"/>
      <w:r w:rsidRPr="00FF02A7">
        <w:rPr>
          <w:rFonts w:ascii="PT Astra Serif" w:eastAsia="Times New Roman" w:hAnsi="PT Astra Serif"/>
          <w:b/>
          <w:bCs/>
          <w:sz w:val="20"/>
          <w:szCs w:val="16"/>
          <w:lang w:eastAsia="ru-RU"/>
        </w:rPr>
        <w:t>Отдела образования Администрации Целинного муниципального округа</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Курганской области</w:t>
      </w:r>
      <w:proofErr w:type="gramEnd"/>
      <w:r w:rsidRPr="00FF02A7">
        <w:rPr>
          <w:rFonts w:ascii="PT Astra Serif" w:eastAsia="Times New Roman" w:hAnsi="PT Astra Serif"/>
          <w:b/>
          <w:bCs/>
          <w:sz w:val="20"/>
          <w:szCs w:val="16"/>
          <w:lang w:eastAsia="ru-RU"/>
        </w:rPr>
        <w:t xml:space="preserve"> и</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утверждении</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Положения</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об</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Отделе образования</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Администрации</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Целинного</w:t>
      </w:r>
      <w:r w:rsidR="003D4112" w:rsidRPr="00FF02A7">
        <w:rPr>
          <w:rFonts w:ascii="PT Astra Serif" w:eastAsia="Times New Roman" w:hAnsi="PT Astra Serif"/>
          <w:b/>
          <w:bCs/>
          <w:sz w:val="20"/>
          <w:szCs w:val="16"/>
          <w:lang w:eastAsia="ru-RU"/>
        </w:rPr>
        <w:t xml:space="preserve"> </w:t>
      </w:r>
      <w:r w:rsidRPr="00FF02A7">
        <w:rPr>
          <w:rFonts w:ascii="PT Astra Serif" w:eastAsia="Times New Roman" w:hAnsi="PT Astra Serif"/>
          <w:b/>
          <w:bCs/>
          <w:sz w:val="20"/>
          <w:szCs w:val="16"/>
          <w:lang w:eastAsia="ru-RU"/>
        </w:rPr>
        <w:t>муниципального округа Курганской области»</w:t>
      </w:r>
    </w:p>
    <w:p w:rsidR="00B90673" w:rsidRPr="00FF02A7" w:rsidRDefault="00B90673" w:rsidP="00B90673">
      <w:pPr>
        <w:shd w:val="clear" w:color="auto" w:fill="FDFDFD"/>
        <w:spacing w:after="0" w:line="240" w:lineRule="auto"/>
        <w:ind w:left="-567" w:firstLine="567"/>
        <w:jc w:val="center"/>
        <w:rPr>
          <w:rFonts w:ascii="PT Astra Serif" w:eastAsia="Times New Roman" w:hAnsi="PT Astra Serif"/>
          <w:b/>
          <w:bCs/>
          <w:sz w:val="16"/>
          <w:szCs w:val="16"/>
          <w:lang w:eastAsia="ru-RU"/>
        </w:rPr>
      </w:pPr>
    </w:p>
    <w:p w:rsidR="00BF1747" w:rsidRPr="00FF02A7" w:rsidRDefault="00BF1747" w:rsidP="00B90673">
      <w:pPr>
        <w:shd w:val="clear" w:color="auto" w:fill="FDFDFD"/>
        <w:spacing w:after="0" w:line="240" w:lineRule="auto"/>
        <w:ind w:left="-567" w:right="-2" w:firstLine="567"/>
        <w:jc w:val="both"/>
        <w:rPr>
          <w:rFonts w:ascii="PT Astra Serif" w:eastAsia="Times New Roman" w:hAnsi="PT Astra Serif"/>
          <w:sz w:val="16"/>
          <w:szCs w:val="16"/>
          <w:lang w:eastAsia="ru-RU"/>
        </w:rPr>
      </w:pPr>
      <w:proofErr w:type="gramStart"/>
      <w:r w:rsidRPr="00FF02A7">
        <w:rPr>
          <w:rFonts w:ascii="PT Astra Serif" w:eastAsia="Times New Roman" w:hAnsi="PT Astra Serif"/>
          <w:sz w:val="16"/>
          <w:szCs w:val="16"/>
          <w:lang w:eastAsia="ru-RU"/>
        </w:rPr>
        <w:t>В целях приведения в соответствие Положения об Отделе образования Администрации Целинного муниципального округа Курганской области решению Думы Целинного муниципального округа от «17» декабря 2021 года №52 «Об учреждении Отдела образования Администрации Целинного муниципального округа Курганской области и утверждении Положения об Отделе образования Администрации Целинного муниципального округа Курганской области», Дума Целинного муниципального округа</w:t>
      </w:r>
      <w:proofErr w:type="gramEnd"/>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b/>
          <w:bCs/>
          <w:sz w:val="16"/>
          <w:szCs w:val="16"/>
          <w:lang w:eastAsia="ru-RU"/>
        </w:rPr>
        <w:lastRenderedPageBreak/>
        <w:t>РЕШИЛА</w:t>
      </w:r>
      <w:r w:rsidRPr="00FF02A7">
        <w:rPr>
          <w:rFonts w:ascii="PT Astra Serif" w:eastAsia="Times New Roman" w:hAnsi="PT Astra Serif"/>
          <w:sz w:val="16"/>
          <w:szCs w:val="16"/>
          <w:lang w:eastAsia="ru-RU"/>
        </w:rPr>
        <w:t>:</w:t>
      </w:r>
    </w:p>
    <w:p w:rsidR="00BF1747" w:rsidRPr="00FF02A7" w:rsidRDefault="00BF1747" w:rsidP="00B90673">
      <w:pPr>
        <w:shd w:val="clear" w:color="auto" w:fill="FDFDFD"/>
        <w:spacing w:after="0" w:line="240" w:lineRule="auto"/>
        <w:ind w:left="-567" w:right="-2"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 xml:space="preserve">1. </w:t>
      </w:r>
      <w:proofErr w:type="gramStart"/>
      <w:r w:rsidRPr="00FF02A7">
        <w:rPr>
          <w:rFonts w:ascii="PT Astra Serif" w:eastAsia="Times New Roman" w:hAnsi="PT Astra Serif"/>
          <w:sz w:val="16"/>
          <w:szCs w:val="16"/>
          <w:lang w:eastAsia="ru-RU"/>
        </w:rPr>
        <w:t>В приложении  к решению Думы Целинного муниципального округа от «17» декабря 2021 года №52 «Об учреждении Отдела образования Администрации Целинного муниципального округа Курганской области и утверждении Положения об Отделе образования Администрации Целинного муниципального округа Курганской области» название «Положение об Отделе образования Администрации Целинного муниципального округа» после слов «Целинного муниципального округа» дополнить словами «Курганской области».</w:t>
      </w:r>
      <w:proofErr w:type="gramEnd"/>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2. Пункт 2 Положения об Отделе образования Администрации Целинного муниципального округа Курганской области изложить в следующей редакции:</w:t>
      </w:r>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«Полное наименование Отдела образования – Отдел образования Администрации Целинного муниципального округа Курганской области.</w:t>
      </w:r>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Сокращенное наименование Отдела образования – Отдел образования».</w:t>
      </w:r>
    </w:p>
    <w:p w:rsidR="00BF1747" w:rsidRPr="00FF02A7" w:rsidRDefault="00BF1747" w:rsidP="00B90673">
      <w:pPr>
        <w:shd w:val="clear" w:color="auto" w:fill="FFFFFF"/>
        <w:spacing w:after="0" w:line="240" w:lineRule="auto"/>
        <w:ind w:left="-567" w:firstLine="567"/>
        <w:jc w:val="both"/>
        <w:rPr>
          <w:rFonts w:ascii="PT Astra Serif" w:eastAsia="Times New Roman" w:hAnsi="PT Astra Serif"/>
          <w:color w:val="000000"/>
          <w:sz w:val="16"/>
          <w:szCs w:val="16"/>
          <w:lang w:eastAsia="ru-RU"/>
        </w:rPr>
      </w:pPr>
      <w:r w:rsidRPr="00FF02A7">
        <w:rPr>
          <w:rFonts w:ascii="PT Astra Serif" w:eastAsia="Times New Roman" w:hAnsi="PT Astra Serif"/>
          <w:sz w:val="16"/>
          <w:szCs w:val="16"/>
          <w:lang w:eastAsia="ru-RU"/>
        </w:rPr>
        <w:t>3.</w:t>
      </w:r>
      <w:r w:rsidRPr="00FF02A7">
        <w:rPr>
          <w:rFonts w:ascii="PT Astra Serif" w:hAnsi="PT Astra Serif"/>
          <w:color w:val="000000"/>
          <w:sz w:val="16"/>
          <w:szCs w:val="16"/>
        </w:rPr>
        <w:t xml:space="preserve"> </w:t>
      </w:r>
      <w:r w:rsidRPr="00FF02A7">
        <w:rPr>
          <w:rFonts w:ascii="PT Astra Serif" w:eastAsia="Times New Roman" w:hAnsi="PT Astra Serif"/>
          <w:color w:val="000000"/>
          <w:sz w:val="16"/>
          <w:szCs w:val="16"/>
          <w:lang w:eastAsia="ru-RU"/>
        </w:rPr>
        <w:t>Пункт 3 Положения об Отделе образования Администрации Целинного муниципального округа Курганской области изложить в следующей редакции:</w:t>
      </w:r>
    </w:p>
    <w:p w:rsidR="00BF1747" w:rsidRPr="00FF02A7" w:rsidRDefault="00BF1747" w:rsidP="00B90673">
      <w:pPr>
        <w:shd w:val="clear" w:color="auto" w:fill="FFFFFF"/>
        <w:spacing w:after="0" w:line="240" w:lineRule="auto"/>
        <w:ind w:left="-567" w:firstLine="567"/>
        <w:jc w:val="both"/>
        <w:rPr>
          <w:rFonts w:ascii="PT Astra Serif" w:eastAsia="Times New Roman" w:hAnsi="PT Astra Serif"/>
          <w:color w:val="000000"/>
          <w:sz w:val="16"/>
          <w:szCs w:val="16"/>
          <w:lang w:eastAsia="ru-RU"/>
        </w:rPr>
      </w:pPr>
      <w:r w:rsidRPr="00FF02A7">
        <w:rPr>
          <w:rFonts w:ascii="PT Astra Serif" w:eastAsia="Times New Roman" w:hAnsi="PT Astra Serif"/>
          <w:color w:val="000000"/>
          <w:sz w:val="16"/>
          <w:szCs w:val="16"/>
          <w:lang w:eastAsia="ru-RU"/>
        </w:rPr>
        <w:t>«Юридический и фактический адрес Отдела образования: 641150, Курганская область, Целинный район, село Целинное, ул. Советская, 66».</w:t>
      </w:r>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4. Подпункт 2 пункта 11 Положения об Отделе образования Администрации Целинного муниципального округа Курганской области после слов «по образовательным программам» дополнить словами «дошкольного образования».</w:t>
      </w:r>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5. </w:t>
      </w:r>
      <w:proofErr w:type="gramStart"/>
      <w:r w:rsidRPr="00FF02A7">
        <w:rPr>
          <w:rFonts w:ascii="PT Astra Serif" w:eastAsia="Times New Roman" w:hAnsi="PT Astra Serif"/>
          <w:sz w:val="16"/>
          <w:szCs w:val="16"/>
          <w:lang w:eastAsia="ru-RU"/>
        </w:rPr>
        <w:t>Возложить полномочия по сдаче документов Отдела образования Администрации Целинного муниципального округа Курганской области по внесению изменений в ИФНС России по г. Кургану на исполняющую обязанности начальника Отдела образования Администрации Целинного муниципального округа Курганской области Савенко Ольгу Павловну.</w:t>
      </w:r>
      <w:proofErr w:type="gramEnd"/>
    </w:p>
    <w:p w:rsidR="00BF1747" w:rsidRPr="00FF02A7" w:rsidRDefault="00BF1747" w:rsidP="00B90673">
      <w:pPr>
        <w:shd w:val="clear" w:color="auto" w:fill="FDFDFD"/>
        <w:spacing w:after="0" w:line="240" w:lineRule="auto"/>
        <w:ind w:left="-567" w:firstLine="567"/>
        <w:jc w:val="both"/>
        <w:rPr>
          <w:rFonts w:ascii="PT Astra Serif" w:eastAsia="Times New Roman" w:hAnsi="PT Astra Serif"/>
          <w:sz w:val="16"/>
          <w:szCs w:val="16"/>
          <w:lang w:eastAsia="ru-RU"/>
        </w:rPr>
      </w:pPr>
      <w:r w:rsidRPr="00FF02A7">
        <w:rPr>
          <w:rFonts w:ascii="PT Astra Serif" w:eastAsia="Times New Roman" w:hAnsi="PT Astra Serif"/>
          <w:sz w:val="16"/>
          <w:szCs w:val="16"/>
          <w:lang w:eastAsia="ru-RU"/>
        </w:rPr>
        <w:t>6. Настоящее решение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BF1747" w:rsidRPr="00FF02A7" w:rsidRDefault="00BF1747" w:rsidP="00B90673">
      <w:pPr>
        <w:shd w:val="clear" w:color="auto" w:fill="FFFFFF"/>
        <w:spacing w:after="0" w:line="240" w:lineRule="auto"/>
        <w:ind w:left="-567" w:firstLine="567"/>
        <w:jc w:val="both"/>
        <w:rPr>
          <w:rFonts w:ascii="PT Astra Serif" w:eastAsia="Times New Roman" w:hAnsi="PT Astra Serif"/>
          <w:color w:val="1E1D1E"/>
          <w:sz w:val="16"/>
          <w:szCs w:val="16"/>
        </w:rPr>
      </w:pPr>
      <w:r w:rsidRPr="00FF02A7">
        <w:rPr>
          <w:rFonts w:ascii="PT Astra Serif" w:eastAsia="Times New Roman" w:hAnsi="PT Astra Serif"/>
          <w:color w:val="1E1D1E"/>
          <w:sz w:val="16"/>
          <w:szCs w:val="16"/>
        </w:rPr>
        <w:t xml:space="preserve">Председатель Думы  </w:t>
      </w:r>
    </w:p>
    <w:p w:rsidR="00BF1747" w:rsidRPr="00FF02A7" w:rsidRDefault="00BF1747" w:rsidP="00B90673">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FF02A7">
        <w:rPr>
          <w:rFonts w:ascii="PT Astra Serif" w:eastAsia="Times New Roman" w:hAnsi="PT Astra Serif"/>
          <w:color w:val="1E1D1E"/>
          <w:sz w:val="16"/>
          <w:szCs w:val="16"/>
        </w:rPr>
        <w:t>Целинного муниципального округа</w:t>
      </w:r>
      <w:r w:rsidRPr="00FF02A7">
        <w:rPr>
          <w:rFonts w:ascii="PT Astra Serif" w:eastAsia="Times New Roman" w:hAnsi="PT Astra Serif"/>
          <w:color w:val="1E1D1E"/>
          <w:sz w:val="16"/>
          <w:szCs w:val="16"/>
        </w:rPr>
        <w:tab/>
        <w:t xml:space="preserve">   </w:t>
      </w:r>
      <w:r w:rsidRPr="00FF02A7">
        <w:rPr>
          <w:rFonts w:ascii="PT Astra Serif" w:eastAsia="Times New Roman" w:hAnsi="PT Astra Serif"/>
          <w:sz w:val="16"/>
          <w:szCs w:val="16"/>
        </w:rPr>
        <w:t>Х.Р. Низамутдинов</w:t>
      </w:r>
    </w:p>
    <w:p w:rsidR="00BF1747" w:rsidRPr="00FF02A7" w:rsidRDefault="00BF1747" w:rsidP="00B90673">
      <w:pPr>
        <w:spacing w:after="0" w:line="240" w:lineRule="auto"/>
        <w:ind w:left="-567" w:firstLine="567"/>
        <w:jc w:val="both"/>
        <w:rPr>
          <w:rFonts w:ascii="PT Astra Serif" w:eastAsia="Times New Roman" w:hAnsi="PT Astra Serif"/>
          <w:sz w:val="16"/>
          <w:szCs w:val="16"/>
        </w:rPr>
      </w:pPr>
      <w:r w:rsidRPr="00FF02A7">
        <w:rPr>
          <w:rFonts w:ascii="PT Astra Serif" w:eastAsia="Times New Roman" w:hAnsi="PT Astra Serif"/>
          <w:sz w:val="16"/>
          <w:szCs w:val="16"/>
        </w:rPr>
        <w:t xml:space="preserve">Глава </w:t>
      </w:r>
      <w:proofErr w:type="gramStart"/>
      <w:r w:rsidRPr="00FF02A7">
        <w:rPr>
          <w:rFonts w:ascii="PT Astra Serif" w:eastAsia="Times New Roman" w:hAnsi="PT Astra Serif"/>
          <w:sz w:val="16"/>
          <w:szCs w:val="16"/>
        </w:rPr>
        <w:t>Целинного</w:t>
      </w:r>
      <w:proofErr w:type="gramEnd"/>
      <w:r w:rsidRPr="00FF02A7">
        <w:rPr>
          <w:rFonts w:ascii="PT Astra Serif" w:eastAsia="Times New Roman" w:hAnsi="PT Astra Serif"/>
          <w:sz w:val="16"/>
          <w:szCs w:val="16"/>
        </w:rPr>
        <w:t xml:space="preserve"> </w:t>
      </w:r>
    </w:p>
    <w:p w:rsidR="00BF1747" w:rsidRPr="00FF02A7" w:rsidRDefault="00BF1747" w:rsidP="00B90673">
      <w:pPr>
        <w:spacing w:after="0" w:line="240" w:lineRule="auto"/>
        <w:ind w:left="-567" w:firstLine="567"/>
        <w:rPr>
          <w:rFonts w:ascii="PT Astra Serif" w:hAnsi="PT Astra Serif"/>
          <w:sz w:val="16"/>
          <w:szCs w:val="16"/>
        </w:rPr>
      </w:pPr>
      <w:r w:rsidRPr="00FF02A7">
        <w:rPr>
          <w:rFonts w:ascii="PT Astra Serif" w:eastAsia="Times New Roman" w:hAnsi="PT Astra Serif"/>
          <w:sz w:val="16"/>
          <w:szCs w:val="16"/>
        </w:rPr>
        <w:t xml:space="preserve">муниципального округа                                                                         </w:t>
      </w:r>
      <w:r w:rsidR="003D4112" w:rsidRPr="00FF02A7">
        <w:rPr>
          <w:rFonts w:ascii="PT Astra Serif" w:eastAsia="Times New Roman" w:hAnsi="PT Astra Serif"/>
          <w:sz w:val="16"/>
          <w:szCs w:val="16"/>
        </w:rPr>
        <w:t xml:space="preserve">                                                           </w:t>
      </w:r>
      <w:r w:rsidRPr="00FF02A7">
        <w:rPr>
          <w:rFonts w:ascii="PT Astra Serif" w:eastAsia="Times New Roman" w:hAnsi="PT Astra Serif"/>
          <w:sz w:val="16"/>
          <w:szCs w:val="16"/>
        </w:rPr>
        <w:t>А.В. Сытов</w:t>
      </w:r>
    </w:p>
    <w:p w:rsidR="00BF1747" w:rsidRPr="00FF02A7" w:rsidRDefault="00BF1747" w:rsidP="00B90673">
      <w:pPr>
        <w:spacing w:after="0" w:line="240" w:lineRule="auto"/>
        <w:ind w:left="-567" w:firstLine="567"/>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A70C16" w:rsidRPr="00A70C16" w:rsidRDefault="00A70C16" w:rsidP="00A70C16">
      <w:pPr>
        <w:pStyle w:val="ConsNonformat"/>
        <w:widowControl/>
        <w:jc w:val="center"/>
        <w:rPr>
          <w:rFonts w:ascii="PT Astra Serif" w:hAnsi="PT Astra Serif"/>
          <w:sz w:val="28"/>
          <w:szCs w:val="30"/>
        </w:rPr>
      </w:pPr>
      <w:r w:rsidRPr="00A70C16">
        <w:rPr>
          <w:rFonts w:ascii="PT Astra Serif" w:hAnsi="PT Astra Serif"/>
          <w:sz w:val="28"/>
          <w:szCs w:val="30"/>
        </w:rPr>
        <w:t>КУРГАНСКАЯ ОБЛАСТЬ</w:t>
      </w:r>
    </w:p>
    <w:p w:rsidR="00A70C16" w:rsidRPr="00A70C16" w:rsidRDefault="00A70C16" w:rsidP="00A70C16">
      <w:pPr>
        <w:pStyle w:val="ConsNonformat"/>
        <w:widowControl/>
        <w:jc w:val="center"/>
        <w:rPr>
          <w:rFonts w:ascii="PT Astra Serif" w:hAnsi="PT Astra Serif"/>
          <w:sz w:val="28"/>
          <w:szCs w:val="30"/>
        </w:rPr>
      </w:pPr>
      <w:r w:rsidRPr="00A70C16">
        <w:rPr>
          <w:rFonts w:ascii="PT Astra Serif" w:hAnsi="PT Astra Serif"/>
          <w:sz w:val="28"/>
          <w:szCs w:val="30"/>
        </w:rPr>
        <w:t>ЦЕЛИННЫЙ МУНИЦИПАЛЬНЫЙ ОКРУГ</w:t>
      </w:r>
    </w:p>
    <w:p w:rsidR="00A70C16" w:rsidRPr="00A70C16" w:rsidRDefault="00A70C16" w:rsidP="00A70C16">
      <w:pPr>
        <w:pStyle w:val="ConsNonformat"/>
        <w:widowControl/>
        <w:jc w:val="center"/>
        <w:rPr>
          <w:rFonts w:ascii="PT Astra Serif" w:hAnsi="PT Astra Serif"/>
          <w:sz w:val="28"/>
          <w:szCs w:val="30"/>
        </w:rPr>
      </w:pPr>
      <w:r w:rsidRPr="00A70C16">
        <w:rPr>
          <w:rFonts w:ascii="PT Astra Serif" w:hAnsi="PT Astra Serif"/>
          <w:sz w:val="28"/>
          <w:szCs w:val="30"/>
        </w:rPr>
        <w:t>АДМИНИСТРАЦИЯ ЦЕЛИННОГО МУНИЦИПАЛЬНОГО ОКРУГА</w:t>
      </w:r>
    </w:p>
    <w:p w:rsidR="00A70C16" w:rsidRPr="009539AA" w:rsidRDefault="00A70C16" w:rsidP="00A70C16">
      <w:pPr>
        <w:pStyle w:val="ConsNonformat"/>
        <w:widowControl/>
        <w:jc w:val="center"/>
        <w:rPr>
          <w:rFonts w:ascii="PT Astra Serif" w:hAnsi="PT Astra Serif"/>
          <w:b/>
          <w:sz w:val="32"/>
          <w:szCs w:val="32"/>
        </w:rPr>
      </w:pPr>
    </w:p>
    <w:p w:rsidR="00A70C16" w:rsidRPr="009539AA" w:rsidRDefault="00A70C16" w:rsidP="00A70C16">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70C16" w:rsidRPr="00032B92" w:rsidRDefault="00A70C16" w:rsidP="00A70C16">
      <w:pPr>
        <w:pStyle w:val="ConsNonformat"/>
        <w:widowControl/>
        <w:jc w:val="center"/>
        <w:rPr>
          <w:rFonts w:ascii="PT Astra Serif" w:hAnsi="PT Astra Serif"/>
          <w:b/>
          <w:szCs w:val="22"/>
        </w:rPr>
      </w:pPr>
    </w:p>
    <w:p w:rsidR="00A70C16" w:rsidRPr="00A70C16" w:rsidRDefault="00A70C16" w:rsidP="00A70C16">
      <w:pPr>
        <w:pStyle w:val="ConsNonformat"/>
        <w:widowControl/>
        <w:rPr>
          <w:rFonts w:ascii="PT Astra Serif" w:hAnsi="PT Astra Serif"/>
          <w:sz w:val="24"/>
          <w:szCs w:val="22"/>
        </w:rPr>
      </w:pPr>
      <w:r w:rsidRPr="00A70C16">
        <w:rPr>
          <w:rFonts w:ascii="PT Astra Serif" w:hAnsi="PT Astra Serif"/>
          <w:sz w:val="24"/>
          <w:szCs w:val="22"/>
        </w:rPr>
        <w:t xml:space="preserve">от 31 января 2022 года                       </w:t>
      </w:r>
      <w:r>
        <w:rPr>
          <w:rFonts w:ascii="PT Astra Serif" w:hAnsi="PT Astra Serif"/>
          <w:sz w:val="24"/>
          <w:szCs w:val="22"/>
        </w:rPr>
        <w:t xml:space="preserve">           </w:t>
      </w:r>
      <w:r w:rsidRPr="00A70C16">
        <w:rPr>
          <w:rFonts w:ascii="PT Astra Serif" w:hAnsi="PT Astra Serif"/>
          <w:sz w:val="24"/>
          <w:szCs w:val="22"/>
        </w:rPr>
        <w:t xml:space="preserve">  № 18                                         </w:t>
      </w:r>
      <w:r>
        <w:rPr>
          <w:rFonts w:ascii="PT Astra Serif" w:hAnsi="PT Astra Serif"/>
          <w:sz w:val="24"/>
          <w:szCs w:val="22"/>
        </w:rPr>
        <w:t xml:space="preserve">              </w:t>
      </w:r>
      <w:r w:rsidRPr="00A70C16">
        <w:rPr>
          <w:rFonts w:ascii="PT Astra Serif" w:hAnsi="PT Astra Serif"/>
          <w:sz w:val="24"/>
          <w:szCs w:val="22"/>
        </w:rPr>
        <w:t xml:space="preserve"> с. </w:t>
      </w:r>
      <w:proofErr w:type="gramStart"/>
      <w:r w:rsidRPr="00A70C16">
        <w:rPr>
          <w:rFonts w:ascii="PT Astra Serif" w:hAnsi="PT Astra Serif"/>
          <w:sz w:val="24"/>
          <w:szCs w:val="22"/>
        </w:rPr>
        <w:t>Целинное</w:t>
      </w:r>
      <w:proofErr w:type="gramEnd"/>
    </w:p>
    <w:p w:rsidR="00A70C16" w:rsidRPr="00A70C16" w:rsidRDefault="00A70C16" w:rsidP="00A70C16">
      <w:pPr>
        <w:snapToGrid w:val="0"/>
        <w:spacing w:after="0" w:line="240" w:lineRule="auto"/>
        <w:ind w:left="-567" w:firstLine="567"/>
        <w:jc w:val="both"/>
        <w:rPr>
          <w:rFonts w:ascii="PT Astra Serif" w:hAnsi="PT Astra Serif"/>
          <w:sz w:val="10"/>
          <w:lang w:eastAsia="ru-RU"/>
        </w:rPr>
      </w:pPr>
    </w:p>
    <w:p w:rsidR="00A70C16" w:rsidRPr="00A70C16" w:rsidRDefault="00A70C16" w:rsidP="00A70C16">
      <w:pPr>
        <w:spacing w:after="0" w:line="240" w:lineRule="auto"/>
        <w:ind w:left="-567" w:firstLine="567"/>
        <w:jc w:val="center"/>
        <w:rPr>
          <w:rFonts w:ascii="PT Astra Serif" w:hAnsi="PT Astra Serif"/>
          <w:b/>
          <w:sz w:val="20"/>
          <w:szCs w:val="26"/>
        </w:rPr>
      </w:pPr>
      <w:r w:rsidRPr="00A70C16">
        <w:rPr>
          <w:rFonts w:ascii="PT Astra Serif" w:hAnsi="PT Astra Serif"/>
          <w:b/>
          <w:sz w:val="20"/>
          <w:szCs w:val="26"/>
        </w:rPr>
        <w:t>О назначении публичных слушаний на территории Целинного муниципального округа по проекту решения Думы Целинного муниципального округа «О принятии Устава Целинного муниципального округа Курганской области»</w:t>
      </w:r>
    </w:p>
    <w:p w:rsidR="00A70C16" w:rsidRPr="00A70C16" w:rsidRDefault="00A70C16" w:rsidP="00A70C16">
      <w:pPr>
        <w:spacing w:after="0" w:line="240" w:lineRule="auto"/>
        <w:ind w:left="-567" w:firstLine="567"/>
        <w:jc w:val="center"/>
        <w:rPr>
          <w:rFonts w:ascii="PT Astra Serif" w:hAnsi="PT Astra Serif"/>
          <w:sz w:val="16"/>
          <w:szCs w:val="26"/>
        </w:rPr>
      </w:pPr>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В соответствии со статьей 28 Федерального закона от 06.10.2003 года №131-ФЗ «Об общих принципах организации местного самоуправления в Российской Федерации», решением Думы Целинного муниципального округа от 08.11.2021 года № 07 «Об утверждении Положения о порядке организации и проведения публичных слушаний»:</w:t>
      </w:r>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 xml:space="preserve">1. </w:t>
      </w:r>
      <w:proofErr w:type="gramStart"/>
      <w:r w:rsidRPr="00A70C16">
        <w:rPr>
          <w:rFonts w:ascii="PT Astra Serif" w:hAnsi="PT Astra Serif"/>
          <w:sz w:val="16"/>
          <w:szCs w:val="26"/>
        </w:rPr>
        <w:t>Назначить публичные слушания на территории Целинного муниципального округа на 28 февраля 2022 года на 10 часов 30 минут в малом зале Администрации Целинного муниципального округа по адресу: с. Целинное, ул. Советская, д.66 по проекту решения Думы Целинного муниципального округа «О принятии Устава Целинного муниципального округа Курганской области»</w:t>
      </w:r>
      <w:r>
        <w:rPr>
          <w:rFonts w:ascii="PT Astra Serif" w:hAnsi="PT Astra Serif"/>
          <w:sz w:val="16"/>
          <w:szCs w:val="26"/>
        </w:rPr>
        <w:t xml:space="preserve"> согласно приложению к настоящему постановлению.</w:t>
      </w:r>
      <w:proofErr w:type="gramEnd"/>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 xml:space="preserve">2. Замечания и предложения по проекту решения «О принятии Устава Целинного муниципального округа Курганской области» направлять в письменной форме по адресу: с. </w:t>
      </w:r>
      <w:proofErr w:type="gramStart"/>
      <w:r w:rsidRPr="00A70C16">
        <w:rPr>
          <w:rFonts w:ascii="PT Astra Serif" w:hAnsi="PT Astra Serif"/>
          <w:sz w:val="16"/>
          <w:szCs w:val="26"/>
        </w:rPr>
        <w:t>Целинное</w:t>
      </w:r>
      <w:proofErr w:type="gramEnd"/>
      <w:r w:rsidRPr="00A70C16">
        <w:rPr>
          <w:rFonts w:ascii="PT Astra Serif" w:hAnsi="PT Astra Serif"/>
          <w:sz w:val="16"/>
          <w:szCs w:val="26"/>
        </w:rPr>
        <w:t>, ул. Советская, д.66, каб. №41</w:t>
      </w:r>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 xml:space="preserve">3. </w:t>
      </w:r>
      <w:proofErr w:type="gramStart"/>
      <w:r w:rsidRPr="00A70C16">
        <w:rPr>
          <w:rFonts w:ascii="PT Astra Serif" w:hAnsi="PT Astra Serif"/>
          <w:sz w:val="16"/>
          <w:szCs w:val="26"/>
        </w:rPr>
        <w:t>Настоящее постановление, проект решения Думы Целинного муниципального округа «О принятии Устава Целинного муниципального округа Курганской области» и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 опубликовать в информационном бюллетене «Муниципальный вестник</w:t>
      </w:r>
      <w:proofErr w:type="gramEnd"/>
      <w:r w:rsidRPr="00A70C16">
        <w:rPr>
          <w:rFonts w:ascii="PT Astra Serif" w:hAnsi="PT Astra Serif"/>
          <w:sz w:val="16"/>
          <w:szCs w:val="26"/>
        </w:rPr>
        <w:t>» и разместить на официальном сайте Администрации Целинного муниципального округа.</w:t>
      </w:r>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 xml:space="preserve">4. </w:t>
      </w:r>
      <w:proofErr w:type="gramStart"/>
      <w:r w:rsidRPr="00A70C16">
        <w:rPr>
          <w:rFonts w:ascii="PT Astra Serif" w:hAnsi="PT Astra Serif"/>
          <w:sz w:val="16"/>
          <w:szCs w:val="26"/>
        </w:rPr>
        <w:t>Контроль за</w:t>
      </w:r>
      <w:proofErr w:type="gramEnd"/>
      <w:r w:rsidRPr="00A70C16">
        <w:rPr>
          <w:rFonts w:ascii="PT Astra Serif" w:hAnsi="PT Astra Serif"/>
          <w:sz w:val="16"/>
          <w:szCs w:val="26"/>
        </w:rPr>
        <w:t xml:space="preserve"> исполнением настоящего постановления возложить на заместителя Главы – руководителя Аппарата.</w:t>
      </w:r>
    </w:p>
    <w:p w:rsidR="00A70C16" w:rsidRPr="00A70C16" w:rsidRDefault="00A70C16" w:rsidP="00A70C16">
      <w:pPr>
        <w:spacing w:after="0" w:line="240" w:lineRule="auto"/>
        <w:ind w:left="-567" w:firstLine="567"/>
        <w:jc w:val="both"/>
        <w:rPr>
          <w:rFonts w:ascii="PT Astra Serif" w:hAnsi="PT Astra Serif"/>
          <w:sz w:val="16"/>
          <w:szCs w:val="26"/>
        </w:rPr>
      </w:pPr>
    </w:p>
    <w:p w:rsidR="00A70C16" w:rsidRPr="00A70C16" w:rsidRDefault="00A70C16" w:rsidP="00A70C16">
      <w:pPr>
        <w:spacing w:after="0" w:line="240" w:lineRule="auto"/>
        <w:ind w:left="-567" w:firstLine="567"/>
        <w:jc w:val="both"/>
        <w:rPr>
          <w:rFonts w:ascii="PT Astra Serif" w:hAnsi="PT Astra Serif"/>
          <w:sz w:val="16"/>
          <w:szCs w:val="26"/>
        </w:rPr>
      </w:pPr>
      <w:r w:rsidRPr="00A70C16">
        <w:rPr>
          <w:rFonts w:ascii="PT Astra Serif" w:hAnsi="PT Astra Serif"/>
          <w:sz w:val="16"/>
          <w:szCs w:val="26"/>
        </w:rPr>
        <w:t>Глава Целинного муниципального округа                                                А.В. Сытов</w:t>
      </w:r>
    </w:p>
    <w:p w:rsidR="00A70C16" w:rsidRPr="00A70C16" w:rsidRDefault="00A70C16" w:rsidP="00A70C16">
      <w:pPr>
        <w:spacing w:after="0" w:line="240" w:lineRule="auto"/>
        <w:ind w:left="-567" w:firstLine="567"/>
        <w:rPr>
          <w:rFonts w:ascii="PT Astra Serif" w:hAnsi="PT Astra Serif"/>
          <w:i/>
          <w:sz w:val="12"/>
          <w:szCs w:val="27"/>
        </w:rPr>
      </w:pPr>
    </w:p>
    <w:p w:rsidR="007E470B" w:rsidRPr="007E470B" w:rsidRDefault="00A70C16" w:rsidP="007E470B">
      <w:pPr>
        <w:spacing w:after="0" w:line="240" w:lineRule="auto"/>
        <w:ind w:left="5103"/>
        <w:rPr>
          <w:rFonts w:ascii="PT Astra Serif" w:hAnsi="PT Astra Serif"/>
          <w:sz w:val="16"/>
          <w:szCs w:val="16"/>
        </w:rPr>
      </w:pPr>
      <w:r w:rsidRPr="007E470B">
        <w:rPr>
          <w:rFonts w:ascii="PT Astra Serif" w:hAnsi="PT Astra Serif"/>
          <w:sz w:val="16"/>
          <w:szCs w:val="16"/>
          <w:lang w:eastAsia="zh-CN" w:bidi="hi-IN"/>
        </w:rPr>
        <w:t>Приложение к постановлению Администрации Целинного муниципального округа</w:t>
      </w:r>
      <w:r w:rsidR="007E470B" w:rsidRPr="007E470B">
        <w:rPr>
          <w:rFonts w:ascii="PT Astra Serif" w:hAnsi="PT Astra Serif"/>
          <w:sz w:val="16"/>
          <w:szCs w:val="16"/>
          <w:lang w:eastAsia="zh-CN" w:bidi="hi-IN"/>
        </w:rPr>
        <w:t xml:space="preserve"> от 31 января 2022года №18 «</w:t>
      </w:r>
      <w:r w:rsidR="007E470B" w:rsidRPr="007E470B">
        <w:rPr>
          <w:rFonts w:ascii="PT Astra Serif" w:hAnsi="PT Astra Serif"/>
          <w:sz w:val="16"/>
          <w:szCs w:val="16"/>
        </w:rPr>
        <w:t>О назначении публичных слушаний на территории Целинного муниципального округа по проекту решения Думы Целинного муниципального округа «О принятии Устава Целинного муниципального округа Курганской области»</w:t>
      </w:r>
    </w:p>
    <w:p w:rsidR="007E470B" w:rsidRPr="00A70C16" w:rsidRDefault="007E470B" w:rsidP="003D4112">
      <w:pPr>
        <w:jc w:val="right"/>
        <w:rPr>
          <w:rFonts w:ascii="PT Astra Serif" w:hAnsi="PT Astra Serif"/>
          <w:sz w:val="16"/>
          <w:lang w:eastAsia="zh-CN" w:bidi="hi-IN"/>
        </w:rPr>
      </w:pPr>
    </w:p>
    <w:p w:rsidR="003D4112" w:rsidRPr="00FF02A7" w:rsidRDefault="003D4112" w:rsidP="003D4112">
      <w:pPr>
        <w:jc w:val="right"/>
        <w:rPr>
          <w:rFonts w:ascii="PT Astra Serif" w:hAnsi="PT Astra Serif"/>
          <w:lang w:eastAsia="zh-CN" w:bidi="hi-IN"/>
        </w:rPr>
      </w:pPr>
      <w:r w:rsidRPr="00FF02A7">
        <w:rPr>
          <w:rFonts w:ascii="PT Astra Serif" w:hAnsi="PT Astra Serif"/>
          <w:lang w:eastAsia="zh-CN" w:bidi="hi-IN"/>
        </w:rPr>
        <w:t>проект</w:t>
      </w:r>
    </w:p>
    <w:p w:rsidR="003D4112" w:rsidRPr="00FF02A7" w:rsidRDefault="003D4112" w:rsidP="003D4112">
      <w:pPr>
        <w:pStyle w:val="ConsPlusTitle"/>
        <w:jc w:val="center"/>
        <w:rPr>
          <w:rFonts w:ascii="PT Astra Serif" w:hAnsi="PT Astra Serif"/>
        </w:rPr>
      </w:pPr>
      <w:r w:rsidRPr="00FF02A7">
        <w:rPr>
          <w:rFonts w:ascii="PT Astra Serif" w:hAnsi="PT Astra Serif"/>
          <w:highlight w:val="white"/>
        </w:rPr>
        <w:lastRenderedPageBreak/>
        <w:t>КУРГАНСКАЯ ОБЛАСТЬ</w:t>
      </w:r>
    </w:p>
    <w:p w:rsidR="003D4112" w:rsidRPr="00FF02A7" w:rsidRDefault="003D4112" w:rsidP="003D4112">
      <w:pPr>
        <w:autoSpaceDE w:val="0"/>
        <w:spacing w:after="0"/>
        <w:jc w:val="center"/>
        <w:rPr>
          <w:rFonts w:ascii="PT Astra Serif" w:hAnsi="PT Astra Serif"/>
          <w:sz w:val="28"/>
          <w:szCs w:val="28"/>
        </w:rPr>
      </w:pPr>
      <w:r w:rsidRPr="00FF02A7">
        <w:rPr>
          <w:rFonts w:ascii="PT Astra Serif" w:eastAsia="Arial" w:hAnsi="PT Astra Serif"/>
          <w:b/>
          <w:bCs/>
          <w:sz w:val="28"/>
          <w:szCs w:val="28"/>
          <w:highlight w:val="white"/>
        </w:rPr>
        <w:t>ЦЕЛИННЫЙ МУНИЦИПАЛЬНЫЙ ОКРУГ КУРГАНСКОЙ ОБЛАСТИ</w:t>
      </w:r>
    </w:p>
    <w:p w:rsidR="003D4112" w:rsidRPr="00FF02A7" w:rsidRDefault="003D4112" w:rsidP="003D4112">
      <w:pPr>
        <w:pStyle w:val="ConsPlusTitle"/>
        <w:jc w:val="center"/>
        <w:rPr>
          <w:rFonts w:ascii="PT Astra Serif" w:hAnsi="PT Astra Serif"/>
          <w:highlight w:val="white"/>
        </w:rPr>
      </w:pPr>
      <w:r w:rsidRPr="00FF02A7">
        <w:rPr>
          <w:rFonts w:ascii="PT Astra Serif" w:hAnsi="PT Astra Serif"/>
          <w:highlight w:val="white"/>
        </w:rPr>
        <w:t xml:space="preserve">ДУМА ЦЕЛИННОГО МУНИЦИПАЛЬНОГО ОКРУГА </w:t>
      </w:r>
    </w:p>
    <w:p w:rsidR="003D4112" w:rsidRPr="00FF02A7" w:rsidRDefault="003D4112" w:rsidP="003D4112">
      <w:pPr>
        <w:pStyle w:val="ConsPlusTitle"/>
        <w:jc w:val="center"/>
        <w:rPr>
          <w:rFonts w:ascii="PT Astra Serif" w:hAnsi="PT Astra Serif"/>
        </w:rPr>
      </w:pPr>
      <w:r w:rsidRPr="00FF02A7">
        <w:rPr>
          <w:rFonts w:ascii="PT Astra Serif" w:hAnsi="PT Astra Serif"/>
          <w:highlight w:val="white"/>
        </w:rPr>
        <w:t>КУРГАНСКОЙ ОБЛАСТИ</w:t>
      </w:r>
    </w:p>
    <w:p w:rsidR="003D4112" w:rsidRPr="00FF02A7" w:rsidRDefault="003D4112" w:rsidP="003D4112">
      <w:pPr>
        <w:spacing w:line="240" w:lineRule="auto"/>
        <w:jc w:val="center"/>
        <w:outlineLvl w:val="0"/>
        <w:rPr>
          <w:rFonts w:ascii="PT Astra Serif" w:hAnsi="PT Astra Serif"/>
          <w:b/>
          <w:sz w:val="32"/>
          <w:szCs w:val="32"/>
        </w:rPr>
      </w:pPr>
    </w:p>
    <w:p w:rsidR="003D4112" w:rsidRPr="00FF02A7" w:rsidRDefault="003D4112" w:rsidP="003D4112">
      <w:pPr>
        <w:spacing w:line="240" w:lineRule="auto"/>
        <w:jc w:val="center"/>
        <w:outlineLvl w:val="0"/>
        <w:rPr>
          <w:rFonts w:ascii="PT Astra Serif" w:hAnsi="PT Astra Serif"/>
          <w:b/>
          <w:sz w:val="36"/>
          <w:szCs w:val="32"/>
        </w:rPr>
      </w:pPr>
      <w:r w:rsidRPr="00FF02A7">
        <w:rPr>
          <w:rFonts w:ascii="PT Astra Serif" w:hAnsi="PT Astra Serif"/>
          <w:b/>
          <w:sz w:val="36"/>
          <w:szCs w:val="32"/>
        </w:rPr>
        <w:t>РЕШЕНИЕ</w:t>
      </w:r>
    </w:p>
    <w:p w:rsidR="003D4112" w:rsidRPr="00FF02A7" w:rsidRDefault="003D4112" w:rsidP="00C2055D">
      <w:pPr>
        <w:spacing w:after="0"/>
        <w:ind w:left="-567"/>
        <w:jc w:val="both"/>
        <w:rPr>
          <w:rFonts w:ascii="PT Astra Serif" w:hAnsi="PT Astra Serif"/>
          <w:sz w:val="28"/>
          <w:szCs w:val="28"/>
        </w:rPr>
      </w:pPr>
      <w:r w:rsidRPr="00FF02A7">
        <w:rPr>
          <w:rFonts w:ascii="PT Astra Serif" w:hAnsi="PT Astra Serif"/>
          <w:sz w:val="28"/>
          <w:szCs w:val="28"/>
        </w:rPr>
        <w:t>От «__» _______ 2022 г.                            № __                                          с. Целинное</w:t>
      </w:r>
    </w:p>
    <w:p w:rsidR="003D4112" w:rsidRPr="00FF02A7" w:rsidRDefault="003D4112" w:rsidP="003D4112">
      <w:pPr>
        <w:spacing w:after="0"/>
        <w:rPr>
          <w:rFonts w:ascii="PT Astra Serif" w:hAnsi="PT Astra Serif"/>
        </w:rPr>
      </w:pPr>
    </w:p>
    <w:p w:rsidR="003D4112" w:rsidRPr="00FF02A7" w:rsidRDefault="003D4112" w:rsidP="00C2055D">
      <w:pPr>
        <w:shd w:val="clear" w:color="auto" w:fill="FDFDFD"/>
        <w:spacing w:after="0" w:line="240" w:lineRule="auto"/>
        <w:ind w:left="-567" w:firstLine="567"/>
        <w:jc w:val="center"/>
        <w:rPr>
          <w:rFonts w:ascii="PT Astra Serif" w:eastAsia="Times New Roman" w:hAnsi="PT Astra Serif"/>
          <w:b/>
          <w:bCs/>
          <w:sz w:val="20"/>
          <w:szCs w:val="16"/>
          <w:lang w:eastAsia="ru-RU"/>
        </w:rPr>
      </w:pPr>
      <w:r w:rsidRPr="00FF02A7">
        <w:rPr>
          <w:rFonts w:ascii="PT Astra Serif" w:eastAsia="Times New Roman" w:hAnsi="PT Astra Serif"/>
          <w:b/>
          <w:bCs/>
          <w:sz w:val="20"/>
          <w:szCs w:val="16"/>
          <w:lang w:eastAsia="ru-RU"/>
        </w:rPr>
        <w:t>О принятии Устава Целинного муниципального округа Курганской области</w:t>
      </w:r>
    </w:p>
    <w:p w:rsidR="003D4112" w:rsidRPr="00FF02A7" w:rsidRDefault="003D4112" w:rsidP="00C2055D">
      <w:pPr>
        <w:shd w:val="clear" w:color="auto" w:fill="FFFFFF"/>
        <w:spacing w:after="0" w:line="240" w:lineRule="auto"/>
        <w:ind w:left="-567" w:firstLine="567"/>
        <w:rPr>
          <w:rFonts w:ascii="PT Astra Serif" w:eastAsia="Times New Roman" w:hAnsi="PT Astra Serif"/>
          <w:color w:val="1E1D1E"/>
          <w:sz w:val="16"/>
          <w:szCs w:val="16"/>
          <w:lang w:eastAsia="ru-RU"/>
        </w:rPr>
      </w:pPr>
      <w:r w:rsidRPr="00FF02A7">
        <w:rPr>
          <w:rFonts w:ascii="PT Astra Serif" w:eastAsia="Times New Roman" w:hAnsi="PT Astra Serif"/>
          <w:color w:val="1E1D1E"/>
          <w:sz w:val="16"/>
          <w:szCs w:val="16"/>
          <w:lang w:eastAsia="ru-RU"/>
        </w:rPr>
        <w:t> </w:t>
      </w:r>
    </w:p>
    <w:p w:rsidR="003D4112" w:rsidRPr="00C2055D" w:rsidRDefault="003D4112" w:rsidP="00C2055D">
      <w:pPr>
        <w:shd w:val="clear" w:color="auto" w:fill="FDFDFD"/>
        <w:spacing w:after="0" w:line="240" w:lineRule="auto"/>
        <w:ind w:left="-567" w:right="-2" w:firstLine="567"/>
        <w:jc w:val="both"/>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Дума Целинного муниципального округа</w:t>
      </w:r>
      <w:r w:rsidR="00C2055D">
        <w:rPr>
          <w:rFonts w:ascii="Times New Roman" w:eastAsia="Times New Roman" w:hAnsi="Times New Roman"/>
          <w:sz w:val="16"/>
          <w:szCs w:val="16"/>
          <w:lang w:eastAsia="ru-RU"/>
        </w:rPr>
        <w:t xml:space="preserve"> </w:t>
      </w:r>
      <w:r w:rsidRPr="00C2055D">
        <w:rPr>
          <w:rFonts w:ascii="Times New Roman" w:eastAsia="Times New Roman" w:hAnsi="Times New Roman"/>
          <w:b/>
          <w:bCs/>
          <w:sz w:val="16"/>
          <w:szCs w:val="16"/>
          <w:lang w:eastAsia="ru-RU"/>
        </w:rPr>
        <w:t>РЕШИЛА</w:t>
      </w:r>
      <w:r w:rsidRPr="00C2055D">
        <w:rPr>
          <w:rFonts w:ascii="Times New Roman" w:eastAsia="Times New Roman" w:hAnsi="Times New Roman"/>
          <w:sz w:val="16"/>
          <w:szCs w:val="16"/>
          <w:lang w:eastAsia="ru-RU"/>
        </w:rPr>
        <w:t>:</w:t>
      </w:r>
    </w:p>
    <w:p w:rsidR="003D4112" w:rsidRPr="00C2055D" w:rsidRDefault="003D4112" w:rsidP="00C2055D">
      <w:pPr>
        <w:shd w:val="clear" w:color="auto" w:fill="FDFDFD"/>
        <w:spacing w:after="0" w:line="240" w:lineRule="auto"/>
        <w:ind w:left="-567" w:right="-2" w:firstLine="567"/>
        <w:jc w:val="both"/>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1. Принять Устав Целинного муниципального округа Курганской области  согласно приложению к настоящему решению.</w:t>
      </w:r>
    </w:p>
    <w:p w:rsidR="003D4112" w:rsidRPr="00C2055D" w:rsidRDefault="003D4112" w:rsidP="00C2055D">
      <w:pPr>
        <w:shd w:val="clear" w:color="auto" w:fill="FDFDFD"/>
        <w:spacing w:after="0" w:line="240" w:lineRule="auto"/>
        <w:ind w:left="-567" w:right="-2" w:firstLine="567"/>
        <w:jc w:val="both"/>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2. Направить Устав Целинного муниципального округа Курганской области на государственную регистрацию.</w:t>
      </w:r>
    </w:p>
    <w:p w:rsidR="003D4112" w:rsidRPr="00C2055D" w:rsidRDefault="003D4112" w:rsidP="00C2055D">
      <w:pPr>
        <w:shd w:val="clear" w:color="auto" w:fill="FDFDFD"/>
        <w:spacing w:after="0" w:line="240" w:lineRule="auto"/>
        <w:ind w:left="-567" w:right="-2" w:firstLine="567"/>
        <w:jc w:val="both"/>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3. Настоящее решение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3D4112" w:rsidRPr="00C2055D" w:rsidRDefault="003D4112" w:rsidP="00C2055D">
      <w:pPr>
        <w:shd w:val="clear" w:color="auto" w:fill="FDFDFD"/>
        <w:spacing w:after="0" w:line="240" w:lineRule="auto"/>
        <w:ind w:left="-567" w:right="-2" w:firstLine="567"/>
        <w:jc w:val="both"/>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4. </w:t>
      </w:r>
      <w:proofErr w:type="gramStart"/>
      <w:r w:rsidRPr="00C2055D">
        <w:rPr>
          <w:rFonts w:ascii="Times New Roman" w:eastAsia="Times New Roman" w:hAnsi="Times New Roman"/>
          <w:sz w:val="16"/>
          <w:szCs w:val="16"/>
          <w:lang w:eastAsia="ru-RU"/>
        </w:rPr>
        <w:t>Контроль за</w:t>
      </w:r>
      <w:proofErr w:type="gramEnd"/>
      <w:r w:rsidRPr="00C2055D">
        <w:rPr>
          <w:rFonts w:ascii="Times New Roman" w:eastAsia="Times New Roman" w:hAnsi="Times New Roman"/>
          <w:sz w:val="16"/>
          <w:szCs w:val="16"/>
          <w:lang w:eastAsia="ru-RU"/>
        </w:rPr>
        <w:t xml:space="preserve"> исполнением настоящего решения возложить на председателя Думы Целинного муниципального округа Курганской области.</w:t>
      </w:r>
    </w:p>
    <w:p w:rsidR="003D4112" w:rsidRPr="00C2055D" w:rsidRDefault="003D4112" w:rsidP="00C2055D">
      <w:pPr>
        <w:shd w:val="clear" w:color="auto" w:fill="FFFFFF"/>
        <w:spacing w:after="0" w:line="240" w:lineRule="auto"/>
        <w:ind w:left="-567" w:firstLine="567"/>
        <w:rPr>
          <w:rFonts w:ascii="Times New Roman" w:eastAsia="Times New Roman" w:hAnsi="Times New Roman"/>
          <w:sz w:val="16"/>
          <w:szCs w:val="16"/>
          <w:lang w:eastAsia="ru-RU"/>
        </w:rPr>
      </w:pPr>
      <w:r w:rsidRPr="00C2055D">
        <w:rPr>
          <w:rFonts w:ascii="Times New Roman" w:eastAsia="Times New Roman" w:hAnsi="Times New Roman"/>
          <w:sz w:val="16"/>
          <w:szCs w:val="16"/>
          <w:lang w:eastAsia="ru-RU"/>
        </w:rPr>
        <w:t xml:space="preserve"> </w:t>
      </w:r>
    </w:p>
    <w:p w:rsidR="003D4112" w:rsidRPr="00C2055D" w:rsidRDefault="003D4112" w:rsidP="00C2055D">
      <w:pPr>
        <w:shd w:val="clear" w:color="auto" w:fill="FFFFFF"/>
        <w:spacing w:after="0" w:line="240" w:lineRule="auto"/>
        <w:ind w:left="-567" w:firstLine="567"/>
        <w:jc w:val="both"/>
        <w:rPr>
          <w:rFonts w:ascii="Times New Roman" w:eastAsia="Times New Roman" w:hAnsi="Times New Roman"/>
          <w:color w:val="1E1D1E"/>
          <w:sz w:val="16"/>
          <w:szCs w:val="16"/>
        </w:rPr>
      </w:pPr>
      <w:r w:rsidRPr="00C2055D">
        <w:rPr>
          <w:rFonts w:ascii="Times New Roman" w:eastAsia="Times New Roman" w:hAnsi="Times New Roman"/>
          <w:color w:val="1E1D1E"/>
          <w:sz w:val="16"/>
          <w:szCs w:val="16"/>
        </w:rPr>
        <w:t xml:space="preserve">Председатель Думы  </w:t>
      </w:r>
    </w:p>
    <w:p w:rsidR="003D4112" w:rsidRPr="00C2055D" w:rsidRDefault="003D4112" w:rsidP="00C2055D">
      <w:pPr>
        <w:shd w:val="clear" w:color="auto" w:fill="FFFFFF"/>
        <w:tabs>
          <w:tab w:val="left" w:pos="6792"/>
        </w:tabs>
        <w:spacing w:after="0" w:line="240" w:lineRule="auto"/>
        <w:ind w:left="-567" w:firstLine="567"/>
        <w:jc w:val="both"/>
        <w:rPr>
          <w:rFonts w:ascii="Times New Roman" w:eastAsia="Times New Roman" w:hAnsi="Times New Roman"/>
          <w:color w:val="1E1D1E"/>
          <w:sz w:val="16"/>
          <w:szCs w:val="16"/>
        </w:rPr>
      </w:pPr>
      <w:r w:rsidRPr="00C2055D">
        <w:rPr>
          <w:rFonts w:ascii="Times New Roman" w:eastAsia="Times New Roman" w:hAnsi="Times New Roman"/>
          <w:color w:val="1E1D1E"/>
          <w:sz w:val="16"/>
          <w:szCs w:val="16"/>
        </w:rPr>
        <w:t>Целинного муниципального округа</w:t>
      </w:r>
      <w:r w:rsidRPr="00C2055D">
        <w:rPr>
          <w:rFonts w:ascii="Times New Roman" w:eastAsia="Times New Roman" w:hAnsi="Times New Roman"/>
          <w:color w:val="1E1D1E"/>
          <w:sz w:val="16"/>
          <w:szCs w:val="16"/>
        </w:rPr>
        <w:tab/>
        <w:t xml:space="preserve">   </w:t>
      </w:r>
      <w:r w:rsidRPr="00C2055D">
        <w:rPr>
          <w:rFonts w:ascii="Times New Roman" w:eastAsia="Times New Roman" w:hAnsi="Times New Roman"/>
          <w:sz w:val="16"/>
          <w:szCs w:val="16"/>
        </w:rPr>
        <w:t>Х.Р. Низамутдинов</w:t>
      </w:r>
    </w:p>
    <w:p w:rsidR="003D4112" w:rsidRPr="00C2055D" w:rsidRDefault="003D4112" w:rsidP="00C2055D">
      <w:pPr>
        <w:spacing w:after="0" w:line="240" w:lineRule="auto"/>
        <w:ind w:left="-567" w:firstLine="567"/>
        <w:jc w:val="both"/>
        <w:rPr>
          <w:rFonts w:ascii="Times New Roman" w:eastAsia="Times New Roman" w:hAnsi="Times New Roman"/>
          <w:sz w:val="16"/>
          <w:szCs w:val="16"/>
        </w:rPr>
      </w:pPr>
      <w:r w:rsidRPr="00C2055D">
        <w:rPr>
          <w:rFonts w:ascii="Times New Roman" w:eastAsia="Times New Roman" w:hAnsi="Times New Roman"/>
          <w:sz w:val="16"/>
          <w:szCs w:val="16"/>
        </w:rPr>
        <w:t xml:space="preserve">Глава </w:t>
      </w:r>
      <w:proofErr w:type="gramStart"/>
      <w:r w:rsidRPr="00C2055D">
        <w:rPr>
          <w:rFonts w:ascii="Times New Roman" w:eastAsia="Times New Roman" w:hAnsi="Times New Roman"/>
          <w:sz w:val="16"/>
          <w:szCs w:val="16"/>
        </w:rPr>
        <w:t>Целинного</w:t>
      </w:r>
      <w:proofErr w:type="gramEnd"/>
      <w:r w:rsidRPr="00C2055D">
        <w:rPr>
          <w:rFonts w:ascii="Times New Roman" w:eastAsia="Times New Roman" w:hAnsi="Times New Roman"/>
          <w:sz w:val="16"/>
          <w:szCs w:val="16"/>
        </w:rPr>
        <w:t xml:space="preserve"> </w:t>
      </w:r>
    </w:p>
    <w:p w:rsidR="00C2055D" w:rsidRDefault="003D4112" w:rsidP="00C2055D">
      <w:pPr>
        <w:spacing w:after="0" w:line="240" w:lineRule="auto"/>
        <w:ind w:left="-567" w:firstLine="567"/>
        <w:rPr>
          <w:rFonts w:ascii="Times New Roman" w:eastAsia="Times New Roman" w:hAnsi="Times New Roman"/>
          <w:sz w:val="16"/>
          <w:szCs w:val="16"/>
        </w:rPr>
      </w:pPr>
      <w:r w:rsidRPr="00C2055D">
        <w:rPr>
          <w:rFonts w:ascii="Times New Roman" w:eastAsia="Times New Roman" w:hAnsi="Times New Roman"/>
          <w:sz w:val="16"/>
          <w:szCs w:val="16"/>
        </w:rPr>
        <w:t>муниципального округа       </w:t>
      </w:r>
      <w:r w:rsidRPr="00C2055D">
        <w:rPr>
          <w:rFonts w:ascii="Times New Roman" w:eastAsia="Times New Roman" w:hAnsi="Times New Roman"/>
          <w:sz w:val="16"/>
          <w:szCs w:val="16"/>
        </w:rPr>
        <w:tab/>
      </w:r>
      <w:r w:rsidRPr="00C2055D">
        <w:rPr>
          <w:rFonts w:ascii="Times New Roman" w:eastAsia="Times New Roman" w:hAnsi="Times New Roman"/>
          <w:sz w:val="16"/>
          <w:szCs w:val="16"/>
        </w:rPr>
        <w:tab/>
      </w:r>
      <w:r w:rsidRPr="00C2055D">
        <w:rPr>
          <w:rFonts w:ascii="Times New Roman" w:eastAsia="Times New Roman" w:hAnsi="Times New Roman"/>
          <w:sz w:val="16"/>
          <w:szCs w:val="16"/>
        </w:rPr>
        <w:tab/>
      </w:r>
      <w:r w:rsidRPr="00C2055D">
        <w:rPr>
          <w:rFonts w:ascii="Times New Roman" w:eastAsia="Times New Roman" w:hAnsi="Times New Roman"/>
          <w:sz w:val="16"/>
          <w:szCs w:val="16"/>
        </w:rPr>
        <w:tab/>
      </w:r>
      <w:r w:rsidRPr="00C2055D">
        <w:rPr>
          <w:rFonts w:ascii="Times New Roman" w:eastAsia="Times New Roman" w:hAnsi="Times New Roman"/>
          <w:sz w:val="16"/>
          <w:szCs w:val="16"/>
        </w:rPr>
        <w:tab/>
        <w:t xml:space="preserve">        </w:t>
      </w:r>
      <w:r w:rsidR="00C2055D">
        <w:rPr>
          <w:rFonts w:ascii="Times New Roman" w:eastAsia="Times New Roman" w:hAnsi="Times New Roman"/>
          <w:sz w:val="16"/>
          <w:szCs w:val="16"/>
        </w:rPr>
        <w:t xml:space="preserve">                                        </w:t>
      </w:r>
      <w:r w:rsidRPr="00C2055D">
        <w:rPr>
          <w:rFonts w:ascii="Times New Roman" w:eastAsia="Times New Roman" w:hAnsi="Times New Roman"/>
          <w:sz w:val="16"/>
          <w:szCs w:val="16"/>
        </w:rPr>
        <w:t xml:space="preserve"> А.В. Сытов</w:t>
      </w:r>
    </w:p>
    <w:p w:rsidR="00C2055D" w:rsidRDefault="00C2055D" w:rsidP="00C2055D">
      <w:pPr>
        <w:spacing w:after="0" w:line="240" w:lineRule="auto"/>
        <w:ind w:left="-567" w:firstLine="567"/>
        <w:rPr>
          <w:rFonts w:ascii="Times New Roman" w:eastAsia="Times New Roman" w:hAnsi="Times New Roman"/>
          <w:sz w:val="16"/>
          <w:szCs w:val="16"/>
        </w:rPr>
      </w:pPr>
    </w:p>
    <w:p w:rsidR="003D4112" w:rsidRPr="00C2055D" w:rsidRDefault="003D4112" w:rsidP="00C2055D">
      <w:pPr>
        <w:spacing w:after="0" w:line="240" w:lineRule="auto"/>
        <w:ind w:left="5103"/>
        <w:rPr>
          <w:rFonts w:ascii="Times New Roman" w:hAnsi="Times New Roman"/>
          <w:sz w:val="16"/>
          <w:szCs w:val="16"/>
        </w:rPr>
      </w:pPr>
      <w:proofErr w:type="gramStart"/>
      <w:r w:rsidRPr="00C2055D">
        <w:rPr>
          <w:rFonts w:ascii="Times New Roman" w:hAnsi="Times New Roman"/>
          <w:sz w:val="16"/>
          <w:szCs w:val="16"/>
        </w:rPr>
        <w:t>Утвержден</w:t>
      </w:r>
      <w:proofErr w:type="gramEnd"/>
      <w:r w:rsidRPr="00C2055D">
        <w:rPr>
          <w:rFonts w:ascii="Times New Roman" w:hAnsi="Times New Roman"/>
          <w:sz w:val="16"/>
          <w:szCs w:val="16"/>
        </w:rPr>
        <w:t xml:space="preserve"> решением Думы </w:t>
      </w:r>
    </w:p>
    <w:p w:rsidR="003D4112" w:rsidRPr="00C2055D" w:rsidRDefault="003D4112" w:rsidP="00C2055D">
      <w:pPr>
        <w:spacing w:after="0" w:line="240" w:lineRule="auto"/>
        <w:ind w:left="5103"/>
        <w:rPr>
          <w:rFonts w:ascii="Times New Roman" w:hAnsi="Times New Roman"/>
          <w:sz w:val="16"/>
          <w:szCs w:val="16"/>
        </w:rPr>
      </w:pPr>
      <w:r w:rsidRPr="00C2055D">
        <w:rPr>
          <w:rFonts w:ascii="Times New Roman" w:hAnsi="Times New Roman"/>
          <w:sz w:val="16"/>
          <w:szCs w:val="16"/>
        </w:rPr>
        <w:t>Целинного муниципального округа Курганской области</w:t>
      </w:r>
    </w:p>
    <w:p w:rsidR="003D4112" w:rsidRPr="00C2055D" w:rsidRDefault="003D4112" w:rsidP="00C2055D">
      <w:pPr>
        <w:spacing w:after="0" w:line="240" w:lineRule="auto"/>
        <w:ind w:left="5103"/>
        <w:rPr>
          <w:rFonts w:ascii="Times New Roman" w:hAnsi="Times New Roman"/>
          <w:sz w:val="16"/>
          <w:szCs w:val="16"/>
        </w:rPr>
      </w:pPr>
      <w:r w:rsidRPr="00C2055D">
        <w:rPr>
          <w:rFonts w:ascii="Times New Roman" w:hAnsi="Times New Roman"/>
          <w:sz w:val="16"/>
          <w:szCs w:val="16"/>
        </w:rPr>
        <w:t xml:space="preserve">от «__» _____ 2022 года № </w:t>
      </w:r>
    </w:p>
    <w:p w:rsidR="003D4112" w:rsidRPr="00C2055D" w:rsidRDefault="003D4112" w:rsidP="00C2055D">
      <w:pPr>
        <w:spacing w:after="0" w:line="240" w:lineRule="auto"/>
        <w:ind w:left="5103"/>
        <w:rPr>
          <w:rFonts w:ascii="Times New Roman" w:hAnsi="Times New Roman"/>
          <w:b/>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УСТАВ</w:t>
      </w: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ЦЕЛИННОГО МУНИЦИПАЛЬНОГО</w:t>
      </w:r>
      <w:r w:rsidR="00BA4CC4">
        <w:rPr>
          <w:rFonts w:ascii="Times New Roman" w:hAnsi="Times New Roman"/>
          <w:b/>
          <w:sz w:val="16"/>
          <w:szCs w:val="16"/>
        </w:rPr>
        <w:t xml:space="preserve"> </w:t>
      </w:r>
      <w:r w:rsidRPr="00C2055D">
        <w:rPr>
          <w:rFonts w:ascii="Times New Roman" w:hAnsi="Times New Roman"/>
          <w:b/>
          <w:sz w:val="16"/>
          <w:szCs w:val="16"/>
        </w:rPr>
        <w:t>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sz w:val="16"/>
          <w:szCs w:val="16"/>
        </w:rPr>
        <w:t xml:space="preserve"> </w:t>
      </w:r>
      <w:r w:rsidRPr="00C2055D">
        <w:rPr>
          <w:rFonts w:ascii="Times New Roman" w:hAnsi="Times New Roman"/>
          <w:b/>
          <w:sz w:val="16"/>
          <w:szCs w:val="16"/>
        </w:rPr>
        <w:t>СОДЕРЖАНИЕ:</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I. Общие положения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 Правовой статус Устава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2. Правовой статус Целинного муниципального округа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3. Границы Целинного муниципального округа Курганской области и порядок их изменения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 Наименование, территория и состав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 Официальные символы Целинного муниципального округа Курганской области и порядок их официального использования</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II. Вопросы местного значения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6. Вопросы местного значения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7. Права органов местного самоуправления Целинного муниципального округа Курганской области на решение вопросов, не отнесенных к вопросам местного значения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8. Полномочия органов местного самоуправления Целинного муниципального округа Курганской области по решению вопросов местного значения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9. Муниципальный контроль</w:t>
      </w:r>
    </w:p>
    <w:p w:rsidR="003D4112" w:rsidRPr="00C2055D" w:rsidRDefault="003D4112" w:rsidP="00C2055D">
      <w:pPr>
        <w:spacing w:after="0" w:line="240" w:lineRule="auto"/>
        <w:ind w:left="-567" w:firstLine="567"/>
        <w:jc w:val="both"/>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10. Местный референдум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11. Муниципальные выборы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12. Голосование по отзыву депутата Думы Целинного муниципального округа Курганской области,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13. Сход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14. Правотворческая инициатива граждан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15. Инициативные проекты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16. Территориальное общественное самоуправление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17. Староста сельского населенного пункта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18. Публичные слушания, общественные обсуждения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19. Собрание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20. Конференция граждан (собрание делегатов)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Статья 21. Опрос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22. Обращения граждан в органы местного самоуправления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23. Другие формы непосредственного осуществления населением Целинного муниципального округа Курганской области местного самоуправления и участия в его осуществлении</w:t>
      </w:r>
    </w:p>
    <w:p w:rsidR="003D4112" w:rsidRPr="00C2055D" w:rsidRDefault="003D4112" w:rsidP="00C2055D">
      <w:pPr>
        <w:spacing w:after="0" w:line="240" w:lineRule="auto"/>
        <w:ind w:left="-567" w:firstLine="567"/>
        <w:jc w:val="both"/>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IV. Органы местного самоуправления и должностные лица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24. Структура органов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25. Дума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26. Компетенция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27. Депутат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28. Председатель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29. Досрочное прекращение полномочий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30. Порядок самороспуска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31. Досрочное прекращение </w:t>
      </w:r>
      <w:proofErr w:type="gramStart"/>
      <w:r w:rsidRPr="00C2055D">
        <w:rPr>
          <w:rFonts w:ascii="Times New Roman" w:hAnsi="Times New Roman"/>
          <w:sz w:val="16"/>
          <w:szCs w:val="16"/>
        </w:rPr>
        <w:t>полномочий депутата Думы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32. Гарантии осуществления полномочий депутатами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33. Глава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34. Вступление в должность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35. Полномочия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36. Гарантии деятельности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37. Досрочное прекращение полномочий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38. Администрация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39. Полномочия Администрации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40. Избирательная комиссия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41. Муниципальная служба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V. Муниципальные правовые акты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42. Система муниципальных правовых актов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43. Подготовка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44. Муниципальные правовые акты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45. Муниципальные правовые акты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46. Принятие нового Устава, решения о внесении изменений и (или) дополнений в Устав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47. Порядок опубликования и обнародования муниципальных правовых актов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48. Вступление в силу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49. Содержание </w:t>
      </w:r>
      <w:proofErr w:type="gramStart"/>
      <w:r w:rsidRPr="00C2055D">
        <w:rPr>
          <w:rFonts w:ascii="Times New Roman" w:hAnsi="Times New Roman"/>
          <w:sz w:val="16"/>
          <w:szCs w:val="16"/>
        </w:rPr>
        <w:t>правил благоустройства территории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VI. Экономическая основа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50. Владение, пользование и распоряжение муниципальным имуществом Целинного муниципального округа Курганской области</w:t>
      </w:r>
    </w:p>
    <w:p w:rsidR="003D4112" w:rsidRPr="00C2055D" w:rsidRDefault="003D4112" w:rsidP="00C2055D">
      <w:pPr>
        <w:tabs>
          <w:tab w:val="left" w:pos="-142"/>
          <w:tab w:val="left" w:pos="142"/>
        </w:tabs>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51. Имущество, находящееся в муниципальной собственности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52. Бюджет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53. Средства самообложения граждан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54. Финансовое и иное обеспечение реализации инициативных проектов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55. Закупки для обеспечения муниципальных нужд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56. Муниципальные заимствования и муниципальный долг.</w:t>
      </w:r>
    </w:p>
    <w:p w:rsidR="003D4112" w:rsidRPr="00C2055D" w:rsidRDefault="003D4112" w:rsidP="00C2055D">
      <w:pPr>
        <w:spacing w:after="0" w:line="240" w:lineRule="auto"/>
        <w:ind w:left="-567" w:firstLine="567"/>
        <w:jc w:val="both"/>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Глава V</w:t>
      </w:r>
      <w:r w:rsidRPr="00C2055D">
        <w:rPr>
          <w:rFonts w:ascii="Times New Roman" w:hAnsi="Times New Roman"/>
          <w:b/>
          <w:sz w:val="16"/>
          <w:szCs w:val="16"/>
          <w:lang w:val="en-US"/>
        </w:rPr>
        <w:t>I</w:t>
      </w:r>
      <w:r w:rsidRPr="00C2055D">
        <w:rPr>
          <w:rFonts w:ascii="Times New Roman" w:hAnsi="Times New Roman"/>
          <w:b/>
          <w:sz w:val="16"/>
          <w:szCs w:val="16"/>
        </w:rPr>
        <w:t>I. Ответственность органов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57. Ответственность Администрации Целинного муниципального округа Курганской области, Думы Целинного муниципального округа Курганской области, депутатов Думы Целинного муниципального округа Курганской области и Главы Целинного муниципального округа Курганской области перед населением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58. Ответственность Думы Целинного муниципального округа Курганской области и Главы Целинного муниципального округа Курганской области перед государством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59. Ответственность Администрации Целинного муниципального округа Курганской области и должностных лиц Администрации Целинного муниципального округа Курганской области перед физическими и юридическими лицами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Статья 60. Заключительные положения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Статья 61. Переходные положения</w:t>
      </w:r>
    </w:p>
    <w:p w:rsidR="00C2055D" w:rsidRDefault="00C2055D" w:rsidP="00C2055D">
      <w:pPr>
        <w:spacing w:after="0" w:line="240" w:lineRule="auto"/>
        <w:ind w:left="-567" w:firstLine="567"/>
        <w:jc w:val="center"/>
        <w:rPr>
          <w:rFonts w:ascii="Times New Roman" w:hAnsi="Times New Roman"/>
          <w:b/>
          <w:sz w:val="16"/>
          <w:szCs w:val="16"/>
        </w:rPr>
      </w:pPr>
    </w:p>
    <w:p w:rsidR="00C2055D" w:rsidRDefault="00C2055D" w:rsidP="00C2055D">
      <w:pPr>
        <w:spacing w:after="0" w:line="240" w:lineRule="auto"/>
        <w:ind w:left="-567" w:firstLine="567"/>
        <w:jc w:val="center"/>
        <w:rPr>
          <w:rFonts w:ascii="Times New Roman" w:hAnsi="Times New Roman"/>
          <w:b/>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УСТАВ</w:t>
      </w: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Целинного муниципального округа Курганской области</w:t>
      </w:r>
    </w:p>
    <w:p w:rsidR="003D4112" w:rsidRPr="00C2055D" w:rsidRDefault="003D4112" w:rsidP="00C2055D">
      <w:pPr>
        <w:spacing w:after="0" w:line="240" w:lineRule="auto"/>
        <w:ind w:left="-567" w:firstLine="567"/>
        <w:jc w:val="center"/>
        <w:rPr>
          <w:rFonts w:ascii="Times New Roman" w:hAnsi="Times New Roman"/>
          <w:b/>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Устав Целинного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Целинный муниципальный округ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Глава I. Общие положения</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1. Правовой статус Устава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Устав Целинного муниципального округа Курганской области (далее – Устав) разработан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Устав является актом высшей юридической силы в системе муниципальных правовых актов муниципального образования Целинного муниципального округа Курганской области, имеет прямое действие и применяется на всей территории Целинного муниципального округа Курганской области. Иные муниципальные правовые акты Целинного муниципального округа Курганской области не должны противоречить Уставу.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3. Нормы Устава обязательны для исполнения всеми расположенными на территории Целинного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Целинного муниципального округа Курганской области и гражданами.</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2. Правовой статус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Целинному району Курганской области Законом Курганской области от 29.06.2021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присвоен статус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Административным центром Целинного муниципального округа Курганской области, в котором в соответствии с указанным законом находится Дума Целинного муниципального округа Курганской области, является село Целинное.</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3. Границы Целинного муниципального округа Курганской области и порядок их изменения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Территория Целинного муниципального округа Курганской области определена границами, которые установлены Законом Курганской области от 29.06.2021 года № 75 «Об установлении границ муниципального образования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Границы Целинного муниципального округа Курганской области устанавливаются и изменяются законом Курганской области в соответствии с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4. Наименование, территория и состав территории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Наименование муниципального образования – Целинный муниципальный округ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 состав территории Целинного муниципального округа Курганской области входят территории населенных пунктов: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деревня Белозерки;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деревня Бердюгино;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село Большое Дубровное;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деревня Бухаринка;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5) деревня </w:t>
      </w:r>
      <w:proofErr w:type="gramStart"/>
      <w:r w:rsidRPr="00C2055D">
        <w:rPr>
          <w:rFonts w:ascii="Times New Roman" w:hAnsi="Times New Roman"/>
          <w:sz w:val="16"/>
          <w:szCs w:val="16"/>
        </w:rPr>
        <w:t>Васькино</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деревня Воздвиженка;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деревня Дудино;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село Дулино;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село Заманилки;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деревня Зеленая Сопка;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село Иванково;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деревня Исаково;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село Казак-Кочердык;</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село Кислянка;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деревня Козыревка;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село Косолапово;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17) село Костыгин Лог;</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18) деревня Красный Октябрь;</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19) деревня Кременевка;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20) деревня Листвянка;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21) село Луговое;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22) деревня Малое Дубровное;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23) деревня Мануйлово;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24) деревня Марс;</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25) село Матвеевка;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26) село Михалево;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27) деревня Моисеевка;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28) деревня Молоденки;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29) деревня Николаевка;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30) деревня Одина;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31) деревня Патранино;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32) деревня Первомайка;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33) село Пески;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34) деревня Подуровка;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35) село Половинное;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36) деревня Полынный Лог;</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37) деревня Приозерная;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38) деревня Пруды;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39) село Рачеевка;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40) деревня </w:t>
      </w:r>
      <w:proofErr w:type="gramStart"/>
      <w:r w:rsidRPr="00C2055D">
        <w:rPr>
          <w:rFonts w:ascii="Times New Roman" w:hAnsi="Times New Roman"/>
          <w:sz w:val="16"/>
          <w:szCs w:val="16"/>
        </w:rPr>
        <w:t>Рыбное</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41) село Сетово;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42) село Становое;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43) село Трехозерки;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44) село Усть-Уйское;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45) село Фроловка;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46) село Целинное;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47) деревня Чалкино;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48) деревня Чертово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b/>
          <w:sz w:val="16"/>
          <w:szCs w:val="16"/>
          <w:lang w:eastAsia="ru-RU"/>
        </w:rPr>
        <w:t xml:space="preserve">Статья 5. Официальные символы Целинного муниципального округа </w:t>
      </w:r>
      <w:r w:rsidRPr="00C2055D">
        <w:rPr>
          <w:rFonts w:ascii="Times New Roman" w:hAnsi="Times New Roman"/>
          <w:b/>
          <w:sz w:val="16"/>
          <w:szCs w:val="16"/>
        </w:rPr>
        <w:t>Курганской области</w:t>
      </w:r>
      <w:r w:rsidRPr="00C2055D">
        <w:rPr>
          <w:rFonts w:ascii="Times New Roman" w:hAnsi="Times New Roman"/>
          <w:b/>
          <w:sz w:val="16"/>
          <w:szCs w:val="16"/>
          <w:lang w:eastAsia="ru-RU"/>
        </w:rPr>
        <w:t xml:space="preserve"> и порядок их официального </w:t>
      </w:r>
      <w:r w:rsidRPr="00C2055D">
        <w:rPr>
          <w:rFonts w:ascii="Times New Roman" w:hAnsi="Times New Roman"/>
          <w:b/>
          <w:sz w:val="16"/>
          <w:szCs w:val="16"/>
        </w:rPr>
        <w:t>использования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1. Целинный муниципальный округ Курганской области может иметь герб и другие официальные символы, отражающие исторические, культурные, национальные и иные местные традиции и особенности. Описание и порядок официального использования официальных символов Целинного муниципального округа устанавливается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Официальные символы Целинного муниципального округа Курганской области подлежат государственной регистрации в порядке, установленном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Глава II. Вопросы местного значения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6. Вопросы местного значения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К вопросам местного значения Целинного муниципального округа Курганской области относятся: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составление и рассмотрение проекта бюджета Целинного муниципального округа Курганской области, утверждение и исполнение бюджета Целинного муниципального округа Курганской области, осуществление </w:t>
      </w:r>
      <w:proofErr w:type="gramStart"/>
      <w:r w:rsidRPr="00C2055D">
        <w:rPr>
          <w:rFonts w:ascii="Times New Roman" w:hAnsi="Times New Roman"/>
          <w:sz w:val="16"/>
          <w:szCs w:val="16"/>
        </w:rPr>
        <w:t>контроля за</w:t>
      </w:r>
      <w:proofErr w:type="gramEnd"/>
      <w:r w:rsidRPr="00C2055D">
        <w:rPr>
          <w:rFonts w:ascii="Times New Roman" w:hAnsi="Times New Roman"/>
          <w:sz w:val="16"/>
          <w:szCs w:val="16"/>
        </w:rPr>
        <w:t xml:space="preserve"> его исполнением, составление и утверждение отчета об исполнении бюджета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установление, изменение и отмена местных налогов и сборов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владение, пользование и распоряжение имуществом, находящимся в муниципальной собственности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организация в границах Целинного муниципального округа Курганской области электро-, тепл</w:t>
      </w:r>
      <w:proofErr w:type="gramStart"/>
      <w:r w:rsidRPr="00C2055D">
        <w:rPr>
          <w:rFonts w:ascii="Times New Roman" w:hAnsi="Times New Roman"/>
          <w:sz w:val="16"/>
          <w:szCs w:val="16"/>
        </w:rPr>
        <w:t>о-</w:t>
      </w:r>
      <w:proofErr w:type="gramEnd"/>
      <w:r w:rsidRPr="00C2055D">
        <w:rPr>
          <w:rFonts w:ascii="Times New Roman" w:hAnsi="Times New Roman"/>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5) осуществление муниципального </w:t>
      </w:r>
      <w:proofErr w:type="gramStart"/>
      <w:r w:rsidRPr="00C2055D">
        <w:rPr>
          <w:rFonts w:ascii="Times New Roman" w:hAnsi="Times New Roman"/>
          <w:sz w:val="16"/>
          <w:szCs w:val="16"/>
        </w:rPr>
        <w:t>контроля за</w:t>
      </w:r>
      <w:proofErr w:type="gramEnd"/>
      <w:r w:rsidRPr="00C2055D">
        <w:rPr>
          <w:rFonts w:ascii="Times New Roman" w:hAnsi="Times New Roman"/>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6) дорожная деятельность в отношении автомобильных дорог местного значения в границах Целинного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Целинного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w:t>
      </w:r>
      <w:proofErr w:type="gramEnd"/>
      <w:r w:rsidRPr="00C2055D">
        <w:rPr>
          <w:rFonts w:ascii="Times New Roman" w:hAnsi="Times New Roman"/>
          <w:sz w:val="16"/>
          <w:szCs w:val="16"/>
        </w:rPr>
        <w:t xml:space="preserve"> и осуществления дорожной деятельности в соответствии с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обеспечение проживающих в Целинном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создание условий для предоставления транспортных услуг населению и организация транспортного обслуживания населения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Целинного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11) участие в предупреждении и ликвидации последствий чрезвычайных ситуаций в границах Целинного муниципального округа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организация охраны общественного порядка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предоставление помещения для работы на обслуживаемом административном участке Целинного муниципального округа Курганской области сотруднику, замещающему должность участкового уполномоченного полиции;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обеспечение первичных мер пожарной безопасности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организация мероприятий по охране окружающей среды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Курганской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17) создание условий для оказания медицинской помощи населению на территории Целинного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18) создание условий для обеспечения жителей Целинного муниципального округа Курганской области услугами связи, общественного питания, торговли и бытового обслуживания;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19) организация библиотечного обслуживания населения, комплектование и обеспечение </w:t>
      </w:r>
      <w:proofErr w:type="gramStart"/>
      <w:r w:rsidRPr="00C2055D">
        <w:rPr>
          <w:rFonts w:ascii="Times New Roman" w:hAnsi="Times New Roman"/>
          <w:sz w:val="16"/>
          <w:szCs w:val="16"/>
        </w:rPr>
        <w:t>сохранности библиотечных фондов библиотек Целинного муниципального округа Курганской области</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20) создание условий для организации досуга и обеспечения жителей Целинного муниципального округа Курганской области услугами организаций культуры;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Целинном муниципальном округе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22) сохранение, использование и популяризация объектов культурного наследия (памятников истории и культуры), находящихся в собственности Целинного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23) обеспечение условий для развития на территории Целинного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24) создание условий для массового отдыха жителей Целинного муниципального округа Курганской области и организация обустройства мест массового отдыха населения;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25) формирование и содержание муниципального архива;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26) организация ритуальных услуг и содержание мест захоронения;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28) утверждение правил благоустройства территории Целинного муниципального округа Курганской области, осуществление </w:t>
      </w:r>
      <w:proofErr w:type="gramStart"/>
      <w:r w:rsidRPr="00C2055D">
        <w:rPr>
          <w:rFonts w:ascii="Times New Roman" w:hAnsi="Times New Roman"/>
          <w:sz w:val="16"/>
          <w:szCs w:val="16"/>
        </w:rPr>
        <w:t>контроля за</w:t>
      </w:r>
      <w:proofErr w:type="gramEnd"/>
      <w:r w:rsidRPr="00C2055D">
        <w:rPr>
          <w:rFonts w:ascii="Times New Roman" w:hAnsi="Times New Roman"/>
          <w:sz w:val="16"/>
          <w:szCs w:val="16"/>
        </w:rPr>
        <w:t xml:space="preserve"> их соблюдением, организация благоустройства территории Целинного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29) утверждение генерального плана Целинного муниципального округа Курганской области, правил землепользования и застройки, утверждение подготовленной на основе генеральных планов Целинного муниципального округа Курганской области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Целинного</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муниципального округа Курганской области, утверждение местных нормативов градостроительного проектирования Целинного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Целинного муниципального округа Курганской области, резервирование земель и изъятие земельных участков в границах Целинного муниципального округа Курганской области для муниципальных нужд, осуществление муниципального земельного контроля в границах Целинного муниципального округа Курганской области, осуществление в случаях, предусмотренных Градостроительным</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Целинного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w:t>
      </w:r>
      <w:proofErr w:type="gramEnd"/>
      <w:r w:rsidRPr="00C2055D">
        <w:rPr>
          <w:rFonts w:ascii="Times New Roman" w:hAnsi="Times New Roman"/>
          <w:sz w:val="16"/>
          <w:szCs w:val="16"/>
        </w:rPr>
        <w:t xml:space="preserve"> в случаях, предусмотренных Градостроительным кодексом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30) утверждение схемы размещения рекламных конструкций, выдача разрешений на установку и эксплуатацию рекламных конструкций на территории Целинного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Целинного муниципального округа Курганской области, осуществляемые в соответствии с Федеральным законом «О рекламе»;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Целинного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32) организация и осуществление мероприятий по территориальной обороне и гражданской обороне, защите населения и территории Целинного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33) создание, содержание и организация деятельности аварийно-спасательных служб и (или) аварийно-спасательных формирований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34) создание, развитие и обеспечение охраны лечебно-оздоровительных местностей и курортов местного значения на территории Целинного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35) организация и осуществление мероприятий по мобилизационной подготовке муниципальных предприятий и учреждений, находящихся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36) осуществление мероприятий по обеспечению безопасности людей на водных объектах, охране их жизни и здоровья;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38) организация и осуществление мероприятий по работе с детьми и молодежью в Целинном муниципальном округе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41) осуществление муниципального лесного контроля;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42) обеспечение выполнения работ, необходимых для создания искусственных земельных участков для нужд Целинного муниципального округа Курганской области,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43) осуществление мер по противодействию коррупции в границах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44) организация в соответствии с Федеральным законом от 24.07.2007 года № 221-ФЗ «О кадастровой деятельности» выполнения комплексных кадастровых работ и утверждение карты-плана территории;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45) принятие решений и проведение на территории Целинного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Целинного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47) осуществление мероприятий по лесоустройству в отношении лесов, расположенных на землях населенных пунктов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7. Права органов местного самоуправления Целинного муниципального округа Курганской области на решение вопросов, не отнесенных к вопросам местного значения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Органы местного самоуправления Целинного муниципального округа Курганской области имеют право </w:t>
      </w:r>
      <w:proofErr w:type="gramStart"/>
      <w:r w:rsidRPr="00C2055D">
        <w:rPr>
          <w:rFonts w:ascii="Times New Roman" w:hAnsi="Times New Roman"/>
          <w:sz w:val="16"/>
          <w:szCs w:val="16"/>
        </w:rPr>
        <w:t>на</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создание музеев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создание муниципальных образовательных организаций высшего образования;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участие в осуществлении деятельности по опеке и попечительству;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территориях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создание муниципальной пожарной охраны;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создание условий для развития туризма;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8) оказание поддержки общественным наблюдательным комиссиям, осуществляющим общественный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обеспечением прав человека и содействие лицам, находящимся в местах принудительного содержания;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осуществление мероприятий, предусмотренных Федеральным законом от 20.07.2012 года № 125-ФЗ «О донорстве крови и ее компонентов»;</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2055D">
        <w:rPr>
          <w:rFonts w:ascii="Times New Roman" w:hAnsi="Times New Roman"/>
          <w:sz w:val="16"/>
          <w:szCs w:val="16"/>
        </w:rPr>
        <w:t xml:space="preserve"> с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осуществление деятельности по обращению с животными без владельцев, обитающими на территориях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осуществление мероприятий в сфере профилактики правонарушений, предусмотренных Федеральным законом от 23.06.2016 года № 182-ФЗ «Об основах системы профилактики правонарушений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17) совершение нотариальных действий, предусмотренных законодательством, в случае отсутствия во входящем в состав территории Целинного муниципального округа Курганской области и не являющемся его административным центром населенном пункте нотариуса;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18) оказание содействия в осуществлении нотариусом приема населения в соответствии с графиком приема населения, утвержденным нотариальной палатой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Органы местного самоуправления Целинного муниципального округа Курганской области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C2055D">
        <w:rPr>
          <w:rFonts w:ascii="Times New Roman" w:hAnsi="Times New Roman"/>
          <w:sz w:val="16"/>
          <w:szCs w:val="1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Курганской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4112" w:rsidRPr="00C2055D" w:rsidRDefault="003D4112" w:rsidP="00C2055D">
      <w:pPr>
        <w:spacing w:after="0" w:line="240" w:lineRule="auto"/>
        <w:ind w:left="-567" w:firstLine="567"/>
        <w:jc w:val="both"/>
        <w:rPr>
          <w:rFonts w:ascii="Times New Roman" w:hAnsi="Times New Roman"/>
          <w:b/>
          <w:sz w:val="16"/>
          <w:szCs w:val="16"/>
        </w:rPr>
      </w:pPr>
      <w:r w:rsidRPr="00C2055D">
        <w:rPr>
          <w:rFonts w:ascii="Times New Roman" w:hAnsi="Times New Roman"/>
          <w:b/>
          <w:sz w:val="16"/>
          <w:szCs w:val="16"/>
        </w:rPr>
        <w:t>Статья 8. Полномочия органов местного самоуправления Целинного муниципального округа Курганской области по решению вопросов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В целях решения вопросов местного значения органы местного самоуправления Целинного муниципального округа Курганской области обладают следующими полномочиями: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принятие Устава Целинного муниципального округа Курганской области и внесение в него изменений и дополнений, издание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установление официальных символов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полномочиями по организации теплоснабжения, предусмотренными Федеральным законом от 27.07.2010 года № 190-ФЗ «О теплоснабжении»;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полномочиями в сфере водоснабжения и водоотведения, предусмотренными Федеральным законом от 07.12.2011 года № 416-ФЗ «О водоснабжении и водоотведении»;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полномочиями в сфере стратегического планирования, предусмотренными Федеральным законом от 28.06.2014 года № 172-ФЗ «О стратегическом планировании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9) организация сбора статистических показателей, характеризующих состояние экономики и социальной сферы Целинного муниципального округа Курганской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Целинного муниципального округа Курганской области официальной информации о социально-экономическом и культурном развитии Целинного муниципального округа Курганской области, о развитии его общественной инфраструктуры и иной официальной информации;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осуществление международных и внешнеэкономических связей в соответствии с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Целинного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Целинного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Органы местного самоуправления Целинного муниципального округа Курганской области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организуют и проводят в Целинном муниципальном округе Курганской области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3) участвуют в мероприятиях по профилактике терроризма, а также по минимизации </w:t>
      </w:r>
      <w:proofErr w:type="gramStart"/>
      <w:r w:rsidRPr="00C2055D">
        <w:rPr>
          <w:rFonts w:ascii="Times New Roman" w:hAnsi="Times New Roman"/>
          <w:sz w:val="16"/>
          <w:szCs w:val="16"/>
        </w:rPr>
        <w:t>и(</w:t>
      </w:r>
      <w:proofErr w:type="gramEnd"/>
      <w:r w:rsidRPr="00C2055D">
        <w:rPr>
          <w:rFonts w:ascii="Times New Roman" w:hAnsi="Times New Roman"/>
          <w:sz w:val="16"/>
          <w:szCs w:val="16"/>
        </w:rPr>
        <w:t>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D4112" w:rsidRPr="00C2055D" w:rsidRDefault="003D4112" w:rsidP="00C2055D">
      <w:pPr>
        <w:spacing w:after="0" w:line="240" w:lineRule="auto"/>
        <w:ind w:left="-567"/>
        <w:rPr>
          <w:rFonts w:ascii="Times New Roman" w:hAnsi="Times New Roman"/>
          <w:b/>
          <w:sz w:val="16"/>
          <w:szCs w:val="16"/>
        </w:rPr>
      </w:pPr>
      <w:r w:rsidRPr="00C2055D">
        <w:rPr>
          <w:rFonts w:ascii="Times New Roman" w:hAnsi="Times New Roman"/>
          <w:b/>
          <w:sz w:val="16"/>
          <w:szCs w:val="16"/>
        </w:rPr>
        <w:t>Статья 9. Муниципальный контроль</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Органы местного самоуправления Целинного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3. Организация и осуществление видов муниципального контроля регулируются Федеральным </w:t>
      </w:r>
      <w:hyperlink r:id="rId9" w:history="1">
        <w:r w:rsidRPr="00C2055D">
          <w:rPr>
            <w:rFonts w:ascii="Times New Roman" w:hAnsi="Times New Roman"/>
            <w:sz w:val="16"/>
            <w:szCs w:val="16"/>
          </w:rPr>
          <w:t>законом</w:t>
        </w:r>
      </w:hyperlink>
      <w:r w:rsidRPr="00C2055D">
        <w:rPr>
          <w:rFonts w:ascii="Times New Roman" w:hAnsi="Times New Roman"/>
          <w:sz w:val="16"/>
          <w:szCs w:val="16"/>
        </w:rPr>
        <w:t xml:space="preserve"> от 31.07.2020 года № 248-ФЗ «О государственном контроле (надзоре) и муниципальном контроле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В соответствии с частью 9 статьи 1 Федерального </w:t>
      </w:r>
      <w:hyperlink r:id="rId10" w:history="1">
        <w:r w:rsidRPr="00C2055D">
          <w:rPr>
            <w:rFonts w:ascii="Times New Roman" w:hAnsi="Times New Roman"/>
            <w:sz w:val="16"/>
            <w:szCs w:val="16"/>
          </w:rPr>
          <w:t>закона</w:t>
        </w:r>
      </w:hyperlink>
      <w:r w:rsidRPr="00C2055D">
        <w:rPr>
          <w:rFonts w:ascii="Times New Roman" w:hAnsi="Times New Roman"/>
          <w:sz w:val="16"/>
          <w:szCs w:val="16"/>
        </w:rPr>
        <w:t xml:space="preserve"> от 31.07.2020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Целинного муниципального </w:t>
      </w:r>
      <w:proofErr w:type="gramStart"/>
      <w:r w:rsidRPr="00C2055D">
        <w:rPr>
          <w:rFonts w:ascii="Times New Roman" w:hAnsi="Times New Roman"/>
          <w:sz w:val="16"/>
          <w:szCs w:val="16"/>
        </w:rPr>
        <w:t>округа Курганской области объектов соответствующего вида контроля</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Органом местного самоуправления Целинного муниципального округа Курганской области, уполномоченным на осуществление муниципального контроля, является Администрация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jc w:val="center"/>
        <w:rPr>
          <w:rFonts w:ascii="Times New Roman" w:hAnsi="Times New Roman"/>
          <w:b/>
          <w:sz w:val="16"/>
          <w:szCs w:val="16"/>
        </w:rPr>
      </w:pPr>
      <w:r w:rsidRPr="00C2055D">
        <w:rPr>
          <w:rFonts w:ascii="Times New Roman" w:hAnsi="Times New Roman"/>
          <w:b/>
          <w:sz w:val="16"/>
          <w:szCs w:val="16"/>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10. Местный референдум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В целях решения непосредственно населением Целинного муниципального округа Курганской области вопросов местного значения проводится местный референдум.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Местный референдум проводится на всей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Решение о назначении местного референдума принимается Думой Целинного муниципального округа Курганской области по инициативе: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группы граждан, имеющих право на участие в местном референдуме;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Думы Целинного муниципального округа Курганской области и Главы Целинного муниципального округа Курганской области, выдвинутой ими совместно.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Целинного муниципального округа Курганской области в соответствии с федеральным законодательством.</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Инициатива проведения местного референдума, выдвинутая совместно Думой Целинного муниципального округа Курганской области и Главой Целинного муниципального округа Курганской области, оформляется решением Думы Целинного муниципального округа Курганской области и постановлением Главы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 xml:space="preserve">Дума Целинного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Целинного муниципального </w:t>
      </w:r>
      <w:r w:rsidRPr="00C2055D">
        <w:rPr>
          <w:rFonts w:ascii="Times New Roman" w:hAnsi="Times New Roman"/>
          <w:sz w:val="16"/>
          <w:szCs w:val="16"/>
        </w:rPr>
        <w:lastRenderedPageBreak/>
        <w:t>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Дума Целинного муниципального округа Курганской области обязана назначить местный референдум в течение 30 дней со дня поступления документов в Думу Целинного муниципального округа Курганской области, на основании которых назначается местный референдум.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случае</w:t>
      </w:r>
      <w:proofErr w:type="gramStart"/>
      <w:r w:rsidRPr="00C2055D">
        <w:rPr>
          <w:rFonts w:ascii="Times New Roman" w:hAnsi="Times New Roman"/>
          <w:sz w:val="16"/>
          <w:szCs w:val="16"/>
        </w:rPr>
        <w:t>,</w:t>
      </w:r>
      <w:proofErr w:type="gramEnd"/>
      <w:r w:rsidRPr="00C2055D">
        <w:rPr>
          <w:rFonts w:ascii="Times New Roman" w:hAnsi="Times New Roman"/>
          <w:sz w:val="16"/>
          <w:szCs w:val="16"/>
        </w:rPr>
        <w:t xml:space="preserve"> если местный референдум не назначен Думой Целинного муниципального округа Курганской области в установленные сроки, местный референдум назначается судом на основании обращения граждан, избирательных объединений, Главы Целинного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Целинного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Принятое на местном референдуме решение подлежит обязательному исполнению на территории Целинного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В случае если для его реализации требуется принятие (издание) муниципального правового акта, орган местного самоуправления Целинного муниципального округа Курганской области или должностное лицо местного самоуправления Целинного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w:t>
      </w:r>
      <w:proofErr w:type="gramEnd"/>
      <w:r w:rsidRPr="00C2055D">
        <w:rPr>
          <w:rFonts w:ascii="Times New Roman" w:hAnsi="Times New Roman"/>
          <w:sz w:val="16"/>
          <w:szCs w:val="16"/>
        </w:rPr>
        <w:t xml:space="preserve"> такого акта. Указанный срок не может превышать три месяца.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Итоги голосования и принятое на местном референдуме решение подлежат официальному опубликованию (обнародованию).</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11. Муниципальные выборы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Муниципальные выборы проводятся в целях </w:t>
      </w:r>
      <w:proofErr w:type="gramStart"/>
      <w:r w:rsidRPr="00C2055D">
        <w:rPr>
          <w:rFonts w:ascii="Times New Roman" w:hAnsi="Times New Roman"/>
          <w:sz w:val="16"/>
          <w:szCs w:val="16"/>
        </w:rPr>
        <w:t>избрания депутатов Думы Целинного муниципального округа Курганской области</w:t>
      </w:r>
      <w:proofErr w:type="gramEnd"/>
      <w:r w:rsidRPr="00C2055D">
        <w:rPr>
          <w:rFonts w:ascii="Times New Roman" w:hAnsi="Times New Roman"/>
          <w:sz w:val="16"/>
          <w:szCs w:val="16"/>
        </w:rPr>
        <w:t xml:space="preserve"> на основе всеобщего равного и прямого избирательного права при тайном голосовании.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Муниципальные выборы в целях </w:t>
      </w:r>
      <w:proofErr w:type="gramStart"/>
      <w:r w:rsidRPr="00C2055D">
        <w:rPr>
          <w:rFonts w:ascii="Times New Roman" w:hAnsi="Times New Roman"/>
          <w:sz w:val="16"/>
          <w:szCs w:val="16"/>
        </w:rPr>
        <w:t>избрания депутатов Думы Целинного муниципального округа Курганской области</w:t>
      </w:r>
      <w:proofErr w:type="gramEnd"/>
      <w:r w:rsidRPr="00C2055D">
        <w:rPr>
          <w:rFonts w:ascii="Times New Roman" w:hAnsi="Times New Roman"/>
          <w:sz w:val="16"/>
          <w:szCs w:val="16"/>
        </w:rPr>
        <w:t xml:space="preserve"> проводятся по мажоритарной избирательной системе одномандатным и (или) многомандатным избирательным округам.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Муниципальные выборы назначаются Думой Целинного муниципального округа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случаях, установленных федеральным законом, муниципальные выборы назначаются избирательной комиссией Целинного муниципального округа Курганской области или судом.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Решение Думы Целинного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Итоги муниципальных выборов подлежат официальному опубликованию (обнародованию).</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12. Голосование по отзыву депутата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голосование по вопросам изменения границ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преобразования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Голосование по отзыву депутата Думы Целинного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Основанием для отзыва могут служить только конкретные противоправные решения или действия (бездействие) депутата Думы Целинного муниципального округа Курганской области в случае их подтверждения в судебном порядке.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Процедура отзыва должна обеспечивать возможность депутату Думы Целинного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Депутат Думы Целинного муниципального округа Курганской области считается отозванным, если за отзыв проголосовало не менее половины избирателей, зарегистрированных в Целинном муниципальном округе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Целинного муниципального округа Курганской области, преобразовании Целинного муниципального округа Курганской области проводится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проводится на всей территории Целинного муниципального округа Курганской области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w:t>
      </w:r>
      <w:proofErr w:type="gramStart"/>
      <w:r w:rsidRPr="00C2055D">
        <w:rPr>
          <w:rFonts w:ascii="Times New Roman" w:hAnsi="Times New Roman"/>
          <w:sz w:val="16"/>
          <w:szCs w:val="16"/>
        </w:rPr>
        <w:t>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назначается Думой Целинного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06.10.2003 года № 131-ФЗ «Об общих принципах организации местного самоуправления в</w:t>
      </w:r>
      <w:proofErr w:type="gramEnd"/>
      <w:r w:rsidRPr="00C2055D">
        <w:rPr>
          <w:rFonts w:ascii="Times New Roman" w:hAnsi="Times New Roman"/>
          <w:sz w:val="16"/>
          <w:szCs w:val="16"/>
        </w:rPr>
        <w:t xml:space="preserve">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8.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считается состоявшимся, если в нем приняло участие более половины жителей Целинного муниципального округа Курганской области или части Целинного муниципального округа Курганской области, обладающих избирательным правом. </w:t>
      </w:r>
      <w:proofErr w:type="gramStart"/>
      <w:r w:rsidRPr="00C2055D">
        <w:rPr>
          <w:rFonts w:ascii="Times New Roman" w:hAnsi="Times New Roman"/>
          <w:sz w:val="16"/>
          <w:szCs w:val="16"/>
        </w:rPr>
        <w:t>Согласие населения на изменение границ Целинного муниципального округа Курганской области, преобразование Целинного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Целинного муниципального округа Курганской области или части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Итоги голосования по отзыву, итоги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 и принятые решения подлежат официальному опубликованию (обнародованию).</w:t>
      </w:r>
    </w:p>
    <w:p w:rsidR="003D4112" w:rsidRPr="00C2055D" w:rsidRDefault="003D4112" w:rsidP="00C2055D">
      <w:pPr>
        <w:spacing w:after="0" w:line="240" w:lineRule="auto"/>
        <w:ind w:left="-567" w:hanging="142"/>
        <w:jc w:val="both"/>
        <w:rPr>
          <w:rFonts w:ascii="Times New Roman" w:hAnsi="Times New Roman"/>
          <w:b/>
          <w:sz w:val="16"/>
          <w:szCs w:val="16"/>
        </w:rPr>
      </w:pPr>
      <w:r w:rsidRPr="00C2055D">
        <w:rPr>
          <w:rFonts w:ascii="Times New Roman" w:hAnsi="Times New Roman"/>
          <w:b/>
          <w:sz w:val="16"/>
          <w:szCs w:val="16"/>
        </w:rPr>
        <w:t>Статья 13. Сход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В случаях и порядке, предусмотренных статьей 25.1 Федерального закона от 06.10.2003 года № 131-ФЗ «Об общих принципах организации местного самоуправления в Российской Федерации», в населенном пункте Целинного муниципального округа Курганской области может проводиться сход граждан.</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14. Правотворческая инициатива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 правотворческой инициативой может выступить инициативная группа граждан, обладающих избирательным правом, в порядке, предусмотренном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Минимальная численность инициативной группы граждан устанавливается решением Думы Целинного муниципального округа Курганской области и не может превышать 3 процента от числа жителей Целинного муниципального округа, обладающих избирательным правом.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Проект муниципального правового акта Целинного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Целинного муниципального округа Курганской области или должностным лицом местного самоуправления Целинного муниципального округа Курганской области, к компетенции которых относится принятие такого акта, в течение трех месяцев со дня его внесения.</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15. Инициативные проекты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В целях реализации мероприятий, имеющих приоритетное значение для жителей Целинного муниципального округа Курганской области или его части, по решению вопросов местного значения или иных вопросов, право </w:t>
      </w:r>
      <w:proofErr w:type="gramStart"/>
      <w:r w:rsidRPr="00C2055D">
        <w:rPr>
          <w:rFonts w:ascii="Times New Roman" w:hAnsi="Times New Roman"/>
          <w:sz w:val="16"/>
          <w:szCs w:val="16"/>
        </w:rPr>
        <w:t>решения</w:t>
      </w:r>
      <w:proofErr w:type="gramEnd"/>
      <w:r w:rsidRPr="00C2055D">
        <w:rPr>
          <w:rFonts w:ascii="Times New Roman" w:hAnsi="Times New Roman"/>
          <w:sz w:val="16"/>
          <w:szCs w:val="16"/>
        </w:rPr>
        <w:t xml:space="preserve"> которых предоставлено органам местного самоуправления, в Администрацию Целинного муниципального округа Курганской области может быть внесен инициативный проект. Порядок определения части территории Целинного муниципального округа, на которой могут реализовываться инициативные проекты, устанавливается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Целинного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Целинного муниципального округа Курганской области. Право выступить инициатором проекта в соответствии с решением Думы Целинного муниципального округа Курганской области может быть предоставлено также иным лицам, осуществляющим деятельность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Инициативный проект должен содержать сведения, установленные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Инициативный проект до его внесения в Администрацию Целинного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Целинного муниципального округа Курганской области или его части, целесообразности реализации инициативного проекта, а также принятия сходом</w:t>
      </w:r>
      <w:proofErr w:type="gramEnd"/>
      <w:r w:rsidRPr="00C2055D">
        <w:rPr>
          <w:rFonts w:ascii="Times New Roman" w:hAnsi="Times New Roman"/>
          <w:sz w:val="16"/>
          <w:szCs w:val="16"/>
        </w:rPr>
        <w:t>,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Решением Думы Целинного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Инициаторы проекта при внесении инициативного проекта в Администрацию Целинного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Целинного муниципального округа Курганской области или его части.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Информация о внесении инициативного проекта в Администрацию Целинного муниципального округа Курганской области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 в течение трех рабочих дней со дня внесения инициативного проекта в Администрацию Целинного муниципального округа Курганской области и должна содержать сведения, указанные в части 3 статьи 26.1 Федерального закона от 06.10.2003</w:t>
      </w:r>
      <w:proofErr w:type="gramEnd"/>
      <w:r w:rsidRPr="00C2055D">
        <w:rPr>
          <w:rFonts w:ascii="Times New Roman" w:hAnsi="Times New Roman"/>
          <w:sz w:val="16"/>
          <w:szCs w:val="16"/>
        </w:rPr>
        <w:t xml:space="preserve"> года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Целинного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Целинного муниципального округа Курганской области, достигшие шестнадцатилетнего возраста.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Инициативный проект подлежит обязательному рассмотрению Администрацией Целинного муниципального округа Курганской области в течение 30 дней со дня его внесения. Администрация Целинного муниципального округа Курганской области по результатам рассмотрения инициативного проекта принимает одно из следующих решений: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Администрация Целинного муниципального округа Курганской области принимает решение об отказе в поддержке инициативного проекта в одном из следующих случаев: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несоблюдение установленного порядка внесения инициативного проекта и его рассмотрения;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невозможность реализации инициативного проекта ввиду отсутствия у органов местного самоуправления Целинного муниципального округа Курганской области необходимых полномочий и прав;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наличие возможности решения описанной в инициативном проекте проблемы более эффективным способом;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признание инициативного проекта не прошедшим конкурсный отбор.</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8. Администрация Целинного муниципального округа Курганской области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w:t>
      </w:r>
      <w:r w:rsidRPr="00C2055D">
        <w:rPr>
          <w:rFonts w:ascii="Times New Roman" w:hAnsi="Times New Roman"/>
          <w:sz w:val="16"/>
          <w:szCs w:val="16"/>
        </w:rPr>
        <w:lastRenderedPageBreak/>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Порядок выдвижения, внесения, обсуждения, рассмотрения инициативных проектов, а также проведения их конкурсного отбора устанавливается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w:t>
      </w:r>
      <w:proofErr w:type="gramStart"/>
      <w:r w:rsidRPr="00C2055D">
        <w:rPr>
          <w:rFonts w:ascii="Times New Roman" w:hAnsi="Times New Roman"/>
          <w:sz w:val="16"/>
          <w:szCs w:val="16"/>
        </w:rPr>
        <w:t>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w:t>
      </w:r>
      <w:proofErr w:type="gramEnd"/>
      <w:r w:rsidRPr="00C2055D">
        <w:rPr>
          <w:rFonts w:ascii="Times New Roman" w:hAnsi="Times New Roman"/>
          <w:sz w:val="16"/>
          <w:szCs w:val="16"/>
        </w:rPr>
        <w:t>. В этом случае требования пунктов 3, 6, 7, 8, 9, 11 и 12 настоящей статьи не применяются.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В случае</w:t>
      </w:r>
      <w:proofErr w:type="gramStart"/>
      <w:r w:rsidRPr="00C2055D">
        <w:rPr>
          <w:rFonts w:ascii="Times New Roman" w:hAnsi="Times New Roman"/>
          <w:sz w:val="16"/>
          <w:szCs w:val="16"/>
        </w:rPr>
        <w:t>,</w:t>
      </w:r>
      <w:proofErr w:type="gramEnd"/>
      <w:r w:rsidRPr="00C2055D">
        <w:rPr>
          <w:rFonts w:ascii="Times New Roman" w:hAnsi="Times New Roman"/>
          <w:sz w:val="16"/>
          <w:szCs w:val="16"/>
        </w:rPr>
        <w:t xml:space="preserve"> если в Администрацию Целинного муниципального округа Курганской области внесено несколько инициативных проектов, в том числе с описанием аналогичных по содержанию приоритетных проблем, Администрация Целинного муниципального округа Курганской области организует проведение конкурсного отбора и информирует об этом инициаторов проекта.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Целинного муниципального округа Курганской области. Состав коллегиального органа (комиссии) формируется Администрацией Целинного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Целинного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13. Инициаторы проекта, другие граждане, проживающие на территории Целинного муниципального округа Курганской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реализацией инициативного проекта в формах, не противоречащих законодательству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w:t>
      </w:r>
      <w:proofErr w:type="gramStart"/>
      <w:r w:rsidRPr="00C2055D">
        <w:rPr>
          <w:rFonts w:ascii="Times New Roman" w:hAnsi="Times New Roman"/>
          <w:sz w:val="16"/>
          <w:szCs w:val="16"/>
        </w:rPr>
        <w:t>Информация о рассмотрении инициативного проекта Администрацией Целинного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w:t>
      </w:r>
      <w:proofErr w:type="gramEnd"/>
      <w:r w:rsidRPr="00C2055D">
        <w:rPr>
          <w:rFonts w:ascii="Times New Roman" w:hAnsi="Times New Roman"/>
          <w:sz w:val="16"/>
          <w:szCs w:val="16"/>
        </w:rPr>
        <w:t xml:space="preserve"> Отчет Администрации Целинного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 в течение 30 календарных дней со дня завершения реализации инициативного проекта. </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16. Территориальное общественное самоуправление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Под территориальным общественным самоуправлением понимается самоорганизация граждан по месту их жительства </w:t>
      </w:r>
      <w:proofErr w:type="gramStart"/>
      <w:r w:rsidRPr="00C2055D">
        <w:rPr>
          <w:rFonts w:ascii="Times New Roman" w:hAnsi="Times New Roman"/>
          <w:sz w:val="16"/>
          <w:szCs w:val="16"/>
        </w:rPr>
        <w:t>на части территории</w:t>
      </w:r>
      <w:proofErr w:type="gramEnd"/>
      <w:r w:rsidRPr="00C2055D">
        <w:rPr>
          <w:rFonts w:ascii="Times New Roman" w:hAnsi="Times New Roman"/>
          <w:sz w:val="16"/>
          <w:szCs w:val="16"/>
        </w:rPr>
        <w:t xml:space="preserve"> Целинного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Границы территории, на которой осуществляется территориальное общественное самоуправление, устанавливаются Думой Целинного муниципального округа Курганской области по предложению населения, проживающего на данной территории.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Территориальное общественное самоуправление осуществляется в Целинном муниципальном округе Курганской области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Целинного муниципального округа Курганской области. Порядок регистрации устава территориального общественного самоуправления определяется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установление структуры органов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принятие устава территориального общественного самоуправления, внесение в него изменений и дополнений;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избрание органов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определение основных направлений деятельности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утверждение сметы доходов и расходов территориального общественного самоуправления и отчет</w:t>
      </w:r>
      <w:proofErr w:type="gramStart"/>
      <w:r w:rsidRPr="00C2055D">
        <w:rPr>
          <w:rFonts w:ascii="Times New Roman" w:hAnsi="Times New Roman"/>
          <w:sz w:val="16"/>
          <w:szCs w:val="16"/>
        </w:rPr>
        <w:t>а о ее</w:t>
      </w:r>
      <w:proofErr w:type="gramEnd"/>
      <w:r w:rsidRPr="00C2055D">
        <w:rPr>
          <w:rFonts w:ascii="Times New Roman" w:hAnsi="Times New Roman"/>
          <w:sz w:val="16"/>
          <w:szCs w:val="16"/>
        </w:rPr>
        <w:t xml:space="preserve"> исполнении;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рассмотрение и утверждение отчетов о деятельности органов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обсуждение инициативного проекта и принятие решения по вопросу о его одобрении;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Органы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представляют интересы населения, проживающего на соответствующей территории;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обеспечивают исполнение решений, принятых на собраниях и конференциях граждан;</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Целинного муниципального округа Курганской области с использованием средств бюджета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4) вправе вносить в органы местного самоуправления Целинного муниципального округа Курганской области проекты муниципальных правовых актов Целинного муниципального округа Курганской области, подлежащие обязательному рассмотрению этими органами и должностными лицами местного самоуправления Целинного муниципального округа Курганской области, к компетенции которых отнесено принятие указанных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Органы территориального общественного самоуправления могут выдвигать инициативный проект в качестве инициаторов проекта.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В уставе территориального общественного самоуправления устанавливаются: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территория, на которой оно осуществляется;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цели, задачи, формы и основные направления деятельности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порядок принятия решений;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порядок приобретения имущества, а также порядок пользования и распоряжения указанным имуществом и финансовыми средствами;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порядок прекращения осуществления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Дополнительные требования к уставу территориального общественного самоуправления органами местного самоуправления Целинного муниципального округа Курганской области устанавливаться не могут.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17. Староста сельского населенного пункта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Для организации взаимодействия органов местного самоуправления Целинного муниципального округа Курганской области и жителей сельского населенного пункта при решении вопросов местного значения в сельском населенном пункте, расположенном в Целинном муниципального округе Курганской области, может назначаться староста сельского населенного пункта.</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Староста сельского населенного пункта назначается Думой Целинного муниципального округа Курганской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Старостой сельского населенного пункта не может быть назначено лицо:</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замещающее</w:t>
      </w:r>
      <w:proofErr w:type="gramEnd"/>
      <w:r w:rsidRPr="00C2055D">
        <w:rPr>
          <w:rFonts w:ascii="Times New Roman" w:hAnsi="Times New Roman"/>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признанное</w:t>
      </w:r>
      <w:proofErr w:type="gramEnd"/>
      <w:r w:rsidRPr="00C2055D">
        <w:rPr>
          <w:rFonts w:ascii="Times New Roman" w:hAnsi="Times New Roman"/>
          <w:sz w:val="16"/>
          <w:szCs w:val="16"/>
        </w:rPr>
        <w:t xml:space="preserve"> судом недееспособным или ограниченно дееспособным;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w:t>
      </w:r>
      <w:proofErr w:type="gramStart"/>
      <w:r w:rsidRPr="00C2055D">
        <w:rPr>
          <w:rFonts w:ascii="Times New Roman" w:hAnsi="Times New Roman"/>
          <w:sz w:val="16"/>
          <w:szCs w:val="16"/>
        </w:rPr>
        <w:t>имеющее</w:t>
      </w:r>
      <w:proofErr w:type="gramEnd"/>
      <w:r w:rsidRPr="00C2055D">
        <w:rPr>
          <w:rFonts w:ascii="Times New Roman" w:hAnsi="Times New Roman"/>
          <w:sz w:val="16"/>
          <w:szCs w:val="16"/>
        </w:rPr>
        <w:t xml:space="preserve"> непогашенную или неснятую судимость.</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Срок полномочий старосты сельского населенного пункта составляет пять лет.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Полномочия старосты сельского населенного пункта прекращаются досрочно по решению Думы Целинного муниципального округа Курганской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Староста сельского населенного пункта для решения возложенных на него задач:</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6) осуществляет иные полномочия и права, предусмотренные решением Думы Целинного муниципального округа Курганской области в соответствии с законом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Гарантии деятельности и иные вопросы статуса старосты сельского населенного пункта могут устанавливаться решением Думы Целинного муниципального округа Курганской области в соответствии с законом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18. Публичные слушания, общественные обсуждения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Для обсуждения проектов муниципальных правовых актов Целинного муниципального округа Курганской области по вопросам местного значения с участием жителей Целинного муниципального округа Курганской области Думой Целинного муниципального округа Курганской области, Главой Целинного муниципального округа Курганской области могут проводиться публичные слушания.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Публичные слушания проводятся по инициативе населения Целинного муниципального округа Курганской области, Думы Целинного муниципального округа Курганской области,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Публичные слушания, проводимые по инициативе населения или Думы Целинного муниципального округа Курганской области, назначаются Думой Целинного муниципального округа Курганской области, а по инициативе Главы Целинного муниципального округа Курганской области – Главой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На публичные слушания должны выноситься:</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 проект Устава Целинного муниципального округа Курганской области,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Курганской области или законов Курганской области в целях приведения Устава в соответствие с этими нормативными правовыми актами;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проект бюджета Целинного муниципального округа Курганской области и отчет о его исполнении;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прое</w:t>
      </w:r>
      <w:proofErr w:type="gramStart"/>
      <w:r w:rsidRPr="00C2055D">
        <w:rPr>
          <w:rFonts w:ascii="Times New Roman" w:hAnsi="Times New Roman"/>
          <w:sz w:val="16"/>
          <w:szCs w:val="16"/>
        </w:rPr>
        <w:t>кт стр</w:t>
      </w:r>
      <w:proofErr w:type="gramEnd"/>
      <w:r w:rsidRPr="00C2055D">
        <w:rPr>
          <w:rFonts w:ascii="Times New Roman" w:hAnsi="Times New Roman"/>
          <w:sz w:val="16"/>
          <w:szCs w:val="16"/>
        </w:rPr>
        <w:t>атегии социально-экономического развития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4) вопросы о преобразовании Целинного муниципального округа Курганской области,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Порядок организации и проведения публичных слушаний определяется решением Думы Целинного муниципального округа Курганской области и должен предусматривать заблаговременное оповещение жителей Целинного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Целинного муниципального округа Курганской области, опубликование (обнародование) результатов публичных слушаний, включая мотивированное обоснование</w:t>
      </w:r>
      <w:proofErr w:type="gramEnd"/>
      <w:r w:rsidRPr="00C2055D">
        <w:rPr>
          <w:rFonts w:ascii="Times New Roman" w:hAnsi="Times New Roman"/>
          <w:sz w:val="16"/>
          <w:szCs w:val="16"/>
        </w:rPr>
        <w:t xml:space="preserve"> принятых решений.</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Решением Думы Целинного муниципального округа Курганской области может быть установлено, что для размещения материалов и информации, указанных в абзаце первом пункта 4 настоящей статьи, обеспечения возможности представления жителями Целинного муниципального округа Курганской области своих замечаний и предложений по проекту муниципального правового акта, а также для участия жителей Целинного муниципального округа Курганской области в публичных слушаниях с соблюдением требований об обязательном</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2055D">
        <w:rPr>
          <w:rFonts w:ascii="Times New Roman" w:hAnsi="Times New Roman"/>
          <w:sz w:val="16"/>
          <w:szCs w:val="16"/>
        </w:rPr>
        <w:t xml:space="preserve"> </w:t>
      </w:r>
      <w:proofErr w:type="gramStart"/>
      <w:r w:rsidRPr="00C2055D">
        <w:rPr>
          <w:rFonts w:ascii="Times New Roman" w:hAnsi="Times New Roman"/>
          <w:sz w:val="16"/>
          <w:szCs w:val="1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Думы Целинного муниципального округа Курганской области с учетом положений законодательства о градостроительной деятельности.</w:t>
      </w:r>
      <w:proofErr w:type="gramEnd"/>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19. Собрание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Для обсуждения вопросов местного значения, информирования населения о деятельности органов местного самоуправления Целинного муниципального округа Курганской области и должностных лиц местного самоуправления Целинного муниципального округа Курганской области,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Целинного муниципального округа Курганской области могут проводиться собрания граждан.</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Собрание граждан проводится по инициативе населения Целинного муниципального округа Курганской области, Думы Целинного муниципального округа Курганской области, Главы Целинного муниципального округа Курганской области, а также в случаях, предусмотренных уставом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Собрание граждан, проводимое по инициативе Думы Целинного муниципального округа Курганской области или Главы Целинного муниципального округа Курганской области, назначается соответственно Думой Целинного муниципального округа Курганской области или Главой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Назначение собрания граждан, проводимого по инициативе населения Целинного муниципального округа Курганской области, осуществляется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Порядок назначения и проведения собрания граждан, а также полномочия собрания граждан определяется Федеральным законом от 06.10.2003 года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Целинного муниципального округа Курганской области, уставом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Собрание граждан может принимать обращения к органам местного самоуправления Целинного муниципального округа Курганской области и должностным лицам местного самоуправления Целинного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Обращения, принятые собранием граждан, подлежат обязательному рассмотрению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Итоги проведения собрания граждан подлежат опубликованию (обнародованию).</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20. Конференция граждан (собрание делегатов)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В случаях, предусмотренных решением Думы Целинного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Порядок назначения и проведения конференции граждан (собрания делегатов), избрания делегатов определяется решением Думы Целинного муниципального округа Курганской области, уставом территориального общественного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Итоги конференции граждан (собрания делегатов) подлежат официальному опубликованию (обнародованию).</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21. Опрос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Опрос граждан проводится на всей территории Целинного муниципального округа Курганской области или на части его территории для выявления мнения населения Целинного муниципального округа Курганской области и его учета при принятии решений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а также органами государственной власти.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Результаты опроса носят рекомендательный характер.</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 опросе граждан имеют право участвовать жители Целинного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Целинного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3. Опрос граждан проводится по инициативе: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Думы Целинного муниципального округа Курганской области или Главы Целинного муниципального округа Курганской области – по вопросам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органов государственной власти Курганской области – для учета мнения граждан при принятии решений об изменении целевого назначения земель Целинного муниципального округа Курганской области для объектов регионального и межрегионального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жителей Целинного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Порядок назначения и проведения опроса граждан определяется решением Думы Целинного муниципального округа Курганской области в соответствии с законом Курганской области от 06.06.2016 года № 47 «О порядке назначения и проведения опроса граждан в муниципальных образованиях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Решение о назначении опроса граждан принимается Думой Целинного муниципального округа Курганской области и должно быть опубликовано (обнародовано) в течение 5 дней с момента его принятия. Для проведения опроса граждан может использоваться официальный сайт Целинного муниципального округа Курганской области в информационно-телекоммуникационной сети «Интернет».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решении Думы Целинного муниципального округа Курганской области о назначении опроса граждан устанавливаются: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дата и сроки проведения опроса;</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2) формулировка вопроса (вопросов), предлагаемого (предлагаемых) при проведении опроса;</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методика проведения опроса;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форма опросного листа;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минимальная численность жителей Целинного муниципального округа Курганской области, участвующих в опросе;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порядок идентификации участников опроса в случае проведения опроса граждан с использованием официального сайта Целинного муниципального округа Курганской области в информационно-телекоммуникационной сети «Интернет».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Жители Целинного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Финансирование мероприятий, связанных с подготовкой проведением опроса граждан, осуществляется: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за счет средств бюджета Целинного муниципального округа Курганской области – при проведении опроса по инициативе органов местного самоуправления или жителей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за счет средств бюджета Курганской области – при проведении опроса по инициативе органов государственной власти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22. Обращения граждан в органы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Граждане имеют право на индивидуальные и коллективные обращения в органы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23. Другие формы непосредственного осуществления населением Целинного муниципального округа Курганской области</w:t>
      </w:r>
      <w:r w:rsidRPr="00C2055D">
        <w:rPr>
          <w:rFonts w:ascii="Times New Roman" w:hAnsi="Times New Roman"/>
          <w:sz w:val="16"/>
          <w:szCs w:val="16"/>
        </w:rPr>
        <w:t xml:space="preserve"> </w:t>
      </w:r>
      <w:r w:rsidRPr="00C2055D">
        <w:rPr>
          <w:rFonts w:ascii="Times New Roman" w:hAnsi="Times New Roman"/>
          <w:b/>
          <w:sz w:val="16"/>
          <w:szCs w:val="16"/>
        </w:rPr>
        <w:t>местного самоуправления и участия в его осуществлении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Наряду с предусмотренными Федеральным законом от 06.10.2003 года №  131-ФЗ «Об общих принципах организации местного самоуправления в Российской Федерации» формами непосредственного осуществления населением Целинного муниципального округа Курганской области местного самоуправления и участия населения Целинного муниципального округа Курганской области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w:t>
      </w:r>
      <w:proofErr w:type="gramEnd"/>
      <w:r w:rsidRPr="00C2055D">
        <w:rPr>
          <w:rFonts w:ascii="Times New Roman" w:hAnsi="Times New Roman"/>
          <w:sz w:val="16"/>
          <w:szCs w:val="16"/>
        </w:rPr>
        <w:t xml:space="preserve">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Непосредственное осуществление населением Целинного муниципального округа Курганской области местного самоуправления и участие населения Целинного муниципального округа Курганской области в осуществлении местного самоуправления основываются на принципах законности, добровольности.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Органы местного самоуправления Целинного муниципального округа Курганской области и должностные лица местного самоуправления Целинного муниципального округа Курганской области обязаны содействовать населению Целинного муниципального округа Курганской области в непосредственном осуществлении населением местного самоуправления и участии населения в осуществлении местного самоуправления.</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jc w:val="center"/>
        <w:rPr>
          <w:rFonts w:ascii="Times New Roman" w:hAnsi="Times New Roman"/>
          <w:b/>
          <w:sz w:val="16"/>
          <w:szCs w:val="16"/>
        </w:rPr>
      </w:pPr>
      <w:r w:rsidRPr="00C2055D">
        <w:rPr>
          <w:rFonts w:ascii="Times New Roman" w:hAnsi="Times New Roman"/>
          <w:b/>
          <w:sz w:val="16"/>
          <w:szCs w:val="16"/>
        </w:rPr>
        <w:t>Глава IV. Органы местного самоуправления Целинного муниципального округа Курганской области и должностные лица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24. Структура органов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Структуру органов местного самоуправления Целинного муниципального округа Курганской области составляют: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Дума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Глава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Администрация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Изменение структуры органов местного самоуправления осуществляется не иначе как путем внесения изменений в настоящий Устав.</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25. Дума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Дума Целинного муниципального округа Курганской области является представительным органом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Дума Целинного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Целинного муниципального округа Курганской области прежнего созыва сохраняются до дня </w:t>
      </w:r>
      <w:proofErr w:type="gramStart"/>
      <w:r w:rsidRPr="00C2055D">
        <w:rPr>
          <w:rFonts w:ascii="Times New Roman" w:hAnsi="Times New Roman"/>
          <w:sz w:val="16"/>
          <w:szCs w:val="16"/>
        </w:rPr>
        <w:t>проведения первого заседания Думы Целинного муниципального округа Курганской области нового</w:t>
      </w:r>
      <w:proofErr w:type="gramEnd"/>
      <w:r w:rsidRPr="00C2055D">
        <w:rPr>
          <w:rFonts w:ascii="Times New Roman" w:hAnsi="Times New Roman"/>
          <w:sz w:val="16"/>
          <w:szCs w:val="16"/>
        </w:rPr>
        <w:t xml:space="preserve"> созыва, за исключением случаев досрочного прекращения полномочий Думы Целинного муниципального округа Курганской области по основаниям, предусмотренным статьей 29 Устава.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Заседание Думы Целинного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Целинного муниципального округа Курганской области проводятся не реже одного раза в три месяца.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Вновь избранная Дума Целинного муниципального округа Курганской области собирается на первое заседание не позднее 30 дней со дня избрания Думы Целинного муниципального округа Курганской области в правомочном составе.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Дума Целинного муниципального округа Курганской области обладает правами юридического лица.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6. Дума Целинного муниципального округа Курганской области подконтрольна и подотчетна населению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26. Компетенция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В исключительной компетенции Думы Целинного муниципального округа Курганской области находятся: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принятие Устава, внесение в него изменений и дополнений;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утверждение бюджета Целинного муниципального округа Курганской области и отчета о его исполнении;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утверждение стратегии социально-экономического развития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определение порядка управления и распоряжения имуществом, находящимся в собственности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7) определение порядка участия Целинного муниципального округа Курганской области в организациях межмуниципального сотрудничества;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8) определение порядка материально-технического и организационного обеспечения </w:t>
      </w:r>
      <w:proofErr w:type="gramStart"/>
      <w:r w:rsidRPr="00C2055D">
        <w:rPr>
          <w:rFonts w:ascii="Times New Roman" w:hAnsi="Times New Roman"/>
          <w:sz w:val="16"/>
          <w:szCs w:val="16"/>
        </w:rPr>
        <w:t>деятельности органов местного самоуправления Целинного муниципального округа Курганской области</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исполнением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полномочий по решению вопросов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принятие решения об удалении Главы Целинного муниципального округа Курганской области в отставку;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11) утверждение </w:t>
      </w:r>
      <w:proofErr w:type="gramStart"/>
      <w:r w:rsidRPr="00C2055D">
        <w:rPr>
          <w:rFonts w:ascii="Times New Roman" w:hAnsi="Times New Roman"/>
          <w:sz w:val="16"/>
          <w:szCs w:val="16"/>
        </w:rPr>
        <w:t>правил благоустройства территории Целинного муниципального округа Курганской области</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Дума Целинного муниципального округа Курганской области заслушивает ежегодные отчеты Главы Целинного муниципального округа Курганской области о результатах его деятельности, в том числе о решении вопросов, поставленных Думой Целинного муниципального округа Курганской области. Иные полномочия Думы Целинного муниципального округа Курганской области определяются федеральным законодательством, законодательством Курганской области, настоящим Уставом.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К компетенции Думы Целинного муниципального округа Курганской области также относятся: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принятие, предусмотренных настоящим Уставом, решений, связанных с преобразованием муниципального образования, изменением границ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установление официальных символов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принятие решений о назначении муниципальных выборов, местного референдума;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назначение и определение порядка проведения собраний граждан, конференций граждан (собрание делегатов);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назначение в соответствии с настоящим Уставом публичных слушаний и опросов граждан, а также определение порядка проведения таких публичных слушаний, опросов в соответствии с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утверждение Регламента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избрание Главы Целинного муниципального округа Курганской области из числа кандидатов, представленных конкурсной комиссией по результатам конкурса;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определение порядка приватизации муниципального имущества в соответствии с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осуществление права законодательной инициативы в Курганской областной Думе;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утверждения порядка уведомления лицами, замещающими муниципальные должности в Целинном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заслушивание ежегодных отчетов Главы Целинного муниципального округа Курганской области о результатах его деятельности, деятельности Администрации Целинного муниципального округа Курганской области и иных подведомственных Главе Целинного муниципального округа Курганской области органов местного самоуправления, в том числе о решении вопросов, поставленных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утверждение структуры Администрации Целинного муниципального округа Курганской области по представлению Главы Целинного муниципального округа Курганской области и Положения об Администрации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осуществление иных полномочий, отнесенных к ведению Думы Целинного муниципального округа Курганской области федеральных законодательством, законодательством Курганской области, Уставом.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Нормативные правовые акты Думы Целинного муниципального округа Курганской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Целинного муниципального округа Курганской области только по инициативе Главы Целинного муниципального округа Курганской области или при наличии заключения Главы Целинного муниципального округа Курганской области.</w:t>
      </w:r>
      <w:proofErr w:type="gramEnd"/>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27. Депутат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Депутат Думы Целинного муниципального округа Курганской области – выборное лицо, избираемое на муниципальных выборах на основе всеобщего равного и прямого избирательного права при тайном голосовании сроком на 5 лет.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Депутатом Думы Целинного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Депутаты Думы Целинного муниципального округа Курганской области осуществляют свои полномочия на непостоянной, неоплачиваемой основе, без отрыва от основной работы.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3. Полномочия депутата Думы Целинного муниципального округа Курганской области начинаются со дня его избрания и прекращаются со дня </w:t>
      </w:r>
      <w:proofErr w:type="gramStart"/>
      <w:r w:rsidRPr="00C2055D">
        <w:rPr>
          <w:rFonts w:ascii="Times New Roman" w:hAnsi="Times New Roman"/>
          <w:sz w:val="16"/>
          <w:szCs w:val="16"/>
        </w:rPr>
        <w:t>начала работы Думы Целинного муниципального округа Курганской области нового</w:t>
      </w:r>
      <w:proofErr w:type="gramEnd"/>
      <w:r w:rsidRPr="00C2055D">
        <w:rPr>
          <w:rFonts w:ascii="Times New Roman" w:hAnsi="Times New Roman"/>
          <w:sz w:val="16"/>
          <w:szCs w:val="16"/>
        </w:rPr>
        <w:t xml:space="preserve"> созыва, за исключением случаев досрочного прекращения полномочий депутата, предусмотренных пунктом 1 статьи 31 Устава.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Депутат Думы Целинного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 </w:t>
      </w:r>
      <w:proofErr w:type="gramStart"/>
      <w:r w:rsidRPr="00C2055D">
        <w:rPr>
          <w:rFonts w:ascii="Times New Roman" w:hAnsi="Times New Roman"/>
          <w:sz w:val="16"/>
          <w:szCs w:val="16"/>
        </w:rPr>
        <w:t xml:space="preserve">Полномочия депутата Думы Целинного муниципального округа Курганской области прекращаются досрочно в случае несоблюдения ограничений, </w:t>
      </w:r>
      <w:r w:rsidRPr="00C2055D">
        <w:rPr>
          <w:rFonts w:ascii="Times New Roman" w:hAnsi="Times New Roman"/>
          <w:sz w:val="16"/>
          <w:szCs w:val="16"/>
        </w:rPr>
        <w:lastRenderedPageBreak/>
        <w:t>запретов, неисполнения обязанностей, установленных Федеральным законом от 25.12.2008 года № 273-ФЗ «О противодействии коррупции», Федеральным законом от 03.12.2012 года №</w:t>
      </w:r>
      <w:r w:rsidRPr="00C2055D">
        <w:rPr>
          <w:sz w:val="16"/>
          <w:szCs w:val="16"/>
        </w:rPr>
        <w:t> </w:t>
      </w:r>
      <w:r w:rsidRPr="00C2055D">
        <w:rPr>
          <w:rFonts w:ascii="Times New Roman" w:hAnsi="Times New Roman"/>
          <w:sz w:val="16"/>
          <w:szCs w:val="16"/>
        </w:rPr>
        <w:t>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w:t>
      </w:r>
      <w:proofErr w:type="gramEnd"/>
      <w:r w:rsidRPr="00C2055D">
        <w:rPr>
          <w:rFonts w:ascii="Times New Roman" w:hAnsi="Times New Roman"/>
          <w:sz w:val="16"/>
          <w:szCs w:val="1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К депутату Думы Целинного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предупреждение;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освобождение депутата от должности в Думе Целинного муниципального округа Курганской области, с лишением права занимать должности в Думе Целинного муниципального округа Курганской области, до прекращения срока его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запрет занимать должности в Думе Целинного муниципального округа Курганской области до прекращения срока его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Порядок принятия решения о применении к депутату Думы Целинного муниципального округа Курганской области мер ответственности, указанных в пункте 5 настоящей статьи, определяется решением Думы Целинного муниципального округа Курганской области в соответствии с законодательством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28. Председатель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Председатель Думы Целинного муниципального округа Курганской области осуществляет организацию деятельности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Председатель Думы Целинного муниципального округа Курганской области избирается на первом заседании Думы Целинного муниципального округа Курганской области из числа депутатов путем тайного голосования большинством голосов от установленной численности депутатов на срок полномочий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Председатель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представляет Думу Целинного муниципального округа Курганской области в отношениях с населением Целинного муниципального округа Курганской области, Главой Целинного муниципального округа Курганской области, Администрацией Целинного муниципального округа Курганской области, органами местного самоуправления других муниципальных образований, органами государственной власти, предприятиями, организациями, учреждениями всех форм собственности;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организует работу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созывает, открывает и ведет заседания Думы Целинного муниципального округа Курганской области, руководит их подготовкой;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председательствует на заседаниях Думы муниципального округа Курганской области, направляет Главе Целинного муниципального </w:t>
      </w:r>
      <w:proofErr w:type="gramStart"/>
      <w:r w:rsidRPr="00C2055D">
        <w:rPr>
          <w:rFonts w:ascii="Times New Roman" w:hAnsi="Times New Roman"/>
          <w:sz w:val="16"/>
          <w:szCs w:val="16"/>
        </w:rPr>
        <w:t>округа Курганской области решения Думы муниципального округа Курганской области</w:t>
      </w:r>
      <w:proofErr w:type="gramEnd"/>
      <w:r w:rsidRPr="00C2055D">
        <w:rPr>
          <w:rFonts w:ascii="Times New Roman" w:hAnsi="Times New Roman"/>
          <w:sz w:val="16"/>
          <w:szCs w:val="16"/>
        </w:rPr>
        <w:t xml:space="preserve"> для подписания и опубликования (обнародования);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5) осуществляет контроль за разработкой </w:t>
      </w:r>
      <w:proofErr w:type="gramStart"/>
      <w:r w:rsidRPr="00C2055D">
        <w:rPr>
          <w:rFonts w:ascii="Times New Roman" w:hAnsi="Times New Roman"/>
          <w:sz w:val="16"/>
          <w:szCs w:val="16"/>
        </w:rPr>
        <w:t>проектов планов работы Думы Целинного муниципального округа Курганской</w:t>
      </w:r>
      <w:proofErr w:type="gramEnd"/>
      <w:r w:rsidRPr="00C2055D">
        <w:rPr>
          <w:rFonts w:ascii="Times New Roman" w:hAnsi="Times New Roman"/>
          <w:sz w:val="16"/>
          <w:szCs w:val="16"/>
        </w:rPr>
        <w:t xml:space="preserve"> области, представляет их на утверждение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координирует деятельность комиссий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принимает меры по обеспечению гласности и учету общественного мнения в работе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заключает договоры, соглашения от имени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оказывает содействие депутатам в осуществлении их полномочий, организует обеспечение их необходимой информацией;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организует работу с обращениями, заявлениями граждан, органов местного самоуправления, предприятий, организаций и учреждений по вопросам деятельности Думы Целинного муниципального округа Курганской области, ведет прием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11) обладает правом внесения на рассмотрение </w:t>
      </w:r>
      <w:proofErr w:type="gramStart"/>
      <w:r w:rsidRPr="00C2055D">
        <w:rPr>
          <w:rFonts w:ascii="Times New Roman" w:hAnsi="Times New Roman"/>
          <w:sz w:val="16"/>
          <w:szCs w:val="16"/>
        </w:rPr>
        <w:t>Думы Целинного муниципального округа Курганской области проектов решений</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12) издает постановления по вопросам </w:t>
      </w:r>
      <w:proofErr w:type="gramStart"/>
      <w:r w:rsidRPr="00C2055D">
        <w:rPr>
          <w:rFonts w:ascii="Times New Roman" w:hAnsi="Times New Roman"/>
          <w:sz w:val="16"/>
          <w:szCs w:val="16"/>
        </w:rPr>
        <w:t>организации деятельности Думы Целинного муниципального округа Курганской области</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издает распоряжения по организационным, оперативным и иным вопросам деятельности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утверждает смету расходов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подписывает решения, протоколы заседаний и иные документы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без доверенности от имени Думы Целинного муниципального округа Курганской области обращается в правоохранительные и судебные органы;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17) выдает доверенности от имени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18) </w:t>
      </w:r>
      <w:proofErr w:type="gramStart"/>
      <w:r w:rsidRPr="00C2055D">
        <w:rPr>
          <w:rFonts w:ascii="Times New Roman" w:hAnsi="Times New Roman"/>
          <w:sz w:val="16"/>
          <w:szCs w:val="16"/>
        </w:rPr>
        <w:t>предоставляет ежегодный отчет</w:t>
      </w:r>
      <w:proofErr w:type="gramEnd"/>
      <w:r w:rsidRPr="00C2055D">
        <w:rPr>
          <w:rFonts w:ascii="Times New Roman" w:hAnsi="Times New Roman"/>
          <w:sz w:val="16"/>
          <w:szCs w:val="16"/>
        </w:rPr>
        <w:t xml:space="preserve"> о работе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19) осуществляет иные полномочия, определенные федеральным законодательством, законами Курганской области, Уставом, нормативными правовыми актами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Организацию деятельности Думы Целинного муниципального округа Курганской области в отсутствие Председателя Думы Целинного муниципального округа Курганской области осуществляет заместитель Председателя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Заместитель Председателя Думы Целинного муниципального округа Курганской области избирается из числа депутатов на первом заседании Думы Целинного муниципального округа Курганской области путем открытого голосования большинством голосов от установленного числа депутатов. </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 xml:space="preserve">Статья 29. </w:t>
      </w:r>
      <w:r w:rsidRPr="00C2055D">
        <w:rPr>
          <w:rFonts w:ascii="Times New Roman" w:hAnsi="Times New Roman"/>
          <w:b/>
          <w:color w:val="22272F"/>
          <w:sz w:val="16"/>
          <w:szCs w:val="16"/>
          <w:shd w:val="clear" w:color="auto" w:fill="FFFFFF"/>
        </w:rPr>
        <w:t xml:space="preserve">Досрочное прекращение полномочий </w:t>
      </w:r>
      <w:r w:rsidRPr="00C2055D">
        <w:rPr>
          <w:rFonts w:ascii="Times New Roman" w:hAnsi="Times New Roman"/>
          <w:b/>
          <w:sz w:val="16"/>
          <w:szCs w:val="16"/>
        </w:rPr>
        <w:t>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Полномочия Думы Целинного муниципального округа Курганской области могут быть досрочно прекращены в случае: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роспуска Думы Целинного муниципального округа Курганской области Думой в порядке и по основаниям, которые предусмотрены статьей 73 Федерального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принятия Думой Целинного муниципального округа Курганской области решения о самороспуске в порядке, установленном статьей 30 настоящего Устава;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в случае вступления в силу решения соответствующего суда о неправомочности данного состава депутатов Думы Целинного муниципального округа Курганской области, в том числе в связи со сложением депутатами Думы Целинного муниципального округа Курганской области своих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в случае преобразования Целинного муниципального округа Курганской области, осуществляемого в соответствии со статьей 13 Федерального закона от 06.10.2003 года № 131-ФЗ «Об общих принципах организации местного самоуправления в Российской Федерации», а также в случае упразднения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xml:space="preserve">5) в случае </w:t>
      </w:r>
      <w:proofErr w:type="gramStart"/>
      <w:r w:rsidRPr="00C2055D">
        <w:rPr>
          <w:rFonts w:ascii="Times New Roman" w:hAnsi="Times New Roman"/>
          <w:sz w:val="16"/>
          <w:szCs w:val="16"/>
        </w:rPr>
        <w:t>увеличения численности избирателей Целинного муниципального округа Курганской области</w:t>
      </w:r>
      <w:proofErr w:type="gramEnd"/>
      <w:r w:rsidRPr="00C2055D">
        <w:rPr>
          <w:rFonts w:ascii="Times New Roman" w:hAnsi="Times New Roman"/>
          <w:sz w:val="16"/>
          <w:szCs w:val="16"/>
        </w:rPr>
        <w:t xml:space="preserve"> более чем на 25 процентов, произошедшего вследствие изменения границ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нарушения Думой Целинного муниципального округа Курганской области срока издания муниципального правового акта, требуемого для реализации решения, принятого путем прямого волеизъявления граждан.</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30. Порядок самороспуска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Самороспуск Думы Целинного муниципального округа Курганской области – досрочное прекращение осуществления Думой Целинного муниципального округа Курганской области своих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С мотивированной инициативой о самороспуске Думы Целинного муниципального округа Курганской области может выступить группа депутатов численностью 50 процентов от установленного Уставом числа депутатов, путем передачи Председателю Думы Целинного муниципального округа Курганской области и Главе Целинного муниципального округа Курганской области письменного заявления, подписанного всеми депутатами этой группы.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Письменное заявление, указанное в пункте 2 настоящей статьи, подлежит рассмотрению на заседании Думы Целинного муниципального округа Курганской области в течение 30 дней со дня его подачи.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Заседание Думы Целинного муниципального округа Курганской области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Решение о самороспуске Думы Целинного муниципального округа Курганской области принимается большинством в две трети голосов от установленного числа депутатов.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Решение о самороспуске Думы Целинного муниципального округа Курганской области подлежит официальному опубликованию в периодическом печатном издании, распространяемом в Целинном муниципальном округе Курганской области – информационном бюллетене «Муниципальный вестник», не позднее чем через пять рабочих дней со дня его принятия.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Решение о самороспуске Думы Целинного муниципального округа Курганской области не позднее трех рабочих дней со дня его принятия должно быть доведено до сведения избирательной комиссии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 xml:space="preserve">Статья 31. Досрочное прекращение </w:t>
      </w:r>
      <w:proofErr w:type="gramStart"/>
      <w:r w:rsidRPr="00C2055D">
        <w:rPr>
          <w:rFonts w:ascii="Times New Roman" w:hAnsi="Times New Roman"/>
          <w:b/>
          <w:sz w:val="16"/>
          <w:szCs w:val="16"/>
        </w:rPr>
        <w:t>полномочий депутата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Депутат Думы Целинного муниципального округа Курганской области досрочно прекращает свои полномочия в случае: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смерти;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отставки по собственному желанию;</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признания судом недееспособным или ограниченно дееспособным;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признания судом безвестно отсутствующим или объявления умершим;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вступления в отношении его в законную силу обвинительного приговора суда;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выезда за пределы Российской Федерации на постоянное место жительства;</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055D">
        <w:rPr>
          <w:rFonts w:ascii="Times New Roman" w:hAnsi="Times New Roman"/>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досрочного прекращения полномочий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призыва на военную службу или направления на заменяющую ее альтернативную гражданскую службу;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отзыва избирателями;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в иных случаях, установленных Федеральным законом от 06.10.2003 года № 131-ФЗ «Об общих принципах местного самоуправления в Российской Федерации» и иными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Полномочия депутата Думы Целинного муниципального округа Курганской области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w:t>
      </w:r>
      <w:proofErr w:type="gramStart"/>
      <w:r w:rsidRPr="00C2055D">
        <w:rPr>
          <w:rFonts w:ascii="Times New Roman" w:hAnsi="Times New Roman"/>
          <w:sz w:val="16"/>
          <w:szCs w:val="16"/>
        </w:rPr>
        <w:t>Решение Думы Целинного муниципального округа Курганской области о досрочном прекращении полномочий депутата Думы Целинного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Целинного муниципального округа Курганской области – не позднее чем через три месяца со дня появления такого основания.</w:t>
      </w:r>
      <w:proofErr w:type="gramEnd"/>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32. Гарантии осуществления полномочий депутатами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Депутатам Думы Целинного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Депутаты Думы Целинного муниципального округа Курганской области имеют удостоверение, которым пользуются в течение срока своих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Депутатам Думы Целинного муниципального округа Курганской области для осуществления ими депутатской деятельности и организации встреч с избирателями предоставляется служебное помещение (рабочее место), оборудованное мебелью, телефонной связью, необходимой оргтехникой.</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2055D">
        <w:rPr>
          <w:rFonts w:ascii="Times New Roman" w:hAnsi="Times New Roman"/>
          <w:sz w:val="16"/>
          <w:szCs w:val="16"/>
        </w:rPr>
        <w:t xml:space="preserve"> Уведомление органов исполнительной власти Курганской области или органов местного самоуправления Целинного муниципального округа Курганской области о таких встречах не требуется. При этом депутат вправе предварительно проинформировать указанные органы о дате и времени их проведения.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Депутатам Думы Целинного муниципального округа Курганской области на время участия в заседаниях Думы Целинного муниципального округа Курганской области, в работе постоянных и (или) временных комиссиях Думы Целинного муниципального округа Курганской области, для участия в иных мероприятиях, проводимых органами государственной власти и местного самоуправления Курганской области по вопросам, связанным с осуществлением полномочий, а также для работы с избирателями освобождаются от выполнения</w:t>
      </w:r>
      <w:proofErr w:type="gramEnd"/>
      <w:r w:rsidRPr="00C2055D">
        <w:rPr>
          <w:rFonts w:ascii="Times New Roman" w:hAnsi="Times New Roman"/>
          <w:sz w:val="16"/>
          <w:szCs w:val="16"/>
        </w:rPr>
        <w:t xml:space="preserve"> производственных или служебных обязанностей.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Депутату Думы Целинного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5. Депутатам Думы Целинного муниципального округа Курганской области в соответствии с Законом Курганской области от 27.06.2018 года №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 предусмотрена компенсация расходов, связанных с осуществлением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Размер компенсации, порядок и условия ее предоставления устанавливаются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Депутаты Думы Целинного муниципального округа Курганской области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7. Депутаты Думы Целинного муниципального округа Курганской области имеют иные гарантии, установленные законами Российской федерации и законами Курганской области. </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33. Глава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Глава Целинного муниципального округа Курганской области является высшим должностным лицом Целинного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Глава Целинного муниципального округа Курганской области избирается Думой Целинного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Полномочия Главы Целинного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Дума Целинного муниципального округа Курганской области не ранее чем за 30 календарных дней до истечения </w:t>
      </w:r>
      <w:proofErr w:type="gramStart"/>
      <w:r w:rsidRPr="00C2055D">
        <w:rPr>
          <w:rFonts w:ascii="Times New Roman" w:hAnsi="Times New Roman"/>
          <w:sz w:val="16"/>
          <w:szCs w:val="16"/>
        </w:rPr>
        <w:t>срока полномочий Главы Целинного муниципального округа Курганской области</w:t>
      </w:r>
      <w:proofErr w:type="gramEnd"/>
      <w:r w:rsidRPr="00C2055D">
        <w:rPr>
          <w:rFonts w:ascii="Times New Roman" w:hAnsi="Times New Roman"/>
          <w:sz w:val="16"/>
          <w:szCs w:val="16"/>
        </w:rPr>
        <w:t xml:space="preserve"> и не позднее 90 календарных дней после истечения срока полномочий Главы Целинного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Целинного муниципального округа Курганской области устанавливается решением Думы Целинного муниципального округа Курганской области. Общее число членов конкурсной комиссии по отбору кандидатур на должность Главы Целинного муниципального округа Курганской области устанавливается решением Думы Целинного муниципального округа Курганской области. Половина членов конкурсной комиссии назначается Думой Целинного муниципального округа Курганской области, а другая половина – Губернатором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Заседание Думы Целинного муниципального округа Курганской области по избранию Главы Целинного муниципального округа Курганской области проводится в течение 15 дней со дня поступления в Думу Целинного муниципального округа Курганской области результатов конкурса по отбору кандидатур на должность Главы Целинного муниципального округа Курганской области. Глава Целинного муниципального округа Курганской области избирается Думой Целинного муниципального округа Курганской области тайным голосованием, процедура которого устанавливается Регламентом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Избранным на должность Главы Целинного муниципального округа Курганской области считается кандидат, набравший более половины голосов от установленной численности депутатов Думы Целинного муниципального округа Курганской области. </w:t>
      </w:r>
      <w:proofErr w:type="gramStart"/>
      <w:r w:rsidRPr="00C2055D">
        <w:rPr>
          <w:rFonts w:ascii="Times New Roman" w:hAnsi="Times New Roman"/>
          <w:sz w:val="16"/>
          <w:szCs w:val="16"/>
        </w:rPr>
        <w:t>В случае если на заседании Думы Целинного муниципального округа Курганской области ни один из кандидатов на должность Главы Целинного муниципального округа Курганской области не набрал более половины голосов от установленной численности депутатов Думы Целинного муниципального округа Курганской области, Дума Целинного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w:t>
      </w:r>
      <w:proofErr w:type="gramEnd"/>
      <w:r w:rsidRPr="00C2055D">
        <w:rPr>
          <w:rFonts w:ascii="Times New Roman" w:hAnsi="Times New Roman"/>
          <w:sz w:val="16"/>
          <w:szCs w:val="16"/>
        </w:rPr>
        <w:t xml:space="preserve"> Целинного муниципального округа Курганской области. Решение Думы Целинного муниципального округа Курганской области об избрании Главы Целинного 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Целинного муниципального округа Курганской области, в срок не позднее 7 дней со дня его принятия.</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Кандидатом на должность Главы Целинного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Думе Целинного муниципального округа Курганской области для проведения голосования по кандидатурам на должность Главы Целинного муниципального округа Курганской области представляется не менее двух зарегистрированных конкурсной комиссией кандидатов.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3. В случае досрочного </w:t>
      </w:r>
      <w:proofErr w:type="gramStart"/>
      <w:r w:rsidRPr="00C2055D">
        <w:rPr>
          <w:rFonts w:ascii="Times New Roman" w:hAnsi="Times New Roman"/>
          <w:sz w:val="16"/>
          <w:szCs w:val="16"/>
        </w:rPr>
        <w:t>прекращения полномочий Главы Целинного муниципального округа Курганской области</w:t>
      </w:r>
      <w:proofErr w:type="gramEnd"/>
      <w:r w:rsidRPr="00C2055D">
        <w:rPr>
          <w:rFonts w:ascii="Times New Roman" w:hAnsi="Times New Roman"/>
          <w:sz w:val="16"/>
          <w:szCs w:val="16"/>
        </w:rPr>
        <w:t xml:space="preserve"> избрание Главы Целинного муниципального округа Курганской области, избираемого Думой Целинного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При этом если до истечения </w:t>
      </w:r>
      <w:proofErr w:type="gramStart"/>
      <w:r w:rsidRPr="00C2055D">
        <w:rPr>
          <w:rFonts w:ascii="Times New Roman" w:hAnsi="Times New Roman"/>
          <w:sz w:val="16"/>
          <w:szCs w:val="16"/>
        </w:rPr>
        <w:t>срока полномочий Думы Целинного муниципального округа Курганской области</w:t>
      </w:r>
      <w:proofErr w:type="gramEnd"/>
      <w:r w:rsidRPr="00C2055D">
        <w:rPr>
          <w:rFonts w:ascii="Times New Roman" w:hAnsi="Times New Roman"/>
          <w:sz w:val="16"/>
          <w:szCs w:val="16"/>
        </w:rPr>
        <w:t xml:space="preserve"> осталось менее шести месяцев, избрание Главы Целинного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Целинного муниципального округа Курганской области в правомочном составе.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Глава Целинного муниципального округа Курганской области в своей деятельности </w:t>
      </w:r>
      <w:proofErr w:type="gramStart"/>
      <w:r w:rsidRPr="00C2055D">
        <w:rPr>
          <w:rFonts w:ascii="Times New Roman" w:hAnsi="Times New Roman"/>
          <w:sz w:val="16"/>
          <w:szCs w:val="16"/>
        </w:rPr>
        <w:t>подконтролен</w:t>
      </w:r>
      <w:proofErr w:type="gramEnd"/>
      <w:r w:rsidRPr="00C2055D">
        <w:rPr>
          <w:rFonts w:ascii="Times New Roman" w:hAnsi="Times New Roman"/>
          <w:sz w:val="16"/>
          <w:szCs w:val="16"/>
        </w:rPr>
        <w:t xml:space="preserve"> и подотчетен населению и Думе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Глава Целинного муниципального округа Курганской области представляет Думе Целинного муниципального округа Курганской области ежегодные отчеты о результатах своей деятельности, о результатах деятельности Администрации Целинного муниципального округа Курганской области, в том числе о решении вопросов, поставленных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Глава Целинного муниципального округа Курганской области не вправе: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заниматься предпринимательской деятельностью лично или через доверенных лиц;</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участвовать в управлении коммерческой или некоммерческой организацией, за исключением следующих случаев:</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Целинного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C2055D">
        <w:rPr>
          <w:rFonts w:ascii="Times New Roman" w:hAnsi="Times New Roman"/>
          <w:sz w:val="16"/>
          <w:szCs w:val="16"/>
        </w:rPr>
        <w:lastRenderedPageBreak/>
        <w:t>самоуправления, аппарате избирательной комиссии Целинного муниципального округа Курганской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w:t>
      </w:r>
      <w:proofErr w:type="gramEnd"/>
      <w:r w:rsidRPr="00C2055D">
        <w:rPr>
          <w:rFonts w:ascii="Times New Roman" w:hAnsi="Times New Roman"/>
          <w:sz w:val="16"/>
          <w:szCs w:val="16"/>
        </w:rPr>
        <w:t xml:space="preserve"> должностного лица Курганской области (руководителя высшего исполнительного органа государственной власти Курганской области) в порядке, установленном законодательством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представление на безвозмездной основе интересов Целинного муниципального округа Курганской области в совете муниципальных образований Курганской области, иных объединениях муниципальных образований, а также в их органах управления;</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г) представление на безвозмездной основе интересов Целинного муниципального округа Курганской области в органах управления и ревизионной комиссии организации, учредителем (акционером, участником) которой является Целинный муниципальный округ Курганской области, в соответствии с муниципальными правовыми актами, определяющими порядок осуществления от имени Целинного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д) иные случаи, предусмотренные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highlight w:val="yellow"/>
        </w:rPr>
      </w:pPr>
      <w:r w:rsidRPr="00C2055D">
        <w:rPr>
          <w:rFonts w:ascii="Times New Roman" w:hAnsi="Times New Roman"/>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7. Глава Целинного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 </w:t>
      </w:r>
      <w:proofErr w:type="gramStart"/>
      <w:r w:rsidRPr="00C2055D">
        <w:rPr>
          <w:rFonts w:ascii="Times New Roman" w:hAnsi="Times New Roman"/>
          <w:sz w:val="16"/>
          <w:szCs w:val="16"/>
        </w:rPr>
        <w:t>Полномочия Главы Целинного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w:t>
      </w:r>
      <w:proofErr w:type="gramEnd"/>
      <w:r w:rsidRPr="00C2055D">
        <w:rPr>
          <w:rFonts w:ascii="Times New Roman" w:hAnsi="Times New Roman"/>
          <w:sz w:val="16"/>
          <w:szCs w:val="1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w:t>
      </w:r>
      <w:proofErr w:type="gramStart"/>
      <w:r w:rsidRPr="00C2055D">
        <w:rPr>
          <w:rFonts w:ascii="Times New Roman" w:hAnsi="Times New Roman"/>
          <w:sz w:val="16"/>
          <w:szCs w:val="16"/>
        </w:rPr>
        <w:t>К Главе Целинного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предупреждение;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запрет исполнять полномочия на постоянной основе до прекращения срока его полномочий.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Порядок принятия решения о применении к Главе Целинного муниципального округа Курганской области меры ответственности, указанной в пункте 8 настоящей статьи, определяется решением Думы Целинного муниципального округа Курганской области в соответствии с законом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34. Вступление в должность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Глава Целинного муниципального округа Курганской области вступает в должность не позднее двух недель со дня официального опубликования результатов его выборов, в торжественной обстановке на открытом заседании Думы Целинного муниципального округа Курганской области с участием общественности.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При вступлении в должность Глава Целинного муниципального округа Курганской области приносит следующую присягу: </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«Я, (фамилия, имя, отчество), вступая в должность Главы Целинного муниципального округа, обещаю уважать и защищать права и свободы жителей Целинного муниципального округа, неукоснительно соблюдать Конституцию Российской Федерации, Федеральные конституционные законы Российской Федерации, Федеральные законы Российской Федерации, Законы Курганской области, Устав Целинного муниципального округа, справедливо осуществлять предоставленные мне полномочия, честно и добросовестно исполнять свои обязанности в интересах Целинного муниципального округа».</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 момента принесения присяги и подписания решения Думы Целинного муниципального округа Курганской области «О вступлении в должность Главы Целинного муниципального округа Курганской области» Глава Целинного муниципального округа Курганской области считается вступившим в должность.</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35. Полномочия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Глава Целинного муниципального округа Курганской области обладает следующими полномочиями: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представляет Целинный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подписывает и обнародует в порядке, установленном Уставом, решения, принятые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издает в пределах своих полномочий постановления и распоряжения;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вправе требовать созыва внеочередного заседания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обеспечивает осуществление органами местного самоуправления Целинного муниципального округа Курганской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Глава Целинного муниципального округа Курганской области в пределах своих полномочий также: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обладает правом внесения в Думу Целинного муниципального округа Курганской области проектов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обеспечивает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соблюдением установленного порядка подготовки и рассмотрения проекта бюджета Целинного муниципального округа Курганской области и отчет о его исполнении;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представляет на рассмотрение Думы Целинного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4) формирует Администрацию Целинного муниципального округа Курганской области и руководит ее деятельностью на принципах единоначалия в соответствии с Уставом и Положением об Администрации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5) назначает и освобождает от должности заместителей Главы Администрации Целинного муниципального округа Курганской области, руководителей муниципальных предприятий и учреждений Целинного муниципального округа Курганской области, руководителей структурных подразделений Администрации Целинного муниципального округа Курганской области, руководителей отраслевых органов Администрации Целинного муниципального округа Курганской области, является работодателем для муниципальных служащих Администрации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получает в установленном порядке от предприятий, учреждений и организаций, расположенных на территории Целинного муниципального округа Курганской области, сведения, необходимые для анализа социально-экономического развития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8) исполняет бюджет Целинного муниципального округа Курганской области, утвержденный Думой Целинного муниципального округа Курганской области, распоряжается средствами Целинного муниципального округа Курганской области в соответствии с утвержденным Думой Целинного муниципального округа Курганской области бюджетом и бюджетным законодательством Российской Федерации;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предлагает изменения и дополнения в Устав;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вносит от имени Целинного муниципального округа Курганской области предложения в органы государственной власти по проектам планов и программ социально-экономического развития, а также по вопросам, связанным с удовлетворением потребностей населения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принимает меры по обеспечению и защите интересов Целинного муниципального округа Курганской области в судебных органах, в том числе выдает доверенности;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13) обеспечивает в соответствии с решениями Думы Целинного муниципального округа Курганской области оказание содействия избирательным комиссиям в проведении местных референдумов, обеспечивает организацию обсуждения гражданами проектов важнейших муниципальных правовых актов Целинного муниципального округа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выступает инициатором и назначает проведение публичных слушаний;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обеспечивает гласность и учет общественного мнения в работе органов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направляет на согласование проект генерального плана в уполномоченные государственные органы и органы местного самоуправления Целинного муниципального округа Курганской области в соответствии с действующим градостроительным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17) обеспечивает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исполнением муниципального заказа;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18) при объявлении мобилизации осуществляет </w:t>
      </w:r>
      <w:proofErr w:type="gramStart"/>
      <w:r w:rsidRPr="00C2055D">
        <w:rPr>
          <w:rFonts w:ascii="Times New Roman" w:hAnsi="Times New Roman"/>
          <w:sz w:val="16"/>
          <w:szCs w:val="16"/>
        </w:rPr>
        <w:t>контроль за</w:t>
      </w:r>
      <w:proofErr w:type="gramEnd"/>
      <w:r w:rsidRPr="00C2055D">
        <w:rPr>
          <w:rFonts w:ascii="Times New Roman" w:hAnsi="Times New Roman"/>
          <w:sz w:val="16"/>
          <w:szCs w:val="16"/>
        </w:rPr>
        <w:t xml:space="preserve"> проведением мероприятий по переводу экономики Целинного муниципального округа Курганской области на работу в условиях военного времени;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19) осуществляет руководство гражданской обороной на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20) принимает решение о проведении эвакуационных мероприятий в чрезвычайных ситуациях</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21) иные полномочия в соответствии с федеральным законодательством и законодательством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В случае временного отсутствия Главы Целинного муниципального округа Курганской области, его полномочия временно исполняет заместитель Главы Администрации Целинного муниципального округа Курганской области по распоряжению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w:t>
      </w:r>
      <w:proofErr w:type="gramStart"/>
      <w:r w:rsidRPr="00C2055D">
        <w:rPr>
          <w:rFonts w:ascii="Times New Roman" w:hAnsi="Times New Roman"/>
          <w:sz w:val="16"/>
          <w:szCs w:val="16"/>
        </w:rPr>
        <w:t>В случае досрочного прекращения полномочий Главы Целинного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Целинного муниципального округа Курганской области по решению Думы Целинного муниципального округа Курганской области.</w:t>
      </w:r>
      <w:proofErr w:type="gramEnd"/>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36. Гарантии деятельности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Главе Целинного муниципального округа Курганской области в соответствии с законодательством гарантируются условия для беспрепятственного и эффективного осуществления своих полномочий. На Главу Целинного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 и законодательством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Глава Целинного муниципального округа Курганской области по вопросам, связанным с осуществлением своих полномочий, в соответствии с законодательством имеет право:</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 беспрепятственного доступа к пользованию муниципальными правовыми актами, принятыми органами местного самоуправления Целинного муниципального округа Курганской области и находящимися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самоуправления Целинного муниципального округа Курганской области, за исключением документов и материалов, содержащих информацию, доступ к которой ограничен в соответствии с федеральными законами;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получения </w:t>
      </w:r>
      <w:proofErr w:type="gramStart"/>
      <w:r w:rsidRPr="00C2055D">
        <w:rPr>
          <w:rFonts w:ascii="Times New Roman" w:hAnsi="Times New Roman"/>
          <w:sz w:val="16"/>
          <w:szCs w:val="16"/>
        </w:rPr>
        <w:t>консультаций специалистов органов местного самоуправления Целинного муниципального округа Курганской</w:t>
      </w:r>
      <w:proofErr w:type="gramEnd"/>
      <w:r w:rsidRPr="00C2055D">
        <w:rPr>
          <w:rFonts w:ascii="Times New Roman" w:hAnsi="Times New Roman"/>
          <w:sz w:val="16"/>
          <w:szCs w:val="16"/>
        </w:rPr>
        <w:t xml:space="preserve"> области, органов государственной власти Курганской области по вопросам, связанным с деятельностью указанных органов;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на внеочередной прием руководителями и иными должностными лицами органов местного самоуправления Целинного муниципального округа Курганской области, органов государственной власти Курганской области, руководителями муниципальных организаций;</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4) на устное или письменное обращение в органы местного самоуправления Целинного муниципального округа Курганской области,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необходимых для осуществления своих полномочий, за исключением документов и сведений, содержащих информацию, доступ к которой ограничен в соответствии с федеральными законами;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на пользование помещением, предоставляемым органами местного самоуправления, отвечающим действующим санитарным правилам, нормам и гигиеническим нормативам, оборудованным мебелью, необходимой оргтехникой и средствами связи, для осуществления им своих полномочий и организации встреч с избирателями;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на пользование автотранспортом и всеми видами связи, находящимися в распоряжении органов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3. Решением Думы Целинного муниципального округа Курганской области в соответствии с законодательством Российской Федерации для Главы Целинного муниципального округа Курганской области устанавливаются размер денежного содержания, включая размер должностного </w:t>
      </w:r>
      <w:r w:rsidRPr="00C2055D">
        <w:rPr>
          <w:rFonts w:ascii="Times New Roman" w:hAnsi="Times New Roman"/>
          <w:sz w:val="16"/>
          <w:szCs w:val="16"/>
        </w:rPr>
        <w:lastRenderedPageBreak/>
        <w:t>оклада, порядок выплаты денежного содержания, размер надбавок и иных выплат к должностному окладу, и порядок предоставления ежегодного оплачиваемого отпуска.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Глава Целинного муниципального округа Курганской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Целинного муниципального округа Курганской области, в том числе по истечении срока его полномочий. Данное положение не распространяется на случаи, когда Главой Целинного муниципального округа Курганской области были допущены публичные оскорбления, клевета или иные нарушения, ответственность за которые предусмотрена федеральным законом.</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37. Досрочное прекращение полномочий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Полномочия Главы Целинного муниципального округа Курганской области прекращаются досрочно в случае: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смерти;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отставки по собственному желанию;</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признания судом недееспособным или ограниченно дееспособным;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признания судом безвестно отсутствующим или объявления умершим;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вступления в отношении его в законную силу обвинительного приговора суда;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выезда за пределы Российской Федерации на постоянное место жительства;</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055D">
        <w:rPr>
          <w:rFonts w:ascii="Times New Roman" w:hAnsi="Times New Roman"/>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отзыва избирателями;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установленной в судебном порядке стойкой неспособности по состоянию здоровья осуществлять полномочия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в случае преобразования Целинного муниципального округа Курганской области, осуществляемого в соответствии со статьей 13 Федерального закона от 06.10.2003 года №131-ФЗ «Об общих принципах организации местного самоуправления в Российской Федерации», а также в случае упразднения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в случае утраты Целинным муниципальным округом Курганской области статуса муниципального образования в связи с его объединением с городским округом;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13) в случае </w:t>
      </w:r>
      <w:proofErr w:type="gramStart"/>
      <w:r w:rsidRPr="00C2055D">
        <w:rPr>
          <w:rFonts w:ascii="Times New Roman" w:hAnsi="Times New Roman"/>
          <w:sz w:val="16"/>
          <w:szCs w:val="16"/>
        </w:rPr>
        <w:t>увеличения численности избирателей Целинного муниципального округа Курганской области</w:t>
      </w:r>
      <w:proofErr w:type="gramEnd"/>
      <w:r w:rsidRPr="00C2055D">
        <w:rPr>
          <w:rFonts w:ascii="Times New Roman" w:hAnsi="Times New Roman"/>
          <w:sz w:val="16"/>
          <w:szCs w:val="16"/>
        </w:rPr>
        <w:t xml:space="preserve"> более чем на 25 процентов, произошедшего вследствие изменения границ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Полномочия Главы Целинного муниципального округа Курганской области прекращаются досрочно также в связи с утратой доверия Президента Российской Федерации в случае несоблюдения Главой Целинного муниципального округа Курганской области, его супругой и несовершеннолетними детьми запрета, установленного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2055D">
        <w:rPr>
          <w:rFonts w:ascii="Times New Roman" w:hAnsi="Times New Roman"/>
          <w:sz w:val="16"/>
          <w:szCs w:val="16"/>
        </w:rPr>
        <w:t xml:space="preserve"> за пределами территории Российской Федерации, владеть и (или) пользоваться иностранными финансовыми инструментами».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w:t>
      </w:r>
      <w:proofErr w:type="gramStart"/>
      <w:r w:rsidRPr="00C2055D">
        <w:rPr>
          <w:rFonts w:ascii="Times New Roman" w:hAnsi="Times New Roman"/>
          <w:sz w:val="16"/>
          <w:szCs w:val="16"/>
        </w:rPr>
        <w:t>В случае досрочного прекращения полномочий Главы Целинного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Целинного муниципального округа Курганской области в соответствии с решением Думы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В случае досрочного </w:t>
      </w:r>
      <w:proofErr w:type="gramStart"/>
      <w:r w:rsidRPr="00C2055D">
        <w:rPr>
          <w:rFonts w:ascii="Times New Roman" w:hAnsi="Times New Roman"/>
          <w:sz w:val="16"/>
          <w:szCs w:val="16"/>
        </w:rPr>
        <w:t>прекращения полномочий Главы Целинного муниципального округа Курганской области</w:t>
      </w:r>
      <w:proofErr w:type="gramEnd"/>
      <w:r w:rsidRPr="00C2055D">
        <w:rPr>
          <w:rFonts w:ascii="Times New Roman" w:hAnsi="Times New Roman"/>
          <w:sz w:val="16"/>
          <w:szCs w:val="16"/>
        </w:rPr>
        <w:t xml:space="preserve"> Дума Целинного муниципального округа Курганской области в течение 30 дней со дня прекращения полномочий Главы Целинного муниципального округа Курганской области принимает решение об объявлении конкурса по отбору кандидатур на должность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В случае</w:t>
      </w:r>
      <w:proofErr w:type="gramStart"/>
      <w:r w:rsidRPr="00C2055D">
        <w:rPr>
          <w:rFonts w:ascii="Times New Roman" w:hAnsi="Times New Roman"/>
          <w:sz w:val="16"/>
          <w:szCs w:val="16"/>
        </w:rPr>
        <w:t>,</w:t>
      </w:r>
      <w:proofErr w:type="gramEnd"/>
      <w:r w:rsidRPr="00C2055D">
        <w:rPr>
          <w:rFonts w:ascii="Times New Roman" w:hAnsi="Times New Roman"/>
          <w:sz w:val="16"/>
          <w:szCs w:val="16"/>
        </w:rPr>
        <w:t xml:space="preserve"> если Глава Целинного муниципального округа Курганской области, полномочия которого прекращены досрочно на основании правового акта Губернатора Курганской области об отрешении от должности Главы Целинного муниципального округа Курганской области либо на основании решения Думы Целинного муниципального округа Курганской области об удалении Главы Целинного муниципального округа Курганской области в отставку, обжалует данные правовой акт или решение в судебном порядке, Дума Целинного муниципального округа Курганской области не вправе принимать решение об избрании Главы Целинного муниципального округа Курганской области, избираемого Думой Целинного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38. Администрация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Администрация Целинного муниципального округа Курганской области – исполнительно-распорядительный орган Целинного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Целинного муниципального округа Курганской области федеральными законами и законами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Администрацией Целинного муниципального округа Курганской области руководит Глава Целинного муниципального округа Курганской области на принципах единоначалия.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Главой Администрации Целинного муниципального округа Курганской области является Глава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Администрация Целинного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w:t>
      </w:r>
      <w:proofErr w:type="gramStart"/>
      <w:r w:rsidRPr="00C2055D">
        <w:rPr>
          <w:rFonts w:ascii="Times New Roman" w:hAnsi="Times New Roman"/>
          <w:sz w:val="16"/>
          <w:szCs w:val="16"/>
        </w:rPr>
        <w:t>Администрация Целинного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Целинного муниципального округа Курганской области, постановлениями и распоряжениями Главы Целинного муниципального округа Курганской области, Уставом и Положением об Администрации Целинного муниципального округа Курганской области, утверждаемым Думой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4. Администрация Целинного муниципального округа Курганской области подконтрольна, подотчетна населению, Думе Целинного муниципального округа Курганской области, Главе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Структура Администрации Целинного муниципального округа Курганской области утверждается и изменяется Думой Целинного муниципального округа Курганской области по представлению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Администрация Целинного муниципального округа Курганской области осуществляет муниципальный контроль в порядке, установленном решением Думы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39. Полномочия Администрации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К полномочиям Администрации Целинного муниципального округа Курганской области относятся реализуемые в установленном федеральном законодательстве, законодательстве Курганской области и настоящим Уставом порядке: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обеспечение исполнительно-распорядительных и контрольных функций по решению вопросов местного значения в интересах населения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составление и рассмотрение проекта бюджета Целинного муниципального округа Курганской области, утверждение и исполнение бюджета Целинного муниципального округа Курганской области, осуществление </w:t>
      </w:r>
      <w:proofErr w:type="gramStart"/>
      <w:r w:rsidRPr="00C2055D">
        <w:rPr>
          <w:rFonts w:ascii="Times New Roman" w:hAnsi="Times New Roman"/>
          <w:sz w:val="16"/>
          <w:szCs w:val="16"/>
        </w:rPr>
        <w:t>контроля за</w:t>
      </w:r>
      <w:proofErr w:type="gramEnd"/>
      <w:r w:rsidRPr="00C2055D">
        <w:rPr>
          <w:rFonts w:ascii="Times New Roman" w:hAnsi="Times New Roman"/>
          <w:sz w:val="16"/>
          <w:szCs w:val="16"/>
        </w:rPr>
        <w:t xml:space="preserve"> его исполнением, составление и утверждение отчета об исполнении бюджета Целинного муниципального округа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обеспечение управления муниципальным долгом, ведение реестра расходных обязательств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подготовка предложений по установлению, изменению и (или) отмене местных налогов и сборов в соответствии с Налоговым кодексом Российской Федерации,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5) разработка тарифной </w:t>
      </w:r>
      <w:proofErr w:type="gramStart"/>
      <w:r w:rsidRPr="00C2055D">
        <w:rPr>
          <w:rFonts w:ascii="Times New Roman" w:hAnsi="Times New Roman"/>
          <w:sz w:val="16"/>
          <w:szCs w:val="16"/>
        </w:rPr>
        <w:t>системы оплаты труда работников муниципальных учреждений</w:t>
      </w:r>
      <w:proofErr w:type="gramEnd"/>
      <w:r w:rsidRPr="00C2055D">
        <w:rPr>
          <w:rFonts w:ascii="Times New Roman" w:hAnsi="Times New Roman"/>
          <w:sz w:val="16"/>
          <w:szCs w:val="16"/>
        </w:rPr>
        <w:t xml:space="preserve"> и порядка ее применения;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разработка и организация выполнения планов и программ комплексного социально-экономического развития Целинного муниципального округа Курганской области, а также организация сбора статистических показателей, характеризующих состояние экономики и социальной сферы Целинного муниципального округа Курганской области, предоставление указанных данных органам местного самоуправления и органам государственной власти в порядке, установленном Правительством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разработка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управление и распоряжение имуществом, находящимся в муниципальной собственности, в порядке, определенном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Целинного муниципального округа Курганской области,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принятие решений о создании, реорганизации и ликвидации муниципальных предприятий и учреждений в порядке, определенном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формирование и размещение муниципального заказа в соответствии с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13) принятие решений о привлечении граждан к выполнению на добровольной основе социально-значимых для Целинного муниципального округа Курганской области работ (в том числе дежурств) в целях решения вопросов местного значения, в целях решения вопросов местного значения, предусмотренных пунктами 7.1 - 11, 20 и 25 части 1 статьи 16 Федерального закона от 06.10.2003 года №131-ФЗ «Об общих принципах организации местного самоуправления в Российской</w:t>
      </w:r>
      <w:proofErr w:type="gramEnd"/>
      <w:r w:rsidRPr="00C2055D">
        <w:rPr>
          <w:rFonts w:ascii="Times New Roman" w:hAnsi="Times New Roman"/>
          <w:sz w:val="16"/>
          <w:szCs w:val="16"/>
        </w:rPr>
        <w:t xml:space="preserve">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осуществление отдельных государственных полномочий, переданных Администрации Целинного муниципального округа Курганской области органами государственной власти в соответствии с федеральными законами и законами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осуществление муниципального контроля;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разработка и утверждение схемы размещения нестационарных торговых объектов на территории Целинного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17) иные полномочия, отнесенные к вопросам местного значения и ведению органов местного самоуправления Целинного муниципального округа, за исключением отнесенных к компетенции Главы Целинного муниципального округа Курганской области, Думы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40. Избирательная комиссия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Избирательная комиссия Целинного муниципального округа Курганской области организует подготовку и проведение муниципальных выборов, местного референдума, голосования по отзыву депутата Думы Целинного муниципального округа Курганской области, Главы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Избирательная комиссия Целинного муниципального округа Курганской области является муниципальным органом, который не входит в структуру органов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Порядок формирования, компетенция, полномочия и порядок деятельности избирательной комиссии Целинного муниципального округа Курганской области осуществляется в соответствии с федеральным законодательством, законодательством Курганской области, решениями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Избирательная комиссия Целинного муниципального округа Курганской области формируется Думой Целинного муниципального округа Курганской области в соответствии с федеральным законодательством в количестве восьми членов с правом решающего голоса.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Срок полномочий избирательной комиссии Целинного муниципального округа Курганской области составляет 5 лет.</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41. Муниципальная служба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Муниципальным служащим Целинного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Должности муниципальной службы Целинного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устанавливаются решением Думы Целинного муниципального округа Курганской области, в соответствии с действующим законодательством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jc w:val="center"/>
        <w:rPr>
          <w:rFonts w:ascii="Times New Roman" w:hAnsi="Times New Roman"/>
          <w:b/>
          <w:sz w:val="16"/>
          <w:szCs w:val="16"/>
        </w:rPr>
      </w:pPr>
      <w:r w:rsidRPr="00C2055D">
        <w:rPr>
          <w:rFonts w:ascii="Times New Roman" w:hAnsi="Times New Roman"/>
          <w:b/>
          <w:sz w:val="16"/>
          <w:szCs w:val="16"/>
        </w:rPr>
        <w:t>Глава V. Муниципальные правовые акты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jc w:val="both"/>
        <w:rPr>
          <w:rFonts w:ascii="Times New Roman" w:hAnsi="Times New Roman"/>
          <w:sz w:val="16"/>
          <w:szCs w:val="16"/>
        </w:rPr>
      </w:pPr>
      <w:r w:rsidRPr="00C2055D">
        <w:rPr>
          <w:rFonts w:ascii="Times New Roman" w:hAnsi="Times New Roman"/>
          <w:b/>
          <w:sz w:val="16"/>
          <w:szCs w:val="16"/>
        </w:rPr>
        <w:t>Статья 42. Система муниципальных правовых актов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Систему муниципальных правовых актов Целинного муниципального округа Курганской области образуют: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Устав, решения, принятые на местном референдуме (сходе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решения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постановления и распоряжения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постановления и распоряжения Администрации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постановления и распоряжения Председателя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Иные муниципальные правовые акты не должны противоречить Уставу и правовым актам, принятым на местном референдуме (сходе граждан).</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43. Подготовка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Проекты муниципальных правовых актов могут вноситься депутатами Думы Целинного муниципального округа Курганской области, Главой Целинного муниципального округа Курганской области, органами территориального общественного самоуправления, инициативными группами граждан.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Целинного муниципального округа Курганской области или должностного лица органа местного самоуправления Целинного муниципального округа Курганской области, на рассмотрение которых вносятся указанные проекты.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Проекты решений Думы Целинного 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Целинного муниципального округа Курганской области, могут быть внесены на рассмотрение Думы Целинного муниципального округа Курганской области Главой Целинного муниципального округа или при наличии заключения Главы Целинного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Целинного муниципального округа Курганской области в порядке, установленном муниципальными нормативными правовыми актами в соответствии с законом Курганской области за исключением: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проектов решений Думы Целинного муниципального округа Курганской области, устанавливающих, изменяющих, приостанавливающих, отменяющих местные налоги и сборы;</w:t>
      </w:r>
    </w:p>
    <w:p w:rsidR="003D4112" w:rsidRPr="00C2055D" w:rsidRDefault="003D4112" w:rsidP="00C2055D">
      <w:pPr>
        <w:spacing w:after="0" w:line="240" w:lineRule="auto"/>
        <w:ind w:left="-567" w:firstLine="567"/>
        <w:jc w:val="both"/>
        <w:rPr>
          <w:rFonts w:ascii="Times New Roman" w:hAnsi="Times New Roman"/>
          <w:sz w:val="16"/>
          <w:szCs w:val="16"/>
        </w:rPr>
      </w:pPr>
      <w:bookmarkStart w:id="1" w:name="dst101303"/>
      <w:bookmarkEnd w:id="1"/>
      <w:r w:rsidRPr="00C2055D">
        <w:rPr>
          <w:rFonts w:ascii="Times New Roman" w:hAnsi="Times New Roman"/>
          <w:sz w:val="16"/>
          <w:szCs w:val="16"/>
        </w:rPr>
        <w:t>2) проектов решений Думы Целинного муниципального округа Курганской области, регулирующих бюджетные правоотношения;</w:t>
      </w:r>
    </w:p>
    <w:p w:rsidR="003D4112" w:rsidRPr="00C2055D" w:rsidRDefault="003D4112" w:rsidP="00C2055D">
      <w:pPr>
        <w:spacing w:after="0" w:line="240" w:lineRule="auto"/>
        <w:ind w:left="-567" w:firstLine="567"/>
        <w:jc w:val="both"/>
        <w:rPr>
          <w:rFonts w:ascii="Times New Roman" w:hAnsi="Times New Roman"/>
          <w:sz w:val="16"/>
          <w:szCs w:val="16"/>
        </w:rPr>
      </w:pPr>
      <w:bookmarkStart w:id="2" w:name="dst968"/>
      <w:bookmarkEnd w:id="2"/>
      <w:r w:rsidRPr="00C2055D">
        <w:rPr>
          <w:rFonts w:ascii="Times New Roman" w:hAnsi="Times New Roman"/>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44. Муниципальные правовые акты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Дума Целинного муниципального округа Курганской области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Целинного муниципального округа Курганской области, решение об удалении Главы Целинного муниципального округа Курганской области в отставку, а также решения по вопросам организации деятельности Думы Целинного муниципального округа Курганской области и по иным вопросам</w:t>
      </w:r>
      <w:proofErr w:type="gramEnd"/>
      <w:r w:rsidRPr="00C2055D">
        <w:rPr>
          <w:rFonts w:ascii="Times New Roman" w:hAnsi="Times New Roman"/>
          <w:sz w:val="16"/>
          <w:szCs w:val="16"/>
        </w:rPr>
        <w:t>, отнесенным к ее компетенции федеральными законами, законами Курганской области, Уставом. Решения Думы Целинного муниципального округа Курганской области, устанавливающие правила, обязательные для исполнения на территории Целинного муниципального округа, принимаются большинством голосов от установленной численности депутатов Думы Целинного муниципального округа Курганской области, если иное не установлено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Принятые решения Думы Целинного муниципального округа Курганской области направляются Главе Целинного муниципального округа Курганской области для подписания и опубликования (обнародования) в течение 10 дней.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Глава Целинного муниципального округа Курганской области имеет право отклонить принятое Думой Целинного муниципального округа Курганской области решение и в течение 10 дней возвратить его в Думу Целинного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Если Глава Целинного муниципального округа Курганской области отклонит решение Думы Целинного муниципального округа Курганской области, то оно вновь рассматривается Думой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Целинного муниципального округа Курганской области, оно подлежит подписанию Главой Целинного муниципального округа Курганской области в течение семи дней и опубликованию (обнародованию).</w:t>
      </w:r>
      <w:proofErr w:type="gramEnd"/>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45. Муниципальные правовые акты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Администрации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Глава Целинного муниципального округа в пределах своих полномочий, установленных Уставом и решениями Думы Целинного муниципального округа Курганской области, издает: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распоряжения по вопросам </w:t>
      </w:r>
      <w:proofErr w:type="gramStart"/>
      <w:r w:rsidRPr="00C2055D">
        <w:rPr>
          <w:rFonts w:ascii="Times New Roman" w:hAnsi="Times New Roman"/>
          <w:sz w:val="16"/>
          <w:szCs w:val="16"/>
        </w:rPr>
        <w:t>организации работы Администрации Целинного муниципального округа Курганской области</w:t>
      </w:r>
      <w:proofErr w:type="gramEnd"/>
      <w:r w:rsidRPr="00C2055D">
        <w:rPr>
          <w:rFonts w:ascii="Times New Roman" w:hAnsi="Times New Roman"/>
          <w:sz w:val="16"/>
          <w:szCs w:val="16"/>
        </w:rPr>
        <w:t>;</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постановления и распоряжения по иным вопросам, отнесенным к его компетенции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Постановление Главы Целинного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Распоряжение Главы Целинного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Главы Целинного муниципального округа Курганской области. Распоряжения не должны содержать предписаний нормативного характера.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Порядок </w:t>
      </w:r>
      <w:proofErr w:type="gramStart"/>
      <w:r w:rsidRPr="00C2055D">
        <w:rPr>
          <w:rFonts w:ascii="Times New Roman" w:hAnsi="Times New Roman"/>
          <w:sz w:val="16"/>
          <w:szCs w:val="16"/>
        </w:rPr>
        <w:t>подготовки проектов правовых актов Главы Целинного муниципального округа Курганской</w:t>
      </w:r>
      <w:proofErr w:type="gramEnd"/>
      <w:r w:rsidRPr="00C2055D">
        <w:rPr>
          <w:rFonts w:ascii="Times New Roman" w:hAnsi="Times New Roman"/>
          <w:sz w:val="16"/>
          <w:szCs w:val="16"/>
        </w:rPr>
        <w:t xml:space="preserve"> области, их согласования, проведения правовой экспертизы и подписания устанавливается постановлением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Постановление Администрации Целинного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Распоряжение Администрации Целинного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Администрации Целинного муниципального округа Курганской области. Распоряжения не должны содержать предписаний нормативного характера.</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46. Принятие нового Устава, решения о внесении изменений и (или) дополнений в Устав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Целинного муниципального округа Курганской области порядка учета предложений по проекту нового Устава, проекту о внесении</w:t>
      </w:r>
      <w:proofErr w:type="gramEnd"/>
      <w:r w:rsidRPr="00C2055D">
        <w:rPr>
          <w:rFonts w:ascii="Times New Roman" w:hAnsi="Times New Roman"/>
          <w:sz w:val="16"/>
          <w:szCs w:val="16"/>
        </w:rPr>
        <w:t xml:space="preserve"> изменений и дополнений в Устав, а также порядка участия граждан в его обсуждении.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По проекту нового Устава, по проекту решения о внесении изменений и (или) дополнений в Устав, в порядке, предусмотренном Уставом, решением Думы Целинного муниципального округа Курганской области, федеральным законодательством проводятся публичные слушания,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w:t>
      </w:r>
      <w:proofErr w:type="gramEnd"/>
      <w:r w:rsidRPr="00C2055D">
        <w:rPr>
          <w:rFonts w:ascii="Times New Roman" w:hAnsi="Times New Roman"/>
          <w:sz w:val="16"/>
          <w:szCs w:val="16"/>
        </w:rPr>
        <w:t xml:space="preserve"> с этими нормативными правовыми актами.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Решение Думы Целинного муниципального округа Курганской области о принятии нового Устава и решение о внесении изменений и дополнений в Устав принимаются большинством в две трети голосов от установленной численности депутатов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Отказ в государственной регистрации Устава, решения Думы Целинного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Целинного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муниципального округа Курганской области в уполномоченный федеральный орган исполнительной власти в</w:t>
      </w:r>
      <w:proofErr w:type="gramEnd"/>
      <w:r w:rsidRPr="00C2055D">
        <w:rPr>
          <w:rFonts w:ascii="Times New Roman" w:hAnsi="Times New Roman"/>
          <w:sz w:val="16"/>
          <w:szCs w:val="16"/>
        </w:rPr>
        <w:t xml:space="preserve"> сфере регистрации уставов муниципальных образований, а также в судебном порядке.</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6. Приведение Устава в соответствие с федеральным законом, законом Курганской области осуществляется в установленный этими законодательными актами срок. </w:t>
      </w:r>
      <w:proofErr w:type="gramStart"/>
      <w:r w:rsidRPr="00C2055D">
        <w:rPr>
          <w:rFonts w:ascii="Times New Roman" w:hAnsi="Times New Roman"/>
          <w:sz w:val="16"/>
          <w:szCs w:val="16"/>
        </w:rPr>
        <w:t>В случае если федеральным законом, законом Курганской области указанный срок не установлен, срок приведения Устава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w:t>
      </w:r>
      <w:proofErr w:type="gramEnd"/>
      <w:r w:rsidRPr="00C2055D">
        <w:rPr>
          <w:rFonts w:ascii="Times New Roman" w:hAnsi="Times New Roman"/>
          <w:sz w:val="16"/>
          <w:szCs w:val="16"/>
        </w:rPr>
        <w:t xml:space="preserve"> нему, периодичности заседаний Думы Целинного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как правило, не должен превышать шесть месяцев.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Принятие нового Устава, внесение изменения и дополнения в Устав вносятся муниципальным правовым актом, который оформляется решением Думы Целинного муниципального округа Курганской области, подписанным её председателем и Главой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47. Порядок опубликования и обнародования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Муниципальные правовые акты Целинного муниципального округа Курганской области публикуются (обнародуются) в течение 30 дней со дня их принятия.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Официальным опубликованием муниципального правового акта считается первая публикация его полного текста в периодическом печатном издании, распространяемом в Целинном муниципальном округе Курганской области – информационном бюллетене «Муниципальный вестник».</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Официальным обнародованием муниципальных правовых актов Целинного муниципального округа Курганской области считается их размещение на информационных стендах, расположенных в Администрации Целинного муниципального округа Курганской области по адресу: Курганская область, Целинный муниципальный округ, село Целинное, улица Советская, 66, и всех населенных пунктах Целинного муниципального округа.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В случаях, предусмотренных действующим законодательством и Уставом, муниципальные правовые акты подлежат обязательному опубликованию.</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Устав, решение о внесении изменений и (или) дополнений в Устав подлежат официальному опубликованию (обнародованию) после государственной регистрации.</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Глава Целинного 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Проекты муниципальных правовых актов Целинного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Для официального опубликования (обнародования) муниципальных правовых актов и соглашений органы местного самоуправления Целинного муниципального округа Курганской области, вправе также использовать сетевое издание. В случае опубликования (размещения) </w:t>
      </w:r>
      <w:r w:rsidRPr="00C2055D">
        <w:rPr>
          <w:rFonts w:ascii="Times New Roman" w:hAnsi="Times New Roman"/>
          <w:sz w:val="16"/>
          <w:szCs w:val="16"/>
        </w:rPr>
        <w:lastRenderedPageBreak/>
        <w:t>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48. Вступление в силу муниципальных правовых актов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Муниципальные правовые акты Целинного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Муниципальные нормативные правовые акты Целинного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Целинный муниципальный округ Курганской области, вступают в силу после их официального опубликования (обнародования).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Решения Думы Целинного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Устав, решение о внесении изменений и дополнений в Устав вступают в силу после их официального опубликования (обнародования).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w:t>
      </w:r>
      <w:proofErr w:type="gramStart"/>
      <w:r w:rsidRPr="00C2055D">
        <w:rPr>
          <w:rFonts w:ascii="Times New Roman" w:hAnsi="Times New Roman"/>
          <w:sz w:val="16"/>
          <w:szCs w:val="1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депутатов Думы Целинного муниципального округа Курганской области и Главы Целинного муниципального округа Курганской области), вступают в силу после истечения срока полномочий Думы Целинного муниципального</w:t>
      </w:r>
      <w:proofErr w:type="gramEnd"/>
      <w:r w:rsidRPr="00C2055D">
        <w:rPr>
          <w:rFonts w:ascii="Times New Roman" w:hAnsi="Times New Roman"/>
          <w:sz w:val="16"/>
          <w:szCs w:val="16"/>
        </w:rPr>
        <w:t xml:space="preserve"> округа Курганской области, принявшей решение о внесении указанных изменений и дополнений в Устав.</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 xml:space="preserve">Статья 49. Содержание </w:t>
      </w:r>
      <w:proofErr w:type="gramStart"/>
      <w:r w:rsidRPr="00C2055D">
        <w:rPr>
          <w:rFonts w:ascii="Times New Roman" w:hAnsi="Times New Roman"/>
          <w:b/>
          <w:sz w:val="16"/>
          <w:szCs w:val="16"/>
        </w:rPr>
        <w:t>правил благоустройства территории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Правила благоустройства территории Целинного муниципального округа Курганской области утверждаются Думой Целинного муниципального округа Курганской области в соответствии с положениями Федерального закона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Правила благоустройства территории Целинного муниципального округа Курганской области могут регулировать вопросы:</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содержания территорий общего пользования и порядка пользования такими территориями;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внешнего вида фасадов и ограждающих конструкций зданий, строений, сооружений;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организации освещения территории Целинного муниципального округа Курганской области, включая архитектурную подсветку зданий, строений, сооружений;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организации озеленения территории Целинного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размещения информации на территории Целинного муниципального округа Курганской области, в том числе установки указателей с наименованиями улиц и номерами домов, вывесок;</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8) организации пешеходных коммуникаций, в том числе тротуаров, аллей, дорожек, тропинок;</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9) обустройства территории Целинного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10) уборки территории Целинного муниципального округа Курганской области, в том числе в зимний период;</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11) организации стоков ливневых вод;</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12) порядка проведения земляных работ;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14) определения границ прилегающих территорий в соответствии с порядком, установленным законом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15) праздничного оформления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16) порядка участия граждан и организаций в реализации мероприятий по благоустройству территории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Законом Курганской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Глава VI. Экономическая основа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50. Владение, пользование и распоряжение муниципальным имуществом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Органы местного самоуправления Целинного муниципального округа Курганской области от имени Целинного муниципального округа Курганской области самостоятельно владеют, пользуются и распоряжаются муниципальным имуществом Целинного муниципального округа Курганской области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Органы местного самоуправления Целинного муниципального округа Курганской области вправе передавать имущество, находящееся в собственности Целинного муниципального округа,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Порядок и условия приватизации муниципального имущества Целинного муниципального округа Курганской области определяются решением Думы Целинного муниципального округа Курганской области в соответствии с федеральным законодательством.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Доходы от использования и приватизации муниципального имущества Целинного муниципального округа Курганской области поступают в бюджет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Целинный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Администрация Целинного муниципального округа Курганской области,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proofErr w:type="gramStart"/>
      <w:r w:rsidRPr="00C2055D">
        <w:rPr>
          <w:rFonts w:ascii="Times New Roman" w:hAnsi="Times New Roman"/>
          <w:sz w:val="16"/>
          <w:szCs w:val="16"/>
        </w:rPr>
        <w:t>назначает на должность и освобождают</w:t>
      </w:r>
      <w:proofErr w:type="gramEnd"/>
      <w:r w:rsidRPr="00C2055D">
        <w:rPr>
          <w:rFonts w:ascii="Times New Roman" w:hAnsi="Times New Roman"/>
          <w:sz w:val="16"/>
          <w:szCs w:val="16"/>
        </w:rPr>
        <w:t xml:space="preserve"> от должности руководителей данных предприятий и учреждений, заслушивает отчеты об их деятельности.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Администрация Целинного муниципального округа Курганской области от имени Целинного муниципального округа Курганской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Решения об участии Целинного муниципального округа Курганской области в создании хозяйственных обще</w:t>
      </w:r>
      <w:proofErr w:type="gramStart"/>
      <w:r w:rsidRPr="00C2055D">
        <w:rPr>
          <w:rFonts w:ascii="Times New Roman" w:hAnsi="Times New Roman"/>
          <w:sz w:val="16"/>
          <w:szCs w:val="16"/>
        </w:rPr>
        <w:t>ств пр</w:t>
      </w:r>
      <w:proofErr w:type="gramEnd"/>
      <w:r w:rsidRPr="00C2055D">
        <w:rPr>
          <w:rFonts w:ascii="Times New Roman" w:hAnsi="Times New Roman"/>
          <w:sz w:val="16"/>
          <w:szCs w:val="16"/>
        </w:rPr>
        <w:t>инимаются Думой Целинного муниципального округа Курганской области по инициативе Главы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Порядок участия Целинного муниципального округа Курганской области в создании хозяйственных обществ, в том числе межмуниципальных, определяется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Участником в хозяйственных обществах от имени Целинного муниципального округа Курганской области выступает Администрация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Администрация Целинного муниципального округа Курганской области ведет реестры муниципального имущества в порядке, установленном действующим законодательством Российской Федерации.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51. Имущество, находящееся в муниципальной собственности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Имущество, находящееся в муниципальной собственности Целинного муниципального округа Курганской области, средства бюджета Целинного муниципального округа Курганской области, а также имущественные права Целинного муниципального округа Курганской области, составляют экономическую основу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 собственности Целинного муниципального округа Курганской области может находиться: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имущество, предназначенное для решения вопросов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Курганской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proofErr w:type="gramStart"/>
      <w:r w:rsidRPr="00C2055D">
        <w:rPr>
          <w:rFonts w:ascii="Times New Roman" w:hAnsi="Times New Roman"/>
          <w:sz w:val="16"/>
          <w:szCs w:val="16"/>
        </w:rPr>
        <w:t>3) имущество, предназначенное для обеспечения деятельности органов местного самоуправления Целинного муниципального округа Курганской области и должностных лиц местного самоуправления Целинного муниципального округа Курганской области, муниципальных служащих Целинного муниципального округа Курганской области, работников муниципальных предприятий и учреждений Целинного муниципального округа Курганской области, в соответствии с решениями Думы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4) имущество, необходимое для решения вопросов, право </w:t>
      </w:r>
      <w:proofErr w:type="gramStart"/>
      <w:r w:rsidRPr="00C2055D">
        <w:rPr>
          <w:rFonts w:ascii="Times New Roman" w:hAnsi="Times New Roman"/>
          <w:sz w:val="16"/>
          <w:szCs w:val="16"/>
        </w:rPr>
        <w:t>решения</w:t>
      </w:r>
      <w:proofErr w:type="gramEnd"/>
      <w:r w:rsidRPr="00C2055D">
        <w:rPr>
          <w:rFonts w:ascii="Times New Roman" w:hAnsi="Times New Roman"/>
          <w:sz w:val="16"/>
          <w:szCs w:val="1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В случаях возникновения у Целинного муниципального округа Курганской области права собственности на имущество, не соответствующее требованиям пункта 2 статьи 51 Устава,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Муниципальная собственность признается и защищается государством наравне с иными формами собственности.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52. Бюджет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Целинный муниципальный округ Курганской области имеет собственный бюджет (местный бюджет).</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2. Составление и рассмотрение проекта местного бюджета, утверждение и исполнение местного бюджета, осуществление </w:t>
      </w:r>
      <w:proofErr w:type="gramStart"/>
      <w:r w:rsidRPr="00C2055D">
        <w:rPr>
          <w:rFonts w:ascii="Times New Roman" w:hAnsi="Times New Roman"/>
          <w:sz w:val="16"/>
          <w:szCs w:val="16"/>
        </w:rPr>
        <w:t>контроля за</w:t>
      </w:r>
      <w:proofErr w:type="gramEnd"/>
      <w:r w:rsidRPr="00C2055D">
        <w:rPr>
          <w:rFonts w:ascii="Times New Roman" w:hAnsi="Times New Roman"/>
          <w:sz w:val="16"/>
          <w:szCs w:val="1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Формирование расходов местного бюджета осуществляется в соответствии с расходными обязательствами Целинного муниципального округа Курганской области, устанавливаемыми и исполняемыми органами местного самоуправления Целинного муниципального округа Курганской области в соответствии с требованиями Бюджетного кодекса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5. Исполнение расходных обязательств Целинного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53. Средства самообложения граждан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2055D">
        <w:rPr>
          <w:rFonts w:ascii="Times New Roman" w:hAnsi="Times New Roman"/>
          <w:sz w:val="16"/>
          <w:szCs w:val="16"/>
        </w:rPr>
        <w:t>Размер платежей в порядке самообложения граждан устанавливается в абсолютной величине равным для всех жителей Целинного муниципального округа Курганской области или населенного пункта (либо части его территории), входящего в его состав, за исключением отдельных категорий граждан, численность которых не может превышать 30 процентов от общего числа жителей Целинного муниципального округа Курганской области или населенного пункта (либо части его территории), входящего в</w:t>
      </w:r>
      <w:proofErr w:type="gramEnd"/>
      <w:r w:rsidRPr="00C2055D">
        <w:rPr>
          <w:rFonts w:ascii="Times New Roman" w:hAnsi="Times New Roman"/>
          <w:sz w:val="16"/>
          <w:szCs w:val="16"/>
        </w:rPr>
        <w:t xml:space="preserve"> его состав и для которых размер платежей может быть уменьшен.</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Вопросы введения и использования указанных разовых платежей граждан Целинного муниципального округа Курганской области решаются на местном референдуме (сходе граждан).</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54. Финансовое и иное обеспечение реализации инициативных проектов</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w:t>
      </w:r>
      <w:proofErr w:type="gramStart"/>
      <w:r w:rsidRPr="00C2055D">
        <w:rPr>
          <w:rFonts w:ascii="Times New Roman" w:hAnsi="Times New Roman"/>
          <w:sz w:val="16"/>
          <w:szCs w:val="16"/>
        </w:rPr>
        <w:t>Источником финансового обеспечения реализации инициативных проектов, предусмотренных статьей 15 Устава, являются предусмотренные решением о бюджете Целинного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Целинного муниципального округа Курганской области.</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w:t>
      </w:r>
      <w:proofErr w:type="gramStart"/>
      <w:r w:rsidRPr="00C2055D">
        <w:rPr>
          <w:rFonts w:ascii="Times New Roman" w:hAnsi="Times New Roman"/>
          <w:sz w:val="16"/>
          <w:szCs w:val="16"/>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Целинного муниципального округа Курганской области в целях реализации конкретных инициативных проектов.</w:t>
      </w:r>
      <w:proofErr w:type="gramEnd"/>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3. В случае</w:t>
      </w:r>
      <w:proofErr w:type="gramStart"/>
      <w:r w:rsidRPr="00C2055D">
        <w:rPr>
          <w:rFonts w:ascii="Times New Roman" w:hAnsi="Times New Roman"/>
          <w:sz w:val="16"/>
          <w:szCs w:val="16"/>
        </w:rPr>
        <w:t>,</w:t>
      </w:r>
      <w:proofErr w:type="gramEnd"/>
      <w:r w:rsidRPr="00C2055D">
        <w:rPr>
          <w:rFonts w:ascii="Times New Roman" w:hAnsi="Times New Roman"/>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Целинного муниципального округа Курганской области.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Целинного муниципального округа Курганской области, определяется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55. Закупки для обеспечения муниципальных нужд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Закупки товаров, работ, услуг для обеспечения муниципальных нужд Целинного муниципального округа Курганской области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Закупки товаров, работ, услуг для обеспечения муниципальных нужд осуществляются за счет средств бюджета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sz w:val="16"/>
          <w:szCs w:val="16"/>
        </w:rPr>
      </w:pPr>
      <w:r w:rsidRPr="00C2055D">
        <w:rPr>
          <w:rFonts w:ascii="Times New Roman" w:hAnsi="Times New Roman"/>
          <w:b/>
          <w:sz w:val="16"/>
          <w:szCs w:val="16"/>
        </w:rPr>
        <w:t>Статья 56. Муниципальные заимствования и муниципальный долг</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Муниципальные заимствования от имени Целинного муниципального округа Курганской области осуществляются Администрацией Целинного муниципального округа Курганской области в соответствии с Бюджетным кодексом Российской Федерации и порядком, установленным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Управление муниципальным долгом осуществляется Администрацией Целинного муниципального округа Курганской области в соответствии с Бюджетным кодексом Российской Федерации и порядком, установленным решением Думы Целинного муниципального округа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center"/>
        <w:rPr>
          <w:rFonts w:ascii="Times New Roman" w:hAnsi="Times New Roman"/>
          <w:b/>
          <w:sz w:val="16"/>
          <w:szCs w:val="16"/>
        </w:rPr>
      </w:pPr>
      <w:r w:rsidRPr="00C2055D">
        <w:rPr>
          <w:rFonts w:ascii="Times New Roman" w:hAnsi="Times New Roman"/>
          <w:b/>
          <w:sz w:val="16"/>
          <w:szCs w:val="16"/>
        </w:rPr>
        <w:t>Глава V</w:t>
      </w:r>
      <w:r w:rsidRPr="00C2055D">
        <w:rPr>
          <w:rFonts w:ascii="Times New Roman" w:hAnsi="Times New Roman"/>
          <w:b/>
          <w:sz w:val="16"/>
          <w:szCs w:val="16"/>
          <w:lang w:val="en-US"/>
        </w:rPr>
        <w:t>I</w:t>
      </w:r>
      <w:r w:rsidRPr="00C2055D">
        <w:rPr>
          <w:rFonts w:ascii="Times New Roman" w:hAnsi="Times New Roman"/>
          <w:b/>
          <w:sz w:val="16"/>
          <w:szCs w:val="16"/>
        </w:rPr>
        <w:t>I. Ответственность органов местного самоуправления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и должностных лиц местного самоуправления Целинного муниципального округа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57. Ответственность Администрации Целинного муниципального округа Курганской области,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депутатов Думы Целинного муниципального округа Курганской области</w:t>
      </w:r>
      <w:r w:rsidRPr="00C2055D">
        <w:rPr>
          <w:rFonts w:ascii="Times New Roman" w:hAnsi="Times New Roman"/>
          <w:sz w:val="16"/>
          <w:szCs w:val="16"/>
        </w:rPr>
        <w:t xml:space="preserve"> </w:t>
      </w:r>
      <w:r w:rsidRPr="00C2055D">
        <w:rPr>
          <w:rFonts w:ascii="Times New Roman" w:hAnsi="Times New Roman"/>
          <w:b/>
          <w:sz w:val="16"/>
          <w:szCs w:val="16"/>
        </w:rPr>
        <w:t>и Главы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перед населением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Ответственность Администрации Целинного муниципального округа Курганской области, Думы Целинного муниципального округа Курганской области, депутатов Думы Целинного муниципального округа Курганской области и Главы Целинного муниципального округа Курганской области перед населением Целинного муниципального округа Курганской области наступает в случае ненадлежащего исполнения ими полномочий по решению вопросов местного значения.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Население Целинного муниципального округа Курганской области вправе отозвать депутатов Думы Целинного муниципального округа Курганской области в соответствии с действующим законодательством.</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58. Ответственность Думы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и Главы Целинного муниципального округа Курганской области</w:t>
      </w:r>
      <w:r w:rsidRPr="00C2055D">
        <w:rPr>
          <w:rFonts w:ascii="Times New Roman" w:hAnsi="Times New Roman"/>
          <w:sz w:val="16"/>
          <w:szCs w:val="16"/>
        </w:rPr>
        <w:t xml:space="preserve"> </w:t>
      </w:r>
      <w:r w:rsidRPr="00C2055D">
        <w:rPr>
          <w:rFonts w:ascii="Times New Roman" w:hAnsi="Times New Roman"/>
          <w:b/>
          <w:sz w:val="16"/>
          <w:szCs w:val="16"/>
        </w:rPr>
        <w:t>перед государством</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Ответственность Думы Целинного муниципального округа Курганской области и Главы Целинного муниципального округа Курганской области перед государством наступает в случаях и порядке, установленном статьями 73, 74 Федерального закона от 06.10.2003 года № 131-ФЗ «Об общих принципах организации местного самоуправления в Российской Федерации».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59. Ответственность Администрации Целинного муниципального округа Курганской области</w:t>
      </w:r>
      <w:r w:rsidRPr="00C2055D">
        <w:rPr>
          <w:rFonts w:ascii="Times New Roman" w:hAnsi="Times New Roman"/>
          <w:sz w:val="16"/>
          <w:szCs w:val="16"/>
        </w:rPr>
        <w:t xml:space="preserve"> </w:t>
      </w:r>
      <w:r w:rsidRPr="00C2055D">
        <w:rPr>
          <w:rFonts w:ascii="Times New Roman" w:hAnsi="Times New Roman"/>
          <w:b/>
          <w:sz w:val="16"/>
          <w:szCs w:val="16"/>
        </w:rPr>
        <w:t>и должностных лиц Администрации Целинного муниципального округа</w:t>
      </w:r>
      <w:r w:rsidRPr="00C2055D">
        <w:rPr>
          <w:rFonts w:ascii="Times New Roman" w:hAnsi="Times New Roman"/>
          <w:sz w:val="16"/>
          <w:szCs w:val="16"/>
        </w:rPr>
        <w:t xml:space="preserve"> </w:t>
      </w:r>
      <w:r w:rsidRPr="00C2055D">
        <w:rPr>
          <w:rFonts w:ascii="Times New Roman" w:hAnsi="Times New Roman"/>
          <w:b/>
          <w:sz w:val="16"/>
          <w:szCs w:val="16"/>
        </w:rPr>
        <w:t>Курганской области перед физическими и юридическими лицами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Ответственность Администрации Целинного муниципального округа Курганской области и должностных лиц Администрации Целинного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60. Заключительные положения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1. Устав Целинного муниципального округа Курганской области вступает в силу после его государственной регистрации и опубликования (обнародования).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2. Положения настоящего Устава применяются в части, не противоречащей федеральным законам и принимаемым в соответствии с ним законами Курганской области.</w:t>
      </w:r>
    </w:p>
    <w:p w:rsidR="003D4112" w:rsidRPr="00C2055D" w:rsidRDefault="003D4112" w:rsidP="00C2055D">
      <w:pPr>
        <w:spacing w:after="0" w:line="240" w:lineRule="auto"/>
        <w:ind w:left="-567"/>
        <w:jc w:val="both"/>
        <w:rPr>
          <w:rFonts w:ascii="Times New Roman" w:hAnsi="Times New Roman"/>
          <w:b/>
          <w:sz w:val="16"/>
          <w:szCs w:val="16"/>
        </w:rPr>
      </w:pPr>
      <w:r w:rsidRPr="00C2055D">
        <w:rPr>
          <w:rFonts w:ascii="Times New Roman" w:hAnsi="Times New Roman"/>
          <w:b/>
          <w:sz w:val="16"/>
          <w:szCs w:val="16"/>
        </w:rPr>
        <w:t>Статья 61. Переходные положения</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Со дня вступления в силу настоящего Устава признать утратившими силу:</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Целинной районной Думы от 11 августа 2009 года № 236 «Устав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05 апреля 2010 года № 5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01 июня 2010 года № 14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20 августа 2010 года № 28 «О внесении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08 июля 2011 года № 73 «О внесении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28 октября 2011 года № 83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06 марта 2012 года № 103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24 сентября 2012 года № 123 «О внесении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21 марта 2013 года № 150 «О внесении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12 ноября 2013 года № 195 «О внесении дополнений 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24 апреля 2014 года № 228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31 июля 2014 года № 240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16 июня 2015 года № 283 «О внесении дополнений 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11 апреля 2016 года № 335 «О внесении дополнений 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xml:space="preserve">- Решение Целинной районной Думы от 04 сентября 2017 года № 416 «О внесении дополнений 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09 апреля 2018 года № 458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24 декабря 2018 года № 486 «О внесении дополнений и изменений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25 декабря 2020 года № 651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19 января 2021 года № 654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Целинной районной Думы от 13 апреля 2021 года № 666 «О внесении изменений и дополнений в Устав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Васькинской сельской Думы от 29 августа 2008 года № 21 «Устав Васькинского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30 января 2009года № 1 «О внесении изменений в Устав Васькинского сельсовета Целинного района»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01 сентября 2009года № 12 «О внесении изменений в Устав Васькинского сельсовета Целинного района»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05 апреля 2010 года № 5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15 июня 2010 года № 6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18 февраля  2011 года № 04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16 мая 2011года № 08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21 октября 2011года №14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12 марта 2012 года № 4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27 августа 2012 года № 9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Васькинской сельской Думы от 19 апреля 2013 года № 5 «О внесении изменений и дополнений в Устав Васькинского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22 ноября 2013 года № 17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18 апреля 2014 года № 5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10 сентября 2014 года № 12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05 ноября 2015 года № 07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25 февраля 2016 года № 03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25 апреля 2016 года № 08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17 ноября 2017 года № 12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Васькинской сельской Думы от 15 октября 2018 года № 32 «О внесении изменений и дополнений в Устав Васькинского сельсовета Целинного района Курганской области» </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Дубровинской сельской Думы от 26 августа 2008 года № 20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30 января 2009 года № 25 «О внесении изменений в Устав Дубровинского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01 сентября 2009 года № 38 «О внесении изменений в Устав Дубровинского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05 апреля 2010 года № 4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15 июня 2010 года № 07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18 февраля 2011 года № 19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16 мая 2011 года № 21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21 октября 2011 года № 26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12 марта 2012 года № 31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27 августа 2012 года № 38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Дубровинской сельской Думы от 19 апреля 2013 года № 47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22 ноября 2013 года № 61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18 апреля 2014 года № 67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10 сентября 2014 года № 74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05 ноября 2015 года № 18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25 февраля 2016 года № 29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25 апреля 2016 года № 33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17 ноября 2017 года № 54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Дубровинской сельской Думы от 15 октября 2018 года № 67 «О внесении изменений и дополнений в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Дулинской сельской Думы от 26 августа 2008 года № 11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30 января 2009 года № 1  «О внесении изменений в Устав Дулинского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01 сентября 2009 года № 12  «О внесении изменений в Устав Дулинского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05 апреля 2010 года № 3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15 июня 2010 года № 4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18 февраля 2011 года № 12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16 мая 2011 года № 08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21 октября 2011 года № 10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12 марта 2012 года № 2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27 августа 2012 года № 14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19 апреля 2013 года № 6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22 ноября 2013 года № 14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18 апреля 2014 года № 8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10 сентября 2014 года № 17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25 февраля 2016 года № 04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25 апреля 2016 года № 08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Дулинской сельской Думы от 15 октября 2018 года № 12   «О внесении изменений и дополнений в Устав Дулинского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Заманилкинской сельской Думы от 26 августа 2008 года № 19 «Устав Дубровинского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30 января 2009 года № 1 «О внесении изменений в Устав Заманилкинского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01 сентября 2009 года № 8 «О внесении изменений в Устав Заманилкинского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05 апреля 2010 года № 6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15 июня 2010 года № 11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18 февраля 2011 года № 04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16 мая 2011 года № 10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21 октября 2011 года № 21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12 марта 2012 года № 9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Заманилкинской сельской Думы от 29 августа 2012 года № 29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19 апреля 2013 года № 6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22 ноября 2013 года № 18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18 апреля 2014 года № 7 «О внесении изменений и дополнений в Устав Зама 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10 сентября 2014 года № 11 «О внесении изменений и дополнений в Устав Зама 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05 ноября 2015 года № 14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25 февраля 2016 года № 06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25 апреля 2016 года № 12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17 ноября 2017 года № 27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Заманилкинской сельской Думы от 15 октября 2018 года № 13 «О внесении изменений и дополнений в Устав Заманилкинского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Иванковской сельской Думы от 26 августа 2008 года № 5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30 января 2009 года № 3 «О внесении изменений в Устав Иванковского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01 сентября 2009 года № 9 «О внесении изменений в Устав Иванковского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05 апреля 2010 года № 07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15 июня 2010 года № 9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18 февраля 2011 года № 01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16 мая 2011 года № 03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21 октября 2011 года № 6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12 марта 2012 года № 1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27 августа 2012 года № 9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19 апреля 2013 года № 4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22 ноября 2013 года № 8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18 апреля 2014 года № 5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10 сентября 2014 года № 14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05 ноября 2015 года № 16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25 февраля 2016 года № 05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25 апреля 2016 года № 11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17 ноября 2017 года № 25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Иванковской сельской Думы от 15 октября 2018 года № 13 «О внесении изменений и дополнений в Устав Иванковского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Казак-Кочердыкской сельской Думы от 29 августа 2008 года № 8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30 января 2009 года № 1 «О внесении изменений в Устав Казак-Кочердыкского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01 сентября 2009 года № 7 «О внесении изменений в Устав Казак-Кочердыкского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05 апреля 2010 года № 1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15 июня 2010 года № 3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18 февраля 2011 года № 01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Казак-Кочердыкской сельской Думы от 16 мая 2011 года № 07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21 октября 2011 года № 10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12 марта 2012 года № 1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27 августа 2012 года № 9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19 апреля 2013 года № 3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22 ноября 2013 года № 8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18 апреля 2014 года № 3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10 сентября 2014 года № 10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05 ноября 2015 года № 06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25 февраля 2016 года № 03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25 апреля 2016 года № 08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17 ноября 2017 года № 13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Казак-Кочердыкской сельской Думы от 15 октября 2018 года № 17 «О внесении изменений и дополнений в Устав Казак-Кочердыкского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Кислянской сельской Думы от 29 августа 2008 года № 22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30 января 2009 года № 1 «О внесении изменений в Устав Кислянского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01 сентября 2009 года № 33 «О внесении изменений в Устав Кислянского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05 апреля 2010 года № 03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15 июня 2010 года № 8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18 февраля 2011 года № 04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16 мая 2011 года № 10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21 октября 2011 года № 19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12 марта 2012 года № 3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27 августа 2012 года № 15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19 апреля 2013 года № 8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22 ноября 2013 года № 19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18 апреля 2014 года № 4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10 сентября 2014 года № 12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05 ноября 2015 года № 10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25 февраля 2016 года № 03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25 апреля 2016 года № 09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17 ноября 2017 года № 16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Кислянской сельской Думы от 15 октября 2018 года № 10 «О внесении изменений и дополнений в Устав Кислянского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Косолаповской сельской Думы от 29 августа 2008 года № 12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30 января 2009 года № 1 «О внесении изменений в Устав Косолаповского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01 сентября 2009 года № 12 «О внесении изменений в Устав Косолаповского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Косолаповской сельской Думы от 05 апреля 2010 года № 5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15 июня 2010 года № 6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18 февраля 2011 года № 04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16 мая 2011 года № 09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21 октября 2011 года № 13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12 марта 2012 года № 2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27 августа 2012 года № 12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19 апреля 2013 года № 4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22 ноября 2013 года № 20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18 апреля 2014 года № 10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10 сентября 2014 года № 20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05 ноября 2015 года № 17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25 февраля 2016 года № 28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25 апреля 2016 года № 32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17 ноября 2017 года № 61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Косолаповской сельской Думы от 15 октября 2018 года № 84 «О внесении изменений и дополнений в Устав Косолаповского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Луговской сельской Думы от 29 августа 2008 года № 41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30 января 2009 года № 47 «О внесении изменений в Устав Луговского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01 сентября 2009 года № 54 «О внесении изменений в Устав Луговского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05 апреля 2010 года № 3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15 июня 2010 года № 4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18 февраля 2011 года № 06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16 мая 2011 года № 11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21 октября 2011 года № 16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12 марта 2012 года № 25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27 августа 2012 года № 37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19 апреля 2013 года № 53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22 ноября 2013 года № 64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18 апреля 2014 года № 77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10 сентября 2014 года № 82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05 ноября 2015 года № 08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25 февраля 2016 года № 04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25 апреля 2016 года № 10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17 ноября 2017 года № 19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Луговской сельской Думы от 15 октября 2018 года № 12 «О внесении изменений и дополнений в Устав Луговского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Решение Матвеевской сельской Думы от 26 августа 2008 года № 7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30 января 2009 года № 1 «О внесении изменений в Устав Матвеевского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01 сентября 2009 года № 7 «О внесении изменений в Устав Матвеевского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05 апреля 2010 года № 1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15 июня 2010 года № 2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18 февраля 2011 года № 01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16 мая 2011 года № 01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21 октября  2011 года № 5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12 марта 2012 года № 1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27 августа 2012 года № 14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19 апреля 2013 года № 3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22 ноября 2013 года № 11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Матвеевской сельской Думы от 18 апреля 2014 года № 5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10 сентября 2014 года № 09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05 ноября 2015 года № 06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xml:space="preserve"> -Решение Матвеевской сельской Думы от 25 февраля 2016 года № 03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25 апреля 2016 года № 07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17 ноября 2017 года № 14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Матвеевской сельской Думы от 15 октября 2018 года № 12 «О внесении изменений и дополнений в Устав Матвеевского сельсовета Целинного района Курганской области»</w:t>
      </w:r>
    </w:p>
    <w:p w:rsidR="003D4112" w:rsidRPr="00C2055D" w:rsidRDefault="003D4112" w:rsidP="00C2055D">
      <w:pPr>
        <w:spacing w:after="0" w:line="240" w:lineRule="auto"/>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Половинской сельской Думы от 29 августа 2008 года № 6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30 января 2009 года № 1 «О внесении изменений в Устав Половинского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01 сентября 2009 года № 8 «О внесении изменений в Устав Половинского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05 апреля 2010 года № 1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15 июня 2010 года № 3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18 февраля 2011 года № 01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16 мая 2011 года № 03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21 октября 2011 года № 8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12 марта 2012 года № 1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27 августа 2012 года № 4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19 апреля 2013 года № 3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22 ноября 2013 года № 4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18 апреля 2014 года № 3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10 сентября 2014 года № 6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05 ноября 2015 года № 08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29 февраля 2016 года № 03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Половинской сельской Думы от 25 апреля 2016 года № 09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17 ноября 2017 года № 14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Половинской сельской Думы от 15 октября 2018 года № 15 «О внесении изменений и дополнений в Устав Половинского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Рачеевской сельской Думы от 26 августа 2008 года № 13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30 января 2009 года № 2  «О внесении изменений в Устав Рачеевского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01 сентября 2009 года № 10  «О внесении изменений в Устав Рачеевского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05 апреля 2010 года № 3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15 июня 2010 года № 4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18 февраля 2011 года № 02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16 мая 2011 года № 07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21 октября 2011 года № 11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12 марта 2012 года № 3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27 августа 2012 года № 13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19 апреля 2013 года № 4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22 ноября 2013 года № 12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18 апреля 2014 года № 5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10 сентября 2014 года № 10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05 ноября 2015 года № 15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25 февраля 2016 года № 20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25 апреля 2016 года № 30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17 ноября 2017 года № 44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Рачеевской сельской Думы от 15 октября 2018 года № 52  «О внесении изменений и дополнений в Устав Рачеевского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Сетовской сельской Думы от 26 августа 2008 года № 9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30 января 2009 года №1  «О внесении изменений в Устав Сетовского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01 сентября 2009 года № 9  «О внесении изменений в Устав Сетовского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05 апреля 2010 года № 3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15 июня 2010 года №4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18 февраля 2011 года № 01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16 мая 2011 года № 05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21 октября 2011 года № 8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12 марта 2012 года №1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27 августа 2012 года № 6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19 апреля 2013 года № 5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22 ноября 2013 года №8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18 апреля 2014 года № 3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10 сентября 2014 года № 9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Сетовской сельской Думы от 05 ноября 2015 года № 10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25 февраля 2016 года № 19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25 апреля 2016 года № 22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17 ноября 2017 года № 06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Сетовской сельской Думы от 15 октября 2018 года № 41  «О внесении изменений и дополнений в Устав Сетовского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Становской сельской Думы от 26 августа 2008 года № 13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30 января 2009 года № 1  «О внесении изменений в Устав Становского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01 сентября 2009 года № 10  «О внесении изменений в Устав Становского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05 апреля 2010 года № 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15 июня 2010 года №4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18 февраля 2011 года № 03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16 мая 2011 года № 07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21 октября 2011 года № 13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12 марта 2012 года № 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27 августа 2012 года № 12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19 апреля 2013 года № 5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22 ноября 2013 года № 13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18 апреля 2014 года № 5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10 сентября 2014 года № 13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05 ноября 2015 года № 08  «О внесении изменений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25 февраля 2016 года № 03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25 апреля 2016 года № 07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17 ноября 2017 года № 19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Становской сельской Думы от 15 октября 2018 года № 11  «О внесении изменений и дополнений в Устав Становского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Трехозерской сельской Думы от 26 августа 2008 года № 6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30 января 2009 года № 1  «О внесении изменений в Устав Трехозерского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01 сентября 2009 года № 10  «О внесении изменений в Устав Трехозерского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05 апреля 2010 года № 2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15 июня 2010 года № 3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18 февраля 2011 года № 03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16 мая 2011 года № 06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21 октября 2011 года № 10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12 марта 2012 года № 2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27 августа 2012 года № 12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19 апреля 2013 года № 6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Трехозерской сельской Думы от 22 ноября 2013 года № 11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18 апреля 2014 года № 4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10 сентября 2014 года № 11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05 ноября 2015 года № 10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25 февраля 2016 года № 03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25 апреля 2016 года № 07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17 ноября 2017 года № 11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Трехозерской сельской Думы от 15 октября 2018 года № 09  «О внесении изменений и дополнений в Устав Трехозерского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Усть-Уйской сельской Думы от 29 августа 2008 года № 5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30 января 2009 года № 1  «О внесении изменений в Устав Усть-Уйского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01 сентября 2009 года № 6  «О внесении изменений в Устав Усть-Уйского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05 апреля 2010 года № 04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15 июня 2010 года № 06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18 февраля 2011 года № 01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16 мая 2011 года № 05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21 октября 2011 года № 12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12 марта 2012 года № 3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27 августа 2012 года № 12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19 апреля 2013 года № 6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22 ноября 2013 года № 13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18 апреля 2014 года № 3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10 сентября 2014 года № 9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05 ноября 2015 года № 09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25 февраля 2016 года № 04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25 апреля 2016 года № 09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16 ноября 2017 года № 15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Усть-Уйской сельской Думы от 15 октября 2018 года № 10  «О внесении изменений и дополнений в Устав Усть-Уйского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Фроловской сельской Думы от 26 августа 2008 года № 5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30 января 2009 года № 2  «О внесении изменений в Устав Фроловского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01 сентября 2009 года № 11  «О внесении изменений в Устав Фроловского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05 апреля 2010 года № 9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15 июня 2010 года № 13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18 февраля 2011 года № 18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16 мая 2011 года № 22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21 октября 2011 года № 26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Фроловской сельской Думы от 12 марта 2012 года № 31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27 августа 2012 года № 34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19 апреля 2013 года № 46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22 ноября 2013 года № 51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18 апреля 2014 года № 3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10 сентября 2014 года № 12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05 ноября 2015 года № 12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25 февраля 2016 года № 03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25 апреля 2016 года № 08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17 ноября 2017 года № 38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Фроловской сельской Думы от 15 октября 2018 года № 55  «О внесении изменений и дополнений в Устав Фроловского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Целинной сельской Думы от 29 августа 2008 года № 16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30 января 2009 года № 1  «О внесении изменений в Устав Целинного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01 сентября 2009 года № 19  «О внесении изменений в Устав Целинного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05 апреля 2010 года № 11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15 июня 2010 года № 21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18 февраля 2011 года № 03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16 мая 2011года № 9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21 октября 2011 года № 22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12 марта 2012 года №1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27 августа 2012 года № 20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19 апреля 2013 года № 6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05 февраля 2014 года № 6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18 апреля 2014 года № 11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10 сентября 2014 года № 29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05 ноября 2015 года № 26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25 февраля 2016 года № 05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25 апреля 2016 года № 10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Целинной сельской Думы от 17 ноября 2017 года № 25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Целинной сельской Думы от 28 февраля 2019 года № 05  «О внесении изменений и дополнений в Устав Целинного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Решение Южной сельской Думы от 29 августа 2008 года № 33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30 января 2009 года № 39  «О внесении изменений в Устав Южного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01 сентября 2009 года № 49  «О внесении изменений в Устав Южного сельсовета Целинного района»</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05 апреля 2010 года № 09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15 июня 2010 года № 11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18 февраля 2011 года № 19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16 мая 2011 года № 27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lastRenderedPageBreak/>
        <w:t>- Решение Южной сельской Думы от 21 октября 2011 года № 31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12 марта 2012 года № 01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27 августа 2012 года № 10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19 апреля 2013 года № 7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22 ноября 2013 года № 15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18 апреля 2014 года № 5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10 сентября 2014 года № 10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05 ноября 2015 года № 09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25 февраля 2016 года № 04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25 апреля 2016 года № 09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17 ноября 2017 года № 14  «О внесении изменений и дополнений в Устав Южного сельсовета Целинного района Курганской области»</w:t>
      </w:r>
    </w:p>
    <w:p w:rsidR="003D4112" w:rsidRPr="00C2055D" w:rsidRDefault="003D4112" w:rsidP="00C2055D">
      <w:pPr>
        <w:spacing w:after="0" w:line="240" w:lineRule="auto"/>
        <w:ind w:left="-567" w:firstLine="567"/>
        <w:jc w:val="both"/>
        <w:rPr>
          <w:rFonts w:ascii="Times New Roman" w:hAnsi="Times New Roman"/>
          <w:sz w:val="16"/>
          <w:szCs w:val="16"/>
        </w:rPr>
      </w:pPr>
      <w:r w:rsidRPr="00C2055D">
        <w:rPr>
          <w:rFonts w:ascii="Times New Roman" w:hAnsi="Times New Roman"/>
          <w:sz w:val="16"/>
          <w:szCs w:val="16"/>
        </w:rPr>
        <w:t>- Решение Южной сельской Думы от 15 октября 2018 года № 15  «О внесении изменений и дополнений в Устав Южного сельсовета Целинного района Курганской области»</w:t>
      </w:r>
    </w:p>
    <w:p w:rsidR="00742CCF" w:rsidRPr="00742CCF" w:rsidRDefault="00742CCF" w:rsidP="00742CCF">
      <w:pPr>
        <w:spacing w:after="0" w:line="240" w:lineRule="auto"/>
        <w:ind w:left="5103"/>
        <w:rPr>
          <w:rFonts w:ascii="PT Astra Serif" w:eastAsia="Times New Roman" w:hAnsi="PT Astra Serif" w:cs="Arial"/>
          <w:sz w:val="16"/>
          <w:szCs w:val="24"/>
          <w:lang w:eastAsia="ru-RU"/>
        </w:rPr>
      </w:pPr>
      <w:proofErr w:type="gramStart"/>
      <w:r w:rsidRPr="00742CCF">
        <w:rPr>
          <w:rFonts w:ascii="PT Astra Serif" w:eastAsia="Times New Roman" w:hAnsi="PT Astra Serif" w:cs="Arial"/>
          <w:sz w:val="16"/>
          <w:szCs w:val="24"/>
          <w:lang w:eastAsia="ru-RU"/>
        </w:rPr>
        <w:t>Принят</w:t>
      </w:r>
      <w:proofErr w:type="gramEnd"/>
    </w:p>
    <w:p w:rsidR="00742CCF" w:rsidRPr="00742CCF" w:rsidRDefault="00742CCF" w:rsidP="00742CCF">
      <w:pPr>
        <w:spacing w:after="0" w:line="240" w:lineRule="auto"/>
        <w:ind w:left="5103"/>
        <w:rPr>
          <w:rFonts w:ascii="PT Astra Serif" w:eastAsia="Times New Roman" w:hAnsi="PT Astra Serif" w:cs="Arial"/>
          <w:sz w:val="16"/>
          <w:szCs w:val="24"/>
          <w:lang w:eastAsia="ru-RU"/>
        </w:rPr>
      </w:pPr>
      <w:r w:rsidRPr="00742CCF">
        <w:rPr>
          <w:rFonts w:ascii="PT Astra Serif" w:eastAsia="Times New Roman" w:hAnsi="PT Astra Serif" w:cs="Arial"/>
          <w:sz w:val="16"/>
          <w:szCs w:val="24"/>
          <w:lang w:eastAsia="ru-RU"/>
        </w:rPr>
        <w:t xml:space="preserve"> </w:t>
      </w:r>
      <w:proofErr w:type="gramStart"/>
      <w:r w:rsidRPr="00742CCF">
        <w:rPr>
          <w:rFonts w:ascii="PT Astra Serif" w:eastAsia="Times New Roman" w:hAnsi="PT Astra Serif" w:cs="Arial"/>
          <w:sz w:val="16"/>
          <w:szCs w:val="24"/>
          <w:lang w:eastAsia="ru-RU"/>
        </w:rPr>
        <w:t xml:space="preserve">решением Думы Целинного муниципального округа Курганской области от </w:t>
      </w:r>
      <w:r w:rsidRPr="00742CCF">
        <w:rPr>
          <w:rFonts w:ascii="PT Astra Serif" w:eastAsia="Times New Roman" w:hAnsi="PT Astra Serif" w:cs="Arial"/>
          <w:sz w:val="16"/>
          <w:szCs w:val="24"/>
          <w:u w:val="single"/>
          <w:lang w:eastAsia="ru-RU"/>
        </w:rPr>
        <w:t xml:space="preserve">08 ноября 2021 </w:t>
      </w:r>
      <w:r w:rsidRPr="00742CCF">
        <w:rPr>
          <w:rFonts w:ascii="PT Astra Serif" w:eastAsia="Times New Roman" w:hAnsi="PT Astra Serif" w:cs="Arial"/>
          <w:sz w:val="16"/>
          <w:szCs w:val="24"/>
          <w:lang w:eastAsia="ru-RU"/>
        </w:rPr>
        <w:t>года № 08 «Об утверждении Порядка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roofErr w:type="gramEnd"/>
    </w:p>
    <w:p w:rsidR="00742CCF" w:rsidRPr="00063572" w:rsidRDefault="00742CCF" w:rsidP="00742CCF">
      <w:pPr>
        <w:spacing w:after="0" w:line="240" w:lineRule="auto"/>
        <w:ind w:left="5245"/>
        <w:jc w:val="right"/>
        <w:rPr>
          <w:rFonts w:ascii="Arial" w:eastAsia="Times New Roman" w:hAnsi="Arial" w:cs="Arial"/>
          <w:sz w:val="24"/>
          <w:szCs w:val="24"/>
          <w:lang w:eastAsia="ru-RU"/>
        </w:rPr>
      </w:pPr>
    </w:p>
    <w:p w:rsidR="00742CCF" w:rsidRPr="00742CCF" w:rsidRDefault="00742CCF" w:rsidP="00742CCF">
      <w:pPr>
        <w:spacing w:after="0" w:line="240" w:lineRule="auto"/>
        <w:ind w:left="-567" w:firstLine="567"/>
        <w:jc w:val="center"/>
        <w:rPr>
          <w:rFonts w:ascii="PT Astra Serif" w:eastAsia="Times New Roman" w:hAnsi="PT Astra Serif" w:cs="Arial"/>
          <w:b/>
          <w:sz w:val="16"/>
          <w:szCs w:val="16"/>
          <w:lang w:eastAsia="ru-RU"/>
        </w:rPr>
      </w:pPr>
      <w:r w:rsidRPr="00742CCF">
        <w:rPr>
          <w:rFonts w:ascii="PT Astra Serif" w:eastAsia="Times New Roman" w:hAnsi="PT Astra Serif" w:cs="Arial"/>
          <w:b/>
          <w:sz w:val="16"/>
          <w:szCs w:val="16"/>
          <w:lang w:eastAsia="ru-RU"/>
        </w:rPr>
        <w:t>Порядок</w:t>
      </w:r>
    </w:p>
    <w:p w:rsidR="00742CCF" w:rsidRPr="00742CCF" w:rsidRDefault="00742CCF" w:rsidP="00742CCF">
      <w:pPr>
        <w:spacing w:after="0" w:line="240" w:lineRule="auto"/>
        <w:ind w:left="-567" w:firstLine="567"/>
        <w:jc w:val="both"/>
        <w:rPr>
          <w:rFonts w:ascii="PT Astra Serif" w:hAnsi="PT Astra Serif" w:cs="Arial"/>
          <w:b/>
          <w:sz w:val="16"/>
          <w:szCs w:val="16"/>
        </w:rPr>
      </w:pPr>
      <w:r w:rsidRPr="00742CCF">
        <w:rPr>
          <w:rFonts w:ascii="PT Astra Serif" w:eastAsia="Times New Roman" w:hAnsi="PT Astra Serif" w:cs="Arial"/>
          <w:b/>
          <w:sz w:val="16"/>
          <w:szCs w:val="16"/>
          <w:lang w:eastAsia="ru-RU"/>
        </w:rPr>
        <w:t xml:space="preserve">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742CCF" w:rsidRPr="00742CCF" w:rsidRDefault="00742CCF" w:rsidP="00742CCF">
      <w:pPr>
        <w:spacing w:after="0" w:line="240" w:lineRule="auto"/>
        <w:ind w:left="-567" w:firstLine="567"/>
        <w:jc w:val="center"/>
        <w:rPr>
          <w:rFonts w:ascii="PT Astra Serif" w:hAnsi="PT Astra Serif" w:cs="Arial"/>
          <w:sz w:val="16"/>
          <w:szCs w:val="16"/>
        </w:rPr>
      </w:pPr>
    </w:p>
    <w:p w:rsidR="00742CCF" w:rsidRPr="00742CCF" w:rsidRDefault="00742CCF" w:rsidP="00742CCF">
      <w:pPr>
        <w:spacing w:after="0" w:line="240" w:lineRule="auto"/>
        <w:ind w:left="-567" w:firstLine="567"/>
        <w:jc w:val="center"/>
        <w:rPr>
          <w:rFonts w:ascii="PT Astra Serif" w:eastAsia="Times New Roman" w:hAnsi="PT Astra Serif" w:cs="Arial"/>
          <w:b/>
          <w:sz w:val="16"/>
          <w:szCs w:val="16"/>
          <w:lang w:eastAsia="ru-RU"/>
        </w:rPr>
      </w:pPr>
      <w:r w:rsidRPr="00742CCF">
        <w:rPr>
          <w:rFonts w:ascii="PT Astra Serif" w:hAnsi="PT Astra Serif" w:cs="Arial"/>
          <w:b/>
          <w:sz w:val="16"/>
          <w:szCs w:val="16"/>
        </w:rPr>
        <w:t xml:space="preserve">Раздел </w:t>
      </w:r>
      <w:r w:rsidRPr="00742CCF">
        <w:rPr>
          <w:rFonts w:ascii="PT Astra Serif" w:hAnsi="PT Astra Serif" w:cs="Arial"/>
          <w:b/>
          <w:sz w:val="16"/>
          <w:szCs w:val="16"/>
          <w:lang w:val="en-US"/>
        </w:rPr>
        <w:t>I</w:t>
      </w:r>
      <w:r w:rsidRPr="00742CCF">
        <w:rPr>
          <w:rFonts w:ascii="PT Astra Serif" w:hAnsi="PT Astra Serif" w:cs="Arial"/>
          <w:b/>
          <w:sz w:val="16"/>
          <w:szCs w:val="16"/>
        </w:rPr>
        <w:t>. Общие положения</w:t>
      </w:r>
    </w:p>
    <w:p w:rsidR="00742CCF" w:rsidRPr="00742CCF" w:rsidRDefault="00742CCF" w:rsidP="00742CCF">
      <w:pPr>
        <w:spacing w:after="0" w:line="240" w:lineRule="auto"/>
        <w:ind w:left="-567" w:firstLine="567"/>
        <w:jc w:val="both"/>
        <w:rPr>
          <w:rFonts w:ascii="PT Astra Serif" w:eastAsia="Times New Roman" w:hAnsi="PT Astra Serif" w:cs="Arial"/>
          <w:sz w:val="16"/>
          <w:szCs w:val="16"/>
          <w:lang w:val="en-US" w:eastAsia="ru-RU"/>
        </w:rPr>
      </w:pPr>
    </w:p>
    <w:p w:rsidR="00742CCF" w:rsidRPr="00742CCF" w:rsidRDefault="00742CCF" w:rsidP="00742CCF">
      <w:pPr>
        <w:numPr>
          <w:ilvl w:val="0"/>
          <w:numId w:val="23"/>
        </w:numPr>
        <w:spacing w:after="0" w:line="240" w:lineRule="auto"/>
        <w:ind w:left="-567" w:firstLine="567"/>
        <w:jc w:val="both"/>
        <w:rPr>
          <w:rFonts w:ascii="PT Astra Serif" w:eastAsia="Times New Roman" w:hAnsi="PT Astra Serif" w:cs="Arial"/>
          <w:sz w:val="16"/>
          <w:szCs w:val="16"/>
          <w:lang w:eastAsia="ru-RU"/>
        </w:rPr>
      </w:pPr>
      <w:proofErr w:type="gramStart"/>
      <w:r w:rsidRPr="00742CCF">
        <w:rPr>
          <w:rFonts w:ascii="PT Astra Serif" w:eastAsia="Times New Roman" w:hAnsi="PT Astra Serif" w:cs="Arial"/>
          <w:sz w:val="16"/>
          <w:szCs w:val="16"/>
          <w:lang w:eastAsia="ru-RU"/>
        </w:rPr>
        <w:t>Настоящий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 (далее – Порядок), разработанный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742CCF">
        <w:rPr>
          <w:rFonts w:ascii="PT Astra Serif" w:eastAsia="Times New Roman" w:hAnsi="PT Astra Serif" w:cs="Arial"/>
          <w:sz w:val="16"/>
          <w:szCs w:val="16"/>
          <w:lang w:eastAsia="ru-RU"/>
        </w:rPr>
        <w:t xml:space="preserve"> Федерации», устанавливает основные принципы и правила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742CCF" w:rsidRPr="00742CCF" w:rsidRDefault="00742CCF" w:rsidP="00742CCF">
      <w:pPr>
        <w:spacing w:after="0" w:line="240" w:lineRule="auto"/>
        <w:ind w:left="-567" w:firstLine="567"/>
        <w:jc w:val="both"/>
        <w:rPr>
          <w:rFonts w:ascii="PT Astra Serif" w:eastAsia="Times New Roman" w:hAnsi="PT Astra Serif" w:cs="Arial"/>
          <w:sz w:val="16"/>
          <w:szCs w:val="16"/>
          <w:lang w:eastAsia="ru-RU"/>
        </w:rPr>
      </w:pPr>
    </w:p>
    <w:p w:rsidR="00742CCF" w:rsidRPr="00742CCF" w:rsidRDefault="00742CCF" w:rsidP="00742CCF">
      <w:pPr>
        <w:spacing w:after="0" w:line="240" w:lineRule="auto"/>
        <w:ind w:left="-567" w:firstLine="567"/>
        <w:jc w:val="center"/>
        <w:rPr>
          <w:rFonts w:ascii="PT Astra Serif" w:eastAsia="Times New Roman" w:hAnsi="PT Astra Serif" w:cs="Arial"/>
          <w:b/>
          <w:sz w:val="16"/>
          <w:szCs w:val="16"/>
          <w:lang w:eastAsia="ru-RU"/>
        </w:rPr>
      </w:pPr>
      <w:r w:rsidRPr="00742CCF">
        <w:rPr>
          <w:rFonts w:ascii="PT Astra Serif" w:hAnsi="PT Astra Serif" w:cs="Arial"/>
          <w:b/>
          <w:sz w:val="16"/>
          <w:szCs w:val="16"/>
        </w:rPr>
        <w:t xml:space="preserve">Раздел </w:t>
      </w:r>
      <w:r w:rsidRPr="00742CCF">
        <w:rPr>
          <w:rFonts w:ascii="PT Astra Serif" w:hAnsi="PT Astra Serif" w:cs="Arial"/>
          <w:b/>
          <w:sz w:val="16"/>
          <w:szCs w:val="16"/>
          <w:lang w:val="en-US"/>
        </w:rPr>
        <w:t>II</w:t>
      </w:r>
      <w:r w:rsidRPr="00742CCF">
        <w:rPr>
          <w:rFonts w:ascii="PT Astra Serif" w:hAnsi="PT Astra Serif" w:cs="Arial"/>
          <w:b/>
          <w:sz w:val="16"/>
          <w:szCs w:val="16"/>
        </w:rPr>
        <w:t>. Порядок учета предложений по проекту У</w:t>
      </w:r>
      <w:r w:rsidRPr="00742CCF">
        <w:rPr>
          <w:rFonts w:ascii="PT Astra Serif" w:eastAsia="Times New Roman" w:hAnsi="PT Astra Serif" w:cs="Arial"/>
          <w:b/>
          <w:sz w:val="16"/>
          <w:szCs w:val="16"/>
          <w:lang w:eastAsia="ru-RU"/>
        </w:rPr>
        <w:t>става Целинного муниципального округа Курганской области, проекту решения Думы</w:t>
      </w:r>
      <w:r w:rsidRPr="00742CCF">
        <w:rPr>
          <w:rFonts w:ascii="PT Astra Serif" w:eastAsia="Times New Roman" w:hAnsi="PT Astra Serif" w:cs="Arial"/>
          <w:sz w:val="16"/>
          <w:szCs w:val="16"/>
          <w:lang w:eastAsia="ru-RU"/>
        </w:rPr>
        <w:t xml:space="preserve"> </w:t>
      </w:r>
      <w:r w:rsidRPr="00742CCF">
        <w:rPr>
          <w:rFonts w:ascii="PT Astra Serif" w:eastAsia="Times New Roman" w:hAnsi="PT Astra Serif" w:cs="Arial"/>
          <w:b/>
          <w:sz w:val="16"/>
          <w:szCs w:val="16"/>
          <w:lang w:eastAsia="ru-RU"/>
        </w:rPr>
        <w:t>Целинного муниципального округа Курганской области «О внесении изменений и дополнений в Устав Целинного муниципального округа Курганской области»</w:t>
      </w:r>
    </w:p>
    <w:p w:rsidR="00742CCF" w:rsidRPr="00742CCF" w:rsidRDefault="00742CCF" w:rsidP="00742CCF">
      <w:pPr>
        <w:spacing w:after="0" w:line="240" w:lineRule="auto"/>
        <w:ind w:left="-567" w:firstLine="567"/>
        <w:jc w:val="center"/>
        <w:rPr>
          <w:rFonts w:ascii="PT Astra Serif" w:eastAsia="Times New Roman" w:hAnsi="PT Astra Serif" w:cs="Arial"/>
          <w:sz w:val="16"/>
          <w:szCs w:val="16"/>
          <w:lang w:eastAsia="ru-RU"/>
        </w:rPr>
      </w:pPr>
    </w:p>
    <w:p w:rsidR="00742CCF" w:rsidRPr="00742CCF" w:rsidRDefault="00742CCF" w:rsidP="00742CCF">
      <w:pPr>
        <w:pStyle w:val="a3"/>
        <w:shd w:val="clear" w:color="auto" w:fill="FFFFFF"/>
        <w:spacing w:before="0" w:beforeAutospacing="0" w:after="0" w:afterAutospacing="0"/>
        <w:ind w:left="-567" w:firstLine="567"/>
        <w:jc w:val="both"/>
        <w:rPr>
          <w:rFonts w:ascii="PT Astra Serif" w:hAnsi="PT Astra Serif" w:cs="Arial"/>
          <w:sz w:val="16"/>
          <w:szCs w:val="16"/>
        </w:rPr>
      </w:pPr>
      <w:r w:rsidRPr="00742CCF">
        <w:rPr>
          <w:rFonts w:ascii="PT Astra Serif" w:hAnsi="PT Astra Serif" w:cs="Arial"/>
          <w:sz w:val="16"/>
          <w:szCs w:val="16"/>
        </w:rPr>
        <w:t xml:space="preserve">2. Предложения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(далее – предложения) принимаются в письменной форме по адресу: Курганская область, Целинный район, с. </w:t>
      </w:r>
      <w:proofErr w:type="gramStart"/>
      <w:r w:rsidRPr="00742CCF">
        <w:rPr>
          <w:rFonts w:ascii="PT Astra Serif" w:hAnsi="PT Astra Serif" w:cs="Arial"/>
          <w:sz w:val="16"/>
          <w:szCs w:val="16"/>
        </w:rPr>
        <w:t>Целинное</w:t>
      </w:r>
      <w:proofErr w:type="gramEnd"/>
      <w:r w:rsidRPr="00742CCF">
        <w:rPr>
          <w:rFonts w:ascii="PT Astra Serif" w:hAnsi="PT Astra Serif" w:cs="Arial"/>
          <w:sz w:val="16"/>
          <w:szCs w:val="16"/>
        </w:rPr>
        <w:t xml:space="preserve">, ул. Советская, д.66. </w:t>
      </w:r>
    </w:p>
    <w:p w:rsidR="00742CCF" w:rsidRPr="00742CCF" w:rsidRDefault="00742CCF" w:rsidP="00742CCF">
      <w:pPr>
        <w:pStyle w:val="a3"/>
        <w:shd w:val="clear" w:color="auto" w:fill="FFFFFF"/>
        <w:spacing w:before="0" w:beforeAutospacing="0" w:after="0" w:afterAutospacing="0"/>
        <w:ind w:left="-567" w:firstLine="567"/>
        <w:jc w:val="both"/>
        <w:rPr>
          <w:rFonts w:ascii="PT Astra Serif" w:hAnsi="PT Astra Serif" w:cs="Arial"/>
          <w:sz w:val="16"/>
          <w:szCs w:val="16"/>
        </w:rPr>
      </w:pPr>
      <w:r w:rsidRPr="00742CCF">
        <w:rPr>
          <w:rFonts w:ascii="PT Astra Serif" w:hAnsi="PT Astra Serif" w:cs="Arial"/>
          <w:sz w:val="16"/>
          <w:szCs w:val="16"/>
        </w:rPr>
        <w:t>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w:t>
      </w:r>
    </w:p>
    <w:p w:rsidR="00742CCF" w:rsidRPr="00742CCF" w:rsidRDefault="00742CCF" w:rsidP="00742CCF">
      <w:pPr>
        <w:spacing w:after="0" w:line="240" w:lineRule="auto"/>
        <w:ind w:left="-567" w:firstLine="567"/>
        <w:jc w:val="both"/>
        <w:rPr>
          <w:rFonts w:ascii="PT Astra Serif" w:eastAsia="Times New Roman" w:hAnsi="PT Astra Serif" w:cs="Arial"/>
          <w:color w:val="000000"/>
          <w:sz w:val="16"/>
          <w:szCs w:val="16"/>
          <w:lang w:eastAsia="ru-RU"/>
        </w:rPr>
      </w:pPr>
      <w:proofErr w:type="gramStart"/>
      <w:r w:rsidRPr="00742CCF">
        <w:rPr>
          <w:rFonts w:ascii="PT Astra Serif" w:hAnsi="PT Astra Serif" w:cs="Arial"/>
          <w:sz w:val="16"/>
          <w:szCs w:val="16"/>
        </w:rPr>
        <w:t xml:space="preserve">Предложения могут быть представлены лично, направлены почтой по адресу, указанному в настоящем пункте Порядка, </w:t>
      </w:r>
      <w:r w:rsidRPr="00742CCF">
        <w:rPr>
          <w:rFonts w:ascii="PT Astra Serif" w:eastAsia="Times New Roman" w:hAnsi="PT Astra Serif" w:cs="Arial"/>
          <w:color w:val="000000"/>
          <w:sz w:val="16"/>
          <w:szCs w:val="16"/>
          <w:lang w:eastAsia="ru-RU"/>
        </w:rPr>
        <w:t>электронной почтой на электронный адрес в</w:t>
      </w:r>
      <w:r w:rsidRPr="00742CCF">
        <w:rPr>
          <w:rFonts w:ascii="PT Astra Serif" w:eastAsia="Times New Roman" w:hAnsi="PT Astra Serif"/>
          <w:color w:val="000000"/>
          <w:sz w:val="16"/>
          <w:szCs w:val="16"/>
          <w:lang w:eastAsia="ru-RU"/>
        </w:rPr>
        <w:t xml:space="preserve"> </w:t>
      </w:r>
      <w:r w:rsidRPr="00742CCF">
        <w:rPr>
          <w:rFonts w:ascii="PT Astra Serif" w:eastAsia="Times New Roman" w:hAnsi="PT Astra Serif" w:cs="Arial"/>
          <w:color w:val="000000"/>
          <w:sz w:val="16"/>
          <w:szCs w:val="16"/>
          <w:lang w:eastAsia="ru-RU"/>
        </w:rPr>
        <w:t>информационно-телекоммуникационной сети "Интернет" -  </w:t>
      </w:r>
      <w:hyperlink r:id="rId11" w:history="1">
        <w:r w:rsidRPr="00742CCF">
          <w:rPr>
            <w:rStyle w:val="af5"/>
            <w:rFonts w:ascii="PT Astra Serif" w:hAnsi="PT Astra Serif"/>
            <w:sz w:val="16"/>
            <w:szCs w:val="16"/>
          </w:rPr>
          <w:t>45</w:t>
        </w:r>
        <w:r w:rsidRPr="00742CCF">
          <w:rPr>
            <w:rStyle w:val="af5"/>
            <w:rFonts w:ascii="PT Astra Serif" w:hAnsi="PT Astra Serif"/>
            <w:sz w:val="16"/>
            <w:szCs w:val="16"/>
            <w:lang w:val="en-US"/>
          </w:rPr>
          <w:t>t</w:t>
        </w:r>
        <w:r w:rsidRPr="00742CCF">
          <w:rPr>
            <w:rStyle w:val="af5"/>
            <w:rFonts w:ascii="PT Astra Serif" w:hAnsi="PT Astra Serif"/>
            <w:sz w:val="16"/>
            <w:szCs w:val="16"/>
          </w:rPr>
          <w:t>01902@</w:t>
        </w:r>
        <w:r w:rsidRPr="00742CCF">
          <w:rPr>
            <w:rStyle w:val="af5"/>
            <w:rFonts w:ascii="PT Astra Serif" w:hAnsi="PT Astra Serif"/>
            <w:sz w:val="16"/>
            <w:szCs w:val="16"/>
            <w:lang w:val="en-US"/>
          </w:rPr>
          <w:t>kurganobl</w:t>
        </w:r>
        <w:r w:rsidRPr="00742CCF">
          <w:rPr>
            <w:rStyle w:val="af5"/>
            <w:rFonts w:ascii="PT Astra Serif" w:hAnsi="PT Astra Serif"/>
            <w:sz w:val="16"/>
            <w:szCs w:val="16"/>
          </w:rPr>
          <w:t>.</w:t>
        </w:r>
        <w:r w:rsidRPr="00742CCF">
          <w:rPr>
            <w:rStyle w:val="af5"/>
            <w:rFonts w:ascii="PT Astra Serif" w:hAnsi="PT Astra Serif"/>
            <w:sz w:val="16"/>
            <w:szCs w:val="16"/>
            <w:lang w:val="en-US"/>
          </w:rPr>
          <w:t>ru</w:t>
        </w:r>
      </w:hyperlink>
      <w:r w:rsidRPr="00742CCF">
        <w:rPr>
          <w:rFonts w:ascii="PT Astra Serif" w:eastAsia="Times New Roman" w:hAnsi="PT Astra Serif" w:cs="Arial"/>
          <w:color w:val="000000"/>
          <w:sz w:val="16"/>
          <w:szCs w:val="16"/>
          <w:lang w:eastAsia="ru-RU"/>
        </w:rPr>
        <w:t>, а так же через государственную информационную систему «Единый портал государственных и муниципальных услуг (функций)», порядок использования которой в указанных целях устанавливается Правительством Российской Федерации.</w:t>
      </w:r>
      <w:proofErr w:type="gramEnd"/>
    </w:p>
    <w:p w:rsidR="00742CCF" w:rsidRPr="00742CCF" w:rsidRDefault="00742CCF" w:rsidP="00742CCF">
      <w:pPr>
        <w:pStyle w:val="a3"/>
        <w:shd w:val="clear" w:color="auto" w:fill="FFFFFF"/>
        <w:spacing w:before="0" w:beforeAutospacing="0" w:after="0" w:afterAutospacing="0"/>
        <w:ind w:left="-567" w:firstLine="567"/>
        <w:jc w:val="both"/>
        <w:rPr>
          <w:rFonts w:ascii="PT Astra Serif" w:hAnsi="PT Astra Serif" w:cs="Arial"/>
          <w:sz w:val="16"/>
          <w:szCs w:val="16"/>
        </w:rPr>
      </w:pPr>
      <w:r w:rsidRPr="00742CCF">
        <w:rPr>
          <w:rFonts w:ascii="PT Astra Serif" w:hAnsi="PT Astra Serif" w:cs="Arial"/>
          <w:sz w:val="16"/>
          <w:szCs w:val="16"/>
        </w:rPr>
        <w:t xml:space="preserve">3. </w:t>
      </w:r>
      <w:proofErr w:type="gramStart"/>
      <w:r w:rsidRPr="00742CCF">
        <w:rPr>
          <w:rFonts w:ascii="PT Astra Serif" w:hAnsi="PT Astra Serif" w:cs="Arial"/>
          <w:sz w:val="16"/>
          <w:szCs w:val="16"/>
        </w:rPr>
        <w:t>Представление, указанных в пункте 2 настоящего Порядка предложений, начинается со дня опубликования (обнародования)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заканчивается не позднее, чем за 5 дней до даты проведения публичных слушаний.</w:t>
      </w:r>
      <w:proofErr w:type="gramEnd"/>
    </w:p>
    <w:p w:rsidR="00742CCF" w:rsidRPr="00742CCF" w:rsidRDefault="00742CCF" w:rsidP="00742CCF">
      <w:pPr>
        <w:pStyle w:val="a3"/>
        <w:shd w:val="clear" w:color="auto" w:fill="FFFFFF"/>
        <w:spacing w:before="0" w:beforeAutospacing="0" w:after="0" w:afterAutospacing="0"/>
        <w:ind w:left="-567" w:firstLine="567"/>
        <w:jc w:val="both"/>
        <w:rPr>
          <w:rFonts w:ascii="PT Astra Serif" w:hAnsi="PT Astra Serif" w:cs="Arial"/>
          <w:sz w:val="16"/>
          <w:szCs w:val="16"/>
        </w:rPr>
      </w:pPr>
      <w:r w:rsidRPr="00742CCF">
        <w:rPr>
          <w:rFonts w:ascii="PT Astra Serif" w:hAnsi="PT Astra Serif" w:cs="Arial"/>
          <w:sz w:val="16"/>
          <w:szCs w:val="16"/>
        </w:rPr>
        <w:t xml:space="preserve">4. </w:t>
      </w:r>
      <w:proofErr w:type="gramStart"/>
      <w:r w:rsidRPr="00742CCF">
        <w:rPr>
          <w:rFonts w:ascii="PT Astra Serif" w:hAnsi="PT Astra Serif" w:cs="Arial"/>
          <w:sz w:val="16"/>
          <w:szCs w:val="16"/>
        </w:rPr>
        <w:t>Организация учета предложений возлагается на рабочую группу (комиссию) по рассмотрению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состав которой утверждается решением Думы Целинного муниципального округа Курганской области (далее – рабочая группа).</w:t>
      </w:r>
      <w:proofErr w:type="gramEnd"/>
    </w:p>
    <w:p w:rsidR="00742CCF" w:rsidRPr="00742CCF" w:rsidRDefault="00742CCF" w:rsidP="00742CCF">
      <w:pPr>
        <w:tabs>
          <w:tab w:val="num" w:pos="0"/>
        </w:tabs>
        <w:autoSpaceDE w:val="0"/>
        <w:autoSpaceDN w:val="0"/>
        <w:adjustRightInd w:val="0"/>
        <w:spacing w:after="0" w:line="240" w:lineRule="auto"/>
        <w:ind w:left="-567" w:firstLine="567"/>
        <w:jc w:val="both"/>
        <w:rPr>
          <w:rFonts w:ascii="PT Astra Serif" w:hAnsi="PT Astra Serif" w:cs="Arial"/>
          <w:sz w:val="16"/>
          <w:szCs w:val="16"/>
        </w:rPr>
      </w:pPr>
      <w:r w:rsidRPr="00742CCF">
        <w:rPr>
          <w:rFonts w:ascii="PT Astra Serif" w:hAnsi="PT Astra Serif" w:cs="Arial"/>
          <w:sz w:val="16"/>
          <w:szCs w:val="16"/>
        </w:rPr>
        <w:lastRenderedPageBreak/>
        <w:t>5. Предложения подлежат обязательной регистрации секретарем рабочей группы в журнале учета предложений по вопросам, выносимым на публичные слушания.</w:t>
      </w:r>
    </w:p>
    <w:p w:rsidR="00742CCF" w:rsidRPr="00742CCF" w:rsidRDefault="00742CCF" w:rsidP="00742CCF">
      <w:pPr>
        <w:spacing w:after="0" w:line="240" w:lineRule="auto"/>
        <w:ind w:left="-567" w:firstLine="567"/>
        <w:jc w:val="both"/>
        <w:rPr>
          <w:rFonts w:ascii="PT Astra Serif" w:eastAsia="Times New Roman" w:hAnsi="PT Astra Serif" w:cs="Arial"/>
          <w:sz w:val="16"/>
          <w:szCs w:val="16"/>
          <w:lang w:eastAsia="ru-RU"/>
        </w:rPr>
      </w:pPr>
      <w:r w:rsidRPr="00742CCF">
        <w:rPr>
          <w:rFonts w:ascii="PT Astra Serif" w:eastAsia="Times New Roman" w:hAnsi="PT Astra Serif" w:cs="Arial"/>
          <w:sz w:val="16"/>
          <w:szCs w:val="16"/>
          <w:lang w:eastAsia="ru-RU"/>
        </w:rPr>
        <w:t xml:space="preserve">6. Заседание рабочей группы проводится не позднее, чем за три дня до дня рассмотрения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на публичных слушаниях. </w:t>
      </w:r>
    </w:p>
    <w:p w:rsidR="00742CCF" w:rsidRPr="00742CCF" w:rsidRDefault="00742CCF" w:rsidP="00742CCF">
      <w:pPr>
        <w:spacing w:after="0" w:line="240" w:lineRule="auto"/>
        <w:ind w:left="-567" w:firstLine="567"/>
        <w:jc w:val="both"/>
        <w:rPr>
          <w:rFonts w:ascii="PT Astra Serif" w:hAnsi="PT Astra Serif" w:cs="Arial"/>
          <w:sz w:val="16"/>
          <w:szCs w:val="16"/>
        </w:rPr>
      </w:pPr>
      <w:r w:rsidRPr="00742CCF">
        <w:rPr>
          <w:rFonts w:ascii="PT Astra Serif" w:eastAsia="Times New Roman" w:hAnsi="PT Astra Serif" w:cs="Arial"/>
          <w:sz w:val="16"/>
          <w:szCs w:val="16"/>
          <w:lang w:eastAsia="ru-RU"/>
        </w:rPr>
        <w:t>7. По каждому поступившему предложению рабочей группой подготавливается заключение,</w:t>
      </w:r>
      <w:r w:rsidRPr="00742CCF">
        <w:rPr>
          <w:rFonts w:ascii="PT Astra Serif" w:hAnsi="PT Astra Serif" w:cs="Arial"/>
          <w:sz w:val="16"/>
          <w:szCs w:val="16"/>
        </w:rPr>
        <w:t xml:space="preserve"> которое должно содержать следующие положения:</w:t>
      </w:r>
    </w:p>
    <w:p w:rsidR="00742CCF" w:rsidRPr="00742CCF" w:rsidRDefault="00742CCF" w:rsidP="00742CCF">
      <w:pPr>
        <w:autoSpaceDE w:val="0"/>
        <w:autoSpaceDN w:val="0"/>
        <w:adjustRightInd w:val="0"/>
        <w:spacing w:after="0" w:line="240" w:lineRule="auto"/>
        <w:ind w:left="-567" w:firstLine="567"/>
        <w:jc w:val="both"/>
        <w:rPr>
          <w:rFonts w:ascii="PT Astra Serif" w:hAnsi="PT Astra Serif" w:cs="Arial"/>
          <w:sz w:val="16"/>
          <w:szCs w:val="16"/>
        </w:rPr>
      </w:pPr>
      <w:r w:rsidRPr="00742CCF">
        <w:rPr>
          <w:rFonts w:ascii="PT Astra Serif" w:hAnsi="PT Astra Serif" w:cs="Arial"/>
          <w:sz w:val="16"/>
          <w:szCs w:val="16"/>
        </w:rPr>
        <w:t>- о соответствии (несоответствии) предложения действующему законодательству;</w:t>
      </w:r>
    </w:p>
    <w:p w:rsidR="00742CCF" w:rsidRPr="00742CCF" w:rsidRDefault="00742CCF" w:rsidP="00742CCF">
      <w:pPr>
        <w:autoSpaceDE w:val="0"/>
        <w:autoSpaceDN w:val="0"/>
        <w:adjustRightInd w:val="0"/>
        <w:spacing w:after="0" w:line="240" w:lineRule="auto"/>
        <w:ind w:left="-567" w:firstLine="567"/>
        <w:jc w:val="both"/>
        <w:rPr>
          <w:rFonts w:ascii="PT Astra Serif" w:eastAsia="Times New Roman" w:hAnsi="PT Astra Serif" w:cs="Arial"/>
          <w:sz w:val="16"/>
          <w:szCs w:val="16"/>
          <w:lang w:eastAsia="ru-RU"/>
        </w:rPr>
      </w:pPr>
      <w:r w:rsidRPr="00742CCF">
        <w:rPr>
          <w:rFonts w:ascii="PT Astra Serif" w:hAnsi="PT Astra Serif" w:cs="Arial"/>
          <w:sz w:val="16"/>
          <w:szCs w:val="16"/>
        </w:rPr>
        <w:t>- о принятии (отклонении) предложения.</w:t>
      </w:r>
    </w:p>
    <w:p w:rsidR="00742CCF" w:rsidRPr="00742CCF" w:rsidRDefault="00742CCF" w:rsidP="00742CCF">
      <w:pPr>
        <w:spacing w:after="0" w:line="240" w:lineRule="auto"/>
        <w:ind w:left="-567" w:firstLine="567"/>
        <w:jc w:val="both"/>
        <w:rPr>
          <w:rFonts w:ascii="PT Astra Serif" w:eastAsia="Times New Roman" w:hAnsi="PT Astra Serif" w:cs="Arial"/>
          <w:sz w:val="16"/>
          <w:szCs w:val="16"/>
          <w:lang w:eastAsia="ru-RU"/>
        </w:rPr>
      </w:pPr>
      <w:r w:rsidRPr="00742CCF">
        <w:rPr>
          <w:rFonts w:ascii="PT Astra Serif" w:eastAsia="Times New Roman" w:hAnsi="PT Astra Serif" w:cs="Arial"/>
          <w:sz w:val="16"/>
          <w:szCs w:val="16"/>
          <w:lang w:eastAsia="ru-RU"/>
        </w:rPr>
        <w:t>8. Предложения, заключения рабочей группы направляются организатору публичных слушаний не позднее, чем за 2 дня до дня проведения публичных слушаний.</w:t>
      </w:r>
    </w:p>
    <w:p w:rsidR="00742CCF" w:rsidRPr="00742CCF" w:rsidRDefault="00742CCF" w:rsidP="00742CCF">
      <w:pPr>
        <w:spacing w:after="0" w:line="240" w:lineRule="auto"/>
        <w:ind w:left="-567" w:firstLine="567"/>
        <w:jc w:val="both"/>
        <w:rPr>
          <w:rFonts w:ascii="PT Astra Serif" w:hAnsi="PT Astra Serif"/>
          <w:sz w:val="16"/>
          <w:szCs w:val="16"/>
        </w:rPr>
      </w:pPr>
      <w:r w:rsidRPr="00742CCF">
        <w:rPr>
          <w:rFonts w:ascii="PT Astra Serif" w:eastAsia="Times New Roman" w:hAnsi="PT Astra Serif"/>
          <w:sz w:val="16"/>
          <w:szCs w:val="16"/>
          <w:lang w:eastAsia="ru-RU"/>
        </w:rPr>
        <w:tab/>
      </w:r>
    </w:p>
    <w:p w:rsidR="00742CCF" w:rsidRPr="00742CCF" w:rsidRDefault="00742CCF" w:rsidP="00742CCF">
      <w:pPr>
        <w:spacing w:after="0" w:line="240" w:lineRule="auto"/>
        <w:ind w:left="-567" w:firstLine="567"/>
        <w:jc w:val="center"/>
        <w:rPr>
          <w:rFonts w:ascii="PT Astra Serif" w:hAnsi="PT Astra Serif" w:cs="Arial"/>
          <w:b/>
          <w:sz w:val="16"/>
          <w:szCs w:val="16"/>
        </w:rPr>
      </w:pPr>
      <w:r w:rsidRPr="00742CCF">
        <w:rPr>
          <w:rFonts w:ascii="PT Astra Serif" w:hAnsi="PT Astra Serif" w:cs="Arial"/>
          <w:b/>
          <w:sz w:val="16"/>
          <w:szCs w:val="16"/>
        </w:rPr>
        <w:t xml:space="preserve">Раздел </w:t>
      </w:r>
      <w:r w:rsidRPr="00742CCF">
        <w:rPr>
          <w:rFonts w:ascii="PT Astra Serif" w:hAnsi="PT Astra Serif" w:cs="Arial"/>
          <w:b/>
          <w:sz w:val="16"/>
          <w:szCs w:val="16"/>
          <w:lang w:val="en-US"/>
        </w:rPr>
        <w:t>III</w:t>
      </w:r>
      <w:r w:rsidRPr="00742CCF">
        <w:rPr>
          <w:rFonts w:ascii="PT Astra Serif" w:hAnsi="PT Astra Serif" w:cs="Arial"/>
          <w:b/>
          <w:sz w:val="16"/>
          <w:szCs w:val="16"/>
        </w:rPr>
        <w:t xml:space="preserve">. Порядок участия граждан в обсуждении проекта Устава </w:t>
      </w:r>
      <w:r w:rsidRPr="00742CCF">
        <w:rPr>
          <w:rFonts w:ascii="PT Astra Serif" w:eastAsia="Times New Roman" w:hAnsi="PT Astra Serif" w:cs="Arial"/>
          <w:b/>
          <w:sz w:val="16"/>
          <w:szCs w:val="16"/>
          <w:lang w:eastAsia="ru-RU"/>
        </w:rPr>
        <w:t>Целинного муниципального округа Курганской области</w:t>
      </w:r>
      <w:r w:rsidRPr="00742CCF">
        <w:rPr>
          <w:rFonts w:ascii="PT Astra Serif" w:hAnsi="PT Astra Serif" w:cs="Arial"/>
          <w:b/>
          <w:sz w:val="16"/>
          <w:szCs w:val="16"/>
        </w:rPr>
        <w:t xml:space="preserve">, проекта </w:t>
      </w:r>
      <w:r w:rsidRPr="00742CCF">
        <w:rPr>
          <w:rFonts w:ascii="PT Astra Serif" w:eastAsia="Times New Roman" w:hAnsi="PT Astra Serif" w:cs="Arial"/>
          <w:b/>
          <w:sz w:val="16"/>
          <w:szCs w:val="16"/>
          <w:lang w:eastAsia="ru-RU"/>
        </w:rPr>
        <w:t>решения Думы</w:t>
      </w:r>
      <w:r w:rsidRPr="00742CCF">
        <w:rPr>
          <w:rFonts w:ascii="PT Astra Serif" w:eastAsia="Times New Roman" w:hAnsi="PT Astra Serif" w:cs="Arial"/>
          <w:sz w:val="16"/>
          <w:szCs w:val="16"/>
          <w:lang w:eastAsia="ru-RU"/>
        </w:rPr>
        <w:t xml:space="preserve"> </w:t>
      </w:r>
      <w:r w:rsidRPr="00742CCF">
        <w:rPr>
          <w:rFonts w:ascii="PT Astra Serif" w:eastAsia="Times New Roman" w:hAnsi="PT Astra Serif" w:cs="Arial"/>
          <w:b/>
          <w:sz w:val="16"/>
          <w:szCs w:val="16"/>
          <w:lang w:eastAsia="ru-RU"/>
        </w:rPr>
        <w:t xml:space="preserve">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742CCF">
        <w:rPr>
          <w:rFonts w:ascii="PT Astra Serif" w:hAnsi="PT Astra Serif" w:cs="Arial"/>
          <w:b/>
          <w:sz w:val="16"/>
          <w:szCs w:val="16"/>
        </w:rPr>
        <w:t>в ходе проведения публичных слушаний</w:t>
      </w:r>
    </w:p>
    <w:p w:rsidR="00742CCF" w:rsidRPr="00742CCF" w:rsidRDefault="00742CCF" w:rsidP="00742CCF">
      <w:pPr>
        <w:spacing w:after="0" w:line="240" w:lineRule="auto"/>
        <w:ind w:left="-567" w:firstLine="567"/>
        <w:jc w:val="both"/>
        <w:rPr>
          <w:rFonts w:ascii="PT Astra Serif" w:eastAsia="Times New Roman" w:hAnsi="PT Astra Serif"/>
          <w:sz w:val="16"/>
          <w:szCs w:val="16"/>
          <w:lang w:eastAsia="ru-RU"/>
        </w:rPr>
      </w:pPr>
    </w:p>
    <w:p w:rsidR="00742CCF" w:rsidRPr="00742CCF" w:rsidRDefault="00742CCF" w:rsidP="00742CCF">
      <w:pPr>
        <w:pStyle w:val="ConsPlusNormal"/>
        <w:ind w:left="-567" w:firstLine="567"/>
        <w:jc w:val="both"/>
        <w:rPr>
          <w:rFonts w:ascii="PT Astra Serif" w:eastAsia="Times New Roman" w:hAnsi="PT Astra Serif"/>
          <w:sz w:val="16"/>
          <w:szCs w:val="16"/>
          <w:lang w:eastAsia="ru-RU"/>
        </w:rPr>
      </w:pPr>
      <w:r w:rsidRPr="00742CCF">
        <w:rPr>
          <w:rFonts w:ascii="PT Astra Serif" w:eastAsia="Times New Roman" w:hAnsi="PT Astra Serif"/>
          <w:sz w:val="16"/>
          <w:szCs w:val="16"/>
          <w:lang w:eastAsia="ru-RU"/>
        </w:rPr>
        <w:t xml:space="preserve">9. </w:t>
      </w:r>
      <w:proofErr w:type="gramStart"/>
      <w:r w:rsidRPr="00742CCF">
        <w:rPr>
          <w:rFonts w:ascii="PT Astra Serif" w:eastAsia="Times New Roman" w:hAnsi="PT Astra Serif"/>
          <w:sz w:val="16"/>
          <w:szCs w:val="16"/>
          <w:lang w:eastAsia="ru-RU"/>
        </w:rPr>
        <w:t>В обсуждении проекта У</w:t>
      </w:r>
      <w:r w:rsidRPr="00742CCF">
        <w:rPr>
          <w:rFonts w:ascii="PT Astra Serif" w:hAnsi="PT Astra Serif"/>
          <w:sz w:val="16"/>
          <w:szCs w:val="16"/>
        </w:rPr>
        <w:t xml:space="preserve">става </w:t>
      </w:r>
      <w:r w:rsidRPr="00742CCF">
        <w:rPr>
          <w:rFonts w:ascii="PT Astra Serif" w:eastAsia="Times New Roman" w:hAnsi="PT Astra Serif"/>
          <w:sz w:val="16"/>
          <w:szCs w:val="16"/>
          <w:lang w:eastAsia="ru-RU"/>
        </w:rPr>
        <w:t>Целинного муниципального округа Курганской области</w:t>
      </w:r>
      <w:r w:rsidRPr="00742CCF">
        <w:rPr>
          <w:rFonts w:ascii="PT Astra Serif" w:hAnsi="PT Astra Serif"/>
          <w:sz w:val="16"/>
          <w:szCs w:val="16"/>
        </w:rPr>
        <w:t xml:space="preserve">, проекта </w:t>
      </w:r>
      <w:r w:rsidRPr="00742CCF">
        <w:rPr>
          <w:rFonts w:ascii="PT Astra Serif" w:eastAsia="Times New Roman" w:hAnsi="PT Astra Serif"/>
          <w:sz w:val="16"/>
          <w:szCs w:val="16"/>
          <w:lang w:eastAsia="ru-RU"/>
        </w:rPr>
        <w:t xml:space="preserve">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742CCF">
        <w:rPr>
          <w:rFonts w:ascii="PT Astra Serif" w:hAnsi="PT Astra Serif"/>
          <w:sz w:val="16"/>
          <w:szCs w:val="16"/>
        </w:rPr>
        <w:t xml:space="preserve">в ходе проведения публичных слушаний </w:t>
      </w:r>
      <w:r w:rsidRPr="00742CCF">
        <w:rPr>
          <w:rFonts w:ascii="PT Astra Serif" w:eastAsia="Times New Roman" w:hAnsi="PT Astra Serif"/>
          <w:sz w:val="16"/>
          <w:szCs w:val="16"/>
          <w:lang w:eastAsia="ru-RU"/>
        </w:rPr>
        <w:t>вправе участвовать граждане,</w:t>
      </w:r>
      <w:r w:rsidRPr="00742CCF">
        <w:rPr>
          <w:rFonts w:ascii="PT Astra Serif" w:hAnsi="PT Astra Serif"/>
          <w:sz w:val="16"/>
          <w:szCs w:val="16"/>
        </w:rPr>
        <w:t xml:space="preserve"> в возрасте не моложе 18 лет,</w:t>
      </w:r>
      <w:r w:rsidRPr="00742CCF">
        <w:rPr>
          <w:rFonts w:ascii="PT Astra Serif" w:eastAsia="Times New Roman" w:hAnsi="PT Astra Serif"/>
          <w:sz w:val="16"/>
          <w:szCs w:val="16"/>
          <w:lang w:eastAsia="ru-RU"/>
        </w:rPr>
        <w:t xml:space="preserve"> проживающие на территории Целинного муниципального округа Курганской области.</w:t>
      </w:r>
      <w:proofErr w:type="gramEnd"/>
    </w:p>
    <w:p w:rsidR="00742CCF" w:rsidRPr="00742CCF" w:rsidRDefault="00742CCF" w:rsidP="00742CCF">
      <w:pPr>
        <w:pStyle w:val="af6"/>
        <w:autoSpaceDE w:val="0"/>
        <w:autoSpaceDN w:val="0"/>
        <w:adjustRightInd w:val="0"/>
        <w:ind w:left="-567" w:firstLine="567"/>
        <w:jc w:val="both"/>
        <w:rPr>
          <w:rFonts w:ascii="PT Astra Serif" w:hAnsi="PT Astra Serif" w:cs="Arial"/>
          <w:sz w:val="16"/>
          <w:szCs w:val="16"/>
        </w:rPr>
      </w:pPr>
      <w:r w:rsidRPr="00742CCF">
        <w:rPr>
          <w:rFonts w:ascii="PT Astra Serif" w:hAnsi="PT Astra Serif" w:cs="Arial"/>
          <w:sz w:val="16"/>
          <w:szCs w:val="16"/>
        </w:rPr>
        <w:t>10. Граждане, внесшие в установленном порядке предложения, имеют право на выступление для аргументации своих предложений.</w:t>
      </w:r>
    </w:p>
    <w:p w:rsidR="00742CCF" w:rsidRPr="00742CCF" w:rsidRDefault="00742CCF" w:rsidP="00742CCF">
      <w:pPr>
        <w:pStyle w:val="af6"/>
        <w:autoSpaceDE w:val="0"/>
        <w:autoSpaceDN w:val="0"/>
        <w:adjustRightInd w:val="0"/>
        <w:ind w:left="-567" w:firstLine="567"/>
        <w:jc w:val="both"/>
        <w:rPr>
          <w:rFonts w:ascii="PT Astra Serif" w:hAnsi="PT Astra Serif" w:cs="Arial"/>
          <w:sz w:val="16"/>
          <w:szCs w:val="16"/>
        </w:rPr>
      </w:pPr>
      <w:r w:rsidRPr="00742CCF">
        <w:rPr>
          <w:rFonts w:ascii="PT Astra Serif" w:hAnsi="PT Astra Serif" w:cs="Arial"/>
          <w:sz w:val="16"/>
          <w:szCs w:val="16"/>
        </w:rPr>
        <w:t>11.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742CCF" w:rsidRPr="00742CCF" w:rsidRDefault="00742CCF" w:rsidP="00742CCF">
      <w:pPr>
        <w:pStyle w:val="ConsPlusNormal"/>
        <w:ind w:left="-567" w:firstLine="567"/>
        <w:jc w:val="both"/>
        <w:rPr>
          <w:rFonts w:ascii="PT Astra Serif" w:hAnsi="PT Astra Serif"/>
          <w:sz w:val="16"/>
          <w:szCs w:val="16"/>
        </w:rPr>
      </w:pPr>
      <w:r w:rsidRPr="00742CCF">
        <w:rPr>
          <w:rFonts w:ascii="PT Astra Serif" w:eastAsia="Times New Roman" w:hAnsi="PT Astra Serif"/>
          <w:color w:val="000000" w:themeColor="text1"/>
          <w:sz w:val="16"/>
          <w:szCs w:val="16"/>
          <w:lang w:eastAsia="ru-RU"/>
        </w:rPr>
        <w:t>12.</w:t>
      </w:r>
      <w:r w:rsidRPr="00742CCF">
        <w:rPr>
          <w:rFonts w:ascii="PT Astra Serif" w:hAnsi="PT Astra Serif"/>
          <w:sz w:val="16"/>
          <w:szCs w:val="16"/>
        </w:rPr>
        <w:t>Итоговый документ (рекомендации)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w:t>
      </w:r>
      <w:r w:rsidRPr="00742CCF">
        <w:rPr>
          <w:rFonts w:ascii="PT Astra Serif" w:eastAsia="Times New Roman" w:hAnsi="PT Astra Serif"/>
          <w:sz w:val="16"/>
          <w:szCs w:val="16"/>
          <w:lang w:eastAsia="ru-RU"/>
        </w:rPr>
        <w:t xml:space="preserve"> Целинного муниципального округа Курганской области</w:t>
      </w:r>
      <w:r w:rsidRPr="00742CCF">
        <w:rPr>
          <w:rFonts w:ascii="PT Astra Serif" w:hAnsi="PT Astra Serif"/>
          <w:sz w:val="16"/>
          <w:szCs w:val="16"/>
        </w:rPr>
        <w:t>.</w:t>
      </w:r>
    </w:p>
    <w:p w:rsidR="00742CCF" w:rsidRPr="00742CCF" w:rsidRDefault="00742CCF" w:rsidP="00742CCF">
      <w:pPr>
        <w:autoSpaceDE w:val="0"/>
        <w:autoSpaceDN w:val="0"/>
        <w:adjustRightInd w:val="0"/>
        <w:spacing w:after="0" w:line="240" w:lineRule="auto"/>
        <w:ind w:left="-567" w:firstLine="567"/>
        <w:jc w:val="both"/>
        <w:rPr>
          <w:rFonts w:ascii="PT Astra Serif" w:hAnsi="PT Astra Serif" w:cs="Arial"/>
          <w:sz w:val="16"/>
          <w:szCs w:val="16"/>
        </w:rPr>
      </w:pPr>
      <w:r w:rsidRPr="00742CCF">
        <w:rPr>
          <w:rFonts w:ascii="PT Astra Serif" w:hAnsi="PT Astra Serif" w:cs="Arial"/>
          <w:sz w:val="16"/>
          <w:szCs w:val="16"/>
        </w:rPr>
        <w:t xml:space="preserve">13. Правовые и организационные основы подготовки и проведения публичных слушаний на территории </w:t>
      </w:r>
      <w:r w:rsidRPr="00742CCF">
        <w:rPr>
          <w:rFonts w:ascii="PT Astra Serif" w:eastAsia="Times New Roman" w:hAnsi="PT Astra Serif" w:cs="Arial"/>
          <w:sz w:val="16"/>
          <w:szCs w:val="16"/>
          <w:lang w:eastAsia="ru-RU"/>
        </w:rPr>
        <w:t>Целинного муниципального округа Курганской области</w:t>
      </w:r>
      <w:r w:rsidRPr="00742CCF">
        <w:rPr>
          <w:rFonts w:ascii="PT Astra Serif" w:hAnsi="PT Astra Serif" w:cs="Arial"/>
          <w:sz w:val="16"/>
          <w:szCs w:val="16"/>
        </w:rPr>
        <w:t xml:space="preserve"> определяются Уставом </w:t>
      </w:r>
      <w:r w:rsidRPr="00742CCF">
        <w:rPr>
          <w:rFonts w:ascii="PT Astra Serif" w:eastAsia="Times New Roman" w:hAnsi="PT Astra Serif" w:cs="Arial"/>
          <w:sz w:val="16"/>
          <w:szCs w:val="16"/>
          <w:lang w:eastAsia="ru-RU"/>
        </w:rPr>
        <w:t>Целинного муниципального округа Курганской области</w:t>
      </w:r>
      <w:r w:rsidRPr="00742CCF">
        <w:rPr>
          <w:rFonts w:ascii="PT Astra Serif" w:hAnsi="PT Astra Serif" w:cs="Arial"/>
          <w:sz w:val="16"/>
          <w:szCs w:val="16"/>
        </w:rPr>
        <w:t xml:space="preserve"> и (или) решением Думы</w:t>
      </w:r>
      <w:r w:rsidRPr="00742CCF">
        <w:rPr>
          <w:rFonts w:ascii="PT Astra Serif" w:eastAsia="Times New Roman" w:hAnsi="PT Astra Serif" w:cs="Arial"/>
          <w:sz w:val="16"/>
          <w:szCs w:val="16"/>
          <w:lang w:eastAsia="ru-RU"/>
        </w:rPr>
        <w:t xml:space="preserve"> Целинного муниципального округа Курганской области</w:t>
      </w:r>
      <w:r w:rsidRPr="00742CCF">
        <w:rPr>
          <w:rFonts w:ascii="PT Astra Serif" w:hAnsi="PT Astra Serif" w:cs="Arial"/>
          <w:sz w:val="16"/>
          <w:szCs w:val="16"/>
        </w:rPr>
        <w:t xml:space="preserve"> от 08.11.2021г. № 07</w:t>
      </w:r>
    </w:p>
    <w:p w:rsidR="00742CCF" w:rsidRPr="00742CCF" w:rsidRDefault="00742CCF" w:rsidP="00742CCF">
      <w:pPr>
        <w:spacing w:after="0" w:line="240" w:lineRule="auto"/>
        <w:ind w:left="-567" w:firstLine="567"/>
        <w:jc w:val="both"/>
        <w:rPr>
          <w:rFonts w:ascii="PT Astra Serif" w:eastAsia="Times New Roman" w:hAnsi="PT Astra Serif" w:cs="Arial"/>
          <w:sz w:val="16"/>
          <w:szCs w:val="16"/>
          <w:lang w:eastAsia="ru-RU"/>
        </w:rPr>
      </w:pPr>
    </w:p>
    <w:p w:rsidR="00742CCF" w:rsidRDefault="00742CCF" w:rsidP="00742CCF">
      <w:pPr>
        <w:spacing w:after="0" w:line="240" w:lineRule="auto"/>
        <w:ind w:left="-567" w:firstLine="567"/>
        <w:jc w:val="both"/>
        <w:rPr>
          <w:rFonts w:ascii="PT Astra Serif" w:hAnsi="PT Astra Serif"/>
          <w:sz w:val="28"/>
          <w:szCs w:val="30"/>
        </w:rPr>
      </w:pPr>
      <w:r w:rsidRPr="00742CCF">
        <w:rPr>
          <w:rFonts w:ascii="PT Astra Serif" w:eastAsia="Times New Roman" w:hAnsi="PT Astra Serif"/>
          <w:sz w:val="16"/>
          <w:szCs w:val="16"/>
          <w:lang w:eastAsia="ru-RU"/>
        </w:rPr>
        <w:tab/>
      </w:r>
    </w:p>
    <w:p w:rsidR="00232B58" w:rsidRPr="00232B58" w:rsidRDefault="00232B58" w:rsidP="00232B58">
      <w:pPr>
        <w:pStyle w:val="ConsNonformat"/>
        <w:widowControl/>
        <w:jc w:val="center"/>
        <w:rPr>
          <w:rFonts w:ascii="PT Astra Serif" w:hAnsi="PT Astra Serif"/>
          <w:sz w:val="28"/>
          <w:szCs w:val="30"/>
        </w:rPr>
      </w:pPr>
      <w:r w:rsidRPr="00232B58">
        <w:rPr>
          <w:rFonts w:ascii="PT Astra Serif" w:hAnsi="PT Astra Serif"/>
          <w:sz w:val="28"/>
          <w:szCs w:val="30"/>
        </w:rPr>
        <w:t>КУРГАНСКАЯ ОБЛАСТЬ</w:t>
      </w:r>
    </w:p>
    <w:p w:rsidR="00232B58" w:rsidRPr="00232B58" w:rsidRDefault="00232B58" w:rsidP="00232B58">
      <w:pPr>
        <w:pStyle w:val="ConsNonformat"/>
        <w:widowControl/>
        <w:jc w:val="center"/>
        <w:rPr>
          <w:rFonts w:ascii="PT Astra Serif" w:hAnsi="PT Astra Serif"/>
          <w:sz w:val="28"/>
          <w:szCs w:val="30"/>
        </w:rPr>
      </w:pPr>
      <w:r w:rsidRPr="00232B58">
        <w:rPr>
          <w:rFonts w:ascii="PT Astra Serif" w:hAnsi="PT Astra Serif"/>
          <w:sz w:val="28"/>
          <w:szCs w:val="30"/>
        </w:rPr>
        <w:t>ЦЕЛИННЫЙ МУНИЦИПАЛЬНЫЙ ОКРУГ</w:t>
      </w:r>
    </w:p>
    <w:p w:rsidR="00232B58" w:rsidRPr="00232B58" w:rsidRDefault="00232B58" w:rsidP="00232B58">
      <w:pPr>
        <w:pStyle w:val="ConsNonformat"/>
        <w:widowControl/>
        <w:jc w:val="center"/>
        <w:rPr>
          <w:rFonts w:ascii="PT Astra Serif" w:hAnsi="PT Astra Serif"/>
          <w:sz w:val="28"/>
          <w:szCs w:val="30"/>
        </w:rPr>
      </w:pPr>
      <w:r w:rsidRPr="00232B58">
        <w:rPr>
          <w:rFonts w:ascii="PT Astra Serif" w:hAnsi="PT Astra Serif"/>
          <w:sz w:val="28"/>
          <w:szCs w:val="30"/>
        </w:rPr>
        <w:t>АДМИНИСТРАЦИЯ ЦЕЛИННОГО МУНИЦИПАЛЬНОГО ОКРУГА</w:t>
      </w:r>
    </w:p>
    <w:p w:rsidR="00232B58" w:rsidRPr="009539AA" w:rsidRDefault="00232B58" w:rsidP="00232B58">
      <w:pPr>
        <w:pStyle w:val="ConsNonformat"/>
        <w:widowControl/>
        <w:jc w:val="center"/>
        <w:rPr>
          <w:rFonts w:ascii="PT Astra Serif" w:hAnsi="PT Astra Serif"/>
          <w:b/>
          <w:sz w:val="32"/>
          <w:szCs w:val="32"/>
        </w:rPr>
      </w:pPr>
    </w:p>
    <w:p w:rsidR="00232B58" w:rsidRPr="009539AA" w:rsidRDefault="00232B58" w:rsidP="00232B5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32B58" w:rsidRPr="00032B92" w:rsidRDefault="00232B58" w:rsidP="00232B58">
      <w:pPr>
        <w:pStyle w:val="ConsNonformat"/>
        <w:widowControl/>
        <w:jc w:val="center"/>
        <w:rPr>
          <w:rFonts w:ascii="PT Astra Serif" w:hAnsi="PT Astra Serif"/>
          <w:b/>
          <w:szCs w:val="22"/>
        </w:rPr>
      </w:pPr>
    </w:p>
    <w:p w:rsidR="00232B58" w:rsidRPr="00232B58" w:rsidRDefault="00232B58" w:rsidP="00232B58">
      <w:pPr>
        <w:pStyle w:val="ConsNonformat"/>
        <w:widowControl/>
        <w:rPr>
          <w:rFonts w:ascii="PT Astra Serif" w:hAnsi="PT Astra Serif"/>
          <w:sz w:val="24"/>
          <w:szCs w:val="22"/>
        </w:rPr>
      </w:pPr>
      <w:r w:rsidRPr="00232B58">
        <w:rPr>
          <w:rFonts w:ascii="PT Astra Serif" w:hAnsi="PT Astra Serif"/>
          <w:sz w:val="24"/>
          <w:szCs w:val="22"/>
        </w:rPr>
        <w:t xml:space="preserve">от 24 </w:t>
      </w:r>
      <w:r w:rsidR="00B92DD5">
        <w:rPr>
          <w:rFonts w:ascii="PT Astra Serif" w:hAnsi="PT Astra Serif"/>
          <w:sz w:val="24"/>
          <w:szCs w:val="22"/>
        </w:rPr>
        <w:t>января</w:t>
      </w:r>
      <w:r w:rsidRPr="00232B58">
        <w:rPr>
          <w:rFonts w:ascii="PT Astra Serif" w:hAnsi="PT Astra Serif"/>
          <w:sz w:val="24"/>
          <w:szCs w:val="22"/>
        </w:rPr>
        <w:t xml:space="preserve"> 202</w:t>
      </w:r>
      <w:r w:rsidR="00B92DD5">
        <w:rPr>
          <w:rFonts w:ascii="PT Astra Serif" w:hAnsi="PT Astra Serif"/>
          <w:sz w:val="24"/>
          <w:szCs w:val="22"/>
        </w:rPr>
        <w:t>2</w:t>
      </w:r>
      <w:r w:rsidRPr="00232B58">
        <w:rPr>
          <w:rFonts w:ascii="PT Astra Serif" w:hAnsi="PT Astra Serif"/>
          <w:sz w:val="24"/>
          <w:szCs w:val="22"/>
        </w:rPr>
        <w:t xml:space="preserve"> года                    </w:t>
      </w:r>
      <w:r>
        <w:rPr>
          <w:rFonts w:ascii="PT Astra Serif" w:hAnsi="PT Astra Serif"/>
          <w:sz w:val="24"/>
          <w:szCs w:val="22"/>
        </w:rPr>
        <w:t xml:space="preserve">                </w:t>
      </w:r>
      <w:r w:rsidRPr="00232B58">
        <w:rPr>
          <w:rFonts w:ascii="PT Astra Serif" w:hAnsi="PT Astra Serif"/>
          <w:sz w:val="24"/>
          <w:szCs w:val="22"/>
        </w:rPr>
        <w:t xml:space="preserve"> № 03                        </w:t>
      </w:r>
      <w:r>
        <w:rPr>
          <w:rFonts w:ascii="PT Astra Serif" w:hAnsi="PT Astra Serif"/>
          <w:sz w:val="24"/>
          <w:szCs w:val="22"/>
        </w:rPr>
        <w:t xml:space="preserve">           </w:t>
      </w:r>
      <w:r w:rsidRPr="00232B58">
        <w:rPr>
          <w:rFonts w:ascii="PT Astra Serif" w:hAnsi="PT Astra Serif"/>
          <w:sz w:val="24"/>
          <w:szCs w:val="22"/>
        </w:rPr>
        <w:t xml:space="preserve">                  с. </w:t>
      </w:r>
      <w:proofErr w:type="gramStart"/>
      <w:r w:rsidRPr="00232B58">
        <w:rPr>
          <w:rFonts w:ascii="PT Astra Serif" w:hAnsi="PT Astra Serif"/>
          <w:sz w:val="24"/>
          <w:szCs w:val="22"/>
        </w:rPr>
        <w:t>Целинное</w:t>
      </w:r>
      <w:proofErr w:type="gramEnd"/>
    </w:p>
    <w:p w:rsidR="00232B58" w:rsidRPr="009539AA" w:rsidRDefault="00232B58" w:rsidP="00232B58">
      <w:pPr>
        <w:snapToGrid w:val="0"/>
        <w:spacing w:after="0" w:line="240" w:lineRule="auto"/>
        <w:ind w:firstLine="851"/>
        <w:jc w:val="both"/>
        <w:rPr>
          <w:rFonts w:ascii="PT Astra Serif" w:hAnsi="PT Astra Serif"/>
          <w:lang w:eastAsia="ru-RU"/>
        </w:rPr>
      </w:pPr>
    </w:p>
    <w:p w:rsidR="00232B58" w:rsidRPr="00232B58" w:rsidRDefault="00232B58" w:rsidP="00232B58">
      <w:pPr>
        <w:spacing w:after="0" w:line="240" w:lineRule="auto"/>
        <w:ind w:left="-567" w:firstLine="567"/>
        <w:jc w:val="center"/>
        <w:rPr>
          <w:rFonts w:ascii="PT Astra Serif" w:hAnsi="PT Astra Serif"/>
          <w:b/>
          <w:sz w:val="20"/>
          <w:szCs w:val="16"/>
        </w:rPr>
      </w:pPr>
      <w:r w:rsidRPr="00232B58">
        <w:rPr>
          <w:rFonts w:ascii="PT Astra Serif" w:hAnsi="PT Astra Serif"/>
          <w:b/>
          <w:sz w:val="20"/>
          <w:szCs w:val="16"/>
        </w:rPr>
        <w:t>О смене учредителя и об утверждении Устава муниципального казенного учреждения «Пожарная охрана Целинного муниципального округа» в новой редакции</w:t>
      </w:r>
    </w:p>
    <w:p w:rsidR="00232B58" w:rsidRPr="00232B58" w:rsidRDefault="00232B58" w:rsidP="00232B58">
      <w:pPr>
        <w:spacing w:after="0" w:line="240" w:lineRule="auto"/>
        <w:ind w:left="-567" w:firstLine="567"/>
        <w:jc w:val="both"/>
        <w:rPr>
          <w:rFonts w:ascii="PT Astra Serif" w:hAnsi="PT Astra Serif"/>
          <w:sz w:val="16"/>
          <w:szCs w:val="16"/>
        </w:rPr>
      </w:pPr>
    </w:p>
    <w:p w:rsidR="00232B58" w:rsidRPr="00232B58" w:rsidRDefault="00232B58" w:rsidP="00232B58">
      <w:pPr>
        <w:spacing w:after="0" w:line="240" w:lineRule="auto"/>
        <w:ind w:left="-567" w:firstLine="567"/>
        <w:jc w:val="both"/>
        <w:rPr>
          <w:rFonts w:ascii="PT Astra Serif" w:hAnsi="PT Astra Serif"/>
          <w:sz w:val="16"/>
          <w:szCs w:val="16"/>
        </w:rPr>
      </w:pPr>
      <w:proofErr w:type="gramStart"/>
      <w:r w:rsidRPr="00232B58">
        <w:rPr>
          <w:rFonts w:ascii="PT Astra Serif" w:hAnsi="PT Astra Serif"/>
          <w:sz w:val="16"/>
          <w:szCs w:val="16"/>
        </w:rPr>
        <w:t xml:space="preserve">В соответствии с Гражданским кодексом Российской Федерации, Бюджетным кодексом Российской Федерации, Федеральным законом от 12.01.1996 года № 7-ФЗ «О некоммерческих организациях», </w:t>
      </w:r>
      <w:r w:rsidRPr="00232B58">
        <w:rPr>
          <w:rStyle w:val="FontStyle22"/>
          <w:rFonts w:ascii="PT Astra Serif" w:hAnsi="PT Astra Serif"/>
          <w:sz w:val="16"/>
          <w:szCs w:val="16"/>
        </w:rPr>
        <w:t xml:space="preserve">Федеральным законом </w:t>
      </w:r>
      <w:r w:rsidRPr="00232B58">
        <w:rPr>
          <w:rFonts w:ascii="PT Astra Serif" w:hAnsi="PT Astra Serif"/>
          <w:sz w:val="16"/>
          <w:szCs w:val="16"/>
        </w:rPr>
        <w:t>от 06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решением Думы Целинного муниципального округа от 08.11.2021 года № 06 «О правопреемстве органов</w:t>
      </w:r>
      <w:proofErr w:type="gramEnd"/>
      <w:r w:rsidRPr="00232B58">
        <w:rPr>
          <w:rFonts w:ascii="PT Astra Serif" w:hAnsi="PT Astra Serif"/>
          <w:sz w:val="16"/>
          <w:szCs w:val="16"/>
        </w:rPr>
        <w:t xml:space="preserve"> местного самоуправления Целинного муниципального округа Курганской области», решением Думы Целинного муниципального округа от 17.12.2021 года № 49 «Об учреждении Администрации Целинного муниципального округа Курганской области и утверждении Положения об Администрации Целинного муниципального округа Курганской области», Администрация Целинного муниципального округа ПОСТАНОВЛЯЕТ: </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 xml:space="preserve">1. </w:t>
      </w:r>
      <w:r w:rsidRPr="00232B58">
        <w:rPr>
          <w:rFonts w:ascii="PT Astra Serif" w:hAnsi="PT Astra Serif" w:cs="Arial"/>
          <w:color w:val="000000"/>
          <w:sz w:val="16"/>
          <w:szCs w:val="16"/>
          <w:shd w:val="clear" w:color="auto" w:fill="FFFFFF"/>
        </w:rPr>
        <w:t>Осуществить смену учредителя муниципального казенного учреждения «Пожарная охрана Целинного муниципального округа» с муниципального образования «Целинный район Курганской области» в лице Администрации Целинного района Курганской области на муниципальное образование «Целинный муниципальный округ Курганской области» в лице Администрации Целинного муниципального округа Курганской области.</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2. Утвердить Устав муниципального казенного учреждения «Пожарная охрана Целинного муниципального округа» в новой редакции согласно приложению к настоящему постановлению.</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3. Директору муниципального казенного учреждения «Пожарная охрана Целинного муниципального округа» Саакян В.Р. провести регистрацию смены учредителя и Устава в соответствии с требованиями действующего законодательства.</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4. Настоящее постановление вступает в силу с момента его подписания.</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5.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 xml:space="preserve">6. </w:t>
      </w:r>
      <w:proofErr w:type="gramStart"/>
      <w:r w:rsidRPr="00232B58">
        <w:rPr>
          <w:rFonts w:ascii="PT Astra Serif" w:hAnsi="PT Astra Serif"/>
          <w:sz w:val="16"/>
          <w:szCs w:val="16"/>
        </w:rPr>
        <w:t>Контроль за</w:t>
      </w:r>
      <w:proofErr w:type="gramEnd"/>
      <w:r w:rsidRPr="00232B58">
        <w:rPr>
          <w:rFonts w:ascii="PT Astra Serif" w:hAnsi="PT Astra Serif"/>
          <w:sz w:val="16"/>
          <w:szCs w:val="16"/>
        </w:rPr>
        <w:t xml:space="preserve"> исполнением настоящего постановления оставляю за собой.</w:t>
      </w:r>
    </w:p>
    <w:p w:rsidR="00232B58" w:rsidRPr="00232B58" w:rsidRDefault="00232B58" w:rsidP="00232B58">
      <w:pPr>
        <w:spacing w:after="0" w:line="240" w:lineRule="auto"/>
        <w:ind w:left="-567" w:firstLine="567"/>
        <w:jc w:val="both"/>
        <w:rPr>
          <w:rFonts w:ascii="PT Astra Serif" w:hAnsi="PT Astra Serif"/>
          <w:sz w:val="16"/>
          <w:szCs w:val="16"/>
        </w:rPr>
      </w:pPr>
    </w:p>
    <w:p w:rsidR="00232B58" w:rsidRPr="00232B58" w:rsidRDefault="00232B58" w:rsidP="00232B58">
      <w:pPr>
        <w:spacing w:after="0" w:line="240" w:lineRule="auto"/>
        <w:ind w:left="-567" w:firstLine="567"/>
        <w:jc w:val="both"/>
        <w:rPr>
          <w:rFonts w:ascii="PT Astra Serif" w:hAnsi="PT Astra Serif"/>
          <w:sz w:val="16"/>
          <w:szCs w:val="16"/>
        </w:rPr>
      </w:pPr>
    </w:p>
    <w:p w:rsidR="00232B58" w:rsidRPr="00232B58" w:rsidRDefault="00232B58" w:rsidP="00232B58">
      <w:pPr>
        <w:spacing w:after="0" w:line="240" w:lineRule="auto"/>
        <w:ind w:left="-567" w:firstLine="567"/>
        <w:jc w:val="both"/>
        <w:rPr>
          <w:rFonts w:ascii="PT Astra Serif" w:hAnsi="PT Astra Serif"/>
          <w:sz w:val="16"/>
          <w:szCs w:val="16"/>
        </w:rPr>
      </w:pPr>
      <w:r w:rsidRPr="00232B58">
        <w:rPr>
          <w:rFonts w:ascii="PT Astra Serif" w:hAnsi="PT Astra Serif"/>
          <w:sz w:val="16"/>
          <w:szCs w:val="16"/>
        </w:rPr>
        <w:t>Глава Целинного муниципального округа                                     А.В. Сытов</w:t>
      </w:r>
    </w:p>
    <w:p w:rsidR="00232B58" w:rsidRPr="00232B58" w:rsidRDefault="00232B58" w:rsidP="00232B58">
      <w:pPr>
        <w:spacing w:after="0" w:line="240" w:lineRule="auto"/>
        <w:ind w:left="-567" w:firstLine="567"/>
        <w:jc w:val="both"/>
        <w:rPr>
          <w:rFonts w:ascii="PT Astra Serif" w:hAnsi="PT Astra Serif"/>
          <w:sz w:val="16"/>
          <w:szCs w:val="16"/>
        </w:rPr>
      </w:pPr>
    </w:p>
    <w:p w:rsidR="00232B58" w:rsidRPr="00232B58" w:rsidRDefault="00232B58" w:rsidP="00232B58">
      <w:pPr>
        <w:spacing w:after="0" w:line="240" w:lineRule="auto"/>
        <w:ind w:left="-567" w:firstLine="567"/>
        <w:rPr>
          <w:rFonts w:ascii="PT Astra Serif" w:hAnsi="PT Astra Serif"/>
          <w:i/>
          <w:sz w:val="16"/>
          <w:szCs w:val="16"/>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A324B1" w:rsidRDefault="00A324B1" w:rsidP="00A324B1">
      <w:pPr>
        <w:tabs>
          <w:tab w:val="left" w:pos="1005"/>
        </w:tabs>
        <w:spacing w:after="0" w:line="240" w:lineRule="auto"/>
        <w:ind w:left="5103"/>
        <w:rPr>
          <w:rFonts w:ascii="PT Astra Serif" w:hAnsi="PT Astra Serif"/>
          <w:noProof/>
          <w:sz w:val="16"/>
          <w:szCs w:val="28"/>
        </w:rPr>
      </w:pPr>
    </w:p>
    <w:p w:rsidR="00232B58" w:rsidRPr="00A324B1" w:rsidRDefault="00232B58" w:rsidP="00A324B1">
      <w:pPr>
        <w:tabs>
          <w:tab w:val="left" w:pos="1005"/>
        </w:tabs>
        <w:spacing w:after="0" w:line="240" w:lineRule="auto"/>
        <w:ind w:left="5103"/>
        <w:rPr>
          <w:rFonts w:ascii="PT Astra Serif" w:hAnsi="PT Astra Serif"/>
          <w:noProof/>
          <w:sz w:val="16"/>
          <w:szCs w:val="28"/>
        </w:rPr>
      </w:pPr>
      <w:r w:rsidRPr="00A324B1">
        <w:rPr>
          <w:rFonts w:ascii="PT Astra Serif" w:hAnsi="PT Astra Serif"/>
          <w:noProof/>
          <w:sz w:val="16"/>
          <w:szCs w:val="28"/>
        </w:rPr>
        <w:t>УТВЕРЖДЕН</w:t>
      </w:r>
    </w:p>
    <w:p w:rsidR="00232B58" w:rsidRPr="00A324B1" w:rsidRDefault="00232B58" w:rsidP="00A324B1">
      <w:pPr>
        <w:tabs>
          <w:tab w:val="left" w:pos="1005"/>
        </w:tabs>
        <w:spacing w:after="0" w:line="240" w:lineRule="auto"/>
        <w:ind w:left="5103"/>
        <w:rPr>
          <w:rFonts w:ascii="PT Astra Serif" w:hAnsi="PT Astra Serif"/>
          <w:sz w:val="12"/>
          <w:vertAlign w:val="superscript"/>
        </w:rPr>
      </w:pPr>
      <w:r w:rsidRPr="00A324B1">
        <w:rPr>
          <w:rFonts w:ascii="PT Astra Serif" w:hAnsi="PT Astra Serif"/>
          <w:noProof/>
          <w:sz w:val="16"/>
          <w:szCs w:val="28"/>
        </w:rPr>
        <w:t>постановлением Администрации Целинного муниципального округа</w:t>
      </w:r>
      <w:r w:rsidR="00A324B1">
        <w:rPr>
          <w:rFonts w:ascii="PT Astra Serif" w:hAnsi="PT Astra Serif"/>
          <w:noProof/>
          <w:sz w:val="16"/>
          <w:szCs w:val="28"/>
        </w:rPr>
        <w:t xml:space="preserve"> о</w:t>
      </w:r>
      <w:r w:rsidRPr="00A324B1">
        <w:rPr>
          <w:rFonts w:ascii="PT Astra Serif" w:hAnsi="PT Astra Serif"/>
          <w:noProof/>
          <w:sz w:val="16"/>
          <w:szCs w:val="28"/>
        </w:rPr>
        <w:t>т 24</w:t>
      </w:r>
      <w:r w:rsidRPr="00A324B1">
        <w:rPr>
          <w:rFonts w:ascii="PT Astra Serif" w:hAnsi="PT Astra Serif"/>
          <w:noProof/>
          <w:sz w:val="16"/>
          <w:szCs w:val="28"/>
          <w:u w:val="single"/>
        </w:rPr>
        <w:t xml:space="preserve"> </w:t>
      </w:r>
      <w:r w:rsidRPr="00A324B1">
        <w:rPr>
          <w:rFonts w:ascii="PT Astra Serif" w:hAnsi="PT Astra Serif"/>
          <w:noProof/>
          <w:sz w:val="16"/>
          <w:szCs w:val="28"/>
        </w:rPr>
        <w:t>января 2022 года №03</w:t>
      </w:r>
    </w:p>
    <w:p w:rsidR="00232B58" w:rsidRPr="00CB4228" w:rsidRDefault="00232B58" w:rsidP="00232B58">
      <w:pPr>
        <w:pStyle w:val="57"/>
        <w:keepNext/>
        <w:keepLines/>
        <w:shd w:val="clear" w:color="auto" w:fill="auto"/>
        <w:spacing w:before="0" w:after="0" w:line="240" w:lineRule="auto"/>
        <w:ind w:right="40" w:firstLine="567"/>
        <w:jc w:val="center"/>
        <w:rPr>
          <w:rFonts w:ascii="PT Astra Serif" w:hAnsi="PT Astra Serif"/>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A324B1" w:rsidRDefault="00A324B1" w:rsidP="00232B58">
      <w:pPr>
        <w:pStyle w:val="2"/>
        <w:spacing w:before="0" w:after="0"/>
        <w:ind w:firstLine="567"/>
        <w:rPr>
          <w:rFonts w:ascii="PT Astra Serif" w:hAnsi="PT Astra Serif"/>
          <w:color w:val="auto"/>
          <w:sz w:val="28"/>
          <w:szCs w:val="28"/>
        </w:rPr>
      </w:pPr>
    </w:p>
    <w:p w:rsidR="00232B58" w:rsidRPr="00A324B1" w:rsidRDefault="00232B58" w:rsidP="00232B58">
      <w:pPr>
        <w:pStyle w:val="2"/>
        <w:spacing w:before="0" w:after="0"/>
        <w:ind w:firstLine="567"/>
        <w:rPr>
          <w:rFonts w:ascii="PT Astra Serif" w:hAnsi="PT Astra Serif"/>
          <w:color w:val="auto"/>
          <w:sz w:val="28"/>
          <w:szCs w:val="28"/>
        </w:rPr>
      </w:pPr>
      <w:r w:rsidRPr="00A324B1">
        <w:rPr>
          <w:rFonts w:ascii="PT Astra Serif" w:hAnsi="PT Astra Serif"/>
          <w:color w:val="auto"/>
          <w:sz w:val="28"/>
          <w:szCs w:val="28"/>
        </w:rPr>
        <w:t>УСТАВ</w:t>
      </w:r>
    </w:p>
    <w:p w:rsidR="00232B58" w:rsidRPr="00A324B1" w:rsidRDefault="00232B58" w:rsidP="00232B58">
      <w:pPr>
        <w:spacing w:after="0" w:line="240" w:lineRule="auto"/>
        <w:ind w:firstLine="567"/>
        <w:jc w:val="center"/>
        <w:rPr>
          <w:rFonts w:ascii="PT Astra Serif" w:hAnsi="PT Astra Serif"/>
          <w:b/>
          <w:bCs/>
          <w:sz w:val="28"/>
          <w:szCs w:val="28"/>
        </w:rPr>
      </w:pPr>
      <w:r w:rsidRPr="00A324B1">
        <w:rPr>
          <w:rFonts w:ascii="PT Astra Serif" w:hAnsi="PT Astra Serif"/>
          <w:b/>
          <w:bCs/>
          <w:sz w:val="28"/>
          <w:szCs w:val="28"/>
        </w:rPr>
        <w:t>МУНИЦИПАЛЬНОГО КАЗЕННОГО УЧРЕЖДЕНИЯ «ПОЖАРНАЯ ОХРАНА ЦЕЛИННОГО МУНИЦИПАЛЬНОГО ОКРУГА»</w:t>
      </w:r>
    </w:p>
    <w:p w:rsidR="00232B58" w:rsidRPr="00CB4228" w:rsidRDefault="00232B58" w:rsidP="00232B58">
      <w:pPr>
        <w:pStyle w:val="57"/>
        <w:keepNext/>
        <w:keepLines/>
        <w:shd w:val="clear" w:color="auto" w:fill="auto"/>
        <w:spacing w:before="0" w:after="0" w:line="240" w:lineRule="auto"/>
        <w:ind w:right="40" w:firstLine="567"/>
        <w:jc w:val="center"/>
        <w:rPr>
          <w:rFonts w:ascii="PT Astra Serif" w:hAnsi="PT Astra Serif"/>
          <w:sz w:val="28"/>
          <w:szCs w:val="28"/>
        </w:rPr>
      </w:pPr>
    </w:p>
    <w:p w:rsidR="00232B58" w:rsidRDefault="00232B58" w:rsidP="00232B58">
      <w:pPr>
        <w:spacing w:after="0" w:line="240" w:lineRule="auto"/>
        <w:ind w:firstLine="567"/>
        <w:jc w:val="center"/>
        <w:rPr>
          <w:rFonts w:ascii="PT Astra Serif" w:hAnsi="PT Astra Serif"/>
          <w:bCs/>
          <w:kern w:val="1"/>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A324B1" w:rsidRDefault="00A324B1" w:rsidP="00232B58">
      <w:pPr>
        <w:spacing w:after="0" w:line="240" w:lineRule="auto"/>
        <w:ind w:firstLine="567"/>
        <w:jc w:val="center"/>
        <w:rPr>
          <w:rFonts w:ascii="PT Astra Serif" w:hAnsi="PT Astra Serif"/>
          <w:bCs/>
          <w:kern w:val="1"/>
          <w:sz w:val="24"/>
          <w:szCs w:val="24"/>
        </w:rPr>
      </w:pPr>
    </w:p>
    <w:p w:rsidR="00232B58" w:rsidRPr="00A324B1" w:rsidRDefault="00232B58" w:rsidP="00232B58">
      <w:pPr>
        <w:spacing w:after="0" w:line="240" w:lineRule="auto"/>
        <w:ind w:firstLine="567"/>
        <w:jc w:val="center"/>
        <w:rPr>
          <w:rFonts w:ascii="PT Astra Serif" w:hAnsi="PT Astra Serif"/>
          <w:bCs/>
          <w:kern w:val="1"/>
          <w:sz w:val="24"/>
          <w:szCs w:val="24"/>
        </w:rPr>
      </w:pPr>
      <w:r w:rsidRPr="00A324B1">
        <w:rPr>
          <w:rFonts w:ascii="PT Astra Serif" w:hAnsi="PT Astra Serif"/>
          <w:bCs/>
          <w:kern w:val="1"/>
          <w:sz w:val="24"/>
          <w:szCs w:val="24"/>
        </w:rPr>
        <w:t>с. Целинное</w:t>
      </w:r>
    </w:p>
    <w:p w:rsidR="00232B58" w:rsidRPr="00A324B1" w:rsidRDefault="00232B58" w:rsidP="00232B58">
      <w:pPr>
        <w:spacing w:after="0" w:line="240" w:lineRule="auto"/>
        <w:ind w:firstLine="567"/>
        <w:jc w:val="center"/>
        <w:rPr>
          <w:rFonts w:ascii="PT Astra Serif" w:hAnsi="PT Astra Serif"/>
          <w:bCs/>
          <w:kern w:val="1"/>
          <w:sz w:val="24"/>
          <w:szCs w:val="24"/>
        </w:rPr>
      </w:pPr>
      <w:r w:rsidRPr="00A324B1">
        <w:rPr>
          <w:rFonts w:ascii="PT Astra Serif" w:hAnsi="PT Astra Serif"/>
          <w:bCs/>
          <w:kern w:val="1"/>
          <w:sz w:val="24"/>
          <w:szCs w:val="24"/>
        </w:rPr>
        <w:t xml:space="preserve">Курганская область. </w:t>
      </w:r>
    </w:p>
    <w:p w:rsidR="00232B58" w:rsidRPr="00A324B1" w:rsidRDefault="00232B58" w:rsidP="00232B58">
      <w:pPr>
        <w:spacing w:after="0" w:line="240" w:lineRule="auto"/>
        <w:ind w:firstLine="567"/>
        <w:jc w:val="center"/>
        <w:rPr>
          <w:rFonts w:ascii="PT Astra Serif" w:hAnsi="PT Astra Serif"/>
          <w:bCs/>
          <w:kern w:val="1"/>
          <w:sz w:val="24"/>
          <w:szCs w:val="24"/>
        </w:rPr>
      </w:pPr>
      <w:r w:rsidRPr="00A324B1">
        <w:rPr>
          <w:rFonts w:ascii="PT Astra Serif" w:hAnsi="PT Astra Serif"/>
          <w:bCs/>
          <w:kern w:val="1"/>
          <w:sz w:val="24"/>
          <w:szCs w:val="24"/>
        </w:rPr>
        <w:t>2022 год.</w:t>
      </w:r>
    </w:p>
    <w:p w:rsidR="00232B58" w:rsidRPr="00A324B1" w:rsidRDefault="00232B58" w:rsidP="00A324B1">
      <w:pPr>
        <w:numPr>
          <w:ilvl w:val="0"/>
          <w:numId w:val="9"/>
        </w:numPr>
        <w:shd w:val="clear" w:color="auto" w:fill="FFFFFF"/>
        <w:spacing w:after="0" w:line="240" w:lineRule="auto"/>
        <w:ind w:left="-567" w:firstLine="567"/>
        <w:jc w:val="center"/>
        <w:rPr>
          <w:rFonts w:ascii="PT Astra Serif" w:hAnsi="PT Astra Serif"/>
          <w:b/>
          <w:bCs/>
          <w:sz w:val="16"/>
          <w:szCs w:val="16"/>
        </w:rPr>
      </w:pPr>
      <w:r w:rsidRPr="00A324B1">
        <w:rPr>
          <w:rFonts w:ascii="PT Astra Serif" w:hAnsi="PT Astra Serif"/>
          <w:b/>
          <w:bCs/>
          <w:sz w:val="16"/>
          <w:szCs w:val="16"/>
        </w:rPr>
        <w:t>Общие положения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1.1. </w:t>
      </w:r>
      <w:proofErr w:type="gramStart"/>
      <w:r w:rsidRPr="00A324B1">
        <w:rPr>
          <w:rFonts w:ascii="PT Astra Serif" w:hAnsi="PT Astra Serif"/>
          <w:sz w:val="16"/>
          <w:szCs w:val="16"/>
        </w:rPr>
        <w:t xml:space="preserve">Муниципальное казенное учреждение «Пожарная охрана Целинного муниципального округа» (именуемое далее – ПО Целинного муниципального округа) является </w:t>
      </w:r>
      <w:hyperlink r:id="rId12" w:tooltip="Некоммерческие организации" w:history="1">
        <w:r w:rsidRPr="00A324B1">
          <w:rPr>
            <w:rStyle w:val="af5"/>
            <w:rFonts w:ascii="PT Astra Serif" w:hAnsi="PT Astra Serif"/>
            <w:sz w:val="16"/>
            <w:szCs w:val="16"/>
          </w:rPr>
          <w:t>некоммерческой организацией</w:t>
        </w:r>
      </w:hyperlink>
      <w:r w:rsidRPr="00A324B1">
        <w:rPr>
          <w:rFonts w:ascii="PT Astra Serif" w:hAnsi="PT Astra Serif"/>
          <w:sz w:val="16"/>
          <w:szCs w:val="16"/>
        </w:rPr>
        <w:t xml:space="preserve">, созданной для оказания муниципальных услуг, </w:t>
      </w:r>
      <w:hyperlink r:id="rId13" w:tooltip="Выполнение работ" w:history="1">
        <w:r w:rsidRPr="00A324B1">
          <w:rPr>
            <w:rStyle w:val="af5"/>
            <w:rFonts w:ascii="PT Astra Serif" w:hAnsi="PT Astra Serif"/>
            <w:sz w:val="16"/>
            <w:szCs w:val="16"/>
          </w:rPr>
          <w:t>выполнения работ</w:t>
        </w:r>
      </w:hyperlink>
      <w:r w:rsidRPr="00A324B1">
        <w:rPr>
          <w:rFonts w:ascii="PT Astra Serif" w:hAnsi="PT Astra Serif"/>
          <w:sz w:val="16"/>
          <w:szCs w:val="16"/>
        </w:rPr>
        <w:t xml:space="preserve"> и (или) исполнения муниципальных функций в целях обеспечения реализации предусмотренных </w:t>
      </w:r>
      <w:hyperlink r:id="rId14" w:tooltip="Законы в России" w:history="1">
        <w:r w:rsidRPr="00A324B1">
          <w:rPr>
            <w:rStyle w:val="af5"/>
            <w:rFonts w:ascii="PT Astra Serif" w:hAnsi="PT Astra Serif"/>
            <w:sz w:val="16"/>
            <w:szCs w:val="16"/>
          </w:rPr>
          <w:t>законодательством Российской Федерации</w:t>
        </w:r>
      </w:hyperlink>
      <w:r w:rsidRPr="00A324B1">
        <w:rPr>
          <w:rFonts w:ascii="PT Astra Serif" w:hAnsi="PT Astra Serif"/>
          <w:sz w:val="16"/>
          <w:szCs w:val="16"/>
        </w:rPr>
        <w:t xml:space="preserve"> полномочий органов местного самоуправления.</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1.2. </w:t>
      </w:r>
      <w:proofErr w:type="gramStart"/>
      <w:r w:rsidRPr="00A324B1">
        <w:rPr>
          <w:rFonts w:ascii="PT Astra Serif" w:hAnsi="PT Astra Serif"/>
          <w:sz w:val="16"/>
          <w:szCs w:val="16"/>
        </w:rPr>
        <w:t>ПО Целинного муниципального округа находится в ведении Администрации Целинного муниципального округа,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ПО Целинного муниципального округа самостоятельно выступает в суде в качестве истца и ответчика.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1.3.  </w:t>
      </w:r>
      <w:proofErr w:type="gramStart"/>
      <w:r w:rsidRPr="00A324B1">
        <w:rPr>
          <w:rFonts w:ascii="PT Astra Serif" w:hAnsi="PT Astra Serif"/>
          <w:sz w:val="16"/>
          <w:szCs w:val="16"/>
        </w:rPr>
        <w:t xml:space="preserve">Наименование ПО Целинного муниципального округа на </w:t>
      </w:r>
      <w:hyperlink r:id="rId15" w:tooltip="Русский язык" w:history="1">
        <w:r w:rsidRPr="00A324B1">
          <w:rPr>
            <w:rStyle w:val="af5"/>
            <w:rFonts w:ascii="PT Astra Serif" w:hAnsi="PT Astra Serif"/>
            <w:sz w:val="16"/>
            <w:szCs w:val="16"/>
          </w:rPr>
          <w:t>русском языке</w:t>
        </w:r>
      </w:hyperlink>
      <w:r w:rsidRPr="00A324B1">
        <w:rPr>
          <w:rFonts w:ascii="PT Astra Serif" w:hAnsi="PT Astra Serif"/>
          <w:sz w:val="16"/>
          <w:szCs w:val="16"/>
        </w:rPr>
        <w:t>:</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полное - Муниципальное казенное учреждение «Пожарная охрана Целинного муниципального округа»; сокращенное - МКУ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1.4.  Юридический адрес ПО Целинного муниципального округа: 641150,Курганская область, Целинный муниципальный округ, с. </w:t>
      </w:r>
      <w:proofErr w:type="gramStart"/>
      <w:r w:rsidRPr="00A324B1">
        <w:rPr>
          <w:rFonts w:ascii="PT Astra Serif" w:hAnsi="PT Astra Serif"/>
          <w:sz w:val="16"/>
          <w:szCs w:val="16"/>
        </w:rPr>
        <w:t>Целинное</w:t>
      </w:r>
      <w:proofErr w:type="gramEnd"/>
      <w:r w:rsidRPr="00A324B1">
        <w:rPr>
          <w:rFonts w:ascii="PT Astra Serif" w:hAnsi="PT Astra Serif"/>
          <w:sz w:val="16"/>
          <w:szCs w:val="16"/>
        </w:rPr>
        <w:t>, улица Советская, 66.</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1.5. Учредителем и собственником имущества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является Целинный муниципальный округ.</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1.6.  </w:t>
      </w:r>
      <w:proofErr w:type="gramStart"/>
      <w:r w:rsidRPr="00A324B1">
        <w:rPr>
          <w:rFonts w:ascii="PT Astra Serif" w:hAnsi="PT Astra Serif"/>
          <w:sz w:val="16"/>
          <w:szCs w:val="16"/>
        </w:rPr>
        <w:t>Функции и полномочия учредителя и собственника ПО Целинного муниципального округа осуществляет Администрация Целинного муниципального округа - местная администрация, исполнительно-распорядительный орган Целинного муниципального округа (далее – Администрация).</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1.7.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создано без ограничения срока деятельности.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1.8. 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имеет печать с полным наименованием на русском языке.</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вправе иметь штампы и бланки со своим наименованием, а также зарегистрированную в установленном порядке эмблему.</w:t>
      </w:r>
    </w:p>
    <w:p w:rsidR="00232B58" w:rsidRPr="00A324B1" w:rsidRDefault="00232B58"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1.9. 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вправе создавать филиалы и открывать представительства.</w:t>
      </w:r>
    </w:p>
    <w:p w:rsidR="00232B58" w:rsidRPr="00A324B1" w:rsidRDefault="00232B58"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Филиалы и представительства осуществляют деятельность от имени создавшего их.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несет ответственность за деятельность своих филиалов и представительств.</w:t>
      </w:r>
    </w:p>
    <w:p w:rsidR="00232B58" w:rsidRPr="00A324B1" w:rsidRDefault="00232B58"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Основные понятия, используемые в настоящем Уставе, применяются в том же значении, что и в Федеральном законе от 21.12.1994 № 69-ФЗ «О пожарной безопасности».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 xml:space="preserve">ПО Целинного муниципального округа состоит из отдельных постов пожарной охраны в селах: </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с. Большое Дубровное, с. Пески, </w:t>
      </w:r>
      <w:proofErr w:type="gramStart"/>
      <w:r w:rsidRPr="00A324B1">
        <w:rPr>
          <w:rFonts w:ascii="PT Astra Serif" w:hAnsi="PT Astra Serif"/>
          <w:sz w:val="16"/>
          <w:szCs w:val="16"/>
        </w:rPr>
        <w:t>с</w:t>
      </w:r>
      <w:proofErr w:type="gramEnd"/>
      <w:r w:rsidRPr="00A324B1">
        <w:rPr>
          <w:rFonts w:ascii="PT Astra Serif" w:hAnsi="PT Astra Serif"/>
          <w:sz w:val="16"/>
          <w:szCs w:val="16"/>
        </w:rPr>
        <w:t xml:space="preserve">. Становое, с. Рачеево, с. Заманилки, с. Сетово, с. Рыбное, с. Иванково, с. Трехозерки, с. Усть – Уйское, с. Косолапово, с. Половинное, с. Казак – Кочердык, с. Кислянка, с. Костыгин – Лог, с. Михалево. </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bCs/>
          <w:sz w:val="16"/>
          <w:szCs w:val="16"/>
        </w:rPr>
      </w:pPr>
      <w:proofErr w:type="gramStart"/>
      <w:r w:rsidRPr="00A324B1">
        <w:rPr>
          <w:rFonts w:ascii="PT Astra Serif" w:hAnsi="PT Astra Serif"/>
          <w:b/>
          <w:bCs/>
          <w:sz w:val="16"/>
          <w:szCs w:val="16"/>
        </w:rPr>
        <w:t xml:space="preserve">Предмет, цели и </w:t>
      </w:r>
      <w:hyperlink r:id="rId16" w:tooltip="Виды деятельности" w:history="1">
        <w:r w:rsidRPr="00A324B1">
          <w:rPr>
            <w:rStyle w:val="af5"/>
            <w:rFonts w:ascii="PT Astra Serif" w:hAnsi="PT Astra Serif"/>
            <w:b/>
            <w:bCs/>
            <w:sz w:val="16"/>
            <w:szCs w:val="16"/>
          </w:rPr>
          <w:t>виды деятельности</w:t>
        </w:r>
      </w:hyperlink>
      <w:r w:rsidRPr="00A324B1">
        <w:rPr>
          <w:rFonts w:ascii="PT Astra Serif" w:hAnsi="PT Astra Serif"/>
          <w:b/>
          <w:bCs/>
          <w:sz w:val="16"/>
          <w:szCs w:val="16"/>
        </w:rPr>
        <w:t xml:space="preserve">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2.1. </w:t>
      </w:r>
      <w:proofErr w:type="gramStart"/>
      <w:r w:rsidRPr="00A324B1">
        <w:rPr>
          <w:rFonts w:ascii="PT Astra Serif" w:hAnsi="PT Astra Serif"/>
          <w:sz w:val="16"/>
          <w:szCs w:val="16"/>
        </w:rPr>
        <w:t>ПО Целинного муниципального округа является одним из видов пожарной охраны и создается с целью организации профилактики пожаров, их локализации, проведения аварийно-спасательных работ, за исключением профилактики пожаров, перечень которых устанавливается законодательством Российской Федерации, а также при проведении мероприятий федерального уровня с массовым сосредоточением людей.</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2.2.  Основными задачами пожарной охраны являются: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2.2.1.  обеспечение первичных мер пожарной безопасности, т. е. мероприятия, направленные непосредственно на предотвращение неконтролируемых возгораний;</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2.2.2.  организация и осуществление профилактики пожаров на территории Целинного муниципального округа;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2.2.3.  принятие мер по локализации пожара и спасению людей и имущества в границах сельских населенных пунктов Целинного муниципального округа до прибытия Государственной противопожарной службы.</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  Основными функциями пожарной охраны являются: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lastRenderedPageBreak/>
        <w:t>2.3.1.  анализ и прогнозирование состояния пожарной безопасности на территории Целинного муниципального округа;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2.3.2.  разработка и внесение в установленном порядке на рассмотрение Администрации директором учреждения предложений по совершенствованию мер пожарной безопасности;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2.3.3.  участие в разработке муниципальных правовых актов, регулирующих вопросы обеспечения пожарной безопасности;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2.3.4.  осуществление первичных мер пожарной безопасности на территории Целинного муниципального округа;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2.3.5.  организация и проведение противопожарной пропаганды;</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2.3.6.  участие в организации обучения личного состава подразделения пожарной охраны; содействие физическому совершенствованию личного состава; </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2.3.7.  взаимодействие с федеральной противопожарной службой Курганской области, </w:t>
      </w:r>
      <w:hyperlink r:id="rId17" w:tooltip="Ведомство" w:history="1">
        <w:r w:rsidRPr="00A324B1">
          <w:rPr>
            <w:rStyle w:val="af5"/>
            <w:rFonts w:ascii="PT Astra Serif" w:hAnsi="PT Astra Serif"/>
            <w:sz w:val="16"/>
            <w:szCs w:val="16"/>
          </w:rPr>
          <w:t>ведомственной</w:t>
        </w:r>
      </w:hyperlink>
      <w:r w:rsidRPr="00A324B1">
        <w:rPr>
          <w:rFonts w:ascii="PT Astra Serif" w:hAnsi="PT Astra Serif"/>
          <w:sz w:val="16"/>
          <w:szCs w:val="16"/>
        </w:rPr>
        <w:t>, добровольной пожарной охраной, другими видами служб обеспечения жизнедеятельности;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2.3.8. информирование Администрации и населения Целинного муниципального округа о состоянии пожарной безопасности в муниципальном образовании.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  В целях решения стоящих задач и выполнения возложенных функций пожарная охрана вправе:</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2.3.1.  вносить в установленном порядке в Администрацию предложения по разработке и реализации первичных мер пожарной безопасности, а также об установлении на территории муниципального округа особого противопожарного режима;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2.3.2.  при проведении аварийно-спасательных работ, при необходимости, имеющиеся в наличии у собственника средства связи, транспорта, оборудование, средства пожаротушения и огнетушащие вещества с последующим урегулированием вопросов, связанных с их использованием, в установленном порядке;</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2.3.3.  использовать на безвозмездной основе возможности </w:t>
      </w:r>
      <w:hyperlink r:id="rId18" w:tooltip="Средства массовой информации" w:history="1">
        <w:r w:rsidRPr="00A324B1">
          <w:rPr>
            <w:rStyle w:val="af5"/>
            <w:rFonts w:ascii="PT Astra Serif" w:hAnsi="PT Astra Serif"/>
            <w:sz w:val="16"/>
            <w:szCs w:val="16"/>
          </w:rPr>
          <w:t>средств массовой информации</w:t>
        </w:r>
      </w:hyperlink>
      <w:r w:rsidRPr="00A324B1">
        <w:rPr>
          <w:rFonts w:ascii="PT Astra Serif" w:hAnsi="PT Astra Serif"/>
          <w:sz w:val="16"/>
          <w:szCs w:val="16"/>
        </w:rPr>
        <w:t xml:space="preserve"> для оповещения и информирования населения о пожарах, проведения противопожарной пропаганды и обучения населения правилам пожарной безопасности.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2.4.  Приведенный перечень видов деятельности является исчерпывающим.</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bCs/>
          <w:sz w:val="16"/>
          <w:szCs w:val="16"/>
        </w:rPr>
      </w:pPr>
      <w:proofErr w:type="gramStart"/>
      <w:r w:rsidRPr="00A324B1">
        <w:rPr>
          <w:rFonts w:ascii="PT Astra Serif" w:hAnsi="PT Astra Serif"/>
          <w:b/>
          <w:bCs/>
          <w:sz w:val="16"/>
          <w:szCs w:val="16"/>
        </w:rPr>
        <w:t>Организация деятельности и управления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3.1. </w:t>
      </w:r>
      <w:proofErr w:type="gramStart"/>
      <w:r w:rsidRPr="00A324B1">
        <w:rPr>
          <w:rFonts w:ascii="PT Astra Serif" w:hAnsi="PT Astra Serif"/>
          <w:sz w:val="16"/>
          <w:szCs w:val="16"/>
        </w:rPr>
        <w:t>Устав ПО Целинного муниципального округа утверждается Администрацией.</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3.2.  Пожарная охрана осуществляет свою деятельность при наличии пожарного депо или отделенного от других помещений гаражного бокса, исправной пожарной техники, оборудования, бытовых помещений, необходимых для круглосуточного несения службы работниками, телефонной связи.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3.3.  Место дислокации подразделения пожарной охраны определяются Администрацией в соответствии с требованиями нормативных правовых актов Российской Федерации в области пожарной безопасности.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3.4.  Дислокация подразделения пожарной охраны на территории муниципального округа устанавливается исходя из условия, что время прибытия подразделения к месту вызова не превышает 20 минут.</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3.5.  Штатное расписание ПО Целинного муниципального округа утверждается Главой Целинного муниципального округа и имеет в своем составе отдельные посты пожарной охраны в селах: с. Большое Дубровное, с. Пески, </w:t>
      </w:r>
      <w:proofErr w:type="gramStart"/>
      <w:r w:rsidRPr="00A324B1">
        <w:rPr>
          <w:rFonts w:ascii="PT Astra Serif" w:hAnsi="PT Astra Serif"/>
          <w:sz w:val="16"/>
          <w:szCs w:val="16"/>
        </w:rPr>
        <w:t>с</w:t>
      </w:r>
      <w:proofErr w:type="gramEnd"/>
      <w:r w:rsidRPr="00A324B1">
        <w:rPr>
          <w:rFonts w:ascii="PT Astra Serif" w:hAnsi="PT Astra Serif"/>
          <w:sz w:val="16"/>
          <w:szCs w:val="16"/>
        </w:rPr>
        <w:t xml:space="preserve">. Становое, с. Рачеево, с. Заманилки, с. Сетово, с. Рыбное, с. Иванково, с. Трехозерки, с. Усть – Уйское, с. Косолапово, с. Половинное, с. Казак – Кочердык, с. Кислянка, с. Костыгин – Лог, с. Михалево. </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3.6.  В пожарную охрану принимаются граждане, постоянно проживающие на территории муниципального округа, не моложе 18 лет, способные по своим личным и деловым качествам, образованию и состоянию здоровья выполнять обязанности, возложенные на личный состав пожарной охраны.</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3.7.  При приеме гражданина в пожарную охрану с ним заключается </w:t>
      </w:r>
      <w:hyperlink r:id="rId19" w:tooltip="Трудовые договора" w:history="1">
        <w:r w:rsidRPr="00A324B1">
          <w:rPr>
            <w:rStyle w:val="af5"/>
            <w:rFonts w:ascii="PT Astra Serif" w:hAnsi="PT Astra Serif"/>
            <w:sz w:val="16"/>
            <w:szCs w:val="16"/>
          </w:rPr>
          <w:t>трудовой договор</w:t>
        </w:r>
      </w:hyperlink>
      <w:r w:rsidRPr="00A324B1">
        <w:rPr>
          <w:rFonts w:ascii="PT Astra Serif" w:hAnsi="PT Astra Serif"/>
          <w:sz w:val="16"/>
          <w:szCs w:val="16"/>
        </w:rPr>
        <w:t>.</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3.8.  Работники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3.9.  Работникам пожарной охраны в подтверждение полномочий выдаются служебные удостоверения установленного образца.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3.10.  Работники пожарной охраны проходят соответствующее специальное первоначальное </w:t>
      </w:r>
      <w:proofErr w:type="gramStart"/>
      <w:r w:rsidRPr="00A324B1">
        <w:rPr>
          <w:rFonts w:ascii="PT Astra Serif" w:hAnsi="PT Astra Serif"/>
          <w:sz w:val="16"/>
          <w:szCs w:val="16"/>
        </w:rPr>
        <w:t>обучение по</w:t>
      </w:r>
      <w:proofErr w:type="gramEnd"/>
      <w:r w:rsidRPr="00A324B1">
        <w:rPr>
          <w:rFonts w:ascii="PT Astra Serif" w:hAnsi="PT Astra Serif"/>
          <w:sz w:val="16"/>
          <w:szCs w:val="16"/>
        </w:rPr>
        <w:t xml:space="preserve"> разработанным программам. Лица, не прошедшие первоначального обучения, к самостоятельной работе не допускаются.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3.11.  Специальное первоначальное обучение и повышение квалификации работников пожарной охраны осуществляются в учебных подразделениях Государственной противопожарной службы и Главного управления МЧС России по Курганской области за счет средств местного бюджета.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3.12. Администрация может устанавливать эмблемы, знаки отличия, форму одежды работников пожарной охраны в соответствии с действующим законодательством.</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3.13. Управление </w:t>
      </w:r>
      <w:proofErr w:type="gramStart"/>
      <w:r w:rsidRPr="00A324B1">
        <w:rPr>
          <w:rFonts w:ascii="PT Astra Serif" w:hAnsi="PT Astra Serif" w:cs="Times New Roman"/>
          <w:sz w:val="16"/>
          <w:szCs w:val="16"/>
        </w:rPr>
        <w:t>ПО</w:t>
      </w:r>
      <w:proofErr w:type="gramEnd"/>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Целинного</w:t>
      </w:r>
      <w:proofErr w:type="gramEnd"/>
      <w:r w:rsidRPr="00A324B1">
        <w:rPr>
          <w:rFonts w:ascii="PT Astra Serif" w:hAnsi="PT Astra Serif" w:cs="Times New Roman"/>
          <w:sz w:val="16"/>
          <w:szCs w:val="16"/>
        </w:rPr>
        <w:t xml:space="preserve"> муниципального округа осуществляется директором в соответствии с законодательством Российской Федерации и настоящим Уставом.</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По всем вопросам деятельности директор </w:t>
      </w:r>
      <w:proofErr w:type="gramStart"/>
      <w:r w:rsidRPr="00A324B1">
        <w:rPr>
          <w:rFonts w:ascii="PT Astra Serif" w:hAnsi="PT Astra Serif" w:cs="Times New Roman"/>
          <w:sz w:val="16"/>
          <w:szCs w:val="16"/>
        </w:rPr>
        <w:t>ПО</w:t>
      </w:r>
      <w:proofErr w:type="gramEnd"/>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Целинного</w:t>
      </w:r>
      <w:proofErr w:type="gramEnd"/>
      <w:r w:rsidRPr="00A324B1">
        <w:rPr>
          <w:rFonts w:ascii="PT Astra Serif" w:hAnsi="PT Astra Serif" w:cs="Times New Roman"/>
          <w:sz w:val="16"/>
          <w:szCs w:val="16"/>
        </w:rPr>
        <w:t xml:space="preserve"> муниципального округа подчиняется учредителю.</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 3.14. </w:t>
      </w:r>
      <w:proofErr w:type="gramStart"/>
      <w:r w:rsidRPr="00A324B1">
        <w:rPr>
          <w:rFonts w:ascii="PT Astra Serif" w:hAnsi="PT Astra Serif" w:cs="Times New Roman"/>
          <w:sz w:val="16"/>
          <w:szCs w:val="16"/>
        </w:rPr>
        <w:t>Учредитель в отношении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 определяет цели, предмет и виды деятельности;</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2) назначает директора, в том числе:</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заключает и прекращает трудовой договор, вносит в него изменения и дополнения, отстраняет от работы;</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утверждает должностную инструкцию директора;</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устанавливает выплаты стимулирующего характера (в том числе премии) директора;</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применяет поощрения за труд, применяет и снимает дисциплинарные взыскания в отношении директора;</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направляет директора в служебные командировки;</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3) осуществляет контроль за деятельностью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4) передает муниципальное имущество в оперативное управление;</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5) утверждает Устав </w:t>
      </w:r>
      <w:proofErr w:type="gramStart"/>
      <w:r w:rsidRPr="00A324B1">
        <w:rPr>
          <w:rFonts w:ascii="PT Astra Serif" w:hAnsi="PT Astra Serif" w:cs="Times New Roman"/>
          <w:sz w:val="16"/>
          <w:szCs w:val="16"/>
        </w:rPr>
        <w:t>ПО</w:t>
      </w:r>
      <w:proofErr w:type="gramEnd"/>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Целинного</w:t>
      </w:r>
      <w:proofErr w:type="gramEnd"/>
      <w:r w:rsidRPr="00A324B1">
        <w:rPr>
          <w:rFonts w:ascii="PT Astra Serif" w:hAnsi="PT Astra Serif" w:cs="Times New Roman"/>
          <w:sz w:val="16"/>
          <w:szCs w:val="16"/>
        </w:rPr>
        <w:t xml:space="preserve"> муниципального округа и внесение в него изменений;</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6) реорганизовывает и ликвидирует </w:t>
      </w:r>
      <w:proofErr w:type="gramStart"/>
      <w:r w:rsidRPr="00A324B1">
        <w:rPr>
          <w:rFonts w:ascii="PT Astra Serif" w:hAnsi="PT Astra Serif" w:cs="Times New Roman"/>
          <w:sz w:val="16"/>
          <w:szCs w:val="16"/>
        </w:rPr>
        <w:t>ПО</w:t>
      </w:r>
      <w:proofErr w:type="gramEnd"/>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Целинного</w:t>
      </w:r>
      <w:proofErr w:type="gramEnd"/>
      <w:r w:rsidRPr="00A324B1">
        <w:rPr>
          <w:rFonts w:ascii="PT Astra Serif" w:hAnsi="PT Astra Serif" w:cs="Times New Roman"/>
          <w:sz w:val="16"/>
          <w:szCs w:val="16"/>
        </w:rPr>
        <w:t xml:space="preserve"> муниципального округа, а также изменяет его тип;</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7) утверждает штатное расписание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8) формирует и утверждает бюджетную смету;</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9) утверждает передаточный акт или разделительный баланс;</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10) назначает ликвидационную комиссию и утверждает промежуточный и окончательный ликвидационный баланс;</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11) рассматривает и одобряет предложения директора ПО Целинного муниципального округа о совершении сделок с имуществом ПО Целинного муниципального округа, проводимых только с согласия учредителя;</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13) определяет порядок составления и утверждения отчета о результатах деятельности ПО Целинного муниципального округа и использования закрепленного за ПО Целинного муниципального округа имущества;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lastRenderedPageBreak/>
        <w:t>14) представляет интересы учредителя в судах общей юрисдикции и арбитражных судах;</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15) осуществляет иные полномочия, предусмотренные законодательством и Уставом.</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 3.15. </w:t>
      </w:r>
      <w:proofErr w:type="gramStart"/>
      <w:r w:rsidRPr="00A324B1">
        <w:rPr>
          <w:rFonts w:ascii="PT Astra Serif" w:hAnsi="PT Astra Serif" w:cs="Times New Roman"/>
          <w:sz w:val="16"/>
          <w:szCs w:val="16"/>
        </w:rPr>
        <w:t>Директор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 осуществляет текущее руководство деятельностью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2) представляет ПО Целинного муниципального округа во взаимоотношениях с федеральными органами государственной власти, органами государственной власти Курганской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3) без доверенности выступает в гражданском обороте от имени </w:t>
      </w:r>
      <w:proofErr w:type="gramStart"/>
      <w:r w:rsidRPr="00A324B1">
        <w:rPr>
          <w:rFonts w:ascii="PT Astra Serif" w:hAnsi="PT Astra Serif" w:cs="Times New Roman"/>
          <w:sz w:val="16"/>
          <w:szCs w:val="16"/>
        </w:rPr>
        <w:t>ПО</w:t>
      </w:r>
      <w:proofErr w:type="gramEnd"/>
      <w:r w:rsidRPr="00A324B1">
        <w:rPr>
          <w:rFonts w:ascii="PT Astra Serif" w:hAnsi="PT Astra Serif" w:cs="Times New Roman"/>
          <w:sz w:val="16"/>
          <w:szCs w:val="16"/>
        </w:rPr>
        <w:t xml:space="preserve"> </w:t>
      </w:r>
      <w:proofErr w:type="gramStart"/>
      <w:r w:rsidRPr="00A324B1">
        <w:rPr>
          <w:rFonts w:ascii="PT Astra Serif" w:hAnsi="PT Astra Serif" w:cs="Times New Roman"/>
          <w:sz w:val="16"/>
          <w:szCs w:val="16"/>
        </w:rPr>
        <w:t>Целинного</w:t>
      </w:r>
      <w:proofErr w:type="gramEnd"/>
      <w:r w:rsidRPr="00A324B1">
        <w:rPr>
          <w:rFonts w:ascii="PT Astra Serif" w:hAnsi="PT Astra Serif" w:cs="Times New Roman"/>
          <w:sz w:val="16"/>
          <w:szCs w:val="16"/>
        </w:rPr>
        <w:t xml:space="preserve"> муниципального округа как юридического лица, в том числе подписывает договоры, доверенности, платежные и иные документы;</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4) от имени ПО Целинного муниципального округа распоряжается бюджетными средствами в соответствии с доведенными лимитами бюджетных обязательств и бюджетными ассигнованиями;</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5) открывает лицевые счета в Управлении Федерального казначейства по учету ассигнований, выделяемых из бюджета Целинного муниципального округа;</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6) от имени ПО Целинного муниципального округа подписывает исковые заявления, заявления, жалобы и иные обращения, направляемые в суды, в том числе к мировым судьям, арбитражные и третейские суды;</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7) представляет учредителю предложения о внесении изменений в Устав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8) в установленном порядке назначает на должность и освобождает от должности работников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9) решает в отношении назначаемых им работников ПО Целинного муниципального округа в соответствии с трудовым законодательством вопросы, связанные с работой в ПО Целинного муниципального округа, в том числе:</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заключает и прекращает трудовые договоры с работниками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утверждает должностные инструкции работников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применяет поощрения за труд, применяет и снимает дисциплинарные взыскания в отношении работников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10) разрабатывает штатное расписание ПО Целинного муниципального округа в пределах фонда оплаты труда работников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11) утверждает:</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структуру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положения о структурных подразделениях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 годовой план деятельности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12) дает поручения и указания работникам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13) подписывает служебные документы ПО Целинного муниципального округа, визирует служебные документы, поступившие в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14) осуществляет контроль за исполнением работниками ПО Целинного муниципального округа их должностных обязанностей, а также собственных поручений и указаний;</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15) издает приказы по вопросам организации деятельности Учреждения;</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16) осуществляет иные полномочия в целях организации деятельности ПО Целинного муниципального округа, за исключением полномочий, отнесенных к компетенции учредителя.</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 xml:space="preserve"> 3.15. Директор несет персональную ответственность </w:t>
      </w:r>
      <w:proofErr w:type="gramStart"/>
      <w:r w:rsidRPr="00A324B1">
        <w:rPr>
          <w:rFonts w:ascii="PT Astra Serif" w:hAnsi="PT Astra Serif" w:cs="Times New Roman"/>
          <w:sz w:val="16"/>
          <w:szCs w:val="16"/>
        </w:rPr>
        <w:t>за</w:t>
      </w:r>
      <w:proofErr w:type="gramEnd"/>
      <w:r w:rsidRPr="00A324B1">
        <w:rPr>
          <w:rFonts w:ascii="PT Astra Serif" w:hAnsi="PT Astra Serif" w:cs="Times New Roman"/>
          <w:sz w:val="16"/>
          <w:szCs w:val="16"/>
        </w:rPr>
        <w:t>:</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roofErr w:type="gramStart"/>
      <w:r w:rsidRPr="00A324B1">
        <w:rPr>
          <w:rFonts w:ascii="PT Astra Serif" w:hAnsi="PT Astra Serif" w:cs="Times New Roman"/>
          <w:sz w:val="16"/>
          <w:szCs w:val="16"/>
        </w:rPr>
        <w:t>2) заключение и совершение сделок за пределами гражданской правоспособности ПО Целинного муниципального округа;</w:t>
      </w:r>
      <w:proofErr w:type="gramEnd"/>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3) несоблюдение установленных ограничений по ознакомлению со сведениями, составляющими государственную тайну;</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r w:rsidRPr="00A324B1">
        <w:rPr>
          <w:rFonts w:ascii="PT Astra Serif" w:hAnsi="PT Astra Serif" w:cs="Times New Roman"/>
          <w:sz w:val="16"/>
          <w:szCs w:val="16"/>
        </w:rPr>
        <w:t>4) неправомерность данных директором поручений и указаний.</w:t>
      </w:r>
    </w:p>
    <w:p w:rsidR="00232B58" w:rsidRPr="00A324B1" w:rsidRDefault="00232B58" w:rsidP="00A324B1">
      <w:pPr>
        <w:pStyle w:val="ConsPlusNormal"/>
        <w:ind w:left="-567" w:firstLine="567"/>
        <w:jc w:val="both"/>
        <w:outlineLvl w:val="0"/>
        <w:rPr>
          <w:rFonts w:ascii="PT Astra Serif" w:hAnsi="PT Astra Serif" w:cs="Times New Roman"/>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bCs/>
          <w:sz w:val="16"/>
          <w:szCs w:val="16"/>
        </w:rPr>
      </w:pPr>
      <w:proofErr w:type="gramStart"/>
      <w:r w:rsidRPr="00A324B1">
        <w:rPr>
          <w:rFonts w:ascii="PT Astra Serif" w:hAnsi="PT Astra Serif"/>
          <w:b/>
          <w:bCs/>
          <w:sz w:val="16"/>
          <w:szCs w:val="16"/>
        </w:rPr>
        <w:t>Имущество и финансовое обеспечение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4.1.  Финансовое и материально-техническое обеспечение деятельности пожарной охраны является расходным обязательством Целинного муниципального округа и осуществляется в установленном порядке за счет средств местного бюджета и иных, не запрещенных действующим законодательством источников.</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Техническая оснащенность подразделений пожарной охраны определяется в соответствии с нормами оснащенности, установленными для подразделений федеральной противопожарной службы. </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4.2.  Имущество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закрепляется за ним на праве оперативного управления в соответствии с Гражданским кодексом Российской Федерации.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Собственником имущества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является Целинный муниципальный округ.</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4.3.  Земельный участок, необходимый для выполнения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своих уставных задач, предоставляется ему на праве постоянного (бессрочного) пользования.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4.4.  Финансовое обеспечение ПО Целинного муниципального округа осуществляется за счет средств местного бюджета на основании бюджетной сметы.</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4.5.  </w:t>
      </w:r>
      <w:proofErr w:type="gramStart"/>
      <w:r w:rsidRPr="00A324B1">
        <w:rPr>
          <w:rFonts w:ascii="PT Astra Serif" w:hAnsi="PT Astra Serif"/>
          <w:sz w:val="16"/>
          <w:szCs w:val="16"/>
        </w:rPr>
        <w:t xml:space="preserve">Финансовое обеспечение осуществляется с учетом расходов на содержание недвижимого имущества, закрепленного за ПО Целинного муниципального округа учредителем, расходов на уплату налогов, в качестве объекта налогообложения по которым признается соответствующее имущество, в том числе </w:t>
      </w:r>
      <w:hyperlink r:id="rId20" w:tooltip="Земельные участки" w:history="1">
        <w:r w:rsidRPr="00A324B1">
          <w:rPr>
            <w:rStyle w:val="af5"/>
            <w:rFonts w:ascii="PT Astra Serif" w:hAnsi="PT Astra Serif"/>
            <w:sz w:val="16"/>
            <w:szCs w:val="16"/>
          </w:rPr>
          <w:t>земельные участки</w:t>
        </w:r>
      </w:hyperlink>
      <w:r w:rsidRPr="00A324B1">
        <w:rPr>
          <w:rFonts w:ascii="PT Astra Serif" w:hAnsi="PT Astra Serif"/>
          <w:sz w:val="16"/>
          <w:szCs w:val="16"/>
        </w:rPr>
        <w:t>.</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В случае сдачи в аренду с согласия учредителя недвижимого имущества, закрепленного за ПО Целинного муниципального округа учредителем финансовое обеспечение содержания такого имущества учредителем не осуществляется.</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4.6.  Финансовое обеспечение осуществления ПО Целинного муниципального округа полномочий органов местного самоуправления Целинного муниципального округа по исполнению публичных обязательств осуществляется в порядке, установленном Администрацией.</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4.7.  </w:t>
      </w:r>
      <w:proofErr w:type="gramStart"/>
      <w:r w:rsidRPr="00A324B1">
        <w:rPr>
          <w:rFonts w:ascii="PT Astra Serif" w:hAnsi="PT Astra Serif"/>
          <w:sz w:val="16"/>
          <w:szCs w:val="16"/>
        </w:rPr>
        <w:t>ПО Целинного муниципального округа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в соответствии с положениями Бюджетного кодекса РФ.</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4.8.  ПО Целинного муниципального округа не вправе отчуждать либо иным способом распоряжаться имуществом без согласия собственника имущества.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4.9. 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не вправе выступать учредителем (участником) юридических лиц.</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lastRenderedPageBreak/>
        <w:t xml:space="preserve">4.10.  </w:t>
      </w:r>
      <w:proofErr w:type="gramStart"/>
      <w:r w:rsidRPr="00A324B1">
        <w:rPr>
          <w:rFonts w:ascii="PT Astra Serif" w:hAnsi="PT Astra Serif"/>
          <w:sz w:val="16"/>
          <w:szCs w:val="16"/>
        </w:rPr>
        <w:t xml:space="preserve">ПО Целинного муниципального округа не имеет права предоставлять и получать кредиты (займы), приобретать </w:t>
      </w:r>
      <w:hyperlink r:id="rId21" w:tooltip="Ценные бумаги" w:history="1">
        <w:r w:rsidRPr="00A324B1">
          <w:rPr>
            <w:rStyle w:val="af5"/>
            <w:rFonts w:ascii="PT Astra Serif" w:hAnsi="PT Astra Serif"/>
            <w:sz w:val="16"/>
            <w:szCs w:val="16"/>
          </w:rPr>
          <w:t>ценные бумаги</w:t>
        </w:r>
      </w:hyperlink>
      <w:r w:rsidRPr="00A324B1">
        <w:rPr>
          <w:rFonts w:ascii="PT Astra Serif" w:hAnsi="PT Astra Serif"/>
          <w:sz w:val="16"/>
          <w:szCs w:val="16"/>
        </w:rPr>
        <w:t>. Субсидии и бюджетные кредиты ПО Целинного муниципального округа не предоставляются.</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4.11.  В случае</w:t>
      </w:r>
      <w:proofErr w:type="gramStart"/>
      <w:r w:rsidRPr="00A324B1">
        <w:rPr>
          <w:rFonts w:ascii="PT Astra Serif" w:hAnsi="PT Astra Serif"/>
          <w:sz w:val="16"/>
          <w:szCs w:val="16"/>
        </w:rPr>
        <w:t>,</w:t>
      </w:r>
      <w:proofErr w:type="gramEnd"/>
      <w:r w:rsidRPr="00A324B1">
        <w:rPr>
          <w:rFonts w:ascii="PT Astra Serif" w:hAnsi="PT Astra Serif"/>
          <w:sz w:val="16"/>
          <w:szCs w:val="16"/>
        </w:rPr>
        <w:t xml:space="preserve"> если заинтересованное лицо имеет заинтересованность в сделке, стороной которой является или намеревается быть ПО Целинного муниципального округа, а также в случае иного противоречия интересов указанного лица и ПО Целинного муниципального округа в отношении существующей или предполагаемой сделки, сделка должна быть одобрена органом, осуществляющим функции и полномочия учредителя.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4.12.  </w:t>
      </w:r>
      <w:proofErr w:type="gramStart"/>
      <w:r w:rsidRPr="00A324B1">
        <w:rPr>
          <w:rFonts w:ascii="PT Astra Serif" w:hAnsi="PT Astra Serif"/>
          <w:sz w:val="16"/>
          <w:szCs w:val="16"/>
        </w:rPr>
        <w:t>ПО Целинного муниципального округа отвечает по своим обязательствам находящимися в его распоряжении денежными средствами.</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sz w:val="16"/>
          <w:szCs w:val="16"/>
        </w:rPr>
      </w:pPr>
      <w:r w:rsidRPr="00A324B1">
        <w:rPr>
          <w:rFonts w:ascii="PT Astra Serif" w:hAnsi="PT Astra Serif"/>
          <w:b/>
          <w:sz w:val="16"/>
          <w:szCs w:val="16"/>
        </w:rPr>
        <w:t>Гарантии правовой и социальной защиты членов пожарной охраны.</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5.1.Члены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за активную работу могут награждаться ценными подарками или денежными премиями Главы Целинного муниципального округа.</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sz w:val="16"/>
          <w:szCs w:val="16"/>
        </w:rPr>
      </w:pPr>
      <w:proofErr w:type="gramStart"/>
      <w:r w:rsidRPr="00A324B1">
        <w:rPr>
          <w:rFonts w:ascii="PT Astra Serif" w:hAnsi="PT Astra Serif"/>
          <w:b/>
          <w:sz w:val="16"/>
          <w:szCs w:val="16"/>
        </w:rPr>
        <w:t>Информация о деятельности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6.1. 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обеспечивает открытость и доступность следующих документов:</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1) учредительные документы, в том числе внесенные в них изменения;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2)  свидетельство о государственной регистрации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3)  решение учредителя о создании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4)  решение учредителя о назначении директора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5)  положения о филиалах, представительствах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6)  бюджетная смета ПО Целинного муниципального округа, составляемая и утверждаемая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7)  годовая бухгалтерская отчетность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8)  сведения о проведенных в отношении ПО Целинного муниципального округа контрольных мероприятиях и их результатах;</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6.2.  Предоставление информации муниципальным казенным учреждением, ее размещение на официальном сайте в сети Интернет осуществляются в порядке, установленном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bCs/>
          <w:sz w:val="16"/>
          <w:szCs w:val="16"/>
        </w:rPr>
      </w:pPr>
      <w:proofErr w:type="gramStart"/>
      <w:r w:rsidRPr="00A324B1">
        <w:rPr>
          <w:rFonts w:ascii="PT Astra Serif" w:hAnsi="PT Astra Serif"/>
          <w:b/>
          <w:sz w:val="16"/>
          <w:szCs w:val="16"/>
        </w:rPr>
        <w:t>Реорганизация,</w:t>
      </w:r>
      <w:r w:rsidRPr="00A324B1">
        <w:rPr>
          <w:rFonts w:ascii="PT Astra Serif" w:hAnsi="PT Astra Serif"/>
          <w:b/>
          <w:bCs/>
          <w:sz w:val="16"/>
          <w:szCs w:val="16"/>
        </w:rPr>
        <w:t xml:space="preserve"> изменение типа, ликвидация ПО Целинного муниципального округа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7.1. 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может быть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 xml:space="preserve">Реорганизация ПО Целинного муниципального округа может быть осуществлена в форме его слияния, присоединения, разделения или выделения. </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7.2.  Принятие решения о реорганизации и проведение реорганизации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если иное не установлено актом Правительства Российской Федерации, осуществляются в порядке, установленном Администрацией - в отношении муниципальных казенных учреждений.</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7.3.  При реорганизации ПО Целинного муниципального округа кредитор не вправе требовать досрочного исполнения соответствующего обязательства, а также прекращения обязательства и </w:t>
      </w:r>
      <w:proofErr w:type="gramStart"/>
      <w:r w:rsidRPr="00A324B1">
        <w:rPr>
          <w:rFonts w:ascii="PT Astra Serif" w:hAnsi="PT Astra Serif"/>
          <w:sz w:val="16"/>
          <w:szCs w:val="16"/>
        </w:rPr>
        <w:t>возмещения</w:t>
      </w:r>
      <w:proofErr w:type="gramEnd"/>
      <w:r w:rsidRPr="00A324B1">
        <w:rPr>
          <w:rFonts w:ascii="PT Astra Serif" w:hAnsi="PT Astra Serif"/>
          <w:sz w:val="16"/>
          <w:szCs w:val="16"/>
        </w:rPr>
        <w:t xml:space="preserve"> связанных с этим убытков.</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7.4.  </w:t>
      </w:r>
      <w:proofErr w:type="gramStart"/>
      <w:r w:rsidRPr="00A324B1">
        <w:rPr>
          <w:rFonts w:ascii="PT Astra Serif" w:hAnsi="PT Astra Serif"/>
          <w:sz w:val="16"/>
          <w:szCs w:val="16"/>
        </w:rPr>
        <w:t>Изменение типа ПО Целинного муниципального округа не является его реорганизацией.</w:t>
      </w:r>
      <w:proofErr w:type="gramEnd"/>
      <w:r w:rsidRPr="00A324B1">
        <w:rPr>
          <w:rFonts w:ascii="PT Astra Serif" w:hAnsi="PT Astra Serif"/>
          <w:sz w:val="16"/>
          <w:szCs w:val="16"/>
        </w:rPr>
        <w:t xml:space="preserve"> При изменении типа </w:t>
      </w:r>
      <w:proofErr w:type="gramStart"/>
      <w:r w:rsidRPr="00A324B1">
        <w:rPr>
          <w:rFonts w:ascii="PT Astra Serif" w:hAnsi="PT Astra Serif"/>
          <w:sz w:val="16"/>
          <w:szCs w:val="16"/>
        </w:rPr>
        <w:t>ПО</w:t>
      </w:r>
      <w:proofErr w:type="gramEnd"/>
      <w:r w:rsidRPr="00A324B1">
        <w:rPr>
          <w:rFonts w:ascii="PT Astra Serif" w:hAnsi="PT Astra Serif"/>
          <w:sz w:val="16"/>
          <w:szCs w:val="16"/>
        </w:rPr>
        <w:t xml:space="preserve">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муниципального округа в его учредительные документы вносятся соответствующие изменения.</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7.5.  </w:t>
      </w:r>
      <w:proofErr w:type="gramStart"/>
      <w:r w:rsidRPr="00A324B1">
        <w:rPr>
          <w:rFonts w:ascii="PT Astra Serif" w:hAnsi="PT Astra Serif"/>
          <w:sz w:val="16"/>
          <w:szCs w:val="16"/>
        </w:rPr>
        <w:t>Принятие решения о ликвидации и проведение ликвидации ПО Целинного муниципального округа осуществляются в порядке, установленном:</w:t>
      </w:r>
      <w:proofErr w:type="gramEnd"/>
      <w:r w:rsidRPr="00A324B1">
        <w:rPr>
          <w:rFonts w:ascii="PT Astra Serif" w:hAnsi="PT Astra Serif"/>
          <w:sz w:val="16"/>
          <w:szCs w:val="16"/>
        </w:rPr>
        <w:t xml:space="preserve"> Администрацией - в отношении муниципальных казенных учреждений.</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7.6.  При ликвидации ПО Целинного муниципального округа кредитор не вправе требовать досрочного исполнения соответствующего обязательства, а также прекращения обязательства и </w:t>
      </w:r>
      <w:proofErr w:type="gramStart"/>
      <w:r w:rsidRPr="00A324B1">
        <w:rPr>
          <w:rFonts w:ascii="PT Astra Serif" w:hAnsi="PT Astra Serif"/>
          <w:sz w:val="16"/>
          <w:szCs w:val="16"/>
        </w:rPr>
        <w:t>возмещения</w:t>
      </w:r>
      <w:proofErr w:type="gramEnd"/>
      <w:r w:rsidRPr="00A324B1">
        <w:rPr>
          <w:rFonts w:ascii="PT Astra Serif" w:hAnsi="PT Astra Serif"/>
          <w:sz w:val="16"/>
          <w:szCs w:val="16"/>
        </w:rPr>
        <w:t xml:space="preserve"> связанных с этим убытков.</w:t>
      </w:r>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7.7.  </w:t>
      </w:r>
      <w:proofErr w:type="gramStart"/>
      <w:r w:rsidRPr="00A324B1">
        <w:rPr>
          <w:rFonts w:ascii="PT Astra Serif" w:hAnsi="PT Astra Serif"/>
          <w:sz w:val="16"/>
          <w:szCs w:val="16"/>
        </w:rPr>
        <w:t xml:space="preserve">Имущество ПО Целинного муниципального округа, оставшееся после удовлетворения требований кредиторов, а также имущество, на которое в соответствии с федеральными законами не может быть обращено </w:t>
      </w:r>
      <w:hyperlink r:id="rId22" w:tooltip="Взыскание" w:history="1">
        <w:r w:rsidRPr="00A324B1">
          <w:rPr>
            <w:rStyle w:val="af5"/>
            <w:rFonts w:ascii="PT Astra Serif" w:hAnsi="PT Astra Serif"/>
            <w:sz w:val="16"/>
            <w:szCs w:val="16"/>
          </w:rPr>
          <w:t>взыскание</w:t>
        </w:r>
      </w:hyperlink>
      <w:r w:rsidRPr="00A324B1">
        <w:rPr>
          <w:rFonts w:ascii="PT Astra Serif" w:hAnsi="PT Astra Serif"/>
          <w:sz w:val="16"/>
          <w:szCs w:val="16"/>
        </w:rPr>
        <w:t xml:space="preserve"> по обязательствам ПО Целинного муниципального округа, передается ликвидационной комиссией собственнику соответствующего имущества.</w:t>
      </w:r>
      <w:proofErr w:type="gramEnd"/>
    </w:p>
    <w:p w:rsidR="00232B58" w:rsidRPr="00A324B1" w:rsidRDefault="00232B58" w:rsidP="00A324B1">
      <w:pPr>
        <w:shd w:val="clear" w:color="auto" w:fill="FFFFFF"/>
        <w:spacing w:after="0" w:line="240" w:lineRule="auto"/>
        <w:ind w:left="-567" w:firstLine="567"/>
        <w:jc w:val="both"/>
        <w:rPr>
          <w:rFonts w:ascii="PT Astra Serif" w:hAnsi="PT Astra Serif"/>
          <w:sz w:val="16"/>
          <w:szCs w:val="16"/>
        </w:rPr>
      </w:pPr>
    </w:p>
    <w:p w:rsidR="00232B58" w:rsidRPr="00A324B1" w:rsidRDefault="00232B58" w:rsidP="00A324B1">
      <w:pPr>
        <w:numPr>
          <w:ilvl w:val="0"/>
          <w:numId w:val="9"/>
        </w:numPr>
        <w:shd w:val="clear" w:color="auto" w:fill="FFFFFF"/>
        <w:spacing w:after="0" w:line="240" w:lineRule="auto"/>
        <w:ind w:left="-567" w:firstLine="567"/>
        <w:jc w:val="both"/>
        <w:rPr>
          <w:rFonts w:ascii="PT Astra Serif" w:hAnsi="PT Astra Serif"/>
          <w:b/>
          <w:bCs/>
          <w:sz w:val="16"/>
          <w:szCs w:val="16"/>
        </w:rPr>
      </w:pPr>
      <w:proofErr w:type="gramStart"/>
      <w:r w:rsidRPr="00A324B1">
        <w:rPr>
          <w:rFonts w:ascii="PT Astra Serif" w:hAnsi="PT Astra Serif"/>
          <w:b/>
          <w:bCs/>
          <w:sz w:val="16"/>
          <w:szCs w:val="16"/>
        </w:rPr>
        <w:t>Порядок внесения изменений в Устав ПО Целинного муниципального округа</w:t>
      </w:r>
      <w:proofErr w:type="gramEnd"/>
    </w:p>
    <w:p w:rsidR="00232B58" w:rsidRPr="00A324B1" w:rsidRDefault="00232B58"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8.1. Все изменения и дополнения к настоящему Уставу разрабатываются учреждением, согласовываются с Администрацией и утверждаются правовым актом органа, осуществляющего функции и полномочия учредителя, а также подлежат государственной регистрации согласно законодательству РФ. </w:t>
      </w:r>
    </w:p>
    <w:p w:rsidR="00232B58" w:rsidRPr="00A324B1" w:rsidRDefault="00232B58" w:rsidP="00A324B1">
      <w:pPr>
        <w:spacing w:after="0" w:line="240" w:lineRule="auto"/>
        <w:ind w:left="-567" w:firstLine="567"/>
        <w:jc w:val="both"/>
        <w:rPr>
          <w:rFonts w:ascii="PT Astra Serif" w:hAnsi="PT Astra Serif"/>
          <w:bCs/>
          <w:sz w:val="16"/>
          <w:szCs w:val="16"/>
        </w:rPr>
      </w:pPr>
      <w:r w:rsidRPr="00A324B1">
        <w:rPr>
          <w:rFonts w:ascii="PT Astra Serif" w:hAnsi="PT Astra Serif"/>
          <w:sz w:val="16"/>
          <w:szCs w:val="16"/>
        </w:rPr>
        <w:t xml:space="preserve">8.2. </w:t>
      </w:r>
      <w:proofErr w:type="gramStart"/>
      <w:r w:rsidRPr="00A324B1">
        <w:rPr>
          <w:rFonts w:ascii="PT Astra Serif" w:hAnsi="PT Astra Serif"/>
          <w:sz w:val="16"/>
          <w:szCs w:val="16"/>
        </w:rPr>
        <w:t>Изменения</w:t>
      </w:r>
      <w:proofErr w:type="gramEnd"/>
      <w:r w:rsidRPr="00A324B1">
        <w:rPr>
          <w:rFonts w:ascii="PT Astra Serif" w:hAnsi="PT Astra Serif"/>
          <w:sz w:val="16"/>
          <w:szCs w:val="16"/>
        </w:rPr>
        <w:t xml:space="preserve"> внесенные в настоящий Устав приобретают силу для третьих лиц с момента их государственной регистрации, в порядке, установленном законодательством.</w:t>
      </w:r>
    </w:p>
    <w:p w:rsidR="00C730AD" w:rsidRPr="00C730AD" w:rsidRDefault="00C730AD" w:rsidP="00C730AD">
      <w:pPr>
        <w:spacing w:after="0" w:line="240" w:lineRule="auto"/>
        <w:ind w:left="7788" w:firstLine="708"/>
        <w:jc w:val="both"/>
        <w:rPr>
          <w:rFonts w:ascii="PT Astra Serif" w:eastAsia="Times New Roman" w:hAnsi="PT Astra Serif" w:cs="Arial"/>
          <w:sz w:val="16"/>
          <w:szCs w:val="16"/>
          <w:lang w:eastAsia="ru-RU"/>
        </w:rPr>
      </w:pPr>
      <w:r>
        <w:rPr>
          <w:rFonts w:ascii="Arial" w:eastAsia="Times New Roman" w:hAnsi="Arial" w:cs="Arial"/>
          <w:sz w:val="24"/>
          <w:szCs w:val="24"/>
          <w:lang w:eastAsia="ru-RU"/>
        </w:rPr>
        <w:t xml:space="preserve">        </w:t>
      </w:r>
      <w:proofErr w:type="gramStart"/>
      <w:r w:rsidRPr="00C730AD">
        <w:rPr>
          <w:rFonts w:ascii="PT Astra Serif" w:eastAsia="Times New Roman" w:hAnsi="PT Astra Serif" w:cs="Arial"/>
          <w:sz w:val="16"/>
          <w:szCs w:val="16"/>
          <w:lang w:eastAsia="ru-RU"/>
        </w:rPr>
        <w:t>Принят</w:t>
      </w:r>
      <w:proofErr w:type="gramEnd"/>
    </w:p>
    <w:p w:rsidR="00C730AD" w:rsidRPr="00C730AD" w:rsidRDefault="00C730AD" w:rsidP="00C730AD">
      <w:pPr>
        <w:spacing w:after="0" w:line="240" w:lineRule="auto"/>
        <w:ind w:left="5245"/>
        <w:jc w:val="both"/>
        <w:rPr>
          <w:rFonts w:ascii="PT Astra Serif" w:eastAsia="Times New Roman" w:hAnsi="PT Astra Serif" w:cs="Arial"/>
          <w:sz w:val="16"/>
          <w:szCs w:val="16"/>
          <w:lang w:eastAsia="ru-RU"/>
        </w:rPr>
      </w:pPr>
      <w:r w:rsidRPr="00C730AD">
        <w:rPr>
          <w:rFonts w:ascii="PT Astra Serif" w:eastAsia="Times New Roman" w:hAnsi="PT Astra Serif" w:cs="Arial"/>
          <w:sz w:val="16"/>
          <w:szCs w:val="16"/>
          <w:lang w:eastAsia="ru-RU"/>
        </w:rPr>
        <w:t xml:space="preserve"> </w:t>
      </w:r>
      <w:proofErr w:type="gramStart"/>
      <w:r w:rsidRPr="00C730AD">
        <w:rPr>
          <w:rFonts w:ascii="PT Astra Serif" w:eastAsia="Times New Roman" w:hAnsi="PT Astra Serif" w:cs="Arial"/>
          <w:sz w:val="16"/>
          <w:szCs w:val="16"/>
          <w:lang w:eastAsia="ru-RU"/>
        </w:rPr>
        <w:t xml:space="preserve">решением Думы Целинного муниципального округа Курганской области от </w:t>
      </w:r>
      <w:r w:rsidRPr="00C730AD">
        <w:rPr>
          <w:rFonts w:ascii="PT Astra Serif" w:eastAsia="Times New Roman" w:hAnsi="PT Astra Serif" w:cs="Arial"/>
          <w:sz w:val="16"/>
          <w:szCs w:val="16"/>
          <w:u w:val="single"/>
          <w:lang w:eastAsia="ru-RU"/>
        </w:rPr>
        <w:t xml:space="preserve">08 ноября 2021 </w:t>
      </w:r>
      <w:r w:rsidRPr="00C730AD">
        <w:rPr>
          <w:rFonts w:ascii="PT Astra Serif" w:eastAsia="Times New Roman" w:hAnsi="PT Astra Serif" w:cs="Arial"/>
          <w:sz w:val="16"/>
          <w:szCs w:val="16"/>
          <w:lang w:eastAsia="ru-RU"/>
        </w:rPr>
        <w:t>года № 08 «Об утверждении Порядка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roofErr w:type="gramEnd"/>
    </w:p>
    <w:p w:rsidR="00C730AD" w:rsidRPr="00C730AD" w:rsidRDefault="00C730AD" w:rsidP="00C730AD">
      <w:pPr>
        <w:spacing w:after="0" w:line="240" w:lineRule="auto"/>
        <w:ind w:firstLine="709"/>
        <w:jc w:val="both"/>
        <w:rPr>
          <w:rFonts w:ascii="PT Astra Serif" w:eastAsia="Times New Roman" w:hAnsi="PT Astra Serif"/>
          <w:sz w:val="16"/>
          <w:szCs w:val="16"/>
          <w:lang w:eastAsia="ru-RU"/>
        </w:rPr>
      </w:pPr>
    </w:p>
    <w:p w:rsidR="00C730AD" w:rsidRPr="00C730AD" w:rsidRDefault="00C730AD" w:rsidP="00C730AD">
      <w:pPr>
        <w:spacing w:after="0" w:line="240" w:lineRule="auto"/>
        <w:ind w:left="-567" w:firstLine="567"/>
        <w:jc w:val="center"/>
        <w:rPr>
          <w:rFonts w:ascii="PT Astra Serif" w:eastAsia="Times New Roman" w:hAnsi="PT Astra Serif" w:cs="Arial"/>
          <w:b/>
          <w:sz w:val="16"/>
          <w:szCs w:val="16"/>
          <w:lang w:eastAsia="ru-RU"/>
        </w:rPr>
      </w:pPr>
      <w:r w:rsidRPr="00C730AD">
        <w:rPr>
          <w:rFonts w:ascii="PT Astra Serif" w:eastAsia="Times New Roman" w:hAnsi="PT Astra Serif" w:cs="Arial"/>
          <w:b/>
          <w:sz w:val="16"/>
          <w:szCs w:val="16"/>
          <w:lang w:eastAsia="ru-RU"/>
        </w:rPr>
        <w:t>Порядок</w:t>
      </w:r>
    </w:p>
    <w:p w:rsidR="00C730AD" w:rsidRPr="00C730AD" w:rsidRDefault="00C730AD" w:rsidP="00C730AD">
      <w:pPr>
        <w:spacing w:after="0" w:line="240" w:lineRule="auto"/>
        <w:ind w:left="-567" w:firstLine="567"/>
        <w:jc w:val="both"/>
        <w:rPr>
          <w:rFonts w:ascii="PT Astra Serif" w:hAnsi="PT Astra Serif" w:cs="Arial"/>
          <w:b/>
          <w:sz w:val="16"/>
          <w:szCs w:val="16"/>
        </w:rPr>
      </w:pPr>
      <w:r w:rsidRPr="00C730AD">
        <w:rPr>
          <w:rFonts w:ascii="PT Astra Serif" w:eastAsia="Times New Roman" w:hAnsi="PT Astra Serif" w:cs="Arial"/>
          <w:b/>
          <w:sz w:val="16"/>
          <w:szCs w:val="16"/>
          <w:lang w:eastAsia="ru-RU"/>
        </w:rPr>
        <w:t xml:space="preserve">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C730AD" w:rsidRPr="00C730AD" w:rsidRDefault="00C730AD" w:rsidP="00C730AD">
      <w:pPr>
        <w:spacing w:after="0" w:line="240" w:lineRule="auto"/>
        <w:ind w:left="-567" w:firstLine="567"/>
        <w:jc w:val="center"/>
        <w:rPr>
          <w:rFonts w:ascii="PT Astra Serif" w:hAnsi="PT Astra Serif" w:cs="Arial"/>
          <w:sz w:val="16"/>
          <w:szCs w:val="16"/>
        </w:rPr>
      </w:pPr>
    </w:p>
    <w:p w:rsidR="00C730AD" w:rsidRPr="00C730AD" w:rsidRDefault="00C730AD" w:rsidP="00C730AD">
      <w:pPr>
        <w:spacing w:after="0" w:line="240" w:lineRule="auto"/>
        <w:ind w:left="-567" w:firstLine="567"/>
        <w:jc w:val="center"/>
        <w:rPr>
          <w:rFonts w:ascii="PT Astra Serif" w:eastAsia="Times New Roman" w:hAnsi="PT Astra Serif" w:cs="Arial"/>
          <w:b/>
          <w:sz w:val="16"/>
          <w:szCs w:val="16"/>
          <w:lang w:eastAsia="ru-RU"/>
        </w:rPr>
      </w:pPr>
      <w:r w:rsidRPr="00C730AD">
        <w:rPr>
          <w:rFonts w:ascii="PT Astra Serif" w:hAnsi="PT Astra Serif" w:cs="Arial"/>
          <w:b/>
          <w:sz w:val="16"/>
          <w:szCs w:val="16"/>
        </w:rPr>
        <w:lastRenderedPageBreak/>
        <w:t xml:space="preserve">Раздел </w:t>
      </w:r>
      <w:r w:rsidRPr="00C730AD">
        <w:rPr>
          <w:rFonts w:ascii="PT Astra Serif" w:hAnsi="PT Astra Serif" w:cs="Arial"/>
          <w:b/>
          <w:sz w:val="16"/>
          <w:szCs w:val="16"/>
          <w:lang w:val="en-US"/>
        </w:rPr>
        <w:t>I</w:t>
      </w:r>
      <w:r w:rsidRPr="00C730AD">
        <w:rPr>
          <w:rFonts w:ascii="PT Astra Serif" w:hAnsi="PT Astra Serif" w:cs="Arial"/>
          <w:b/>
          <w:sz w:val="16"/>
          <w:szCs w:val="16"/>
        </w:rPr>
        <w:t>. Общие положения</w:t>
      </w:r>
    </w:p>
    <w:p w:rsidR="00C730AD" w:rsidRPr="00C730AD" w:rsidRDefault="00C730AD" w:rsidP="00C730AD">
      <w:pPr>
        <w:numPr>
          <w:ilvl w:val="0"/>
          <w:numId w:val="23"/>
        </w:numPr>
        <w:spacing w:after="0" w:line="240" w:lineRule="auto"/>
        <w:ind w:left="-567" w:firstLine="567"/>
        <w:jc w:val="both"/>
        <w:rPr>
          <w:rFonts w:ascii="PT Astra Serif" w:eastAsia="Times New Roman" w:hAnsi="PT Astra Serif" w:cs="Arial"/>
          <w:sz w:val="16"/>
          <w:szCs w:val="16"/>
          <w:lang w:eastAsia="ru-RU"/>
        </w:rPr>
      </w:pPr>
      <w:proofErr w:type="gramStart"/>
      <w:r w:rsidRPr="00C730AD">
        <w:rPr>
          <w:rFonts w:ascii="PT Astra Serif" w:eastAsia="Times New Roman" w:hAnsi="PT Astra Serif" w:cs="Arial"/>
          <w:sz w:val="16"/>
          <w:szCs w:val="16"/>
          <w:lang w:eastAsia="ru-RU"/>
        </w:rPr>
        <w:t>Настоящий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 (далее – Порядок), разработанный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C730AD">
        <w:rPr>
          <w:rFonts w:ascii="PT Astra Serif" w:eastAsia="Times New Roman" w:hAnsi="PT Astra Serif" w:cs="Arial"/>
          <w:sz w:val="16"/>
          <w:szCs w:val="16"/>
          <w:lang w:eastAsia="ru-RU"/>
        </w:rPr>
        <w:t xml:space="preserve"> Федерации», устанавливает основные принципы и правила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C730AD" w:rsidRPr="00C730AD" w:rsidRDefault="00C730AD" w:rsidP="00C730AD">
      <w:pPr>
        <w:spacing w:after="0" w:line="240" w:lineRule="auto"/>
        <w:ind w:left="-567" w:firstLine="567"/>
        <w:jc w:val="both"/>
        <w:rPr>
          <w:rFonts w:ascii="PT Astra Serif" w:eastAsia="Times New Roman" w:hAnsi="PT Astra Serif" w:cs="Arial"/>
          <w:sz w:val="16"/>
          <w:szCs w:val="16"/>
          <w:lang w:eastAsia="ru-RU"/>
        </w:rPr>
      </w:pPr>
    </w:p>
    <w:p w:rsidR="00C730AD" w:rsidRPr="00C730AD" w:rsidRDefault="00C730AD" w:rsidP="00C730AD">
      <w:pPr>
        <w:spacing w:after="0" w:line="240" w:lineRule="auto"/>
        <w:ind w:left="-567" w:firstLine="567"/>
        <w:jc w:val="center"/>
        <w:rPr>
          <w:rFonts w:ascii="PT Astra Serif" w:eastAsia="Times New Roman" w:hAnsi="PT Astra Serif" w:cs="Arial"/>
          <w:b/>
          <w:sz w:val="16"/>
          <w:szCs w:val="16"/>
          <w:lang w:eastAsia="ru-RU"/>
        </w:rPr>
      </w:pPr>
      <w:r w:rsidRPr="00C730AD">
        <w:rPr>
          <w:rFonts w:ascii="PT Astra Serif" w:hAnsi="PT Astra Serif" w:cs="Arial"/>
          <w:b/>
          <w:sz w:val="16"/>
          <w:szCs w:val="16"/>
        </w:rPr>
        <w:t xml:space="preserve">Раздел </w:t>
      </w:r>
      <w:r w:rsidRPr="00C730AD">
        <w:rPr>
          <w:rFonts w:ascii="PT Astra Serif" w:hAnsi="PT Astra Serif" w:cs="Arial"/>
          <w:b/>
          <w:sz w:val="16"/>
          <w:szCs w:val="16"/>
          <w:lang w:val="en-US"/>
        </w:rPr>
        <w:t>II</w:t>
      </w:r>
      <w:r w:rsidRPr="00C730AD">
        <w:rPr>
          <w:rFonts w:ascii="PT Astra Serif" w:hAnsi="PT Astra Serif" w:cs="Arial"/>
          <w:b/>
          <w:sz w:val="16"/>
          <w:szCs w:val="16"/>
        </w:rPr>
        <w:t>. Порядок учета предложений по проекту У</w:t>
      </w:r>
      <w:r w:rsidRPr="00C730AD">
        <w:rPr>
          <w:rFonts w:ascii="PT Astra Serif" w:eastAsia="Times New Roman" w:hAnsi="PT Astra Serif" w:cs="Arial"/>
          <w:b/>
          <w:sz w:val="16"/>
          <w:szCs w:val="16"/>
          <w:lang w:eastAsia="ru-RU"/>
        </w:rPr>
        <w:t>става Целинного муниципального округа Курганской области, проекту решения Думы</w:t>
      </w:r>
      <w:r w:rsidRPr="00C730AD">
        <w:rPr>
          <w:rFonts w:ascii="PT Astra Serif" w:eastAsia="Times New Roman" w:hAnsi="PT Astra Serif" w:cs="Arial"/>
          <w:sz w:val="16"/>
          <w:szCs w:val="16"/>
          <w:lang w:eastAsia="ru-RU"/>
        </w:rPr>
        <w:t xml:space="preserve"> </w:t>
      </w:r>
      <w:r w:rsidRPr="00C730AD">
        <w:rPr>
          <w:rFonts w:ascii="PT Astra Serif" w:eastAsia="Times New Roman" w:hAnsi="PT Astra Serif" w:cs="Arial"/>
          <w:b/>
          <w:sz w:val="16"/>
          <w:szCs w:val="16"/>
          <w:lang w:eastAsia="ru-RU"/>
        </w:rPr>
        <w:t>Целинного муниципального округа Курганской области «О внесении изменений и дополнений в Устав Целинного муниципального округа Курганской области»</w:t>
      </w:r>
    </w:p>
    <w:p w:rsidR="00C730AD" w:rsidRPr="00C730AD" w:rsidRDefault="00C730AD" w:rsidP="00C730AD">
      <w:pPr>
        <w:pStyle w:val="a3"/>
        <w:shd w:val="clear" w:color="auto" w:fill="FFFFFF"/>
        <w:spacing w:before="0" w:beforeAutospacing="0" w:after="0" w:afterAutospacing="0"/>
        <w:ind w:left="-567" w:firstLine="567"/>
        <w:jc w:val="both"/>
        <w:rPr>
          <w:rFonts w:ascii="PT Astra Serif" w:hAnsi="PT Astra Serif" w:cs="Arial"/>
          <w:sz w:val="16"/>
          <w:szCs w:val="16"/>
        </w:rPr>
      </w:pPr>
      <w:r w:rsidRPr="00C730AD">
        <w:rPr>
          <w:rFonts w:ascii="PT Astra Serif" w:hAnsi="PT Astra Serif" w:cs="Arial"/>
          <w:sz w:val="16"/>
          <w:szCs w:val="16"/>
        </w:rPr>
        <w:t xml:space="preserve">2. Предложения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(далее – предложения) принимаются в письменной форме по адресу: Курганская область, Целинный район, с. </w:t>
      </w:r>
      <w:proofErr w:type="gramStart"/>
      <w:r w:rsidRPr="00C730AD">
        <w:rPr>
          <w:rFonts w:ascii="PT Astra Serif" w:hAnsi="PT Astra Serif" w:cs="Arial"/>
          <w:sz w:val="16"/>
          <w:szCs w:val="16"/>
        </w:rPr>
        <w:t>Целинное</w:t>
      </w:r>
      <w:proofErr w:type="gramEnd"/>
      <w:r w:rsidRPr="00C730AD">
        <w:rPr>
          <w:rFonts w:ascii="PT Astra Serif" w:hAnsi="PT Astra Serif" w:cs="Arial"/>
          <w:sz w:val="16"/>
          <w:szCs w:val="16"/>
        </w:rPr>
        <w:t xml:space="preserve">, ул. Советская, д.66. </w:t>
      </w:r>
    </w:p>
    <w:p w:rsidR="00C730AD" w:rsidRPr="00C730AD" w:rsidRDefault="00C730AD" w:rsidP="00C730AD">
      <w:pPr>
        <w:pStyle w:val="a3"/>
        <w:shd w:val="clear" w:color="auto" w:fill="FFFFFF"/>
        <w:spacing w:before="0" w:beforeAutospacing="0" w:after="0" w:afterAutospacing="0"/>
        <w:ind w:left="-567" w:firstLine="567"/>
        <w:jc w:val="both"/>
        <w:rPr>
          <w:rFonts w:ascii="PT Astra Serif" w:hAnsi="PT Astra Serif" w:cs="Arial"/>
          <w:sz w:val="16"/>
          <w:szCs w:val="16"/>
        </w:rPr>
      </w:pPr>
      <w:r w:rsidRPr="00C730AD">
        <w:rPr>
          <w:rFonts w:ascii="PT Astra Serif" w:hAnsi="PT Astra Serif" w:cs="Arial"/>
          <w:sz w:val="16"/>
          <w:szCs w:val="16"/>
        </w:rPr>
        <w:t>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w:t>
      </w:r>
    </w:p>
    <w:p w:rsidR="00C730AD" w:rsidRPr="00C730AD" w:rsidRDefault="00C730AD" w:rsidP="00C730AD">
      <w:pPr>
        <w:spacing w:after="0" w:line="240" w:lineRule="auto"/>
        <w:ind w:left="-567" w:firstLine="567"/>
        <w:jc w:val="both"/>
        <w:rPr>
          <w:rFonts w:ascii="PT Astra Serif" w:eastAsia="Times New Roman" w:hAnsi="PT Astra Serif" w:cs="Arial"/>
          <w:color w:val="000000"/>
          <w:sz w:val="16"/>
          <w:szCs w:val="16"/>
          <w:lang w:eastAsia="ru-RU"/>
        </w:rPr>
      </w:pPr>
      <w:proofErr w:type="gramStart"/>
      <w:r w:rsidRPr="00C730AD">
        <w:rPr>
          <w:rFonts w:ascii="PT Astra Serif" w:hAnsi="PT Astra Serif" w:cs="Arial"/>
          <w:sz w:val="16"/>
          <w:szCs w:val="16"/>
        </w:rPr>
        <w:t xml:space="preserve">Предложения могут быть представлены лично, направлены почтой по адресу, указанному в настоящем пункте Порядка, </w:t>
      </w:r>
      <w:r w:rsidRPr="00C730AD">
        <w:rPr>
          <w:rFonts w:ascii="PT Astra Serif" w:eastAsia="Times New Roman" w:hAnsi="PT Astra Serif" w:cs="Arial"/>
          <w:color w:val="000000"/>
          <w:sz w:val="16"/>
          <w:szCs w:val="16"/>
          <w:lang w:eastAsia="ru-RU"/>
        </w:rPr>
        <w:t>электронной почтой на электронный адрес в</w:t>
      </w:r>
      <w:r w:rsidRPr="00C730AD">
        <w:rPr>
          <w:rFonts w:ascii="PT Astra Serif" w:eastAsia="Times New Roman" w:hAnsi="PT Astra Serif"/>
          <w:color w:val="000000"/>
          <w:sz w:val="16"/>
          <w:szCs w:val="16"/>
          <w:lang w:eastAsia="ru-RU"/>
        </w:rPr>
        <w:t xml:space="preserve"> </w:t>
      </w:r>
      <w:r w:rsidRPr="00C730AD">
        <w:rPr>
          <w:rFonts w:ascii="PT Astra Serif" w:eastAsia="Times New Roman" w:hAnsi="PT Astra Serif" w:cs="Arial"/>
          <w:color w:val="000000"/>
          <w:sz w:val="16"/>
          <w:szCs w:val="16"/>
          <w:lang w:eastAsia="ru-RU"/>
        </w:rPr>
        <w:t>информационно-телекоммуникационной сети "Интернет" -  </w:t>
      </w:r>
      <w:hyperlink r:id="rId23" w:history="1">
        <w:r w:rsidRPr="00C730AD">
          <w:rPr>
            <w:rStyle w:val="af5"/>
            <w:rFonts w:ascii="PT Astra Serif" w:hAnsi="PT Astra Serif"/>
            <w:sz w:val="16"/>
            <w:szCs w:val="16"/>
          </w:rPr>
          <w:t>45</w:t>
        </w:r>
        <w:r w:rsidRPr="00C730AD">
          <w:rPr>
            <w:rStyle w:val="af5"/>
            <w:rFonts w:ascii="PT Astra Serif" w:hAnsi="PT Astra Serif"/>
            <w:sz w:val="16"/>
            <w:szCs w:val="16"/>
            <w:lang w:val="en-US"/>
          </w:rPr>
          <w:t>t</w:t>
        </w:r>
        <w:r w:rsidRPr="00C730AD">
          <w:rPr>
            <w:rStyle w:val="af5"/>
            <w:rFonts w:ascii="PT Astra Serif" w:hAnsi="PT Astra Serif"/>
            <w:sz w:val="16"/>
            <w:szCs w:val="16"/>
          </w:rPr>
          <w:t>01902@</w:t>
        </w:r>
        <w:r w:rsidRPr="00C730AD">
          <w:rPr>
            <w:rStyle w:val="af5"/>
            <w:rFonts w:ascii="PT Astra Serif" w:hAnsi="PT Astra Serif"/>
            <w:sz w:val="16"/>
            <w:szCs w:val="16"/>
            <w:lang w:val="en-US"/>
          </w:rPr>
          <w:t>kurganobl</w:t>
        </w:r>
        <w:r w:rsidRPr="00C730AD">
          <w:rPr>
            <w:rStyle w:val="af5"/>
            <w:rFonts w:ascii="PT Astra Serif" w:hAnsi="PT Astra Serif"/>
            <w:sz w:val="16"/>
            <w:szCs w:val="16"/>
          </w:rPr>
          <w:t>.</w:t>
        </w:r>
        <w:r w:rsidRPr="00C730AD">
          <w:rPr>
            <w:rStyle w:val="af5"/>
            <w:rFonts w:ascii="PT Astra Serif" w:hAnsi="PT Astra Serif"/>
            <w:sz w:val="16"/>
            <w:szCs w:val="16"/>
            <w:lang w:val="en-US"/>
          </w:rPr>
          <w:t>ru</w:t>
        </w:r>
      </w:hyperlink>
      <w:r w:rsidRPr="00C730AD">
        <w:rPr>
          <w:rFonts w:ascii="PT Astra Serif" w:eastAsia="Times New Roman" w:hAnsi="PT Astra Serif" w:cs="Arial"/>
          <w:color w:val="000000"/>
          <w:sz w:val="16"/>
          <w:szCs w:val="16"/>
          <w:lang w:eastAsia="ru-RU"/>
        </w:rPr>
        <w:t>, а так же через государственную информационную систему «Единый портал государственных и муниципальных услуг (функций)», порядок использования которой в указанных целях устанавливается Правительством Российской Федерации.</w:t>
      </w:r>
      <w:proofErr w:type="gramEnd"/>
    </w:p>
    <w:p w:rsidR="00C730AD" w:rsidRPr="00C730AD" w:rsidRDefault="00C730AD" w:rsidP="00C730AD">
      <w:pPr>
        <w:pStyle w:val="a3"/>
        <w:shd w:val="clear" w:color="auto" w:fill="FFFFFF"/>
        <w:spacing w:before="0" w:beforeAutospacing="0" w:after="0" w:afterAutospacing="0"/>
        <w:ind w:left="-567" w:firstLine="567"/>
        <w:jc w:val="both"/>
        <w:rPr>
          <w:rFonts w:ascii="PT Astra Serif" w:hAnsi="PT Astra Serif" w:cs="Arial"/>
          <w:sz w:val="16"/>
          <w:szCs w:val="16"/>
        </w:rPr>
      </w:pPr>
      <w:r w:rsidRPr="00C730AD">
        <w:rPr>
          <w:rFonts w:ascii="PT Astra Serif" w:hAnsi="PT Astra Serif" w:cs="Arial"/>
          <w:sz w:val="16"/>
          <w:szCs w:val="16"/>
        </w:rPr>
        <w:t xml:space="preserve">3. </w:t>
      </w:r>
      <w:proofErr w:type="gramStart"/>
      <w:r w:rsidRPr="00C730AD">
        <w:rPr>
          <w:rFonts w:ascii="PT Astra Serif" w:hAnsi="PT Astra Serif" w:cs="Arial"/>
          <w:sz w:val="16"/>
          <w:szCs w:val="16"/>
        </w:rPr>
        <w:t>Представление, указанных в пункте 2 настоящего Порядка предложений, начинается со дня опубликования (обнародования)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заканчивается не позднее, чем за 5 дней до даты проведения публичных слушаний.</w:t>
      </w:r>
      <w:proofErr w:type="gramEnd"/>
    </w:p>
    <w:p w:rsidR="00C730AD" w:rsidRPr="00C730AD" w:rsidRDefault="00C730AD" w:rsidP="00C730AD">
      <w:pPr>
        <w:pStyle w:val="a3"/>
        <w:shd w:val="clear" w:color="auto" w:fill="FFFFFF"/>
        <w:spacing w:before="0" w:beforeAutospacing="0" w:after="0" w:afterAutospacing="0"/>
        <w:ind w:left="-567" w:firstLine="567"/>
        <w:jc w:val="both"/>
        <w:rPr>
          <w:rFonts w:ascii="PT Astra Serif" w:hAnsi="PT Astra Serif" w:cs="Arial"/>
          <w:sz w:val="16"/>
          <w:szCs w:val="16"/>
        </w:rPr>
      </w:pPr>
      <w:r w:rsidRPr="00C730AD">
        <w:rPr>
          <w:rFonts w:ascii="PT Astra Serif" w:hAnsi="PT Astra Serif" w:cs="Arial"/>
          <w:sz w:val="16"/>
          <w:szCs w:val="16"/>
        </w:rPr>
        <w:t xml:space="preserve">4. </w:t>
      </w:r>
      <w:proofErr w:type="gramStart"/>
      <w:r w:rsidRPr="00C730AD">
        <w:rPr>
          <w:rFonts w:ascii="PT Astra Serif" w:hAnsi="PT Astra Serif" w:cs="Arial"/>
          <w:sz w:val="16"/>
          <w:szCs w:val="16"/>
        </w:rPr>
        <w:t>Организация учета предложений возлагается на рабочую группу (комиссию) по рассмотрению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состав которой утверждается решением Думы Целинного муниципального округа Курганской области (далее – рабочая группа).</w:t>
      </w:r>
      <w:proofErr w:type="gramEnd"/>
    </w:p>
    <w:p w:rsidR="00C730AD" w:rsidRPr="00C730AD" w:rsidRDefault="00C730AD" w:rsidP="00C730AD">
      <w:pPr>
        <w:tabs>
          <w:tab w:val="num" w:pos="0"/>
        </w:tabs>
        <w:autoSpaceDE w:val="0"/>
        <w:autoSpaceDN w:val="0"/>
        <w:adjustRightInd w:val="0"/>
        <w:spacing w:after="0" w:line="240" w:lineRule="auto"/>
        <w:ind w:left="-567" w:firstLine="567"/>
        <w:jc w:val="both"/>
        <w:rPr>
          <w:rFonts w:ascii="PT Astra Serif" w:hAnsi="PT Astra Serif" w:cs="Arial"/>
          <w:sz w:val="16"/>
          <w:szCs w:val="16"/>
        </w:rPr>
      </w:pPr>
      <w:r w:rsidRPr="00C730AD">
        <w:rPr>
          <w:rFonts w:ascii="PT Astra Serif" w:hAnsi="PT Astra Serif" w:cs="Arial"/>
          <w:sz w:val="16"/>
          <w:szCs w:val="16"/>
        </w:rPr>
        <w:t>5. Предложения подлежат обязательной регистрации секретарем рабочей группы в журнале учета предложений по вопросам, выносимым на публичные слушания.</w:t>
      </w:r>
    </w:p>
    <w:p w:rsidR="00C730AD" w:rsidRPr="00C730AD" w:rsidRDefault="00C730AD" w:rsidP="00C730AD">
      <w:pPr>
        <w:spacing w:after="0" w:line="240" w:lineRule="auto"/>
        <w:ind w:left="-567" w:firstLine="567"/>
        <w:jc w:val="both"/>
        <w:rPr>
          <w:rFonts w:ascii="PT Astra Serif" w:eastAsia="Times New Roman" w:hAnsi="PT Astra Serif" w:cs="Arial"/>
          <w:sz w:val="16"/>
          <w:szCs w:val="16"/>
          <w:lang w:eastAsia="ru-RU"/>
        </w:rPr>
      </w:pPr>
      <w:r w:rsidRPr="00C730AD">
        <w:rPr>
          <w:rFonts w:ascii="PT Astra Serif" w:eastAsia="Times New Roman" w:hAnsi="PT Astra Serif" w:cs="Arial"/>
          <w:sz w:val="16"/>
          <w:szCs w:val="16"/>
          <w:lang w:eastAsia="ru-RU"/>
        </w:rPr>
        <w:t xml:space="preserve">6. Заседание рабочей группы проводится не позднее, чем за три дня до дня рассмотрения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на публичных слушаниях. </w:t>
      </w:r>
    </w:p>
    <w:p w:rsidR="00C730AD" w:rsidRPr="00C730AD" w:rsidRDefault="00C730AD" w:rsidP="00C730AD">
      <w:pPr>
        <w:spacing w:after="0" w:line="240" w:lineRule="auto"/>
        <w:ind w:left="-567" w:firstLine="567"/>
        <w:jc w:val="both"/>
        <w:rPr>
          <w:rFonts w:ascii="PT Astra Serif" w:hAnsi="PT Astra Serif" w:cs="Arial"/>
          <w:sz w:val="16"/>
          <w:szCs w:val="16"/>
        </w:rPr>
      </w:pPr>
      <w:r w:rsidRPr="00C730AD">
        <w:rPr>
          <w:rFonts w:ascii="PT Astra Serif" w:eastAsia="Times New Roman" w:hAnsi="PT Astra Serif" w:cs="Arial"/>
          <w:sz w:val="16"/>
          <w:szCs w:val="16"/>
          <w:lang w:eastAsia="ru-RU"/>
        </w:rPr>
        <w:t>7. По каждому поступившему предложению рабочей группой подготавливается заключение,</w:t>
      </w:r>
      <w:r w:rsidRPr="00C730AD">
        <w:rPr>
          <w:rFonts w:ascii="PT Astra Serif" w:hAnsi="PT Astra Serif" w:cs="Arial"/>
          <w:sz w:val="16"/>
          <w:szCs w:val="16"/>
        </w:rPr>
        <w:t xml:space="preserve"> которое должно содержать следующие положения:</w:t>
      </w:r>
    </w:p>
    <w:p w:rsidR="00C730AD" w:rsidRPr="00C730AD" w:rsidRDefault="00C730AD" w:rsidP="00C730AD">
      <w:pPr>
        <w:autoSpaceDE w:val="0"/>
        <w:autoSpaceDN w:val="0"/>
        <w:adjustRightInd w:val="0"/>
        <w:spacing w:after="0" w:line="240" w:lineRule="auto"/>
        <w:ind w:left="-567" w:firstLine="567"/>
        <w:jc w:val="both"/>
        <w:rPr>
          <w:rFonts w:ascii="PT Astra Serif" w:hAnsi="PT Astra Serif" w:cs="Arial"/>
          <w:sz w:val="16"/>
          <w:szCs w:val="16"/>
        </w:rPr>
      </w:pPr>
      <w:r w:rsidRPr="00C730AD">
        <w:rPr>
          <w:rFonts w:ascii="PT Astra Serif" w:hAnsi="PT Astra Serif" w:cs="Arial"/>
          <w:sz w:val="16"/>
          <w:szCs w:val="16"/>
        </w:rPr>
        <w:t>- о соответствии (несоответствии) предложения действующему законодательству;</w:t>
      </w:r>
    </w:p>
    <w:p w:rsidR="00C730AD" w:rsidRPr="00C730AD" w:rsidRDefault="00C730AD" w:rsidP="00C730AD">
      <w:pPr>
        <w:autoSpaceDE w:val="0"/>
        <w:autoSpaceDN w:val="0"/>
        <w:adjustRightInd w:val="0"/>
        <w:spacing w:after="0" w:line="240" w:lineRule="auto"/>
        <w:ind w:left="-567" w:firstLine="567"/>
        <w:jc w:val="both"/>
        <w:rPr>
          <w:rFonts w:ascii="PT Astra Serif" w:eastAsia="Times New Roman" w:hAnsi="PT Astra Serif" w:cs="Arial"/>
          <w:sz w:val="16"/>
          <w:szCs w:val="16"/>
          <w:lang w:eastAsia="ru-RU"/>
        </w:rPr>
      </w:pPr>
      <w:r w:rsidRPr="00C730AD">
        <w:rPr>
          <w:rFonts w:ascii="PT Astra Serif" w:hAnsi="PT Astra Serif" w:cs="Arial"/>
          <w:sz w:val="16"/>
          <w:szCs w:val="16"/>
        </w:rPr>
        <w:t>- о принятии (отклонении) предложения.</w:t>
      </w:r>
    </w:p>
    <w:p w:rsidR="00C730AD" w:rsidRPr="00C730AD" w:rsidRDefault="00C730AD" w:rsidP="00C730AD">
      <w:pPr>
        <w:spacing w:after="0" w:line="240" w:lineRule="auto"/>
        <w:ind w:left="-567" w:firstLine="567"/>
        <w:jc w:val="both"/>
        <w:rPr>
          <w:rFonts w:ascii="PT Astra Serif" w:eastAsia="Times New Roman" w:hAnsi="PT Astra Serif" w:cs="Arial"/>
          <w:sz w:val="16"/>
          <w:szCs w:val="16"/>
          <w:lang w:eastAsia="ru-RU"/>
        </w:rPr>
      </w:pPr>
      <w:r w:rsidRPr="00C730AD">
        <w:rPr>
          <w:rFonts w:ascii="PT Astra Serif" w:eastAsia="Times New Roman" w:hAnsi="PT Astra Serif" w:cs="Arial"/>
          <w:sz w:val="16"/>
          <w:szCs w:val="16"/>
          <w:lang w:eastAsia="ru-RU"/>
        </w:rPr>
        <w:t>8. Предложения, заключения рабочей группы направляются организатору публичных слушаний не позднее, чем за 2 дня до дня проведения публичных слушаний.</w:t>
      </w:r>
    </w:p>
    <w:p w:rsidR="00C730AD" w:rsidRPr="00C730AD" w:rsidRDefault="00C730AD" w:rsidP="00C730AD">
      <w:pPr>
        <w:spacing w:after="0" w:line="240" w:lineRule="auto"/>
        <w:ind w:left="-567" w:firstLine="567"/>
        <w:jc w:val="both"/>
        <w:rPr>
          <w:rFonts w:ascii="PT Astra Serif" w:hAnsi="PT Astra Serif"/>
          <w:sz w:val="16"/>
          <w:szCs w:val="16"/>
        </w:rPr>
      </w:pPr>
      <w:r w:rsidRPr="00C730AD">
        <w:rPr>
          <w:rFonts w:ascii="PT Astra Serif" w:eastAsia="Times New Roman" w:hAnsi="PT Astra Serif"/>
          <w:sz w:val="16"/>
          <w:szCs w:val="16"/>
          <w:lang w:eastAsia="ru-RU"/>
        </w:rPr>
        <w:tab/>
      </w:r>
    </w:p>
    <w:p w:rsidR="00C730AD" w:rsidRPr="00C730AD" w:rsidRDefault="00C730AD" w:rsidP="00C730AD">
      <w:pPr>
        <w:spacing w:after="0" w:line="240" w:lineRule="auto"/>
        <w:ind w:left="-567" w:firstLine="567"/>
        <w:jc w:val="center"/>
        <w:rPr>
          <w:rFonts w:ascii="PT Astra Serif" w:eastAsia="Times New Roman" w:hAnsi="PT Astra Serif"/>
          <w:sz w:val="16"/>
          <w:szCs w:val="16"/>
          <w:lang w:eastAsia="ru-RU"/>
        </w:rPr>
      </w:pPr>
      <w:r w:rsidRPr="00C730AD">
        <w:rPr>
          <w:rFonts w:ascii="PT Astra Serif" w:hAnsi="PT Astra Serif" w:cs="Arial"/>
          <w:b/>
          <w:sz w:val="16"/>
          <w:szCs w:val="16"/>
        </w:rPr>
        <w:t xml:space="preserve">Раздел </w:t>
      </w:r>
      <w:r w:rsidRPr="00C730AD">
        <w:rPr>
          <w:rFonts w:ascii="PT Astra Serif" w:hAnsi="PT Astra Serif" w:cs="Arial"/>
          <w:b/>
          <w:sz w:val="16"/>
          <w:szCs w:val="16"/>
          <w:lang w:val="en-US"/>
        </w:rPr>
        <w:t>III</w:t>
      </w:r>
      <w:r w:rsidRPr="00C730AD">
        <w:rPr>
          <w:rFonts w:ascii="PT Astra Serif" w:hAnsi="PT Astra Serif" w:cs="Arial"/>
          <w:b/>
          <w:sz w:val="16"/>
          <w:szCs w:val="16"/>
        </w:rPr>
        <w:t xml:space="preserve">. Порядок участия граждан в обсуждении проекта Устава </w:t>
      </w:r>
      <w:r w:rsidRPr="00C730AD">
        <w:rPr>
          <w:rFonts w:ascii="PT Astra Serif" w:eastAsia="Times New Roman" w:hAnsi="PT Astra Serif" w:cs="Arial"/>
          <w:b/>
          <w:sz w:val="16"/>
          <w:szCs w:val="16"/>
          <w:lang w:eastAsia="ru-RU"/>
        </w:rPr>
        <w:t>Целинного муниципального округа Курганской области</w:t>
      </w:r>
      <w:r w:rsidRPr="00C730AD">
        <w:rPr>
          <w:rFonts w:ascii="PT Astra Serif" w:hAnsi="PT Astra Serif" w:cs="Arial"/>
          <w:b/>
          <w:sz w:val="16"/>
          <w:szCs w:val="16"/>
        </w:rPr>
        <w:t xml:space="preserve">, проекта </w:t>
      </w:r>
      <w:r w:rsidRPr="00C730AD">
        <w:rPr>
          <w:rFonts w:ascii="PT Astra Serif" w:eastAsia="Times New Roman" w:hAnsi="PT Astra Serif" w:cs="Arial"/>
          <w:b/>
          <w:sz w:val="16"/>
          <w:szCs w:val="16"/>
          <w:lang w:eastAsia="ru-RU"/>
        </w:rPr>
        <w:t>решения Думы</w:t>
      </w:r>
      <w:r w:rsidRPr="00C730AD">
        <w:rPr>
          <w:rFonts w:ascii="PT Astra Serif" w:eastAsia="Times New Roman" w:hAnsi="PT Astra Serif" w:cs="Arial"/>
          <w:sz w:val="16"/>
          <w:szCs w:val="16"/>
          <w:lang w:eastAsia="ru-RU"/>
        </w:rPr>
        <w:t xml:space="preserve"> </w:t>
      </w:r>
      <w:r w:rsidRPr="00C730AD">
        <w:rPr>
          <w:rFonts w:ascii="PT Astra Serif" w:eastAsia="Times New Roman" w:hAnsi="PT Astra Serif" w:cs="Arial"/>
          <w:b/>
          <w:sz w:val="16"/>
          <w:szCs w:val="16"/>
          <w:lang w:eastAsia="ru-RU"/>
        </w:rPr>
        <w:t xml:space="preserve">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C730AD">
        <w:rPr>
          <w:rFonts w:ascii="PT Astra Serif" w:hAnsi="PT Astra Serif" w:cs="Arial"/>
          <w:b/>
          <w:sz w:val="16"/>
          <w:szCs w:val="16"/>
        </w:rPr>
        <w:t>в ходе проведения публичных слушаний</w:t>
      </w:r>
    </w:p>
    <w:p w:rsidR="00C730AD" w:rsidRPr="00C730AD" w:rsidRDefault="00C730AD" w:rsidP="00C730AD">
      <w:pPr>
        <w:pStyle w:val="ConsPlusNormal"/>
        <w:ind w:left="-567" w:firstLine="567"/>
        <w:jc w:val="both"/>
        <w:rPr>
          <w:rFonts w:ascii="PT Astra Serif" w:eastAsia="Times New Roman" w:hAnsi="PT Astra Serif"/>
          <w:sz w:val="16"/>
          <w:szCs w:val="16"/>
          <w:lang w:eastAsia="ru-RU"/>
        </w:rPr>
      </w:pPr>
      <w:r w:rsidRPr="00C730AD">
        <w:rPr>
          <w:rFonts w:ascii="PT Astra Serif" w:eastAsia="Times New Roman" w:hAnsi="PT Astra Serif"/>
          <w:sz w:val="16"/>
          <w:szCs w:val="16"/>
          <w:lang w:eastAsia="ru-RU"/>
        </w:rPr>
        <w:t xml:space="preserve">9. </w:t>
      </w:r>
      <w:proofErr w:type="gramStart"/>
      <w:r w:rsidRPr="00C730AD">
        <w:rPr>
          <w:rFonts w:ascii="PT Astra Serif" w:eastAsia="Times New Roman" w:hAnsi="PT Astra Serif"/>
          <w:sz w:val="16"/>
          <w:szCs w:val="16"/>
          <w:lang w:eastAsia="ru-RU"/>
        </w:rPr>
        <w:t>В обсуждении проекта У</w:t>
      </w:r>
      <w:r w:rsidRPr="00C730AD">
        <w:rPr>
          <w:rFonts w:ascii="PT Astra Serif" w:hAnsi="PT Astra Serif"/>
          <w:sz w:val="16"/>
          <w:szCs w:val="16"/>
        </w:rPr>
        <w:t xml:space="preserve">става </w:t>
      </w:r>
      <w:r w:rsidRPr="00C730AD">
        <w:rPr>
          <w:rFonts w:ascii="PT Astra Serif" w:eastAsia="Times New Roman" w:hAnsi="PT Astra Serif"/>
          <w:sz w:val="16"/>
          <w:szCs w:val="16"/>
          <w:lang w:eastAsia="ru-RU"/>
        </w:rPr>
        <w:t>Целинного муниципального округа Курганской области</w:t>
      </w:r>
      <w:r w:rsidRPr="00C730AD">
        <w:rPr>
          <w:rFonts w:ascii="PT Astra Serif" w:hAnsi="PT Astra Serif"/>
          <w:sz w:val="16"/>
          <w:szCs w:val="16"/>
        </w:rPr>
        <w:t xml:space="preserve">, проекта </w:t>
      </w:r>
      <w:r w:rsidRPr="00C730AD">
        <w:rPr>
          <w:rFonts w:ascii="PT Astra Serif" w:eastAsia="Times New Roman" w:hAnsi="PT Astra Serif"/>
          <w:sz w:val="16"/>
          <w:szCs w:val="16"/>
          <w:lang w:eastAsia="ru-RU"/>
        </w:rPr>
        <w:t xml:space="preserve">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C730AD">
        <w:rPr>
          <w:rFonts w:ascii="PT Astra Serif" w:hAnsi="PT Astra Serif"/>
          <w:sz w:val="16"/>
          <w:szCs w:val="16"/>
        </w:rPr>
        <w:t xml:space="preserve">в ходе проведения публичных слушаний </w:t>
      </w:r>
      <w:r w:rsidRPr="00C730AD">
        <w:rPr>
          <w:rFonts w:ascii="PT Astra Serif" w:eastAsia="Times New Roman" w:hAnsi="PT Astra Serif"/>
          <w:sz w:val="16"/>
          <w:szCs w:val="16"/>
          <w:lang w:eastAsia="ru-RU"/>
        </w:rPr>
        <w:t>вправе участвовать граждане,</w:t>
      </w:r>
      <w:r w:rsidRPr="00C730AD">
        <w:rPr>
          <w:rFonts w:ascii="PT Astra Serif" w:hAnsi="PT Astra Serif"/>
          <w:sz w:val="16"/>
          <w:szCs w:val="16"/>
        </w:rPr>
        <w:t xml:space="preserve"> в возрасте не моложе 18 лет,</w:t>
      </w:r>
      <w:r w:rsidRPr="00C730AD">
        <w:rPr>
          <w:rFonts w:ascii="PT Astra Serif" w:eastAsia="Times New Roman" w:hAnsi="PT Astra Serif"/>
          <w:sz w:val="16"/>
          <w:szCs w:val="16"/>
          <w:lang w:eastAsia="ru-RU"/>
        </w:rPr>
        <w:t xml:space="preserve"> проживающие на территории Целинного муниципального округа Курганской области.</w:t>
      </w:r>
      <w:proofErr w:type="gramEnd"/>
    </w:p>
    <w:p w:rsidR="00C730AD" w:rsidRPr="00C730AD" w:rsidRDefault="00C730AD" w:rsidP="00C730AD">
      <w:pPr>
        <w:pStyle w:val="af6"/>
        <w:autoSpaceDE w:val="0"/>
        <w:autoSpaceDN w:val="0"/>
        <w:adjustRightInd w:val="0"/>
        <w:ind w:left="-567" w:firstLine="567"/>
        <w:jc w:val="both"/>
        <w:rPr>
          <w:rFonts w:ascii="PT Astra Serif" w:hAnsi="PT Astra Serif" w:cs="Arial"/>
          <w:sz w:val="16"/>
          <w:szCs w:val="16"/>
        </w:rPr>
      </w:pPr>
      <w:r w:rsidRPr="00C730AD">
        <w:rPr>
          <w:rFonts w:ascii="PT Astra Serif" w:hAnsi="PT Astra Serif" w:cs="Arial"/>
          <w:sz w:val="16"/>
          <w:szCs w:val="16"/>
        </w:rPr>
        <w:t>10. Граждане, внесшие в установленном порядке предложения, имеют право на выступление для аргументации своих предложений.</w:t>
      </w:r>
    </w:p>
    <w:p w:rsidR="00C730AD" w:rsidRPr="00C730AD" w:rsidRDefault="00C730AD" w:rsidP="00C730AD">
      <w:pPr>
        <w:pStyle w:val="af6"/>
        <w:autoSpaceDE w:val="0"/>
        <w:autoSpaceDN w:val="0"/>
        <w:adjustRightInd w:val="0"/>
        <w:ind w:left="-567" w:firstLine="567"/>
        <w:jc w:val="both"/>
        <w:rPr>
          <w:rFonts w:ascii="PT Astra Serif" w:hAnsi="PT Astra Serif" w:cs="Arial"/>
          <w:sz w:val="16"/>
          <w:szCs w:val="16"/>
        </w:rPr>
      </w:pPr>
      <w:r w:rsidRPr="00C730AD">
        <w:rPr>
          <w:rFonts w:ascii="PT Astra Serif" w:hAnsi="PT Astra Serif" w:cs="Arial"/>
          <w:sz w:val="16"/>
          <w:szCs w:val="16"/>
        </w:rPr>
        <w:t>11.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C730AD" w:rsidRPr="00C730AD" w:rsidRDefault="00C730AD" w:rsidP="00C730AD">
      <w:pPr>
        <w:pStyle w:val="ConsPlusNormal"/>
        <w:ind w:left="-567" w:firstLine="567"/>
        <w:jc w:val="both"/>
        <w:rPr>
          <w:rFonts w:ascii="PT Astra Serif" w:hAnsi="PT Astra Serif"/>
          <w:sz w:val="16"/>
          <w:szCs w:val="16"/>
        </w:rPr>
      </w:pPr>
      <w:r w:rsidRPr="00C730AD">
        <w:rPr>
          <w:rFonts w:ascii="PT Astra Serif" w:eastAsia="Times New Roman" w:hAnsi="PT Astra Serif"/>
          <w:color w:val="000000" w:themeColor="text1"/>
          <w:sz w:val="16"/>
          <w:szCs w:val="16"/>
          <w:lang w:eastAsia="ru-RU"/>
        </w:rPr>
        <w:t>12.</w:t>
      </w:r>
      <w:r w:rsidRPr="00C730AD">
        <w:rPr>
          <w:rFonts w:ascii="PT Astra Serif" w:hAnsi="PT Astra Serif"/>
          <w:sz w:val="16"/>
          <w:szCs w:val="16"/>
        </w:rPr>
        <w:t>Итоговый документ (рекомендации)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w:t>
      </w:r>
      <w:r w:rsidRPr="00C730AD">
        <w:rPr>
          <w:rFonts w:ascii="PT Astra Serif" w:eastAsia="Times New Roman" w:hAnsi="PT Astra Serif"/>
          <w:sz w:val="16"/>
          <w:szCs w:val="16"/>
          <w:lang w:eastAsia="ru-RU"/>
        </w:rPr>
        <w:t xml:space="preserve"> Целинного муниципального округа Курганской области</w:t>
      </w:r>
      <w:r w:rsidRPr="00C730AD">
        <w:rPr>
          <w:rFonts w:ascii="PT Astra Serif" w:hAnsi="PT Astra Serif"/>
          <w:sz w:val="16"/>
          <w:szCs w:val="16"/>
        </w:rPr>
        <w:t>.</w:t>
      </w:r>
    </w:p>
    <w:p w:rsidR="00C730AD" w:rsidRPr="00C730AD" w:rsidRDefault="00C730AD" w:rsidP="00C730AD">
      <w:pPr>
        <w:autoSpaceDE w:val="0"/>
        <w:autoSpaceDN w:val="0"/>
        <w:adjustRightInd w:val="0"/>
        <w:spacing w:after="0" w:line="240" w:lineRule="auto"/>
        <w:ind w:left="-567" w:firstLine="567"/>
        <w:jc w:val="both"/>
        <w:rPr>
          <w:rFonts w:ascii="PT Astra Serif" w:hAnsi="PT Astra Serif" w:cs="Arial"/>
          <w:sz w:val="16"/>
          <w:szCs w:val="16"/>
        </w:rPr>
      </w:pPr>
      <w:r w:rsidRPr="00C730AD">
        <w:rPr>
          <w:rFonts w:ascii="PT Astra Serif" w:hAnsi="PT Astra Serif" w:cs="Arial"/>
          <w:sz w:val="16"/>
          <w:szCs w:val="16"/>
        </w:rPr>
        <w:t xml:space="preserve">13. Правовые и организационные основы подготовки и проведения публичных слушаний на территории </w:t>
      </w:r>
      <w:r w:rsidRPr="00C730AD">
        <w:rPr>
          <w:rFonts w:ascii="PT Astra Serif" w:eastAsia="Times New Roman" w:hAnsi="PT Astra Serif" w:cs="Arial"/>
          <w:sz w:val="16"/>
          <w:szCs w:val="16"/>
          <w:lang w:eastAsia="ru-RU"/>
        </w:rPr>
        <w:t>Целинного муниципального округа Курганской области</w:t>
      </w:r>
      <w:r w:rsidRPr="00C730AD">
        <w:rPr>
          <w:rFonts w:ascii="PT Astra Serif" w:hAnsi="PT Astra Serif" w:cs="Arial"/>
          <w:sz w:val="16"/>
          <w:szCs w:val="16"/>
        </w:rPr>
        <w:t xml:space="preserve"> определяются Уставом </w:t>
      </w:r>
      <w:r w:rsidRPr="00C730AD">
        <w:rPr>
          <w:rFonts w:ascii="PT Astra Serif" w:eastAsia="Times New Roman" w:hAnsi="PT Astra Serif" w:cs="Arial"/>
          <w:sz w:val="16"/>
          <w:szCs w:val="16"/>
          <w:lang w:eastAsia="ru-RU"/>
        </w:rPr>
        <w:t>Целинного муниципального округа Курганской области</w:t>
      </w:r>
      <w:r w:rsidRPr="00C730AD">
        <w:rPr>
          <w:rFonts w:ascii="PT Astra Serif" w:hAnsi="PT Astra Serif" w:cs="Arial"/>
          <w:sz w:val="16"/>
          <w:szCs w:val="16"/>
        </w:rPr>
        <w:t xml:space="preserve"> и (или) решением Думы</w:t>
      </w:r>
      <w:r w:rsidRPr="00C730AD">
        <w:rPr>
          <w:rFonts w:ascii="PT Astra Serif" w:eastAsia="Times New Roman" w:hAnsi="PT Astra Serif" w:cs="Arial"/>
          <w:sz w:val="16"/>
          <w:szCs w:val="16"/>
          <w:lang w:eastAsia="ru-RU"/>
        </w:rPr>
        <w:t xml:space="preserve"> Целинного муниципального округа Курганской области</w:t>
      </w:r>
      <w:r w:rsidRPr="00C730AD">
        <w:rPr>
          <w:rFonts w:ascii="PT Astra Serif" w:hAnsi="PT Astra Serif" w:cs="Arial"/>
          <w:sz w:val="16"/>
          <w:szCs w:val="16"/>
        </w:rPr>
        <w:t xml:space="preserve"> от 08.11.2021г. № 07</w:t>
      </w:r>
    </w:p>
    <w:p w:rsidR="00C730AD" w:rsidRPr="00C730AD" w:rsidRDefault="00C730AD" w:rsidP="00C730AD">
      <w:pPr>
        <w:spacing w:after="0" w:line="240" w:lineRule="auto"/>
        <w:ind w:left="-567" w:firstLine="567"/>
        <w:jc w:val="both"/>
        <w:rPr>
          <w:rFonts w:ascii="PT Astra Serif" w:eastAsia="Times New Roman" w:hAnsi="PT Astra Serif" w:cs="Arial"/>
          <w:sz w:val="16"/>
          <w:szCs w:val="16"/>
          <w:lang w:eastAsia="ru-RU"/>
        </w:rPr>
      </w:pPr>
    </w:p>
    <w:p w:rsidR="00CB55BE" w:rsidRPr="00A324B1" w:rsidRDefault="00CB55BE" w:rsidP="00C730AD">
      <w:pPr>
        <w:spacing w:after="0" w:line="240" w:lineRule="auto"/>
        <w:ind w:left="-567" w:firstLine="567"/>
        <w:jc w:val="center"/>
        <w:rPr>
          <w:rFonts w:ascii="PT Astra Serif" w:hAnsi="PT Astra Serif"/>
          <w:sz w:val="28"/>
          <w:szCs w:val="30"/>
        </w:rPr>
      </w:pPr>
      <w:r w:rsidRPr="00A324B1">
        <w:rPr>
          <w:rFonts w:ascii="PT Astra Serif" w:hAnsi="PT Astra Serif"/>
          <w:sz w:val="28"/>
          <w:szCs w:val="30"/>
        </w:rPr>
        <w:t>КУРГАНСКАЯ ОБЛАСТЬ</w:t>
      </w:r>
    </w:p>
    <w:p w:rsidR="00CB55BE" w:rsidRPr="00A324B1" w:rsidRDefault="00CB55BE" w:rsidP="00CB55BE">
      <w:pPr>
        <w:pStyle w:val="ConsNonformat"/>
        <w:widowControl/>
        <w:jc w:val="center"/>
        <w:rPr>
          <w:rFonts w:ascii="PT Astra Serif" w:hAnsi="PT Astra Serif"/>
          <w:sz w:val="28"/>
          <w:szCs w:val="30"/>
        </w:rPr>
      </w:pPr>
      <w:r w:rsidRPr="00A324B1">
        <w:rPr>
          <w:rFonts w:ascii="PT Astra Serif" w:hAnsi="PT Astra Serif"/>
          <w:sz w:val="28"/>
          <w:szCs w:val="30"/>
        </w:rPr>
        <w:t>ЦЕЛИННЫЙ МУНИЦИПАЛЬНЫЙ ОКРУГ</w:t>
      </w:r>
    </w:p>
    <w:p w:rsidR="00CB55BE" w:rsidRPr="00A324B1" w:rsidRDefault="00CB55BE" w:rsidP="00CB55BE">
      <w:pPr>
        <w:pStyle w:val="ConsNonformat"/>
        <w:widowControl/>
        <w:jc w:val="center"/>
        <w:rPr>
          <w:rFonts w:ascii="PT Astra Serif" w:hAnsi="PT Astra Serif"/>
          <w:sz w:val="28"/>
          <w:szCs w:val="30"/>
        </w:rPr>
      </w:pPr>
      <w:r w:rsidRPr="00A324B1">
        <w:rPr>
          <w:rFonts w:ascii="PT Astra Serif" w:hAnsi="PT Astra Serif"/>
          <w:sz w:val="28"/>
          <w:szCs w:val="30"/>
        </w:rPr>
        <w:t>АДМИНИСТРАЦИЯ ЦЕЛИННОГО МУНИЦИПАЛЬНОГО ОКРУГА</w:t>
      </w:r>
    </w:p>
    <w:p w:rsidR="00CB55BE" w:rsidRPr="009539AA" w:rsidRDefault="00CB55BE" w:rsidP="00CB55BE">
      <w:pPr>
        <w:pStyle w:val="ConsNonformat"/>
        <w:widowControl/>
        <w:jc w:val="center"/>
        <w:rPr>
          <w:rFonts w:ascii="PT Astra Serif" w:hAnsi="PT Astra Serif"/>
          <w:b/>
          <w:sz w:val="32"/>
          <w:szCs w:val="32"/>
        </w:rPr>
      </w:pPr>
    </w:p>
    <w:p w:rsidR="00CB55BE" w:rsidRPr="009539AA" w:rsidRDefault="00CB55BE" w:rsidP="00CB55B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55BE" w:rsidRPr="00032B92" w:rsidRDefault="00CB55BE" w:rsidP="00CB55BE">
      <w:pPr>
        <w:pStyle w:val="ConsNonformat"/>
        <w:widowControl/>
        <w:jc w:val="center"/>
        <w:rPr>
          <w:rFonts w:ascii="PT Astra Serif" w:hAnsi="PT Astra Serif"/>
          <w:b/>
          <w:szCs w:val="22"/>
        </w:rPr>
      </w:pPr>
    </w:p>
    <w:p w:rsidR="00CB55BE" w:rsidRPr="00A324B1" w:rsidRDefault="00CB55BE" w:rsidP="00CB55BE">
      <w:pPr>
        <w:pStyle w:val="ConsNonformat"/>
        <w:widowControl/>
        <w:rPr>
          <w:rFonts w:ascii="PT Astra Serif" w:hAnsi="PT Astra Serif"/>
          <w:sz w:val="24"/>
          <w:szCs w:val="22"/>
        </w:rPr>
      </w:pPr>
      <w:r w:rsidRPr="00A324B1">
        <w:rPr>
          <w:rFonts w:ascii="PT Astra Serif" w:hAnsi="PT Astra Serif"/>
          <w:sz w:val="24"/>
          <w:szCs w:val="22"/>
        </w:rPr>
        <w:t xml:space="preserve">от 24 января 2022 года                     </w:t>
      </w:r>
      <w:r w:rsidR="00A324B1">
        <w:rPr>
          <w:rFonts w:ascii="PT Astra Serif" w:hAnsi="PT Astra Serif"/>
          <w:sz w:val="24"/>
          <w:szCs w:val="22"/>
        </w:rPr>
        <w:t xml:space="preserve">                  </w:t>
      </w:r>
      <w:r w:rsidRPr="00A324B1">
        <w:rPr>
          <w:rFonts w:ascii="PT Astra Serif" w:hAnsi="PT Astra Serif"/>
          <w:sz w:val="24"/>
          <w:szCs w:val="22"/>
        </w:rPr>
        <w:t xml:space="preserve">№ 05                                        </w:t>
      </w:r>
      <w:r w:rsidR="00A324B1">
        <w:rPr>
          <w:rFonts w:ascii="PT Astra Serif" w:hAnsi="PT Astra Serif"/>
          <w:sz w:val="24"/>
          <w:szCs w:val="22"/>
        </w:rPr>
        <w:t xml:space="preserve">         </w:t>
      </w:r>
      <w:r w:rsidRPr="00A324B1">
        <w:rPr>
          <w:rFonts w:ascii="PT Astra Serif" w:hAnsi="PT Astra Serif"/>
          <w:sz w:val="24"/>
          <w:szCs w:val="22"/>
        </w:rPr>
        <w:t xml:space="preserve">  с. </w:t>
      </w:r>
      <w:proofErr w:type="gramStart"/>
      <w:r w:rsidRPr="00A324B1">
        <w:rPr>
          <w:rFonts w:ascii="PT Astra Serif" w:hAnsi="PT Astra Serif"/>
          <w:sz w:val="24"/>
          <w:szCs w:val="22"/>
        </w:rPr>
        <w:t>Целинное</w:t>
      </w:r>
      <w:proofErr w:type="gramEnd"/>
    </w:p>
    <w:p w:rsidR="00CB55BE" w:rsidRPr="00A324B1" w:rsidRDefault="00CB55BE" w:rsidP="00CB55BE">
      <w:pPr>
        <w:snapToGrid w:val="0"/>
        <w:ind w:firstLine="851"/>
        <w:jc w:val="both"/>
        <w:rPr>
          <w:rFonts w:ascii="PT Astra Serif" w:hAnsi="PT Astra Serif"/>
          <w:sz w:val="20"/>
          <w:lang w:eastAsia="ru-RU"/>
        </w:rPr>
      </w:pPr>
    </w:p>
    <w:p w:rsidR="00A324B1" w:rsidRDefault="00CB55BE" w:rsidP="00A324B1">
      <w:pPr>
        <w:spacing w:after="0" w:line="240" w:lineRule="auto"/>
        <w:ind w:firstLine="567"/>
        <w:jc w:val="center"/>
        <w:rPr>
          <w:rFonts w:ascii="PT Astra Serif" w:hAnsi="PT Astra Serif"/>
          <w:b/>
          <w:sz w:val="20"/>
          <w:szCs w:val="16"/>
        </w:rPr>
      </w:pPr>
      <w:r w:rsidRPr="00A324B1">
        <w:rPr>
          <w:rFonts w:ascii="PT Astra Serif" w:hAnsi="PT Astra Serif"/>
          <w:b/>
          <w:sz w:val="20"/>
          <w:szCs w:val="16"/>
        </w:rPr>
        <w:lastRenderedPageBreak/>
        <w:t>О программе Целинного муниципального округа</w:t>
      </w:r>
      <w:r w:rsidR="00A324B1">
        <w:rPr>
          <w:rFonts w:ascii="PT Astra Serif" w:hAnsi="PT Astra Serif"/>
          <w:b/>
          <w:sz w:val="20"/>
          <w:szCs w:val="16"/>
        </w:rPr>
        <w:t xml:space="preserve"> </w:t>
      </w:r>
      <w:r w:rsidRPr="00A324B1">
        <w:rPr>
          <w:rFonts w:ascii="PT Astra Serif" w:hAnsi="PT Astra Serif"/>
          <w:b/>
          <w:sz w:val="20"/>
          <w:szCs w:val="16"/>
        </w:rPr>
        <w:t xml:space="preserve">«Доступная среда для инвалидов </w:t>
      </w:r>
    </w:p>
    <w:p w:rsidR="00CB55BE" w:rsidRPr="00A324B1" w:rsidRDefault="00CB55BE" w:rsidP="00A324B1">
      <w:pPr>
        <w:spacing w:after="0" w:line="240" w:lineRule="auto"/>
        <w:ind w:firstLine="567"/>
        <w:jc w:val="center"/>
        <w:rPr>
          <w:rFonts w:ascii="PT Astra Serif" w:hAnsi="PT Astra Serif"/>
          <w:b/>
          <w:sz w:val="20"/>
          <w:szCs w:val="16"/>
        </w:rPr>
      </w:pPr>
      <w:r w:rsidRPr="00A324B1">
        <w:rPr>
          <w:rFonts w:ascii="PT Astra Serif" w:hAnsi="PT Astra Serif"/>
          <w:b/>
          <w:sz w:val="20"/>
          <w:szCs w:val="16"/>
        </w:rPr>
        <w:t>на 2022-2024 годы»</w:t>
      </w:r>
    </w:p>
    <w:p w:rsidR="00CB55BE" w:rsidRPr="00A324B1" w:rsidRDefault="00CB55BE" w:rsidP="00A324B1">
      <w:pPr>
        <w:spacing w:after="0" w:line="240" w:lineRule="auto"/>
        <w:ind w:firstLine="567"/>
        <w:jc w:val="center"/>
        <w:rPr>
          <w:rFonts w:ascii="PT Astra Serif" w:hAnsi="PT Astra Serif"/>
          <w:sz w:val="16"/>
          <w:szCs w:val="16"/>
        </w:rPr>
      </w:pP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24" w:history="1">
        <w:r w:rsidRPr="00A324B1">
          <w:rPr>
            <w:rFonts w:ascii="PT Astra Serif" w:hAnsi="PT Astra Serif"/>
            <w:sz w:val="16"/>
            <w:szCs w:val="16"/>
          </w:rPr>
          <w:t>законом</w:t>
        </w:r>
      </w:hyperlink>
      <w:r w:rsidRPr="00A324B1">
        <w:rPr>
          <w:rFonts w:ascii="PT Astra Serif" w:hAnsi="PT Astra Serif"/>
          <w:sz w:val="16"/>
          <w:szCs w:val="16"/>
        </w:rPr>
        <w:t xml:space="preserve"> от 24 ноября 1995 года № 181-ФЗ «О социальной защите инвалидов в Российской Федерации» Администрация Целинного муниципального округа ПОСТАНОВЛЯЕТ:</w:t>
      </w:r>
    </w:p>
    <w:p w:rsidR="00CB55BE" w:rsidRPr="00A324B1" w:rsidRDefault="00CB55BE" w:rsidP="007F2CC3">
      <w:pPr>
        <w:pStyle w:val="212"/>
        <w:widowControl/>
        <w:numPr>
          <w:ilvl w:val="0"/>
          <w:numId w:val="20"/>
        </w:numPr>
        <w:shd w:val="clear" w:color="auto" w:fill="auto"/>
        <w:tabs>
          <w:tab w:val="left" w:pos="142"/>
        </w:tabs>
        <w:suppressAutoHyphens w:val="0"/>
        <w:spacing w:before="0" w:line="240" w:lineRule="auto"/>
        <w:ind w:left="-567" w:firstLine="567"/>
        <w:rPr>
          <w:rFonts w:ascii="PT Astra Serif" w:hAnsi="PT Astra Serif"/>
          <w:sz w:val="16"/>
          <w:szCs w:val="16"/>
        </w:rPr>
      </w:pPr>
      <w:r w:rsidRPr="00A324B1">
        <w:rPr>
          <w:rFonts w:ascii="PT Astra Serif" w:hAnsi="PT Astra Serif"/>
          <w:sz w:val="16"/>
          <w:szCs w:val="16"/>
        </w:rPr>
        <w:t>Утвердить Программу Целинного муниципального округа «Доступная среда для инвалидов на 2022-2024 годы» согласно приложению № 1 к настоящему постановлению.</w:t>
      </w:r>
    </w:p>
    <w:p w:rsidR="00CB55BE" w:rsidRPr="00A324B1" w:rsidRDefault="00CB55BE" w:rsidP="007F2CC3">
      <w:pPr>
        <w:numPr>
          <w:ilvl w:val="0"/>
          <w:numId w:val="20"/>
        </w:numPr>
        <w:tabs>
          <w:tab w:val="left" w:pos="142"/>
        </w:tabs>
        <w:spacing w:after="0" w:line="240" w:lineRule="auto"/>
        <w:ind w:left="-567" w:firstLine="567"/>
        <w:jc w:val="both"/>
        <w:rPr>
          <w:rFonts w:ascii="PT Astra Serif" w:hAnsi="PT Astra Serif"/>
          <w:bCs/>
          <w:color w:val="000000"/>
          <w:sz w:val="16"/>
          <w:szCs w:val="16"/>
        </w:rPr>
      </w:pPr>
      <w:r w:rsidRPr="00A324B1">
        <w:rPr>
          <w:rFonts w:ascii="PT Astra Serif" w:hAnsi="PT Astra Serif"/>
          <w:bCs/>
          <w:color w:val="000000"/>
          <w:sz w:val="16"/>
          <w:szCs w:val="16"/>
        </w:rPr>
        <w:t>Утвердить перечень мероприятий Программы Целинного муниципального округа «Доступная среда для инвалидов на 2022-2024годы» согласно приложению №2 к настоящему постановлению.</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3. Опубликовать настоящее постановление в информационном бюллетене «Муниципальный вестник».</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4. Настоящее постановление вступает в силу с момента официального опубликования.</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5. </w:t>
      </w:r>
      <w:proofErr w:type="gramStart"/>
      <w:r w:rsidRPr="00A324B1">
        <w:rPr>
          <w:rFonts w:ascii="PT Astra Serif" w:hAnsi="PT Astra Serif"/>
          <w:sz w:val="16"/>
          <w:szCs w:val="16"/>
        </w:rPr>
        <w:t>Контроль за</w:t>
      </w:r>
      <w:proofErr w:type="gramEnd"/>
      <w:r w:rsidRPr="00A324B1">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Глава Целинного муниципального округа                                     </w:t>
      </w:r>
      <w:r w:rsidR="00A324B1">
        <w:rPr>
          <w:rFonts w:ascii="PT Astra Serif" w:hAnsi="PT Astra Serif"/>
          <w:sz w:val="16"/>
          <w:szCs w:val="16"/>
        </w:rPr>
        <w:t xml:space="preserve">                                                                                                         </w:t>
      </w:r>
      <w:r w:rsidRPr="00A324B1">
        <w:rPr>
          <w:rFonts w:ascii="PT Astra Serif" w:hAnsi="PT Astra Serif"/>
          <w:sz w:val="16"/>
          <w:szCs w:val="16"/>
        </w:rPr>
        <w:t>А.В. Сытов</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103"/>
        <w:rPr>
          <w:rFonts w:ascii="PT Astra Serif" w:hAnsi="PT Astra Serif"/>
          <w:sz w:val="16"/>
          <w:szCs w:val="16"/>
        </w:rPr>
      </w:pPr>
      <w:r w:rsidRPr="00A324B1">
        <w:rPr>
          <w:rFonts w:ascii="PT Astra Serif" w:hAnsi="PT Astra Serif"/>
          <w:sz w:val="16"/>
          <w:szCs w:val="16"/>
        </w:rPr>
        <w:t>Приложение № 1к постановлению Администрации Целинного муниципального округа от 24 января 2021г. № 05 «О программе Целинного муниципального округа «Доступная среда для инвалидов на 2022-2024 годы»»</w:t>
      </w:r>
    </w:p>
    <w:p w:rsidR="00CB55BE" w:rsidRPr="00A324B1" w:rsidRDefault="00CB55BE" w:rsidP="00A324B1">
      <w:pPr>
        <w:spacing w:after="0" w:line="240" w:lineRule="auto"/>
        <w:ind w:left="5103"/>
        <w:rPr>
          <w:rFonts w:ascii="PT Astra Serif" w:hAnsi="PT Astra Serif"/>
          <w:sz w:val="16"/>
          <w:szCs w:val="16"/>
        </w:rPr>
      </w:pPr>
    </w:p>
    <w:p w:rsidR="00CB55BE" w:rsidRPr="00A324B1" w:rsidRDefault="00CB55BE" w:rsidP="00A324B1">
      <w:pPr>
        <w:spacing w:after="0" w:line="240" w:lineRule="auto"/>
        <w:ind w:firstLine="567"/>
        <w:jc w:val="center"/>
        <w:rPr>
          <w:rFonts w:ascii="PT Astra Serif" w:hAnsi="PT Astra Serif"/>
          <w:sz w:val="16"/>
          <w:szCs w:val="16"/>
        </w:rPr>
      </w:pPr>
      <w:r w:rsidRPr="00A324B1">
        <w:rPr>
          <w:rFonts w:ascii="PT Astra Serif" w:hAnsi="PT Astra Serif"/>
          <w:b/>
          <w:sz w:val="16"/>
          <w:szCs w:val="16"/>
        </w:rPr>
        <w:t>Раздел 1</w:t>
      </w:r>
      <w:r w:rsidRPr="00A324B1">
        <w:rPr>
          <w:rFonts w:ascii="PT Astra Serif" w:hAnsi="PT Astra Serif"/>
          <w:sz w:val="16"/>
          <w:szCs w:val="16"/>
        </w:rPr>
        <w:t>.</w:t>
      </w:r>
    </w:p>
    <w:p w:rsidR="00CB55BE" w:rsidRPr="00A324B1" w:rsidRDefault="00CB55BE" w:rsidP="00A324B1">
      <w:pPr>
        <w:spacing w:after="0" w:line="240" w:lineRule="auto"/>
        <w:ind w:firstLine="567"/>
        <w:jc w:val="center"/>
        <w:rPr>
          <w:rFonts w:ascii="PT Astra Serif" w:hAnsi="PT Astra Serif"/>
          <w:b/>
          <w:sz w:val="16"/>
          <w:szCs w:val="16"/>
        </w:rPr>
      </w:pPr>
      <w:r w:rsidRPr="00A324B1">
        <w:rPr>
          <w:rFonts w:ascii="PT Astra Serif" w:hAnsi="PT Astra Serif"/>
          <w:b/>
          <w:sz w:val="16"/>
          <w:szCs w:val="16"/>
        </w:rPr>
        <w:t>Паспорт программы Целинного муниципального округа</w:t>
      </w:r>
      <w:r w:rsidR="00A324B1">
        <w:rPr>
          <w:rFonts w:ascii="PT Astra Serif" w:hAnsi="PT Astra Serif"/>
          <w:b/>
          <w:sz w:val="16"/>
          <w:szCs w:val="16"/>
        </w:rPr>
        <w:t xml:space="preserve"> </w:t>
      </w:r>
      <w:r w:rsidRPr="00A324B1">
        <w:rPr>
          <w:rFonts w:ascii="PT Astra Serif" w:hAnsi="PT Astra Serif"/>
          <w:b/>
          <w:sz w:val="16"/>
          <w:szCs w:val="16"/>
        </w:rPr>
        <w:t>«Доступная среда для инвалидов на 2022-2024 годы»</w:t>
      </w:r>
    </w:p>
    <w:p w:rsidR="00CB55BE" w:rsidRPr="00A324B1" w:rsidRDefault="00CB55BE" w:rsidP="00A324B1">
      <w:pPr>
        <w:spacing w:after="0" w:line="240" w:lineRule="auto"/>
        <w:ind w:firstLine="567"/>
        <w:jc w:val="center"/>
        <w:rPr>
          <w:rFonts w:ascii="PT Astra Serif" w:hAnsi="PT Astra Serif"/>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363"/>
      </w:tblGrid>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Наименование</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Программа Целинного муниципального округа «Доступная среда для инвалидов на 2022-2024 годы» (далее – Программа)</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Ответственный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исполнитель</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Администрация Целинного муниципального округа</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Соисполнители</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ГКУ «Управление социальной защиты населения №7» отдел по Целинному муниципальному округу (по согласованию);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Целинный филиал  Государственного бюджетного учреждения «Комплексный центр социального обслуживания населения по Куртамышскому, Альменевскому и Целинному муниципальному округу» (по согласованию);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Отдел содействия занятости населения Целинного района Государственного казенного учреждения «Центр занятости населения Куртамышского и Целинного муниципального округа Курганской области» (по согласованию);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Муниципальное казенное учреждение культуры «Целинная территориальная клубная система»;</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Государственное бюджетное учреждение «Целинная центральная районная больница» (по согласованию);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Муниципальное казенное учреждение культуры «</w:t>
            </w:r>
            <w:proofErr w:type="gramStart"/>
            <w:r w:rsidRPr="00A324B1">
              <w:rPr>
                <w:rFonts w:ascii="PT Astra Serif" w:hAnsi="PT Astra Serif"/>
                <w:sz w:val="16"/>
                <w:szCs w:val="16"/>
              </w:rPr>
              <w:t>Целинная</w:t>
            </w:r>
            <w:proofErr w:type="gramEnd"/>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межпоселенческая центральная библиотека»;</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Клиентская служба (на правах группы) в Целинном муниципальном округе УПФР в Куртамышском районе (</w:t>
            </w:r>
            <w:proofErr w:type="gramStart"/>
            <w:r w:rsidRPr="00A324B1">
              <w:rPr>
                <w:rFonts w:ascii="PT Astra Serif" w:hAnsi="PT Astra Serif"/>
                <w:sz w:val="16"/>
                <w:szCs w:val="16"/>
              </w:rPr>
              <w:t>межрайонное</w:t>
            </w:r>
            <w:proofErr w:type="gramEnd"/>
            <w:r w:rsidRPr="00A324B1">
              <w:rPr>
                <w:rFonts w:ascii="PT Astra Serif" w:hAnsi="PT Astra Serif"/>
                <w:sz w:val="16"/>
                <w:szCs w:val="16"/>
              </w:rPr>
              <w:t>) Курганской области (по согласованию).</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Цель</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Целинном  муниципальном округе.</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Задачи</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Целинном муниципальном округе;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Целинном муниципальном округе;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повышение доступности и качества реабилитационных услуг (развитие системы реабилитации и социальной интеграции инвалидов) в Целинном муниципальном округе;</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-информационно-методическое и кадровое обеспечение системы реабилитации и социальной интеграции инвалидов в Целинном муниципальном округе;</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Целинном муниципальном округе.</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Целевые индикаторы</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Целинного муниципального округа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приоритетных объектов и услуг в приоритетных сферах жизнедеятельности инвалидов, нанесенных на карту доступности Курганской области по результатам их паспортизации, среди всех приоритетных объектов и услуг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в Целинном муниципальном округе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объектов социальной инфраструктуры, в которых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Целинном муниципальном округе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приоритетных объектов, доступных для инвалидов и других маломобильных групп населения в сфере </w:t>
            </w:r>
            <w:r w:rsidRPr="00A324B1">
              <w:rPr>
                <w:rFonts w:ascii="PT Astra Serif" w:hAnsi="PT Astra Serif"/>
                <w:sz w:val="16"/>
                <w:szCs w:val="16"/>
              </w:rPr>
              <w:lastRenderedPageBreak/>
              <w:t xml:space="preserve">здравоохранения, в общем количестве приоритетных объектов в сфере здравоохранения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 в общей численности инвалидов в Целинном муниципальном округе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в Целинном муниципальном округе (процент);</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Целинном муниципальном округе (процент);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доля граждан, признающих навыки, достоинства и способности инвалидов, в общей численности опрошенных граждан (процент)</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lastRenderedPageBreak/>
              <w:t xml:space="preserve">Сроки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реализации</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2022 – 2024 годы</w:t>
            </w:r>
          </w:p>
          <w:p w:rsidR="00CB55BE" w:rsidRPr="00A324B1" w:rsidRDefault="00CB55BE" w:rsidP="00A324B1">
            <w:pPr>
              <w:spacing w:after="0" w:line="240" w:lineRule="auto"/>
              <w:ind w:firstLine="34"/>
              <w:jc w:val="both"/>
              <w:rPr>
                <w:rFonts w:ascii="PT Astra Serif" w:hAnsi="PT Astra Serif"/>
                <w:sz w:val="16"/>
                <w:szCs w:val="16"/>
              </w:rPr>
            </w:pP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Объемы бюджетных ассигнований</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Источником финансирования Программы являются средства Бюджета Целинного муниципального округа.</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Общий объем финансирования Программы составляет  2599,4         тысяч рублей, в том числе по годам:</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2022 год - 821,11 тыс. рублей;</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2023 год - 915,97 тыс. рублей;</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2024 год - 862,32 тыс. рублей. </w:t>
            </w:r>
          </w:p>
        </w:tc>
      </w:tr>
      <w:tr w:rsidR="00CB55BE" w:rsidRPr="00A324B1" w:rsidTr="00A324B1">
        <w:tc>
          <w:tcPr>
            <w:tcW w:w="1702"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Ожидаемые результаты реализации</w:t>
            </w:r>
          </w:p>
        </w:tc>
        <w:tc>
          <w:tcPr>
            <w:tcW w:w="8363" w:type="dxa"/>
            <w:shd w:val="clear" w:color="auto" w:fill="auto"/>
          </w:tcPr>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Целинного муниципального округа;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обеспечение межведомственного взаимодействия и координации работ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Целинном муниципальном округе;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формирование условий для создания новых рабочих мест для инвалидов; </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xml:space="preserve">   - повышение доступности и качества реабилитационных услуг для инвалидов в Курганской области;</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увеличение числа инвалидов, обеспеченных техническими средствами реабилитации и услугами, повышение квалификации и аттестации специалистов, занятых в системе реабилитации и социальной интеграции инвалидов;</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преодоление социальной разобщенности в обществе и установление позитивного отношения к проблемам инвалидов;</w:t>
            </w:r>
          </w:p>
          <w:p w:rsidR="00CB55BE" w:rsidRPr="00A324B1" w:rsidRDefault="00CB55BE" w:rsidP="00A324B1">
            <w:pPr>
              <w:spacing w:after="0" w:line="240" w:lineRule="auto"/>
              <w:ind w:firstLine="34"/>
              <w:jc w:val="both"/>
              <w:rPr>
                <w:rFonts w:ascii="PT Astra Serif" w:hAnsi="PT Astra Serif"/>
                <w:sz w:val="16"/>
                <w:szCs w:val="16"/>
              </w:rPr>
            </w:pPr>
            <w:r w:rsidRPr="00A324B1">
              <w:rPr>
                <w:rFonts w:ascii="PT Astra Serif" w:hAnsi="PT Astra Serif"/>
                <w:sz w:val="16"/>
                <w:szCs w:val="16"/>
              </w:rPr>
              <w:t>- увеличение числа инвалидов, занимающихся физической культурой и спортом.</w:t>
            </w:r>
          </w:p>
        </w:tc>
      </w:tr>
    </w:tbl>
    <w:p w:rsidR="00CB55BE" w:rsidRPr="00A324B1" w:rsidRDefault="00CB55BE" w:rsidP="00A324B1">
      <w:pPr>
        <w:spacing w:after="0" w:line="240" w:lineRule="auto"/>
        <w:ind w:firstLine="567"/>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 xml:space="preserve">Раздел </w:t>
      </w:r>
      <w:r w:rsidRPr="00A324B1">
        <w:rPr>
          <w:rFonts w:ascii="PT Astra Serif" w:hAnsi="PT Astra Serif"/>
          <w:b/>
          <w:sz w:val="16"/>
          <w:szCs w:val="16"/>
          <w:lang w:val="en-US"/>
        </w:rPr>
        <w:t>II</w:t>
      </w:r>
      <w:r w:rsidRPr="00A324B1">
        <w:rPr>
          <w:rFonts w:ascii="PT Astra Serif" w:hAnsi="PT Astra Serif"/>
          <w:b/>
          <w:sz w:val="16"/>
          <w:szCs w:val="16"/>
        </w:rPr>
        <w:t>.</w:t>
      </w:r>
      <w:r w:rsidRPr="00A324B1">
        <w:rPr>
          <w:rFonts w:ascii="PT Astra Serif" w:hAnsi="PT Astra Serif"/>
          <w:sz w:val="16"/>
          <w:szCs w:val="16"/>
        </w:rPr>
        <w:t xml:space="preserve"> </w:t>
      </w:r>
      <w:r w:rsidRPr="00A324B1">
        <w:rPr>
          <w:rFonts w:ascii="PT Astra Serif" w:hAnsi="PT Astra Serif"/>
          <w:b/>
          <w:sz w:val="16"/>
          <w:szCs w:val="16"/>
        </w:rPr>
        <w:t>Характеристика текущего состояния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ab/>
        <w:t>Программа Целинного муниципального округа  «Доступная среда для инвалидов на 2022-2024 годы» (далее – Программа)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 марта 2019 года № 363 «Об утверждении государственной программы Российской Федерации «Доступная среда».</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В структуре населения Целинного муниципального округа 1058 человек составляют инвалиды, из них 52 человека – дети-инвалиды. Доля инвалидов составляет 8% от общей численности населения муниципального округа. Доля инвалидов 1 группы составляет 11,3% (120 человек), инвалидов 2 группы – 33,9% (359 человек), инвалидов 3 группы – 49,8% (527 человек), детей-инвалидов – 4,9% (52 ребенка).</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Реализация муниципальной программы Целинного района «Доступная среда для инвалидов на 2016-2020 годы» позволила осуществить в Целинном районе ряд мероприятий по созданию безбарьерной среды жизнедеятельности для инвалидов. </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В 2017г. в рамках реализации программных мероприятий с учетом потребностей маломобильных категорий граждан адаптированы здания ККЗ «Колос» на общую сумму 176 тыс. рублей. В том числе за счет:</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средств федерального бюджета – 116,0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средств областного бюджета – 10,1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средств муниципального бюджета – 50,0 тыс. рублей. </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В 2018г. на условиях софинансирования адаптировано здание Целинной межпоселенческой центральной библиотеки на сумму 241,5 тыс. рублей, в том числе за счет:</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средств федерального бюджета – 131,6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средств областного бюджета – 9,9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средств муниципального бюджета – 100,0 тыс. рублей. </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Одним из приоритетных направлений государственной социальной политики является обеспечение доступности услуг, предоставляемых образовательными учреждениями, с целью создания условий для предоставления детям-инвалидам равного доступа к образованию в </w:t>
      </w:r>
      <w:r w:rsidRPr="00A324B1">
        <w:rPr>
          <w:rFonts w:ascii="PT Astra Serif" w:hAnsi="PT Astra Serif"/>
          <w:sz w:val="16"/>
          <w:szCs w:val="16"/>
        </w:rPr>
        <w:lastRenderedPageBreak/>
        <w:t>образовательных учреждениях. С целью создания безбарьерной среды жизнедеятельности детей-инвалидов и реализации их реабилитационных мероприятий организациями социального обслуживания разрабатываются и внедряются инновационные социальные технологии, проекты.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Однако, несмотря на принимаемые меры, социальная инфраструктура остается неприспособленной для инвалидов, большинство объектов социальной инфраструктуры не оснащено пандусами, поручнями.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В целях обеспечения доступной среды жизнедеятельности для инвалидов органами исполнительной власти и органами местного самоуправления проводится работа по паспортизации указанных объектов на предмет доступности для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В ходе паспортизации комиссии, в состав которых входят представители органов местного самоуправления, органов и учреждений социальной защиты населения, здравоохранения, образования, культуры, физической культуры и спорта, общественных организаций инвалидов, руководствуются методическими рекомендациями по проведению обследования и паспортизации.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Паспортизация приоритетных объемов является основой для разработки управленческих решений - планов и программ адаптации объектов социальной инфраструктуры с уточненным перечнем необходимых работ, развития услуг с учетом потребностей инвалидов, объективного контроля и оценки эффективности их реализации. </w:t>
      </w:r>
    </w:p>
    <w:p w:rsidR="00CB55BE" w:rsidRPr="00A324B1" w:rsidRDefault="00CB55BE" w:rsidP="00A324B1">
      <w:pPr>
        <w:spacing w:after="0" w:line="240" w:lineRule="auto"/>
        <w:ind w:left="-567" w:firstLine="567"/>
        <w:jc w:val="both"/>
        <w:rPr>
          <w:rFonts w:ascii="PT Astra Serif" w:hAnsi="PT Astra Serif"/>
          <w:b/>
          <w:sz w:val="16"/>
          <w:szCs w:val="16"/>
        </w:rPr>
      </w:pPr>
      <w:r w:rsidRPr="00A324B1">
        <w:rPr>
          <w:rFonts w:ascii="PT Astra Serif" w:hAnsi="PT Astra Serif"/>
          <w:sz w:val="16"/>
          <w:szCs w:val="16"/>
        </w:rPr>
        <w:t>В реестр включен 21 объект, паспорта доступности сформированы на 21 объект (100% от общего количества приоритетных объектов, включенных в реестр), на карту доступности на общероссийском портале «Учимся жить вместе» занесена информация на 21 объект (100%). Это обуславливает необходимость продолжения практики реализации программы Целинного муниципального округа, направленной как на усиление социальной защищенности граждан данных категорий, так и на создание условий для их активного участия в жизни общества.</w:t>
      </w:r>
    </w:p>
    <w:p w:rsidR="00CB55BE" w:rsidRPr="00A324B1" w:rsidRDefault="00CB55BE" w:rsidP="00A324B1">
      <w:pPr>
        <w:spacing w:after="0" w:line="240" w:lineRule="auto"/>
        <w:ind w:left="-567" w:firstLine="567"/>
        <w:jc w:val="center"/>
        <w:rPr>
          <w:rFonts w:ascii="PT Astra Serif" w:hAnsi="PT Astra Serif"/>
          <w:b/>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III. Приоритеты и цели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Настоящая Программа разработана с учетом приоритетных направлений социально-экономического развития Российской Федерации, Курганской области и Целинного муниципального округа.</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Направления реализации Программы соответствуют приоритетам и целям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в частности: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создание правовых, экономических и условий, способствующих интеграции инвалидов в общество и повышению уровня их жизни;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w:t>
      </w:r>
    </w:p>
    <w:p w:rsidR="00CB55BE" w:rsidRPr="00A324B1" w:rsidRDefault="00CB55BE" w:rsidP="00A324B1">
      <w:pPr>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Приоритеты государственной политики, реализуемые в рамках Государственной программы, соответствуют следующим целям и задачам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Российской Федерации субъекты Российской Федерации:</w:t>
      </w:r>
      <w:proofErr w:type="gramEnd"/>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создание в обычных образовательных организациях универсальной безбарьерной среды, позволяющей обеспечить полноценную интеграцию детей -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 оснащение образовательных организаций специальным, в том числе учебным, реабилитационным, компьютерным оборудованием и автотранспортом (в целях обеспечения физической доступности образовательных организаций) для организации коррекционной работы и </w:t>
      </w:r>
      <w:proofErr w:type="gramStart"/>
      <w:r w:rsidRPr="00A324B1">
        <w:rPr>
          <w:rFonts w:ascii="PT Astra Serif" w:hAnsi="PT Astra Serif"/>
          <w:sz w:val="16"/>
          <w:szCs w:val="16"/>
        </w:rPr>
        <w:t>обучения инвалидов по зрению</w:t>
      </w:r>
      <w:proofErr w:type="gramEnd"/>
      <w:r w:rsidRPr="00A324B1">
        <w:rPr>
          <w:rFonts w:ascii="PT Astra Serif" w:hAnsi="PT Astra Serif"/>
          <w:sz w:val="16"/>
          <w:szCs w:val="16"/>
        </w:rPr>
        <w:t>, слуху и с нарушениями опорно-двигательного аппарата;</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поддержку учреждений спортивной направленности по адаптивной физической культуре и спорту.</w:t>
      </w:r>
    </w:p>
    <w:p w:rsidR="00CB55BE" w:rsidRPr="00A324B1" w:rsidRDefault="00CB55BE" w:rsidP="00A324B1">
      <w:pPr>
        <w:spacing w:after="0" w:line="240" w:lineRule="auto"/>
        <w:ind w:left="-567" w:firstLine="567"/>
        <w:jc w:val="both"/>
        <w:rPr>
          <w:rFonts w:ascii="PT Astra Serif" w:hAnsi="PT Astra Serif"/>
          <w:sz w:val="16"/>
          <w:szCs w:val="16"/>
        </w:rPr>
      </w:pPr>
      <w:proofErr w:type="gramStart"/>
      <w:r w:rsidRPr="00A324B1">
        <w:rPr>
          <w:rFonts w:ascii="PT Astra Serif" w:hAnsi="PT Astra Serif"/>
          <w:sz w:val="16"/>
          <w:szCs w:val="16"/>
        </w:rPr>
        <w:t>Консолидация усилий органов власти всех уровней и финансовых ресурсов на решение первоочередных государственных задач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позволит им реализовывать свои права и основные свободы, что будет способствовать их полноценному участию в жизни региона и страны, а также положительно повлияет на развитие человеческого потенциала</w:t>
      </w:r>
      <w:proofErr w:type="gramEnd"/>
      <w:r w:rsidRPr="00A324B1">
        <w:rPr>
          <w:rFonts w:ascii="PT Astra Serif" w:hAnsi="PT Astra Serif"/>
          <w:sz w:val="16"/>
          <w:szCs w:val="16"/>
        </w:rPr>
        <w:t>, повышение качества жизни, устойчивое социально-экономическое развитие Целинного муниципального округа.</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IV. Цели и задачи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Цель Программы - обеспечение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Для достижения цели необходимо решение следующих задач:</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совершенствование нормативно-правовой и организационной основы формирования доступной среды жизнедеятельности инвалидов и других МГН (маломобильных групп населения)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указанной задачи позволит скоординировать деятельность органов государственной власти и местного самоуправления Целинного муниципального округа, 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повышение уровня доступности приоритетных объектов и услуг в приоритетных сферах жизнедеятельности инвалидов и других МГН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данной задачи будет способствовать созданию установленных Конвенцией ООН о правах инвалидов условий для максимально возможного осуществления инвалидами независимого от посторонней помощи образа жизни и трудовой деятельности;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повышение доступности и качества реабилитационных услуг (развитие системы реабилитации и социальной интеграции инвалидов)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данной задачи позволит приблизить реабилитационные услуги инвалидам и лицам с ограниченными возможностями здоровья, расширить спектр оказываемых услуг, внедрить современные эффективные методы и технологии работы с инвалидами и, как следствие, повысить качество жизни данной категории граждан;</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информационно-методическое и кадровое обеспечение системы реабилитации и социальной интеграции инвалидов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данной задачи станет основой повышения уровня профессиональной компетентности и осведомленности специалистов, работающих с данной категорией граждан;</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данной задачи обеспечит создание эффективно действующей системы информационного, консультативного обеспечения инвалидов на основе традиционных и современных информационно-коммуникационых технологий, а также позволит устранить «отношенческие» барьеры в обществе.</w:t>
      </w:r>
    </w:p>
    <w:p w:rsidR="00CB55BE" w:rsidRPr="00A324B1" w:rsidRDefault="00CB55BE" w:rsidP="00A324B1">
      <w:pPr>
        <w:spacing w:after="0" w:line="240" w:lineRule="auto"/>
        <w:ind w:left="-567" w:firstLine="567"/>
        <w:jc w:val="both"/>
        <w:rPr>
          <w:rFonts w:ascii="PT Astra Serif" w:hAnsi="PT Astra Serif"/>
          <w:b/>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V. Сроки и этапы реализации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lastRenderedPageBreak/>
        <w:t>Реализация Муниципальной программы осуществляется в течение 2022 - 2024 годов.</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VI. Прогноз ожидаемых конечных результатов реализации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Целинном муниципальном округе, в том числе: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повышение доступности и качества реабилитационных услуг для инвалидов в Целинном муниципальном округе;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 - обеспечение межведомственного взаимодействия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формирование условий для создания новых рабочих мест для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увеличение числа инвалидов, обеспеченных техническими средствами реабилитации и услугами, повышение квалификации и аттестации специалистов, занятых в системе реабилитации и социальной интеграции инвалидов;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преодоление социальной разобщенности и «отношенческих» барьеров в обществе;</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увеличение числа инвалидов систематически занимающихся физической культурой и спортом.</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VII.</w:t>
      </w:r>
      <w:r w:rsidRPr="00A324B1">
        <w:rPr>
          <w:rFonts w:ascii="PT Astra Serif" w:hAnsi="PT Astra Serif"/>
          <w:sz w:val="16"/>
          <w:szCs w:val="16"/>
        </w:rPr>
        <w:t xml:space="preserve"> </w:t>
      </w:r>
      <w:r w:rsidRPr="00A324B1">
        <w:rPr>
          <w:rFonts w:ascii="PT Astra Serif" w:hAnsi="PT Astra Serif"/>
          <w:b/>
          <w:sz w:val="16"/>
          <w:szCs w:val="16"/>
        </w:rPr>
        <w:t>Перечень мероприятий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Программа содержит комплекс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а также совершенствование механизма предоставления социальных услуг в целях интеграции инвалидов в общество.</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Перечень программных мероприятий сформирован в приложении 1 к Программе с учетом требований национальных стандартов в сфере социального обслуживания населения, действующих норм и нормативов.</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ab/>
      </w: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VIII. Целевые индикаторы Программы</w:t>
      </w:r>
    </w:p>
    <w:p w:rsidR="00CB55BE"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таблице. </w:t>
      </w:r>
    </w:p>
    <w:p w:rsidR="00A324B1" w:rsidRPr="00A324B1" w:rsidRDefault="00A324B1"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firstLine="567"/>
        <w:jc w:val="both"/>
        <w:rPr>
          <w:rFonts w:ascii="PT Astra Serif" w:hAnsi="PT Astra Serif"/>
          <w:sz w:val="16"/>
          <w:szCs w:val="16"/>
        </w:rPr>
      </w:pPr>
      <w:r w:rsidRPr="00A324B1">
        <w:rPr>
          <w:rFonts w:ascii="PT Astra Serif" w:hAnsi="PT Astra Serif"/>
          <w:sz w:val="16"/>
          <w:szCs w:val="16"/>
        </w:rPr>
        <w:t xml:space="preserve">                                                                                                                    Таблица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34"/>
        <w:gridCol w:w="1134"/>
        <w:gridCol w:w="850"/>
        <w:gridCol w:w="851"/>
        <w:gridCol w:w="957"/>
      </w:tblGrid>
      <w:tr w:rsidR="00CB55BE" w:rsidRPr="00A324B1" w:rsidTr="00A324B1">
        <w:tc>
          <w:tcPr>
            <w:tcW w:w="5387" w:type="dxa"/>
          </w:tcPr>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 xml:space="preserve">Наименование </w:t>
            </w: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целевого индикатора</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Единица </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измерения </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Базовый </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показатель</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2021 года</w:t>
            </w:r>
          </w:p>
        </w:tc>
        <w:tc>
          <w:tcPr>
            <w:tcW w:w="850" w:type="dxa"/>
          </w:tcPr>
          <w:p w:rsidR="00CB55BE" w:rsidRPr="00A324B1" w:rsidRDefault="00CB55BE" w:rsidP="00A324B1">
            <w:pPr>
              <w:spacing w:after="0" w:line="240" w:lineRule="auto"/>
              <w:jc w:val="both"/>
              <w:rPr>
                <w:rFonts w:ascii="PT Astra Serif" w:hAnsi="PT Astra Serif"/>
                <w:sz w:val="16"/>
                <w:szCs w:val="16"/>
              </w:rPr>
            </w:pP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2022 год</w:t>
            </w:r>
          </w:p>
        </w:tc>
        <w:tc>
          <w:tcPr>
            <w:tcW w:w="851" w:type="dxa"/>
          </w:tcPr>
          <w:p w:rsidR="00CB55BE" w:rsidRPr="00A324B1" w:rsidRDefault="00CB55BE" w:rsidP="00A324B1">
            <w:pPr>
              <w:spacing w:after="0" w:line="240" w:lineRule="auto"/>
              <w:jc w:val="both"/>
              <w:rPr>
                <w:rFonts w:ascii="PT Astra Serif" w:hAnsi="PT Astra Serif"/>
                <w:sz w:val="16"/>
                <w:szCs w:val="16"/>
              </w:rPr>
            </w:pP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2023 год</w:t>
            </w:r>
          </w:p>
        </w:tc>
        <w:tc>
          <w:tcPr>
            <w:tcW w:w="957" w:type="dxa"/>
          </w:tcPr>
          <w:p w:rsidR="00CB55BE" w:rsidRPr="00A324B1" w:rsidRDefault="00CB55BE" w:rsidP="00A324B1">
            <w:pPr>
              <w:spacing w:after="0" w:line="240" w:lineRule="auto"/>
              <w:jc w:val="both"/>
              <w:rPr>
                <w:rFonts w:ascii="PT Astra Serif" w:hAnsi="PT Astra Serif"/>
                <w:sz w:val="16"/>
                <w:szCs w:val="16"/>
              </w:rPr>
            </w:pP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2024 год</w:t>
            </w:r>
          </w:p>
        </w:tc>
      </w:tr>
      <w:tr w:rsidR="00CB55BE" w:rsidRPr="00A324B1" w:rsidTr="00A324B1">
        <w:tc>
          <w:tcPr>
            <w:tcW w:w="5387"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Доля общеобразовательных учреждений, в которых созданы условия для беспрепятственного доступа детей-инвалидов</w:t>
            </w:r>
          </w:p>
        </w:tc>
        <w:tc>
          <w:tcPr>
            <w:tcW w:w="1134"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w:t>
            </w:r>
          </w:p>
        </w:tc>
        <w:tc>
          <w:tcPr>
            <w:tcW w:w="1134"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18%</w:t>
            </w:r>
          </w:p>
        </w:tc>
        <w:tc>
          <w:tcPr>
            <w:tcW w:w="850"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45%</w:t>
            </w:r>
          </w:p>
        </w:tc>
        <w:tc>
          <w:tcPr>
            <w:tcW w:w="851"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63,6%</w:t>
            </w:r>
          </w:p>
        </w:tc>
        <w:tc>
          <w:tcPr>
            <w:tcW w:w="957"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100%</w:t>
            </w:r>
          </w:p>
        </w:tc>
      </w:tr>
      <w:tr w:rsidR="00CB55BE" w:rsidRPr="00A324B1" w:rsidTr="00A324B1">
        <w:tc>
          <w:tcPr>
            <w:tcW w:w="5387"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Доля объектов культуры, в которых созданы условия для беспрепятственного доступа инвалидов-колясочников, от общего количества объектов культуры Целинного муниципального округа</w:t>
            </w:r>
          </w:p>
        </w:tc>
        <w:tc>
          <w:tcPr>
            <w:tcW w:w="1134"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w:t>
            </w:r>
          </w:p>
        </w:tc>
        <w:tc>
          <w:tcPr>
            <w:tcW w:w="1134"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p>
        </w:tc>
        <w:tc>
          <w:tcPr>
            <w:tcW w:w="850" w:type="dxa"/>
          </w:tcPr>
          <w:p w:rsidR="00CB55BE" w:rsidRPr="00A324B1" w:rsidRDefault="00CB55BE" w:rsidP="00A324B1">
            <w:pPr>
              <w:spacing w:after="0" w:line="240" w:lineRule="auto"/>
              <w:jc w:val="center"/>
              <w:rPr>
                <w:rFonts w:ascii="PT Astra Serif" w:hAnsi="PT Astra Serif"/>
                <w:sz w:val="16"/>
                <w:szCs w:val="16"/>
              </w:rPr>
            </w:pPr>
          </w:p>
        </w:tc>
        <w:tc>
          <w:tcPr>
            <w:tcW w:w="851" w:type="dxa"/>
          </w:tcPr>
          <w:p w:rsidR="00CB55BE" w:rsidRPr="00A324B1" w:rsidRDefault="00CB55BE" w:rsidP="00A324B1">
            <w:pPr>
              <w:spacing w:after="0" w:line="240" w:lineRule="auto"/>
              <w:jc w:val="center"/>
              <w:rPr>
                <w:rFonts w:ascii="PT Astra Serif" w:hAnsi="PT Astra Serif"/>
                <w:sz w:val="16"/>
                <w:szCs w:val="16"/>
              </w:rPr>
            </w:pPr>
          </w:p>
        </w:tc>
        <w:tc>
          <w:tcPr>
            <w:tcW w:w="957" w:type="dxa"/>
          </w:tcPr>
          <w:p w:rsidR="00CB55BE" w:rsidRPr="00A324B1" w:rsidRDefault="00CB55BE" w:rsidP="00A324B1">
            <w:pPr>
              <w:spacing w:after="0" w:line="240" w:lineRule="auto"/>
              <w:jc w:val="center"/>
              <w:rPr>
                <w:rFonts w:ascii="PT Astra Serif" w:hAnsi="PT Astra Serif"/>
                <w:sz w:val="16"/>
                <w:szCs w:val="16"/>
              </w:rPr>
            </w:pPr>
          </w:p>
        </w:tc>
      </w:tr>
      <w:tr w:rsidR="00CB55BE" w:rsidRPr="00A324B1" w:rsidTr="00A324B1">
        <w:tc>
          <w:tcPr>
            <w:tcW w:w="5387"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134" w:type="dxa"/>
          </w:tcPr>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p>
          <w:p w:rsidR="00CB55BE" w:rsidRPr="00A324B1" w:rsidRDefault="00CB55BE" w:rsidP="00A324B1">
            <w:pPr>
              <w:spacing w:after="0" w:line="240" w:lineRule="auto"/>
              <w:jc w:val="center"/>
              <w:rPr>
                <w:rFonts w:ascii="PT Astra Serif" w:hAnsi="PT Astra Serif"/>
                <w:sz w:val="16"/>
                <w:szCs w:val="16"/>
              </w:rPr>
            </w:pPr>
            <w:r w:rsidRPr="00A324B1">
              <w:rPr>
                <w:rFonts w:ascii="PT Astra Serif" w:hAnsi="PT Astra Serif"/>
                <w:sz w:val="16"/>
                <w:szCs w:val="16"/>
              </w:rPr>
              <w:t>%</w:t>
            </w:r>
          </w:p>
        </w:tc>
        <w:tc>
          <w:tcPr>
            <w:tcW w:w="1134" w:type="dxa"/>
          </w:tcPr>
          <w:p w:rsidR="00CB55BE" w:rsidRPr="00A324B1" w:rsidRDefault="00CB55BE" w:rsidP="00A324B1">
            <w:pPr>
              <w:spacing w:after="0" w:line="240" w:lineRule="auto"/>
              <w:jc w:val="center"/>
              <w:rPr>
                <w:rFonts w:ascii="PT Astra Serif" w:hAnsi="PT Astra Serif"/>
                <w:sz w:val="16"/>
                <w:szCs w:val="16"/>
              </w:rPr>
            </w:pPr>
          </w:p>
        </w:tc>
        <w:tc>
          <w:tcPr>
            <w:tcW w:w="850" w:type="dxa"/>
          </w:tcPr>
          <w:p w:rsidR="00CB55BE" w:rsidRPr="00A324B1" w:rsidRDefault="00CB55BE" w:rsidP="00A324B1">
            <w:pPr>
              <w:spacing w:after="0" w:line="240" w:lineRule="auto"/>
              <w:jc w:val="center"/>
              <w:rPr>
                <w:rFonts w:ascii="PT Astra Serif" w:hAnsi="PT Astra Serif"/>
                <w:sz w:val="16"/>
                <w:szCs w:val="16"/>
              </w:rPr>
            </w:pPr>
          </w:p>
        </w:tc>
        <w:tc>
          <w:tcPr>
            <w:tcW w:w="851" w:type="dxa"/>
          </w:tcPr>
          <w:p w:rsidR="00CB55BE" w:rsidRPr="00A324B1" w:rsidRDefault="00CB55BE" w:rsidP="00A324B1">
            <w:pPr>
              <w:spacing w:after="0" w:line="240" w:lineRule="auto"/>
              <w:jc w:val="center"/>
              <w:rPr>
                <w:rFonts w:ascii="PT Astra Serif" w:hAnsi="PT Astra Serif"/>
                <w:sz w:val="16"/>
                <w:szCs w:val="16"/>
              </w:rPr>
            </w:pPr>
          </w:p>
        </w:tc>
        <w:tc>
          <w:tcPr>
            <w:tcW w:w="957" w:type="dxa"/>
          </w:tcPr>
          <w:p w:rsidR="00CB55BE" w:rsidRPr="00A324B1" w:rsidRDefault="00CB55BE" w:rsidP="00A324B1">
            <w:pPr>
              <w:spacing w:after="0" w:line="240" w:lineRule="auto"/>
              <w:jc w:val="center"/>
              <w:rPr>
                <w:rFonts w:ascii="PT Astra Serif" w:hAnsi="PT Astra Serif"/>
                <w:sz w:val="16"/>
                <w:szCs w:val="16"/>
              </w:rPr>
            </w:pPr>
          </w:p>
        </w:tc>
      </w:tr>
    </w:tbl>
    <w:p w:rsidR="00CB55BE" w:rsidRPr="00A324B1" w:rsidRDefault="00CB55BE" w:rsidP="00A324B1">
      <w:pPr>
        <w:spacing w:after="0" w:line="240" w:lineRule="auto"/>
        <w:ind w:firstLine="567"/>
        <w:jc w:val="both"/>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IX. Информация по ресурсному обеспечению Программы</w:t>
      </w:r>
    </w:p>
    <w:p w:rsidR="00CB55BE" w:rsidRPr="00A324B1" w:rsidRDefault="00CB55BE" w:rsidP="00A324B1">
      <w:pPr>
        <w:spacing w:after="0" w:line="240" w:lineRule="auto"/>
        <w:ind w:left="-567" w:firstLine="567"/>
        <w:jc w:val="both"/>
        <w:rPr>
          <w:rFonts w:ascii="PT Astra Serif" w:hAnsi="PT Astra Serif"/>
          <w:b/>
          <w:sz w:val="16"/>
          <w:szCs w:val="16"/>
        </w:rPr>
      </w:pPr>
      <w:r w:rsidRPr="00A324B1">
        <w:rPr>
          <w:rFonts w:ascii="PT Astra Serif" w:hAnsi="PT Astra Serif"/>
          <w:sz w:val="16"/>
          <w:szCs w:val="16"/>
        </w:rPr>
        <w:t>Финансирование Программы осуществляется в соответствии с бюджетным законодательством</w:t>
      </w:r>
      <w:r w:rsidRPr="00A324B1">
        <w:rPr>
          <w:rFonts w:ascii="PT Astra Serif" w:hAnsi="PT Astra Serif"/>
          <w:b/>
          <w:sz w:val="16"/>
          <w:szCs w:val="16"/>
        </w:rPr>
        <w:t>.</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Реализация мероприятий Программы будет осуществляться за счет средств Целинного муниципального округа. Общее финансирование Программы за период 2022-2024 годов предполагается в объеме  2599,4 тысяч рублей, в том числе по годам:</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2022 год - 821,11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2023 год - 915,97 тыс. рублей;</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2024 год - 862,32 тыс. рублей.          </w:t>
      </w:r>
    </w:p>
    <w:p w:rsidR="00CB55BE" w:rsidRPr="00A324B1" w:rsidRDefault="00CB55BE" w:rsidP="00A324B1">
      <w:pPr>
        <w:spacing w:after="0" w:line="240" w:lineRule="auto"/>
        <w:ind w:left="-567" w:firstLine="567"/>
        <w:jc w:val="both"/>
        <w:rPr>
          <w:rFonts w:ascii="PT Astra Serif" w:hAnsi="PT Astra Serif"/>
          <w:sz w:val="16"/>
          <w:szCs w:val="16"/>
        </w:rPr>
      </w:pPr>
    </w:p>
    <w:p w:rsidR="00CB55BE" w:rsidRPr="00A324B1" w:rsidRDefault="00CB55BE" w:rsidP="00A324B1">
      <w:pPr>
        <w:spacing w:after="0" w:line="240" w:lineRule="auto"/>
        <w:ind w:left="-567" w:firstLine="567"/>
        <w:jc w:val="center"/>
        <w:rPr>
          <w:rFonts w:ascii="PT Astra Serif" w:hAnsi="PT Astra Serif"/>
          <w:b/>
          <w:sz w:val="16"/>
          <w:szCs w:val="16"/>
        </w:rPr>
      </w:pPr>
      <w:r w:rsidRPr="00A324B1">
        <w:rPr>
          <w:rFonts w:ascii="PT Astra Serif" w:hAnsi="PT Astra Serif"/>
          <w:b/>
          <w:sz w:val="16"/>
          <w:szCs w:val="16"/>
        </w:rPr>
        <w:t>Раздел X. Управление и контроль реализации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Администрация Целинного муниципального округа, являясь ответственным исполнителем Программы: </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1) организует разработку Программы, ее согласование и внесение в установленном порядке на рассмотрение Главе Целинного муниципального округа Курганской области;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2) организует реализацию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3) несет ответственность за достижение целевых индикаторов Программы</w:t>
      </w:r>
      <w:proofErr w:type="gramStart"/>
      <w:r w:rsidRPr="00A324B1">
        <w:rPr>
          <w:rFonts w:ascii="PT Astra Serif" w:hAnsi="PT Astra Serif"/>
          <w:sz w:val="16"/>
          <w:szCs w:val="16"/>
        </w:rPr>
        <w:t xml:space="preserve"> ,</w:t>
      </w:r>
      <w:proofErr w:type="gramEnd"/>
      <w:r w:rsidRPr="00A324B1">
        <w:rPr>
          <w:rFonts w:ascii="PT Astra Serif" w:hAnsi="PT Astra Serif"/>
          <w:sz w:val="16"/>
          <w:szCs w:val="16"/>
        </w:rPr>
        <w:t xml:space="preserve"> а также конечных результатов ее реализации;</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4) подготавливает годовой отчет о ходе реализации и оценке эффективности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5) разрабатывает меры по привлечению средств из федерального бюджета и областного бюджета, иных источников в соответствии с действующим законодательством для реализации мероприятий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6) организует размещение на своем официальном сайте утвержденной Программы, а также годового отчета о ходе реализации и оценке эффективности Программы.</w:t>
      </w:r>
    </w:p>
    <w:p w:rsidR="00CB55BE" w:rsidRP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Соисполнители Программы организуют исполнение мероприятий Программы, в установленные сроки представляют информацию об их исполнении в отдел по Целинному району ГКУ «Управление социальной защиты населения №7», а также при необходимости выступают инициаторами корректировки программных мероприятий, источников и объемов их финансирования.</w:t>
      </w:r>
    </w:p>
    <w:p w:rsidR="00A324B1" w:rsidRDefault="00CB55BE" w:rsidP="00A324B1">
      <w:pPr>
        <w:spacing w:after="0" w:line="240" w:lineRule="auto"/>
        <w:ind w:left="-567" w:firstLine="567"/>
        <w:jc w:val="both"/>
        <w:rPr>
          <w:rFonts w:ascii="PT Astra Serif" w:hAnsi="PT Astra Serif"/>
          <w:sz w:val="16"/>
          <w:szCs w:val="16"/>
        </w:rPr>
      </w:pPr>
      <w:r w:rsidRPr="00A324B1">
        <w:rPr>
          <w:rFonts w:ascii="PT Astra Serif" w:hAnsi="PT Astra Serif"/>
          <w:sz w:val="16"/>
          <w:szCs w:val="16"/>
        </w:rPr>
        <w:t xml:space="preserve">Ответственный исполнитель совместно с соисполнителями до 1 марта года, следующего за </w:t>
      </w:r>
      <w:proofErr w:type="gramStart"/>
      <w:r w:rsidRPr="00A324B1">
        <w:rPr>
          <w:rFonts w:ascii="PT Astra Serif" w:hAnsi="PT Astra Serif"/>
          <w:sz w:val="16"/>
          <w:szCs w:val="16"/>
        </w:rPr>
        <w:t>отчетным</w:t>
      </w:r>
      <w:proofErr w:type="gramEnd"/>
      <w:r w:rsidRPr="00A324B1">
        <w:rPr>
          <w:rFonts w:ascii="PT Astra Serif" w:hAnsi="PT Astra Serif"/>
          <w:sz w:val="16"/>
          <w:szCs w:val="16"/>
        </w:rPr>
        <w:t xml:space="preserve">, подготавливают годовой отчет о ходе реализации и оценке эффективности Программы. </w:t>
      </w:r>
    </w:p>
    <w:p w:rsidR="00A324B1" w:rsidRDefault="00A324B1" w:rsidP="00A324B1">
      <w:pPr>
        <w:spacing w:after="0" w:line="240" w:lineRule="auto"/>
        <w:ind w:left="-567" w:firstLine="567"/>
        <w:jc w:val="both"/>
        <w:rPr>
          <w:rFonts w:ascii="PT Astra Serif" w:hAnsi="PT Astra Serif"/>
          <w:sz w:val="16"/>
          <w:szCs w:val="16"/>
        </w:rPr>
      </w:pPr>
    </w:p>
    <w:p w:rsidR="00A324B1" w:rsidRDefault="00CB55BE" w:rsidP="00A324B1">
      <w:pPr>
        <w:spacing w:after="0" w:line="240" w:lineRule="auto"/>
        <w:ind w:left="5103"/>
        <w:jc w:val="both"/>
        <w:rPr>
          <w:rFonts w:ascii="PT Astra Serif" w:hAnsi="PT Astra Serif"/>
          <w:sz w:val="16"/>
          <w:szCs w:val="16"/>
        </w:rPr>
      </w:pPr>
      <w:r w:rsidRPr="00A324B1">
        <w:rPr>
          <w:rFonts w:ascii="PT Astra Serif" w:hAnsi="PT Astra Serif"/>
          <w:sz w:val="16"/>
          <w:szCs w:val="16"/>
        </w:rPr>
        <w:t>Приложение № 2</w:t>
      </w:r>
      <w:r w:rsidR="00BD79DD">
        <w:rPr>
          <w:rFonts w:ascii="PT Astra Serif" w:hAnsi="PT Astra Serif"/>
          <w:sz w:val="16"/>
          <w:szCs w:val="16"/>
        </w:rPr>
        <w:t xml:space="preserve"> </w:t>
      </w:r>
      <w:r w:rsidRPr="00A324B1">
        <w:rPr>
          <w:rFonts w:ascii="PT Astra Serif" w:hAnsi="PT Astra Serif"/>
          <w:sz w:val="16"/>
          <w:szCs w:val="16"/>
        </w:rPr>
        <w:t xml:space="preserve">к постановлению </w:t>
      </w:r>
    </w:p>
    <w:p w:rsidR="00A324B1" w:rsidRDefault="00CB55BE" w:rsidP="00A324B1">
      <w:pPr>
        <w:spacing w:after="0" w:line="240" w:lineRule="auto"/>
        <w:ind w:left="5103"/>
        <w:jc w:val="both"/>
        <w:rPr>
          <w:rFonts w:ascii="PT Astra Serif" w:hAnsi="PT Astra Serif"/>
          <w:sz w:val="16"/>
          <w:szCs w:val="16"/>
        </w:rPr>
      </w:pPr>
      <w:r w:rsidRPr="00A324B1">
        <w:rPr>
          <w:rFonts w:ascii="PT Astra Serif" w:hAnsi="PT Astra Serif"/>
          <w:sz w:val="16"/>
          <w:szCs w:val="16"/>
        </w:rPr>
        <w:t xml:space="preserve">Администрации Целинного муниципального округа от 24 января 2021г. № 05 «О программе Целинного муниципального округа </w:t>
      </w:r>
    </w:p>
    <w:p w:rsidR="00CB55BE" w:rsidRPr="00A324B1" w:rsidRDefault="00CB55BE" w:rsidP="00A324B1">
      <w:pPr>
        <w:spacing w:after="0" w:line="240" w:lineRule="auto"/>
        <w:ind w:left="5103"/>
        <w:jc w:val="both"/>
        <w:rPr>
          <w:rFonts w:ascii="PT Astra Serif" w:hAnsi="PT Astra Serif"/>
          <w:sz w:val="16"/>
          <w:szCs w:val="16"/>
        </w:rPr>
      </w:pPr>
      <w:r w:rsidRPr="00A324B1">
        <w:rPr>
          <w:rFonts w:ascii="PT Astra Serif" w:hAnsi="PT Astra Serif"/>
          <w:sz w:val="16"/>
          <w:szCs w:val="16"/>
        </w:rPr>
        <w:t>«Доступная среда для инвалидов на 2022-2024 годы»»</w:t>
      </w:r>
    </w:p>
    <w:p w:rsidR="00CB55BE" w:rsidRPr="00A324B1" w:rsidRDefault="00CB55BE" w:rsidP="00A324B1">
      <w:pPr>
        <w:spacing w:after="0" w:line="240" w:lineRule="auto"/>
        <w:ind w:left="10206"/>
        <w:jc w:val="both"/>
        <w:rPr>
          <w:rFonts w:ascii="PT Astra Serif" w:hAnsi="PT Astra Serif"/>
          <w:color w:val="000000"/>
          <w:sz w:val="16"/>
          <w:szCs w:val="16"/>
        </w:rPr>
      </w:pPr>
    </w:p>
    <w:p w:rsidR="00CB55BE" w:rsidRPr="00A324B1" w:rsidRDefault="00CB55BE" w:rsidP="00A324B1">
      <w:pPr>
        <w:spacing w:after="0" w:line="240" w:lineRule="auto"/>
        <w:jc w:val="center"/>
        <w:rPr>
          <w:rFonts w:ascii="PT Astra Serif" w:hAnsi="PT Astra Serif"/>
          <w:b/>
          <w:bCs/>
          <w:color w:val="000000"/>
          <w:sz w:val="16"/>
          <w:szCs w:val="16"/>
        </w:rPr>
      </w:pPr>
      <w:r w:rsidRPr="00A324B1">
        <w:rPr>
          <w:rFonts w:ascii="PT Astra Serif" w:hAnsi="PT Astra Serif"/>
          <w:b/>
          <w:bCs/>
          <w:color w:val="000000"/>
          <w:sz w:val="16"/>
          <w:szCs w:val="16"/>
        </w:rPr>
        <w:t>Перечень мероприятий Программы Целинного муниципального округа</w:t>
      </w:r>
    </w:p>
    <w:p w:rsidR="00CB55BE" w:rsidRPr="00A324B1" w:rsidRDefault="00CB55BE" w:rsidP="00A324B1">
      <w:pPr>
        <w:spacing w:after="0" w:line="240" w:lineRule="auto"/>
        <w:jc w:val="center"/>
        <w:rPr>
          <w:rFonts w:ascii="PT Astra Serif" w:hAnsi="PT Astra Serif"/>
          <w:b/>
          <w:bCs/>
          <w:color w:val="000000"/>
          <w:sz w:val="16"/>
          <w:szCs w:val="16"/>
        </w:rPr>
      </w:pPr>
      <w:r w:rsidRPr="00A324B1">
        <w:rPr>
          <w:rFonts w:ascii="PT Astra Serif" w:hAnsi="PT Astra Serif"/>
          <w:b/>
          <w:bCs/>
          <w:color w:val="000000"/>
          <w:sz w:val="16"/>
          <w:szCs w:val="16"/>
        </w:rPr>
        <w:t>«Доступная среда для инвалидов на 2022-2024годы»</w:t>
      </w:r>
    </w:p>
    <w:tbl>
      <w:tblPr>
        <w:tblW w:w="10206" w:type="dxa"/>
        <w:tblInd w:w="-459" w:type="dxa"/>
        <w:tblBorders>
          <w:top w:val="single" w:sz="4" w:space="0" w:color="auto"/>
        </w:tblBorders>
        <w:tblLayout w:type="fixed"/>
        <w:tblLook w:val="0000" w:firstRow="0" w:lastRow="0" w:firstColumn="0" w:lastColumn="0" w:noHBand="0" w:noVBand="0"/>
      </w:tblPr>
      <w:tblGrid>
        <w:gridCol w:w="696"/>
        <w:gridCol w:w="1856"/>
        <w:gridCol w:w="1276"/>
        <w:gridCol w:w="313"/>
        <w:gridCol w:w="821"/>
        <w:gridCol w:w="1134"/>
        <w:gridCol w:w="708"/>
        <w:gridCol w:w="709"/>
        <w:gridCol w:w="21"/>
        <w:gridCol w:w="688"/>
        <w:gridCol w:w="21"/>
        <w:gridCol w:w="1963"/>
      </w:tblGrid>
      <w:tr w:rsidR="00CB55BE" w:rsidRPr="00A324B1" w:rsidTr="000031DF">
        <w:trPr>
          <w:gridBefore w:val="10"/>
          <w:wBefore w:w="8222" w:type="dxa"/>
          <w:trHeight w:val="100"/>
        </w:trPr>
        <w:tc>
          <w:tcPr>
            <w:tcW w:w="1984" w:type="dxa"/>
            <w:gridSpan w:val="2"/>
            <w:tcBorders>
              <w:top w:val="nil"/>
              <w:bottom w:val="single" w:sz="4" w:space="0" w:color="auto"/>
            </w:tcBorders>
          </w:tcPr>
          <w:p w:rsidR="00CB55BE" w:rsidRPr="00A324B1" w:rsidRDefault="00CB55BE" w:rsidP="00A324B1">
            <w:pPr>
              <w:pStyle w:val="affff3"/>
              <w:snapToGrid w:val="0"/>
              <w:jc w:val="both"/>
              <w:rPr>
                <w:rFonts w:ascii="PT Astra Serif" w:hAnsi="PT Astra Serif"/>
                <w:b/>
                <w:bCs/>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vMerge w:val="restart"/>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w:t>
            </w:r>
          </w:p>
          <w:p w:rsidR="00CB55BE" w:rsidRPr="00A324B1" w:rsidRDefault="00CB55BE" w:rsidP="00A324B1">
            <w:pPr>
              <w:pStyle w:val="affff3"/>
              <w:snapToGrid w:val="0"/>
              <w:jc w:val="both"/>
              <w:rPr>
                <w:rFonts w:ascii="PT Astra Serif" w:hAnsi="PT Astra Serif"/>
                <w:b/>
                <w:bCs/>
                <w:sz w:val="16"/>
                <w:szCs w:val="16"/>
              </w:rPr>
            </w:pPr>
            <w:proofErr w:type="gramStart"/>
            <w:r w:rsidRPr="00A324B1">
              <w:rPr>
                <w:rFonts w:ascii="PT Astra Serif" w:hAnsi="PT Astra Serif"/>
                <w:b/>
                <w:bCs/>
                <w:sz w:val="16"/>
                <w:szCs w:val="16"/>
              </w:rPr>
              <w:t>п</w:t>
            </w:r>
            <w:proofErr w:type="gramEnd"/>
            <w:r w:rsidRPr="00A324B1">
              <w:rPr>
                <w:rFonts w:ascii="PT Astra Serif" w:hAnsi="PT Astra Serif"/>
                <w:b/>
                <w:bCs/>
                <w:sz w:val="16"/>
                <w:szCs w:val="16"/>
              </w:rPr>
              <w:t>/п</w:t>
            </w:r>
          </w:p>
        </w:tc>
        <w:tc>
          <w:tcPr>
            <w:tcW w:w="1856" w:type="dxa"/>
            <w:vMerge w:val="restart"/>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Наименование мероприятий</w:t>
            </w:r>
          </w:p>
        </w:tc>
        <w:tc>
          <w:tcPr>
            <w:tcW w:w="1276" w:type="dxa"/>
            <w:vMerge w:val="restart"/>
          </w:tcPr>
          <w:p w:rsidR="00CB55BE" w:rsidRPr="00A324B1" w:rsidRDefault="00CB55BE" w:rsidP="00A324B1">
            <w:pPr>
              <w:snapToGrid w:val="0"/>
              <w:spacing w:after="0" w:line="240" w:lineRule="auto"/>
              <w:jc w:val="both"/>
              <w:rPr>
                <w:rFonts w:ascii="PT Astra Serif" w:hAnsi="PT Astra Serif"/>
                <w:b/>
                <w:bCs/>
                <w:sz w:val="16"/>
                <w:szCs w:val="16"/>
              </w:rPr>
            </w:pPr>
            <w:r w:rsidRPr="00A324B1">
              <w:rPr>
                <w:rFonts w:ascii="PT Astra Serif" w:hAnsi="PT Astra Serif"/>
                <w:b/>
                <w:bCs/>
                <w:sz w:val="16"/>
                <w:szCs w:val="16"/>
              </w:rPr>
              <w:t xml:space="preserve">Исполнители </w:t>
            </w:r>
          </w:p>
        </w:tc>
        <w:tc>
          <w:tcPr>
            <w:tcW w:w="1134" w:type="dxa"/>
            <w:gridSpan w:val="2"/>
            <w:vMerge w:val="restart"/>
          </w:tcPr>
          <w:p w:rsidR="00CB55BE" w:rsidRPr="00A324B1" w:rsidRDefault="00CB55BE" w:rsidP="00A324B1">
            <w:pPr>
              <w:spacing w:after="0" w:line="240" w:lineRule="auto"/>
              <w:jc w:val="both"/>
              <w:rPr>
                <w:rFonts w:ascii="PT Astra Serif" w:hAnsi="PT Astra Serif"/>
                <w:b/>
                <w:bCs/>
                <w:sz w:val="16"/>
                <w:szCs w:val="16"/>
              </w:rPr>
            </w:pPr>
            <w:r w:rsidRPr="00A324B1">
              <w:rPr>
                <w:rFonts w:ascii="PT Astra Serif" w:hAnsi="PT Astra Serif"/>
                <w:b/>
                <w:bCs/>
                <w:sz w:val="16"/>
                <w:szCs w:val="16"/>
              </w:rPr>
              <w:t xml:space="preserve">Срок реализации </w:t>
            </w:r>
          </w:p>
        </w:tc>
        <w:tc>
          <w:tcPr>
            <w:tcW w:w="1134" w:type="dxa"/>
            <w:vMerge w:val="restart"/>
          </w:tcPr>
          <w:p w:rsidR="00CB55BE" w:rsidRPr="00A324B1" w:rsidRDefault="00CB55BE" w:rsidP="00A324B1">
            <w:pPr>
              <w:snapToGrid w:val="0"/>
              <w:spacing w:after="0" w:line="240" w:lineRule="auto"/>
              <w:jc w:val="both"/>
              <w:rPr>
                <w:rFonts w:ascii="PT Astra Serif" w:hAnsi="PT Astra Serif"/>
                <w:b/>
                <w:bCs/>
                <w:sz w:val="16"/>
                <w:szCs w:val="16"/>
              </w:rPr>
            </w:pPr>
            <w:r w:rsidRPr="00A324B1">
              <w:rPr>
                <w:rFonts w:ascii="PT Astra Serif" w:hAnsi="PT Astra Serif"/>
                <w:b/>
                <w:bCs/>
                <w:sz w:val="16"/>
                <w:szCs w:val="16"/>
              </w:rPr>
              <w:t xml:space="preserve">Источник финансирования </w:t>
            </w:r>
          </w:p>
        </w:tc>
        <w:tc>
          <w:tcPr>
            <w:tcW w:w="2126" w:type="dxa"/>
            <w:gridSpan w:val="4"/>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sz w:val="16"/>
                <w:szCs w:val="16"/>
              </w:rPr>
              <w:t>Ожидаемый конечный результат</w:t>
            </w:r>
          </w:p>
        </w:tc>
        <w:tc>
          <w:tcPr>
            <w:tcW w:w="1984" w:type="dxa"/>
            <w:gridSpan w:val="2"/>
            <w:tcBorders>
              <w:bottom w:val="nil"/>
            </w:tcBorders>
            <w:shd w:val="clear" w:color="auto" w:fill="auto"/>
          </w:tcPr>
          <w:p w:rsidR="00CB55BE" w:rsidRPr="00A324B1" w:rsidRDefault="00CB55BE" w:rsidP="00A324B1">
            <w:pPr>
              <w:spacing w:after="0" w:line="240" w:lineRule="auto"/>
              <w:jc w:val="both"/>
              <w:rPr>
                <w:rFonts w:ascii="PT Astra Serif" w:hAnsi="PT Astra Serif"/>
                <w:b/>
                <w:bCs/>
                <w:color w:val="00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vMerge/>
          </w:tcPr>
          <w:p w:rsidR="00CB55BE" w:rsidRPr="00A324B1" w:rsidRDefault="00CB55BE" w:rsidP="00A324B1">
            <w:pPr>
              <w:spacing w:after="0" w:line="240" w:lineRule="auto"/>
              <w:jc w:val="both"/>
              <w:rPr>
                <w:rFonts w:ascii="PT Astra Serif" w:hAnsi="PT Astra Serif"/>
                <w:b/>
                <w:bCs/>
                <w:color w:val="000000"/>
                <w:sz w:val="16"/>
                <w:szCs w:val="16"/>
              </w:rPr>
            </w:pPr>
          </w:p>
        </w:tc>
        <w:tc>
          <w:tcPr>
            <w:tcW w:w="1856" w:type="dxa"/>
            <w:vMerge/>
          </w:tcPr>
          <w:p w:rsidR="00CB55BE" w:rsidRPr="00A324B1" w:rsidRDefault="00CB55BE" w:rsidP="00A324B1">
            <w:pPr>
              <w:spacing w:after="0" w:line="240" w:lineRule="auto"/>
              <w:jc w:val="both"/>
              <w:rPr>
                <w:rFonts w:ascii="PT Astra Serif" w:hAnsi="PT Astra Serif"/>
                <w:b/>
                <w:bCs/>
                <w:color w:val="000000"/>
                <w:sz w:val="16"/>
                <w:szCs w:val="16"/>
              </w:rPr>
            </w:pPr>
          </w:p>
        </w:tc>
        <w:tc>
          <w:tcPr>
            <w:tcW w:w="1276" w:type="dxa"/>
            <w:vMerge/>
          </w:tcPr>
          <w:p w:rsidR="00CB55BE" w:rsidRPr="00A324B1" w:rsidRDefault="00CB55BE" w:rsidP="00A324B1">
            <w:pPr>
              <w:spacing w:after="0" w:line="240" w:lineRule="auto"/>
              <w:jc w:val="both"/>
              <w:rPr>
                <w:rFonts w:ascii="PT Astra Serif" w:hAnsi="PT Astra Serif"/>
                <w:b/>
                <w:bCs/>
                <w:color w:val="000000"/>
                <w:sz w:val="16"/>
                <w:szCs w:val="16"/>
              </w:rPr>
            </w:pPr>
          </w:p>
        </w:tc>
        <w:tc>
          <w:tcPr>
            <w:tcW w:w="1134" w:type="dxa"/>
            <w:gridSpan w:val="2"/>
            <w:vMerge/>
          </w:tcPr>
          <w:p w:rsidR="00CB55BE" w:rsidRPr="00A324B1" w:rsidRDefault="00CB55BE" w:rsidP="00A324B1">
            <w:pPr>
              <w:spacing w:after="0" w:line="240" w:lineRule="auto"/>
              <w:jc w:val="both"/>
              <w:rPr>
                <w:rFonts w:ascii="PT Astra Serif" w:hAnsi="PT Astra Serif"/>
                <w:b/>
                <w:bCs/>
                <w:color w:val="000000"/>
                <w:sz w:val="16"/>
                <w:szCs w:val="16"/>
              </w:rPr>
            </w:pPr>
          </w:p>
        </w:tc>
        <w:tc>
          <w:tcPr>
            <w:tcW w:w="1134" w:type="dxa"/>
            <w:vMerge/>
          </w:tcPr>
          <w:p w:rsidR="00CB55BE" w:rsidRPr="00A324B1" w:rsidRDefault="00CB55BE" w:rsidP="00A324B1">
            <w:pPr>
              <w:spacing w:after="0" w:line="240" w:lineRule="auto"/>
              <w:jc w:val="both"/>
              <w:rPr>
                <w:rFonts w:ascii="PT Astra Serif" w:hAnsi="PT Astra Serif"/>
                <w:b/>
                <w:bCs/>
                <w:color w:val="000000"/>
                <w:sz w:val="16"/>
                <w:szCs w:val="16"/>
              </w:rPr>
            </w:pPr>
          </w:p>
        </w:tc>
        <w:tc>
          <w:tcPr>
            <w:tcW w:w="708" w:type="dxa"/>
          </w:tcPr>
          <w:p w:rsidR="00CB55BE" w:rsidRPr="00A324B1" w:rsidRDefault="00CB55BE" w:rsidP="00A324B1">
            <w:pPr>
              <w:spacing w:after="0" w:line="240" w:lineRule="auto"/>
              <w:jc w:val="both"/>
              <w:rPr>
                <w:rFonts w:ascii="PT Astra Serif" w:hAnsi="PT Astra Serif"/>
                <w:b/>
                <w:bCs/>
                <w:sz w:val="16"/>
                <w:szCs w:val="16"/>
              </w:rPr>
            </w:pPr>
            <w:r w:rsidRPr="00A324B1">
              <w:rPr>
                <w:rFonts w:ascii="PT Astra Serif" w:hAnsi="PT Astra Serif"/>
                <w:b/>
                <w:bCs/>
                <w:sz w:val="16"/>
                <w:szCs w:val="16"/>
              </w:rPr>
              <w:t>2022г.</w:t>
            </w:r>
          </w:p>
        </w:tc>
        <w:tc>
          <w:tcPr>
            <w:tcW w:w="709" w:type="dxa"/>
          </w:tcPr>
          <w:p w:rsidR="00CB55BE" w:rsidRPr="00A324B1" w:rsidRDefault="00CB55BE" w:rsidP="00A324B1">
            <w:pPr>
              <w:spacing w:after="0" w:line="240" w:lineRule="auto"/>
              <w:jc w:val="both"/>
              <w:rPr>
                <w:rFonts w:ascii="PT Astra Serif" w:hAnsi="PT Astra Serif"/>
                <w:b/>
                <w:bCs/>
                <w:sz w:val="16"/>
                <w:szCs w:val="16"/>
              </w:rPr>
            </w:pPr>
            <w:r w:rsidRPr="00A324B1">
              <w:rPr>
                <w:rFonts w:ascii="PT Astra Serif" w:hAnsi="PT Astra Serif"/>
                <w:b/>
                <w:bCs/>
                <w:sz w:val="16"/>
                <w:szCs w:val="16"/>
              </w:rPr>
              <w:t>2023г.</w:t>
            </w:r>
          </w:p>
        </w:tc>
        <w:tc>
          <w:tcPr>
            <w:tcW w:w="709" w:type="dxa"/>
            <w:gridSpan w:val="2"/>
          </w:tcPr>
          <w:p w:rsidR="00CB55BE" w:rsidRPr="00A324B1" w:rsidRDefault="00CB55BE" w:rsidP="00A324B1">
            <w:pPr>
              <w:snapToGrid w:val="0"/>
              <w:spacing w:after="0" w:line="240" w:lineRule="auto"/>
              <w:jc w:val="both"/>
              <w:rPr>
                <w:rFonts w:ascii="PT Astra Serif" w:hAnsi="PT Astra Serif"/>
                <w:b/>
                <w:bCs/>
                <w:sz w:val="16"/>
                <w:szCs w:val="16"/>
              </w:rPr>
            </w:pPr>
            <w:r w:rsidRPr="00A324B1">
              <w:rPr>
                <w:rFonts w:ascii="PT Astra Serif" w:hAnsi="PT Astra Serif"/>
                <w:b/>
                <w:bCs/>
                <w:sz w:val="16"/>
                <w:szCs w:val="16"/>
              </w:rPr>
              <w:t>2024г.</w:t>
            </w:r>
          </w:p>
        </w:tc>
        <w:tc>
          <w:tcPr>
            <w:tcW w:w="1984" w:type="dxa"/>
            <w:gridSpan w:val="2"/>
            <w:tcBorders>
              <w:top w:val="nil"/>
            </w:tcBorders>
          </w:tcPr>
          <w:p w:rsidR="00CB55BE" w:rsidRPr="00A324B1" w:rsidRDefault="00CB55BE" w:rsidP="00A324B1">
            <w:pPr>
              <w:spacing w:after="0" w:line="240" w:lineRule="auto"/>
              <w:jc w:val="both"/>
              <w:rPr>
                <w:rFonts w:ascii="PT Astra Serif" w:hAnsi="PT Astra Serif"/>
                <w:b/>
                <w:bCs/>
                <w:color w:val="00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Раздел 1. Совершенствование нормативно-правовой и организационной основы формирования доступной среды жизнедеятельности инвалидов в Целинном муниципальном округе</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Внесение изменений в административные регламенты предоставления гражданам муниципальных услуг положений, обеспечивающих соблюдение установленных законодательством условий доступности для инвалидов</w:t>
            </w:r>
          </w:p>
        </w:tc>
        <w:tc>
          <w:tcPr>
            <w:tcW w:w="127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 Администрации Целинного муниципального округа</w:t>
            </w:r>
          </w:p>
        </w:tc>
        <w:tc>
          <w:tcPr>
            <w:tcW w:w="1134"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709" w:type="dxa"/>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709" w:type="dxa"/>
            <w:gridSpan w:val="2"/>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1984" w:type="dxa"/>
            <w:gridSpan w:val="2"/>
          </w:tcPr>
          <w:p w:rsidR="00CB55BE" w:rsidRPr="00A324B1" w:rsidRDefault="00CB55BE" w:rsidP="00A324B1">
            <w:pPr>
              <w:pStyle w:val="p2"/>
              <w:spacing w:before="0" w:beforeAutospacing="0" w:after="0" w:afterAutospacing="0"/>
              <w:jc w:val="both"/>
              <w:rPr>
                <w:rFonts w:ascii="PT Astra Serif" w:hAnsi="PT Astra Serif" w:cs="Times New Roman"/>
                <w:sz w:val="16"/>
                <w:szCs w:val="16"/>
              </w:rPr>
            </w:pPr>
            <w:r w:rsidRPr="00A324B1">
              <w:rPr>
                <w:rFonts w:ascii="PT Astra Serif" w:hAnsi="PT Astra Serif" w:cs="Times New Roman"/>
                <w:sz w:val="16"/>
                <w:szCs w:val="16"/>
              </w:rPr>
              <w:t>Увеличение числа инвалидов, обеспеченных техническими средствами реабилитации и услугами, повышение квалификации и аттестации специалистов, занятых в системе реабилитации и социальной интеграции инвалидов;</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повышение доступности и качества реабилитационных услуг для инвалидов в Целинном муниципальном округе.</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Создание системы постоянного мониторинга потребностей инвалидов и детей-инвалидов в реабилитации и адаптации среды жизнедеятельности, объеме и качестве предоставляемых реабилитационных услуг.</w:t>
            </w:r>
          </w:p>
        </w:tc>
        <w:tc>
          <w:tcPr>
            <w:tcW w:w="127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Администрация Целинного муниципального округа;</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ГКУ «УСЗН №7»</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ГБУ «КЦСОН»</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p w:rsidR="00CB55BE" w:rsidRPr="00A324B1" w:rsidRDefault="00CB55BE" w:rsidP="00A324B1">
            <w:pPr>
              <w:pStyle w:val="affff3"/>
              <w:snapToGrid w:val="0"/>
              <w:jc w:val="both"/>
              <w:rPr>
                <w:rFonts w:ascii="PT Astra Serif" w:hAnsi="PT Astra Serif"/>
                <w:sz w:val="16"/>
                <w:szCs w:val="16"/>
              </w:rPr>
            </w:pPr>
          </w:p>
        </w:tc>
        <w:tc>
          <w:tcPr>
            <w:tcW w:w="1134"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709" w:type="dxa"/>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709" w:type="dxa"/>
            <w:gridSpan w:val="2"/>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w:t>
            </w:r>
          </w:p>
        </w:tc>
        <w:tc>
          <w:tcPr>
            <w:tcW w:w="1984" w:type="dxa"/>
            <w:gridSpan w:val="2"/>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t>Раздел 2. Повышение уровня доступности объектов социальной инфраструктуры и услуг в приоритетных сферах жизнедеятельности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bCs/>
                <w:sz w:val="16"/>
                <w:szCs w:val="16"/>
              </w:rPr>
              <w:t>Оказание должностными лицами инвалидам необходимой помощи, связанной с разъяснениями в доступной для них форме порядка предоставления и получения услуги, оформлением необходимых для её представления документов, ознакомлением инвалидов с размещением кабинетов, последовательностью действий, необходимых для получения услуги.</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Администрация Целинного муниципального округа</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ГКУ «УСЗН №7»</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ГБУ «КЦСОН»</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ГБУ «</w:t>
            </w:r>
            <w:proofErr w:type="gramStart"/>
            <w:r w:rsidRPr="00A324B1">
              <w:rPr>
                <w:rFonts w:ascii="PT Astra Serif" w:hAnsi="PT Astra Serif"/>
                <w:sz w:val="16"/>
                <w:szCs w:val="16"/>
              </w:rPr>
              <w:t>Целинная</w:t>
            </w:r>
            <w:proofErr w:type="gramEnd"/>
            <w:r w:rsidRPr="00A324B1">
              <w:rPr>
                <w:rFonts w:ascii="PT Astra Serif" w:hAnsi="PT Astra Serif"/>
                <w:sz w:val="16"/>
                <w:szCs w:val="16"/>
              </w:rPr>
              <w:t xml:space="preserve"> ЦРБ» (по согласованию)</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ГБУ «ЦЗН»</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p w:rsidR="00CB55BE" w:rsidRPr="00A324B1" w:rsidRDefault="00CB55BE" w:rsidP="00A324B1">
            <w:pPr>
              <w:pStyle w:val="affff3"/>
              <w:snapToGrid w:val="0"/>
              <w:jc w:val="both"/>
              <w:rPr>
                <w:rFonts w:ascii="PT Astra Serif" w:hAnsi="PT Astra Serif"/>
                <w:sz w:val="16"/>
                <w:szCs w:val="16"/>
              </w:rPr>
            </w:pP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годы </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Без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1963" w:type="dxa"/>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4.</w:t>
            </w:r>
          </w:p>
        </w:tc>
        <w:tc>
          <w:tcPr>
            <w:tcW w:w="1856" w:type="dxa"/>
          </w:tcPr>
          <w:p w:rsidR="00CB55BE" w:rsidRPr="00A324B1" w:rsidRDefault="00CB55BE" w:rsidP="00A324B1">
            <w:pPr>
              <w:pStyle w:val="affff3"/>
              <w:snapToGrid w:val="0"/>
              <w:jc w:val="both"/>
              <w:rPr>
                <w:rFonts w:ascii="PT Astra Serif" w:hAnsi="PT Astra Serif"/>
                <w:bCs/>
                <w:sz w:val="16"/>
                <w:szCs w:val="16"/>
              </w:rPr>
            </w:pPr>
            <w:r w:rsidRPr="00A324B1">
              <w:rPr>
                <w:rFonts w:ascii="PT Astra Serif" w:hAnsi="PT Astra Serif"/>
                <w:bCs/>
                <w:sz w:val="16"/>
                <w:szCs w:val="16"/>
              </w:rPr>
              <w:t xml:space="preserve">Организация адаптации объектов в социальной  </w:t>
            </w:r>
            <w:r w:rsidRPr="00A324B1">
              <w:rPr>
                <w:rFonts w:ascii="PT Astra Serif" w:hAnsi="PT Astra Serif"/>
                <w:bCs/>
                <w:sz w:val="16"/>
                <w:szCs w:val="16"/>
              </w:rPr>
              <w:lastRenderedPageBreak/>
              <w:t xml:space="preserve">сфере к  требованиям отвечающим доступности объектов для инвалидов. </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 xml:space="preserve">Администрация Целинного </w:t>
            </w:r>
            <w:r w:rsidRPr="00A324B1">
              <w:rPr>
                <w:rFonts w:ascii="PT Astra Serif" w:hAnsi="PT Astra Serif"/>
                <w:sz w:val="16"/>
                <w:szCs w:val="16"/>
              </w:rPr>
              <w:lastRenderedPageBreak/>
              <w:t>муниципального округа</w:t>
            </w:r>
          </w:p>
          <w:p w:rsidR="00CB55BE" w:rsidRPr="00A324B1" w:rsidRDefault="00CB55BE" w:rsidP="00A324B1">
            <w:pPr>
              <w:pStyle w:val="affff3"/>
              <w:snapToGrid w:val="0"/>
              <w:jc w:val="both"/>
              <w:rPr>
                <w:rFonts w:ascii="PT Astra Serif" w:hAnsi="PT Astra Serif"/>
                <w:sz w:val="16"/>
                <w:szCs w:val="16"/>
              </w:rPr>
            </w:pP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 xml:space="preserve">Без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финансирова</w:t>
            </w:r>
            <w:r w:rsidRPr="00A324B1">
              <w:rPr>
                <w:rFonts w:ascii="PT Astra Serif" w:hAnsi="PT Astra Serif"/>
                <w:sz w:val="16"/>
                <w:szCs w:val="16"/>
              </w:rPr>
              <w:lastRenderedPageBreak/>
              <w:t>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spacing w:after="0" w:line="240" w:lineRule="auto"/>
              <w:jc w:val="both"/>
              <w:rPr>
                <w:rFonts w:ascii="PT Astra Serif" w:hAnsi="PT Astra Serif"/>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5.</w:t>
            </w:r>
          </w:p>
        </w:tc>
        <w:tc>
          <w:tcPr>
            <w:tcW w:w="1856" w:type="dxa"/>
          </w:tcPr>
          <w:p w:rsidR="00CB55BE" w:rsidRPr="00A324B1" w:rsidRDefault="00CB55BE" w:rsidP="00A324B1">
            <w:pPr>
              <w:pStyle w:val="affff3"/>
              <w:snapToGrid w:val="0"/>
              <w:jc w:val="both"/>
              <w:rPr>
                <w:rFonts w:ascii="PT Astra Serif" w:hAnsi="PT Astra Serif"/>
                <w:bCs/>
                <w:sz w:val="16"/>
                <w:szCs w:val="16"/>
              </w:rPr>
            </w:pPr>
            <w:r w:rsidRPr="00A324B1">
              <w:rPr>
                <w:rFonts w:ascii="PT Astra Serif" w:hAnsi="PT Astra Serif"/>
                <w:bCs/>
                <w:sz w:val="16"/>
                <w:szCs w:val="16"/>
              </w:rPr>
              <w:t>Оборудование входных групп образовательных организаций наклонными пандусами.</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Администрация Целинного 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Бюджет Целинного 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803,11</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 руб.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892,97</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руб.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834,32</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руб.</w:t>
            </w:r>
          </w:p>
        </w:tc>
        <w:tc>
          <w:tcPr>
            <w:tcW w:w="1963" w:type="dxa"/>
          </w:tcPr>
          <w:p w:rsidR="00CB55BE" w:rsidRPr="00A324B1" w:rsidRDefault="00CB55BE" w:rsidP="00A324B1">
            <w:pPr>
              <w:spacing w:after="0" w:line="240" w:lineRule="auto"/>
              <w:jc w:val="both"/>
              <w:rPr>
                <w:rFonts w:ascii="PT Astra Serif" w:hAnsi="PT Astra Serif"/>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p>
        </w:tc>
        <w:tc>
          <w:tcPr>
            <w:tcW w:w="1856" w:type="dxa"/>
          </w:tcPr>
          <w:p w:rsidR="00CB55BE" w:rsidRPr="00A324B1" w:rsidRDefault="00CB55BE" w:rsidP="00A324B1">
            <w:pPr>
              <w:pStyle w:val="affff3"/>
              <w:snapToGrid w:val="0"/>
              <w:jc w:val="both"/>
              <w:rPr>
                <w:rFonts w:ascii="PT Astra Serif" w:hAnsi="PT Astra Serif"/>
                <w:bCs/>
                <w:sz w:val="16"/>
                <w:szCs w:val="16"/>
              </w:rPr>
            </w:pPr>
          </w:p>
        </w:tc>
        <w:tc>
          <w:tcPr>
            <w:tcW w:w="1589" w:type="dxa"/>
            <w:gridSpan w:val="2"/>
          </w:tcPr>
          <w:p w:rsidR="00CB55BE" w:rsidRPr="00A324B1" w:rsidRDefault="00CB55BE" w:rsidP="00A324B1">
            <w:pPr>
              <w:pStyle w:val="affff3"/>
              <w:snapToGrid w:val="0"/>
              <w:jc w:val="both"/>
              <w:rPr>
                <w:rFonts w:ascii="PT Astra Serif" w:hAnsi="PT Astra Serif"/>
                <w:sz w:val="16"/>
                <w:szCs w:val="16"/>
              </w:rPr>
            </w:pPr>
          </w:p>
        </w:tc>
        <w:tc>
          <w:tcPr>
            <w:tcW w:w="821"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Итого по разделу 2530,4 тыс. руб., из них:</w:t>
            </w:r>
          </w:p>
        </w:tc>
        <w:tc>
          <w:tcPr>
            <w:tcW w:w="1134"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Бюджет Целинного муниципального округа</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b/>
                <w:sz w:val="16"/>
                <w:szCs w:val="16"/>
              </w:rPr>
              <w:t>2530,4 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08"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803,11</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30"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892,97</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834,32</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1963" w:type="dxa"/>
          </w:tcPr>
          <w:p w:rsidR="00CB55BE" w:rsidRPr="00A324B1" w:rsidRDefault="00CB55BE" w:rsidP="00A324B1">
            <w:pPr>
              <w:spacing w:after="0" w:line="240" w:lineRule="auto"/>
              <w:jc w:val="both"/>
              <w:rPr>
                <w:rFonts w:ascii="PT Astra Serif" w:hAnsi="PT Astra Serif"/>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t>Раздел 3. Доступность учреждений культуры для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6.</w:t>
            </w:r>
          </w:p>
        </w:tc>
        <w:tc>
          <w:tcPr>
            <w:tcW w:w="1856"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Индивидуальное обслуживание «Домашний абонемент», организация мероприятий и кружковой деятельности для инвалидов.</w:t>
            </w:r>
          </w:p>
        </w:tc>
        <w:tc>
          <w:tcPr>
            <w:tcW w:w="1589" w:type="dxa"/>
            <w:gridSpan w:val="2"/>
          </w:tcPr>
          <w:p w:rsidR="00CB55BE" w:rsidRPr="00A324B1" w:rsidRDefault="00CB55BE" w:rsidP="00A324B1">
            <w:pPr>
              <w:spacing w:after="0" w:line="240" w:lineRule="auto"/>
              <w:jc w:val="both"/>
              <w:rPr>
                <w:rFonts w:ascii="PT Astra Serif" w:hAnsi="PT Astra Serif"/>
                <w:b/>
                <w:bCs/>
                <w:color w:val="000000"/>
                <w:sz w:val="16"/>
                <w:szCs w:val="16"/>
              </w:rPr>
            </w:pPr>
          </w:p>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 xml:space="preserve">МКУК </w:t>
            </w:r>
          </w:p>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Cs/>
                <w:color w:val="000000"/>
                <w:sz w:val="16"/>
                <w:szCs w:val="16"/>
              </w:rPr>
              <w:t>«ЦМЦБ»</w:t>
            </w:r>
          </w:p>
        </w:tc>
        <w:tc>
          <w:tcPr>
            <w:tcW w:w="821" w:type="dxa"/>
          </w:tcPr>
          <w:p w:rsidR="00CB55BE" w:rsidRPr="00A324B1" w:rsidRDefault="00CB55BE" w:rsidP="00A324B1">
            <w:pPr>
              <w:pStyle w:val="affff3"/>
              <w:snapToGrid w:val="0"/>
              <w:jc w:val="both"/>
              <w:rPr>
                <w:rFonts w:ascii="PT Astra Serif" w:hAnsi="PT Astra Serif"/>
                <w:sz w:val="16"/>
                <w:szCs w:val="16"/>
              </w:rPr>
            </w:pP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Бюджет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Целинного </w:t>
            </w:r>
          </w:p>
          <w:p w:rsidR="00CB55BE" w:rsidRPr="00A324B1" w:rsidRDefault="00CB55BE" w:rsidP="00A324B1">
            <w:pPr>
              <w:pStyle w:val="affff3"/>
              <w:snapToGrid w:val="0"/>
              <w:jc w:val="both"/>
              <w:rPr>
                <w:rFonts w:ascii="PT Astra Serif" w:hAnsi="PT Astra Serif"/>
                <w:color w:val="FF0000"/>
                <w:sz w:val="16"/>
                <w:szCs w:val="16"/>
              </w:rPr>
            </w:pPr>
            <w:r w:rsidRPr="00A324B1">
              <w:rPr>
                <w:rFonts w:ascii="PT Astra Serif" w:hAnsi="PT Astra Serif"/>
                <w:sz w:val="16"/>
                <w:szCs w:val="16"/>
              </w:rPr>
              <w:t>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1тыс. руб.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1тыс. руб.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1тыс. руб.</w:t>
            </w:r>
          </w:p>
        </w:tc>
        <w:tc>
          <w:tcPr>
            <w:tcW w:w="1963" w:type="dxa"/>
            <w:vMerge w:val="restart"/>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7.</w:t>
            </w:r>
          </w:p>
        </w:tc>
        <w:tc>
          <w:tcPr>
            <w:tcW w:w="1856"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Издание информационно-библиографических пособий, содержащих  социально-значимую информацию для инвалидов.</w:t>
            </w:r>
          </w:p>
        </w:tc>
        <w:tc>
          <w:tcPr>
            <w:tcW w:w="1589" w:type="dxa"/>
            <w:gridSpan w:val="2"/>
          </w:tcPr>
          <w:p w:rsidR="00CB55BE" w:rsidRPr="00A324B1" w:rsidRDefault="00CB55BE" w:rsidP="00A324B1">
            <w:pPr>
              <w:spacing w:after="0" w:line="240" w:lineRule="auto"/>
              <w:jc w:val="both"/>
              <w:rPr>
                <w:rFonts w:ascii="PT Astra Serif" w:hAnsi="PT Astra Serif"/>
                <w:bCs/>
                <w:color w:val="000000"/>
                <w:sz w:val="16"/>
                <w:szCs w:val="16"/>
              </w:rPr>
            </w:pPr>
          </w:p>
          <w:p w:rsidR="00CB55BE" w:rsidRPr="00A324B1" w:rsidRDefault="00CB55BE" w:rsidP="00A324B1">
            <w:pPr>
              <w:spacing w:after="0" w:line="240" w:lineRule="auto"/>
              <w:jc w:val="both"/>
              <w:rPr>
                <w:rFonts w:ascii="PT Astra Serif" w:hAnsi="PT Astra Serif"/>
                <w:bCs/>
                <w:color w:val="000000"/>
                <w:sz w:val="16"/>
                <w:szCs w:val="16"/>
              </w:rPr>
            </w:pPr>
          </w:p>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 xml:space="preserve">МКУК </w:t>
            </w:r>
          </w:p>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Cs/>
                <w:color w:val="000000"/>
                <w:sz w:val="16"/>
                <w:szCs w:val="16"/>
              </w:rPr>
              <w:t>«ЦМЦБ»</w:t>
            </w:r>
          </w:p>
        </w:tc>
        <w:tc>
          <w:tcPr>
            <w:tcW w:w="821" w:type="dxa"/>
          </w:tcPr>
          <w:p w:rsidR="00CB55BE" w:rsidRPr="00A324B1" w:rsidRDefault="00CB55BE" w:rsidP="00A324B1">
            <w:pPr>
              <w:pStyle w:val="affff3"/>
              <w:snapToGrid w:val="0"/>
              <w:jc w:val="both"/>
              <w:rPr>
                <w:rFonts w:ascii="PT Astra Serif" w:hAnsi="PT Astra Serif"/>
                <w:sz w:val="16"/>
                <w:szCs w:val="16"/>
              </w:rPr>
            </w:pP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Бюджет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Целинного </w:t>
            </w:r>
          </w:p>
          <w:p w:rsidR="00CB55BE" w:rsidRPr="00A324B1" w:rsidRDefault="00CB55BE" w:rsidP="00A324B1">
            <w:pPr>
              <w:spacing w:after="0" w:line="240" w:lineRule="auto"/>
              <w:jc w:val="both"/>
              <w:rPr>
                <w:rFonts w:ascii="PT Astra Serif" w:hAnsi="PT Astra Serif"/>
                <w:color w:val="FF0000"/>
                <w:sz w:val="16"/>
                <w:szCs w:val="16"/>
              </w:rPr>
            </w:pPr>
            <w:r w:rsidRPr="00A324B1">
              <w:rPr>
                <w:rFonts w:ascii="PT Astra Serif" w:hAnsi="PT Astra Serif"/>
                <w:sz w:val="16"/>
                <w:szCs w:val="16"/>
              </w:rPr>
              <w:t>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 тыс. руб.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1тыс. руб.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1тыс. руб.</w:t>
            </w:r>
          </w:p>
        </w:tc>
        <w:tc>
          <w:tcPr>
            <w:tcW w:w="1963" w:type="dxa"/>
            <w:vMerge/>
          </w:tcPr>
          <w:p w:rsidR="00CB55BE" w:rsidRPr="00A324B1" w:rsidRDefault="00CB55BE" w:rsidP="00A324B1">
            <w:pPr>
              <w:spacing w:after="0" w:line="240" w:lineRule="auto"/>
              <w:jc w:val="both"/>
              <w:rPr>
                <w:rFonts w:ascii="PT Astra Serif" w:hAnsi="PT Astra Serif"/>
                <w:color w:val="FF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8.</w:t>
            </w:r>
          </w:p>
        </w:tc>
        <w:tc>
          <w:tcPr>
            <w:tcW w:w="1856"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Организация и проведение мероприятий для инвалидов и людей с ограниченной возможностью здоровья, совместно с </w:t>
            </w:r>
            <w:proofErr w:type="gramStart"/>
            <w:r w:rsidRPr="00A324B1">
              <w:rPr>
                <w:rFonts w:ascii="PT Astra Serif" w:hAnsi="PT Astra Serif"/>
                <w:sz w:val="16"/>
                <w:szCs w:val="16"/>
              </w:rPr>
              <w:t>людьми</w:t>
            </w:r>
            <w:proofErr w:type="gramEnd"/>
            <w:r w:rsidRPr="00A324B1">
              <w:rPr>
                <w:rFonts w:ascii="PT Astra Serif" w:hAnsi="PT Astra Serif"/>
                <w:sz w:val="16"/>
                <w:szCs w:val="16"/>
              </w:rPr>
              <w:t xml:space="preserve"> не имеющими отклонения в здоровье.</w:t>
            </w:r>
          </w:p>
        </w:tc>
        <w:tc>
          <w:tcPr>
            <w:tcW w:w="1589" w:type="dxa"/>
            <w:gridSpan w:val="2"/>
          </w:tcPr>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 xml:space="preserve">МКУК </w:t>
            </w:r>
          </w:p>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«ЦТКС»</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Весь период</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Бюджет Целинного 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 тыс. руб.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 тыс. руб.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 тыс. руб.</w:t>
            </w:r>
          </w:p>
          <w:p w:rsidR="00CB55BE" w:rsidRPr="00A324B1" w:rsidRDefault="00CB55BE" w:rsidP="00A324B1">
            <w:pPr>
              <w:pStyle w:val="affff3"/>
              <w:snapToGrid w:val="0"/>
              <w:jc w:val="both"/>
              <w:rPr>
                <w:rFonts w:ascii="PT Astra Serif" w:hAnsi="PT Astra Serif"/>
                <w:sz w:val="16"/>
                <w:szCs w:val="16"/>
              </w:rPr>
            </w:pPr>
          </w:p>
        </w:tc>
        <w:tc>
          <w:tcPr>
            <w:tcW w:w="1963" w:type="dxa"/>
            <w:vMerge/>
          </w:tcPr>
          <w:p w:rsidR="00CB55BE" w:rsidRPr="00A324B1" w:rsidRDefault="00CB55BE" w:rsidP="00A324B1">
            <w:pPr>
              <w:spacing w:after="0" w:line="240" w:lineRule="auto"/>
              <w:jc w:val="both"/>
              <w:rPr>
                <w:rFonts w:ascii="PT Astra Serif" w:hAnsi="PT Astra Serif"/>
                <w:color w:val="FF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9.</w:t>
            </w:r>
          </w:p>
        </w:tc>
        <w:tc>
          <w:tcPr>
            <w:tcW w:w="1856"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Организация совместных мероприятий для детей-инвалидов и здоровых детей (праздники, фестивали и т.д.)</w:t>
            </w:r>
          </w:p>
        </w:tc>
        <w:tc>
          <w:tcPr>
            <w:tcW w:w="1589" w:type="dxa"/>
            <w:gridSpan w:val="2"/>
          </w:tcPr>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 xml:space="preserve">МКУК </w:t>
            </w:r>
          </w:p>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«ЦТКС»</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Весь период</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Бюджет Целинного 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roofErr w:type="gramStart"/>
            <w:r w:rsidRPr="00A324B1">
              <w:rPr>
                <w:rFonts w:ascii="PT Astra Serif" w:hAnsi="PT Astra Serif"/>
                <w:sz w:val="16"/>
                <w:szCs w:val="16"/>
              </w:rPr>
              <w:t>.р</w:t>
            </w:r>
            <w:proofErr w:type="gramEnd"/>
            <w:r w:rsidRPr="00A324B1">
              <w:rPr>
                <w:rFonts w:ascii="PT Astra Serif" w:hAnsi="PT Astra Serif"/>
                <w:sz w:val="16"/>
                <w:szCs w:val="16"/>
              </w:rPr>
              <w:t>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roofErr w:type="gramStart"/>
            <w:r w:rsidRPr="00A324B1">
              <w:rPr>
                <w:rFonts w:ascii="PT Astra Serif" w:hAnsi="PT Astra Serif"/>
                <w:sz w:val="16"/>
                <w:szCs w:val="16"/>
              </w:rPr>
              <w:t>.р</w:t>
            </w:r>
            <w:proofErr w:type="gramEnd"/>
            <w:r w:rsidRPr="00A324B1">
              <w:rPr>
                <w:rFonts w:ascii="PT Astra Serif" w:hAnsi="PT Astra Serif"/>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roofErr w:type="gramStart"/>
            <w:r w:rsidRPr="00A324B1">
              <w:rPr>
                <w:rFonts w:ascii="PT Astra Serif" w:hAnsi="PT Astra Serif"/>
                <w:sz w:val="16"/>
                <w:szCs w:val="16"/>
              </w:rPr>
              <w:t>.р</w:t>
            </w:r>
            <w:proofErr w:type="gramEnd"/>
            <w:r w:rsidRPr="00A324B1">
              <w:rPr>
                <w:rFonts w:ascii="PT Astra Serif" w:hAnsi="PT Astra Serif"/>
                <w:sz w:val="16"/>
                <w:szCs w:val="16"/>
              </w:rPr>
              <w:t>уб.</w:t>
            </w:r>
          </w:p>
        </w:tc>
        <w:tc>
          <w:tcPr>
            <w:tcW w:w="1963" w:type="dxa"/>
            <w:tcBorders>
              <w:top w:val="nil"/>
            </w:tcBorders>
          </w:tcPr>
          <w:p w:rsidR="00CB55BE" w:rsidRPr="00A324B1" w:rsidRDefault="00CB55BE" w:rsidP="00A324B1">
            <w:pPr>
              <w:spacing w:after="0" w:line="240" w:lineRule="auto"/>
              <w:jc w:val="both"/>
              <w:rPr>
                <w:rFonts w:ascii="PT Astra Serif" w:hAnsi="PT Astra Serif"/>
                <w:color w:val="FF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10.</w:t>
            </w:r>
          </w:p>
        </w:tc>
        <w:tc>
          <w:tcPr>
            <w:tcW w:w="1856"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Организация кружковой деятельности для инвалидов, семей с детьми-инвалидами.</w:t>
            </w:r>
          </w:p>
        </w:tc>
        <w:tc>
          <w:tcPr>
            <w:tcW w:w="1589" w:type="dxa"/>
            <w:gridSpan w:val="2"/>
          </w:tcPr>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 xml:space="preserve">МКУК </w:t>
            </w:r>
          </w:p>
          <w:p w:rsidR="00CB55BE" w:rsidRPr="00A324B1" w:rsidRDefault="00CB55BE" w:rsidP="00A324B1">
            <w:pPr>
              <w:spacing w:after="0" w:line="240" w:lineRule="auto"/>
              <w:jc w:val="both"/>
              <w:rPr>
                <w:rFonts w:ascii="PT Astra Serif" w:hAnsi="PT Astra Serif"/>
                <w:bCs/>
                <w:color w:val="000000"/>
                <w:sz w:val="16"/>
                <w:szCs w:val="16"/>
              </w:rPr>
            </w:pPr>
            <w:r w:rsidRPr="00A324B1">
              <w:rPr>
                <w:rFonts w:ascii="PT Astra Serif" w:hAnsi="PT Astra Serif"/>
                <w:bCs/>
                <w:color w:val="000000"/>
                <w:sz w:val="16"/>
                <w:szCs w:val="16"/>
              </w:rPr>
              <w:t>«ЦТКС»</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Весь период</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spacing w:after="0" w:line="240" w:lineRule="auto"/>
              <w:jc w:val="both"/>
              <w:rPr>
                <w:rFonts w:ascii="PT Astra Serif" w:hAnsi="PT Astra Serif"/>
                <w:color w:val="FF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spacing w:after="0" w:line="240" w:lineRule="auto"/>
              <w:jc w:val="both"/>
              <w:rPr>
                <w:rFonts w:ascii="PT Astra Serif" w:hAnsi="PT Astra Serif"/>
                <w:b/>
                <w:bCs/>
                <w:color w:val="000000"/>
                <w:sz w:val="16"/>
                <w:szCs w:val="16"/>
              </w:rPr>
            </w:pPr>
          </w:p>
        </w:tc>
        <w:tc>
          <w:tcPr>
            <w:tcW w:w="1856" w:type="dxa"/>
          </w:tcPr>
          <w:p w:rsidR="00CB55BE" w:rsidRPr="00A324B1" w:rsidRDefault="00CB55BE" w:rsidP="00A324B1">
            <w:pPr>
              <w:spacing w:after="0" w:line="240" w:lineRule="auto"/>
              <w:jc w:val="both"/>
              <w:rPr>
                <w:rFonts w:ascii="PT Astra Serif" w:hAnsi="PT Astra Serif"/>
                <w:b/>
                <w:bCs/>
                <w:color w:val="000000"/>
                <w:sz w:val="16"/>
                <w:szCs w:val="16"/>
              </w:rPr>
            </w:pPr>
          </w:p>
        </w:tc>
        <w:tc>
          <w:tcPr>
            <w:tcW w:w="1589" w:type="dxa"/>
            <w:gridSpan w:val="2"/>
          </w:tcPr>
          <w:p w:rsidR="00CB55BE" w:rsidRPr="00A324B1" w:rsidRDefault="00CB55BE" w:rsidP="00A324B1">
            <w:pPr>
              <w:spacing w:after="0" w:line="240" w:lineRule="auto"/>
              <w:jc w:val="both"/>
              <w:rPr>
                <w:rFonts w:ascii="PT Astra Serif" w:hAnsi="PT Astra Serif"/>
                <w:b/>
                <w:bCs/>
                <w:color w:val="000000"/>
                <w:sz w:val="16"/>
                <w:szCs w:val="16"/>
              </w:rPr>
            </w:pPr>
          </w:p>
        </w:tc>
        <w:tc>
          <w:tcPr>
            <w:tcW w:w="821"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 xml:space="preserve">Итого по разделу </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 xml:space="preserve">24 тыс. рублей, </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из них:</w:t>
            </w:r>
          </w:p>
        </w:tc>
        <w:tc>
          <w:tcPr>
            <w:tcW w:w="1134" w:type="dxa"/>
          </w:tcPr>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t>Бюджет  Целинного муниципального округа</w:t>
            </w:r>
          </w:p>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t>24тыс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08"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30"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8</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1963" w:type="dxa"/>
          </w:tcPr>
          <w:p w:rsidR="00CB55BE" w:rsidRPr="00A324B1" w:rsidRDefault="00CB55BE" w:rsidP="00A324B1">
            <w:pPr>
              <w:spacing w:after="0" w:line="240" w:lineRule="auto"/>
              <w:jc w:val="both"/>
              <w:rPr>
                <w:rFonts w:ascii="PT Astra Serif" w:hAnsi="PT Astra Serif"/>
                <w:b/>
                <w:bCs/>
                <w:color w:val="FF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spacing w:after="0" w:line="240" w:lineRule="auto"/>
              <w:jc w:val="both"/>
              <w:rPr>
                <w:rFonts w:ascii="PT Astra Serif" w:hAnsi="PT Astra Serif"/>
                <w:b/>
                <w:bCs/>
                <w:sz w:val="16"/>
                <w:szCs w:val="16"/>
              </w:rPr>
            </w:pPr>
            <w:r w:rsidRPr="00A324B1">
              <w:rPr>
                <w:rFonts w:ascii="PT Astra Serif" w:hAnsi="PT Astra Serif"/>
                <w:b/>
                <w:bCs/>
                <w:sz w:val="16"/>
                <w:szCs w:val="16"/>
              </w:rPr>
              <w:t>Раздел 4. Доступность образования для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11.</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Организационно-методическое сопровождение обучения детей с ограниченными возможностями здоровья, в том числе дистанционного.</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Отдел образования Администрации Целинного 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1963" w:type="dxa"/>
          </w:tcPr>
          <w:p w:rsidR="00CB55BE" w:rsidRPr="00A324B1" w:rsidRDefault="00CB55BE" w:rsidP="00A324B1">
            <w:pPr>
              <w:pStyle w:val="p2"/>
              <w:spacing w:before="0" w:beforeAutospacing="0" w:after="0" w:afterAutospacing="0"/>
              <w:jc w:val="both"/>
              <w:rPr>
                <w:rFonts w:ascii="PT Astra Serif" w:hAnsi="PT Astra Serif" w:cs="Times New Roman"/>
                <w:bCs/>
                <w:color w:val="000000"/>
                <w:sz w:val="16"/>
                <w:szCs w:val="16"/>
              </w:rPr>
            </w:pPr>
            <w:r w:rsidRPr="00A324B1">
              <w:rPr>
                <w:rFonts w:ascii="PT Astra Serif" w:hAnsi="PT Astra Serif"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12.</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Создание и ведение банка данных детей с ограниченными </w:t>
            </w:r>
            <w:r w:rsidRPr="00A324B1">
              <w:rPr>
                <w:rFonts w:ascii="PT Astra Serif" w:hAnsi="PT Astra Serif"/>
                <w:sz w:val="16"/>
                <w:szCs w:val="16"/>
              </w:rPr>
              <w:lastRenderedPageBreak/>
              <w:t>возможностями здоровья, в том числе дошкольного возраста.</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 xml:space="preserve">Отдел образования Администрации Целинного </w:t>
            </w:r>
            <w:r w:rsidRPr="00A324B1">
              <w:rPr>
                <w:rFonts w:ascii="PT Astra Serif" w:hAnsi="PT Astra Serif"/>
                <w:sz w:val="16"/>
                <w:szCs w:val="16"/>
              </w:rPr>
              <w:lastRenderedPageBreak/>
              <w:t>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pStyle w:val="p2"/>
              <w:spacing w:before="0" w:beforeAutospacing="0" w:after="0" w:afterAutospacing="0"/>
              <w:jc w:val="both"/>
              <w:rPr>
                <w:rFonts w:ascii="PT Astra Serif" w:hAnsi="PT Astra Serif" w:cs="Times New Roman"/>
                <w:bCs/>
                <w:color w:val="000000"/>
                <w:sz w:val="16"/>
                <w:szCs w:val="16"/>
              </w:rPr>
            </w:pPr>
            <w:r w:rsidRPr="00A324B1">
              <w:rPr>
                <w:rFonts w:ascii="PT Astra Serif" w:hAnsi="PT Astra Serif" w:cs="Times New Roman"/>
                <w:bCs/>
                <w:color w:val="000000"/>
                <w:sz w:val="16"/>
                <w:szCs w:val="16"/>
              </w:rPr>
              <w:t xml:space="preserve">Обеспечение межведомственного взаимодействия и </w:t>
            </w:r>
            <w:r w:rsidRPr="00A324B1">
              <w:rPr>
                <w:rFonts w:ascii="PT Astra Serif" w:hAnsi="PT Astra Serif" w:cs="Times New Roman"/>
                <w:bCs/>
                <w:color w:val="000000"/>
                <w:sz w:val="16"/>
                <w:szCs w:val="16"/>
              </w:rPr>
              <w:lastRenderedPageBreak/>
              <w:t>координации работы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lastRenderedPageBreak/>
              <w:t>13.</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Оказание коррекционной помощи в нарушении развития и социальной адаптации в обществе детей-инвалидов образовательных организаций Целинного муниципального округа (выездные заседания Центральной психолого-медико-педагогической  комиссии г. Курган)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(по согласованию).</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Отдел образования Администрации Целинного 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pStyle w:val="p2"/>
              <w:spacing w:before="0" w:beforeAutospacing="0" w:after="0" w:afterAutospacing="0"/>
              <w:jc w:val="both"/>
              <w:rPr>
                <w:rFonts w:ascii="PT Astra Serif" w:hAnsi="PT Astra Serif" w:cs="Times New Roman"/>
                <w:bCs/>
                <w:color w:val="000000"/>
                <w:sz w:val="16"/>
                <w:szCs w:val="16"/>
              </w:rPr>
            </w:pPr>
            <w:r w:rsidRPr="00A324B1">
              <w:rPr>
                <w:rFonts w:ascii="PT Astra Serif" w:hAnsi="PT Astra Serif" w:cs="Times New Roman"/>
                <w:bCs/>
                <w:color w:val="000000"/>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CB55BE" w:rsidRPr="00A324B1" w:rsidRDefault="00CB55BE" w:rsidP="00A324B1">
            <w:pPr>
              <w:pStyle w:val="p2"/>
              <w:spacing w:before="0" w:beforeAutospacing="0" w:after="0" w:afterAutospacing="0"/>
              <w:jc w:val="both"/>
              <w:rPr>
                <w:rFonts w:ascii="PT Astra Serif" w:hAnsi="PT Astra Serif" w:cs="Times New Roman"/>
                <w:b/>
                <w:bCs/>
                <w:color w:val="000000"/>
                <w:sz w:val="16"/>
                <w:szCs w:val="16"/>
              </w:rPr>
            </w:pPr>
            <w:r w:rsidRPr="00A324B1">
              <w:rPr>
                <w:rFonts w:ascii="PT Astra Serif" w:hAnsi="PT Astra Serif" w:cs="Times New Roman"/>
                <w:bCs/>
                <w:color w:val="000000"/>
                <w:sz w:val="16"/>
                <w:szCs w:val="16"/>
              </w:rPr>
              <w:t>Преодоление социальной разобщенности в обществе и установление позитивного отношения к проблемам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14.</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Создание условий для формирования и развития творческих способностей, удовлетворения индивидуальных потребностей в интеллектуальном, нравственном и физическом совершенствовании и организация свободного времени детей – инвалидов образовательных организаций Целинного муниципального округа через дополнительное образование.</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Отдел образования Администрации Целинного 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 xml:space="preserve">Без </w:t>
            </w:r>
          </w:p>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pStyle w:val="p2"/>
              <w:spacing w:before="0" w:beforeAutospacing="0" w:after="0" w:afterAutospacing="0"/>
              <w:jc w:val="both"/>
              <w:rPr>
                <w:rFonts w:ascii="PT Astra Serif" w:hAnsi="PT Astra Serif" w:cs="Times New Roman"/>
                <w:bCs/>
                <w:color w:val="000000"/>
                <w:sz w:val="16"/>
                <w:szCs w:val="16"/>
              </w:rPr>
            </w:pPr>
            <w:r w:rsidRPr="00A324B1">
              <w:rPr>
                <w:rFonts w:ascii="PT Astra Serif" w:hAnsi="PT Astra Serif"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15.</w:t>
            </w:r>
          </w:p>
        </w:tc>
        <w:tc>
          <w:tcPr>
            <w:tcW w:w="185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Беспрепятственный доступ инвалидов по зрению к информации образовательных организаций Целинного муниципального округа посредством установки на официальных сайтах образовательных организаций элемента управления интерфейса «Версия </w:t>
            </w:r>
            <w:proofErr w:type="gramStart"/>
            <w:r w:rsidRPr="00A324B1">
              <w:rPr>
                <w:rFonts w:ascii="PT Astra Serif" w:hAnsi="PT Astra Serif"/>
                <w:sz w:val="16"/>
                <w:szCs w:val="16"/>
              </w:rPr>
              <w:t>для</w:t>
            </w:r>
            <w:proofErr w:type="gramEnd"/>
            <w:r w:rsidRPr="00A324B1">
              <w:rPr>
                <w:rFonts w:ascii="PT Astra Serif" w:hAnsi="PT Astra Serif"/>
                <w:sz w:val="16"/>
                <w:szCs w:val="16"/>
              </w:rPr>
              <w:t xml:space="preserve"> слабовидящих»</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Отдел образования Администрации Целинного муниципального округа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Без финансирования</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tcPr>
          <w:p w:rsidR="00CB55BE" w:rsidRPr="00A324B1" w:rsidRDefault="00CB55BE" w:rsidP="00A324B1">
            <w:pPr>
              <w:pStyle w:val="p2"/>
              <w:spacing w:before="0" w:beforeAutospacing="0" w:after="0" w:afterAutospacing="0"/>
              <w:jc w:val="both"/>
              <w:rPr>
                <w:rFonts w:ascii="PT Astra Serif" w:hAnsi="PT Astra Serif" w:cs="Times New Roman"/>
                <w:bCs/>
                <w:color w:val="000000"/>
                <w:sz w:val="16"/>
                <w:szCs w:val="16"/>
              </w:rPr>
            </w:pPr>
            <w:r w:rsidRPr="00A324B1">
              <w:rPr>
                <w:rFonts w:ascii="PT Astra Serif" w:hAnsi="PT Astra Serif"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pStyle w:val="p2"/>
              <w:spacing w:before="0" w:beforeAutospacing="0" w:after="0" w:afterAutospacing="0"/>
              <w:jc w:val="both"/>
              <w:rPr>
                <w:rFonts w:ascii="PT Astra Serif" w:hAnsi="PT Astra Serif" w:cs="Times New Roman"/>
                <w:b/>
                <w:bCs/>
                <w:sz w:val="16"/>
                <w:szCs w:val="16"/>
              </w:rPr>
            </w:pPr>
            <w:r w:rsidRPr="00A324B1">
              <w:rPr>
                <w:rFonts w:ascii="PT Astra Serif" w:hAnsi="PT Astra Serif" w:cs="Times New Roman"/>
                <w:b/>
                <w:bCs/>
                <w:sz w:val="16"/>
                <w:szCs w:val="16"/>
              </w:rPr>
              <w:t>Раздел 5. Доступность труда и занятости инвалидов</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16.</w:t>
            </w:r>
          </w:p>
        </w:tc>
        <w:tc>
          <w:tcPr>
            <w:tcW w:w="1856" w:type="dxa"/>
            <w:vAlign w:val="center"/>
          </w:tcPr>
          <w:p w:rsidR="00CB55BE" w:rsidRPr="00A324B1" w:rsidRDefault="00CB55BE" w:rsidP="00A324B1">
            <w:pPr>
              <w:spacing w:after="0" w:line="240" w:lineRule="auto"/>
              <w:jc w:val="both"/>
              <w:rPr>
                <w:rStyle w:val="s6"/>
                <w:rFonts w:ascii="PT Astra Serif" w:hAnsi="PT Astra Serif"/>
                <w:sz w:val="16"/>
                <w:szCs w:val="16"/>
              </w:rPr>
            </w:pPr>
            <w:r w:rsidRPr="00A324B1">
              <w:rPr>
                <w:rStyle w:val="s6"/>
                <w:rFonts w:ascii="PT Astra Serif" w:hAnsi="PT Astra Serif"/>
                <w:sz w:val="16"/>
                <w:szCs w:val="16"/>
              </w:rPr>
              <w:t>Оказание государственных услуг по содействию в трудоустройстве инвалидов и сопровождение в соответствии с рекомендациями ИПРА.</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ОСЗН ГКУ «ЦЗН Куртамышского и </w:t>
            </w:r>
            <w:proofErr w:type="gramStart"/>
            <w:r w:rsidRPr="00A324B1">
              <w:rPr>
                <w:rFonts w:ascii="PT Astra Serif" w:hAnsi="PT Astra Serif"/>
                <w:sz w:val="16"/>
                <w:szCs w:val="16"/>
              </w:rPr>
              <w:t>Целинного</w:t>
            </w:r>
            <w:proofErr w:type="gramEnd"/>
            <w:r w:rsidRPr="00A324B1">
              <w:rPr>
                <w:rFonts w:ascii="PT Astra Serif" w:hAnsi="PT Astra Serif"/>
                <w:sz w:val="16"/>
                <w:szCs w:val="16"/>
              </w:rPr>
              <w:t xml:space="preserve"> районов»</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spacing w:after="0" w:line="240" w:lineRule="auto"/>
              <w:jc w:val="both"/>
              <w:rPr>
                <w:rFonts w:ascii="PT Astra Serif" w:hAnsi="PT Astra Serif"/>
                <w:sz w:val="16"/>
                <w:szCs w:val="16"/>
              </w:rPr>
            </w:pP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3 чел.</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4 чел.</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5 чел.</w:t>
            </w:r>
          </w:p>
        </w:tc>
        <w:tc>
          <w:tcPr>
            <w:tcW w:w="1963" w:type="dxa"/>
          </w:tcPr>
          <w:p w:rsidR="00CB55BE" w:rsidRPr="00A324B1" w:rsidRDefault="00CB55BE" w:rsidP="00A324B1">
            <w:pPr>
              <w:spacing w:after="0" w:line="240" w:lineRule="auto"/>
              <w:jc w:val="both"/>
              <w:rPr>
                <w:rFonts w:ascii="PT Astra Serif" w:hAnsi="PT Astra Serif"/>
                <w:sz w:val="16"/>
                <w:szCs w:val="16"/>
              </w:rPr>
            </w:pPr>
            <w:r w:rsidRPr="00A324B1">
              <w:rPr>
                <w:rFonts w:ascii="PT Astra Serif" w:hAnsi="PT Astra Serif"/>
                <w:sz w:val="16"/>
                <w:szCs w:val="16"/>
              </w:rPr>
              <w:t>Реализация комплекса мер по обеспечению условий доступности для инвалидов объекта и предоставления государственных услуг, в сфере занятости и труда.</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12"/>
          </w:tcPr>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lastRenderedPageBreak/>
              <w:t xml:space="preserve">                                                                                              Раздел 6. </w:t>
            </w:r>
          </w:p>
          <w:p w:rsidR="00CB55BE" w:rsidRPr="00A324B1" w:rsidRDefault="00CB55BE" w:rsidP="00A324B1">
            <w:pPr>
              <w:spacing w:after="0" w:line="240" w:lineRule="auto"/>
              <w:jc w:val="both"/>
              <w:rPr>
                <w:rFonts w:ascii="PT Astra Serif" w:hAnsi="PT Astra Serif"/>
                <w:b/>
                <w:sz w:val="16"/>
                <w:szCs w:val="16"/>
              </w:rPr>
            </w:pPr>
            <w:r w:rsidRPr="00A324B1">
              <w:rPr>
                <w:rFonts w:ascii="PT Astra Serif" w:hAnsi="PT Astra Serif"/>
                <w:b/>
                <w:sz w:val="16"/>
                <w:szCs w:val="16"/>
              </w:rPr>
              <w:t xml:space="preserve">     Доступность объектов спорта для инвалидов, участие инвалидов в спортивной жизни муниципального округа</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17.</w:t>
            </w:r>
          </w:p>
        </w:tc>
        <w:tc>
          <w:tcPr>
            <w:tcW w:w="1856" w:type="dxa"/>
          </w:tcPr>
          <w:p w:rsidR="00CB55BE" w:rsidRPr="00A324B1" w:rsidRDefault="00CB55BE" w:rsidP="00A324B1">
            <w:pPr>
              <w:pStyle w:val="affff3"/>
              <w:snapToGrid w:val="0"/>
              <w:jc w:val="both"/>
              <w:rPr>
                <w:rStyle w:val="s6"/>
                <w:rFonts w:ascii="PT Astra Serif" w:hAnsi="PT Astra Serif"/>
                <w:sz w:val="16"/>
                <w:szCs w:val="16"/>
              </w:rPr>
            </w:pPr>
            <w:r w:rsidRPr="00A324B1">
              <w:rPr>
                <w:rStyle w:val="s6"/>
                <w:rFonts w:ascii="PT Astra Serif" w:hAnsi="PT Astra Serif"/>
                <w:sz w:val="16"/>
                <w:szCs w:val="16"/>
              </w:rPr>
              <w:t>Организация и проведение социокультурных и спортивных мероприятий с участием лиц с ограниченными возможностями здоровья</w:t>
            </w:r>
          </w:p>
          <w:p w:rsidR="00CB55BE" w:rsidRPr="00A324B1" w:rsidRDefault="00CB55BE" w:rsidP="00A324B1">
            <w:pPr>
              <w:pStyle w:val="affff3"/>
              <w:snapToGrid w:val="0"/>
              <w:jc w:val="both"/>
              <w:rPr>
                <w:rFonts w:ascii="PT Astra Serif" w:hAnsi="PT Astra Serif"/>
                <w:sz w:val="16"/>
                <w:szCs w:val="16"/>
              </w:rPr>
            </w:pP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color w:val="000000"/>
                <w:sz w:val="16"/>
                <w:szCs w:val="16"/>
              </w:rPr>
              <w:t>Отдел культуры,  физической культуры и спорта</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Бюджет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Целинного 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10</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 руб.</w:t>
            </w: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15</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roofErr w:type="gramStart"/>
            <w:r w:rsidRPr="00A324B1">
              <w:rPr>
                <w:rFonts w:ascii="PT Astra Serif" w:hAnsi="PT Astra Serif"/>
                <w:sz w:val="16"/>
                <w:szCs w:val="16"/>
              </w:rPr>
              <w:t>.р</w:t>
            </w:r>
            <w:proofErr w:type="gramEnd"/>
            <w:r w:rsidRPr="00A324B1">
              <w:rPr>
                <w:rFonts w:ascii="PT Astra Serif" w:hAnsi="PT Astra Serif"/>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тыс</w:t>
            </w:r>
            <w:proofErr w:type="gramStart"/>
            <w:r w:rsidRPr="00A324B1">
              <w:rPr>
                <w:rFonts w:ascii="PT Astra Serif" w:hAnsi="PT Astra Serif"/>
                <w:sz w:val="16"/>
                <w:szCs w:val="16"/>
              </w:rPr>
              <w:t>.р</w:t>
            </w:r>
            <w:proofErr w:type="gramEnd"/>
            <w:r w:rsidRPr="00A324B1">
              <w:rPr>
                <w:rFonts w:ascii="PT Astra Serif" w:hAnsi="PT Astra Serif"/>
                <w:sz w:val="16"/>
                <w:szCs w:val="16"/>
              </w:rPr>
              <w:t>уб.</w:t>
            </w:r>
          </w:p>
        </w:tc>
        <w:tc>
          <w:tcPr>
            <w:tcW w:w="1963" w:type="dxa"/>
            <w:vMerge w:val="restart"/>
          </w:tcPr>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sz w:val="16"/>
                <w:szCs w:val="16"/>
              </w:rPr>
              <w:t>Увеличение числа инвалидов, занимающихся физической культурой и спортом.</w:t>
            </w:r>
          </w:p>
          <w:p w:rsidR="00CB55BE" w:rsidRPr="00A324B1" w:rsidRDefault="00CB55BE" w:rsidP="00A324B1">
            <w:pPr>
              <w:spacing w:after="0" w:line="240" w:lineRule="auto"/>
              <w:jc w:val="both"/>
              <w:rPr>
                <w:rFonts w:ascii="PT Astra Serif" w:hAnsi="PT Astra Serif"/>
                <w:b/>
                <w:bCs/>
                <w:color w:val="000000"/>
                <w:sz w:val="16"/>
                <w:szCs w:val="16"/>
              </w:rPr>
            </w:pPr>
            <w:r w:rsidRPr="00A324B1">
              <w:rPr>
                <w:rFonts w:ascii="PT Astra Serif" w:hAnsi="PT Astra Serif"/>
                <w:b/>
                <w:bCs/>
                <w:color w:val="000000"/>
                <w:sz w:val="16"/>
                <w:szCs w:val="16"/>
              </w:rPr>
              <w:t xml:space="preserve"> </w:t>
            </w: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18.</w:t>
            </w:r>
          </w:p>
        </w:tc>
        <w:tc>
          <w:tcPr>
            <w:tcW w:w="1856" w:type="dxa"/>
          </w:tcPr>
          <w:p w:rsidR="00CB55BE" w:rsidRPr="00A324B1" w:rsidRDefault="00CB55BE" w:rsidP="00A324B1">
            <w:pPr>
              <w:pStyle w:val="p21"/>
              <w:spacing w:before="0" w:beforeAutospacing="0" w:after="0" w:afterAutospacing="0"/>
              <w:jc w:val="both"/>
              <w:rPr>
                <w:rFonts w:ascii="PT Astra Serif" w:hAnsi="PT Astra Serif"/>
                <w:sz w:val="16"/>
                <w:szCs w:val="16"/>
              </w:rPr>
            </w:pPr>
            <w:r w:rsidRPr="00A324B1">
              <w:rPr>
                <w:rFonts w:ascii="PT Astra Serif" w:hAnsi="PT Astra Serif"/>
                <w:sz w:val="16"/>
                <w:szCs w:val="16"/>
              </w:rPr>
              <w:t xml:space="preserve">Обеспечение доступности </w:t>
            </w:r>
            <w:r w:rsidRPr="00A324B1">
              <w:rPr>
                <w:rFonts w:ascii="PT Astra Serif" w:hAnsi="PT Astra Serif"/>
                <w:color w:val="000000"/>
                <w:sz w:val="16"/>
                <w:szCs w:val="16"/>
              </w:rPr>
              <w:t xml:space="preserve">спортивных залов </w:t>
            </w:r>
            <w:r w:rsidRPr="00A324B1">
              <w:rPr>
                <w:rFonts w:ascii="PT Astra Serif" w:hAnsi="PT Astra Serif"/>
                <w:color w:val="FF0000"/>
                <w:sz w:val="16"/>
                <w:szCs w:val="16"/>
              </w:rPr>
              <w:t xml:space="preserve"> </w:t>
            </w:r>
            <w:r w:rsidRPr="00A324B1">
              <w:rPr>
                <w:rFonts w:ascii="PT Astra Serif" w:hAnsi="PT Astra Serif"/>
                <w:sz w:val="16"/>
                <w:szCs w:val="16"/>
              </w:rPr>
              <w:t>для инвалидов:</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МБУ ДО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«ДЮСШ Целинного района», общеобразовательные учреждения</w:t>
            </w:r>
          </w:p>
        </w:tc>
        <w:tc>
          <w:tcPr>
            <w:tcW w:w="821"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2022-2024</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годы</w:t>
            </w:r>
          </w:p>
        </w:tc>
        <w:tc>
          <w:tcPr>
            <w:tcW w:w="1134"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 xml:space="preserve">Бюджет </w:t>
            </w:r>
          </w:p>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Целинного муниципального округа</w:t>
            </w: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p>
        </w:tc>
        <w:tc>
          <w:tcPr>
            <w:tcW w:w="709" w:type="dxa"/>
            <w:gridSpan w:val="2"/>
          </w:tcPr>
          <w:p w:rsidR="00CB55BE" w:rsidRPr="00A324B1" w:rsidRDefault="00CB55BE" w:rsidP="00A324B1">
            <w:pPr>
              <w:pStyle w:val="affff3"/>
              <w:snapToGrid w:val="0"/>
              <w:jc w:val="both"/>
              <w:rPr>
                <w:rFonts w:ascii="PT Astra Serif" w:hAnsi="PT Astra Serif"/>
                <w:sz w:val="16"/>
                <w:szCs w:val="16"/>
              </w:rPr>
            </w:pPr>
          </w:p>
        </w:tc>
        <w:tc>
          <w:tcPr>
            <w:tcW w:w="1963" w:type="dxa"/>
            <w:vMerge/>
          </w:tcPr>
          <w:p w:rsidR="00CB55BE" w:rsidRPr="00A324B1" w:rsidRDefault="00CB55BE" w:rsidP="00A324B1">
            <w:pPr>
              <w:spacing w:after="0" w:line="240" w:lineRule="auto"/>
              <w:jc w:val="both"/>
              <w:rPr>
                <w:rFonts w:ascii="PT Astra Serif" w:hAnsi="PT Astra Serif"/>
                <w:b/>
                <w:bCs/>
                <w:color w:val="00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18.1.</w:t>
            </w:r>
          </w:p>
        </w:tc>
        <w:tc>
          <w:tcPr>
            <w:tcW w:w="1856" w:type="dxa"/>
          </w:tcPr>
          <w:p w:rsidR="00CB55BE" w:rsidRPr="00A324B1" w:rsidRDefault="00CB55BE" w:rsidP="00A324B1">
            <w:pPr>
              <w:pStyle w:val="p21"/>
              <w:spacing w:before="0" w:beforeAutospacing="0" w:after="0" w:afterAutospacing="0"/>
              <w:jc w:val="both"/>
              <w:rPr>
                <w:rFonts w:ascii="PT Astra Serif" w:hAnsi="PT Astra Serif"/>
                <w:sz w:val="16"/>
                <w:szCs w:val="16"/>
              </w:rPr>
            </w:pPr>
            <w:r w:rsidRPr="00A324B1">
              <w:rPr>
                <w:rFonts w:ascii="PT Astra Serif" w:hAnsi="PT Astra Serif"/>
                <w:sz w:val="16"/>
                <w:szCs w:val="16"/>
              </w:rPr>
              <w:t>- оборудование места парковки</w:t>
            </w:r>
          </w:p>
        </w:tc>
        <w:tc>
          <w:tcPr>
            <w:tcW w:w="1589" w:type="dxa"/>
            <w:gridSpan w:val="2"/>
          </w:tcPr>
          <w:p w:rsidR="00CB55BE" w:rsidRPr="00A324B1" w:rsidRDefault="00CB55BE" w:rsidP="00A324B1">
            <w:pPr>
              <w:pStyle w:val="affff3"/>
              <w:snapToGrid w:val="0"/>
              <w:jc w:val="both"/>
              <w:rPr>
                <w:rFonts w:ascii="PT Astra Serif" w:hAnsi="PT Astra Serif"/>
                <w:sz w:val="16"/>
                <w:szCs w:val="16"/>
              </w:rPr>
            </w:pPr>
          </w:p>
        </w:tc>
        <w:tc>
          <w:tcPr>
            <w:tcW w:w="821" w:type="dxa"/>
          </w:tcPr>
          <w:p w:rsidR="00CB55BE" w:rsidRPr="00A324B1" w:rsidRDefault="00CB55BE" w:rsidP="00A324B1">
            <w:pPr>
              <w:pStyle w:val="affff3"/>
              <w:snapToGrid w:val="0"/>
              <w:jc w:val="both"/>
              <w:rPr>
                <w:rFonts w:ascii="PT Astra Serif" w:hAnsi="PT Astra Serif"/>
                <w:sz w:val="16"/>
                <w:szCs w:val="16"/>
              </w:rPr>
            </w:pPr>
          </w:p>
        </w:tc>
        <w:tc>
          <w:tcPr>
            <w:tcW w:w="1134" w:type="dxa"/>
          </w:tcPr>
          <w:p w:rsidR="00CB55BE" w:rsidRPr="00A324B1" w:rsidRDefault="00CB55BE" w:rsidP="00A324B1">
            <w:pPr>
              <w:pStyle w:val="affff3"/>
              <w:snapToGrid w:val="0"/>
              <w:jc w:val="both"/>
              <w:rPr>
                <w:rFonts w:ascii="PT Astra Serif" w:hAnsi="PT Astra Serif"/>
                <w:sz w:val="16"/>
                <w:szCs w:val="16"/>
              </w:rPr>
            </w:pPr>
          </w:p>
        </w:tc>
        <w:tc>
          <w:tcPr>
            <w:tcW w:w="708" w:type="dxa"/>
          </w:tcPr>
          <w:p w:rsidR="00CB55BE" w:rsidRPr="00A324B1" w:rsidRDefault="00CB55BE" w:rsidP="00A324B1">
            <w:pPr>
              <w:pStyle w:val="affff3"/>
              <w:snapToGrid w:val="0"/>
              <w:jc w:val="both"/>
              <w:rPr>
                <w:rFonts w:ascii="PT Astra Serif" w:hAnsi="PT Astra Serif"/>
                <w:sz w:val="16"/>
                <w:szCs w:val="16"/>
              </w:rPr>
            </w:pPr>
          </w:p>
        </w:tc>
        <w:tc>
          <w:tcPr>
            <w:tcW w:w="730"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709" w:type="dxa"/>
            <w:gridSpan w:val="2"/>
          </w:tcPr>
          <w:p w:rsidR="00CB55BE" w:rsidRPr="00A324B1" w:rsidRDefault="00CB55BE" w:rsidP="00A324B1">
            <w:pPr>
              <w:pStyle w:val="affff3"/>
              <w:snapToGrid w:val="0"/>
              <w:jc w:val="both"/>
              <w:rPr>
                <w:rFonts w:ascii="PT Astra Serif" w:hAnsi="PT Astra Serif"/>
                <w:sz w:val="16"/>
                <w:szCs w:val="16"/>
              </w:rPr>
            </w:pPr>
            <w:r w:rsidRPr="00A324B1">
              <w:rPr>
                <w:rFonts w:ascii="PT Astra Serif" w:hAnsi="PT Astra Serif"/>
                <w:sz w:val="16"/>
                <w:szCs w:val="16"/>
              </w:rPr>
              <w:t>-</w:t>
            </w:r>
          </w:p>
        </w:tc>
        <w:tc>
          <w:tcPr>
            <w:tcW w:w="1963" w:type="dxa"/>
            <w:vMerge/>
          </w:tcPr>
          <w:p w:rsidR="00CB55BE" w:rsidRPr="00A324B1" w:rsidRDefault="00CB55BE" w:rsidP="00A324B1">
            <w:pPr>
              <w:spacing w:after="0" w:line="240" w:lineRule="auto"/>
              <w:jc w:val="both"/>
              <w:rPr>
                <w:rFonts w:ascii="PT Astra Serif" w:hAnsi="PT Astra Serif"/>
                <w:b/>
                <w:bCs/>
                <w:color w:val="00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96" w:type="dxa"/>
          </w:tcPr>
          <w:p w:rsidR="00CB55BE" w:rsidRPr="00A324B1" w:rsidRDefault="00CB55BE" w:rsidP="00A324B1">
            <w:pPr>
              <w:spacing w:after="0" w:line="240" w:lineRule="auto"/>
              <w:jc w:val="both"/>
              <w:rPr>
                <w:rFonts w:ascii="PT Astra Serif" w:hAnsi="PT Astra Serif"/>
                <w:b/>
                <w:bCs/>
                <w:color w:val="000000"/>
                <w:sz w:val="16"/>
                <w:szCs w:val="16"/>
              </w:rPr>
            </w:pPr>
          </w:p>
        </w:tc>
        <w:tc>
          <w:tcPr>
            <w:tcW w:w="1856" w:type="dxa"/>
          </w:tcPr>
          <w:p w:rsidR="00CB55BE" w:rsidRPr="00A324B1" w:rsidRDefault="00CB55BE" w:rsidP="00A324B1">
            <w:pPr>
              <w:spacing w:after="0" w:line="240" w:lineRule="auto"/>
              <w:jc w:val="both"/>
              <w:rPr>
                <w:rFonts w:ascii="PT Astra Serif" w:hAnsi="PT Astra Serif"/>
                <w:b/>
                <w:bCs/>
                <w:color w:val="000000"/>
                <w:sz w:val="16"/>
                <w:szCs w:val="16"/>
              </w:rPr>
            </w:pPr>
          </w:p>
        </w:tc>
        <w:tc>
          <w:tcPr>
            <w:tcW w:w="1589" w:type="dxa"/>
            <w:gridSpan w:val="2"/>
          </w:tcPr>
          <w:p w:rsidR="00CB55BE" w:rsidRPr="00A324B1" w:rsidRDefault="00CB55BE" w:rsidP="00A324B1">
            <w:pPr>
              <w:spacing w:after="0" w:line="240" w:lineRule="auto"/>
              <w:jc w:val="both"/>
              <w:rPr>
                <w:rFonts w:ascii="PT Astra Serif" w:hAnsi="PT Astra Serif"/>
                <w:b/>
                <w:bCs/>
                <w:color w:val="000000"/>
                <w:sz w:val="16"/>
                <w:szCs w:val="16"/>
              </w:rPr>
            </w:pPr>
          </w:p>
        </w:tc>
        <w:tc>
          <w:tcPr>
            <w:tcW w:w="821"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 xml:space="preserve">Итого по разделу 45 тыс. рублей, </w:t>
            </w:r>
          </w:p>
          <w:p w:rsidR="00CB55BE" w:rsidRPr="00A324B1" w:rsidRDefault="00CB55BE" w:rsidP="00A324B1">
            <w:pPr>
              <w:pStyle w:val="affff3"/>
              <w:snapToGrid w:val="0"/>
              <w:jc w:val="both"/>
              <w:rPr>
                <w:rFonts w:ascii="PT Astra Serif" w:hAnsi="PT Astra Serif"/>
                <w:b/>
                <w:color w:val="FF0000"/>
                <w:sz w:val="16"/>
                <w:szCs w:val="16"/>
              </w:rPr>
            </w:pPr>
            <w:r w:rsidRPr="00A324B1">
              <w:rPr>
                <w:rFonts w:ascii="PT Astra Serif" w:hAnsi="PT Astra Serif"/>
                <w:b/>
                <w:sz w:val="16"/>
                <w:szCs w:val="16"/>
              </w:rPr>
              <w:t>из них:</w:t>
            </w:r>
          </w:p>
        </w:tc>
        <w:tc>
          <w:tcPr>
            <w:tcW w:w="1134" w:type="dxa"/>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Бюджет Целинного муниципального округа</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bCs/>
                <w:sz w:val="16"/>
                <w:szCs w:val="16"/>
              </w:rPr>
              <w:t>45 тыс</w:t>
            </w:r>
            <w:proofErr w:type="gramStart"/>
            <w:r w:rsidRPr="00A324B1">
              <w:rPr>
                <w:rFonts w:ascii="PT Astra Serif" w:hAnsi="PT Astra Serif"/>
                <w:b/>
                <w:bCs/>
                <w:sz w:val="16"/>
                <w:szCs w:val="16"/>
              </w:rPr>
              <w:t>.р</w:t>
            </w:r>
            <w:proofErr w:type="gramEnd"/>
            <w:r w:rsidRPr="00A324B1">
              <w:rPr>
                <w:rFonts w:ascii="PT Astra Serif" w:hAnsi="PT Astra Serif"/>
                <w:b/>
                <w:bCs/>
                <w:sz w:val="16"/>
                <w:szCs w:val="16"/>
              </w:rPr>
              <w:t>уб.</w:t>
            </w:r>
          </w:p>
        </w:tc>
        <w:tc>
          <w:tcPr>
            <w:tcW w:w="708" w:type="dxa"/>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10</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30"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15</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20</w:t>
            </w:r>
          </w:p>
          <w:p w:rsidR="00CB55BE" w:rsidRPr="00A324B1" w:rsidRDefault="00CB55BE" w:rsidP="00A324B1">
            <w:pPr>
              <w:pStyle w:val="affff3"/>
              <w:snapToGrid w:val="0"/>
              <w:jc w:val="both"/>
              <w:rPr>
                <w:rFonts w:ascii="PT Astra Serif" w:hAnsi="PT Astra Serif"/>
                <w:b/>
                <w:sz w:val="16"/>
                <w:szCs w:val="16"/>
              </w:rPr>
            </w:pPr>
            <w:r w:rsidRPr="00A324B1">
              <w:rPr>
                <w:rFonts w:ascii="PT Astra Serif" w:hAnsi="PT Astra Serif"/>
                <w:b/>
                <w:sz w:val="16"/>
                <w:szCs w:val="16"/>
              </w:rPr>
              <w:t>тыс</w:t>
            </w:r>
            <w:proofErr w:type="gramStart"/>
            <w:r w:rsidRPr="00A324B1">
              <w:rPr>
                <w:rFonts w:ascii="PT Astra Serif" w:hAnsi="PT Astra Serif"/>
                <w:b/>
                <w:sz w:val="16"/>
                <w:szCs w:val="16"/>
              </w:rPr>
              <w:t>.р</w:t>
            </w:r>
            <w:proofErr w:type="gramEnd"/>
            <w:r w:rsidRPr="00A324B1">
              <w:rPr>
                <w:rFonts w:ascii="PT Astra Serif" w:hAnsi="PT Astra Serif"/>
                <w:b/>
                <w:sz w:val="16"/>
                <w:szCs w:val="16"/>
              </w:rPr>
              <w:t>уб.</w:t>
            </w:r>
          </w:p>
        </w:tc>
        <w:tc>
          <w:tcPr>
            <w:tcW w:w="1963" w:type="dxa"/>
          </w:tcPr>
          <w:p w:rsidR="00CB55BE" w:rsidRPr="00A324B1" w:rsidRDefault="00CB55BE" w:rsidP="00A324B1">
            <w:pPr>
              <w:spacing w:after="0" w:line="240" w:lineRule="auto"/>
              <w:jc w:val="both"/>
              <w:rPr>
                <w:rFonts w:ascii="PT Astra Serif" w:hAnsi="PT Astra Serif"/>
                <w:b/>
                <w:bCs/>
                <w:color w:val="000000"/>
                <w:sz w:val="16"/>
                <w:szCs w:val="16"/>
              </w:rPr>
            </w:pPr>
          </w:p>
        </w:tc>
      </w:tr>
      <w:tr w:rsidR="00A324B1" w:rsidRPr="00A324B1" w:rsidTr="000031DF">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62" w:type="dxa"/>
            <w:gridSpan w:val="5"/>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 xml:space="preserve">Итого по программе 2599,4 тыс. рублей, </w:t>
            </w:r>
          </w:p>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из них:</w:t>
            </w:r>
          </w:p>
        </w:tc>
        <w:tc>
          <w:tcPr>
            <w:tcW w:w="1134" w:type="dxa"/>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Бюджет Целинного муниципального округа 2599,4 тыс. руб.</w:t>
            </w:r>
          </w:p>
        </w:tc>
        <w:tc>
          <w:tcPr>
            <w:tcW w:w="708" w:type="dxa"/>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821, 11</w:t>
            </w:r>
          </w:p>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тыс</w:t>
            </w:r>
            <w:proofErr w:type="gramStart"/>
            <w:r w:rsidRPr="00A324B1">
              <w:rPr>
                <w:rFonts w:ascii="PT Astra Serif" w:hAnsi="PT Astra Serif"/>
                <w:b/>
                <w:bCs/>
                <w:sz w:val="16"/>
                <w:szCs w:val="16"/>
              </w:rPr>
              <w:t>.р</w:t>
            </w:r>
            <w:proofErr w:type="gramEnd"/>
            <w:r w:rsidRPr="00A324B1">
              <w:rPr>
                <w:rFonts w:ascii="PT Astra Serif" w:hAnsi="PT Astra Serif"/>
                <w:b/>
                <w:bCs/>
                <w:sz w:val="16"/>
                <w:szCs w:val="16"/>
              </w:rPr>
              <w:t>уб.</w:t>
            </w:r>
          </w:p>
        </w:tc>
        <w:tc>
          <w:tcPr>
            <w:tcW w:w="730" w:type="dxa"/>
            <w:gridSpan w:val="2"/>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915,97</w:t>
            </w:r>
          </w:p>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тыс</w:t>
            </w:r>
            <w:proofErr w:type="gramStart"/>
            <w:r w:rsidRPr="00A324B1">
              <w:rPr>
                <w:rFonts w:ascii="PT Astra Serif" w:hAnsi="PT Astra Serif"/>
                <w:b/>
                <w:bCs/>
                <w:sz w:val="16"/>
                <w:szCs w:val="16"/>
              </w:rPr>
              <w:t>.р</w:t>
            </w:r>
            <w:proofErr w:type="gramEnd"/>
            <w:r w:rsidRPr="00A324B1">
              <w:rPr>
                <w:rFonts w:ascii="PT Astra Serif" w:hAnsi="PT Astra Serif"/>
                <w:b/>
                <w:bCs/>
                <w:sz w:val="16"/>
                <w:szCs w:val="16"/>
              </w:rPr>
              <w:t>уб.</w:t>
            </w:r>
          </w:p>
        </w:tc>
        <w:tc>
          <w:tcPr>
            <w:tcW w:w="709" w:type="dxa"/>
            <w:gridSpan w:val="2"/>
          </w:tcPr>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862,32</w:t>
            </w:r>
          </w:p>
          <w:p w:rsidR="00CB55BE" w:rsidRPr="00A324B1" w:rsidRDefault="00CB55BE" w:rsidP="00A324B1">
            <w:pPr>
              <w:pStyle w:val="affff3"/>
              <w:snapToGrid w:val="0"/>
              <w:jc w:val="both"/>
              <w:rPr>
                <w:rFonts w:ascii="PT Astra Serif" w:hAnsi="PT Astra Serif"/>
                <w:b/>
                <w:bCs/>
                <w:sz w:val="16"/>
                <w:szCs w:val="16"/>
              </w:rPr>
            </w:pPr>
            <w:r w:rsidRPr="00A324B1">
              <w:rPr>
                <w:rFonts w:ascii="PT Astra Serif" w:hAnsi="PT Astra Serif"/>
                <w:b/>
                <w:bCs/>
                <w:sz w:val="16"/>
                <w:szCs w:val="16"/>
              </w:rPr>
              <w:t xml:space="preserve"> тыс.    руб.</w:t>
            </w:r>
          </w:p>
        </w:tc>
        <w:tc>
          <w:tcPr>
            <w:tcW w:w="1963" w:type="dxa"/>
          </w:tcPr>
          <w:p w:rsidR="00CB55BE" w:rsidRPr="00A324B1" w:rsidRDefault="00CB55BE" w:rsidP="00A324B1">
            <w:pPr>
              <w:spacing w:after="0" w:line="240" w:lineRule="auto"/>
              <w:jc w:val="both"/>
              <w:rPr>
                <w:rFonts w:ascii="PT Astra Serif" w:hAnsi="PT Astra Serif"/>
                <w:b/>
                <w:bCs/>
                <w:color w:val="000000"/>
                <w:sz w:val="16"/>
                <w:szCs w:val="16"/>
              </w:rPr>
            </w:pPr>
          </w:p>
        </w:tc>
      </w:tr>
    </w:tbl>
    <w:p w:rsidR="00CB55BE" w:rsidRPr="00A324B1" w:rsidRDefault="00CB55BE" w:rsidP="00A324B1">
      <w:pPr>
        <w:spacing w:after="0" w:line="240" w:lineRule="auto"/>
        <w:jc w:val="both"/>
        <w:rPr>
          <w:rFonts w:ascii="PT Astra Serif" w:hAnsi="PT Astra Serif"/>
          <w:b/>
          <w:bCs/>
          <w:color w:val="000000"/>
          <w:sz w:val="16"/>
          <w:szCs w:val="16"/>
        </w:rPr>
      </w:pPr>
    </w:p>
    <w:p w:rsidR="00232B58" w:rsidRDefault="00232B58" w:rsidP="00C2055D">
      <w:pPr>
        <w:pStyle w:val="ConsNonformat"/>
        <w:widowControl/>
        <w:rPr>
          <w:rFonts w:ascii="Times New Roman" w:hAnsi="Times New Roman"/>
          <w:sz w:val="16"/>
          <w:szCs w:val="16"/>
        </w:rPr>
      </w:pPr>
    </w:p>
    <w:p w:rsidR="006448DE" w:rsidRPr="000031DF" w:rsidRDefault="006448DE" w:rsidP="006448DE">
      <w:pPr>
        <w:pStyle w:val="ConsNonformat"/>
        <w:widowControl/>
        <w:jc w:val="center"/>
        <w:rPr>
          <w:rFonts w:ascii="PT Astra Serif" w:hAnsi="PT Astra Serif"/>
          <w:sz w:val="28"/>
          <w:szCs w:val="30"/>
        </w:rPr>
      </w:pPr>
      <w:r w:rsidRPr="000031DF">
        <w:rPr>
          <w:rFonts w:ascii="PT Astra Serif" w:hAnsi="PT Astra Serif"/>
          <w:sz w:val="28"/>
          <w:szCs w:val="30"/>
        </w:rPr>
        <w:t>КУРГАНСКАЯ ОБЛАСТЬ</w:t>
      </w:r>
    </w:p>
    <w:p w:rsidR="006448DE" w:rsidRPr="000031DF" w:rsidRDefault="006448DE" w:rsidP="006448DE">
      <w:pPr>
        <w:pStyle w:val="ConsNonformat"/>
        <w:widowControl/>
        <w:jc w:val="center"/>
        <w:rPr>
          <w:rFonts w:ascii="PT Astra Serif" w:hAnsi="PT Astra Serif"/>
          <w:sz w:val="28"/>
          <w:szCs w:val="30"/>
        </w:rPr>
      </w:pPr>
      <w:r w:rsidRPr="000031DF">
        <w:rPr>
          <w:rFonts w:ascii="PT Astra Serif" w:hAnsi="PT Astra Serif"/>
          <w:sz w:val="28"/>
          <w:szCs w:val="30"/>
        </w:rPr>
        <w:t>ЦЕЛИННЫЙ МУНИЦИПАЛЬНЫЙ ОКРУГ</w:t>
      </w:r>
    </w:p>
    <w:p w:rsidR="006448DE" w:rsidRPr="000031DF" w:rsidRDefault="006448DE" w:rsidP="006448DE">
      <w:pPr>
        <w:pStyle w:val="ConsNonformat"/>
        <w:widowControl/>
        <w:jc w:val="center"/>
        <w:rPr>
          <w:rFonts w:ascii="PT Astra Serif" w:hAnsi="PT Astra Serif"/>
          <w:sz w:val="28"/>
          <w:szCs w:val="30"/>
        </w:rPr>
      </w:pPr>
      <w:r w:rsidRPr="000031DF">
        <w:rPr>
          <w:rFonts w:ascii="PT Astra Serif" w:hAnsi="PT Astra Serif"/>
          <w:sz w:val="28"/>
          <w:szCs w:val="30"/>
        </w:rPr>
        <w:t>АДМИНИСТРАЦИЯ ЦЕЛИННОГО МУНИЦИПАЛЬНОГО ОКРУГА</w:t>
      </w:r>
    </w:p>
    <w:p w:rsidR="006448DE" w:rsidRPr="009539AA" w:rsidRDefault="006448DE" w:rsidP="006448DE">
      <w:pPr>
        <w:pStyle w:val="ConsNonformat"/>
        <w:widowControl/>
        <w:jc w:val="center"/>
        <w:rPr>
          <w:rFonts w:ascii="PT Astra Serif" w:hAnsi="PT Astra Serif"/>
          <w:b/>
          <w:sz w:val="32"/>
          <w:szCs w:val="32"/>
        </w:rPr>
      </w:pPr>
    </w:p>
    <w:p w:rsidR="006448DE" w:rsidRPr="000031DF" w:rsidRDefault="006448DE" w:rsidP="006448DE">
      <w:pPr>
        <w:pStyle w:val="ConsNonformat"/>
        <w:widowControl/>
        <w:jc w:val="center"/>
        <w:rPr>
          <w:rFonts w:ascii="PT Astra Serif" w:hAnsi="PT Astra Serif"/>
          <w:b/>
          <w:sz w:val="28"/>
          <w:szCs w:val="34"/>
        </w:rPr>
      </w:pPr>
      <w:r w:rsidRPr="000031DF">
        <w:rPr>
          <w:rFonts w:ascii="PT Astra Serif" w:hAnsi="PT Astra Serif"/>
          <w:b/>
          <w:sz w:val="28"/>
          <w:szCs w:val="34"/>
        </w:rPr>
        <w:t>ПОСТАНОВЛЕНИЕ</w:t>
      </w:r>
    </w:p>
    <w:p w:rsidR="006448DE" w:rsidRPr="00032B92" w:rsidRDefault="006448DE" w:rsidP="006448DE">
      <w:pPr>
        <w:pStyle w:val="ConsNonformat"/>
        <w:widowControl/>
        <w:jc w:val="center"/>
        <w:rPr>
          <w:rFonts w:ascii="PT Astra Serif" w:hAnsi="PT Astra Serif"/>
          <w:b/>
          <w:szCs w:val="22"/>
        </w:rPr>
      </w:pPr>
    </w:p>
    <w:p w:rsidR="006448DE" w:rsidRPr="000031DF" w:rsidRDefault="006448DE" w:rsidP="006448DE">
      <w:pPr>
        <w:pStyle w:val="ConsNonformat"/>
        <w:widowControl/>
        <w:rPr>
          <w:rFonts w:ascii="PT Astra Serif" w:hAnsi="PT Astra Serif"/>
          <w:sz w:val="24"/>
          <w:szCs w:val="22"/>
        </w:rPr>
      </w:pPr>
      <w:r w:rsidRPr="000031DF">
        <w:rPr>
          <w:rFonts w:ascii="PT Astra Serif" w:hAnsi="PT Astra Serif"/>
          <w:sz w:val="24"/>
          <w:szCs w:val="22"/>
        </w:rPr>
        <w:t xml:space="preserve">от 24 января 2022 года                         </w:t>
      </w:r>
      <w:r w:rsidR="000031DF">
        <w:rPr>
          <w:rFonts w:ascii="PT Astra Serif" w:hAnsi="PT Astra Serif"/>
          <w:sz w:val="24"/>
          <w:szCs w:val="22"/>
        </w:rPr>
        <w:t xml:space="preserve">              </w:t>
      </w:r>
      <w:r w:rsidRPr="000031DF">
        <w:rPr>
          <w:rFonts w:ascii="PT Astra Serif" w:hAnsi="PT Astra Serif"/>
          <w:sz w:val="24"/>
          <w:szCs w:val="22"/>
        </w:rPr>
        <w:t xml:space="preserve"> № 06                                    </w:t>
      </w:r>
      <w:r w:rsidR="000031DF">
        <w:rPr>
          <w:rFonts w:ascii="PT Astra Serif" w:hAnsi="PT Astra Serif"/>
          <w:sz w:val="24"/>
          <w:szCs w:val="22"/>
        </w:rPr>
        <w:t xml:space="preserve">          </w:t>
      </w:r>
      <w:r w:rsidRPr="000031DF">
        <w:rPr>
          <w:rFonts w:ascii="PT Astra Serif" w:hAnsi="PT Astra Serif"/>
          <w:sz w:val="24"/>
          <w:szCs w:val="22"/>
        </w:rPr>
        <w:t xml:space="preserve">      с. </w:t>
      </w:r>
      <w:proofErr w:type="gramStart"/>
      <w:r w:rsidRPr="000031DF">
        <w:rPr>
          <w:rFonts w:ascii="PT Astra Serif" w:hAnsi="PT Astra Serif"/>
          <w:sz w:val="24"/>
          <w:szCs w:val="22"/>
        </w:rPr>
        <w:t>Целинное</w:t>
      </w:r>
      <w:proofErr w:type="gramEnd"/>
    </w:p>
    <w:p w:rsidR="006448DE" w:rsidRPr="000031DF" w:rsidRDefault="006448DE" w:rsidP="006448DE">
      <w:pPr>
        <w:snapToGrid w:val="0"/>
        <w:ind w:firstLine="851"/>
        <w:jc w:val="both"/>
        <w:rPr>
          <w:rFonts w:ascii="PT Astra Serif" w:hAnsi="PT Astra Serif"/>
          <w:sz w:val="16"/>
          <w:szCs w:val="16"/>
          <w:lang w:eastAsia="ru-RU"/>
        </w:rPr>
      </w:pPr>
    </w:p>
    <w:p w:rsidR="006448DE" w:rsidRPr="0012736B" w:rsidRDefault="006448DE" w:rsidP="000031DF">
      <w:pPr>
        <w:spacing w:after="0" w:line="240" w:lineRule="auto"/>
        <w:ind w:left="-567" w:firstLine="567"/>
        <w:jc w:val="center"/>
        <w:rPr>
          <w:rFonts w:ascii="PT Astra Serif" w:hAnsi="PT Astra Serif"/>
          <w:b/>
          <w:sz w:val="20"/>
          <w:szCs w:val="16"/>
          <w:lang w:eastAsia="ru-RU"/>
        </w:rPr>
      </w:pPr>
      <w:r w:rsidRPr="0012736B">
        <w:rPr>
          <w:rFonts w:ascii="PT Astra Serif" w:hAnsi="PT Astra Serif"/>
          <w:b/>
          <w:sz w:val="20"/>
          <w:szCs w:val="16"/>
          <w:lang w:eastAsia="ru-RU"/>
        </w:rPr>
        <w:t>О программе Целинного муниципального округа</w:t>
      </w:r>
    </w:p>
    <w:p w:rsidR="006448DE" w:rsidRPr="0012736B" w:rsidRDefault="006448DE" w:rsidP="000031DF">
      <w:pPr>
        <w:spacing w:after="0" w:line="240" w:lineRule="auto"/>
        <w:ind w:left="-567" w:firstLine="567"/>
        <w:jc w:val="center"/>
        <w:rPr>
          <w:rFonts w:ascii="PT Astra Serif" w:hAnsi="PT Astra Serif"/>
          <w:b/>
          <w:sz w:val="20"/>
          <w:szCs w:val="16"/>
          <w:lang w:eastAsia="ru-RU"/>
        </w:rPr>
      </w:pPr>
      <w:r w:rsidRPr="0012736B">
        <w:rPr>
          <w:rFonts w:ascii="PT Astra Serif" w:hAnsi="PT Astra Serif"/>
          <w:b/>
          <w:sz w:val="20"/>
          <w:szCs w:val="16"/>
          <w:lang w:eastAsia="ru-RU"/>
        </w:rPr>
        <w:t>«Программа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p w:rsidR="006448DE" w:rsidRPr="000031DF" w:rsidRDefault="006448DE" w:rsidP="000031DF">
      <w:pPr>
        <w:spacing w:after="0" w:line="240" w:lineRule="auto"/>
        <w:ind w:left="-567" w:firstLine="567"/>
        <w:rPr>
          <w:rFonts w:ascii="PT Astra Serif" w:hAnsi="PT Astra Serif"/>
          <w:b/>
          <w:sz w:val="16"/>
          <w:szCs w:val="16"/>
          <w:lang w:eastAsia="ru-RU"/>
        </w:rPr>
      </w:pPr>
    </w:p>
    <w:p w:rsidR="006448DE" w:rsidRPr="000031DF" w:rsidRDefault="006448DE" w:rsidP="000031DF">
      <w:pPr>
        <w:spacing w:after="0" w:line="240" w:lineRule="auto"/>
        <w:ind w:left="-567" w:firstLine="567"/>
        <w:jc w:val="both"/>
        <w:rPr>
          <w:rFonts w:ascii="PT Astra Serif" w:hAnsi="PT Astra Serif"/>
          <w:b/>
          <w:sz w:val="16"/>
          <w:szCs w:val="16"/>
          <w:lang w:eastAsia="ru-RU"/>
        </w:rPr>
      </w:pPr>
      <w:r w:rsidRPr="000031DF">
        <w:rPr>
          <w:rFonts w:ascii="PT Astra Serif" w:hAnsi="PT Astra Serif"/>
          <w:b/>
          <w:sz w:val="16"/>
          <w:szCs w:val="16"/>
          <w:lang w:eastAsia="ru-RU"/>
        </w:rPr>
        <w:tab/>
      </w:r>
      <w:r w:rsidRPr="000031DF">
        <w:rPr>
          <w:rFonts w:ascii="PT Astra Serif" w:hAnsi="PT Astra Serif"/>
          <w:sz w:val="16"/>
          <w:szCs w:val="16"/>
          <w:lang w:eastAsia="ru-RU"/>
        </w:rPr>
        <w:t xml:space="preserve">В соответствии с Межведомственной комплексной программой гармонизации межэтнических и межконфессиональных отношений и профилактики проявлений экстремизма в Курганской области на 2020-2022 годы, одобренной </w:t>
      </w:r>
      <w:proofErr w:type="gramStart"/>
      <w:r w:rsidRPr="000031DF">
        <w:rPr>
          <w:rFonts w:ascii="PT Astra Serif" w:hAnsi="PT Astra Serif"/>
          <w:sz w:val="16"/>
          <w:szCs w:val="16"/>
          <w:lang w:eastAsia="ru-RU"/>
        </w:rPr>
        <w:t>-М</w:t>
      </w:r>
      <w:proofErr w:type="gramEnd"/>
      <w:r w:rsidRPr="000031DF">
        <w:rPr>
          <w:rFonts w:ascii="PT Astra Serif" w:hAnsi="PT Astra Serif"/>
          <w:sz w:val="16"/>
          <w:szCs w:val="16"/>
          <w:lang w:eastAsia="ru-RU"/>
        </w:rPr>
        <w:t>ежведомственной координационной комиссией по вопросам противодействия экстремизма и его профилактики в Курганской области Протоколом №34 от 26.12.2019 г. Администрация Целинного муниципального округа ПОСТАНОВЛЯЕТ:</w:t>
      </w:r>
      <w:r w:rsidRPr="000031DF">
        <w:rPr>
          <w:rFonts w:ascii="PT Astra Serif" w:hAnsi="PT Astra Serif"/>
          <w:b/>
          <w:sz w:val="16"/>
          <w:szCs w:val="16"/>
          <w:lang w:eastAsia="ru-RU"/>
        </w:rPr>
        <w:t xml:space="preserve">    </w:t>
      </w:r>
    </w:p>
    <w:p w:rsidR="006448DE" w:rsidRPr="000031DF" w:rsidRDefault="006448DE" w:rsidP="000031DF">
      <w:pPr>
        <w:spacing w:after="0" w:line="240" w:lineRule="auto"/>
        <w:ind w:left="-567" w:firstLine="567"/>
        <w:jc w:val="both"/>
        <w:rPr>
          <w:rFonts w:ascii="PT Astra Serif" w:hAnsi="PT Astra Serif"/>
          <w:sz w:val="16"/>
          <w:szCs w:val="16"/>
          <w:lang w:eastAsia="ru-RU"/>
        </w:rPr>
      </w:pPr>
      <w:r w:rsidRPr="000031DF">
        <w:rPr>
          <w:rFonts w:ascii="PT Astra Serif" w:hAnsi="PT Astra Serif"/>
          <w:sz w:val="16"/>
          <w:szCs w:val="16"/>
          <w:lang w:eastAsia="ru-RU"/>
        </w:rPr>
        <w:t>1. Утвердить программу Целинного муниципального округа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 годы» согласно приложению №1 к настоящему постановлению.</w:t>
      </w:r>
    </w:p>
    <w:p w:rsidR="006448DE" w:rsidRPr="000031DF" w:rsidRDefault="006448DE" w:rsidP="000031DF">
      <w:pPr>
        <w:spacing w:after="0" w:line="240" w:lineRule="auto"/>
        <w:ind w:left="-567" w:firstLine="567"/>
        <w:jc w:val="both"/>
        <w:rPr>
          <w:rFonts w:ascii="PT Astra Serif" w:hAnsi="PT Astra Serif"/>
          <w:sz w:val="16"/>
          <w:szCs w:val="16"/>
          <w:lang w:eastAsia="ru-RU"/>
        </w:rPr>
      </w:pPr>
      <w:r w:rsidRPr="000031DF">
        <w:rPr>
          <w:rFonts w:ascii="PT Astra Serif" w:hAnsi="PT Astra Serif"/>
          <w:sz w:val="16"/>
          <w:szCs w:val="16"/>
          <w:lang w:eastAsia="ru-RU"/>
        </w:rPr>
        <w:t>2. Утвердить</w:t>
      </w:r>
      <w:r w:rsidRPr="000031DF">
        <w:rPr>
          <w:rFonts w:ascii="PT Astra Serif" w:hAnsi="PT Astra Serif"/>
          <w:b/>
          <w:bCs/>
          <w:sz w:val="16"/>
          <w:szCs w:val="16"/>
        </w:rPr>
        <w:t xml:space="preserve"> </w:t>
      </w:r>
      <w:r w:rsidRPr="000031DF">
        <w:rPr>
          <w:rFonts w:ascii="PT Astra Serif" w:hAnsi="PT Astra Serif"/>
          <w:bCs/>
          <w:sz w:val="16"/>
          <w:szCs w:val="16"/>
        </w:rPr>
        <w:t xml:space="preserve">перечень мероприятий Программы Целинного муниципального округа </w:t>
      </w:r>
      <w:r w:rsidRPr="000031DF">
        <w:rPr>
          <w:rFonts w:ascii="PT Astra Serif" w:hAnsi="PT Astra Serif"/>
          <w:sz w:val="16"/>
          <w:szCs w:val="16"/>
          <w:lang w:eastAsia="ru-RU"/>
        </w:rPr>
        <w:t>«Программа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 согласно приложению №2 к настоящему постановлению.</w:t>
      </w:r>
    </w:p>
    <w:p w:rsidR="006448DE" w:rsidRPr="000031DF" w:rsidRDefault="006448DE" w:rsidP="000031DF">
      <w:pPr>
        <w:spacing w:after="0" w:line="240" w:lineRule="auto"/>
        <w:ind w:left="-567" w:firstLine="567"/>
        <w:jc w:val="both"/>
        <w:rPr>
          <w:rFonts w:ascii="PT Astra Serif" w:hAnsi="PT Astra Serif"/>
          <w:sz w:val="16"/>
          <w:szCs w:val="16"/>
          <w:lang w:eastAsia="ru-RU"/>
        </w:rPr>
      </w:pPr>
      <w:r w:rsidRPr="000031DF">
        <w:rPr>
          <w:rFonts w:ascii="PT Astra Serif" w:hAnsi="PT Astra Serif"/>
          <w:sz w:val="16"/>
          <w:szCs w:val="16"/>
          <w:lang w:eastAsia="ru-RU"/>
        </w:rPr>
        <w:t>3.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6448DE" w:rsidRPr="000031DF" w:rsidRDefault="006448DE" w:rsidP="000031DF">
      <w:pPr>
        <w:spacing w:after="0" w:line="240" w:lineRule="auto"/>
        <w:ind w:left="-567" w:firstLine="567"/>
        <w:jc w:val="both"/>
        <w:rPr>
          <w:rFonts w:ascii="PT Astra Serif" w:hAnsi="PT Astra Serif"/>
          <w:sz w:val="16"/>
          <w:szCs w:val="16"/>
          <w:lang w:eastAsia="ru-RU"/>
        </w:rPr>
      </w:pPr>
      <w:r w:rsidRPr="000031DF">
        <w:rPr>
          <w:rFonts w:ascii="PT Astra Serif" w:hAnsi="PT Astra Serif"/>
          <w:sz w:val="16"/>
          <w:szCs w:val="16"/>
          <w:lang w:eastAsia="ru-RU"/>
        </w:rPr>
        <w:t xml:space="preserve">4. Настоящее постановление вступает в законную силу с момента официального опубликования. </w:t>
      </w:r>
    </w:p>
    <w:p w:rsidR="006448DE" w:rsidRPr="000031DF" w:rsidRDefault="006448DE" w:rsidP="000031DF">
      <w:pPr>
        <w:spacing w:after="0" w:line="240" w:lineRule="auto"/>
        <w:ind w:left="-567" w:firstLine="567"/>
        <w:jc w:val="both"/>
        <w:rPr>
          <w:rFonts w:ascii="PT Astra Serif" w:hAnsi="PT Astra Serif"/>
          <w:sz w:val="16"/>
          <w:szCs w:val="16"/>
          <w:lang w:eastAsia="ru-RU"/>
        </w:rPr>
      </w:pPr>
      <w:r w:rsidRPr="000031DF">
        <w:rPr>
          <w:rFonts w:ascii="PT Astra Serif" w:hAnsi="PT Astra Serif"/>
          <w:sz w:val="16"/>
          <w:szCs w:val="16"/>
          <w:lang w:eastAsia="ru-RU"/>
        </w:rPr>
        <w:t xml:space="preserve">5. </w:t>
      </w:r>
      <w:proofErr w:type="gramStart"/>
      <w:r w:rsidRPr="000031DF">
        <w:rPr>
          <w:rFonts w:ascii="PT Astra Serif" w:hAnsi="PT Astra Serif"/>
          <w:sz w:val="16"/>
          <w:szCs w:val="16"/>
          <w:lang w:eastAsia="ru-RU"/>
        </w:rPr>
        <w:t>Контроль за</w:t>
      </w:r>
      <w:proofErr w:type="gramEnd"/>
      <w:r w:rsidRPr="000031DF">
        <w:rPr>
          <w:rFonts w:ascii="PT Astra Serif" w:hAnsi="PT Astra Serif"/>
          <w:sz w:val="16"/>
          <w:szCs w:val="16"/>
          <w:lang w:eastAsia="ru-RU"/>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6448DE" w:rsidRPr="000031DF" w:rsidRDefault="006448DE" w:rsidP="000031DF">
      <w:pPr>
        <w:spacing w:after="0" w:line="240" w:lineRule="auto"/>
        <w:ind w:left="-567" w:firstLine="567"/>
        <w:rPr>
          <w:rFonts w:ascii="PT Astra Serif" w:hAnsi="PT Astra Serif"/>
          <w:sz w:val="16"/>
          <w:szCs w:val="16"/>
        </w:rPr>
      </w:pPr>
    </w:p>
    <w:p w:rsidR="006448DE" w:rsidRPr="000031DF" w:rsidRDefault="006448DE" w:rsidP="000031DF">
      <w:pPr>
        <w:spacing w:after="0" w:line="240" w:lineRule="auto"/>
        <w:ind w:left="-567" w:firstLine="567"/>
        <w:rPr>
          <w:rFonts w:ascii="PT Astra Serif" w:hAnsi="PT Astra Serif"/>
          <w:sz w:val="16"/>
          <w:szCs w:val="16"/>
        </w:rPr>
      </w:pPr>
      <w:r w:rsidRPr="000031DF">
        <w:rPr>
          <w:rFonts w:ascii="PT Astra Serif" w:hAnsi="PT Astra Serif"/>
          <w:sz w:val="16"/>
          <w:szCs w:val="16"/>
        </w:rPr>
        <w:t xml:space="preserve"> Глава Целинного муниципального округа                                               А.В. Сытов </w:t>
      </w:r>
    </w:p>
    <w:p w:rsidR="007E10DB" w:rsidRDefault="007E10DB" w:rsidP="006448DE">
      <w:pPr>
        <w:pStyle w:val="afd"/>
        <w:ind w:left="5103"/>
        <w:rPr>
          <w:rFonts w:ascii="PT Astra Serif" w:hAnsi="PT Astra Serif"/>
          <w:bCs/>
          <w:sz w:val="16"/>
          <w:szCs w:val="16"/>
        </w:rPr>
      </w:pPr>
    </w:p>
    <w:p w:rsidR="006448DE" w:rsidRPr="000031DF" w:rsidRDefault="006448DE" w:rsidP="006448DE">
      <w:pPr>
        <w:pStyle w:val="afd"/>
        <w:ind w:left="5103"/>
        <w:rPr>
          <w:rFonts w:ascii="PT Astra Serif" w:hAnsi="PT Astra Serif"/>
          <w:bCs/>
          <w:sz w:val="16"/>
          <w:szCs w:val="16"/>
        </w:rPr>
      </w:pPr>
      <w:r w:rsidRPr="000031DF">
        <w:rPr>
          <w:rFonts w:ascii="PT Astra Serif" w:hAnsi="PT Astra Serif"/>
          <w:bCs/>
          <w:sz w:val="16"/>
          <w:szCs w:val="16"/>
        </w:rPr>
        <w:lastRenderedPageBreak/>
        <w:t xml:space="preserve">Приложение №1 к постановлению Администрации Целинного муниципального округа от 24.01.2022 г. </w:t>
      </w:r>
    </w:p>
    <w:p w:rsidR="006448DE" w:rsidRPr="000031DF" w:rsidRDefault="006448DE" w:rsidP="006448DE">
      <w:pPr>
        <w:pStyle w:val="afd"/>
        <w:ind w:left="5103"/>
        <w:rPr>
          <w:rFonts w:ascii="PT Astra Serif" w:hAnsi="PT Astra Serif"/>
          <w:sz w:val="16"/>
          <w:szCs w:val="16"/>
        </w:rPr>
      </w:pPr>
      <w:r w:rsidRPr="000031DF">
        <w:rPr>
          <w:rFonts w:ascii="PT Astra Serif" w:hAnsi="PT Astra Serif"/>
          <w:bCs/>
          <w:sz w:val="16"/>
          <w:szCs w:val="16"/>
        </w:rPr>
        <w:t>№ 06 «О</w:t>
      </w:r>
      <w:r w:rsidRPr="000031DF">
        <w:rPr>
          <w:rFonts w:ascii="PT Astra Serif" w:hAnsi="PT Astra Serif"/>
          <w:sz w:val="16"/>
          <w:szCs w:val="16"/>
        </w:rPr>
        <w:t xml:space="preserve"> программе </w:t>
      </w:r>
      <w:r w:rsidRPr="000031DF">
        <w:rPr>
          <w:rFonts w:ascii="PT Astra Serif" w:hAnsi="PT Astra Serif"/>
          <w:bCs/>
          <w:sz w:val="16"/>
          <w:szCs w:val="16"/>
        </w:rPr>
        <w:t xml:space="preserve"> </w:t>
      </w:r>
      <w:r w:rsidRPr="000031DF">
        <w:rPr>
          <w:rFonts w:ascii="PT Astra Serif" w:hAnsi="PT Astra Serif"/>
          <w:sz w:val="16"/>
          <w:szCs w:val="16"/>
        </w:rPr>
        <w:t xml:space="preserve">Целинного муниципального округа «Программа гармонизации </w:t>
      </w:r>
      <w:proofErr w:type="gramStart"/>
      <w:r w:rsidRPr="000031DF">
        <w:rPr>
          <w:rFonts w:ascii="PT Astra Serif" w:hAnsi="PT Astra Serif"/>
          <w:sz w:val="16"/>
          <w:szCs w:val="16"/>
        </w:rPr>
        <w:t>Межэтнических</w:t>
      </w:r>
      <w:proofErr w:type="gramEnd"/>
    </w:p>
    <w:p w:rsidR="006448DE" w:rsidRPr="000031DF" w:rsidRDefault="006448DE" w:rsidP="006448DE">
      <w:pPr>
        <w:pStyle w:val="afd"/>
        <w:ind w:left="5103"/>
        <w:rPr>
          <w:rFonts w:ascii="PT Astra Serif" w:hAnsi="PT Astra Serif"/>
          <w:sz w:val="16"/>
          <w:szCs w:val="16"/>
        </w:rPr>
      </w:pPr>
      <w:r w:rsidRPr="000031DF">
        <w:rPr>
          <w:rFonts w:ascii="PT Astra Serif" w:hAnsi="PT Astra Serif"/>
          <w:sz w:val="16"/>
          <w:szCs w:val="16"/>
        </w:rPr>
        <w:t xml:space="preserve"> и межконфессиональных отношений и профилактики проявлений экстремизма в Целинном  муниципальном округе Курганской области</w:t>
      </w:r>
      <w:r w:rsidR="0012736B">
        <w:rPr>
          <w:rFonts w:ascii="PT Astra Serif" w:hAnsi="PT Astra Serif"/>
          <w:sz w:val="16"/>
          <w:szCs w:val="16"/>
        </w:rPr>
        <w:t xml:space="preserve"> </w:t>
      </w:r>
      <w:r w:rsidRPr="000031DF">
        <w:rPr>
          <w:rFonts w:ascii="PT Astra Serif" w:hAnsi="PT Astra Serif"/>
          <w:sz w:val="16"/>
          <w:szCs w:val="16"/>
        </w:rPr>
        <w:t>на 2022-2024 годы»</w:t>
      </w:r>
    </w:p>
    <w:p w:rsidR="0012736B" w:rsidRDefault="0012736B" w:rsidP="00BD79DD">
      <w:pPr>
        <w:tabs>
          <w:tab w:val="left" w:pos="11340"/>
        </w:tabs>
        <w:spacing w:after="0" w:line="240" w:lineRule="auto"/>
        <w:jc w:val="center"/>
        <w:rPr>
          <w:rFonts w:ascii="PT Astra Serif" w:hAnsi="PT Astra Serif"/>
          <w:b/>
          <w:bCs/>
          <w:sz w:val="16"/>
          <w:szCs w:val="16"/>
        </w:rPr>
      </w:pPr>
    </w:p>
    <w:p w:rsidR="006448DE" w:rsidRPr="000031DF" w:rsidRDefault="006448DE" w:rsidP="00BD79DD">
      <w:pPr>
        <w:tabs>
          <w:tab w:val="left" w:pos="11340"/>
        </w:tabs>
        <w:spacing w:after="0" w:line="240" w:lineRule="auto"/>
        <w:jc w:val="center"/>
        <w:rPr>
          <w:rFonts w:ascii="PT Astra Serif" w:hAnsi="PT Astra Serif"/>
          <w:b/>
          <w:bCs/>
          <w:sz w:val="16"/>
          <w:szCs w:val="16"/>
        </w:rPr>
      </w:pPr>
      <w:r w:rsidRPr="000031DF">
        <w:rPr>
          <w:rFonts w:ascii="PT Astra Serif" w:hAnsi="PT Astra Serif"/>
          <w:b/>
          <w:bCs/>
          <w:sz w:val="16"/>
          <w:szCs w:val="16"/>
        </w:rPr>
        <w:t xml:space="preserve">РАЗДЕЛ </w:t>
      </w:r>
      <w:r w:rsidRPr="000031DF">
        <w:rPr>
          <w:rFonts w:ascii="PT Astra Serif" w:hAnsi="PT Astra Serif"/>
          <w:b/>
          <w:bCs/>
          <w:sz w:val="16"/>
          <w:szCs w:val="16"/>
          <w:lang w:val="en-US"/>
        </w:rPr>
        <w:t>I</w:t>
      </w:r>
      <w:r w:rsidRPr="000031DF">
        <w:rPr>
          <w:rFonts w:ascii="PT Astra Serif" w:hAnsi="PT Astra Serif"/>
          <w:b/>
          <w:bCs/>
          <w:sz w:val="16"/>
          <w:szCs w:val="16"/>
        </w:rPr>
        <w:t>. ПАСПОРТ ПРОГРАММЫ ЦЕЛИННОГО МУНИЦИПАЛЬНОГО ОКРУГА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 ГОДЫ»</w:t>
      </w:r>
    </w:p>
    <w:p w:rsidR="006448DE" w:rsidRPr="000031DF" w:rsidRDefault="006448DE" w:rsidP="00BD79DD">
      <w:pPr>
        <w:tabs>
          <w:tab w:val="left" w:pos="11340"/>
        </w:tabs>
        <w:spacing w:after="0" w:line="240" w:lineRule="auto"/>
        <w:jc w:val="center"/>
        <w:rPr>
          <w:rFonts w:ascii="PT Astra Serif" w:hAnsi="PT Astra Serif"/>
          <w:b/>
          <w:bCs/>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1"/>
      </w:tblGrid>
      <w:tr w:rsidR="006448DE" w:rsidRPr="000031DF" w:rsidTr="0012736B">
        <w:tc>
          <w:tcPr>
            <w:tcW w:w="2127" w:type="dxa"/>
          </w:tcPr>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Наименование программы</w:t>
            </w:r>
          </w:p>
        </w:tc>
        <w:tc>
          <w:tcPr>
            <w:tcW w:w="8221" w:type="dxa"/>
          </w:tcPr>
          <w:p w:rsidR="006448DE" w:rsidRPr="000031DF" w:rsidRDefault="006448DE" w:rsidP="00BD79DD">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 годы» (далее по тексту Программа)</w:t>
            </w:r>
          </w:p>
        </w:tc>
      </w:tr>
      <w:tr w:rsidR="006448DE" w:rsidRPr="000031DF" w:rsidTr="0012736B">
        <w:tc>
          <w:tcPr>
            <w:tcW w:w="2127" w:type="dxa"/>
          </w:tcPr>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 xml:space="preserve">Ответственный исполнитель </w:t>
            </w:r>
          </w:p>
        </w:tc>
        <w:tc>
          <w:tcPr>
            <w:tcW w:w="8221" w:type="dxa"/>
          </w:tcPr>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Администрация Целинного муниципального округа Курганской области</w:t>
            </w:r>
          </w:p>
        </w:tc>
      </w:tr>
      <w:tr w:rsidR="006448DE" w:rsidRPr="000031DF" w:rsidTr="0012736B">
        <w:tc>
          <w:tcPr>
            <w:tcW w:w="2127" w:type="dxa"/>
          </w:tcPr>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Соисполнители</w:t>
            </w:r>
          </w:p>
        </w:tc>
        <w:tc>
          <w:tcPr>
            <w:tcW w:w="8221" w:type="dxa"/>
          </w:tcPr>
          <w:p w:rsidR="006448DE" w:rsidRPr="000031DF" w:rsidRDefault="006448DE" w:rsidP="00BD79DD">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xml:space="preserve">- Отдел образования Администрации Целинного муниципального округа, </w:t>
            </w:r>
          </w:p>
          <w:p w:rsidR="006448DE" w:rsidRPr="000031DF" w:rsidRDefault="006448DE" w:rsidP="00BD79DD">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ОП «Целинное» межмуниципального отдела МВД России «Куртамышский» (по согласованию),</w:t>
            </w:r>
          </w:p>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 xml:space="preserve">-      образовательные учреждения Целинного  муниципального округа;   </w:t>
            </w:r>
          </w:p>
          <w:p w:rsidR="006448DE" w:rsidRPr="000031DF" w:rsidRDefault="006448DE" w:rsidP="00BD79DD">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      учреждения культуры  Целинного муниципального округа.</w:t>
            </w:r>
          </w:p>
        </w:tc>
      </w:tr>
      <w:tr w:rsidR="006448DE" w:rsidRPr="000031DF" w:rsidTr="0012736B">
        <w:tc>
          <w:tcPr>
            <w:tcW w:w="2127" w:type="dxa"/>
          </w:tcPr>
          <w:p w:rsidR="006448DE" w:rsidRPr="000031DF" w:rsidRDefault="006448DE" w:rsidP="0012736B">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Цели</w:t>
            </w:r>
          </w:p>
        </w:tc>
        <w:tc>
          <w:tcPr>
            <w:tcW w:w="8221"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Реализация государственной политики в области профилактики проявлений экстремизма, совершенствование системы профилактических мер антиэкстремистской направленности, укрепление межнационального и межрелигиозного согласия, достижение взаимопонимания и взаимного уважения в вопросах этноконфессионального сотрудничества.</w:t>
            </w:r>
          </w:p>
        </w:tc>
      </w:tr>
      <w:tr w:rsidR="006448DE" w:rsidRPr="000031DF" w:rsidTr="0012736B">
        <w:tc>
          <w:tcPr>
            <w:tcW w:w="2127" w:type="dxa"/>
          </w:tcPr>
          <w:p w:rsidR="006448DE" w:rsidRPr="000031DF" w:rsidRDefault="006448DE" w:rsidP="0012736B">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Задачи</w:t>
            </w:r>
          </w:p>
        </w:tc>
        <w:tc>
          <w:tcPr>
            <w:tcW w:w="8221"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содействие гармонизации межэтнических и межконфессиональных отношений;</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поддержка всех национальных культур народов, проживающих на территории Целинного муниципального округа, и традиционных для Целинного муниципального округа конфессий, реализация системы мер, стимулирующих толерантное поведение, противодействие экстремизму во всех его проявлениях;</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профилактика проявлений ксенофобии, экстремизма и национализма на территории Целинного муниципального округа;</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правовое воспитание населения, проводимое в целях разъяснения антиобщественной направленности идеологии и практики экстремизма, формирования установок неприятия проявлениям экстремизма и ксенофобии;</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укрепление межэтнической и межконфессиональной толерантности и профилактика проявлений экстремизма в молодежной среде;</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совершенствование информационной политики в сфере межэтнических и межконфессиональных отношений.</w:t>
            </w:r>
          </w:p>
        </w:tc>
      </w:tr>
      <w:tr w:rsidR="006448DE" w:rsidRPr="000031DF" w:rsidTr="0012736B">
        <w:tc>
          <w:tcPr>
            <w:tcW w:w="2127" w:type="dxa"/>
          </w:tcPr>
          <w:p w:rsidR="006448DE" w:rsidRPr="000031DF" w:rsidRDefault="006448DE" w:rsidP="0012736B">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Целевые индикаторы</w:t>
            </w:r>
          </w:p>
        </w:tc>
        <w:tc>
          <w:tcPr>
            <w:tcW w:w="8221"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Организация работы по профилактике  экстремизма;</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Достижение  взаимного уважения в вопросах межнационального и межрелигиозного сотрудничества.</w:t>
            </w:r>
          </w:p>
        </w:tc>
      </w:tr>
      <w:tr w:rsidR="006448DE" w:rsidRPr="000031DF" w:rsidTr="0012736B">
        <w:tc>
          <w:tcPr>
            <w:tcW w:w="2127" w:type="dxa"/>
          </w:tcPr>
          <w:p w:rsidR="006448DE" w:rsidRPr="000031DF" w:rsidRDefault="006448DE" w:rsidP="0012736B">
            <w:pPr>
              <w:tabs>
                <w:tab w:val="left" w:pos="11340"/>
              </w:tabs>
              <w:spacing w:after="0" w:line="240" w:lineRule="auto"/>
              <w:rPr>
                <w:rFonts w:ascii="PT Astra Serif" w:hAnsi="PT Astra Serif"/>
                <w:bCs/>
                <w:sz w:val="16"/>
                <w:szCs w:val="16"/>
              </w:rPr>
            </w:pPr>
            <w:r w:rsidRPr="000031DF">
              <w:rPr>
                <w:rFonts w:ascii="PT Astra Serif" w:hAnsi="PT Astra Serif"/>
                <w:bCs/>
                <w:sz w:val="16"/>
                <w:szCs w:val="16"/>
              </w:rPr>
              <w:t>Срок  реализации Программы</w:t>
            </w:r>
          </w:p>
        </w:tc>
        <w:tc>
          <w:tcPr>
            <w:tcW w:w="8221"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2022-2024 годы.</w:t>
            </w:r>
          </w:p>
        </w:tc>
      </w:tr>
      <w:tr w:rsidR="006448DE" w:rsidRPr="000031DF" w:rsidTr="0012736B">
        <w:tc>
          <w:tcPr>
            <w:tcW w:w="2127"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Объемы финансирования из районного  бюджета  и внебюджетных  источников</w:t>
            </w:r>
          </w:p>
        </w:tc>
        <w:tc>
          <w:tcPr>
            <w:tcW w:w="8221" w:type="dxa"/>
          </w:tcPr>
          <w:p w:rsidR="006448DE" w:rsidRPr="000031DF" w:rsidRDefault="006448DE" w:rsidP="0012736B">
            <w:pPr>
              <w:spacing w:after="0" w:line="240" w:lineRule="auto"/>
              <w:rPr>
                <w:rFonts w:ascii="PT Astra Serif" w:hAnsi="PT Astra Serif"/>
                <w:sz w:val="16"/>
                <w:szCs w:val="16"/>
              </w:rPr>
            </w:pPr>
            <w:r w:rsidRPr="000031DF">
              <w:rPr>
                <w:rFonts w:ascii="PT Astra Serif" w:hAnsi="PT Astra Serif"/>
                <w:sz w:val="16"/>
                <w:szCs w:val="16"/>
              </w:rPr>
              <w:t xml:space="preserve">Планируемый объем финансирования Программы на 2022-2024 г.г. составляет </w:t>
            </w:r>
          </w:p>
          <w:p w:rsidR="006448DE" w:rsidRPr="000031DF" w:rsidRDefault="006448DE" w:rsidP="0012736B">
            <w:pPr>
              <w:spacing w:after="0" w:line="240" w:lineRule="auto"/>
              <w:rPr>
                <w:rFonts w:ascii="PT Astra Serif" w:hAnsi="PT Astra Serif"/>
                <w:sz w:val="16"/>
                <w:szCs w:val="16"/>
              </w:rPr>
            </w:pPr>
            <w:r w:rsidRPr="000031DF">
              <w:rPr>
                <w:rFonts w:ascii="PT Astra Serif" w:hAnsi="PT Astra Serif"/>
                <w:sz w:val="16"/>
                <w:szCs w:val="16"/>
              </w:rPr>
              <w:t xml:space="preserve"> 438,0 рублей (*прогнозный показатель) в том числе по годам:</w:t>
            </w:r>
          </w:p>
          <w:p w:rsidR="006448DE" w:rsidRPr="000031DF" w:rsidRDefault="006448DE" w:rsidP="0012736B">
            <w:pPr>
              <w:spacing w:after="0" w:line="240" w:lineRule="auto"/>
              <w:rPr>
                <w:rFonts w:ascii="PT Astra Serif" w:hAnsi="PT Astra Serif"/>
                <w:sz w:val="16"/>
                <w:szCs w:val="16"/>
              </w:rPr>
            </w:pPr>
            <w:r w:rsidRPr="000031DF">
              <w:rPr>
                <w:rFonts w:ascii="PT Astra Serif" w:hAnsi="PT Astra Serif"/>
                <w:sz w:val="16"/>
                <w:szCs w:val="16"/>
              </w:rPr>
              <w:t xml:space="preserve">2022 год- 150,0  </w:t>
            </w:r>
          </w:p>
          <w:p w:rsidR="006448DE" w:rsidRPr="000031DF" w:rsidRDefault="006448DE" w:rsidP="0012736B">
            <w:pPr>
              <w:spacing w:after="0" w:line="240" w:lineRule="auto"/>
              <w:rPr>
                <w:rFonts w:ascii="PT Astra Serif" w:hAnsi="PT Astra Serif"/>
                <w:sz w:val="16"/>
                <w:szCs w:val="16"/>
              </w:rPr>
            </w:pPr>
            <w:r w:rsidRPr="000031DF">
              <w:rPr>
                <w:rFonts w:ascii="PT Astra Serif" w:hAnsi="PT Astra Serif"/>
                <w:sz w:val="16"/>
                <w:szCs w:val="16"/>
              </w:rPr>
              <w:t>2023 год- 144,0</w:t>
            </w:r>
          </w:p>
          <w:p w:rsidR="006448DE" w:rsidRPr="000031DF" w:rsidRDefault="006448DE" w:rsidP="0012736B">
            <w:pPr>
              <w:spacing w:after="0" w:line="240" w:lineRule="auto"/>
              <w:rPr>
                <w:rFonts w:ascii="PT Astra Serif" w:hAnsi="PT Astra Serif"/>
                <w:sz w:val="16"/>
                <w:szCs w:val="16"/>
              </w:rPr>
            </w:pPr>
            <w:r w:rsidRPr="000031DF">
              <w:rPr>
                <w:rFonts w:ascii="PT Astra Serif" w:hAnsi="PT Astra Serif"/>
                <w:sz w:val="16"/>
                <w:szCs w:val="16"/>
              </w:rPr>
              <w:t>2024 год- 144,0</w:t>
            </w:r>
          </w:p>
        </w:tc>
      </w:tr>
      <w:tr w:rsidR="006448DE" w:rsidRPr="000031DF" w:rsidTr="0012736B">
        <w:tc>
          <w:tcPr>
            <w:tcW w:w="2127"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Ожидаемые результаты реализации</w:t>
            </w:r>
          </w:p>
        </w:tc>
        <w:tc>
          <w:tcPr>
            <w:tcW w:w="8221" w:type="dxa"/>
          </w:tcPr>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xml:space="preserve"> - минимизация рисков проявлений экстремизма в Целинном муниципальном округе и сохранение стабильной общественно-политической и этноконфессиональной ситуации, характеризующейся увеличением доли населения, отмечающего отсутствие конфликтов на почве межэтнических и межконфессиональных отношений;</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увеличение доли граждан, проживающих на территории Целинного муниципального округа, удовлетворенных имеющимися возможностями реализации своих национальных и религиозных потребностей;</w:t>
            </w:r>
          </w:p>
          <w:p w:rsidR="006448DE" w:rsidRPr="000031DF" w:rsidRDefault="006448DE" w:rsidP="0012736B">
            <w:pPr>
              <w:tabs>
                <w:tab w:val="left" w:pos="11340"/>
              </w:tabs>
              <w:spacing w:after="0" w:line="240" w:lineRule="auto"/>
              <w:jc w:val="both"/>
              <w:rPr>
                <w:rFonts w:ascii="PT Astra Serif" w:hAnsi="PT Astra Serif"/>
                <w:bCs/>
                <w:sz w:val="16"/>
                <w:szCs w:val="16"/>
              </w:rPr>
            </w:pPr>
            <w:r w:rsidRPr="000031DF">
              <w:rPr>
                <w:rFonts w:ascii="PT Astra Serif" w:hAnsi="PT Astra Serif"/>
                <w:bCs/>
                <w:sz w:val="16"/>
                <w:szCs w:val="16"/>
              </w:rPr>
              <w:t>- сохранение и развитие национальных культур, родных языков, самобытности народов, проживающих на территории Целинного муниципального округа;</w:t>
            </w:r>
          </w:p>
          <w:p w:rsidR="006448DE" w:rsidRPr="000031DF" w:rsidRDefault="006448DE" w:rsidP="0012736B">
            <w:pPr>
              <w:tabs>
                <w:tab w:val="left" w:pos="11340"/>
              </w:tabs>
              <w:spacing w:after="0" w:line="240" w:lineRule="auto"/>
              <w:jc w:val="both"/>
              <w:rPr>
                <w:rFonts w:ascii="PT Astra Serif" w:hAnsi="PT Astra Serif"/>
                <w:b/>
                <w:bCs/>
                <w:sz w:val="16"/>
                <w:szCs w:val="16"/>
              </w:rPr>
            </w:pPr>
            <w:r w:rsidRPr="000031DF">
              <w:rPr>
                <w:rFonts w:ascii="PT Astra Serif" w:hAnsi="PT Astra Serif"/>
                <w:bCs/>
                <w:sz w:val="16"/>
                <w:szCs w:val="16"/>
              </w:rPr>
              <w:t>- рост числа молодежи, жизненными ценностями которых являются уважение к истории и культуре своего и других народов, толерантность, гордость за Целинный муниципальный округ, Курганскую область и Российскую Федерацию.</w:t>
            </w:r>
          </w:p>
        </w:tc>
      </w:tr>
    </w:tbl>
    <w:p w:rsidR="006448DE" w:rsidRPr="000031DF" w:rsidRDefault="006448DE" w:rsidP="006448DE">
      <w:pPr>
        <w:tabs>
          <w:tab w:val="left" w:pos="4545"/>
          <w:tab w:val="left" w:pos="11340"/>
        </w:tabs>
        <w:jc w:val="center"/>
        <w:rPr>
          <w:rFonts w:ascii="PT Astra Serif" w:hAnsi="PT Astra Serif"/>
          <w:b/>
          <w:bCs/>
          <w:sz w:val="16"/>
          <w:szCs w:val="16"/>
        </w:rPr>
      </w:pPr>
    </w:p>
    <w:p w:rsidR="006448DE" w:rsidRPr="00771A67" w:rsidRDefault="006448DE" w:rsidP="00771A67">
      <w:pPr>
        <w:tabs>
          <w:tab w:val="left" w:pos="4545"/>
          <w:tab w:val="left" w:pos="11340"/>
        </w:tabs>
        <w:spacing w:after="0" w:line="240" w:lineRule="auto"/>
        <w:ind w:left="-567" w:firstLine="567"/>
        <w:jc w:val="center"/>
        <w:rPr>
          <w:rFonts w:ascii="PT Astra Serif" w:hAnsi="PT Astra Serif"/>
          <w:b/>
          <w:bCs/>
          <w:sz w:val="16"/>
          <w:szCs w:val="16"/>
        </w:rPr>
      </w:pPr>
      <w:r w:rsidRPr="00771A67">
        <w:rPr>
          <w:rFonts w:ascii="PT Astra Serif" w:hAnsi="PT Astra Serif"/>
          <w:b/>
          <w:bCs/>
          <w:sz w:val="16"/>
          <w:szCs w:val="16"/>
        </w:rPr>
        <w:t xml:space="preserve">РАЗДЕЛ </w:t>
      </w:r>
      <w:r w:rsidRPr="00771A67">
        <w:rPr>
          <w:rFonts w:ascii="PT Astra Serif" w:hAnsi="PT Astra Serif"/>
          <w:b/>
          <w:bCs/>
          <w:sz w:val="16"/>
          <w:szCs w:val="16"/>
          <w:lang w:val="en-US"/>
        </w:rPr>
        <w:t>II</w:t>
      </w:r>
      <w:r w:rsidRPr="00771A67">
        <w:rPr>
          <w:rFonts w:ascii="PT Astra Serif" w:hAnsi="PT Astra Serif"/>
          <w:b/>
          <w:bCs/>
          <w:sz w:val="16"/>
          <w:szCs w:val="16"/>
        </w:rPr>
        <w:t>. ХАРАКТЕРИСТИКА ПРОБЛЕМЫ, НА РЕШЕНИЕ КОТОРОЙ НАПРАВЛЕНА ПРОГРАММА</w:t>
      </w:r>
    </w:p>
    <w:p w:rsidR="006448DE" w:rsidRPr="00771A67" w:rsidRDefault="006448DE" w:rsidP="00771A67">
      <w:pPr>
        <w:spacing w:after="0" w:line="240" w:lineRule="auto"/>
        <w:ind w:left="-567" w:firstLine="567"/>
        <w:jc w:val="both"/>
        <w:rPr>
          <w:rFonts w:ascii="PT Astra Serif" w:hAnsi="PT Astra Serif"/>
          <w:sz w:val="16"/>
          <w:szCs w:val="16"/>
        </w:rPr>
      </w:pPr>
      <w:r w:rsidRPr="00771A67">
        <w:rPr>
          <w:rFonts w:ascii="PT Astra Serif" w:hAnsi="PT Astra Serif"/>
          <w:b/>
          <w:bCs/>
          <w:sz w:val="16"/>
          <w:szCs w:val="16"/>
        </w:rPr>
        <w:tab/>
        <w:t xml:space="preserve">  </w:t>
      </w:r>
      <w:r w:rsidRPr="00771A67">
        <w:rPr>
          <w:rFonts w:ascii="PT Astra Serif" w:hAnsi="PT Astra Serif"/>
          <w:sz w:val="16"/>
          <w:szCs w:val="16"/>
        </w:rPr>
        <w:t xml:space="preserve">Программа гармонизации межэтнических и межконфессиональных отношений и профилактики проявлений экстремизма в Целинном  </w:t>
      </w:r>
      <w:r w:rsidRPr="00771A67">
        <w:rPr>
          <w:rFonts w:ascii="PT Astra Serif" w:hAnsi="PT Astra Serif"/>
          <w:bCs/>
          <w:sz w:val="16"/>
          <w:szCs w:val="16"/>
        </w:rPr>
        <w:t>муниципальном округе</w:t>
      </w:r>
      <w:r w:rsidRPr="00771A67">
        <w:rPr>
          <w:rFonts w:ascii="PT Astra Serif" w:hAnsi="PT Astra Serif"/>
          <w:sz w:val="16"/>
          <w:szCs w:val="16"/>
        </w:rPr>
        <w:t xml:space="preserve"> Курганской области на 2022-2024 годы (далее - программа) направлена на укрепление толерантной среды на основе ценностей многонационального российского общества, традиционных для России религий, поддержание политического, межэтнического и межконфессионального мира и согласия.</w:t>
      </w:r>
    </w:p>
    <w:p w:rsidR="006448DE" w:rsidRPr="00771A67" w:rsidRDefault="006448DE" w:rsidP="00771A67">
      <w:pPr>
        <w:tabs>
          <w:tab w:val="left" w:pos="709"/>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На 01.01.2021 год численность Целинного </w:t>
      </w:r>
      <w:r w:rsidRPr="00771A67">
        <w:rPr>
          <w:rFonts w:ascii="PT Astra Serif" w:hAnsi="PT Astra Serif"/>
          <w:bCs/>
          <w:sz w:val="16"/>
          <w:szCs w:val="16"/>
        </w:rPr>
        <w:t>муниципального округа</w:t>
      </w:r>
      <w:r w:rsidRPr="00771A67">
        <w:rPr>
          <w:rFonts w:ascii="PT Astra Serif" w:hAnsi="PT Astra Serif"/>
          <w:sz w:val="16"/>
          <w:szCs w:val="16"/>
        </w:rPr>
        <w:t xml:space="preserve"> составляет 14 244 человека. В Целинном муниципальном округе  живут представители 14 народностей, самые многочисленные из которых: русские – 80%, татары – 9,9%, казахи – 4,4%, украинцы – 2,3%. Действует один православный приход Архангела Михаила (с. Целинное) и одна мечеть (</w:t>
      </w:r>
      <w:proofErr w:type="gramStart"/>
      <w:r w:rsidRPr="00771A67">
        <w:rPr>
          <w:rFonts w:ascii="PT Astra Serif" w:hAnsi="PT Astra Serif"/>
          <w:sz w:val="16"/>
          <w:szCs w:val="16"/>
        </w:rPr>
        <w:t>с</w:t>
      </w:r>
      <w:proofErr w:type="gramEnd"/>
      <w:r w:rsidRPr="00771A67">
        <w:rPr>
          <w:rFonts w:ascii="PT Astra Serif" w:hAnsi="PT Astra Serif"/>
          <w:sz w:val="16"/>
          <w:szCs w:val="16"/>
        </w:rPr>
        <w:t xml:space="preserve">. Дубровное). </w:t>
      </w:r>
    </w:p>
    <w:p w:rsidR="006448DE" w:rsidRPr="00771A67" w:rsidRDefault="006448DE" w:rsidP="00771A67">
      <w:pPr>
        <w:tabs>
          <w:tab w:val="left" w:pos="709"/>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Этноконфессиональная обстановка в районе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 нравственного воспитания.</w:t>
      </w:r>
    </w:p>
    <w:p w:rsidR="006448DE" w:rsidRPr="00771A67" w:rsidRDefault="006448DE" w:rsidP="00771A67">
      <w:pPr>
        <w:tabs>
          <w:tab w:val="left" w:pos="709"/>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На территории Целинного </w:t>
      </w:r>
      <w:r w:rsidRPr="00771A67">
        <w:rPr>
          <w:rFonts w:ascii="PT Astra Serif" w:hAnsi="PT Astra Serif"/>
          <w:bCs/>
          <w:sz w:val="16"/>
          <w:szCs w:val="16"/>
        </w:rPr>
        <w:t>муниципального округа</w:t>
      </w:r>
      <w:r w:rsidRPr="00771A67">
        <w:rPr>
          <w:rFonts w:ascii="PT Astra Serif" w:hAnsi="PT Astra Serif"/>
          <w:sz w:val="16"/>
          <w:szCs w:val="16"/>
        </w:rPr>
        <w:t xml:space="preserve"> не зарегистрированы общественные объединения, иные некоммерческие организации, занимающиеся развитием национальных культур. </w:t>
      </w:r>
    </w:p>
    <w:p w:rsidR="006448DE" w:rsidRPr="00771A67" w:rsidRDefault="006448DE" w:rsidP="00771A67">
      <w:pPr>
        <w:tabs>
          <w:tab w:val="left" w:pos="709"/>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lastRenderedPageBreak/>
        <w:t xml:space="preserve">    Органами местного самоуправления Целинного муниципального округа значительное внимание уделяется формированию терпимости в межнациональных отношениях у молодежи. В этих целях используются возможности образовательных организаций, учреждений культуры и спорта, молодежных активов.  </w:t>
      </w:r>
    </w:p>
    <w:p w:rsidR="006448DE" w:rsidRPr="00771A67" w:rsidRDefault="006448DE" w:rsidP="00771A67">
      <w:pPr>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В образовательных учреждениях Целинного </w:t>
      </w:r>
      <w:r w:rsidRPr="00771A67">
        <w:rPr>
          <w:rFonts w:ascii="PT Astra Serif" w:hAnsi="PT Astra Serif"/>
          <w:bCs/>
          <w:sz w:val="16"/>
          <w:szCs w:val="16"/>
        </w:rPr>
        <w:t>муниципального округа</w:t>
      </w:r>
      <w:r w:rsidRPr="00771A67">
        <w:rPr>
          <w:rFonts w:ascii="PT Astra Serif" w:hAnsi="PT Astra Serif"/>
          <w:sz w:val="16"/>
          <w:szCs w:val="16"/>
        </w:rPr>
        <w:t xml:space="preserve"> проводится работа по формированию у детей и молодежи установок на позитивное восприятие этнического и конфессионального многообразия, интереса к другим культурам, уважение присущих им ценностей, традиций, своеобразия образа жизни. Существующие образовательные программы и система работы с </w:t>
      </w:r>
      <w:proofErr w:type="gramStart"/>
      <w:r w:rsidRPr="00771A67">
        <w:rPr>
          <w:rFonts w:ascii="PT Astra Serif" w:hAnsi="PT Astra Serif"/>
          <w:sz w:val="16"/>
          <w:szCs w:val="16"/>
        </w:rPr>
        <w:t>обучающимися</w:t>
      </w:r>
      <w:proofErr w:type="gramEnd"/>
      <w:r w:rsidRPr="00771A67">
        <w:rPr>
          <w:rFonts w:ascii="PT Astra Serif" w:hAnsi="PT Astra Serif"/>
          <w:sz w:val="16"/>
          <w:szCs w:val="16"/>
        </w:rPr>
        <w:t xml:space="preserve"> направлены на воспитание толерантного сознания и поведения, неприятие межрелигиозной вражды, крайних проявлений национализма, а также шовинизма и экстремизма. </w:t>
      </w:r>
    </w:p>
    <w:p w:rsidR="006448DE" w:rsidRPr="00771A67" w:rsidRDefault="006448DE" w:rsidP="00771A67">
      <w:pPr>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В печатных средствах массовой информации Целинного муниципального округа публикуются материалы по недопущению проявлений экстремизма, разжигания расовой и религиозной вражды.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«Интернет».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Интернет-ресурсам. </w:t>
      </w:r>
    </w:p>
    <w:p w:rsidR="006448DE" w:rsidRPr="00771A67" w:rsidRDefault="006448DE" w:rsidP="00771A67">
      <w:pPr>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Настоящая программа является важной составной частью политики в сфере межнациональных и межконфессиональных отношений, обеспечивающей согласованное проведение мероприятий, направленных на профилактику проявлений экстремизма и гармонизацию межэтнических и межнациональных отношений на территории Целинного </w:t>
      </w:r>
      <w:r w:rsidRPr="00771A67">
        <w:rPr>
          <w:rFonts w:ascii="PT Astra Serif" w:hAnsi="PT Astra Serif"/>
          <w:bCs/>
          <w:sz w:val="16"/>
          <w:szCs w:val="16"/>
        </w:rPr>
        <w:t>муниципального округа</w:t>
      </w:r>
      <w:r w:rsidRPr="00771A67">
        <w:rPr>
          <w:rFonts w:ascii="PT Astra Serif" w:hAnsi="PT Astra Serif"/>
          <w:sz w:val="16"/>
          <w:szCs w:val="16"/>
        </w:rPr>
        <w:t>.</w:t>
      </w:r>
    </w:p>
    <w:p w:rsidR="006448DE" w:rsidRPr="00771A67" w:rsidRDefault="006448DE" w:rsidP="00771A67">
      <w:pPr>
        <w:spacing w:after="0" w:line="240" w:lineRule="auto"/>
        <w:ind w:left="-567" w:firstLine="567"/>
        <w:jc w:val="both"/>
        <w:rPr>
          <w:rFonts w:ascii="PT Astra Serif" w:hAnsi="PT Astra Serif"/>
          <w:sz w:val="16"/>
          <w:szCs w:val="16"/>
        </w:rPr>
      </w:pPr>
    </w:p>
    <w:p w:rsidR="006448DE" w:rsidRPr="00771A67" w:rsidRDefault="006448DE" w:rsidP="00771A67">
      <w:pPr>
        <w:pStyle w:val="afd"/>
        <w:ind w:left="-567" w:firstLine="567"/>
        <w:jc w:val="center"/>
        <w:rPr>
          <w:rFonts w:ascii="PT Astra Serif" w:hAnsi="PT Astra Serif"/>
          <w:b/>
          <w:sz w:val="16"/>
          <w:szCs w:val="16"/>
        </w:rPr>
      </w:pPr>
      <w:r w:rsidRPr="00771A67">
        <w:rPr>
          <w:rFonts w:ascii="PT Astra Serif" w:hAnsi="PT Astra Serif"/>
          <w:b/>
          <w:sz w:val="16"/>
          <w:szCs w:val="16"/>
        </w:rPr>
        <w:t xml:space="preserve">РАЗДЕЛ </w:t>
      </w:r>
      <w:r w:rsidRPr="00771A67">
        <w:rPr>
          <w:rFonts w:ascii="PT Astra Serif" w:hAnsi="PT Astra Serif"/>
          <w:b/>
          <w:sz w:val="16"/>
          <w:szCs w:val="16"/>
          <w:lang w:val="en-US"/>
        </w:rPr>
        <w:t>III</w:t>
      </w:r>
      <w:r w:rsidRPr="00771A67">
        <w:rPr>
          <w:rFonts w:ascii="PT Astra Serif" w:hAnsi="PT Astra Serif"/>
          <w:b/>
          <w:sz w:val="16"/>
          <w:szCs w:val="16"/>
        </w:rPr>
        <w:t>.  ПРИОРИТЕТЫ И ЦЕЛИ ГОСУДАРСТВЕННОЙ ПОЛИТИКИ В ГАРМОНИЗАЦИИ МЕЖКОНФЕССИОНАЛЬНЫХ, МЕЖНАЦИОНАЛЬНЫХ ОТНОШЕНИЙ, ПРОФИЛАКТИКЕ ЭКСТРЕМИЗМА</w:t>
      </w:r>
    </w:p>
    <w:p w:rsidR="006448DE" w:rsidRPr="00771A67" w:rsidRDefault="006448DE" w:rsidP="00771A67">
      <w:pPr>
        <w:pStyle w:val="afd"/>
        <w:ind w:left="-567" w:firstLine="567"/>
        <w:rPr>
          <w:rFonts w:ascii="PT Astra Serif" w:hAnsi="PT Astra Serif"/>
          <w:sz w:val="16"/>
          <w:szCs w:val="16"/>
        </w:rPr>
      </w:pPr>
      <w:r w:rsidRPr="00771A67">
        <w:rPr>
          <w:rFonts w:ascii="PT Astra Serif" w:hAnsi="PT Astra Serif"/>
          <w:sz w:val="16"/>
          <w:szCs w:val="16"/>
        </w:rPr>
        <w:t xml:space="preserve">Программа  гармонизации  межэтнических и межконфессиональных отношений и профилактики  проявлений экстремизма в Целинном </w:t>
      </w:r>
      <w:r w:rsidRPr="00771A67">
        <w:rPr>
          <w:rFonts w:ascii="PT Astra Serif" w:hAnsi="PT Astra Serif"/>
          <w:bCs/>
          <w:sz w:val="16"/>
          <w:szCs w:val="16"/>
        </w:rPr>
        <w:t>муниципальном округе</w:t>
      </w:r>
      <w:r w:rsidRPr="00771A67">
        <w:rPr>
          <w:rFonts w:ascii="PT Astra Serif" w:hAnsi="PT Astra Serif"/>
          <w:sz w:val="16"/>
          <w:szCs w:val="16"/>
        </w:rPr>
        <w:t xml:space="preserve">  принята на 2022-2024 годы  и направлена на укрепление толерантной среды на основе  ценностей многонационального  российского  общества, традиционных для России религий, поддержание полиэтнического, межэтнического  и межконфессионального мира  и согласия.</w:t>
      </w:r>
    </w:p>
    <w:p w:rsidR="006448DE" w:rsidRPr="00771A67" w:rsidRDefault="006448DE" w:rsidP="00771A67">
      <w:pPr>
        <w:tabs>
          <w:tab w:val="left" w:pos="11340"/>
        </w:tabs>
        <w:spacing w:after="0" w:line="240" w:lineRule="auto"/>
        <w:ind w:left="-567" w:firstLine="567"/>
        <w:jc w:val="both"/>
        <w:rPr>
          <w:rFonts w:ascii="PT Astra Serif" w:hAnsi="PT Astra Serif"/>
          <w:b/>
          <w:bCs/>
          <w:sz w:val="16"/>
          <w:szCs w:val="16"/>
        </w:rPr>
      </w:pPr>
    </w:p>
    <w:p w:rsidR="006448DE" w:rsidRPr="00771A67" w:rsidRDefault="006448DE" w:rsidP="00771A67">
      <w:pPr>
        <w:tabs>
          <w:tab w:val="left" w:pos="11340"/>
        </w:tabs>
        <w:spacing w:after="0" w:line="240" w:lineRule="auto"/>
        <w:ind w:left="-567" w:firstLine="567"/>
        <w:jc w:val="center"/>
        <w:rPr>
          <w:rFonts w:ascii="PT Astra Serif" w:hAnsi="PT Astra Serif"/>
          <w:b/>
          <w:bCs/>
          <w:sz w:val="16"/>
          <w:szCs w:val="16"/>
        </w:rPr>
      </w:pPr>
      <w:r w:rsidRPr="00771A67">
        <w:rPr>
          <w:rFonts w:ascii="PT Astra Serif" w:hAnsi="PT Astra Serif"/>
          <w:b/>
          <w:bCs/>
          <w:sz w:val="16"/>
          <w:szCs w:val="16"/>
        </w:rPr>
        <w:t>РАЗДЕЛ  I</w:t>
      </w:r>
      <w:r w:rsidRPr="00771A67">
        <w:rPr>
          <w:rFonts w:ascii="PT Astra Serif" w:hAnsi="PT Astra Serif"/>
          <w:b/>
          <w:bCs/>
          <w:sz w:val="16"/>
          <w:szCs w:val="16"/>
          <w:lang w:val="en-US"/>
        </w:rPr>
        <w:t>V</w:t>
      </w:r>
      <w:r w:rsidRPr="00771A67">
        <w:rPr>
          <w:rFonts w:ascii="PT Astra Serif" w:hAnsi="PT Astra Serif"/>
          <w:b/>
          <w:bCs/>
          <w:sz w:val="16"/>
          <w:szCs w:val="16"/>
        </w:rPr>
        <w:t>. ЦЕЛЬ И ЗАДАЧИ ПРОГРАММЫ</w:t>
      </w:r>
    </w:p>
    <w:p w:rsidR="006448DE" w:rsidRPr="00771A67" w:rsidRDefault="006448DE" w:rsidP="00771A67">
      <w:pPr>
        <w:tabs>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Цель программы - реализация государственной политики в области</w:t>
      </w:r>
      <w:r w:rsidRPr="00771A67">
        <w:rPr>
          <w:rFonts w:ascii="PT Astra Serif" w:hAnsi="PT Astra Serif"/>
          <w:bCs/>
          <w:sz w:val="16"/>
          <w:szCs w:val="16"/>
        </w:rPr>
        <w:br/>
        <w:t>профилактики проявлений экстремизма, совершенствование системы профилактических мер антиэкстремистской направленности, укрепление межнационального и межрелигиозного согласия, достижение взаимопонимания и взаимного уважения в вопросах этноконфессионального сотрудничества.</w:t>
      </w:r>
    </w:p>
    <w:p w:rsidR="006448DE" w:rsidRPr="00771A67" w:rsidRDefault="006448DE" w:rsidP="00771A67">
      <w:pPr>
        <w:tabs>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Задачи программы:</w:t>
      </w:r>
    </w:p>
    <w:p w:rsidR="006448DE" w:rsidRPr="00771A67" w:rsidRDefault="006448DE" w:rsidP="00771A67">
      <w:pPr>
        <w:tabs>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 содействие гармонизации межэтнических и межконфессиональных отношений;</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поддержка всех национальных культур народов, проживающих на территории Целинного муниципального округа, и традиционных для Целинного муниципального округа конфессий, реализация системы мер, стимулирующих толерантное поведение, противодействие экстремизму во всех его проявлениях;</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профилактика проявлений ксенофобии, экстремизма и национализма на территории Целинного муниципального округа;</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правовое воспитание населения, проводимое в целях разъяснения антиобщественной направленности идеологии и практики экстремизма, формирования установок неприятия к проявлениям экстремизма и ксенофобии;</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укрепление межэтнической и межконфессиональной толерантности и профилактика проявлений экстремизма в молодежной среде;</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6448DE" w:rsidRPr="00771A67" w:rsidRDefault="006448DE" w:rsidP="00771A67">
      <w:pPr>
        <w:widowControl w:val="0"/>
        <w:numPr>
          <w:ilvl w:val="0"/>
          <w:numId w:val="11"/>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совершенствование информационной политики в сфере межэтнических и межконфессиональных отношений.</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b/>
          <w:sz w:val="16"/>
          <w:szCs w:val="16"/>
        </w:rPr>
      </w:pPr>
    </w:p>
    <w:p w:rsidR="006448DE" w:rsidRPr="00771A67" w:rsidRDefault="006448DE" w:rsidP="00771A67">
      <w:pPr>
        <w:tabs>
          <w:tab w:val="left" w:pos="1035"/>
          <w:tab w:val="left" w:pos="11340"/>
        </w:tabs>
        <w:spacing w:after="0" w:line="240" w:lineRule="auto"/>
        <w:ind w:left="-567" w:firstLine="567"/>
        <w:jc w:val="center"/>
        <w:rPr>
          <w:rFonts w:ascii="PT Astra Serif" w:hAnsi="PT Astra Serif"/>
          <w:b/>
          <w:sz w:val="16"/>
          <w:szCs w:val="16"/>
        </w:rPr>
      </w:pPr>
      <w:r w:rsidRPr="00771A67">
        <w:rPr>
          <w:rFonts w:ascii="PT Astra Serif" w:hAnsi="PT Astra Serif"/>
          <w:b/>
          <w:sz w:val="16"/>
          <w:szCs w:val="16"/>
        </w:rPr>
        <w:t xml:space="preserve">РАЗДЕЛ </w:t>
      </w:r>
      <w:r w:rsidRPr="00771A67">
        <w:rPr>
          <w:rFonts w:ascii="PT Astra Serif" w:hAnsi="PT Astra Serif"/>
          <w:b/>
          <w:sz w:val="16"/>
          <w:szCs w:val="16"/>
          <w:lang w:val="en-US"/>
        </w:rPr>
        <w:t>V</w:t>
      </w:r>
      <w:r w:rsidRPr="00771A67">
        <w:rPr>
          <w:rFonts w:ascii="PT Astra Serif" w:hAnsi="PT Astra Serif"/>
          <w:b/>
          <w:sz w:val="16"/>
          <w:szCs w:val="16"/>
        </w:rPr>
        <w:t>. СРОКИ РЕАЛИЗАЦИИ ПРОГРАММЫ</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Реализация Программы рассчитана  на 2022-2024 годы. После  завершения срока  действия Программы  предполагается  её обновление  и  продление при условии достижения  положительных ожидаемых результатов.</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sz w:val="16"/>
          <w:szCs w:val="16"/>
        </w:rPr>
      </w:pPr>
    </w:p>
    <w:p w:rsidR="006448DE" w:rsidRPr="00771A67" w:rsidRDefault="006448DE" w:rsidP="00771A67">
      <w:pPr>
        <w:tabs>
          <w:tab w:val="left" w:pos="11340"/>
        </w:tabs>
        <w:spacing w:after="0" w:line="240" w:lineRule="auto"/>
        <w:ind w:left="-567" w:firstLine="567"/>
        <w:jc w:val="center"/>
        <w:rPr>
          <w:rFonts w:ascii="PT Astra Serif" w:hAnsi="PT Astra Serif"/>
          <w:b/>
          <w:bCs/>
          <w:sz w:val="16"/>
          <w:szCs w:val="16"/>
        </w:rPr>
      </w:pPr>
      <w:r w:rsidRPr="00771A67">
        <w:rPr>
          <w:rFonts w:ascii="PT Astra Serif" w:hAnsi="PT Astra Serif"/>
          <w:b/>
          <w:bCs/>
          <w:sz w:val="16"/>
          <w:szCs w:val="16"/>
        </w:rPr>
        <w:t xml:space="preserve">РАЗДЕЛ </w:t>
      </w:r>
      <w:r w:rsidRPr="00771A67">
        <w:rPr>
          <w:rFonts w:ascii="PT Astra Serif" w:hAnsi="PT Astra Serif"/>
          <w:b/>
          <w:sz w:val="16"/>
          <w:szCs w:val="16"/>
          <w:lang w:val="en-US"/>
        </w:rPr>
        <w:t>V</w:t>
      </w:r>
      <w:r w:rsidRPr="00771A67">
        <w:rPr>
          <w:rFonts w:ascii="PT Astra Serif" w:hAnsi="PT Astra Serif"/>
          <w:b/>
          <w:bCs/>
          <w:sz w:val="16"/>
          <w:szCs w:val="16"/>
        </w:rPr>
        <w:t>I. ОЖИДАЕМЫЕ РЕЗУЛЬТАТЫ РЕАЛИЗАЦИИ ПРОГРАММЫ</w:t>
      </w:r>
    </w:p>
    <w:p w:rsidR="006448DE" w:rsidRPr="00771A67" w:rsidRDefault="006448DE" w:rsidP="00771A67">
      <w:pPr>
        <w:tabs>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Реализация программы до 2024 года обеспечит:</w:t>
      </w:r>
    </w:p>
    <w:p w:rsidR="006448DE" w:rsidRPr="00771A67" w:rsidRDefault="006448DE" w:rsidP="00771A67">
      <w:pPr>
        <w:tabs>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 минимизацию рисков проявлений экстремизма в Целинном муниципальном округе и сохранение стабильной общественно-политической и этноконфессиональной ситуации, характеризующуюся увеличением доли населения, отмечающего отсутствие конфликтов на почве межэтнических и межконфессиональных отношений;</w:t>
      </w:r>
    </w:p>
    <w:p w:rsidR="006448DE" w:rsidRPr="00771A67" w:rsidRDefault="006448DE" w:rsidP="00771A67">
      <w:pPr>
        <w:widowControl w:val="0"/>
        <w:numPr>
          <w:ilvl w:val="0"/>
          <w:numId w:val="12"/>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увеличение доли граждан, проживающих на территории Целинного муниципального округа, удовлетворенных имеющимися возможностями реализации своих национальных и религиозных потребностей;</w:t>
      </w:r>
    </w:p>
    <w:p w:rsidR="006448DE" w:rsidRPr="00771A67" w:rsidRDefault="006448DE" w:rsidP="00771A67">
      <w:pPr>
        <w:widowControl w:val="0"/>
        <w:numPr>
          <w:ilvl w:val="0"/>
          <w:numId w:val="12"/>
        </w:numPr>
        <w:tabs>
          <w:tab w:val="left" w:pos="11340"/>
        </w:tabs>
        <w:suppressAutoHyphen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сохранение и развитие национальных культур, родных языков, самобытности народов, проживающих на территории Целинного муниципального округа;</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bCs/>
          <w:sz w:val="16"/>
          <w:szCs w:val="16"/>
        </w:rPr>
      </w:pPr>
      <w:r w:rsidRPr="00771A67">
        <w:rPr>
          <w:rFonts w:ascii="PT Astra Serif" w:hAnsi="PT Astra Serif"/>
          <w:bCs/>
          <w:sz w:val="16"/>
          <w:szCs w:val="16"/>
        </w:rPr>
        <w:t xml:space="preserve"> рост числа молодежи, жизненными ценностями которых являются уважение истории и культуры своего и других народов, толерантность, гордость за Целинный муниципальный округ, Курганскую область и Российскую Федерацию.</w:t>
      </w:r>
    </w:p>
    <w:p w:rsidR="006448DE" w:rsidRPr="00771A67" w:rsidRDefault="006448DE" w:rsidP="00771A67">
      <w:pPr>
        <w:tabs>
          <w:tab w:val="left" w:pos="1035"/>
          <w:tab w:val="left" w:pos="11340"/>
        </w:tabs>
        <w:spacing w:after="0" w:line="240" w:lineRule="auto"/>
        <w:ind w:firstLine="567"/>
        <w:jc w:val="both"/>
        <w:rPr>
          <w:rFonts w:ascii="PT Astra Serif" w:hAnsi="PT Astra Serif"/>
          <w:bCs/>
          <w:sz w:val="16"/>
          <w:szCs w:val="16"/>
        </w:rPr>
      </w:pPr>
    </w:p>
    <w:p w:rsidR="006448DE" w:rsidRPr="00771A67" w:rsidRDefault="006448DE" w:rsidP="00771A67">
      <w:pPr>
        <w:tabs>
          <w:tab w:val="left" w:pos="1035"/>
          <w:tab w:val="left" w:pos="11340"/>
        </w:tabs>
        <w:spacing w:after="0" w:line="240" w:lineRule="auto"/>
        <w:ind w:left="705"/>
        <w:jc w:val="center"/>
        <w:rPr>
          <w:rFonts w:ascii="PT Astra Serif" w:hAnsi="PT Astra Serif"/>
          <w:b/>
          <w:sz w:val="16"/>
          <w:szCs w:val="16"/>
        </w:rPr>
      </w:pPr>
      <w:r w:rsidRPr="00771A67">
        <w:rPr>
          <w:rFonts w:ascii="PT Astra Serif" w:hAnsi="PT Astra Serif"/>
          <w:b/>
          <w:sz w:val="16"/>
          <w:szCs w:val="16"/>
        </w:rPr>
        <w:t xml:space="preserve">РАЗДЕЛ  </w:t>
      </w:r>
      <w:r w:rsidRPr="00771A67">
        <w:rPr>
          <w:rFonts w:ascii="PT Astra Serif" w:hAnsi="PT Astra Serif"/>
          <w:b/>
          <w:sz w:val="16"/>
          <w:szCs w:val="16"/>
          <w:lang w:val="en-US"/>
        </w:rPr>
        <w:t>VII</w:t>
      </w:r>
      <w:r w:rsidRPr="00771A67">
        <w:rPr>
          <w:rFonts w:ascii="PT Astra Serif" w:hAnsi="PT Astra Serif"/>
          <w:b/>
          <w:sz w:val="16"/>
          <w:szCs w:val="16"/>
        </w:rPr>
        <w:t>. ЦЕЛЕВЫЕ ИНДИКАТОРЫ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992"/>
        <w:gridCol w:w="851"/>
        <w:gridCol w:w="956"/>
      </w:tblGrid>
      <w:tr w:rsidR="006448DE" w:rsidRPr="00771A67" w:rsidTr="00771A67">
        <w:trPr>
          <w:trHeight w:val="330"/>
        </w:trPr>
        <w:tc>
          <w:tcPr>
            <w:tcW w:w="567" w:type="dxa"/>
            <w:vMerge w:val="restart"/>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w:t>
            </w:r>
          </w:p>
        </w:tc>
        <w:tc>
          <w:tcPr>
            <w:tcW w:w="6946" w:type="dxa"/>
            <w:vMerge w:val="restart"/>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Наименование показателя</w:t>
            </w:r>
          </w:p>
        </w:tc>
        <w:tc>
          <w:tcPr>
            <w:tcW w:w="2799" w:type="dxa"/>
            <w:gridSpan w:val="3"/>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 xml:space="preserve">                                  год</w:t>
            </w:r>
          </w:p>
        </w:tc>
      </w:tr>
      <w:tr w:rsidR="006448DE" w:rsidRPr="00771A67" w:rsidTr="00771A67">
        <w:trPr>
          <w:trHeight w:val="144"/>
        </w:trPr>
        <w:tc>
          <w:tcPr>
            <w:tcW w:w="567" w:type="dxa"/>
            <w:vMerge/>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p>
        </w:tc>
        <w:tc>
          <w:tcPr>
            <w:tcW w:w="6946" w:type="dxa"/>
            <w:vMerge/>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p>
        </w:tc>
        <w:tc>
          <w:tcPr>
            <w:tcW w:w="992"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2022</w:t>
            </w:r>
          </w:p>
        </w:tc>
        <w:tc>
          <w:tcPr>
            <w:tcW w:w="851"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2023</w:t>
            </w:r>
          </w:p>
        </w:tc>
        <w:tc>
          <w:tcPr>
            <w:tcW w:w="956"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b/>
                <w:sz w:val="16"/>
                <w:szCs w:val="16"/>
              </w:rPr>
            </w:pPr>
            <w:r w:rsidRPr="00771A67">
              <w:rPr>
                <w:rFonts w:ascii="PT Astra Serif" w:hAnsi="PT Astra Serif"/>
                <w:b/>
                <w:sz w:val="16"/>
                <w:szCs w:val="16"/>
              </w:rPr>
              <w:t>2024</w:t>
            </w:r>
          </w:p>
        </w:tc>
      </w:tr>
      <w:tr w:rsidR="006448DE" w:rsidRPr="00771A67" w:rsidTr="00771A67">
        <w:trPr>
          <w:trHeight w:val="407"/>
        </w:trPr>
        <w:tc>
          <w:tcPr>
            <w:tcW w:w="567"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1.</w:t>
            </w:r>
          </w:p>
        </w:tc>
        <w:tc>
          <w:tcPr>
            <w:tcW w:w="6946" w:type="dxa"/>
            <w:shd w:val="clear" w:color="auto" w:fill="auto"/>
          </w:tcPr>
          <w:p w:rsidR="006448DE" w:rsidRPr="00771A67" w:rsidRDefault="006448DE" w:rsidP="00771A67">
            <w:pPr>
              <w:tabs>
                <w:tab w:val="left" w:pos="1035"/>
                <w:tab w:val="left" w:pos="11340"/>
              </w:tabs>
              <w:spacing w:after="0" w:line="240" w:lineRule="auto"/>
              <w:jc w:val="both"/>
              <w:rPr>
                <w:rFonts w:ascii="PT Astra Serif" w:hAnsi="PT Astra Serif"/>
                <w:sz w:val="16"/>
                <w:szCs w:val="16"/>
              </w:rPr>
            </w:pPr>
            <w:r w:rsidRPr="00771A67">
              <w:rPr>
                <w:rFonts w:ascii="PT Astra Serif" w:hAnsi="PT Astra Serif"/>
                <w:sz w:val="16"/>
                <w:szCs w:val="16"/>
              </w:rPr>
              <w:t>Доля граждан положительно оценивающих состояние межнациональных отношений, в общем количестве граждан Целинного муниципального округа</w:t>
            </w:r>
          </w:p>
        </w:tc>
        <w:tc>
          <w:tcPr>
            <w:tcW w:w="992"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78%</w:t>
            </w:r>
          </w:p>
        </w:tc>
        <w:tc>
          <w:tcPr>
            <w:tcW w:w="851"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81%</w:t>
            </w:r>
          </w:p>
        </w:tc>
        <w:tc>
          <w:tcPr>
            <w:tcW w:w="956"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84%</w:t>
            </w:r>
          </w:p>
        </w:tc>
      </w:tr>
      <w:tr w:rsidR="006448DE" w:rsidRPr="00771A67" w:rsidTr="00771A67">
        <w:trPr>
          <w:trHeight w:val="414"/>
        </w:trPr>
        <w:tc>
          <w:tcPr>
            <w:tcW w:w="567"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2.</w:t>
            </w:r>
          </w:p>
        </w:tc>
        <w:tc>
          <w:tcPr>
            <w:tcW w:w="6946" w:type="dxa"/>
            <w:shd w:val="clear" w:color="auto" w:fill="auto"/>
          </w:tcPr>
          <w:p w:rsidR="006448DE" w:rsidRPr="00771A67" w:rsidRDefault="006448DE" w:rsidP="00771A67">
            <w:pPr>
              <w:tabs>
                <w:tab w:val="left" w:pos="1035"/>
                <w:tab w:val="left" w:pos="11340"/>
              </w:tabs>
              <w:spacing w:after="0" w:line="240" w:lineRule="auto"/>
              <w:jc w:val="both"/>
              <w:rPr>
                <w:rFonts w:ascii="PT Astra Serif" w:hAnsi="PT Astra Serif"/>
                <w:sz w:val="16"/>
                <w:szCs w:val="16"/>
              </w:rPr>
            </w:pPr>
            <w:r w:rsidRPr="00771A67">
              <w:rPr>
                <w:rFonts w:ascii="PT Astra Serif" w:hAnsi="PT Astra Serif"/>
                <w:sz w:val="16"/>
                <w:szCs w:val="16"/>
              </w:rPr>
              <w:t>Количество мероприятий проведенных в Целинном муниципальном округе, способствующих гармонизации межнациональных отношений, этнокультурному развитию, профилактике экстремизма</w:t>
            </w:r>
          </w:p>
        </w:tc>
        <w:tc>
          <w:tcPr>
            <w:tcW w:w="992"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40</w:t>
            </w:r>
          </w:p>
        </w:tc>
        <w:tc>
          <w:tcPr>
            <w:tcW w:w="851"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45</w:t>
            </w:r>
          </w:p>
        </w:tc>
        <w:tc>
          <w:tcPr>
            <w:tcW w:w="956" w:type="dxa"/>
            <w:shd w:val="clear" w:color="auto" w:fill="auto"/>
          </w:tcPr>
          <w:p w:rsidR="006448DE" w:rsidRPr="00771A67" w:rsidRDefault="006448DE" w:rsidP="00771A67">
            <w:pPr>
              <w:tabs>
                <w:tab w:val="left" w:pos="1035"/>
                <w:tab w:val="left" w:pos="11340"/>
              </w:tabs>
              <w:spacing w:after="0" w:line="240" w:lineRule="auto"/>
              <w:rPr>
                <w:rFonts w:ascii="PT Astra Serif" w:hAnsi="PT Astra Serif"/>
                <w:sz w:val="16"/>
                <w:szCs w:val="16"/>
              </w:rPr>
            </w:pPr>
          </w:p>
          <w:p w:rsidR="006448DE" w:rsidRPr="00771A67" w:rsidRDefault="006448DE" w:rsidP="00771A67">
            <w:pPr>
              <w:tabs>
                <w:tab w:val="left" w:pos="1035"/>
                <w:tab w:val="left" w:pos="11340"/>
              </w:tabs>
              <w:spacing w:after="0" w:line="240" w:lineRule="auto"/>
              <w:rPr>
                <w:rFonts w:ascii="PT Astra Serif" w:hAnsi="PT Astra Serif"/>
                <w:sz w:val="16"/>
                <w:szCs w:val="16"/>
              </w:rPr>
            </w:pPr>
            <w:r w:rsidRPr="00771A67">
              <w:rPr>
                <w:rFonts w:ascii="PT Astra Serif" w:hAnsi="PT Astra Serif"/>
                <w:sz w:val="16"/>
                <w:szCs w:val="16"/>
              </w:rPr>
              <w:t xml:space="preserve">      50</w:t>
            </w:r>
          </w:p>
        </w:tc>
      </w:tr>
    </w:tbl>
    <w:p w:rsidR="006448DE" w:rsidRPr="00771A67" w:rsidRDefault="006448DE" w:rsidP="00771A67">
      <w:pPr>
        <w:tabs>
          <w:tab w:val="left" w:pos="1035"/>
          <w:tab w:val="left" w:pos="11340"/>
        </w:tabs>
        <w:spacing w:after="0" w:line="240" w:lineRule="auto"/>
        <w:ind w:left="-567" w:firstLine="567"/>
        <w:jc w:val="center"/>
        <w:rPr>
          <w:rFonts w:ascii="PT Astra Serif" w:hAnsi="PT Astra Serif"/>
          <w:b/>
          <w:sz w:val="16"/>
          <w:szCs w:val="16"/>
        </w:rPr>
      </w:pPr>
    </w:p>
    <w:p w:rsidR="006448DE" w:rsidRPr="00771A67" w:rsidRDefault="006448DE" w:rsidP="00771A67">
      <w:pPr>
        <w:tabs>
          <w:tab w:val="left" w:pos="1035"/>
          <w:tab w:val="left" w:pos="11340"/>
        </w:tabs>
        <w:spacing w:after="0" w:line="240" w:lineRule="auto"/>
        <w:ind w:left="-567" w:firstLine="567"/>
        <w:jc w:val="center"/>
        <w:rPr>
          <w:rFonts w:ascii="PT Astra Serif" w:hAnsi="PT Astra Serif"/>
          <w:b/>
          <w:sz w:val="16"/>
          <w:szCs w:val="16"/>
        </w:rPr>
      </w:pPr>
      <w:r w:rsidRPr="00771A67">
        <w:rPr>
          <w:rFonts w:ascii="PT Astra Serif" w:hAnsi="PT Astra Serif"/>
          <w:b/>
          <w:sz w:val="16"/>
          <w:szCs w:val="16"/>
        </w:rPr>
        <w:t xml:space="preserve">РАЗДЕЛ </w:t>
      </w:r>
      <w:r w:rsidRPr="00771A67">
        <w:rPr>
          <w:rFonts w:ascii="PT Astra Serif" w:hAnsi="PT Astra Serif"/>
          <w:b/>
          <w:sz w:val="16"/>
          <w:szCs w:val="16"/>
          <w:lang w:val="en-US"/>
        </w:rPr>
        <w:t>VIII</w:t>
      </w:r>
      <w:r w:rsidRPr="00771A67">
        <w:rPr>
          <w:rFonts w:ascii="PT Astra Serif" w:hAnsi="PT Astra Serif"/>
          <w:b/>
          <w:sz w:val="16"/>
          <w:szCs w:val="16"/>
        </w:rPr>
        <w:t>. РЕСУРСНОЕ ОБЕСПЕЧЕНИЕ ПРОГРАММЫ</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 xml:space="preserve">          Источниками финансирования Программы являются:</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t>- Бюджет Целинного муниципального округа;</w:t>
      </w:r>
    </w:p>
    <w:p w:rsidR="006448DE" w:rsidRPr="00771A67" w:rsidRDefault="006448DE" w:rsidP="00771A67">
      <w:pPr>
        <w:tabs>
          <w:tab w:val="left" w:pos="1035"/>
          <w:tab w:val="left" w:pos="11340"/>
        </w:tabs>
        <w:spacing w:after="0" w:line="240" w:lineRule="auto"/>
        <w:ind w:left="-567" w:firstLine="567"/>
        <w:jc w:val="both"/>
        <w:rPr>
          <w:rFonts w:ascii="PT Astra Serif" w:hAnsi="PT Astra Serif"/>
          <w:sz w:val="16"/>
          <w:szCs w:val="16"/>
        </w:rPr>
      </w:pPr>
      <w:r w:rsidRPr="00771A67">
        <w:rPr>
          <w:rFonts w:ascii="PT Astra Serif" w:hAnsi="PT Astra Serif"/>
          <w:sz w:val="16"/>
          <w:szCs w:val="16"/>
        </w:rPr>
        <w:lastRenderedPageBreak/>
        <w:t xml:space="preserve">- спонсорские денежные средства и услуги. </w:t>
      </w:r>
      <w:r w:rsidRPr="00771A67">
        <w:rPr>
          <w:rFonts w:ascii="PT Astra Serif" w:hAnsi="PT Astra Serif"/>
          <w:sz w:val="16"/>
          <w:szCs w:val="16"/>
        </w:rPr>
        <w:tab/>
      </w:r>
    </w:p>
    <w:p w:rsidR="006448DE" w:rsidRPr="00771A67" w:rsidRDefault="006448DE" w:rsidP="00771A67">
      <w:pPr>
        <w:spacing w:after="0" w:line="240" w:lineRule="auto"/>
        <w:ind w:left="-567" w:firstLine="567"/>
        <w:rPr>
          <w:rFonts w:ascii="PT Astra Serif" w:hAnsi="PT Astra Serif"/>
          <w:sz w:val="16"/>
          <w:szCs w:val="16"/>
        </w:rPr>
      </w:pPr>
      <w:r w:rsidRPr="00771A67">
        <w:rPr>
          <w:rFonts w:ascii="PT Astra Serif" w:hAnsi="PT Astra Serif"/>
          <w:sz w:val="16"/>
          <w:szCs w:val="16"/>
        </w:rPr>
        <w:t xml:space="preserve">     Планируемый объем финансирования Программы на 2022-2024гг. составляет:</w:t>
      </w:r>
    </w:p>
    <w:p w:rsidR="006448DE" w:rsidRPr="00771A67" w:rsidRDefault="006448DE" w:rsidP="00771A67">
      <w:pPr>
        <w:spacing w:after="0" w:line="240" w:lineRule="auto"/>
        <w:ind w:left="-567" w:firstLine="567"/>
        <w:rPr>
          <w:rFonts w:ascii="PT Astra Serif" w:hAnsi="PT Astra Serif"/>
          <w:sz w:val="16"/>
          <w:szCs w:val="16"/>
        </w:rPr>
      </w:pPr>
      <w:r w:rsidRPr="00771A67">
        <w:rPr>
          <w:rFonts w:ascii="PT Astra Serif" w:hAnsi="PT Astra Serif"/>
          <w:sz w:val="16"/>
          <w:szCs w:val="16"/>
        </w:rPr>
        <w:t>438,0 тыс. рублей (*прогнозный показатель) в том числе по годам:</w:t>
      </w:r>
    </w:p>
    <w:p w:rsidR="006448DE" w:rsidRPr="00771A67" w:rsidRDefault="006448DE" w:rsidP="00771A67">
      <w:pPr>
        <w:spacing w:after="0" w:line="240" w:lineRule="auto"/>
        <w:ind w:left="-567" w:firstLine="567"/>
        <w:rPr>
          <w:rFonts w:ascii="PT Astra Serif" w:hAnsi="PT Astra Serif"/>
          <w:sz w:val="16"/>
          <w:szCs w:val="16"/>
        </w:rPr>
      </w:pPr>
      <w:r w:rsidRPr="00771A67">
        <w:rPr>
          <w:rFonts w:ascii="PT Astra Serif" w:hAnsi="PT Astra Serif"/>
          <w:sz w:val="16"/>
          <w:szCs w:val="16"/>
        </w:rPr>
        <w:t xml:space="preserve">2022 год-   150,0  </w:t>
      </w:r>
    </w:p>
    <w:p w:rsidR="006448DE" w:rsidRPr="00771A67" w:rsidRDefault="006448DE" w:rsidP="00771A67">
      <w:pPr>
        <w:spacing w:after="0" w:line="240" w:lineRule="auto"/>
        <w:ind w:left="-567" w:firstLine="567"/>
        <w:rPr>
          <w:rFonts w:ascii="PT Astra Serif" w:hAnsi="PT Astra Serif"/>
          <w:sz w:val="16"/>
          <w:szCs w:val="16"/>
        </w:rPr>
      </w:pPr>
      <w:r w:rsidRPr="00771A67">
        <w:rPr>
          <w:rFonts w:ascii="PT Astra Serif" w:hAnsi="PT Astra Serif"/>
          <w:sz w:val="16"/>
          <w:szCs w:val="16"/>
        </w:rPr>
        <w:t>2023 год-  144,0</w:t>
      </w:r>
    </w:p>
    <w:p w:rsidR="000031DF" w:rsidRPr="00771A67" w:rsidRDefault="006448DE" w:rsidP="00771A67">
      <w:pPr>
        <w:spacing w:after="0" w:line="240" w:lineRule="auto"/>
        <w:ind w:left="-567" w:firstLine="567"/>
        <w:rPr>
          <w:rFonts w:ascii="PT Astra Serif" w:hAnsi="PT Astra Serif"/>
          <w:bCs/>
          <w:sz w:val="16"/>
          <w:szCs w:val="16"/>
        </w:rPr>
      </w:pPr>
      <w:r w:rsidRPr="00771A67">
        <w:rPr>
          <w:rFonts w:ascii="PT Astra Serif" w:hAnsi="PT Astra Serif"/>
          <w:sz w:val="16"/>
          <w:szCs w:val="16"/>
        </w:rPr>
        <w:t xml:space="preserve">2024 год- </w:t>
      </w:r>
      <w:r w:rsidRPr="00771A67">
        <w:rPr>
          <w:rFonts w:ascii="PT Astra Serif" w:hAnsi="PT Astra Serif"/>
          <w:bCs/>
          <w:sz w:val="16"/>
          <w:szCs w:val="16"/>
        </w:rPr>
        <w:t xml:space="preserve"> 144,0</w:t>
      </w:r>
    </w:p>
    <w:p w:rsidR="000031DF" w:rsidRPr="00771A67" w:rsidRDefault="000031DF" w:rsidP="00771A67">
      <w:pPr>
        <w:spacing w:after="0" w:line="240" w:lineRule="auto"/>
        <w:ind w:left="-567" w:firstLine="567"/>
        <w:rPr>
          <w:rFonts w:ascii="PT Astra Serif" w:hAnsi="PT Astra Serif"/>
          <w:bCs/>
          <w:sz w:val="16"/>
          <w:szCs w:val="16"/>
        </w:rPr>
      </w:pPr>
      <w:r w:rsidRPr="00771A67">
        <w:rPr>
          <w:rFonts w:ascii="PT Astra Serif" w:hAnsi="PT Astra Serif"/>
          <w:bCs/>
          <w:sz w:val="16"/>
          <w:szCs w:val="16"/>
        </w:rPr>
        <w:t>П</w:t>
      </w:r>
      <w:r w:rsidR="006448DE" w:rsidRPr="00771A67">
        <w:rPr>
          <w:rFonts w:ascii="PT Astra Serif" w:hAnsi="PT Astra Serif"/>
          <w:bCs/>
          <w:sz w:val="16"/>
          <w:szCs w:val="16"/>
        </w:rPr>
        <w:t xml:space="preserve">риложение №2 к постановлению Администрации Целинного муниципального округа от 24.01.2022 г. </w:t>
      </w:r>
    </w:p>
    <w:p w:rsidR="006448DE" w:rsidRPr="00771A67" w:rsidRDefault="006448DE" w:rsidP="00771A67">
      <w:pPr>
        <w:spacing w:after="0" w:line="240" w:lineRule="auto"/>
        <w:ind w:left="-567" w:firstLine="567"/>
        <w:rPr>
          <w:rFonts w:ascii="PT Astra Serif" w:hAnsi="PT Astra Serif"/>
          <w:sz w:val="16"/>
          <w:szCs w:val="16"/>
        </w:rPr>
      </w:pPr>
      <w:r w:rsidRPr="00771A67">
        <w:rPr>
          <w:rFonts w:ascii="PT Astra Serif" w:hAnsi="PT Astra Serif"/>
          <w:bCs/>
          <w:sz w:val="16"/>
          <w:szCs w:val="16"/>
        </w:rPr>
        <w:t>№ 06 «О</w:t>
      </w:r>
      <w:r w:rsidRPr="00771A67">
        <w:rPr>
          <w:rFonts w:ascii="PT Astra Serif" w:hAnsi="PT Astra Serif"/>
          <w:sz w:val="16"/>
          <w:szCs w:val="16"/>
        </w:rPr>
        <w:t xml:space="preserve"> программе </w:t>
      </w:r>
      <w:r w:rsidRPr="00771A67">
        <w:rPr>
          <w:rFonts w:ascii="PT Astra Serif" w:hAnsi="PT Astra Serif"/>
          <w:bCs/>
          <w:sz w:val="16"/>
          <w:szCs w:val="16"/>
        </w:rPr>
        <w:t xml:space="preserve"> </w:t>
      </w:r>
      <w:r w:rsidRPr="00771A67">
        <w:rPr>
          <w:rFonts w:ascii="PT Astra Serif" w:hAnsi="PT Astra Serif"/>
          <w:sz w:val="16"/>
          <w:szCs w:val="16"/>
        </w:rPr>
        <w:t>Целинного муниципального округа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 годы»</w:t>
      </w:r>
    </w:p>
    <w:p w:rsidR="006448DE" w:rsidRPr="00771A67" w:rsidRDefault="006448DE" w:rsidP="00771A67">
      <w:pPr>
        <w:tabs>
          <w:tab w:val="left" w:pos="1035"/>
          <w:tab w:val="left" w:pos="11340"/>
        </w:tabs>
        <w:spacing w:after="0" w:line="240" w:lineRule="auto"/>
        <w:ind w:left="705"/>
        <w:jc w:val="center"/>
        <w:rPr>
          <w:rFonts w:ascii="PT Astra Serif" w:hAnsi="PT Astra Serif"/>
          <w:b/>
          <w:bCs/>
          <w:sz w:val="16"/>
          <w:szCs w:val="16"/>
        </w:rPr>
      </w:pPr>
    </w:p>
    <w:p w:rsidR="006448DE" w:rsidRPr="00771A67" w:rsidRDefault="006448DE" w:rsidP="00771A67">
      <w:pPr>
        <w:tabs>
          <w:tab w:val="left" w:pos="1035"/>
          <w:tab w:val="left" w:pos="11340"/>
        </w:tabs>
        <w:spacing w:after="0" w:line="240" w:lineRule="auto"/>
        <w:ind w:left="705"/>
        <w:jc w:val="center"/>
        <w:rPr>
          <w:rFonts w:ascii="PT Astra Serif" w:hAnsi="PT Astra Serif"/>
          <w:b/>
          <w:bCs/>
          <w:sz w:val="16"/>
          <w:szCs w:val="16"/>
        </w:rPr>
      </w:pPr>
      <w:r w:rsidRPr="00771A67">
        <w:rPr>
          <w:rFonts w:ascii="PT Astra Serif" w:hAnsi="PT Astra Serif"/>
          <w:b/>
          <w:bCs/>
          <w:sz w:val="16"/>
          <w:szCs w:val="16"/>
        </w:rPr>
        <w:t xml:space="preserve">РАЗДЕЛ  </w:t>
      </w:r>
      <w:r w:rsidRPr="00771A67">
        <w:rPr>
          <w:rFonts w:ascii="PT Astra Serif" w:hAnsi="PT Astra Serif"/>
          <w:b/>
          <w:bCs/>
          <w:sz w:val="16"/>
          <w:szCs w:val="16"/>
          <w:lang w:val="en-US"/>
        </w:rPr>
        <w:t>IX</w:t>
      </w:r>
      <w:r w:rsidRPr="00771A67">
        <w:rPr>
          <w:rFonts w:ascii="PT Astra Serif" w:hAnsi="PT Astra Serif"/>
          <w:b/>
          <w:bCs/>
          <w:sz w:val="16"/>
          <w:szCs w:val="16"/>
        </w:rPr>
        <w:t>.  ПЕРЕЧЕНЬ МЕРОПРИЯТИЙ МУНИЦИПАЛЬНОЙ ПРОГРАММЫ ГАРМОНИЗАЦИИ</w:t>
      </w:r>
    </w:p>
    <w:p w:rsidR="006448DE" w:rsidRPr="00771A67" w:rsidRDefault="006448DE" w:rsidP="00771A67">
      <w:pPr>
        <w:spacing w:after="0" w:line="240" w:lineRule="auto"/>
        <w:jc w:val="center"/>
        <w:rPr>
          <w:rFonts w:ascii="PT Astra Serif" w:hAnsi="PT Astra Serif"/>
          <w:b/>
          <w:bCs/>
          <w:sz w:val="16"/>
          <w:szCs w:val="16"/>
        </w:rPr>
      </w:pPr>
      <w:r w:rsidRPr="00771A67">
        <w:rPr>
          <w:rFonts w:ascii="PT Astra Serif" w:hAnsi="PT Astra Serif"/>
          <w:b/>
          <w:bCs/>
          <w:sz w:val="16"/>
          <w:szCs w:val="16"/>
        </w:rPr>
        <w:t xml:space="preserve">МЕЖЭТНЕЧЕСКИХ И МЕЖКОНФЕССИОНАЛЬНЫХ ОТНОШЕНИЙ И ПРОФИЛАКТИКИ ПРОЯВЛЕНИЙ ЭКСТРЕМИЗМА </w:t>
      </w:r>
    </w:p>
    <w:p w:rsidR="006448DE" w:rsidRPr="00771A67" w:rsidRDefault="006448DE" w:rsidP="00771A67">
      <w:pPr>
        <w:spacing w:after="0" w:line="240" w:lineRule="auto"/>
        <w:jc w:val="center"/>
        <w:rPr>
          <w:rFonts w:ascii="PT Astra Serif" w:hAnsi="PT Astra Serif"/>
          <w:b/>
          <w:bCs/>
          <w:sz w:val="16"/>
          <w:szCs w:val="16"/>
        </w:rPr>
      </w:pPr>
      <w:r w:rsidRPr="00771A67">
        <w:rPr>
          <w:rFonts w:ascii="PT Astra Serif" w:hAnsi="PT Astra Serif"/>
          <w:b/>
          <w:bCs/>
          <w:sz w:val="16"/>
          <w:szCs w:val="16"/>
        </w:rPr>
        <w:t>В ЦЕЛИННОМ МУНИЦИПАЛЬНОМ ОКРУГЕ КУРГАНСКОЙ ОБЛАСТИ НА  2022-2024 ГОДЫ</w:t>
      </w:r>
    </w:p>
    <w:p w:rsidR="006448DE" w:rsidRPr="00771A67" w:rsidRDefault="006448DE" w:rsidP="00771A67">
      <w:pPr>
        <w:spacing w:after="0" w:line="240" w:lineRule="auto"/>
        <w:jc w:val="center"/>
        <w:rPr>
          <w:rFonts w:ascii="PT Astra Serif" w:hAnsi="PT Astra Serif"/>
          <w:b/>
          <w:bCs/>
          <w:sz w:val="16"/>
          <w:szCs w:val="16"/>
        </w:rPr>
      </w:pPr>
    </w:p>
    <w:tbl>
      <w:tblPr>
        <w:tblW w:w="10318" w:type="dxa"/>
        <w:tblInd w:w="-459" w:type="dxa"/>
        <w:tblLayout w:type="fixed"/>
        <w:tblLook w:val="0000" w:firstRow="0" w:lastRow="0" w:firstColumn="0" w:lastColumn="0" w:noHBand="0" w:noVBand="0"/>
      </w:tblPr>
      <w:tblGrid>
        <w:gridCol w:w="611"/>
        <w:gridCol w:w="3065"/>
        <w:gridCol w:w="1696"/>
        <w:gridCol w:w="1093"/>
        <w:gridCol w:w="123"/>
        <w:gridCol w:w="1325"/>
        <w:gridCol w:w="724"/>
        <w:gridCol w:w="10"/>
        <w:gridCol w:w="562"/>
        <w:gridCol w:w="572"/>
        <w:gridCol w:w="537"/>
      </w:tblGrid>
      <w:tr w:rsidR="00B6725F" w:rsidRPr="00771A67" w:rsidTr="00B6725F">
        <w:trPr>
          <w:trHeight w:val="61"/>
        </w:trPr>
        <w:tc>
          <w:tcPr>
            <w:tcW w:w="611" w:type="dxa"/>
            <w:vMerge w:val="restart"/>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b/>
                <w:bCs/>
                <w:sz w:val="16"/>
                <w:szCs w:val="16"/>
              </w:rPr>
            </w:pPr>
            <w:r w:rsidRPr="00771A67">
              <w:rPr>
                <w:rFonts w:ascii="PT Astra Serif" w:hAnsi="PT Astra Serif"/>
                <w:b/>
                <w:bCs/>
                <w:sz w:val="16"/>
                <w:szCs w:val="16"/>
              </w:rPr>
              <w:t>№</w:t>
            </w:r>
          </w:p>
          <w:p w:rsidR="006448DE" w:rsidRPr="00771A67" w:rsidRDefault="006448DE" w:rsidP="00771A67">
            <w:pPr>
              <w:pStyle w:val="affff3"/>
              <w:snapToGrid w:val="0"/>
              <w:jc w:val="both"/>
              <w:rPr>
                <w:rFonts w:ascii="PT Astra Serif" w:hAnsi="PT Astra Serif"/>
                <w:b/>
                <w:bCs/>
                <w:sz w:val="16"/>
                <w:szCs w:val="16"/>
              </w:rPr>
            </w:pPr>
            <w:proofErr w:type="gramStart"/>
            <w:r w:rsidRPr="00771A67">
              <w:rPr>
                <w:rFonts w:ascii="PT Astra Serif" w:hAnsi="PT Astra Serif"/>
                <w:b/>
                <w:bCs/>
                <w:sz w:val="16"/>
                <w:szCs w:val="16"/>
              </w:rPr>
              <w:t>п</w:t>
            </w:r>
            <w:proofErr w:type="gramEnd"/>
            <w:r w:rsidRPr="00771A67">
              <w:rPr>
                <w:rFonts w:ascii="PT Astra Serif" w:hAnsi="PT Astra Serif"/>
                <w:b/>
                <w:bCs/>
                <w:sz w:val="16"/>
                <w:szCs w:val="16"/>
              </w:rPr>
              <w:t>/п</w:t>
            </w:r>
          </w:p>
        </w:tc>
        <w:tc>
          <w:tcPr>
            <w:tcW w:w="3065" w:type="dxa"/>
            <w:vMerge w:val="restart"/>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b/>
                <w:bCs/>
                <w:sz w:val="16"/>
                <w:szCs w:val="16"/>
              </w:rPr>
            </w:pPr>
          </w:p>
          <w:p w:rsidR="006448DE" w:rsidRPr="00771A67" w:rsidRDefault="006448DE" w:rsidP="00771A67">
            <w:pPr>
              <w:pStyle w:val="affff3"/>
              <w:snapToGrid w:val="0"/>
              <w:jc w:val="both"/>
              <w:rPr>
                <w:rFonts w:ascii="PT Astra Serif" w:hAnsi="PT Astra Serif"/>
                <w:b/>
                <w:bCs/>
                <w:sz w:val="16"/>
                <w:szCs w:val="16"/>
              </w:rPr>
            </w:pPr>
            <w:r w:rsidRPr="00771A67">
              <w:rPr>
                <w:rFonts w:ascii="PT Astra Serif" w:hAnsi="PT Astra Serif"/>
                <w:b/>
                <w:bCs/>
                <w:sz w:val="16"/>
                <w:szCs w:val="16"/>
              </w:rPr>
              <w:t xml:space="preserve">                 Наименование мероприятий</w:t>
            </w:r>
          </w:p>
        </w:tc>
        <w:tc>
          <w:tcPr>
            <w:tcW w:w="1696" w:type="dxa"/>
            <w:vMerge w:val="restart"/>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p>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 xml:space="preserve">         Исполнители </w:t>
            </w:r>
          </w:p>
        </w:tc>
        <w:tc>
          <w:tcPr>
            <w:tcW w:w="1093" w:type="dxa"/>
            <w:vMerge w:val="restart"/>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 xml:space="preserve">Сроки </w:t>
            </w:r>
          </w:p>
          <w:p w:rsidR="006448DE" w:rsidRPr="00771A67" w:rsidRDefault="006448DE" w:rsidP="00771A67">
            <w:pPr>
              <w:spacing w:after="0" w:line="240" w:lineRule="auto"/>
              <w:jc w:val="both"/>
              <w:rPr>
                <w:rFonts w:ascii="PT Astra Serif" w:hAnsi="PT Astra Serif"/>
                <w:b/>
                <w:bCs/>
                <w:sz w:val="16"/>
                <w:szCs w:val="16"/>
              </w:rPr>
            </w:pPr>
            <w:r w:rsidRPr="00771A67">
              <w:rPr>
                <w:rFonts w:ascii="PT Astra Serif" w:hAnsi="PT Astra Serif"/>
                <w:b/>
                <w:bCs/>
                <w:sz w:val="16"/>
                <w:szCs w:val="16"/>
              </w:rPr>
              <w:t xml:space="preserve">исполнения </w:t>
            </w:r>
          </w:p>
        </w:tc>
        <w:tc>
          <w:tcPr>
            <w:tcW w:w="1448" w:type="dxa"/>
            <w:gridSpan w:val="2"/>
            <w:vMerge w:val="restart"/>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 xml:space="preserve">Источник финансирования </w:t>
            </w:r>
          </w:p>
        </w:tc>
        <w:tc>
          <w:tcPr>
            <w:tcW w:w="2405" w:type="dxa"/>
            <w:gridSpan w:val="5"/>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Ресурсное обеспечение</w:t>
            </w:r>
          </w:p>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 xml:space="preserve"> (тыс. руб.) </w:t>
            </w:r>
          </w:p>
        </w:tc>
      </w:tr>
      <w:tr w:rsidR="00771A67" w:rsidRPr="00771A67" w:rsidTr="00B6725F">
        <w:trPr>
          <w:trHeight w:val="61"/>
        </w:trPr>
        <w:tc>
          <w:tcPr>
            <w:tcW w:w="611" w:type="dxa"/>
            <w:vMerge/>
            <w:tcBorders>
              <w:top w:val="single" w:sz="4" w:space="0" w:color="000000"/>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p>
        </w:tc>
        <w:tc>
          <w:tcPr>
            <w:tcW w:w="3065" w:type="dxa"/>
            <w:vMerge/>
            <w:tcBorders>
              <w:top w:val="single" w:sz="4" w:space="0" w:color="000000"/>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p>
        </w:tc>
        <w:tc>
          <w:tcPr>
            <w:tcW w:w="1696" w:type="dxa"/>
            <w:vMerge/>
            <w:tcBorders>
              <w:top w:val="single" w:sz="4" w:space="0" w:color="000000"/>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p>
        </w:tc>
        <w:tc>
          <w:tcPr>
            <w:tcW w:w="1093" w:type="dxa"/>
            <w:vMerge/>
            <w:tcBorders>
              <w:top w:val="single" w:sz="4" w:space="0" w:color="000000"/>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p>
        </w:tc>
        <w:tc>
          <w:tcPr>
            <w:tcW w:w="1448" w:type="dxa"/>
            <w:gridSpan w:val="2"/>
            <w:vMerge/>
            <w:tcBorders>
              <w:top w:val="single" w:sz="4" w:space="0" w:color="000000"/>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p>
        </w:tc>
        <w:tc>
          <w:tcPr>
            <w:tcW w:w="724" w:type="dxa"/>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Всего</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2022 год</w:t>
            </w:r>
          </w:p>
        </w:tc>
        <w:tc>
          <w:tcPr>
            <w:tcW w:w="572" w:type="dxa"/>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2023</w:t>
            </w:r>
          </w:p>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год</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2024</w:t>
            </w:r>
          </w:p>
          <w:p w:rsidR="006448DE" w:rsidRPr="00771A67" w:rsidRDefault="006448DE" w:rsidP="00771A67">
            <w:pPr>
              <w:snapToGrid w:val="0"/>
              <w:spacing w:after="0" w:line="240" w:lineRule="auto"/>
              <w:jc w:val="both"/>
              <w:rPr>
                <w:rFonts w:ascii="PT Astra Serif" w:hAnsi="PT Astra Serif"/>
                <w:b/>
                <w:bCs/>
                <w:sz w:val="16"/>
                <w:szCs w:val="16"/>
              </w:rPr>
            </w:pPr>
            <w:r w:rsidRPr="00771A67">
              <w:rPr>
                <w:rFonts w:ascii="PT Astra Serif" w:hAnsi="PT Astra Serif"/>
                <w:b/>
                <w:bCs/>
                <w:sz w:val="16"/>
                <w:szCs w:val="16"/>
              </w:rPr>
              <w:t>год</w:t>
            </w:r>
          </w:p>
        </w:tc>
      </w:tr>
      <w:tr w:rsidR="006448DE" w:rsidRPr="00771A67" w:rsidTr="00771A67">
        <w:trPr>
          <w:trHeight w:val="359"/>
        </w:trPr>
        <w:tc>
          <w:tcPr>
            <w:tcW w:w="10318" w:type="dxa"/>
            <w:gridSpan w:val="11"/>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jc w:val="both"/>
              <w:rPr>
                <w:rFonts w:ascii="PT Astra Serif" w:hAnsi="PT Astra Serif"/>
                <w:b/>
                <w:sz w:val="16"/>
                <w:szCs w:val="16"/>
              </w:rPr>
            </w:pPr>
          </w:p>
          <w:p w:rsidR="006448DE" w:rsidRPr="00771A67" w:rsidRDefault="006448DE" w:rsidP="00771A67">
            <w:pPr>
              <w:pStyle w:val="affff3"/>
              <w:widowControl w:val="0"/>
              <w:numPr>
                <w:ilvl w:val="0"/>
                <w:numId w:val="13"/>
              </w:numPr>
              <w:ind w:left="0" w:firstLine="0"/>
              <w:jc w:val="center"/>
              <w:rPr>
                <w:rFonts w:ascii="PT Astra Serif" w:hAnsi="PT Astra Serif"/>
                <w:b/>
                <w:sz w:val="16"/>
                <w:szCs w:val="16"/>
              </w:rPr>
            </w:pPr>
            <w:r w:rsidRPr="00771A67">
              <w:rPr>
                <w:rFonts w:ascii="PT Astra Serif" w:hAnsi="PT Astra Serif"/>
                <w:b/>
                <w:sz w:val="16"/>
                <w:szCs w:val="16"/>
              </w:rPr>
              <w:t>Поддержка деятельности национальных общественных объединений и традиционных религий</w:t>
            </w:r>
          </w:p>
          <w:p w:rsidR="006448DE" w:rsidRPr="00771A67" w:rsidRDefault="006448DE" w:rsidP="00771A67">
            <w:pPr>
              <w:pStyle w:val="affff3"/>
              <w:jc w:val="center"/>
              <w:rPr>
                <w:rFonts w:ascii="PT Astra Serif" w:hAnsi="PT Astra Serif"/>
                <w:b/>
                <w:sz w:val="16"/>
                <w:szCs w:val="16"/>
              </w:rPr>
            </w:pPr>
            <w:r w:rsidRPr="00771A67">
              <w:rPr>
                <w:rFonts w:ascii="PT Astra Serif" w:hAnsi="PT Astra Serif"/>
                <w:b/>
                <w:sz w:val="16"/>
                <w:szCs w:val="16"/>
              </w:rPr>
              <w:t>по сохранению  культур народов, проживающих на территории Целинного района</w:t>
            </w:r>
          </w:p>
        </w:tc>
      </w:tr>
      <w:tr w:rsidR="00771A67" w:rsidRPr="00771A67" w:rsidTr="00B6725F">
        <w:trPr>
          <w:trHeight w:val="323"/>
        </w:trPr>
        <w:tc>
          <w:tcPr>
            <w:tcW w:w="611"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w:t>
            </w:r>
          </w:p>
        </w:tc>
        <w:tc>
          <w:tcPr>
            <w:tcW w:w="3065" w:type="dxa"/>
            <w:tcBorders>
              <w:top w:val="single" w:sz="4" w:space="0" w:color="000000"/>
              <w:left w:val="single" w:sz="4" w:space="0" w:color="000000"/>
              <w:bottom w:val="single" w:sz="4" w:space="0" w:color="auto"/>
            </w:tcBorders>
          </w:tcPr>
          <w:p w:rsidR="006448DE" w:rsidRPr="00771A67" w:rsidRDefault="006448DE" w:rsidP="00771A67">
            <w:pPr>
              <w:pStyle w:val="3"/>
              <w:shd w:val="clear" w:color="auto" w:fill="FFFFFF"/>
              <w:spacing w:before="0" w:after="0"/>
              <w:textAlignment w:val="baseline"/>
              <w:rPr>
                <w:rFonts w:ascii="PT Astra Serif" w:hAnsi="PT Astra Serif"/>
                <w:b w:val="0"/>
                <w:bCs w:val="0"/>
                <w:sz w:val="16"/>
                <w:szCs w:val="16"/>
              </w:rPr>
            </w:pPr>
            <w:r w:rsidRPr="00771A67">
              <w:rPr>
                <w:rFonts w:ascii="PT Astra Serif" w:hAnsi="PT Astra Serif"/>
                <w:b w:val="0"/>
                <w:color w:val="auto"/>
                <w:sz w:val="16"/>
                <w:szCs w:val="16"/>
              </w:rPr>
              <w:t xml:space="preserve">Участие в </w:t>
            </w:r>
            <w:hyperlink r:id="rId25" w:tgtFrame="_blank" w:history="1">
              <w:r w:rsidRPr="00771A67">
                <w:rPr>
                  <w:rFonts w:ascii="PT Astra Serif" w:hAnsi="PT Astra Serif"/>
                  <w:b w:val="0"/>
                  <w:bCs w:val="0"/>
                  <w:color w:val="auto"/>
                  <w:sz w:val="16"/>
                  <w:szCs w:val="16"/>
                  <w:bdr w:val="none" w:sz="0" w:space="0" w:color="auto" w:frame="1"/>
                </w:rPr>
                <w:t>Межведомственной комплексной программе «Гармонизации межэтнических и межконфессиональных отношений и профилактики проявлений экстремизма в Курганской области на 2020-2022 годы</w:t>
              </w:r>
            </w:hyperlink>
            <w:r w:rsidRPr="00771A67">
              <w:rPr>
                <w:rFonts w:ascii="PT Astra Serif" w:hAnsi="PT Astra Serif"/>
                <w:b w:val="0"/>
                <w:bCs w:val="0"/>
                <w:color w:val="auto"/>
                <w:sz w:val="16"/>
                <w:szCs w:val="16"/>
              </w:rPr>
              <w:t>»</w:t>
            </w:r>
          </w:p>
        </w:tc>
        <w:tc>
          <w:tcPr>
            <w:tcW w:w="1696"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093" w:type="dxa"/>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302"/>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w:t>
            </w:r>
          </w:p>
        </w:tc>
        <w:tc>
          <w:tcPr>
            <w:tcW w:w="306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Проведение цикла мероприятий «Родной язык есть исповедь народа» к Международному дню родного языка</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tc>
        <w:tc>
          <w:tcPr>
            <w:tcW w:w="1093" w:type="dxa"/>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51"/>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w:t>
            </w:r>
          </w:p>
        </w:tc>
        <w:tc>
          <w:tcPr>
            <w:tcW w:w="306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Проведение цикла мероприятий </w:t>
            </w:r>
            <w:proofErr w:type="gramStart"/>
            <w:r w:rsidRPr="00771A67">
              <w:rPr>
                <w:rFonts w:ascii="PT Astra Serif" w:hAnsi="PT Astra Serif"/>
                <w:sz w:val="16"/>
                <w:szCs w:val="16"/>
              </w:rPr>
              <w:t>к</w:t>
            </w:r>
            <w:proofErr w:type="gramEnd"/>
            <w:r w:rsidRPr="00771A67">
              <w:rPr>
                <w:rFonts w:ascii="PT Astra Serif" w:hAnsi="PT Astra Serif"/>
                <w:sz w:val="16"/>
                <w:szCs w:val="16"/>
              </w:rPr>
              <w:t xml:space="preserve"> Дню славянской письменности и культуры «Величие слова славянского»</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tc>
        <w:tc>
          <w:tcPr>
            <w:tcW w:w="1093" w:type="dxa"/>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4.</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rPr>
            </w:pPr>
            <w:r w:rsidRPr="00771A67">
              <w:rPr>
                <w:rFonts w:ascii="PT Astra Serif" w:hAnsi="PT Astra Serif"/>
                <w:sz w:val="16"/>
                <w:szCs w:val="16"/>
              </w:rPr>
              <w:t>Оказание содействия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диалога и сотрудничества, в целях укрепления мира и согласия в Целинном  муниципальном округе</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Отдел образования  Администрации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МКУК «ЦТКС»,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tc>
        <w:tc>
          <w:tcPr>
            <w:tcW w:w="1093" w:type="dxa"/>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9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w:t>
            </w:r>
          </w:p>
        </w:tc>
        <w:tc>
          <w:tcPr>
            <w:tcW w:w="306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Участие в организации и проведении праздников национально-культурных обычаев народов Сабантуй, День России, Венок дружбы.</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«ЦТКС».</w:t>
            </w:r>
          </w:p>
        </w:tc>
        <w:tc>
          <w:tcPr>
            <w:tcW w:w="1093" w:type="dxa"/>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 годы</w:t>
            </w:r>
          </w:p>
        </w:tc>
        <w:tc>
          <w:tcPr>
            <w:tcW w:w="1448"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106"/>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6.</w:t>
            </w:r>
          </w:p>
        </w:tc>
        <w:tc>
          <w:tcPr>
            <w:tcW w:w="306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Подготовка и проведение  фестиваля национальных культур народов, проживающих в  Целинном  муниципальном округе</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«Целинный край»</w:t>
            </w:r>
          </w:p>
          <w:p w:rsidR="006448DE" w:rsidRPr="00771A67" w:rsidRDefault="006448DE" w:rsidP="00771A67">
            <w:pPr>
              <w:pStyle w:val="affff3"/>
              <w:snapToGrid w:val="0"/>
              <w:jc w:val="both"/>
              <w:rPr>
                <w:rFonts w:ascii="PT Astra Serif" w:hAnsi="PT Astra Serif"/>
                <w:sz w:val="16"/>
                <w:szCs w:val="16"/>
              </w:rPr>
            </w:pPr>
          </w:p>
        </w:tc>
        <w:tc>
          <w:tcPr>
            <w:tcW w:w="1696"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«ЦТКС»,</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представители различных национальностей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093"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отдельному плану</w:t>
            </w:r>
          </w:p>
        </w:tc>
        <w:tc>
          <w:tcPr>
            <w:tcW w:w="1448"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423"/>
        </w:trPr>
        <w:tc>
          <w:tcPr>
            <w:tcW w:w="611"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7.</w:t>
            </w:r>
          </w:p>
        </w:tc>
        <w:tc>
          <w:tcPr>
            <w:tcW w:w="3065"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Фестиваль детского творчества «Венок дружбы»</w:t>
            </w:r>
          </w:p>
        </w:tc>
        <w:tc>
          <w:tcPr>
            <w:tcW w:w="1696"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МКУ </w:t>
            </w:r>
            <w:proofErr w:type="gramStart"/>
            <w:r w:rsidRPr="00771A67">
              <w:rPr>
                <w:rFonts w:ascii="PT Astra Serif" w:hAnsi="PT Astra Serif"/>
                <w:sz w:val="16"/>
                <w:szCs w:val="16"/>
              </w:rPr>
              <w:t>ДО</w:t>
            </w:r>
            <w:proofErr w:type="gramEnd"/>
            <w:r w:rsidRPr="00771A67">
              <w:rPr>
                <w:rFonts w:ascii="PT Astra Serif" w:hAnsi="PT Astra Serif"/>
                <w:sz w:val="16"/>
                <w:szCs w:val="16"/>
              </w:rPr>
              <w:t xml:space="preserve"> «Целинный детско-юношеский центр»</w:t>
            </w:r>
          </w:p>
        </w:tc>
        <w:tc>
          <w:tcPr>
            <w:tcW w:w="1093" w:type="dxa"/>
            <w:tcBorders>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 апрель</w:t>
            </w:r>
          </w:p>
        </w:tc>
        <w:tc>
          <w:tcPr>
            <w:tcW w:w="1448" w:type="dxa"/>
            <w:gridSpan w:val="2"/>
            <w:tcBorders>
              <w:left w:val="single" w:sz="4" w:space="0" w:color="000000"/>
              <w:bottom w:val="single" w:sz="4" w:space="0" w:color="auto"/>
            </w:tcBorders>
          </w:tcPr>
          <w:p w:rsidR="006448DE" w:rsidRPr="00771A67" w:rsidRDefault="006448DE" w:rsidP="00771A67">
            <w:pPr>
              <w:pStyle w:val="affff3"/>
              <w:snapToGrid w:val="0"/>
              <w:jc w:val="center"/>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572" w:type="dxa"/>
            <w:gridSpan w:val="2"/>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72"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37" w:type="dxa"/>
            <w:tcBorders>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r>
      <w:tr w:rsidR="00771A67" w:rsidRPr="00771A67" w:rsidTr="00B6725F">
        <w:trPr>
          <w:trHeight w:val="428"/>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8.</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Участие в  областном фестивале национальных культур и спорта народов Зауралья, посвященном государственному празднику Дню России</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093" w:type="dxa"/>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годы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12 июня </w:t>
            </w:r>
          </w:p>
        </w:tc>
        <w:tc>
          <w:tcPr>
            <w:tcW w:w="1448"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center"/>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18,0</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4,0</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4,0</w:t>
            </w:r>
          </w:p>
        </w:tc>
      </w:tr>
      <w:tr w:rsidR="00771A67" w:rsidRPr="00771A67" w:rsidTr="00B6725F">
        <w:trPr>
          <w:trHeight w:val="428"/>
        </w:trPr>
        <w:tc>
          <w:tcPr>
            <w:tcW w:w="611"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9.</w:t>
            </w:r>
          </w:p>
        </w:tc>
        <w:tc>
          <w:tcPr>
            <w:tcW w:w="3065"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Подведение итогов реализации ежегодных мероприятий</w:t>
            </w:r>
          </w:p>
        </w:tc>
        <w:tc>
          <w:tcPr>
            <w:tcW w:w="1696"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Администрация Целинного муниципального </w:t>
            </w:r>
            <w:r w:rsidRPr="00771A67">
              <w:rPr>
                <w:rFonts w:ascii="PT Astra Serif" w:hAnsi="PT Astra Serif"/>
                <w:sz w:val="16"/>
                <w:szCs w:val="16"/>
              </w:rPr>
              <w:lastRenderedPageBreak/>
              <w:t>округа</w:t>
            </w:r>
          </w:p>
          <w:p w:rsidR="006448DE" w:rsidRPr="00771A67" w:rsidRDefault="006448DE" w:rsidP="00771A67">
            <w:pPr>
              <w:pStyle w:val="affff3"/>
              <w:snapToGrid w:val="0"/>
              <w:jc w:val="both"/>
              <w:rPr>
                <w:rFonts w:ascii="PT Astra Serif" w:hAnsi="PT Astra Serif"/>
                <w:sz w:val="16"/>
                <w:szCs w:val="16"/>
              </w:rPr>
            </w:pPr>
          </w:p>
        </w:tc>
        <w:tc>
          <w:tcPr>
            <w:tcW w:w="1093" w:type="dxa"/>
            <w:tcBorders>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lastRenderedPageBreak/>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r w:rsidRPr="00771A67">
              <w:rPr>
                <w:rFonts w:ascii="PT Astra Serif" w:hAnsi="PT Astra Serif"/>
                <w:sz w:val="16"/>
                <w:szCs w:val="16"/>
                <w:lang w:val="en-US"/>
              </w:rPr>
              <w:t xml:space="preserve">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lang w:val="en-US"/>
              </w:rPr>
              <w:t>IV квартал</w:t>
            </w:r>
          </w:p>
        </w:tc>
        <w:tc>
          <w:tcPr>
            <w:tcW w:w="1448" w:type="dxa"/>
            <w:gridSpan w:val="2"/>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6448DE" w:rsidRPr="00771A67" w:rsidTr="00BD79DD">
        <w:trPr>
          <w:trHeight w:val="621"/>
        </w:trPr>
        <w:tc>
          <w:tcPr>
            <w:tcW w:w="10318" w:type="dxa"/>
            <w:gridSpan w:val="11"/>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ind w:left="360"/>
              <w:jc w:val="both"/>
              <w:rPr>
                <w:rFonts w:ascii="PT Astra Serif" w:hAnsi="PT Astra Serif"/>
                <w:b/>
                <w:sz w:val="16"/>
                <w:szCs w:val="16"/>
              </w:rPr>
            </w:pPr>
          </w:p>
          <w:p w:rsidR="006448DE" w:rsidRPr="00771A67" w:rsidRDefault="006448DE" w:rsidP="00BD79DD">
            <w:pPr>
              <w:pStyle w:val="affff3"/>
              <w:snapToGrid w:val="0"/>
              <w:ind w:left="360"/>
              <w:jc w:val="center"/>
              <w:rPr>
                <w:rFonts w:ascii="PT Astra Serif" w:hAnsi="PT Astra Serif"/>
                <w:b/>
                <w:sz w:val="16"/>
                <w:szCs w:val="16"/>
              </w:rPr>
            </w:pPr>
            <w:r w:rsidRPr="00771A67">
              <w:rPr>
                <w:rFonts w:ascii="PT Astra Serif" w:hAnsi="PT Astra Serif"/>
                <w:b/>
                <w:sz w:val="16"/>
                <w:szCs w:val="16"/>
              </w:rPr>
              <w:t>II. Укрепление толерантности и профилактика экстремизма в молодежной среде,</w:t>
            </w:r>
            <w:r w:rsidR="00BD79DD">
              <w:rPr>
                <w:rFonts w:ascii="PT Astra Serif" w:hAnsi="PT Astra Serif"/>
                <w:b/>
                <w:sz w:val="16"/>
                <w:szCs w:val="16"/>
              </w:rPr>
              <w:t xml:space="preserve"> </w:t>
            </w:r>
            <w:r w:rsidRPr="00771A67">
              <w:rPr>
                <w:rFonts w:ascii="PT Astra Serif" w:hAnsi="PT Astra Serif"/>
                <w:b/>
                <w:sz w:val="16"/>
                <w:szCs w:val="16"/>
              </w:rPr>
              <w:t>вовлечение молодежи в общественно-значимую деятельность</w:t>
            </w:r>
          </w:p>
          <w:p w:rsidR="006448DE" w:rsidRPr="00771A67" w:rsidRDefault="006448DE" w:rsidP="00771A67">
            <w:pPr>
              <w:pStyle w:val="affff3"/>
              <w:snapToGrid w:val="0"/>
              <w:jc w:val="both"/>
              <w:rPr>
                <w:rFonts w:ascii="PT Astra Serif" w:hAnsi="PT Astra Serif"/>
                <w:b/>
                <w:sz w:val="16"/>
                <w:szCs w:val="16"/>
              </w:rPr>
            </w:pPr>
          </w:p>
        </w:tc>
      </w:tr>
      <w:tr w:rsidR="00771A67" w:rsidRPr="00771A67" w:rsidTr="00B6725F">
        <w:trPr>
          <w:trHeight w:val="2597"/>
        </w:trPr>
        <w:tc>
          <w:tcPr>
            <w:tcW w:w="611"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3065" w:type="dxa"/>
            <w:tcBorders>
              <w:top w:val="single" w:sz="4" w:space="0" w:color="000000"/>
              <w:left w:val="single" w:sz="4" w:space="0" w:color="000000"/>
              <w:bottom w:val="single" w:sz="4" w:space="0" w:color="auto"/>
            </w:tcBorders>
          </w:tcPr>
          <w:p w:rsidR="006448DE" w:rsidRPr="00771A67" w:rsidRDefault="006448DE" w:rsidP="00771A67">
            <w:pPr>
              <w:pStyle w:val="Style5"/>
              <w:snapToGrid w:val="0"/>
              <w:spacing w:line="240" w:lineRule="auto"/>
              <w:ind w:firstLine="0"/>
              <w:rPr>
                <w:rStyle w:val="FontStyle29"/>
                <w:rFonts w:ascii="PT Astra Serif" w:hAnsi="PT Astra Serif"/>
                <w:sz w:val="16"/>
                <w:szCs w:val="16"/>
              </w:rPr>
            </w:pPr>
            <w:r w:rsidRPr="00771A67">
              <w:rPr>
                <w:rStyle w:val="FontStyle29"/>
                <w:rFonts w:ascii="PT Astra Serif" w:hAnsi="PT Astra Serif"/>
                <w:sz w:val="16"/>
                <w:szCs w:val="16"/>
              </w:rPr>
              <w:t xml:space="preserve">Организация встреч с </w:t>
            </w:r>
            <w:proofErr w:type="gramStart"/>
            <w:r w:rsidRPr="00771A67">
              <w:rPr>
                <w:rStyle w:val="FontStyle29"/>
                <w:rFonts w:ascii="PT Astra Serif" w:hAnsi="PT Astra Serif"/>
                <w:sz w:val="16"/>
                <w:szCs w:val="16"/>
              </w:rPr>
              <w:t>обучающимися</w:t>
            </w:r>
            <w:proofErr w:type="gramEnd"/>
            <w:r w:rsidRPr="00771A67">
              <w:rPr>
                <w:rStyle w:val="FontStyle29"/>
                <w:rFonts w:ascii="PT Astra Serif" w:hAnsi="PT Astra Serif"/>
                <w:sz w:val="16"/>
                <w:szCs w:val="16"/>
              </w:rPr>
              <w:t xml:space="preserve"> образовательных учреждений Целинного муниципального округа </w:t>
            </w:r>
          </w:p>
          <w:p w:rsidR="006448DE" w:rsidRPr="00771A67" w:rsidRDefault="006448DE" w:rsidP="00771A67">
            <w:pPr>
              <w:pStyle w:val="Style5"/>
              <w:snapToGrid w:val="0"/>
              <w:spacing w:line="240" w:lineRule="auto"/>
              <w:ind w:firstLine="0"/>
              <w:rPr>
                <w:rStyle w:val="FontStyle29"/>
                <w:rFonts w:ascii="PT Astra Serif" w:hAnsi="PT Astra Serif"/>
                <w:sz w:val="16"/>
                <w:szCs w:val="16"/>
              </w:rPr>
            </w:pPr>
            <w:r w:rsidRPr="00771A67">
              <w:rPr>
                <w:rStyle w:val="FontStyle29"/>
                <w:rFonts w:ascii="PT Astra Serif" w:hAnsi="PT Astra Serif"/>
                <w:sz w:val="16"/>
                <w:szCs w:val="16"/>
              </w:rPr>
              <w:t>с целью проведения разъяснительной работы об административной и уголовной ответственности за совершение правонарушений и преступлений экстремистской направленности</w:t>
            </w:r>
          </w:p>
          <w:p w:rsidR="006448DE" w:rsidRPr="00771A67" w:rsidRDefault="006448DE" w:rsidP="00771A67">
            <w:pPr>
              <w:spacing w:after="0" w:line="240" w:lineRule="auto"/>
              <w:jc w:val="both"/>
              <w:rPr>
                <w:rFonts w:ascii="PT Astra Serif" w:hAnsi="PT Astra Serif"/>
                <w:sz w:val="16"/>
                <w:szCs w:val="16"/>
              </w:rPr>
            </w:pPr>
          </w:p>
          <w:p w:rsidR="006448DE" w:rsidRPr="00771A67" w:rsidRDefault="006448DE" w:rsidP="00771A67">
            <w:pPr>
              <w:spacing w:after="0" w:line="240" w:lineRule="auto"/>
              <w:jc w:val="both"/>
              <w:rPr>
                <w:rFonts w:ascii="PT Astra Serif" w:hAnsi="PT Astra Serif"/>
                <w:sz w:val="16"/>
                <w:szCs w:val="16"/>
              </w:rPr>
            </w:pPr>
          </w:p>
          <w:p w:rsidR="006448DE" w:rsidRPr="00771A67" w:rsidRDefault="006448DE" w:rsidP="00771A67">
            <w:pPr>
              <w:spacing w:after="0" w:line="240" w:lineRule="auto"/>
              <w:jc w:val="both"/>
              <w:rPr>
                <w:rFonts w:ascii="PT Astra Serif" w:hAnsi="PT Astra Serif"/>
                <w:sz w:val="16"/>
                <w:szCs w:val="16"/>
              </w:rPr>
            </w:pPr>
          </w:p>
          <w:p w:rsidR="006448DE" w:rsidRPr="00771A67" w:rsidRDefault="006448DE" w:rsidP="00771A67">
            <w:pPr>
              <w:spacing w:after="0" w:line="240" w:lineRule="auto"/>
              <w:jc w:val="both"/>
              <w:rPr>
                <w:rFonts w:ascii="PT Astra Serif" w:hAnsi="PT Astra Serif"/>
                <w:sz w:val="16"/>
                <w:szCs w:val="16"/>
              </w:rPr>
            </w:pPr>
          </w:p>
          <w:p w:rsidR="006448DE" w:rsidRPr="00771A67" w:rsidRDefault="006448DE" w:rsidP="00771A67">
            <w:pPr>
              <w:spacing w:after="0" w:line="240" w:lineRule="auto"/>
              <w:jc w:val="both"/>
              <w:rPr>
                <w:rFonts w:ascii="PT Astra Serif" w:hAnsi="PT Astra Serif"/>
                <w:sz w:val="16"/>
                <w:szCs w:val="16"/>
              </w:rPr>
            </w:pPr>
          </w:p>
        </w:tc>
        <w:tc>
          <w:tcPr>
            <w:tcW w:w="1696"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w:t>
            </w:r>
            <w:proofErr w:type="gramStart"/>
            <w:r w:rsidRPr="00771A67">
              <w:rPr>
                <w:rFonts w:ascii="PT Astra Serif" w:hAnsi="PT Astra Serif"/>
                <w:sz w:val="16"/>
                <w:szCs w:val="16"/>
              </w:rPr>
              <w:t>П«</w:t>
            </w:r>
            <w:proofErr w:type="gramEnd"/>
            <w:r w:rsidRPr="00771A67">
              <w:rPr>
                <w:rFonts w:ascii="PT Astra Serif" w:hAnsi="PT Astra Serif"/>
                <w:sz w:val="16"/>
                <w:szCs w:val="16"/>
              </w:rPr>
              <w:t>Целинное» МО МВД России «Куртамышский»</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Комиссия по делам несовершеннолетних при Администрации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Отдел образования  Администрации Целинного муниципального округа. </w:t>
            </w:r>
          </w:p>
        </w:tc>
        <w:tc>
          <w:tcPr>
            <w:tcW w:w="1216" w:type="dxa"/>
            <w:gridSpan w:val="2"/>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p w:rsidR="006448DE" w:rsidRPr="00771A67" w:rsidRDefault="006448DE" w:rsidP="00771A67">
            <w:pPr>
              <w:pStyle w:val="affff3"/>
              <w:snapToGrid w:val="0"/>
              <w:jc w:val="both"/>
              <w:rPr>
                <w:rFonts w:ascii="PT Astra Serif" w:hAnsi="PT Astra Serif"/>
                <w:sz w:val="16"/>
                <w:szCs w:val="16"/>
              </w:rPr>
            </w:pPr>
          </w:p>
        </w:tc>
        <w:tc>
          <w:tcPr>
            <w:tcW w:w="1325"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1066"/>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11.</w:t>
            </w:r>
          </w:p>
        </w:tc>
        <w:tc>
          <w:tcPr>
            <w:tcW w:w="306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Организация проведения с молодежными организациями круглых столов, брифингов, семинаров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 с привлечением специалистов органов внутренних дел, представителей  религиозных организаций, представителей средств массовой информации</w:t>
            </w:r>
          </w:p>
        </w:tc>
        <w:tc>
          <w:tcPr>
            <w:tcW w:w="1696"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4"/>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12.</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eastAsia="Arial" w:hAnsi="PT Astra Serif"/>
                <w:sz w:val="16"/>
                <w:szCs w:val="16"/>
              </w:rPr>
            </w:pPr>
            <w:r w:rsidRPr="00771A67">
              <w:rPr>
                <w:rStyle w:val="FontStyle29"/>
                <w:rFonts w:ascii="PT Astra Serif" w:hAnsi="PT Astra Serif"/>
                <w:sz w:val="16"/>
                <w:szCs w:val="16"/>
              </w:rPr>
              <w:t xml:space="preserve">Проведение индивидуально – профилактической  работы среди несовершеннолетних, </w:t>
            </w:r>
            <w:r w:rsidRPr="00771A67">
              <w:rPr>
                <w:rFonts w:ascii="PT Astra Serif" w:hAnsi="PT Astra Serif"/>
                <w:sz w:val="16"/>
                <w:szCs w:val="16"/>
              </w:rPr>
              <w:t xml:space="preserve">направленной на </w:t>
            </w:r>
            <w:r w:rsidRPr="00771A67">
              <w:rPr>
                <w:rStyle w:val="FontStyle29"/>
                <w:rFonts w:ascii="PT Astra Serif" w:hAnsi="PT Astra Serif"/>
                <w:sz w:val="16"/>
                <w:szCs w:val="16"/>
              </w:rPr>
              <w:t>предупреждение правонарушений экстремистской направленности, состоящих на учёте в  ПДН.</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Комиссия по делам несовершеннолетних при Администрации Целинного муниципального округа, Отдел образования  Администрации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 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377"/>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13.</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Style w:val="FontStyle29"/>
                <w:rFonts w:ascii="PT Astra Serif" w:hAnsi="PT Astra Serif"/>
                <w:sz w:val="16"/>
                <w:szCs w:val="16"/>
              </w:rPr>
            </w:pPr>
            <w:r w:rsidRPr="00771A67">
              <w:rPr>
                <w:rStyle w:val="FontStyle29"/>
                <w:rFonts w:ascii="PT Astra Serif" w:hAnsi="PT Astra Serif"/>
                <w:sz w:val="16"/>
                <w:szCs w:val="16"/>
              </w:rPr>
              <w:t>Участие в областном Форуме «Многонациональная молодежь Зауралья»</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МКУК «ЦТКС»,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Совет молодежи</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6,0</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r>
      <w:tr w:rsidR="00771A67" w:rsidRPr="00771A67" w:rsidTr="00B6725F">
        <w:trPr>
          <w:trHeight w:val="226"/>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14.</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Проведения цикла мероприятий «Молодежь – против терроризма и экстремизма»</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r>
      <w:tr w:rsidR="00771A67" w:rsidRPr="00771A67" w:rsidTr="00B6725F">
        <w:trPr>
          <w:trHeight w:val="229"/>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15.</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Проведения цикла мероприятий «Мы разные, но мы вместе» к Международному дню толерантности</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p>
        </w:tc>
      </w:tr>
      <w:tr w:rsidR="00771A67" w:rsidRPr="00771A67" w:rsidTr="00B6725F">
        <w:trPr>
          <w:trHeight w:val="417"/>
        </w:trPr>
        <w:tc>
          <w:tcPr>
            <w:tcW w:w="611"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16.</w:t>
            </w:r>
          </w:p>
        </w:tc>
        <w:tc>
          <w:tcPr>
            <w:tcW w:w="3065"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Style w:val="FontStyle29"/>
                <w:rFonts w:ascii="PT Astra Serif" w:hAnsi="PT Astra Serif"/>
                <w:sz w:val="16"/>
                <w:szCs w:val="16"/>
              </w:rPr>
            </w:pPr>
            <w:r w:rsidRPr="00771A67">
              <w:rPr>
                <w:rStyle w:val="FontStyle29"/>
                <w:rFonts w:ascii="PT Astra Serif" w:hAnsi="PT Astra Serif"/>
                <w:sz w:val="16"/>
                <w:szCs w:val="16"/>
              </w:rPr>
              <w:t xml:space="preserve">Организация и проведение  Дня молодежи в Целинном  </w:t>
            </w:r>
            <w:r w:rsidRPr="00771A67">
              <w:rPr>
                <w:rFonts w:ascii="PT Astra Serif" w:hAnsi="PT Astra Serif"/>
                <w:sz w:val="16"/>
                <w:szCs w:val="16"/>
              </w:rPr>
              <w:t>муниципальном округе</w:t>
            </w:r>
          </w:p>
        </w:tc>
        <w:tc>
          <w:tcPr>
            <w:tcW w:w="1696"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 Отдел образования  Администрации Целинного муниципального округа, МКУК «ЦТКС»</w:t>
            </w:r>
          </w:p>
        </w:tc>
        <w:tc>
          <w:tcPr>
            <w:tcW w:w="1216" w:type="dxa"/>
            <w:gridSpan w:val="2"/>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p w:rsidR="006448DE" w:rsidRPr="00771A67" w:rsidRDefault="006448DE" w:rsidP="00771A67">
            <w:pPr>
              <w:pStyle w:val="affff3"/>
              <w:snapToGrid w:val="0"/>
              <w:jc w:val="both"/>
              <w:rPr>
                <w:rFonts w:ascii="PT Astra Serif" w:hAnsi="PT Astra Serif"/>
                <w:sz w:val="16"/>
                <w:szCs w:val="16"/>
              </w:rPr>
            </w:pPr>
          </w:p>
        </w:tc>
        <w:tc>
          <w:tcPr>
            <w:tcW w:w="1325"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6,0</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r>
      <w:tr w:rsidR="00771A67" w:rsidRPr="00771A67" w:rsidTr="00B6725F">
        <w:trPr>
          <w:trHeight w:val="51"/>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lastRenderedPageBreak/>
              <w:t>17.</w:t>
            </w:r>
          </w:p>
        </w:tc>
        <w:tc>
          <w:tcPr>
            <w:tcW w:w="3065" w:type="dxa"/>
            <w:tcBorders>
              <w:top w:val="single" w:sz="4" w:space="0" w:color="auto"/>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 xml:space="preserve">Участие в областной Спартакиаде допризывной молодежи </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r>
      <w:tr w:rsidR="00771A67" w:rsidRPr="00771A67" w:rsidTr="00B6725F">
        <w:trPr>
          <w:trHeight w:val="5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18.</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Подготовка и проведение мероприятий, посвященных Дню Победы в ВОВ 1941-1945 гг.</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Администрация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Совет ветеранов  войны и  труда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10,0</w:t>
            </w:r>
          </w:p>
        </w:tc>
      </w:tr>
      <w:tr w:rsidR="00771A67" w:rsidRPr="00771A67" w:rsidTr="00B6725F">
        <w:trPr>
          <w:trHeight w:val="6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19.</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 xml:space="preserve">Организация «Встреч поколений» по вопросам   взаимодействия ветеранских объединений и общественных молодежных организаций в работе  по патриотическому воспитанию с участием:  </w:t>
            </w:r>
          </w:p>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  участников  Великой Отечественной войны;</w:t>
            </w:r>
          </w:p>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 xml:space="preserve">- тружеников тыла, ветеранов труда, ветеранов Вооруженных Сил  и правоохранительных органов; </w:t>
            </w:r>
          </w:p>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 xml:space="preserve"> - участников локальных войн  и конфликтов         </w:t>
            </w:r>
          </w:p>
        </w:tc>
        <w:tc>
          <w:tcPr>
            <w:tcW w:w="1696"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 МКУК «ЦТКС», МКУК «ЦМЦБ»</w:t>
            </w:r>
          </w:p>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Совет ветеранов  войны и  труда Целинного муниципального округа (по согласованию)</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Краеведческая конференция «Отечество» в Целинном муниципальном округе</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9,0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r>
      <w:tr w:rsidR="00771A67" w:rsidRPr="00771A67" w:rsidTr="00B6725F">
        <w:trPr>
          <w:trHeight w:val="6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21.</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Организация и проведение школьных, межшкольных, спортивных соревнований в Целинном муниципальном округе</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105,0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35,0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35,0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35,0</w:t>
            </w:r>
          </w:p>
        </w:tc>
      </w:tr>
      <w:tr w:rsidR="00771A67" w:rsidRPr="00771A67" w:rsidTr="00B6725F">
        <w:trPr>
          <w:trHeight w:val="81"/>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22.</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Организация отдыха для подростков, находящихся на учете в подразделении по делам несовершеннолетних,  в летний период</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Отдел образования  Администрации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(по согласованию) </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5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23.</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color w:val="000000"/>
                <w:sz w:val="16"/>
                <w:szCs w:val="16"/>
              </w:rPr>
            </w:pPr>
            <w:r w:rsidRPr="00771A67">
              <w:rPr>
                <w:rFonts w:ascii="PT Astra Serif" w:hAnsi="PT Astra Serif"/>
                <w:color w:val="000000"/>
                <w:sz w:val="16"/>
                <w:szCs w:val="16"/>
              </w:rPr>
              <w:t xml:space="preserve">Деятельность волонтерских отрядов  </w:t>
            </w:r>
          </w:p>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color w:val="000000"/>
                <w:sz w:val="16"/>
                <w:szCs w:val="16"/>
              </w:rPr>
              <w:t xml:space="preserve">и  отрядов милосердия из </w:t>
            </w:r>
            <w:proofErr w:type="gramStart"/>
            <w:r w:rsidRPr="00771A67">
              <w:rPr>
                <w:rFonts w:ascii="PT Astra Serif" w:hAnsi="PT Astra Serif"/>
                <w:color w:val="000000"/>
                <w:sz w:val="16"/>
                <w:szCs w:val="16"/>
              </w:rPr>
              <w:t>числа</w:t>
            </w:r>
            <w:proofErr w:type="gramEnd"/>
            <w:r w:rsidRPr="00771A67">
              <w:rPr>
                <w:rFonts w:ascii="PT Astra Serif" w:hAnsi="PT Astra Serif"/>
                <w:color w:val="000000"/>
                <w:sz w:val="16"/>
                <w:szCs w:val="16"/>
              </w:rPr>
              <w:t xml:space="preserve"> обучающихся в образовательных организациях Целинного </w:t>
            </w:r>
            <w:r w:rsidRPr="00771A67">
              <w:rPr>
                <w:rFonts w:ascii="PT Astra Serif" w:hAnsi="PT Astra Serif"/>
                <w:sz w:val="16"/>
                <w:szCs w:val="16"/>
              </w:rPr>
              <w:t>муниципального округа</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Отдел образования  Администрации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ГБУ «Комплексный центр социального обслуживания населения по Целинному муниципальному округу</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 (по согласованию)</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25"/>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24.</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Молодежные игры КВН в Целинном муниципальном округе</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15,0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r>
      <w:tr w:rsidR="00771A67" w:rsidRPr="00771A67" w:rsidTr="00B6725F">
        <w:trPr>
          <w:trHeight w:val="71"/>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25.</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Рассмотрение на заседаниях комиссии по делам несовершеннолетних и защите их прав при  Администрации  Целинного муниципального округа вопросов о принимаемых мерах по профилактике экстремистских проявлений, конфликтов на межнациональной почве, формированию законопослушного толерантного поведения обучающихся.</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Комиссия по делам несовершеннолетних и защите их прав при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30"/>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lastRenderedPageBreak/>
              <w:t>26.</w:t>
            </w:r>
          </w:p>
        </w:tc>
        <w:tc>
          <w:tcPr>
            <w:tcW w:w="3065" w:type="dxa"/>
            <w:tcBorders>
              <w:top w:val="single" w:sz="4" w:space="0" w:color="auto"/>
              <w:left w:val="single" w:sz="4" w:space="0" w:color="000000"/>
              <w:bottom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Организация и  проведение межведомственных рейдов в вечернее и ночное время</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Комиссия по делам несовершеннолетних и защите их прав при Администрации Целинного  муниципального округа, 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(по согласованию) </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Бюджет Целинного муниципального округа,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Бюджеты организации, (по согласованию) </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15,0</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5,0</w:t>
            </w:r>
          </w:p>
        </w:tc>
      </w:tr>
      <w:tr w:rsidR="00771A67" w:rsidRPr="00771A67" w:rsidTr="00B6725F">
        <w:trPr>
          <w:trHeight w:val="56"/>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27.</w:t>
            </w:r>
          </w:p>
        </w:tc>
        <w:tc>
          <w:tcPr>
            <w:tcW w:w="3065" w:type="dxa"/>
            <w:tcBorders>
              <w:top w:val="single" w:sz="4" w:space="0" w:color="auto"/>
              <w:left w:val="single" w:sz="4" w:space="0" w:color="000000"/>
              <w:bottom w:val="single" w:sz="4" w:space="0" w:color="auto"/>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rPr>
              <w:t>Деятельность молодежного совета в Целинном муниципальном округе</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40"/>
        </w:trPr>
        <w:tc>
          <w:tcPr>
            <w:tcW w:w="611"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28.</w:t>
            </w:r>
          </w:p>
        </w:tc>
        <w:tc>
          <w:tcPr>
            <w:tcW w:w="306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Содействие в регулировании на случаи проявления среди молодежи, посещающих подведомственные учреждения культуры, негативных стереотипов, межэтнической розни и личностного унижения представителей других национальностей и расового обмена</w:t>
            </w:r>
          </w:p>
        </w:tc>
        <w:tc>
          <w:tcPr>
            <w:tcW w:w="1696"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МКУК «ЦТКС»,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ОП «Целинное»</w:t>
            </w:r>
          </w:p>
        </w:tc>
        <w:tc>
          <w:tcPr>
            <w:tcW w:w="1216" w:type="dxa"/>
            <w:gridSpan w:val="2"/>
            <w:tcBorders>
              <w:top w:val="single" w:sz="4" w:space="0" w:color="auto"/>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317"/>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29.</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snapToGrid w:val="0"/>
              <w:spacing w:after="0" w:line="240" w:lineRule="auto"/>
              <w:jc w:val="both"/>
              <w:rPr>
                <w:rStyle w:val="FontStyle29"/>
                <w:rFonts w:ascii="PT Astra Serif" w:hAnsi="PT Astra Serif"/>
                <w:sz w:val="16"/>
                <w:szCs w:val="16"/>
              </w:rPr>
            </w:pPr>
            <w:r w:rsidRPr="00771A67">
              <w:rPr>
                <w:rStyle w:val="FontStyle29"/>
                <w:rFonts w:ascii="PT Astra Serif" w:hAnsi="PT Astra Serif"/>
                <w:sz w:val="16"/>
                <w:szCs w:val="16"/>
              </w:rPr>
              <w:t xml:space="preserve">Районный фестиваль патриотической песни «Родина. Честь. Слава» </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«ЦТКС»</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МКУК «ЦМЦБ»</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Районный совет ветеранов  войны и  труда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годы февраль </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r>
      <w:tr w:rsidR="006448DE" w:rsidRPr="00771A67" w:rsidTr="00771A67">
        <w:trPr>
          <w:trHeight w:val="313"/>
        </w:trPr>
        <w:tc>
          <w:tcPr>
            <w:tcW w:w="10318" w:type="dxa"/>
            <w:gridSpan w:val="11"/>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rPr>
                <w:rFonts w:ascii="PT Astra Serif" w:hAnsi="PT Astra Serif"/>
                <w:b/>
                <w:sz w:val="16"/>
                <w:szCs w:val="16"/>
              </w:rPr>
            </w:pPr>
            <w:r w:rsidRPr="00771A67">
              <w:rPr>
                <w:rFonts w:ascii="PT Astra Serif" w:hAnsi="PT Astra Serif"/>
                <w:b/>
                <w:sz w:val="16"/>
                <w:szCs w:val="16"/>
                <w:lang w:val="en-US"/>
              </w:rPr>
              <w:t>III</w:t>
            </w:r>
            <w:r w:rsidRPr="00771A67">
              <w:rPr>
                <w:rFonts w:ascii="PT Astra Serif" w:hAnsi="PT Astra Serif"/>
                <w:b/>
                <w:sz w:val="16"/>
                <w:szCs w:val="16"/>
              </w:rPr>
              <w:t>.  Информационно – пропагандистское сопровождение мероприятий по профилактике и противодействию экстремизму</w:t>
            </w:r>
          </w:p>
          <w:p w:rsidR="006448DE" w:rsidRPr="00771A67" w:rsidRDefault="006448DE" w:rsidP="00771A67">
            <w:pPr>
              <w:pStyle w:val="affff3"/>
              <w:snapToGrid w:val="0"/>
              <w:jc w:val="both"/>
              <w:rPr>
                <w:rFonts w:ascii="PT Astra Serif" w:hAnsi="PT Astra Serif"/>
                <w:b/>
                <w:sz w:val="16"/>
                <w:szCs w:val="16"/>
              </w:rPr>
            </w:pPr>
          </w:p>
        </w:tc>
      </w:tr>
      <w:tr w:rsidR="00771A67" w:rsidRPr="00771A67" w:rsidTr="00B6725F">
        <w:trPr>
          <w:trHeight w:val="61"/>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Организация выступлений, публикаций по вопросам профилактики проявлений экстремизма в районной газете «Голос Целинника» и на официальном сайте Администрации Целинного  муниципального округа</w:t>
            </w:r>
          </w:p>
        </w:tc>
        <w:tc>
          <w:tcPr>
            <w:tcW w:w="1696" w:type="dxa"/>
            <w:tcBorders>
              <w:top w:val="single" w:sz="4" w:space="0" w:color="000000"/>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r w:rsidRPr="00771A67">
              <w:rPr>
                <w:rFonts w:ascii="PT Astra Serif" w:hAnsi="PT Astra Serif"/>
                <w:sz w:val="16"/>
                <w:szCs w:val="16"/>
                <w:lang w:eastAsia="ru-RU"/>
              </w:rPr>
              <w:t>,</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31.</w:t>
            </w:r>
          </w:p>
        </w:tc>
        <w:tc>
          <w:tcPr>
            <w:tcW w:w="3065"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proofErr w:type="gramStart"/>
            <w:r w:rsidRPr="00771A67">
              <w:rPr>
                <w:rFonts w:ascii="PT Astra Serif" w:hAnsi="PT Astra Serif"/>
                <w:sz w:val="16"/>
                <w:szCs w:val="16"/>
              </w:rPr>
              <w:t xml:space="preserve">Изготовление и размещение объектов социальной рекламы, пропагандирующих взаимоуважение между лицами  разных национальностей и вероисповедания, способствующее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Целинного муниципального округа  </w:t>
            </w:r>
            <w:proofErr w:type="gramEnd"/>
          </w:p>
        </w:tc>
        <w:tc>
          <w:tcPr>
            <w:tcW w:w="1696" w:type="dxa"/>
            <w:tcBorders>
              <w:top w:val="single" w:sz="4" w:space="0" w:color="000000"/>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216"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000000"/>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24"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3,0</w:t>
            </w:r>
          </w:p>
        </w:tc>
        <w:tc>
          <w:tcPr>
            <w:tcW w:w="572" w:type="dxa"/>
            <w:gridSpan w:val="2"/>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72" w:type="dxa"/>
            <w:tcBorders>
              <w:top w:val="single" w:sz="4" w:space="0" w:color="000000"/>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c>
          <w:tcPr>
            <w:tcW w:w="537" w:type="dxa"/>
            <w:tcBorders>
              <w:top w:val="single" w:sz="4" w:space="0" w:color="000000"/>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1,0</w:t>
            </w:r>
          </w:p>
        </w:tc>
      </w:tr>
      <w:tr w:rsidR="00771A67" w:rsidRPr="00771A67" w:rsidTr="00B6725F">
        <w:trPr>
          <w:trHeight w:val="61"/>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32.</w:t>
            </w:r>
          </w:p>
        </w:tc>
        <w:tc>
          <w:tcPr>
            <w:tcW w:w="3065" w:type="dxa"/>
            <w:tcBorders>
              <w:top w:val="single" w:sz="4" w:space="0" w:color="auto"/>
              <w:left w:val="single" w:sz="4" w:space="0" w:color="000000"/>
              <w:bottom w:val="single" w:sz="4" w:space="0" w:color="000000"/>
            </w:tcBorders>
          </w:tcPr>
          <w:p w:rsidR="006448DE" w:rsidRPr="00771A67" w:rsidRDefault="006448DE" w:rsidP="00771A67">
            <w:pPr>
              <w:pStyle w:val="Style5"/>
              <w:snapToGrid w:val="0"/>
              <w:spacing w:line="240" w:lineRule="auto"/>
              <w:rPr>
                <w:rFonts w:ascii="PT Astra Serif" w:hAnsi="PT Astra Serif"/>
                <w:sz w:val="16"/>
                <w:szCs w:val="16"/>
              </w:rPr>
            </w:pPr>
            <w:r w:rsidRPr="00771A67">
              <w:rPr>
                <w:rStyle w:val="FontStyle29"/>
                <w:rFonts w:ascii="PT Astra Serif" w:hAnsi="PT Astra Serif"/>
                <w:sz w:val="16"/>
                <w:szCs w:val="16"/>
              </w:rPr>
              <w:t>Организация мониторинга в муниципальных образовательных учреждениях сайтов в сети «Интернет» на наличие материалов экстремистского характера</w:t>
            </w:r>
          </w:p>
        </w:tc>
        <w:tc>
          <w:tcPr>
            <w:tcW w:w="1696" w:type="dxa"/>
            <w:tcBorders>
              <w:top w:val="single" w:sz="4" w:space="0" w:color="auto"/>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33.</w:t>
            </w:r>
          </w:p>
        </w:tc>
        <w:tc>
          <w:tcPr>
            <w:tcW w:w="3065" w:type="dxa"/>
            <w:tcBorders>
              <w:top w:val="single" w:sz="4" w:space="0" w:color="auto"/>
              <w:left w:val="single" w:sz="4" w:space="0" w:color="000000"/>
              <w:bottom w:val="single" w:sz="4" w:space="0" w:color="000000"/>
            </w:tcBorders>
          </w:tcPr>
          <w:p w:rsidR="006448DE" w:rsidRPr="00771A67" w:rsidRDefault="006448DE" w:rsidP="00771A67">
            <w:pPr>
              <w:pStyle w:val="Style5"/>
              <w:snapToGrid w:val="0"/>
              <w:spacing w:line="240" w:lineRule="auto"/>
              <w:rPr>
                <w:rStyle w:val="FontStyle29"/>
                <w:rFonts w:ascii="PT Astra Serif" w:hAnsi="PT Astra Serif"/>
                <w:sz w:val="16"/>
                <w:szCs w:val="16"/>
              </w:rPr>
            </w:pPr>
            <w:r w:rsidRPr="00771A67">
              <w:rPr>
                <w:rFonts w:ascii="PT Astra Serif" w:hAnsi="PT Astra Serif"/>
                <w:sz w:val="16"/>
                <w:szCs w:val="16"/>
              </w:rPr>
              <w:t>Распространение методических рекомендации, памяток для работников образования,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w:t>
            </w:r>
          </w:p>
        </w:tc>
        <w:tc>
          <w:tcPr>
            <w:tcW w:w="1696"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34.</w:t>
            </w:r>
          </w:p>
        </w:tc>
        <w:tc>
          <w:tcPr>
            <w:tcW w:w="3065" w:type="dxa"/>
            <w:tcBorders>
              <w:top w:val="single" w:sz="4" w:space="0" w:color="auto"/>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Оформление в образовательных организациях Целинного муниципального округа информационных стендов «Подросток и закон»</w:t>
            </w:r>
          </w:p>
        </w:tc>
        <w:tc>
          <w:tcPr>
            <w:tcW w:w="1696"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513"/>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35.</w:t>
            </w:r>
          </w:p>
        </w:tc>
        <w:tc>
          <w:tcPr>
            <w:tcW w:w="3065" w:type="dxa"/>
            <w:tcBorders>
              <w:top w:val="single" w:sz="4" w:space="0" w:color="auto"/>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Проведение сельских сходов, встреч с населением  обслуживаемых административных участков по вопросам профилактики правонарушений, проявлений экстремизма и ксенофобии в молодежной среде</w:t>
            </w:r>
          </w:p>
        </w:tc>
        <w:tc>
          <w:tcPr>
            <w:tcW w:w="1696" w:type="dxa"/>
            <w:tcBorders>
              <w:top w:val="single" w:sz="4" w:space="0" w:color="auto"/>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r w:rsidRPr="00771A67">
              <w:rPr>
                <w:rFonts w:ascii="PT Astra Serif" w:hAnsi="PT Astra Serif"/>
                <w:sz w:val="16"/>
                <w:szCs w:val="16"/>
                <w:lang w:eastAsia="ru-RU"/>
              </w:rPr>
              <w:t xml:space="preserve">,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ОП «Целинное» </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(по согласованию)</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lastRenderedPageBreak/>
              <w:t>36.</w:t>
            </w:r>
          </w:p>
        </w:tc>
        <w:tc>
          <w:tcPr>
            <w:tcW w:w="3065" w:type="dxa"/>
            <w:tcBorders>
              <w:top w:val="single" w:sz="4" w:space="0" w:color="auto"/>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Организация конкурса на лучшее знание государственной символики России среди   обучающихся образовательных организаций Целинного  муниципального округа</w:t>
            </w:r>
          </w:p>
        </w:tc>
        <w:tc>
          <w:tcPr>
            <w:tcW w:w="1696" w:type="dxa"/>
            <w:tcBorders>
              <w:top w:val="single" w:sz="4" w:space="0" w:color="auto"/>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61"/>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37.</w:t>
            </w:r>
          </w:p>
        </w:tc>
        <w:tc>
          <w:tcPr>
            <w:tcW w:w="3065" w:type="dxa"/>
            <w:tcBorders>
              <w:top w:val="single" w:sz="4" w:space="0" w:color="auto"/>
              <w:left w:val="single" w:sz="4" w:space="0" w:color="000000"/>
              <w:bottom w:val="single" w:sz="4" w:space="0" w:color="000000"/>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 xml:space="preserve">Организация работы с </w:t>
            </w:r>
            <w:proofErr w:type="gramStart"/>
            <w:r w:rsidRPr="00771A67">
              <w:rPr>
                <w:rFonts w:ascii="PT Astra Serif" w:hAnsi="PT Astra Serif"/>
                <w:sz w:val="16"/>
                <w:szCs w:val="16"/>
              </w:rPr>
              <w:t>обучающимися</w:t>
            </w:r>
            <w:proofErr w:type="gramEnd"/>
            <w:r w:rsidRPr="00771A67">
              <w:rPr>
                <w:rFonts w:ascii="PT Astra Serif" w:hAnsi="PT Astra Serif"/>
                <w:sz w:val="16"/>
                <w:szCs w:val="16"/>
              </w:rPr>
              <w:t xml:space="preserve"> в   образовательных организациях Целинного муниципального округа по  изучению   государственной символики России, текста и   музыки Государственного гимна Российской Федерации                       </w:t>
            </w:r>
          </w:p>
        </w:tc>
        <w:tc>
          <w:tcPr>
            <w:tcW w:w="1696" w:type="dxa"/>
            <w:tcBorders>
              <w:top w:val="single" w:sz="4" w:space="0" w:color="auto"/>
              <w:left w:val="single" w:sz="4" w:space="0" w:color="000000"/>
              <w:bottom w:val="single" w:sz="4" w:space="0" w:color="000000"/>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rPr>
              <w:t>Отдел образования  Администрации Целинного муниципального округа</w:t>
            </w: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771A67" w:rsidRPr="00771A67" w:rsidTr="00B6725F">
        <w:trPr>
          <w:trHeight w:val="562"/>
        </w:trPr>
        <w:tc>
          <w:tcPr>
            <w:tcW w:w="611"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38.</w:t>
            </w:r>
          </w:p>
        </w:tc>
        <w:tc>
          <w:tcPr>
            <w:tcW w:w="3065" w:type="dxa"/>
            <w:tcBorders>
              <w:top w:val="single" w:sz="4" w:space="0" w:color="auto"/>
              <w:left w:val="single" w:sz="4" w:space="0" w:color="000000"/>
              <w:bottom w:val="single" w:sz="4" w:space="0" w:color="000000"/>
            </w:tcBorders>
          </w:tcPr>
          <w:p w:rsidR="006448DE" w:rsidRPr="00771A67" w:rsidRDefault="006448DE" w:rsidP="00771A67">
            <w:pPr>
              <w:pStyle w:val="af6"/>
              <w:shd w:val="clear" w:color="auto" w:fill="FFFFFF"/>
              <w:tabs>
                <w:tab w:val="left" w:pos="323"/>
              </w:tabs>
              <w:ind w:left="39"/>
              <w:jc w:val="both"/>
              <w:rPr>
                <w:rFonts w:ascii="PT Astra Serif" w:hAnsi="PT Astra Serif"/>
                <w:color w:val="000000"/>
                <w:sz w:val="16"/>
                <w:szCs w:val="16"/>
              </w:rPr>
            </w:pPr>
            <w:r w:rsidRPr="00771A67">
              <w:rPr>
                <w:rFonts w:ascii="PT Astra Serif" w:hAnsi="PT Astra Serif"/>
                <w:color w:val="000000"/>
                <w:sz w:val="16"/>
                <w:szCs w:val="16"/>
              </w:rPr>
              <w:t>Родительские собрания по профилактике терроризма,  экстремизма, ксенофобии.</w:t>
            </w:r>
          </w:p>
          <w:p w:rsidR="006448DE" w:rsidRPr="00771A67" w:rsidRDefault="006448DE" w:rsidP="00771A67">
            <w:pPr>
              <w:pStyle w:val="af6"/>
              <w:shd w:val="clear" w:color="auto" w:fill="FFFFFF"/>
              <w:tabs>
                <w:tab w:val="left" w:pos="323"/>
              </w:tabs>
              <w:ind w:left="39"/>
              <w:jc w:val="both"/>
              <w:rPr>
                <w:rFonts w:ascii="PT Astra Serif" w:hAnsi="PT Astra Serif"/>
                <w:color w:val="000000"/>
                <w:sz w:val="16"/>
                <w:szCs w:val="16"/>
              </w:rPr>
            </w:pPr>
            <w:r w:rsidRPr="00771A67">
              <w:rPr>
                <w:rFonts w:ascii="PT Astra Serif" w:hAnsi="PT Astra Serif"/>
                <w:color w:val="000000"/>
                <w:sz w:val="16"/>
                <w:szCs w:val="16"/>
              </w:rPr>
              <w:t>Ведение (обновление) стендов антитеррористической безопасности</w:t>
            </w:r>
          </w:p>
          <w:p w:rsidR="006448DE" w:rsidRPr="00771A67" w:rsidRDefault="006448DE" w:rsidP="00771A67">
            <w:pPr>
              <w:pStyle w:val="af6"/>
              <w:shd w:val="clear" w:color="auto" w:fill="FFFFFF"/>
              <w:tabs>
                <w:tab w:val="left" w:pos="323"/>
              </w:tabs>
              <w:ind w:left="0"/>
              <w:jc w:val="both"/>
              <w:rPr>
                <w:rFonts w:ascii="PT Astra Serif" w:hAnsi="PT Astra Serif"/>
                <w:color w:val="000000"/>
                <w:sz w:val="16"/>
                <w:szCs w:val="16"/>
              </w:rPr>
            </w:pPr>
            <w:r w:rsidRPr="00771A67">
              <w:rPr>
                <w:rFonts w:ascii="PT Astra Serif" w:hAnsi="PT Astra Serif"/>
                <w:color w:val="000000"/>
                <w:sz w:val="16"/>
                <w:szCs w:val="16"/>
              </w:rPr>
              <w:t>Проведение разъяснительной работы среди родителей обучающихся и воспитанников о возможной угрозе жизни и здоровью при терактах.</w:t>
            </w:r>
          </w:p>
          <w:p w:rsidR="006448DE" w:rsidRPr="00771A67" w:rsidRDefault="006448DE" w:rsidP="00771A67">
            <w:pPr>
              <w:pStyle w:val="af6"/>
              <w:shd w:val="clear" w:color="auto" w:fill="FFFFFF"/>
              <w:tabs>
                <w:tab w:val="left" w:pos="323"/>
              </w:tabs>
              <w:ind w:left="39"/>
              <w:jc w:val="both"/>
              <w:rPr>
                <w:rFonts w:ascii="PT Astra Serif" w:hAnsi="PT Astra Serif"/>
                <w:color w:val="000000"/>
                <w:sz w:val="16"/>
                <w:szCs w:val="16"/>
              </w:rPr>
            </w:pPr>
            <w:r w:rsidRPr="00771A67">
              <w:rPr>
                <w:rFonts w:ascii="PT Astra Serif" w:hAnsi="PT Astra Serif"/>
                <w:color w:val="000000"/>
                <w:sz w:val="16"/>
                <w:szCs w:val="16"/>
              </w:rPr>
              <w:t>Размещение информационных сообщений и материалов по профилактике терроризма, экстремизма и ксенофобии на официальном сайте</w:t>
            </w:r>
          </w:p>
        </w:tc>
        <w:tc>
          <w:tcPr>
            <w:tcW w:w="1696"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216" w:type="dxa"/>
            <w:gridSpan w:val="2"/>
            <w:tcBorders>
              <w:top w:val="single" w:sz="4" w:space="0" w:color="auto"/>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 xml:space="preserve">годы </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В течение учебного года.</w:t>
            </w:r>
          </w:p>
        </w:tc>
        <w:tc>
          <w:tcPr>
            <w:tcW w:w="1325"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6448DE" w:rsidRPr="00771A67" w:rsidTr="00771A67">
        <w:tblPrEx>
          <w:tblCellMar>
            <w:top w:w="108" w:type="dxa"/>
            <w:bottom w:w="108" w:type="dxa"/>
          </w:tblCellMar>
        </w:tblPrEx>
        <w:trPr>
          <w:trHeight w:val="199"/>
        </w:trPr>
        <w:tc>
          <w:tcPr>
            <w:tcW w:w="10318" w:type="dxa"/>
            <w:gridSpan w:val="11"/>
            <w:tcBorders>
              <w:left w:val="single" w:sz="4" w:space="0" w:color="000000"/>
              <w:bottom w:val="single" w:sz="4" w:space="0" w:color="000000"/>
              <w:right w:val="single" w:sz="4" w:space="0" w:color="000000"/>
            </w:tcBorders>
          </w:tcPr>
          <w:p w:rsidR="006448DE" w:rsidRPr="00771A67" w:rsidRDefault="006448DE" w:rsidP="00771A67">
            <w:pPr>
              <w:snapToGrid w:val="0"/>
              <w:spacing w:after="0" w:line="240" w:lineRule="auto"/>
              <w:jc w:val="center"/>
              <w:rPr>
                <w:rFonts w:ascii="PT Astra Serif" w:hAnsi="PT Astra Serif"/>
                <w:b/>
                <w:bCs/>
                <w:sz w:val="16"/>
                <w:szCs w:val="16"/>
              </w:rPr>
            </w:pPr>
            <w:r w:rsidRPr="00771A67">
              <w:rPr>
                <w:rFonts w:ascii="PT Astra Serif" w:hAnsi="PT Astra Serif"/>
                <w:b/>
                <w:bCs/>
                <w:sz w:val="16"/>
                <w:szCs w:val="16"/>
              </w:rPr>
              <w:t>IV. Воспитание культуры толерантности через систему образования</w:t>
            </w:r>
          </w:p>
        </w:tc>
      </w:tr>
      <w:tr w:rsidR="00B6725F" w:rsidRPr="00771A67" w:rsidTr="00B6725F">
        <w:tblPrEx>
          <w:tblCellMar>
            <w:top w:w="108" w:type="dxa"/>
            <w:bottom w:w="108" w:type="dxa"/>
          </w:tblCellMar>
        </w:tblPrEx>
        <w:trPr>
          <w:trHeight w:val="958"/>
        </w:trPr>
        <w:tc>
          <w:tcPr>
            <w:tcW w:w="611" w:type="dxa"/>
            <w:tcBorders>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39.</w:t>
            </w:r>
          </w:p>
        </w:tc>
        <w:tc>
          <w:tcPr>
            <w:tcW w:w="3065" w:type="dxa"/>
            <w:tcBorders>
              <w:left w:val="single" w:sz="4" w:space="0" w:color="000000"/>
              <w:bottom w:val="single" w:sz="4" w:space="0" w:color="000000"/>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Участие образовательных учреждений Целинного муниципального округа в областных программах по воспитанию толерантности, поддерживаемых комплектом учебно-методических материалов</w:t>
            </w:r>
          </w:p>
        </w:tc>
        <w:tc>
          <w:tcPr>
            <w:tcW w:w="1696" w:type="dxa"/>
            <w:tcBorders>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093" w:type="dxa"/>
            <w:tcBorders>
              <w:left w:val="single" w:sz="4" w:space="0" w:color="000000"/>
              <w:bottom w:val="single" w:sz="4" w:space="0" w:color="000000"/>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left w:val="single" w:sz="4" w:space="0" w:color="000000"/>
              <w:bottom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left w:val="single" w:sz="4" w:space="0" w:color="000000"/>
              <w:bottom w:val="single" w:sz="4" w:space="0" w:color="000000"/>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B6725F" w:rsidRPr="00771A67" w:rsidTr="00B6725F">
        <w:tblPrEx>
          <w:tblCellMar>
            <w:top w:w="108" w:type="dxa"/>
            <w:bottom w:w="108" w:type="dxa"/>
          </w:tblCellMar>
        </w:tblPrEx>
        <w:trPr>
          <w:trHeight w:val="1619"/>
        </w:trPr>
        <w:tc>
          <w:tcPr>
            <w:tcW w:w="611"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40.</w:t>
            </w:r>
          </w:p>
        </w:tc>
        <w:tc>
          <w:tcPr>
            <w:tcW w:w="3065"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Участие в распространении практических образовательных рекомендаций для работников дошкольных учреждений, педагогов общеобразовательных учреждений Целинного муниципального округа и родителей по формированию у детей толерантных этнокультурных установок, воспитанию культуры мира и согласия</w:t>
            </w:r>
          </w:p>
        </w:tc>
        <w:tc>
          <w:tcPr>
            <w:tcW w:w="1696"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093" w:type="dxa"/>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B6725F" w:rsidRPr="00771A67" w:rsidTr="00B6725F">
        <w:tblPrEx>
          <w:tblCellMar>
            <w:top w:w="108" w:type="dxa"/>
            <w:bottom w:w="108" w:type="dxa"/>
          </w:tblCellMar>
        </w:tblPrEx>
        <w:trPr>
          <w:trHeight w:val="725"/>
        </w:trPr>
        <w:tc>
          <w:tcPr>
            <w:tcW w:w="611"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41.</w:t>
            </w:r>
          </w:p>
        </w:tc>
        <w:tc>
          <w:tcPr>
            <w:tcW w:w="3065"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Мероприятия, направленные на формирование у детей толерантных этнокультурных установок, воспитание культуры мира и согласия</w:t>
            </w:r>
          </w:p>
        </w:tc>
        <w:tc>
          <w:tcPr>
            <w:tcW w:w="1696" w:type="dxa"/>
            <w:tcBorders>
              <w:top w:val="single" w:sz="4" w:space="0" w:color="000000"/>
              <w:left w:val="single" w:sz="4" w:space="0" w:color="000000"/>
              <w:bottom w:val="single" w:sz="4" w:space="0" w:color="auto"/>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rPr>
              <w:t>Отдел образования  Администрации Целинного муниципального округа</w:t>
            </w:r>
          </w:p>
        </w:tc>
        <w:tc>
          <w:tcPr>
            <w:tcW w:w="1093" w:type="dxa"/>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B6725F" w:rsidRPr="00771A67" w:rsidTr="00B6725F">
        <w:tblPrEx>
          <w:tblCellMar>
            <w:top w:w="108" w:type="dxa"/>
            <w:bottom w:w="108" w:type="dxa"/>
          </w:tblCellMar>
        </w:tblPrEx>
        <w:trPr>
          <w:trHeight w:val="571"/>
        </w:trPr>
        <w:tc>
          <w:tcPr>
            <w:tcW w:w="611"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42.</w:t>
            </w:r>
          </w:p>
        </w:tc>
        <w:tc>
          <w:tcPr>
            <w:tcW w:w="3065" w:type="dxa"/>
            <w:tcBorders>
              <w:top w:val="single" w:sz="4" w:space="0" w:color="000000"/>
              <w:left w:val="single" w:sz="4" w:space="0" w:color="000000"/>
              <w:bottom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Организация и проведение родительских собраний по вопросам формированию у детей толерантных этнокультурных установок, воспитанию культуры мира и согласия</w:t>
            </w:r>
          </w:p>
        </w:tc>
        <w:tc>
          <w:tcPr>
            <w:tcW w:w="1696"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093" w:type="dxa"/>
            <w:tcBorders>
              <w:top w:val="single" w:sz="4" w:space="0" w:color="000000"/>
              <w:left w:val="single" w:sz="4" w:space="0" w:color="000000"/>
              <w:bottom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24"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gridSpan w:val="2"/>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000000"/>
              <w:left w:val="single" w:sz="4" w:space="0" w:color="000000"/>
              <w:bottom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000000"/>
              <w:left w:val="single" w:sz="4" w:space="0" w:color="000000"/>
              <w:bottom w:val="single" w:sz="4" w:space="0" w:color="auto"/>
              <w:right w:val="single" w:sz="4" w:space="0" w:color="000000"/>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6448DE" w:rsidRPr="00771A67" w:rsidTr="00771A67">
        <w:tblPrEx>
          <w:tblCellMar>
            <w:top w:w="108" w:type="dxa"/>
            <w:bottom w:w="108" w:type="dxa"/>
          </w:tblCellMar>
        </w:tblPrEx>
        <w:trPr>
          <w:trHeight w:val="115"/>
        </w:trPr>
        <w:tc>
          <w:tcPr>
            <w:tcW w:w="10318" w:type="dxa"/>
            <w:gridSpan w:val="11"/>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center"/>
              <w:rPr>
                <w:rFonts w:ascii="PT Astra Serif" w:hAnsi="PT Astra Serif"/>
                <w:sz w:val="16"/>
                <w:szCs w:val="16"/>
              </w:rPr>
            </w:pPr>
            <w:r w:rsidRPr="00771A67">
              <w:rPr>
                <w:rFonts w:ascii="PT Astra Serif" w:hAnsi="PT Astra Serif"/>
                <w:b/>
                <w:bCs/>
                <w:sz w:val="16"/>
                <w:szCs w:val="16"/>
              </w:rPr>
              <w:t>V. Организационные мероприятия</w:t>
            </w:r>
          </w:p>
        </w:tc>
      </w:tr>
      <w:tr w:rsidR="00B6725F" w:rsidRPr="00771A67" w:rsidTr="00DC6A6A">
        <w:tblPrEx>
          <w:tblCellMar>
            <w:top w:w="108" w:type="dxa"/>
            <w:bottom w:w="108" w:type="dxa"/>
          </w:tblCellMar>
        </w:tblPrEx>
        <w:trPr>
          <w:trHeight w:val="3414"/>
        </w:trPr>
        <w:tc>
          <w:tcPr>
            <w:tcW w:w="611"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lastRenderedPageBreak/>
              <w:t>43.</w:t>
            </w:r>
          </w:p>
        </w:tc>
        <w:tc>
          <w:tcPr>
            <w:tcW w:w="3065"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Подготовка и проведение заседаний рабочей группы по противодействию терроризму и  экстремизму и его профилактике при Администрации  Целинного муниципального округа по следующим темам:</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 «Вопросы толерантности, сотрудничества и профилактики экстремизма в этноконфессиональной среде»;</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 «Сохранение и развитие русского языка и русской культуры – основа межнационального согласия и национального культурного развития народов Зауралья»;</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 «Вопросы мирного сожительства и взаимодействия славянских и мусульманских народов в Курганской области»</w:t>
            </w:r>
          </w:p>
        </w:tc>
        <w:tc>
          <w:tcPr>
            <w:tcW w:w="1696"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p w:rsidR="006448DE" w:rsidRPr="00771A67" w:rsidRDefault="006448DE" w:rsidP="00771A67">
            <w:pPr>
              <w:pStyle w:val="affff3"/>
              <w:snapToGrid w:val="0"/>
              <w:jc w:val="both"/>
              <w:rPr>
                <w:rFonts w:ascii="PT Astra Serif" w:hAnsi="PT Astra Serif"/>
                <w:sz w:val="16"/>
                <w:szCs w:val="16"/>
              </w:rPr>
            </w:pPr>
          </w:p>
        </w:tc>
        <w:tc>
          <w:tcPr>
            <w:tcW w:w="1093"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Style w:val="FontStyle29"/>
                <w:rFonts w:ascii="PT Astra Serif" w:hAnsi="PT Astra Serif"/>
                <w:sz w:val="16"/>
                <w:szCs w:val="16"/>
              </w:rPr>
            </w:pPr>
            <w:r w:rsidRPr="00771A67">
              <w:rPr>
                <w:rFonts w:ascii="PT Astra Serif" w:hAnsi="PT Astra Serif"/>
                <w:sz w:val="16"/>
                <w:szCs w:val="16"/>
              </w:rPr>
              <w:t>За счет основной деятельности</w:t>
            </w:r>
          </w:p>
        </w:tc>
        <w:tc>
          <w:tcPr>
            <w:tcW w:w="734"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B6725F" w:rsidRPr="00771A67" w:rsidTr="00DC6A6A">
        <w:tblPrEx>
          <w:tblCellMar>
            <w:top w:w="108" w:type="dxa"/>
            <w:bottom w:w="108" w:type="dxa"/>
          </w:tblCellMar>
        </w:tblPrEx>
        <w:trPr>
          <w:trHeight w:val="675"/>
        </w:trPr>
        <w:tc>
          <w:tcPr>
            <w:tcW w:w="611"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44.</w:t>
            </w:r>
          </w:p>
        </w:tc>
        <w:tc>
          <w:tcPr>
            <w:tcW w:w="3065" w:type="dxa"/>
            <w:tcBorders>
              <w:top w:val="single" w:sz="4" w:space="0" w:color="auto"/>
              <w:left w:val="single" w:sz="4" w:space="0" w:color="auto"/>
              <w:bottom w:val="single" w:sz="4" w:space="0" w:color="auto"/>
              <w:right w:val="single" w:sz="4" w:space="0" w:color="auto"/>
            </w:tcBorders>
          </w:tcPr>
          <w:p w:rsidR="006448DE" w:rsidRPr="00771A67" w:rsidRDefault="006448DE" w:rsidP="00DC6A6A">
            <w:pPr>
              <w:spacing w:after="0" w:line="240" w:lineRule="auto"/>
              <w:jc w:val="both"/>
              <w:rPr>
                <w:rFonts w:ascii="PT Astra Serif" w:hAnsi="PT Astra Serif"/>
                <w:sz w:val="16"/>
                <w:szCs w:val="16"/>
              </w:rPr>
            </w:pPr>
            <w:r w:rsidRPr="00771A67">
              <w:rPr>
                <w:rFonts w:ascii="PT Astra Serif" w:hAnsi="PT Astra Serif"/>
                <w:sz w:val="16"/>
                <w:szCs w:val="16"/>
              </w:rPr>
              <w:t xml:space="preserve">Организация работы координационного   совета по патриотическому воспитанию населения Целинного  муниципального округа </w:t>
            </w:r>
          </w:p>
        </w:tc>
        <w:tc>
          <w:tcPr>
            <w:tcW w:w="1696"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spacing w:after="0" w:line="240" w:lineRule="auto"/>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tc>
        <w:tc>
          <w:tcPr>
            <w:tcW w:w="1093"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34"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r w:rsidR="00B6725F" w:rsidRPr="00771A67" w:rsidTr="00DC6A6A">
        <w:tblPrEx>
          <w:tblCellMar>
            <w:top w:w="108" w:type="dxa"/>
            <w:bottom w:w="108" w:type="dxa"/>
          </w:tblCellMar>
        </w:tblPrEx>
        <w:trPr>
          <w:trHeight w:val="987"/>
        </w:trPr>
        <w:tc>
          <w:tcPr>
            <w:tcW w:w="611"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snapToGrid w:val="0"/>
              <w:spacing w:after="0" w:line="240" w:lineRule="auto"/>
              <w:jc w:val="both"/>
              <w:rPr>
                <w:rFonts w:ascii="PT Astra Serif" w:hAnsi="PT Astra Serif"/>
                <w:sz w:val="16"/>
                <w:szCs w:val="16"/>
              </w:rPr>
            </w:pPr>
            <w:r w:rsidRPr="00771A67">
              <w:rPr>
                <w:rFonts w:ascii="PT Astra Serif" w:hAnsi="PT Astra Serif"/>
                <w:sz w:val="16"/>
                <w:szCs w:val="16"/>
              </w:rPr>
              <w:t>45.</w:t>
            </w:r>
          </w:p>
        </w:tc>
        <w:tc>
          <w:tcPr>
            <w:tcW w:w="3065"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Осуществление комплекса организационно-профилактических мер по </w:t>
            </w:r>
            <w:proofErr w:type="gramStart"/>
            <w:r w:rsidRPr="00771A67">
              <w:rPr>
                <w:rFonts w:ascii="PT Astra Serif" w:hAnsi="PT Astra Serif"/>
                <w:sz w:val="16"/>
                <w:szCs w:val="16"/>
                <w:lang w:eastAsia="ru-RU"/>
              </w:rPr>
              <w:t>контролю за</w:t>
            </w:r>
            <w:proofErr w:type="gramEnd"/>
            <w:r w:rsidRPr="00771A67">
              <w:rPr>
                <w:rFonts w:ascii="PT Astra Serif" w:hAnsi="PT Astra Serif"/>
                <w:sz w:val="16"/>
                <w:szCs w:val="16"/>
                <w:lang w:eastAsia="ru-RU"/>
              </w:rPr>
              <w:t xml:space="preserve"> соблюдением</w:t>
            </w:r>
          </w:p>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иностранными гражданами и лицами без гражданства.</w:t>
            </w:r>
          </w:p>
        </w:tc>
        <w:tc>
          <w:tcPr>
            <w:tcW w:w="1696"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r w:rsidRPr="00771A67">
              <w:rPr>
                <w:rFonts w:ascii="PT Astra Serif" w:hAnsi="PT Astra Serif"/>
                <w:sz w:val="16"/>
                <w:szCs w:val="16"/>
                <w:lang w:eastAsia="ru-RU"/>
              </w:rPr>
              <w:t>,</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ОП «Целинное»</w:t>
            </w:r>
          </w:p>
          <w:p w:rsidR="006448DE" w:rsidRPr="00771A67" w:rsidRDefault="006448DE" w:rsidP="00771A67">
            <w:pPr>
              <w:autoSpaceDE w:val="0"/>
              <w:autoSpaceDN w:val="0"/>
              <w:adjustRightInd w:val="0"/>
              <w:spacing w:after="0" w:line="240" w:lineRule="auto"/>
              <w:jc w:val="both"/>
              <w:rPr>
                <w:rFonts w:ascii="PT Astra Serif" w:hAnsi="PT Astra Serif"/>
                <w:sz w:val="16"/>
                <w:szCs w:val="16"/>
                <w:lang w:eastAsia="ru-RU"/>
              </w:rPr>
            </w:pPr>
            <w:r w:rsidRPr="00771A67">
              <w:rPr>
                <w:rFonts w:ascii="PT Astra Serif" w:hAnsi="PT Astra Serif"/>
                <w:sz w:val="16"/>
                <w:szCs w:val="16"/>
              </w:rPr>
              <w:t>(по согласованию)</w:t>
            </w:r>
          </w:p>
        </w:tc>
        <w:tc>
          <w:tcPr>
            <w:tcW w:w="1093"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годы</w:t>
            </w:r>
          </w:p>
        </w:tc>
        <w:tc>
          <w:tcPr>
            <w:tcW w:w="1448"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За счет основной деятельности</w:t>
            </w:r>
          </w:p>
        </w:tc>
        <w:tc>
          <w:tcPr>
            <w:tcW w:w="734" w:type="dxa"/>
            <w:gridSpan w:val="2"/>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72"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c>
          <w:tcPr>
            <w:tcW w:w="537" w:type="dxa"/>
            <w:tcBorders>
              <w:top w:val="single" w:sz="4" w:space="0" w:color="auto"/>
              <w:left w:val="single" w:sz="4" w:space="0" w:color="auto"/>
              <w:bottom w:val="single" w:sz="4" w:space="0" w:color="auto"/>
              <w:right w:val="single" w:sz="4" w:space="0" w:color="auto"/>
            </w:tcBorders>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w:t>
            </w:r>
          </w:p>
        </w:tc>
      </w:tr>
    </w:tbl>
    <w:p w:rsidR="006448DE" w:rsidRPr="00771A67" w:rsidRDefault="006448DE" w:rsidP="00771A67">
      <w:pPr>
        <w:tabs>
          <w:tab w:val="left" w:pos="9705"/>
        </w:tabs>
        <w:spacing w:after="0" w:line="240" w:lineRule="auto"/>
        <w:jc w:val="both"/>
        <w:rPr>
          <w:rFonts w:ascii="PT Astra Serif" w:hAnsi="PT Astra Serif"/>
          <w:b/>
          <w:sz w:val="16"/>
          <w:szCs w:val="16"/>
        </w:rPr>
      </w:pPr>
    </w:p>
    <w:p w:rsidR="006448DE" w:rsidRPr="00771A67" w:rsidRDefault="006448DE" w:rsidP="00771A67">
      <w:pPr>
        <w:tabs>
          <w:tab w:val="left" w:pos="9705"/>
        </w:tabs>
        <w:spacing w:after="0" w:line="240" w:lineRule="auto"/>
        <w:jc w:val="center"/>
        <w:rPr>
          <w:rFonts w:ascii="PT Astra Serif" w:hAnsi="PT Astra Serif"/>
          <w:b/>
          <w:sz w:val="16"/>
          <w:szCs w:val="16"/>
        </w:rPr>
      </w:pPr>
      <w:r w:rsidRPr="00771A67">
        <w:rPr>
          <w:rFonts w:ascii="PT Astra Serif" w:hAnsi="PT Astra Serif"/>
          <w:b/>
          <w:sz w:val="16"/>
          <w:szCs w:val="16"/>
          <w:lang w:val="en-US"/>
        </w:rPr>
        <w:t>VI</w:t>
      </w:r>
      <w:proofErr w:type="gramStart"/>
      <w:r w:rsidRPr="00771A67">
        <w:rPr>
          <w:rFonts w:ascii="PT Astra Serif" w:hAnsi="PT Astra Serif"/>
          <w:b/>
          <w:sz w:val="16"/>
          <w:szCs w:val="16"/>
        </w:rPr>
        <w:t>.  Международное</w:t>
      </w:r>
      <w:proofErr w:type="gramEnd"/>
      <w:r w:rsidRPr="00771A67">
        <w:rPr>
          <w:rFonts w:ascii="PT Astra Serif" w:hAnsi="PT Astra Serif"/>
          <w:b/>
          <w:sz w:val="16"/>
          <w:szCs w:val="16"/>
        </w:rPr>
        <w:t xml:space="preserve">  и  межрегиональное  сотрудничество</w:t>
      </w:r>
    </w:p>
    <w:p w:rsidR="006448DE" w:rsidRPr="00771A67" w:rsidRDefault="006448DE" w:rsidP="00771A67">
      <w:pPr>
        <w:tabs>
          <w:tab w:val="left" w:pos="9705"/>
        </w:tabs>
        <w:spacing w:after="0" w:line="240" w:lineRule="auto"/>
        <w:jc w:val="both"/>
        <w:rPr>
          <w:rFonts w:ascii="PT Astra Serif" w:hAnsi="PT Astra Serif"/>
          <w:b/>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701"/>
        <w:gridCol w:w="1134"/>
        <w:gridCol w:w="1417"/>
        <w:gridCol w:w="709"/>
        <w:gridCol w:w="567"/>
        <w:gridCol w:w="567"/>
        <w:gridCol w:w="567"/>
      </w:tblGrid>
      <w:tr w:rsidR="006448DE" w:rsidRPr="00771A67" w:rsidTr="00B6725F">
        <w:trPr>
          <w:trHeight w:val="981"/>
        </w:trPr>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46.</w:t>
            </w:r>
          </w:p>
        </w:tc>
        <w:tc>
          <w:tcPr>
            <w:tcW w:w="3119" w:type="dxa"/>
          </w:tcPr>
          <w:p w:rsidR="006448DE" w:rsidRPr="00771A67" w:rsidRDefault="006448DE" w:rsidP="00BD79DD">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Оказание содействия  в деятельности, направленной на привлечение широких  слоев общественности к участию в мероприятиях, посвященных  изучению истории, культуры и национальных традиций</w:t>
            </w:r>
          </w:p>
        </w:tc>
        <w:tc>
          <w:tcPr>
            <w:tcW w:w="1701"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tc>
        <w:tc>
          <w:tcPr>
            <w:tcW w:w="1134" w:type="dxa"/>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1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за счёт  основной деятельности исполнителей</w:t>
            </w:r>
          </w:p>
        </w:tc>
        <w:tc>
          <w:tcPr>
            <w:tcW w:w="709"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r>
      <w:tr w:rsidR="006448DE" w:rsidRPr="00771A67" w:rsidTr="00B6725F">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47.</w:t>
            </w:r>
          </w:p>
        </w:tc>
        <w:tc>
          <w:tcPr>
            <w:tcW w:w="3119" w:type="dxa"/>
          </w:tcPr>
          <w:p w:rsidR="006448DE" w:rsidRPr="00771A67" w:rsidRDefault="006448DE" w:rsidP="00BD79DD">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Приём творческих коллективов Республики Татарстан в учреждениях  культуры Целинного муниципального округа</w:t>
            </w:r>
          </w:p>
        </w:tc>
        <w:tc>
          <w:tcPr>
            <w:tcW w:w="1701"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Отдел образования  Администрации Целинного муниципального округа</w:t>
            </w:r>
          </w:p>
        </w:tc>
        <w:tc>
          <w:tcPr>
            <w:tcW w:w="1134" w:type="dxa"/>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1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за счёт  основной деятельности исполнителей</w:t>
            </w:r>
          </w:p>
        </w:tc>
        <w:tc>
          <w:tcPr>
            <w:tcW w:w="709"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r>
      <w:tr w:rsidR="006448DE" w:rsidRPr="00771A67" w:rsidTr="00B6725F">
        <w:trPr>
          <w:trHeight w:val="816"/>
        </w:trPr>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48.</w:t>
            </w:r>
          </w:p>
        </w:tc>
        <w:tc>
          <w:tcPr>
            <w:tcW w:w="3119"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Проведение спортивных мероприятий с участием коллективов приграничных муниципальных округов Республики Казахстан</w:t>
            </w:r>
          </w:p>
        </w:tc>
        <w:tc>
          <w:tcPr>
            <w:tcW w:w="1701" w:type="dxa"/>
          </w:tcPr>
          <w:p w:rsidR="006448DE" w:rsidRPr="00771A67" w:rsidRDefault="006448DE" w:rsidP="00771A67">
            <w:pPr>
              <w:tabs>
                <w:tab w:val="left" w:pos="9705"/>
              </w:tabs>
              <w:spacing w:after="0" w:line="240" w:lineRule="auto"/>
              <w:jc w:val="both"/>
              <w:rPr>
                <w:rFonts w:ascii="PT Astra Serif" w:hAnsi="PT Astra Serif"/>
                <w:sz w:val="16"/>
                <w:szCs w:val="16"/>
                <w:lang w:eastAsia="ru-RU"/>
              </w:rPr>
            </w:pPr>
            <w:r w:rsidRPr="00771A67">
              <w:rPr>
                <w:rFonts w:ascii="PT Astra Serif" w:hAnsi="PT Astra Serif"/>
                <w:sz w:val="16"/>
                <w:szCs w:val="16"/>
                <w:lang w:eastAsia="ru-RU"/>
              </w:rPr>
              <w:t xml:space="preserve">Администрация Целинного </w:t>
            </w:r>
            <w:r w:rsidRPr="00771A67">
              <w:rPr>
                <w:rFonts w:ascii="PT Astra Serif" w:hAnsi="PT Astra Serif"/>
                <w:sz w:val="16"/>
                <w:szCs w:val="16"/>
              </w:rPr>
              <w:t>муниципального округа</w:t>
            </w:r>
          </w:p>
        </w:tc>
        <w:tc>
          <w:tcPr>
            <w:tcW w:w="1134" w:type="dxa"/>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годы</w:t>
            </w:r>
          </w:p>
        </w:tc>
        <w:tc>
          <w:tcPr>
            <w:tcW w:w="141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09"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15,0</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5,0</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5,0</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5,0</w:t>
            </w:r>
          </w:p>
        </w:tc>
      </w:tr>
      <w:tr w:rsidR="006448DE" w:rsidRPr="00771A67" w:rsidTr="00B6725F">
        <w:trPr>
          <w:trHeight w:val="834"/>
        </w:trPr>
        <w:tc>
          <w:tcPr>
            <w:tcW w:w="567" w:type="dxa"/>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49.</w:t>
            </w:r>
          </w:p>
        </w:tc>
        <w:tc>
          <w:tcPr>
            <w:tcW w:w="3119" w:type="dxa"/>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Международный лично-командный шахматный турнир «Кубок Главы Целинного муниципального округа Курганской области»</w:t>
            </w:r>
          </w:p>
        </w:tc>
        <w:tc>
          <w:tcPr>
            <w:tcW w:w="1701" w:type="dxa"/>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 xml:space="preserve"> Отдел образования Администрации Целинного муниципального округа</w:t>
            </w:r>
          </w:p>
        </w:tc>
        <w:tc>
          <w:tcPr>
            <w:tcW w:w="1134" w:type="dxa"/>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 xml:space="preserve">годы ноябрь </w:t>
            </w:r>
          </w:p>
        </w:tc>
        <w:tc>
          <w:tcPr>
            <w:tcW w:w="1417" w:type="dxa"/>
          </w:tcPr>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Бюджет Целинного муниципального округа</w:t>
            </w:r>
          </w:p>
        </w:tc>
        <w:tc>
          <w:tcPr>
            <w:tcW w:w="709" w:type="dxa"/>
          </w:tcPr>
          <w:p w:rsidR="006448DE" w:rsidRPr="00771A67" w:rsidRDefault="006448DE" w:rsidP="00771A67">
            <w:pPr>
              <w:pStyle w:val="affff3"/>
              <w:snapToGrid w:val="0"/>
              <w:jc w:val="both"/>
              <w:rPr>
                <w:rFonts w:ascii="PT Astra Serif" w:hAnsi="PT Astra Serif"/>
                <w:sz w:val="16"/>
                <w:szCs w:val="16"/>
              </w:rPr>
            </w:pP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60,0</w:t>
            </w:r>
          </w:p>
        </w:tc>
        <w:tc>
          <w:tcPr>
            <w:tcW w:w="567" w:type="dxa"/>
          </w:tcPr>
          <w:p w:rsidR="006448DE" w:rsidRPr="00771A67" w:rsidRDefault="006448DE" w:rsidP="00771A67">
            <w:pPr>
              <w:pStyle w:val="affff3"/>
              <w:snapToGrid w:val="0"/>
              <w:jc w:val="both"/>
              <w:rPr>
                <w:rFonts w:ascii="PT Astra Serif" w:hAnsi="PT Astra Serif"/>
                <w:sz w:val="16"/>
                <w:szCs w:val="16"/>
              </w:rPr>
            </w:pP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20,0</w:t>
            </w:r>
          </w:p>
        </w:tc>
        <w:tc>
          <w:tcPr>
            <w:tcW w:w="567" w:type="dxa"/>
          </w:tcPr>
          <w:p w:rsidR="006448DE" w:rsidRPr="00771A67" w:rsidRDefault="006448DE" w:rsidP="00771A67">
            <w:pPr>
              <w:pStyle w:val="affff3"/>
              <w:snapToGrid w:val="0"/>
              <w:jc w:val="both"/>
              <w:rPr>
                <w:rFonts w:ascii="PT Astra Serif" w:hAnsi="PT Astra Serif"/>
                <w:sz w:val="16"/>
                <w:szCs w:val="16"/>
              </w:rPr>
            </w:pP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20,0</w:t>
            </w:r>
          </w:p>
        </w:tc>
        <w:tc>
          <w:tcPr>
            <w:tcW w:w="567" w:type="dxa"/>
          </w:tcPr>
          <w:p w:rsidR="006448DE" w:rsidRPr="00771A67" w:rsidRDefault="006448DE" w:rsidP="00771A67">
            <w:pPr>
              <w:pStyle w:val="affff3"/>
              <w:snapToGrid w:val="0"/>
              <w:jc w:val="both"/>
              <w:rPr>
                <w:rFonts w:ascii="PT Astra Serif" w:hAnsi="PT Astra Serif"/>
                <w:sz w:val="16"/>
                <w:szCs w:val="16"/>
              </w:rPr>
            </w:pPr>
          </w:p>
          <w:p w:rsidR="006448DE" w:rsidRPr="00771A67" w:rsidRDefault="006448DE" w:rsidP="00771A67">
            <w:pPr>
              <w:pStyle w:val="affff3"/>
              <w:snapToGrid w:val="0"/>
              <w:jc w:val="both"/>
              <w:rPr>
                <w:rFonts w:ascii="PT Astra Serif" w:hAnsi="PT Astra Serif"/>
                <w:sz w:val="16"/>
                <w:szCs w:val="16"/>
              </w:rPr>
            </w:pPr>
            <w:r w:rsidRPr="00771A67">
              <w:rPr>
                <w:rFonts w:ascii="PT Astra Serif" w:hAnsi="PT Astra Serif"/>
                <w:sz w:val="16"/>
                <w:szCs w:val="16"/>
              </w:rPr>
              <w:t>20,0</w:t>
            </w:r>
          </w:p>
        </w:tc>
      </w:tr>
      <w:tr w:rsidR="006448DE" w:rsidRPr="00771A67" w:rsidTr="00B6725F">
        <w:trPr>
          <w:trHeight w:val="421"/>
        </w:trPr>
        <w:tc>
          <w:tcPr>
            <w:tcW w:w="10348" w:type="dxa"/>
            <w:gridSpan w:val="9"/>
          </w:tcPr>
          <w:p w:rsidR="006448DE" w:rsidRPr="00771A67" w:rsidRDefault="006448DE" w:rsidP="00771A67">
            <w:pPr>
              <w:tabs>
                <w:tab w:val="left" w:pos="9705"/>
              </w:tabs>
              <w:spacing w:after="0" w:line="240" w:lineRule="auto"/>
              <w:jc w:val="both"/>
              <w:rPr>
                <w:rFonts w:ascii="PT Astra Serif" w:hAnsi="PT Astra Serif"/>
                <w:b/>
                <w:sz w:val="16"/>
                <w:szCs w:val="16"/>
              </w:rPr>
            </w:pPr>
          </w:p>
          <w:p w:rsidR="006448DE" w:rsidRPr="00771A67" w:rsidRDefault="006448DE" w:rsidP="00771A67">
            <w:pPr>
              <w:tabs>
                <w:tab w:val="left" w:pos="9705"/>
              </w:tabs>
              <w:spacing w:after="0" w:line="240" w:lineRule="auto"/>
              <w:jc w:val="center"/>
              <w:rPr>
                <w:rFonts w:ascii="PT Astra Serif" w:hAnsi="PT Astra Serif"/>
                <w:b/>
                <w:sz w:val="16"/>
                <w:szCs w:val="16"/>
              </w:rPr>
            </w:pPr>
            <w:r w:rsidRPr="00771A67">
              <w:rPr>
                <w:rFonts w:ascii="PT Astra Serif" w:hAnsi="PT Astra Serif"/>
                <w:b/>
                <w:sz w:val="16"/>
                <w:szCs w:val="16"/>
                <w:lang w:val="en-US"/>
              </w:rPr>
              <w:t>VII</w:t>
            </w:r>
            <w:r w:rsidRPr="00771A67">
              <w:rPr>
                <w:rFonts w:ascii="PT Astra Serif" w:hAnsi="PT Astra Serif"/>
                <w:b/>
                <w:sz w:val="16"/>
                <w:szCs w:val="16"/>
              </w:rPr>
              <w:t>. Механизм контроля  программы, проведение  социологических  опросов</w:t>
            </w:r>
          </w:p>
        </w:tc>
      </w:tr>
      <w:tr w:rsidR="006448DE" w:rsidRPr="00771A67" w:rsidTr="00B6725F">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p>
        </w:tc>
        <w:tc>
          <w:tcPr>
            <w:tcW w:w="3119" w:type="dxa"/>
          </w:tcPr>
          <w:p w:rsidR="006448DE" w:rsidRPr="00771A67" w:rsidRDefault="006448DE" w:rsidP="00BD79DD">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Осуществление  мониторинга хода реализации Программы. Подведение промежуточных итогов на заседании  рабочей группы по реализации мер противодействия экстремизму и его  профилактике при Администрации Целинного муниципального округа</w:t>
            </w:r>
          </w:p>
        </w:tc>
        <w:tc>
          <w:tcPr>
            <w:tcW w:w="1701"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Администрация Целинного муниципального округа</w:t>
            </w:r>
          </w:p>
        </w:tc>
        <w:tc>
          <w:tcPr>
            <w:tcW w:w="1134" w:type="dxa"/>
          </w:tcPr>
          <w:p w:rsidR="006448DE" w:rsidRPr="00771A67" w:rsidRDefault="006448DE" w:rsidP="00771A67">
            <w:pPr>
              <w:pStyle w:val="affff3"/>
              <w:jc w:val="both"/>
              <w:rPr>
                <w:rFonts w:ascii="PT Astra Serif" w:hAnsi="PT Astra Serif"/>
                <w:sz w:val="16"/>
                <w:szCs w:val="16"/>
              </w:rPr>
            </w:pPr>
            <w:r w:rsidRPr="00771A67">
              <w:rPr>
                <w:rFonts w:ascii="PT Astra Serif" w:hAnsi="PT Astra Serif"/>
                <w:sz w:val="16"/>
                <w:szCs w:val="16"/>
              </w:rPr>
              <w:t>2022-2024</w:t>
            </w:r>
          </w:p>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 xml:space="preserve">годы </w:t>
            </w:r>
          </w:p>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1 раз в  полугодие</w:t>
            </w:r>
          </w:p>
        </w:tc>
        <w:tc>
          <w:tcPr>
            <w:tcW w:w="141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За счёт  основной деятельности</w:t>
            </w:r>
          </w:p>
        </w:tc>
        <w:tc>
          <w:tcPr>
            <w:tcW w:w="709"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c>
          <w:tcPr>
            <w:tcW w:w="567" w:type="dxa"/>
          </w:tcPr>
          <w:p w:rsidR="006448DE" w:rsidRPr="00771A67" w:rsidRDefault="006448DE" w:rsidP="00771A67">
            <w:pPr>
              <w:tabs>
                <w:tab w:val="left" w:pos="9705"/>
              </w:tabs>
              <w:spacing w:after="0" w:line="240" w:lineRule="auto"/>
              <w:jc w:val="both"/>
              <w:rPr>
                <w:rFonts w:ascii="PT Astra Serif" w:hAnsi="PT Astra Serif"/>
                <w:sz w:val="16"/>
                <w:szCs w:val="16"/>
              </w:rPr>
            </w:pPr>
            <w:r w:rsidRPr="00771A67">
              <w:rPr>
                <w:rFonts w:ascii="PT Astra Serif" w:hAnsi="PT Astra Serif"/>
                <w:sz w:val="16"/>
                <w:szCs w:val="16"/>
              </w:rPr>
              <w:t>-</w:t>
            </w:r>
          </w:p>
        </w:tc>
      </w:tr>
      <w:tr w:rsidR="006448DE" w:rsidRPr="00771A67" w:rsidTr="00B6725F">
        <w:tc>
          <w:tcPr>
            <w:tcW w:w="7938" w:type="dxa"/>
            <w:gridSpan w:val="5"/>
          </w:tcPr>
          <w:p w:rsidR="006448DE" w:rsidRPr="00771A67" w:rsidRDefault="006448DE" w:rsidP="00771A67">
            <w:pPr>
              <w:tabs>
                <w:tab w:val="left" w:pos="9705"/>
              </w:tabs>
              <w:spacing w:after="0" w:line="240" w:lineRule="auto"/>
              <w:rPr>
                <w:rFonts w:ascii="PT Astra Serif" w:hAnsi="PT Astra Serif"/>
                <w:sz w:val="16"/>
                <w:szCs w:val="16"/>
              </w:rPr>
            </w:pPr>
            <w:r w:rsidRPr="00771A67">
              <w:rPr>
                <w:rFonts w:ascii="PT Astra Serif" w:hAnsi="PT Astra Serif"/>
                <w:sz w:val="16"/>
                <w:szCs w:val="16"/>
              </w:rPr>
              <w:t>Итого по программе:</w:t>
            </w:r>
          </w:p>
        </w:tc>
        <w:tc>
          <w:tcPr>
            <w:tcW w:w="709" w:type="dxa"/>
          </w:tcPr>
          <w:p w:rsidR="006448DE" w:rsidRPr="00771A67" w:rsidRDefault="006448DE" w:rsidP="00B6725F">
            <w:pPr>
              <w:tabs>
                <w:tab w:val="left" w:pos="9705"/>
              </w:tabs>
              <w:spacing w:after="0" w:line="240" w:lineRule="auto"/>
              <w:ind w:left="-108"/>
              <w:jc w:val="center"/>
              <w:rPr>
                <w:rFonts w:ascii="PT Astra Serif" w:hAnsi="PT Astra Serif"/>
                <w:sz w:val="16"/>
                <w:szCs w:val="16"/>
              </w:rPr>
            </w:pPr>
            <w:r w:rsidRPr="00771A67">
              <w:rPr>
                <w:rFonts w:ascii="PT Astra Serif" w:hAnsi="PT Astra Serif"/>
                <w:sz w:val="16"/>
                <w:szCs w:val="16"/>
              </w:rPr>
              <w:t>438,0</w:t>
            </w:r>
          </w:p>
        </w:tc>
        <w:tc>
          <w:tcPr>
            <w:tcW w:w="567" w:type="dxa"/>
          </w:tcPr>
          <w:p w:rsidR="006448DE" w:rsidRPr="00771A67" w:rsidRDefault="006448DE" w:rsidP="00B6725F">
            <w:pPr>
              <w:tabs>
                <w:tab w:val="left" w:pos="9705"/>
              </w:tabs>
              <w:spacing w:after="0" w:line="240" w:lineRule="auto"/>
              <w:ind w:left="-108"/>
              <w:jc w:val="center"/>
              <w:rPr>
                <w:rFonts w:ascii="PT Astra Serif" w:hAnsi="PT Astra Serif"/>
                <w:sz w:val="16"/>
                <w:szCs w:val="16"/>
              </w:rPr>
            </w:pPr>
            <w:r w:rsidRPr="00771A67">
              <w:rPr>
                <w:rFonts w:ascii="PT Astra Serif" w:hAnsi="PT Astra Serif"/>
                <w:sz w:val="16"/>
                <w:szCs w:val="16"/>
              </w:rPr>
              <w:t>150,0</w:t>
            </w:r>
          </w:p>
        </w:tc>
        <w:tc>
          <w:tcPr>
            <w:tcW w:w="567" w:type="dxa"/>
          </w:tcPr>
          <w:p w:rsidR="006448DE" w:rsidRPr="00771A67" w:rsidRDefault="006448DE" w:rsidP="00B6725F">
            <w:pPr>
              <w:tabs>
                <w:tab w:val="left" w:pos="9705"/>
              </w:tabs>
              <w:spacing w:after="0" w:line="240" w:lineRule="auto"/>
              <w:ind w:left="-108"/>
              <w:jc w:val="center"/>
              <w:rPr>
                <w:rFonts w:ascii="PT Astra Serif" w:hAnsi="PT Astra Serif"/>
                <w:sz w:val="16"/>
                <w:szCs w:val="16"/>
              </w:rPr>
            </w:pPr>
            <w:r w:rsidRPr="00771A67">
              <w:rPr>
                <w:rFonts w:ascii="PT Astra Serif" w:hAnsi="PT Astra Serif"/>
                <w:sz w:val="16"/>
                <w:szCs w:val="16"/>
              </w:rPr>
              <w:t>144,0</w:t>
            </w:r>
          </w:p>
        </w:tc>
        <w:tc>
          <w:tcPr>
            <w:tcW w:w="567" w:type="dxa"/>
          </w:tcPr>
          <w:p w:rsidR="006448DE" w:rsidRPr="00771A67" w:rsidRDefault="006448DE" w:rsidP="00B6725F">
            <w:pPr>
              <w:tabs>
                <w:tab w:val="left" w:pos="9705"/>
              </w:tabs>
              <w:spacing w:after="0" w:line="240" w:lineRule="auto"/>
              <w:ind w:left="-108"/>
              <w:jc w:val="center"/>
              <w:rPr>
                <w:rFonts w:ascii="PT Astra Serif" w:hAnsi="PT Astra Serif"/>
                <w:sz w:val="16"/>
                <w:szCs w:val="16"/>
              </w:rPr>
            </w:pPr>
            <w:r w:rsidRPr="00771A67">
              <w:rPr>
                <w:rFonts w:ascii="PT Astra Serif" w:hAnsi="PT Astra Serif"/>
                <w:sz w:val="16"/>
                <w:szCs w:val="16"/>
              </w:rPr>
              <w:t>144,0</w:t>
            </w:r>
          </w:p>
        </w:tc>
      </w:tr>
    </w:tbl>
    <w:p w:rsidR="006448DE" w:rsidRPr="00771A67" w:rsidRDefault="006448DE" w:rsidP="00771A67">
      <w:pPr>
        <w:tabs>
          <w:tab w:val="left" w:pos="9705"/>
        </w:tabs>
        <w:spacing w:after="0" w:line="240" w:lineRule="auto"/>
        <w:rPr>
          <w:rFonts w:ascii="PT Astra Serif" w:hAnsi="PT Astra Serif"/>
          <w:sz w:val="16"/>
          <w:szCs w:val="16"/>
        </w:rPr>
      </w:pPr>
    </w:p>
    <w:p w:rsidR="006B2616" w:rsidRPr="00DC6A6A" w:rsidRDefault="006B2616" w:rsidP="006B2616">
      <w:pPr>
        <w:pStyle w:val="ConsNonformat"/>
        <w:widowControl/>
        <w:jc w:val="center"/>
        <w:rPr>
          <w:rFonts w:ascii="PT Astra Serif" w:hAnsi="PT Astra Serif"/>
          <w:sz w:val="28"/>
          <w:szCs w:val="30"/>
        </w:rPr>
      </w:pPr>
      <w:r w:rsidRPr="00DC6A6A">
        <w:rPr>
          <w:rFonts w:ascii="PT Astra Serif" w:hAnsi="PT Astra Serif"/>
          <w:sz w:val="28"/>
          <w:szCs w:val="30"/>
        </w:rPr>
        <w:t>КУРГАНСКАЯ ОБЛАСТЬ</w:t>
      </w:r>
    </w:p>
    <w:p w:rsidR="006B2616" w:rsidRPr="00DC6A6A" w:rsidRDefault="006B2616" w:rsidP="006B2616">
      <w:pPr>
        <w:pStyle w:val="ConsNonformat"/>
        <w:widowControl/>
        <w:jc w:val="center"/>
        <w:rPr>
          <w:rFonts w:ascii="PT Astra Serif" w:hAnsi="PT Astra Serif"/>
          <w:sz w:val="28"/>
          <w:szCs w:val="30"/>
        </w:rPr>
      </w:pPr>
      <w:r w:rsidRPr="00DC6A6A">
        <w:rPr>
          <w:rFonts w:ascii="PT Astra Serif" w:hAnsi="PT Astra Serif"/>
          <w:sz w:val="28"/>
          <w:szCs w:val="30"/>
        </w:rPr>
        <w:t>ЦЕЛИННЫЙ МУНИЦИПАЛЬНЫЙ ОКРУГ</w:t>
      </w:r>
    </w:p>
    <w:p w:rsidR="006B2616" w:rsidRPr="00DC6A6A" w:rsidRDefault="006B2616" w:rsidP="006B2616">
      <w:pPr>
        <w:pStyle w:val="ConsNonformat"/>
        <w:widowControl/>
        <w:jc w:val="center"/>
        <w:rPr>
          <w:rFonts w:ascii="PT Astra Serif" w:hAnsi="PT Astra Serif"/>
          <w:sz w:val="28"/>
          <w:szCs w:val="30"/>
        </w:rPr>
      </w:pPr>
      <w:r w:rsidRPr="00DC6A6A">
        <w:rPr>
          <w:rFonts w:ascii="PT Astra Serif" w:hAnsi="PT Astra Serif"/>
          <w:sz w:val="28"/>
          <w:szCs w:val="30"/>
        </w:rPr>
        <w:lastRenderedPageBreak/>
        <w:t>АДМИНИСТРАЦИЯ ЦЕЛИННОГО МУНИЦИПАЛЬНОГО ОКРУГА</w:t>
      </w:r>
    </w:p>
    <w:p w:rsidR="006B2616" w:rsidRPr="009539AA" w:rsidRDefault="006B2616" w:rsidP="006B2616">
      <w:pPr>
        <w:pStyle w:val="ConsNonformat"/>
        <w:widowControl/>
        <w:jc w:val="center"/>
        <w:rPr>
          <w:rFonts w:ascii="PT Astra Serif" w:hAnsi="PT Astra Serif"/>
          <w:b/>
          <w:sz w:val="32"/>
          <w:szCs w:val="32"/>
        </w:rPr>
      </w:pPr>
    </w:p>
    <w:p w:rsidR="006B2616" w:rsidRPr="009539AA" w:rsidRDefault="006B2616" w:rsidP="006B2616">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B2616" w:rsidRPr="00032B92" w:rsidRDefault="006B2616" w:rsidP="006B2616">
      <w:pPr>
        <w:pStyle w:val="ConsNonformat"/>
        <w:widowControl/>
        <w:jc w:val="center"/>
        <w:rPr>
          <w:rFonts w:ascii="PT Astra Serif" w:hAnsi="PT Astra Serif"/>
          <w:b/>
          <w:szCs w:val="22"/>
        </w:rPr>
      </w:pPr>
    </w:p>
    <w:p w:rsidR="006B2616" w:rsidRPr="00DC6A6A" w:rsidRDefault="006B2616" w:rsidP="006B2616">
      <w:pPr>
        <w:pStyle w:val="ConsNonformat"/>
        <w:widowControl/>
        <w:rPr>
          <w:rFonts w:ascii="PT Astra Serif" w:hAnsi="PT Astra Serif"/>
          <w:sz w:val="24"/>
          <w:szCs w:val="22"/>
        </w:rPr>
      </w:pPr>
      <w:r w:rsidRPr="00DC6A6A">
        <w:rPr>
          <w:rFonts w:ascii="PT Astra Serif" w:hAnsi="PT Astra Serif"/>
          <w:sz w:val="24"/>
          <w:szCs w:val="22"/>
        </w:rPr>
        <w:t xml:space="preserve">от 24 января 2022 года                          </w:t>
      </w:r>
      <w:r w:rsidR="00DC6A6A">
        <w:rPr>
          <w:rFonts w:ascii="PT Astra Serif" w:hAnsi="PT Astra Serif"/>
          <w:sz w:val="24"/>
          <w:szCs w:val="22"/>
        </w:rPr>
        <w:t xml:space="preserve">           </w:t>
      </w:r>
      <w:r w:rsidRPr="00DC6A6A">
        <w:rPr>
          <w:rFonts w:ascii="PT Astra Serif" w:hAnsi="PT Astra Serif"/>
          <w:sz w:val="24"/>
          <w:szCs w:val="22"/>
        </w:rPr>
        <w:t xml:space="preserve">№ 07                                          </w:t>
      </w:r>
      <w:r w:rsidR="00DC6A6A">
        <w:rPr>
          <w:rFonts w:ascii="PT Astra Serif" w:hAnsi="PT Astra Serif"/>
          <w:sz w:val="24"/>
          <w:szCs w:val="22"/>
        </w:rPr>
        <w:t xml:space="preserve">           </w:t>
      </w:r>
      <w:r w:rsidRPr="00DC6A6A">
        <w:rPr>
          <w:rFonts w:ascii="PT Astra Serif" w:hAnsi="PT Astra Serif"/>
          <w:sz w:val="24"/>
          <w:szCs w:val="22"/>
        </w:rPr>
        <w:t xml:space="preserve">с. </w:t>
      </w:r>
      <w:proofErr w:type="gramStart"/>
      <w:r w:rsidRPr="00DC6A6A">
        <w:rPr>
          <w:rFonts w:ascii="PT Astra Serif" w:hAnsi="PT Astra Serif"/>
          <w:sz w:val="24"/>
          <w:szCs w:val="22"/>
        </w:rPr>
        <w:t>Целинное</w:t>
      </w:r>
      <w:proofErr w:type="gramEnd"/>
    </w:p>
    <w:p w:rsidR="00DC6A6A" w:rsidRDefault="00DC6A6A" w:rsidP="006B2616">
      <w:pPr>
        <w:pStyle w:val="a6"/>
        <w:spacing w:after="0"/>
        <w:ind w:firstLine="567"/>
        <w:jc w:val="center"/>
        <w:rPr>
          <w:rFonts w:ascii="PT Astra Serif" w:hAnsi="PT Astra Serif"/>
          <w:sz w:val="26"/>
          <w:szCs w:val="26"/>
        </w:rPr>
      </w:pPr>
    </w:p>
    <w:p w:rsidR="006B2616" w:rsidRPr="00DC6A6A" w:rsidRDefault="006B2616" w:rsidP="00DC6A6A">
      <w:pPr>
        <w:pStyle w:val="a6"/>
        <w:spacing w:after="0" w:line="240" w:lineRule="auto"/>
        <w:ind w:left="-567" w:firstLine="567"/>
        <w:jc w:val="center"/>
        <w:rPr>
          <w:rFonts w:ascii="PT Astra Serif" w:hAnsi="PT Astra Serif"/>
          <w:b/>
          <w:sz w:val="20"/>
          <w:szCs w:val="16"/>
        </w:rPr>
      </w:pPr>
      <w:r w:rsidRPr="00DC6A6A">
        <w:rPr>
          <w:rFonts w:ascii="PT Astra Serif" w:hAnsi="PT Astra Serif"/>
          <w:b/>
          <w:sz w:val="20"/>
          <w:szCs w:val="16"/>
        </w:rPr>
        <w:t>Об утверждении программы Целинного муниципального округа</w:t>
      </w:r>
      <w:r w:rsidR="00DC6A6A">
        <w:rPr>
          <w:rFonts w:ascii="PT Astra Serif" w:hAnsi="PT Astra Serif"/>
          <w:b/>
          <w:sz w:val="20"/>
          <w:szCs w:val="16"/>
        </w:rPr>
        <w:t xml:space="preserve"> </w:t>
      </w:r>
      <w:r w:rsidRPr="00DC6A6A">
        <w:rPr>
          <w:rFonts w:ascii="PT Astra Serif" w:hAnsi="PT Astra Serif"/>
          <w:b/>
          <w:sz w:val="20"/>
          <w:szCs w:val="16"/>
        </w:rPr>
        <w:t>«Обеспечение жильем молодых семей в Целинном муниципальном округе на 2022-2024 годы»</w:t>
      </w:r>
    </w:p>
    <w:p w:rsidR="006B2616" w:rsidRPr="00DC6A6A" w:rsidRDefault="006B2616" w:rsidP="00DC6A6A">
      <w:pPr>
        <w:pStyle w:val="a6"/>
        <w:spacing w:after="0" w:line="240" w:lineRule="auto"/>
        <w:ind w:left="-567" w:firstLine="567"/>
        <w:jc w:val="both"/>
        <w:rPr>
          <w:rFonts w:ascii="PT Astra Serif" w:hAnsi="PT Astra Serif"/>
          <w:sz w:val="16"/>
          <w:szCs w:val="16"/>
        </w:rPr>
      </w:pPr>
    </w:p>
    <w:p w:rsidR="006B2616" w:rsidRPr="00DC6A6A" w:rsidRDefault="006B2616" w:rsidP="00DC6A6A">
      <w:pPr>
        <w:pStyle w:val="a6"/>
        <w:spacing w:after="0" w:line="240" w:lineRule="auto"/>
        <w:ind w:left="-567" w:firstLine="567"/>
        <w:jc w:val="both"/>
        <w:rPr>
          <w:rFonts w:ascii="PT Astra Serif" w:hAnsi="PT Astra Serif"/>
          <w:sz w:val="16"/>
          <w:szCs w:val="16"/>
        </w:rPr>
      </w:pPr>
      <w:r w:rsidRPr="00DC6A6A">
        <w:rPr>
          <w:rFonts w:ascii="PT Astra Serif" w:hAnsi="PT Astra Serif"/>
          <w:sz w:val="16"/>
          <w:szCs w:val="16"/>
        </w:rPr>
        <w:t>В соответствии с 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Курганской области от 23 января 2019 года № 85 «Об утверждении порядка формирования и формы списка молодых семе</w:t>
      </w:r>
      <w:proofErr w:type="gramStart"/>
      <w:r w:rsidRPr="00DC6A6A">
        <w:rPr>
          <w:rFonts w:ascii="PT Astra Serif" w:hAnsi="PT Astra Serif"/>
          <w:sz w:val="16"/>
          <w:szCs w:val="16"/>
        </w:rPr>
        <w:t>й-</w:t>
      </w:r>
      <w:proofErr w:type="gramEnd"/>
      <w:r w:rsidRPr="00DC6A6A">
        <w:rPr>
          <w:rFonts w:ascii="PT Astra Serif" w:hAnsi="PT Astra Serif"/>
          <w:sz w:val="16"/>
          <w:szCs w:val="16"/>
        </w:rPr>
        <w:t xml:space="preserve"> участников программы «Обеспечение жильем молодых семей в Курганской области», государственной программой Курганской области «Развитие жилищного строительства» утвержденной постановлением правительства Курганской области от 04.07.2018 года Администрация Целинного муниципального округа ПОСТАНОВЛЯЕТ:</w:t>
      </w:r>
    </w:p>
    <w:p w:rsidR="006B2616" w:rsidRPr="00DC6A6A" w:rsidRDefault="006B2616" w:rsidP="007F2CC3">
      <w:pPr>
        <w:pStyle w:val="a6"/>
        <w:numPr>
          <w:ilvl w:val="0"/>
          <w:numId w:val="14"/>
        </w:numPr>
        <w:tabs>
          <w:tab w:val="clear" w:pos="0"/>
          <w:tab w:val="left" w:pos="284"/>
        </w:tabs>
        <w:autoSpaceDN w:val="0"/>
        <w:spacing w:after="0" w:line="240" w:lineRule="auto"/>
        <w:ind w:left="-567" w:firstLine="567"/>
        <w:jc w:val="both"/>
        <w:rPr>
          <w:rFonts w:ascii="PT Astra Serif" w:hAnsi="PT Astra Serif"/>
          <w:sz w:val="16"/>
          <w:szCs w:val="16"/>
        </w:rPr>
      </w:pPr>
      <w:r w:rsidRPr="00DC6A6A">
        <w:rPr>
          <w:rFonts w:ascii="PT Astra Serif" w:hAnsi="PT Astra Serif"/>
          <w:sz w:val="16"/>
          <w:szCs w:val="16"/>
        </w:rPr>
        <w:t>Утвердить программу Целинного муниципального округа «Обеспечение жильем молодых семей на 2022-2024 годы» согласно приложению к настоящему постанов</w:t>
      </w:r>
      <w:r w:rsidRPr="00DC6A6A">
        <w:rPr>
          <w:rFonts w:ascii="PT Astra Serif" w:hAnsi="PT Astra Serif"/>
          <w:sz w:val="16"/>
          <w:szCs w:val="16"/>
        </w:rPr>
        <w:softHyphen/>
        <w:t>лению.</w:t>
      </w:r>
    </w:p>
    <w:p w:rsidR="006B2616" w:rsidRPr="00DC6A6A" w:rsidRDefault="006B2616" w:rsidP="007F2CC3">
      <w:pPr>
        <w:pStyle w:val="a6"/>
        <w:numPr>
          <w:ilvl w:val="0"/>
          <w:numId w:val="14"/>
        </w:numPr>
        <w:tabs>
          <w:tab w:val="clear" w:pos="0"/>
          <w:tab w:val="left" w:pos="284"/>
        </w:tabs>
        <w:autoSpaceDN w:val="0"/>
        <w:spacing w:after="0" w:line="240" w:lineRule="auto"/>
        <w:ind w:left="-567" w:firstLine="567"/>
        <w:jc w:val="both"/>
        <w:rPr>
          <w:rFonts w:ascii="PT Astra Serif" w:hAnsi="PT Astra Serif"/>
          <w:sz w:val="16"/>
          <w:szCs w:val="16"/>
        </w:rPr>
      </w:pPr>
      <w:r w:rsidRPr="00DC6A6A">
        <w:rPr>
          <w:rFonts w:ascii="PT Astra Serif" w:hAnsi="PT Astra Serif"/>
          <w:sz w:val="16"/>
          <w:szCs w:val="16"/>
        </w:rPr>
        <w:t>Признать утратившим силу постановление  Администрации Целинного района от 02.06.2020 года № 92 «Об утверждении программы Целинного района «Обеспечение жильем молодых семей на 2021-2025 годы»</w:t>
      </w:r>
    </w:p>
    <w:p w:rsidR="006B2616" w:rsidRPr="00DC6A6A" w:rsidRDefault="006B2616" w:rsidP="007F2CC3">
      <w:pPr>
        <w:pStyle w:val="a6"/>
        <w:numPr>
          <w:ilvl w:val="0"/>
          <w:numId w:val="14"/>
        </w:numPr>
        <w:tabs>
          <w:tab w:val="clear" w:pos="0"/>
          <w:tab w:val="left" w:pos="284"/>
        </w:tabs>
        <w:autoSpaceDN w:val="0"/>
        <w:spacing w:after="0" w:line="240" w:lineRule="auto"/>
        <w:ind w:left="-567" w:firstLine="567"/>
        <w:jc w:val="both"/>
        <w:rPr>
          <w:rFonts w:ascii="PT Astra Serif" w:hAnsi="PT Astra Serif"/>
          <w:sz w:val="16"/>
          <w:szCs w:val="16"/>
        </w:rPr>
      </w:pPr>
      <w:r w:rsidRPr="00DC6A6A">
        <w:rPr>
          <w:rFonts w:ascii="PT Astra Serif" w:hAnsi="PT Astra Serif"/>
          <w:sz w:val="16"/>
          <w:szCs w:val="16"/>
        </w:rPr>
        <w:t>Опубликовать настоящее постановление в информационном бюллете</w:t>
      </w:r>
      <w:r w:rsidRPr="00DC6A6A">
        <w:rPr>
          <w:rFonts w:ascii="PT Astra Serif" w:hAnsi="PT Astra Serif"/>
          <w:sz w:val="16"/>
          <w:szCs w:val="16"/>
        </w:rPr>
        <w:softHyphen/>
        <w:t>не «Муниципальный вестник» Целинного муниципального округа и разместить на официальном сайте Администрации Целинного муниципального округа.</w:t>
      </w:r>
    </w:p>
    <w:p w:rsidR="006B2616" w:rsidRPr="00DC6A6A" w:rsidRDefault="006B2616" w:rsidP="007F2CC3">
      <w:pPr>
        <w:pStyle w:val="a6"/>
        <w:numPr>
          <w:ilvl w:val="0"/>
          <w:numId w:val="14"/>
        </w:numPr>
        <w:tabs>
          <w:tab w:val="clear" w:pos="0"/>
          <w:tab w:val="left" w:pos="284"/>
        </w:tabs>
        <w:autoSpaceDN w:val="0"/>
        <w:spacing w:after="0" w:line="240" w:lineRule="auto"/>
        <w:ind w:left="-567" w:firstLine="567"/>
        <w:jc w:val="both"/>
        <w:rPr>
          <w:rFonts w:ascii="PT Astra Serif" w:hAnsi="PT Astra Serif"/>
          <w:sz w:val="16"/>
          <w:szCs w:val="16"/>
        </w:rPr>
      </w:pPr>
      <w:r w:rsidRPr="00DC6A6A">
        <w:rPr>
          <w:rFonts w:ascii="PT Astra Serif" w:hAnsi="PT Astra Serif"/>
          <w:sz w:val="16"/>
          <w:szCs w:val="16"/>
        </w:rPr>
        <w:t xml:space="preserve">Настоящее постановление вступает в силу с 01.01.2022 г. </w:t>
      </w:r>
    </w:p>
    <w:p w:rsidR="006B2616" w:rsidRPr="00DC6A6A" w:rsidRDefault="006B2616" w:rsidP="00DC6A6A">
      <w:pPr>
        <w:tabs>
          <w:tab w:val="left" w:pos="284"/>
        </w:tabs>
        <w:spacing w:after="0" w:line="240" w:lineRule="auto"/>
        <w:ind w:left="-567" w:firstLine="567"/>
        <w:jc w:val="both"/>
        <w:rPr>
          <w:rFonts w:ascii="PT Astra Serif" w:hAnsi="PT Astra Serif"/>
          <w:sz w:val="16"/>
          <w:szCs w:val="16"/>
        </w:rPr>
      </w:pPr>
      <w:r w:rsidRPr="00DC6A6A">
        <w:rPr>
          <w:rFonts w:ascii="PT Astra Serif" w:hAnsi="PT Astra Serif"/>
          <w:sz w:val="16"/>
          <w:szCs w:val="16"/>
        </w:rPr>
        <w:t xml:space="preserve">5. </w:t>
      </w:r>
      <w:proofErr w:type="gramStart"/>
      <w:r w:rsidRPr="00DC6A6A">
        <w:rPr>
          <w:rFonts w:ascii="PT Astra Serif" w:hAnsi="PT Astra Serif"/>
          <w:sz w:val="16"/>
          <w:szCs w:val="16"/>
        </w:rPr>
        <w:t>Контроль за</w:t>
      </w:r>
      <w:proofErr w:type="gramEnd"/>
      <w:r w:rsidRPr="00DC6A6A">
        <w:rPr>
          <w:rFonts w:ascii="PT Astra Serif" w:hAnsi="PT Astra Serif"/>
          <w:sz w:val="16"/>
          <w:szCs w:val="16"/>
        </w:rPr>
        <w:t xml:space="preserve"> выполнением настоящего постановления возложить на за</w:t>
      </w:r>
      <w:r w:rsidRPr="00DC6A6A">
        <w:rPr>
          <w:rFonts w:ascii="PT Astra Serif" w:hAnsi="PT Astra Serif"/>
          <w:sz w:val="16"/>
          <w:szCs w:val="16"/>
        </w:rPr>
        <w:softHyphen/>
        <w:t>местителя Главы Целинного муниципального округа, курирующего вопросы социальной политики.</w:t>
      </w:r>
    </w:p>
    <w:p w:rsidR="006B2616" w:rsidRPr="00DC6A6A" w:rsidRDefault="006B2616" w:rsidP="00DC6A6A">
      <w:pPr>
        <w:spacing w:after="0" w:line="240" w:lineRule="auto"/>
        <w:ind w:left="-567" w:firstLine="567"/>
        <w:jc w:val="both"/>
        <w:rPr>
          <w:rFonts w:ascii="PT Astra Serif" w:hAnsi="PT Astra Serif"/>
          <w:sz w:val="16"/>
          <w:szCs w:val="16"/>
        </w:rPr>
      </w:pPr>
    </w:p>
    <w:p w:rsidR="006B2616" w:rsidRPr="00DC6A6A" w:rsidRDefault="006B2616" w:rsidP="00DC6A6A">
      <w:pPr>
        <w:spacing w:after="0" w:line="240" w:lineRule="auto"/>
        <w:ind w:left="-567" w:firstLine="567"/>
        <w:jc w:val="both"/>
        <w:rPr>
          <w:rFonts w:ascii="PT Astra Serif" w:hAnsi="PT Astra Serif"/>
          <w:sz w:val="16"/>
          <w:szCs w:val="16"/>
        </w:rPr>
      </w:pPr>
      <w:r w:rsidRPr="00DC6A6A">
        <w:rPr>
          <w:rFonts w:ascii="PT Astra Serif" w:hAnsi="PT Astra Serif"/>
          <w:sz w:val="16"/>
          <w:szCs w:val="16"/>
        </w:rPr>
        <w:t xml:space="preserve">Глава Целинного муниципального округа                                               А. В. Сытов  </w:t>
      </w:r>
    </w:p>
    <w:p w:rsidR="006B2616" w:rsidRPr="00DC6A6A" w:rsidRDefault="006B2616" w:rsidP="00DC6A6A">
      <w:pPr>
        <w:spacing w:after="0" w:line="240" w:lineRule="auto"/>
        <w:ind w:left="-567" w:firstLine="567"/>
        <w:jc w:val="both"/>
        <w:rPr>
          <w:rFonts w:ascii="PT Astra Serif" w:hAnsi="PT Astra Serif"/>
          <w:i/>
          <w:iCs/>
          <w:sz w:val="16"/>
          <w:szCs w:val="16"/>
        </w:rPr>
      </w:pPr>
    </w:p>
    <w:p w:rsidR="006B2616" w:rsidRPr="00DC6A6A" w:rsidRDefault="006B2616" w:rsidP="00DC6A6A">
      <w:pPr>
        <w:pStyle w:val="a6"/>
        <w:spacing w:after="0" w:line="240" w:lineRule="auto"/>
        <w:ind w:left="5103" w:right="417"/>
        <w:rPr>
          <w:rFonts w:ascii="PT Astra Serif" w:hAnsi="PT Astra Serif"/>
          <w:sz w:val="16"/>
          <w:szCs w:val="16"/>
        </w:rPr>
      </w:pPr>
      <w:r w:rsidRPr="00DC6A6A">
        <w:rPr>
          <w:rFonts w:ascii="PT Astra Serif" w:hAnsi="PT Astra Serif"/>
          <w:sz w:val="16"/>
          <w:szCs w:val="16"/>
        </w:rPr>
        <w:t>Приложение к постановлению Администрации</w:t>
      </w:r>
      <w:r w:rsidRPr="00DC6A6A">
        <w:rPr>
          <w:rFonts w:ascii="PT Astra Serif" w:hAnsi="PT Astra Serif"/>
          <w:spacing w:val="-58"/>
          <w:sz w:val="16"/>
          <w:szCs w:val="16"/>
        </w:rPr>
        <w:t xml:space="preserve"> </w:t>
      </w:r>
      <w:r w:rsidRPr="00DC6A6A">
        <w:rPr>
          <w:rFonts w:ascii="PT Astra Serif" w:hAnsi="PT Astra Serif"/>
          <w:sz w:val="16"/>
          <w:szCs w:val="16"/>
        </w:rPr>
        <w:t>Целинного  муниципального округа от 24.01.2022 года №</w:t>
      </w:r>
      <w:r w:rsidRPr="00DC6A6A">
        <w:rPr>
          <w:rFonts w:ascii="PT Astra Serif" w:hAnsi="PT Astra Serif"/>
          <w:spacing w:val="1"/>
          <w:sz w:val="16"/>
          <w:szCs w:val="16"/>
        </w:rPr>
        <w:t xml:space="preserve"> 07 </w:t>
      </w:r>
      <w:r w:rsidRPr="00DC6A6A">
        <w:rPr>
          <w:rFonts w:ascii="PT Astra Serif" w:hAnsi="PT Astra Serif"/>
          <w:sz w:val="16"/>
          <w:szCs w:val="16"/>
        </w:rPr>
        <w:t>«Об утверждении</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 «Обеспечение жильём молодых семей в</w:t>
      </w:r>
      <w:r w:rsidRPr="00DC6A6A">
        <w:rPr>
          <w:rFonts w:ascii="PT Astra Serif" w:hAnsi="PT Astra Serif"/>
          <w:spacing w:val="1"/>
          <w:sz w:val="16"/>
          <w:szCs w:val="16"/>
        </w:rPr>
        <w:t xml:space="preserve"> </w:t>
      </w:r>
      <w:r w:rsidRPr="00DC6A6A">
        <w:rPr>
          <w:rFonts w:ascii="PT Astra Serif" w:hAnsi="PT Astra Serif"/>
          <w:sz w:val="16"/>
          <w:szCs w:val="16"/>
        </w:rPr>
        <w:t>Целинном  муниципальном округе</w:t>
      </w:r>
      <w:r w:rsidRPr="00DC6A6A">
        <w:rPr>
          <w:rFonts w:ascii="PT Astra Serif" w:hAnsi="PT Astra Serif"/>
          <w:spacing w:val="-3"/>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2022-2024 годы»</w:t>
      </w:r>
    </w:p>
    <w:p w:rsidR="006B2616" w:rsidRPr="00DC6A6A" w:rsidRDefault="006B2616" w:rsidP="00DC6A6A">
      <w:pPr>
        <w:pStyle w:val="a6"/>
        <w:spacing w:after="0" w:line="240" w:lineRule="auto"/>
        <w:ind w:left="-567" w:firstLine="567"/>
        <w:rPr>
          <w:rFonts w:ascii="PT Astra Serif" w:hAnsi="PT Astra Serif"/>
          <w:sz w:val="16"/>
          <w:szCs w:val="16"/>
        </w:rPr>
      </w:pPr>
    </w:p>
    <w:p w:rsidR="006B2616" w:rsidRPr="00DC6A6A" w:rsidRDefault="006B2616" w:rsidP="00DC6A6A">
      <w:pPr>
        <w:pStyle w:val="111"/>
        <w:ind w:left="-567" w:firstLine="567"/>
        <w:jc w:val="center"/>
        <w:rPr>
          <w:rFonts w:ascii="PT Astra Serif" w:hAnsi="PT Astra Serif"/>
          <w:b/>
          <w:sz w:val="18"/>
          <w:szCs w:val="18"/>
          <w:lang w:val="ru-RU"/>
        </w:rPr>
      </w:pPr>
      <w:r w:rsidRPr="00DC6A6A">
        <w:rPr>
          <w:rFonts w:ascii="PT Astra Serif" w:hAnsi="PT Astra Serif"/>
          <w:b/>
          <w:sz w:val="18"/>
          <w:szCs w:val="18"/>
          <w:lang w:val="ru-RU"/>
        </w:rPr>
        <w:t>Программа</w:t>
      </w:r>
      <w:r w:rsidRPr="00DC6A6A">
        <w:rPr>
          <w:rFonts w:ascii="PT Astra Serif" w:hAnsi="PT Astra Serif"/>
          <w:b/>
          <w:spacing w:val="-2"/>
          <w:sz w:val="18"/>
          <w:szCs w:val="18"/>
          <w:lang w:val="ru-RU"/>
        </w:rPr>
        <w:t xml:space="preserve"> </w:t>
      </w:r>
      <w:r w:rsidRPr="00DC6A6A">
        <w:rPr>
          <w:rFonts w:ascii="PT Astra Serif" w:hAnsi="PT Astra Serif"/>
          <w:b/>
          <w:sz w:val="18"/>
          <w:szCs w:val="18"/>
          <w:lang w:val="ru-RU"/>
        </w:rPr>
        <w:t>Целинного муниципального округа</w:t>
      </w:r>
    </w:p>
    <w:p w:rsidR="006B2616" w:rsidRPr="00DC6A6A" w:rsidRDefault="006B2616" w:rsidP="00DC6A6A">
      <w:pPr>
        <w:spacing w:after="0" w:line="240" w:lineRule="auto"/>
        <w:ind w:left="-567" w:firstLine="567"/>
        <w:jc w:val="center"/>
        <w:rPr>
          <w:rFonts w:ascii="PT Astra Serif" w:hAnsi="PT Astra Serif"/>
          <w:b/>
          <w:sz w:val="18"/>
          <w:szCs w:val="18"/>
        </w:rPr>
      </w:pPr>
      <w:r w:rsidRPr="00DC6A6A">
        <w:rPr>
          <w:rFonts w:ascii="PT Astra Serif" w:hAnsi="PT Astra Serif"/>
          <w:b/>
          <w:sz w:val="18"/>
          <w:szCs w:val="18"/>
        </w:rPr>
        <w:t>«Обеспечение</w:t>
      </w:r>
      <w:r w:rsidRPr="00DC6A6A">
        <w:rPr>
          <w:rFonts w:ascii="PT Astra Serif" w:hAnsi="PT Astra Serif"/>
          <w:b/>
          <w:spacing w:val="-1"/>
          <w:sz w:val="18"/>
          <w:szCs w:val="18"/>
        </w:rPr>
        <w:t xml:space="preserve"> </w:t>
      </w:r>
      <w:r w:rsidRPr="00DC6A6A">
        <w:rPr>
          <w:rFonts w:ascii="PT Astra Serif" w:hAnsi="PT Astra Serif"/>
          <w:b/>
          <w:sz w:val="18"/>
          <w:szCs w:val="18"/>
        </w:rPr>
        <w:t>жильём</w:t>
      </w:r>
      <w:r w:rsidRPr="00DC6A6A">
        <w:rPr>
          <w:rFonts w:ascii="PT Astra Serif" w:hAnsi="PT Astra Serif"/>
          <w:b/>
          <w:spacing w:val="-1"/>
          <w:sz w:val="18"/>
          <w:szCs w:val="18"/>
        </w:rPr>
        <w:t xml:space="preserve"> </w:t>
      </w:r>
      <w:r w:rsidRPr="00DC6A6A">
        <w:rPr>
          <w:rFonts w:ascii="PT Astra Serif" w:hAnsi="PT Astra Serif"/>
          <w:b/>
          <w:sz w:val="18"/>
          <w:szCs w:val="18"/>
        </w:rPr>
        <w:t>молодых</w:t>
      </w:r>
      <w:r w:rsidRPr="00DC6A6A">
        <w:rPr>
          <w:rFonts w:ascii="PT Astra Serif" w:hAnsi="PT Astra Serif"/>
          <w:b/>
          <w:spacing w:val="-4"/>
          <w:sz w:val="18"/>
          <w:szCs w:val="18"/>
        </w:rPr>
        <w:t xml:space="preserve"> </w:t>
      </w:r>
      <w:r w:rsidRPr="00DC6A6A">
        <w:rPr>
          <w:rFonts w:ascii="PT Astra Serif" w:hAnsi="PT Astra Serif"/>
          <w:b/>
          <w:sz w:val="18"/>
          <w:szCs w:val="18"/>
        </w:rPr>
        <w:t>семей</w:t>
      </w:r>
      <w:r w:rsidRPr="00DC6A6A">
        <w:rPr>
          <w:rFonts w:ascii="PT Astra Serif" w:hAnsi="PT Astra Serif"/>
          <w:b/>
          <w:spacing w:val="-2"/>
          <w:sz w:val="18"/>
          <w:szCs w:val="18"/>
        </w:rPr>
        <w:t xml:space="preserve"> </w:t>
      </w:r>
      <w:r w:rsidRPr="00DC6A6A">
        <w:rPr>
          <w:rFonts w:ascii="PT Astra Serif" w:hAnsi="PT Astra Serif"/>
          <w:b/>
          <w:sz w:val="18"/>
          <w:szCs w:val="18"/>
        </w:rPr>
        <w:t>в</w:t>
      </w:r>
      <w:r w:rsidRPr="00DC6A6A">
        <w:rPr>
          <w:rFonts w:ascii="PT Astra Serif" w:hAnsi="PT Astra Serif"/>
          <w:b/>
          <w:spacing w:val="-3"/>
          <w:sz w:val="18"/>
          <w:szCs w:val="18"/>
        </w:rPr>
        <w:t xml:space="preserve"> </w:t>
      </w:r>
      <w:r w:rsidRPr="00DC6A6A">
        <w:rPr>
          <w:rFonts w:ascii="PT Astra Serif" w:hAnsi="PT Astra Serif"/>
          <w:b/>
          <w:sz w:val="18"/>
          <w:szCs w:val="18"/>
        </w:rPr>
        <w:t>Целинном муниципальном округе»</w:t>
      </w:r>
      <w:r w:rsidRPr="00DC6A6A">
        <w:rPr>
          <w:rFonts w:ascii="PT Astra Serif" w:hAnsi="PT Astra Serif"/>
          <w:b/>
          <w:spacing w:val="-3"/>
          <w:sz w:val="18"/>
          <w:szCs w:val="18"/>
        </w:rPr>
        <w:t xml:space="preserve"> </w:t>
      </w:r>
      <w:r w:rsidRPr="00DC6A6A">
        <w:rPr>
          <w:rFonts w:ascii="PT Astra Serif" w:hAnsi="PT Astra Serif"/>
          <w:b/>
          <w:sz w:val="18"/>
          <w:szCs w:val="18"/>
        </w:rPr>
        <w:t>на</w:t>
      </w:r>
      <w:r w:rsidRPr="00DC6A6A">
        <w:rPr>
          <w:rFonts w:ascii="PT Astra Serif" w:hAnsi="PT Astra Serif"/>
          <w:b/>
          <w:spacing w:val="-2"/>
          <w:sz w:val="18"/>
          <w:szCs w:val="18"/>
        </w:rPr>
        <w:t xml:space="preserve"> </w:t>
      </w:r>
      <w:r w:rsidRPr="00DC6A6A">
        <w:rPr>
          <w:rFonts w:ascii="PT Astra Serif" w:hAnsi="PT Astra Serif"/>
          <w:b/>
          <w:sz w:val="18"/>
          <w:szCs w:val="18"/>
        </w:rPr>
        <w:t>2022-2024</w:t>
      </w:r>
      <w:r w:rsidRPr="00DC6A6A">
        <w:rPr>
          <w:rFonts w:ascii="PT Astra Serif" w:hAnsi="PT Astra Serif"/>
          <w:b/>
          <w:spacing w:val="-2"/>
          <w:sz w:val="18"/>
          <w:szCs w:val="18"/>
        </w:rPr>
        <w:t xml:space="preserve"> </w:t>
      </w:r>
      <w:r w:rsidRPr="00DC6A6A">
        <w:rPr>
          <w:rFonts w:ascii="PT Astra Serif" w:hAnsi="PT Astra Serif"/>
          <w:b/>
          <w:sz w:val="18"/>
          <w:szCs w:val="18"/>
        </w:rPr>
        <w:t>годы»</w:t>
      </w:r>
    </w:p>
    <w:p w:rsidR="006B2616" w:rsidRPr="00DC6A6A" w:rsidRDefault="006B2616" w:rsidP="00DC6A6A">
      <w:pPr>
        <w:pStyle w:val="111"/>
        <w:tabs>
          <w:tab w:val="left" w:pos="9639"/>
          <w:tab w:val="left" w:pos="9781"/>
        </w:tabs>
        <w:ind w:left="-567" w:firstLine="567"/>
        <w:jc w:val="center"/>
        <w:rPr>
          <w:rFonts w:ascii="PT Astra Serif" w:hAnsi="PT Astra Serif"/>
          <w:b/>
          <w:sz w:val="18"/>
          <w:szCs w:val="18"/>
          <w:lang w:val="ru-RU"/>
        </w:rPr>
      </w:pPr>
      <w:r w:rsidRPr="00DC6A6A">
        <w:rPr>
          <w:rFonts w:ascii="PT Astra Serif" w:hAnsi="PT Astra Serif"/>
          <w:b/>
          <w:sz w:val="18"/>
          <w:szCs w:val="18"/>
          <w:lang w:val="ru-RU"/>
        </w:rPr>
        <w:t>Раздел</w:t>
      </w:r>
      <w:r w:rsidRPr="00DC6A6A">
        <w:rPr>
          <w:rFonts w:ascii="PT Astra Serif" w:hAnsi="PT Astra Serif"/>
          <w:b/>
          <w:spacing w:val="-2"/>
          <w:sz w:val="18"/>
          <w:szCs w:val="18"/>
          <w:lang w:val="ru-RU"/>
        </w:rPr>
        <w:t xml:space="preserve"> </w:t>
      </w:r>
      <w:r w:rsidRPr="00DC6A6A">
        <w:rPr>
          <w:rFonts w:ascii="PT Astra Serif" w:hAnsi="PT Astra Serif"/>
          <w:b/>
          <w:sz w:val="18"/>
          <w:szCs w:val="18"/>
        </w:rPr>
        <w:t>I</w:t>
      </w:r>
      <w:r w:rsidRPr="00DC6A6A">
        <w:rPr>
          <w:rFonts w:ascii="PT Astra Serif" w:hAnsi="PT Astra Serif"/>
          <w:b/>
          <w:sz w:val="18"/>
          <w:szCs w:val="18"/>
          <w:lang w:val="ru-RU"/>
        </w:rPr>
        <w:t>.</w:t>
      </w:r>
      <w:r w:rsidRPr="00DC6A6A">
        <w:rPr>
          <w:rFonts w:ascii="PT Astra Serif" w:hAnsi="PT Astra Serif"/>
          <w:b/>
          <w:spacing w:val="-1"/>
          <w:sz w:val="18"/>
          <w:szCs w:val="18"/>
          <w:lang w:val="ru-RU"/>
        </w:rPr>
        <w:t xml:space="preserve"> </w:t>
      </w:r>
      <w:r w:rsidRPr="00DC6A6A">
        <w:rPr>
          <w:rFonts w:ascii="PT Astra Serif" w:hAnsi="PT Astra Serif"/>
          <w:b/>
          <w:sz w:val="18"/>
          <w:szCs w:val="18"/>
          <w:lang w:val="ru-RU"/>
        </w:rPr>
        <w:t>Паспорт</w:t>
      </w:r>
      <w:r w:rsidR="00DC6A6A" w:rsidRPr="00DC6A6A">
        <w:rPr>
          <w:rFonts w:ascii="PT Astra Serif" w:hAnsi="PT Astra Serif"/>
          <w:b/>
          <w:sz w:val="18"/>
          <w:szCs w:val="18"/>
          <w:lang w:val="ru-RU"/>
        </w:rPr>
        <w:t xml:space="preserve"> </w:t>
      </w:r>
      <w:r w:rsidRPr="00DC6A6A">
        <w:rPr>
          <w:rFonts w:ascii="PT Astra Serif" w:hAnsi="PT Astra Serif"/>
          <w:b/>
          <w:sz w:val="18"/>
          <w:szCs w:val="18"/>
          <w:lang w:val="ru-RU"/>
        </w:rPr>
        <w:t>программы Целинного муниципального округа «Обеспечение жильём молодых семей</w:t>
      </w:r>
      <w:r w:rsidRPr="00DC6A6A">
        <w:rPr>
          <w:rFonts w:ascii="PT Astra Serif" w:hAnsi="PT Astra Serif"/>
          <w:b/>
          <w:spacing w:val="-57"/>
          <w:sz w:val="18"/>
          <w:szCs w:val="18"/>
          <w:lang w:val="ru-RU"/>
        </w:rPr>
        <w:t xml:space="preserve">          </w:t>
      </w:r>
      <w:r w:rsidRPr="00DC6A6A">
        <w:rPr>
          <w:rFonts w:ascii="PT Astra Serif" w:hAnsi="PT Astra Serif"/>
          <w:b/>
          <w:sz w:val="18"/>
          <w:szCs w:val="18"/>
          <w:lang w:val="ru-RU"/>
        </w:rPr>
        <w:t>в</w:t>
      </w:r>
      <w:r w:rsidRPr="00DC6A6A">
        <w:rPr>
          <w:rFonts w:ascii="PT Astra Serif" w:hAnsi="PT Astra Serif"/>
          <w:b/>
          <w:spacing w:val="-2"/>
          <w:sz w:val="18"/>
          <w:szCs w:val="18"/>
          <w:lang w:val="ru-RU"/>
        </w:rPr>
        <w:t xml:space="preserve"> </w:t>
      </w:r>
      <w:r w:rsidRPr="00DC6A6A">
        <w:rPr>
          <w:rFonts w:ascii="PT Astra Serif" w:hAnsi="PT Astra Serif"/>
          <w:b/>
          <w:sz w:val="18"/>
          <w:szCs w:val="18"/>
          <w:lang w:val="ru-RU"/>
        </w:rPr>
        <w:t>Целинном  муниципальном округе</w:t>
      </w:r>
      <w:r w:rsidRPr="00DC6A6A">
        <w:rPr>
          <w:rFonts w:ascii="PT Astra Serif" w:hAnsi="PT Astra Serif"/>
          <w:b/>
          <w:spacing w:val="-3"/>
          <w:sz w:val="18"/>
          <w:szCs w:val="18"/>
          <w:lang w:val="ru-RU"/>
        </w:rPr>
        <w:t xml:space="preserve"> </w:t>
      </w:r>
      <w:r w:rsidRPr="00DC6A6A">
        <w:rPr>
          <w:rFonts w:ascii="PT Astra Serif" w:hAnsi="PT Astra Serif"/>
          <w:b/>
          <w:sz w:val="18"/>
          <w:szCs w:val="18"/>
          <w:lang w:val="ru-RU"/>
        </w:rPr>
        <w:t>на</w:t>
      </w:r>
      <w:r w:rsidRPr="00DC6A6A">
        <w:rPr>
          <w:rFonts w:ascii="PT Astra Serif" w:hAnsi="PT Astra Serif"/>
          <w:b/>
          <w:spacing w:val="-1"/>
          <w:sz w:val="18"/>
          <w:szCs w:val="18"/>
          <w:lang w:val="ru-RU"/>
        </w:rPr>
        <w:t xml:space="preserve"> </w:t>
      </w:r>
      <w:r w:rsidRPr="00DC6A6A">
        <w:rPr>
          <w:rFonts w:ascii="PT Astra Serif" w:hAnsi="PT Astra Serif"/>
          <w:b/>
          <w:sz w:val="18"/>
          <w:szCs w:val="18"/>
          <w:lang w:val="ru-RU"/>
        </w:rPr>
        <w:t>2022 -</w:t>
      </w:r>
      <w:r w:rsidRPr="00DC6A6A">
        <w:rPr>
          <w:rFonts w:ascii="PT Astra Serif" w:hAnsi="PT Astra Serif"/>
          <w:b/>
          <w:spacing w:val="-1"/>
          <w:sz w:val="18"/>
          <w:szCs w:val="18"/>
          <w:lang w:val="ru-RU"/>
        </w:rPr>
        <w:t xml:space="preserve"> </w:t>
      </w:r>
      <w:r w:rsidRPr="00DC6A6A">
        <w:rPr>
          <w:rFonts w:ascii="PT Astra Serif" w:hAnsi="PT Astra Serif"/>
          <w:b/>
          <w:sz w:val="18"/>
          <w:szCs w:val="18"/>
          <w:lang w:val="ru-RU"/>
        </w:rPr>
        <w:t>2024 годы»</w:t>
      </w:r>
    </w:p>
    <w:p w:rsidR="006B2616" w:rsidRPr="00DC6A6A" w:rsidRDefault="006B2616" w:rsidP="00DC6A6A">
      <w:pPr>
        <w:pStyle w:val="a6"/>
        <w:spacing w:after="0" w:line="240" w:lineRule="auto"/>
        <w:ind w:left="-567" w:firstLine="567"/>
        <w:rPr>
          <w:rFonts w:ascii="PT Astra Serif" w:hAnsi="PT Astra Serif"/>
          <w:sz w:val="16"/>
          <w:szCs w:val="16"/>
        </w:rPr>
      </w:pP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505"/>
      </w:tblGrid>
      <w:tr w:rsidR="006B2616" w:rsidRPr="00DC6A6A" w:rsidTr="00BD79DD">
        <w:trPr>
          <w:trHeight w:val="422"/>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jc w:val="both"/>
              <w:rPr>
                <w:rFonts w:ascii="PT Astra Serif" w:hAnsi="PT Astra Serif"/>
                <w:sz w:val="16"/>
                <w:szCs w:val="16"/>
                <w:lang w:val="en-US"/>
              </w:rPr>
            </w:pPr>
            <w:r w:rsidRPr="00DC6A6A">
              <w:rPr>
                <w:rFonts w:ascii="PT Astra Serif" w:hAnsi="PT Astra Serif"/>
                <w:sz w:val="16"/>
                <w:szCs w:val="16"/>
                <w:lang w:val="en-US"/>
              </w:rPr>
              <w:t>Наименование</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tabs>
                <w:tab w:val="left" w:pos="2064"/>
                <w:tab w:val="left" w:pos="3471"/>
                <w:tab w:val="left" w:pos="5332"/>
              </w:tabs>
              <w:ind w:left="0" w:firstLine="142"/>
              <w:rPr>
                <w:rFonts w:ascii="PT Astra Serif" w:hAnsi="PT Astra Serif"/>
                <w:sz w:val="16"/>
                <w:szCs w:val="16"/>
              </w:rPr>
            </w:pPr>
            <w:r w:rsidRPr="00DC6A6A">
              <w:rPr>
                <w:rFonts w:ascii="PT Astra Serif" w:hAnsi="PT Astra Serif"/>
                <w:sz w:val="16"/>
                <w:szCs w:val="16"/>
              </w:rPr>
              <w:t>Программа</w:t>
            </w:r>
            <w:r w:rsidRPr="00DC6A6A">
              <w:rPr>
                <w:rFonts w:ascii="PT Astra Serif" w:hAnsi="PT Astra Serif"/>
                <w:sz w:val="16"/>
                <w:szCs w:val="16"/>
              </w:rPr>
              <w:tab/>
              <w:t>Целинного  муниципального округа «Обеспечение</w:t>
            </w:r>
            <w:r w:rsidRPr="00DC6A6A">
              <w:rPr>
                <w:rFonts w:ascii="PT Astra Serif" w:hAnsi="PT Astra Serif"/>
                <w:spacing w:val="53"/>
                <w:sz w:val="16"/>
                <w:szCs w:val="16"/>
              </w:rPr>
              <w:t xml:space="preserve"> </w:t>
            </w:r>
            <w:r w:rsidRPr="00DC6A6A">
              <w:rPr>
                <w:rFonts w:ascii="PT Astra Serif" w:hAnsi="PT Astra Serif"/>
                <w:sz w:val="16"/>
                <w:szCs w:val="16"/>
              </w:rPr>
              <w:t>жильём</w:t>
            </w:r>
            <w:r w:rsidRPr="00DC6A6A">
              <w:rPr>
                <w:rFonts w:ascii="PT Astra Serif" w:hAnsi="PT Astra Serif"/>
                <w:spacing w:val="53"/>
                <w:sz w:val="16"/>
                <w:szCs w:val="16"/>
              </w:rPr>
              <w:t xml:space="preserve"> </w:t>
            </w:r>
            <w:r w:rsidRPr="00DC6A6A">
              <w:rPr>
                <w:rFonts w:ascii="PT Astra Serif" w:hAnsi="PT Astra Serif"/>
                <w:sz w:val="16"/>
                <w:szCs w:val="16"/>
              </w:rPr>
              <w:t>молодых</w:t>
            </w:r>
            <w:r w:rsidRPr="00DC6A6A">
              <w:rPr>
                <w:rFonts w:ascii="PT Astra Serif" w:hAnsi="PT Astra Serif"/>
                <w:spacing w:val="54"/>
                <w:sz w:val="16"/>
                <w:szCs w:val="16"/>
              </w:rPr>
              <w:t xml:space="preserve"> </w:t>
            </w:r>
            <w:r w:rsidRPr="00DC6A6A">
              <w:rPr>
                <w:rFonts w:ascii="PT Astra Serif" w:hAnsi="PT Astra Serif"/>
                <w:sz w:val="16"/>
                <w:szCs w:val="16"/>
              </w:rPr>
              <w:t>семей</w:t>
            </w:r>
            <w:r w:rsidRPr="00DC6A6A">
              <w:rPr>
                <w:rFonts w:ascii="PT Astra Serif" w:hAnsi="PT Astra Serif"/>
                <w:spacing w:val="53"/>
                <w:sz w:val="16"/>
                <w:szCs w:val="16"/>
              </w:rPr>
              <w:t xml:space="preserve"> </w:t>
            </w:r>
            <w:r w:rsidRPr="00DC6A6A">
              <w:rPr>
                <w:rFonts w:ascii="PT Astra Serif" w:hAnsi="PT Astra Serif"/>
                <w:sz w:val="16"/>
                <w:szCs w:val="16"/>
              </w:rPr>
              <w:t>в</w:t>
            </w:r>
            <w:r w:rsidRPr="00DC6A6A">
              <w:rPr>
                <w:rFonts w:ascii="PT Astra Serif" w:hAnsi="PT Astra Serif"/>
                <w:spacing w:val="51"/>
                <w:sz w:val="16"/>
                <w:szCs w:val="16"/>
              </w:rPr>
              <w:t xml:space="preserve"> </w:t>
            </w:r>
            <w:r w:rsidRPr="00DC6A6A">
              <w:rPr>
                <w:rFonts w:ascii="PT Astra Serif" w:hAnsi="PT Astra Serif"/>
                <w:sz w:val="16"/>
                <w:szCs w:val="16"/>
              </w:rPr>
              <w:t>Целинном  муниципальном округе</w:t>
            </w:r>
            <w:r w:rsidRPr="00DC6A6A">
              <w:rPr>
                <w:rFonts w:ascii="PT Astra Serif" w:hAnsi="PT Astra Serif"/>
                <w:spacing w:val="-9"/>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2022-2024 годы»</w:t>
            </w:r>
            <w:r w:rsidRPr="00DC6A6A">
              <w:rPr>
                <w:rFonts w:ascii="PT Astra Serif" w:hAnsi="PT Astra Serif"/>
                <w:spacing w:val="-1"/>
                <w:sz w:val="16"/>
                <w:szCs w:val="16"/>
              </w:rPr>
              <w:t xml:space="preserve"> </w:t>
            </w:r>
            <w:r w:rsidRPr="00DC6A6A">
              <w:rPr>
                <w:rFonts w:ascii="PT Astra Serif" w:hAnsi="PT Astra Serif"/>
                <w:sz w:val="16"/>
                <w:szCs w:val="16"/>
              </w:rPr>
              <w:t>(далее</w:t>
            </w:r>
            <w:r w:rsidRPr="00DC6A6A">
              <w:rPr>
                <w:rFonts w:ascii="PT Astra Serif" w:hAnsi="PT Astra Serif"/>
                <w:spacing w:val="-2"/>
                <w:sz w:val="16"/>
                <w:szCs w:val="16"/>
              </w:rPr>
              <w:t xml:space="preserve"> </w:t>
            </w:r>
            <w:r w:rsidRPr="00DC6A6A">
              <w:rPr>
                <w:rFonts w:ascii="PT Astra Serif" w:hAnsi="PT Astra Serif"/>
                <w:sz w:val="16"/>
                <w:szCs w:val="16"/>
              </w:rPr>
              <w:t>–</w:t>
            </w:r>
            <w:r w:rsidRPr="00DC6A6A">
              <w:rPr>
                <w:rFonts w:ascii="PT Astra Serif" w:hAnsi="PT Astra Serif"/>
                <w:spacing w:val="2"/>
                <w:sz w:val="16"/>
                <w:szCs w:val="16"/>
              </w:rPr>
              <w:t xml:space="preserve"> </w:t>
            </w:r>
            <w:r w:rsidRPr="00DC6A6A">
              <w:rPr>
                <w:rFonts w:ascii="PT Astra Serif" w:hAnsi="PT Astra Serif"/>
                <w:sz w:val="16"/>
                <w:szCs w:val="16"/>
              </w:rPr>
              <w:t>Программа)</w:t>
            </w:r>
          </w:p>
        </w:tc>
      </w:tr>
      <w:tr w:rsidR="006B2616" w:rsidRPr="00DC6A6A" w:rsidTr="00BD79DD">
        <w:trPr>
          <w:trHeight w:val="286"/>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jc w:val="both"/>
              <w:rPr>
                <w:rFonts w:ascii="PT Astra Serif" w:hAnsi="PT Astra Serif"/>
                <w:sz w:val="16"/>
                <w:szCs w:val="16"/>
                <w:lang w:val="en-US"/>
              </w:rPr>
            </w:pPr>
            <w:r w:rsidRPr="00DC6A6A">
              <w:rPr>
                <w:rFonts w:ascii="PT Astra Serif" w:hAnsi="PT Astra Serif"/>
                <w:sz w:val="16"/>
                <w:szCs w:val="16"/>
                <w:lang w:val="en-US"/>
              </w:rPr>
              <w:t>Ответственный</w:t>
            </w:r>
            <w:r w:rsidRPr="00DC6A6A">
              <w:rPr>
                <w:rFonts w:ascii="PT Astra Serif" w:hAnsi="PT Astra Serif"/>
                <w:spacing w:val="-6"/>
                <w:sz w:val="16"/>
                <w:szCs w:val="16"/>
                <w:lang w:val="en-US"/>
              </w:rPr>
              <w:t xml:space="preserve"> </w:t>
            </w:r>
            <w:r w:rsidRPr="00DC6A6A">
              <w:rPr>
                <w:rFonts w:ascii="PT Astra Serif" w:hAnsi="PT Astra Serif"/>
                <w:sz w:val="16"/>
                <w:szCs w:val="16"/>
                <w:lang w:val="en-US"/>
              </w:rPr>
              <w:t>исполнитель</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firstLine="142"/>
              <w:rPr>
                <w:rFonts w:ascii="PT Astra Serif" w:hAnsi="PT Astra Serif"/>
                <w:sz w:val="16"/>
                <w:szCs w:val="16"/>
                <w:lang w:val="en-US"/>
              </w:rPr>
            </w:pPr>
            <w:r w:rsidRPr="00DC6A6A">
              <w:rPr>
                <w:rFonts w:ascii="PT Astra Serif" w:hAnsi="PT Astra Serif"/>
                <w:sz w:val="16"/>
                <w:szCs w:val="16"/>
                <w:lang w:val="en-US"/>
              </w:rPr>
              <w:t>Администрация</w:t>
            </w:r>
            <w:r w:rsidRPr="00DC6A6A">
              <w:rPr>
                <w:rFonts w:ascii="PT Astra Serif" w:hAnsi="PT Astra Serif"/>
                <w:spacing w:val="-5"/>
                <w:sz w:val="16"/>
                <w:szCs w:val="16"/>
                <w:lang w:val="en-US"/>
              </w:rPr>
              <w:t xml:space="preserve"> </w:t>
            </w:r>
            <w:r w:rsidRPr="00DC6A6A">
              <w:rPr>
                <w:rFonts w:ascii="PT Astra Serif" w:hAnsi="PT Astra Serif"/>
                <w:sz w:val="16"/>
                <w:szCs w:val="16"/>
                <w:lang w:val="en-US"/>
              </w:rPr>
              <w:t>Целинного муниципального округа</w:t>
            </w:r>
          </w:p>
        </w:tc>
      </w:tr>
      <w:tr w:rsidR="006B2616" w:rsidRPr="00DC6A6A" w:rsidTr="00BD79DD">
        <w:trPr>
          <w:trHeight w:val="276"/>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jc w:val="both"/>
              <w:rPr>
                <w:rFonts w:ascii="PT Astra Serif" w:hAnsi="PT Astra Serif"/>
                <w:sz w:val="16"/>
                <w:szCs w:val="16"/>
                <w:lang w:val="en-US"/>
              </w:rPr>
            </w:pPr>
            <w:r w:rsidRPr="00DC6A6A">
              <w:rPr>
                <w:rFonts w:ascii="PT Astra Serif" w:hAnsi="PT Astra Serif"/>
                <w:sz w:val="16"/>
                <w:szCs w:val="16"/>
                <w:lang w:val="en-US"/>
              </w:rPr>
              <w:t>Соисполнители</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firstLine="142"/>
              <w:rPr>
                <w:rFonts w:ascii="PT Astra Serif" w:hAnsi="PT Astra Serif"/>
                <w:sz w:val="16"/>
                <w:szCs w:val="16"/>
                <w:lang w:val="en-US"/>
              </w:rPr>
            </w:pPr>
            <w:r w:rsidRPr="00DC6A6A">
              <w:rPr>
                <w:rFonts w:ascii="PT Astra Serif" w:hAnsi="PT Astra Serif"/>
                <w:sz w:val="16"/>
                <w:szCs w:val="16"/>
                <w:lang w:val="en-US"/>
              </w:rPr>
              <w:t>Отсутствуют</w:t>
            </w:r>
          </w:p>
        </w:tc>
      </w:tr>
      <w:tr w:rsidR="006B2616" w:rsidRPr="00DC6A6A" w:rsidTr="00BD79DD">
        <w:trPr>
          <w:trHeight w:val="407"/>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jc w:val="both"/>
              <w:rPr>
                <w:rFonts w:ascii="PT Astra Serif" w:hAnsi="PT Astra Serif"/>
                <w:sz w:val="16"/>
                <w:szCs w:val="16"/>
                <w:lang w:val="en-US"/>
              </w:rPr>
            </w:pPr>
            <w:r w:rsidRPr="00DC6A6A">
              <w:rPr>
                <w:rFonts w:ascii="PT Astra Serif" w:hAnsi="PT Astra Serif"/>
                <w:sz w:val="16"/>
                <w:szCs w:val="16"/>
                <w:lang w:val="en-US"/>
              </w:rPr>
              <w:t>Цель</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right="97" w:firstLine="142"/>
              <w:jc w:val="both"/>
              <w:rPr>
                <w:rFonts w:ascii="PT Astra Serif" w:hAnsi="PT Astra Serif"/>
                <w:sz w:val="16"/>
                <w:szCs w:val="16"/>
              </w:rPr>
            </w:pPr>
            <w:r w:rsidRPr="00DC6A6A">
              <w:rPr>
                <w:rFonts w:ascii="PT Astra Serif" w:hAnsi="PT Astra Serif"/>
                <w:sz w:val="16"/>
                <w:szCs w:val="16"/>
              </w:rPr>
              <w:t>Предоставление государственной поддержки в решении</w:t>
            </w:r>
            <w:r w:rsidRPr="00DC6A6A">
              <w:rPr>
                <w:rFonts w:ascii="PT Astra Serif" w:hAnsi="PT Astra Serif"/>
                <w:spacing w:val="1"/>
                <w:sz w:val="16"/>
                <w:szCs w:val="16"/>
              </w:rPr>
              <w:t xml:space="preserve"> </w:t>
            </w:r>
            <w:r w:rsidRPr="00DC6A6A">
              <w:rPr>
                <w:rFonts w:ascii="PT Astra Serif" w:hAnsi="PT Astra Serif"/>
                <w:sz w:val="16"/>
                <w:szCs w:val="16"/>
              </w:rPr>
              <w:t>жилищной</w:t>
            </w:r>
            <w:r w:rsidRPr="00DC6A6A">
              <w:rPr>
                <w:rFonts w:ascii="PT Astra Serif" w:hAnsi="PT Astra Serif"/>
                <w:spacing w:val="1"/>
                <w:sz w:val="16"/>
                <w:szCs w:val="16"/>
              </w:rPr>
              <w:t xml:space="preserve"> </w:t>
            </w:r>
            <w:r w:rsidRPr="00DC6A6A">
              <w:rPr>
                <w:rFonts w:ascii="PT Astra Serif" w:hAnsi="PT Astra Serif"/>
                <w:sz w:val="16"/>
                <w:szCs w:val="16"/>
              </w:rPr>
              <w:t>проблемы</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признанных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установленном</w:t>
            </w:r>
            <w:r w:rsidRPr="00DC6A6A">
              <w:rPr>
                <w:rFonts w:ascii="PT Astra Serif" w:hAnsi="PT Astra Serif"/>
                <w:spacing w:val="1"/>
                <w:sz w:val="16"/>
                <w:szCs w:val="16"/>
              </w:rPr>
              <w:t xml:space="preserve"> </w:t>
            </w:r>
            <w:r w:rsidRPr="00DC6A6A">
              <w:rPr>
                <w:rFonts w:ascii="PT Astra Serif" w:hAnsi="PT Astra Serif"/>
                <w:sz w:val="16"/>
                <w:szCs w:val="16"/>
              </w:rPr>
              <w:t>порядке,</w:t>
            </w:r>
            <w:r w:rsidRPr="00DC6A6A">
              <w:rPr>
                <w:rFonts w:ascii="PT Astra Serif" w:hAnsi="PT Astra Serif"/>
                <w:spacing w:val="1"/>
                <w:sz w:val="16"/>
                <w:szCs w:val="16"/>
              </w:rPr>
              <w:t xml:space="preserve"> </w:t>
            </w:r>
            <w:r w:rsidRPr="00DC6A6A">
              <w:rPr>
                <w:rFonts w:ascii="PT Astra Serif" w:hAnsi="PT Astra Serif"/>
                <w:sz w:val="16"/>
                <w:szCs w:val="16"/>
              </w:rPr>
              <w:t>нуждающимися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улучшении</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3"/>
                <w:sz w:val="16"/>
                <w:szCs w:val="16"/>
              </w:rPr>
              <w:t xml:space="preserve"> </w:t>
            </w:r>
            <w:r w:rsidRPr="00DC6A6A">
              <w:rPr>
                <w:rFonts w:ascii="PT Astra Serif" w:hAnsi="PT Astra Serif"/>
                <w:sz w:val="16"/>
                <w:szCs w:val="16"/>
              </w:rPr>
              <w:t>условий.</w:t>
            </w:r>
          </w:p>
        </w:tc>
      </w:tr>
      <w:tr w:rsidR="006B2616" w:rsidRPr="00DC6A6A" w:rsidTr="00BD79DD">
        <w:trPr>
          <w:trHeight w:val="569"/>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jc w:val="both"/>
              <w:rPr>
                <w:rFonts w:ascii="PT Astra Serif" w:hAnsi="PT Astra Serif"/>
                <w:sz w:val="16"/>
                <w:szCs w:val="16"/>
                <w:lang w:val="en-US"/>
              </w:rPr>
            </w:pPr>
            <w:r w:rsidRPr="00DC6A6A">
              <w:rPr>
                <w:rFonts w:ascii="PT Astra Serif" w:hAnsi="PT Astra Serif"/>
                <w:sz w:val="16"/>
                <w:szCs w:val="16"/>
                <w:lang w:val="en-US"/>
              </w:rPr>
              <w:t>Задачи</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right="98" w:firstLine="142"/>
              <w:jc w:val="both"/>
              <w:rPr>
                <w:rFonts w:ascii="PT Astra Serif" w:hAnsi="PT Astra Serif"/>
                <w:sz w:val="16"/>
                <w:szCs w:val="16"/>
              </w:rPr>
            </w:pPr>
            <w:r w:rsidRPr="00DC6A6A">
              <w:rPr>
                <w:rFonts w:ascii="PT Astra Serif" w:hAnsi="PT Astra Serif"/>
                <w:sz w:val="16"/>
                <w:szCs w:val="16"/>
              </w:rPr>
              <w:t>Создание условий для привлечения молодыми семьями</w:t>
            </w:r>
            <w:r w:rsidRPr="00DC6A6A">
              <w:rPr>
                <w:rFonts w:ascii="PT Astra Serif" w:hAnsi="PT Astra Serif"/>
                <w:spacing w:val="1"/>
                <w:sz w:val="16"/>
                <w:szCs w:val="16"/>
              </w:rPr>
              <w:t xml:space="preserve"> </w:t>
            </w:r>
            <w:r w:rsidRPr="00DC6A6A">
              <w:rPr>
                <w:rFonts w:ascii="PT Astra Serif" w:hAnsi="PT Astra Serif"/>
                <w:sz w:val="16"/>
                <w:szCs w:val="16"/>
              </w:rPr>
              <w:t>собственных</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дополнительных</w:t>
            </w:r>
            <w:r w:rsidRPr="00DC6A6A">
              <w:rPr>
                <w:rFonts w:ascii="PT Astra Serif" w:hAnsi="PT Astra Serif"/>
                <w:spacing w:val="1"/>
                <w:sz w:val="16"/>
                <w:szCs w:val="16"/>
              </w:rPr>
              <w:t xml:space="preserve"> </w:t>
            </w:r>
            <w:r w:rsidRPr="00DC6A6A">
              <w:rPr>
                <w:rFonts w:ascii="PT Astra Serif" w:hAnsi="PT Astra Serif"/>
                <w:sz w:val="16"/>
                <w:szCs w:val="16"/>
              </w:rPr>
              <w:t>финансовых</w:t>
            </w:r>
            <w:r w:rsidRPr="00DC6A6A">
              <w:rPr>
                <w:rFonts w:ascii="PT Astra Serif" w:hAnsi="PT Astra Serif"/>
                <w:spacing w:val="1"/>
                <w:sz w:val="16"/>
                <w:szCs w:val="16"/>
              </w:rPr>
              <w:t xml:space="preserve"> </w:t>
            </w:r>
            <w:r w:rsidRPr="00DC6A6A">
              <w:rPr>
                <w:rFonts w:ascii="PT Astra Serif" w:hAnsi="PT Astra Serif"/>
                <w:sz w:val="16"/>
                <w:szCs w:val="16"/>
              </w:rPr>
              <w:t>сре</w:t>
            </w:r>
            <w:proofErr w:type="gramStart"/>
            <w:r w:rsidRPr="00DC6A6A">
              <w:rPr>
                <w:rFonts w:ascii="PT Astra Serif" w:hAnsi="PT Astra Serif"/>
                <w:sz w:val="16"/>
                <w:szCs w:val="16"/>
              </w:rPr>
              <w:t>дств</w:t>
            </w:r>
            <w:r w:rsidRPr="00DC6A6A">
              <w:rPr>
                <w:rFonts w:ascii="PT Astra Serif" w:hAnsi="PT Astra Serif"/>
                <w:spacing w:val="1"/>
                <w:sz w:val="16"/>
                <w:szCs w:val="16"/>
              </w:rPr>
              <w:t xml:space="preserve"> </w:t>
            </w:r>
            <w:r w:rsidRPr="00DC6A6A">
              <w:rPr>
                <w:rFonts w:ascii="PT Astra Serif" w:hAnsi="PT Astra Serif"/>
                <w:sz w:val="16"/>
                <w:szCs w:val="16"/>
              </w:rPr>
              <w:t>кр</w:t>
            </w:r>
            <w:proofErr w:type="gramEnd"/>
            <w:r w:rsidRPr="00DC6A6A">
              <w:rPr>
                <w:rFonts w:ascii="PT Astra Serif" w:hAnsi="PT Astra Serif"/>
                <w:sz w:val="16"/>
                <w:szCs w:val="16"/>
              </w:rPr>
              <w:t>едитных</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других</w:t>
            </w:r>
            <w:r w:rsidRPr="00DC6A6A">
              <w:rPr>
                <w:rFonts w:ascii="PT Astra Serif" w:hAnsi="PT Astra Serif"/>
                <w:spacing w:val="1"/>
                <w:sz w:val="16"/>
                <w:szCs w:val="16"/>
              </w:rPr>
              <w:t xml:space="preserve"> </w:t>
            </w:r>
            <w:r w:rsidRPr="00DC6A6A">
              <w:rPr>
                <w:rFonts w:ascii="PT Astra Serif" w:hAnsi="PT Astra Serif"/>
                <w:sz w:val="16"/>
                <w:szCs w:val="16"/>
              </w:rPr>
              <w:t>организаций,</w:t>
            </w:r>
            <w:r w:rsidRPr="00DC6A6A">
              <w:rPr>
                <w:rFonts w:ascii="PT Astra Serif" w:hAnsi="PT Astra Serif"/>
                <w:spacing w:val="1"/>
                <w:sz w:val="16"/>
                <w:szCs w:val="16"/>
              </w:rPr>
              <w:t xml:space="preserve"> </w:t>
            </w:r>
            <w:r w:rsidRPr="00DC6A6A">
              <w:rPr>
                <w:rFonts w:ascii="PT Astra Serif" w:hAnsi="PT Astra Serif"/>
                <w:sz w:val="16"/>
                <w:szCs w:val="16"/>
              </w:rPr>
              <w:t>предоставляющих</w:t>
            </w:r>
            <w:r w:rsidRPr="00DC6A6A">
              <w:rPr>
                <w:rFonts w:ascii="PT Astra Serif" w:hAnsi="PT Astra Serif"/>
                <w:spacing w:val="1"/>
                <w:sz w:val="16"/>
                <w:szCs w:val="16"/>
              </w:rPr>
              <w:t xml:space="preserve"> </w:t>
            </w:r>
            <w:r w:rsidRPr="00DC6A6A">
              <w:rPr>
                <w:rFonts w:ascii="PT Astra Serif" w:hAnsi="PT Astra Serif"/>
                <w:sz w:val="16"/>
                <w:szCs w:val="16"/>
              </w:rPr>
              <w:t>кредиты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займы,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ипотечных</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кредитов,</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приобретения</w:t>
            </w:r>
            <w:r w:rsidRPr="00DC6A6A">
              <w:rPr>
                <w:rFonts w:ascii="PT Astra Serif" w:hAnsi="PT Astra Serif"/>
                <w:spacing w:val="1"/>
                <w:sz w:val="16"/>
                <w:szCs w:val="16"/>
              </w:rPr>
              <w:t xml:space="preserve"> </w:t>
            </w:r>
            <w:r w:rsidRPr="00DC6A6A">
              <w:rPr>
                <w:rFonts w:ascii="PT Astra Serif" w:hAnsi="PT Astra Serif"/>
                <w:sz w:val="16"/>
                <w:szCs w:val="16"/>
              </w:rPr>
              <w:t>жилого помещения или строительства индивидуального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r w:rsidRPr="00DC6A6A">
              <w:rPr>
                <w:rFonts w:ascii="PT Astra Serif" w:hAnsi="PT Astra Serif"/>
                <w:spacing w:val="-2"/>
                <w:sz w:val="16"/>
                <w:szCs w:val="16"/>
              </w:rPr>
              <w:t xml:space="preserve"> </w:t>
            </w:r>
            <w:r w:rsidRPr="00DC6A6A">
              <w:rPr>
                <w:rFonts w:ascii="PT Astra Serif" w:hAnsi="PT Astra Serif"/>
                <w:sz w:val="16"/>
                <w:szCs w:val="16"/>
              </w:rPr>
              <w:t>экономкласса.</w:t>
            </w:r>
          </w:p>
        </w:tc>
      </w:tr>
      <w:tr w:rsidR="006B2616" w:rsidRPr="00DC6A6A" w:rsidTr="00BD79DD">
        <w:trPr>
          <w:trHeight w:val="1032"/>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rPr>
                <w:rFonts w:ascii="PT Astra Serif" w:hAnsi="PT Astra Serif"/>
                <w:sz w:val="16"/>
                <w:szCs w:val="16"/>
                <w:lang w:val="en-US"/>
              </w:rPr>
            </w:pPr>
            <w:r w:rsidRPr="00DC6A6A">
              <w:rPr>
                <w:rFonts w:ascii="PT Astra Serif" w:hAnsi="PT Astra Serif"/>
                <w:sz w:val="16"/>
                <w:szCs w:val="16"/>
                <w:lang w:val="en-US"/>
              </w:rPr>
              <w:t>Целевые</w:t>
            </w:r>
            <w:r w:rsidRPr="00DC6A6A">
              <w:rPr>
                <w:rFonts w:ascii="PT Astra Serif" w:hAnsi="PT Astra Serif"/>
                <w:spacing w:val="-3"/>
                <w:sz w:val="16"/>
                <w:szCs w:val="16"/>
                <w:lang w:val="en-US"/>
              </w:rPr>
              <w:t xml:space="preserve"> </w:t>
            </w:r>
            <w:r w:rsidRPr="00DC6A6A">
              <w:rPr>
                <w:rFonts w:ascii="PT Astra Serif" w:hAnsi="PT Astra Serif"/>
                <w:sz w:val="16"/>
                <w:szCs w:val="16"/>
                <w:lang w:val="en-US"/>
              </w:rPr>
              <w:t>индикаторы</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7F2CC3">
            <w:pPr>
              <w:pStyle w:val="TableParagraph"/>
              <w:numPr>
                <w:ilvl w:val="0"/>
                <w:numId w:val="15"/>
              </w:numPr>
              <w:tabs>
                <w:tab w:val="left" w:pos="257"/>
              </w:tabs>
              <w:ind w:left="0" w:right="127" w:firstLine="142"/>
              <w:jc w:val="both"/>
              <w:rPr>
                <w:rFonts w:ascii="PT Astra Serif" w:hAnsi="PT Astra Serif"/>
                <w:sz w:val="16"/>
                <w:szCs w:val="16"/>
              </w:rPr>
            </w:pPr>
            <w:r w:rsidRPr="00DC6A6A">
              <w:rPr>
                <w:rFonts w:ascii="PT Astra Serif" w:hAnsi="PT Astra Serif"/>
                <w:sz w:val="16"/>
                <w:szCs w:val="16"/>
              </w:rPr>
              <w:t>количество молодых семей, получивших свидетельство</w:t>
            </w:r>
            <w:r w:rsidRPr="00DC6A6A">
              <w:rPr>
                <w:rFonts w:ascii="PT Astra Serif" w:hAnsi="PT Astra Serif"/>
                <w:spacing w:val="-57"/>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4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42"/>
                <w:sz w:val="16"/>
                <w:szCs w:val="16"/>
              </w:rPr>
              <w:t xml:space="preserve"> </w:t>
            </w:r>
            <w:r w:rsidRPr="00DC6A6A">
              <w:rPr>
                <w:rFonts w:ascii="PT Astra Serif" w:hAnsi="PT Astra Serif"/>
                <w:sz w:val="16"/>
                <w:szCs w:val="16"/>
              </w:rPr>
              <w:t>жилого</w:t>
            </w:r>
            <w:r w:rsidRPr="00DC6A6A">
              <w:rPr>
                <w:rFonts w:ascii="PT Astra Serif" w:hAnsi="PT Astra Serif"/>
                <w:spacing w:val="43"/>
                <w:sz w:val="16"/>
                <w:szCs w:val="16"/>
              </w:rPr>
              <w:t xml:space="preserve"> </w:t>
            </w:r>
            <w:r w:rsidRPr="00DC6A6A">
              <w:rPr>
                <w:rFonts w:ascii="PT Astra Serif" w:hAnsi="PT Astra Serif"/>
                <w:sz w:val="16"/>
                <w:szCs w:val="16"/>
              </w:rPr>
              <w:t>помещения</w:t>
            </w:r>
            <w:r w:rsidRPr="00DC6A6A">
              <w:rPr>
                <w:rFonts w:ascii="PT Astra Serif" w:hAnsi="PT Astra Serif"/>
                <w:spacing w:val="42"/>
                <w:sz w:val="16"/>
                <w:szCs w:val="16"/>
              </w:rPr>
              <w:t xml:space="preserve"> </w:t>
            </w:r>
            <w:r w:rsidRPr="00DC6A6A">
              <w:rPr>
                <w:rFonts w:ascii="PT Astra Serif" w:hAnsi="PT Astra Serif"/>
                <w:sz w:val="16"/>
                <w:szCs w:val="16"/>
              </w:rPr>
              <w:t>(ед.);</w:t>
            </w:r>
          </w:p>
          <w:p w:rsidR="006B2616" w:rsidRPr="00DC6A6A" w:rsidRDefault="006B2616" w:rsidP="007F2CC3">
            <w:pPr>
              <w:pStyle w:val="TableParagraph"/>
              <w:numPr>
                <w:ilvl w:val="0"/>
                <w:numId w:val="15"/>
              </w:numPr>
              <w:tabs>
                <w:tab w:val="left" w:pos="317"/>
              </w:tabs>
              <w:ind w:left="0" w:right="125" w:firstLine="142"/>
              <w:jc w:val="both"/>
              <w:rPr>
                <w:rFonts w:ascii="PT Astra Serif" w:hAnsi="PT Astra Serif"/>
                <w:sz w:val="16"/>
                <w:szCs w:val="16"/>
              </w:rPr>
            </w:pPr>
            <w:r w:rsidRPr="00DC6A6A">
              <w:rPr>
                <w:rFonts w:ascii="PT Astra Serif" w:hAnsi="PT Astra Serif"/>
                <w:sz w:val="16"/>
                <w:szCs w:val="16"/>
              </w:rPr>
              <w:t>доля</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получивших</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57"/>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57"/>
                <w:sz w:val="16"/>
                <w:szCs w:val="16"/>
              </w:rPr>
              <w:t xml:space="preserve"> </w:t>
            </w:r>
            <w:r w:rsidRPr="00DC6A6A">
              <w:rPr>
                <w:rFonts w:ascii="PT Astra Serif" w:hAnsi="PT Astra Serif"/>
                <w:sz w:val="16"/>
                <w:szCs w:val="16"/>
              </w:rPr>
              <w:t>общем количестве</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нуждающихся в</w:t>
            </w:r>
            <w:r w:rsidRPr="00DC6A6A">
              <w:rPr>
                <w:rFonts w:ascii="PT Astra Serif" w:hAnsi="PT Astra Serif"/>
                <w:spacing w:val="1"/>
                <w:sz w:val="16"/>
                <w:szCs w:val="16"/>
              </w:rPr>
              <w:t xml:space="preserve"> </w:t>
            </w:r>
            <w:r w:rsidRPr="00DC6A6A">
              <w:rPr>
                <w:rFonts w:ascii="PT Astra Serif" w:hAnsi="PT Astra Serif"/>
                <w:sz w:val="16"/>
                <w:szCs w:val="16"/>
              </w:rPr>
              <w:t>улучшении</w:t>
            </w:r>
            <w:r w:rsidRPr="00DC6A6A">
              <w:rPr>
                <w:rFonts w:ascii="PT Astra Serif" w:hAnsi="PT Astra Serif"/>
                <w:spacing w:val="1"/>
                <w:sz w:val="16"/>
                <w:szCs w:val="16"/>
              </w:rPr>
              <w:t xml:space="preserve"> </w:t>
            </w:r>
            <w:r w:rsidRPr="00DC6A6A">
              <w:rPr>
                <w:rFonts w:ascii="PT Astra Serif" w:hAnsi="PT Astra Serif"/>
                <w:sz w:val="16"/>
                <w:szCs w:val="16"/>
              </w:rPr>
              <w:t>жилищных условий</w:t>
            </w:r>
            <w:r w:rsidRPr="00DC6A6A">
              <w:rPr>
                <w:rFonts w:ascii="PT Astra Serif" w:hAnsi="PT Astra Serif"/>
                <w:spacing w:val="1"/>
                <w:sz w:val="16"/>
                <w:szCs w:val="16"/>
              </w:rPr>
              <w:t xml:space="preserve"> </w:t>
            </w:r>
            <w:r w:rsidRPr="00DC6A6A">
              <w:rPr>
                <w:rFonts w:ascii="PT Astra Serif" w:hAnsi="PT Astra Serif"/>
                <w:sz w:val="16"/>
                <w:szCs w:val="16"/>
              </w:rPr>
              <w:t>по состоянию</w:t>
            </w:r>
            <w:r w:rsidRPr="00DC6A6A">
              <w:rPr>
                <w:rFonts w:ascii="PT Astra Serif" w:hAnsi="PT Astra Serif"/>
                <w:spacing w:val="61"/>
                <w:sz w:val="16"/>
                <w:szCs w:val="16"/>
              </w:rPr>
              <w:t xml:space="preserve"> </w:t>
            </w:r>
            <w:r w:rsidRPr="00DC6A6A">
              <w:rPr>
                <w:rFonts w:ascii="PT Astra Serif" w:hAnsi="PT Astra Serif"/>
                <w:sz w:val="16"/>
                <w:szCs w:val="16"/>
              </w:rPr>
              <w:t>на 1</w:t>
            </w:r>
            <w:r w:rsidRPr="00DC6A6A">
              <w:rPr>
                <w:rFonts w:ascii="PT Astra Serif" w:hAnsi="PT Astra Serif"/>
                <w:spacing w:val="1"/>
                <w:sz w:val="16"/>
                <w:szCs w:val="16"/>
              </w:rPr>
              <w:t xml:space="preserve"> </w:t>
            </w:r>
            <w:r w:rsidRPr="00DC6A6A">
              <w:rPr>
                <w:rFonts w:ascii="PT Astra Serif" w:hAnsi="PT Astra Serif"/>
                <w:sz w:val="16"/>
                <w:szCs w:val="16"/>
              </w:rPr>
              <w:t>января</w:t>
            </w:r>
            <w:r w:rsidRPr="00DC6A6A">
              <w:rPr>
                <w:rFonts w:ascii="PT Astra Serif" w:hAnsi="PT Astra Serif"/>
                <w:spacing w:val="-1"/>
                <w:sz w:val="16"/>
                <w:szCs w:val="16"/>
              </w:rPr>
              <w:t xml:space="preserve"> </w:t>
            </w:r>
            <w:r w:rsidRPr="00DC6A6A">
              <w:rPr>
                <w:rFonts w:ascii="PT Astra Serif" w:hAnsi="PT Astra Serif"/>
                <w:sz w:val="16"/>
                <w:szCs w:val="16"/>
              </w:rPr>
              <w:t>2021 года</w:t>
            </w:r>
            <w:r w:rsidRPr="00DC6A6A">
              <w:rPr>
                <w:rFonts w:ascii="PT Astra Serif" w:hAnsi="PT Astra Serif"/>
                <w:spacing w:val="-1"/>
                <w:sz w:val="16"/>
                <w:szCs w:val="16"/>
              </w:rPr>
              <w:t xml:space="preserve"> </w:t>
            </w:r>
            <w:r w:rsidRPr="00DC6A6A">
              <w:rPr>
                <w:rFonts w:ascii="PT Astra Serif" w:hAnsi="PT Astra Serif"/>
                <w:sz w:val="16"/>
                <w:szCs w:val="16"/>
              </w:rPr>
              <w:t>(процент)</w:t>
            </w:r>
          </w:p>
        </w:tc>
      </w:tr>
      <w:tr w:rsidR="006B2616" w:rsidRPr="00DC6A6A" w:rsidTr="00BD79DD">
        <w:trPr>
          <w:trHeight w:val="226"/>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rPr>
                <w:rFonts w:ascii="PT Astra Serif" w:hAnsi="PT Astra Serif"/>
                <w:sz w:val="16"/>
                <w:szCs w:val="16"/>
                <w:lang w:val="en-US"/>
              </w:rPr>
            </w:pPr>
            <w:r w:rsidRPr="00DC6A6A">
              <w:rPr>
                <w:rFonts w:ascii="PT Astra Serif" w:hAnsi="PT Astra Serif"/>
                <w:sz w:val="16"/>
                <w:szCs w:val="16"/>
                <w:lang w:val="en-US"/>
              </w:rPr>
              <w:t>Сроки</w:t>
            </w:r>
            <w:r w:rsidRPr="00DC6A6A">
              <w:rPr>
                <w:rFonts w:ascii="PT Astra Serif" w:hAnsi="PT Astra Serif"/>
                <w:spacing w:val="-3"/>
                <w:sz w:val="16"/>
                <w:szCs w:val="16"/>
                <w:lang w:val="en-US"/>
              </w:rPr>
              <w:t xml:space="preserve"> </w:t>
            </w:r>
            <w:r w:rsidRPr="00DC6A6A">
              <w:rPr>
                <w:rFonts w:ascii="PT Astra Serif" w:hAnsi="PT Astra Serif"/>
                <w:sz w:val="16"/>
                <w:szCs w:val="16"/>
                <w:lang w:val="en-US"/>
              </w:rPr>
              <w:t>реализации</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firstLine="142"/>
              <w:rPr>
                <w:rFonts w:ascii="PT Astra Serif" w:hAnsi="PT Astra Serif"/>
                <w:sz w:val="16"/>
                <w:szCs w:val="16"/>
                <w:lang w:val="en-US"/>
              </w:rPr>
            </w:pPr>
            <w:r w:rsidRPr="00DC6A6A">
              <w:rPr>
                <w:rFonts w:ascii="PT Astra Serif" w:hAnsi="PT Astra Serif"/>
                <w:sz w:val="16"/>
                <w:szCs w:val="16"/>
                <w:lang w:val="en-US"/>
              </w:rPr>
              <w:t>2022-2024</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годы</w:t>
            </w:r>
          </w:p>
        </w:tc>
      </w:tr>
      <w:tr w:rsidR="006B2616" w:rsidRPr="00DC6A6A" w:rsidTr="00BD79DD">
        <w:trPr>
          <w:trHeight w:val="556"/>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BD79DD">
            <w:pPr>
              <w:pStyle w:val="TableParagraph"/>
              <w:ind w:left="141" w:right="141"/>
              <w:rPr>
                <w:rFonts w:ascii="PT Astra Serif" w:hAnsi="PT Astra Serif"/>
                <w:sz w:val="16"/>
                <w:szCs w:val="16"/>
              </w:rPr>
            </w:pPr>
            <w:r w:rsidRPr="00DC6A6A">
              <w:rPr>
                <w:rFonts w:ascii="PT Astra Serif" w:hAnsi="PT Astra Serif"/>
                <w:sz w:val="16"/>
                <w:szCs w:val="16"/>
              </w:rPr>
              <w:t>Объемы бюджетных</w:t>
            </w:r>
            <w:r w:rsidRPr="00DC6A6A">
              <w:rPr>
                <w:rFonts w:ascii="PT Astra Serif" w:hAnsi="PT Astra Serif"/>
                <w:spacing w:val="1"/>
                <w:sz w:val="16"/>
                <w:szCs w:val="16"/>
              </w:rPr>
              <w:t xml:space="preserve"> </w:t>
            </w:r>
            <w:r w:rsidRPr="00DC6A6A">
              <w:rPr>
                <w:rFonts w:ascii="PT Astra Serif" w:hAnsi="PT Astra Serif"/>
                <w:sz w:val="16"/>
                <w:szCs w:val="16"/>
              </w:rPr>
              <w:t>ассигнований</w:t>
            </w:r>
            <w:r w:rsidRPr="00DC6A6A">
              <w:rPr>
                <w:rFonts w:ascii="PT Astra Serif" w:hAnsi="PT Astra Serif"/>
                <w:spacing w:val="-3"/>
                <w:sz w:val="16"/>
                <w:szCs w:val="16"/>
              </w:rPr>
              <w:t xml:space="preserve"> </w:t>
            </w:r>
            <w:r w:rsidRPr="00DC6A6A">
              <w:rPr>
                <w:rFonts w:ascii="PT Astra Serif" w:hAnsi="PT Astra Serif"/>
                <w:sz w:val="16"/>
                <w:szCs w:val="16"/>
              </w:rPr>
              <w:t>и</w:t>
            </w:r>
            <w:r w:rsidRPr="00DC6A6A">
              <w:rPr>
                <w:rFonts w:ascii="PT Astra Serif" w:hAnsi="PT Astra Serif"/>
                <w:spacing w:val="-7"/>
                <w:sz w:val="16"/>
                <w:szCs w:val="16"/>
              </w:rPr>
              <w:t xml:space="preserve"> </w:t>
            </w:r>
            <w:r w:rsidRPr="00DC6A6A">
              <w:rPr>
                <w:rFonts w:ascii="PT Astra Serif" w:hAnsi="PT Astra Serif"/>
                <w:sz w:val="16"/>
                <w:szCs w:val="16"/>
              </w:rPr>
              <w:t>источники</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0" w:right="96" w:firstLine="142"/>
              <w:jc w:val="both"/>
              <w:rPr>
                <w:rFonts w:ascii="PT Astra Serif" w:hAnsi="PT Astra Serif"/>
                <w:sz w:val="16"/>
                <w:szCs w:val="16"/>
              </w:rPr>
            </w:pPr>
            <w:r w:rsidRPr="00DC6A6A">
              <w:rPr>
                <w:rFonts w:ascii="PT Astra Serif" w:hAnsi="PT Astra Serif"/>
                <w:sz w:val="16"/>
                <w:szCs w:val="16"/>
              </w:rPr>
              <w:t>Основным</w:t>
            </w:r>
            <w:r w:rsidRPr="00DC6A6A">
              <w:rPr>
                <w:rFonts w:ascii="PT Astra Serif" w:hAnsi="PT Astra Serif"/>
                <w:spacing w:val="1"/>
                <w:sz w:val="16"/>
                <w:szCs w:val="16"/>
              </w:rPr>
              <w:t xml:space="preserve"> </w:t>
            </w:r>
            <w:r w:rsidRPr="00DC6A6A">
              <w:rPr>
                <w:rFonts w:ascii="PT Astra Serif" w:hAnsi="PT Astra Serif"/>
                <w:sz w:val="16"/>
                <w:szCs w:val="16"/>
              </w:rPr>
              <w:t>источником</w:t>
            </w:r>
            <w:r w:rsidRPr="00DC6A6A">
              <w:rPr>
                <w:rFonts w:ascii="PT Astra Serif" w:hAnsi="PT Astra Serif"/>
                <w:spacing w:val="1"/>
                <w:sz w:val="16"/>
                <w:szCs w:val="16"/>
              </w:rPr>
              <w:t xml:space="preserve"> </w:t>
            </w:r>
            <w:r w:rsidRPr="00DC6A6A">
              <w:rPr>
                <w:rFonts w:ascii="PT Astra Serif" w:hAnsi="PT Astra Serif"/>
                <w:sz w:val="16"/>
                <w:szCs w:val="16"/>
              </w:rPr>
              <w:t>финансирования</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являются средства федерального и областного бюджета.</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реализации</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привлекаются</w:t>
            </w:r>
            <w:r w:rsidRPr="00DC6A6A">
              <w:rPr>
                <w:rFonts w:ascii="PT Astra Serif" w:hAnsi="PT Astra Serif"/>
                <w:spacing w:val="1"/>
                <w:sz w:val="16"/>
                <w:szCs w:val="16"/>
              </w:rPr>
              <w:t xml:space="preserve"> </w:t>
            </w:r>
            <w:r w:rsidRPr="00DC6A6A">
              <w:rPr>
                <w:rFonts w:ascii="PT Astra Serif" w:hAnsi="PT Astra Serif"/>
                <w:sz w:val="16"/>
                <w:szCs w:val="16"/>
              </w:rPr>
              <w:t>так</w:t>
            </w:r>
            <w:r w:rsidRPr="00DC6A6A">
              <w:rPr>
                <w:rFonts w:ascii="PT Astra Serif" w:hAnsi="PT Astra Serif"/>
                <w:spacing w:val="1"/>
                <w:sz w:val="16"/>
                <w:szCs w:val="16"/>
              </w:rPr>
              <w:t xml:space="preserve"> </w:t>
            </w:r>
            <w:r w:rsidRPr="00DC6A6A">
              <w:rPr>
                <w:rFonts w:ascii="PT Astra Serif" w:hAnsi="PT Astra Serif"/>
                <w:sz w:val="16"/>
                <w:szCs w:val="16"/>
              </w:rPr>
              <w:t>же</w:t>
            </w:r>
            <w:r w:rsidRPr="00DC6A6A">
              <w:rPr>
                <w:rFonts w:ascii="PT Astra Serif" w:hAnsi="PT Astra Serif"/>
                <w:spacing w:val="1"/>
                <w:sz w:val="16"/>
                <w:szCs w:val="16"/>
              </w:rPr>
              <w:t xml:space="preserve"> </w:t>
            </w:r>
            <w:r w:rsidRPr="00DC6A6A">
              <w:rPr>
                <w:rFonts w:ascii="PT Astra Serif" w:hAnsi="PT Astra Serif"/>
                <w:sz w:val="16"/>
                <w:szCs w:val="16"/>
              </w:rPr>
              <w:t>средства бюджета муниципального округа, а так же внебюджетные</w:t>
            </w:r>
            <w:r w:rsidRPr="00DC6A6A">
              <w:rPr>
                <w:rFonts w:ascii="PT Astra Serif" w:hAnsi="PT Astra Serif"/>
                <w:spacing w:val="1"/>
                <w:sz w:val="16"/>
                <w:szCs w:val="16"/>
              </w:rPr>
              <w:t xml:space="preserve"> </w:t>
            </w:r>
            <w:r w:rsidRPr="00DC6A6A">
              <w:rPr>
                <w:rFonts w:ascii="PT Astra Serif" w:hAnsi="PT Astra Serif"/>
                <w:sz w:val="16"/>
                <w:szCs w:val="16"/>
              </w:rPr>
              <w:t>источники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собственные</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заемные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кредитных</w:t>
            </w:r>
            <w:r w:rsidRPr="00DC6A6A">
              <w:rPr>
                <w:rFonts w:ascii="PT Astra Serif" w:hAnsi="PT Astra Serif"/>
                <w:spacing w:val="1"/>
                <w:sz w:val="16"/>
                <w:szCs w:val="16"/>
              </w:rPr>
              <w:t xml:space="preserve"> </w:t>
            </w:r>
            <w:r w:rsidRPr="00DC6A6A">
              <w:rPr>
                <w:rFonts w:ascii="PT Astra Serif" w:hAnsi="PT Astra Serif"/>
                <w:sz w:val="16"/>
                <w:szCs w:val="16"/>
              </w:rPr>
              <w:t>организациях</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p>
          <w:p w:rsidR="006B2616" w:rsidRPr="00DC6A6A" w:rsidRDefault="006B2616" w:rsidP="00DC6A6A">
            <w:pPr>
              <w:pStyle w:val="TableParagraph"/>
              <w:ind w:left="0" w:right="100" w:firstLine="142"/>
              <w:jc w:val="both"/>
              <w:rPr>
                <w:rFonts w:ascii="PT Astra Serif" w:hAnsi="PT Astra Serif"/>
                <w:sz w:val="16"/>
                <w:szCs w:val="16"/>
              </w:rPr>
            </w:pPr>
            <w:r w:rsidRPr="00DC6A6A">
              <w:rPr>
                <w:rFonts w:ascii="PT Astra Serif" w:hAnsi="PT Astra Serif"/>
                <w:sz w:val="16"/>
                <w:szCs w:val="16"/>
              </w:rPr>
              <w:t>Планируемый</w:t>
            </w:r>
            <w:r w:rsidRPr="00DC6A6A">
              <w:rPr>
                <w:rFonts w:ascii="PT Astra Serif" w:hAnsi="PT Astra Serif"/>
                <w:spacing w:val="1"/>
                <w:sz w:val="16"/>
                <w:szCs w:val="16"/>
              </w:rPr>
              <w:t xml:space="preserve"> </w:t>
            </w:r>
            <w:r w:rsidRPr="00DC6A6A">
              <w:rPr>
                <w:rFonts w:ascii="PT Astra Serif" w:hAnsi="PT Astra Serif"/>
                <w:sz w:val="16"/>
                <w:szCs w:val="16"/>
              </w:rPr>
              <w:t>общий</w:t>
            </w:r>
            <w:r w:rsidRPr="00DC6A6A">
              <w:rPr>
                <w:rFonts w:ascii="PT Astra Serif" w:hAnsi="PT Astra Serif"/>
                <w:spacing w:val="1"/>
                <w:sz w:val="16"/>
                <w:szCs w:val="16"/>
              </w:rPr>
              <w:t xml:space="preserve"> </w:t>
            </w:r>
            <w:r w:rsidRPr="00DC6A6A">
              <w:rPr>
                <w:rFonts w:ascii="PT Astra Serif" w:hAnsi="PT Astra Serif"/>
                <w:sz w:val="16"/>
                <w:szCs w:val="16"/>
              </w:rPr>
              <w:t>объем</w:t>
            </w:r>
            <w:r w:rsidRPr="00DC6A6A">
              <w:rPr>
                <w:rFonts w:ascii="PT Astra Serif" w:hAnsi="PT Astra Serif"/>
                <w:spacing w:val="1"/>
                <w:sz w:val="16"/>
                <w:szCs w:val="16"/>
              </w:rPr>
              <w:t xml:space="preserve"> </w:t>
            </w:r>
            <w:r w:rsidRPr="00DC6A6A">
              <w:rPr>
                <w:rFonts w:ascii="PT Astra Serif" w:hAnsi="PT Astra Serif"/>
                <w:sz w:val="16"/>
                <w:szCs w:val="16"/>
              </w:rPr>
              <w:t>бюджетного</w:t>
            </w:r>
            <w:r w:rsidRPr="00DC6A6A">
              <w:rPr>
                <w:rFonts w:ascii="PT Astra Serif" w:hAnsi="PT Astra Serif"/>
                <w:spacing w:val="1"/>
                <w:sz w:val="16"/>
                <w:szCs w:val="16"/>
              </w:rPr>
              <w:t xml:space="preserve"> </w:t>
            </w:r>
            <w:r w:rsidRPr="00DC6A6A">
              <w:rPr>
                <w:rFonts w:ascii="PT Astra Serif" w:hAnsi="PT Astra Serif"/>
                <w:sz w:val="16"/>
                <w:szCs w:val="16"/>
              </w:rPr>
              <w:t>финансирования Программы в 2022-2024 годах</w:t>
            </w:r>
            <w:r w:rsidRPr="00DC6A6A">
              <w:rPr>
                <w:rFonts w:ascii="PT Astra Serif" w:hAnsi="PT Astra Serif"/>
                <w:spacing w:val="1"/>
                <w:sz w:val="16"/>
                <w:szCs w:val="16"/>
              </w:rPr>
              <w:t xml:space="preserve"> </w:t>
            </w:r>
            <w:r w:rsidRPr="00DC6A6A">
              <w:rPr>
                <w:rFonts w:ascii="PT Astra Serif" w:hAnsi="PT Astra Serif"/>
                <w:sz w:val="16"/>
                <w:szCs w:val="16"/>
              </w:rPr>
              <w:t>составит</w:t>
            </w:r>
            <w:r w:rsidRPr="00DC6A6A">
              <w:rPr>
                <w:rFonts w:ascii="PT Astra Serif" w:hAnsi="PT Astra Serif"/>
                <w:spacing w:val="-57"/>
                <w:sz w:val="16"/>
                <w:szCs w:val="16"/>
              </w:rPr>
              <w:t xml:space="preserve"> </w:t>
            </w:r>
            <w:r w:rsidRPr="00DC6A6A">
              <w:rPr>
                <w:rFonts w:ascii="PT Astra Serif" w:hAnsi="PT Astra Serif"/>
                <w:sz w:val="16"/>
                <w:szCs w:val="16"/>
              </w:rPr>
              <w:t>30</w:t>
            </w:r>
            <w:r w:rsidRPr="00DC6A6A">
              <w:rPr>
                <w:rFonts w:ascii="PT Astra Serif" w:hAnsi="PT Astra Serif"/>
                <w:spacing w:val="-1"/>
                <w:sz w:val="16"/>
                <w:szCs w:val="16"/>
              </w:rPr>
              <w:t xml:space="preserve"> </w:t>
            </w:r>
            <w:r w:rsidRPr="00DC6A6A">
              <w:rPr>
                <w:rFonts w:ascii="PT Astra Serif" w:hAnsi="PT Astra Serif"/>
                <w:sz w:val="16"/>
                <w:szCs w:val="16"/>
              </w:rPr>
              <w:t>тысяч</w:t>
            </w:r>
            <w:r w:rsidRPr="00DC6A6A">
              <w:rPr>
                <w:rFonts w:ascii="PT Astra Serif" w:hAnsi="PT Astra Serif"/>
                <w:spacing w:val="-1"/>
                <w:sz w:val="16"/>
                <w:szCs w:val="16"/>
              </w:rPr>
              <w:t xml:space="preserve"> </w:t>
            </w:r>
            <w:r w:rsidRPr="00DC6A6A">
              <w:rPr>
                <w:rFonts w:ascii="PT Astra Serif" w:hAnsi="PT Astra Serif"/>
                <w:sz w:val="16"/>
                <w:szCs w:val="16"/>
              </w:rPr>
              <w:t>рублей, в</w:t>
            </w:r>
            <w:r w:rsidRPr="00DC6A6A">
              <w:rPr>
                <w:rFonts w:ascii="PT Astra Serif" w:hAnsi="PT Astra Serif"/>
                <w:spacing w:val="-2"/>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годам:</w:t>
            </w:r>
          </w:p>
          <w:p w:rsidR="006B2616" w:rsidRPr="00DC6A6A" w:rsidRDefault="006B2616" w:rsidP="00DC6A6A">
            <w:pPr>
              <w:pStyle w:val="TableParagraph"/>
              <w:ind w:left="0" w:firstLine="142"/>
              <w:rPr>
                <w:rFonts w:ascii="PT Astra Serif" w:hAnsi="PT Astra Serif"/>
                <w:sz w:val="16"/>
                <w:szCs w:val="16"/>
              </w:rPr>
            </w:pPr>
            <w:r w:rsidRPr="00DC6A6A">
              <w:rPr>
                <w:rFonts w:ascii="PT Astra Serif" w:hAnsi="PT Astra Serif"/>
                <w:sz w:val="16"/>
                <w:szCs w:val="16"/>
              </w:rPr>
              <w:t>2022</w:t>
            </w:r>
            <w:r w:rsidRPr="00DC6A6A">
              <w:rPr>
                <w:rFonts w:ascii="PT Astra Serif" w:hAnsi="PT Astra Serif"/>
                <w:spacing w:val="-1"/>
                <w:sz w:val="16"/>
                <w:szCs w:val="16"/>
              </w:rPr>
              <w:t xml:space="preserve"> </w:t>
            </w:r>
            <w:r w:rsidRPr="00DC6A6A">
              <w:rPr>
                <w:rFonts w:ascii="PT Astra Serif" w:hAnsi="PT Astra Serif"/>
                <w:sz w:val="16"/>
                <w:szCs w:val="16"/>
              </w:rPr>
              <w:t>год –</w:t>
            </w:r>
            <w:r w:rsidRPr="00DC6A6A">
              <w:rPr>
                <w:rFonts w:ascii="PT Astra Serif" w:hAnsi="PT Astra Serif"/>
                <w:spacing w:val="-1"/>
                <w:sz w:val="16"/>
                <w:szCs w:val="16"/>
              </w:rPr>
              <w:t xml:space="preserve"> </w:t>
            </w:r>
            <w:r w:rsidRPr="00DC6A6A">
              <w:rPr>
                <w:rFonts w:ascii="PT Astra Serif" w:hAnsi="PT Astra Serif"/>
                <w:sz w:val="16"/>
                <w:szCs w:val="16"/>
                <w:u w:val="single"/>
              </w:rPr>
              <w:t>10 т.р.</w:t>
            </w:r>
            <w:r w:rsidRPr="00DC6A6A">
              <w:rPr>
                <w:rFonts w:ascii="PT Astra Serif" w:hAnsi="PT Astra Serif"/>
                <w:sz w:val="16"/>
                <w:szCs w:val="16"/>
              </w:rPr>
              <w:t>_;</w:t>
            </w:r>
          </w:p>
          <w:p w:rsidR="006B2616" w:rsidRPr="00DC6A6A" w:rsidRDefault="006B2616" w:rsidP="00DC6A6A">
            <w:pPr>
              <w:pStyle w:val="TableParagraph"/>
              <w:ind w:left="0" w:firstLine="142"/>
              <w:rPr>
                <w:rFonts w:ascii="PT Astra Serif" w:hAnsi="PT Astra Serif"/>
                <w:sz w:val="16"/>
                <w:szCs w:val="16"/>
              </w:rPr>
            </w:pPr>
            <w:r w:rsidRPr="00DC6A6A">
              <w:rPr>
                <w:rFonts w:ascii="PT Astra Serif" w:hAnsi="PT Astra Serif"/>
                <w:sz w:val="16"/>
                <w:szCs w:val="16"/>
              </w:rPr>
              <w:t>2023</w:t>
            </w:r>
            <w:r w:rsidRPr="00DC6A6A">
              <w:rPr>
                <w:rFonts w:ascii="PT Astra Serif" w:hAnsi="PT Astra Serif"/>
                <w:spacing w:val="-1"/>
                <w:sz w:val="16"/>
                <w:szCs w:val="16"/>
              </w:rPr>
              <w:t xml:space="preserve"> </w:t>
            </w:r>
            <w:r w:rsidRPr="00DC6A6A">
              <w:rPr>
                <w:rFonts w:ascii="PT Astra Serif" w:hAnsi="PT Astra Serif"/>
                <w:sz w:val="16"/>
                <w:szCs w:val="16"/>
              </w:rPr>
              <w:t>год –</w:t>
            </w:r>
            <w:r w:rsidRPr="00DC6A6A">
              <w:rPr>
                <w:rFonts w:ascii="PT Astra Serif" w:hAnsi="PT Astra Serif"/>
                <w:spacing w:val="-1"/>
                <w:sz w:val="16"/>
                <w:szCs w:val="16"/>
              </w:rPr>
              <w:t xml:space="preserve"> </w:t>
            </w:r>
            <w:r w:rsidRPr="00DC6A6A">
              <w:rPr>
                <w:rFonts w:ascii="PT Astra Serif" w:hAnsi="PT Astra Serif"/>
                <w:sz w:val="16"/>
                <w:szCs w:val="16"/>
                <w:u w:val="single"/>
              </w:rPr>
              <w:t>10 т.р.</w:t>
            </w:r>
            <w:r w:rsidRPr="00DC6A6A">
              <w:rPr>
                <w:rFonts w:ascii="PT Astra Serif" w:hAnsi="PT Astra Serif"/>
                <w:sz w:val="16"/>
                <w:szCs w:val="16"/>
              </w:rPr>
              <w:t>_;</w:t>
            </w:r>
          </w:p>
          <w:p w:rsidR="006B2616" w:rsidRPr="00DC6A6A" w:rsidRDefault="006B2616" w:rsidP="00DC6A6A">
            <w:pPr>
              <w:pStyle w:val="TableParagraph"/>
              <w:ind w:left="0" w:firstLine="142"/>
              <w:rPr>
                <w:rFonts w:ascii="PT Astra Serif" w:hAnsi="PT Astra Serif"/>
                <w:sz w:val="16"/>
                <w:szCs w:val="16"/>
                <w:lang w:val="en-US"/>
              </w:rPr>
            </w:pPr>
            <w:r w:rsidRPr="00DC6A6A">
              <w:rPr>
                <w:rFonts w:ascii="PT Astra Serif" w:hAnsi="PT Astra Serif"/>
                <w:sz w:val="16"/>
                <w:szCs w:val="16"/>
                <w:lang w:val="en-US"/>
              </w:rPr>
              <w:t xml:space="preserve">2024 год - </w:t>
            </w:r>
            <w:proofErr w:type="gramStart"/>
            <w:r w:rsidRPr="00DC6A6A">
              <w:rPr>
                <w:rFonts w:ascii="PT Astra Serif" w:hAnsi="PT Astra Serif"/>
                <w:sz w:val="16"/>
                <w:szCs w:val="16"/>
                <w:u w:val="single"/>
                <w:lang w:val="en-US"/>
              </w:rPr>
              <w:t>10 т.р</w:t>
            </w:r>
            <w:proofErr w:type="gramEnd"/>
            <w:r w:rsidRPr="00DC6A6A">
              <w:rPr>
                <w:rFonts w:ascii="PT Astra Serif" w:hAnsi="PT Astra Serif"/>
                <w:sz w:val="16"/>
                <w:szCs w:val="16"/>
                <w:u w:val="single"/>
                <w:lang w:val="en-US"/>
              </w:rPr>
              <w:t>.</w:t>
            </w:r>
            <w:r w:rsidRPr="00DC6A6A">
              <w:rPr>
                <w:rFonts w:ascii="PT Astra Serif" w:hAnsi="PT Astra Serif"/>
                <w:sz w:val="16"/>
                <w:szCs w:val="16"/>
                <w:lang w:val="en-US"/>
              </w:rPr>
              <w:t xml:space="preserve">  .</w:t>
            </w:r>
          </w:p>
        </w:tc>
      </w:tr>
      <w:tr w:rsidR="006B2616" w:rsidRPr="00DC6A6A" w:rsidTr="00BD79DD">
        <w:trPr>
          <w:trHeight w:val="1214"/>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C6A6A" w:rsidRDefault="006B2616" w:rsidP="00BD79DD">
            <w:pPr>
              <w:pStyle w:val="TableParagraph"/>
              <w:ind w:left="141" w:right="141"/>
              <w:rPr>
                <w:rFonts w:ascii="PT Astra Serif" w:hAnsi="PT Astra Serif"/>
                <w:sz w:val="16"/>
                <w:szCs w:val="16"/>
              </w:rPr>
            </w:pPr>
            <w:r w:rsidRPr="00DC6A6A">
              <w:rPr>
                <w:rFonts w:ascii="PT Astra Serif" w:hAnsi="PT Astra Serif"/>
                <w:sz w:val="16"/>
                <w:szCs w:val="16"/>
                <w:lang w:val="en-US"/>
              </w:rPr>
              <w:lastRenderedPageBreak/>
              <w:t>Ожидаемые</w:t>
            </w:r>
            <w:r w:rsidRPr="00DC6A6A">
              <w:rPr>
                <w:rFonts w:ascii="PT Astra Serif" w:hAnsi="PT Astra Serif"/>
                <w:spacing w:val="-15"/>
                <w:sz w:val="16"/>
                <w:szCs w:val="16"/>
                <w:lang w:val="en-US"/>
              </w:rPr>
              <w:t xml:space="preserve"> </w:t>
            </w:r>
            <w:r w:rsidRPr="00DC6A6A">
              <w:rPr>
                <w:rFonts w:ascii="PT Astra Serif" w:hAnsi="PT Astra Serif"/>
                <w:sz w:val="16"/>
                <w:szCs w:val="16"/>
                <w:lang w:val="en-US"/>
              </w:rPr>
              <w:t>результаты</w:t>
            </w:r>
          </w:p>
          <w:p w:rsidR="006B2616" w:rsidRPr="00DC6A6A" w:rsidRDefault="006B2616" w:rsidP="00BD79DD">
            <w:pPr>
              <w:pStyle w:val="TableParagraph"/>
              <w:ind w:left="141" w:right="141"/>
              <w:rPr>
                <w:rFonts w:ascii="PT Astra Serif" w:hAnsi="PT Astra Serif"/>
                <w:sz w:val="16"/>
                <w:szCs w:val="16"/>
                <w:lang w:val="en-US"/>
              </w:rPr>
            </w:pPr>
            <w:r w:rsidRPr="00DC6A6A">
              <w:rPr>
                <w:rFonts w:ascii="PT Astra Serif" w:hAnsi="PT Astra Serif"/>
                <w:spacing w:val="-57"/>
                <w:sz w:val="16"/>
                <w:szCs w:val="16"/>
                <w:lang w:val="en-US"/>
              </w:rPr>
              <w:t xml:space="preserve"> </w:t>
            </w:r>
            <w:r w:rsidRPr="00DC6A6A">
              <w:rPr>
                <w:rFonts w:ascii="PT Astra Serif" w:hAnsi="PT Astra Serif"/>
                <w:sz w:val="16"/>
                <w:szCs w:val="16"/>
                <w:lang w:val="en-US"/>
              </w:rPr>
              <w:t>реализации</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7F2CC3">
            <w:pPr>
              <w:pStyle w:val="TableParagraph"/>
              <w:numPr>
                <w:ilvl w:val="0"/>
                <w:numId w:val="16"/>
              </w:numPr>
              <w:tabs>
                <w:tab w:val="left" w:pos="284"/>
              </w:tabs>
              <w:ind w:left="0" w:right="105" w:firstLine="142"/>
              <w:jc w:val="both"/>
              <w:rPr>
                <w:rFonts w:ascii="PT Astra Serif" w:hAnsi="PT Astra Serif"/>
                <w:sz w:val="16"/>
                <w:szCs w:val="16"/>
              </w:rPr>
            </w:pPr>
            <w:r w:rsidRPr="00DC6A6A">
              <w:rPr>
                <w:rFonts w:ascii="PT Astra Serif" w:hAnsi="PT Astra Serif"/>
                <w:sz w:val="16"/>
                <w:szCs w:val="16"/>
              </w:rPr>
              <w:t>создание</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повышения</w:t>
            </w:r>
            <w:r w:rsidRPr="00DC6A6A">
              <w:rPr>
                <w:rFonts w:ascii="PT Astra Serif" w:hAnsi="PT Astra Serif"/>
                <w:spacing w:val="1"/>
                <w:sz w:val="16"/>
                <w:szCs w:val="16"/>
              </w:rPr>
              <w:t xml:space="preserve"> </w:t>
            </w:r>
            <w:r w:rsidRPr="00DC6A6A">
              <w:rPr>
                <w:rFonts w:ascii="PT Astra Serif" w:hAnsi="PT Astra Serif"/>
                <w:sz w:val="16"/>
                <w:szCs w:val="16"/>
              </w:rPr>
              <w:t>уровня</w:t>
            </w:r>
            <w:r w:rsidRPr="00DC6A6A">
              <w:rPr>
                <w:rFonts w:ascii="PT Astra Serif" w:hAnsi="PT Astra Serif"/>
                <w:spacing w:val="-57"/>
                <w:sz w:val="16"/>
                <w:szCs w:val="16"/>
              </w:rPr>
              <w:t xml:space="preserve"> </w:t>
            </w:r>
            <w:r w:rsidRPr="00DC6A6A">
              <w:rPr>
                <w:rFonts w:ascii="PT Astra Serif" w:hAnsi="PT Astra Serif"/>
                <w:sz w:val="16"/>
                <w:szCs w:val="16"/>
              </w:rPr>
              <w:t>обеспеченности</w:t>
            </w:r>
            <w:r w:rsidRPr="00DC6A6A">
              <w:rPr>
                <w:rFonts w:ascii="PT Astra Serif" w:hAnsi="PT Astra Serif"/>
                <w:spacing w:val="-1"/>
                <w:sz w:val="16"/>
                <w:szCs w:val="16"/>
              </w:rPr>
              <w:t xml:space="preserve"> </w:t>
            </w:r>
            <w:r w:rsidRPr="00DC6A6A">
              <w:rPr>
                <w:rFonts w:ascii="PT Astra Serif" w:hAnsi="PT Astra Serif"/>
                <w:sz w:val="16"/>
                <w:szCs w:val="16"/>
              </w:rPr>
              <w:t>жильем</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p>
          <w:p w:rsidR="006B2616" w:rsidRPr="00DC6A6A" w:rsidRDefault="006B2616" w:rsidP="007F2CC3">
            <w:pPr>
              <w:pStyle w:val="TableParagraph"/>
              <w:numPr>
                <w:ilvl w:val="0"/>
                <w:numId w:val="16"/>
              </w:numPr>
              <w:tabs>
                <w:tab w:val="left" w:pos="284"/>
                <w:tab w:val="left" w:pos="377"/>
              </w:tabs>
              <w:ind w:left="0" w:right="103" w:firstLine="142"/>
              <w:jc w:val="both"/>
              <w:rPr>
                <w:rFonts w:ascii="PT Astra Serif" w:hAnsi="PT Astra Serif"/>
                <w:sz w:val="16"/>
                <w:szCs w:val="16"/>
              </w:rPr>
            </w:pPr>
            <w:r w:rsidRPr="00DC6A6A">
              <w:rPr>
                <w:rFonts w:ascii="PT Astra Serif" w:hAnsi="PT Astra Serif"/>
                <w:sz w:val="16"/>
                <w:szCs w:val="16"/>
              </w:rPr>
              <w:t>привлечение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жилищную</w:t>
            </w:r>
            <w:r w:rsidRPr="00DC6A6A">
              <w:rPr>
                <w:rFonts w:ascii="PT Astra Serif" w:hAnsi="PT Astra Serif"/>
                <w:spacing w:val="1"/>
                <w:sz w:val="16"/>
                <w:szCs w:val="16"/>
              </w:rPr>
              <w:t xml:space="preserve"> </w:t>
            </w:r>
            <w:r w:rsidRPr="00DC6A6A">
              <w:rPr>
                <w:rFonts w:ascii="PT Astra Serif" w:hAnsi="PT Astra Serif"/>
                <w:sz w:val="16"/>
                <w:szCs w:val="16"/>
              </w:rPr>
              <w:t>сферу</w:t>
            </w:r>
            <w:r w:rsidRPr="00DC6A6A">
              <w:rPr>
                <w:rFonts w:ascii="PT Astra Serif" w:hAnsi="PT Astra Serif"/>
                <w:spacing w:val="1"/>
                <w:sz w:val="16"/>
                <w:szCs w:val="16"/>
              </w:rPr>
              <w:t xml:space="preserve"> </w:t>
            </w:r>
            <w:r w:rsidRPr="00DC6A6A">
              <w:rPr>
                <w:rFonts w:ascii="PT Astra Serif" w:hAnsi="PT Astra Serif"/>
                <w:sz w:val="16"/>
                <w:szCs w:val="16"/>
              </w:rPr>
              <w:t>дополнительных</w:t>
            </w:r>
            <w:r w:rsidRPr="00DC6A6A">
              <w:rPr>
                <w:rFonts w:ascii="PT Astra Serif" w:hAnsi="PT Astra Serif"/>
                <w:spacing w:val="-57"/>
                <w:sz w:val="16"/>
                <w:szCs w:val="16"/>
              </w:rPr>
              <w:t xml:space="preserve"> </w:t>
            </w:r>
            <w:r w:rsidRPr="00DC6A6A">
              <w:rPr>
                <w:rFonts w:ascii="PT Astra Serif" w:hAnsi="PT Astra Serif"/>
                <w:sz w:val="16"/>
                <w:szCs w:val="16"/>
              </w:rPr>
              <w:t>финансовых средств</w:t>
            </w:r>
            <w:r w:rsidRPr="00DC6A6A">
              <w:rPr>
                <w:rFonts w:ascii="PT Astra Serif" w:hAnsi="PT Astra Serif"/>
                <w:spacing w:val="-2"/>
                <w:sz w:val="16"/>
                <w:szCs w:val="16"/>
              </w:rPr>
              <w:t xml:space="preserve"> </w:t>
            </w:r>
            <w:r w:rsidRPr="00DC6A6A">
              <w:rPr>
                <w:rFonts w:ascii="PT Astra Serif" w:hAnsi="PT Astra Serif"/>
                <w:sz w:val="16"/>
                <w:szCs w:val="16"/>
              </w:rPr>
              <w:t>внебюджетных</w:t>
            </w:r>
            <w:r w:rsidRPr="00DC6A6A">
              <w:rPr>
                <w:rFonts w:ascii="PT Astra Serif" w:hAnsi="PT Astra Serif"/>
                <w:spacing w:val="-2"/>
                <w:sz w:val="16"/>
                <w:szCs w:val="16"/>
              </w:rPr>
              <w:t xml:space="preserve"> </w:t>
            </w:r>
            <w:r w:rsidRPr="00DC6A6A">
              <w:rPr>
                <w:rFonts w:ascii="PT Astra Serif" w:hAnsi="PT Astra Serif"/>
                <w:sz w:val="16"/>
                <w:szCs w:val="16"/>
              </w:rPr>
              <w:t>источников;</w:t>
            </w:r>
          </w:p>
          <w:p w:rsidR="006B2616" w:rsidRPr="00DC6A6A" w:rsidRDefault="006B2616" w:rsidP="007F2CC3">
            <w:pPr>
              <w:pStyle w:val="TableParagraph"/>
              <w:numPr>
                <w:ilvl w:val="0"/>
                <w:numId w:val="16"/>
              </w:numPr>
              <w:tabs>
                <w:tab w:val="left" w:pos="284"/>
                <w:tab w:val="left" w:pos="668"/>
              </w:tabs>
              <w:ind w:left="0" w:right="103" w:firstLine="142"/>
              <w:jc w:val="both"/>
              <w:rPr>
                <w:rFonts w:ascii="PT Astra Serif" w:hAnsi="PT Astra Serif"/>
                <w:sz w:val="16"/>
                <w:szCs w:val="16"/>
              </w:rPr>
            </w:pPr>
            <w:r w:rsidRPr="00DC6A6A">
              <w:rPr>
                <w:rFonts w:ascii="PT Astra Serif" w:hAnsi="PT Astra Serif"/>
                <w:sz w:val="16"/>
                <w:szCs w:val="16"/>
              </w:rPr>
              <w:t>развитие</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закрепление</w:t>
            </w:r>
            <w:r w:rsidRPr="00DC6A6A">
              <w:rPr>
                <w:rFonts w:ascii="PT Astra Serif" w:hAnsi="PT Astra Serif"/>
                <w:spacing w:val="1"/>
                <w:sz w:val="16"/>
                <w:szCs w:val="16"/>
              </w:rPr>
              <w:t xml:space="preserve"> </w:t>
            </w:r>
            <w:r w:rsidRPr="00DC6A6A">
              <w:rPr>
                <w:rFonts w:ascii="PT Astra Serif" w:hAnsi="PT Astra Serif"/>
                <w:sz w:val="16"/>
                <w:szCs w:val="16"/>
              </w:rPr>
              <w:t>положительных</w:t>
            </w:r>
            <w:r w:rsidRPr="00DC6A6A">
              <w:rPr>
                <w:rFonts w:ascii="PT Astra Serif" w:hAnsi="PT Astra Serif"/>
                <w:spacing w:val="-57"/>
                <w:sz w:val="16"/>
                <w:szCs w:val="16"/>
              </w:rPr>
              <w:t xml:space="preserve"> </w:t>
            </w:r>
            <w:r w:rsidRPr="00DC6A6A">
              <w:rPr>
                <w:rFonts w:ascii="PT Astra Serif" w:hAnsi="PT Astra Serif"/>
                <w:sz w:val="16"/>
                <w:szCs w:val="16"/>
              </w:rPr>
              <w:t>демографических</w:t>
            </w:r>
            <w:r w:rsidRPr="00DC6A6A">
              <w:rPr>
                <w:rFonts w:ascii="PT Astra Serif" w:hAnsi="PT Astra Serif"/>
                <w:spacing w:val="1"/>
                <w:sz w:val="16"/>
                <w:szCs w:val="16"/>
              </w:rPr>
              <w:t xml:space="preserve"> </w:t>
            </w:r>
            <w:r w:rsidRPr="00DC6A6A">
              <w:rPr>
                <w:rFonts w:ascii="PT Astra Serif" w:hAnsi="PT Astra Serif"/>
                <w:sz w:val="16"/>
                <w:szCs w:val="16"/>
              </w:rPr>
              <w:t>тенденций</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обществе;</w:t>
            </w:r>
          </w:p>
          <w:p w:rsidR="006B2616" w:rsidRPr="00DC6A6A" w:rsidRDefault="006B2616" w:rsidP="007F2CC3">
            <w:pPr>
              <w:pStyle w:val="TableParagraph"/>
              <w:numPr>
                <w:ilvl w:val="0"/>
                <w:numId w:val="16"/>
              </w:numPr>
              <w:tabs>
                <w:tab w:val="left" w:pos="284"/>
                <w:tab w:val="left" w:pos="466"/>
              </w:tabs>
              <w:ind w:left="0" w:right="96" w:firstLine="142"/>
              <w:jc w:val="both"/>
              <w:rPr>
                <w:rFonts w:ascii="PT Astra Serif" w:hAnsi="PT Astra Serif"/>
                <w:sz w:val="16"/>
                <w:szCs w:val="16"/>
              </w:rPr>
            </w:pPr>
            <w:r w:rsidRPr="00DC6A6A">
              <w:rPr>
                <w:rFonts w:ascii="PT Astra Serif" w:hAnsi="PT Astra Serif"/>
                <w:sz w:val="16"/>
                <w:szCs w:val="16"/>
              </w:rPr>
              <w:t>укрепление</w:t>
            </w:r>
            <w:r w:rsidRPr="00DC6A6A">
              <w:rPr>
                <w:rFonts w:ascii="PT Astra Serif" w:hAnsi="PT Astra Serif"/>
                <w:spacing w:val="1"/>
                <w:sz w:val="16"/>
                <w:szCs w:val="16"/>
              </w:rPr>
              <w:t xml:space="preserve"> </w:t>
            </w:r>
            <w:r w:rsidRPr="00DC6A6A">
              <w:rPr>
                <w:rFonts w:ascii="PT Astra Serif" w:hAnsi="PT Astra Serif"/>
                <w:sz w:val="16"/>
                <w:szCs w:val="16"/>
              </w:rPr>
              <w:t>семейных</w:t>
            </w:r>
            <w:r w:rsidRPr="00DC6A6A">
              <w:rPr>
                <w:rFonts w:ascii="PT Astra Serif" w:hAnsi="PT Astra Serif"/>
                <w:spacing w:val="1"/>
                <w:sz w:val="16"/>
                <w:szCs w:val="16"/>
              </w:rPr>
              <w:t xml:space="preserve"> </w:t>
            </w:r>
            <w:r w:rsidRPr="00DC6A6A">
              <w:rPr>
                <w:rFonts w:ascii="PT Astra Serif" w:hAnsi="PT Astra Serif"/>
                <w:sz w:val="16"/>
                <w:szCs w:val="16"/>
              </w:rPr>
              <w:t>отношений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снижение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напряженности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Целинном  муниципальном округе  Курганской</w:t>
            </w:r>
            <w:r w:rsidRPr="00DC6A6A">
              <w:rPr>
                <w:rFonts w:ascii="PT Astra Serif" w:hAnsi="PT Astra Serif"/>
                <w:spacing w:val="-1"/>
                <w:sz w:val="16"/>
                <w:szCs w:val="16"/>
              </w:rPr>
              <w:t xml:space="preserve"> </w:t>
            </w:r>
            <w:r w:rsidRPr="00DC6A6A">
              <w:rPr>
                <w:rFonts w:ascii="PT Astra Serif" w:hAnsi="PT Astra Serif"/>
                <w:sz w:val="16"/>
                <w:szCs w:val="16"/>
              </w:rPr>
              <w:t>области.</w:t>
            </w:r>
          </w:p>
        </w:tc>
      </w:tr>
    </w:tbl>
    <w:p w:rsidR="006B2616" w:rsidRPr="00DC6A6A" w:rsidRDefault="006B2616" w:rsidP="00DC6A6A">
      <w:pPr>
        <w:pStyle w:val="111"/>
        <w:ind w:left="-567" w:right="494" w:firstLine="567"/>
        <w:rPr>
          <w:rFonts w:ascii="PT Astra Serif" w:hAnsi="PT Astra Serif"/>
          <w:sz w:val="16"/>
          <w:szCs w:val="16"/>
          <w:lang w:val="ru-RU"/>
        </w:rPr>
      </w:pPr>
    </w:p>
    <w:p w:rsidR="006B2616" w:rsidRPr="00FE26D5" w:rsidRDefault="006B2616" w:rsidP="00DC6A6A">
      <w:pPr>
        <w:pStyle w:val="111"/>
        <w:ind w:left="-567" w:right="3" w:firstLine="567"/>
        <w:jc w:val="both"/>
        <w:rPr>
          <w:rFonts w:ascii="PT Astra Serif" w:hAnsi="PT Astra Serif"/>
          <w:b/>
          <w:sz w:val="18"/>
          <w:szCs w:val="16"/>
          <w:lang w:val="ru-RU"/>
        </w:rPr>
      </w:pPr>
      <w:r w:rsidRPr="00FE26D5">
        <w:rPr>
          <w:rFonts w:ascii="PT Astra Serif" w:hAnsi="PT Astra Serif"/>
          <w:b/>
          <w:sz w:val="18"/>
          <w:szCs w:val="16"/>
          <w:lang w:val="ru-RU"/>
        </w:rPr>
        <w:t xml:space="preserve">Раздел </w:t>
      </w:r>
      <w:r w:rsidRPr="00FE26D5">
        <w:rPr>
          <w:rFonts w:ascii="PT Astra Serif" w:hAnsi="PT Astra Serif"/>
          <w:b/>
          <w:sz w:val="18"/>
          <w:szCs w:val="16"/>
        </w:rPr>
        <w:t>II</w:t>
      </w:r>
      <w:r w:rsidRPr="00FE26D5">
        <w:rPr>
          <w:rFonts w:ascii="PT Astra Serif" w:hAnsi="PT Astra Serif"/>
          <w:b/>
          <w:sz w:val="18"/>
          <w:szCs w:val="16"/>
          <w:lang w:val="ru-RU"/>
        </w:rPr>
        <w:t>. Характеристика текущего состояния в сфере государственной поддержки</w:t>
      </w:r>
      <w:r w:rsidRPr="00FE26D5">
        <w:rPr>
          <w:rFonts w:ascii="PT Astra Serif" w:hAnsi="PT Astra Serif"/>
          <w:b/>
          <w:spacing w:val="-57"/>
          <w:sz w:val="18"/>
          <w:szCs w:val="16"/>
          <w:lang w:val="ru-RU"/>
        </w:rPr>
        <w:t xml:space="preserve"> </w:t>
      </w:r>
      <w:r w:rsidRPr="00FE26D5">
        <w:rPr>
          <w:rFonts w:ascii="PT Astra Serif" w:hAnsi="PT Astra Serif"/>
          <w:b/>
          <w:sz w:val="18"/>
          <w:szCs w:val="16"/>
          <w:lang w:val="ru-RU"/>
        </w:rPr>
        <w:t>молодых семей, нуждающихся в улучшении жилищных условий в Целинном муниципальном округе</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Программа</w:t>
      </w:r>
      <w:r w:rsidRPr="00DC6A6A">
        <w:rPr>
          <w:rFonts w:ascii="PT Astra Serif" w:hAnsi="PT Astra Serif"/>
          <w:spacing w:val="1"/>
          <w:sz w:val="16"/>
          <w:szCs w:val="16"/>
        </w:rPr>
        <w:t xml:space="preserve"> </w:t>
      </w:r>
      <w:r w:rsidRPr="00DC6A6A">
        <w:rPr>
          <w:rFonts w:ascii="PT Astra Serif" w:hAnsi="PT Astra Serif"/>
          <w:sz w:val="16"/>
          <w:szCs w:val="16"/>
        </w:rPr>
        <w:t>предусматривает</w:t>
      </w:r>
      <w:r w:rsidRPr="00DC6A6A">
        <w:rPr>
          <w:rFonts w:ascii="PT Astra Serif" w:hAnsi="PT Astra Serif"/>
          <w:spacing w:val="1"/>
          <w:sz w:val="16"/>
          <w:szCs w:val="16"/>
        </w:rPr>
        <w:t xml:space="preserve"> </w:t>
      </w:r>
      <w:r w:rsidRPr="00DC6A6A">
        <w:rPr>
          <w:rFonts w:ascii="PT Astra Serif" w:hAnsi="PT Astra Serif"/>
          <w:sz w:val="16"/>
          <w:szCs w:val="16"/>
        </w:rPr>
        <w:t>создание</w:t>
      </w:r>
      <w:r w:rsidRPr="00DC6A6A">
        <w:rPr>
          <w:rFonts w:ascii="PT Astra Serif" w:hAnsi="PT Astra Serif"/>
          <w:spacing w:val="1"/>
          <w:sz w:val="16"/>
          <w:szCs w:val="16"/>
        </w:rPr>
        <w:t xml:space="preserve"> </w:t>
      </w:r>
      <w:r w:rsidRPr="00DC6A6A">
        <w:rPr>
          <w:rFonts w:ascii="PT Astra Serif" w:hAnsi="PT Astra Serif"/>
          <w:sz w:val="16"/>
          <w:szCs w:val="16"/>
        </w:rPr>
        <w:t>системы</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поддержки</w:t>
      </w:r>
      <w:r w:rsidRPr="00DC6A6A">
        <w:rPr>
          <w:rFonts w:ascii="PT Astra Serif" w:hAnsi="PT Astra Serif"/>
          <w:spacing w:val="1"/>
          <w:sz w:val="16"/>
          <w:szCs w:val="16"/>
        </w:rPr>
        <w:t xml:space="preserve"> </w:t>
      </w:r>
      <w:r w:rsidRPr="00DC6A6A">
        <w:rPr>
          <w:rFonts w:ascii="PT Astra Serif" w:hAnsi="PT Astra Serif"/>
          <w:sz w:val="16"/>
          <w:szCs w:val="16"/>
        </w:rPr>
        <w:t>молодых семей, нуждающихся в улучшении жилищных условий в Целинном  муниципальном округе Курганской</w:t>
      </w:r>
      <w:r w:rsidRPr="00DC6A6A">
        <w:rPr>
          <w:rFonts w:ascii="PT Astra Serif" w:hAnsi="PT Astra Serif"/>
          <w:spacing w:val="-1"/>
          <w:sz w:val="16"/>
          <w:szCs w:val="16"/>
        </w:rPr>
        <w:t xml:space="preserve"> </w:t>
      </w:r>
      <w:r w:rsidRPr="00DC6A6A">
        <w:rPr>
          <w:rFonts w:ascii="PT Astra Serif" w:hAnsi="PT Astra Serif"/>
          <w:sz w:val="16"/>
          <w:szCs w:val="16"/>
        </w:rPr>
        <w:t>области.</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Изменение</w:t>
      </w:r>
      <w:r w:rsidRPr="00DC6A6A">
        <w:rPr>
          <w:rFonts w:ascii="PT Astra Serif" w:hAnsi="PT Astra Serif"/>
          <w:spacing w:val="1"/>
          <w:sz w:val="16"/>
          <w:szCs w:val="16"/>
        </w:rPr>
        <w:t xml:space="preserve"> </w:t>
      </w:r>
      <w:r w:rsidRPr="00DC6A6A">
        <w:rPr>
          <w:rFonts w:ascii="PT Astra Serif" w:hAnsi="PT Astra Serif"/>
          <w:sz w:val="16"/>
          <w:szCs w:val="16"/>
        </w:rPr>
        <w:t>функций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снижение</w:t>
      </w:r>
      <w:r w:rsidRPr="00DC6A6A">
        <w:rPr>
          <w:rFonts w:ascii="PT Astra Serif" w:hAnsi="PT Astra Serif"/>
          <w:spacing w:val="1"/>
          <w:sz w:val="16"/>
          <w:szCs w:val="16"/>
        </w:rPr>
        <w:t xml:space="preserve"> </w:t>
      </w:r>
      <w:r w:rsidRPr="00DC6A6A">
        <w:rPr>
          <w:rFonts w:ascii="PT Astra Serif" w:hAnsi="PT Astra Serif"/>
          <w:sz w:val="16"/>
          <w:szCs w:val="16"/>
        </w:rPr>
        <w:t>уровня</w:t>
      </w:r>
      <w:r w:rsidRPr="00DC6A6A">
        <w:rPr>
          <w:rFonts w:ascii="PT Astra Serif" w:hAnsi="PT Astra Serif"/>
          <w:spacing w:val="1"/>
          <w:sz w:val="16"/>
          <w:szCs w:val="16"/>
        </w:rPr>
        <w:t xml:space="preserve"> </w:t>
      </w:r>
      <w:r w:rsidRPr="00DC6A6A">
        <w:rPr>
          <w:rFonts w:ascii="PT Astra Serif" w:hAnsi="PT Astra Serif"/>
          <w:sz w:val="16"/>
          <w:szCs w:val="16"/>
        </w:rPr>
        <w:t>рождаемости</w:t>
      </w:r>
      <w:r w:rsidRPr="00DC6A6A">
        <w:rPr>
          <w:rFonts w:ascii="PT Astra Serif" w:hAnsi="PT Astra Serif"/>
          <w:spacing w:val="1"/>
          <w:sz w:val="16"/>
          <w:szCs w:val="16"/>
        </w:rPr>
        <w:t xml:space="preserve"> </w:t>
      </w:r>
      <w:r w:rsidRPr="00DC6A6A">
        <w:rPr>
          <w:rFonts w:ascii="PT Astra Serif" w:hAnsi="PT Astra Serif"/>
          <w:sz w:val="16"/>
          <w:szCs w:val="16"/>
        </w:rPr>
        <w:t>определили</w:t>
      </w:r>
      <w:r w:rsidRPr="00DC6A6A">
        <w:rPr>
          <w:rFonts w:ascii="PT Astra Serif" w:hAnsi="PT Astra Serif"/>
          <w:spacing w:val="1"/>
          <w:sz w:val="16"/>
          <w:szCs w:val="16"/>
        </w:rPr>
        <w:t xml:space="preserve"> </w:t>
      </w:r>
      <w:r w:rsidRPr="00DC6A6A">
        <w:rPr>
          <w:rFonts w:ascii="PT Astra Serif" w:hAnsi="PT Astra Serif"/>
          <w:sz w:val="16"/>
          <w:szCs w:val="16"/>
        </w:rPr>
        <w:t>демографический баланс, не обеспечивающий даже простого замещения поколений. 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последних</w:t>
      </w:r>
      <w:r w:rsidRPr="00DC6A6A">
        <w:rPr>
          <w:rFonts w:ascii="PT Astra Serif" w:hAnsi="PT Astra Serif"/>
          <w:spacing w:val="1"/>
          <w:sz w:val="16"/>
          <w:szCs w:val="16"/>
        </w:rPr>
        <w:t xml:space="preserve"> </w:t>
      </w:r>
      <w:r w:rsidRPr="00DC6A6A">
        <w:rPr>
          <w:rFonts w:ascii="PT Astra Serif" w:hAnsi="PT Astra Serif"/>
          <w:sz w:val="16"/>
          <w:szCs w:val="16"/>
        </w:rPr>
        <w:t>десяти</w:t>
      </w:r>
      <w:r w:rsidRPr="00DC6A6A">
        <w:rPr>
          <w:rFonts w:ascii="PT Astra Serif" w:hAnsi="PT Astra Serif"/>
          <w:spacing w:val="1"/>
          <w:sz w:val="16"/>
          <w:szCs w:val="16"/>
        </w:rPr>
        <w:t xml:space="preserve"> </w:t>
      </w:r>
      <w:r w:rsidRPr="00DC6A6A">
        <w:rPr>
          <w:rFonts w:ascii="PT Astra Serif" w:hAnsi="PT Astra Serif"/>
          <w:sz w:val="16"/>
          <w:szCs w:val="16"/>
        </w:rPr>
        <w:t>лет</w:t>
      </w:r>
      <w:r w:rsidRPr="00DC6A6A">
        <w:rPr>
          <w:rFonts w:ascii="PT Astra Serif" w:hAnsi="PT Astra Serif"/>
          <w:spacing w:val="1"/>
          <w:sz w:val="16"/>
          <w:szCs w:val="16"/>
        </w:rPr>
        <w:t xml:space="preserve"> </w:t>
      </w:r>
      <w:r w:rsidRPr="00DC6A6A">
        <w:rPr>
          <w:rFonts w:ascii="PT Astra Serif" w:hAnsi="PT Astra Serif"/>
          <w:sz w:val="16"/>
          <w:szCs w:val="16"/>
        </w:rPr>
        <w:t>наблюдалась</w:t>
      </w:r>
      <w:r w:rsidRPr="00DC6A6A">
        <w:rPr>
          <w:rFonts w:ascii="PT Astra Serif" w:hAnsi="PT Astra Serif"/>
          <w:spacing w:val="61"/>
          <w:sz w:val="16"/>
          <w:szCs w:val="16"/>
        </w:rPr>
        <w:t xml:space="preserve"> </w:t>
      </w:r>
      <w:r w:rsidRPr="00DC6A6A">
        <w:rPr>
          <w:rFonts w:ascii="PT Astra Serif" w:hAnsi="PT Astra Serif"/>
          <w:sz w:val="16"/>
          <w:szCs w:val="16"/>
        </w:rPr>
        <w:t>тенденция</w:t>
      </w:r>
      <w:r w:rsidRPr="00DC6A6A">
        <w:rPr>
          <w:rFonts w:ascii="PT Astra Serif" w:hAnsi="PT Astra Serif"/>
          <w:spacing w:val="61"/>
          <w:sz w:val="16"/>
          <w:szCs w:val="16"/>
        </w:rPr>
        <w:t xml:space="preserve"> </w:t>
      </w:r>
      <w:r w:rsidRPr="00DC6A6A">
        <w:rPr>
          <w:rFonts w:ascii="PT Astra Serif" w:hAnsi="PT Astra Serif"/>
          <w:sz w:val="16"/>
          <w:szCs w:val="16"/>
        </w:rPr>
        <w:t>падения</w:t>
      </w:r>
      <w:r w:rsidRPr="00DC6A6A">
        <w:rPr>
          <w:rFonts w:ascii="PT Astra Serif" w:hAnsi="PT Astra Serif"/>
          <w:spacing w:val="61"/>
          <w:sz w:val="16"/>
          <w:szCs w:val="16"/>
        </w:rPr>
        <w:t xml:space="preserve"> </w:t>
      </w:r>
      <w:r w:rsidRPr="00DC6A6A">
        <w:rPr>
          <w:rFonts w:ascii="PT Astra Serif" w:hAnsi="PT Astra Serif"/>
          <w:sz w:val="16"/>
          <w:szCs w:val="16"/>
        </w:rPr>
        <w:t>рождаемости,</w:t>
      </w:r>
      <w:r w:rsidRPr="00DC6A6A">
        <w:rPr>
          <w:rFonts w:ascii="PT Astra Serif" w:hAnsi="PT Astra Serif"/>
          <w:spacing w:val="1"/>
          <w:sz w:val="16"/>
          <w:szCs w:val="16"/>
        </w:rPr>
        <w:t xml:space="preserve"> </w:t>
      </w:r>
      <w:r w:rsidRPr="00DC6A6A">
        <w:rPr>
          <w:rFonts w:ascii="PT Astra Serif" w:hAnsi="PT Astra Serif"/>
          <w:sz w:val="16"/>
          <w:szCs w:val="16"/>
        </w:rPr>
        <w:t>увеличилось число семей, состоящих из 2 - 3 человек, что предопределяет необходимость</w:t>
      </w:r>
      <w:r w:rsidRPr="00DC6A6A">
        <w:rPr>
          <w:rFonts w:ascii="PT Astra Serif" w:hAnsi="PT Astra Serif"/>
          <w:spacing w:val="1"/>
          <w:sz w:val="16"/>
          <w:szCs w:val="16"/>
        </w:rPr>
        <w:t xml:space="preserve"> </w:t>
      </w:r>
      <w:r w:rsidRPr="00DC6A6A">
        <w:rPr>
          <w:rFonts w:ascii="PT Astra Serif" w:hAnsi="PT Astra Serif"/>
          <w:sz w:val="16"/>
          <w:szCs w:val="16"/>
        </w:rPr>
        <w:t>принятия государственных мер, направленных не только на снижение уровня смертности,</w:t>
      </w:r>
      <w:r w:rsidRPr="00DC6A6A">
        <w:rPr>
          <w:rFonts w:ascii="PT Astra Serif" w:hAnsi="PT Astra Serif"/>
          <w:spacing w:val="1"/>
          <w:sz w:val="16"/>
          <w:szCs w:val="16"/>
        </w:rPr>
        <w:t xml:space="preserve"> </w:t>
      </w:r>
      <w:r w:rsidRPr="00DC6A6A">
        <w:rPr>
          <w:rFonts w:ascii="PT Astra Serif" w:hAnsi="PT Astra Serif"/>
          <w:sz w:val="16"/>
          <w:szCs w:val="16"/>
        </w:rPr>
        <w:t>но</w:t>
      </w:r>
      <w:r w:rsidRPr="00DC6A6A">
        <w:rPr>
          <w:rFonts w:ascii="PT Astra Serif" w:hAnsi="PT Astra Serif"/>
          <w:spacing w:val="-1"/>
          <w:sz w:val="16"/>
          <w:szCs w:val="16"/>
        </w:rPr>
        <w:t xml:space="preserve"> </w:t>
      </w:r>
      <w:r w:rsidRPr="00DC6A6A">
        <w:rPr>
          <w:rFonts w:ascii="PT Astra Serif" w:hAnsi="PT Astra Serif"/>
          <w:sz w:val="16"/>
          <w:szCs w:val="16"/>
        </w:rPr>
        <w:t>и на</w:t>
      </w:r>
      <w:r w:rsidRPr="00DC6A6A">
        <w:rPr>
          <w:rFonts w:ascii="PT Astra Serif" w:hAnsi="PT Astra Serif"/>
          <w:spacing w:val="-1"/>
          <w:sz w:val="16"/>
          <w:szCs w:val="16"/>
        </w:rPr>
        <w:t xml:space="preserve"> </w:t>
      </w:r>
      <w:r w:rsidRPr="00DC6A6A">
        <w:rPr>
          <w:rFonts w:ascii="PT Astra Serif" w:hAnsi="PT Astra Serif"/>
          <w:sz w:val="16"/>
          <w:szCs w:val="16"/>
        </w:rPr>
        <w:t>создание условий для</w:t>
      </w:r>
      <w:r w:rsidRPr="00DC6A6A">
        <w:rPr>
          <w:rFonts w:ascii="PT Astra Serif" w:hAnsi="PT Astra Serif"/>
          <w:spacing w:val="-2"/>
          <w:sz w:val="16"/>
          <w:szCs w:val="16"/>
        </w:rPr>
        <w:t xml:space="preserve"> </w:t>
      </w:r>
      <w:r w:rsidRPr="00DC6A6A">
        <w:rPr>
          <w:rFonts w:ascii="PT Astra Serif" w:hAnsi="PT Astra Serif"/>
          <w:sz w:val="16"/>
          <w:szCs w:val="16"/>
        </w:rPr>
        <w:t>повышения рождаемости.</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результате</w:t>
      </w:r>
      <w:r w:rsidRPr="00DC6A6A">
        <w:rPr>
          <w:rFonts w:ascii="PT Astra Serif" w:hAnsi="PT Astra Serif"/>
          <w:spacing w:val="1"/>
          <w:sz w:val="16"/>
          <w:szCs w:val="16"/>
        </w:rPr>
        <w:t xml:space="preserve"> </w:t>
      </w:r>
      <w:r w:rsidRPr="00DC6A6A">
        <w:rPr>
          <w:rFonts w:ascii="PT Astra Serif" w:hAnsi="PT Astra Serif"/>
          <w:sz w:val="16"/>
          <w:szCs w:val="16"/>
        </w:rPr>
        <w:t>проводимых</w:t>
      </w:r>
      <w:r w:rsidRPr="00DC6A6A">
        <w:rPr>
          <w:rFonts w:ascii="PT Astra Serif" w:hAnsi="PT Astra Serif"/>
          <w:spacing w:val="1"/>
          <w:sz w:val="16"/>
          <w:szCs w:val="16"/>
        </w:rPr>
        <w:t xml:space="preserve"> </w:t>
      </w:r>
      <w:r w:rsidRPr="00DC6A6A">
        <w:rPr>
          <w:rFonts w:ascii="PT Astra Serif" w:hAnsi="PT Astra Serif"/>
          <w:sz w:val="16"/>
          <w:szCs w:val="16"/>
        </w:rPr>
        <w:t>социологических</w:t>
      </w:r>
      <w:r w:rsidRPr="00DC6A6A">
        <w:rPr>
          <w:rFonts w:ascii="PT Astra Serif" w:hAnsi="PT Astra Serif"/>
          <w:spacing w:val="1"/>
          <w:sz w:val="16"/>
          <w:szCs w:val="16"/>
        </w:rPr>
        <w:t xml:space="preserve"> </w:t>
      </w:r>
      <w:r w:rsidRPr="00DC6A6A">
        <w:rPr>
          <w:rFonts w:ascii="PT Astra Serif" w:hAnsi="PT Astra Serif"/>
          <w:sz w:val="16"/>
          <w:szCs w:val="16"/>
        </w:rPr>
        <w:t>исследований</w:t>
      </w:r>
      <w:r w:rsidRPr="00DC6A6A">
        <w:rPr>
          <w:rFonts w:ascii="PT Astra Serif" w:hAnsi="PT Astra Serif"/>
          <w:spacing w:val="1"/>
          <w:sz w:val="16"/>
          <w:szCs w:val="16"/>
        </w:rPr>
        <w:t xml:space="preserve"> </w:t>
      </w:r>
      <w:r w:rsidRPr="00DC6A6A">
        <w:rPr>
          <w:rFonts w:ascii="PT Astra Serif" w:hAnsi="PT Astra Serif"/>
          <w:sz w:val="16"/>
          <w:szCs w:val="16"/>
        </w:rPr>
        <w:t>выявлены</w:t>
      </w:r>
      <w:r w:rsidRPr="00DC6A6A">
        <w:rPr>
          <w:rFonts w:ascii="PT Astra Serif" w:hAnsi="PT Astra Serif"/>
          <w:spacing w:val="1"/>
          <w:sz w:val="16"/>
          <w:szCs w:val="16"/>
        </w:rPr>
        <w:t xml:space="preserve"> </w:t>
      </w:r>
      <w:r w:rsidRPr="00DC6A6A">
        <w:rPr>
          <w:rFonts w:ascii="PT Astra Serif" w:hAnsi="PT Astra Serif"/>
          <w:sz w:val="16"/>
          <w:szCs w:val="16"/>
        </w:rPr>
        <w:t>основные</w:t>
      </w:r>
      <w:r w:rsidRPr="00DC6A6A">
        <w:rPr>
          <w:rFonts w:ascii="PT Astra Serif" w:hAnsi="PT Astra Serif"/>
          <w:spacing w:val="1"/>
          <w:sz w:val="16"/>
          <w:szCs w:val="16"/>
        </w:rPr>
        <w:t xml:space="preserve"> </w:t>
      </w:r>
      <w:r w:rsidRPr="00DC6A6A">
        <w:rPr>
          <w:rFonts w:ascii="PT Astra Serif" w:hAnsi="PT Astra Serif"/>
          <w:sz w:val="16"/>
          <w:szCs w:val="16"/>
        </w:rPr>
        <w:t>причины, по которым молодые семьи не желают иметь детей. В большинстве случаев это</w:t>
      </w:r>
      <w:r w:rsidRPr="00DC6A6A">
        <w:rPr>
          <w:rFonts w:ascii="PT Astra Serif" w:hAnsi="PT Astra Serif"/>
          <w:spacing w:val="1"/>
          <w:sz w:val="16"/>
          <w:szCs w:val="16"/>
        </w:rPr>
        <w:t xml:space="preserve"> </w:t>
      </w:r>
      <w:r w:rsidRPr="00DC6A6A">
        <w:rPr>
          <w:rFonts w:ascii="PT Astra Serif" w:hAnsi="PT Astra Serif"/>
          <w:sz w:val="16"/>
          <w:szCs w:val="16"/>
        </w:rPr>
        <w:t>отсутствие</w:t>
      </w:r>
      <w:r w:rsidRPr="00DC6A6A">
        <w:rPr>
          <w:rFonts w:ascii="PT Astra Serif" w:hAnsi="PT Astra Serif"/>
          <w:spacing w:val="1"/>
          <w:sz w:val="16"/>
          <w:szCs w:val="16"/>
        </w:rPr>
        <w:t xml:space="preserve"> </w:t>
      </w:r>
      <w:r w:rsidRPr="00DC6A6A">
        <w:rPr>
          <w:rFonts w:ascii="PT Astra Serif" w:hAnsi="PT Astra Serif"/>
          <w:sz w:val="16"/>
          <w:szCs w:val="16"/>
        </w:rPr>
        <w:t>перспектив</w:t>
      </w:r>
      <w:r w:rsidRPr="00DC6A6A">
        <w:rPr>
          <w:rFonts w:ascii="PT Astra Serif" w:hAnsi="PT Astra Serif"/>
          <w:spacing w:val="1"/>
          <w:sz w:val="16"/>
          <w:szCs w:val="16"/>
        </w:rPr>
        <w:t xml:space="preserve"> </w:t>
      </w:r>
      <w:r w:rsidRPr="00DC6A6A">
        <w:rPr>
          <w:rFonts w:ascii="PT Astra Serif" w:hAnsi="PT Astra Serif"/>
          <w:sz w:val="16"/>
          <w:szCs w:val="16"/>
        </w:rPr>
        <w:t>улучшения</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уровень</w:t>
      </w:r>
      <w:r w:rsidRPr="00DC6A6A">
        <w:rPr>
          <w:rFonts w:ascii="PT Astra Serif" w:hAnsi="PT Astra Serif"/>
          <w:spacing w:val="1"/>
          <w:sz w:val="16"/>
          <w:szCs w:val="16"/>
        </w:rPr>
        <w:t xml:space="preserve"> </w:t>
      </w:r>
      <w:r w:rsidRPr="00DC6A6A">
        <w:rPr>
          <w:rFonts w:ascii="PT Astra Serif" w:hAnsi="PT Astra Serif"/>
          <w:sz w:val="16"/>
          <w:szCs w:val="16"/>
        </w:rPr>
        <w:t>доходов,</w:t>
      </w:r>
      <w:r w:rsidRPr="00DC6A6A">
        <w:rPr>
          <w:rFonts w:ascii="PT Astra Serif" w:hAnsi="PT Astra Serif"/>
          <w:spacing w:val="1"/>
          <w:sz w:val="16"/>
          <w:szCs w:val="16"/>
        </w:rPr>
        <w:t xml:space="preserve"> </w:t>
      </w:r>
      <w:r w:rsidRPr="00DC6A6A">
        <w:rPr>
          <w:rFonts w:ascii="PT Astra Serif" w:hAnsi="PT Astra Serif"/>
          <w:sz w:val="16"/>
          <w:szCs w:val="16"/>
        </w:rPr>
        <w:t>близкий</w:t>
      </w:r>
      <w:r w:rsidRPr="00DC6A6A">
        <w:rPr>
          <w:rFonts w:ascii="PT Astra Serif" w:hAnsi="PT Astra Serif"/>
          <w:spacing w:val="1"/>
          <w:sz w:val="16"/>
          <w:szCs w:val="16"/>
        </w:rPr>
        <w:t xml:space="preserve"> </w:t>
      </w:r>
      <w:r w:rsidRPr="00DC6A6A">
        <w:rPr>
          <w:rFonts w:ascii="PT Astra Serif" w:hAnsi="PT Astra Serif"/>
          <w:sz w:val="16"/>
          <w:szCs w:val="16"/>
        </w:rPr>
        <w:t>к</w:t>
      </w:r>
      <w:r w:rsidRPr="00DC6A6A">
        <w:rPr>
          <w:rFonts w:ascii="PT Astra Serif" w:hAnsi="PT Astra Serif"/>
          <w:spacing w:val="1"/>
          <w:sz w:val="16"/>
          <w:szCs w:val="16"/>
        </w:rPr>
        <w:t xml:space="preserve"> </w:t>
      </w:r>
      <w:r w:rsidRPr="00DC6A6A">
        <w:rPr>
          <w:rFonts w:ascii="PT Astra Serif" w:hAnsi="PT Astra Serif"/>
          <w:sz w:val="16"/>
          <w:szCs w:val="16"/>
        </w:rPr>
        <w:t>прожиточному минимуму.</w:t>
      </w:r>
      <w:r w:rsidRPr="00DC6A6A">
        <w:rPr>
          <w:rFonts w:ascii="PT Astra Serif" w:hAnsi="PT Astra Serif"/>
          <w:spacing w:val="1"/>
          <w:sz w:val="16"/>
          <w:szCs w:val="16"/>
        </w:rPr>
        <w:t xml:space="preserve"> </w:t>
      </w:r>
      <w:r w:rsidRPr="00DC6A6A">
        <w:rPr>
          <w:rFonts w:ascii="PT Astra Serif" w:hAnsi="PT Astra Serif"/>
          <w:sz w:val="16"/>
          <w:szCs w:val="16"/>
        </w:rPr>
        <w:t>Как правило, молодые семьи не могут</w:t>
      </w:r>
      <w:r w:rsidRPr="00DC6A6A">
        <w:rPr>
          <w:rFonts w:ascii="PT Astra Serif" w:hAnsi="PT Astra Serif"/>
          <w:spacing w:val="1"/>
          <w:sz w:val="16"/>
          <w:szCs w:val="16"/>
        </w:rPr>
        <w:t xml:space="preserve"> </w:t>
      </w:r>
      <w:r w:rsidRPr="00DC6A6A">
        <w:rPr>
          <w:rFonts w:ascii="PT Astra Serif" w:hAnsi="PT Astra Serif"/>
          <w:sz w:val="16"/>
          <w:szCs w:val="16"/>
        </w:rPr>
        <w:t>получить доступ</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рынок жилья без государственной поддержки. Даже имея достаточный</w:t>
      </w:r>
      <w:r w:rsidRPr="00DC6A6A">
        <w:rPr>
          <w:rFonts w:ascii="PT Astra Serif" w:hAnsi="PT Astra Serif"/>
          <w:spacing w:val="60"/>
          <w:sz w:val="16"/>
          <w:szCs w:val="16"/>
        </w:rPr>
        <w:t xml:space="preserve"> </w:t>
      </w:r>
      <w:r w:rsidRPr="00DC6A6A">
        <w:rPr>
          <w:rFonts w:ascii="PT Astra Serif" w:hAnsi="PT Astra Serif"/>
          <w:sz w:val="16"/>
          <w:szCs w:val="16"/>
        </w:rPr>
        <w:t>уровень дохода</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ипотечного</w:t>
      </w:r>
      <w:r w:rsidRPr="00DC6A6A">
        <w:rPr>
          <w:rFonts w:ascii="PT Astra Serif" w:hAnsi="PT Astra Serif"/>
          <w:spacing w:val="1"/>
          <w:sz w:val="16"/>
          <w:szCs w:val="16"/>
        </w:rPr>
        <w:t xml:space="preserve"> </w:t>
      </w:r>
      <w:r w:rsidRPr="00DC6A6A">
        <w:rPr>
          <w:rFonts w:ascii="PT Astra Serif" w:hAnsi="PT Astra Serif"/>
          <w:sz w:val="16"/>
          <w:szCs w:val="16"/>
        </w:rPr>
        <w:t>жилищного</w:t>
      </w:r>
      <w:r w:rsidRPr="00DC6A6A">
        <w:rPr>
          <w:rFonts w:ascii="PT Astra Serif" w:hAnsi="PT Astra Serif"/>
          <w:spacing w:val="1"/>
          <w:sz w:val="16"/>
          <w:szCs w:val="16"/>
        </w:rPr>
        <w:t xml:space="preserve"> </w:t>
      </w:r>
      <w:r w:rsidRPr="00DC6A6A">
        <w:rPr>
          <w:rFonts w:ascii="PT Astra Serif" w:hAnsi="PT Astra Serif"/>
          <w:sz w:val="16"/>
          <w:szCs w:val="16"/>
        </w:rPr>
        <w:t>кредита,</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могут</w:t>
      </w:r>
      <w:r w:rsidRPr="00DC6A6A">
        <w:rPr>
          <w:rFonts w:ascii="PT Astra Serif" w:hAnsi="PT Astra Serif"/>
          <w:spacing w:val="1"/>
          <w:sz w:val="16"/>
          <w:szCs w:val="16"/>
        </w:rPr>
        <w:t xml:space="preserve"> </w:t>
      </w:r>
      <w:r w:rsidRPr="00DC6A6A">
        <w:rPr>
          <w:rFonts w:ascii="PT Astra Serif" w:hAnsi="PT Astra Serif"/>
          <w:sz w:val="16"/>
          <w:szCs w:val="16"/>
        </w:rPr>
        <w:t>уплатить</w:t>
      </w:r>
      <w:r w:rsidRPr="00DC6A6A">
        <w:rPr>
          <w:rFonts w:ascii="PT Astra Serif" w:hAnsi="PT Astra Serif"/>
          <w:spacing w:val="1"/>
          <w:sz w:val="16"/>
          <w:szCs w:val="16"/>
        </w:rPr>
        <w:t xml:space="preserve"> </w:t>
      </w:r>
      <w:r w:rsidRPr="00DC6A6A">
        <w:rPr>
          <w:rFonts w:ascii="PT Astra Serif" w:hAnsi="PT Astra Serif"/>
          <w:sz w:val="16"/>
          <w:szCs w:val="16"/>
        </w:rPr>
        <w:t>первоначальный</w:t>
      </w:r>
      <w:r w:rsidRPr="00DC6A6A">
        <w:rPr>
          <w:rFonts w:ascii="PT Astra Serif" w:hAnsi="PT Astra Serif"/>
          <w:spacing w:val="1"/>
          <w:sz w:val="16"/>
          <w:szCs w:val="16"/>
        </w:rPr>
        <w:t xml:space="preserve"> </w:t>
      </w:r>
      <w:r w:rsidRPr="00DC6A6A">
        <w:rPr>
          <w:rFonts w:ascii="PT Astra Serif" w:hAnsi="PT Astra Serif"/>
          <w:sz w:val="16"/>
          <w:szCs w:val="16"/>
        </w:rPr>
        <w:t>взнос</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получении</w:t>
      </w:r>
      <w:r w:rsidRPr="00DC6A6A">
        <w:rPr>
          <w:rFonts w:ascii="PT Astra Serif" w:hAnsi="PT Astra Serif"/>
          <w:spacing w:val="1"/>
          <w:sz w:val="16"/>
          <w:szCs w:val="16"/>
        </w:rPr>
        <w:t xml:space="preserve"> </w:t>
      </w:r>
      <w:r w:rsidRPr="00DC6A6A">
        <w:rPr>
          <w:rFonts w:ascii="PT Astra Serif" w:hAnsi="PT Astra Serif"/>
          <w:sz w:val="16"/>
          <w:szCs w:val="16"/>
        </w:rPr>
        <w:t>кредита.</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основном</w:t>
      </w:r>
      <w:r w:rsidRPr="00DC6A6A">
        <w:rPr>
          <w:rFonts w:ascii="PT Astra Serif" w:hAnsi="PT Astra Serif"/>
          <w:spacing w:val="1"/>
          <w:sz w:val="16"/>
          <w:szCs w:val="16"/>
        </w:rPr>
        <w:t xml:space="preserve"> </w:t>
      </w:r>
      <w:r w:rsidRPr="00DC6A6A">
        <w:rPr>
          <w:rFonts w:ascii="PT Astra Serif" w:hAnsi="PT Astra Serif"/>
          <w:sz w:val="16"/>
          <w:szCs w:val="16"/>
        </w:rPr>
        <w:t>являются</w:t>
      </w:r>
      <w:r w:rsidRPr="00DC6A6A">
        <w:rPr>
          <w:rFonts w:ascii="PT Astra Serif" w:hAnsi="PT Astra Serif"/>
          <w:spacing w:val="-57"/>
          <w:sz w:val="16"/>
          <w:szCs w:val="16"/>
        </w:rPr>
        <w:t xml:space="preserve"> </w:t>
      </w:r>
      <w:r w:rsidRPr="00DC6A6A">
        <w:rPr>
          <w:rFonts w:ascii="PT Astra Serif" w:hAnsi="PT Astra Serif"/>
          <w:sz w:val="16"/>
          <w:szCs w:val="16"/>
        </w:rPr>
        <w:t>приобретателями</w:t>
      </w:r>
      <w:r w:rsidRPr="00DC6A6A">
        <w:rPr>
          <w:rFonts w:ascii="PT Astra Serif" w:hAnsi="PT Astra Serif"/>
          <w:spacing w:val="1"/>
          <w:sz w:val="16"/>
          <w:szCs w:val="16"/>
        </w:rPr>
        <w:t xml:space="preserve"> </w:t>
      </w:r>
      <w:r w:rsidRPr="00DC6A6A">
        <w:rPr>
          <w:rFonts w:ascii="PT Astra Serif" w:hAnsi="PT Astra Serif"/>
          <w:sz w:val="16"/>
          <w:szCs w:val="16"/>
        </w:rPr>
        <w:t>первого</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своей</w:t>
      </w:r>
      <w:r w:rsidRPr="00DC6A6A">
        <w:rPr>
          <w:rFonts w:ascii="PT Astra Serif" w:hAnsi="PT Astra Serif"/>
          <w:spacing w:val="1"/>
          <w:sz w:val="16"/>
          <w:szCs w:val="16"/>
        </w:rPr>
        <w:t xml:space="preserve"> </w:t>
      </w:r>
      <w:r w:rsidRPr="00DC6A6A">
        <w:rPr>
          <w:rFonts w:ascii="PT Astra Serif" w:hAnsi="PT Astra Serif"/>
          <w:sz w:val="16"/>
          <w:szCs w:val="16"/>
        </w:rPr>
        <w:t>жизни</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значит,</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имеют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собственности</w:t>
      </w:r>
      <w:r w:rsidRPr="00DC6A6A">
        <w:rPr>
          <w:rFonts w:ascii="PT Astra Serif" w:hAnsi="PT Astra Serif"/>
          <w:spacing w:val="1"/>
          <w:sz w:val="16"/>
          <w:szCs w:val="16"/>
        </w:rPr>
        <w:t xml:space="preserve"> </w:t>
      </w:r>
      <w:r w:rsidRPr="00DC6A6A">
        <w:rPr>
          <w:rFonts w:ascii="PT Astra Serif" w:hAnsi="PT Astra Serif"/>
          <w:sz w:val="16"/>
          <w:szCs w:val="16"/>
        </w:rPr>
        <w:t>жилого помещения, которое можно было бы использовать в качестве обеспечения уплаты</w:t>
      </w:r>
      <w:r w:rsidRPr="00DC6A6A">
        <w:rPr>
          <w:rFonts w:ascii="PT Astra Serif" w:hAnsi="PT Astra Serif"/>
          <w:spacing w:val="1"/>
          <w:sz w:val="16"/>
          <w:szCs w:val="16"/>
        </w:rPr>
        <w:t xml:space="preserve"> </w:t>
      </w:r>
      <w:r w:rsidRPr="00DC6A6A">
        <w:rPr>
          <w:rFonts w:ascii="PT Astra Serif" w:hAnsi="PT Astra Serif"/>
          <w:sz w:val="16"/>
          <w:szCs w:val="16"/>
        </w:rPr>
        <w:t>первоначального взноса при получении ипотечного жилищного кредита или займа. К тому</w:t>
      </w:r>
      <w:r w:rsidRPr="00DC6A6A">
        <w:rPr>
          <w:rFonts w:ascii="PT Astra Serif" w:hAnsi="PT Astra Serif"/>
          <w:spacing w:val="-57"/>
          <w:sz w:val="16"/>
          <w:szCs w:val="16"/>
        </w:rPr>
        <w:t xml:space="preserve"> </w:t>
      </w:r>
      <w:r w:rsidRPr="00DC6A6A">
        <w:rPr>
          <w:rFonts w:ascii="PT Astra Serif" w:hAnsi="PT Astra Serif"/>
          <w:sz w:val="16"/>
          <w:szCs w:val="16"/>
        </w:rPr>
        <w:t>же</w:t>
      </w:r>
      <w:r w:rsidRPr="00DC6A6A">
        <w:rPr>
          <w:rFonts w:ascii="PT Astra Serif" w:hAnsi="PT Astra Serif"/>
          <w:spacing w:val="1"/>
          <w:sz w:val="16"/>
          <w:szCs w:val="16"/>
        </w:rPr>
        <w:t xml:space="preserve"> </w:t>
      </w:r>
      <w:r w:rsidRPr="00DC6A6A">
        <w:rPr>
          <w:rFonts w:ascii="PT Astra Serif" w:hAnsi="PT Astra Serif"/>
          <w:sz w:val="16"/>
          <w:szCs w:val="16"/>
        </w:rPr>
        <w:t>чаще</w:t>
      </w:r>
      <w:r w:rsidRPr="00DC6A6A">
        <w:rPr>
          <w:rFonts w:ascii="PT Astra Serif" w:hAnsi="PT Astra Serif"/>
          <w:spacing w:val="1"/>
          <w:sz w:val="16"/>
          <w:szCs w:val="16"/>
        </w:rPr>
        <w:t xml:space="preserve"> </w:t>
      </w:r>
      <w:r w:rsidRPr="00DC6A6A">
        <w:rPr>
          <w:rFonts w:ascii="PT Astra Serif" w:hAnsi="PT Astra Serif"/>
          <w:sz w:val="16"/>
          <w:szCs w:val="16"/>
        </w:rPr>
        <w:t>всего</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еще</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имеют</w:t>
      </w:r>
      <w:r w:rsidRPr="00DC6A6A">
        <w:rPr>
          <w:rFonts w:ascii="PT Astra Serif" w:hAnsi="PT Astra Serif"/>
          <w:spacing w:val="1"/>
          <w:sz w:val="16"/>
          <w:szCs w:val="16"/>
        </w:rPr>
        <w:t xml:space="preserve"> </w:t>
      </w:r>
      <w:r w:rsidRPr="00DC6A6A">
        <w:rPr>
          <w:rFonts w:ascii="PT Astra Serif" w:hAnsi="PT Astra Serif"/>
          <w:sz w:val="16"/>
          <w:szCs w:val="16"/>
        </w:rPr>
        <w:t>возможности</w:t>
      </w:r>
      <w:r w:rsidRPr="00DC6A6A">
        <w:rPr>
          <w:rFonts w:ascii="PT Astra Serif" w:hAnsi="PT Astra Serif"/>
          <w:spacing w:val="1"/>
          <w:sz w:val="16"/>
          <w:szCs w:val="16"/>
        </w:rPr>
        <w:t xml:space="preserve"> </w:t>
      </w:r>
      <w:r w:rsidRPr="00DC6A6A">
        <w:rPr>
          <w:rFonts w:ascii="PT Astra Serif" w:hAnsi="PT Astra Serif"/>
          <w:sz w:val="16"/>
          <w:szCs w:val="16"/>
        </w:rPr>
        <w:t>накопить</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эти</w:t>
      </w:r>
      <w:r w:rsidRPr="00DC6A6A">
        <w:rPr>
          <w:rFonts w:ascii="PT Astra Serif" w:hAnsi="PT Astra Serif"/>
          <w:spacing w:val="1"/>
          <w:sz w:val="16"/>
          <w:szCs w:val="16"/>
        </w:rPr>
        <w:t xml:space="preserve"> </w:t>
      </w:r>
      <w:r w:rsidRPr="00DC6A6A">
        <w:rPr>
          <w:rFonts w:ascii="PT Astra Serif" w:hAnsi="PT Astra Serif"/>
          <w:sz w:val="16"/>
          <w:szCs w:val="16"/>
        </w:rPr>
        <w:t>цели</w:t>
      </w:r>
      <w:r w:rsidRPr="00DC6A6A">
        <w:rPr>
          <w:rFonts w:ascii="PT Astra Serif" w:hAnsi="PT Astra Serif"/>
          <w:spacing w:val="1"/>
          <w:sz w:val="16"/>
          <w:szCs w:val="16"/>
        </w:rPr>
        <w:t xml:space="preserve"> </w:t>
      </w:r>
      <w:r w:rsidRPr="00DC6A6A">
        <w:rPr>
          <w:rFonts w:ascii="PT Astra Serif" w:hAnsi="PT Astra Serif"/>
          <w:sz w:val="16"/>
          <w:szCs w:val="16"/>
        </w:rPr>
        <w:t>необходимые средства. Однако такая категория населения имеет хорошие перспективы</w:t>
      </w:r>
      <w:r w:rsidRPr="00DC6A6A">
        <w:rPr>
          <w:rFonts w:ascii="PT Astra Serif" w:hAnsi="PT Astra Serif"/>
          <w:spacing w:val="1"/>
          <w:sz w:val="16"/>
          <w:szCs w:val="16"/>
        </w:rPr>
        <w:t xml:space="preserve"> </w:t>
      </w:r>
      <w:r w:rsidRPr="00DC6A6A">
        <w:rPr>
          <w:rFonts w:ascii="PT Astra Serif" w:hAnsi="PT Astra Serif"/>
          <w:sz w:val="16"/>
          <w:szCs w:val="16"/>
        </w:rPr>
        <w:t>роста заработной платы по мере повышения квалификации, и государственная помощь в</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предоставлении</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уплату первоначального</w:t>
      </w:r>
      <w:r w:rsidRPr="00DC6A6A">
        <w:rPr>
          <w:rFonts w:ascii="PT Astra Serif" w:hAnsi="PT Astra Serif"/>
          <w:spacing w:val="1"/>
          <w:sz w:val="16"/>
          <w:szCs w:val="16"/>
        </w:rPr>
        <w:t xml:space="preserve"> </w:t>
      </w:r>
      <w:r w:rsidRPr="00DC6A6A">
        <w:rPr>
          <w:rFonts w:ascii="PT Astra Serif" w:hAnsi="PT Astra Serif"/>
          <w:sz w:val="16"/>
          <w:szCs w:val="16"/>
        </w:rPr>
        <w:t>взноса</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получении</w:t>
      </w:r>
      <w:r w:rsidRPr="00DC6A6A">
        <w:rPr>
          <w:rFonts w:ascii="PT Astra Serif" w:hAnsi="PT Astra Serif"/>
          <w:spacing w:val="1"/>
          <w:sz w:val="16"/>
          <w:szCs w:val="16"/>
        </w:rPr>
        <w:t xml:space="preserve"> </w:t>
      </w:r>
      <w:r w:rsidRPr="00DC6A6A">
        <w:rPr>
          <w:rFonts w:ascii="PT Astra Serif" w:hAnsi="PT Astra Serif"/>
          <w:sz w:val="16"/>
          <w:szCs w:val="16"/>
        </w:rPr>
        <w:t>ипотечных</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кредитов</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займов</w:t>
      </w:r>
      <w:r w:rsidRPr="00DC6A6A">
        <w:rPr>
          <w:rFonts w:ascii="PT Astra Serif" w:hAnsi="PT Astra Serif"/>
          <w:spacing w:val="1"/>
          <w:sz w:val="16"/>
          <w:szCs w:val="16"/>
        </w:rPr>
        <w:t xml:space="preserve"> </w:t>
      </w:r>
      <w:r w:rsidRPr="00DC6A6A">
        <w:rPr>
          <w:rFonts w:ascii="PT Astra Serif" w:hAnsi="PT Astra Serif"/>
          <w:sz w:val="16"/>
          <w:szCs w:val="16"/>
        </w:rPr>
        <w:t>будет</w:t>
      </w:r>
      <w:r w:rsidRPr="00DC6A6A">
        <w:rPr>
          <w:rFonts w:ascii="PT Astra Serif" w:hAnsi="PT Astra Serif"/>
          <w:spacing w:val="1"/>
          <w:sz w:val="16"/>
          <w:szCs w:val="16"/>
        </w:rPr>
        <w:t xml:space="preserve"> </w:t>
      </w:r>
      <w:r w:rsidRPr="00DC6A6A">
        <w:rPr>
          <w:rFonts w:ascii="PT Astra Serif" w:hAnsi="PT Astra Serif"/>
          <w:sz w:val="16"/>
          <w:szCs w:val="16"/>
        </w:rPr>
        <w:t>являться</w:t>
      </w:r>
      <w:r w:rsidRPr="00DC6A6A">
        <w:rPr>
          <w:rFonts w:ascii="PT Astra Serif" w:hAnsi="PT Astra Serif"/>
          <w:spacing w:val="1"/>
          <w:sz w:val="16"/>
          <w:szCs w:val="16"/>
        </w:rPr>
        <w:t xml:space="preserve"> </w:t>
      </w:r>
      <w:r w:rsidRPr="00DC6A6A">
        <w:rPr>
          <w:rFonts w:ascii="PT Astra Serif" w:hAnsi="PT Astra Serif"/>
          <w:sz w:val="16"/>
          <w:szCs w:val="16"/>
        </w:rPr>
        <w:t>хорошим</w:t>
      </w:r>
      <w:r w:rsidRPr="00DC6A6A">
        <w:rPr>
          <w:rFonts w:ascii="PT Astra Serif" w:hAnsi="PT Astra Serif"/>
          <w:spacing w:val="1"/>
          <w:sz w:val="16"/>
          <w:szCs w:val="16"/>
        </w:rPr>
        <w:t xml:space="preserve"> </w:t>
      </w:r>
      <w:r w:rsidRPr="00DC6A6A">
        <w:rPr>
          <w:rFonts w:ascii="PT Astra Serif" w:hAnsi="PT Astra Serif"/>
          <w:sz w:val="16"/>
          <w:szCs w:val="16"/>
        </w:rPr>
        <w:t>стимулом</w:t>
      </w:r>
      <w:r w:rsidRPr="00DC6A6A">
        <w:rPr>
          <w:rFonts w:ascii="PT Astra Serif" w:hAnsi="PT Astra Serif"/>
          <w:spacing w:val="1"/>
          <w:sz w:val="16"/>
          <w:szCs w:val="16"/>
        </w:rPr>
        <w:t xml:space="preserve"> </w:t>
      </w:r>
      <w:r w:rsidRPr="00DC6A6A">
        <w:rPr>
          <w:rFonts w:ascii="PT Astra Serif" w:hAnsi="PT Astra Serif"/>
          <w:sz w:val="16"/>
          <w:szCs w:val="16"/>
        </w:rPr>
        <w:t>дальнейшего</w:t>
      </w:r>
      <w:r w:rsidRPr="00DC6A6A">
        <w:rPr>
          <w:rFonts w:ascii="PT Astra Serif" w:hAnsi="PT Astra Serif"/>
          <w:spacing w:val="-57"/>
          <w:sz w:val="16"/>
          <w:szCs w:val="16"/>
        </w:rPr>
        <w:t xml:space="preserve"> </w:t>
      </w:r>
      <w:r w:rsidRPr="00DC6A6A">
        <w:rPr>
          <w:rFonts w:ascii="PT Astra Serif" w:hAnsi="PT Astra Serif"/>
          <w:sz w:val="16"/>
          <w:szCs w:val="16"/>
        </w:rPr>
        <w:t>профессионального роста. Поддержка молодых семей при решении жилищной проблемы</w:t>
      </w:r>
      <w:r w:rsidRPr="00DC6A6A">
        <w:rPr>
          <w:rFonts w:ascii="PT Astra Serif" w:hAnsi="PT Astra Serif"/>
          <w:spacing w:val="1"/>
          <w:sz w:val="16"/>
          <w:szCs w:val="16"/>
        </w:rPr>
        <w:t xml:space="preserve"> </w:t>
      </w:r>
      <w:r w:rsidRPr="00DC6A6A">
        <w:rPr>
          <w:rFonts w:ascii="PT Astra Serif" w:hAnsi="PT Astra Serif"/>
          <w:sz w:val="16"/>
          <w:szCs w:val="16"/>
        </w:rPr>
        <w:t>станет основой стабильных условий жизни для этой наиболее активной части населения и</w:t>
      </w:r>
      <w:r w:rsidRPr="00DC6A6A">
        <w:rPr>
          <w:rFonts w:ascii="PT Astra Serif" w:hAnsi="PT Astra Serif"/>
          <w:spacing w:val="1"/>
          <w:sz w:val="16"/>
          <w:szCs w:val="16"/>
        </w:rPr>
        <w:t xml:space="preserve"> </w:t>
      </w:r>
      <w:r w:rsidRPr="00DC6A6A">
        <w:rPr>
          <w:rFonts w:ascii="PT Astra Serif" w:hAnsi="PT Astra Serif"/>
          <w:sz w:val="16"/>
          <w:szCs w:val="16"/>
        </w:rPr>
        <w:t>повлияет</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улучшение</w:t>
      </w:r>
      <w:r w:rsidRPr="00DC6A6A">
        <w:rPr>
          <w:rFonts w:ascii="PT Astra Serif" w:hAnsi="PT Astra Serif"/>
          <w:spacing w:val="1"/>
          <w:sz w:val="16"/>
          <w:szCs w:val="16"/>
        </w:rPr>
        <w:t xml:space="preserve"> </w:t>
      </w:r>
      <w:r w:rsidRPr="00DC6A6A">
        <w:rPr>
          <w:rFonts w:ascii="PT Astra Serif" w:hAnsi="PT Astra Serif"/>
          <w:sz w:val="16"/>
          <w:szCs w:val="16"/>
        </w:rPr>
        <w:t>демографической</w:t>
      </w:r>
      <w:r w:rsidRPr="00DC6A6A">
        <w:rPr>
          <w:rFonts w:ascii="PT Astra Serif" w:hAnsi="PT Astra Serif"/>
          <w:spacing w:val="1"/>
          <w:sz w:val="16"/>
          <w:szCs w:val="16"/>
        </w:rPr>
        <w:t xml:space="preserve"> </w:t>
      </w:r>
      <w:r w:rsidRPr="00DC6A6A">
        <w:rPr>
          <w:rFonts w:ascii="PT Astra Serif" w:hAnsi="PT Astra Serif"/>
          <w:sz w:val="16"/>
          <w:szCs w:val="16"/>
        </w:rPr>
        <w:t>ситуации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стране.</w:t>
      </w:r>
      <w:r w:rsidRPr="00DC6A6A">
        <w:rPr>
          <w:rFonts w:ascii="PT Astra Serif" w:hAnsi="PT Astra Serif"/>
          <w:spacing w:val="1"/>
          <w:sz w:val="16"/>
          <w:szCs w:val="16"/>
        </w:rPr>
        <w:t xml:space="preserve"> </w:t>
      </w:r>
      <w:r w:rsidRPr="00DC6A6A">
        <w:rPr>
          <w:rFonts w:ascii="PT Astra Serif" w:hAnsi="PT Astra Serif"/>
          <w:sz w:val="16"/>
          <w:szCs w:val="16"/>
        </w:rPr>
        <w:t>Возможность</w:t>
      </w:r>
      <w:r w:rsidRPr="00DC6A6A">
        <w:rPr>
          <w:rFonts w:ascii="PT Astra Serif" w:hAnsi="PT Astra Serif"/>
          <w:spacing w:val="1"/>
          <w:sz w:val="16"/>
          <w:szCs w:val="16"/>
        </w:rPr>
        <w:t xml:space="preserve"> </w:t>
      </w:r>
      <w:r w:rsidRPr="00DC6A6A">
        <w:rPr>
          <w:rFonts w:ascii="PT Astra Serif" w:hAnsi="PT Astra Serif"/>
          <w:sz w:val="16"/>
          <w:szCs w:val="16"/>
        </w:rPr>
        <w:t>решения</w:t>
      </w:r>
      <w:r w:rsidRPr="00DC6A6A">
        <w:rPr>
          <w:rFonts w:ascii="PT Astra Serif" w:hAnsi="PT Astra Serif"/>
          <w:spacing w:val="1"/>
          <w:sz w:val="16"/>
          <w:szCs w:val="16"/>
        </w:rPr>
        <w:t xml:space="preserve"> </w:t>
      </w:r>
      <w:r w:rsidRPr="00DC6A6A">
        <w:rPr>
          <w:rFonts w:ascii="PT Astra Serif" w:hAnsi="PT Astra Serif"/>
          <w:sz w:val="16"/>
          <w:szCs w:val="16"/>
        </w:rPr>
        <w:t>жилищной</w:t>
      </w:r>
      <w:r w:rsidRPr="00DC6A6A">
        <w:rPr>
          <w:rFonts w:ascii="PT Astra Serif" w:hAnsi="PT Astra Serif"/>
          <w:spacing w:val="1"/>
          <w:sz w:val="16"/>
          <w:szCs w:val="16"/>
        </w:rPr>
        <w:t xml:space="preserve"> </w:t>
      </w:r>
      <w:r w:rsidRPr="00DC6A6A">
        <w:rPr>
          <w:rFonts w:ascii="PT Astra Serif" w:hAnsi="PT Astra Serif"/>
          <w:sz w:val="16"/>
          <w:szCs w:val="16"/>
        </w:rPr>
        <w:t>проблемы,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привлечением</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ипотечного</w:t>
      </w:r>
      <w:r w:rsidRPr="00DC6A6A">
        <w:rPr>
          <w:rFonts w:ascii="PT Astra Serif" w:hAnsi="PT Astra Serif"/>
          <w:spacing w:val="60"/>
          <w:sz w:val="16"/>
          <w:szCs w:val="16"/>
        </w:rPr>
        <w:t xml:space="preserve"> </w:t>
      </w:r>
      <w:r w:rsidRPr="00DC6A6A">
        <w:rPr>
          <w:rFonts w:ascii="PT Astra Serif" w:hAnsi="PT Astra Serif"/>
          <w:sz w:val="16"/>
          <w:szCs w:val="16"/>
        </w:rPr>
        <w:t>жилищного</w:t>
      </w:r>
      <w:r w:rsidRPr="00DC6A6A">
        <w:rPr>
          <w:rFonts w:ascii="PT Astra Serif" w:hAnsi="PT Astra Serif"/>
          <w:spacing w:val="1"/>
          <w:sz w:val="16"/>
          <w:szCs w:val="16"/>
        </w:rPr>
        <w:t xml:space="preserve"> </w:t>
      </w:r>
      <w:r w:rsidRPr="00DC6A6A">
        <w:rPr>
          <w:rFonts w:ascii="PT Astra Serif" w:hAnsi="PT Astra Serif"/>
          <w:sz w:val="16"/>
          <w:szCs w:val="16"/>
        </w:rPr>
        <w:t>кредита</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займа,</w:t>
      </w:r>
      <w:r w:rsidRPr="00DC6A6A">
        <w:rPr>
          <w:rFonts w:ascii="PT Astra Serif" w:hAnsi="PT Astra Serif"/>
          <w:spacing w:val="1"/>
          <w:sz w:val="16"/>
          <w:szCs w:val="16"/>
        </w:rPr>
        <w:t xml:space="preserve"> </w:t>
      </w:r>
      <w:r w:rsidRPr="00DC6A6A">
        <w:rPr>
          <w:rFonts w:ascii="PT Astra Serif" w:hAnsi="PT Astra Serif"/>
          <w:sz w:val="16"/>
          <w:szCs w:val="16"/>
        </w:rPr>
        <w:t>создаст</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молодежи</w:t>
      </w:r>
      <w:r w:rsidRPr="00DC6A6A">
        <w:rPr>
          <w:rFonts w:ascii="PT Astra Serif" w:hAnsi="PT Astra Serif"/>
          <w:spacing w:val="1"/>
          <w:sz w:val="16"/>
          <w:szCs w:val="16"/>
        </w:rPr>
        <w:t xml:space="preserve"> </w:t>
      </w:r>
      <w:r w:rsidRPr="00DC6A6A">
        <w:rPr>
          <w:rFonts w:ascii="PT Astra Serif" w:hAnsi="PT Astra Serif"/>
          <w:sz w:val="16"/>
          <w:szCs w:val="16"/>
        </w:rPr>
        <w:t>стимул</w:t>
      </w:r>
      <w:r w:rsidRPr="00DC6A6A">
        <w:rPr>
          <w:rFonts w:ascii="PT Astra Serif" w:hAnsi="PT Astra Serif"/>
          <w:spacing w:val="1"/>
          <w:sz w:val="16"/>
          <w:szCs w:val="16"/>
        </w:rPr>
        <w:t xml:space="preserve"> </w:t>
      </w:r>
      <w:r w:rsidRPr="00DC6A6A">
        <w:rPr>
          <w:rFonts w:ascii="PT Astra Serif" w:hAnsi="PT Astra Serif"/>
          <w:sz w:val="16"/>
          <w:szCs w:val="16"/>
        </w:rPr>
        <w:t>к</w:t>
      </w:r>
      <w:r w:rsidRPr="00DC6A6A">
        <w:rPr>
          <w:rFonts w:ascii="PT Astra Serif" w:hAnsi="PT Astra Serif"/>
          <w:spacing w:val="1"/>
          <w:sz w:val="16"/>
          <w:szCs w:val="16"/>
        </w:rPr>
        <w:t xml:space="preserve"> </w:t>
      </w:r>
      <w:r w:rsidRPr="00DC6A6A">
        <w:rPr>
          <w:rFonts w:ascii="PT Astra Serif" w:hAnsi="PT Astra Serif"/>
          <w:sz w:val="16"/>
          <w:szCs w:val="16"/>
        </w:rPr>
        <w:t>повышению</w:t>
      </w:r>
      <w:r w:rsidRPr="00DC6A6A">
        <w:rPr>
          <w:rFonts w:ascii="PT Astra Serif" w:hAnsi="PT Astra Serif"/>
          <w:spacing w:val="1"/>
          <w:sz w:val="16"/>
          <w:szCs w:val="16"/>
        </w:rPr>
        <w:t xml:space="preserve"> </w:t>
      </w:r>
      <w:r w:rsidRPr="00DC6A6A">
        <w:rPr>
          <w:rFonts w:ascii="PT Astra Serif" w:hAnsi="PT Astra Serif"/>
          <w:sz w:val="16"/>
          <w:szCs w:val="16"/>
        </w:rPr>
        <w:t>качества</w:t>
      </w:r>
      <w:r w:rsidRPr="00DC6A6A">
        <w:rPr>
          <w:rFonts w:ascii="PT Astra Serif" w:hAnsi="PT Astra Serif"/>
          <w:spacing w:val="1"/>
          <w:sz w:val="16"/>
          <w:szCs w:val="16"/>
        </w:rPr>
        <w:t xml:space="preserve"> </w:t>
      </w:r>
      <w:r w:rsidRPr="00DC6A6A">
        <w:rPr>
          <w:rFonts w:ascii="PT Astra Serif" w:hAnsi="PT Astra Serif"/>
          <w:sz w:val="16"/>
          <w:szCs w:val="16"/>
        </w:rPr>
        <w:t>трудовой</w:t>
      </w:r>
      <w:r w:rsidRPr="00DC6A6A">
        <w:rPr>
          <w:rFonts w:ascii="PT Astra Serif" w:hAnsi="PT Astra Serif"/>
          <w:spacing w:val="1"/>
          <w:sz w:val="16"/>
          <w:szCs w:val="16"/>
        </w:rPr>
        <w:t xml:space="preserve"> </w:t>
      </w:r>
      <w:r w:rsidRPr="00DC6A6A">
        <w:rPr>
          <w:rFonts w:ascii="PT Astra Serif" w:hAnsi="PT Astra Serif"/>
          <w:sz w:val="16"/>
          <w:szCs w:val="16"/>
        </w:rPr>
        <w:t>деятельности</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уровня</w:t>
      </w:r>
      <w:r w:rsidRPr="00DC6A6A">
        <w:rPr>
          <w:rFonts w:ascii="PT Astra Serif" w:hAnsi="PT Astra Serif"/>
          <w:spacing w:val="1"/>
          <w:sz w:val="16"/>
          <w:szCs w:val="16"/>
        </w:rPr>
        <w:t xml:space="preserve"> </w:t>
      </w:r>
      <w:r w:rsidRPr="00DC6A6A">
        <w:rPr>
          <w:rFonts w:ascii="PT Astra Serif" w:hAnsi="PT Astra Serif"/>
          <w:sz w:val="16"/>
          <w:szCs w:val="16"/>
        </w:rPr>
        <w:t>квалификации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целях</w:t>
      </w:r>
      <w:r w:rsidRPr="00DC6A6A">
        <w:rPr>
          <w:rFonts w:ascii="PT Astra Serif" w:hAnsi="PT Astra Serif"/>
          <w:spacing w:val="1"/>
          <w:sz w:val="16"/>
          <w:szCs w:val="16"/>
        </w:rPr>
        <w:t xml:space="preserve"> </w:t>
      </w:r>
      <w:r w:rsidRPr="00DC6A6A">
        <w:rPr>
          <w:rFonts w:ascii="PT Astra Serif" w:hAnsi="PT Astra Serif"/>
          <w:sz w:val="16"/>
          <w:szCs w:val="16"/>
        </w:rPr>
        <w:t>роста</w:t>
      </w:r>
      <w:r w:rsidRPr="00DC6A6A">
        <w:rPr>
          <w:rFonts w:ascii="PT Astra Serif" w:hAnsi="PT Astra Serif"/>
          <w:spacing w:val="1"/>
          <w:sz w:val="16"/>
          <w:szCs w:val="16"/>
        </w:rPr>
        <w:t xml:space="preserve"> </w:t>
      </w:r>
      <w:r w:rsidRPr="00DC6A6A">
        <w:rPr>
          <w:rFonts w:ascii="PT Astra Serif" w:hAnsi="PT Astra Serif"/>
          <w:sz w:val="16"/>
          <w:szCs w:val="16"/>
        </w:rPr>
        <w:t>заработной</w:t>
      </w:r>
      <w:r w:rsidRPr="00DC6A6A">
        <w:rPr>
          <w:rFonts w:ascii="PT Astra Serif" w:hAnsi="PT Astra Serif"/>
          <w:spacing w:val="1"/>
          <w:sz w:val="16"/>
          <w:szCs w:val="16"/>
        </w:rPr>
        <w:t xml:space="preserve"> </w:t>
      </w:r>
      <w:r w:rsidRPr="00DC6A6A">
        <w:rPr>
          <w:rFonts w:ascii="PT Astra Serif" w:hAnsi="PT Astra Serif"/>
          <w:sz w:val="16"/>
          <w:szCs w:val="16"/>
        </w:rPr>
        <w:t>платы.</w:t>
      </w:r>
      <w:r w:rsidRPr="00DC6A6A">
        <w:rPr>
          <w:rFonts w:ascii="PT Astra Serif" w:hAnsi="PT Astra Serif"/>
          <w:spacing w:val="61"/>
          <w:sz w:val="16"/>
          <w:szCs w:val="16"/>
        </w:rPr>
        <w:t xml:space="preserve"> </w:t>
      </w:r>
      <w:r w:rsidRPr="00DC6A6A">
        <w:rPr>
          <w:rFonts w:ascii="PT Astra Serif" w:hAnsi="PT Astra Serif"/>
          <w:sz w:val="16"/>
          <w:szCs w:val="16"/>
        </w:rPr>
        <w:t>Решение</w:t>
      </w:r>
      <w:r w:rsidRPr="00DC6A6A">
        <w:rPr>
          <w:rFonts w:ascii="PT Astra Serif" w:hAnsi="PT Astra Serif"/>
          <w:spacing w:val="1"/>
          <w:sz w:val="16"/>
          <w:szCs w:val="16"/>
        </w:rPr>
        <w:t xml:space="preserve"> </w:t>
      </w:r>
      <w:r w:rsidRPr="00DC6A6A">
        <w:rPr>
          <w:rFonts w:ascii="PT Astra Serif" w:hAnsi="PT Astra Serif"/>
          <w:sz w:val="16"/>
          <w:szCs w:val="16"/>
        </w:rPr>
        <w:t>жилищной</w:t>
      </w:r>
      <w:r w:rsidRPr="00DC6A6A">
        <w:rPr>
          <w:rFonts w:ascii="PT Astra Serif" w:hAnsi="PT Astra Serif"/>
          <w:spacing w:val="1"/>
          <w:sz w:val="16"/>
          <w:szCs w:val="16"/>
        </w:rPr>
        <w:t xml:space="preserve"> </w:t>
      </w:r>
      <w:r w:rsidRPr="00DC6A6A">
        <w:rPr>
          <w:rFonts w:ascii="PT Astra Serif" w:hAnsi="PT Astra Serif"/>
          <w:sz w:val="16"/>
          <w:szCs w:val="16"/>
        </w:rPr>
        <w:t>проблемы</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граждан</w:t>
      </w:r>
      <w:r w:rsidRPr="00DC6A6A">
        <w:rPr>
          <w:rFonts w:ascii="PT Astra Serif" w:hAnsi="PT Astra Serif"/>
          <w:spacing w:val="1"/>
          <w:sz w:val="16"/>
          <w:szCs w:val="16"/>
        </w:rPr>
        <w:t xml:space="preserve"> </w:t>
      </w:r>
      <w:r w:rsidRPr="00DC6A6A">
        <w:rPr>
          <w:rFonts w:ascii="PT Astra Serif" w:hAnsi="PT Astra Serif"/>
          <w:sz w:val="16"/>
          <w:szCs w:val="16"/>
        </w:rPr>
        <w:t>России</w:t>
      </w:r>
      <w:r w:rsidRPr="00DC6A6A">
        <w:rPr>
          <w:rFonts w:ascii="PT Astra Serif" w:hAnsi="PT Astra Serif"/>
          <w:spacing w:val="1"/>
          <w:sz w:val="16"/>
          <w:szCs w:val="16"/>
        </w:rPr>
        <w:t xml:space="preserve"> </w:t>
      </w:r>
      <w:r w:rsidRPr="00DC6A6A">
        <w:rPr>
          <w:rFonts w:ascii="PT Astra Serif" w:hAnsi="PT Astra Serif"/>
          <w:sz w:val="16"/>
          <w:szCs w:val="16"/>
        </w:rPr>
        <w:t>позволит</w:t>
      </w:r>
      <w:r w:rsidRPr="00DC6A6A">
        <w:rPr>
          <w:rFonts w:ascii="PT Astra Serif" w:hAnsi="PT Astra Serif"/>
          <w:spacing w:val="1"/>
          <w:sz w:val="16"/>
          <w:szCs w:val="16"/>
        </w:rPr>
        <w:t xml:space="preserve"> </w:t>
      </w:r>
      <w:r w:rsidRPr="00DC6A6A">
        <w:rPr>
          <w:rFonts w:ascii="PT Astra Serif" w:hAnsi="PT Astra Serif"/>
          <w:sz w:val="16"/>
          <w:szCs w:val="16"/>
        </w:rPr>
        <w:t>сформировать</w:t>
      </w:r>
      <w:r w:rsidRPr="00DC6A6A">
        <w:rPr>
          <w:rFonts w:ascii="PT Astra Serif" w:hAnsi="PT Astra Serif"/>
          <w:spacing w:val="1"/>
          <w:sz w:val="16"/>
          <w:szCs w:val="16"/>
        </w:rPr>
        <w:t xml:space="preserve"> </w:t>
      </w:r>
      <w:r w:rsidRPr="00DC6A6A">
        <w:rPr>
          <w:rFonts w:ascii="PT Astra Serif" w:hAnsi="PT Astra Serif"/>
          <w:sz w:val="16"/>
          <w:szCs w:val="16"/>
        </w:rPr>
        <w:t>экономически</w:t>
      </w:r>
      <w:r w:rsidRPr="00DC6A6A">
        <w:rPr>
          <w:rFonts w:ascii="PT Astra Serif" w:hAnsi="PT Astra Serif"/>
          <w:spacing w:val="1"/>
          <w:sz w:val="16"/>
          <w:szCs w:val="16"/>
        </w:rPr>
        <w:t xml:space="preserve"> </w:t>
      </w:r>
      <w:r w:rsidRPr="00DC6A6A">
        <w:rPr>
          <w:rFonts w:ascii="PT Astra Serif" w:hAnsi="PT Astra Serif"/>
          <w:sz w:val="16"/>
          <w:szCs w:val="16"/>
        </w:rPr>
        <w:t>активный</w:t>
      </w:r>
      <w:r w:rsidRPr="00DC6A6A">
        <w:rPr>
          <w:rFonts w:ascii="PT Astra Serif" w:hAnsi="PT Astra Serif"/>
          <w:spacing w:val="-1"/>
          <w:sz w:val="16"/>
          <w:szCs w:val="16"/>
        </w:rPr>
        <w:t xml:space="preserve"> </w:t>
      </w:r>
      <w:r w:rsidRPr="00DC6A6A">
        <w:rPr>
          <w:rFonts w:ascii="PT Astra Serif" w:hAnsi="PT Astra Serif"/>
          <w:sz w:val="16"/>
          <w:szCs w:val="16"/>
        </w:rPr>
        <w:t>слой населения.</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Данная</w:t>
      </w:r>
      <w:r w:rsidRPr="00DC6A6A">
        <w:rPr>
          <w:rFonts w:ascii="PT Astra Serif" w:hAnsi="PT Astra Serif"/>
          <w:spacing w:val="1"/>
          <w:sz w:val="16"/>
          <w:szCs w:val="16"/>
        </w:rPr>
        <w:t xml:space="preserve"> </w:t>
      </w:r>
      <w:r w:rsidRPr="00DC6A6A">
        <w:rPr>
          <w:rFonts w:ascii="PT Astra Serif" w:hAnsi="PT Astra Serif"/>
          <w:sz w:val="16"/>
          <w:szCs w:val="16"/>
        </w:rPr>
        <w:t>Программа</w:t>
      </w:r>
      <w:r w:rsidRPr="00DC6A6A">
        <w:rPr>
          <w:rFonts w:ascii="PT Astra Serif" w:hAnsi="PT Astra Serif"/>
          <w:spacing w:val="1"/>
          <w:sz w:val="16"/>
          <w:szCs w:val="16"/>
        </w:rPr>
        <w:t xml:space="preserve"> </w:t>
      </w:r>
      <w:r w:rsidRPr="00DC6A6A">
        <w:rPr>
          <w:rFonts w:ascii="PT Astra Serif" w:hAnsi="PT Astra Serif"/>
          <w:sz w:val="16"/>
          <w:szCs w:val="16"/>
        </w:rPr>
        <w:t>имеет</w:t>
      </w:r>
      <w:r w:rsidRPr="00DC6A6A">
        <w:rPr>
          <w:rFonts w:ascii="PT Astra Serif" w:hAnsi="PT Astra Serif"/>
          <w:spacing w:val="1"/>
          <w:sz w:val="16"/>
          <w:szCs w:val="16"/>
        </w:rPr>
        <w:t xml:space="preserve"> </w:t>
      </w:r>
      <w:proofErr w:type="gramStart"/>
      <w:r w:rsidRPr="00DC6A6A">
        <w:rPr>
          <w:rFonts w:ascii="PT Astra Serif" w:hAnsi="PT Astra Serif"/>
          <w:sz w:val="16"/>
          <w:szCs w:val="16"/>
        </w:rPr>
        <w:t>высокую</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востребованность</w:t>
      </w:r>
      <w:r w:rsidRPr="00DC6A6A">
        <w:rPr>
          <w:rFonts w:ascii="PT Astra Serif" w:hAnsi="PT Astra Serif"/>
          <w:spacing w:val="1"/>
          <w:sz w:val="16"/>
          <w:szCs w:val="16"/>
        </w:rPr>
        <w:t xml:space="preserve"> </w:t>
      </w:r>
      <w:r w:rsidRPr="00DC6A6A">
        <w:rPr>
          <w:rFonts w:ascii="PT Astra Serif" w:hAnsi="PT Astra Serif"/>
          <w:sz w:val="16"/>
          <w:szCs w:val="16"/>
        </w:rPr>
        <w:t>среди</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 xml:space="preserve">проживающих на территории Целинного  муниципального округа. </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Необходимость устойчивого функционирования системы улучшения 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определяет</w:t>
      </w:r>
      <w:r w:rsidRPr="00DC6A6A">
        <w:rPr>
          <w:rFonts w:ascii="PT Astra Serif" w:hAnsi="PT Astra Serif"/>
          <w:spacing w:val="1"/>
          <w:sz w:val="16"/>
          <w:szCs w:val="16"/>
        </w:rPr>
        <w:t xml:space="preserve"> </w:t>
      </w:r>
      <w:r w:rsidRPr="00DC6A6A">
        <w:rPr>
          <w:rFonts w:ascii="PT Astra Serif" w:hAnsi="PT Astra Serif"/>
          <w:sz w:val="16"/>
          <w:szCs w:val="16"/>
        </w:rPr>
        <w:t>целесообразность</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программн</w:t>
      </w:r>
      <w:proofErr w:type="gramStart"/>
      <w:r w:rsidRPr="00DC6A6A">
        <w:rPr>
          <w:rFonts w:ascii="PT Astra Serif" w:hAnsi="PT Astra Serif"/>
          <w:sz w:val="16"/>
          <w:szCs w:val="16"/>
        </w:rPr>
        <w:t>о-</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целевого</w:t>
      </w:r>
      <w:r w:rsidRPr="00DC6A6A">
        <w:rPr>
          <w:rFonts w:ascii="PT Astra Serif" w:hAnsi="PT Astra Serif"/>
          <w:spacing w:val="-2"/>
          <w:sz w:val="16"/>
          <w:szCs w:val="16"/>
        </w:rPr>
        <w:t xml:space="preserve"> </w:t>
      </w:r>
      <w:r w:rsidRPr="00DC6A6A">
        <w:rPr>
          <w:rFonts w:ascii="PT Astra Serif" w:hAnsi="PT Astra Serif"/>
          <w:sz w:val="16"/>
          <w:szCs w:val="16"/>
        </w:rPr>
        <w:t>метода</w:t>
      </w:r>
      <w:r w:rsidRPr="00DC6A6A">
        <w:rPr>
          <w:rFonts w:ascii="PT Astra Serif" w:hAnsi="PT Astra Serif"/>
          <w:spacing w:val="-2"/>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решения их</w:t>
      </w:r>
      <w:r w:rsidRPr="00DC6A6A">
        <w:rPr>
          <w:rFonts w:ascii="PT Astra Serif" w:hAnsi="PT Astra Serif"/>
          <w:spacing w:val="1"/>
          <w:sz w:val="16"/>
          <w:szCs w:val="16"/>
        </w:rPr>
        <w:t xml:space="preserve"> </w:t>
      </w:r>
      <w:r w:rsidRPr="00DC6A6A">
        <w:rPr>
          <w:rFonts w:ascii="PT Astra Serif" w:hAnsi="PT Astra Serif"/>
          <w:sz w:val="16"/>
          <w:szCs w:val="16"/>
        </w:rPr>
        <w:t>жилищной</w:t>
      </w:r>
      <w:r w:rsidRPr="00DC6A6A">
        <w:rPr>
          <w:rFonts w:ascii="PT Astra Serif" w:hAnsi="PT Astra Serif"/>
          <w:spacing w:val="-1"/>
          <w:sz w:val="16"/>
          <w:szCs w:val="16"/>
        </w:rPr>
        <w:t xml:space="preserve"> </w:t>
      </w:r>
      <w:r w:rsidRPr="00DC6A6A">
        <w:rPr>
          <w:rFonts w:ascii="PT Astra Serif" w:hAnsi="PT Astra Serif"/>
          <w:sz w:val="16"/>
          <w:szCs w:val="16"/>
        </w:rPr>
        <w:t>проблемы,</w:t>
      </w:r>
      <w:r w:rsidRPr="00DC6A6A">
        <w:rPr>
          <w:rFonts w:ascii="PT Astra Serif" w:hAnsi="PT Astra Serif"/>
          <w:spacing w:val="-1"/>
          <w:sz w:val="16"/>
          <w:szCs w:val="16"/>
        </w:rPr>
        <w:t xml:space="preserve"> </w:t>
      </w:r>
      <w:r w:rsidRPr="00DC6A6A">
        <w:rPr>
          <w:rFonts w:ascii="PT Astra Serif" w:hAnsi="PT Astra Serif"/>
          <w:sz w:val="16"/>
          <w:szCs w:val="16"/>
        </w:rPr>
        <w:t>поскольку</w:t>
      </w:r>
      <w:r w:rsidRPr="00DC6A6A">
        <w:rPr>
          <w:rFonts w:ascii="PT Astra Serif" w:hAnsi="PT Astra Serif"/>
          <w:spacing w:val="-8"/>
          <w:sz w:val="16"/>
          <w:szCs w:val="16"/>
        </w:rPr>
        <w:t xml:space="preserve"> </w:t>
      </w:r>
      <w:r w:rsidRPr="00DC6A6A">
        <w:rPr>
          <w:rFonts w:ascii="PT Astra Serif" w:hAnsi="PT Astra Serif"/>
          <w:sz w:val="16"/>
          <w:szCs w:val="16"/>
        </w:rPr>
        <w:t>эта проблема:</w:t>
      </w:r>
    </w:p>
    <w:p w:rsidR="006B2616" w:rsidRPr="00DC6A6A" w:rsidRDefault="006B2616" w:rsidP="007F2CC3">
      <w:pPr>
        <w:pStyle w:val="af6"/>
        <w:widowControl w:val="0"/>
        <w:numPr>
          <w:ilvl w:val="0"/>
          <w:numId w:val="17"/>
        </w:numPr>
        <w:tabs>
          <w:tab w:val="left" w:pos="284"/>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 xml:space="preserve">не может быть </w:t>
      </w:r>
      <w:proofErr w:type="gramStart"/>
      <w:r w:rsidRPr="00DC6A6A">
        <w:rPr>
          <w:rFonts w:ascii="PT Astra Serif" w:hAnsi="PT Astra Serif"/>
          <w:sz w:val="16"/>
          <w:szCs w:val="16"/>
        </w:rPr>
        <w:t>решена</w:t>
      </w:r>
      <w:proofErr w:type="gramEnd"/>
      <w:r w:rsidRPr="00DC6A6A">
        <w:rPr>
          <w:rFonts w:ascii="PT Astra Serif" w:hAnsi="PT Astra Serif"/>
          <w:sz w:val="16"/>
          <w:szCs w:val="16"/>
        </w:rPr>
        <w:t xml:space="preserve"> в пределах одного финансового года и требует бюджетных</w:t>
      </w:r>
      <w:r w:rsidRPr="00DC6A6A">
        <w:rPr>
          <w:rFonts w:ascii="PT Astra Serif" w:hAnsi="PT Astra Serif"/>
          <w:spacing w:val="1"/>
          <w:sz w:val="16"/>
          <w:szCs w:val="16"/>
        </w:rPr>
        <w:t xml:space="preserve"> </w:t>
      </w:r>
      <w:r w:rsidRPr="00DC6A6A">
        <w:rPr>
          <w:rFonts w:ascii="PT Astra Serif" w:hAnsi="PT Astra Serif"/>
          <w:sz w:val="16"/>
          <w:szCs w:val="16"/>
        </w:rPr>
        <w:t>расходов</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нескольких</w:t>
      </w:r>
      <w:r w:rsidRPr="00DC6A6A">
        <w:rPr>
          <w:rFonts w:ascii="PT Astra Serif" w:hAnsi="PT Astra Serif"/>
          <w:spacing w:val="2"/>
          <w:sz w:val="16"/>
          <w:szCs w:val="16"/>
        </w:rPr>
        <w:t xml:space="preserve"> </w:t>
      </w:r>
      <w:r w:rsidRPr="00DC6A6A">
        <w:rPr>
          <w:rFonts w:ascii="PT Astra Serif" w:hAnsi="PT Astra Serif"/>
          <w:sz w:val="16"/>
          <w:szCs w:val="16"/>
        </w:rPr>
        <w:t>лет;</w:t>
      </w:r>
    </w:p>
    <w:p w:rsidR="006B2616" w:rsidRPr="00DC6A6A" w:rsidRDefault="006B2616" w:rsidP="007F2CC3">
      <w:pPr>
        <w:pStyle w:val="af6"/>
        <w:widowControl w:val="0"/>
        <w:numPr>
          <w:ilvl w:val="0"/>
          <w:numId w:val="17"/>
        </w:numPr>
        <w:tabs>
          <w:tab w:val="left" w:pos="284"/>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носит</w:t>
      </w:r>
      <w:r w:rsidRPr="00DC6A6A">
        <w:rPr>
          <w:rFonts w:ascii="PT Astra Serif" w:hAnsi="PT Astra Serif"/>
          <w:spacing w:val="1"/>
          <w:sz w:val="16"/>
          <w:szCs w:val="16"/>
        </w:rPr>
        <w:t xml:space="preserve"> </w:t>
      </w:r>
      <w:r w:rsidRPr="00DC6A6A">
        <w:rPr>
          <w:rFonts w:ascii="PT Astra Serif" w:hAnsi="PT Astra Serif"/>
          <w:sz w:val="16"/>
          <w:szCs w:val="16"/>
        </w:rPr>
        <w:t>межотраслевой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межведомственный</w:t>
      </w:r>
      <w:r w:rsidRPr="00DC6A6A">
        <w:rPr>
          <w:rFonts w:ascii="PT Astra Serif" w:hAnsi="PT Astra Serif"/>
          <w:spacing w:val="1"/>
          <w:sz w:val="16"/>
          <w:szCs w:val="16"/>
        </w:rPr>
        <w:t xml:space="preserve"> </w:t>
      </w:r>
      <w:r w:rsidRPr="00DC6A6A">
        <w:rPr>
          <w:rFonts w:ascii="PT Astra Serif" w:hAnsi="PT Astra Serif"/>
          <w:sz w:val="16"/>
          <w:szCs w:val="16"/>
        </w:rPr>
        <w:t>характер</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требует</w:t>
      </w:r>
      <w:r w:rsidRPr="00DC6A6A">
        <w:rPr>
          <w:rFonts w:ascii="PT Astra Serif" w:hAnsi="PT Astra Serif"/>
          <w:spacing w:val="1"/>
          <w:sz w:val="16"/>
          <w:szCs w:val="16"/>
        </w:rPr>
        <w:t xml:space="preserve"> </w:t>
      </w:r>
      <w:r w:rsidRPr="00DC6A6A">
        <w:rPr>
          <w:rFonts w:ascii="PT Astra Serif" w:hAnsi="PT Astra Serif"/>
          <w:sz w:val="16"/>
          <w:szCs w:val="16"/>
        </w:rPr>
        <w:t>участия</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взаимодействия</w:t>
      </w:r>
      <w:r w:rsidRPr="00DC6A6A">
        <w:rPr>
          <w:rFonts w:ascii="PT Astra Serif" w:hAnsi="PT Astra Serif"/>
          <w:spacing w:val="1"/>
          <w:sz w:val="16"/>
          <w:szCs w:val="16"/>
        </w:rPr>
        <w:t xml:space="preserve"> </w:t>
      </w:r>
      <w:r w:rsidRPr="00DC6A6A">
        <w:rPr>
          <w:rFonts w:ascii="PT Astra Serif" w:hAnsi="PT Astra Serif"/>
          <w:sz w:val="16"/>
          <w:szCs w:val="16"/>
        </w:rPr>
        <w:t>органов</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всех</w:t>
      </w:r>
      <w:r w:rsidRPr="00DC6A6A">
        <w:rPr>
          <w:rFonts w:ascii="PT Astra Serif" w:hAnsi="PT Astra Serif"/>
          <w:spacing w:val="1"/>
          <w:sz w:val="16"/>
          <w:szCs w:val="16"/>
        </w:rPr>
        <w:t xml:space="preserve"> </w:t>
      </w:r>
      <w:r w:rsidRPr="00DC6A6A">
        <w:rPr>
          <w:rFonts w:ascii="PT Astra Serif" w:hAnsi="PT Astra Serif"/>
          <w:sz w:val="16"/>
          <w:szCs w:val="16"/>
        </w:rPr>
        <w:t>уровней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органов</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Проблема</w:t>
      </w:r>
      <w:r w:rsidRPr="00DC6A6A">
        <w:rPr>
          <w:rFonts w:ascii="PT Astra Serif" w:hAnsi="PT Astra Serif"/>
          <w:spacing w:val="1"/>
          <w:sz w:val="16"/>
          <w:szCs w:val="16"/>
        </w:rPr>
        <w:t xml:space="preserve"> </w:t>
      </w:r>
      <w:r w:rsidRPr="00DC6A6A">
        <w:rPr>
          <w:rFonts w:ascii="PT Astra Serif" w:hAnsi="PT Astra Serif"/>
          <w:sz w:val="16"/>
          <w:szCs w:val="16"/>
        </w:rPr>
        <w:t>улучшения</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может</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разрешение</w:t>
      </w:r>
      <w:r w:rsidRPr="00DC6A6A">
        <w:rPr>
          <w:rFonts w:ascii="PT Astra Serif" w:hAnsi="PT Astra Serif"/>
          <w:spacing w:val="1"/>
          <w:sz w:val="16"/>
          <w:szCs w:val="16"/>
        </w:rPr>
        <w:t xml:space="preserve"> </w:t>
      </w:r>
      <w:r w:rsidRPr="00DC6A6A">
        <w:rPr>
          <w:rFonts w:ascii="PT Astra Serif" w:hAnsi="PT Astra Serif"/>
          <w:sz w:val="16"/>
          <w:szCs w:val="16"/>
        </w:rPr>
        <w:t>лишь</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основе</w:t>
      </w:r>
      <w:r w:rsidRPr="00DC6A6A">
        <w:rPr>
          <w:rFonts w:ascii="PT Astra Serif" w:hAnsi="PT Astra Serif"/>
          <w:spacing w:val="1"/>
          <w:sz w:val="16"/>
          <w:szCs w:val="16"/>
        </w:rPr>
        <w:t xml:space="preserve"> </w:t>
      </w:r>
      <w:r w:rsidRPr="00DC6A6A">
        <w:rPr>
          <w:rFonts w:ascii="PT Astra Serif" w:hAnsi="PT Astra Serif"/>
          <w:sz w:val="16"/>
          <w:szCs w:val="16"/>
        </w:rPr>
        <w:t>гарантированных</w:t>
      </w:r>
      <w:r w:rsidRPr="00DC6A6A">
        <w:rPr>
          <w:rFonts w:ascii="PT Astra Serif" w:hAnsi="PT Astra Serif"/>
          <w:spacing w:val="1"/>
          <w:sz w:val="16"/>
          <w:szCs w:val="16"/>
        </w:rPr>
        <w:t xml:space="preserve"> </w:t>
      </w:r>
      <w:r w:rsidRPr="00DC6A6A">
        <w:rPr>
          <w:rFonts w:ascii="PT Astra Serif" w:hAnsi="PT Astra Serif"/>
          <w:sz w:val="16"/>
          <w:szCs w:val="16"/>
        </w:rPr>
        <w:t>долгосрочных</w:t>
      </w:r>
      <w:r w:rsidRPr="00DC6A6A">
        <w:rPr>
          <w:rFonts w:ascii="PT Astra Serif" w:hAnsi="PT Astra Serif"/>
          <w:spacing w:val="1"/>
          <w:sz w:val="16"/>
          <w:szCs w:val="16"/>
        </w:rPr>
        <w:t xml:space="preserve"> </w:t>
      </w:r>
      <w:r w:rsidRPr="00DC6A6A">
        <w:rPr>
          <w:rFonts w:ascii="PT Astra Serif" w:hAnsi="PT Astra Serif"/>
          <w:sz w:val="16"/>
          <w:szCs w:val="16"/>
        </w:rPr>
        <w:t>механизмов</w:t>
      </w:r>
      <w:r w:rsidRPr="00DC6A6A">
        <w:rPr>
          <w:rFonts w:ascii="PT Astra Serif" w:hAnsi="PT Astra Serif"/>
          <w:spacing w:val="1"/>
          <w:sz w:val="16"/>
          <w:szCs w:val="16"/>
        </w:rPr>
        <w:t xml:space="preserve"> </w:t>
      </w:r>
      <w:r w:rsidRPr="00DC6A6A">
        <w:rPr>
          <w:rFonts w:ascii="PT Astra Serif" w:hAnsi="PT Astra Serif"/>
          <w:sz w:val="16"/>
          <w:szCs w:val="16"/>
        </w:rPr>
        <w:t>адресной</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поддержки молодых семей в сочетании с рыночным механизмом ипотечного</w:t>
      </w:r>
      <w:r w:rsidRPr="00DC6A6A">
        <w:rPr>
          <w:rFonts w:ascii="PT Astra Serif" w:hAnsi="PT Astra Serif"/>
          <w:spacing w:val="1"/>
          <w:sz w:val="16"/>
          <w:szCs w:val="16"/>
        </w:rPr>
        <w:t xml:space="preserve"> </w:t>
      </w:r>
      <w:r w:rsidRPr="00DC6A6A">
        <w:rPr>
          <w:rFonts w:ascii="PT Astra Serif" w:hAnsi="PT Astra Serif"/>
          <w:sz w:val="16"/>
          <w:szCs w:val="16"/>
        </w:rPr>
        <w:t>кредитования.</w:t>
      </w:r>
    </w:p>
    <w:p w:rsidR="006B2616" w:rsidRPr="00DC6A6A" w:rsidRDefault="006B2616" w:rsidP="00DC6A6A">
      <w:pPr>
        <w:pStyle w:val="111"/>
        <w:ind w:left="-567" w:right="3" w:firstLine="567"/>
        <w:jc w:val="both"/>
        <w:rPr>
          <w:rFonts w:ascii="PT Astra Serif" w:hAnsi="PT Astra Serif"/>
          <w:b/>
          <w:bCs/>
          <w:sz w:val="16"/>
          <w:szCs w:val="16"/>
          <w:lang w:val="ru-RU"/>
        </w:rPr>
      </w:pPr>
    </w:p>
    <w:p w:rsidR="006B2616" w:rsidRPr="00FE26D5" w:rsidRDefault="006B2616" w:rsidP="00DC6A6A">
      <w:pPr>
        <w:pStyle w:val="111"/>
        <w:ind w:left="-567" w:right="3" w:firstLine="567"/>
        <w:jc w:val="both"/>
        <w:rPr>
          <w:rFonts w:ascii="PT Astra Serif" w:hAnsi="PT Astra Serif"/>
          <w:b/>
          <w:sz w:val="18"/>
          <w:szCs w:val="16"/>
          <w:lang w:val="ru-RU"/>
        </w:rPr>
      </w:pPr>
      <w:r w:rsidRPr="00FE26D5">
        <w:rPr>
          <w:rFonts w:ascii="PT Astra Serif" w:hAnsi="PT Astra Serif"/>
          <w:b/>
          <w:sz w:val="18"/>
          <w:szCs w:val="16"/>
          <w:lang w:val="ru-RU"/>
        </w:rPr>
        <w:t xml:space="preserve">Раздел </w:t>
      </w:r>
      <w:r w:rsidRPr="00FE26D5">
        <w:rPr>
          <w:rFonts w:ascii="PT Astra Serif" w:hAnsi="PT Astra Serif"/>
          <w:b/>
          <w:sz w:val="18"/>
          <w:szCs w:val="16"/>
        </w:rPr>
        <w:t>III</w:t>
      </w:r>
      <w:r w:rsidRPr="00FE26D5">
        <w:rPr>
          <w:rFonts w:ascii="PT Astra Serif" w:hAnsi="PT Astra Serif"/>
          <w:b/>
          <w:sz w:val="18"/>
          <w:szCs w:val="16"/>
          <w:lang w:val="ru-RU"/>
        </w:rPr>
        <w:t>. Цель и</w:t>
      </w:r>
      <w:r w:rsidRPr="00FE26D5">
        <w:rPr>
          <w:rFonts w:ascii="PT Astra Serif" w:hAnsi="PT Astra Serif"/>
          <w:b/>
          <w:spacing w:val="-1"/>
          <w:sz w:val="18"/>
          <w:szCs w:val="16"/>
          <w:lang w:val="ru-RU"/>
        </w:rPr>
        <w:t xml:space="preserve"> </w:t>
      </w:r>
      <w:r w:rsidRPr="00FE26D5">
        <w:rPr>
          <w:rFonts w:ascii="PT Astra Serif" w:hAnsi="PT Astra Serif"/>
          <w:b/>
          <w:sz w:val="18"/>
          <w:szCs w:val="16"/>
          <w:lang w:val="ru-RU"/>
        </w:rPr>
        <w:t>задачи</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Целью</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является</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предоставление</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поддержки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 xml:space="preserve">решении жилищной проблемы молодым семьям, признанным в установленном </w:t>
      </w:r>
      <w:proofErr w:type="gramStart"/>
      <w:r w:rsidRPr="00DC6A6A">
        <w:rPr>
          <w:rFonts w:ascii="PT Astra Serif" w:hAnsi="PT Astra Serif"/>
          <w:sz w:val="16"/>
          <w:szCs w:val="16"/>
        </w:rPr>
        <w:t>порядке</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нуждающимися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4"/>
          <w:sz w:val="16"/>
          <w:szCs w:val="16"/>
        </w:rPr>
        <w:t xml:space="preserve"> </w:t>
      </w:r>
      <w:r w:rsidRPr="00DC6A6A">
        <w:rPr>
          <w:rFonts w:ascii="PT Astra Serif" w:hAnsi="PT Astra Serif"/>
          <w:sz w:val="16"/>
          <w:szCs w:val="16"/>
        </w:rPr>
        <w:t>улучшении жилищных</w:t>
      </w:r>
      <w:r w:rsidRPr="00DC6A6A">
        <w:rPr>
          <w:rFonts w:ascii="PT Astra Serif" w:hAnsi="PT Astra Serif"/>
          <w:spacing w:val="3"/>
          <w:sz w:val="16"/>
          <w:szCs w:val="16"/>
        </w:rPr>
        <w:t xml:space="preserve"> </w:t>
      </w:r>
      <w:r w:rsidRPr="00DC6A6A">
        <w:rPr>
          <w:rFonts w:ascii="PT Astra Serif" w:hAnsi="PT Astra Serif"/>
          <w:sz w:val="16"/>
          <w:szCs w:val="16"/>
        </w:rPr>
        <w:t>условий.</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Задачами</w:t>
      </w:r>
      <w:r w:rsidRPr="00DC6A6A">
        <w:rPr>
          <w:rFonts w:ascii="PT Astra Serif" w:hAnsi="PT Astra Serif"/>
          <w:spacing w:val="-4"/>
          <w:sz w:val="16"/>
          <w:szCs w:val="16"/>
        </w:rPr>
        <w:t xml:space="preserve"> </w:t>
      </w:r>
      <w:r w:rsidRPr="00DC6A6A">
        <w:rPr>
          <w:rFonts w:ascii="PT Astra Serif" w:hAnsi="PT Astra Serif"/>
          <w:sz w:val="16"/>
          <w:szCs w:val="16"/>
        </w:rPr>
        <w:t>Программы</w:t>
      </w:r>
      <w:r w:rsidRPr="00DC6A6A">
        <w:rPr>
          <w:rFonts w:ascii="PT Astra Serif" w:hAnsi="PT Astra Serif"/>
          <w:spacing w:val="-4"/>
          <w:sz w:val="16"/>
          <w:szCs w:val="16"/>
        </w:rPr>
        <w:t xml:space="preserve"> </w:t>
      </w:r>
      <w:r w:rsidRPr="00DC6A6A">
        <w:rPr>
          <w:rFonts w:ascii="PT Astra Serif" w:hAnsi="PT Astra Serif"/>
          <w:sz w:val="16"/>
          <w:szCs w:val="16"/>
        </w:rPr>
        <w:t>являются:</w:t>
      </w:r>
    </w:p>
    <w:p w:rsidR="006B2616" w:rsidRPr="00DC6A6A" w:rsidRDefault="006B2616" w:rsidP="007F2CC3">
      <w:pPr>
        <w:pStyle w:val="af6"/>
        <w:widowControl w:val="0"/>
        <w:numPr>
          <w:ilvl w:val="0"/>
          <w:numId w:val="17"/>
        </w:numPr>
        <w:tabs>
          <w:tab w:val="left" w:pos="426"/>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предоставление молодым семьям - участникам программы социальных выплат 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
          <w:sz w:val="16"/>
          <w:szCs w:val="16"/>
        </w:rPr>
        <w:t xml:space="preserve"> </w:t>
      </w:r>
      <w:r w:rsidRPr="00DC6A6A">
        <w:rPr>
          <w:rFonts w:ascii="PT Astra Serif" w:hAnsi="PT Astra Serif"/>
          <w:sz w:val="16"/>
          <w:szCs w:val="16"/>
        </w:rPr>
        <w:t>индивидуального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экономкласса</w:t>
      </w:r>
      <w:r w:rsidRPr="00DC6A6A">
        <w:rPr>
          <w:rFonts w:ascii="PT Astra Serif" w:hAnsi="PT Astra Serif"/>
          <w:spacing w:val="1"/>
          <w:sz w:val="16"/>
          <w:szCs w:val="16"/>
        </w:rPr>
        <w:t xml:space="preserve"> </w:t>
      </w:r>
      <w:r w:rsidRPr="00DC6A6A">
        <w:rPr>
          <w:rFonts w:ascii="PT Astra Serif" w:hAnsi="PT Astra Serif"/>
          <w:sz w:val="16"/>
          <w:szCs w:val="16"/>
        </w:rPr>
        <w:t>(далее -</w:t>
      </w:r>
      <w:r w:rsidRPr="00DC6A6A">
        <w:rPr>
          <w:rFonts w:ascii="PT Astra Serif" w:hAnsi="PT Astra Serif"/>
          <w:spacing w:val="-1"/>
          <w:sz w:val="16"/>
          <w:szCs w:val="16"/>
        </w:rPr>
        <w:t xml:space="preserve"> </w:t>
      </w:r>
      <w:r w:rsidRPr="00DC6A6A">
        <w:rPr>
          <w:rFonts w:ascii="PT Astra Serif" w:hAnsi="PT Astra Serif"/>
          <w:sz w:val="16"/>
          <w:szCs w:val="16"/>
        </w:rPr>
        <w:t>социальные</w:t>
      </w:r>
      <w:r w:rsidRPr="00DC6A6A">
        <w:rPr>
          <w:rFonts w:ascii="PT Astra Serif" w:hAnsi="PT Astra Serif"/>
          <w:spacing w:val="-2"/>
          <w:sz w:val="16"/>
          <w:szCs w:val="16"/>
        </w:rPr>
        <w:t xml:space="preserve"> </w:t>
      </w:r>
      <w:r w:rsidRPr="00DC6A6A">
        <w:rPr>
          <w:rFonts w:ascii="PT Astra Serif" w:hAnsi="PT Astra Serif"/>
          <w:sz w:val="16"/>
          <w:szCs w:val="16"/>
        </w:rPr>
        <w:t>выплаты);</w:t>
      </w:r>
    </w:p>
    <w:p w:rsidR="006B2616" w:rsidRPr="00DC6A6A" w:rsidRDefault="006B2616" w:rsidP="007F2CC3">
      <w:pPr>
        <w:pStyle w:val="af6"/>
        <w:widowControl w:val="0"/>
        <w:numPr>
          <w:ilvl w:val="0"/>
          <w:numId w:val="17"/>
        </w:numPr>
        <w:tabs>
          <w:tab w:val="left" w:pos="426"/>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создание</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привлечения</w:t>
      </w:r>
      <w:r w:rsidRPr="00DC6A6A">
        <w:rPr>
          <w:rFonts w:ascii="PT Astra Serif" w:hAnsi="PT Astra Serif"/>
          <w:spacing w:val="1"/>
          <w:sz w:val="16"/>
          <w:szCs w:val="16"/>
        </w:rPr>
        <w:t xml:space="preserve"> </w:t>
      </w:r>
      <w:r w:rsidRPr="00DC6A6A">
        <w:rPr>
          <w:rFonts w:ascii="PT Astra Serif" w:hAnsi="PT Astra Serif"/>
          <w:sz w:val="16"/>
          <w:szCs w:val="16"/>
        </w:rPr>
        <w:t>молодыми</w:t>
      </w:r>
      <w:r w:rsidRPr="00DC6A6A">
        <w:rPr>
          <w:rFonts w:ascii="PT Astra Serif" w:hAnsi="PT Astra Serif"/>
          <w:spacing w:val="1"/>
          <w:sz w:val="16"/>
          <w:szCs w:val="16"/>
        </w:rPr>
        <w:t xml:space="preserve"> </w:t>
      </w:r>
      <w:r w:rsidRPr="00DC6A6A">
        <w:rPr>
          <w:rFonts w:ascii="PT Astra Serif" w:hAnsi="PT Astra Serif"/>
          <w:sz w:val="16"/>
          <w:szCs w:val="16"/>
        </w:rPr>
        <w:t>семьями</w:t>
      </w:r>
      <w:r w:rsidRPr="00DC6A6A">
        <w:rPr>
          <w:rFonts w:ascii="PT Astra Serif" w:hAnsi="PT Astra Serif"/>
          <w:spacing w:val="1"/>
          <w:sz w:val="16"/>
          <w:szCs w:val="16"/>
        </w:rPr>
        <w:t xml:space="preserve"> </w:t>
      </w:r>
      <w:r w:rsidRPr="00DC6A6A">
        <w:rPr>
          <w:rFonts w:ascii="PT Astra Serif" w:hAnsi="PT Astra Serif"/>
          <w:sz w:val="16"/>
          <w:szCs w:val="16"/>
        </w:rPr>
        <w:t>собственных</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дополнительных финансовых сре</w:t>
      </w:r>
      <w:proofErr w:type="gramStart"/>
      <w:r w:rsidRPr="00DC6A6A">
        <w:rPr>
          <w:rFonts w:ascii="PT Astra Serif" w:hAnsi="PT Astra Serif"/>
          <w:sz w:val="16"/>
          <w:szCs w:val="16"/>
        </w:rPr>
        <w:t>дств кр</w:t>
      </w:r>
      <w:proofErr w:type="gramEnd"/>
      <w:r w:rsidRPr="00DC6A6A">
        <w:rPr>
          <w:rFonts w:ascii="PT Astra Serif" w:hAnsi="PT Astra Serif"/>
          <w:sz w:val="16"/>
          <w:szCs w:val="16"/>
        </w:rPr>
        <w:t>едитных и других организаций, предоставляющих</w:t>
      </w:r>
      <w:r w:rsidRPr="00DC6A6A">
        <w:rPr>
          <w:rFonts w:ascii="PT Astra Serif" w:hAnsi="PT Astra Serif"/>
          <w:spacing w:val="-57"/>
          <w:sz w:val="16"/>
          <w:szCs w:val="16"/>
        </w:rPr>
        <w:t xml:space="preserve"> </w:t>
      </w:r>
      <w:r w:rsidRPr="00DC6A6A">
        <w:rPr>
          <w:rFonts w:ascii="PT Astra Serif" w:hAnsi="PT Astra Serif"/>
          <w:sz w:val="16"/>
          <w:szCs w:val="16"/>
        </w:rPr>
        <w:t>жилищные</w:t>
      </w:r>
      <w:r w:rsidRPr="00DC6A6A">
        <w:rPr>
          <w:rFonts w:ascii="PT Astra Serif" w:hAnsi="PT Astra Serif"/>
          <w:spacing w:val="1"/>
          <w:sz w:val="16"/>
          <w:szCs w:val="16"/>
        </w:rPr>
        <w:t xml:space="preserve"> </w:t>
      </w:r>
      <w:r w:rsidRPr="00DC6A6A">
        <w:rPr>
          <w:rFonts w:ascii="PT Astra Serif" w:hAnsi="PT Astra Serif"/>
          <w:sz w:val="16"/>
          <w:szCs w:val="16"/>
        </w:rPr>
        <w:t>кредиты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займы,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ипотечных,</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приобретения</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3"/>
          <w:sz w:val="16"/>
          <w:szCs w:val="16"/>
        </w:rPr>
        <w:t xml:space="preserve"> </w:t>
      </w:r>
      <w:r w:rsidRPr="00DC6A6A">
        <w:rPr>
          <w:rFonts w:ascii="PT Astra Serif" w:hAnsi="PT Astra Serif"/>
          <w:sz w:val="16"/>
          <w:szCs w:val="16"/>
        </w:rPr>
        <w:t>индивидуального</w:t>
      </w:r>
      <w:r w:rsidRPr="00DC6A6A">
        <w:rPr>
          <w:rFonts w:ascii="PT Astra Serif" w:hAnsi="PT Astra Serif"/>
          <w:spacing w:val="-1"/>
          <w:sz w:val="16"/>
          <w:szCs w:val="16"/>
        </w:rPr>
        <w:t xml:space="preserve"> </w:t>
      </w:r>
      <w:r w:rsidRPr="00DC6A6A">
        <w:rPr>
          <w:rFonts w:ascii="PT Astra Serif" w:hAnsi="PT Astra Serif"/>
          <w:sz w:val="16"/>
          <w:szCs w:val="16"/>
        </w:rPr>
        <w:t>жилья.</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p>
    <w:p w:rsidR="006B2616" w:rsidRPr="00FE26D5" w:rsidRDefault="006B2616" w:rsidP="00DC6A6A">
      <w:pPr>
        <w:pStyle w:val="111"/>
        <w:ind w:left="-567" w:right="3" w:firstLine="567"/>
        <w:jc w:val="both"/>
        <w:rPr>
          <w:rFonts w:ascii="PT Astra Serif" w:hAnsi="PT Astra Serif"/>
          <w:b/>
          <w:sz w:val="18"/>
          <w:szCs w:val="16"/>
          <w:lang w:val="ru-RU"/>
        </w:rPr>
      </w:pPr>
      <w:r w:rsidRPr="00FE26D5">
        <w:rPr>
          <w:rFonts w:ascii="PT Astra Serif" w:hAnsi="PT Astra Serif"/>
          <w:b/>
          <w:sz w:val="18"/>
          <w:szCs w:val="16"/>
          <w:lang w:val="ru-RU"/>
        </w:rPr>
        <w:t>Раздел</w:t>
      </w:r>
      <w:r w:rsidRPr="00FE26D5">
        <w:rPr>
          <w:rFonts w:ascii="PT Astra Serif" w:hAnsi="PT Astra Serif"/>
          <w:b/>
          <w:spacing w:val="-1"/>
          <w:sz w:val="18"/>
          <w:szCs w:val="16"/>
          <w:lang w:val="ru-RU"/>
        </w:rPr>
        <w:t xml:space="preserve"> </w:t>
      </w:r>
      <w:r w:rsidRPr="00FE26D5">
        <w:rPr>
          <w:rFonts w:ascii="PT Astra Serif" w:hAnsi="PT Astra Serif"/>
          <w:b/>
          <w:spacing w:val="-1"/>
          <w:sz w:val="18"/>
          <w:szCs w:val="16"/>
        </w:rPr>
        <w:t>I</w:t>
      </w:r>
      <w:r w:rsidRPr="00FE26D5">
        <w:rPr>
          <w:rFonts w:ascii="PT Astra Serif" w:hAnsi="PT Astra Serif"/>
          <w:b/>
          <w:sz w:val="18"/>
          <w:szCs w:val="16"/>
        </w:rPr>
        <w:t>V</w:t>
      </w:r>
      <w:r w:rsidRPr="00FE26D5">
        <w:rPr>
          <w:rFonts w:ascii="PT Astra Serif" w:hAnsi="PT Astra Serif"/>
          <w:b/>
          <w:sz w:val="18"/>
          <w:szCs w:val="16"/>
          <w:lang w:val="ru-RU"/>
        </w:rPr>
        <w:t>.</w:t>
      </w:r>
      <w:r w:rsidRPr="00FE26D5">
        <w:rPr>
          <w:rFonts w:ascii="PT Astra Serif" w:hAnsi="PT Astra Serif"/>
          <w:b/>
          <w:spacing w:val="-1"/>
          <w:sz w:val="18"/>
          <w:szCs w:val="16"/>
          <w:lang w:val="ru-RU"/>
        </w:rPr>
        <w:t xml:space="preserve"> </w:t>
      </w:r>
      <w:r w:rsidRPr="00FE26D5">
        <w:rPr>
          <w:rFonts w:ascii="PT Astra Serif" w:hAnsi="PT Astra Serif"/>
          <w:b/>
          <w:sz w:val="18"/>
          <w:szCs w:val="16"/>
          <w:lang w:val="ru-RU"/>
        </w:rPr>
        <w:t>Сроки</w:t>
      </w:r>
      <w:r w:rsidRPr="00FE26D5">
        <w:rPr>
          <w:rFonts w:ascii="PT Astra Serif" w:hAnsi="PT Astra Serif"/>
          <w:b/>
          <w:spacing w:val="-2"/>
          <w:sz w:val="18"/>
          <w:szCs w:val="16"/>
          <w:lang w:val="ru-RU"/>
        </w:rPr>
        <w:t xml:space="preserve"> </w:t>
      </w:r>
      <w:r w:rsidRPr="00FE26D5">
        <w:rPr>
          <w:rFonts w:ascii="PT Astra Serif" w:hAnsi="PT Astra Serif"/>
          <w:b/>
          <w:sz w:val="18"/>
          <w:szCs w:val="16"/>
          <w:lang w:val="ru-RU"/>
        </w:rPr>
        <w:t>реализации</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Программа</w:t>
      </w:r>
      <w:r w:rsidRPr="00DC6A6A">
        <w:rPr>
          <w:rFonts w:ascii="PT Astra Serif" w:hAnsi="PT Astra Serif"/>
          <w:spacing w:val="-3"/>
          <w:sz w:val="16"/>
          <w:szCs w:val="16"/>
        </w:rPr>
        <w:t xml:space="preserve"> </w:t>
      </w:r>
      <w:r w:rsidRPr="00DC6A6A">
        <w:rPr>
          <w:rFonts w:ascii="PT Astra Serif" w:hAnsi="PT Astra Serif"/>
          <w:sz w:val="16"/>
          <w:szCs w:val="16"/>
        </w:rPr>
        <w:t>реализуется с</w:t>
      </w:r>
      <w:r w:rsidRPr="00DC6A6A">
        <w:rPr>
          <w:rFonts w:ascii="PT Astra Serif" w:hAnsi="PT Astra Serif"/>
          <w:spacing w:val="-3"/>
          <w:sz w:val="16"/>
          <w:szCs w:val="16"/>
        </w:rPr>
        <w:t xml:space="preserve"> </w:t>
      </w:r>
      <w:r w:rsidRPr="00DC6A6A">
        <w:rPr>
          <w:rFonts w:ascii="PT Astra Serif" w:hAnsi="PT Astra Serif"/>
          <w:sz w:val="16"/>
          <w:szCs w:val="16"/>
        </w:rPr>
        <w:t>2022</w:t>
      </w:r>
      <w:r w:rsidRPr="00DC6A6A">
        <w:rPr>
          <w:rFonts w:ascii="PT Astra Serif" w:hAnsi="PT Astra Serif"/>
          <w:spacing w:val="-2"/>
          <w:sz w:val="16"/>
          <w:szCs w:val="16"/>
        </w:rPr>
        <w:t xml:space="preserve"> </w:t>
      </w:r>
      <w:r w:rsidRPr="00DC6A6A">
        <w:rPr>
          <w:rFonts w:ascii="PT Astra Serif" w:hAnsi="PT Astra Serif"/>
          <w:sz w:val="16"/>
          <w:szCs w:val="16"/>
        </w:rPr>
        <w:t>по</w:t>
      </w:r>
      <w:r w:rsidRPr="00DC6A6A">
        <w:rPr>
          <w:rFonts w:ascii="PT Astra Serif" w:hAnsi="PT Astra Serif"/>
          <w:spacing w:val="-2"/>
          <w:sz w:val="16"/>
          <w:szCs w:val="16"/>
        </w:rPr>
        <w:t xml:space="preserve"> </w:t>
      </w:r>
      <w:r w:rsidRPr="00DC6A6A">
        <w:rPr>
          <w:rFonts w:ascii="PT Astra Serif" w:hAnsi="PT Astra Serif"/>
          <w:sz w:val="16"/>
          <w:szCs w:val="16"/>
        </w:rPr>
        <w:t>2024</w:t>
      </w:r>
      <w:r w:rsidRPr="00DC6A6A">
        <w:rPr>
          <w:rFonts w:ascii="PT Astra Serif" w:hAnsi="PT Astra Serif"/>
          <w:spacing w:val="-2"/>
          <w:sz w:val="16"/>
          <w:szCs w:val="16"/>
        </w:rPr>
        <w:t xml:space="preserve"> </w:t>
      </w:r>
      <w:r w:rsidRPr="00DC6A6A">
        <w:rPr>
          <w:rFonts w:ascii="PT Astra Serif" w:hAnsi="PT Astra Serif"/>
          <w:sz w:val="16"/>
          <w:szCs w:val="16"/>
        </w:rPr>
        <w:t>годы.</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p>
    <w:p w:rsidR="006B2616" w:rsidRPr="00FE26D5" w:rsidRDefault="006B2616" w:rsidP="00DC6A6A">
      <w:pPr>
        <w:pStyle w:val="111"/>
        <w:ind w:left="-567" w:right="3" w:firstLine="567"/>
        <w:jc w:val="both"/>
        <w:rPr>
          <w:rFonts w:ascii="PT Astra Serif" w:hAnsi="PT Astra Serif"/>
          <w:b/>
          <w:sz w:val="18"/>
          <w:szCs w:val="16"/>
          <w:lang w:val="ru-RU"/>
        </w:rPr>
      </w:pPr>
      <w:r w:rsidRPr="00FE26D5">
        <w:rPr>
          <w:rFonts w:ascii="PT Astra Serif" w:hAnsi="PT Astra Serif"/>
          <w:b/>
          <w:sz w:val="18"/>
          <w:szCs w:val="16"/>
          <w:lang w:val="ru-RU"/>
        </w:rPr>
        <w:t xml:space="preserve">Раздел </w:t>
      </w:r>
      <w:r w:rsidRPr="00FE26D5">
        <w:rPr>
          <w:rFonts w:ascii="PT Astra Serif" w:hAnsi="PT Astra Serif"/>
          <w:b/>
          <w:sz w:val="18"/>
          <w:szCs w:val="16"/>
        </w:rPr>
        <w:t>V</w:t>
      </w:r>
      <w:r w:rsidRPr="00FE26D5">
        <w:rPr>
          <w:rFonts w:ascii="PT Astra Serif" w:hAnsi="PT Astra Serif"/>
          <w:b/>
          <w:sz w:val="18"/>
          <w:szCs w:val="16"/>
          <w:lang w:val="ru-RU"/>
        </w:rPr>
        <w:t>. Прогноз ожидаемых конечных результатов реализации муниципальной</w:t>
      </w:r>
      <w:r w:rsidRPr="00FE26D5">
        <w:rPr>
          <w:rFonts w:ascii="PT Astra Serif" w:hAnsi="PT Astra Serif"/>
          <w:b/>
          <w:spacing w:val="-57"/>
          <w:sz w:val="18"/>
          <w:szCs w:val="16"/>
          <w:lang w:val="ru-RU"/>
        </w:rPr>
        <w:t xml:space="preserve"> </w:t>
      </w:r>
      <w:r w:rsidRPr="00FE26D5">
        <w:rPr>
          <w:rFonts w:ascii="PT Astra Serif" w:hAnsi="PT Astra Serif"/>
          <w:b/>
          <w:sz w:val="18"/>
          <w:szCs w:val="16"/>
          <w:lang w:val="ru-RU"/>
        </w:rPr>
        <w:t>программы</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Успешное</w:t>
      </w:r>
      <w:r w:rsidRPr="00DC6A6A">
        <w:rPr>
          <w:rFonts w:ascii="PT Astra Serif" w:hAnsi="PT Astra Serif"/>
          <w:spacing w:val="1"/>
          <w:sz w:val="16"/>
          <w:szCs w:val="16"/>
        </w:rPr>
        <w:t xml:space="preserve"> </w:t>
      </w:r>
      <w:r w:rsidRPr="00DC6A6A">
        <w:rPr>
          <w:rFonts w:ascii="PT Astra Serif" w:hAnsi="PT Astra Serif"/>
          <w:sz w:val="16"/>
          <w:szCs w:val="16"/>
        </w:rPr>
        <w:t>выполнение</w:t>
      </w:r>
      <w:r w:rsidRPr="00DC6A6A">
        <w:rPr>
          <w:rFonts w:ascii="PT Astra Serif" w:hAnsi="PT Astra Serif"/>
          <w:spacing w:val="1"/>
          <w:sz w:val="16"/>
          <w:szCs w:val="16"/>
        </w:rPr>
        <w:t xml:space="preserve"> </w:t>
      </w:r>
      <w:r w:rsidRPr="00DC6A6A">
        <w:rPr>
          <w:rFonts w:ascii="PT Astra Serif" w:hAnsi="PT Astra Serif"/>
          <w:sz w:val="16"/>
          <w:szCs w:val="16"/>
        </w:rPr>
        <w:t>мероприятий</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позволит</w:t>
      </w:r>
      <w:r w:rsidRPr="00DC6A6A">
        <w:rPr>
          <w:rFonts w:ascii="PT Astra Serif" w:hAnsi="PT Astra Serif"/>
          <w:spacing w:val="1"/>
          <w:sz w:val="16"/>
          <w:szCs w:val="16"/>
        </w:rPr>
        <w:t xml:space="preserve"> </w:t>
      </w:r>
      <w:r w:rsidRPr="00DC6A6A">
        <w:rPr>
          <w:rFonts w:ascii="PT Astra Serif" w:hAnsi="PT Astra Serif"/>
          <w:sz w:val="16"/>
          <w:szCs w:val="16"/>
        </w:rPr>
        <w:t>обеспечить</w:t>
      </w:r>
      <w:r w:rsidRPr="00DC6A6A">
        <w:rPr>
          <w:rFonts w:ascii="PT Astra Serif" w:hAnsi="PT Astra Serif"/>
          <w:spacing w:val="1"/>
          <w:sz w:val="16"/>
          <w:szCs w:val="16"/>
        </w:rPr>
        <w:t xml:space="preserve"> </w:t>
      </w:r>
      <w:r w:rsidRPr="00DC6A6A">
        <w:rPr>
          <w:rFonts w:ascii="PT Astra Serif" w:hAnsi="PT Astra Serif"/>
          <w:sz w:val="16"/>
          <w:szCs w:val="16"/>
        </w:rPr>
        <w:t>жильем</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нуждающиеся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улучшении</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также</w:t>
      </w:r>
      <w:r w:rsidRPr="00DC6A6A">
        <w:rPr>
          <w:rFonts w:ascii="PT Astra Serif" w:hAnsi="PT Astra Serif"/>
          <w:spacing w:val="1"/>
          <w:sz w:val="16"/>
          <w:szCs w:val="16"/>
        </w:rPr>
        <w:t xml:space="preserve"> </w:t>
      </w:r>
      <w:r w:rsidRPr="00DC6A6A">
        <w:rPr>
          <w:rFonts w:ascii="PT Astra Serif" w:hAnsi="PT Astra Serif"/>
          <w:sz w:val="16"/>
          <w:szCs w:val="16"/>
        </w:rPr>
        <w:t>позволит</w:t>
      </w:r>
      <w:r w:rsidRPr="00DC6A6A">
        <w:rPr>
          <w:rFonts w:ascii="PT Astra Serif" w:hAnsi="PT Astra Serif"/>
          <w:spacing w:val="1"/>
          <w:sz w:val="16"/>
          <w:szCs w:val="16"/>
        </w:rPr>
        <w:t xml:space="preserve"> </w:t>
      </w:r>
      <w:r w:rsidRPr="00DC6A6A">
        <w:rPr>
          <w:rFonts w:ascii="PT Astra Serif" w:hAnsi="PT Astra Serif"/>
          <w:sz w:val="16"/>
          <w:szCs w:val="16"/>
        </w:rPr>
        <w:t>обеспечить:</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привлечение в жилищную</w:t>
      </w:r>
      <w:r w:rsidRPr="00DC6A6A">
        <w:rPr>
          <w:rFonts w:ascii="PT Astra Serif" w:hAnsi="PT Astra Serif"/>
          <w:spacing w:val="60"/>
          <w:sz w:val="16"/>
          <w:szCs w:val="16"/>
        </w:rPr>
        <w:t xml:space="preserve"> </w:t>
      </w:r>
      <w:r w:rsidRPr="00DC6A6A">
        <w:rPr>
          <w:rFonts w:ascii="PT Astra Serif" w:hAnsi="PT Astra Serif"/>
          <w:sz w:val="16"/>
          <w:szCs w:val="16"/>
        </w:rPr>
        <w:t>сферу дополнительных финансовых сре</w:t>
      </w:r>
      <w:proofErr w:type="gramStart"/>
      <w:r w:rsidRPr="00DC6A6A">
        <w:rPr>
          <w:rFonts w:ascii="PT Astra Serif" w:hAnsi="PT Astra Serif"/>
          <w:sz w:val="16"/>
          <w:szCs w:val="16"/>
        </w:rPr>
        <w:t>дств кр</w:t>
      </w:r>
      <w:proofErr w:type="gramEnd"/>
      <w:r w:rsidRPr="00DC6A6A">
        <w:rPr>
          <w:rFonts w:ascii="PT Astra Serif" w:hAnsi="PT Astra Serif"/>
          <w:sz w:val="16"/>
          <w:szCs w:val="16"/>
        </w:rPr>
        <w:t>едитных</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других</w:t>
      </w:r>
      <w:r w:rsidRPr="00DC6A6A">
        <w:rPr>
          <w:rFonts w:ascii="PT Astra Serif" w:hAnsi="PT Astra Serif"/>
          <w:spacing w:val="1"/>
          <w:sz w:val="16"/>
          <w:szCs w:val="16"/>
        </w:rPr>
        <w:t xml:space="preserve"> </w:t>
      </w:r>
      <w:r w:rsidRPr="00DC6A6A">
        <w:rPr>
          <w:rFonts w:ascii="PT Astra Serif" w:hAnsi="PT Astra Serif"/>
          <w:sz w:val="16"/>
          <w:szCs w:val="16"/>
        </w:rPr>
        <w:t>организаций,</w:t>
      </w:r>
      <w:r w:rsidRPr="00DC6A6A">
        <w:rPr>
          <w:rFonts w:ascii="PT Astra Serif" w:hAnsi="PT Astra Serif"/>
          <w:spacing w:val="1"/>
          <w:sz w:val="16"/>
          <w:szCs w:val="16"/>
        </w:rPr>
        <w:t xml:space="preserve"> </w:t>
      </w:r>
      <w:r w:rsidRPr="00DC6A6A">
        <w:rPr>
          <w:rFonts w:ascii="PT Astra Serif" w:hAnsi="PT Astra Serif"/>
          <w:sz w:val="16"/>
          <w:szCs w:val="16"/>
        </w:rPr>
        <w:t>предоставляющих</w:t>
      </w:r>
      <w:r w:rsidRPr="00DC6A6A">
        <w:rPr>
          <w:rFonts w:ascii="PT Astra Serif" w:hAnsi="PT Astra Serif"/>
          <w:spacing w:val="1"/>
          <w:sz w:val="16"/>
          <w:szCs w:val="16"/>
        </w:rPr>
        <w:t xml:space="preserve"> </w:t>
      </w:r>
      <w:r w:rsidRPr="00DC6A6A">
        <w:rPr>
          <w:rFonts w:ascii="PT Astra Serif" w:hAnsi="PT Astra Serif"/>
          <w:sz w:val="16"/>
          <w:szCs w:val="16"/>
        </w:rPr>
        <w:t>кредиты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займы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2"/>
          <w:sz w:val="16"/>
          <w:szCs w:val="16"/>
        </w:rPr>
        <w:t xml:space="preserve"> </w:t>
      </w:r>
      <w:r w:rsidRPr="00DC6A6A">
        <w:rPr>
          <w:rFonts w:ascii="PT Astra Serif" w:hAnsi="PT Astra Serif"/>
          <w:sz w:val="16"/>
          <w:szCs w:val="16"/>
        </w:rPr>
        <w:t>жилья, а</w:t>
      </w:r>
      <w:r w:rsidRPr="00DC6A6A">
        <w:rPr>
          <w:rFonts w:ascii="PT Astra Serif" w:hAnsi="PT Astra Serif"/>
          <w:spacing w:val="-4"/>
          <w:sz w:val="16"/>
          <w:szCs w:val="16"/>
        </w:rPr>
        <w:t xml:space="preserve"> </w:t>
      </w:r>
      <w:r w:rsidRPr="00DC6A6A">
        <w:rPr>
          <w:rFonts w:ascii="PT Astra Serif" w:hAnsi="PT Astra Serif"/>
          <w:sz w:val="16"/>
          <w:szCs w:val="16"/>
        </w:rPr>
        <w:t>также</w:t>
      </w:r>
      <w:r w:rsidRPr="00DC6A6A">
        <w:rPr>
          <w:rFonts w:ascii="PT Astra Serif" w:hAnsi="PT Astra Serif"/>
          <w:spacing w:val="-2"/>
          <w:sz w:val="16"/>
          <w:szCs w:val="16"/>
        </w:rPr>
        <w:t xml:space="preserve"> </w:t>
      </w:r>
      <w:r w:rsidRPr="00DC6A6A">
        <w:rPr>
          <w:rFonts w:ascii="PT Astra Serif" w:hAnsi="PT Astra Serif"/>
          <w:sz w:val="16"/>
          <w:szCs w:val="16"/>
        </w:rPr>
        <w:t>собственных средств</w:t>
      </w:r>
      <w:r w:rsidRPr="00DC6A6A">
        <w:rPr>
          <w:rFonts w:ascii="PT Astra Serif" w:hAnsi="PT Astra Serif"/>
          <w:spacing w:val="-1"/>
          <w:sz w:val="16"/>
          <w:szCs w:val="16"/>
        </w:rPr>
        <w:t xml:space="preserve"> </w:t>
      </w:r>
      <w:r w:rsidRPr="00DC6A6A">
        <w:rPr>
          <w:rFonts w:ascii="PT Astra Serif" w:hAnsi="PT Astra Serif"/>
          <w:sz w:val="16"/>
          <w:szCs w:val="16"/>
        </w:rPr>
        <w:t>граждан;</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развитие</w:t>
      </w:r>
      <w:r w:rsidRPr="00DC6A6A">
        <w:rPr>
          <w:rFonts w:ascii="PT Astra Serif" w:hAnsi="PT Astra Serif"/>
          <w:spacing w:val="-5"/>
          <w:sz w:val="16"/>
          <w:szCs w:val="16"/>
        </w:rPr>
        <w:t xml:space="preserve"> </w:t>
      </w:r>
      <w:r w:rsidRPr="00DC6A6A">
        <w:rPr>
          <w:rFonts w:ascii="PT Astra Serif" w:hAnsi="PT Astra Serif"/>
          <w:sz w:val="16"/>
          <w:szCs w:val="16"/>
        </w:rPr>
        <w:t>и</w:t>
      </w:r>
      <w:r w:rsidRPr="00DC6A6A">
        <w:rPr>
          <w:rFonts w:ascii="PT Astra Serif" w:hAnsi="PT Astra Serif"/>
          <w:spacing w:val="-5"/>
          <w:sz w:val="16"/>
          <w:szCs w:val="16"/>
        </w:rPr>
        <w:t xml:space="preserve"> </w:t>
      </w:r>
      <w:r w:rsidRPr="00DC6A6A">
        <w:rPr>
          <w:rFonts w:ascii="PT Astra Serif" w:hAnsi="PT Astra Serif"/>
          <w:sz w:val="16"/>
          <w:szCs w:val="16"/>
        </w:rPr>
        <w:t>закрепление</w:t>
      </w:r>
      <w:r w:rsidRPr="00DC6A6A">
        <w:rPr>
          <w:rFonts w:ascii="PT Astra Serif" w:hAnsi="PT Astra Serif"/>
          <w:spacing w:val="-7"/>
          <w:sz w:val="16"/>
          <w:szCs w:val="16"/>
        </w:rPr>
        <w:t xml:space="preserve"> </w:t>
      </w:r>
      <w:r w:rsidRPr="00DC6A6A">
        <w:rPr>
          <w:rFonts w:ascii="PT Astra Serif" w:hAnsi="PT Astra Serif"/>
          <w:sz w:val="16"/>
          <w:szCs w:val="16"/>
        </w:rPr>
        <w:t>положительных</w:t>
      </w:r>
      <w:r w:rsidRPr="00DC6A6A">
        <w:rPr>
          <w:rFonts w:ascii="PT Astra Serif" w:hAnsi="PT Astra Serif"/>
          <w:spacing w:val="-1"/>
          <w:sz w:val="16"/>
          <w:szCs w:val="16"/>
        </w:rPr>
        <w:t xml:space="preserve"> </w:t>
      </w:r>
      <w:r w:rsidRPr="00DC6A6A">
        <w:rPr>
          <w:rFonts w:ascii="PT Astra Serif" w:hAnsi="PT Astra Serif"/>
          <w:sz w:val="16"/>
          <w:szCs w:val="16"/>
        </w:rPr>
        <w:t>демографических</w:t>
      </w:r>
      <w:r w:rsidRPr="00DC6A6A">
        <w:rPr>
          <w:rFonts w:ascii="PT Astra Serif" w:hAnsi="PT Astra Serif"/>
          <w:spacing w:val="-2"/>
          <w:sz w:val="16"/>
          <w:szCs w:val="16"/>
        </w:rPr>
        <w:t xml:space="preserve"> </w:t>
      </w:r>
      <w:r w:rsidRPr="00DC6A6A">
        <w:rPr>
          <w:rFonts w:ascii="PT Astra Serif" w:hAnsi="PT Astra Serif"/>
          <w:sz w:val="16"/>
          <w:szCs w:val="16"/>
        </w:rPr>
        <w:t>тенденций</w:t>
      </w:r>
      <w:r w:rsidRPr="00DC6A6A">
        <w:rPr>
          <w:rFonts w:ascii="PT Astra Serif" w:hAnsi="PT Astra Serif"/>
          <w:spacing w:val="-5"/>
          <w:sz w:val="16"/>
          <w:szCs w:val="16"/>
        </w:rPr>
        <w:t xml:space="preserve"> </w:t>
      </w:r>
      <w:r w:rsidRPr="00DC6A6A">
        <w:rPr>
          <w:rFonts w:ascii="PT Astra Serif" w:hAnsi="PT Astra Serif"/>
          <w:sz w:val="16"/>
          <w:szCs w:val="16"/>
        </w:rPr>
        <w:t>в</w:t>
      </w:r>
      <w:r w:rsidRPr="00DC6A6A">
        <w:rPr>
          <w:rFonts w:ascii="PT Astra Serif" w:hAnsi="PT Astra Serif"/>
          <w:spacing w:val="-4"/>
          <w:sz w:val="16"/>
          <w:szCs w:val="16"/>
        </w:rPr>
        <w:t xml:space="preserve"> </w:t>
      </w:r>
      <w:r w:rsidRPr="00DC6A6A">
        <w:rPr>
          <w:rFonts w:ascii="PT Astra Serif" w:hAnsi="PT Astra Serif"/>
          <w:sz w:val="16"/>
          <w:szCs w:val="16"/>
        </w:rPr>
        <w:t>обществе;</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укрепление семейных отношений и снижение уровня социальной напряженности в</w:t>
      </w:r>
      <w:r w:rsidRPr="00DC6A6A">
        <w:rPr>
          <w:rFonts w:ascii="PT Astra Serif" w:hAnsi="PT Astra Serif"/>
          <w:spacing w:val="1"/>
          <w:sz w:val="16"/>
          <w:szCs w:val="16"/>
        </w:rPr>
        <w:t xml:space="preserve"> </w:t>
      </w:r>
      <w:r w:rsidRPr="00DC6A6A">
        <w:rPr>
          <w:rFonts w:ascii="PT Astra Serif" w:hAnsi="PT Astra Serif"/>
          <w:sz w:val="16"/>
          <w:szCs w:val="16"/>
        </w:rPr>
        <w:t>обществе;</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развитие</w:t>
      </w:r>
      <w:r w:rsidRPr="00DC6A6A">
        <w:rPr>
          <w:rFonts w:ascii="PT Astra Serif" w:hAnsi="PT Astra Serif"/>
          <w:spacing w:val="-4"/>
          <w:sz w:val="16"/>
          <w:szCs w:val="16"/>
        </w:rPr>
        <w:t xml:space="preserve"> </w:t>
      </w:r>
      <w:r w:rsidRPr="00DC6A6A">
        <w:rPr>
          <w:rFonts w:ascii="PT Astra Serif" w:hAnsi="PT Astra Serif"/>
          <w:sz w:val="16"/>
          <w:szCs w:val="16"/>
        </w:rPr>
        <w:t>системы</w:t>
      </w:r>
      <w:r w:rsidRPr="00DC6A6A">
        <w:rPr>
          <w:rFonts w:ascii="PT Astra Serif" w:hAnsi="PT Astra Serif"/>
          <w:spacing w:val="-2"/>
          <w:sz w:val="16"/>
          <w:szCs w:val="16"/>
        </w:rPr>
        <w:t xml:space="preserve"> </w:t>
      </w:r>
      <w:r w:rsidRPr="00DC6A6A">
        <w:rPr>
          <w:rFonts w:ascii="PT Astra Serif" w:hAnsi="PT Astra Serif"/>
          <w:sz w:val="16"/>
          <w:szCs w:val="16"/>
        </w:rPr>
        <w:t>ипотечного</w:t>
      </w:r>
      <w:r w:rsidRPr="00DC6A6A">
        <w:rPr>
          <w:rFonts w:ascii="PT Astra Serif" w:hAnsi="PT Astra Serif"/>
          <w:spacing w:val="-2"/>
          <w:sz w:val="16"/>
          <w:szCs w:val="16"/>
        </w:rPr>
        <w:t xml:space="preserve"> </w:t>
      </w:r>
      <w:r w:rsidRPr="00DC6A6A">
        <w:rPr>
          <w:rFonts w:ascii="PT Astra Serif" w:hAnsi="PT Astra Serif"/>
          <w:sz w:val="16"/>
          <w:szCs w:val="16"/>
        </w:rPr>
        <w:t>жилищного</w:t>
      </w:r>
      <w:r w:rsidRPr="00DC6A6A">
        <w:rPr>
          <w:rFonts w:ascii="PT Astra Serif" w:hAnsi="PT Astra Serif"/>
          <w:spacing w:val="-5"/>
          <w:sz w:val="16"/>
          <w:szCs w:val="16"/>
        </w:rPr>
        <w:t xml:space="preserve"> </w:t>
      </w:r>
      <w:r w:rsidRPr="00DC6A6A">
        <w:rPr>
          <w:rFonts w:ascii="PT Astra Serif" w:hAnsi="PT Astra Serif"/>
          <w:sz w:val="16"/>
          <w:szCs w:val="16"/>
        </w:rPr>
        <w:t>кредитования.</w:t>
      </w:r>
    </w:p>
    <w:p w:rsidR="006B2616" w:rsidRPr="00DC6A6A" w:rsidRDefault="006B2616" w:rsidP="00DC6A6A">
      <w:pPr>
        <w:pStyle w:val="a6"/>
        <w:tabs>
          <w:tab w:val="left" w:pos="426"/>
        </w:tabs>
        <w:spacing w:after="0" w:line="240" w:lineRule="auto"/>
        <w:ind w:left="-567" w:right="6" w:firstLine="567"/>
        <w:jc w:val="both"/>
        <w:rPr>
          <w:rFonts w:ascii="PT Astra Serif" w:hAnsi="PT Astra Serif"/>
          <w:sz w:val="16"/>
          <w:szCs w:val="16"/>
        </w:rPr>
      </w:pPr>
    </w:p>
    <w:p w:rsidR="006B2616" w:rsidRPr="00DC6A6A" w:rsidRDefault="006B2616" w:rsidP="00DC6A6A">
      <w:pPr>
        <w:pStyle w:val="111"/>
        <w:tabs>
          <w:tab w:val="left" w:pos="426"/>
        </w:tabs>
        <w:ind w:left="-567" w:right="6" w:firstLine="567"/>
        <w:jc w:val="both"/>
        <w:rPr>
          <w:rFonts w:ascii="PT Astra Serif" w:hAnsi="PT Astra Serif"/>
          <w:b/>
          <w:sz w:val="18"/>
          <w:szCs w:val="16"/>
          <w:lang w:val="ru-RU"/>
        </w:rPr>
      </w:pPr>
      <w:r w:rsidRPr="00DC6A6A">
        <w:rPr>
          <w:rFonts w:ascii="PT Astra Serif" w:hAnsi="PT Astra Serif"/>
          <w:b/>
          <w:sz w:val="18"/>
          <w:szCs w:val="16"/>
          <w:lang w:val="ru-RU"/>
        </w:rPr>
        <w:t>РАЗДЕЛ</w:t>
      </w:r>
      <w:r w:rsidRPr="00DC6A6A">
        <w:rPr>
          <w:rFonts w:ascii="PT Astra Serif" w:hAnsi="PT Astra Serif"/>
          <w:b/>
          <w:spacing w:val="-2"/>
          <w:sz w:val="18"/>
          <w:szCs w:val="16"/>
          <w:lang w:val="ru-RU"/>
        </w:rPr>
        <w:t xml:space="preserve"> </w:t>
      </w:r>
      <w:r w:rsidRPr="00DC6A6A">
        <w:rPr>
          <w:rFonts w:ascii="PT Astra Serif" w:hAnsi="PT Astra Serif"/>
          <w:b/>
          <w:sz w:val="18"/>
          <w:szCs w:val="16"/>
        </w:rPr>
        <w:t>VI</w:t>
      </w:r>
      <w:r w:rsidRPr="00DC6A6A">
        <w:rPr>
          <w:rFonts w:ascii="PT Astra Serif" w:hAnsi="PT Astra Serif"/>
          <w:b/>
          <w:sz w:val="18"/>
          <w:szCs w:val="16"/>
          <w:lang w:val="ru-RU"/>
        </w:rPr>
        <w:t>.</w:t>
      </w:r>
      <w:r w:rsidRPr="00DC6A6A">
        <w:rPr>
          <w:rFonts w:ascii="PT Astra Serif" w:hAnsi="PT Astra Serif"/>
          <w:b/>
          <w:spacing w:val="-2"/>
          <w:sz w:val="18"/>
          <w:szCs w:val="16"/>
          <w:lang w:val="ru-RU"/>
        </w:rPr>
        <w:t xml:space="preserve"> </w:t>
      </w:r>
      <w:r w:rsidRPr="00DC6A6A">
        <w:rPr>
          <w:rFonts w:ascii="PT Astra Serif" w:hAnsi="PT Astra Serif"/>
          <w:b/>
          <w:sz w:val="18"/>
          <w:szCs w:val="16"/>
          <w:lang w:val="ru-RU"/>
        </w:rPr>
        <w:t>Перечень</w:t>
      </w:r>
      <w:r w:rsidRPr="00DC6A6A">
        <w:rPr>
          <w:rFonts w:ascii="PT Astra Serif" w:hAnsi="PT Astra Serif"/>
          <w:b/>
          <w:spacing w:val="-3"/>
          <w:sz w:val="18"/>
          <w:szCs w:val="16"/>
          <w:lang w:val="ru-RU"/>
        </w:rPr>
        <w:t xml:space="preserve"> </w:t>
      </w:r>
      <w:r w:rsidRPr="00DC6A6A">
        <w:rPr>
          <w:rFonts w:ascii="PT Astra Serif" w:hAnsi="PT Astra Serif"/>
          <w:b/>
          <w:sz w:val="18"/>
          <w:szCs w:val="16"/>
          <w:lang w:val="ru-RU"/>
        </w:rPr>
        <w:t>мероприятий</w:t>
      </w:r>
      <w:r w:rsidRPr="00DC6A6A">
        <w:rPr>
          <w:rFonts w:ascii="PT Astra Serif" w:hAnsi="PT Astra Serif"/>
          <w:b/>
          <w:spacing w:val="-2"/>
          <w:sz w:val="18"/>
          <w:szCs w:val="16"/>
          <w:lang w:val="ru-RU"/>
        </w:rPr>
        <w:t xml:space="preserve"> </w:t>
      </w:r>
      <w:r w:rsidRPr="00DC6A6A">
        <w:rPr>
          <w:rFonts w:ascii="PT Astra Serif" w:hAnsi="PT Astra Serif"/>
          <w:b/>
          <w:sz w:val="18"/>
          <w:szCs w:val="16"/>
          <w:lang w:val="ru-RU"/>
        </w:rPr>
        <w:t>Программы</w:t>
      </w:r>
    </w:p>
    <w:p w:rsidR="006B2616" w:rsidRPr="00DC6A6A" w:rsidRDefault="006B2616" w:rsidP="00DC6A6A">
      <w:pPr>
        <w:pStyle w:val="a6"/>
        <w:tabs>
          <w:tab w:val="left" w:pos="426"/>
          <w:tab w:val="left" w:pos="2710"/>
          <w:tab w:val="left" w:pos="4535"/>
          <w:tab w:val="left" w:pos="6280"/>
        </w:tabs>
        <w:spacing w:after="0" w:line="240" w:lineRule="auto"/>
        <w:ind w:left="-567" w:right="6" w:firstLine="567"/>
        <w:jc w:val="both"/>
        <w:rPr>
          <w:rFonts w:ascii="PT Astra Serif" w:hAnsi="PT Astra Serif"/>
          <w:sz w:val="16"/>
          <w:szCs w:val="16"/>
        </w:rPr>
      </w:pPr>
      <w:r w:rsidRPr="00DC6A6A">
        <w:rPr>
          <w:rFonts w:ascii="PT Astra Serif" w:hAnsi="PT Astra Serif"/>
          <w:sz w:val="16"/>
          <w:szCs w:val="16"/>
        </w:rPr>
        <w:t>Реализация</w:t>
      </w:r>
      <w:r w:rsidRPr="00DC6A6A">
        <w:rPr>
          <w:rFonts w:ascii="PT Astra Serif" w:hAnsi="PT Astra Serif"/>
          <w:sz w:val="16"/>
          <w:szCs w:val="16"/>
        </w:rPr>
        <w:tab/>
        <w:t>мероприятий</w:t>
      </w:r>
      <w:r w:rsidRPr="00DC6A6A">
        <w:rPr>
          <w:rFonts w:ascii="PT Astra Serif" w:hAnsi="PT Astra Serif"/>
          <w:sz w:val="16"/>
          <w:szCs w:val="16"/>
        </w:rPr>
        <w:tab/>
        <w:t>Программы</w:t>
      </w:r>
      <w:r w:rsidRPr="00DC6A6A">
        <w:rPr>
          <w:rFonts w:ascii="PT Astra Serif" w:hAnsi="PT Astra Serif"/>
          <w:sz w:val="16"/>
          <w:szCs w:val="16"/>
        </w:rPr>
        <w:tab/>
        <w:t>осуществляется</w:t>
      </w:r>
      <w:r w:rsidRPr="00DC6A6A">
        <w:rPr>
          <w:rFonts w:ascii="PT Astra Serif" w:hAnsi="PT Astra Serif"/>
          <w:spacing w:val="9"/>
          <w:sz w:val="16"/>
          <w:szCs w:val="16"/>
        </w:rPr>
        <w:t xml:space="preserve"> </w:t>
      </w:r>
      <w:r w:rsidRPr="00DC6A6A">
        <w:rPr>
          <w:rFonts w:ascii="PT Astra Serif" w:hAnsi="PT Astra Serif"/>
          <w:sz w:val="16"/>
          <w:szCs w:val="16"/>
        </w:rPr>
        <w:t>по</w:t>
      </w:r>
      <w:r w:rsidRPr="00DC6A6A">
        <w:rPr>
          <w:rFonts w:ascii="PT Astra Serif" w:hAnsi="PT Astra Serif"/>
          <w:spacing w:val="6"/>
          <w:sz w:val="16"/>
          <w:szCs w:val="16"/>
        </w:rPr>
        <w:t xml:space="preserve"> </w:t>
      </w:r>
      <w:r w:rsidRPr="00DC6A6A">
        <w:rPr>
          <w:rFonts w:ascii="PT Astra Serif" w:hAnsi="PT Astra Serif"/>
          <w:sz w:val="16"/>
          <w:szCs w:val="16"/>
        </w:rPr>
        <w:t>следующим</w:t>
      </w:r>
      <w:r w:rsidRPr="00DC6A6A">
        <w:rPr>
          <w:rFonts w:ascii="PT Astra Serif" w:hAnsi="PT Astra Serif"/>
          <w:spacing w:val="-57"/>
          <w:sz w:val="16"/>
          <w:szCs w:val="16"/>
        </w:rPr>
        <w:t xml:space="preserve"> </w:t>
      </w:r>
      <w:r w:rsidRPr="00DC6A6A">
        <w:rPr>
          <w:rFonts w:ascii="PT Astra Serif" w:hAnsi="PT Astra Serif"/>
          <w:sz w:val="16"/>
          <w:szCs w:val="16"/>
        </w:rPr>
        <w:t>направлениям:</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методологическое</w:t>
      </w:r>
      <w:r w:rsidRPr="00DC6A6A">
        <w:rPr>
          <w:rFonts w:ascii="PT Astra Serif" w:hAnsi="PT Astra Serif"/>
          <w:spacing w:val="-5"/>
          <w:sz w:val="16"/>
          <w:szCs w:val="16"/>
        </w:rPr>
        <w:t xml:space="preserve"> </w:t>
      </w:r>
      <w:r w:rsidRPr="00DC6A6A">
        <w:rPr>
          <w:rFonts w:ascii="PT Astra Serif" w:hAnsi="PT Astra Serif"/>
          <w:sz w:val="16"/>
          <w:szCs w:val="16"/>
        </w:rPr>
        <w:t>обеспечение</w:t>
      </w:r>
      <w:r w:rsidRPr="00DC6A6A">
        <w:rPr>
          <w:rFonts w:ascii="PT Astra Serif" w:hAnsi="PT Astra Serif"/>
          <w:spacing w:val="-5"/>
          <w:sz w:val="16"/>
          <w:szCs w:val="16"/>
        </w:rPr>
        <w:t xml:space="preserve"> </w:t>
      </w:r>
      <w:r w:rsidRPr="00DC6A6A">
        <w:rPr>
          <w:rFonts w:ascii="PT Astra Serif" w:hAnsi="PT Astra Serif"/>
          <w:sz w:val="16"/>
          <w:szCs w:val="16"/>
        </w:rPr>
        <w:t>реализации Программы;</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t>финансовое</w:t>
      </w:r>
      <w:r w:rsidRPr="00DC6A6A">
        <w:rPr>
          <w:rFonts w:ascii="PT Astra Serif" w:hAnsi="PT Astra Serif"/>
          <w:spacing w:val="-5"/>
          <w:sz w:val="16"/>
          <w:szCs w:val="16"/>
        </w:rPr>
        <w:t xml:space="preserve"> </w:t>
      </w:r>
      <w:r w:rsidRPr="00DC6A6A">
        <w:rPr>
          <w:rFonts w:ascii="PT Astra Serif" w:hAnsi="PT Astra Serif"/>
          <w:sz w:val="16"/>
          <w:szCs w:val="16"/>
        </w:rPr>
        <w:t>обеспечение</w:t>
      </w:r>
      <w:r w:rsidRPr="00DC6A6A">
        <w:rPr>
          <w:rFonts w:ascii="PT Astra Serif" w:hAnsi="PT Astra Serif"/>
          <w:spacing w:val="-4"/>
          <w:sz w:val="16"/>
          <w:szCs w:val="16"/>
        </w:rPr>
        <w:t xml:space="preserve"> </w:t>
      </w:r>
      <w:r w:rsidRPr="00DC6A6A">
        <w:rPr>
          <w:rFonts w:ascii="PT Astra Serif" w:hAnsi="PT Astra Serif"/>
          <w:sz w:val="16"/>
          <w:szCs w:val="16"/>
        </w:rPr>
        <w:t>реализации</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p>
    <w:p w:rsidR="006B2616" w:rsidRPr="00DC6A6A" w:rsidRDefault="006B2616" w:rsidP="007F2CC3">
      <w:pPr>
        <w:pStyle w:val="af6"/>
        <w:widowControl w:val="0"/>
        <w:numPr>
          <w:ilvl w:val="0"/>
          <w:numId w:val="17"/>
        </w:numPr>
        <w:tabs>
          <w:tab w:val="left" w:pos="426"/>
        </w:tabs>
        <w:autoSpaceDE w:val="0"/>
        <w:autoSpaceDN w:val="0"/>
        <w:ind w:left="-567" w:right="6" w:firstLine="567"/>
        <w:contextualSpacing w:val="0"/>
        <w:jc w:val="both"/>
        <w:rPr>
          <w:rFonts w:ascii="PT Astra Serif" w:hAnsi="PT Astra Serif"/>
          <w:sz w:val="16"/>
          <w:szCs w:val="16"/>
        </w:rPr>
      </w:pPr>
      <w:r w:rsidRPr="00DC6A6A">
        <w:rPr>
          <w:rFonts w:ascii="PT Astra Serif" w:hAnsi="PT Astra Serif"/>
          <w:sz w:val="16"/>
          <w:szCs w:val="16"/>
        </w:rPr>
        <w:lastRenderedPageBreak/>
        <w:t>организационное</w:t>
      </w:r>
      <w:r w:rsidRPr="00DC6A6A">
        <w:rPr>
          <w:rFonts w:ascii="PT Astra Serif" w:hAnsi="PT Astra Serif"/>
          <w:spacing w:val="-6"/>
          <w:sz w:val="16"/>
          <w:szCs w:val="16"/>
        </w:rPr>
        <w:t xml:space="preserve"> </w:t>
      </w:r>
      <w:r w:rsidRPr="00DC6A6A">
        <w:rPr>
          <w:rFonts w:ascii="PT Astra Serif" w:hAnsi="PT Astra Serif"/>
          <w:sz w:val="16"/>
          <w:szCs w:val="16"/>
        </w:rPr>
        <w:t>обеспечение</w:t>
      </w:r>
      <w:r w:rsidRPr="00DC6A6A">
        <w:rPr>
          <w:rFonts w:ascii="PT Astra Serif" w:hAnsi="PT Astra Serif"/>
          <w:spacing w:val="-6"/>
          <w:sz w:val="16"/>
          <w:szCs w:val="16"/>
        </w:rPr>
        <w:t xml:space="preserve"> </w:t>
      </w:r>
      <w:r w:rsidRPr="00DC6A6A">
        <w:rPr>
          <w:rFonts w:ascii="PT Astra Serif" w:hAnsi="PT Astra Serif"/>
          <w:sz w:val="16"/>
          <w:szCs w:val="16"/>
        </w:rPr>
        <w:t>реализации</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p>
    <w:p w:rsidR="006B2616" w:rsidRPr="00DC6A6A" w:rsidRDefault="006B2616" w:rsidP="00DC6A6A">
      <w:pPr>
        <w:pStyle w:val="a6"/>
        <w:spacing w:after="0" w:line="240" w:lineRule="auto"/>
        <w:ind w:left="-567" w:right="3" w:firstLine="567"/>
        <w:rPr>
          <w:rFonts w:ascii="PT Astra Serif" w:hAnsi="PT Astra Serif"/>
          <w:sz w:val="16"/>
          <w:szCs w:val="16"/>
        </w:rPr>
      </w:pPr>
    </w:p>
    <w:p w:rsidR="006B2616" w:rsidRPr="00DC6A6A" w:rsidRDefault="006B2616" w:rsidP="00DC6A6A">
      <w:pPr>
        <w:pStyle w:val="111"/>
        <w:ind w:left="-567" w:right="577" w:firstLine="567"/>
        <w:rPr>
          <w:rFonts w:ascii="PT Astra Serif" w:hAnsi="PT Astra Serif"/>
          <w:sz w:val="16"/>
          <w:szCs w:val="16"/>
        </w:rPr>
      </w:pPr>
    </w:p>
    <w:p w:rsidR="006B2616" w:rsidRPr="00FE26D5" w:rsidRDefault="006B2616" w:rsidP="00FE26D5">
      <w:pPr>
        <w:pStyle w:val="111"/>
        <w:ind w:left="-567" w:right="577" w:firstLine="567"/>
        <w:jc w:val="center"/>
        <w:rPr>
          <w:rFonts w:ascii="PT Astra Serif" w:hAnsi="PT Astra Serif"/>
          <w:b/>
          <w:sz w:val="18"/>
          <w:szCs w:val="16"/>
        </w:rPr>
      </w:pPr>
      <w:r w:rsidRPr="00FE26D5">
        <w:rPr>
          <w:rFonts w:ascii="PT Astra Serif" w:hAnsi="PT Astra Serif"/>
          <w:b/>
          <w:sz w:val="18"/>
          <w:szCs w:val="16"/>
        </w:rPr>
        <w:t>ПЕРЕЧЕНЬ</w:t>
      </w:r>
    </w:p>
    <w:p w:rsidR="006B2616" w:rsidRPr="00FE26D5" w:rsidRDefault="006B2616" w:rsidP="00FE26D5">
      <w:pPr>
        <w:spacing w:after="0" w:line="240" w:lineRule="auto"/>
        <w:ind w:left="-567" w:right="575" w:firstLine="567"/>
        <w:jc w:val="center"/>
        <w:rPr>
          <w:rFonts w:ascii="PT Astra Serif" w:hAnsi="PT Astra Serif"/>
          <w:b/>
          <w:sz w:val="18"/>
          <w:szCs w:val="16"/>
        </w:rPr>
      </w:pPr>
      <w:r w:rsidRPr="00FE26D5">
        <w:rPr>
          <w:rFonts w:ascii="PT Astra Serif" w:hAnsi="PT Astra Serif"/>
          <w:b/>
          <w:sz w:val="18"/>
          <w:szCs w:val="16"/>
        </w:rPr>
        <w:t>основных</w:t>
      </w:r>
      <w:r w:rsidRPr="00FE26D5">
        <w:rPr>
          <w:rFonts w:ascii="PT Astra Serif" w:hAnsi="PT Astra Serif"/>
          <w:b/>
          <w:spacing w:val="-4"/>
          <w:sz w:val="18"/>
          <w:szCs w:val="16"/>
        </w:rPr>
        <w:t xml:space="preserve"> </w:t>
      </w:r>
      <w:r w:rsidRPr="00FE26D5">
        <w:rPr>
          <w:rFonts w:ascii="PT Astra Serif" w:hAnsi="PT Astra Serif"/>
          <w:b/>
          <w:sz w:val="18"/>
          <w:szCs w:val="16"/>
        </w:rPr>
        <w:t>мероприятий</w:t>
      </w:r>
      <w:r w:rsidRPr="00FE26D5">
        <w:rPr>
          <w:rFonts w:ascii="PT Astra Serif" w:hAnsi="PT Astra Serif"/>
          <w:b/>
          <w:spacing w:val="-4"/>
          <w:sz w:val="18"/>
          <w:szCs w:val="16"/>
        </w:rPr>
        <w:t xml:space="preserve"> </w:t>
      </w:r>
      <w:r w:rsidRPr="00FE26D5">
        <w:rPr>
          <w:rFonts w:ascii="PT Astra Serif" w:hAnsi="PT Astra Serif"/>
          <w:b/>
          <w:sz w:val="18"/>
          <w:szCs w:val="16"/>
        </w:rPr>
        <w:t>по</w:t>
      </w:r>
      <w:r w:rsidRPr="00FE26D5">
        <w:rPr>
          <w:rFonts w:ascii="PT Astra Serif" w:hAnsi="PT Astra Serif"/>
          <w:b/>
          <w:spacing w:val="-3"/>
          <w:sz w:val="18"/>
          <w:szCs w:val="16"/>
        </w:rPr>
        <w:t xml:space="preserve"> </w:t>
      </w:r>
      <w:r w:rsidRPr="00FE26D5">
        <w:rPr>
          <w:rFonts w:ascii="PT Astra Serif" w:hAnsi="PT Astra Serif"/>
          <w:b/>
          <w:sz w:val="18"/>
          <w:szCs w:val="16"/>
        </w:rPr>
        <w:t>реализации муниципальной</w:t>
      </w:r>
      <w:r w:rsidRPr="00FE26D5">
        <w:rPr>
          <w:rFonts w:ascii="PT Astra Serif" w:hAnsi="PT Astra Serif"/>
          <w:b/>
          <w:spacing w:val="-4"/>
          <w:sz w:val="18"/>
          <w:szCs w:val="16"/>
        </w:rPr>
        <w:t xml:space="preserve"> </w:t>
      </w:r>
      <w:r w:rsidRPr="00FE26D5">
        <w:rPr>
          <w:rFonts w:ascii="PT Astra Serif" w:hAnsi="PT Astra Serif"/>
          <w:b/>
          <w:sz w:val="18"/>
          <w:szCs w:val="16"/>
        </w:rPr>
        <w:t>программы</w:t>
      </w:r>
    </w:p>
    <w:p w:rsidR="006B2616" w:rsidRPr="00FE26D5" w:rsidRDefault="006B2616" w:rsidP="00FE26D5">
      <w:pPr>
        <w:pStyle w:val="111"/>
        <w:ind w:left="-567" w:right="581" w:firstLine="567"/>
        <w:jc w:val="center"/>
        <w:rPr>
          <w:rFonts w:ascii="PT Astra Serif" w:hAnsi="PT Astra Serif"/>
          <w:b/>
          <w:sz w:val="18"/>
          <w:szCs w:val="16"/>
          <w:lang w:val="ru-RU"/>
        </w:rPr>
      </w:pPr>
      <w:r w:rsidRPr="00FE26D5">
        <w:rPr>
          <w:rFonts w:ascii="PT Astra Serif" w:hAnsi="PT Astra Serif"/>
          <w:b/>
          <w:sz w:val="18"/>
          <w:szCs w:val="16"/>
          <w:lang w:val="ru-RU"/>
        </w:rPr>
        <w:t>«Обеспечение</w:t>
      </w:r>
      <w:r w:rsidRPr="00FE26D5">
        <w:rPr>
          <w:rFonts w:ascii="PT Astra Serif" w:hAnsi="PT Astra Serif"/>
          <w:b/>
          <w:spacing w:val="-3"/>
          <w:sz w:val="18"/>
          <w:szCs w:val="16"/>
          <w:lang w:val="ru-RU"/>
        </w:rPr>
        <w:t xml:space="preserve"> </w:t>
      </w:r>
      <w:r w:rsidRPr="00FE26D5">
        <w:rPr>
          <w:rFonts w:ascii="PT Astra Serif" w:hAnsi="PT Astra Serif"/>
          <w:b/>
          <w:sz w:val="18"/>
          <w:szCs w:val="16"/>
          <w:lang w:val="ru-RU"/>
        </w:rPr>
        <w:t>жиль</w:t>
      </w:r>
      <w:r w:rsidRPr="00FE26D5">
        <w:rPr>
          <w:b/>
          <w:sz w:val="18"/>
          <w:szCs w:val="16"/>
          <w:lang w:val="ru-RU"/>
        </w:rPr>
        <w:t>ѐ</w:t>
      </w:r>
      <w:proofErr w:type="gramStart"/>
      <w:r w:rsidRPr="00FE26D5">
        <w:rPr>
          <w:rFonts w:ascii="PT Astra Serif" w:hAnsi="PT Astra Serif" w:cs="PT Astra Serif"/>
          <w:b/>
          <w:sz w:val="18"/>
          <w:szCs w:val="16"/>
          <w:lang w:val="ru-RU"/>
        </w:rPr>
        <w:t>м</w:t>
      </w:r>
      <w:proofErr w:type="gramEnd"/>
      <w:r w:rsidRPr="00FE26D5">
        <w:rPr>
          <w:rFonts w:ascii="PT Astra Serif" w:hAnsi="PT Astra Serif"/>
          <w:b/>
          <w:spacing w:val="-2"/>
          <w:sz w:val="18"/>
          <w:szCs w:val="16"/>
          <w:lang w:val="ru-RU"/>
        </w:rPr>
        <w:t xml:space="preserve"> </w:t>
      </w:r>
      <w:r w:rsidRPr="00FE26D5">
        <w:rPr>
          <w:rFonts w:ascii="PT Astra Serif" w:hAnsi="PT Astra Serif"/>
          <w:b/>
          <w:sz w:val="18"/>
          <w:szCs w:val="16"/>
          <w:lang w:val="ru-RU"/>
        </w:rPr>
        <w:t>молодых</w:t>
      </w:r>
      <w:r w:rsidRPr="00FE26D5">
        <w:rPr>
          <w:rFonts w:ascii="PT Astra Serif" w:hAnsi="PT Astra Serif"/>
          <w:b/>
          <w:spacing w:val="-5"/>
          <w:sz w:val="18"/>
          <w:szCs w:val="16"/>
          <w:lang w:val="ru-RU"/>
        </w:rPr>
        <w:t xml:space="preserve"> </w:t>
      </w:r>
      <w:r w:rsidRPr="00FE26D5">
        <w:rPr>
          <w:rFonts w:ascii="PT Astra Serif" w:hAnsi="PT Astra Serif"/>
          <w:b/>
          <w:sz w:val="18"/>
          <w:szCs w:val="16"/>
          <w:lang w:val="ru-RU"/>
        </w:rPr>
        <w:t>семей</w:t>
      </w:r>
      <w:r w:rsidRPr="00FE26D5">
        <w:rPr>
          <w:rFonts w:ascii="PT Astra Serif" w:hAnsi="PT Astra Serif"/>
          <w:b/>
          <w:spacing w:val="-3"/>
          <w:sz w:val="18"/>
          <w:szCs w:val="16"/>
          <w:lang w:val="ru-RU"/>
        </w:rPr>
        <w:t xml:space="preserve"> </w:t>
      </w:r>
      <w:r w:rsidRPr="00FE26D5">
        <w:rPr>
          <w:rFonts w:ascii="PT Astra Serif" w:hAnsi="PT Astra Serif"/>
          <w:b/>
          <w:sz w:val="18"/>
          <w:szCs w:val="16"/>
          <w:lang w:val="ru-RU"/>
        </w:rPr>
        <w:t>в</w:t>
      </w:r>
      <w:r w:rsidRPr="00FE26D5">
        <w:rPr>
          <w:rFonts w:ascii="PT Astra Serif" w:hAnsi="PT Astra Serif"/>
          <w:b/>
          <w:spacing w:val="-5"/>
          <w:sz w:val="18"/>
          <w:szCs w:val="16"/>
          <w:lang w:val="ru-RU"/>
        </w:rPr>
        <w:t xml:space="preserve"> </w:t>
      </w:r>
      <w:r w:rsidRPr="00FE26D5">
        <w:rPr>
          <w:rFonts w:ascii="PT Astra Serif" w:hAnsi="PT Astra Serif"/>
          <w:b/>
          <w:sz w:val="18"/>
          <w:szCs w:val="16"/>
          <w:lang w:val="ru-RU"/>
        </w:rPr>
        <w:t>Целинном  муниципальном округе на 2022-2024 годы»</w:t>
      </w:r>
    </w:p>
    <w:p w:rsidR="006B2616" w:rsidRPr="00DC6A6A" w:rsidRDefault="006B2616" w:rsidP="00DC6A6A">
      <w:pPr>
        <w:pStyle w:val="111"/>
        <w:ind w:left="-567" w:right="581" w:firstLine="567"/>
        <w:rPr>
          <w:rFonts w:ascii="PT Astra Serif" w:hAnsi="PT Astra Serif"/>
          <w:sz w:val="16"/>
          <w:szCs w:val="16"/>
          <w:lang w:val="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5387"/>
        <w:gridCol w:w="1134"/>
        <w:gridCol w:w="3246"/>
      </w:tblGrid>
      <w:tr w:rsidR="006B2616" w:rsidRPr="00DC6A6A" w:rsidTr="00FE26D5">
        <w:trPr>
          <w:trHeight w:val="506"/>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firstLine="567"/>
              <w:jc w:val="both"/>
              <w:rPr>
                <w:rFonts w:ascii="PT Astra Serif" w:hAnsi="PT Astra Serif"/>
                <w:sz w:val="16"/>
                <w:szCs w:val="16"/>
                <w:lang w:val="en-US"/>
              </w:rPr>
            </w:pPr>
            <w:r w:rsidRPr="00DC6A6A">
              <w:rPr>
                <w:rFonts w:ascii="PT Astra Serif" w:hAnsi="PT Astra Serif"/>
                <w:sz w:val="16"/>
                <w:szCs w:val="16"/>
                <w:lang w:val="en-US"/>
              </w:rPr>
              <w:t>№</w:t>
            </w:r>
          </w:p>
          <w:p w:rsidR="006B2616" w:rsidRPr="00DC6A6A" w:rsidRDefault="006B2616" w:rsidP="00DC6A6A">
            <w:pPr>
              <w:pStyle w:val="TableParagraph"/>
              <w:ind w:left="-567" w:right="160" w:firstLine="567"/>
              <w:jc w:val="both"/>
              <w:rPr>
                <w:rFonts w:ascii="PT Astra Serif" w:hAnsi="PT Astra Serif"/>
                <w:sz w:val="16"/>
                <w:szCs w:val="16"/>
                <w:lang w:val="en-US"/>
              </w:rPr>
            </w:pPr>
            <w:r w:rsidRPr="00DC6A6A">
              <w:rPr>
                <w:rFonts w:ascii="PT Astra Serif" w:hAnsi="PT Astra Serif"/>
                <w:sz w:val="16"/>
                <w:szCs w:val="16"/>
                <w:lang w:val="en-US"/>
              </w:rPr>
              <w:t>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jc w:val="both"/>
              <w:rPr>
                <w:rFonts w:ascii="PT Astra Serif" w:hAnsi="PT Astra Serif"/>
                <w:sz w:val="16"/>
                <w:szCs w:val="16"/>
                <w:lang w:val="en-US"/>
              </w:rPr>
            </w:pPr>
            <w:r w:rsidRPr="00DC6A6A">
              <w:rPr>
                <w:rFonts w:ascii="PT Astra Serif" w:hAnsi="PT Astra Serif"/>
                <w:sz w:val="16"/>
                <w:szCs w:val="16"/>
                <w:lang w:val="en-US"/>
              </w:rPr>
              <w:t>Наименование</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мероприятия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pacing w:val="-1"/>
                <w:sz w:val="16"/>
                <w:szCs w:val="16"/>
              </w:rPr>
            </w:pPr>
            <w:r w:rsidRPr="00DC6A6A">
              <w:rPr>
                <w:rFonts w:ascii="PT Astra Serif" w:hAnsi="PT Astra Serif"/>
                <w:sz w:val="16"/>
                <w:szCs w:val="16"/>
                <w:lang w:val="en-US"/>
              </w:rPr>
              <w:t>Срок</w:t>
            </w:r>
            <w:r w:rsidRPr="00DC6A6A">
              <w:rPr>
                <w:rFonts w:ascii="PT Astra Serif" w:hAnsi="PT Astra Serif"/>
                <w:spacing w:val="-1"/>
                <w:sz w:val="16"/>
                <w:szCs w:val="16"/>
                <w:lang w:val="en-US"/>
              </w:rPr>
              <w:t xml:space="preserve"> </w:t>
            </w:r>
          </w:p>
          <w:p w:rsidR="006B2616" w:rsidRPr="00DC6A6A" w:rsidRDefault="006B2616" w:rsidP="00FE26D5">
            <w:pPr>
              <w:pStyle w:val="TableParagraph"/>
              <w:ind w:left="0" w:right="145"/>
              <w:jc w:val="both"/>
              <w:rPr>
                <w:rFonts w:ascii="PT Astra Serif" w:hAnsi="PT Astra Serif"/>
                <w:sz w:val="16"/>
                <w:szCs w:val="16"/>
                <w:lang w:val="en-US"/>
              </w:rPr>
            </w:pPr>
            <w:r w:rsidRPr="00DC6A6A">
              <w:rPr>
                <w:rFonts w:ascii="PT Astra Serif" w:hAnsi="PT Astra Serif"/>
                <w:sz w:val="16"/>
                <w:szCs w:val="16"/>
                <w:lang w:val="en-US"/>
              </w:rPr>
              <w:t>исполнения</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jc w:val="both"/>
              <w:rPr>
                <w:rFonts w:ascii="PT Astra Serif" w:hAnsi="PT Astra Serif"/>
                <w:sz w:val="16"/>
                <w:szCs w:val="16"/>
                <w:lang w:val="en-US"/>
              </w:rPr>
            </w:pPr>
            <w:r w:rsidRPr="00DC6A6A">
              <w:rPr>
                <w:rFonts w:ascii="PT Astra Serif" w:hAnsi="PT Astra Serif"/>
                <w:sz w:val="16"/>
                <w:szCs w:val="16"/>
                <w:lang w:val="en-US"/>
              </w:rPr>
              <w:t>Ответственные</w:t>
            </w:r>
          </w:p>
          <w:p w:rsidR="006B2616" w:rsidRPr="00DC6A6A" w:rsidRDefault="006B2616" w:rsidP="00FE26D5">
            <w:pPr>
              <w:pStyle w:val="TableParagraph"/>
              <w:ind w:left="142"/>
              <w:jc w:val="both"/>
              <w:rPr>
                <w:rFonts w:ascii="PT Astra Serif" w:hAnsi="PT Astra Serif"/>
                <w:sz w:val="16"/>
                <w:szCs w:val="16"/>
                <w:lang w:val="en-US"/>
              </w:rPr>
            </w:pPr>
            <w:r w:rsidRPr="00DC6A6A">
              <w:rPr>
                <w:rFonts w:ascii="PT Astra Serif" w:hAnsi="PT Astra Serif"/>
                <w:sz w:val="16"/>
                <w:szCs w:val="16"/>
                <w:lang w:val="en-US"/>
              </w:rPr>
              <w:t>исполнители</w:t>
            </w:r>
          </w:p>
        </w:tc>
      </w:tr>
      <w:tr w:rsidR="006B2616" w:rsidRPr="00DC6A6A" w:rsidTr="00FE26D5">
        <w:trPr>
          <w:trHeight w:val="368"/>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right="157" w:firstLine="567"/>
              <w:jc w:val="both"/>
              <w:rPr>
                <w:rFonts w:ascii="PT Astra Serif" w:hAnsi="PT Astra Serif"/>
                <w:sz w:val="16"/>
                <w:szCs w:val="16"/>
                <w:lang w:val="en-US"/>
              </w:rPr>
            </w:pPr>
            <w:r w:rsidRPr="00DC6A6A">
              <w:rPr>
                <w:rFonts w:ascii="PT Astra Serif" w:hAnsi="PT Astra Serif"/>
                <w:sz w:val="16"/>
                <w:szCs w:val="16"/>
                <w:lang w:val="en-US"/>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93"/>
              <w:jc w:val="both"/>
              <w:rPr>
                <w:rFonts w:ascii="PT Astra Serif" w:hAnsi="PT Astra Serif"/>
                <w:sz w:val="16"/>
                <w:szCs w:val="16"/>
              </w:rPr>
            </w:pPr>
            <w:r w:rsidRPr="00DC6A6A">
              <w:rPr>
                <w:rFonts w:ascii="PT Astra Serif" w:hAnsi="PT Astra Serif"/>
                <w:sz w:val="16"/>
                <w:szCs w:val="16"/>
              </w:rPr>
              <w:t>Организация информационной работы по</w:t>
            </w:r>
            <w:r w:rsidRPr="00DC6A6A">
              <w:rPr>
                <w:rFonts w:ascii="PT Astra Serif" w:hAnsi="PT Astra Serif"/>
                <w:spacing w:val="1"/>
                <w:sz w:val="16"/>
                <w:szCs w:val="16"/>
              </w:rPr>
              <w:t xml:space="preserve"> </w:t>
            </w:r>
            <w:r w:rsidRPr="00DC6A6A">
              <w:rPr>
                <w:rFonts w:ascii="PT Astra Serif" w:hAnsi="PT Astra Serif"/>
                <w:sz w:val="16"/>
                <w:szCs w:val="16"/>
              </w:rPr>
              <w:t>разъяснению</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участия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z w:val="16"/>
                <w:szCs w:val="16"/>
                <w:lang w:val="en-US"/>
              </w:rPr>
            </w:pPr>
            <w:r w:rsidRPr="00DC6A6A">
              <w:rPr>
                <w:rFonts w:ascii="PT Astra Serif" w:hAnsi="PT Astra Serif"/>
                <w:sz w:val="16"/>
                <w:szCs w:val="16"/>
                <w:lang w:val="en-US"/>
              </w:rPr>
              <w:t>Весь</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период</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right="114"/>
              <w:jc w:val="both"/>
              <w:rPr>
                <w:rFonts w:ascii="PT Astra Serif" w:hAnsi="PT Astra Serif"/>
                <w:sz w:val="16"/>
                <w:szCs w:val="16"/>
                <w:lang w:val="en-US"/>
              </w:rPr>
            </w:pPr>
            <w:r w:rsidRPr="00DC6A6A">
              <w:rPr>
                <w:rFonts w:ascii="PT Astra Serif" w:hAnsi="PT Astra Serif"/>
                <w:sz w:val="16"/>
                <w:szCs w:val="16"/>
                <w:lang w:val="en-US"/>
              </w:rPr>
              <w:t>Администрация</w:t>
            </w:r>
            <w:r w:rsidRPr="00DC6A6A">
              <w:rPr>
                <w:rFonts w:ascii="PT Astra Serif" w:hAnsi="PT Astra Serif"/>
                <w:spacing w:val="1"/>
                <w:sz w:val="16"/>
                <w:szCs w:val="16"/>
                <w:lang w:val="en-US"/>
              </w:rPr>
              <w:t xml:space="preserve"> </w:t>
            </w:r>
            <w:r w:rsidRPr="00DC6A6A">
              <w:rPr>
                <w:rFonts w:ascii="PT Astra Serif" w:hAnsi="PT Astra Serif"/>
                <w:sz w:val="16"/>
                <w:szCs w:val="16"/>
                <w:lang w:val="en-US"/>
              </w:rPr>
              <w:t>Целинного  муниципального округа</w:t>
            </w:r>
          </w:p>
        </w:tc>
      </w:tr>
      <w:tr w:rsidR="006B2616" w:rsidRPr="00DC6A6A" w:rsidTr="00FE26D5">
        <w:trPr>
          <w:trHeight w:val="273"/>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right="157" w:firstLine="567"/>
              <w:jc w:val="both"/>
              <w:rPr>
                <w:rFonts w:ascii="PT Astra Serif" w:hAnsi="PT Astra Serif"/>
                <w:sz w:val="16"/>
                <w:szCs w:val="16"/>
                <w:lang w:val="en-US"/>
              </w:rPr>
            </w:pPr>
            <w:r w:rsidRPr="00DC6A6A">
              <w:rPr>
                <w:rFonts w:ascii="PT Astra Serif" w:hAnsi="PT Astra Serif"/>
                <w:sz w:val="16"/>
                <w:szCs w:val="16"/>
                <w:lang w:val="en-US"/>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tabs>
                <w:tab w:val="left" w:pos="1689"/>
                <w:tab w:val="left" w:pos="2769"/>
                <w:tab w:val="left" w:pos="3006"/>
                <w:tab w:val="left" w:pos="3270"/>
                <w:tab w:val="left" w:pos="4037"/>
              </w:tabs>
              <w:ind w:left="0" w:right="92"/>
              <w:jc w:val="both"/>
              <w:rPr>
                <w:rFonts w:ascii="PT Astra Serif" w:hAnsi="PT Astra Serif"/>
                <w:sz w:val="16"/>
                <w:szCs w:val="16"/>
              </w:rPr>
            </w:pPr>
            <w:r w:rsidRPr="00DC6A6A">
              <w:rPr>
                <w:rFonts w:ascii="PT Astra Serif" w:hAnsi="PT Astra Serif"/>
                <w:sz w:val="16"/>
                <w:szCs w:val="16"/>
              </w:rPr>
              <w:t>Организация</w:t>
            </w:r>
            <w:r w:rsidR="00FE26D5">
              <w:rPr>
                <w:rFonts w:ascii="PT Astra Serif" w:hAnsi="PT Astra Serif"/>
                <w:sz w:val="16"/>
                <w:szCs w:val="16"/>
              </w:rPr>
              <w:t xml:space="preserve"> </w:t>
            </w:r>
            <w:r w:rsidRPr="00DC6A6A">
              <w:rPr>
                <w:rFonts w:ascii="PT Astra Serif" w:hAnsi="PT Astra Serif"/>
                <w:sz w:val="16"/>
                <w:szCs w:val="16"/>
              </w:rPr>
              <w:t>приема</w:t>
            </w:r>
            <w:r w:rsidR="00FE26D5">
              <w:rPr>
                <w:rFonts w:ascii="PT Astra Serif" w:hAnsi="PT Astra Serif"/>
                <w:sz w:val="16"/>
                <w:szCs w:val="16"/>
              </w:rPr>
              <w:t xml:space="preserve"> </w:t>
            </w:r>
            <w:r w:rsidRPr="00DC6A6A">
              <w:rPr>
                <w:rFonts w:ascii="PT Astra Serif" w:hAnsi="PT Astra Serif"/>
                <w:sz w:val="16"/>
                <w:szCs w:val="16"/>
              </w:rPr>
              <w:t>и</w:t>
            </w:r>
            <w:r w:rsidR="00FE26D5">
              <w:rPr>
                <w:rFonts w:ascii="PT Astra Serif" w:hAnsi="PT Astra Serif"/>
                <w:sz w:val="16"/>
                <w:szCs w:val="16"/>
              </w:rPr>
              <w:t xml:space="preserve"> </w:t>
            </w:r>
            <w:r w:rsidRPr="00DC6A6A">
              <w:rPr>
                <w:rFonts w:ascii="PT Astra Serif" w:hAnsi="PT Astra Serif"/>
                <w:sz w:val="16"/>
                <w:szCs w:val="16"/>
              </w:rPr>
              <w:t>проверки</w:t>
            </w:r>
            <w:r w:rsidR="00FE26D5">
              <w:rPr>
                <w:rFonts w:ascii="PT Astra Serif" w:hAnsi="PT Astra Serif"/>
                <w:sz w:val="16"/>
                <w:szCs w:val="16"/>
              </w:rPr>
              <w:t xml:space="preserve"> </w:t>
            </w:r>
            <w:r w:rsidRPr="00DC6A6A">
              <w:rPr>
                <w:rFonts w:ascii="PT Astra Serif" w:hAnsi="PT Astra Serif"/>
                <w:spacing w:val="-52"/>
                <w:sz w:val="16"/>
                <w:szCs w:val="16"/>
              </w:rPr>
              <w:t xml:space="preserve"> </w:t>
            </w:r>
            <w:r w:rsidR="00FE26D5">
              <w:rPr>
                <w:rFonts w:ascii="PT Astra Serif" w:hAnsi="PT Astra Serif"/>
                <w:spacing w:val="-52"/>
                <w:sz w:val="16"/>
                <w:szCs w:val="16"/>
              </w:rPr>
              <w:t xml:space="preserve">   </w:t>
            </w:r>
            <w:r w:rsidRPr="00DC6A6A">
              <w:rPr>
                <w:rFonts w:ascii="PT Astra Serif" w:hAnsi="PT Astra Serif"/>
                <w:sz w:val="16"/>
                <w:szCs w:val="16"/>
              </w:rPr>
              <w:t>документов</w:t>
            </w:r>
            <w:r w:rsidR="00FE26D5">
              <w:rPr>
                <w:rFonts w:ascii="PT Astra Serif" w:hAnsi="PT Astra Serif"/>
                <w:sz w:val="16"/>
                <w:szCs w:val="16"/>
              </w:rPr>
              <w:t xml:space="preserve"> </w:t>
            </w:r>
            <w:r w:rsidRPr="00DC6A6A">
              <w:rPr>
                <w:rFonts w:ascii="PT Astra Serif" w:hAnsi="PT Astra Serif"/>
                <w:sz w:val="16"/>
                <w:szCs w:val="16"/>
              </w:rPr>
              <w:t>молодых</w:t>
            </w:r>
            <w:r w:rsidR="00FE26D5">
              <w:rPr>
                <w:rFonts w:ascii="PT Astra Serif" w:hAnsi="PT Astra Serif"/>
                <w:sz w:val="16"/>
                <w:szCs w:val="16"/>
              </w:rPr>
              <w:t xml:space="preserve"> </w:t>
            </w:r>
            <w:r w:rsidRPr="00DC6A6A">
              <w:rPr>
                <w:rFonts w:ascii="PT Astra Serif" w:hAnsi="PT Astra Serif"/>
                <w:sz w:val="16"/>
                <w:szCs w:val="16"/>
              </w:rPr>
              <w:t>семей претендентов</w:t>
            </w:r>
            <w:r w:rsidRPr="00DC6A6A">
              <w:rPr>
                <w:rFonts w:ascii="PT Astra Serif" w:hAnsi="PT Astra Serif"/>
                <w:spacing w:val="-3"/>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участие</w:t>
            </w:r>
            <w:r w:rsidRPr="00DC6A6A">
              <w:rPr>
                <w:rFonts w:ascii="PT Astra Serif" w:hAnsi="PT Astra Serif"/>
                <w:spacing w:val="-3"/>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z w:val="16"/>
                <w:szCs w:val="16"/>
              </w:rPr>
            </w:pPr>
            <w:r w:rsidRPr="00DC6A6A">
              <w:rPr>
                <w:rFonts w:ascii="PT Astra Serif" w:hAnsi="PT Astra Serif"/>
                <w:sz w:val="16"/>
                <w:szCs w:val="16"/>
              </w:rPr>
              <w:t>Весь</w:t>
            </w:r>
            <w:r w:rsidRPr="00DC6A6A">
              <w:rPr>
                <w:rFonts w:ascii="PT Astra Serif" w:hAnsi="PT Astra Serif"/>
                <w:spacing w:val="-2"/>
                <w:sz w:val="16"/>
                <w:szCs w:val="16"/>
              </w:rPr>
              <w:t xml:space="preserve"> </w:t>
            </w:r>
            <w:r w:rsidRPr="00DC6A6A">
              <w:rPr>
                <w:rFonts w:ascii="PT Astra Serif" w:hAnsi="PT Astra Serif"/>
                <w:sz w:val="16"/>
                <w:szCs w:val="16"/>
              </w:rPr>
              <w:t>период</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right="114"/>
              <w:jc w:val="both"/>
              <w:rPr>
                <w:rFonts w:ascii="PT Astra Serif" w:hAnsi="PT Astra Serif"/>
                <w:sz w:val="16"/>
                <w:szCs w:val="16"/>
              </w:rPr>
            </w:pPr>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p>
        </w:tc>
      </w:tr>
      <w:tr w:rsidR="006B2616" w:rsidRPr="00DC6A6A" w:rsidTr="00FE26D5">
        <w:trPr>
          <w:trHeight w:val="321"/>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right="157" w:firstLine="567"/>
              <w:jc w:val="both"/>
              <w:rPr>
                <w:rFonts w:ascii="PT Astra Serif" w:hAnsi="PT Astra Serif"/>
                <w:sz w:val="16"/>
                <w:szCs w:val="16"/>
              </w:rPr>
            </w:pPr>
            <w:r w:rsidRPr="00DC6A6A">
              <w:rPr>
                <w:rFonts w:ascii="PT Astra Serif" w:hAnsi="PT Astra Serif"/>
                <w:sz w:val="16"/>
                <w:szCs w:val="16"/>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tabs>
                <w:tab w:val="left" w:pos="1526"/>
                <w:tab w:val="left" w:pos="2241"/>
                <w:tab w:val="left" w:pos="3282"/>
                <w:tab w:val="left" w:pos="4037"/>
              </w:tabs>
              <w:ind w:left="0" w:right="92"/>
              <w:jc w:val="both"/>
              <w:rPr>
                <w:rFonts w:ascii="PT Astra Serif" w:hAnsi="PT Astra Serif"/>
                <w:sz w:val="16"/>
                <w:szCs w:val="16"/>
              </w:rPr>
            </w:pPr>
            <w:r w:rsidRPr="00DC6A6A">
              <w:rPr>
                <w:rFonts w:ascii="PT Astra Serif" w:hAnsi="PT Astra Serif"/>
                <w:sz w:val="16"/>
                <w:szCs w:val="16"/>
              </w:rPr>
              <w:t>Организация</w:t>
            </w:r>
            <w:r w:rsidR="00FE26D5">
              <w:rPr>
                <w:rFonts w:ascii="PT Astra Serif" w:hAnsi="PT Astra Serif"/>
                <w:sz w:val="16"/>
                <w:szCs w:val="16"/>
              </w:rPr>
              <w:t xml:space="preserve"> </w:t>
            </w:r>
            <w:r w:rsidRPr="00DC6A6A">
              <w:rPr>
                <w:rFonts w:ascii="PT Astra Serif" w:hAnsi="PT Astra Serif"/>
                <w:sz w:val="16"/>
                <w:szCs w:val="16"/>
              </w:rPr>
              <w:t>учета</w:t>
            </w:r>
            <w:r w:rsidR="00FE26D5">
              <w:rPr>
                <w:rFonts w:ascii="PT Astra Serif" w:hAnsi="PT Astra Serif"/>
                <w:sz w:val="16"/>
                <w:szCs w:val="16"/>
              </w:rPr>
              <w:t xml:space="preserve"> молодых </w:t>
            </w:r>
            <w:r w:rsidRPr="00DC6A6A">
              <w:rPr>
                <w:rFonts w:ascii="PT Astra Serif" w:hAnsi="PT Astra Serif"/>
                <w:sz w:val="16"/>
                <w:szCs w:val="16"/>
              </w:rPr>
              <w:t>семе</w:t>
            </w:r>
            <w:proofErr w:type="gramStart"/>
            <w:r w:rsidRPr="00DC6A6A">
              <w:rPr>
                <w:rFonts w:ascii="PT Astra Serif" w:hAnsi="PT Astra Serif"/>
                <w:sz w:val="16"/>
                <w:szCs w:val="16"/>
              </w:rPr>
              <w:t>й</w:t>
            </w:r>
            <w:r w:rsidRPr="00DC6A6A">
              <w:rPr>
                <w:rFonts w:ascii="PT Astra Serif" w:hAnsi="PT Astra Serif"/>
                <w:spacing w:val="-3"/>
                <w:sz w:val="16"/>
                <w:szCs w:val="16"/>
              </w:rPr>
              <w:t>–</w:t>
            </w:r>
            <w:proofErr w:type="gramEnd"/>
            <w:r w:rsidRPr="00DC6A6A">
              <w:rPr>
                <w:rFonts w:ascii="PT Astra Serif" w:hAnsi="PT Astra Serif"/>
                <w:spacing w:val="-52"/>
                <w:sz w:val="16"/>
                <w:szCs w:val="16"/>
              </w:rPr>
              <w:t xml:space="preserve"> </w:t>
            </w:r>
            <w:r w:rsidRPr="00DC6A6A">
              <w:rPr>
                <w:rFonts w:ascii="PT Astra Serif" w:hAnsi="PT Astra Serif"/>
                <w:sz w:val="16"/>
                <w:szCs w:val="16"/>
              </w:rPr>
              <w:t>участниц</w:t>
            </w:r>
            <w:r w:rsidRPr="00DC6A6A">
              <w:rPr>
                <w:rFonts w:ascii="PT Astra Serif" w:hAnsi="PT Astra Serif"/>
                <w:spacing w:val="-2"/>
                <w:sz w:val="16"/>
                <w:szCs w:val="16"/>
              </w:rPr>
              <w:t xml:space="preserve"> </w:t>
            </w:r>
            <w:r w:rsidRPr="00DC6A6A">
              <w:rPr>
                <w:rFonts w:ascii="PT Astra Serif" w:hAnsi="PT Astra Serif"/>
                <w:sz w:val="16"/>
                <w:szCs w:val="16"/>
              </w:rPr>
              <w:t>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z w:val="16"/>
                <w:szCs w:val="16"/>
                <w:lang w:val="en-US"/>
              </w:rPr>
            </w:pPr>
            <w:r w:rsidRPr="00DC6A6A">
              <w:rPr>
                <w:rFonts w:ascii="PT Astra Serif" w:hAnsi="PT Astra Serif"/>
                <w:sz w:val="16"/>
                <w:szCs w:val="16"/>
                <w:lang w:val="en-US"/>
              </w:rPr>
              <w:t>Весь</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период</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right="107"/>
              <w:jc w:val="both"/>
              <w:rPr>
                <w:rFonts w:ascii="PT Astra Serif" w:hAnsi="PT Astra Serif"/>
                <w:sz w:val="16"/>
                <w:szCs w:val="16"/>
                <w:lang w:val="en-US"/>
              </w:rPr>
            </w:pPr>
            <w:r w:rsidRPr="00DC6A6A">
              <w:rPr>
                <w:rFonts w:ascii="PT Astra Serif" w:hAnsi="PT Astra Serif"/>
                <w:sz w:val="16"/>
                <w:szCs w:val="16"/>
                <w:lang w:val="en-US"/>
              </w:rPr>
              <w:t>Администрация</w:t>
            </w:r>
            <w:r w:rsidRPr="00DC6A6A">
              <w:rPr>
                <w:rFonts w:ascii="PT Astra Serif" w:hAnsi="PT Astra Serif"/>
                <w:spacing w:val="1"/>
                <w:sz w:val="16"/>
                <w:szCs w:val="16"/>
                <w:lang w:val="en-US"/>
              </w:rPr>
              <w:t xml:space="preserve"> </w:t>
            </w:r>
            <w:r w:rsidRPr="00DC6A6A">
              <w:rPr>
                <w:rFonts w:ascii="PT Astra Serif" w:hAnsi="PT Astra Serif"/>
                <w:sz w:val="16"/>
                <w:szCs w:val="16"/>
                <w:lang w:val="en-US"/>
              </w:rPr>
              <w:t>Целинного  муниципального округа</w:t>
            </w:r>
          </w:p>
        </w:tc>
      </w:tr>
      <w:tr w:rsidR="006B2616" w:rsidRPr="00DC6A6A" w:rsidTr="00FE26D5">
        <w:trPr>
          <w:trHeight w:val="370"/>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right="157" w:firstLine="567"/>
              <w:jc w:val="both"/>
              <w:rPr>
                <w:rFonts w:ascii="PT Astra Serif" w:hAnsi="PT Astra Serif"/>
                <w:sz w:val="16"/>
                <w:szCs w:val="16"/>
                <w:lang w:val="en-US"/>
              </w:rPr>
            </w:pPr>
            <w:r w:rsidRPr="00DC6A6A">
              <w:rPr>
                <w:rFonts w:ascii="PT Astra Serif" w:hAnsi="PT Astra Serif"/>
                <w:sz w:val="16"/>
                <w:szCs w:val="16"/>
                <w:lang w:val="en-US"/>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jc w:val="both"/>
              <w:rPr>
                <w:rFonts w:ascii="PT Astra Serif" w:hAnsi="PT Astra Serif"/>
                <w:sz w:val="16"/>
                <w:szCs w:val="16"/>
              </w:rPr>
            </w:pPr>
            <w:r w:rsidRPr="00DC6A6A">
              <w:rPr>
                <w:rFonts w:ascii="PT Astra Serif" w:hAnsi="PT Astra Serif"/>
                <w:sz w:val="16"/>
                <w:szCs w:val="16"/>
              </w:rPr>
              <w:t>Решение</w:t>
            </w:r>
            <w:r w:rsidRPr="00DC6A6A">
              <w:rPr>
                <w:rFonts w:ascii="PT Astra Serif" w:hAnsi="PT Astra Serif"/>
                <w:spacing w:val="40"/>
                <w:sz w:val="16"/>
                <w:szCs w:val="16"/>
              </w:rPr>
              <w:t xml:space="preserve"> </w:t>
            </w:r>
            <w:r w:rsidRPr="00DC6A6A">
              <w:rPr>
                <w:rFonts w:ascii="PT Astra Serif" w:hAnsi="PT Astra Serif"/>
                <w:sz w:val="16"/>
                <w:szCs w:val="16"/>
              </w:rPr>
              <w:t>организационных</w:t>
            </w:r>
            <w:r w:rsidRPr="00DC6A6A">
              <w:rPr>
                <w:rFonts w:ascii="PT Astra Serif" w:hAnsi="PT Astra Serif"/>
                <w:spacing w:val="42"/>
                <w:sz w:val="16"/>
                <w:szCs w:val="16"/>
              </w:rPr>
              <w:t xml:space="preserve"> </w:t>
            </w:r>
            <w:r w:rsidRPr="00DC6A6A">
              <w:rPr>
                <w:rFonts w:ascii="PT Astra Serif" w:hAnsi="PT Astra Serif"/>
                <w:sz w:val="16"/>
                <w:szCs w:val="16"/>
              </w:rPr>
              <w:t>вопросов</w:t>
            </w:r>
            <w:r w:rsidRPr="00DC6A6A">
              <w:rPr>
                <w:rFonts w:ascii="PT Astra Serif" w:hAnsi="PT Astra Serif"/>
                <w:spacing w:val="41"/>
                <w:sz w:val="16"/>
                <w:szCs w:val="16"/>
              </w:rPr>
              <w:t xml:space="preserve"> </w:t>
            </w:r>
            <w:r w:rsidRPr="00DC6A6A">
              <w:rPr>
                <w:rFonts w:ascii="PT Astra Serif" w:hAnsi="PT Astra Serif"/>
                <w:sz w:val="16"/>
                <w:szCs w:val="16"/>
              </w:rPr>
              <w:t>по</w:t>
            </w:r>
            <w:r w:rsidRPr="00DC6A6A">
              <w:rPr>
                <w:rFonts w:ascii="PT Astra Serif" w:hAnsi="PT Astra Serif"/>
                <w:spacing w:val="-52"/>
                <w:sz w:val="16"/>
                <w:szCs w:val="16"/>
              </w:rPr>
              <w:t xml:space="preserve"> </w:t>
            </w:r>
            <w:r w:rsidRPr="00DC6A6A">
              <w:rPr>
                <w:rFonts w:ascii="PT Astra Serif" w:hAnsi="PT Astra Serif"/>
                <w:sz w:val="16"/>
                <w:szCs w:val="16"/>
              </w:rPr>
              <w:t>проведению</w:t>
            </w:r>
            <w:r w:rsidRPr="00DC6A6A">
              <w:rPr>
                <w:rFonts w:ascii="PT Astra Serif" w:hAnsi="PT Astra Serif"/>
                <w:spacing w:val="-3"/>
                <w:sz w:val="16"/>
                <w:szCs w:val="16"/>
              </w:rPr>
              <w:t xml:space="preserve"> </w:t>
            </w:r>
            <w:r w:rsidRPr="00DC6A6A">
              <w:rPr>
                <w:rFonts w:ascii="PT Astra Serif" w:hAnsi="PT Astra Serif"/>
                <w:sz w:val="16"/>
                <w:szCs w:val="16"/>
              </w:rPr>
              <w:t>ежегодной</w:t>
            </w:r>
            <w:r w:rsidRPr="00DC6A6A">
              <w:rPr>
                <w:rFonts w:ascii="PT Astra Serif" w:hAnsi="PT Astra Serif"/>
                <w:spacing w:val="-1"/>
                <w:sz w:val="16"/>
                <w:szCs w:val="16"/>
              </w:rPr>
              <w:t xml:space="preserve"> </w:t>
            </w:r>
            <w:r w:rsidRPr="00DC6A6A">
              <w:rPr>
                <w:rFonts w:ascii="PT Astra Serif" w:hAnsi="PT Astra Serif"/>
                <w:sz w:val="16"/>
                <w:szCs w:val="16"/>
              </w:rPr>
              <w:t>сверки семей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z w:val="16"/>
                <w:szCs w:val="16"/>
                <w:lang w:val="en-US"/>
              </w:rPr>
            </w:pPr>
            <w:r w:rsidRPr="00DC6A6A">
              <w:rPr>
                <w:rFonts w:ascii="PT Astra Serif" w:hAnsi="PT Astra Serif"/>
                <w:sz w:val="16"/>
                <w:szCs w:val="16"/>
                <w:lang w:val="en-US"/>
              </w:rPr>
              <w:t>Весь</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период</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right="107"/>
              <w:jc w:val="both"/>
              <w:rPr>
                <w:rFonts w:ascii="PT Astra Serif" w:hAnsi="PT Astra Serif"/>
                <w:sz w:val="16"/>
                <w:szCs w:val="16"/>
                <w:lang w:val="en-US"/>
              </w:rPr>
            </w:pPr>
            <w:r w:rsidRPr="00DC6A6A">
              <w:rPr>
                <w:rFonts w:ascii="PT Astra Serif" w:hAnsi="PT Astra Serif"/>
                <w:sz w:val="16"/>
                <w:szCs w:val="16"/>
                <w:lang w:val="en-US"/>
              </w:rPr>
              <w:t>Администрация</w:t>
            </w:r>
            <w:r w:rsidRPr="00DC6A6A">
              <w:rPr>
                <w:rFonts w:ascii="PT Astra Serif" w:hAnsi="PT Astra Serif"/>
                <w:spacing w:val="1"/>
                <w:sz w:val="16"/>
                <w:szCs w:val="16"/>
                <w:lang w:val="en-US"/>
              </w:rPr>
              <w:t xml:space="preserve"> </w:t>
            </w:r>
            <w:r w:rsidRPr="00DC6A6A">
              <w:rPr>
                <w:rFonts w:ascii="PT Astra Serif" w:hAnsi="PT Astra Serif"/>
                <w:sz w:val="16"/>
                <w:szCs w:val="16"/>
                <w:lang w:val="en-US"/>
              </w:rPr>
              <w:t>Целинного  муниципального округа</w:t>
            </w:r>
          </w:p>
        </w:tc>
      </w:tr>
      <w:tr w:rsidR="006B2616" w:rsidRPr="00DC6A6A" w:rsidTr="00FE26D5">
        <w:trPr>
          <w:trHeight w:val="559"/>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DC6A6A">
            <w:pPr>
              <w:pStyle w:val="TableParagraph"/>
              <w:ind w:left="-567" w:right="157" w:firstLine="567"/>
              <w:jc w:val="both"/>
              <w:rPr>
                <w:rFonts w:ascii="PT Astra Serif" w:hAnsi="PT Astra Serif"/>
                <w:sz w:val="16"/>
                <w:szCs w:val="16"/>
                <w:lang w:val="en-US"/>
              </w:rPr>
            </w:pPr>
            <w:r w:rsidRPr="00DC6A6A">
              <w:rPr>
                <w:rFonts w:ascii="PT Astra Serif" w:hAnsi="PT Astra Serif"/>
                <w:sz w:val="16"/>
                <w:szCs w:val="16"/>
                <w:lang w:val="en-US"/>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jc w:val="both"/>
              <w:rPr>
                <w:rFonts w:ascii="PT Astra Serif" w:hAnsi="PT Astra Serif"/>
                <w:sz w:val="16"/>
                <w:szCs w:val="16"/>
              </w:rPr>
            </w:pPr>
            <w:r w:rsidRPr="00DC6A6A">
              <w:rPr>
                <w:rFonts w:ascii="PT Astra Serif" w:hAnsi="PT Astra Serif"/>
                <w:sz w:val="16"/>
                <w:szCs w:val="16"/>
              </w:rPr>
              <w:t>Предоставление</w:t>
            </w:r>
            <w:r w:rsidRPr="00DC6A6A">
              <w:rPr>
                <w:rFonts w:ascii="PT Astra Serif" w:hAnsi="PT Astra Serif"/>
                <w:spacing w:val="78"/>
                <w:sz w:val="16"/>
                <w:szCs w:val="16"/>
              </w:rPr>
              <w:t xml:space="preserve"> </w:t>
            </w:r>
            <w:r w:rsidRPr="00DC6A6A">
              <w:rPr>
                <w:rFonts w:ascii="PT Astra Serif" w:hAnsi="PT Astra Serif"/>
                <w:sz w:val="16"/>
                <w:szCs w:val="16"/>
              </w:rPr>
              <w:t>ежемесячных</w:t>
            </w:r>
            <w:r w:rsidRPr="00DC6A6A">
              <w:rPr>
                <w:rFonts w:ascii="PT Astra Serif" w:hAnsi="PT Astra Serif"/>
                <w:spacing w:val="78"/>
                <w:sz w:val="16"/>
                <w:szCs w:val="16"/>
              </w:rPr>
              <w:t xml:space="preserve"> </w:t>
            </w:r>
            <w:r w:rsidRPr="00DC6A6A">
              <w:rPr>
                <w:rFonts w:ascii="PT Astra Serif" w:hAnsi="PT Astra Serif"/>
                <w:sz w:val="16"/>
                <w:szCs w:val="16"/>
              </w:rPr>
              <w:t>отчетов</w:t>
            </w:r>
            <w:r w:rsidRPr="00DC6A6A">
              <w:rPr>
                <w:rFonts w:ascii="PT Astra Serif" w:hAnsi="PT Astra Serif"/>
                <w:spacing w:val="78"/>
                <w:sz w:val="16"/>
                <w:szCs w:val="16"/>
              </w:rPr>
              <w:t xml:space="preserve"> </w:t>
            </w:r>
            <w:r w:rsidRPr="00DC6A6A">
              <w:rPr>
                <w:rFonts w:ascii="PT Astra Serif" w:hAnsi="PT Astra Serif"/>
                <w:sz w:val="16"/>
                <w:szCs w:val="16"/>
              </w:rPr>
              <w:t>об использовании</w:t>
            </w:r>
            <w:r w:rsidRPr="00DC6A6A">
              <w:rPr>
                <w:rFonts w:ascii="PT Astra Serif" w:hAnsi="PT Astra Serif"/>
                <w:sz w:val="16"/>
                <w:szCs w:val="16"/>
              </w:rPr>
              <w:tab/>
              <w:t xml:space="preserve">социальных </w:t>
            </w:r>
            <w:r w:rsidRPr="00DC6A6A">
              <w:rPr>
                <w:rFonts w:ascii="PT Astra Serif" w:hAnsi="PT Astra Serif"/>
                <w:spacing w:val="-1"/>
                <w:sz w:val="16"/>
                <w:szCs w:val="16"/>
              </w:rPr>
              <w:t>выплат</w:t>
            </w:r>
            <w:r w:rsidRPr="00DC6A6A">
              <w:rPr>
                <w:rFonts w:ascii="PT Astra Serif" w:hAnsi="PT Astra Serif"/>
                <w:spacing w:val="-52"/>
                <w:sz w:val="16"/>
                <w:szCs w:val="16"/>
              </w:rPr>
              <w:t xml:space="preserve"> </w:t>
            </w:r>
            <w:r w:rsidRPr="00DC6A6A">
              <w:rPr>
                <w:rFonts w:ascii="PT Astra Serif" w:hAnsi="PT Astra Serif"/>
                <w:sz w:val="16"/>
                <w:szCs w:val="16"/>
              </w:rPr>
              <w:t>молодыми</w:t>
            </w:r>
            <w:r w:rsidRPr="00DC6A6A">
              <w:rPr>
                <w:rFonts w:ascii="PT Astra Serif" w:hAnsi="PT Astra Serif"/>
                <w:sz w:val="16"/>
                <w:szCs w:val="16"/>
              </w:rPr>
              <w:tab/>
              <w:t>семьями</w:t>
            </w:r>
            <w:r w:rsidRPr="00DC6A6A">
              <w:rPr>
                <w:rFonts w:ascii="PT Astra Serif" w:hAnsi="PT Astra Serif"/>
                <w:sz w:val="16"/>
                <w:szCs w:val="16"/>
              </w:rPr>
              <w:tab/>
            </w:r>
            <w:r w:rsidRPr="00DC6A6A">
              <w:rPr>
                <w:rFonts w:ascii="PT Astra Serif" w:hAnsi="PT Astra Serif"/>
                <w:spacing w:val="-1"/>
                <w:sz w:val="16"/>
                <w:szCs w:val="16"/>
              </w:rPr>
              <w:t>участницами</w:t>
            </w:r>
          </w:p>
          <w:p w:rsidR="006B2616" w:rsidRPr="00DC6A6A" w:rsidRDefault="006B2616" w:rsidP="00FE26D5">
            <w:pPr>
              <w:pStyle w:val="TableParagraph"/>
              <w:ind w:left="0"/>
              <w:jc w:val="both"/>
              <w:rPr>
                <w:rFonts w:ascii="PT Astra Serif" w:hAnsi="PT Astra Serif"/>
                <w:sz w:val="16"/>
                <w:szCs w:val="16"/>
              </w:rPr>
            </w:pPr>
            <w:r w:rsidRPr="00DC6A6A">
              <w:rPr>
                <w:rFonts w:ascii="PT Astra Serif" w:hAnsi="PT Astra Serif"/>
                <w:sz w:val="16"/>
                <w:szCs w:val="16"/>
              </w:rPr>
              <w:t>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45"/>
              <w:jc w:val="both"/>
              <w:rPr>
                <w:rFonts w:ascii="PT Astra Serif" w:hAnsi="PT Astra Serif"/>
                <w:sz w:val="16"/>
                <w:szCs w:val="16"/>
              </w:rPr>
            </w:pPr>
            <w:r w:rsidRPr="00DC6A6A">
              <w:rPr>
                <w:rFonts w:ascii="PT Astra Serif" w:hAnsi="PT Astra Serif"/>
                <w:sz w:val="16"/>
                <w:szCs w:val="16"/>
              </w:rPr>
              <w:t>Весь</w:t>
            </w:r>
            <w:r w:rsidRPr="00DC6A6A">
              <w:rPr>
                <w:rFonts w:ascii="PT Astra Serif" w:hAnsi="PT Astra Serif"/>
                <w:spacing w:val="-2"/>
                <w:sz w:val="16"/>
                <w:szCs w:val="16"/>
              </w:rPr>
              <w:t xml:space="preserve"> </w:t>
            </w:r>
            <w:r w:rsidRPr="00DC6A6A">
              <w:rPr>
                <w:rFonts w:ascii="PT Astra Serif" w:hAnsi="PT Astra Serif"/>
                <w:sz w:val="16"/>
                <w:szCs w:val="16"/>
              </w:rPr>
              <w:t>период</w:t>
            </w:r>
          </w:p>
        </w:tc>
        <w:tc>
          <w:tcPr>
            <w:tcW w:w="3246"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142" w:right="114"/>
              <w:jc w:val="both"/>
              <w:rPr>
                <w:rFonts w:ascii="PT Astra Serif" w:hAnsi="PT Astra Serif"/>
                <w:sz w:val="16"/>
                <w:szCs w:val="16"/>
              </w:rPr>
            </w:pPr>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p>
        </w:tc>
      </w:tr>
    </w:tbl>
    <w:p w:rsidR="006B2616" w:rsidRPr="00DC6A6A" w:rsidRDefault="006B2616" w:rsidP="00DC6A6A">
      <w:pPr>
        <w:pStyle w:val="a6"/>
        <w:tabs>
          <w:tab w:val="left" w:pos="3162"/>
          <w:tab w:val="left" w:pos="5652"/>
        </w:tabs>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Основными</w:t>
      </w:r>
      <w:r w:rsidR="00FE26D5">
        <w:rPr>
          <w:rFonts w:ascii="PT Astra Serif" w:hAnsi="PT Astra Serif"/>
          <w:sz w:val="16"/>
          <w:szCs w:val="16"/>
        </w:rPr>
        <w:t xml:space="preserve"> </w:t>
      </w:r>
      <w:r w:rsidRPr="00DC6A6A">
        <w:rPr>
          <w:rFonts w:ascii="PT Astra Serif" w:hAnsi="PT Astra Serif"/>
          <w:sz w:val="16"/>
          <w:szCs w:val="16"/>
        </w:rPr>
        <w:t>мероприятиями</w:t>
      </w:r>
      <w:r w:rsidR="00FE26D5">
        <w:rPr>
          <w:rFonts w:ascii="PT Astra Serif" w:hAnsi="PT Astra Serif"/>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нормативно-организационному</w:t>
      </w:r>
      <w:r w:rsidRPr="00DC6A6A">
        <w:rPr>
          <w:rFonts w:ascii="PT Astra Serif" w:hAnsi="PT Astra Serif"/>
          <w:spacing w:val="-57"/>
          <w:sz w:val="16"/>
          <w:szCs w:val="16"/>
        </w:rPr>
        <w:t xml:space="preserve"> </w:t>
      </w:r>
      <w:r w:rsidRPr="00DC6A6A">
        <w:rPr>
          <w:rFonts w:ascii="PT Astra Serif" w:hAnsi="PT Astra Serif"/>
          <w:sz w:val="16"/>
          <w:szCs w:val="16"/>
        </w:rPr>
        <w:t>обеспечению финансирования Программы являются разработка</w:t>
      </w:r>
      <w:r w:rsidRPr="00DC6A6A">
        <w:rPr>
          <w:rFonts w:ascii="PT Astra Serif" w:hAnsi="PT Astra Serif"/>
          <w:spacing w:val="60"/>
          <w:sz w:val="16"/>
          <w:szCs w:val="16"/>
        </w:rPr>
        <w:t xml:space="preserve"> </w:t>
      </w:r>
      <w:r w:rsidRPr="00DC6A6A">
        <w:rPr>
          <w:rFonts w:ascii="PT Astra Serif" w:hAnsi="PT Astra Serif"/>
          <w:sz w:val="16"/>
          <w:szCs w:val="16"/>
        </w:rPr>
        <w:t>финансовых</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61"/>
          <w:sz w:val="16"/>
          <w:szCs w:val="16"/>
        </w:rPr>
        <w:t xml:space="preserve"> </w:t>
      </w:r>
      <w:r w:rsidRPr="00DC6A6A">
        <w:rPr>
          <w:rFonts w:ascii="PT Astra Serif" w:hAnsi="PT Astra Serif"/>
          <w:sz w:val="16"/>
          <w:szCs w:val="16"/>
        </w:rPr>
        <w:t>экономических механизмов</w:t>
      </w:r>
      <w:r w:rsidRPr="00DC6A6A">
        <w:rPr>
          <w:rFonts w:ascii="PT Astra Serif" w:hAnsi="PT Astra Serif"/>
          <w:spacing w:val="1"/>
          <w:sz w:val="16"/>
          <w:szCs w:val="16"/>
        </w:rPr>
        <w:t xml:space="preserve"> </w:t>
      </w:r>
      <w:r w:rsidRPr="00DC6A6A">
        <w:rPr>
          <w:rFonts w:ascii="PT Astra Serif" w:hAnsi="PT Astra Serif"/>
          <w:sz w:val="16"/>
          <w:szCs w:val="16"/>
        </w:rPr>
        <w:t>оказания государственной поддержки молодым</w:t>
      </w:r>
      <w:r w:rsidRPr="00DC6A6A">
        <w:rPr>
          <w:rFonts w:ascii="PT Astra Serif" w:hAnsi="PT Astra Serif"/>
          <w:spacing w:val="1"/>
          <w:sz w:val="16"/>
          <w:szCs w:val="16"/>
        </w:rPr>
        <w:t xml:space="preserve"> </w:t>
      </w:r>
      <w:r w:rsidRPr="00DC6A6A">
        <w:rPr>
          <w:rFonts w:ascii="PT Astra Serif" w:hAnsi="PT Astra Serif"/>
          <w:sz w:val="16"/>
          <w:szCs w:val="16"/>
        </w:rPr>
        <w:t>семьям</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улучшения</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 xml:space="preserve">подготовка необходимых </w:t>
      </w:r>
      <w:proofErr w:type="gramStart"/>
      <w:r w:rsidRPr="00DC6A6A">
        <w:rPr>
          <w:rFonts w:ascii="PT Astra Serif" w:hAnsi="PT Astra Serif"/>
          <w:sz w:val="16"/>
          <w:szCs w:val="16"/>
        </w:rPr>
        <w:t>технико-</w:t>
      </w:r>
      <w:r w:rsidRPr="00DC6A6A">
        <w:rPr>
          <w:rFonts w:ascii="PT Astra Serif" w:hAnsi="PT Astra Serif"/>
          <w:spacing w:val="1"/>
          <w:sz w:val="16"/>
          <w:szCs w:val="16"/>
        </w:rPr>
        <w:t xml:space="preserve"> </w:t>
      </w:r>
      <w:r w:rsidRPr="00DC6A6A">
        <w:rPr>
          <w:rFonts w:ascii="PT Astra Serif" w:hAnsi="PT Astra Serif"/>
          <w:sz w:val="16"/>
          <w:szCs w:val="16"/>
        </w:rPr>
        <w:t>экономических</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обоснований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расчетов</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разработке</w:t>
      </w:r>
      <w:r w:rsidRPr="00DC6A6A">
        <w:rPr>
          <w:rFonts w:ascii="PT Astra Serif" w:hAnsi="PT Astra Serif"/>
          <w:spacing w:val="1"/>
          <w:sz w:val="16"/>
          <w:szCs w:val="16"/>
        </w:rPr>
        <w:t xml:space="preserve"> </w:t>
      </w:r>
      <w:r w:rsidRPr="00DC6A6A">
        <w:rPr>
          <w:rFonts w:ascii="PT Astra Serif" w:hAnsi="PT Astra Serif"/>
          <w:sz w:val="16"/>
          <w:szCs w:val="16"/>
        </w:rPr>
        <w:t>проектов</w:t>
      </w:r>
      <w:r w:rsidRPr="00DC6A6A">
        <w:rPr>
          <w:rFonts w:ascii="PT Astra Serif" w:hAnsi="PT Astra Serif"/>
          <w:spacing w:val="1"/>
          <w:sz w:val="16"/>
          <w:szCs w:val="16"/>
        </w:rPr>
        <w:t xml:space="preserve"> </w:t>
      </w:r>
      <w:r w:rsidRPr="00DC6A6A">
        <w:rPr>
          <w:rFonts w:ascii="PT Astra Serif" w:hAnsi="PT Astra Serif"/>
          <w:sz w:val="16"/>
          <w:szCs w:val="16"/>
        </w:rPr>
        <w:t>муниципального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2"/>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соответствующий год</w:t>
      </w:r>
      <w:r w:rsidRPr="00DC6A6A">
        <w:rPr>
          <w:rFonts w:ascii="PT Astra Serif" w:hAnsi="PT Astra Serif"/>
          <w:spacing w:val="58"/>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плановый</w:t>
      </w:r>
      <w:r w:rsidRPr="00DC6A6A">
        <w:rPr>
          <w:rFonts w:ascii="PT Astra Serif" w:hAnsi="PT Astra Serif"/>
          <w:spacing w:val="-2"/>
          <w:sz w:val="16"/>
          <w:szCs w:val="16"/>
        </w:rPr>
        <w:t xml:space="preserve"> </w:t>
      </w:r>
      <w:r w:rsidRPr="00DC6A6A">
        <w:rPr>
          <w:rFonts w:ascii="PT Astra Serif" w:hAnsi="PT Astra Serif"/>
          <w:sz w:val="16"/>
          <w:szCs w:val="16"/>
        </w:rPr>
        <w:t>период.</w:t>
      </w:r>
    </w:p>
    <w:p w:rsidR="006B2616" w:rsidRPr="00DC6A6A" w:rsidRDefault="006B2616" w:rsidP="00DC6A6A">
      <w:pPr>
        <w:pStyle w:val="a6"/>
        <w:tabs>
          <w:tab w:val="left" w:pos="3756"/>
          <w:tab w:val="left" w:pos="5793"/>
          <w:tab w:val="left" w:pos="8863"/>
        </w:tabs>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Организационные</w:t>
      </w:r>
      <w:r w:rsidR="00FE26D5">
        <w:rPr>
          <w:rFonts w:ascii="PT Astra Serif" w:hAnsi="PT Astra Serif"/>
          <w:sz w:val="16"/>
          <w:szCs w:val="16"/>
        </w:rPr>
        <w:t xml:space="preserve"> </w:t>
      </w:r>
      <w:r w:rsidRPr="00DC6A6A">
        <w:rPr>
          <w:rFonts w:ascii="PT Astra Serif" w:hAnsi="PT Astra Serif"/>
          <w:sz w:val="16"/>
          <w:szCs w:val="16"/>
        </w:rPr>
        <w:t>мероприятия</w:t>
      </w:r>
      <w:r w:rsidR="00FE26D5">
        <w:rPr>
          <w:rFonts w:ascii="PT Astra Serif" w:hAnsi="PT Astra Serif"/>
          <w:sz w:val="16"/>
          <w:szCs w:val="16"/>
        </w:rPr>
        <w:t xml:space="preserve"> </w:t>
      </w:r>
      <w:r w:rsidRPr="00DC6A6A">
        <w:rPr>
          <w:rFonts w:ascii="PT Astra Serif" w:hAnsi="PT Astra Serif"/>
          <w:sz w:val="16"/>
          <w:szCs w:val="16"/>
        </w:rPr>
        <w:t>на муниципальном</w:t>
      </w:r>
      <w:r w:rsidR="00FE26D5">
        <w:rPr>
          <w:rFonts w:ascii="PT Astra Serif" w:hAnsi="PT Astra Serif"/>
          <w:sz w:val="16"/>
          <w:szCs w:val="16"/>
        </w:rPr>
        <w:t xml:space="preserve"> </w:t>
      </w:r>
      <w:r w:rsidRPr="00DC6A6A">
        <w:rPr>
          <w:rFonts w:ascii="PT Astra Serif" w:hAnsi="PT Astra Serif"/>
          <w:spacing w:val="-1"/>
          <w:sz w:val="16"/>
          <w:szCs w:val="16"/>
        </w:rPr>
        <w:t>уровне</w:t>
      </w:r>
      <w:r w:rsidRPr="00DC6A6A">
        <w:rPr>
          <w:rFonts w:ascii="PT Astra Serif" w:hAnsi="PT Astra Serif"/>
          <w:spacing w:val="-57"/>
          <w:sz w:val="16"/>
          <w:szCs w:val="16"/>
        </w:rPr>
        <w:t xml:space="preserve"> </w:t>
      </w:r>
      <w:r w:rsidRPr="00DC6A6A">
        <w:rPr>
          <w:rFonts w:ascii="PT Astra Serif" w:hAnsi="PT Astra Serif"/>
          <w:sz w:val="16"/>
          <w:szCs w:val="16"/>
        </w:rPr>
        <w:t>предусматривают:</w:t>
      </w:r>
    </w:p>
    <w:p w:rsidR="006B2616" w:rsidRPr="00DC6A6A" w:rsidRDefault="006B2616" w:rsidP="007F2CC3">
      <w:pPr>
        <w:pStyle w:val="af6"/>
        <w:widowControl w:val="0"/>
        <w:numPr>
          <w:ilvl w:val="0"/>
          <w:numId w:val="17"/>
        </w:numPr>
        <w:tabs>
          <w:tab w:val="left" w:pos="426"/>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формирование</w:t>
      </w:r>
      <w:r w:rsidRPr="00DC6A6A">
        <w:rPr>
          <w:rFonts w:ascii="PT Astra Serif" w:hAnsi="PT Astra Serif"/>
          <w:spacing w:val="-3"/>
          <w:sz w:val="16"/>
          <w:szCs w:val="16"/>
        </w:rPr>
        <w:t xml:space="preserve"> </w:t>
      </w:r>
      <w:r w:rsidRPr="00DC6A6A">
        <w:rPr>
          <w:rFonts w:ascii="PT Astra Serif" w:hAnsi="PT Astra Serif"/>
          <w:sz w:val="16"/>
          <w:szCs w:val="16"/>
        </w:rPr>
        <w:t>списков</w:t>
      </w:r>
      <w:r w:rsidRPr="00DC6A6A">
        <w:rPr>
          <w:rFonts w:ascii="PT Astra Serif" w:hAnsi="PT Astra Serif"/>
          <w:spacing w:val="-5"/>
          <w:sz w:val="16"/>
          <w:szCs w:val="16"/>
        </w:rPr>
        <w:t xml:space="preserve"> </w:t>
      </w:r>
      <w:r w:rsidRPr="00DC6A6A">
        <w:rPr>
          <w:rFonts w:ascii="PT Astra Serif" w:hAnsi="PT Astra Serif"/>
          <w:sz w:val="16"/>
          <w:szCs w:val="16"/>
        </w:rPr>
        <w:t>молодых семей</w:t>
      </w:r>
      <w:r w:rsidRPr="00DC6A6A">
        <w:rPr>
          <w:rFonts w:ascii="PT Astra Serif" w:hAnsi="PT Astra Serif"/>
          <w:spacing w:val="-2"/>
          <w:sz w:val="16"/>
          <w:szCs w:val="16"/>
        </w:rPr>
        <w:t xml:space="preserve"> </w:t>
      </w:r>
      <w:r w:rsidRPr="00DC6A6A">
        <w:rPr>
          <w:rFonts w:ascii="PT Astra Serif" w:hAnsi="PT Astra Serif"/>
          <w:sz w:val="16"/>
          <w:szCs w:val="16"/>
        </w:rPr>
        <w:t>для участия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Программе;</w:t>
      </w:r>
    </w:p>
    <w:p w:rsidR="006B2616" w:rsidRPr="00DC6A6A" w:rsidRDefault="006B2616" w:rsidP="007F2CC3">
      <w:pPr>
        <w:pStyle w:val="af6"/>
        <w:widowControl w:val="0"/>
        <w:numPr>
          <w:ilvl w:val="0"/>
          <w:numId w:val="17"/>
        </w:numPr>
        <w:tabs>
          <w:tab w:val="left" w:pos="426"/>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определение ежегодно размера бюджетных ассигнований,</w:t>
      </w:r>
      <w:r w:rsidRPr="00DC6A6A">
        <w:rPr>
          <w:rFonts w:ascii="PT Astra Serif" w:hAnsi="PT Astra Serif"/>
          <w:spacing w:val="60"/>
          <w:sz w:val="16"/>
          <w:szCs w:val="16"/>
        </w:rPr>
        <w:t xml:space="preserve"> </w:t>
      </w:r>
      <w:r w:rsidRPr="00DC6A6A">
        <w:rPr>
          <w:rFonts w:ascii="PT Astra Serif" w:hAnsi="PT Astra Serif"/>
          <w:sz w:val="16"/>
          <w:szCs w:val="16"/>
        </w:rPr>
        <w:t>выделяемых</w:t>
      </w:r>
      <w:r w:rsidRPr="00DC6A6A">
        <w:rPr>
          <w:rFonts w:ascii="PT Astra Serif" w:hAnsi="PT Astra Serif"/>
          <w:spacing w:val="-58"/>
          <w:sz w:val="16"/>
          <w:szCs w:val="16"/>
        </w:rPr>
        <w:t xml:space="preserve"> </w:t>
      </w:r>
      <w:r w:rsidRPr="00DC6A6A">
        <w:rPr>
          <w:rFonts w:ascii="PT Astra Serif" w:hAnsi="PT Astra Serif"/>
          <w:sz w:val="16"/>
          <w:szCs w:val="16"/>
        </w:rPr>
        <w:t>из</w:t>
      </w:r>
      <w:r w:rsidRPr="00DC6A6A">
        <w:rPr>
          <w:rFonts w:ascii="PT Astra Serif" w:hAnsi="PT Astra Serif"/>
          <w:spacing w:val="60"/>
          <w:sz w:val="16"/>
          <w:szCs w:val="16"/>
        </w:rPr>
        <w:t xml:space="preserve"> </w:t>
      </w:r>
      <w:r w:rsidRPr="00DC6A6A">
        <w:rPr>
          <w:rFonts w:ascii="PT Astra Serif" w:hAnsi="PT Astra Serif"/>
          <w:sz w:val="16"/>
          <w:szCs w:val="16"/>
        </w:rPr>
        <w:t>местного</w:t>
      </w:r>
      <w:r w:rsidRPr="00DC6A6A">
        <w:rPr>
          <w:rFonts w:ascii="PT Astra Serif" w:hAnsi="PT Astra Serif"/>
          <w:spacing w:val="59"/>
          <w:sz w:val="16"/>
          <w:szCs w:val="16"/>
        </w:rPr>
        <w:t xml:space="preserve"> </w:t>
      </w:r>
      <w:r w:rsidRPr="00DC6A6A">
        <w:rPr>
          <w:rFonts w:ascii="PT Astra Serif" w:hAnsi="PT Astra Serif"/>
          <w:sz w:val="16"/>
          <w:szCs w:val="16"/>
        </w:rPr>
        <w:t>бюджета</w:t>
      </w:r>
      <w:r w:rsidRPr="00DC6A6A">
        <w:rPr>
          <w:rFonts w:ascii="PT Astra Serif" w:hAnsi="PT Astra Serif"/>
          <w:spacing w:val="58"/>
          <w:sz w:val="16"/>
          <w:szCs w:val="16"/>
        </w:rPr>
        <w:t xml:space="preserve"> </w:t>
      </w:r>
      <w:r w:rsidRPr="00DC6A6A">
        <w:rPr>
          <w:rFonts w:ascii="PT Astra Serif" w:hAnsi="PT Astra Serif"/>
          <w:sz w:val="16"/>
          <w:szCs w:val="16"/>
        </w:rPr>
        <w:t>на</w:t>
      </w:r>
      <w:r w:rsidRPr="00DC6A6A">
        <w:rPr>
          <w:rFonts w:ascii="PT Astra Serif" w:hAnsi="PT Astra Serif"/>
          <w:spacing w:val="59"/>
          <w:sz w:val="16"/>
          <w:szCs w:val="16"/>
        </w:rPr>
        <w:t xml:space="preserve"> </w:t>
      </w:r>
      <w:r w:rsidRPr="00DC6A6A">
        <w:rPr>
          <w:rFonts w:ascii="PT Astra Serif" w:hAnsi="PT Astra Serif"/>
          <w:sz w:val="16"/>
          <w:szCs w:val="16"/>
        </w:rPr>
        <w:t>реализацию</w:t>
      </w:r>
      <w:r w:rsidRPr="00DC6A6A">
        <w:rPr>
          <w:rFonts w:ascii="PT Astra Serif" w:hAnsi="PT Astra Serif"/>
          <w:spacing w:val="57"/>
          <w:sz w:val="16"/>
          <w:szCs w:val="16"/>
        </w:rPr>
        <w:t xml:space="preserve"> </w:t>
      </w:r>
      <w:r w:rsidRPr="00DC6A6A">
        <w:rPr>
          <w:rFonts w:ascii="PT Astra Serif" w:hAnsi="PT Astra Serif"/>
          <w:sz w:val="16"/>
          <w:szCs w:val="16"/>
        </w:rPr>
        <w:t>мероприятий</w:t>
      </w:r>
      <w:r w:rsidRPr="00DC6A6A">
        <w:rPr>
          <w:rFonts w:ascii="PT Astra Serif" w:hAnsi="PT Astra Serif"/>
          <w:spacing w:val="5"/>
          <w:sz w:val="16"/>
          <w:szCs w:val="16"/>
        </w:rPr>
        <w:t xml:space="preserve"> </w:t>
      </w:r>
      <w:r w:rsidRPr="00DC6A6A">
        <w:rPr>
          <w:rFonts w:ascii="PT Astra Serif" w:hAnsi="PT Astra Serif"/>
          <w:sz w:val="16"/>
          <w:szCs w:val="16"/>
        </w:rPr>
        <w:t>Программы;</w:t>
      </w:r>
    </w:p>
    <w:p w:rsidR="006B2616" w:rsidRPr="00DC6A6A" w:rsidRDefault="006B2616" w:rsidP="007F2CC3">
      <w:pPr>
        <w:pStyle w:val="af6"/>
        <w:widowControl w:val="0"/>
        <w:numPr>
          <w:ilvl w:val="0"/>
          <w:numId w:val="17"/>
        </w:numPr>
        <w:tabs>
          <w:tab w:val="left" w:pos="426"/>
        </w:tabs>
        <w:autoSpaceDE w:val="0"/>
        <w:autoSpaceDN w:val="0"/>
        <w:ind w:left="-567" w:right="3" w:firstLine="567"/>
        <w:contextualSpacing w:val="0"/>
        <w:jc w:val="both"/>
        <w:rPr>
          <w:rFonts w:ascii="PT Astra Serif" w:hAnsi="PT Astra Serif"/>
          <w:sz w:val="16"/>
          <w:szCs w:val="16"/>
        </w:rPr>
      </w:pPr>
      <w:r w:rsidRPr="00DC6A6A">
        <w:rPr>
          <w:rFonts w:ascii="PT Astra Serif" w:hAnsi="PT Astra Serif"/>
          <w:sz w:val="16"/>
          <w:szCs w:val="16"/>
        </w:rPr>
        <w:t>выдача</w:t>
      </w:r>
      <w:r w:rsidRPr="00DC6A6A">
        <w:rPr>
          <w:rFonts w:ascii="PT Astra Serif" w:hAnsi="PT Astra Serif"/>
          <w:spacing w:val="1"/>
          <w:sz w:val="16"/>
          <w:szCs w:val="16"/>
        </w:rPr>
        <w:t xml:space="preserve"> </w:t>
      </w:r>
      <w:r w:rsidRPr="00DC6A6A">
        <w:rPr>
          <w:rFonts w:ascii="PT Astra Serif" w:hAnsi="PT Astra Serif"/>
          <w:sz w:val="16"/>
          <w:szCs w:val="16"/>
        </w:rPr>
        <w:t>молодым</w:t>
      </w:r>
      <w:r w:rsidRPr="00DC6A6A">
        <w:rPr>
          <w:rFonts w:ascii="PT Astra Serif" w:hAnsi="PT Astra Serif"/>
          <w:spacing w:val="1"/>
          <w:sz w:val="16"/>
          <w:szCs w:val="16"/>
        </w:rPr>
        <w:t xml:space="preserve"> </w:t>
      </w:r>
      <w:r w:rsidRPr="00DC6A6A">
        <w:rPr>
          <w:rFonts w:ascii="PT Astra Serif" w:hAnsi="PT Astra Serif"/>
          <w:sz w:val="16"/>
          <w:szCs w:val="16"/>
        </w:rPr>
        <w:t>семьям</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установленном</w:t>
      </w:r>
      <w:r w:rsidRPr="00DC6A6A">
        <w:rPr>
          <w:rFonts w:ascii="PT Astra Serif" w:hAnsi="PT Astra Serif"/>
          <w:spacing w:val="1"/>
          <w:sz w:val="16"/>
          <w:szCs w:val="16"/>
        </w:rPr>
        <w:t xml:space="preserve"> </w:t>
      </w:r>
      <w:r w:rsidRPr="00DC6A6A">
        <w:rPr>
          <w:rFonts w:ascii="PT Astra Serif" w:hAnsi="PT Astra Serif"/>
          <w:sz w:val="16"/>
          <w:szCs w:val="16"/>
        </w:rPr>
        <w:t>порядке</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исходя</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размеров</w:t>
      </w:r>
      <w:r w:rsidRPr="00DC6A6A">
        <w:rPr>
          <w:rFonts w:ascii="PT Astra Serif" w:hAnsi="PT Astra Serif"/>
          <w:spacing w:val="1"/>
          <w:sz w:val="16"/>
          <w:szCs w:val="16"/>
        </w:rPr>
        <w:t xml:space="preserve"> </w:t>
      </w:r>
      <w:r w:rsidRPr="00DC6A6A">
        <w:rPr>
          <w:rFonts w:ascii="PT Astra Serif" w:hAnsi="PT Astra Serif"/>
          <w:sz w:val="16"/>
          <w:szCs w:val="16"/>
        </w:rPr>
        <w:t>бюджетных</w:t>
      </w:r>
      <w:r w:rsidRPr="00DC6A6A">
        <w:rPr>
          <w:rFonts w:ascii="PT Astra Serif" w:hAnsi="PT Astra Serif"/>
          <w:spacing w:val="1"/>
          <w:sz w:val="16"/>
          <w:szCs w:val="16"/>
        </w:rPr>
        <w:t xml:space="preserve"> </w:t>
      </w:r>
      <w:r w:rsidRPr="00DC6A6A">
        <w:rPr>
          <w:rFonts w:ascii="PT Astra Serif" w:hAnsi="PT Astra Serif"/>
          <w:sz w:val="16"/>
          <w:szCs w:val="16"/>
        </w:rPr>
        <w:t>ассигнований,</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эти</w:t>
      </w:r>
      <w:r w:rsidRPr="00DC6A6A">
        <w:rPr>
          <w:rFonts w:ascii="PT Astra Serif" w:hAnsi="PT Astra Serif"/>
          <w:spacing w:val="1"/>
          <w:sz w:val="16"/>
          <w:szCs w:val="16"/>
        </w:rPr>
        <w:t xml:space="preserve"> </w:t>
      </w:r>
      <w:r w:rsidRPr="00DC6A6A">
        <w:rPr>
          <w:rFonts w:ascii="PT Astra Serif" w:hAnsi="PT Astra Serif"/>
          <w:sz w:val="16"/>
          <w:szCs w:val="16"/>
        </w:rPr>
        <w:t>цели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местном</w:t>
      </w:r>
      <w:r w:rsidRPr="00DC6A6A">
        <w:rPr>
          <w:rFonts w:ascii="PT Astra Serif" w:hAnsi="PT Astra Serif"/>
          <w:spacing w:val="1"/>
          <w:sz w:val="16"/>
          <w:szCs w:val="16"/>
        </w:rPr>
        <w:t xml:space="preserve"> </w:t>
      </w:r>
      <w:r w:rsidRPr="00DC6A6A">
        <w:rPr>
          <w:rFonts w:ascii="PT Astra Serif" w:hAnsi="PT Astra Serif"/>
          <w:sz w:val="16"/>
          <w:szCs w:val="16"/>
        </w:rPr>
        <w:t>бюджете,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 субсидий из бюджета</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2"/>
          <w:sz w:val="16"/>
          <w:szCs w:val="16"/>
        </w:rPr>
        <w:t xml:space="preserve"> </w:t>
      </w:r>
      <w:r w:rsidRPr="00DC6A6A">
        <w:rPr>
          <w:rFonts w:ascii="PT Astra Serif" w:hAnsi="PT Astra Serif"/>
          <w:sz w:val="16"/>
          <w:szCs w:val="16"/>
        </w:rPr>
        <w:t>Российской Федерации.</w:t>
      </w:r>
    </w:p>
    <w:p w:rsidR="006B2616" w:rsidRPr="00DC6A6A" w:rsidRDefault="006B2616" w:rsidP="00DC6A6A">
      <w:pPr>
        <w:pStyle w:val="a6"/>
        <w:spacing w:after="0" w:line="240" w:lineRule="auto"/>
        <w:ind w:left="-567" w:right="3" w:firstLine="567"/>
        <w:jc w:val="both"/>
        <w:rPr>
          <w:rFonts w:ascii="PT Astra Serif" w:hAnsi="PT Astra Serif"/>
          <w:sz w:val="16"/>
          <w:szCs w:val="16"/>
        </w:rPr>
      </w:pPr>
      <w:r w:rsidRPr="00DC6A6A">
        <w:rPr>
          <w:rFonts w:ascii="PT Astra Serif" w:hAnsi="PT Astra Serif"/>
          <w:sz w:val="16"/>
          <w:szCs w:val="16"/>
        </w:rPr>
        <w:t>Реализация</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сопряжена</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риском</w:t>
      </w:r>
      <w:r w:rsidRPr="00DC6A6A">
        <w:rPr>
          <w:rFonts w:ascii="PT Astra Serif" w:hAnsi="PT Astra Serif"/>
          <w:spacing w:val="1"/>
          <w:sz w:val="16"/>
          <w:szCs w:val="16"/>
        </w:rPr>
        <w:t xml:space="preserve"> </w:t>
      </w:r>
      <w:r w:rsidRPr="00DC6A6A">
        <w:rPr>
          <w:rFonts w:ascii="PT Astra Serif" w:hAnsi="PT Astra Serif"/>
          <w:sz w:val="16"/>
          <w:szCs w:val="16"/>
        </w:rPr>
        <w:t>возникновения</w:t>
      </w:r>
      <w:r w:rsidRPr="00DC6A6A">
        <w:rPr>
          <w:rFonts w:ascii="PT Astra Serif" w:hAnsi="PT Astra Serif"/>
          <w:spacing w:val="1"/>
          <w:sz w:val="16"/>
          <w:szCs w:val="16"/>
        </w:rPr>
        <w:t xml:space="preserve"> </w:t>
      </w:r>
      <w:r w:rsidRPr="00DC6A6A">
        <w:rPr>
          <w:rFonts w:ascii="PT Astra Serif" w:hAnsi="PT Astra Serif"/>
          <w:sz w:val="16"/>
          <w:szCs w:val="16"/>
        </w:rPr>
        <w:t>негативных</w:t>
      </w:r>
      <w:r w:rsidRPr="00DC6A6A">
        <w:rPr>
          <w:rFonts w:ascii="PT Astra Serif" w:hAnsi="PT Astra Serif"/>
          <w:spacing w:val="1"/>
          <w:sz w:val="16"/>
          <w:szCs w:val="16"/>
        </w:rPr>
        <w:t xml:space="preserve"> </w:t>
      </w:r>
      <w:r w:rsidRPr="00DC6A6A">
        <w:rPr>
          <w:rFonts w:ascii="PT Astra Serif" w:hAnsi="PT Astra Serif"/>
          <w:sz w:val="16"/>
          <w:szCs w:val="16"/>
        </w:rPr>
        <w:t>последствий.</w:t>
      </w:r>
    </w:p>
    <w:p w:rsidR="006B2616" w:rsidRPr="00DC6A6A" w:rsidRDefault="006B2616" w:rsidP="00DC6A6A">
      <w:pPr>
        <w:pStyle w:val="a6"/>
        <w:spacing w:after="0" w:line="240" w:lineRule="auto"/>
        <w:ind w:left="-567" w:firstLine="567"/>
        <w:rPr>
          <w:rFonts w:ascii="PT Astra Serif" w:hAnsi="PT Astra Serif"/>
          <w:sz w:val="16"/>
          <w:szCs w:val="16"/>
        </w:rPr>
      </w:pPr>
    </w:p>
    <w:p w:rsidR="006B2616" w:rsidRPr="00DC6A6A" w:rsidRDefault="006B2616" w:rsidP="00DC6A6A">
      <w:pPr>
        <w:pStyle w:val="111"/>
        <w:ind w:left="-567" w:firstLine="567"/>
        <w:rPr>
          <w:rFonts w:ascii="PT Astra Serif" w:hAnsi="PT Astra Serif"/>
          <w:sz w:val="16"/>
          <w:szCs w:val="16"/>
        </w:rPr>
      </w:pPr>
      <w:proofErr w:type="gramStart"/>
      <w:r w:rsidRPr="00DC6A6A">
        <w:rPr>
          <w:rFonts w:ascii="PT Astra Serif" w:hAnsi="PT Astra Serif"/>
          <w:sz w:val="16"/>
          <w:szCs w:val="16"/>
        </w:rPr>
        <w:t>РАЗДЕЛ</w:t>
      </w:r>
      <w:r w:rsidRPr="00DC6A6A">
        <w:rPr>
          <w:rFonts w:ascii="PT Astra Serif" w:hAnsi="PT Astra Serif"/>
          <w:spacing w:val="-3"/>
          <w:sz w:val="16"/>
          <w:szCs w:val="16"/>
        </w:rPr>
        <w:t xml:space="preserve"> </w:t>
      </w:r>
      <w:r w:rsidRPr="00DC6A6A">
        <w:rPr>
          <w:rFonts w:ascii="PT Astra Serif" w:hAnsi="PT Astra Serif"/>
          <w:sz w:val="16"/>
          <w:szCs w:val="16"/>
        </w:rPr>
        <w:t>VII.</w:t>
      </w:r>
      <w:proofErr w:type="gramEnd"/>
      <w:r w:rsidRPr="00DC6A6A">
        <w:rPr>
          <w:rFonts w:ascii="PT Astra Serif" w:hAnsi="PT Astra Serif"/>
          <w:spacing w:val="-3"/>
          <w:sz w:val="16"/>
          <w:szCs w:val="16"/>
        </w:rPr>
        <w:t xml:space="preserve"> </w:t>
      </w:r>
      <w:r w:rsidRPr="00DC6A6A">
        <w:rPr>
          <w:rFonts w:ascii="PT Astra Serif" w:hAnsi="PT Astra Serif"/>
          <w:sz w:val="16"/>
          <w:szCs w:val="16"/>
        </w:rPr>
        <w:t>Целевые</w:t>
      </w:r>
      <w:r w:rsidRPr="00DC6A6A">
        <w:rPr>
          <w:rFonts w:ascii="PT Astra Serif" w:hAnsi="PT Astra Serif"/>
          <w:spacing w:val="-5"/>
          <w:sz w:val="16"/>
          <w:szCs w:val="16"/>
        </w:rPr>
        <w:t xml:space="preserve"> </w:t>
      </w:r>
      <w:r w:rsidRPr="00DC6A6A">
        <w:rPr>
          <w:rFonts w:ascii="PT Astra Serif" w:hAnsi="PT Astra Serif"/>
          <w:sz w:val="16"/>
          <w:szCs w:val="16"/>
        </w:rPr>
        <w:t>индикаторы</w:t>
      </w:r>
      <w:r w:rsidRPr="00DC6A6A">
        <w:rPr>
          <w:rFonts w:ascii="PT Astra Serif" w:hAnsi="PT Astra Serif"/>
          <w:spacing w:val="-2"/>
          <w:sz w:val="16"/>
          <w:szCs w:val="16"/>
        </w:rPr>
        <w:t xml:space="preserve"> </w:t>
      </w:r>
      <w:r w:rsidRPr="00DC6A6A">
        <w:rPr>
          <w:rFonts w:ascii="PT Astra Serif" w:hAnsi="PT Astra Serif"/>
          <w:sz w:val="16"/>
          <w:szCs w:val="16"/>
        </w:rPr>
        <w:t>Программы</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992"/>
        <w:gridCol w:w="709"/>
        <w:gridCol w:w="709"/>
        <w:gridCol w:w="708"/>
      </w:tblGrid>
      <w:tr w:rsidR="006B2616" w:rsidRPr="00DC6A6A" w:rsidTr="00FE26D5">
        <w:trPr>
          <w:trHeight w:val="527"/>
        </w:trPr>
        <w:tc>
          <w:tcPr>
            <w:tcW w:w="708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829" w:firstLine="141"/>
              <w:jc w:val="both"/>
              <w:rPr>
                <w:rFonts w:ascii="PT Astra Serif" w:hAnsi="PT Astra Serif"/>
                <w:sz w:val="16"/>
                <w:szCs w:val="16"/>
                <w:lang w:val="en-US"/>
              </w:rPr>
            </w:pPr>
            <w:r w:rsidRPr="00DC6A6A">
              <w:rPr>
                <w:rFonts w:ascii="PT Astra Serif" w:hAnsi="PT Astra Serif"/>
                <w:sz w:val="16"/>
                <w:szCs w:val="16"/>
                <w:lang w:val="en-US"/>
              </w:rPr>
              <w:t>Наименование</w:t>
            </w:r>
            <w:r w:rsidRPr="00DC6A6A">
              <w:rPr>
                <w:rFonts w:ascii="PT Astra Serif" w:hAnsi="PT Astra Serif"/>
                <w:spacing w:val="1"/>
                <w:sz w:val="16"/>
                <w:szCs w:val="16"/>
                <w:lang w:val="en-US"/>
              </w:rPr>
              <w:t xml:space="preserve"> </w:t>
            </w:r>
            <w:hyperlink r:id="rId26" w:history="1">
              <w:r w:rsidRPr="00DC6A6A">
                <w:rPr>
                  <w:rStyle w:val="af5"/>
                  <w:rFonts w:ascii="PT Astra Serif" w:hAnsi="PT Astra Serif"/>
                  <w:sz w:val="16"/>
                  <w:szCs w:val="16"/>
                  <w:lang w:val="en-US"/>
                </w:rPr>
                <w:t>целевого</w:t>
              </w:r>
              <w:r w:rsidRPr="00DC6A6A">
                <w:rPr>
                  <w:rStyle w:val="af5"/>
                  <w:rFonts w:ascii="PT Astra Serif" w:hAnsi="PT Astra Serif"/>
                  <w:spacing w:val="-5"/>
                  <w:sz w:val="16"/>
                  <w:szCs w:val="16"/>
                  <w:lang w:val="en-US"/>
                </w:rPr>
                <w:t xml:space="preserve"> </w:t>
              </w:r>
              <w:r w:rsidRPr="00DC6A6A">
                <w:rPr>
                  <w:rStyle w:val="af5"/>
                  <w:rFonts w:ascii="PT Astra Serif" w:hAnsi="PT Astra Serif"/>
                  <w:sz w:val="16"/>
                  <w:szCs w:val="16"/>
                  <w:lang w:val="en-US"/>
                </w:rPr>
                <w:t>показателя</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Единицы</w:t>
            </w:r>
          </w:p>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измерения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2022</w:t>
            </w:r>
          </w:p>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2023</w:t>
            </w:r>
          </w:p>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2024</w:t>
            </w:r>
          </w:p>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год</w:t>
            </w:r>
          </w:p>
        </w:tc>
      </w:tr>
      <w:tr w:rsidR="006B2616" w:rsidRPr="00DC6A6A" w:rsidTr="00FE26D5">
        <w:trPr>
          <w:trHeight w:val="599"/>
        </w:trPr>
        <w:tc>
          <w:tcPr>
            <w:tcW w:w="708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165" w:firstLine="141"/>
              <w:jc w:val="both"/>
              <w:rPr>
                <w:rFonts w:ascii="PT Astra Serif" w:hAnsi="PT Astra Serif"/>
                <w:sz w:val="16"/>
                <w:szCs w:val="16"/>
              </w:rPr>
            </w:pPr>
            <w:r w:rsidRPr="00DC6A6A">
              <w:rPr>
                <w:rFonts w:ascii="PT Astra Serif" w:hAnsi="PT Astra Serif"/>
                <w:sz w:val="16"/>
                <w:szCs w:val="16"/>
              </w:rPr>
              <w:t>Количество молодых семей,</w:t>
            </w:r>
            <w:r w:rsidRPr="00DC6A6A">
              <w:rPr>
                <w:rFonts w:ascii="PT Astra Serif" w:hAnsi="PT Astra Serif"/>
                <w:spacing w:val="1"/>
                <w:sz w:val="16"/>
                <w:szCs w:val="16"/>
              </w:rPr>
              <w:t xml:space="preserve"> </w:t>
            </w:r>
            <w:r w:rsidRPr="00DC6A6A">
              <w:rPr>
                <w:rFonts w:ascii="PT Astra Serif" w:hAnsi="PT Astra Serif"/>
                <w:sz w:val="16"/>
                <w:szCs w:val="16"/>
              </w:rPr>
              <w:t>получивших свидетельство о праве</w:t>
            </w:r>
            <w:r w:rsidRPr="00DC6A6A">
              <w:rPr>
                <w:rFonts w:ascii="PT Astra Serif" w:hAnsi="PT Astra Serif"/>
                <w:spacing w:val="-52"/>
                <w:sz w:val="16"/>
                <w:szCs w:val="16"/>
              </w:rPr>
              <w:t xml:space="preserve"> </w:t>
            </w:r>
            <w:r w:rsidRPr="00DC6A6A">
              <w:rPr>
                <w:rFonts w:ascii="PT Astra Serif" w:hAnsi="PT Astra Serif"/>
                <w:sz w:val="16"/>
                <w:szCs w:val="16"/>
              </w:rPr>
              <w:t>на получение социальной выплаты</w:t>
            </w:r>
            <w:r w:rsidRPr="00DC6A6A">
              <w:rPr>
                <w:rFonts w:ascii="PT Astra Serif" w:hAnsi="PT Astra Serif"/>
                <w:spacing w:val="-52"/>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p>
          <w:p w:rsidR="006B2616" w:rsidRPr="00DC6A6A" w:rsidRDefault="006B2616" w:rsidP="00FE26D5">
            <w:pPr>
              <w:pStyle w:val="TableParagraph"/>
              <w:ind w:left="0" w:firstLine="141"/>
              <w:jc w:val="both"/>
              <w:rPr>
                <w:rFonts w:ascii="PT Astra Serif" w:hAnsi="PT Astra Serif"/>
                <w:sz w:val="16"/>
                <w:szCs w:val="16"/>
              </w:rPr>
            </w:pPr>
            <w:r w:rsidRPr="00DC6A6A">
              <w:rPr>
                <w:rFonts w:ascii="PT Astra Serif" w:hAnsi="PT Astra Serif"/>
                <w:sz w:val="16"/>
                <w:szCs w:val="16"/>
                <w:lang w:val="en-US"/>
              </w:rPr>
              <w:t>жилого</w:t>
            </w:r>
            <w:r w:rsidRPr="00DC6A6A">
              <w:rPr>
                <w:rFonts w:ascii="PT Astra Serif" w:hAnsi="PT Astra Serif"/>
                <w:spacing w:val="-3"/>
                <w:sz w:val="16"/>
                <w:szCs w:val="16"/>
                <w:lang w:val="en-US"/>
              </w:rPr>
              <w:t xml:space="preserve"> </w:t>
            </w:r>
            <w:r w:rsidRPr="00DC6A6A">
              <w:rPr>
                <w:rFonts w:ascii="PT Astra Serif" w:hAnsi="PT Astra Serif"/>
                <w:sz w:val="16"/>
                <w:szCs w:val="16"/>
                <w:lang w:val="en-US"/>
              </w:rPr>
              <w:t>помещения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38" w:firstLine="141"/>
              <w:jc w:val="both"/>
              <w:rPr>
                <w:rFonts w:ascii="PT Astra Serif" w:hAnsi="PT Astra Serif"/>
                <w:sz w:val="16"/>
                <w:szCs w:val="16"/>
                <w:lang w:val="en-US"/>
              </w:rPr>
            </w:pPr>
            <w:r w:rsidRPr="00DC6A6A">
              <w:rPr>
                <w:rFonts w:ascii="PT Astra Serif" w:hAnsi="PT Astra Serif"/>
                <w:sz w:val="16"/>
                <w:szCs w:val="16"/>
                <w:lang w:val="en-US"/>
              </w:rPr>
              <w:t>Единиц</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lang w:val="en-US"/>
              </w:rPr>
            </w:pPr>
            <w:r w:rsidRPr="00DC6A6A">
              <w:rPr>
                <w:rFonts w:ascii="PT Astra Serif" w:hAnsi="PT Astra Serif"/>
                <w:sz w:val="16"/>
                <w:szCs w:val="16"/>
                <w:lang w:val="en-US"/>
              </w:rPr>
              <w:t>1</w:t>
            </w:r>
          </w:p>
        </w:tc>
      </w:tr>
      <w:tr w:rsidR="006B2616" w:rsidRPr="00DC6A6A" w:rsidTr="00FE26D5">
        <w:trPr>
          <w:trHeight w:val="415"/>
        </w:trPr>
        <w:tc>
          <w:tcPr>
            <w:tcW w:w="708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tabs>
                <w:tab w:val="left" w:pos="1083"/>
                <w:tab w:val="left" w:pos="1751"/>
                <w:tab w:val="left" w:pos="2024"/>
                <w:tab w:val="left" w:pos="2453"/>
                <w:tab w:val="left" w:pos="2492"/>
                <w:tab w:val="left" w:pos="2880"/>
                <w:tab w:val="left" w:pos="3296"/>
              </w:tabs>
              <w:ind w:left="0" w:right="93" w:firstLine="141"/>
              <w:jc w:val="both"/>
              <w:rPr>
                <w:rFonts w:ascii="PT Astra Serif" w:hAnsi="PT Astra Serif"/>
                <w:sz w:val="16"/>
                <w:szCs w:val="16"/>
              </w:rPr>
            </w:pPr>
            <w:r w:rsidRPr="00DC6A6A">
              <w:rPr>
                <w:rFonts w:ascii="PT Astra Serif" w:hAnsi="PT Astra Serif"/>
                <w:sz w:val="16"/>
                <w:szCs w:val="16"/>
              </w:rPr>
              <w:t>Доля молодых семей, получивших</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 о праве на</w:t>
            </w:r>
            <w:r w:rsidRPr="00DC6A6A">
              <w:rPr>
                <w:rFonts w:ascii="PT Astra Serif" w:hAnsi="PT Astra Serif"/>
                <w:spacing w:val="-52"/>
                <w:sz w:val="16"/>
                <w:szCs w:val="16"/>
              </w:rPr>
              <w:t xml:space="preserve">  </w:t>
            </w:r>
            <w:r w:rsidRPr="00DC6A6A">
              <w:rPr>
                <w:rFonts w:ascii="PT Astra Serif" w:hAnsi="PT Astra Serif"/>
                <w:sz w:val="16"/>
                <w:szCs w:val="16"/>
              </w:rPr>
              <w:t>получение</w:t>
            </w:r>
            <w:r w:rsidRPr="00DC6A6A">
              <w:rPr>
                <w:rFonts w:ascii="PT Astra Serif" w:hAnsi="PT Astra Serif"/>
                <w:spacing w:val="4"/>
                <w:sz w:val="16"/>
                <w:szCs w:val="16"/>
              </w:rPr>
              <w:t xml:space="preserve"> </w:t>
            </w:r>
            <w:r w:rsidRPr="00DC6A6A">
              <w:rPr>
                <w:rFonts w:ascii="PT Astra Serif" w:hAnsi="PT Astra Serif"/>
                <w:sz w:val="16"/>
                <w:szCs w:val="16"/>
              </w:rPr>
              <w:t>социальной выплаты</w:t>
            </w:r>
            <w:r w:rsidRPr="00DC6A6A">
              <w:rPr>
                <w:rFonts w:ascii="PT Astra Serif" w:hAnsi="PT Astra Serif"/>
                <w:spacing w:val="2"/>
                <w:sz w:val="16"/>
                <w:szCs w:val="16"/>
              </w:rPr>
              <w:t xml:space="preserve"> </w:t>
            </w:r>
            <w:r w:rsidRPr="00DC6A6A">
              <w:rPr>
                <w:rFonts w:ascii="PT Astra Serif" w:hAnsi="PT Astra Serif"/>
                <w:sz w:val="16"/>
                <w:szCs w:val="16"/>
              </w:rPr>
              <w:t>на</w:t>
            </w:r>
            <w:r w:rsidRPr="00DC6A6A">
              <w:rPr>
                <w:rFonts w:ascii="PT Astra Serif" w:hAnsi="PT Astra Serif"/>
                <w:spacing w:val="-52"/>
                <w:sz w:val="16"/>
                <w:szCs w:val="16"/>
              </w:rPr>
              <w:t xml:space="preserve"> </w:t>
            </w:r>
            <w:r w:rsidRPr="00DC6A6A">
              <w:rPr>
                <w:rFonts w:ascii="PT Astra Serif" w:hAnsi="PT Astra Serif"/>
                <w:sz w:val="16"/>
                <w:szCs w:val="16"/>
              </w:rPr>
              <w:t xml:space="preserve">приобретение </w:t>
            </w:r>
            <w:r w:rsidRPr="00DC6A6A">
              <w:rPr>
                <w:rFonts w:ascii="PT Astra Serif" w:hAnsi="PT Astra Serif"/>
                <w:spacing w:val="-1"/>
                <w:sz w:val="16"/>
                <w:szCs w:val="16"/>
              </w:rPr>
              <w:t>(строительство)</w:t>
            </w:r>
            <w:r w:rsidRPr="00DC6A6A">
              <w:rPr>
                <w:rFonts w:ascii="PT Astra Serif" w:hAnsi="PT Astra Serif"/>
                <w:spacing w:val="-52"/>
                <w:sz w:val="16"/>
                <w:szCs w:val="16"/>
              </w:rPr>
              <w:t xml:space="preserve"> </w:t>
            </w:r>
            <w:r w:rsidRPr="00DC6A6A">
              <w:rPr>
                <w:rFonts w:ascii="PT Astra Serif" w:hAnsi="PT Astra Serif"/>
                <w:sz w:val="16"/>
                <w:szCs w:val="16"/>
              </w:rPr>
              <w:t>жилого помещения, в общем</w:t>
            </w:r>
            <w:r w:rsidRPr="00DC6A6A">
              <w:rPr>
                <w:rFonts w:ascii="PT Astra Serif" w:hAnsi="PT Astra Serif"/>
                <w:spacing w:val="-52"/>
                <w:sz w:val="16"/>
                <w:szCs w:val="16"/>
              </w:rPr>
              <w:t xml:space="preserve"> </w:t>
            </w:r>
            <w:r w:rsidRPr="00DC6A6A">
              <w:rPr>
                <w:rFonts w:ascii="PT Astra Serif" w:hAnsi="PT Astra Serif"/>
                <w:sz w:val="16"/>
                <w:szCs w:val="16"/>
              </w:rPr>
              <w:t>количестве молодых семей,</w:t>
            </w:r>
            <w:r w:rsidRPr="00DC6A6A">
              <w:rPr>
                <w:rFonts w:ascii="PT Astra Serif" w:hAnsi="PT Astra Serif"/>
                <w:spacing w:val="-52"/>
                <w:sz w:val="16"/>
                <w:szCs w:val="16"/>
              </w:rPr>
              <w:t xml:space="preserve"> </w:t>
            </w:r>
            <w:r w:rsidRPr="00DC6A6A">
              <w:rPr>
                <w:rFonts w:ascii="PT Astra Serif" w:hAnsi="PT Astra Serif"/>
                <w:sz w:val="16"/>
                <w:szCs w:val="16"/>
              </w:rPr>
              <w:t>нуждающихся</w:t>
            </w:r>
            <w:r w:rsidRPr="00DC6A6A">
              <w:rPr>
                <w:rFonts w:ascii="PT Astra Serif" w:hAnsi="PT Astra Serif"/>
                <w:sz w:val="16"/>
                <w:szCs w:val="16"/>
              </w:rPr>
              <w:tab/>
              <w:t>в</w:t>
            </w:r>
            <w:r w:rsidRPr="00DC6A6A">
              <w:rPr>
                <w:rFonts w:ascii="PT Astra Serif" w:hAnsi="PT Astra Serif"/>
                <w:sz w:val="16"/>
                <w:szCs w:val="16"/>
              </w:rPr>
              <w:tab/>
              <w:t>улучшении</w:t>
            </w:r>
            <w:r w:rsidRPr="00DC6A6A">
              <w:rPr>
                <w:rFonts w:ascii="PT Astra Serif" w:hAnsi="PT Astra Serif"/>
                <w:spacing w:val="-52"/>
                <w:sz w:val="16"/>
                <w:szCs w:val="16"/>
              </w:rPr>
              <w:t xml:space="preserve"> </w:t>
            </w:r>
            <w:r w:rsidRPr="00DC6A6A">
              <w:rPr>
                <w:rFonts w:ascii="PT Astra Serif" w:hAnsi="PT Astra Serif"/>
                <w:sz w:val="16"/>
                <w:szCs w:val="16"/>
              </w:rPr>
              <w:t>жилищных</w:t>
            </w:r>
            <w:r w:rsidRPr="00DC6A6A">
              <w:rPr>
                <w:rFonts w:ascii="PT Astra Serif" w:hAnsi="PT Astra Serif"/>
                <w:spacing w:val="32"/>
                <w:sz w:val="16"/>
                <w:szCs w:val="16"/>
              </w:rPr>
              <w:t xml:space="preserve"> </w:t>
            </w:r>
            <w:r w:rsidRPr="00DC6A6A">
              <w:rPr>
                <w:rFonts w:ascii="PT Astra Serif" w:hAnsi="PT Astra Serif"/>
                <w:sz w:val="16"/>
                <w:szCs w:val="16"/>
              </w:rPr>
              <w:t>условий</w:t>
            </w:r>
            <w:r w:rsidRPr="00DC6A6A">
              <w:rPr>
                <w:rFonts w:ascii="PT Astra Serif" w:hAnsi="PT Astra Serif"/>
                <w:spacing w:val="10"/>
                <w:sz w:val="16"/>
                <w:szCs w:val="16"/>
              </w:rPr>
              <w:t xml:space="preserve"> </w:t>
            </w:r>
            <w:r w:rsidRPr="00DC6A6A">
              <w:rPr>
                <w:rFonts w:ascii="PT Astra Serif" w:hAnsi="PT Astra Serif"/>
                <w:sz w:val="16"/>
                <w:szCs w:val="16"/>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firstLine="141"/>
              <w:jc w:val="both"/>
              <w:rPr>
                <w:rFonts w:ascii="PT Astra Serif" w:hAnsi="PT Astra Serif"/>
                <w:sz w:val="16"/>
                <w:szCs w:val="16"/>
              </w:rPr>
            </w:pPr>
            <w:r w:rsidRPr="00DC6A6A">
              <w:rPr>
                <w:rFonts w:ascii="PT Astra Serif" w:hAnsi="PT Astra Serif"/>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17" w:firstLine="141"/>
              <w:jc w:val="both"/>
              <w:rPr>
                <w:rFonts w:ascii="PT Astra Serif" w:hAnsi="PT Astra Serif"/>
                <w:sz w:val="16"/>
                <w:szCs w:val="16"/>
              </w:rPr>
            </w:pPr>
            <w:r w:rsidRPr="00DC6A6A">
              <w:rPr>
                <w:rFonts w:ascii="PT Astra Serif" w:hAnsi="PT Astra Serif"/>
                <w:sz w:val="16"/>
                <w:szCs w:val="16"/>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63" w:firstLine="141"/>
              <w:jc w:val="both"/>
              <w:rPr>
                <w:rFonts w:ascii="PT Astra Serif" w:hAnsi="PT Astra Serif"/>
                <w:sz w:val="16"/>
                <w:szCs w:val="16"/>
              </w:rPr>
            </w:pPr>
            <w:r w:rsidRPr="00DC6A6A">
              <w:rPr>
                <w:rFonts w:ascii="PT Astra Serif" w:hAnsi="PT Astra Serif"/>
                <w:sz w:val="16"/>
                <w:szCs w:val="16"/>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17" w:firstLine="141"/>
              <w:jc w:val="both"/>
              <w:rPr>
                <w:rFonts w:ascii="PT Astra Serif" w:hAnsi="PT Astra Serif"/>
                <w:sz w:val="16"/>
                <w:szCs w:val="16"/>
              </w:rPr>
            </w:pPr>
            <w:r w:rsidRPr="00DC6A6A">
              <w:rPr>
                <w:rFonts w:ascii="PT Astra Serif" w:hAnsi="PT Astra Serif"/>
                <w:sz w:val="16"/>
                <w:szCs w:val="16"/>
              </w:rPr>
              <w:t>1,5</w:t>
            </w:r>
          </w:p>
        </w:tc>
      </w:tr>
    </w:tbl>
    <w:p w:rsidR="00BD79DD" w:rsidRDefault="00BD79DD" w:rsidP="00DC6A6A">
      <w:pPr>
        <w:spacing w:after="0" w:line="240" w:lineRule="auto"/>
        <w:ind w:left="-567" w:right="573" w:firstLine="567"/>
        <w:jc w:val="center"/>
        <w:rPr>
          <w:rFonts w:ascii="PT Astra Serif" w:hAnsi="PT Astra Serif"/>
          <w:b/>
          <w:sz w:val="16"/>
          <w:szCs w:val="16"/>
        </w:rPr>
      </w:pPr>
    </w:p>
    <w:p w:rsidR="006B2616" w:rsidRPr="00DC6A6A" w:rsidRDefault="006B2616" w:rsidP="00DC6A6A">
      <w:pPr>
        <w:spacing w:after="0" w:line="240" w:lineRule="auto"/>
        <w:ind w:left="-567" w:right="573" w:firstLine="567"/>
        <w:jc w:val="center"/>
        <w:rPr>
          <w:rFonts w:ascii="PT Astra Serif" w:hAnsi="PT Astra Serif"/>
          <w:b/>
          <w:sz w:val="16"/>
          <w:szCs w:val="16"/>
        </w:rPr>
      </w:pPr>
      <w:r w:rsidRPr="00DC6A6A">
        <w:rPr>
          <w:rFonts w:ascii="PT Astra Serif" w:hAnsi="PT Astra Serif"/>
          <w:b/>
          <w:sz w:val="16"/>
          <w:szCs w:val="16"/>
        </w:rPr>
        <w:t>РАЗДЕЛ</w:t>
      </w:r>
      <w:r w:rsidRPr="00DC6A6A">
        <w:rPr>
          <w:rFonts w:ascii="PT Astra Serif" w:hAnsi="PT Astra Serif"/>
          <w:b/>
          <w:spacing w:val="-2"/>
          <w:sz w:val="16"/>
          <w:szCs w:val="16"/>
        </w:rPr>
        <w:t xml:space="preserve"> VIII</w:t>
      </w:r>
      <w:r w:rsidRPr="00DC6A6A">
        <w:rPr>
          <w:rFonts w:ascii="PT Astra Serif" w:hAnsi="PT Astra Serif"/>
          <w:b/>
          <w:sz w:val="16"/>
          <w:szCs w:val="16"/>
        </w:rPr>
        <w:t>.</w:t>
      </w:r>
      <w:r w:rsidRPr="00DC6A6A">
        <w:rPr>
          <w:rFonts w:ascii="PT Astra Serif" w:hAnsi="PT Astra Serif"/>
          <w:b/>
          <w:spacing w:val="-2"/>
          <w:sz w:val="16"/>
          <w:szCs w:val="16"/>
        </w:rPr>
        <w:t xml:space="preserve"> </w:t>
      </w:r>
      <w:r w:rsidRPr="00DC6A6A">
        <w:rPr>
          <w:rFonts w:ascii="PT Astra Serif" w:hAnsi="PT Astra Serif"/>
          <w:b/>
          <w:sz w:val="16"/>
          <w:szCs w:val="16"/>
        </w:rPr>
        <w:t>Ресурсное</w:t>
      </w:r>
      <w:r w:rsidRPr="00DC6A6A">
        <w:rPr>
          <w:rFonts w:ascii="PT Astra Serif" w:hAnsi="PT Astra Serif"/>
          <w:b/>
          <w:spacing w:val="-4"/>
          <w:sz w:val="16"/>
          <w:szCs w:val="16"/>
        </w:rPr>
        <w:t xml:space="preserve"> </w:t>
      </w:r>
      <w:r w:rsidRPr="00DC6A6A">
        <w:rPr>
          <w:rFonts w:ascii="PT Astra Serif" w:hAnsi="PT Astra Serif"/>
          <w:b/>
          <w:sz w:val="16"/>
          <w:szCs w:val="16"/>
        </w:rPr>
        <w:t>обеспечение</w:t>
      </w:r>
      <w:r w:rsidRPr="00DC6A6A">
        <w:rPr>
          <w:rFonts w:ascii="PT Astra Serif" w:hAnsi="PT Astra Serif"/>
          <w:b/>
          <w:spacing w:val="-1"/>
          <w:sz w:val="16"/>
          <w:szCs w:val="16"/>
        </w:rPr>
        <w:t xml:space="preserve"> </w:t>
      </w:r>
      <w:r w:rsidRPr="00DC6A6A">
        <w:rPr>
          <w:rFonts w:ascii="PT Astra Serif" w:hAnsi="PT Astra Serif"/>
          <w:b/>
          <w:sz w:val="16"/>
          <w:szCs w:val="16"/>
        </w:rPr>
        <w:t>Программы</w:t>
      </w:r>
    </w:p>
    <w:p w:rsidR="006B2616" w:rsidRPr="00DC6A6A" w:rsidRDefault="006B2616" w:rsidP="00DC6A6A">
      <w:pPr>
        <w:pStyle w:val="a6"/>
        <w:spacing w:after="0" w:line="240" w:lineRule="auto"/>
        <w:ind w:left="-567" w:firstLine="567"/>
        <w:rPr>
          <w:rFonts w:ascii="PT Astra Serif" w:hAnsi="PT Astra Serif"/>
          <w:sz w:val="16"/>
          <w:szCs w:val="16"/>
        </w:rPr>
      </w:pPr>
      <w:r w:rsidRPr="00DC6A6A">
        <w:rPr>
          <w:rFonts w:ascii="PT Astra Serif" w:hAnsi="PT Astra Serif"/>
          <w:sz w:val="16"/>
          <w:szCs w:val="16"/>
        </w:rPr>
        <w:t>Выполнение</w:t>
      </w:r>
      <w:r w:rsidRPr="00DC6A6A">
        <w:rPr>
          <w:rFonts w:ascii="PT Astra Serif" w:hAnsi="PT Astra Serif"/>
          <w:spacing w:val="43"/>
          <w:sz w:val="16"/>
          <w:szCs w:val="16"/>
        </w:rPr>
        <w:t xml:space="preserve"> </w:t>
      </w:r>
      <w:r w:rsidRPr="00DC6A6A">
        <w:rPr>
          <w:rFonts w:ascii="PT Astra Serif" w:hAnsi="PT Astra Serif"/>
          <w:sz w:val="16"/>
          <w:szCs w:val="16"/>
        </w:rPr>
        <w:t>мероприятий</w:t>
      </w:r>
      <w:r w:rsidRPr="00DC6A6A">
        <w:rPr>
          <w:rFonts w:ascii="PT Astra Serif" w:hAnsi="PT Astra Serif"/>
          <w:spacing w:val="48"/>
          <w:sz w:val="16"/>
          <w:szCs w:val="16"/>
        </w:rPr>
        <w:t xml:space="preserve"> </w:t>
      </w:r>
      <w:r w:rsidRPr="00DC6A6A">
        <w:rPr>
          <w:rFonts w:ascii="PT Astra Serif" w:hAnsi="PT Astra Serif"/>
          <w:sz w:val="16"/>
          <w:szCs w:val="16"/>
        </w:rPr>
        <w:t>Программы</w:t>
      </w:r>
      <w:r w:rsidRPr="00DC6A6A">
        <w:rPr>
          <w:rFonts w:ascii="PT Astra Serif" w:hAnsi="PT Astra Serif"/>
          <w:spacing w:val="44"/>
          <w:sz w:val="16"/>
          <w:szCs w:val="16"/>
        </w:rPr>
        <w:t xml:space="preserve"> </w:t>
      </w:r>
      <w:r w:rsidRPr="00DC6A6A">
        <w:rPr>
          <w:rFonts w:ascii="PT Astra Serif" w:hAnsi="PT Astra Serif"/>
          <w:sz w:val="16"/>
          <w:szCs w:val="16"/>
        </w:rPr>
        <w:t>предусматривается</w:t>
      </w:r>
      <w:r w:rsidRPr="00DC6A6A">
        <w:rPr>
          <w:rFonts w:ascii="PT Astra Serif" w:hAnsi="PT Astra Serif"/>
          <w:spacing w:val="46"/>
          <w:sz w:val="16"/>
          <w:szCs w:val="16"/>
        </w:rPr>
        <w:t xml:space="preserve"> </w:t>
      </w:r>
      <w:r w:rsidRPr="00DC6A6A">
        <w:rPr>
          <w:rFonts w:ascii="PT Astra Serif" w:hAnsi="PT Astra Serif"/>
          <w:sz w:val="16"/>
          <w:szCs w:val="16"/>
        </w:rPr>
        <w:t>осуществлять</w:t>
      </w:r>
      <w:r w:rsidRPr="00DC6A6A">
        <w:rPr>
          <w:rFonts w:ascii="PT Astra Serif" w:hAnsi="PT Astra Serif"/>
          <w:spacing w:val="45"/>
          <w:sz w:val="16"/>
          <w:szCs w:val="16"/>
        </w:rPr>
        <w:t xml:space="preserve"> </w:t>
      </w:r>
      <w:r w:rsidRPr="00DC6A6A">
        <w:rPr>
          <w:rFonts w:ascii="PT Astra Serif" w:hAnsi="PT Astra Serif"/>
          <w:sz w:val="16"/>
          <w:szCs w:val="16"/>
        </w:rPr>
        <w:t>за</w:t>
      </w:r>
      <w:r w:rsidRPr="00DC6A6A">
        <w:rPr>
          <w:rFonts w:ascii="PT Astra Serif" w:hAnsi="PT Astra Serif"/>
          <w:spacing w:val="43"/>
          <w:sz w:val="16"/>
          <w:szCs w:val="16"/>
        </w:rPr>
        <w:t xml:space="preserve"> </w:t>
      </w:r>
      <w:r w:rsidRPr="00DC6A6A">
        <w:rPr>
          <w:rFonts w:ascii="PT Astra Serif" w:hAnsi="PT Astra Serif"/>
          <w:sz w:val="16"/>
          <w:szCs w:val="16"/>
        </w:rPr>
        <w:t>счет средств:</w:t>
      </w:r>
    </w:p>
    <w:p w:rsidR="006B2616" w:rsidRPr="00DC6A6A" w:rsidRDefault="006B2616" w:rsidP="007F2CC3">
      <w:pPr>
        <w:pStyle w:val="af6"/>
        <w:widowControl w:val="0"/>
        <w:numPr>
          <w:ilvl w:val="0"/>
          <w:numId w:val="17"/>
        </w:numPr>
        <w:tabs>
          <w:tab w:val="left" w:pos="426"/>
        </w:tabs>
        <w:autoSpaceDE w:val="0"/>
        <w:autoSpaceDN w:val="0"/>
        <w:ind w:left="-567" w:firstLine="567"/>
        <w:contextualSpacing w:val="0"/>
        <w:jc w:val="both"/>
        <w:rPr>
          <w:rFonts w:ascii="PT Astra Serif" w:hAnsi="PT Astra Serif"/>
          <w:sz w:val="16"/>
          <w:szCs w:val="16"/>
        </w:rPr>
      </w:pPr>
      <w:r w:rsidRPr="00DC6A6A">
        <w:rPr>
          <w:rFonts w:ascii="PT Astra Serif" w:hAnsi="PT Astra Serif"/>
          <w:sz w:val="16"/>
          <w:szCs w:val="16"/>
        </w:rPr>
        <w:t>областного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предусмотренного</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законом</w:t>
      </w:r>
      <w:r w:rsidRPr="00DC6A6A">
        <w:rPr>
          <w:rFonts w:ascii="PT Astra Serif" w:hAnsi="PT Astra Serif"/>
          <w:spacing w:val="1"/>
          <w:sz w:val="16"/>
          <w:szCs w:val="16"/>
        </w:rPr>
        <w:t xml:space="preserve"> </w:t>
      </w:r>
      <w:r w:rsidRPr="00DC6A6A">
        <w:rPr>
          <w:rFonts w:ascii="PT Astra Serif" w:hAnsi="PT Astra Serif"/>
          <w:sz w:val="16"/>
          <w:szCs w:val="16"/>
        </w:rPr>
        <w:t>Курганской</w:t>
      </w:r>
      <w:r w:rsidRPr="00DC6A6A">
        <w:rPr>
          <w:rFonts w:ascii="PT Astra Serif" w:hAnsi="PT Astra Serif"/>
          <w:spacing w:val="1"/>
          <w:sz w:val="16"/>
          <w:szCs w:val="16"/>
        </w:rPr>
        <w:t xml:space="preserve"> </w:t>
      </w:r>
      <w:r w:rsidRPr="00DC6A6A">
        <w:rPr>
          <w:rFonts w:ascii="PT Astra Serif" w:hAnsi="PT Astra Serif"/>
          <w:sz w:val="16"/>
          <w:szCs w:val="16"/>
        </w:rPr>
        <w:t>области</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областном</w:t>
      </w:r>
      <w:r w:rsidRPr="00DC6A6A">
        <w:rPr>
          <w:rFonts w:ascii="PT Astra Serif" w:hAnsi="PT Astra Serif"/>
          <w:spacing w:val="1"/>
          <w:sz w:val="16"/>
          <w:szCs w:val="16"/>
        </w:rPr>
        <w:t xml:space="preserve"> </w:t>
      </w:r>
      <w:r w:rsidRPr="00DC6A6A">
        <w:rPr>
          <w:rFonts w:ascii="PT Astra Serif" w:hAnsi="PT Astra Serif"/>
          <w:sz w:val="16"/>
          <w:szCs w:val="16"/>
        </w:rPr>
        <w:t>бюджете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соответствующий</w:t>
      </w:r>
      <w:r w:rsidRPr="00DC6A6A">
        <w:rPr>
          <w:rFonts w:ascii="PT Astra Serif" w:hAnsi="PT Astra Serif"/>
          <w:spacing w:val="1"/>
          <w:sz w:val="16"/>
          <w:szCs w:val="16"/>
        </w:rPr>
        <w:t xml:space="preserve"> </w:t>
      </w:r>
      <w:r w:rsidRPr="00DC6A6A">
        <w:rPr>
          <w:rFonts w:ascii="PT Astra Serif" w:hAnsi="PT Astra Serif"/>
          <w:sz w:val="16"/>
          <w:szCs w:val="16"/>
        </w:rPr>
        <w:t>финансовый</w:t>
      </w:r>
      <w:r w:rsidRPr="00DC6A6A">
        <w:rPr>
          <w:rFonts w:ascii="PT Astra Serif" w:hAnsi="PT Astra Serif"/>
          <w:spacing w:val="1"/>
          <w:sz w:val="16"/>
          <w:szCs w:val="16"/>
        </w:rPr>
        <w:t xml:space="preserve"> </w:t>
      </w:r>
      <w:r w:rsidRPr="00DC6A6A">
        <w:rPr>
          <w:rFonts w:ascii="PT Astra Serif" w:hAnsi="PT Astra Serif"/>
          <w:sz w:val="16"/>
          <w:szCs w:val="16"/>
        </w:rPr>
        <w:t>год</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плановый</w:t>
      </w:r>
      <w:r w:rsidRPr="00DC6A6A">
        <w:rPr>
          <w:rFonts w:ascii="PT Astra Serif" w:hAnsi="PT Astra Serif"/>
          <w:spacing w:val="-57"/>
          <w:sz w:val="16"/>
          <w:szCs w:val="16"/>
        </w:rPr>
        <w:t xml:space="preserve"> </w:t>
      </w:r>
      <w:r w:rsidRPr="00DC6A6A">
        <w:rPr>
          <w:rFonts w:ascii="PT Astra Serif" w:hAnsi="PT Astra Serif"/>
          <w:sz w:val="16"/>
          <w:szCs w:val="16"/>
        </w:rPr>
        <w:t>период;</w:t>
      </w:r>
    </w:p>
    <w:p w:rsidR="006B2616" w:rsidRPr="00DC6A6A" w:rsidRDefault="006B2616" w:rsidP="007F2CC3">
      <w:pPr>
        <w:pStyle w:val="af6"/>
        <w:widowControl w:val="0"/>
        <w:numPr>
          <w:ilvl w:val="0"/>
          <w:numId w:val="17"/>
        </w:numPr>
        <w:tabs>
          <w:tab w:val="left" w:pos="426"/>
        </w:tabs>
        <w:autoSpaceDE w:val="0"/>
        <w:autoSpaceDN w:val="0"/>
        <w:ind w:left="-567" w:firstLine="567"/>
        <w:contextualSpacing w:val="0"/>
        <w:jc w:val="both"/>
        <w:rPr>
          <w:rFonts w:ascii="PT Astra Serif" w:hAnsi="PT Astra Serif"/>
          <w:sz w:val="16"/>
          <w:szCs w:val="16"/>
        </w:rPr>
      </w:pPr>
      <w:r w:rsidRPr="00DC6A6A">
        <w:rPr>
          <w:rFonts w:ascii="PT Astra Serif" w:hAnsi="PT Astra Serif"/>
          <w:sz w:val="16"/>
          <w:szCs w:val="16"/>
        </w:rPr>
        <w:t>бюджета</w:t>
      </w:r>
      <w:r w:rsidRPr="00DC6A6A">
        <w:rPr>
          <w:rFonts w:ascii="PT Astra Serif" w:hAnsi="PT Astra Serif"/>
          <w:spacing w:val="-5"/>
          <w:sz w:val="16"/>
          <w:szCs w:val="16"/>
        </w:rPr>
        <w:t xml:space="preserve"> </w:t>
      </w:r>
      <w:r w:rsidRPr="00DC6A6A">
        <w:rPr>
          <w:rFonts w:ascii="PT Astra Serif" w:hAnsi="PT Astra Serif"/>
          <w:sz w:val="16"/>
          <w:szCs w:val="16"/>
        </w:rPr>
        <w:t>Целинного  муниципального округа;</w:t>
      </w:r>
    </w:p>
    <w:p w:rsidR="006B2616" w:rsidRPr="00DC6A6A" w:rsidRDefault="006B2616" w:rsidP="007F2CC3">
      <w:pPr>
        <w:pStyle w:val="af6"/>
        <w:widowControl w:val="0"/>
        <w:numPr>
          <w:ilvl w:val="0"/>
          <w:numId w:val="17"/>
        </w:numPr>
        <w:tabs>
          <w:tab w:val="left" w:pos="426"/>
        </w:tabs>
        <w:autoSpaceDE w:val="0"/>
        <w:autoSpaceDN w:val="0"/>
        <w:ind w:left="-567" w:firstLine="567"/>
        <w:contextualSpacing w:val="0"/>
        <w:jc w:val="both"/>
        <w:rPr>
          <w:rFonts w:ascii="PT Astra Serif" w:hAnsi="PT Astra Serif"/>
          <w:sz w:val="16"/>
          <w:szCs w:val="16"/>
        </w:rPr>
      </w:pPr>
      <w:r w:rsidRPr="00DC6A6A">
        <w:rPr>
          <w:rFonts w:ascii="PT Astra Serif" w:hAnsi="PT Astra Serif"/>
          <w:sz w:val="16"/>
          <w:szCs w:val="16"/>
        </w:rPr>
        <w:t>федерального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результате</w:t>
      </w:r>
      <w:r w:rsidRPr="00DC6A6A">
        <w:rPr>
          <w:rFonts w:ascii="PT Astra Serif" w:hAnsi="PT Astra Serif"/>
          <w:spacing w:val="1"/>
          <w:sz w:val="16"/>
          <w:szCs w:val="16"/>
        </w:rPr>
        <w:t xml:space="preserve"> </w:t>
      </w:r>
      <w:r w:rsidRPr="00DC6A6A">
        <w:rPr>
          <w:rFonts w:ascii="PT Astra Serif" w:hAnsi="PT Astra Serif"/>
          <w:sz w:val="16"/>
          <w:szCs w:val="16"/>
        </w:rPr>
        <w:t>конкурсного</w:t>
      </w:r>
      <w:r w:rsidRPr="00DC6A6A">
        <w:rPr>
          <w:rFonts w:ascii="PT Astra Serif" w:hAnsi="PT Astra Serif"/>
          <w:spacing w:val="1"/>
          <w:sz w:val="16"/>
          <w:szCs w:val="16"/>
        </w:rPr>
        <w:t xml:space="preserve"> </w:t>
      </w:r>
      <w:r w:rsidRPr="00DC6A6A">
        <w:rPr>
          <w:rFonts w:ascii="PT Astra Serif" w:hAnsi="PT Astra Serif"/>
          <w:sz w:val="16"/>
          <w:szCs w:val="16"/>
        </w:rPr>
        <w:t>отбора</w:t>
      </w:r>
      <w:r w:rsidRPr="00DC6A6A">
        <w:rPr>
          <w:rFonts w:ascii="PT Astra Serif" w:hAnsi="PT Astra Serif"/>
          <w:spacing w:val="1"/>
          <w:sz w:val="16"/>
          <w:szCs w:val="16"/>
        </w:rPr>
        <w:t xml:space="preserve"> </w:t>
      </w:r>
      <w:r w:rsidRPr="00DC6A6A">
        <w:rPr>
          <w:rFonts w:ascii="PT Astra Serif" w:hAnsi="PT Astra Serif"/>
          <w:sz w:val="16"/>
          <w:szCs w:val="16"/>
        </w:rPr>
        <w:t>субъектов</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участия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подпрограмме</w:t>
      </w:r>
      <w:r w:rsidRPr="00DC6A6A">
        <w:rPr>
          <w:rFonts w:ascii="PT Astra Serif" w:hAnsi="PT Astra Serif"/>
          <w:spacing w:val="1"/>
          <w:sz w:val="16"/>
          <w:szCs w:val="16"/>
        </w:rPr>
        <w:t xml:space="preserve"> </w:t>
      </w:r>
      <w:r w:rsidRPr="00DC6A6A">
        <w:rPr>
          <w:rFonts w:ascii="PT Astra Serif" w:hAnsi="PT Astra Serif"/>
          <w:sz w:val="16"/>
          <w:szCs w:val="16"/>
        </w:rPr>
        <w:t>«Обеспечение</w:t>
      </w:r>
      <w:r w:rsidRPr="00DC6A6A">
        <w:rPr>
          <w:rFonts w:ascii="PT Astra Serif" w:hAnsi="PT Astra Serif"/>
          <w:spacing w:val="1"/>
          <w:sz w:val="16"/>
          <w:szCs w:val="16"/>
        </w:rPr>
        <w:t xml:space="preserve"> </w:t>
      </w:r>
      <w:r w:rsidRPr="00DC6A6A">
        <w:rPr>
          <w:rFonts w:ascii="PT Astra Serif" w:hAnsi="PT Astra Serif"/>
          <w:sz w:val="16"/>
          <w:szCs w:val="16"/>
        </w:rPr>
        <w:t>жильем</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8"/>
          <w:sz w:val="16"/>
          <w:szCs w:val="16"/>
        </w:rPr>
        <w:t xml:space="preserve"> </w:t>
      </w:r>
      <w:r w:rsidRPr="00DC6A6A">
        <w:rPr>
          <w:rFonts w:ascii="PT Astra Serif" w:hAnsi="PT Astra Serif"/>
          <w:sz w:val="16"/>
          <w:szCs w:val="16"/>
        </w:rPr>
        <w:t>федеральной</w:t>
      </w:r>
      <w:r w:rsidRPr="00DC6A6A">
        <w:rPr>
          <w:rFonts w:ascii="PT Astra Serif" w:hAnsi="PT Astra Serif"/>
          <w:spacing w:val="-3"/>
          <w:sz w:val="16"/>
          <w:szCs w:val="16"/>
        </w:rPr>
        <w:t xml:space="preserve"> </w:t>
      </w:r>
      <w:r w:rsidRPr="00DC6A6A">
        <w:rPr>
          <w:rFonts w:ascii="PT Astra Serif" w:hAnsi="PT Astra Serif"/>
          <w:sz w:val="16"/>
          <w:szCs w:val="16"/>
        </w:rPr>
        <w:t>целевой программы</w:t>
      </w:r>
      <w:r w:rsidRPr="00DC6A6A">
        <w:rPr>
          <w:rFonts w:ascii="PT Astra Serif" w:hAnsi="PT Astra Serif"/>
          <w:spacing w:val="7"/>
          <w:sz w:val="16"/>
          <w:szCs w:val="16"/>
        </w:rPr>
        <w:t xml:space="preserve"> </w:t>
      </w:r>
      <w:r w:rsidRPr="00DC6A6A">
        <w:rPr>
          <w:rFonts w:ascii="PT Astra Serif" w:hAnsi="PT Astra Serif"/>
          <w:sz w:val="16"/>
          <w:szCs w:val="16"/>
        </w:rPr>
        <w:t>«Жилище»</w:t>
      </w:r>
      <w:r w:rsidRPr="00DC6A6A">
        <w:rPr>
          <w:rFonts w:ascii="PT Astra Serif" w:hAnsi="PT Astra Serif"/>
          <w:spacing w:val="-9"/>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2024 годы»;</w:t>
      </w:r>
    </w:p>
    <w:p w:rsidR="006B2616" w:rsidRPr="00DC6A6A" w:rsidRDefault="006B2616" w:rsidP="007F2CC3">
      <w:pPr>
        <w:pStyle w:val="af6"/>
        <w:widowControl w:val="0"/>
        <w:numPr>
          <w:ilvl w:val="0"/>
          <w:numId w:val="17"/>
        </w:numPr>
        <w:tabs>
          <w:tab w:val="left" w:pos="426"/>
        </w:tabs>
        <w:autoSpaceDE w:val="0"/>
        <w:autoSpaceDN w:val="0"/>
        <w:ind w:left="-567" w:firstLine="567"/>
        <w:contextualSpacing w:val="0"/>
        <w:jc w:val="both"/>
        <w:rPr>
          <w:rFonts w:ascii="PT Astra Serif" w:hAnsi="PT Astra Serif"/>
          <w:sz w:val="16"/>
          <w:szCs w:val="16"/>
        </w:rPr>
      </w:pPr>
      <w:r w:rsidRPr="00DC6A6A">
        <w:rPr>
          <w:rFonts w:ascii="PT Astra Serif" w:hAnsi="PT Astra Serif"/>
          <w:sz w:val="16"/>
          <w:szCs w:val="16"/>
        </w:rPr>
        <w:t>кредитных и других организаций, предоставляющих молодым семьям жилищные</w:t>
      </w:r>
      <w:r w:rsidRPr="00DC6A6A">
        <w:rPr>
          <w:rFonts w:ascii="PT Astra Serif" w:hAnsi="PT Astra Serif"/>
          <w:spacing w:val="1"/>
          <w:sz w:val="16"/>
          <w:szCs w:val="16"/>
        </w:rPr>
        <w:t xml:space="preserve"> </w:t>
      </w:r>
      <w:r w:rsidRPr="00DC6A6A">
        <w:rPr>
          <w:rFonts w:ascii="PT Astra Serif" w:hAnsi="PT Astra Serif"/>
          <w:sz w:val="16"/>
          <w:szCs w:val="16"/>
        </w:rPr>
        <w:t>кредиты и займы на приобретение жилья или строительство индивидуального</w:t>
      </w:r>
      <w:r w:rsidRPr="00DC6A6A">
        <w:rPr>
          <w:rFonts w:ascii="PT Astra Serif" w:hAnsi="PT Astra Serif"/>
          <w:spacing w:val="60"/>
          <w:sz w:val="16"/>
          <w:szCs w:val="16"/>
        </w:rPr>
        <w:t xml:space="preserve"> </w:t>
      </w:r>
      <w:r w:rsidRPr="00DC6A6A">
        <w:rPr>
          <w:rFonts w:ascii="PT Astra Serif" w:hAnsi="PT Astra Serif"/>
          <w:sz w:val="16"/>
          <w:szCs w:val="16"/>
        </w:rPr>
        <w:t>жилья, 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2"/>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ипотечные;</w:t>
      </w:r>
    </w:p>
    <w:p w:rsidR="006B2616" w:rsidRPr="00DC6A6A" w:rsidRDefault="006B2616" w:rsidP="007F2CC3">
      <w:pPr>
        <w:pStyle w:val="af6"/>
        <w:widowControl w:val="0"/>
        <w:numPr>
          <w:ilvl w:val="0"/>
          <w:numId w:val="17"/>
        </w:numPr>
        <w:tabs>
          <w:tab w:val="left" w:pos="426"/>
        </w:tabs>
        <w:autoSpaceDE w:val="0"/>
        <w:autoSpaceDN w:val="0"/>
        <w:ind w:left="-567" w:firstLine="567"/>
        <w:contextualSpacing w:val="0"/>
        <w:jc w:val="both"/>
        <w:rPr>
          <w:rFonts w:ascii="PT Astra Serif" w:hAnsi="PT Astra Serif"/>
          <w:sz w:val="16"/>
          <w:szCs w:val="16"/>
        </w:rPr>
      </w:pPr>
      <w:r w:rsidRPr="00DC6A6A">
        <w:rPr>
          <w:rFonts w:ascii="PT Astra Serif" w:hAnsi="PT Astra Serif"/>
          <w:sz w:val="16"/>
          <w:szCs w:val="16"/>
        </w:rPr>
        <w:t>молодых семей, используемых для частичной оплаты стоимости приобретаемого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58"/>
          <w:sz w:val="16"/>
          <w:szCs w:val="16"/>
        </w:rPr>
        <w:t xml:space="preserve"> </w:t>
      </w:r>
      <w:r w:rsidRPr="00DC6A6A">
        <w:rPr>
          <w:rFonts w:ascii="PT Astra Serif" w:hAnsi="PT Astra Serif"/>
          <w:sz w:val="16"/>
          <w:szCs w:val="16"/>
        </w:rPr>
        <w:t>помещения  или</w:t>
      </w:r>
      <w:r w:rsidRPr="00DC6A6A">
        <w:rPr>
          <w:rFonts w:ascii="PT Astra Serif" w:hAnsi="PT Astra Serif"/>
          <w:spacing w:val="59"/>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58"/>
          <w:sz w:val="16"/>
          <w:szCs w:val="16"/>
        </w:rPr>
        <w:t xml:space="preserve"> </w:t>
      </w:r>
      <w:r w:rsidRPr="00DC6A6A">
        <w:rPr>
          <w:rFonts w:ascii="PT Astra Serif" w:hAnsi="PT Astra Serif"/>
          <w:sz w:val="16"/>
          <w:szCs w:val="16"/>
        </w:rPr>
        <w:t>жилого дома.</w:t>
      </w:r>
    </w:p>
    <w:p w:rsidR="006B2616" w:rsidRPr="00DC6A6A" w:rsidRDefault="006B2616" w:rsidP="00DC6A6A">
      <w:pPr>
        <w:pStyle w:val="a6"/>
        <w:spacing w:after="0" w:line="240" w:lineRule="auto"/>
        <w:ind w:left="-567" w:firstLine="567"/>
        <w:rPr>
          <w:rFonts w:ascii="PT Astra Serif" w:hAnsi="PT Astra Serif"/>
          <w:sz w:val="16"/>
          <w:szCs w:val="16"/>
        </w:rPr>
      </w:pPr>
    </w:p>
    <w:p w:rsidR="006B2616" w:rsidRPr="00DC6A6A" w:rsidRDefault="006B2616" w:rsidP="00DC6A6A">
      <w:pPr>
        <w:pStyle w:val="111"/>
        <w:ind w:left="-567" w:firstLine="567"/>
        <w:rPr>
          <w:rFonts w:ascii="PT Astra Serif" w:hAnsi="PT Astra Serif"/>
          <w:sz w:val="16"/>
          <w:szCs w:val="16"/>
          <w:lang w:val="ru-RU"/>
        </w:rPr>
      </w:pPr>
      <w:r w:rsidRPr="00DC6A6A">
        <w:rPr>
          <w:rFonts w:ascii="PT Astra Serif" w:hAnsi="PT Astra Serif"/>
          <w:sz w:val="16"/>
          <w:szCs w:val="16"/>
          <w:lang w:val="ru-RU"/>
        </w:rPr>
        <w:t>ОБЪЕМЫ</w:t>
      </w:r>
      <w:r w:rsidRPr="00DC6A6A">
        <w:rPr>
          <w:rFonts w:ascii="PT Astra Serif" w:hAnsi="PT Astra Serif"/>
          <w:spacing w:val="-5"/>
          <w:sz w:val="16"/>
          <w:szCs w:val="16"/>
          <w:lang w:val="ru-RU"/>
        </w:rPr>
        <w:t xml:space="preserve"> </w:t>
      </w:r>
      <w:r w:rsidRPr="00DC6A6A">
        <w:rPr>
          <w:rFonts w:ascii="PT Astra Serif" w:hAnsi="PT Astra Serif"/>
          <w:sz w:val="16"/>
          <w:szCs w:val="16"/>
          <w:lang w:val="ru-RU"/>
        </w:rPr>
        <w:t>ФИНАНСИРОВАНИЯ</w:t>
      </w:r>
    </w:p>
    <w:p w:rsidR="006B2616" w:rsidRPr="00DC6A6A" w:rsidRDefault="006B2616" w:rsidP="00DC6A6A">
      <w:pPr>
        <w:spacing w:after="0" w:line="240" w:lineRule="auto"/>
        <w:ind w:left="-567" w:firstLine="567"/>
        <w:jc w:val="center"/>
        <w:rPr>
          <w:rFonts w:ascii="PT Astra Serif" w:hAnsi="PT Astra Serif"/>
          <w:sz w:val="16"/>
          <w:szCs w:val="16"/>
        </w:rPr>
      </w:pPr>
      <w:r w:rsidRPr="00DC6A6A">
        <w:rPr>
          <w:rFonts w:ascii="PT Astra Serif" w:hAnsi="PT Astra Serif"/>
          <w:sz w:val="16"/>
          <w:szCs w:val="16"/>
        </w:rPr>
        <w:t>программы</w:t>
      </w:r>
      <w:r w:rsidRPr="00DC6A6A">
        <w:rPr>
          <w:rFonts w:ascii="PT Astra Serif" w:hAnsi="PT Astra Serif"/>
          <w:b/>
          <w:sz w:val="16"/>
          <w:szCs w:val="16"/>
        </w:rPr>
        <w:t xml:space="preserve"> </w:t>
      </w:r>
      <w:r w:rsidRPr="00DC6A6A">
        <w:rPr>
          <w:rFonts w:ascii="PT Astra Serif" w:hAnsi="PT Astra Serif"/>
          <w:sz w:val="16"/>
          <w:szCs w:val="16"/>
        </w:rPr>
        <w:t xml:space="preserve">«Обеспечение жильём молодых семей в Целинном  муниципальном округе </w:t>
      </w:r>
      <w:r w:rsidRPr="00DC6A6A">
        <w:rPr>
          <w:rFonts w:ascii="PT Astra Serif" w:hAnsi="PT Astra Serif"/>
          <w:spacing w:val="-57"/>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2022-2024 годы</w:t>
      </w:r>
    </w:p>
    <w:p w:rsidR="006B2616" w:rsidRPr="00DC6A6A" w:rsidRDefault="006B2616" w:rsidP="00DC6A6A">
      <w:pPr>
        <w:pStyle w:val="a6"/>
        <w:spacing w:after="0" w:line="240" w:lineRule="auto"/>
        <w:ind w:left="-567" w:firstLine="567"/>
        <w:rPr>
          <w:rFonts w:ascii="PT Astra Serif" w:hAnsi="PT Astra Serif"/>
          <w:b/>
          <w:sz w:val="16"/>
          <w:szCs w:val="16"/>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1417"/>
        <w:gridCol w:w="1701"/>
        <w:gridCol w:w="1559"/>
      </w:tblGrid>
      <w:tr w:rsidR="006B2616" w:rsidRPr="00DC6A6A" w:rsidTr="00FE26D5">
        <w:trPr>
          <w:trHeight w:val="200"/>
        </w:trPr>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79"/>
              <w:jc w:val="both"/>
              <w:rPr>
                <w:rFonts w:ascii="PT Astra Serif" w:hAnsi="PT Astra Serif"/>
                <w:sz w:val="16"/>
                <w:szCs w:val="16"/>
                <w:lang w:val="en-US"/>
              </w:rPr>
            </w:pPr>
            <w:r w:rsidRPr="00DC6A6A">
              <w:rPr>
                <w:rFonts w:ascii="PT Astra Serif" w:hAnsi="PT Astra Serif"/>
                <w:sz w:val="16"/>
                <w:szCs w:val="16"/>
                <w:lang w:val="en-US"/>
              </w:rPr>
              <w:t>Источники</w:t>
            </w:r>
            <w:r w:rsidR="00FE26D5">
              <w:rPr>
                <w:rFonts w:ascii="PT Astra Serif" w:hAnsi="PT Astra Serif"/>
                <w:sz w:val="16"/>
                <w:szCs w:val="16"/>
              </w:rPr>
              <w:t xml:space="preserve"> </w:t>
            </w:r>
            <w:r w:rsidRPr="00DC6A6A">
              <w:rPr>
                <w:rFonts w:ascii="PT Astra Serif" w:hAnsi="PT Astra Serif"/>
                <w:sz w:val="16"/>
                <w:szCs w:val="16"/>
                <w:lang w:val="en-US"/>
              </w:rPr>
              <w:t>финансирования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2022</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2023</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2024</w:t>
            </w:r>
            <w:r w:rsidRPr="00DC6A6A">
              <w:rPr>
                <w:rFonts w:ascii="PT Astra Serif" w:hAnsi="PT Astra Serif"/>
                <w:spacing w:val="-2"/>
                <w:sz w:val="16"/>
                <w:szCs w:val="16"/>
                <w:lang w:val="en-US"/>
              </w:rPr>
              <w:t xml:space="preserve"> </w:t>
            </w:r>
            <w:r w:rsidRPr="00DC6A6A">
              <w:rPr>
                <w:rFonts w:ascii="PT Astra Serif" w:hAnsi="PT Astra Serif"/>
                <w:sz w:val="16"/>
                <w:szCs w:val="16"/>
                <w:lang w:val="en-US"/>
              </w:rPr>
              <w:t>год</w:t>
            </w:r>
          </w:p>
        </w:tc>
      </w:tr>
      <w:tr w:rsidR="006B2616" w:rsidRPr="00DC6A6A" w:rsidTr="00FE26D5">
        <w:trPr>
          <w:trHeight w:val="274"/>
        </w:trPr>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79"/>
              <w:jc w:val="both"/>
              <w:rPr>
                <w:rFonts w:ascii="PT Astra Serif" w:hAnsi="PT Astra Serif"/>
                <w:sz w:val="16"/>
                <w:szCs w:val="16"/>
                <w:lang w:val="en-US"/>
              </w:rPr>
            </w:pPr>
            <w:r w:rsidRPr="00DC6A6A">
              <w:rPr>
                <w:rFonts w:ascii="PT Astra Serif" w:hAnsi="PT Astra Serif"/>
                <w:sz w:val="16"/>
                <w:szCs w:val="16"/>
                <w:lang w:val="en-US"/>
              </w:rPr>
              <w:t>Бюджет</w:t>
            </w:r>
            <w:r w:rsidRPr="00DC6A6A">
              <w:rPr>
                <w:rFonts w:ascii="PT Astra Serif" w:hAnsi="PT Astra Serif"/>
                <w:spacing w:val="-3"/>
                <w:sz w:val="16"/>
                <w:szCs w:val="16"/>
                <w:lang w:val="en-US"/>
              </w:rPr>
              <w:t xml:space="preserve"> </w:t>
            </w:r>
            <w:r w:rsidRPr="00DC6A6A">
              <w:rPr>
                <w:rFonts w:ascii="PT Astra Serif" w:hAnsi="PT Astra Serif"/>
                <w:sz w:val="16"/>
                <w:szCs w:val="16"/>
                <w:lang w:val="en-US"/>
              </w:rPr>
              <w:t>муниципального округа,</w:t>
            </w:r>
            <w:r w:rsidR="00FE26D5">
              <w:rPr>
                <w:rFonts w:ascii="PT Astra Serif" w:hAnsi="PT Astra Serif"/>
                <w:sz w:val="16"/>
                <w:szCs w:val="16"/>
              </w:rPr>
              <w:t xml:space="preserve"> </w:t>
            </w:r>
            <w:r w:rsidRPr="00DC6A6A">
              <w:rPr>
                <w:rFonts w:ascii="PT Astra Serif" w:hAnsi="PT Astra Serif"/>
                <w:sz w:val="16"/>
                <w:szCs w:val="16"/>
                <w:lang w:val="en-US"/>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10 000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10 000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10 000</w:t>
            </w:r>
          </w:p>
        </w:tc>
      </w:tr>
      <w:tr w:rsidR="006B2616" w:rsidRPr="00DC6A6A" w:rsidTr="00FE26D5">
        <w:trPr>
          <w:trHeight w:val="278"/>
        </w:trPr>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79"/>
              <w:jc w:val="both"/>
              <w:rPr>
                <w:rFonts w:ascii="PT Astra Serif" w:hAnsi="PT Astra Serif"/>
                <w:sz w:val="16"/>
                <w:szCs w:val="16"/>
                <w:lang w:val="en-US"/>
              </w:rPr>
            </w:pPr>
            <w:r w:rsidRPr="00DC6A6A">
              <w:rPr>
                <w:rFonts w:ascii="PT Astra Serif" w:hAnsi="PT Astra Serif"/>
                <w:sz w:val="16"/>
                <w:szCs w:val="16"/>
                <w:lang w:val="en-US"/>
              </w:rPr>
              <w:t>Итого, руб</w:t>
            </w: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B2616" w:rsidRPr="00DC6A6A" w:rsidRDefault="006B2616" w:rsidP="00FE26D5">
            <w:pPr>
              <w:pStyle w:val="TableParagraph"/>
              <w:ind w:left="0" w:right="295" w:firstLine="141"/>
              <w:jc w:val="both"/>
              <w:rPr>
                <w:rFonts w:ascii="PT Astra Serif" w:hAnsi="PT Astra Serif"/>
                <w:sz w:val="16"/>
                <w:szCs w:val="16"/>
                <w:lang w:val="en-US"/>
              </w:rPr>
            </w:pPr>
            <w:r w:rsidRPr="00DC6A6A">
              <w:rPr>
                <w:rFonts w:ascii="PT Astra Serif" w:hAnsi="PT Astra Serif"/>
                <w:sz w:val="16"/>
                <w:szCs w:val="16"/>
                <w:lang w:val="en-US"/>
              </w:rPr>
              <w:t>30 000</w:t>
            </w:r>
          </w:p>
        </w:tc>
      </w:tr>
    </w:tbl>
    <w:p w:rsidR="006B2616" w:rsidRPr="00DC6A6A" w:rsidRDefault="006B2616" w:rsidP="00DC6A6A">
      <w:pPr>
        <w:pStyle w:val="a6"/>
        <w:spacing w:after="0" w:line="240" w:lineRule="auto"/>
        <w:ind w:left="-567" w:firstLine="567"/>
        <w:jc w:val="both"/>
        <w:rPr>
          <w:rFonts w:ascii="PT Astra Serif" w:hAnsi="PT Astra Serif"/>
          <w:b/>
          <w:sz w:val="16"/>
          <w:szCs w:val="16"/>
        </w:rPr>
      </w:pPr>
    </w:p>
    <w:p w:rsidR="00917626" w:rsidRDefault="006B2616" w:rsidP="00917626">
      <w:pPr>
        <w:pStyle w:val="a6"/>
        <w:spacing w:after="0" w:line="240" w:lineRule="auto"/>
        <w:ind w:left="-567" w:firstLine="567"/>
        <w:jc w:val="both"/>
        <w:rPr>
          <w:rFonts w:ascii="PT Astra Serif" w:hAnsi="PT Astra Serif"/>
          <w:sz w:val="16"/>
          <w:szCs w:val="16"/>
        </w:rPr>
      </w:pPr>
      <w:r w:rsidRPr="00DC6A6A">
        <w:rPr>
          <w:rFonts w:ascii="PT Astra Serif" w:hAnsi="PT Astra Serif"/>
          <w:sz w:val="16"/>
          <w:szCs w:val="16"/>
        </w:rPr>
        <w:t>Привлечение</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внебюджетных</w:t>
      </w:r>
      <w:r w:rsidRPr="00DC6A6A">
        <w:rPr>
          <w:rFonts w:ascii="PT Astra Serif" w:hAnsi="PT Astra Serif"/>
          <w:spacing w:val="1"/>
          <w:sz w:val="16"/>
          <w:szCs w:val="16"/>
        </w:rPr>
        <w:t xml:space="preserve"> </w:t>
      </w:r>
      <w:r w:rsidRPr="00DC6A6A">
        <w:rPr>
          <w:rFonts w:ascii="PT Astra Serif" w:hAnsi="PT Astra Serif"/>
          <w:sz w:val="16"/>
          <w:szCs w:val="16"/>
        </w:rPr>
        <w:t>источников</w:t>
      </w:r>
      <w:r w:rsidRPr="00DC6A6A">
        <w:rPr>
          <w:rFonts w:ascii="PT Astra Serif" w:hAnsi="PT Astra Serif"/>
          <w:spacing w:val="1"/>
          <w:sz w:val="16"/>
          <w:szCs w:val="16"/>
        </w:rPr>
        <w:t xml:space="preserve"> </w:t>
      </w:r>
      <w:r w:rsidRPr="00DC6A6A">
        <w:rPr>
          <w:rFonts w:ascii="PT Astra Serif" w:hAnsi="PT Astra Serif"/>
          <w:sz w:val="16"/>
          <w:szCs w:val="16"/>
        </w:rPr>
        <w:t>обеспечивается за счет</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 участниками Программы собственных и заемных</w:t>
      </w:r>
      <w:r w:rsidRPr="00DC6A6A">
        <w:rPr>
          <w:rFonts w:ascii="PT Astra Serif" w:hAnsi="PT Astra Serif"/>
          <w:spacing w:val="60"/>
          <w:sz w:val="16"/>
          <w:szCs w:val="16"/>
        </w:rPr>
        <w:t xml:space="preserve"> </w:t>
      </w:r>
      <w:r w:rsidRPr="00DC6A6A">
        <w:rPr>
          <w:rFonts w:ascii="PT Astra Serif" w:hAnsi="PT Astra Serif"/>
          <w:sz w:val="16"/>
          <w:szCs w:val="16"/>
        </w:rPr>
        <w:t>сре</w:t>
      </w:r>
      <w:proofErr w:type="gramStart"/>
      <w:r w:rsidRPr="00DC6A6A">
        <w:rPr>
          <w:rFonts w:ascii="PT Astra Serif" w:hAnsi="PT Astra Serif"/>
          <w:sz w:val="16"/>
          <w:szCs w:val="16"/>
        </w:rPr>
        <w:t>дств</w:t>
      </w:r>
      <w:r w:rsidRPr="00DC6A6A">
        <w:rPr>
          <w:rFonts w:ascii="PT Astra Serif" w:hAnsi="PT Astra Serif"/>
          <w:spacing w:val="60"/>
          <w:sz w:val="16"/>
          <w:szCs w:val="16"/>
        </w:rPr>
        <w:t xml:space="preserve"> </w:t>
      </w:r>
      <w:r w:rsidRPr="00DC6A6A">
        <w:rPr>
          <w:rFonts w:ascii="PT Astra Serif" w:hAnsi="PT Astra Serif"/>
          <w:sz w:val="16"/>
          <w:szCs w:val="16"/>
        </w:rPr>
        <w:t>в</w:t>
      </w:r>
      <w:r w:rsidRPr="00DC6A6A">
        <w:rPr>
          <w:rFonts w:ascii="PT Astra Serif" w:hAnsi="PT Astra Serif"/>
          <w:spacing w:val="60"/>
          <w:sz w:val="16"/>
          <w:szCs w:val="16"/>
        </w:rPr>
        <w:t xml:space="preserve"> </w:t>
      </w:r>
      <w:r w:rsidRPr="00DC6A6A">
        <w:rPr>
          <w:rFonts w:ascii="PT Astra Serif" w:hAnsi="PT Astra Serif"/>
          <w:sz w:val="16"/>
          <w:szCs w:val="16"/>
        </w:rPr>
        <w:t>с</w:t>
      </w:r>
      <w:proofErr w:type="gramEnd"/>
      <w:r w:rsidRPr="00DC6A6A">
        <w:rPr>
          <w:rFonts w:ascii="PT Astra Serif" w:hAnsi="PT Astra Serif"/>
          <w:sz w:val="16"/>
          <w:szCs w:val="16"/>
        </w:rPr>
        <w:t>оответствии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61"/>
          <w:sz w:val="16"/>
          <w:szCs w:val="16"/>
        </w:rPr>
        <w:t xml:space="preserve"> </w:t>
      </w:r>
      <w:r w:rsidRPr="00DC6A6A">
        <w:rPr>
          <w:rFonts w:ascii="PT Astra Serif" w:hAnsi="PT Astra Serif"/>
          <w:sz w:val="16"/>
          <w:szCs w:val="16"/>
        </w:rPr>
        <w:t>Правилами</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предоставления молодым семьям социальных выплат 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 (строительство) жилья и их</w:t>
      </w:r>
      <w:r w:rsidRPr="00DC6A6A">
        <w:rPr>
          <w:rFonts w:ascii="PT Astra Serif" w:hAnsi="PT Astra Serif"/>
          <w:spacing w:val="60"/>
          <w:sz w:val="16"/>
          <w:szCs w:val="16"/>
        </w:rPr>
        <w:t xml:space="preserve"> </w:t>
      </w:r>
      <w:r w:rsidRPr="00DC6A6A">
        <w:rPr>
          <w:rFonts w:ascii="PT Astra Serif" w:hAnsi="PT Astra Serif"/>
          <w:sz w:val="16"/>
          <w:szCs w:val="16"/>
        </w:rPr>
        <w:t>использования, согласно приложению</w:t>
      </w:r>
      <w:r w:rsidRPr="00DC6A6A">
        <w:rPr>
          <w:rFonts w:ascii="PT Astra Serif" w:hAnsi="PT Astra Serif"/>
          <w:spacing w:val="60"/>
          <w:sz w:val="16"/>
          <w:szCs w:val="16"/>
        </w:rPr>
        <w:t xml:space="preserve"> </w:t>
      </w:r>
      <w:r w:rsidRPr="00DC6A6A">
        <w:rPr>
          <w:rFonts w:ascii="PT Astra Serif" w:hAnsi="PT Astra Serif"/>
          <w:sz w:val="16"/>
          <w:szCs w:val="16"/>
        </w:rPr>
        <w:t>1</w:t>
      </w:r>
      <w:r w:rsidRPr="00DC6A6A">
        <w:rPr>
          <w:rFonts w:ascii="PT Astra Serif" w:hAnsi="PT Astra Serif"/>
          <w:spacing w:val="-57"/>
          <w:sz w:val="16"/>
          <w:szCs w:val="16"/>
        </w:rPr>
        <w:t xml:space="preserve"> </w:t>
      </w:r>
      <w:r w:rsidRPr="00DC6A6A">
        <w:rPr>
          <w:rFonts w:ascii="PT Astra Serif" w:hAnsi="PT Astra Serif"/>
          <w:sz w:val="16"/>
          <w:szCs w:val="16"/>
        </w:rPr>
        <w:t>к</w:t>
      </w:r>
      <w:r w:rsidRPr="00DC6A6A">
        <w:rPr>
          <w:rFonts w:ascii="PT Astra Serif" w:hAnsi="PT Astra Serif"/>
          <w:spacing w:val="-1"/>
          <w:sz w:val="16"/>
          <w:szCs w:val="16"/>
        </w:rPr>
        <w:t xml:space="preserve"> </w:t>
      </w:r>
      <w:r w:rsidRPr="00DC6A6A">
        <w:rPr>
          <w:rFonts w:ascii="PT Astra Serif" w:hAnsi="PT Astra Serif"/>
          <w:sz w:val="16"/>
          <w:szCs w:val="16"/>
        </w:rPr>
        <w:t>Программе.</w:t>
      </w:r>
      <w:r w:rsidR="00917626">
        <w:rPr>
          <w:rFonts w:ascii="PT Astra Serif" w:hAnsi="PT Astra Serif"/>
          <w:sz w:val="16"/>
          <w:szCs w:val="16"/>
        </w:rPr>
        <w:t xml:space="preserve"> </w:t>
      </w:r>
    </w:p>
    <w:p w:rsidR="00917626" w:rsidRDefault="00917626" w:rsidP="00917626">
      <w:pPr>
        <w:pStyle w:val="a6"/>
        <w:spacing w:after="0" w:line="240" w:lineRule="auto"/>
        <w:ind w:left="-567" w:firstLine="567"/>
        <w:jc w:val="both"/>
        <w:rPr>
          <w:rFonts w:ascii="PT Astra Serif" w:hAnsi="PT Astra Serif"/>
          <w:sz w:val="16"/>
          <w:szCs w:val="16"/>
        </w:rPr>
      </w:pPr>
    </w:p>
    <w:p w:rsidR="006B2616" w:rsidRPr="00DC6A6A" w:rsidRDefault="006B2616" w:rsidP="00917626">
      <w:pPr>
        <w:pStyle w:val="a6"/>
        <w:spacing w:after="0" w:line="240" w:lineRule="auto"/>
        <w:ind w:left="5103"/>
        <w:jc w:val="both"/>
        <w:rPr>
          <w:rFonts w:ascii="PT Astra Serif" w:hAnsi="PT Astra Serif"/>
          <w:sz w:val="16"/>
          <w:szCs w:val="16"/>
        </w:rPr>
      </w:pPr>
      <w:r w:rsidRPr="00DC6A6A">
        <w:rPr>
          <w:rFonts w:ascii="PT Astra Serif" w:hAnsi="PT Astra Serif"/>
          <w:sz w:val="16"/>
          <w:szCs w:val="16"/>
        </w:rPr>
        <w:t>Приложение</w:t>
      </w:r>
      <w:r w:rsidRPr="00DC6A6A">
        <w:rPr>
          <w:rFonts w:ascii="PT Astra Serif" w:hAnsi="PT Astra Serif"/>
          <w:spacing w:val="-3"/>
          <w:sz w:val="16"/>
          <w:szCs w:val="16"/>
        </w:rPr>
        <w:t xml:space="preserve"> </w:t>
      </w:r>
      <w:r w:rsidRPr="00DC6A6A">
        <w:rPr>
          <w:rFonts w:ascii="PT Astra Serif" w:hAnsi="PT Astra Serif"/>
          <w:sz w:val="16"/>
          <w:szCs w:val="16"/>
        </w:rPr>
        <w:t>1 к программе</w:t>
      </w:r>
      <w:r w:rsidRPr="00DC6A6A">
        <w:rPr>
          <w:rFonts w:ascii="PT Astra Serif" w:hAnsi="PT Astra Serif"/>
          <w:spacing w:val="-58"/>
          <w:sz w:val="16"/>
          <w:szCs w:val="16"/>
        </w:rPr>
        <w:t xml:space="preserve">               </w:t>
      </w:r>
      <w:r w:rsidRPr="00DC6A6A">
        <w:rPr>
          <w:rFonts w:ascii="PT Astra Serif" w:hAnsi="PT Astra Serif"/>
          <w:sz w:val="16"/>
          <w:szCs w:val="16"/>
        </w:rPr>
        <w:t>Целинного муниципального округа «Обеспечение</w:t>
      </w:r>
      <w:r w:rsidRPr="00DC6A6A">
        <w:rPr>
          <w:rFonts w:ascii="PT Astra Serif" w:hAnsi="PT Astra Serif"/>
          <w:spacing w:val="1"/>
          <w:sz w:val="16"/>
          <w:szCs w:val="16"/>
        </w:rPr>
        <w:t xml:space="preserve"> </w:t>
      </w:r>
      <w:r w:rsidRPr="00DC6A6A">
        <w:rPr>
          <w:rFonts w:ascii="PT Astra Serif" w:hAnsi="PT Astra Serif"/>
          <w:sz w:val="16"/>
          <w:szCs w:val="16"/>
        </w:rPr>
        <w:t>жильём</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Целинном  муниципальном округе»</w:t>
      </w:r>
      <w:r w:rsidRPr="00DC6A6A">
        <w:rPr>
          <w:rFonts w:ascii="PT Astra Serif" w:hAnsi="PT Astra Serif"/>
          <w:spacing w:val="-8"/>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2022-2024 годы»</w:t>
      </w:r>
    </w:p>
    <w:p w:rsidR="006B2616" w:rsidRPr="00DC6A6A" w:rsidRDefault="006B2616" w:rsidP="00DC6A6A">
      <w:pPr>
        <w:pStyle w:val="a6"/>
        <w:spacing w:after="0" w:line="240" w:lineRule="auto"/>
        <w:ind w:left="-567" w:firstLine="567"/>
        <w:rPr>
          <w:rFonts w:ascii="PT Astra Serif" w:hAnsi="PT Astra Serif"/>
          <w:sz w:val="16"/>
          <w:szCs w:val="16"/>
        </w:rPr>
      </w:pPr>
    </w:p>
    <w:p w:rsidR="006B2616" w:rsidRPr="00917626" w:rsidRDefault="006B2616" w:rsidP="00917626">
      <w:pPr>
        <w:pStyle w:val="111"/>
        <w:ind w:left="-567" w:right="3" w:firstLine="567"/>
        <w:jc w:val="center"/>
        <w:rPr>
          <w:rFonts w:ascii="PT Astra Serif" w:hAnsi="PT Astra Serif"/>
          <w:b/>
          <w:sz w:val="16"/>
          <w:szCs w:val="16"/>
          <w:lang w:val="ru-RU"/>
        </w:rPr>
      </w:pPr>
      <w:r w:rsidRPr="00917626">
        <w:rPr>
          <w:rFonts w:ascii="PT Astra Serif" w:hAnsi="PT Astra Serif"/>
          <w:b/>
          <w:sz w:val="16"/>
          <w:szCs w:val="16"/>
          <w:lang w:val="ru-RU"/>
        </w:rPr>
        <w:t>ПРАВИЛА</w:t>
      </w:r>
    </w:p>
    <w:p w:rsidR="006B2616" w:rsidRPr="00917626" w:rsidRDefault="006B2616" w:rsidP="00917626">
      <w:pPr>
        <w:spacing w:after="0" w:line="240" w:lineRule="auto"/>
        <w:ind w:left="-567" w:right="3" w:firstLine="567"/>
        <w:jc w:val="center"/>
        <w:rPr>
          <w:rFonts w:ascii="PT Astra Serif" w:hAnsi="PT Astra Serif"/>
          <w:b/>
          <w:sz w:val="16"/>
          <w:szCs w:val="16"/>
        </w:rPr>
      </w:pPr>
      <w:r w:rsidRPr="00917626">
        <w:rPr>
          <w:rFonts w:ascii="PT Astra Serif" w:hAnsi="PT Astra Serif"/>
          <w:b/>
          <w:sz w:val="16"/>
          <w:szCs w:val="16"/>
        </w:rPr>
        <w:t>предоставления молодым семьям социальных выплат на приобретение (строительство) жилья и их использования в Целинном  муниципальном округе Курганской</w:t>
      </w:r>
      <w:r w:rsidRPr="00917626">
        <w:rPr>
          <w:rFonts w:ascii="PT Astra Serif" w:hAnsi="PT Astra Serif"/>
          <w:b/>
          <w:spacing w:val="-57"/>
          <w:sz w:val="16"/>
          <w:szCs w:val="16"/>
        </w:rPr>
        <w:t xml:space="preserve"> </w:t>
      </w:r>
      <w:r w:rsidRPr="00917626">
        <w:rPr>
          <w:rFonts w:ascii="PT Astra Serif" w:hAnsi="PT Astra Serif"/>
          <w:b/>
          <w:sz w:val="16"/>
          <w:szCs w:val="16"/>
        </w:rPr>
        <w:t>области</w:t>
      </w:r>
    </w:p>
    <w:p w:rsidR="006B2616" w:rsidRPr="00DC6A6A" w:rsidRDefault="006B2616" w:rsidP="00DC6A6A">
      <w:pPr>
        <w:pStyle w:val="a6"/>
        <w:spacing w:after="0" w:line="240" w:lineRule="auto"/>
        <w:ind w:left="-567" w:firstLine="567"/>
        <w:rPr>
          <w:rFonts w:ascii="PT Astra Serif" w:hAnsi="PT Astra Serif"/>
          <w:b/>
          <w:sz w:val="16"/>
          <w:szCs w:val="16"/>
        </w:rPr>
      </w:pPr>
    </w:p>
    <w:p w:rsidR="006B2616" w:rsidRPr="00DC6A6A" w:rsidRDefault="006B2616" w:rsidP="007F2CC3">
      <w:pPr>
        <w:pStyle w:val="af6"/>
        <w:widowControl w:val="0"/>
        <w:numPr>
          <w:ilvl w:val="1"/>
          <w:numId w:val="18"/>
        </w:numPr>
        <w:tabs>
          <w:tab w:val="left" w:pos="1430"/>
        </w:tabs>
        <w:autoSpaceDE w:val="0"/>
        <w:autoSpaceDN w:val="0"/>
        <w:ind w:left="-567" w:right="-55" w:firstLine="567"/>
        <w:contextualSpacing w:val="0"/>
        <w:jc w:val="both"/>
        <w:rPr>
          <w:rFonts w:ascii="PT Astra Serif" w:hAnsi="PT Astra Serif"/>
          <w:sz w:val="16"/>
          <w:szCs w:val="16"/>
        </w:rPr>
      </w:pPr>
      <w:r w:rsidRPr="00DC6A6A">
        <w:rPr>
          <w:rFonts w:ascii="PT Astra Serif" w:hAnsi="PT Astra Serif"/>
          <w:sz w:val="16"/>
          <w:szCs w:val="16"/>
        </w:rPr>
        <w:t>Настоящие</w:t>
      </w:r>
      <w:r w:rsidRPr="00DC6A6A">
        <w:rPr>
          <w:rFonts w:ascii="PT Astra Serif" w:hAnsi="PT Astra Serif"/>
          <w:spacing w:val="1"/>
          <w:sz w:val="16"/>
          <w:szCs w:val="16"/>
        </w:rPr>
        <w:t xml:space="preserve"> </w:t>
      </w:r>
      <w:r w:rsidRPr="00DC6A6A">
        <w:rPr>
          <w:rFonts w:ascii="PT Astra Serif" w:hAnsi="PT Astra Serif"/>
          <w:sz w:val="16"/>
          <w:szCs w:val="16"/>
        </w:rPr>
        <w:t>Правила</w:t>
      </w:r>
      <w:r w:rsidRPr="00DC6A6A">
        <w:rPr>
          <w:rFonts w:ascii="PT Astra Serif" w:hAnsi="PT Astra Serif"/>
          <w:spacing w:val="1"/>
          <w:sz w:val="16"/>
          <w:szCs w:val="16"/>
        </w:rPr>
        <w:t xml:space="preserve"> </w:t>
      </w:r>
      <w:r w:rsidRPr="00DC6A6A">
        <w:rPr>
          <w:rFonts w:ascii="PT Astra Serif" w:hAnsi="PT Astra Serif"/>
          <w:sz w:val="16"/>
          <w:szCs w:val="16"/>
        </w:rPr>
        <w:t>устанавливают</w:t>
      </w:r>
      <w:r w:rsidRPr="00DC6A6A">
        <w:rPr>
          <w:rFonts w:ascii="PT Astra Serif" w:hAnsi="PT Astra Serif"/>
          <w:spacing w:val="1"/>
          <w:sz w:val="16"/>
          <w:szCs w:val="16"/>
        </w:rPr>
        <w:t xml:space="preserve"> </w:t>
      </w:r>
      <w:r w:rsidRPr="00DC6A6A">
        <w:rPr>
          <w:rFonts w:ascii="PT Astra Serif" w:hAnsi="PT Astra Serif"/>
          <w:sz w:val="16"/>
          <w:szCs w:val="16"/>
        </w:rPr>
        <w:t>порядок</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цели</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предоставления</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распределения</w:t>
      </w:r>
      <w:r w:rsidRPr="00DC6A6A">
        <w:rPr>
          <w:rFonts w:ascii="PT Astra Serif" w:hAnsi="PT Astra Serif"/>
          <w:spacing w:val="1"/>
          <w:sz w:val="16"/>
          <w:szCs w:val="16"/>
        </w:rPr>
        <w:t xml:space="preserve"> </w:t>
      </w:r>
      <w:r w:rsidRPr="00DC6A6A">
        <w:rPr>
          <w:rFonts w:ascii="PT Astra Serif" w:hAnsi="PT Astra Serif"/>
          <w:sz w:val="16"/>
          <w:szCs w:val="16"/>
        </w:rPr>
        <w:t>социальных выплат молодым семьям на приобретение (строительства)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жилья в рамках муниципальной программы Целинного  муниципального округа «Обеспечение жильём</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Целинном  муниципальном округе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2022-2024</w:t>
      </w:r>
      <w:r w:rsidRPr="00DC6A6A">
        <w:rPr>
          <w:rFonts w:ascii="PT Astra Serif" w:hAnsi="PT Astra Serif"/>
          <w:spacing w:val="1"/>
          <w:sz w:val="16"/>
          <w:szCs w:val="16"/>
        </w:rPr>
        <w:t xml:space="preserve"> </w:t>
      </w:r>
      <w:r w:rsidRPr="00DC6A6A">
        <w:rPr>
          <w:rFonts w:ascii="PT Astra Serif" w:hAnsi="PT Astra Serif"/>
          <w:sz w:val="16"/>
          <w:szCs w:val="16"/>
        </w:rPr>
        <w:t>годы»</w:t>
      </w:r>
      <w:r w:rsidRPr="00DC6A6A">
        <w:rPr>
          <w:rFonts w:ascii="PT Astra Serif" w:hAnsi="PT Astra Serif"/>
          <w:spacing w:val="1"/>
          <w:sz w:val="16"/>
          <w:szCs w:val="16"/>
        </w:rPr>
        <w:t xml:space="preserve"> </w:t>
      </w:r>
      <w:r w:rsidRPr="00DC6A6A">
        <w:rPr>
          <w:rFonts w:ascii="PT Astra Serif" w:hAnsi="PT Astra Serif"/>
          <w:sz w:val="16"/>
          <w:szCs w:val="16"/>
        </w:rPr>
        <w:t>(далее</w:t>
      </w:r>
      <w:r w:rsidRPr="00DC6A6A">
        <w:rPr>
          <w:rFonts w:ascii="PT Astra Serif" w:hAnsi="PT Astra Serif"/>
          <w:spacing w:val="1"/>
          <w:sz w:val="16"/>
          <w:szCs w:val="16"/>
        </w:rPr>
        <w:t xml:space="preserve"> </w:t>
      </w:r>
      <w:r w:rsidRPr="00DC6A6A">
        <w:rPr>
          <w:rFonts w:ascii="PT Astra Serif" w:hAnsi="PT Astra Serif"/>
          <w:sz w:val="16"/>
          <w:szCs w:val="16"/>
        </w:rPr>
        <w:t>соответственно</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субсидия,</w:t>
      </w:r>
      <w:r w:rsidRPr="00DC6A6A">
        <w:rPr>
          <w:rFonts w:ascii="PT Astra Serif" w:hAnsi="PT Astra Serif"/>
          <w:spacing w:val="-1"/>
          <w:sz w:val="16"/>
          <w:szCs w:val="16"/>
        </w:rPr>
        <w:t xml:space="preserve"> </w:t>
      </w:r>
      <w:r w:rsidRPr="00DC6A6A">
        <w:rPr>
          <w:rFonts w:ascii="PT Astra Serif" w:hAnsi="PT Astra Serif"/>
          <w:sz w:val="16"/>
          <w:szCs w:val="16"/>
        </w:rPr>
        <w:t>социальная выплата, подпрограмма).</w:t>
      </w:r>
    </w:p>
    <w:p w:rsidR="006B2616" w:rsidRPr="00DC6A6A" w:rsidRDefault="006B2616" w:rsidP="007F2CC3">
      <w:pPr>
        <w:pStyle w:val="af6"/>
        <w:widowControl w:val="0"/>
        <w:numPr>
          <w:ilvl w:val="1"/>
          <w:numId w:val="18"/>
        </w:numPr>
        <w:tabs>
          <w:tab w:val="left" w:pos="1314"/>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Социальные</w:t>
      </w:r>
      <w:r w:rsidRPr="00DC6A6A">
        <w:rPr>
          <w:rFonts w:ascii="PT Astra Serif" w:hAnsi="PT Astra Serif"/>
          <w:spacing w:val="-6"/>
          <w:sz w:val="16"/>
          <w:szCs w:val="16"/>
        </w:rPr>
        <w:t xml:space="preserve"> </w:t>
      </w:r>
      <w:r w:rsidRPr="00DC6A6A">
        <w:rPr>
          <w:rFonts w:ascii="PT Astra Serif" w:hAnsi="PT Astra Serif"/>
          <w:sz w:val="16"/>
          <w:szCs w:val="16"/>
        </w:rPr>
        <w:t>выплаты</w:t>
      </w:r>
      <w:r w:rsidRPr="00DC6A6A">
        <w:rPr>
          <w:rFonts w:ascii="PT Astra Serif" w:hAnsi="PT Astra Serif"/>
          <w:spacing w:val="-4"/>
          <w:sz w:val="16"/>
          <w:szCs w:val="16"/>
        </w:rPr>
        <w:t xml:space="preserve"> </w:t>
      </w:r>
      <w:r w:rsidRPr="00DC6A6A">
        <w:rPr>
          <w:rFonts w:ascii="PT Astra Serif" w:hAnsi="PT Astra Serif"/>
          <w:sz w:val="16"/>
          <w:szCs w:val="16"/>
        </w:rPr>
        <w:t>используются: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для оплаты цены договора купли-продажи жилого помещения (за исключением средств,</w:t>
      </w:r>
      <w:r w:rsidRPr="00DC6A6A">
        <w:rPr>
          <w:rFonts w:ascii="PT Astra Serif" w:hAnsi="PT Astra Serif"/>
          <w:spacing w:val="-57"/>
          <w:sz w:val="16"/>
          <w:szCs w:val="16"/>
        </w:rPr>
        <w:t xml:space="preserve"> </w:t>
      </w:r>
      <w:r w:rsidRPr="00DC6A6A">
        <w:rPr>
          <w:rFonts w:ascii="PT Astra Serif" w:hAnsi="PT Astra Serif"/>
          <w:sz w:val="16"/>
          <w:szCs w:val="16"/>
        </w:rPr>
        <w:t>когда оплата цены договора купли-продажи предусматривается в составе цены договора с</w:t>
      </w:r>
      <w:r w:rsidRPr="00DC6A6A">
        <w:rPr>
          <w:rFonts w:ascii="PT Astra Serif" w:hAnsi="PT Astra Serif"/>
          <w:spacing w:val="1"/>
          <w:sz w:val="16"/>
          <w:szCs w:val="16"/>
        </w:rPr>
        <w:t xml:space="preserve"> </w:t>
      </w:r>
      <w:r w:rsidRPr="00DC6A6A">
        <w:rPr>
          <w:rFonts w:ascii="PT Astra Serif" w:hAnsi="PT Astra Serif"/>
          <w:sz w:val="16"/>
          <w:szCs w:val="16"/>
        </w:rPr>
        <w:t>уполномоченной</w:t>
      </w:r>
      <w:r w:rsidRPr="00DC6A6A">
        <w:rPr>
          <w:rFonts w:ascii="PT Astra Serif" w:hAnsi="PT Astra Serif"/>
          <w:spacing w:val="1"/>
          <w:sz w:val="16"/>
          <w:szCs w:val="16"/>
        </w:rPr>
        <w:t xml:space="preserve"> </w:t>
      </w:r>
      <w:r w:rsidRPr="00DC6A6A">
        <w:rPr>
          <w:rFonts w:ascii="PT Astra Serif" w:hAnsi="PT Astra Serif"/>
          <w:sz w:val="16"/>
          <w:szCs w:val="16"/>
        </w:rPr>
        <w:t>организацией</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экономкласса</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первичном</w:t>
      </w:r>
      <w:r w:rsidRPr="00DC6A6A">
        <w:rPr>
          <w:rFonts w:ascii="PT Astra Serif" w:hAnsi="PT Astra Serif"/>
          <w:spacing w:val="-2"/>
          <w:sz w:val="16"/>
          <w:szCs w:val="16"/>
        </w:rPr>
        <w:t xml:space="preserve"> </w:t>
      </w:r>
      <w:r w:rsidRPr="00DC6A6A">
        <w:rPr>
          <w:rFonts w:ascii="PT Astra Serif" w:hAnsi="PT Astra Serif"/>
          <w:sz w:val="16"/>
          <w:szCs w:val="16"/>
        </w:rPr>
        <w:t>рынке</w:t>
      </w:r>
      <w:r w:rsidRPr="00DC6A6A">
        <w:rPr>
          <w:rFonts w:ascii="PT Astra Serif" w:hAnsi="PT Astra Serif"/>
          <w:spacing w:val="-1"/>
          <w:sz w:val="16"/>
          <w:szCs w:val="16"/>
        </w:rPr>
        <w:t xml:space="preserve"> </w:t>
      </w:r>
      <w:r w:rsidRPr="00DC6A6A">
        <w:rPr>
          <w:rFonts w:ascii="PT Astra Serif" w:hAnsi="PT Astra Serif"/>
          <w:sz w:val="16"/>
          <w:szCs w:val="16"/>
        </w:rPr>
        <w:t>жилья);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2"/>
          <w:sz w:val="16"/>
          <w:szCs w:val="16"/>
        </w:rPr>
        <w:t xml:space="preserve"> </w:t>
      </w:r>
      <w:r w:rsidRPr="00DC6A6A">
        <w:rPr>
          <w:rFonts w:ascii="PT Astra Serif" w:hAnsi="PT Astra Serif"/>
          <w:sz w:val="16"/>
          <w:szCs w:val="16"/>
        </w:rPr>
        <w:t>для</w:t>
      </w:r>
      <w:r w:rsidRPr="00DC6A6A">
        <w:rPr>
          <w:rFonts w:ascii="PT Astra Serif" w:hAnsi="PT Astra Serif"/>
          <w:spacing w:val="3"/>
          <w:sz w:val="16"/>
          <w:szCs w:val="16"/>
        </w:rPr>
        <w:t xml:space="preserve"> </w:t>
      </w:r>
      <w:r w:rsidRPr="00DC6A6A">
        <w:rPr>
          <w:rFonts w:ascii="PT Astra Serif" w:hAnsi="PT Astra Serif"/>
          <w:sz w:val="16"/>
          <w:szCs w:val="16"/>
        </w:rPr>
        <w:t>оплаты цены</w:t>
      </w:r>
      <w:r w:rsidRPr="00DC6A6A">
        <w:rPr>
          <w:rFonts w:ascii="PT Astra Serif" w:hAnsi="PT Astra Serif"/>
          <w:spacing w:val="2"/>
          <w:sz w:val="16"/>
          <w:szCs w:val="16"/>
        </w:rPr>
        <w:t xml:space="preserve"> </w:t>
      </w:r>
      <w:r w:rsidRPr="00DC6A6A">
        <w:rPr>
          <w:rFonts w:ascii="PT Astra Serif" w:hAnsi="PT Astra Serif"/>
          <w:sz w:val="16"/>
          <w:szCs w:val="16"/>
        </w:rPr>
        <w:t>договора</w:t>
      </w:r>
      <w:r w:rsidRPr="00DC6A6A">
        <w:rPr>
          <w:rFonts w:ascii="PT Astra Serif" w:hAnsi="PT Astra Serif"/>
          <w:spacing w:val="1"/>
          <w:sz w:val="16"/>
          <w:szCs w:val="16"/>
        </w:rPr>
        <w:t xml:space="preserve"> </w:t>
      </w:r>
      <w:r w:rsidRPr="00DC6A6A">
        <w:rPr>
          <w:rFonts w:ascii="PT Astra Serif" w:hAnsi="PT Astra Serif"/>
          <w:sz w:val="16"/>
          <w:szCs w:val="16"/>
        </w:rPr>
        <w:t>строительного</w:t>
      </w:r>
      <w:r w:rsidRPr="00DC6A6A">
        <w:rPr>
          <w:rFonts w:ascii="PT Astra Serif" w:hAnsi="PT Astra Serif"/>
          <w:spacing w:val="1"/>
          <w:sz w:val="16"/>
          <w:szCs w:val="16"/>
        </w:rPr>
        <w:t xml:space="preserve"> </w:t>
      </w:r>
      <w:r w:rsidRPr="00DC6A6A">
        <w:rPr>
          <w:rFonts w:ascii="PT Astra Serif" w:hAnsi="PT Astra Serif"/>
          <w:sz w:val="16"/>
          <w:szCs w:val="16"/>
        </w:rPr>
        <w:t>подряда</w:t>
      </w:r>
      <w:r w:rsidRPr="00DC6A6A">
        <w:rPr>
          <w:rFonts w:ascii="PT Astra Serif" w:hAnsi="PT Astra Serif"/>
          <w:spacing w:val="2"/>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 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r w:rsidRPr="00DC6A6A">
        <w:rPr>
          <w:rFonts w:ascii="PT Astra Serif" w:hAnsi="PT Astra Serif"/>
          <w:spacing w:val="2"/>
          <w:sz w:val="16"/>
          <w:szCs w:val="16"/>
        </w:rPr>
        <w:t xml:space="preserve"> </w:t>
      </w:r>
      <w:r w:rsidRPr="00DC6A6A">
        <w:rPr>
          <w:rFonts w:ascii="PT Astra Serif" w:hAnsi="PT Astra Serif"/>
          <w:sz w:val="16"/>
          <w:szCs w:val="16"/>
        </w:rPr>
        <w:t>(далее</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w:t>
      </w:r>
      <w:r w:rsidRPr="00DC6A6A">
        <w:rPr>
          <w:rFonts w:ascii="PT Astra Serif" w:hAnsi="PT Astra Serif"/>
          <w:spacing w:val="-3"/>
          <w:sz w:val="16"/>
          <w:szCs w:val="16"/>
        </w:rPr>
        <w:t xml:space="preserve"> </w:t>
      </w:r>
      <w:r w:rsidRPr="00DC6A6A">
        <w:rPr>
          <w:rFonts w:ascii="PT Astra Serif" w:hAnsi="PT Astra Serif"/>
          <w:sz w:val="16"/>
          <w:szCs w:val="16"/>
        </w:rPr>
        <w:t>договор</w:t>
      </w:r>
      <w:r w:rsidRPr="00DC6A6A">
        <w:rPr>
          <w:rFonts w:ascii="PT Astra Serif" w:hAnsi="PT Astra Serif"/>
          <w:spacing w:val="-2"/>
          <w:sz w:val="16"/>
          <w:szCs w:val="16"/>
        </w:rPr>
        <w:t xml:space="preserve"> </w:t>
      </w:r>
      <w:r w:rsidRPr="00DC6A6A">
        <w:rPr>
          <w:rFonts w:ascii="PT Astra Serif" w:hAnsi="PT Astra Serif"/>
          <w:sz w:val="16"/>
          <w:szCs w:val="16"/>
        </w:rPr>
        <w:t>строительного</w:t>
      </w:r>
      <w:r w:rsidRPr="00DC6A6A">
        <w:rPr>
          <w:rFonts w:ascii="PT Astra Serif" w:hAnsi="PT Astra Serif"/>
          <w:spacing w:val="-2"/>
          <w:sz w:val="16"/>
          <w:szCs w:val="16"/>
        </w:rPr>
        <w:t xml:space="preserve"> </w:t>
      </w:r>
      <w:r w:rsidRPr="00DC6A6A">
        <w:rPr>
          <w:rFonts w:ascii="PT Astra Serif" w:hAnsi="PT Astra Serif"/>
          <w:sz w:val="16"/>
          <w:szCs w:val="16"/>
        </w:rPr>
        <w:t>подряда);</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для осуществления последнего платежа в счет уплаты паевого взноса в полном размере,</w:t>
      </w:r>
      <w:r w:rsidRPr="00DC6A6A">
        <w:rPr>
          <w:rFonts w:ascii="PT Astra Serif" w:hAnsi="PT Astra Serif"/>
          <w:spacing w:val="-57"/>
          <w:sz w:val="16"/>
          <w:szCs w:val="16"/>
        </w:rPr>
        <w:t xml:space="preserve"> </w:t>
      </w:r>
      <w:r w:rsidRPr="00DC6A6A">
        <w:rPr>
          <w:rFonts w:ascii="PT Astra Serif" w:hAnsi="PT Astra Serif"/>
          <w:sz w:val="16"/>
          <w:szCs w:val="16"/>
        </w:rPr>
        <w:t xml:space="preserve">после </w:t>
      </w:r>
      <w:proofErr w:type="gramStart"/>
      <w:r w:rsidRPr="00DC6A6A">
        <w:rPr>
          <w:rFonts w:ascii="PT Astra Serif" w:hAnsi="PT Astra Serif"/>
          <w:sz w:val="16"/>
          <w:szCs w:val="16"/>
        </w:rPr>
        <w:t>уплаты</w:t>
      </w:r>
      <w:proofErr w:type="gramEnd"/>
      <w:r w:rsidRPr="00DC6A6A">
        <w:rPr>
          <w:rFonts w:ascii="PT Astra Serif" w:hAnsi="PT Astra Serif"/>
          <w:sz w:val="16"/>
          <w:szCs w:val="16"/>
        </w:rPr>
        <w:t xml:space="preserve"> которого жилое помещение переходит в собственность молодой семьи (в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если</w:t>
      </w:r>
      <w:r w:rsidRPr="00DC6A6A">
        <w:rPr>
          <w:rFonts w:ascii="PT Astra Serif" w:hAnsi="PT Astra Serif"/>
          <w:spacing w:val="1"/>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один</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супругов</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семье</w:t>
      </w:r>
      <w:r w:rsidRPr="00DC6A6A">
        <w:rPr>
          <w:rFonts w:ascii="PT Astra Serif" w:hAnsi="PT Astra Serif"/>
          <w:spacing w:val="1"/>
          <w:sz w:val="16"/>
          <w:szCs w:val="16"/>
        </w:rPr>
        <w:t xml:space="preserve"> </w:t>
      </w:r>
      <w:r w:rsidRPr="00DC6A6A">
        <w:rPr>
          <w:rFonts w:ascii="PT Astra Serif" w:hAnsi="PT Astra Serif"/>
          <w:sz w:val="16"/>
          <w:szCs w:val="16"/>
        </w:rPr>
        <w:t>является</w:t>
      </w:r>
      <w:r w:rsidRPr="00DC6A6A">
        <w:rPr>
          <w:rFonts w:ascii="PT Astra Serif" w:hAnsi="PT Astra Serif"/>
          <w:spacing w:val="1"/>
          <w:sz w:val="16"/>
          <w:szCs w:val="16"/>
        </w:rPr>
        <w:t xml:space="preserve"> </w:t>
      </w:r>
      <w:r w:rsidRPr="00DC6A6A">
        <w:rPr>
          <w:rFonts w:ascii="PT Astra Serif" w:hAnsi="PT Astra Serif"/>
          <w:sz w:val="16"/>
          <w:szCs w:val="16"/>
        </w:rPr>
        <w:t>членом</w:t>
      </w:r>
      <w:r w:rsidRPr="00DC6A6A">
        <w:rPr>
          <w:rFonts w:ascii="PT Astra Serif" w:hAnsi="PT Astra Serif"/>
          <w:spacing w:val="1"/>
          <w:sz w:val="16"/>
          <w:szCs w:val="16"/>
        </w:rPr>
        <w:t xml:space="preserve"> </w:t>
      </w:r>
      <w:r w:rsidRPr="00DC6A6A">
        <w:rPr>
          <w:rFonts w:ascii="PT Astra Serif" w:hAnsi="PT Astra Serif"/>
          <w:sz w:val="16"/>
          <w:szCs w:val="16"/>
        </w:rPr>
        <w:t>жилищного, жилищно-строительного, жилищного накопительного кооператива (далее -</w:t>
      </w:r>
      <w:r w:rsidRPr="00DC6A6A">
        <w:rPr>
          <w:rFonts w:ascii="PT Astra Serif" w:hAnsi="PT Astra Serif"/>
          <w:spacing w:val="1"/>
          <w:sz w:val="16"/>
          <w:szCs w:val="16"/>
        </w:rPr>
        <w:t xml:space="preserve"> </w:t>
      </w:r>
      <w:r w:rsidRPr="00DC6A6A">
        <w:rPr>
          <w:rFonts w:ascii="PT Astra Serif" w:hAnsi="PT Astra Serif"/>
          <w:sz w:val="16"/>
          <w:szCs w:val="16"/>
        </w:rPr>
        <w:t>кооператив);</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 для уплаты первоначального взноса при получении жилищного кредита, в том числе</w:t>
      </w:r>
      <w:r w:rsidRPr="00DC6A6A">
        <w:rPr>
          <w:rFonts w:ascii="PT Astra Serif" w:hAnsi="PT Astra Serif"/>
          <w:spacing w:val="1"/>
          <w:sz w:val="16"/>
          <w:szCs w:val="16"/>
        </w:rPr>
        <w:t xml:space="preserve"> </w:t>
      </w:r>
      <w:r w:rsidRPr="00DC6A6A">
        <w:rPr>
          <w:rFonts w:ascii="PT Astra Serif" w:hAnsi="PT Astra Serif"/>
          <w:sz w:val="16"/>
          <w:szCs w:val="16"/>
        </w:rPr>
        <w:t>ипотечного, или жилищного займа на приобретение жилого помещения или строительство</w:t>
      </w:r>
      <w:r w:rsidRPr="00DC6A6A">
        <w:rPr>
          <w:rFonts w:ascii="PT Astra Serif" w:hAnsi="PT Astra Serif"/>
          <w:spacing w:val="-57"/>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д)</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оплаты</w:t>
      </w:r>
      <w:r w:rsidRPr="00DC6A6A">
        <w:rPr>
          <w:rFonts w:ascii="PT Astra Serif" w:hAnsi="PT Astra Serif"/>
          <w:spacing w:val="1"/>
          <w:sz w:val="16"/>
          <w:szCs w:val="16"/>
        </w:rPr>
        <w:t xml:space="preserve"> </w:t>
      </w:r>
      <w:r w:rsidRPr="00DC6A6A">
        <w:rPr>
          <w:rFonts w:ascii="PT Astra Serif" w:hAnsi="PT Astra Serif"/>
          <w:sz w:val="16"/>
          <w:szCs w:val="16"/>
        </w:rPr>
        <w:t>цены</w:t>
      </w:r>
      <w:r w:rsidRPr="00DC6A6A">
        <w:rPr>
          <w:rFonts w:ascii="PT Astra Serif" w:hAnsi="PT Astra Serif"/>
          <w:spacing w:val="1"/>
          <w:sz w:val="16"/>
          <w:szCs w:val="16"/>
        </w:rPr>
        <w:t xml:space="preserve"> </w:t>
      </w:r>
      <w:r w:rsidRPr="00DC6A6A">
        <w:rPr>
          <w:rFonts w:ascii="PT Astra Serif" w:hAnsi="PT Astra Serif"/>
          <w:sz w:val="16"/>
          <w:szCs w:val="16"/>
        </w:rPr>
        <w:t>договора</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уполномоченной</w:t>
      </w:r>
      <w:r w:rsidRPr="00DC6A6A">
        <w:rPr>
          <w:rFonts w:ascii="PT Astra Serif" w:hAnsi="PT Astra Serif"/>
          <w:spacing w:val="1"/>
          <w:sz w:val="16"/>
          <w:szCs w:val="16"/>
        </w:rPr>
        <w:t xml:space="preserve"> </w:t>
      </w:r>
      <w:r w:rsidRPr="00DC6A6A">
        <w:rPr>
          <w:rFonts w:ascii="PT Astra Serif" w:hAnsi="PT Astra Serif"/>
          <w:sz w:val="16"/>
          <w:szCs w:val="16"/>
        </w:rPr>
        <w:t>организацией</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интересах молодой семьи жилого помещения экономкласса на первичном рынке жилья, в</w:t>
      </w:r>
      <w:r w:rsidRPr="00DC6A6A">
        <w:rPr>
          <w:rFonts w:ascii="PT Astra Serif" w:hAnsi="PT Astra Serif"/>
          <w:spacing w:val="1"/>
          <w:sz w:val="16"/>
          <w:szCs w:val="16"/>
        </w:rPr>
        <w:t xml:space="preserve"> </w:t>
      </w:r>
      <w:r w:rsidRPr="00DC6A6A">
        <w:rPr>
          <w:rFonts w:ascii="PT Astra Serif" w:hAnsi="PT Astra Serif"/>
          <w:sz w:val="16"/>
          <w:szCs w:val="16"/>
        </w:rPr>
        <w:t>том числе на оплату цены договора купли-продажи жилого помещения (в случаях, когда</w:t>
      </w:r>
      <w:r w:rsidRPr="00DC6A6A">
        <w:rPr>
          <w:rFonts w:ascii="PT Astra Serif" w:hAnsi="PT Astra Serif"/>
          <w:spacing w:val="1"/>
          <w:sz w:val="16"/>
          <w:szCs w:val="16"/>
        </w:rPr>
        <w:t xml:space="preserve"> </w:t>
      </w:r>
      <w:r w:rsidRPr="00DC6A6A">
        <w:rPr>
          <w:rFonts w:ascii="PT Astra Serif" w:hAnsi="PT Astra Serif"/>
          <w:sz w:val="16"/>
          <w:szCs w:val="16"/>
        </w:rPr>
        <w:t>это</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предусмотрено</w:t>
      </w:r>
      <w:r w:rsidRPr="00DC6A6A">
        <w:rPr>
          <w:rFonts w:ascii="PT Astra Serif" w:hAnsi="PT Astra Serif"/>
          <w:spacing w:val="1"/>
          <w:sz w:val="16"/>
          <w:szCs w:val="16"/>
        </w:rPr>
        <w:t xml:space="preserve"> </w:t>
      </w:r>
      <w:r w:rsidRPr="00DC6A6A">
        <w:rPr>
          <w:rFonts w:ascii="PT Astra Serif" w:hAnsi="PT Astra Serif"/>
          <w:sz w:val="16"/>
          <w:szCs w:val="16"/>
        </w:rPr>
        <w:t>договором</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уполномоченной</w:t>
      </w:r>
      <w:r w:rsidRPr="00DC6A6A">
        <w:rPr>
          <w:rFonts w:ascii="PT Astra Serif" w:hAnsi="PT Astra Serif"/>
          <w:spacing w:val="1"/>
          <w:sz w:val="16"/>
          <w:szCs w:val="16"/>
        </w:rPr>
        <w:t xml:space="preserve"> </w:t>
      </w:r>
      <w:r w:rsidRPr="00DC6A6A">
        <w:rPr>
          <w:rFonts w:ascii="PT Astra Serif" w:hAnsi="PT Astra Serif"/>
          <w:sz w:val="16"/>
          <w:szCs w:val="16"/>
        </w:rPr>
        <w:t>организацией)</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оплату</w:t>
      </w:r>
      <w:r w:rsidRPr="00DC6A6A">
        <w:rPr>
          <w:rFonts w:ascii="PT Astra Serif" w:hAnsi="PT Astra Serif"/>
          <w:spacing w:val="1"/>
          <w:sz w:val="16"/>
          <w:szCs w:val="16"/>
        </w:rPr>
        <w:t xml:space="preserve"> </w:t>
      </w:r>
      <w:r w:rsidRPr="00DC6A6A">
        <w:rPr>
          <w:rFonts w:ascii="PT Astra Serif" w:hAnsi="PT Astra Serif"/>
          <w:sz w:val="16"/>
          <w:szCs w:val="16"/>
        </w:rPr>
        <w:t>услуг</w:t>
      </w:r>
      <w:r w:rsidRPr="00DC6A6A">
        <w:rPr>
          <w:rFonts w:ascii="PT Astra Serif" w:hAnsi="PT Astra Serif"/>
          <w:spacing w:val="-57"/>
          <w:sz w:val="16"/>
          <w:szCs w:val="16"/>
        </w:rPr>
        <w:t xml:space="preserve"> </w:t>
      </w:r>
      <w:r w:rsidRPr="00DC6A6A">
        <w:rPr>
          <w:rFonts w:ascii="PT Astra Serif" w:hAnsi="PT Astra Serif"/>
          <w:sz w:val="16"/>
          <w:szCs w:val="16"/>
        </w:rPr>
        <w:t>указанной</w:t>
      </w:r>
      <w:r w:rsidRPr="00DC6A6A">
        <w:rPr>
          <w:rFonts w:ascii="PT Astra Serif" w:hAnsi="PT Astra Serif"/>
          <w:spacing w:val="-1"/>
          <w:sz w:val="16"/>
          <w:szCs w:val="16"/>
        </w:rPr>
        <w:t xml:space="preserve"> </w:t>
      </w:r>
      <w:r w:rsidRPr="00DC6A6A">
        <w:rPr>
          <w:rFonts w:ascii="PT Astra Serif" w:hAnsi="PT Astra Serif"/>
          <w:sz w:val="16"/>
          <w:szCs w:val="16"/>
        </w:rPr>
        <w:t>организации;</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е) для погашения основной суммы долга и уплаты процентов по жилищным кредитам, в</w:t>
      </w:r>
      <w:r w:rsidRPr="00DC6A6A">
        <w:rPr>
          <w:rFonts w:ascii="PT Astra Serif" w:hAnsi="PT Astra Serif"/>
          <w:spacing w:val="1"/>
          <w:sz w:val="16"/>
          <w:szCs w:val="16"/>
        </w:rPr>
        <w:t xml:space="preserve"> </w:t>
      </w:r>
      <w:r w:rsidRPr="00DC6A6A">
        <w:rPr>
          <w:rFonts w:ascii="PT Astra Serif" w:hAnsi="PT Astra Serif"/>
          <w:sz w:val="16"/>
          <w:szCs w:val="16"/>
        </w:rPr>
        <w:t>том числе ипотечным, или жилищным займам на приобретение жилого помещения или</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полученным</w:t>
      </w:r>
      <w:r w:rsidRPr="00DC6A6A">
        <w:rPr>
          <w:rFonts w:ascii="PT Astra Serif" w:hAnsi="PT Astra Serif"/>
          <w:spacing w:val="1"/>
          <w:sz w:val="16"/>
          <w:szCs w:val="16"/>
        </w:rPr>
        <w:t xml:space="preserve"> </w:t>
      </w:r>
      <w:r w:rsidRPr="00DC6A6A">
        <w:rPr>
          <w:rFonts w:ascii="PT Astra Serif" w:hAnsi="PT Astra Serif"/>
          <w:sz w:val="16"/>
          <w:szCs w:val="16"/>
        </w:rPr>
        <w:t>до</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1"/>
          <w:sz w:val="16"/>
          <w:szCs w:val="16"/>
        </w:rPr>
        <w:t xml:space="preserve"> </w:t>
      </w:r>
      <w:r w:rsidRPr="00DC6A6A">
        <w:rPr>
          <w:rFonts w:ascii="PT Astra Serif" w:hAnsi="PT Astra Serif"/>
          <w:sz w:val="16"/>
          <w:szCs w:val="16"/>
        </w:rPr>
        <w:t>января</w:t>
      </w:r>
      <w:r w:rsidRPr="00DC6A6A">
        <w:rPr>
          <w:rFonts w:ascii="PT Astra Serif" w:hAnsi="PT Astra Serif"/>
          <w:spacing w:val="1"/>
          <w:sz w:val="16"/>
          <w:szCs w:val="16"/>
        </w:rPr>
        <w:t xml:space="preserve"> </w:t>
      </w:r>
      <w:r w:rsidRPr="00DC6A6A">
        <w:rPr>
          <w:rFonts w:ascii="PT Astra Serif" w:hAnsi="PT Astra Serif"/>
          <w:sz w:val="16"/>
          <w:szCs w:val="16"/>
        </w:rPr>
        <w:t>2011</w:t>
      </w:r>
      <w:r w:rsidRPr="00DC6A6A">
        <w:rPr>
          <w:rFonts w:ascii="PT Astra Serif" w:hAnsi="PT Astra Serif"/>
          <w:spacing w:val="1"/>
          <w:sz w:val="16"/>
          <w:szCs w:val="16"/>
        </w:rPr>
        <w:t xml:space="preserve"> </w:t>
      </w: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за</w:t>
      </w:r>
      <w:r w:rsidRPr="00DC6A6A">
        <w:rPr>
          <w:rFonts w:ascii="PT Astra Serif" w:hAnsi="PT Astra Serif"/>
          <w:spacing w:val="1"/>
          <w:sz w:val="16"/>
          <w:szCs w:val="16"/>
        </w:rPr>
        <w:t xml:space="preserve"> </w:t>
      </w:r>
      <w:r w:rsidRPr="00DC6A6A">
        <w:rPr>
          <w:rFonts w:ascii="PT Astra Serif" w:hAnsi="PT Astra Serif"/>
          <w:sz w:val="16"/>
          <w:szCs w:val="16"/>
        </w:rPr>
        <w:t>исключением</w:t>
      </w:r>
      <w:r w:rsidRPr="00DC6A6A">
        <w:rPr>
          <w:rFonts w:ascii="PT Astra Serif" w:hAnsi="PT Astra Serif"/>
          <w:spacing w:val="1"/>
          <w:sz w:val="16"/>
          <w:szCs w:val="16"/>
        </w:rPr>
        <w:t xml:space="preserve"> </w:t>
      </w:r>
      <w:r w:rsidRPr="00DC6A6A">
        <w:rPr>
          <w:rFonts w:ascii="PT Astra Serif" w:hAnsi="PT Astra Serif"/>
          <w:sz w:val="16"/>
          <w:szCs w:val="16"/>
        </w:rPr>
        <w:t>иных</w:t>
      </w:r>
      <w:r w:rsidRPr="00DC6A6A">
        <w:rPr>
          <w:rFonts w:ascii="PT Astra Serif" w:hAnsi="PT Astra Serif"/>
          <w:spacing w:val="1"/>
          <w:sz w:val="16"/>
          <w:szCs w:val="16"/>
        </w:rPr>
        <w:t xml:space="preserve"> </w:t>
      </w:r>
      <w:r w:rsidRPr="00DC6A6A">
        <w:rPr>
          <w:rFonts w:ascii="PT Astra Serif" w:hAnsi="PT Astra Serif"/>
          <w:sz w:val="16"/>
          <w:szCs w:val="16"/>
        </w:rPr>
        <w:t>процентов, штрафов, комиссий и пеней за просрочку исполнения обязательств по этим</w:t>
      </w:r>
      <w:r w:rsidRPr="00DC6A6A">
        <w:rPr>
          <w:rFonts w:ascii="PT Astra Serif" w:hAnsi="PT Astra Serif"/>
          <w:spacing w:val="1"/>
          <w:sz w:val="16"/>
          <w:szCs w:val="16"/>
        </w:rPr>
        <w:t xml:space="preserve"> </w:t>
      </w:r>
      <w:r w:rsidRPr="00DC6A6A">
        <w:rPr>
          <w:rFonts w:ascii="PT Astra Serif" w:hAnsi="PT Astra Serif"/>
          <w:sz w:val="16"/>
          <w:szCs w:val="16"/>
        </w:rPr>
        <w:t>кредитам</w:t>
      </w:r>
      <w:r w:rsidRPr="00DC6A6A">
        <w:rPr>
          <w:rFonts w:ascii="PT Astra Serif" w:hAnsi="PT Astra Serif"/>
          <w:spacing w:val="-2"/>
          <w:sz w:val="16"/>
          <w:szCs w:val="16"/>
        </w:rPr>
        <w:t xml:space="preserve"> </w:t>
      </w:r>
      <w:r w:rsidRPr="00DC6A6A">
        <w:rPr>
          <w:rFonts w:ascii="PT Astra Serif" w:hAnsi="PT Astra Serif"/>
          <w:sz w:val="16"/>
          <w:szCs w:val="16"/>
        </w:rPr>
        <w:t>или</w:t>
      </w:r>
      <w:r w:rsidRPr="00DC6A6A">
        <w:rPr>
          <w:rFonts w:ascii="PT Astra Serif" w:hAnsi="PT Astra Serif"/>
          <w:spacing w:val="-2"/>
          <w:sz w:val="16"/>
          <w:szCs w:val="16"/>
        </w:rPr>
        <w:t xml:space="preserve"> </w:t>
      </w:r>
      <w:r w:rsidRPr="00DC6A6A">
        <w:rPr>
          <w:rFonts w:ascii="PT Astra Serif" w:hAnsi="PT Astra Serif"/>
          <w:sz w:val="16"/>
          <w:szCs w:val="16"/>
        </w:rPr>
        <w:t>займам.</w:t>
      </w:r>
    </w:p>
    <w:p w:rsidR="006B2616" w:rsidRPr="00DC6A6A" w:rsidRDefault="006B2616" w:rsidP="007F2CC3">
      <w:pPr>
        <w:pStyle w:val="af6"/>
        <w:widowControl w:val="0"/>
        <w:numPr>
          <w:ilvl w:val="2"/>
          <w:numId w:val="18"/>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Социальная выплата не может быть использована на приобретение 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у близких</w:t>
      </w:r>
      <w:r w:rsidRPr="00DC6A6A">
        <w:rPr>
          <w:rFonts w:ascii="PT Astra Serif" w:hAnsi="PT Astra Serif"/>
          <w:spacing w:val="1"/>
          <w:sz w:val="16"/>
          <w:szCs w:val="16"/>
        </w:rPr>
        <w:t xml:space="preserve"> </w:t>
      </w:r>
      <w:r w:rsidRPr="00DC6A6A">
        <w:rPr>
          <w:rFonts w:ascii="PT Astra Serif" w:hAnsi="PT Astra Serif"/>
          <w:sz w:val="16"/>
          <w:szCs w:val="16"/>
        </w:rPr>
        <w:t>родственников</w:t>
      </w:r>
      <w:r w:rsidRPr="00DC6A6A">
        <w:rPr>
          <w:rFonts w:ascii="PT Astra Serif" w:hAnsi="PT Astra Serif"/>
          <w:spacing w:val="1"/>
          <w:sz w:val="16"/>
          <w:szCs w:val="16"/>
        </w:rPr>
        <w:t xml:space="preserve"> </w:t>
      </w:r>
      <w:r w:rsidRPr="00DC6A6A">
        <w:rPr>
          <w:rFonts w:ascii="PT Astra Serif" w:hAnsi="PT Astra Serif"/>
          <w:sz w:val="16"/>
          <w:szCs w:val="16"/>
        </w:rPr>
        <w:t>(супруга</w:t>
      </w:r>
      <w:r w:rsidRPr="00DC6A6A">
        <w:rPr>
          <w:rFonts w:ascii="PT Astra Serif" w:hAnsi="PT Astra Serif"/>
          <w:spacing w:val="1"/>
          <w:sz w:val="16"/>
          <w:szCs w:val="16"/>
        </w:rPr>
        <w:t xml:space="preserve"> </w:t>
      </w:r>
      <w:r w:rsidRPr="00DC6A6A">
        <w:rPr>
          <w:rFonts w:ascii="PT Astra Serif" w:hAnsi="PT Astra Serif"/>
          <w:sz w:val="16"/>
          <w:szCs w:val="16"/>
        </w:rPr>
        <w:t>(супруги),</w:t>
      </w:r>
      <w:r w:rsidRPr="00DC6A6A">
        <w:rPr>
          <w:rFonts w:ascii="PT Astra Serif" w:hAnsi="PT Astra Serif"/>
          <w:spacing w:val="1"/>
          <w:sz w:val="16"/>
          <w:szCs w:val="16"/>
        </w:rPr>
        <w:t xml:space="preserve"> </w:t>
      </w:r>
      <w:r w:rsidRPr="00DC6A6A">
        <w:rPr>
          <w:rFonts w:ascii="PT Astra Serif" w:hAnsi="PT Astra Serif"/>
          <w:sz w:val="16"/>
          <w:szCs w:val="16"/>
        </w:rPr>
        <w:t>дедушки</w:t>
      </w:r>
      <w:r w:rsidRPr="00DC6A6A">
        <w:rPr>
          <w:rFonts w:ascii="PT Astra Serif" w:hAnsi="PT Astra Serif"/>
          <w:spacing w:val="1"/>
          <w:sz w:val="16"/>
          <w:szCs w:val="16"/>
        </w:rPr>
        <w:t xml:space="preserve"> </w:t>
      </w:r>
      <w:r w:rsidRPr="00DC6A6A">
        <w:rPr>
          <w:rFonts w:ascii="PT Astra Serif" w:hAnsi="PT Astra Serif"/>
          <w:sz w:val="16"/>
          <w:szCs w:val="16"/>
        </w:rPr>
        <w:t>(бабушки),</w:t>
      </w:r>
      <w:r w:rsidRPr="00DC6A6A">
        <w:rPr>
          <w:rFonts w:ascii="PT Astra Serif" w:hAnsi="PT Astra Serif"/>
          <w:spacing w:val="1"/>
          <w:sz w:val="16"/>
          <w:szCs w:val="16"/>
        </w:rPr>
        <w:t xml:space="preserve"> </w:t>
      </w:r>
      <w:r w:rsidRPr="00DC6A6A">
        <w:rPr>
          <w:rFonts w:ascii="PT Astra Serif" w:hAnsi="PT Astra Serif"/>
          <w:sz w:val="16"/>
          <w:szCs w:val="16"/>
        </w:rPr>
        <w:t>внуков,</w:t>
      </w:r>
      <w:r w:rsidRPr="00DC6A6A">
        <w:rPr>
          <w:rFonts w:ascii="PT Astra Serif" w:hAnsi="PT Astra Serif"/>
          <w:spacing w:val="1"/>
          <w:sz w:val="16"/>
          <w:szCs w:val="16"/>
        </w:rPr>
        <w:t xml:space="preserve"> </w:t>
      </w:r>
      <w:r w:rsidRPr="00DC6A6A">
        <w:rPr>
          <w:rFonts w:ascii="PT Astra Serif" w:hAnsi="PT Astra Serif"/>
          <w:sz w:val="16"/>
          <w:szCs w:val="16"/>
        </w:rPr>
        <w:t>родителей (в том числе усыновителей), детей (в том числе усыновленных), полнородных и</w:t>
      </w:r>
      <w:r w:rsidRPr="00DC6A6A">
        <w:rPr>
          <w:rFonts w:ascii="PT Astra Serif" w:hAnsi="PT Astra Serif"/>
          <w:spacing w:val="-57"/>
          <w:sz w:val="16"/>
          <w:szCs w:val="16"/>
        </w:rPr>
        <w:t xml:space="preserve"> </w:t>
      </w:r>
      <w:r w:rsidRPr="00DC6A6A">
        <w:rPr>
          <w:rFonts w:ascii="PT Astra Serif" w:hAnsi="PT Astra Serif"/>
          <w:sz w:val="16"/>
          <w:szCs w:val="16"/>
        </w:rPr>
        <w:t>неполнородных</w:t>
      </w:r>
      <w:r w:rsidRPr="00DC6A6A">
        <w:rPr>
          <w:rFonts w:ascii="PT Astra Serif" w:hAnsi="PT Astra Serif"/>
          <w:spacing w:val="1"/>
          <w:sz w:val="16"/>
          <w:szCs w:val="16"/>
        </w:rPr>
        <w:t xml:space="preserve"> </w:t>
      </w:r>
      <w:r w:rsidRPr="00DC6A6A">
        <w:rPr>
          <w:rFonts w:ascii="PT Astra Serif" w:hAnsi="PT Astra Serif"/>
          <w:sz w:val="16"/>
          <w:szCs w:val="16"/>
        </w:rPr>
        <w:t>братьев</w:t>
      </w:r>
      <w:r w:rsidRPr="00DC6A6A">
        <w:rPr>
          <w:rFonts w:ascii="PT Astra Serif" w:hAnsi="PT Astra Serif"/>
          <w:spacing w:val="-1"/>
          <w:sz w:val="16"/>
          <w:szCs w:val="16"/>
        </w:rPr>
        <w:t xml:space="preserve"> </w:t>
      </w:r>
      <w:r w:rsidRPr="00DC6A6A">
        <w:rPr>
          <w:rFonts w:ascii="PT Astra Serif" w:hAnsi="PT Astra Serif"/>
          <w:sz w:val="16"/>
          <w:szCs w:val="16"/>
        </w:rPr>
        <w:t>и сестер).</w:t>
      </w:r>
    </w:p>
    <w:p w:rsidR="006B2616" w:rsidRPr="00DC6A6A" w:rsidRDefault="006B2616" w:rsidP="007F2CC3">
      <w:pPr>
        <w:pStyle w:val="af6"/>
        <w:widowControl w:val="0"/>
        <w:numPr>
          <w:ilvl w:val="1"/>
          <w:numId w:val="18"/>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участницы</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удостоверяется именным документом - свидетельством о праве на 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которое</w:t>
      </w:r>
      <w:r w:rsidRPr="00DC6A6A">
        <w:rPr>
          <w:rFonts w:ascii="PT Astra Serif" w:hAnsi="PT Astra Serif"/>
          <w:spacing w:val="-2"/>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является ценной</w:t>
      </w:r>
      <w:r w:rsidRPr="00DC6A6A">
        <w:rPr>
          <w:rFonts w:ascii="PT Astra Serif" w:hAnsi="PT Astra Serif"/>
          <w:spacing w:val="-1"/>
          <w:sz w:val="16"/>
          <w:szCs w:val="16"/>
        </w:rPr>
        <w:t xml:space="preserve"> </w:t>
      </w:r>
      <w:r w:rsidRPr="00DC6A6A">
        <w:rPr>
          <w:rFonts w:ascii="PT Astra Serif" w:hAnsi="PT Astra Serif"/>
          <w:sz w:val="16"/>
          <w:szCs w:val="16"/>
        </w:rPr>
        <w:t>бумагой.</w:t>
      </w:r>
    </w:p>
    <w:p w:rsidR="006B2616" w:rsidRPr="00917626" w:rsidRDefault="006B2616" w:rsidP="007F2CC3">
      <w:pPr>
        <w:pStyle w:val="af6"/>
        <w:widowControl w:val="0"/>
        <w:numPr>
          <w:ilvl w:val="1"/>
          <w:numId w:val="18"/>
        </w:numPr>
        <w:tabs>
          <w:tab w:val="left" w:pos="426"/>
        </w:tabs>
        <w:autoSpaceDE w:val="0"/>
        <w:autoSpaceDN w:val="0"/>
        <w:ind w:left="-567" w:right="87" w:firstLine="567"/>
        <w:contextualSpacing w:val="0"/>
        <w:jc w:val="both"/>
        <w:rPr>
          <w:rFonts w:ascii="PT Astra Serif" w:hAnsi="PT Astra Serif"/>
          <w:sz w:val="16"/>
          <w:szCs w:val="16"/>
        </w:rPr>
      </w:pPr>
      <w:proofErr w:type="gramStart"/>
      <w:r w:rsidRPr="00917626">
        <w:rPr>
          <w:rFonts w:ascii="PT Astra Serif" w:hAnsi="PT Astra Serif"/>
          <w:sz w:val="16"/>
          <w:szCs w:val="16"/>
        </w:rPr>
        <w:t>Выдача свидетельства о праве на получение социальной выплаты по форме</w:t>
      </w:r>
      <w:r w:rsidRPr="00917626">
        <w:rPr>
          <w:rFonts w:ascii="PT Astra Serif" w:hAnsi="PT Astra Serif"/>
          <w:spacing w:val="1"/>
          <w:sz w:val="16"/>
          <w:szCs w:val="16"/>
        </w:rPr>
        <w:t xml:space="preserve"> </w:t>
      </w:r>
      <w:r w:rsidRPr="00917626">
        <w:rPr>
          <w:rFonts w:ascii="PT Astra Serif" w:hAnsi="PT Astra Serif"/>
          <w:sz w:val="16"/>
          <w:szCs w:val="16"/>
        </w:rPr>
        <w:t>согласно</w:t>
      </w:r>
      <w:r w:rsidRPr="00917626">
        <w:rPr>
          <w:rFonts w:ascii="PT Astra Serif" w:hAnsi="PT Astra Serif"/>
          <w:spacing w:val="45"/>
          <w:sz w:val="16"/>
          <w:szCs w:val="16"/>
        </w:rPr>
        <w:t xml:space="preserve"> </w:t>
      </w:r>
      <w:r w:rsidRPr="00917626">
        <w:rPr>
          <w:rFonts w:ascii="PT Astra Serif" w:hAnsi="PT Astra Serif"/>
          <w:sz w:val="16"/>
          <w:szCs w:val="16"/>
        </w:rPr>
        <w:t>приложению</w:t>
      </w:r>
      <w:r w:rsidRPr="00917626">
        <w:rPr>
          <w:rFonts w:ascii="PT Astra Serif" w:hAnsi="PT Astra Serif"/>
          <w:spacing w:val="43"/>
          <w:sz w:val="16"/>
          <w:szCs w:val="16"/>
        </w:rPr>
        <w:t xml:space="preserve"> </w:t>
      </w:r>
      <w:r w:rsidRPr="00917626">
        <w:rPr>
          <w:rFonts w:ascii="PT Astra Serif" w:hAnsi="PT Astra Serif"/>
          <w:sz w:val="16"/>
          <w:szCs w:val="16"/>
        </w:rPr>
        <w:t>№</w:t>
      </w:r>
      <w:r w:rsidRPr="00917626">
        <w:rPr>
          <w:rFonts w:ascii="PT Astra Serif" w:hAnsi="PT Astra Serif"/>
          <w:spacing w:val="45"/>
          <w:sz w:val="16"/>
          <w:szCs w:val="16"/>
        </w:rPr>
        <w:t xml:space="preserve"> </w:t>
      </w:r>
      <w:r w:rsidRPr="00917626">
        <w:rPr>
          <w:rFonts w:ascii="PT Astra Serif" w:hAnsi="PT Astra Serif"/>
          <w:sz w:val="16"/>
          <w:szCs w:val="16"/>
        </w:rPr>
        <w:t>1</w:t>
      </w:r>
      <w:r w:rsidRPr="00917626">
        <w:rPr>
          <w:rFonts w:ascii="PT Astra Serif" w:hAnsi="PT Astra Serif"/>
          <w:spacing w:val="33"/>
          <w:sz w:val="16"/>
          <w:szCs w:val="16"/>
        </w:rPr>
        <w:t xml:space="preserve"> </w:t>
      </w:r>
      <w:r w:rsidRPr="00917626">
        <w:rPr>
          <w:rFonts w:ascii="PT Astra Serif" w:hAnsi="PT Astra Serif"/>
          <w:sz w:val="16"/>
          <w:szCs w:val="16"/>
        </w:rPr>
        <w:t>к</w:t>
      </w:r>
      <w:r w:rsidRPr="00917626">
        <w:rPr>
          <w:rFonts w:ascii="PT Astra Serif" w:hAnsi="PT Astra Serif"/>
          <w:spacing w:val="46"/>
          <w:sz w:val="16"/>
          <w:szCs w:val="16"/>
        </w:rPr>
        <w:t xml:space="preserve"> </w:t>
      </w:r>
      <w:r w:rsidRPr="00917626">
        <w:rPr>
          <w:rFonts w:ascii="PT Astra Serif" w:hAnsi="PT Astra Serif"/>
          <w:sz w:val="16"/>
          <w:szCs w:val="16"/>
        </w:rPr>
        <w:t>Правилам</w:t>
      </w:r>
      <w:r w:rsidRPr="00917626">
        <w:rPr>
          <w:rFonts w:ascii="PT Astra Serif" w:hAnsi="PT Astra Serif"/>
          <w:spacing w:val="45"/>
          <w:sz w:val="16"/>
          <w:szCs w:val="16"/>
        </w:rPr>
        <w:t xml:space="preserve"> </w:t>
      </w:r>
      <w:r w:rsidRPr="00917626">
        <w:rPr>
          <w:rFonts w:ascii="PT Astra Serif" w:hAnsi="PT Astra Serif"/>
          <w:sz w:val="16"/>
          <w:szCs w:val="16"/>
        </w:rPr>
        <w:t>на</w:t>
      </w:r>
      <w:r w:rsidRPr="00917626">
        <w:rPr>
          <w:rFonts w:ascii="PT Astra Serif" w:hAnsi="PT Astra Serif"/>
          <w:spacing w:val="48"/>
          <w:sz w:val="16"/>
          <w:szCs w:val="16"/>
        </w:rPr>
        <w:t xml:space="preserve"> </w:t>
      </w:r>
      <w:r w:rsidRPr="00917626">
        <w:rPr>
          <w:rFonts w:ascii="PT Astra Serif" w:hAnsi="PT Astra Serif"/>
          <w:sz w:val="16"/>
          <w:szCs w:val="16"/>
        </w:rPr>
        <w:t>основании</w:t>
      </w:r>
      <w:r w:rsidRPr="00917626">
        <w:rPr>
          <w:rFonts w:ascii="PT Astra Serif" w:hAnsi="PT Astra Serif"/>
          <w:spacing w:val="46"/>
          <w:sz w:val="16"/>
          <w:szCs w:val="16"/>
        </w:rPr>
        <w:t xml:space="preserve"> </w:t>
      </w:r>
      <w:r w:rsidRPr="00917626">
        <w:rPr>
          <w:rFonts w:ascii="PT Astra Serif" w:hAnsi="PT Astra Serif"/>
          <w:sz w:val="16"/>
          <w:szCs w:val="16"/>
        </w:rPr>
        <w:t>решения</w:t>
      </w:r>
      <w:r w:rsidRPr="00917626">
        <w:rPr>
          <w:rFonts w:ascii="PT Astra Serif" w:hAnsi="PT Astra Serif"/>
          <w:spacing w:val="45"/>
          <w:sz w:val="16"/>
          <w:szCs w:val="16"/>
        </w:rPr>
        <w:t xml:space="preserve"> </w:t>
      </w:r>
      <w:r w:rsidRPr="00917626">
        <w:rPr>
          <w:rFonts w:ascii="PT Astra Serif" w:hAnsi="PT Astra Serif"/>
          <w:sz w:val="16"/>
          <w:szCs w:val="16"/>
        </w:rPr>
        <w:t>о</w:t>
      </w:r>
      <w:r w:rsidRPr="00917626">
        <w:rPr>
          <w:rFonts w:ascii="PT Astra Serif" w:hAnsi="PT Astra Serif"/>
          <w:spacing w:val="44"/>
          <w:sz w:val="16"/>
          <w:szCs w:val="16"/>
        </w:rPr>
        <w:t xml:space="preserve"> </w:t>
      </w:r>
      <w:r w:rsidRPr="00917626">
        <w:rPr>
          <w:rFonts w:ascii="PT Astra Serif" w:hAnsi="PT Astra Serif"/>
          <w:sz w:val="16"/>
          <w:szCs w:val="16"/>
        </w:rPr>
        <w:t>включении</w:t>
      </w:r>
      <w:r w:rsidRPr="00917626">
        <w:rPr>
          <w:rFonts w:ascii="PT Astra Serif" w:hAnsi="PT Astra Serif"/>
          <w:spacing w:val="46"/>
          <w:sz w:val="16"/>
          <w:szCs w:val="16"/>
        </w:rPr>
        <w:t xml:space="preserve"> </w:t>
      </w:r>
      <w:r w:rsidRPr="00917626">
        <w:rPr>
          <w:rFonts w:ascii="PT Astra Serif" w:hAnsi="PT Astra Serif"/>
          <w:sz w:val="16"/>
          <w:szCs w:val="16"/>
        </w:rPr>
        <w:t>молодой</w:t>
      </w:r>
      <w:r w:rsidR="00917626">
        <w:rPr>
          <w:rFonts w:ascii="PT Astra Serif" w:hAnsi="PT Astra Serif"/>
          <w:sz w:val="16"/>
          <w:szCs w:val="16"/>
        </w:rPr>
        <w:t xml:space="preserve"> </w:t>
      </w:r>
      <w:r w:rsidRPr="00917626">
        <w:rPr>
          <w:rFonts w:ascii="PT Astra Serif" w:hAnsi="PT Astra Serif"/>
          <w:sz w:val="16"/>
          <w:szCs w:val="16"/>
        </w:rPr>
        <w:t>семьи в список участников Программы осуществляется Администрацией Целинного  муниципального округа</w:t>
      </w:r>
      <w:r w:rsidRPr="00917626">
        <w:rPr>
          <w:rFonts w:ascii="PT Astra Serif" w:hAnsi="PT Astra Serif"/>
          <w:spacing w:val="1"/>
          <w:sz w:val="16"/>
          <w:szCs w:val="16"/>
        </w:rPr>
        <w:t xml:space="preserve"> </w:t>
      </w:r>
      <w:r w:rsidRPr="00917626">
        <w:rPr>
          <w:rFonts w:ascii="PT Astra Serif" w:hAnsi="PT Astra Serif"/>
          <w:sz w:val="16"/>
          <w:szCs w:val="16"/>
        </w:rPr>
        <w:t>Курганской</w:t>
      </w:r>
      <w:r w:rsidRPr="00917626">
        <w:rPr>
          <w:rFonts w:ascii="PT Astra Serif" w:hAnsi="PT Astra Serif"/>
          <w:spacing w:val="1"/>
          <w:sz w:val="16"/>
          <w:szCs w:val="16"/>
        </w:rPr>
        <w:t xml:space="preserve"> </w:t>
      </w:r>
      <w:r w:rsidRPr="00917626">
        <w:rPr>
          <w:rFonts w:ascii="PT Astra Serif" w:hAnsi="PT Astra Serif"/>
          <w:sz w:val="16"/>
          <w:szCs w:val="16"/>
        </w:rPr>
        <w:t>области,</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соответствии</w:t>
      </w:r>
      <w:r w:rsidRPr="00917626">
        <w:rPr>
          <w:rFonts w:ascii="PT Astra Serif" w:hAnsi="PT Astra Serif"/>
          <w:spacing w:val="1"/>
          <w:sz w:val="16"/>
          <w:szCs w:val="16"/>
        </w:rPr>
        <w:t xml:space="preserve"> </w:t>
      </w:r>
      <w:r w:rsidRPr="00917626">
        <w:rPr>
          <w:rFonts w:ascii="PT Astra Serif" w:hAnsi="PT Astra Serif"/>
          <w:sz w:val="16"/>
          <w:szCs w:val="16"/>
        </w:rPr>
        <w:t>с</w:t>
      </w:r>
      <w:r w:rsidRPr="00917626">
        <w:rPr>
          <w:rFonts w:ascii="PT Astra Serif" w:hAnsi="PT Astra Serif"/>
          <w:spacing w:val="1"/>
          <w:sz w:val="16"/>
          <w:szCs w:val="16"/>
        </w:rPr>
        <w:t xml:space="preserve"> </w:t>
      </w:r>
      <w:r w:rsidRPr="00917626">
        <w:rPr>
          <w:rFonts w:ascii="PT Astra Serif" w:hAnsi="PT Astra Serif"/>
          <w:sz w:val="16"/>
          <w:szCs w:val="16"/>
        </w:rPr>
        <w:t>выпиской</w:t>
      </w:r>
      <w:r w:rsidRPr="00917626">
        <w:rPr>
          <w:rFonts w:ascii="PT Astra Serif" w:hAnsi="PT Astra Serif"/>
          <w:spacing w:val="1"/>
          <w:sz w:val="16"/>
          <w:szCs w:val="16"/>
        </w:rPr>
        <w:t xml:space="preserve"> </w:t>
      </w:r>
      <w:r w:rsidRPr="00917626">
        <w:rPr>
          <w:rFonts w:ascii="PT Astra Serif" w:hAnsi="PT Astra Serif"/>
          <w:sz w:val="16"/>
          <w:szCs w:val="16"/>
        </w:rPr>
        <w:t>из</w:t>
      </w:r>
      <w:r w:rsidRPr="00917626">
        <w:rPr>
          <w:rFonts w:ascii="PT Astra Serif" w:hAnsi="PT Astra Serif"/>
          <w:spacing w:val="1"/>
          <w:sz w:val="16"/>
          <w:szCs w:val="16"/>
        </w:rPr>
        <w:t xml:space="preserve"> </w:t>
      </w:r>
      <w:r w:rsidRPr="00917626">
        <w:rPr>
          <w:rFonts w:ascii="PT Astra Serif" w:hAnsi="PT Astra Serif"/>
          <w:sz w:val="16"/>
          <w:szCs w:val="16"/>
        </w:rPr>
        <w:t>утвержденного</w:t>
      </w:r>
      <w:r w:rsidRPr="00917626">
        <w:rPr>
          <w:rFonts w:ascii="PT Astra Serif" w:hAnsi="PT Astra Serif"/>
          <w:spacing w:val="1"/>
          <w:sz w:val="16"/>
          <w:szCs w:val="16"/>
        </w:rPr>
        <w:t xml:space="preserve"> </w:t>
      </w:r>
      <w:r w:rsidRPr="00917626">
        <w:rPr>
          <w:rFonts w:ascii="PT Astra Serif" w:hAnsi="PT Astra Serif"/>
          <w:sz w:val="16"/>
          <w:szCs w:val="16"/>
        </w:rPr>
        <w:t>органом</w:t>
      </w:r>
      <w:r w:rsidRPr="00917626">
        <w:rPr>
          <w:rFonts w:ascii="PT Astra Serif" w:hAnsi="PT Astra Serif"/>
          <w:spacing w:val="1"/>
          <w:sz w:val="16"/>
          <w:szCs w:val="16"/>
        </w:rPr>
        <w:t xml:space="preserve"> </w:t>
      </w:r>
      <w:r w:rsidRPr="00917626">
        <w:rPr>
          <w:rFonts w:ascii="PT Astra Serif" w:hAnsi="PT Astra Serif"/>
          <w:sz w:val="16"/>
          <w:szCs w:val="16"/>
        </w:rPr>
        <w:t>исполнительной</w:t>
      </w:r>
      <w:r w:rsidRPr="00917626">
        <w:rPr>
          <w:rFonts w:ascii="PT Astra Serif" w:hAnsi="PT Astra Serif"/>
          <w:spacing w:val="1"/>
          <w:sz w:val="16"/>
          <w:szCs w:val="16"/>
        </w:rPr>
        <w:t xml:space="preserve"> </w:t>
      </w:r>
      <w:r w:rsidRPr="00917626">
        <w:rPr>
          <w:rFonts w:ascii="PT Astra Serif" w:hAnsi="PT Astra Serif"/>
          <w:sz w:val="16"/>
          <w:szCs w:val="16"/>
        </w:rPr>
        <w:t>власти</w:t>
      </w:r>
      <w:r w:rsidRPr="00917626">
        <w:rPr>
          <w:rFonts w:ascii="PT Astra Serif" w:hAnsi="PT Astra Serif"/>
          <w:spacing w:val="1"/>
          <w:sz w:val="16"/>
          <w:szCs w:val="16"/>
        </w:rPr>
        <w:t xml:space="preserve"> </w:t>
      </w:r>
      <w:r w:rsidRPr="00917626">
        <w:rPr>
          <w:rFonts w:ascii="PT Astra Serif" w:hAnsi="PT Astra Serif"/>
          <w:sz w:val="16"/>
          <w:szCs w:val="16"/>
        </w:rPr>
        <w:t>субъекта</w:t>
      </w:r>
      <w:r w:rsidRPr="00917626">
        <w:rPr>
          <w:rFonts w:ascii="PT Astra Serif" w:hAnsi="PT Astra Serif"/>
          <w:spacing w:val="1"/>
          <w:sz w:val="16"/>
          <w:szCs w:val="16"/>
        </w:rPr>
        <w:t xml:space="preserve"> </w:t>
      </w:r>
      <w:r w:rsidRPr="00917626">
        <w:rPr>
          <w:rFonts w:ascii="PT Astra Serif" w:hAnsi="PT Astra Serif"/>
          <w:sz w:val="16"/>
          <w:szCs w:val="16"/>
        </w:rPr>
        <w:t>Российской</w:t>
      </w:r>
      <w:r w:rsidRPr="00917626">
        <w:rPr>
          <w:rFonts w:ascii="PT Astra Serif" w:hAnsi="PT Astra Serif"/>
          <w:spacing w:val="1"/>
          <w:sz w:val="16"/>
          <w:szCs w:val="16"/>
        </w:rPr>
        <w:t xml:space="preserve"> </w:t>
      </w:r>
      <w:r w:rsidRPr="00917626">
        <w:rPr>
          <w:rFonts w:ascii="PT Astra Serif" w:hAnsi="PT Astra Serif"/>
          <w:sz w:val="16"/>
          <w:szCs w:val="16"/>
        </w:rPr>
        <w:t>Федерации</w:t>
      </w:r>
      <w:r w:rsidRPr="00917626">
        <w:rPr>
          <w:rFonts w:ascii="PT Astra Serif" w:hAnsi="PT Astra Serif"/>
          <w:spacing w:val="1"/>
          <w:sz w:val="16"/>
          <w:szCs w:val="16"/>
        </w:rPr>
        <w:t xml:space="preserve"> </w:t>
      </w:r>
      <w:r w:rsidRPr="00917626">
        <w:rPr>
          <w:rFonts w:ascii="PT Astra Serif" w:hAnsi="PT Astra Serif"/>
          <w:sz w:val="16"/>
          <w:szCs w:val="16"/>
        </w:rPr>
        <w:t>списка</w:t>
      </w:r>
      <w:r w:rsidRPr="00917626">
        <w:rPr>
          <w:rFonts w:ascii="PT Astra Serif" w:hAnsi="PT Astra Serif"/>
          <w:spacing w:val="1"/>
          <w:sz w:val="16"/>
          <w:szCs w:val="16"/>
        </w:rPr>
        <w:t xml:space="preserve"> </w:t>
      </w:r>
      <w:r w:rsidRPr="00917626">
        <w:rPr>
          <w:rFonts w:ascii="PT Astra Serif" w:hAnsi="PT Astra Serif"/>
          <w:sz w:val="16"/>
          <w:szCs w:val="16"/>
        </w:rPr>
        <w:t>молодых</w:t>
      </w:r>
      <w:r w:rsidRPr="00917626">
        <w:rPr>
          <w:rFonts w:ascii="PT Astra Serif" w:hAnsi="PT Astra Serif"/>
          <w:spacing w:val="1"/>
          <w:sz w:val="16"/>
          <w:szCs w:val="16"/>
        </w:rPr>
        <w:t xml:space="preserve"> </w:t>
      </w:r>
      <w:r w:rsidRPr="00917626">
        <w:rPr>
          <w:rFonts w:ascii="PT Astra Serif" w:hAnsi="PT Astra Serif"/>
          <w:sz w:val="16"/>
          <w:szCs w:val="16"/>
        </w:rPr>
        <w:t>семей</w:t>
      </w:r>
      <w:r w:rsidRPr="00917626">
        <w:rPr>
          <w:rFonts w:ascii="PT Astra Serif" w:hAnsi="PT Astra Serif"/>
          <w:spacing w:val="1"/>
          <w:sz w:val="16"/>
          <w:szCs w:val="16"/>
        </w:rPr>
        <w:t xml:space="preserve"> </w:t>
      </w:r>
      <w:r w:rsidRPr="00917626">
        <w:rPr>
          <w:rFonts w:ascii="PT Astra Serif" w:hAnsi="PT Astra Serif"/>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претендентов</w:t>
      </w:r>
      <w:r w:rsidRPr="00917626">
        <w:rPr>
          <w:rFonts w:ascii="PT Astra Serif" w:hAnsi="PT Astra Serif"/>
          <w:spacing w:val="-1"/>
          <w:sz w:val="16"/>
          <w:szCs w:val="16"/>
        </w:rPr>
        <w:t xml:space="preserve"> </w:t>
      </w:r>
      <w:r w:rsidRPr="00917626">
        <w:rPr>
          <w:rFonts w:ascii="PT Astra Serif" w:hAnsi="PT Astra Serif"/>
          <w:sz w:val="16"/>
          <w:szCs w:val="16"/>
        </w:rPr>
        <w:t>на</w:t>
      </w:r>
      <w:r w:rsidRPr="00917626">
        <w:rPr>
          <w:rFonts w:ascii="PT Astra Serif" w:hAnsi="PT Astra Serif"/>
          <w:spacing w:val="-2"/>
          <w:sz w:val="16"/>
          <w:szCs w:val="16"/>
        </w:rPr>
        <w:t xml:space="preserve"> </w:t>
      </w:r>
      <w:r w:rsidRPr="00917626">
        <w:rPr>
          <w:rFonts w:ascii="PT Astra Serif" w:hAnsi="PT Astra Serif"/>
          <w:sz w:val="16"/>
          <w:szCs w:val="16"/>
        </w:rPr>
        <w:t>получение</w:t>
      </w:r>
      <w:r w:rsidRPr="00917626">
        <w:rPr>
          <w:rFonts w:ascii="PT Astra Serif" w:hAnsi="PT Astra Serif"/>
          <w:spacing w:val="-2"/>
          <w:sz w:val="16"/>
          <w:szCs w:val="16"/>
        </w:rPr>
        <w:t xml:space="preserve"> </w:t>
      </w:r>
      <w:r w:rsidRPr="00917626">
        <w:rPr>
          <w:rFonts w:ascii="PT Astra Serif" w:hAnsi="PT Astra Serif"/>
          <w:sz w:val="16"/>
          <w:szCs w:val="16"/>
        </w:rPr>
        <w:t>социальных</w:t>
      </w:r>
      <w:r w:rsidRPr="00917626">
        <w:rPr>
          <w:rFonts w:ascii="PT Astra Serif" w:hAnsi="PT Astra Serif"/>
          <w:spacing w:val="1"/>
          <w:sz w:val="16"/>
          <w:szCs w:val="16"/>
        </w:rPr>
        <w:t xml:space="preserve"> </w:t>
      </w:r>
      <w:r w:rsidRPr="00917626">
        <w:rPr>
          <w:rFonts w:ascii="PT Astra Serif" w:hAnsi="PT Astra Serif"/>
          <w:sz w:val="16"/>
          <w:szCs w:val="16"/>
        </w:rPr>
        <w:t>выплат в</w:t>
      </w:r>
      <w:r w:rsidRPr="00917626">
        <w:rPr>
          <w:rFonts w:ascii="PT Astra Serif" w:hAnsi="PT Astra Serif"/>
          <w:spacing w:val="-2"/>
          <w:sz w:val="16"/>
          <w:szCs w:val="16"/>
        </w:rPr>
        <w:t xml:space="preserve"> </w:t>
      </w:r>
      <w:r w:rsidRPr="00917626">
        <w:rPr>
          <w:rFonts w:ascii="PT Astra Serif" w:hAnsi="PT Astra Serif"/>
          <w:sz w:val="16"/>
          <w:szCs w:val="16"/>
        </w:rPr>
        <w:t>соответствующем</w:t>
      </w:r>
      <w:r w:rsidRPr="00917626">
        <w:rPr>
          <w:rFonts w:ascii="PT Astra Serif" w:hAnsi="PT Astra Serif"/>
          <w:spacing w:val="-2"/>
          <w:sz w:val="16"/>
          <w:szCs w:val="16"/>
        </w:rPr>
        <w:t xml:space="preserve"> </w:t>
      </w:r>
      <w:r w:rsidRPr="00917626">
        <w:rPr>
          <w:rFonts w:ascii="PT Astra Serif" w:hAnsi="PT Astra Serif"/>
          <w:sz w:val="16"/>
          <w:szCs w:val="16"/>
        </w:rPr>
        <w:t>году.</w:t>
      </w:r>
      <w:proofErr w:type="gramEnd"/>
    </w:p>
    <w:p w:rsidR="006B2616" w:rsidRPr="00DC6A6A" w:rsidRDefault="006B2616" w:rsidP="007F2CC3">
      <w:pPr>
        <w:pStyle w:val="af6"/>
        <w:widowControl w:val="0"/>
        <w:numPr>
          <w:ilvl w:val="1"/>
          <w:numId w:val="18"/>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Срок</w:t>
      </w:r>
      <w:r w:rsidRPr="00DC6A6A">
        <w:rPr>
          <w:rFonts w:ascii="PT Astra Serif" w:hAnsi="PT Astra Serif"/>
          <w:spacing w:val="1"/>
          <w:sz w:val="16"/>
          <w:szCs w:val="16"/>
        </w:rPr>
        <w:t xml:space="preserve"> </w:t>
      </w:r>
      <w:r w:rsidRPr="00DC6A6A">
        <w:rPr>
          <w:rFonts w:ascii="PT Astra Serif" w:hAnsi="PT Astra Serif"/>
          <w:sz w:val="16"/>
          <w:szCs w:val="16"/>
        </w:rPr>
        <w:t>действия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составляет</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2"/>
          <w:sz w:val="16"/>
          <w:szCs w:val="16"/>
        </w:rPr>
        <w:t xml:space="preserve"> </w:t>
      </w:r>
      <w:r w:rsidRPr="00DC6A6A">
        <w:rPr>
          <w:rFonts w:ascii="PT Astra Serif" w:hAnsi="PT Astra Serif"/>
          <w:sz w:val="16"/>
          <w:szCs w:val="16"/>
        </w:rPr>
        <w:t>более</w:t>
      </w:r>
      <w:r w:rsidRPr="00DC6A6A">
        <w:rPr>
          <w:rFonts w:ascii="PT Astra Serif" w:hAnsi="PT Astra Serif"/>
          <w:spacing w:val="-2"/>
          <w:sz w:val="16"/>
          <w:szCs w:val="16"/>
        </w:rPr>
        <w:t xml:space="preserve"> </w:t>
      </w:r>
      <w:r w:rsidRPr="00DC6A6A">
        <w:rPr>
          <w:rFonts w:ascii="PT Astra Serif" w:hAnsi="PT Astra Serif"/>
          <w:sz w:val="16"/>
          <w:szCs w:val="16"/>
        </w:rPr>
        <w:t>7</w:t>
      </w:r>
      <w:r w:rsidRPr="00DC6A6A">
        <w:rPr>
          <w:rFonts w:ascii="PT Astra Serif" w:hAnsi="PT Astra Serif"/>
          <w:spacing w:val="-1"/>
          <w:sz w:val="16"/>
          <w:szCs w:val="16"/>
        </w:rPr>
        <w:t xml:space="preserve"> </w:t>
      </w:r>
      <w:r w:rsidRPr="00DC6A6A">
        <w:rPr>
          <w:rFonts w:ascii="PT Astra Serif" w:hAnsi="PT Astra Serif"/>
          <w:sz w:val="16"/>
          <w:szCs w:val="16"/>
        </w:rPr>
        <w:t>месяцев</w:t>
      </w:r>
      <w:r w:rsidRPr="00DC6A6A">
        <w:rPr>
          <w:rFonts w:ascii="PT Astra Serif" w:hAnsi="PT Astra Serif"/>
          <w:spacing w:val="-2"/>
          <w:sz w:val="16"/>
          <w:szCs w:val="16"/>
        </w:rPr>
        <w:t xml:space="preserve"> </w:t>
      </w:r>
      <w:proofErr w:type="gramStart"/>
      <w:r w:rsidRPr="00DC6A6A">
        <w:rPr>
          <w:rFonts w:ascii="PT Astra Serif" w:hAnsi="PT Astra Serif"/>
          <w:sz w:val="16"/>
          <w:szCs w:val="16"/>
        </w:rPr>
        <w:t>с</w:t>
      </w:r>
      <w:r w:rsidRPr="00DC6A6A">
        <w:rPr>
          <w:rFonts w:ascii="PT Astra Serif" w:hAnsi="PT Astra Serif"/>
          <w:spacing w:val="-3"/>
          <w:sz w:val="16"/>
          <w:szCs w:val="16"/>
        </w:rPr>
        <w:t xml:space="preserve"> </w:t>
      </w:r>
      <w:r w:rsidRPr="00DC6A6A">
        <w:rPr>
          <w:rFonts w:ascii="PT Astra Serif" w:hAnsi="PT Astra Serif"/>
          <w:sz w:val="16"/>
          <w:szCs w:val="16"/>
        </w:rPr>
        <w:t>даты</w:t>
      </w:r>
      <w:r w:rsidRPr="00DC6A6A">
        <w:rPr>
          <w:rFonts w:ascii="PT Astra Serif" w:hAnsi="PT Astra Serif"/>
          <w:spacing w:val="-1"/>
          <w:sz w:val="16"/>
          <w:szCs w:val="16"/>
        </w:rPr>
        <w:t xml:space="preserve"> </w:t>
      </w:r>
      <w:r w:rsidRPr="00DC6A6A">
        <w:rPr>
          <w:rFonts w:ascii="PT Astra Serif" w:hAnsi="PT Astra Serif"/>
          <w:sz w:val="16"/>
          <w:szCs w:val="16"/>
        </w:rPr>
        <w:t>выдачи</w:t>
      </w:r>
      <w:proofErr w:type="gramEnd"/>
      <w:r w:rsidRPr="00DC6A6A">
        <w:rPr>
          <w:rFonts w:ascii="PT Astra Serif" w:hAnsi="PT Astra Serif"/>
          <w:sz w:val="16"/>
          <w:szCs w:val="16"/>
        </w:rPr>
        <w:t>,</w:t>
      </w:r>
      <w:r w:rsidRPr="00DC6A6A">
        <w:rPr>
          <w:rFonts w:ascii="PT Astra Serif" w:hAnsi="PT Astra Serif"/>
          <w:spacing w:val="3"/>
          <w:sz w:val="16"/>
          <w:szCs w:val="16"/>
        </w:rPr>
        <w:t xml:space="preserve"> </w:t>
      </w:r>
      <w:r w:rsidRPr="00DC6A6A">
        <w:rPr>
          <w:rFonts w:ascii="PT Astra Serif" w:hAnsi="PT Astra Serif"/>
          <w:sz w:val="16"/>
          <w:szCs w:val="16"/>
        </w:rPr>
        <w:t>указанной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этом</w:t>
      </w:r>
      <w:r w:rsidRPr="00DC6A6A">
        <w:rPr>
          <w:rFonts w:ascii="PT Astra Serif" w:hAnsi="PT Astra Serif"/>
          <w:spacing w:val="-2"/>
          <w:sz w:val="16"/>
          <w:szCs w:val="16"/>
        </w:rPr>
        <w:t xml:space="preserve"> </w:t>
      </w:r>
      <w:r w:rsidRPr="00DC6A6A">
        <w:rPr>
          <w:rFonts w:ascii="PT Astra Serif" w:hAnsi="PT Astra Serif"/>
          <w:sz w:val="16"/>
          <w:szCs w:val="16"/>
        </w:rPr>
        <w:t>свидетельстве.</w:t>
      </w:r>
    </w:p>
    <w:p w:rsidR="006B2616" w:rsidRPr="00DC6A6A" w:rsidRDefault="006B2616" w:rsidP="007F2CC3">
      <w:pPr>
        <w:pStyle w:val="af6"/>
        <w:widowControl w:val="0"/>
        <w:numPr>
          <w:ilvl w:val="1"/>
          <w:numId w:val="18"/>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Участником</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может</w:t>
      </w:r>
      <w:r w:rsidRPr="00DC6A6A">
        <w:rPr>
          <w:rFonts w:ascii="PT Astra Serif" w:hAnsi="PT Astra Serif"/>
          <w:spacing w:val="1"/>
          <w:sz w:val="16"/>
          <w:szCs w:val="16"/>
        </w:rPr>
        <w:t xml:space="preserve"> </w:t>
      </w:r>
      <w:r w:rsidRPr="00DC6A6A">
        <w:rPr>
          <w:rFonts w:ascii="PT Astra Serif" w:hAnsi="PT Astra Serif"/>
          <w:sz w:val="16"/>
          <w:szCs w:val="16"/>
        </w:rPr>
        <w:t>быть</w:t>
      </w:r>
      <w:r w:rsidRPr="00DC6A6A">
        <w:rPr>
          <w:rFonts w:ascii="PT Astra Serif" w:hAnsi="PT Astra Serif"/>
          <w:spacing w:val="1"/>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 имеющая одного ребенка и более, где один из супругов не является гражданином</w:t>
      </w:r>
      <w:r w:rsidRPr="00DC6A6A">
        <w:rPr>
          <w:rFonts w:ascii="PT Astra Serif" w:hAnsi="PT Astra Serif"/>
          <w:spacing w:val="1"/>
          <w:sz w:val="16"/>
          <w:szCs w:val="16"/>
        </w:rPr>
        <w:t xml:space="preserve"> </w:t>
      </w:r>
      <w:r w:rsidRPr="00DC6A6A">
        <w:rPr>
          <w:rFonts w:ascii="PT Astra Serif" w:hAnsi="PT Astra Serif"/>
          <w:sz w:val="16"/>
          <w:szCs w:val="16"/>
        </w:rPr>
        <w:t>Российской Федерации, а также неполная молодая семья, состоящая из одного молодого</w:t>
      </w:r>
      <w:r w:rsidRPr="00DC6A6A">
        <w:rPr>
          <w:rFonts w:ascii="PT Astra Serif" w:hAnsi="PT Astra Serif"/>
          <w:spacing w:val="1"/>
          <w:sz w:val="16"/>
          <w:szCs w:val="16"/>
        </w:rPr>
        <w:t xml:space="preserve"> </w:t>
      </w:r>
      <w:r w:rsidRPr="00DC6A6A">
        <w:rPr>
          <w:rFonts w:ascii="PT Astra Serif" w:hAnsi="PT Astra Serif"/>
          <w:sz w:val="16"/>
          <w:szCs w:val="16"/>
        </w:rPr>
        <w:t>родителя, являющегося гражданином Российской Федерации, и одного ребенка и более,</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соответствующие следующим</w:t>
      </w:r>
      <w:r w:rsidRPr="00DC6A6A">
        <w:rPr>
          <w:rFonts w:ascii="PT Astra Serif" w:hAnsi="PT Astra Serif"/>
          <w:spacing w:val="-1"/>
          <w:sz w:val="16"/>
          <w:szCs w:val="16"/>
        </w:rPr>
        <w:t xml:space="preserve"> </w:t>
      </w:r>
      <w:r w:rsidRPr="00DC6A6A">
        <w:rPr>
          <w:rFonts w:ascii="PT Astra Serif" w:hAnsi="PT Astra Serif"/>
          <w:sz w:val="16"/>
          <w:szCs w:val="16"/>
        </w:rPr>
        <w:t>требованиям:</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возраст каждого из супругов либо одного родителя в неполной семье на день принятия</w:t>
      </w:r>
      <w:r w:rsidRPr="00DC6A6A">
        <w:rPr>
          <w:rFonts w:ascii="PT Astra Serif" w:hAnsi="PT Astra Serif"/>
          <w:spacing w:val="1"/>
          <w:sz w:val="16"/>
          <w:szCs w:val="16"/>
        </w:rPr>
        <w:t xml:space="preserve"> </w:t>
      </w:r>
      <w:r w:rsidRPr="00DC6A6A">
        <w:rPr>
          <w:rFonts w:ascii="PT Astra Serif" w:hAnsi="PT Astra Serif"/>
          <w:sz w:val="16"/>
          <w:szCs w:val="16"/>
        </w:rPr>
        <w:t>органом исполнительной власти субъекта Российской Федерации решения о включении</w:t>
      </w:r>
      <w:r w:rsidRPr="00DC6A6A">
        <w:rPr>
          <w:rFonts w:ascii="PT Astra Serif" w:hAnsi="PT Astra Serif"/>
          <w:spacing w:val="1"/>
          <w:sz w:val="16"/>
          <w:szCs w:val="16"/>
        </w:rPr>
        <w:t xml:space="preserve"> </w:t>
      </w:r>
      <w:r w:rsidRPr="00DC6A6A">
        <w:rPr>
          <w:rFonts w:ascii="PT Astra Serif" w:hAnsi="PT Astra Serif"/>
          <w:sz w:val="16"/>
          <w:szCs w:val="16"/>
        </w:rPr>
        <w:t>молодой семьи - участницы Программы в список претендентов на получение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планируемом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5"/>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превышает 35 лет;</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молодая семья признана нуждающейся в жилом помещении в соответствии с пунктом 7</w:t>
      </w:r>
      <w:r w:rsidRPr="00DC6A6A">
        <w:rPr>
          <w:rFonts w:ascii="PT Astra Serif" w:hAnsi="PT Astra Serif"/>
          <w:spacing w:val="-57"/>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наличие у семьи доходов, позволяющих получить кредит, либо иных денежных средств,</w:t>
      </w:r>
      <w:r w:rsidRPr="00DC6A6A">
        <w:rPr>
          <w:rFonts w:ascii="PT Astra Serif" w:hAnsi="PT Astra Serif"/>
          <w:spacing w:val="-57"/>
          <w:sz w:val="16"/>
          <w:szCs w:val="16"/>
        </w:rPr>
        <w:t xml:space="preserve"> </w:t>
      </w:r>
      <w:r w:rsidRPr="00DC6A6A">
        <w:rPr>
          <w:rFonts w:ascii="PT Astra Serif" w:hAnsi="PT Astra Serif"/>
          <w:sz w:val="16"/>
          <w:szCs w:val="16"/>
        </w:rPr>
        <w:t>достаточных для оплаты расчетной (средней) стоимости жилья в части, превышающей</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предоставляемой социальной выплаты.</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В настоящих Правилах под нуждающимися в жилых помещениях понимаются</w:t>
      </w:r>
      <w:r w:rsidRPr="00DC6A6A">
        <w:rPr>
          <w:rFonts w:ascii="PT Astra Serif" w:hAnsi="PT Astra Serif"/>
          <w:spacing w:val="1"/>
          <w:sz w:val="16"/>
          <w:szCs w:val="16"/>
        </w:rPr>
        <w:t xml:space="preserve"> </w:t>
      </w:r>
      <w:r w:rsidRPr="00DC6A6A">
        <w:rPr>
          <w:rFonts w:ascii="PT Astra Serif" w:hAnsi="PT Astra Serif"/>
          <w:sz w:val="16"/>
          <w:szCs w:val="16"/>
        </w:rPr>
        <w:t>молодые семьи, поставленные на учет в качестве нуждающихся в улучшении 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до</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1"/>
          <w:sz w:val="16"/>
          <w:szCs w:val="16"/>
        </w:rPr>
        <w:t xml:space="preserve"> </w:t>
      </w:r>
      <w:r w:rsidRPr="00DC6A6A">
        <w:rPr>
          <w:rFonts w:ascii="PT Astra Serif" w:hAnsi="PT Astra Serif"/>
          <w:sz w:val="16"/>
          <w:szCs w:val="16"/>
        </w:rPr>
        <w:t>марта</w:t>
      </w:r>
      <w:r w:rsidRPr="00DC6A6A">
        <w:rPr>
          <w:rFonts w:ascii="PT Astra Serif" w:hAnsi="PT Astra Serif"/>
          <w:spacing w:val="1"/>
          <w:sz w:val="16"/>
          <w:szCs w:val="16"/>
        </w:rPr>
        <w:t xml:space="preserve"> </w:t>
      </w:r>
      <w:r w:rsidRPr="00DC6A6A">
        <w:rPr>
          <w:rFonts w:ascii="PT Astra Serif" w:hAnsi="PT Astra Serif"/>
          <w:sz w:val="16"/>
          <w:szCs w:val="16"/>
        </w:rPr>
        <w:t>2005</w:t>
      </w:r>
      <w:r w:rsidRPr="00DC6A6A">
        <w:rPr>
          <w:rFonts w:ascii="PT Astra Serif" w:hAnsi="PT Astra Serif"/>
          <w:spacing w:val="1"/>
          <w:sz w:val="16"/>
          <w:szCs w:val="16"/>
        </w:rPr>
        <w:t xml:space="preserve"> </w:t>
      </w: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также</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признанные</w:t>
      </w:r>
      <w:r w:rsidRPr="00DC6A6A">
        <w:rPr>
          <w:rFonts w:ascii="PT Astra Serif" w:hAnsi="PT Astra Serif"/>
          <w:spacing w:val="1"/>
          <w:sz w:val="16"/>
          <w:szCs w:val="16"/>
        </w:rPr>
        <w:t xml:space="preserve"> </w:t>
      </w:r>
      <w:r w:rsidRPr="00DC6A6A">
        <w:rPr>
          <w:rFonts w:ascii="PT Astra Serif" w:hAnsi="PT Astra Serif"/>
          <w:sz w:val="16"/>
          <w:szCs w:val="16"/>
        </w:rPr>
        <w:t>органами</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57"/>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месту</w:t>
      </w:r>
      <w:r w:rsidRPr="00DC6A6A">
        <w:rPr>
          <w:rFonts w:ascii="PT Astra Serif" w:hAnsi="PT Astra Serif"/>
          <w:spacing w:val="1"/>
          <w:sz w:val="16"/>
          <w:szCs w:val="16"/>
        </w:rPr>
        <w:t xml:space="preserve"> </w:t>
      </w:r>
      <w:r w:rsidRPr="00DC6A6A">
        <w:rPr>
          <w:rFonts w:ascii="PT Astra Serif" w:hAnsi="PT Astra Serif"/>
          <w:sz w:val="16"/>
          <w:szCs w:val="16"/>
        </w:rPr>
        <w:t>их</w:t>
      </w:r>
      <w:r w:rsidRPr="00DC6A6A">
        <w:rPr>
          <w:rFonts w:ascii="PT Astra Serif" w:hAnsi="PT Astra Serif"/>
          <w:spacing w:val="1"/>
          <w:sz w:val="16"/>
          <w:szCs w:val="16"/>
        </w:rPr>
        <w:t xml:space="preserve"> </w:t>
      </w:r>
      <w:r w:rsidRPr="00DC6A6A">
        <w:rPr>
          <w:rFonts w:ascii="PT Astra Serif" w:hAnsi="PT Astra Serif"/>
          <w:sz w:val="16"/>
          <w:szCs w:val="16"/>
        </w:rPr>
        <w:t>постоянного</w:t>
      </w:r>
      <w:r w:rsidRPr="00DC6A6A">
        <w:rPr>
          <w:rFonts w:ascii="PT Astra Serif" w:hAnsi="PT Astra Serif"/>
          <w:spacing w:val="1"/>
          <w:sz w:val="16"/>
          <w:szCs w:val="16"/>
        </w:rPr>
        <w:t xml:space="preserve"> </w:t>
      </w:r>
      <w:r w:rsidRPr="00DC6A6A">
        <w:rPr>
          <w:rFonts w:ascii="PT Astra Serif" w:hAnsi="PT Astra Serif"/>
          <w:sz w:val="16"/>
          <w:szCs w:val="16"/>
        </w:rPr>
        <w:t>жительства</w:t>
      </w:r>
      <w:r w:rsidRPr="00DC6A6A">
        <w:rPr>
          <w:rFonts w:ascii="PT Astra Serif" w:hAnsi="PT Astra Serif"/>
          <w:spacing w:val="1"/>
          <w:sz w:val="16"/>
          <w:szCs w:val="16"/>
        </w:rPr>
        <w:t xml:space="preserve"> </w:t>
      </w:r>
      <w:r w:rsidRPr="00DC6A6A">
        <w:rPr>
          <w:rFonts w:ascii="PT Astra Serif" w:hAnsi="PT Astra Serif"/>
          <w:sz w:val="16"/>
          <w:szCs w:val="16"/>
        </w:rPr>
        <w:t>нуждающимися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жилых</w:t>
      </w:r>
      <w:r w:rsidRPr="00DC6A6A">
        <w:rPr>
          <w:rFonts w:ascii="PT Astra Serif" w:hAnsi="PT Astra Serif"/>
          <w:spacing w:val="1"/>
          <w:sz w:val="16"/>
          <w:szCs w:val="16"/>
        </w:rPr>
        <w:t xml:space="preserve"> </w:t>
      </w:r>
      <w:r w:rsidRPr="00DC6A6A">
        <w:rPr>
          <w:rFonts w:ascii="PT Astra Serif" w:hAnsi="PT Astra Serif"/>
          <w:sz w:val="16"/>
          <w:szCs w:val="16"/>
        </w:rPr>
        <w:t>помещениях после 1 марта 2005 г. по тем же основаниям, которые установлены статьей 51</w:t>
      </w:r>
      <w:r w:rsidRPr="00DC6A6A">
        <w:rPr>
          <w:rFonts w:ascii="PT Astra Serif" w:hAnsi="PT Astra Serif"/>
          <w:spacing w:val="-57"/>
          <w:sz w:val="16"/>
          <w:szCs w:val="16"/>
        </w:rPr>
        <w:t xml:space="preserve"> </w:t>
      </w:r>
      <w:r w:rsidRPr="00DC6A6A">
        <w:rPr>
          <w:rFonts w:ascii="PT Astra Serif" w:hAnsi="PT Astra Serif"/>
          <w:sz w:val="16"/>
          <w:szCs w:val="16"/>
        </w:rPr>
        <w:t>Жилищного</w:t>
      </w:r>
      <w:r w:rsidRPr="00DC6A6A">
        <w:rPr>
          <w:rFonts w:ascii="PT Astra Serif" w:hAnsi="PT Astra Serif"/>
          <w:spacing w:val="1"/>
          <w:sz w:val="16"/>
          <w:szCs w:val="16"/>
        </w:rPr>
        <w:t xml:space="preserve"> </w:t>
      </w:r>
      <w:r w:rsidRPr="00DC6A6A">
        <w:rPr>
          <w:rFonts w:ascii="PT Astra Serif" w:hAnsi="PT Astra Serif"/>
          <w:sz w:val="16"/>
          <w:szCs w:val="16"/>
        </w:rPr>
        <w:t>кодекса 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proofErr w:type="gramEnd"/>
      <w:r w:rsidRPr="00DC6A6A">
        <w:rPr>
          <w:rFonts w:ascii="PT Astra Serif" w:hAnsi="PT Astra Serif"/>
          <w:sz w:val="16"/>
          <w:szCs w:val="16"/>
        </w:rPr>
        <w:t xml:space="preserve"> для</w:t>
      </w:r>
      <w:r w:rsidRPr="00DC6A6A">
        <w:rPr>
          <w:rFonts w:ascii="PT Astra Serif" w:hAnsi="PT Astra Serif"/>
          <w:spacing w:val="1"/>
          <w:sz w:val="16"/>
          <w:szCs w:val="16"/>
        </w:rPr>
        <w:t xml:space="preserve"> </w:t>
      </w:r>
      <w:r w:rsidRPr="00DC6A6A">
        <w:rPr>
          <w:rFonts w:ascii="PT Astra Serif" w:hAnsi="PT Astra Serif"/>
          <w:sz w:val="16"/>
          <w:szCs w:val="16"/>
        </w:rPr>
        <w:t>признания</w:t>
      </w:r>
      <w:r w:rsidRPr="00DC6A6A">
        <w:rPr>
          <w:rFonts w:ascii="PT Astra Serif" w:hAnsi="PT Astra Serif"/>
          <w:spacing w:val="1"/>
          <w:sz w:val="16"/>
          <w:szCs w:val="16"/>
        </w:rPr>
        <w:t xml:space="preserve"> </w:t>
      </w:r>
      <w:r w:rsidRPr="00DC6A6A">
        <w:rPr>
          <w:rFonts w:ascii="PT Astra Serif" w:hAnsi="PT Astra Serif"/>
          <w:sz w:val="16"/>
          <w:szCs w:val="16"/>
        </w:rPr>
        <w:t>граждан</w:t>
      </w:r>
      <w:r w:rsidRPr="00DC6A6A">
        <w:rPr>
          <w:rFonts w:ascii="PT Astra Serif" w:hAnsi="PT Astra Serif"/>
          <w:spacing w:val="1"/>
          <w:sz w:val="16"/>
          <w:szCs w:val="16"/>
        </w:rPr>
        <w:t xml:space="preserve"> </w:t>
      </w:r>
      <w:proofErr w:type="gramStart"/>
      <w:r w:rsidRPr="00DC6A6A">
        <w:rPr>
          <w:rFonts w:ascii="PT Astra Serif" w:hAnsi="PT Astra Serif"/>
          <w:sz w:val="16"/>
          <w:szCs w:val="16"/>
        </w:rPr>
        <w:t>нуждающимися</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жилых помещениях, предоставляемых по договорам социального найма, вне зависимости</w:t>
      </w:r>
      <w:r w:rsidRPr="00DC6A6A">
        <w:rPr>
          <w:rFonts w:ascii="PT Astra Serif" w:hAnsi="PT Astra Serif"/>
          <w:spacing w:val="1"/>
          <w:sz w:val="16"/>
          <w:szCs w:val="16"/>
        </w:rPr>
        <w:t xml:space="preserve"> </w:t>
      </w:r>
      <w:r w:rsidRPr="00DC6A6A">
        <w:rPr>
          <w:rFonts w:ascii="PT Astra Serif" w:hAnsi="PT Astra Serif"/>
          <w:sz w:val="16"/>
          <w:szCs w:val="16"/>
        </w:rPr>
        <w:t>от</w:t>
      </w:r>
      <w:r w:rsidRPr="00DC6A6A">
        <w:rPr>
          <w:rFonts w:ascii="PT Astra Serif" w:hAnsi="PT Astra Serif"/>
          <w:spacing w:val="-1"/>
          <w:sz w:val="16"/>
          <w:szCs w:val="16"/>
        </w:rPr>
        <w:t xml:space="preserve"> </w:t>
      </w:r>
      <w:r w:rsidRPr="00DC6A6A">
        <w:rPr>
          <w:rFonts w:ascii="PT Astra Serif" w:hAnsi="PT Astra Serif"/>
          <w:sz w:val="16"/>
          <w:szCs w:val="16"/>
        </w:rPr>
        <w:t>того,</w:t>
      </w:r>
      <w:r w:rsidRPr="00DC6A6A">
        <w:rPr>
          <w:rFonts w:ascii="PT Astra Serif" w:hAnsi="PT Astra Serif"/>
          <w:spacing w:val="-1"/>
          <w:sz w:val="16"/>
          <w:szCs w:val="16"/>
        </w:rPr>
        <w:t xml:space="preserve"> </w:t>
      </w:r>
      <w:r w:rsidRPr="00DC6A6A">
        <w:rPr>
          <w:rFonts w:ascii="PT Astra Serif" w:hAnsi="PT Astra Serif"/>
          <w:sz w:val="16"/>
          <w:szCs w:val="16"/>
        </w:rPr>
        <w:t>поставлены</w:t>
      </w:r>
      <w:r w:rsidRPr="00DC6A6A">
        <w:rPr>
          <w:rFonts w:ascii="PT Astra Serif" w:hAnsi="PT Astra Serif"/>
          <w:spacing w:val="-1"/>
          <w:sz w:val="16"/>
          <w:szCs w:val="16"/>
        </w:rPr>
        <w:t xml:space="preserve"> </w:t>
      </w:r>
      <w:r w:rsidRPr="00DC6A6A">
        <w:rPr>
          <w:rFonts w:ascii="PT Astra Serif" w:hAnsi="PT Astra Serif"/>
          <w:sz w:val="16"/>
          <w:szCs w:val="16"/>
        </w:rPr>
        <w:t>ли</w:t>
      </w:r>
      <w:r w:rsidRPr="00DC6A6A">
        <w:rPr>
          <w:rFonts w:ascii="PT Astra Serif" w:hAnsi="PT Astra Serif"/>
          <w:spacing w:val="-3"/>
          <w:sz w:val="16"/>
          <w:szCs w:val="16"/>
        </w:rPr>
        <w:t xml:space="preserve"> </w:t>
      </w:r>
      <w:r w:rsidRPr="00DC6A6A">
        <w:rPr>
          <w:rFonts w:ascii="PT Astra Serif" w:hAnsi="PT Astra Serif"/>
          <w:sz w:val="16"/>
          <w:szCs w:val="16"/>
        </w:rPr>
        <w:t>они</w:t>
      </w:r>
      <w:r w:rsidRPr="00DC6A6A">
        <w:rPr>
          <w:rFonts w:ascii="PT Astra Serif" w:hAnsi="PT Astra Serif"/>
          <w:spacing w:val="-1"/>
          <w:sz w:val="16"/>
          <w:szCs w:val="16"/>
        </w:rPr>
        <w:t xml:space="preserve"> </w:t>
      </w:r>
      <w:r w:rsidRPr="00DC6A6A">
        <w:rPr>
          <w:rFonts w:ascii="PT Astra Serif" w:hAnsi="PT Astra Serif"/>
          <w:sz w:val="16"/>
          <w:szCs w:val="16"/>
        </w:rPr>
        <w:t>на учет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качестве</w:t>
      </w:r>
      <w:r w:rsidRPr="00DC6A6A">
        <w:rPr>
          <w:rFonts w:ascii="PT Astra Serif" w:hAnsi="PT Astra Serif"/>
          <w:spacing w:val="-1"/>
          <w:sz w:val="16"/>
          <w:szCs w:val="16"/>
        </w:rPr>
        <w:t xml:space="preserve"> </w:t>
      </w:r>
      <w:r w:rsidRPr="00DC6A6A">
        <w:rPr>
          <w:rFonts w:ascii="PT Astra Serif" w:hAnsi="PT Astra Serif"/>
          <w:sz w:val="16"/>
          <w:szCs w:val="16"/>
        </w:rPr>
        <w:t>нуждающихся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жилых</w:t>
      </w:r>
      <w:r w:rsidRPr="00DC6A6A">
        <w:rPr>
          <w:rFonts w:ascii="PT Astra Serif" w:hAnsi="PT Astra Serif"/>
          <w:spacing w:val="-1"/>
          <w:sz w:val="16"/>
          <w:szCs w:val="16"/>
        </w:rPr>
        <w:t xml:space="preserve"> </w:t>
      </w:r>
      <w:r w:rsidRPr="00DC6A6A">
        <w:rPr>
          <w:rFonts w:ascii="PT Astra Serif" w:hAnsi="PT Astra Serif"/>
          <w:sz w:val="16"/>
          <w:szCs w:val="16"/>
        </w:rPr>
        <w:t>помещениях.</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Порядок и условия признания молодой семьи имеющей достаточные доходы,</w:t>
      </w:r>
      <w:r w:rsidRPr="00DC6A6A">
        <w:rPr>
          <w:rFonts w:ascii="PT Astra Serif" w:hAnsi="PT Astra Serif"/>
          <w:spacing w:val="1"/>
          <w:sz w:val="16"/>
          <w:szCs w:val="16"/>
        </w:rPr>
        <w:t xml:space="preserve"> </w:t>
      </w:r>
      <w:r w:rsidRPr="00DC6A6A">
        <w:rPr>
          <w:rFonts w:ascii="PT Astra Serif" w:hAnsi="PT Astra Serif"/>
          <w:sz w:val="16"/>
          <w:szCs w:val="16"/>
        </w:rPr>
        <w:t>позволяющие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кредит,</w:t>
      </w:r>
      <w:r w:rsidRPr="00DC6A6A">
        <w:rPr>
          <w:rFonts w:ascii="PT Astra Serif" w:hAnsi="PT Astra Serif"/>
          <w:spacing w:val="1"/>
          <w:sz w:val="16"/>
          <w:szCs w:val="16"/>
        </w:rPr>
        <w:t xml:space="preserve"> </w:t>
      </w:r>
      <w:r w:rsidRPr="00DC6A6A">
        <w:rPr>
          <w:rFonts w:ascii="PT Astra Serif" w:hAnsi="PT Astra Serif"/>
          <w:sz w:val="16"/>
          <w:szCs w:val="16"/>
        </w:rPr>
        <w:t>либо</w:t>
      </w:r>
      <w:r w:rsidRPr="00DC6A6A">
        <w:rPr>
          <w:rFonts w:ascii="PT Astra Serif" w:hAnsi="PT Astra Serif"/>
          <w:spacing w:val="1"/>
          <w:sz w:val="16"/>
          <w:szCs w:val="16"/>
        </w:rPr>
        <w:t xml:space="preserve"> </w:t>
      </w:r>
      <w:r w:rsidRPr="00DC6A6A">
        <w:rPr>
          <w:rFonts w:ascii="PT Astra Serif" w:hAnsi="PT Astra Serif"/>
          <w:sz w:val="16"/>
          <w:szCs w:val="16"/>
        </w:rPr>
        <w:t>иные</w:t>
      </w:r>
      <w:r w:rsidRPr="00DC6A6A">
        <w:rPr>
          <w:rFonts w:ascii="PT Astra Serif" w:hAnsi="PT Astra Serif"/>
          <w:spacing w:val="1"/>
          <w:sz w:val="16"/>
          <w:szCs w:val="16"/>
        </w:rPr>
        <w:t xml:space="preserve"> </w:t>
      </w:r>
      <w:r w:rsidRPr="00DC6A6A">
        <w:rPr>
          <w:rFonts w:ascii="PT Astra Serif" w:hAnsi="PT Astra Serif"/>
          <w:sz w:val="16"/>
          <w:szCs w:val="16"/>
        </w:rPr>
        <w:t>денежные</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оплаты</w:t>
      </w:r>
      <w:r w:rsidRPr="00DC6A6A">
        <w:rPr>
          <w:rFonts w:ascii="PT Astra Serif" w:hAnsi="PT Astra Serif"/>
          <w:spacing w:val="1"/>
          <w:sz w:val="16"/>
          <w:szCs w:val="16"/>
        </w:rPr>
        <w:t xml:space="preserve"> </w:t>
      </w:r>
      <w:r w:rsidRPr="00DC6A6A">
        <w:rPr>
          <w:rFonts w:ascii="PT Astra Serif" w:hAnsi="PT Astra Serif"/>
          <w:sz w:val="16"/>
          <w:szCs w:val="16"/>
        </w:rPr>
        <w:t>расчетной</w:t>
      </w:r>
      <w:r w:rsidRPr="00DC6A6A">
        <w:rPr>
          <w:rFonts w:ascii="PT Astra Serif" w:hAnsi="PT Astra Serif"/>
          <w:spacing w:val="1"/>
          <w:sz w:val="16"/>
          <w:szCs w:val="16"/>
        </w:rPr>
        <w:t xml:space="preserve"> </w:t>
      </w:r>
      <w:r w:rsidRPr="00DC6A6A">
        <w:rPr>
          <w:rFonts w:ascii="PT Astra Serif" w:hAnsi="PT Astra Serif"/>
          <w:sz w:val="16"/>
          <w:szCs w:val="16"/>
        </w:rPr>
        <w:t>(средней) стоимости жилья в части, превышающей размер предоставляемой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устанавливаются</w:t>
      </w:r>
      <w:r w:rsidRPr="00DC6A6A">
        <w:rPr>
          <w:rFonts w:ascii="PT Astra Serif" w:hAnsi="PT Astra Serif"/>
          <w:spacing w:val="1"/>
          <w:sz w:val="16"/>
          <w:szCs w:val="16"/>
        </w:rPr>
        <w:t xml:space="preserve"> </w:t>
      </w:r>
      <w:r w:rsidRPr="00DC6A6A">
        <w:rPr>
          <w:rFonts w:ascii="PT Astra Serif" w:hAnsi="PT Astra Serif"/>
          <w:sz w:val="16"/>
          <w:szCs w:val="16"/>
        </w:rPr>
        <w:t>органом</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p>
    <w:p w:rsidR="006B2616" w:rsidRPr="00DC6A6A" w:rsidRDefault="006B2616" w:rsidP="007F2CC3">
      <w:pPr>
        <w:pStyle w:val="af6"/>
        <w:widowControl w:val="0"/>
        <w:numPr>
          <w:ilvl w:val="1"/>
          <w:numId w:val="18"/>
        </w:numPr>
        <w:tabs>
          <w:tab w:val="left" w:pos="567"/>
          <w:tab w:val="left" w:pos="142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улучшение</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использованием</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предоставляется молодой семье только один раз. Участие в Программе является</w:t>
      </w:r>
      <w:r w:rsidRPr="00DC6A6A">
        <w:rPr>
          <w:rFonts w:ascii="PT Astra Serif" w:hAnsi="PT Astra Serif"/>
          <w:spacing w:val="1"/>
          <w:sz w:val="16"/>
          <w:szCs w:val="16"/>
        </w:rPr>
        <w:t xml:space="preserve"> </w:t>
      </w:r>
      <w:r w:rsidRPr="00DC6A6A">
        <w:rPr>
          <w:rFonts w:ascii="PT Astra Serif" w:hAnsi="PT Astra Serif"/>
          <w:sz w:val="16"/>
          <w:szCs w:val="16"/>
        </w:rPr>
        <w:t>добровольным.</w:t>
      </w:r>
    </w:p>
    <w:p w:rsidR="006B2616" w:rsidRPr="00DC6A6A" w:rsidRDefault="006B2616" w:rsidP="007F2CC3">
      <w:pPr>
        <w:pStyle w:val="af6"/>
        <w:widowControl w:val="0"/>
        <w:numPr>
          <w:ilvl w:val="1"/>
          <w:numId w:val="18"/>
        </w:numPr>
        <w:tabs>
          <w:tab w:val="left" w:pos="567"/>
          <w:tab w:val="left" w:pos="1434"/>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Социальная</w:t>
      </w:r>
      <w:r w:rsidRPr="00DC6A6A">
        <w:rPr>
          <w:rFonts w:ascii="PT Astra Serif" w:hAnsi="PT Astra Serif"/>
          <w:spacing w:val="-3"/>
          <w:sz w:val="16"/>
          <w:szCs w:val="16"/>
        </w:rPr>
        <w:t xml:space="preserve"> </w:t>
      </w:r>
      <w:r w:rsidRPr="00DC6A6A">
        <w:rPr>
          <w:rFonts w:ascii="PT Astra Serif" w:hAnsi="PT Astra Serif"/>
          <w:sz w:val="16"/>
          <w:szCs w:val="16"/>
        </w:rPr>
        <w:t>выплата</w:t>
      </w:r>
      <w:r w:rsidRPr="00DC6A6A">
        <w:rPr>
          <w:rFonts w:ascii="PT Astra Serif" w:hAnsi="PT Astra Serif"/>
          <w:spacing w:val="-4"/>
          <w:sz w:val="16"/>
          <w:szCs w:val="16"/>
        </w:rPr>
        <w:t xml:space="preserve"> </w:t>
      </w:r>
      <w:r w:rsidRPr="00DC6A6A">
        <w:rPr>
          <w:rFonts w:ascii="PT Astra Serif" w:hAnsi="PT Astra Serif"/>
          <w:sz w:val="16"/>
          <w:szCs w:val="16"/>
        </w:rPr>
        <w:t>предоставляется</w:t>
      </w:r>
      <w:r w:rsidRPr="00DC6A6A">
        <w:rPr>
          <w:rFonts w:ascii="PT Astra Serif" w:hAnsi="PT Astra Serif"/>
          <w:spacing w:val="-3"/>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размере</w:t>
      </w:r>
      <w:r w:rsidRPr="00DC6A6A">
        <w:rPr>
          <w:rFonts w:ascii="PT Astra Serif" w:hAnsi="PT Astra Serif"/>
          <w:spacing w:val="-4"/>
          <w:sz w:val="16"/>
          <w:szCs w:val="16"/>
        </w:rPr>
        <w:t xml:space="preserve"> </w:t>
      </w:r>
      <w:r w:rsidRPr="00DC6A6A">
        <w:rPr>
          <w:rFonts w:ascii="PT Astra Serif" w:hAnsi="PT Astra Serif"/>
          <w:sz w:val="16"/>
          <w:szCs w:val="16"/>
        </w:rPr>
        <w:t>не</w:t>
      </w:r>
      <w:r w:rsidRPr="00DC6A6A">
        <w:rPr>
          <w:rFonts w:ascii="PT Astra Serif" w:hAnsi="PT Astra Serif"/>
          <w:spacing w:val="-4"/>
          <w:sz w:val="16"/>
          <w:szCs w:val="16"/>
        </w:rPr>
        <w:t xml:space="preserve"> </w:t>
      </w:r>
      <w:r w:rsidRPr="00DC6A6A">
        <w:rPr>
          <w:rFonts w:ascii="PT Astra Serif" w:hAnsi="PT Astra Serif"/>
          <w:sz w:val="16"/>
          <w:szCs w:val="16"/>
        </w:rPr>
        <w:t>менее:</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30 процентов расчетной (средней) стоимости жилья, определяемой в соответствии с</w:t>
      </w:r>
      <w:r w:rsidRPr="00DC6A6A">
        <w:rPr>
          <w:rFonts w:ascii="PT Astra Serif" w:hAnsi="PT Astra Serif"/>
          <w:spacing w:val="1"/>
          <w:sz w:val="16"/>
          <w:szCs w:val="16"/>
        </w:rPr>
        <w:t xml:space="preserve"> </w:t>
      </w:r>
      <w:r w:rsidRPr="00DC6A6A">
        <w:rPr>
          <w:rFonts w:ascii="PT Astra Serif" w:hAnsi="PT Astra Serif"/>
          <w:sz w:val="16"/>
          <w:szCs w:val="16"/>
        </w:rPr>
        <w:t>настоящими</w:t>
      </w:r>
      <w:r w:rsidRPr="00DC6A6A">
        <w:rPr>
          <w:rFonts w:ascii="PT Astra Serif" w:hAnsi="PT Astra Serif"/>
          <w:spacing w:val="-1"/>
          <w:sz w:val="16"/>
          <w:szCs w:val="16"/>
        </w:rPr>
        <w:t xml:space="preserve"> </w:t>
      </w:r>
      <w:r w:rsidRPr="00DC6A6A">
        <w:rPr>
          <w:rFonts w:ascii="PT Astra Serif" w:hAnsi="PT Astra Serif"/>
          <w:sz w:val="16"/>
          <w:szCs w:val="16"/>
        </w:rPr>
        <w:t>Правилами,</w:t>
      </w:r>
      <w:r w:rsidRPr="00DC6A6A">
        <w:rPr>
          <w:rFonts w:ascii="PT Astra Serif" w:hAnsi="PT Astra Serif"/>
          <w:spacing w:val="2"/>
          <w:sz w:val="16"/>
          <w:szCs w:val="16"/>
        </w:rPr>
        <w:t xml:space="preserve"> </w:t>
      </w:r>
      <w:r w:rsidRPr="00DC6A6A">
        <w:rPr>
          <w:rFonts w:ascii="PT Astra Serif" w:hAnsi="PT Astra Serif"/>
          <w:sz w:val="16"/>
          <w:szCs w:val="16"/>
        </w:rPr>
        <w:t>-</w:t>
      </w:r>
      <w:r w:rsidRPr="00DC6A6A">
        <w:rPr>
          <w:rFonts w:ascii="PT Astra Serif" w:hAnsi="PT Astra Serif"/>
          <w:spacing w:val="-2"/>
          <w:sz w:val="16"/>
          <w:szCs w:val="16"/>
        </w:rPr>
        <w:t xml:space="preserve"> </w:t>
      </w:r>
      <w:r w:rsidRPr="00DC6A6A">
        <w:rPr>
          <w:rFonts w:ascii="PT Astra Serif" w:hAnsi="PT Astra Serif"/>
          <w:sz w:val="16"/>
          <w:szCs w:val="16"/>
        </w:rPr>
        <w:t>для 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имеющих</w:t>
      </w:r>
      <w:r w:rsidRPr="00DC6A6A">
        <w:rPr>
          <w:rFonts w:ascii="PT Astra Serif" w:hAnsi="PT Astra Serif"/>
          <w:spacing w:val="1"/>
          <w:sz w:val="16"/>
          <w:szCs w:val="16"/>
        </w:rPr>
        <w:t xml:space="preserve"> </w:t>
      </w:r>
      <w:r w:rsidRPr="00DC6A6A">
        <w:rPr>
          <w:rFonts w:ascii="PT Astra Serif" w:hAnsi="PT Astra Serif"/>
          <w:sz w:val="16"/>
          <w:szCs w:val="16"/>
        </w:rPr>
        <w:t>детей;</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35 процентов расчетной (средней) стоимости жилья, определяемой в соответствии с</w:t>
      </w:r>
      <w:r w:rsidRPr="00DC6A6A">
        <w:rPr>
          <w:rFonts w:ascii="PT Astra Serif" w:hAnsi="PT Astra Serif"/>
          <w:spacing w:val="1"/>
          <w:sz w:val="16"/>
          <w:szCs w:val="16"/>
        </w:rPr>
        <w:t xml:space="preserve"> </w:t>
      </w:r>
      <w:r w:rsidRPr="00DC6A6A">
        <w:rPr>
          <w:rFonts w:ascii="PT Astra Serif" w:hAnsi="PT Astra Serif"/>
          <w:sz w:val="16"/>
          <w:szCs w:val="16"/>
        </w:rPr>
        <w:t>настоящими Правилами, - для молодых семей, имеющих одного ребенка или более, а</w:t>
      </w:r>
      <w:r w:rsidRPr="00DC6A6A">
        <w:rPr>
          <w:rFonts w:ascii="PT Astra Serif" w:hAnsi="PT Astra Serif"/>
          <w:spacing w:val="1"/>
          <w:sz w:val="16"/>
          <w:szCs w:val="16"/>
        </w:rPr>
        <w:t xml:space="preserve"> </w:t>
      </w:r>
      <w:r w:rsidRPr="00DC6A6A">
        <w:rPr>
          <w:rFonts w:ascii="PT Astra Serif" w:hAnsi="PT Astra Serif"/>
          <w:sz w:val="16"/>
          <w:szCs w:val="16"/>
        </w:rPr>
        <w:t>также для неполных молодых семей, состоящих из одного молодого родителя и одного</w:t>
      </w:r>
      <w:r w:rsidRPr="00DC6A6A">
        <w:rPr>
          <w:rFonts w:ascii="PT Astra Serif" w:hAnsi="PT Astra Serif"/>
          <w:spacing w:val="1"/>
          <w:sz w:val="16"/>
          <w:szCs w:val="16"/>
        </w:rPr>
        <w:t xml:space="preserve"> </w:t>
      </w:r>
      <w:r w:rsidRPr="00DC6A6A">
        <w:rPr>
          <w:rFonts w:ascii="PT Astra Serif" w:hAnsi="PT Astra Serif"/>
          <w:sz w:val="16"/>
          <w:szCs w:val="16"/>
        </w:rPr>
        <w:t>ребенка</w:t>
      </w:r>
      <w:r w:rsidRPr="00DC6A6A">
        <w:rPr>
          <w:rFonts w:ascii="PT Astra Serif" w:hAnsi="PT Astra Serif"/>
          <w:spacing w:val="-2"/>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более.</w:t>
      </w:r>
    </w:p>
    <w:p w:rsidR="006B2616" w:rsidRPr="00DC6A6A" w:rsidRDefault="006B2616" w:rsidP="007F2CC3">
      <w:pPr>
        <w:pStyle w:val="af6"/>
        <w:widowControl w:val="0"/>
        <w:numPr>
          <w:ilvl w:val="1"/>
          <w:numId w:val="18"/>
        </w:numPr>
        <w:tabs>
          <w:tab w:val="left" w:pos="151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цель,</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1"/>
          <w:sz w:val="16"/>
          <w:szCs w:val="16"/>
        </w:rPr>
        <w:t xml:space="preserve"> </w:t>
      </w:r>
      <w:r w:rsidRPr="00DC6A6A">
        <w:rPr>
          <w:rFonts w:ascii="PT Astra Serif" w:hAnsi="PT Astra Serif"/>
          <w:sz w:val="16"/>
          <w:szCs w:val="16"/>
        </w:rPr>
        <w:t>подпунктом «в» пункта 2 настоящих Правил, ее размер устанавливается в соответствии с</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1"/>
          <w:sz w:val="16"/>
          <w:szCs w:val="16"/>
        </w:rPr>
        <w:t xml:space="preserve"> </w:t>
      </w:r>
      <w:r w:rsidRPr="00DC6A6A">
        <w:rPr>
          <w:rFonts w:ascii="PT Astra Serif" w:hAnsi="PT Astra Serif"/>
          <w:sz w:val="16"/>
          <w:szCs w:val="16"/>
        </w:rPr>
        <w:t>10</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ограничивается</w:t>
      </w:r>
      <w:r w:rsidRPr="00DC6A6A">
        <w:rPr>
          <w:rFonts w:ascii="PT Astra Serif" w:hAnsi="PT Astra Serif"/>
          <w:spacing w:val="1"/>
          <w:sz w:val="16"/>
          <w:szCs w:val="16"/>
        </w:rPr>
        <w:t xml:space="preserve"> </w:t>
      </w:r>
      <w:r w:rsidRPr="00DC6A6A">
        <w:rPr>
          <w:rFonts w:ascii="PT Astra Serif" w:hAnsi="PT Astra Serif"/>
          <w:sz w:val="16"/>
          <w:szCs w:val="16"/>
        </w:rPr>
        <w:t>суммой</w:t>
      </w:r>
      <w:r w:rsidRPr="00DC6A6A">
        <w:rPr>
          <w:rFonts w:ascii="PT Astra Serif" w:hAnsi="PT Astra Serif"/>
          <w:spacing w:val="1"/>
          <w:sz w:val="16"/>
          <w:szCs w:val="16"/>
        </w:rPr>
        <w:t xml:space="preserve"> </w:t>
      </w:r>
      <w:r w:rsidRPr="00DC6A6A">
        <w:rPr>
          <w:rFonts w:ascii="PT Astra Serif" w:hAnsi="PT Astra Serif"/>
          <w:sz w:val="16"/>
          <w:szCs w:val="16"/>
        </w:rPr>
        <w:t>остатка</w:t>
      </w:r>
      <w:r w:rsidRPr="00DC6A6A">
        <w:rPr>
          <w:rFonts w:ascii="PT Astra Serif" w:hAnsi="PT Astra Serif"/>
          <w:spacing w:val="1"/>
          <w:sz w:val="16"/>
          <w:szCs w:val="16"/>
        </w:rPr>
        <w:t xml:space="preserve"> </w:t>
      </w:r>
      <w:r w:rsidRPr="00DC6A6A">
        <w:rPr>
          <w:rFonts w:ascii="PT Astra Serif" w:hAnsi="PT Astra Serif"/>
          <w:sz w:val="16"/>
          <w:szCs w:val="16"/>
        </w:rPr>
        <w:t>задолженности</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выплате</w:t>
      </w:r>
      <w:r w:rsidRPr="00DC6A6A">
        <w:rPr>
          <w:rFonts w:ascii="PT Astra Serif" w:hAnsi="PT Astra Serif"/>
          <w:spacing w:val="-2"/>
          <w:sz w:val="16"/>
          <w:szCs w:val="16"/>
        </w:rPr>
        <w:t xml:space="preserve"> </w:t>
      </w:r>
      <w:r w:rsidRPr="00DC6A6A">
        <w:rPr>
          <w:rFonts w:ascii="PT Astra Serif" w:hAnsi="PT Astra Serif"/>
          <w:sz w:val="16"/>
          <w:szCs w:val="16"/>
        </w:rPr>
        <w:t>остатка</w:t>
      </w:r>
      <w:r w:rsidRPr="00DC6A6A">
        <w:rPr>
          <w:rFonts w:ascii="PT Astra Serif" w:hAnsi="PT Astra Serif"/>
          <w:spacing w:val="-1"/>
          <w:sz w:val="16"/>
          <w:szCs w:val="16"/>
        </w:rPr>
        <w:t xml:space="preserve"> </w:t>
      </w:r>
      <w:r w:rsidRPr="00DC6A6A">
        <w:rPr>
          <w:rFonts w:ascii="PT Astra Serif" w:hAnsi="PT Astra Serif"/>
          <w:sz w:val="16"/>
          <w:szCs w:val="16"/>
        </w:rPr>
        <w:t>пая.</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цель,</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1"/>
          <w:sz w:val="16"/>
          <w:szCs w:val="16"/>
        </w:rPr>
        <w:t xml:space="preserve"> </w:t>
      </w:r>
      <w:r w:rsidRPr="00DC6A6A">
        <w:rPr>
          <w:rFonts w:ascii="PT Astra Serif" w:hAnsi="PT Astra Serif"/>
          <w:sz w:val="16"/>
          <w:szCs w:val="16"/>
        </w:rPr>
        <w:t>подпунктом</w:t>
      </w:r>
      <w:r w:rsidRPr="00DC6A6A">
        <w:rPr>
          <w:rFonts w:ascii="PT Astra Serif" w:hAnsi="PT Astra Serif"/>
          <w:spacing w:val="1"/>
          <w:sz w:val="16"/>
          <w:szCs w:val="16"/>
        </w:rPr>
        <w:t xml:space="preserve"> </w:t>
      </w:r>
      <w:r w:rsidRPr="00DC6A6A">
        <w:rPr>
          <w:rFonts w:ascii="PT Astra Serif" w:hAnsi="PT Astra Serif"/>
          <w:sz w:val="16"/>
          <w:szCs w:val="16"/>
        </w:rPr>
        <w:t>«е»</w:t>
      </w:r>
      <w:r w:rsidRPr="00DC6A6A">
        <w:rPr>
          <w:rFonts w:ascii="PT Astra Serif" w:hAnsi="PT Astra Serif"/>
          <w:spacing w:val="1"/>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61"/>
          <w:sz w:val="16"/>
          <w:szCs w:val="16"/>
        </w:rPr>
        <w:t xml:space="preserve"> </w:t>
      </w:r>
      <w:r w:rsidRPr="00DC6A6A">
        <w:rPr>
          <w:rFonts w:ascii="PT Astra Serif" w:hAnsi="PT Astra Serif"/>
          <w:sz w:val="16"/>
          <w:szCs w:val="16"/>
        </w:rPr>
        <w:t>социальной</w:t>
      </w:r>
      <w:r w:rsidRPr="00DC6A6A">
        <w:rPr>
          <w:rFonts w:ascii="PT Astra Serif" w:hAnsi="PT Astra Serif"/>
          <w:spacing w:val="6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устанавливается в соответствии с пунктом 10 настоящих Правил и ограничивается суммой</w:t>
      </w:r>
      <w:r w:rsidRPr="00DC6A6A">
        <w:rPr>
          <w:rFonts w:ascii="PT Astra Serif" w:hAnsi="PT Astra Serif"/>
          <w:spacing w:val="-57"/>
          <w:sz w:val="16"/>
          <w:szCs w:val="16"/>
        </w:rPr>
        <w:t xml:space="preserve"> </w:t>
      </w:r>
      <w:r w:rsidRPr="00DC6A6A">
        <w:rPr>
          <w:rFonts w:ascii="PT Astra Serif" w:hAnsi="PT Astra Serif"/>
          <w:sz w:val="16"/>
          <w:szCs w:val="16"/>
        </w:rPr>
        <w:t>остатка</w:t>
      </w:r>
      <w:r w:rsidRPr="00DC6A6A">
        <w:rPr>
          <w:rFonts w:ascii="PT Astra Serif" w:hAnsi="PT Astra Serif"/>
          <w:spacing w:val="24"/>
          <w:sz w:val="16"/>
          <w:szCs w:val="16"/>
        </w:rPr>
        <w:t xml:space="preserve"> </w:t>
      </w:r>
      <w:r w:rsidRPr="00DC6A6A">
        <w:rPr>
          <w:rFonts w:ascii="PT Astra Serif" w:hAnsi="PT Astra Serif"/>
          <w:sz w:val="16"/>
          <w:szCs w:val="16"/>
        </w:rPr>
        <w:t>основного</w:t>
      </w:r>
      <w:r w:rsidRPr="00DC6A6A">
        <w:rPr>
          <w:rFonts w:ascii="PT Astra Serif" w:hAnsi="PT Astra Serif"/>
          <w:spacing w:val="26"/>
          <w:sz w:val="16"/>
          <w:szCs w:val="16"/>
        </w:rPr>
        <w:t xml:space="preserve"> </w:t>
      </w:r>
      <w:r w:rsidRPr="00DC6A6A">
        <w:rPr>
          <w:rFonts w:ascii="PT Astra Serif" w:hAnsi="PT Astra Serif"/>
          <w:sz w:val="16"/>
          <w:szCs w:val="16"/>
        </w:rPr>
        <w:t>долга</w:t>
      </w:r>
      <w:r w:rsidRPr="00DC6A6A">
        <w:rPr>
          <w:rFonts w:ascii="PT Astra Serif" w:hAnsi="PT Astra Serif"/>
          <w:spacing w:val="25"/>
          <w:sz w:val="16"/>
          <w:szCs w:val="16"/>
        </w:rPr>
        <w:t xml:space="preserve"> </w:t>
      </w:r>
      <w:r w:rsidRPr="00DC6A6A">
        <w:rPr>
          <w:rFonts w:ascii="PT Astra Serif" w:hAnsi="PT Astra Serif"/>
          <w:sz w:val="16"/>
          <w:szCs w:val="16"/>
        </w:rPr>
        <w:t>и</w:t>
      </w:r>
      <w:r w:rsidRPr="00DC6A6A">
        <w:rPr>
          <w:rFonts w:ascii="PT Astra Serif" w:hAnsi="PT Astra Serif"/>
          <w:spacing w:val="26"/>
          <w:sz w:val="16"/>
          <w:szCs w:val="16"/>
        </w:rPr>
        <w:t xml:space="preserve"> </w:t>
      </w:r>
      <w:r w:rsidRPr="00DC6A6A">
        <w:rPr>
          <w:rFonts w:ascii="PT Astra Serif" w:hAnsi="PT Astra Serif"/>
          <w:sz w:val="16"/>
          <w:szCs w:val="16"/>
        </w:rPr>
        <w:t>остатка</w:t>
      </w:r>
      <w:r w:rsidRPr="00DC6A6A">
        <w:rPr>
          <w:rFonts w:ascii="PT Astra Serif" w:hAnsi="PT Astra Serif"/>
          <w:spacing w:val="25"/>
          <w:sz w:val="16"/>
          <w:szCs w:val="16"/>
        </w:rPr>
        <w:t xml:space="preserve"> </w:t>
      </w:r>
      <w:r w:rsidRPr="00DC6A6A">
        <w:rPr>
          <w:rFonts w:ascii="PT Astra Serif" w:hAnsi="PT Astra Serif"/>
          <w:sz w:val="16"/>
          <w:szCs w:val="16"/>
        </w:rPr>
        <w:t>задолженности</w:t>
      </w:r>
      <w:r w:rsidRPr="00DC6A6A">
        <w:rPr>
          <w:rFonts w:ascii="PT Astra Serif" w:hAnsi="PT Astra Serif"/>
          <w:spacing w:val="27"/>
          <w:sz w:val="16"/>
          <w:szCs w:val="16"/>
        </w:rPr>
        <w:t xml:space="preserve"> </w:t>
      </w:r>
      <w:r w:rsidRPr="00DC6A6A">
        <w:rPr>
          <w:rFonts w:ascii="PT Astra Serif" w:hAnsi="PT Astra Serif"/>
          <w:sz w:val="16"/>
          <w:szCs w:val="16"/>
        </w:rPr>
        <w:t>по</w:t>
      </w:r>
      <w:r w:rsidRPr="00DC6A6A">
        <w:rPr>
          <w:rFonts w:ascii="PT Astra Serif" w:hAnsi="PT Astra Serif"/>
          <w:spacing w:val="23"/>
          <w:sz w:val="16"/>
          <w:szCs w:val="16"/>
        </w:rPr>
        <w:t xml:space="preserve"> </w:t>
      </w:r>
      <w:r w:rsidRPr="00DC6A6A">
        <w:rPr>
          <w:rFonts w:ascii="PT Astra Serif" w:hAnsi="PT Astra Serif"/>
          <w:sz w:val="16"/>
          <w:szCs w:val="16"/>
        </w:rPr>
        <w:t>выплате</w:t>
      </w:r>
      <w:r w:rsidRPr="00DC6A6A">
        <w:rPr>
          <w:rFonts w:ascii="PT Astra Serif" w:hAnsi="PT Astra Serif"/>
          <w:spacing w:val="25"/>
          <w:sz w:val="16"/>
          <w:szCs w:val="16"/>
        </w:rPr>
        <w:t xml:space="preserve"> </w:t>
      </w:r>
      <w:r w:rsidRPr="00DC6A6A">
        <w:rPr>
          <w:rFonts w:ascii="PT Astra Serif" w:hAnsi="PT Astra Serif"/>
          <w:sz w:val="16"/>
          <w:szCs w:val="16"/>
        </w:rPr>
        <w:t>процентов</w:t>
      </w:r>
      <w:r w:rsidRPr="00DC6A6A">
        <w:rPr>
          <w:rFonts w:ascii="PT Astra Serif" w:hAnsi="PT Astra Serif"/>
          <w:spacing w:val="26"/>
          <w:sz w:val="16"/>
          <w:szCs w:val="16"/>
        </w:rPr>
        <w:t xml:space="preserve"> </w:t>
      </w:r>
      <w:r w:rsidRPr="00DC6A6A">
        <w:rPr>
          <w:rFonts w:ascii="PT Astra Serif" w:hAnsi="PT Astra Serif"/>
          <w:sz w:val="16"/>
          <w:szCs w:val="16"/>
        </w:rPr>
        <w:t>за</w:t>
      </w:r>
      <w:r w:rsidRPr="00DC6A6A">
        <w:rPr>
          <w:rFonts w:ascii="PT Astra Serif" w:hAnsi="PT Astra Serif"/>
          <w:spacing w:val="25"/>
          <w:sz w:val="16"/>
          <w:szCs w:val="16"/>
        </w:rPr>
        <w:t xml:space="preserve"> </w:t>
      </w:r>
      <w:r w:rsidRPr="00DC6A6A">
        <w:rPr>
          <w:rFonts w:ascii="PT Astra Serif" w:hAnsi="PT Astra Serif"/>
          <w:sz w:val="16"/>
          <w:szCs w:val="16"/>
        </w:rPr>
        <w:t>пользование ипотечным жилищным кредитом или займом, за исключением иных процентов, штрафов,</w:t>
      </w:r>
      <w:r w:rsidRPr="00DC6A6A">
        <w:rPr>
          <w:rFonts w:ascii="PT Astra Serif" w:hAnsi="PT Astra Serif"/>
          <w:spacing w:val="1"/>
          <w:sz w:val="16"/>
          <w:szCs w:val="16"/>
        </w:rPr>
        <w:t xml:space="preserve"> </w:t>
      </w:r>
      <w:r w:rsidRPr="00DC6A6A">
        <w:rPr>
          <w:rFonts w:ascii="PT Astra Serif" w:hAnsi="PT Astra Serif"/>
          <w:sz w:val="16"/>
          <w:szCs w:val="16"/>
        </w:rPr>
        <w:t>комиссий</w:t>
      </w:r>
      <w:r w:rsidRPr="00DC6A6A">
        <w:rPr>
          <w:rFonts w:ascii="PT Astra Serif" w:hAnsi="PT Astra Serif"/>
          <w:spacing w:val="-2"/>
          <w:sz w:val="16"/>
          <w:szCs w:val="16"/>
        </w:rPr>
        <w:t xml:space="preserve"> </w:t>
      </w:r>
      <w:r w:rsidRPr="00DC6A6A">
        <w:rPr>
          <w:rFonts w:ascii="PT Astra Serif" w:hAnsi="PT Astra Serif"/>
          <w:sz w:val="16"/>
          <w:szCs w:val="16"/>
        </w:rPr>
        <w:t>и</w:t>
      </w:r>
      <w:r w:rsidRPr="00DC6A6A">
        <w:rPr>
          <w:rFonts w:ascii="PT Astra Serif" w:hAnsi="PT Astra Serif"/>
          <w:spacing w:val="-3"/>
          <w:sz w:val="16"/>
          <w:szCs w:val="16"/>
        </w:rPr>
        <w:t xml:space="preserve"> </w:t>
      </w:r>
      <w:r w:rsidRPr="00DC6A6A">
        <w:rPr>
          <w:rFonts w:ascii="PT Astra Serif" w:hAnsi="PT Astra Serif"/>
          <w:sz w:val="16"/>
          <w:szCs w:val="16"/>
        </w:rPr>
        <w:t>пеней</w:t>
      </w:r>
      <w:r w:rsidRPr="00DC6A6A">
        <w:rPr>
          <w:rFonts w:ascii="PT Astra Serif" w:hAnsi="PT Astra Serif"/>
          <w:spacing w:val="-1"/>
          <w:sz w:val="16"/>
          <w:szCs w:val="16"/>
        </w:rPr>
        <w:t xml:space="preserve"> </w:t>
      </w:r>
      <w:r w:rsidRPr="00DC6A6A">
        <w:rPr>
          <w:rFonts w:ascii="PT Astra Serif" w:hAnsi="PT Astra Serif"/>
          <w:sz w:val="16"/>
          <w:szCs w:val="16"/>
        </w:rPr>
        <w:t>за</w:t>
      </w:r>
      <w:r w:rsidRPr="00DC6A6A">
        <w:rPr>
          <w:rFonts w:ascii="PT Astra Serif" w:hAnsi="PT Astra Serif"/>
          <w:spacing w:val="-6"/>
          <w:sz w:val="16"/>
          <w:szCs w:val="16"/>
        </w:rPr>
        <w:t xml:space="preserve"> </w:t>
      </w:r>
      <w:r w:rsidRPr="00DC6A6A">
        <w:rPr>
          <w:rFonts w:ascii="PT Astra Serif" w:hAnsi="PT Astra Serif"/>
          <w:sz w:val="16"/>
          <w:szCs w:val="16"/>
        </w:rPr>
        <w:t>просрочку</w:t>
      </w:r>
      <w:r w:rsidRPr="00DC6A6A">
        <w:rPr>
          <w:rFonts w:ascii="PT Astra Serif" w:hAnsi="PT Astra Serif"/>
          <w:spacing w:val="-6"/>
          <w:sz w:val="16"/>
          <w:szCs w:val="16"/>
        </w:rPr>
        <w:t xml:space="preserve"> </w:t>
      </w:r>
      <w:r w:rsidRPr="00DC6A6A">
        <w:rPr>
          <w:rFonts w:ascii="PT Astra Serif" w:hAnsi="PT Astra Serif"/>
          <w:sz w:val="16"/>
          <w:szCs w:val="16"/>
        </w:rPr>
        <w:t>исполнения</w:t>
      </w:r>
      <w:r w:rsidRPr="00DC6A6A">
        <w:rPr>
          <w:rFonts w:ascii="PT Astra Serif" w:hAnsi="PT Astra Serif"/>
          <w:spacing w:val="-1"/>
          <w:sz w:val="16"/>
          <w:szCs w:val="16"/>
        </w:rPr>
        <w:t xml:space="preserve"> </w:t>
      </w:r>
      <w:r w:rsidRPr="00DC6A6A">
        <w:rPr>
          <w:rFonts w:ascii="PT Astra Serif" w:hAnsi="PT Astra Serif"/>
          <w:sz w:val="16"/>
          <w:szCs w:val="16"/>
        </w:rPr>
        <w:t>обязательств</w:t>
      </w:r>
      <w:r w:rsidRPr="00DC6A6A">
        <w:rPr>
          <w:rFonts w:ascii="PT Astra Serif" w:hAnsi="PT Astra Serif"/>
          <w:spacing w:val="-2"/>
          <w:sz w:val="16"/>
          <w:szCs w:val="16"/>
        </w:rPr>
        <w:t xml:space="preserve"> </w:t>
      </w:r>
      <w:r w:rsidRPr="00DC6A6A">
        <w:rPr>
          <w:rFonts w:ascii="PT Astra Serif" w:hAnsi="PT Astra Serif"/>
          <w:sz w:val="16"/>
          <w:szCs w:val="16"/>
        </w:rPr>
        <w:t>по</w:t>
      </w:r>
      <w:r w:rsidRPr="00DC6A6A">
        <w:rPr>
          <w:rFonts w:ascii="PT Astra Serif" w:hAnsi="PT Astra Serif"/>
          <w:spacing w:val="-2"/>
          <w:sz w:val="16"/>
          <w:szCs w:val="16"/>
        </w:rPr>
        <w:t xml:space="preserve"> </w:t>
      </w:r>
      <w:r w:rsidRPr="00DC6A6A">
        <w:rPr>
          <w:rFonts w:ascii="PT Astra Serif" w:hAnsi="PT Astra Serif"/>
          <w:sz w:val="16"/>
          <w:szCs w:val="16"/>
        </w:rPr>
        <w:t>этим</w:t>
      </w:r>
      <w:r w:rsidRPr="00DC6A6A">
        <w:rPr>
          <w:rFonts w:ascii="PT Astra Serif" w:hAnsi="PT Astra Serif"/>
          <w:spacing w:val="-2"/>
          <w:sz w:val="16"/>
          <w:szCs w:val="16"/>
        </w:rPr>
        <w:t xml:space="preserve"> </w:t>
      </w:r>
      <w:r w:rsidRPr="00DC6A6A">
        <w:rPr>
          <w:rFonts w:ascii="PT Astra Serif" w:hAnsi="PT Astra Serif"/>
          <w:sz w:val="16"/>
          <w:szCs w:val="16"/>
        </w:rPr>
        <w:t>кредитам</w:t>
      </w:r>
      <w:r w:rsidRPr="00DC6A6A">
        <w:rPr>
          <w:rFonts w:ascii="PT Astra Serif" w:hAnsi="PT Astra Serif"/>
          <w:spacing w:val="-2"/>
          <w:sz w:val="16"/>
          <w:szCs w:val="16"/>
        </w:rPr>
        <w:t xml:space="preserve"> </w:t>
      </w:r>
      <w:r w:rsidRPr="00DC6A6A">
        <w:rPr>
          <w:rFonts w:ascii="PT Astra Serif" w:hAnsi="PT Astra Serif"/>
          <w:sz w:val="16"/>
          <w:szCs w:val="16"/>
        </w:rPr>
        <w:t>или</w:t>
      </w:r>
      <w:proofErr w:type="gramEnd"/>
      <w:r w:rsidRPr="00DC6A6A">
        <w:rPr>
          <w:rFonts w:ascii="PT Astra Serif" w:hAnsi="PT Astra Serif"/>
          <w:spacing w:val="-4"/>
          <w:sz w:val="16"/>
          <w:szCs w:val="16"/>
        </w:rPr>
        <w:t xml:space="preserve"> </w:t>
      </w:r>
      <w:r w:rsidRPr="00DC6A6A">
        <w:rPr>
          <w:rFonts w:ascii="PT Astra Serif" w:hAnsi="PT Astra Serif"/>
          <w:sz w:val="16"/>
          <w:szCs w:val="16"/>
        </w:rPr>
        <w:t>займам.</w:t>
      </w:r>
    </w:p>
    <w:p w:rsidR="006B2616" w:rsidRPr="00DC6A6A" w:rsidRDefault="006B2616" w:rsidP="007F2CC3">
      <w:pPr>
        <w:pStyle w:val="af6"/>
        <w:widowControl w:val="0"/>
        <w:numPr>
          <w:ilvl w:val="1"/>
          <w:numId w:val="18"/>
        </w:numPr>
        <w:tabs>
          <w:tab w:val="left" w:pos="567"/>
          <w:tab w:val="left" w:pos="1465"/>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Расчет размера социальной выплаты производится исходя из размера общей</w:t>
      </w:r>
      <w:r w:rsidRPr="00DC6A6A">
        <w:rPr>
          <w:rFonts w:ascii="PT Astra Serif" w:hAnsi="PT Astra Serif"/>
          <w:spacing w:val="1"/>
          <w:sz w:val="16"/>
          <w:szCs w:val="16"/>
        </w:rPr>
        <w:t xml:space="preserve"> </w:t>
      </w:r>
      <w:r w:rsidRPr="00DC6A6A">
        <w:rPr>
          <w:rFonts w:ascii="PT Astra Serif" w:hAnsi="PT Astra Serif"/>
          <w:sz w:val="16"/>
          <w:szCs w:val="16"/>
        </w:rPr>
        <w:t xml:space="preserve">площади жилого помещения, установленного в </w:t>
      </w:r>
      <w:r w:rsidRPr="00DC6A6A">
        <w:rPr>
          <w:rFonts w:ascii="PT Astra Serif" w:hAnsi="PT Astra Serif"/>
          <w:sz w:val="16"/>
          <w:szCs w:val="16"/>
        </w:rPr>
        <w:lastRenderedPageBreak/>
        <w:t>соответствии с пунктом 15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количества</w:t>
      </w:r>
      <w:r w:rsidRPr="00DC6A6A">
        <w:rPr>
          <w:rFonts w:ascii="PT Astra Serif" w:hAnsi="PT Astra Serif"/>
          <w:spacing w:val="1"/>
          <w:sz w:val="16"/>
          <w:szCs w:val="16"/>
        </w:rPr>
        <w:t xml:space="preserve"> </w:t>
      </w:r>
      <w:r w:rsidRPr="00DC6A6A">
        <w:rPr>
          <w:rFonts w:ascii="PT Astra Serif" w:hAnsi="PT Astra Serif"/>
          <w:sz w:val="16"/>
          <w:szCs w:val="16"/>
        </w:rPr>
        <w:t>членов</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участницы</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61"/>
          <w:sz w:val="16"/>
          <w:szCs w:val="16"/>
        </w:rPr>
        <w:t xml:space="preserve"> </w:t>
      </w:r>
      <w:r w:rsidRPr="00DC6A6A">
        <w:rPr>
          <w:rFonts w:ascii="PT Astra Serif" w:hAnsi="PT Astra Serif"/>
          <w:sz w:val="16"/>
          <w:szCs w:val="16"/>
        </w:rPr>
        <w:t>норматива</w:t>
      </w:r>
      <w:r w:rsidRPr="00DC6A6A">
        <w:rPr>
          <w:rFonts w:ascii="PT Astra Serif" w:hAnsi="PT Astra Serif"/>
          <w:spacing w:val="-57"/>
          <w:sz w:val="16"/>
          <w:szCs w:val="16"/>
        </w:rPr>
        <w:t xml:space="preserve"> </w:t>
      </w:r>
      <w:r w:rsidRPr="00DC6A6A">
        <w:rPr>
          <w:rFonts w:ascii="PT Astra Serif" w:hAnsi="PT Astra Serif"/>
          <w:sz w:val="16"/>
          <w:szCs w:val="16"/>
        </w:rPr>
        <w:t>стоимости 1 кв. метра общей площади жилья по муниципальному образованию, в котором</w:t>
      </w:r>
      <w:r w:rsidRPr="00DC6A6A">
        <w:rPr>
          <w:rFonts w:ascii="PT Astra Serif" w:hAnsi="PT Astra Serif"/>
          <w:spacing w:val="-57"/>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w:t>
      </w:r>
      <w:r w:rsidRPr="00DC6A6A">
        <w:rPr>
          <w:rFonts w:ascii="PT Astra Serif" w:hAnsi="PT Astra Serif"/>
          <w:spacing w:val="1"/>
          <w:sz w:val="16"/>
          <w:szCs w:val="16"/>
        </w:rPr>
        <w:t xml:space="preserve"> </w:t>
      </w:r>
      <w:r w:rsidRPr="00DC6A6A">
        <w:rPr>
          <w:rFonts w:ascii="PT Astra Serif" w:hAnsi="PT Astra Serif"/>
          <w:sz w:val="16"/>
          <w:szCs w:val="16"/>
        </w:rPr>
        <w:t>включена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список</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Норматив</w:t>
      </w:r>
      <w:r w:rsidRPr="00DC6A6A">
        <w:rPr>
          <w:rFonts w:ascii="PT Astra Serif" w:hAnsi="PT Astra Serif"/>
          <w:spacing w:val="1"/>
          <w:sz w:val="16"/>
          <w:szCs w:val="16"/>
        </w:rPr>
        <w:t xml:space="preserve"> </w:t>
      </w:r>
      <w:r w:rsidRPr="00DC6A6A">
        <w:rPr>
          <w:rFonts w:ascii="PT Astra Serif" w:hAnsi="PT Astra Serif"/>
          <w:sz w:val="16"/>
          <w:szCs w:val="16"/>
        </w:rPr>
        <w:t>стоимости</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60"/>
          <w:sz w:val="16"/>
          <w:szCs w:val="16"/>
        </w:rPr>
        <w:t xml:space="preserve"> </w:t>
      </w:r>
      <w:r w:rsidRPr="00DC6A6A">
        <w:rPr>
          <w:rFonts w:ascii="PT Astra Serif" w:hAnsi="PT Astra Serif"/>
          <w:sz w:val="16"/>
          <w:szCs w:val="16"/>
        </w:rPr>
        <w:t>кв.</w:t>
      </w:r>
      <w:r w:rsidRPr="00DC6A6A">
        <w:rPr>
          <w:rFonts w:ascii="PT Astra Serif" w:hAnsi="PT Astra Serif"/>
          <w:spacing w:val="-57"/>
          <w:sz w:val="16"/>
          <w:szCs w:val="16"/>
        </w:rPr>
        <w:t xml:space="preserve"> </w:t>
      </w:r>
      <w:r w:rsidRPr="00DC6A6A">
        <w:rPr>
          <w:rFonts w:ascii="PT Astra Serif" w:hAnsi="PT Astra Serif"/>
          <w:sz w:val="16"/>
          <w:szCs w:val="16"/>
        </w:rPr>
        <w:t>метра общей площади жилья по Целинному муниципальному округу для расчета размера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устанавливается Администрацией Целинного  муниципального округа, но не выше средней</w:t>
      </w:r>
      <w:r w:rsidRPr="00DC6A6A">
        <w:rPr>
          <w:rFonts w:ascii="PT Astra Serif" w:hAnsi="PT Astra Serif"/>
          <w:spacing w:val="1"/>
          <w:sz w:val="16"/>
          <w:szCs w:val="16"/>
        </w:rPr>
        <w:t xml:space="preserve"> </w:t>
      </w:r>
      <w:r w:rsidRPr="00DC6A6A">
        <w:rPr>
          <w:rFonts w:ascii="PT Astra Serif" w:hAnsi="PT Astra Serif"/>
          <w:sz w:val="16"/>
          <w:szCs w:val="16"/>
        </w:rPr>
        <w:t>рыночной</w:t>
      </w:r>
      <w:r w:rsidRPr="00DC6A6A">
        <w:rPr>
          <w:rFonts w:ascii="PT Astra Serif" w:hAnsi="PT Astra Serif"/>
          <w:spacing w:val="1"/>
          <w:sz w:val="16"/>
          <w:szCs w:val="16"/>
        </w:rPr>
        <w:t xml:space="preserve"> </w:t>
      </w:r>
      <w:r w:rsidRPr="00DC6A6A">
        <w:rPr>
          <w:rFonts w:ascii="PT Astra Serif" w:hAnsi="PT Astra Serif"/>
          <w:sz w:val="16"/>
          <w:szCs w:val="16"/>
        </w:rPr>
        <w:t>стоимости</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1"/>
          <w:sz w:val="16"/>
          <w:szCs w:val="16"/>
        </w:rPr>
        <w:t xml:space="preserve"> </w:t>
      </w:r>
      <w:r w:rsidRPr="00DC6A6A">
        <w:rPr>
          <w:rFonts w:ascii="PT Astra Serif" w:hAnsi="PT Astra Serif"/>
          <w:sz w:val="16"/>
          <w:szCs w:val="16"/>
        </w:rPr>
        <w:t>кв.</w:t>
      </w:r>
      <w:r w:rsidRPr="00DC6A6A">
        <w:rPr>
          <w:rFonts w:ascii="PT Astra Serif" w:hAnsi="PT Astra Serif"/>
          <w:spacing w:val="1"/>
          <w:sz w:val="16"/>
          <w:szCs w:val="16"/>
        </w:rPr>
        <w:t xml:space="preserve"> </w:t>
      </w:r>
      <w:r w:rsidRPr="00DC6A6A">
        <w:rPr>
          <w:rFonts w:ascii="PT Astra Serif" w:hAnsi="PT Astra Serif"/>
          <w:sz w:val="16"/>
          <w:szCs w:val="16"/>
        </w:rPr>
        <w:t>метра</w:t>
      </w:r>
      <w:r w:rsidRPr="00DC6A6A">
        <w:rPr>
          <w:rFonts w:ascii="PT Astra Serif" w:hAnsi="PT Astra Serif"/>
          <w:spacing w:val="1"/>
          <w:sz w:val="16"/>
          <w:szCs w:val="16"/>
        </w:rPr>
        <w:t xml:space="preserve"> </w:t>
      </w:r>
      <w:r w:rsidRPr="00DC6A6A">
        <w:rPr>
          <w:rFonts w:ascii="PT Astra Serif" w:hAnsi="PT Astra Serif"/>
          <w:sz w:val="16"/>
          <w:szCs w:val="16"/>
        </w:rPr>
        <w:t>общей</w:t>
      </w:r>
      <w:r w:rsidRPr="00DC6A6A">
        <w:rPr>
          <w:rFonts w:ascii="PT Astra Serif" w:hAnsi="PT Astra Serif"/>
          <w:spacing w:val="1"/>
          <w:sz w:val="16"/>
          <w:szCs w:val="16"/>
        </w:rPr>
        <w:t xml:space="preserve"> </w:t>
      </w:r>
      <w:r w:rsidRPr="00DC6A6A">
        <w:rPr>
          <w:rFonts w:ascii="PT Astra Serif" w:hAnsi="PT Astra Serif"/>
          <w:sz w:val="16"/>
          <w:szCs w:val="16"/>
        </w:rPr>
        <w:t>площади</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Курганской</w:t>
      </w:r>
      <w:r w:rsidRPr="00DC6A6A">
        <w:rPr>
          <w:rFonts w:ascii="PT Astra Serif" w:hAnsi="PT Astra Serif"/>
          <w:spacing w:val="1"/>
          <w:sz w:val="16"/>
          <w:szCs w:val="16"/>
        </w:rPr>
        <w:t xml:space="preserve"> </w:t>
      </w:r>
      <w:r w:rsidRPr="00DC6A6A">
        <w:rPr>
          <w:rFonts w:ascii="PT Astra Serif" w:hAnsi="PT Astra Serif"/>
          <w:sz w:val="16"/>
          <w:szCs w:val="16"/>
        </w:rPr>
        <w:t>области,</w:t>
      </w:r>
      <w:r w:rsidRPr="00DC6A6A">
        <w:rPr>
          <w:rFonts w:ascii="PT Astra Serif" w:hAnsi="PT Astra Serif"/>
          <w:spacing w:val="1"/>
          <w:sz w:val="16"/>
          <w:szCs w:val="16"/>
        </w:rPr>
        <w:t xml:space="preserve"> </w:t>
      </w:r>
      <w:r w:rsidRPr="00DC6A6A">
        <w:rPr>
          <w:rFonts w:ascii="PT Astra Serif" w:hAnsi="PT Astra Serif"/>
          <w:sz w:val="16"/>
          <w:szCs w:val="16"/>
        </w:rPr>
        <w:t>определяемой</w:t>
      </w:r>
      <w:r w:rsidRPr="00DC6A6A">
        <w:rPr>
          <w:rFonts w:ascii="PT Astra Serif" w:hAnsi="PT Astra Serif"/>
          <w:spacing w:val="1"/>
          <w:sz w:val="16"/>
          <w:szCs w:val="16"/>
        </w:rPr>
        <w:t xml:space="preserve"> </w:t>
      </w:r>
      <w:r w:rsidRPr="00DC6A6A">
        <w:rPr>
          <w:rFonts w:ascii="PT Astra Serif" w:hAnsi="PT Astra Serif"/>
          <w:sz w:val="16"/>
          <w:szCs w:val="16"/>
        </w:rPr>
        <w:t>Министерством</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жилищно-коммунального</w:t>
      </w:r>
      <w:r w:rsidRPr="00DC6A6A">
        <w:rPr>
          <w:rFonts w:ascii="PT Astra Serif" w:hAnsi="PT Astra Serif"/>
          <w:spacing w:val="1"/>
          <w:sz w:val="16"/>
          <w:szCs w:val="16"/>
        </w:rPr>
        <w:t xml:space="preserve"> </w:t>
      </w:r>
      <w:r w:rsidRPr="00DC6A6A">
        <w:rPr>
          <w:rFonts w:ascii="PT Astra Serif" w:hAnsi="PT Astra Serif"/>
          <w:sz w:val="16"/>
          <w:szCs w:val="16"/>
        </w:rPr>
        <w:t>хозяйства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p>
    <w:p w:rsidR="006B2616" w:rsidRPr="00DC6A6A" w:rsidRDefault="006B2616" w:rsidP="007F2CC3">
      <w:pPr>
        <w:pStyle w:val="af6"/>
        <w:widowControl w:val="0"/>
        <w:numPr>
          <w:ilvl w:val="1"/>
          <w:numId w:val="18"/>
        </w:numPr>
        <w:tabs>
          <w:tab w:val="left" w:pos="567"/>
          <w:tab w:val="left" w:pos="1470"/>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Расчет размера социальной выплаты для молодой семьи, в которой один из</w:t>
      </w:r>
      <w:r w:rsidRPr="00DC6A6A">
        <w:rPr>
          <w:rFonts w:ascii="PT Astra Serif" w:hAnsi="PT Astra Serif"/>
          <w:spacing w:val="1"/>
          <w:sz w:val="16"/>
          <w:szCs w:val="16"/>
        </w:rPr>
        <w:t xml:space="preserve"> </w:t>
      </w:r>
      <w:r w:rsidRPr="00DC6A6A">
        <w:rPr>
          <w:rFonts w:ascii="PT Astra Serif" w:hAnsi="PT Astra Serif"/>
          <w:sz w:val="16"/>
          <w:szCs w:val="16"/>
        </w:rPr>
        <w:t>супругов не является гражданином Российской Федерации, производится в соответствии с</w:t>
      </w:r>
      <w:r w:rsidRPr="00DC6A6A">
        <w:rPr>
          <w:rFonts w:ascii="PT Astra Serif" w:hAnsi="PT Astra Serif"/>
          <w:spacing w:val="-57"/>
          <w:sz w:val="16"/>
          <w:szCs w:val="16"/>
        </w:rPr>
        <w:t xml:space="preserve"> </w:t>
      </w:r>
      <w:r w:rsidRPr="00DC6A6A">
        <w:rPr>
          <w:rFonts w:ascii="PT Astra Serif" w:hAnsi="PT Astra Serif"/>
          <w:sz w:val="16"/>
          <w:szCs w:val="16"/>
        </w:rPr>
        <w:t>пунктом 13 настоящих Правил исходя из размера общей площади жилого помещения,</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установленного</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разной</w:t>
      </w:r>
      <w:r w:rsidRPr="00DC6A6A">
        <w:rPr>
          <w:rFonts w:ascii="PT Astra Serif" w:hAnsi="PT Astra Serif"/>
          <w:spacing w:val="1"/>
          <w:sz w:val="16"/>
          <w:szCs w:val="16"/>
        </w:rPr>
        <w:t xml:space="preserve"> </w:t>
      </w:r>
      <w:r w:rsidRPr="00DC6A6A">
        <w:rPr>
          <w:rFonts w:ascii="PT Astra Serif" w:hAnsi="PT Astra Serif"/>
          <w:sz w:val="16"/>
          <w:szCs w:val="16"/>
        </w:rPr>
        <w:t>численности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учетом</w:t>
      </w:r>
      <w:r w:rsidRPr="00DC6A6A">
        <w:rPr>
          <w:rFonts w:ascii="PT Astra Serif" w:hAnsi="PT Astra Serif"/>
          <w:spacing w:val="1"/>
          <w:sz w:val="16"/>
          <w:szCs w:val="16"/>
        </w:rPr>
        <w:t xml:space="preserve"> </w:t>
      </w:r>
      <w:r w:rsidRPr="00DC6A6A">
        <w:rPr>
          <w:rFonts w:ascii="PT Astra Serif" w:hAnsi="PT Astra Serif"/>
          <w:sz w:val="16"/>
          <w:szCs w:val="16"/>
        </w:rPr>
        <w:t>членов</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являющихся</w:t>
      </w:r>
      <w:r w:rsidRPr="00DC6A6A">
        <w:rPr>
          <w:rFonts w:ascii="PT Astra Serif" w:hAnsi="PT Astra Serif"/>
          <w:spacing w:val="1"/>
          <w:sz w:val="16"/>
          <w:szCs w:val="16"/>
        </w:rPr>
        <w:t xml:space="preserve"> </w:t>
      </w:r>
      <w:r w:rsidRPr="00DC6A6A">
        <w:rPr>
          <w:rFonts w:ascii="PT Astra Serif" w:hAnsi="PT Astra Serif"/>
          <w:sz w:val="16"/>
          <w:szCs w:val="16"/>
        </w:rPr>
        <w:t>гражданами</w:t>
      </w:r>
      <w:r w:rsidRPr="00DC6A6A">
        <w:rPr>
          <w:rFonts w:ascii="PT Astra Serif" w:hAnsi="PT Astra Serif"/>
          <w:spacing w:val="-1"/>
          <w:sz w:val="16"/>
          <w:szCs w:val="16"/>
        </w:rPr>
        <w:t xml:space="preserve"> </w:t>
      </w:r>
      <w:r w:rsidRPr="00DC6A6A">
        <w:rPr>
          <w:rFonts w:ascii="PT Astra Serif" w:hAnsi="PT Astra Serif"/>
          <w:sz w:val="16"/>
          <w:szCs w:val="16"/>
        </w:rPr>
        <w:t>Российской Федерации.</w:t>
      </w:r>
    </w:p>
    <w:p w:rsidR="006B2616" w:rsidRPr="00DC6A6A" w:rsidRDefault="006B2616" w:rsidP="007F2CC3">
      <w:pPr>
        <w:pStyle w:val="af6"/>
        <w:widowControl w:val="0"/>
        <w:numPr>
          <w:ilvl w:val="1"/>
          <w:numId w:val="18"/>
        </w:numPr>
        <w:tabs>
          <w:tab w:val="left" w:pos="567"/>
          <w:tab w:val="left" w:pos="1465"/>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Размер общей площади жилого помещения, с учетом которого определяется</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1"/>
          <w:sz w:val="16"/>
          <w:szCs w:val="16"/>
        </w:rPr>
        <w:t xml:space="preserve"> </w:t>
      </w:r>
      <w:r w:rsidRPr="00DC6A6A">
        <w:rPr>
          <w:rFonts w:ascii="PT Astra Serif" w:hAnsi="PT Astra Serif"/>
          <w:sz w:val="16"/>
          <w:szCs w:val="16"/>
        </w:rPr>
        <w:t>социальной выплаты, составляет:</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для семьи, состоящей из 2 человек (молодые супруги или один молодой родитель и</w:t>
      </w:r>
      <w:r w:rsidRPr="00DC6A6A">
        <w:rPr>
          <w:rFonts w:ascii="PT Astra Serif" w:hAnsi="PT Astra Serif"/>
          <w:spacing w:val="1"/>
          <w:sz w:val="16"/>
          <w:szCs w:val="16"/>
        </w:rPr>
        <w:t xml:space="preserve"> </w:t>
      </w:r>
      <w:r w:rsidRPr="00DC6A6A">
        <w:rPr>
          <w:rFonts w:ascii="PT Astra Serif" w:hAnsi="PT Astra Serif"/>
          <w:sz w:val="16"/>
          <w:szCs w:val="16"/>
        </w:rPr>
        <w:t>ребенок),</w:t>
      </w:r>
      <w:r w:rsidRPr="00DC6A6A">
        <w:rPr>
          <w:rFonts w:ascii="PT Astra Serif" w:hAnsi="PT Astra Serif"/>
          <w:spacing w:val="-2"/>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42 кв.</w:t>
      </w:r>
      <w:r w:rsidRPr="00DC6A6A">
        <w:rPr>
          <w:rFonts w:ascii="PT Astra Serif" w:hAnsi="PT Astra Serif"/>
          <w:spacing w:val="-1"/>
          <w:sz w:val="16"/>
          <w:szCs w:val="16"/>
        </w:rPr>
        <w:t xml:space="preserve"> </w:t>
      </w:r>
      <w:r w:rsidRPr="00DC6A6A">
        <w:rPr>
          <w:rFonts w:ascii="PT Astra Serif" w:hAnsi="PT Astra Serif"/>
          <w:sz w:val="16"/>
          <w:szCs w:val="16"/>
        </w:rPr>
        <w:t>метра;</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для семьи, состоящей из 3 или более человек, включающей помимо молодых супругов</w:t>
      </w:r>
      <w:r w:rsidRPr="00DC6A6A">
        <w:rPr>
          <w:rFonts w:ascii="PT Astra Serif" w:hAnsi="PT Astra Serif"/>
          <w:spacing w:val="1"/>
          <w:sz w:val="16"/>
          <w:szCs w:val="16"/>
        </w:rPr>
        <w:t xml:space="preserve"> </w:t>
      </w:r>
      <w:r w:rsidRPr="00DC6A6A">
        <w:rPr>
          <w:rFonts w:ascii="PT Astra Serif" w:hAnsi="PT Astra Serif"/>
          <w:sz w:val="16"/>
          <w:szCs w:val="16"/>
        </w:rPr>
        <w:t>одного ребенка или более (либо семьи, состоящей из одного молодого родителя и 2 или</w:t>
      </w:r>
      <w:r w:rsidRPr="00DC6A6A">
        <w:rPr>
          <w:rFonts w:ascii="PT Astra Serif" w:hAnsi="PT Astra Serif"/>
          <w:spacing w:val="1"/>
          <w:sz w:val="16"/>
          <w:szCs w:val="16"/>
        </w:rPr>
        <w:t xml:space="preserve"> </w:t>
      </w:r>
      <w:r w:rsidRPr="00DC6A6A">
        <w:rPr>
          <w:rFonts w:ascii="PT Astra Serif" w:hAnsi="PT Astra Serif"/>
          <w:sz w:val="16"/>
          <w:szCs w:val="16"/>
        </w:rPr>
        <w:t>более</w:t>
      </w:r>
      <w:r w:rsidRPr="00DC6A6A">
        <w:rPr>
          <w:rFonts w:ascii="PT Astra Serif" w:hAnsi="PT Astra Serif"/>
          <w:spacing w:val="-3"/>
          <w:sz w:val="16"/>
          <w:szCs w:val="16"/>
        </w:rPr>
        <w:t xml:space="preserve"> </w:t>
      </w:r>
      <w:r w:rsidRPr="00DC6A6A">
        <w:rPr>
          <w:rFonts w:ascii="PT Astra Serif" w:hAnsi="PT Astra Serif"/>
          <w:sz w:val="16"/>
          <w:szCs w:val="16"/>
        </w:rPr>
        <w:t>детей),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по 18 кв.</w:t>
      </w:r>
      <w:r w:rsidRPr="00DC6A6A">
        <w:rPr>
          <w:rFonts w:ascii="PT Astra Serif" w:hAnsi="PT Astra Serif"/>
          <w:spacing w:val="-1"/>
          <w:sz w:val="16"/>
          <w:szCs w:val="16"/>
        </w:rPr>
        <w:t xml:space="preserve"> </w:t>
      </w:r>
      <w:r w:rsidRPr="00DC6A6A">
        <w:rPr>
          <w:rFonts w:ascii="PT Astra Serif" w:hAnsi="PT Astra Serif"/>
          <w:sz w:val="16"/>
          <w:szCs w:val="16"/>
        </w:rPr>
        <w:t>метров на</w:t>
      </w:r>
      <w:r w:rsidRPr="00DC6A6A">
        <w:rPr>
          <w:rFonts w:ascii="PT Astra Serif" w:hAnsi="PT Astra Serif"/>
          <w:spacing w:val="-1"/>
          <w:sz w:val="16"/>
          <w:szCs w:val="16"/>
        </w:rPr>
        <w:t xml:space="preserve"> </w:t>
      </w:r>
      <w:r w:rsidRPr="00DC6A6A">
        <w:rPr>
          <w:rFonts w:ascii="PT Astra Serif" w:hAnsi="PT Astra Serif"/>
          <w:sz w:val="16"/>
          <w:szCs w:val="16"/>
        </w:rPr>
        <w:t>одного</w:t>
      </w:r>
      <w:r w:rsidRPr="00DC6A6A">
        <w:rPr>
          <w:rFonts w:ascii="PT Astra Serif" w:hAnsi="PT Astra Serif"/>
          <w:spacing w:val="-1"/>
          <w:sz w:val="16"/>
          <w:szCs w:val="16"/>
        </w:rPr>
        <w:t xml:space="preserve"> </w:t>
      </w:r>
      <w:r w:rsidRPr="00DC6A6A">
        <w:rPr>
          <w:rFonts w:ascii="PT Astra Serif" w:hAnsi="PT Astra Serif"/>
          <w:sz w:val="16"/>
          <w:szCs w:val="16"/>
        </w:rPr>
        <w:t>человека.</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Расчетная</w:t>
      </w:r>
      <w:r w:rsidRPr="00DC6A6A">
        <w:rPr>
          <w:rFonts w:ascii="PT Astra Serif" w:hAnsi="PT Astra Serif"/>
          <w:spacing w:val="1"/>
          <w:sz w:val="16"/>
          <w:szCs w:val="16"/>
        </w:rPr>
        <w:t xml:space="preserve"> </w:t>
      </w:r>
      <w:r w:rsidRPr="00DC6A6A">
        <w:rPr>
          <w:rFonts w:ascii="PT Astra Serif" w:hAnsi="PT Astra Serif"/>
          <w:sz w:val="16"/>
          <w:szCs w:val="16"/>
        </w:rPr>
        <w:t>(средняя)</w:t>
      </w:r>
      <w:r w:rsidRPr="00DC6A6A">
        <w:rPr>
          <w:rFonts w:ascii="PT Astra Serif" w:hAnsi="PT Astra Serif"/>
          <w:spacing w:val="1"/>
          <w:sz w:val="16"/>
          <w:szCs w:val="16"/>
        </w:rPr>
        <w:t xml:space="preserve"> </w:t>
      </w:r>
      <w:r w:rsidRPr="00DC6A6A">
        <w:rPr>
          <w:rFonts w:ascii="PT Astra Serif" w:hAnsi="PT Astra Serif"/>
          <w:sz w:val="16"/>
          <w:szCs w:val="16"/>
        </w:rPr>
        <w:t>стоимость</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используемая</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расчете</w:t>
      </w:r>
      <w:r w:rsidRPr="00DC6A6A">
        <w:rPr>
          <w:rFonts w:ascii="PT Astra Serif" w:hAnsi="PT Astra Serif"/>
          <w:spacing w:val="1"/>
          <w:sz w:val="16"/>
          <w:szCs w:val="16"/>
        </w:rPr>
        <w:t xml:space="preserve"> </w:t>
      </w:r>
      <w:r w:rsidRPr="00DC6A6A">
        <w:rPr>
          <w:rFonts w:ascii="PT Astra Serif" w:hAnsi="PT Astra Serif"/>
          <w:sz w:val="16"/>
          <w:szCs w:val="16"/>
        </w:rPr>
        <w:t>размера</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определяется по формуле:</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C</w:t>
      </w:r>
      <w:proofErr w:type="gramEnd"/>
      <w:r w:rsidRPr="00DC6A6A">
        <w:rPr>
          <w:rFonts w:ascii="PT Astra Serif" w:hAnsi="PT Astra Serif"/>
          <w:sz w:val="16"/>
          <w:szCs w:val="16"/>
        </w:rPr>
        <w:t>тЖ</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2"/>
          <w:sz w:val="16"/>
          <w:szCs w:val="16"/>
        </w:rPr>
        <w:t xml:space="preserve"> </w:t>
      </w:r>
      <w:r w:rsidRPr="00DC6A6A">
        <w:rPr>
          <w:rFonts w:ascii="PT Astra Serif" w:hAnsi="PT Astra Serif"/>
          <w:sz w:val="16"/>
          <w:szCs w:val="16"/>
        </w:rPr>
        <w:t>Н</w:t>
      </w:r>
      <w:r w:rsidRPr="00DC6A6A">
        <w:rPr>
          <w:rFonts w:ascii="PT Astra Serif" w:hAnsi="PT Astra Serif"/>
          <w:spacing w:val="-1"/>
          <w:sz w:val="16"/>
          <w:szCs w:val="16"/>
        </w:rPr>
        <w:t xml:space="preserve"> </w:t>
      </w:r>
      <w:r w:rsidRPr="00DC6A6A">
        <w:rPr>
          <w:rFonts w:ascii="PT Astra Serif" w:hAnsi="PT Astra Serif"/>
          <w:sz w:val="16"/>
          <w:szCs w:val="16"/>
        </w:rPr>
        <w:t>х</w:t>
      </w:r>
      <w:r w:rsidRPr="00DC6A6A">
        <w:rPr>
          <w:rFonts w:ascii="PT Astra Serif" w:hAnsi="PT Astra Serif"/>
          <w:spacing w:val="59"/>
          <w:sz w:val="16"/>
          <w:szCs w:val="16"/>
        </w:rPr>
        <w:t xml:space="preserve"> </w:t>
      </w:r>
      <w:r w:rsidRPr="00DC6A6A">
        <w:rPr>
          <w:rFonts w:ascii="PT Astra Serif" w:hAnsi="PT Astra Serif"/>
          <w:sz w:val="16"/>
          <w:szCs w:val="16"/>
        </w:rPr>
        <w:t>РЖ</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где:</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Н</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норматив</w:t>
      </w:r>
      <w:r w:rsidRPr="00DC6A6A">
        <w:rPr>
          <w:rFonts w:ascii="PT Astra Serif" w:hAnsi="PT Astra Serif"/>
          <w:spacing w:val="1"/>
          <w:sz w:val="16"/>
          <w:szCs w:val="16"/>
        </w:rPr>
        <w:t xml:space="preserve"> </w:t>
      </w:r>
      <w:r w:rsidRPr="00DC6A6A">
        <w:rPr>
          <w:rFonts w:ascii="PT Astra Serif" w:hAnsi="PT Astra Serif"/>
          <w:sz w:val="16"/>
          <w:szCs w:val="16"/>
        </w:rPr>
        <w:t>стоимости</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1"/>
          <w:sz w:val="16"/>
          <w:szCs w:val="16"/>
        </w:rPr>
        <w:t xml:space="preserve"> </w:t>
      </w:r>
      <w:r w:rsidRPr="00DC6A6A">
        <w:rPr>
          <w:rFonts w:ascii="PT Astra Serif" w:hAnsi="PT Astra Serif"/>
          <w:sz w:val="16"/>
          <w:szCs w:val="16"/>
        </w:rPr>
        <w:t>кв.</w:t>
      </w:r>
      <w:r w:rsidRPr="00DC6A6A">
        <w:rPr>
          <w:rFonts w:ascii="PT Astra Serif" w:hAnsi="PT Astra Serif"/>
          <w:spacing w:val="1"/>
          <w:sz w:val="16"/>
          <w:szCs w:val="16"/>
        </w:rPr>
        <w:t xml:space="preserve"> </w:t>
      </w:r>
      <w:r w:rsidRPr="00DC6A6A">
        <w:rPr>
          <w:rFonts w:ascii="PT Astra Serif" w:hAnsi="PT Astra Serif"/>
          <w:sz w:val="16"/>
          <w:szCs w:val="16"/>
        </w:rPr>
        <w:t>метра</w:t>
      </w:r>
      <w:r w:rsidRPr="00DC6A6A">
        <w:rPr>
          <w:rFonts w:ascii="PT Astra Serif" w:hAnsi="PT Astra Serif"/>
          <w:spacing w:val="1"/>
          <w:sz w:val="16"/>
          <w:szCs w:val="16"/>
        </w:rPr>
        <w:t xml:space="preserve"> </w:t>
      </w:r>
      <w:r w:rsidRPr="00DC6A6A">
        <w:rPr>
          <w:rFonts w:ascii="PT Astra Serif" w:hAnsi="PT Astra Serif"/>
          <w:sz w:val="16"/>
          <w:szCs w:val="16"/>
        </w:rPr>
        <w:t>общей</w:t>
      </w:r>
      <w:r w:rsidRPr="00DC6A6A">
        <w:rPr>
          <w:rFonts w:ascii="PT Astra Serif" w:hAnsi="PT Astra Serif"/>
          <w:spacing w:val="1"/>
          <w:sz w:val="16"/>
          <w:szCs w:val="16"/>
        </w:rPr>
        <w:t xml:space="preserve"> </w:t>
      </w:r>
      <w:r w:rsidRPr="00DC6A6A">
        <w:rPr>
          <w:rFonts w:ascii="PT Astra Serif" w:hAnsi="PT Astra Serif"/>
          <w:sz w:val="16"/>
          <w:szCs w:val="16"/>
        </w:rPr>
        <w:t>площади</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муниципальному</w:t>
      </w:r>
      <w:r w:rsidRPr="00DC6A6A">
        <w:rPr>
          <w:rFonts w:ascii="PT Astra Serif" w:hAnsi="PT Astra Serif"/>
          <w:spacing w:val="1"/>
          <w:sz w:val="16"/>
          <w:szCs w:val="16"/>
        </w:rPr>
        <w:t xml:space="preserve"> </w:t>
      </w:r>
      <w:r w:rsidRPr="00DC6A6A">
        <w:rPr>
          <w:rFonts w:ascii="PT Astra Serif" w:hAnsi="PT Astra Serif"/>
          <w:sz w:val="16"/>
          <w:szCs w:val="16"/>
        </w:rPr>
        <w:t>образованию, определяемый в соответствии с требованиями, установленными пунктом 13</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РЖ - размер общей площади жилого помещения, определяемый в соответствии с пунктом</w:t>
      </w:r>
      <w:r w:rsidRPr="00DC6A6A">
        <w:rPr>
          <w:rFonts w:ascii="PT Astra Serif" w:hAnsi="PT Astra Serif"/>
          <w:spacing w:val="1"/>
          <w:sz w:val="16"/>
          <w:szCs w:val="16"/>
        </w:rPr>
        <w:t xml:space="preserve"> </w:t>
      </w:r>
      <w:r w:rsidRPr="00DC6A6A">
        <w:rPr>
          <w:rFonts w:ascii="PT Astra Serif" w:hAnsi="PT Astra Serif"/>
          <w:sz w:val="16"/>
          <w:szCs w:val="16"/>
        </w:rPr>
        <w:t>15</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2"/>
          <w:sz w:val="16"/>
          <w:szCs w:val="16"/>
        </w:rPr>
        <w:t xml:space="preserve"> </w:t>
      </w:r>
      <w:r w:rsidRPr="00DC6A6A">
        <w:rPr>
          <w:rFonts w:ascii="PT Astra Serif" w:hAnsi="PT Astra Serif"/>
          <w:sz w:val="16"/>
          <w:szCs w:val="16"/>
        </w:rPr>
        <w:t>Правил.</w:t>
      </w:r>
    </w:p>
    <w:p w:rsidR="006B2616" w:rsidRPr="00DC6A6A" w:rsidRDefault="006B2616" w:rsidP="007F2CC3">
      <w:pPr>
        <w:pStyle w:val="af6"/>
        <w:widowControl w:val="0"/>
        <w:numPr>
          <w:ilvl w:val="1"/>
          <w:numId w:val="18"/>
        </w:numPr>
        <w:tabs>
          <w:tab w:val="left" w:pos="567"/>
          <w:tab w:val="left" w:pos="1629"/>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Размер</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рассчитывается</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дату</w:t>
      </w:r>
      <w:r w:rsidRPr="00DC6A6A">
        <w:rPr>
          <w:rFonts w:ascii="PT Astra Serif" w:hAnsi="PT Astra Serif"/>
          <w:spacing w:val="1"/>
          <w:sz w:val="16"/>
          <w:szCs w:val="16"/>
        </w:rPr>
        <w:t xml:space="preserve"> </w:t>
      </w:r>
      <w:r w:rsidRPr="00DC6A6A">
        <w:rPr>
          <w:rFonts w:ascii="PT Astra Serif" w:hAnsi="PT Astra Serif"/>
          <w:sz w:val="16"/>
          <w:szCs w:val="16"/>
        </w:rPr>
        <w:t>утверждения</w:t>
      </w:r>
      <w:r w:rsidRPr="00DC6A6A">
        <w:rPr>
          <w:rFonts w:ascii="PT Astra Serif" w:hAnsi="PT Astra Serif"/>
          <w:spacing w:val="1"/>
          <w:sz w:val="16"/>
          <w:szCs w:val="16"/>
        </w:rPr>
        <w:t xml:space="preserve"> </w:t>
      </w:r>
      <w:r w:rsidRPr="00DC6A6A">
        <w:rPr>
          <w:rFonts w:ascii="PT Astra Serif" w:hAnsi="PT Astra Serif"/>
          <w:sz w:val="16"/>
          <w:szCs w:val="16"/>
        </w:rPr>
        <w:t>Администрацией</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списков</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указывается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свидетельстве</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3"/>
          <w:sz w:val="16"/>
          <w:szCs w:val="16"/>
        </w:rPr>
        <w:t xml:space="preserve"> </w:t>
      </w:r>
      <w:r w:rsidRPr="00DC6A6A">
        <w:rPr>
          <w:rFonts w:ascii="PT Astra Serif" w:hAnsi="PT Astra Serif"/>
          <w:sz w:val="16"/>
          <w:szCs w:val="16"/>
        </w:rPr>
        <w:t>остается</w:t>
      </w:r>
      <w:r w:rsidRPr="00DC6A6A">
        <w:rPr>
          <w:rFonts w:ascii="PT Astra Serif" w:hAnsi="PT Astra Serif"/>
          <w:spacing w:val="-1"/>
          <w:sz w:val="16"/>
          <w:szCs w:val="16"/>
        </w:rPr>
        <w:t xml:space="preserve"> </w:t>
      </w:r>
      <w:r w:rsidRPr="00DC6A6A">
        <w:rPr>
          <w:rFonts w:ascii="PT Astra Serif" w:hAnsi="PT Astra Serif"/>
          <w:sz w:val="16"/>
          <w:szCs w:val="16"/>
        </w:rPr>
        <w:t>неизменным</w:t>
      </w:r>
      <w:r w:rsidRPr="00DC6A6A">
        <w:rPr>
          <w:rFonts w:ascii="PT Astra Serif" w:hAnsi="PT Astra Serif"/>
          <w:spacing w:val="-3"/>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течение</w:t>
      </w:r>
      <w:r w:rsidRPr="00DC6A6A">
        <w:rPr>
          <w:rFonts w:ascii="PT Astra Serif" w:hAnsi="PT Astra Serif"/>
          <w:spacing w:val="-2"/>
          <w:sz w:val="16"/>
          <w:szCs w:val="16"/>
        </w:rPr>
        <w:t xml:space="preserve"> </w:t>
      </w:r>
      <w:r w:rsidRPr="00DC6A6A">
        <w:rPr>
          <w:rFonts w:ascii="PT Astra Serif" w:hAnsi="PT Astra Serif"/>
          <w:sz w:val="16"/>
          <w:szCs w:val="16"/>
        </w:rPr>
        <w:t>всего</w:t>
      </w:r>
      <w:r w:rsidRPr="00DC6A6A">
        <w:rPr>
          <w:rFonts w:ascii="PT Astra Serif" w:hAnsi="PT Astra Serif"/>
          <w:spacing w:val="1"/>
          <w:sz w:val="16"/>
          <w:szCs w:val="16"/>
        </w:rPr>
        <w:t xml:space="preserve"> </w:t>
      </w:r>
      <w:r w:rsidRPr="00DC6A6A">
        <w:rPr>
          <w:rFonts w:ascii="PT Astra Serif" w:hAnsi="PT Astra Serif"/>
          <w:sz w:val="16"/>
          <w:szCs w:val="16"/>
        </w:rPr>
        <w:t>срока</w:t>
      </w:r>
      <w:r w:rsidRPr="00DC6A6A">
        <w:rPr>
          <w:rFonts w:ascii="PT Astra Serif" w:hAnsi="PT Astra Serif"/>
          <w:spacing w:val="-2"/>
          <w:sz w:val="16"/>
          <w:szCs w:val="16"/>
        </w:rPr>
        <w:t xml:space="preserve"> </w:t>
      </w:r>
      <w:r w:rsidRPr="00DC6A6A">
        <w:rPr>
          <w:rFonts w:ascii="PT Astra Serif" w:hAnsi="PT Astra Serif"/>
          <w:sz w:val="16"/>
          <w:szCs w:val="16"/>
        </w:rPr>
        <w:t>его</w:t>
      </w:r>
      <w:r w:rsidRPr="00DC6A6A">
        <w:rPr>
          <w:rFonts w:ascii="PT Astra Serif" w:hAnsi="PT Astra Serif"/>
          <w:spacing w:val="1"/>
          <w:sz w:val="16"/>
          <w:szCs w:val="16"/>
        </w:rPr>
        <w:t xml:space="preserve"> </w:t>
      </w:r>
      <w:r w:rsidRPr="00DC6A6A">
        <w:rPr>
          <w:rFonts w:ascii="PT Astra Serif" w:hAnsi="PT Astra Serif"/>
          <w:sz w:val="16"/>
          <w:szCs w:val="16"/>
        </w:rPr>
        <w:t>действия.</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участия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Программе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целях</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 xml:space="preserve">соответствии с подпунктами «а» - «д» пункта 2 настоящих </w:t>
      </w:r>
      <w:proofErr w:type="gramStart"/>
      <w:r w:rsidRPr="00DC6A6A">
        <w:rPr>
          <w:rFonts w:ascii="PT Astra Serif" w:hAnsi="PT Astra Serif"/>
          <w:sz w:val="16"/>
          <w:szCs w:val="16"/>
        </w:rPr>
        <w:t>Правил</w:t>
      </w:r>
      <w:proofErr w:type="gramEnd"/>
      <w:r w:rsidRPr="00DC6A6A">
        <w:rPr>
          <w:rFonts w:ascii="PT Astra Serif" w:hAnsi="PT Astra Serif"/>
          <w:sz w:val="16"/>
          <w:szCs w:val="16"/>
        </w:rPr>
        <w:t xml:space="preserve"> молодая семья подает в</w:t>
      </w:r>
      <w:r w:rsidRPr="00DC6A6A">
        <w:rPr>
          <w:rFonts w:ascii="PT Astra Serif" w:hAnsi="PT Astra Serif"/>
          <w:spacing w:val="-57"/>
          <w:sz w:val="16"/>
          <w:szCs w:val="16"/>
        </w:rPr>
        <w:t xml:space="preserve"> </w:t>
      </w:r>
      <w:r w:rsidRPr="00DC6A6A">
        <w:rPr>
          <w:rFonts w:ascii="PT Astra Serif" w:hAnsi="PT Astra Serif"/>
          <w:sz w:val="16"/>
          <w:szCs w:val="16"/>
        </w:rPr>
        <w:t>орган</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 по</w:t>
      </w:r>
      <w:r w:rsidRPr="00DC6A6A">
        <w:rPr>
          <w:rFonts w:ascii="PT Astra Serif" w:hAnsi="PT Astra Serif"/>
          <w:spacing w:val="-1"/>
          <w:sz w:val="16"/>
          <w:szCs w:val="16"/>
        </w:rPr>
        <w:t xml:space="preserve"> </w:t>
      </w:r>
      <w:r w:rsidRPr="00DC6A6A">
        <w:rPr>
          <w:rFonts w:ascii="PT Astra Serif" w:hAnsi="PT Astra Serif"/>
          <w:sz w:val="16"/>
          <w:szCs w:val="16"/>
        </w:rPr>
        <w:t>месту</w:t>
      </w:r>
      <w:r w:rsidRPr="00DC6A6A">
        <w:rPr>
          <w:rFonts w:ascii="PT Astra Serif" w:hAnsi="PT Astra Serif"/>
          <w:spacing w:val="-5"/>
          <w:sz w:val="16"/>
          <w:szCs w:val="16"/>
        </w:rPr>
        <w:t xml:space="preserve"> </w:t>
      </w:r>
      <w:r w:rsidRPr="00DC6A6A">
        <w:rPr>
          <w:rFonts w:ascii="PT Astra Serif" w:hAnsi="PT Astra Serif"/>
          <w:sz w:val="16"/>
          <w:szCs w:val="16"/>
        </w:rPr>
        <w:t>жительства</w:t>
      </w:r>
      <w:r w:rsidRPr="00DC6A6A">
        <w:rPr>
          <w:rFonts w:ascii="PT Astra Serif" w:hAnsi="PT Astra Serif"/>
          <w:spacing w:val="-3"/>
          <w:sz w:val="16"/>
          <w:szCs w:val="16"/>
        </w:rPr>
        <w:t xml:space="preserve"> </w:t>
      </w:r>
      <w:r w:rsidRPr="00DC6A6A">
        <w:rPr>
          <w:rFonts w:ascii="PT Astra Serif" w:hAnsi="PT Astra Serif"/>
          <w:sz w:val="16"/>
          <w:szCs w:val="16"/>
        </w:rPr>
        <w:t>следующие</w:t>
      </w:r>
      <w:r w:rsidRPr="00DC6A6A">
        <w:rPr>
          <w:rFonts w:ascii="PT Astra Serif" w:hAnsi="PT Astra Serif"/>
          <w:spacing w:val="-1"/>
          <w:sz w:val="16"/>
          <w:szCs w:val="16"/>
        </w:rPr>
        <w:t xml:space="preserve"> </w:t>
      </w:r>
      <w:r w:rsidRPr="00DC6A6A">
        <w:rPr>
          <w:rFonts w:ascii="PT Astra Serif" w:hAnsi="PT Astra Serif"/>
          <w:sz w:val="16"/>
          <w:szCs w:val="16"/>
        </w:rPr>
        <w:t>документы:</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заявление</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форме</w:t>
      </w:r>
      <w:r w:rsidRPr="00DC6A6A">
        <w:rPr>
          <w:rFonts w:ascii="PT Astra Serif" w:hAnsi="PT Astra Serif"/>
          <w:spacing w:val="1"/>
          <w:sz w:val="16"/>
          <w:szCs w:val="16"/>
        </w:rPr>
        <w:t xml:space="preserve"> </w:t>
      </w:r>
      <w:r w:rsidRPr="00DC6A6A">
        <w:rPr>
          <w:rFonts w:ascii="PT Astra Serif" w:hAnsi="PT Astra Serif"/>
          <w:sz w:val="16"/>
          <w:szCs w:val="16"/>
        </w:rPr>
        <w:t>согласно</w:t>
      </w:r>
      <w:r w:rsidRPr="00DC6A6A">
        <w:rPr>
          <w:rFonts w:ascii="PT Astra Serif" w:hAnsi="PT Astra Serif"/>
          <w:spacing w:val="1"/>
          <w:sz w:val="16"/>
          <w:szCs w:val="16"/>
        </w:rPr>
        <w:t xml:space="preserve"> </w:t>
      </w:r>
      <w:r w:rsidRPr="00DC6A6A">
        <w:rPr>
          <w:rFonts w:ascii="PT Astra Serif" w:hAnsi="PT Astra Serif"/>
          <w:sz w:val="16"/>
          <w:szCs w:val="16"/>
        </w:rPr>
        <w:t>приложению</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1</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1"/>
          <w:sz w:val="16"/>
          <w:szCs w:val="16"/>
        </w:rPr>
        <w:t xml:space="preserve"> </w:t>
      </w:r>
      <w:r w:rsidRPr="00DC6A6A">
        <w:rPr>
          <w:rFonts w:ascii="PT Astra Serif" w:hAnsi="PT Astra Serif"/>
          <w:sz w:val="16"/>
          <w:szCs w:val="16"/>
        </w:rPr>
        <w:t>экземплярах</w:t>
      </w:r>
      <w:r w:rsidRPr="00DC6A6A">
        <w:rPr>
          <w:rFonts w:ascii="PT Astra Serif" w:hAnsi="PT Astra Serif"/>
          <w:spacing w:val="1"/>
          <w:sz w:val="16"/>
          <w:szCs w:val="16"/>
        </w:rPr>
        <w:t xml:space="preserve"> </w:t>
      </w:r>
      <w:r w:rsidRPr="00DC6A6A">
        <w:rPr>
          <w:rFonts w:ascii="PT Astra Serif" w:hAnsi="PT Astra Serif"/>
          <w:sz w:val="16"/>
          <w:szCs w:val="16"/>
        </w:rPr>
        <w:t>(один</w:t>
      </w:r>
      <w:r w:rsidRPr="00DC6A6A">
        <w:rPr>
          <w:rFonts w:ascii="PT Astra Serif" w:hAnsi="PT Astra Serif"/>
          <w:spacing w:val="1"/>
          <w:sz w:val="16"/>
          <w:szCs w:val="16"/>
        </w:rPr>
        <w:t xml:space="preserve"> </w:t>
      </w:r>
      <w:r w:rsidRPr="00DC6A6A">
        <w:rPr>
          <w:rFonts w:ascii="PT Astra Serif" w:hAnsi="PT Astra Serif"/>
          <w:sz w:val="16"/>
          <w:szCs w:val="16"/>
        </w:rPr>
        <w:t>экземпляр</w:t>
      </w:r>
      <w:r w:rsidRPr="00DC6A6A">
        <w:rPr>
          <w:rFonts w:ascii="PT Astra Serif" w:hAnsi="PT Astra Serif"/>
          <w:spacing w:val="1"/>
          <w:sz w:val="16"/>
          <w:szCs w:val="16"/>
        </w:rPr>
        <w:t xml:space="preserve"> </w:t>
      </w:r>
      <w:r w:rsidRPr="00DC6A6A">
        <w:rPr>
          <w:rFonts w:ascii="PT Astra Serif" w:hAnsi="PT Astra Serif"/>
          <w:sz w:val="16"/>
          <w:szCs w:val="16"/>
        </w:rPr>
        <w:t>возвращается заявителю с указанием даты принятия заявления и приложенных к нему</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3"/>
          <w:sz w:val="16"/>
          <w:szCs w:val="16"/>
        </w:rPr>
        <w:t xml:space="preserve"> </w:t>
      </w:r>
      <w:r w:rsidRPr="00DC6A6A">
        <w:rPr>
          <w:rFonts w:ascii="PT Astra Serif" w:hAnsi="PT Astra Serif"/>
          <w:sz w:val="16"/>
          <w:szCs w:val="16"/>
        </w:rPr>
        <w:t>копия</w:t>
      </w:r>
      <w:r w:rsidRPr="00DC6A6A">
        <w:rPr>
          <w:rFonts w:ascii="PT Astra Serif" w:hAnsi="PT Astra Serif"/>
          <w:spacing w:val="-3"/>
          <w:sz w:val="16"/>
          <w:szCs w:val="16"/>
        </w:rPr>
        <w:t xml:space="preserve"> </w:t>
      </w:r>
      <w:r w:rsidRPr="00DC6A6A">
        <w:rPr>
          <w:rFonts w:ascii="PT Astra Serif" w:hAnsi="PT Astra Serif"/>
          <w:sz w:val="16"/>
          <w:szCs w:val="16"/>
        </w:rPr>
        <w:t>документов,</w:t>
      </w:r>
      <w:r w:rsidRPr="00DC6A6A">
        <w:rPr>
          <w:rFonts w:ascii="PT Astra Serif" w:hAnsi="PT Astra Serif"/>
          <w:spacing w:val="-2"/>
          <w:sz w:val="16"/>
          <w:szCs w:val="16"/>
        </w:rPr>
        <w:t xml:space="preserve"> </w:t>
      </w:r>
      <w:r w:rsidRPr="00DC6A6A">
        <w:rPr>
          <w:rFonts w:ascii="PT Astra Serif" w:hAnsi="PT Astra Serif"/>
          <w:sz w:val="16"/>
          <w:szCs w:val="16"/>
        </w:rPr>
        <w:t>удостоверяющих</w:t>
      </w:r>
      <w:r w:rsidRPr="00DC6A6A">
        <w:rPr>
          <w:rFonts w:ascii="PT Astra Serif" w:hAnsi="PT Astra Serif"/>
          <w:spacing w:val="-1"/>
          <w:sz w:val="16"/>
          <w:szCs w:val="16"/>
        </w:rPr>
        <w:t xml:space="preserve"> </w:t>
      </w:r>
      <w:r w:rsidRPr="00DC6A6A">
        <w:rPr>
          <w:rFonts w:ascii="PT Astra Serif" w:hAnsi="PT Astra Serif"/>
          <w:sz w:val="16"/>
          <w:szCs w:val="16"/>
        </w:rPr>
        <w:t>личность</w:t>
      </w:r>
      <w:r w:rsidRPr="00DC6A6A">
        <w:rPr>
          <w:rFonts w:ascii="PT Astra Serif" w:hAnsi="PT Astra Serif"/>
          <w:spacing w:val="-2"/>
          <w:sz w:val="16"/>
          <w:szCs w:val="16"/>
        </w:rPr>
        <w:t xml:space="preserve"> </w:t>
      </w:r>
      <w:r w:rsidRPr="00DC6A6A">
        <w:rPr>
          <w:rFonts w:ascii="PT Astra Serif" w:hAnsi="PT Astra Serif"/>
          <w:sz w:val="16"/>
          <w:szCs w:val="16"/>
        </w:rPr>
        <w:t>каждого</w:t>
      </w:r>
      <w:r w:rsidRPr="00DC6A6A">
        <w:rPr>
          <w:rFonts w:ascii="PT Astra Serif" w:hAnsi="PT Astra Serif"/>
          <w:spacing w:val="-3"/>
          <w:sz w:val="16"/>
          <w:szCs w:val="16"/>
        </w:rPr>
        <w:t xml:space="preserve"> </w:t>
      </w:r>
      <w:r w:rsidRPr="00DC6A6A">
        <w:rPr>
          <w:rFonts w:ascii="PT Astra Serif" w:hAnsi="PT Astra Serif"/>
          <w:sz w:val="16"/>
          <w:szCs w:val="16"/>
        </w:rPr>
        <w:t>члена</w:t>
      </w:r>
      <w:r w:rsidRPr="00DC6A6A">
        <w:rPr>
          <w:rFonts w:ascii="PT Astra Serif" w:hAnsi="PT Astra Serif"/>
          <w:spacing w:val="-4"/>
          <w:sz w:val="16"/>
          <w:szCs w:val="16"/>
        </w:rPr>
        <w:t xml:space="preserve"> </w:t>
      </w:r>
      <w:r w:rsidRPr="00DC6A6A">
        <w:rPr>
          <w:rFonts w:ascii="PT Astra Serif" w:hAnsi="PT Astra Serif"/>
          <w:sz w:val="16"/>
          <w:szCs w:val="16"/>
        </w:rPr>
        <w:t>семьи;</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4"/>
          <w:sz w:val="16"/>
          <w:szCs w:val="16"/>
        </w:rPr>
        <w:t xml:space="preserve"> </w:t>
      </w:r>
      <w:r w:rsidRPr="00DC6A6A">
        <w:rPr>
          <w:rFonts w:ascii="PT Astra Serif" w:hAnsi="PT Astra Serif"/>
          <w:sz w:val="16"/>
          <w:szCs w:val="16"/>
        </w:rPr>
        <w:t>копия</w:t>
      </w:r>
      <w:r w:rsidRPr="00DC6A6A">
        <w:rPr>
          <w:rFonts w:ascii="PT Astra Serif" w:hAnsi="PT Astra Serif"/>
          <w:spacing w:val="-2"/>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4"/>
          <w:sz w:val="16"/>
          <w:szCs w:val="16"/>
        </w:rPr>
        <w:t xml:space="preserve"> </w:t>
      </w:r>
      <w:r w:rsidRPr="00DC6A6A">
        <w:rPr>
          <w:rFonts w:ascii="PT Astra Serif" w:hAnsi="PT Astra Serif"/>
          <w:sz w:val="16"/>
          <w:szCs w:val="16"/>
        </w:rPr>
        <w:t>о</w:t>
      </w:r>
      <w:r w:rsidRPr="00DC6A6A">
        <w:rPr>
          <w:rFonts w:ascii="PT Astra Serif" w:hAnsi="PT Astra Serif"/>
          <w:spacing w:val="-2"/>
          <w:sz w:val="16"/>
          <w:szCs w:val="16"/>
        </w:rPr>
        <w:t xml:space="preserve"> </w:t>
      </w:r>
      <w:r w:rsidRPr="00DC6A6A">
        <w:rPr>
          <w:rFonts w:ascii="PT Astra Serif" w:hAnsi="PT Astra Serif"/>
          <w:sz w:val="16"/>
          <w:szCs w:val="16"/>
        </w:rPr>
        <w:t>браке</w:t>
      </w:r>
      <w:r w:rsidRPr="00DC6A6A">
        <w:rPr>
          <w:rFonts w:ascii="PT Astra Serif" w:hAnsi="PT Astra Serif"/>
          <w:spacing w:val="-3"/>
          <w:sz w:val="16"/>
          <w:szCs w:val="16"/>
        </w:rPr>
        <w:t xml:space="preserve"> </w:t>
      </w:r>
      <w:r w:rsidRPr="00DC6A6A">
        <w:rPr>
          <w:rFonts w:ascii="PT Astra Serif" w:hAnsi="PT Astra Serif"/>
          <w:sz w:val="16"/>
          <w:szCs w:val="16"/>
        </w:rPr>
        <w:t>(на</w:t>
      </w:r>
      <w:r w:rsidRPr="00DC6A6A">
        <w:rPr>
          <w:rFonts w:ascii="PT Astra Serif" w:hAnsi="PT Astra Serif"/>
          <w:spacing w:val="-3"/>
          <w:sz w:val="16"/>
          <w:szCs w:val="16"/>
        </w:rPr>
        <w:t xml:space="preserve"> </w:t>
      </w:r>
      <w:r w:rsidRPr="00DC6A6A">
        <w:rPr>
          <w:rFonts w:ascii="PT Astra Serif" w:hAnsi="PT Astra Serif"/>
          <w:sz w:val="16"/>
          <w:szCs w:val="16"/>
        </w:rPr>
        <w:t>неполную</w:t>
      </w:r>
      <w:r w:rsidRPr="00DC6A6A">
        <w:rPr>
          <w:rFonts w:ascii="PT Astra Serif" w:hAnsi="PT Astra Serif"/>
          <w:spacing w:val="-2"/>
          <w:sz w:val="16"/>
          <w:szCs w:val="16"/>
        </w:rPr>
        <w:t xml:space="preserve"> </w:t>
      </w:r>
      <w:r w:rsidRPr="00DC6A6A">
        <w:rPr>
          <w:rFonts w:ascii="PT Astra Serif" w:hAnsi="PT Astra Serif"/>
          <w:sz w:val="16"/>
          <w:szCs w:val="16"/>
        </w:rPr>
        <w:t>семью</w:t>
      </w:r>
      <w:r w:rsidRPr="00DC6A6A">
        <w:rPr>
          <w:rFonts w:ascii="PT Astra Serif" w:hAnsi="PT Astra Serif"/>
          <w:spacing w:val="-2"/>
          <w:sz w:val="16"/>
          <w:szCs w:val="16"/>
        </w:rPr>
        <w:t xml:space="preserve"> </w:t>
      </w:r>
      <w:r w:rsidRPr="00DC6A6A">
        <w:rPr>
          <w:rFonts w:ascii="PT Astra Serif" w:hAnsi="PT Astra Serif"/>
          <w:sz w:val="16"/>
          <w:szCs w:val="16"/>
        </w:rPr>
        <w:t>не</w:t>
      </w:r>
      <w:r w:rsidRPr="00DC6A6A">
        <w:rPr>
          <w:rFonts w:ascii="PT Astra Serif" w:hAnsi="PT Astra Serif"/>
          <w:spacing w:val="-3"/>
          <w:sz w:val="16"/>
          <w:szCs w:val="16"/>
        </w:rPr>
        <w:t xml:space="preserve"> </w:t>
      </w:r>
      <w:r w:rsidRPr="00DC6A6A">
        <w:rPr>
          <w:rFonts w:ascii="PT Astra Serif" w:hAnsi="PT Astra Serif"/>
          <w:sz w:val="16"/>
          <w:szCs w:val="16"/>
        </w:rPr>
        <w:t>распространяется);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документ,</w:t>
      </w:r>
      <w:r w:rsidRPr="00DC6A6A">
        <w:rPr>
          <w:rFonts w:ascii="PT Astra Serif" w:hAnsi="PT Astra Serif"/>
          <w:spacing w:val="1"/>
          <w:sz w:val="16"/>
          <w:szCs w:val="16"/>
        </w:rPr>
        <w:t xml:space="preserve"> </w:t>
      </w:r>
      <w:r w:rsidRPr="00DC6A6A">
        <w:rPr>
          <w:rFonts w:ascii="PT Astra Serif" w:hAnsi="PT Astra Serif"/>
          <w:sz w:val="16"/>
          <w:szCs w:val="16"/>
        </w:rPr>
        <w:t>подтверждающий</w:t>
      </w:r>
      <w:r w:rsidRPr="00DC6A6A">
        <w:rPr>
          <w:rFonts w:ascii="PT Astra Serif" w:hAnsi="PT Astra Serif"/>
          <w:spacing w:val="1"/>
          <w:sz w:val="16"/>
          <w:szCs w:val="16"/>
        </w:rPr>
        <w:t xml:space="preserve"> </w:t>
      </w:r>
      <w:r w:rsidRPr="00DC6A6A">
        <w:rPr>
          <w:rFonts w:ascii="PT Astra Serif" w:hAnsi="PT Astra Serif"/>
          <w:sz w:val="16"/>
          <w:szCs w:val="16"/>
        </w:rPr>
        <w:t>признание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нуждающейся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жилых</w:t>
      </w:r>
      <w:r w:rsidRPr="00DC6A6A">
        <w:rPr>
          <w:rFonts w:ascii="PT Astra Serif" w:hAnsi="PT Astra Serif"/>
          <w:spacing w:val="-57"/>
          <w:sz w:val="16"/>
          <w:szCs w:val="16"/>
        </w:rPr>
        <w:t xml:space="preserve"> </w:t>
      </w:r>
      <w:r w:rsidRPr="00DC6A6A">
        <w:rPr>
          <w:rFonts w:ascii="PT Astra Serif" w:hAnsi="PT Astra Serif"/>
          <w:sz w:val="16"/>
          <w:szCs w:val="16"/>
        </w:rPr>
        <w:t>помещениях;</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д)</w:t>
      </w:r>
      <w:r w:rsidRPr="00DC6A6A">
        <w:rPr>
          <w:rFonts w:ascii="PT Astra Serif" w:hAnsi="PT Astra Serif"/>
          <w:spacing w:val="1"/>
          <w:sz w:val="16"/>
          <w:szCs w:val="16"/>
        </w:rPr>
        <w:t xml:space="preserve"> </w:t>
      </w:r>
      <w:r w:rsidRPr="00DC6A6A">
        <w:rPr>
          <w:rFonts w:ascii="PT Astra Serif" w:hAnsi="PT Astra Serif"/>
          <w:sz w:val="16"/>
          <w:szCs w:val="16"/>
        </w:rPr>
        <w:t>документы,</w:t>
      </w:r>
      <w:r w:rsidRPr="00DC6A6A">
        <w:rPr>
          <w:rFonts w:ascii="PT Astra Serif" w:hAnsi="PT Astra Serif"/>
          <w:spacing w:val="1"/>
          <w:sz w:val="16"/>
          <w:szCs w:val="16"/>
        </w:rPr>
        <w:t xml:space="preserve"> </w:t>
      </w:r>
      <w:r w:rsidRPr="00DC6A6A">
        <w:rPr>
          <w:rFonts w:ascii="PT Astra Serif" w:hAnsi="PT Astra Serif"/>
          <w:sz w:val="16"/>
          <w:szCs w:val="16"/>
        </w:rPr>
        <w:t>подтверждающие</w:t>
      </w:r>
      <w:r w:rsidRPr="00DC6A6A">
        <w:rPr>
          <w:rFonts w:ascii="PT Astra Serif" w:hAnsi="PT Astra Serif"/>
          <w:spacing w:val="1"/>
          <w:sz w:val="16"/>
          <w:szCs w:val="16"/>
        </w:rPr>
        <w:t xml:space="preserve"> </w:t>
      </w:r>
      <w:r w:rsidRPr="00DC6A6A">
        <w:rPr>
          <w:rFonts w:ascii="PT Astra Serif" w:hAnsi="PT Astra Serif"/>
          <w:sz w:val="16"/>
          <w:szCs w:val="16"/>
        </w:rPr>
        <w:t>признание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имеющей</w:t>
      </w:r>
      <w:r w:rsidRPr="00DC6A6A">
        <w:rPr>
          <w:rFonts w:ascii="PT Astra Serif" w:hAnsi="PT Astra Serif"/>
          <w:spacing w:val="1"/>
          <w:sz w:val="16"/>
          <w:szCs w:val="16"/>
        </w:rPr>
        <w:t xml:space="preserve"> </w:t>
      </w:r>
      <w:r w:rsidRPr="00DC6A6A">
        <w:rPr>
          <w:rFonts w:ascii="PT Astra Serif" w:hAnsi="PT Astra Serif"/>
          <w:sz w:val="16"/>
          <w:szCs w:val="16"/>
        </w:rPr>
        <w:t>доходы,</w:t>
      </w:r>
      <w:r w:rsidRPr="00DC6A6A">
        <w:rPr>
          <w:rFonts w:ascii="PT Astra Serif" w:hAnsi="PT Astra Serif"/>
          <w:spacing w:val="1"/>
          <w:sz w:val="16"/>
          <w:szCs w:val="16"/>
        </w:rPr>
        <w:t xml:space="preserve"> </w:t>
      </w:r>
      <w:r w:rsidRPr="00DC6A6A">
        <w:rPr>
          <w:rFonts w:ascii="PT Astra Serif" w:hAnsi="PT Astra Serif"/>
          <w:sz w:val="16"/>
          <w:szCs w:val="16"/>
        </w:rPr>
        <w:t>позволяющие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кредит,</w:t>
      </w:r>
      <w:r w:rsidRPr="00DC6A6A">
        <w:rPr>
          <w:rFonts w:ascii="PT Astra Serif" w:hAnsi="PT Astra Serif"/>
          <w:spacing w:val="1"/>
          <w:sz w:val="16"/>
          <w:szCs w:val="16"/>
        </w:rPr>
        <w:t xml:space="preserve"> </w:t>
      </w:r>
      <w:r w:rsidRPr="00DC6A6A">
        <w:rPr>
          <w:rFonts w:ascii="PT Astra Serif" w:hAnsi="PT Astra Serif"/>
          <w:sz w:val="16"/>
          <w:szCs w:val="16"/>
        </w:rPr>
        <w:t>либо</w:t>
      </w:r>
      <w:r w:rsidRPr="00DC6A6A">
        <w:rPr>
          <w:rFonts w:ascii="PT Astra Serif" w:hAnsi="PT Astra Serif"/>
          <w:spacing w:val="1"/>
          <w:sz w:val="16"/>
          <w:szCs w:val="16"/>
        </w:rPr>
        <w:t xml:space="preserve"> </w:t>
      </w:r>
      <w:r w:rsidRPr="00DC6A6A">
        <w:rPr>
          <w:rFonts w:ascii="PT Astra Serif" w:hAnsi="PT Astra Serif"/>
          <w:sz w:val="16"/>
          <w:szCs w:val="16"/>
        </w:rPr>
        <w:t>иные</w:t>
      </w:r>
      <w:r w:rsidRPr="00DC6A6A">
        <w:rPr>
          <w:rFonts w:ascii="PT Astra Serif" w:hAnsi="PT Astra Serif"/>
          <w:spacing w:val="1"/>
          <w:sz w:val="16"/>
          <w:szCs w:val="16"/>
        </w:rPr>
        <w:t xml:space="preserve"> </w:t>
      </w:r>
      <w:r w:rsidRPr="00DC6A6A">
        <w:rPr>
          <w:rFonts w:ascii="PT Astra Serif" w:hAnsi="PT Astra Serif"/>
          <w:sz w:val="16"/>
          <w:szCs w:val="16"/>
        </w:rPr>
        <w:t>денежные</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оплаты</w:t>
      </w:r>
      <w:r w:rsidRPr="00DC6A6A">
        <w:rPr>
          <w:rFonts w:ascii="PT Astra Serif" w:hAnsi="PT Astra Serif"/>
          <w:spacing w:val="1"/>
          <w:sz w:val="16"/>
          <w:szCs w:val="16"/>
        </w:rPr>
        <w:t xml:space="preserve"> </w:t>
      </w:r>
      <w:r w:rsidRPr="00DC6A6A">
        <w:rPr>
          <w:rFonts w:ascii="PT Astra Serif" w:hAnsi="PT Astra Serif"/>
          <w:sz w:val="16"/>
          <w:szCs w:val="16"/>
        </w:rPr>
        <w:t>расчетной</w:t>
      </w:r>
      <w:r w:rsidRPr="00DC6A6A">
        <w:rPr>
          <w:rFonts w:ascii="PT Astra Serif" w:hAnsi="PT Astra Serif"/>
          <w:spacing w:val="1"/>
          <w:sz w:val="16"/>
          <w:szCs w:val="16"/>
        </w:rPr>
        <w:t xml:space="preserve"> </w:t>
      </w:r>
      <w:r w:rsidRPr="00DC6A6A">
        <w:rPr>
          <w:rFonts w:ascii="PT Astra Serif" w:hAnsi="PT Astra Serif"/>
          <w:sz w:val="16"/>
          <w:szCs w:val="16"/>
        </w:rPr>
        <w:t>(средней) стоимости жилья в части, превышающей размер предоставляемой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proofErr w:type="gramEnd"/>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19. Для</w:t>
      </w:r>
      <w:r w:rsidRPr="00DC6A6A">
        <w:rPr>
          <w:rFonts w:ascii="PT Astra Serif" w:hAnsi="PT Astra Serif"/>
          <w:spacing w:val="1"/>
          <w:sz w:val="16"/>
          <w:szCs w:val="16"/>
        </w:rPr>
        <w:t xml:space="preserve"> </w:t>
      </w:r>
      <w:r w:rsidRPr="00DC6A6A">
        <w:rPr>
          <w:rFonts w:ascii="PT Astra Serif" w:hAnsi="PT Astra Serif"/>
          <w:sz w:val="16"/>
          <w:szCs w:val="16"/>
        </w:rPr>
        <w:t>участия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Программе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целях</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 xml:space="preserve">соответствии с подпунктом «е» пункта 2 настоящих </w:t>
      </w:r>
      <w:proofErr w:type="gramStart"/>
      <w:r w:rsidRPr="00DC6A6A">
        <w:rPr>
          <w:rFonts w:ascii="PT Astra Serif" w:hAnsi="PT Astra Serif"/>
          <w:sz w:val="16"/>
          <w:szCs w:val="16"/>
        </w:rPr>
        <w:t>Правил</w:t>
      </w:r>
      <w:proofErr w:type="gramEnd"/>
      <w:r w:rsidRPr="00DC6A6A">
        <w:rPr>
          <w:rFonts w:ascii="PT Astra Serif" w:hAnsi="PT Astra Serif"/>
          <w:sz w:val="16"/>
          <w:szCs w:val="16"/>
        </w:rPr>
        <w:t xml:space="preserve"> молодая семья подает в орган</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1"/>
          <w:sz w:val="16"/>
          <w:szCs w:val="16"/>
        </w:rPr>
        <w:t xml:space="preserve"> </w:t>
      </w:r>
      <w:r w:rsidRPr="00DC6A6A">
        <w:rPr>
          <w:rFonts w:ascii="PT Astra Serif" w:hAnsi="PT Astra Serif"/>
          <w:sz w:val="16"/>
          <w:szCs w:val="16"/>
        </w:rPr>
        <w:t>по месту</w:t>
      </w:r>
      <w:r w:rsidRPr="00DC6A6A">
        <w:rPr>
          <w:rFonts w:ascii="PT Astra Serif" w:hAnsi="PT Astra Serif"/>
          <w:spacing w:val="-6"/>
          <w:sz w:val="16"/>
          <w:szCs w:val="16"/>
        </w:rPr>
        <w:t xml:space="preserve"> </w:t>
      </w:r>
      <w:r w:rsidRPr="00DC6A6A">
        <w:rPr>
          <w:rFonts w:ascii="PT Astra Serif" w:hAnsi="PT Astra Serif"/>
          <w:sz w:val="16"/>
          <w:szCs w:val="16"/>
        </w:rPr>
        <w:t>жительства следующие</w:t>
      </w:r>
      <w:r w:rsidRPr="00DC6A6A">
        <w:rPr>
          <w:rFonts w:ascii="PT Astra Serif" w:hAnsi="PT Astra Serif"/>
          <w:spacing w:val="-2"/>
          <w:sz w:val="16"/>
          <w:szCs w:val="16"/>
        </w:rPr>
        <w:t xml:space="preserve"> </w:t>
      </w:r>
      <w:r w:rsidRPr="00DC6A6A">
        <w:rPr>
          <w:rFonts w:ascii="PT Astra Serif" w:hAnsi="PT Astra Serif"/>
          <w:sz w:val="16"/>
          <w:szCs w:val="16"/>
        </w:rPr>
        <w:t>документы:</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заявление по форме согласно приложению № 1 к настоящим Правилам в 2 экземплярах</w:t>
      </w:r>
      <w:r w:rsidRPr="00DC6A6A">
        <w:rPr>
          <w:rFonts w:ascii="PT Astra Serif" w:hAnsi="PT Astra Serif"/>
          <w:spacing w:val="1"/>
          <w:sz w:val="16"/>
          <w:szCs w:val="16"/>
        </w:rPr>
        <w:t xml:space="preserve"> </w:t>
      </w:r>
      <w:r w:rsidRPr="00DC6A6A">
        <w:rPr>
          <w:rFonts w:ascii="PT Astra Serif" w:hAnsi="PT Astra Serif"/>
          <w:sz w:val="16"/>
          <w:szCs w:val="16"/>
        </w:rPr>
        <w:t>(один</w:t>
      </w:r>
      <w:r w:rsidRPr="00DC6A6A">
        <w:rPr>
          <w:rFonts w:ascii="PT Astra Serif" w:hAnsi="PT Astra Serif"/>
          <w:spacing w:val="1"/>
          <w:sz w:val="16"/>
          <w:szCs w:val="16"/>
        </w:rPr>
        <w:t xml:space="preserve"> </w:t>
      </w:r>
      <w:r w:rsidRPr="00DC6A6A">
        <w:rPr>
          <w:rFonts w:ascii="PT Astra Serif" w:hAnsi="PT Astra Serif"/>
          <w:sz w:val="16"/>
          <w:szCs w:val="16"/>
        </w:rPr>
        <w:t>экземпляр</w:t>
      </w:r>
      <w:r w:rsidRPr="00DC6A6A">
        <w:rPr>
          <w:rFonts w:ascii="PT Astra Serif" w:hAnsi="PT Astra Serif"/>
          <w:spacing w:val="1"/>
          <w:sz w:val="16"/>
          <w:szCs w:val="16"/>
        </w:rPr>
        <w:t xml:space="preserve"> </w:t>
      </w:r>
      <w:r w:rsidRPr="00DC6A6A">
        <w:rPr>
          <w:rFonts w:ascii="PT Astra Serif" w:hAnsi="PT Astra Serif"/>
          <w:sz w:val="16"/>
          <w:szCs w:val="16"/>
        </w:rPr>
        <w:t>возвращается</w:t>
      </w:r>
      <w:r w:rsidRPr="00DC6A6A">
        <w:rPr>
          <w:rFonts w:ascii="PT Astra Serif" w:hAnsi="PT Astra Serif"/>
          <w:spacing w:val="1"/>
          <w:sz w:val="16"/>
          <w:szCs w:val="16"/>
        </w:rPr>
        <w:t xml:space="preserve"> </w:t>
      </w:r>
      <w:r w:rsidRPr="00DC6A6A">
        <w:rPr>
          <w:rFonts w:ascii="PT Astra Serif" w:hAnsi="PT Astra Serif"/>
          <w:sz w:val="16"/>
          <w:szCs w:val="16"/>
        </w:rPr>
        <w:t>заявителю</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указанием</w:t>
      </w:r>
      <w:r w:rsidRPr="00DC6A6A">
        <w:rPr>
          <w:rFonts w:ascii="PT Astra Serif" w:hAnsi="PT Astra Serif"/>
          <w:spacing w:val="1"/>
          <w:sz w:val="16"/>
          <w:szCs w:val="16"/>
        </w:rPr>
        <w:t xml:space="preserve"> </w:t>
      </w:r>
      <w:r w:rsidRPr="00DC6A6A">
        <w:rPr>
          <w:rFonts w:ascii="PT Astra Serif" w:hAnsi="PT Astra Serif"/>
          <w:sz w:val="16"/>
          <w:szCs w:val="16"/>
        </w:rPr>
        <w:t>даты</w:t>
      </w:r>
      <w:r w:rsidRPr="00DC6A6A">
        <w:rPr>
          <w:rFonts w:ascii="PT Astra Serif" w:hAnsi="PT Astra Serif"/>
          <w:spacing w:val="1"/>
          <w:sz w:val="16"/>
          <w:szCs w:val="16"/>
        </w:rPr>
        <w:t xml:space="preserve"> </w:t>
      </w:r>
      <w:r w:rsidRPr="00DC6A6A">
        <w:rPr>
          <w:rFonts w:ascii="PT Astra Serif" w:hAnsi="PT Astra Serif"/>
          <w:sz w:val="16"/>
          <w:szCs w:val="16"/>
        </w:rPr>
        <w:t>принятия</w:t>
      </w:r>
      <w:r w:rsidRPr="00DC6A6A">
        <w:rPr>
          <w:rFonts w:ascii="PT Astra Serif" w:hAnsi="PT Astra Serif"/>
          <w:spacing w:val="1"/>
          <w:sz w:val="16"/>
          <w:szCs w:val="16"/>
        </w:rPr>
        <w:t xml:space="preserve"> </w:t>
      </w:r>
      <w:r w:rsidRPr="00DC6A6A">
        <w:rPr>
          <w:rFonts w:ascii="PT Astra Serif" w:hAnsi="PT Astra Serif"/>
          <w:sz w:val="16"/>
          <w:szCs w:val="16"/>
        </w:rPr>
        <w:t>заявления</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приложенных</w:t>
      </w:r>
      <w:r w:rsidRPr="00DC6A6A">
        <w:rPr>
          <w:rFonts w:ascii="PT Astra Serif" w:hAnsi="PT Astra Serif"/>
          <w:spacing w:val="-2"/>
          <w:sz w:val="16"/>
          <w:szCs w:val="16"/>
        </w:rPr>
        <w:t xml:space="preserve"> </w:t>
      </w:r>
      <w:r w:rsidRPr="00DC6A6A">
        <w:rPr>
          <w:rFonts w:ascii="PT Astra Serif" w:hAnsi="PT Astra Serif"/>
          <w:sz w:val="16"/>
          <w:szCs w:val="16"/>
        </w:rPr>
        <w:t>к нему</w:t>
      </w:r>
      <w:r w:rsidRPr="00DC6A6A">
        <w:rPr>
          <w:rFonts w:ascii="PT Astra Serif" w:hAnsi="PT Astra Serif"/>
          <w:spacing w:val="-8"/>
          <w:sz w:val="16"/>
          <w:szCs w:val="16"/>
        </w:rPr>
        <w:t xml:space="preserve"> </w:t>
      </w:r>
      <w:r w:rsidRPr="00DC6A6A">
        <w:rPr>
          <w:rFonts w:ascii="PT Astra Serif" w:hAnsi="PT Astra Serif"/>
          <w:sz w:val="16"/>
          <w:szCs w:val="16"/>
        </w:rPr>
        <w:t>документов);</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4"/>
          <w:sz w:val="16"/>
          <w:szCs w:val="16"/>
        </w:rPr>
        <w:t xml:space="preserve"> </w:t>
      </w:r>
      <w:r w:rsidRPr="00DC6A6A">
        <w:rPr>
          <w:rFonts w:ascii="PT Astra Serif" w:hAnsi="PT Astra Serif"/>
          <w:sz w:val="16"/>
          <w:szCs w:val="16"/>
        </w:rPr>
        <w:t>копии</w:t>
      </w:r>
      <w:r w:rsidRPr="00DC6A6A">
        <w:rPr>
          <w:rFonts w:ascii="PT Astra Serif" w:hAnsi="PT Astra Serif"/>
          <w:spacing w:val="-3"/>
          <w:sz w:val="16"/>
          <w:szCs w:val="16"/>
        </w:rPr>
        <w:t xml:space="preserve"> </w:t>
      </w:r>
      <w:r w:rsidRPr="00DC6A6A">
        <w:rPr>
          <w:rFonts w:ascii="PT Astra Serif" w:hAnsi="PT Astra Serif"/>
          <w:sz w:val="16"/>
          <w:szCs w:val="16"/>
        </w:rPr>
        <w:t>документов, удостоверяющих</w:t>
      </w:r>
      <w:r w:rsidRPr="00DC6A6A">
        <w:rPr>
          <w:rFonts w:ascii="PT Astra Serif" w:hAnsi="PT Astra Serif"/>
          <w:spacing w:val="-1"/>
          <w:sz w:val="16"/>
          <w:szCs w:val="16"/>
        </w:rPr>
        <w:t xml:space="preserve"> </w:t>
      </w:r>
      <w:r w:rsidRPr="00DC6A6A">
        <w:rPr>
          <w:rFonts w:ascii="PT Astra Serif" w:hAnsi="PT Astra Serif"/>
          <w:sz w:val="16"/>
          <w:szCs w:val="16"/>
        </w:rPr>
        <w:t>личность</w:t>
      </w:r>
      <w:r w:rsidRPr="00DC6A6A">
        <w:rPr>
          <w:rFonts w:ascii="PT Astra Serif" w:hAnsi="PT Astra Serif"/>
          <w:spacing w:val="-3"/>
          <w:sz w:val="16"/>
          <w:szCs w:val="16"/>
        </w:rPr>
        <w:t xml:space="preserve"> </w:t>
      </w:r>
      <w:r w:rsidRPr="00DC6A6A">
        <w:rPr>
          <w:rFonts w:ascii="PT Astra Serif" w:hAnsi="PT Astra Serif"/>
          <w:sz w:val="16"/>
          <w:szCs w:val="16"/>
        </w:rPr>
        <w:t>каждого</w:t>
      </w:r>
      <w:r w:rsidRPr="00DC6A6A">
        <w:rPr>
          <w:rFonts w:ascii="PT Astra Serif" w:hAnsi="PT Astra Serif"/>
          <w:spacing w:val="-4"/>
          <w:sz w:val="16"/>
          <w:szCs w:val="16"/>
        </w:rPr>
        <w:t xml:space="preserve"> </w:t>
      </w:r>
      <w:r w:rsidRPr="00DC6A6A">
        <w:rPr>
          <w:rFonts w:ascii="PT Astra Serif" w:hAnsi="PT Astra Serif"/>
          <w:sz w:val="16"/>
          <w:szCs w:val="16"/>
        </w:rPr>
        <w:t>члена</w:t>
      </w:r>
      <w:r w:rsidRPr="00DC6A6A">
        <w:rPr>
          <w:rFonts w:ascii="PT Astra Serif" w:hAnsi="PT Astra Serif"/>
          <w:spacing w:val="-4"/>
          <w:sz w:val="16"/>
          <w:szCs w:val="16"/>
        </w:rPr>
        <w:t xml:space="preserve"> </w:t>
      </w:r>
      <w:r w:rsidRPr="00DC6A6A">
        <w:rPr>
          <w:rFonts w:ascii="PT Astra Serif" w:hAnsi="PT Astra Serif"/>
          <w:sz w:val="16"/>
          <w:szCs w:val="16"/>
        </w:rPr>
        <w:t>семьи;</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4"/>
          <w:sz w:val="16"/>
          <w:szCs w:val="16"/>
        </w:rPr>
        <w:t xml:space="preserve"> </w:t>
      </w:r>
      <w:r w:rsidRPr="00DC6A6A">
        <w:rPr>
          <w:rFonts w:ascii="PT Astra Serif" w:hAnsi="PT Astra Serif"/>
          <w:sz w:val="16"/>
          <w:szCs w:val="16"/>
        </w:rPr>
        <w:t>копия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4"/>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браке</w:t>
      </w:r>
      <w:r w:rsidRPr="00DC6A6A">
        <w:rPr>
          <w:rFonts w:ascii="PT Astra Serif" w:hAnsi="PT Astra Serif"/>
          <w:spacing w:val="-3"/>
          <w:sz w:val="16"/>
          <w:szCs w:val="16"/>
        </w:rPr>
        <w:t xml:space="preserve"> </w:t>
      </w:r>
      <w:r w:rsidRPr="00DC6A6A">
        <w:rPr>
          <w:rFonts w:ascii="PT Astra Serif" w:hAnsi="PT Astra Serif"/>
          <w:sz w:val="16"/>
          <w:szCs w:val="16"/>
        </w:rPr>
        <w:t>(на</w:t>
      </w:r>
      <w:r w:rsidRPr="00DC6A6A">
        <w:rPr>
          <w:rFonts w:ascii="PT Astra Serif" w:hAnsi="PT Astra Serif"/>
          <w:spacing w:val="-2"/>
          <w:sz w:val="16"/>
          <w:szCs w:val="16"/>
        </w:rPr>
        <w:t xml:space="preserve"> </w:t>
      </w:r>
      <w:r w:rsidRPr="00DC6A6A">
        <w:rPr>
          <w:rFonts w:ascii="PT Astra Serif" w:hAnsi="PT Astra Serif"/>
          <w:sz w:val="16"/>
          <w:szCs w:val="16"/>
        </w:rPr>
        <w:t>неполную</w:t>
      </w:r>
      <w:r w:rsidRPr="00DC6A6A">
        <w:rPr>
          <w:rFonts w:ascii="PT Astra Serif" w:hAnsi="PT Astra Serif"/>
          <w:spacing w:val="-2"/>
          <w:sz w:val="16"/>
          <w:szCs w:val="16"/>
        </w:rPr>
        <w:t xml:space="preserve"> </w:t>
      </w:r>
      <w:r w:rsidRPr="00DC6A6A">
        <w:rPr>
          <w:rFonts w:ascii="PT Astra Serif" w:hAnsi="PT Astra Serif"/>
          <w:sz w:val="16"/>
          <w:szCs w:val="16"/>
        </w:rPr>
        <w:t>семью</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3"/>
          <w:sz w:val="16"/>
          <w:szCs w:val="16"/>
        </w:rPr>
        <w:t xml:space="preserve"> </w:t>
      </w:r>
      <w:r w:rsidRPr="00DC6A6A">
        <w:rPr>
          <w:rFonts w:ascii="PT Astra Serif" w:hAnsi="PT Astra Serif"/>
          <w:sz w:val="16"/>
          <w:szCs w:val="16"/>
        </w:rPr>
        <w:t>распространяется);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 копия свидетельства о государственной регистрации права собственности на жилое</w:t>
      </w:r>
      <w:r w:rsidRPr="00DC6A6A">
        <w:rPr>
          <w:rFonts w:ascii="PT Astra Serif" w:hAnsi="PT Astra Serif"/>
          <w:spacing w:val="1"/>
          <w:sz w:val="16"/>
          <w:szCs w:val="16"/>
        </w:rPr>
        <w:t xml:space="preserve"> </w:t>
      </w:r>
      <w:r w:rsidRPr="00DC6A6A">
        <w:rPr>
          <w:rFonts w:ascii="PT Astra Serif" w:hAnsi="PT Astra Serif"/>
          <w:sz w:val="16"/>
          <w:szCs w:val="16"/>
        </w:rPr>
        <w:t>помещение</w:t>
      </w:r>
      <w:r w:rsidRPr="00DC6A6A">
        <w:rPr>
          <w:rFonts w:ascii="PT Astra Serif" w:hAnsi="PT Astra Serif"/>
          <w:spacing w:val="1"/>
          <w:sz w:val="16"/>
          <w:szCs w:val="16"/>
        </w:rPr>
        <w:t xml:space="preserve"> </w:t>
      </w:r>
      <w:r w:rsidRPr="00DC6A6A">
        <w:rPr>
          <w:rFonts w:ascii="PT Astra Serif" w:hAnsi="PT Astra Serif"/>
          <w:sz w:val="16"/>
          <w:szCs w:val="16"/>
        </w:rPr>
        <w:t>(жилой</w:t>
      </w:r>
      <w:r w:rsidRPr="00DC6A6A">
        <w:rPr>
          <w:rFonts w:ascii="PT Astra Serif" w:hAnsi="PT Astra Serif"/>
          <w:spacing w:val="1"/>
          <w:sz w:val="16"/>
          <w:szCs w:val="16"/>
        </w:rPr>
        <w:t xml:space="preserve"> </w:t>
      </w:r>
      <w:r w:rsidRPr="00DC6A6A">
        <w:rPr>
          <w:rFonts w:ascii="PT Astra Serif" w:hAnsi="PT Astra Serif"/>
          <w:sz w:val="16"/>
          <w:szCs w:val="16"/>
        </w:rPr>
        <w:t>дом),</w:t>
      </w:r>
      <w:r w:rsidRPr="00DC6A6A">
        <w:rPr>
          <w:rFonts w:ascii="PT Astra Serif" w:hAnsi="PT Astra Serif"/>
          <w:spacing w:val="1"/>
          <w:sz w:val="16"/>
          <w:szCs w:val="16"/>
        </w:rPr>
        <w:t xml:space="preserve"> </w:t>
      </w:r>
      <w:r w:rsidRPr="00DC6A6A">
        <w:rPr>
          <w:rFonts w:ascii="PT Astra Serif" w:hAnsi="PT Astra Serif"/>
          <w:sz w:val="16"/>
          <w:szCs w:val="16"/>
        </w:rPr>
        <w:t>приобретенное</w:t>
      </w:r>
      <w:r w:rsidRPr="00DC6A6A">
        <w:rPr>
          <w:rFonts w:ascii="PT Astra Serif" w:hAnsi="PT Astra Serif"/>
          <w:spacing w:val="1"/>
          <w:sz w:val="16"/>
          <w:szCs w:val="16"/>
        </w:rPr>
        <w:t xml:space="preserve"> </w:t>
      </w:r>
      <w:r w:rsidRPr="00DC6A6A">
        <w:rPr>
          <w:rFonts w:ascii="PT Astra Serif" w:hAnsi="PT Astra Serif"/>
          <w:sz w:val="16"/>
          <w:szCs w:val="16"/>
        </w:rPr>
        <w:t>(построенное)</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использованием</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ипотечного жилищного кредита (займа), либо договор строительного подряда или иные</w:t>
      </w:r>
      <w:r w:rsidRPr="00DC6A6A">
        <w:rPr>
          <w:rFonts w:ascii="PT Astra Serif" w:hAnsi="PT Astra Serif"/>
          <w:spacing w:val="1"/>
          <w:sz w:val="16"/>
          <w:szCs w:val="16"/>
        </w:rPr>
        <w:t xml:space="preserve"> </w:t>
      </w:r>
      <w:r w:rsidRPr="00DC6A6A">
        <w:rPr>
          <w:rFonts w:ascii="PT Astra Serif" w:hAnsi="PT Astra Serif"/>
          <w:sz w:val="16"/>
          <w:szCs w:val="16"/>
        </w:rPr>
        <w:t>документы, подтверждающие расходы по строительству жилого дома (далее - документы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2"/>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незавершенном</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строительстве</w:t>
      </w:r>
      <w:r w:rsidRPr="00DC6A6A">
        <w:rPr>
          <w:rFonts w:ascii="PT Astra Serif" w:hAnsi="PT Astra Serif"/>
          <w:spacing w:val="-3"/>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д)</w:t>
      </w:r>
      <w:r w:rsidRPr="00DC6A6A">
        <w:rPr>
          <w:rFonts w:ascii="PT Astra Serif" w:hAnsi="PT Astra Serif"/>
          <w:spacing w:val="-2"/>
          <w:sz w:val="16"/>
          <w:szCs w:val="16"/>
        </w:rPr>
        <w:t xml:space="preserve"> </w:t>
      </w:r>
      <w:r w:rsidRPr="00DC6A6A">
        <w:rPr>
          <w:rFonts w:ascii="PT Astra Serif" w:hAnsi="PT Astra Serif"/>
          <w:sz w:val="16"/>
          <w:szCs w:val="16"/>
        </w:rPr>
        <w:t>копия</w:t>
      </w:r>
      <w:r w:rsidRPr="00DC6A6A">
        <w:rPr>
          <w:rFonts w:ascii="PT Astra Serif" w:hAnsi="PT Astra Serif"/>
          <w:spacing w:val="-4"/>
          <w:sz w:val="16"/>
          <w:szCs w:val="16"/>
        </w:rPr>
        <w:t xml:space="preserve"> </w:t>
      </w:r>
      <w:r w:rsidRPr="00DC6A6A">
        <w:rPr>
          <w:rFonts w:ascii="PT Astra Serif" w:hAnsi="PT Astra Serif"/>
          <w:sz w:val="16"/>
          <w:szCs w:val="16"/>
        </w:rPr>
        <w:t>кредитного</w:t>
      </w:r>
      <w:r w:rsidRPr="00DC6A6A">
        <w:rPr>
          <w:rFonts w:ascii="PT Astra Serif" w:hAnsi="PT Astra Serif"/>
          <w:spacing w:val="-2"/>
          <w:sz w:val="16"/>
          <w:szCs w:val="16"/>
        </w:rPr>
        <w:t xml:space="preserve"> </w:t>
      </w:r>
      <w:r w:rsidRPr="00DC6A6A">
        <w:rPr>
          <w:rFonts w:ascii="PT Astra Serif" w:hAnsi="PT Astra Serif"/>
          <w:sz w:val="16"/>
          <w:szCs w:val="16"/>
        </w:rPr>
        <w:t>договора</w:t>
      </w:r>
      <w:r w:rsidRPr="00DC6A6A">
        <w:rPr>
          <w:rFonts w:ascii="PT Astra Serif" w:hAnsi="PT Astra Serif"/>
          <w:spacing w:val="-3"/>
          <w:sz w:val="16"/>
          <w:szCs w:val="16"/>
        </w:rPr>
        <w:t xml:space="preserve"> </w:t>
      </w:r>
      <w:r w:rsidRPr="00DC6A6A">
        <w:rPr>
          <w:rFonts w:ascii="PT Astra Serif" w:hAnsi="PT Astra Serif"/>
          <w:sz w:val="16"/>
          <w:szCs w:val="16"/>
        </w:rPr>
        <w:t>(договора</w:t>
      </w:r>
      <w:r w:rsidRPr="00DC6A6A">
        <w:rPr>
          <w:rFonts w:ascii="PT Astra Serif" w:hAnsi="PT Astra Serif"/>
          <w:spacing w:val="-4"/>
          <w:sz w:val="16"/>
          <w:szCs w:val="16"/>
        </w:rPr>
        <w:t xml:space="preserve"> </w:t>
      </w:r>
      <w:r w:rsidRPr="00DC6A6A">
        <w:rPr>
          <w:rFonts w:ascii="PT Astra Serif" w:hAnsi="PT Astra Serif"/>
          <w:sz w:val="16"/>
          <w:szCs w:val="16"/>
        </w:rPr>
        <w:t>займа);</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е) документ, подтверждающий, что молодая семья была признана нуждающейся в жилом</w:t>
      </w:r>
      <w:r w:rsidRPr="00DC6A6A">
        <w:rPr>
          <w:rFonts w:ascii="PT Astra Serif" w:hAnsi="PT Astra Serif"/>
          <w:spacing w:val="1"/>
          <w:sz w:val="16"/>
          <w:szCs w:val="16"/>
        </w:rPr>
        <w:t xml:space="preserve"> </w:t>
      </w:r>
      <w:r w:rsidRPr="00DC6A6A">
        <w:rPr>
          <w:rFonts w:ascii="PT Astra Serif" w:hAnsi="PT Astra Serif"/>
          <w:sz w:val="16"/>
          <w:szCs w:val="16"/>
        </w:rPr>
        <w:t>помещении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1"/>
          <w:sz w:val="16"/>
          <w:szCs w:val="16"/>
        </w:rPr>
        <w:t xml:space="preserve"> </w:t>
      </w:r>
      <w:r w:rsidRPr="00DC6A6A">
        <w:rPr>
          <w:rFonts w:ascii="PT Astra Serif" w:hAnsi="PT Astra Serif"/>
          <w:sz w:val="16"/>
          <w:szCs w:val="16"/>
        </w:rPr>
        <w:t>7</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момент</w:t>
      </w:r>
      <w:r w:rsidRPr="00DC6A6A">
        <w:rPr>
          <w:rFonts w:ascii="PT Astra Serif" w:hAnsi="PT Astra Serif"/>
          <w:spacing w:val="1"/>
          <w:sz w:val="16"/>
          <w:szCs w:val="16"/>
        </w:rPr>
        <w:t xml:space="preserve"> </w:t>
      </w:r>
      <w:r w:rsidRPr="00DC6A6A">
        <w:rPr>
          <w:rFonts w:ascii="PT Astra Serif" w:hAnsi="PT Astra Serif"/>
          <w:sz w:val="16"/>
          <w:szCs w:val="16"/>
        </w:rPr>
        <w:t>заключения</w:t>
      </w:r>
      <w:r w:rsidRPr="00DC6A6A">
        <w:rPr>
          <w:rFonts w:ascii="PT Astra Serif" w:hAnsi="PT Astra Serif"/>
          <w:spacing w:val="1"/>
          <w:sz w:val="16"/>
          <w:szCs w:val="16"/>
        </w:rPr>
        <w:t xml:space="preserve"> </w:t>
      </w:r>
      <w:r w:rsidRPr="00DC6A6A">
        <w:rPr>
          <w:rFonts w:ascii="PT Astra Serif" w:hAnsi="PT Astra Serif"/>
          <w:sz w:val="16"/>
          <w:szCs w:val="16"/>
        </w:rPr>
        <w:t>кредитного</w:t>
      </w:r>
      <w:r w:rsidRPr="00DC6A6A">
        <w:rPr>
          <w:rFonts w:ascii="PT Astra Serif" w:hAnsi="PT Astra Serif"/>
          <w:spacing w:val="-2"/>
          <w:sz w:val="16"/>
          <w:szCs w:val="16"/>
        </w:rPr>
        <w:t xml:space="preserve"> </w:t>
      </w:r>
      <w:r w:rsidRPr="00DC6A6A">
        <w:rPr>
          <w:rFonts w:ascii="PT Astra Serif" w:hAnsi="PT Astra Serif"/>
          <w:sz w:val="16"/>
          <w:szCs w:val="16"/>
        </w:rPr>
        <w:t>договора</w:t>
      </w:r>
      <w:r w:rsidRPr="00DC6A6A">
        <w:rPr>
          <w:rFonts w:ascii="PT Astra Serif" w:hAnsi="PT Astra Serif"/>
          <w:spacing w:val="-4"/>
          <w:sz w:val="16"/>
          <w:szCs w:val="16"/>
        </w:rPr>
        <w:t xml:space="preserve"> </w:t>
      </w:r>
      <w:r w:rsidRPr="00DC6A6A">
        <w:rPr>
          <w:rFonts w:ascii="PT Astra Serif" w:hAnsi="PT Astra Serif"/>
          <w:sz w:val="16"/>
          <w:szCs w:val="16"/>
        </w:rPr>
        <w:t>(договора</w:t>
      </w:r>
      <w:r w:rsidRPr="00DC6A6A">
        <w:rPr>
          <w:rFonts w:ascii="PT Astra Serif" w:hAnsi="PT Astra Serif"/>
          <w:spacing w:val="-4"/>
          <w:sz w:val="16"/>
          <w:szCs w:val="16"/>
        </w:rPr>
        <w:t xml:space="preserve"> </w:t>
      </w:r>
      <w:r w:rsidRPr="00DC6A6A">
        <w:rPr>
          <w:rFonts w:ascii="PT Astra Serif" w:hAnsi="PT Astra Serif"/>
          <w:sz w:val="16"/>
          <w:szCs w:val="16"/>
        </w:rPr>
        <w:t>займа),</w:t>
      </w:r>
      <w:r w:rsidRPr="00DC6A6A">
        <w:rPr>
          <w:rFonts w:ascii="PT Astra Serif" w:hAnsi="PT Astra Serif"/>
          <w:spacing w:val="1"/>
          <w:sz w:val="16"/>
          <w:szCs w:val="16"/>
        </w:rPr>
        <w:t xml:space="preserve"> </w:t>
      </w:r>
      <w:r w:rsidRPr="00DC6A6A">
        <w:rPr>
          <w:rFonts w:ascii="PT Astra Serif" w:hAnsi="PT Astra Serif"/>
          <w:sz w:val="16"/>
          <w:szCs w:val="16"/>
        </w:rPr>
        <w:t>указанного</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подпункте</w:t>
      </w:r>
      <w:r w:rsidRPr="00DC6A6A">
        <w:rPr>
          <w:rFonts w:ascii="PT Astra Serif" w:hAnsi="PT Astra Serif"/>
          <w:spacing w:val="1"/>
          <w:sz w:val="16"/>
          <w:szCs w:val="16"/>
        </w:rPr>
        <w:t xml:space="preserve"> </w:t>
      </w:r>
      <w:r w:rsidRPr="00DC6A6A">
        <w:rPr>
          <w:rFonts w:ascii="PT Astra Serif" w:hAnsi="PT Astra Serif"/>
          <w:sz w:val="16"/>
          <w:szCs w:val="16"/>
        </w:rPr>
        <w:t>«д»</w:t>
      </w:r>
      <w:r w:rsidRPr="00DC6A6A">
        <w:rPr>
          <w:rFonts w:ascii="PT Astra Serif" w:hAnsi="PT Astra Serif"/>
          <w:spacing w:val="-8"/>
          <w:sz w:val="16"/>
          <w:szCs w:val="16"/>
        </w:rPr>
        <w:t xml:space="preserve"> </w:t>
      </w:r>
      <w:r w:rsidRPr="00DC6A6A">
        <w:rPr>
          <w:rFonts w:ascii="PT Astra Serif" w:hAnsi="PT Astra Serif"/>
          <w:sz w:val="16"/>
          <w:szCs w:val="16"/>
        </w:rPr>
        <w:t>настоящего</w:t>
      </w:r>
      <w:r w:rsidRPr="00DC6A6A">
        <w:rPr>
          <w:rFonts w:ascii="PT Astra Serif" w:hAnsi="PT Astra Serif"/>
          <w:spacing w:val="-3"/>
          <w:sz w:val="16"/>
          <w:szCs w:val="16"/>
        </w:rPr>
        <w:t xml:space="preserve"> </w:t>
      </w:r>
      <w:r w:rsidRPr="00DC6A6A">
        <w:rPr>
          <w:rFonts w:ascii="PT Astra Serif" w:hAnsi="PT Astra Serif"/>
          <w:sz w:val="16"/>
          <w:szCs w:val="16"/>
        </w:rPr>
        <w:t>пункта;</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ж)</w:t>
      </w:r>
      <w:r w:rsidRPr="00DC6A6A">
        <w:rPr>
          <w:rFonts w:ascii="PT Astra Serif" w:hAnsi="PT Astra Serif"/>
          <w:spacing w:val="1"/>
          <w:sz w:val="16"/>
          <w:szCs w:val="16"/>
        </w:rPr>
        <w:t xml:space="preserve"> </w:t>
      </w:r>
      <w:r w:rsidRPr="00DC6A6A">
        <w:rPr>
          <w:rFonts w:ascii="PT Astra Serif" w:hAnsi="PT Astra Serif"/>
          <w:sz w:val="16"/>
          <w:szCs w:val="16"/>
        </w:rPr>
        <w:t>справка</w:t>
      </w:r>
      <w:r w:rsidRPr="00DC6A6A">
        <w:rPr>
          <w:rFonts w:ascii="PT Astra Serif" w:hAnsi="PT Astra Serif"/>
          <w:spacing w:val="1"/>
          <w:sz w:val="16"/>
          <w:szCs w:val="16"/>
        </w:rPr>
        <w:t xml:space="preserve"> </w:t>
      </w:r>
      <w:r w:rsidRPr="00DC6A6A">
        <w:rPr>
          <w:rFonts w:ascii="PT Astra Serif" w:hAnsi="PT Astra Serif"/>
          <w:sz w:val="16"/>
          <w:szCs w:val="16"/>
        </w:rPr>
        <w:t>кредитора</w:t>
      </w:r>
      <w:r w:rsidRPr="00DC6A6A">
        <w:rPr>
          <w:rFonts w:ascii="PT Astra Serif" w:hAnsi="PT Astra Serif"/>
          <w:spacing w:val="1"/>
          <w:sz w:val="16"/>
          <w:szCs w:val="16"/>
        </w:rPr>
        <w:t xml:space="preserve"> </w:t>
      </w:r>
      <w:r w:rsidRPr="00DC6A6A">
        <w:rPr>
          <w:rFonts w:ascii="PT Astra Serif" w:hAnsi="PT Astra Serif"/>
          <w:sz w:val="16"/>
          <w:szCs w:val="16"/>
        </w:rPr>
        <w:t>(заимодавца)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сумме</w:t>
      </w:r>
      <w:r w:rsidRPr="00DC6A6A">
        <w:rPr>
          <w:rFonts w:ascii="PT Astra Serif" w:hAnsi="PT Astra Serif"/>
          <w:spacing w:val="1"/>
          <w:sz w:val="16"/>
          <w:szCs w:val="16"/>
        </w:rPr>
        <w:t xml:space="preserve"> </w:t>
      </w:r>
      <w:r w:rsidRPr="00DC6A6A">
        <w:rPr>
          <w:rFonts w:ascii="PT Astra Serif" w:hAnsi="PT Astra Serif"/>
          <w:sz w:val="16"/>
          <w:szCs w:val="16"/>
        </w:rPr>
        <w:t>остатка</w:t>
      </w:r>
      <w:r w:rsidRPr="00DC6A6A">
        <w:rPr>
          <w:rFonts w:ascii="PT Astra Serif" w:hAnsi="PT Astra Serif"/>
          <w:spacing w:val="1"/>
          <w:sz w:val="16"/>
          <w:szCs w:val="16"/>
        </w:rPr>
        <w:t xml:space="preserve"> </w:t>
      </w:r>
      <w:r w:rsidRPr="00DC6A6A">
        <w:rPr>
          <w:rFonts w:ascii="PT Astra Serif" w:hAnsi="PT Astra Serif"/>
          <w:sz w:val="16"/>
          <w:szCs w:val="16"/>
        </w:rPr>
        <w:t>основного</w:t>
      </w:r>
      <w:r w:rsidRPr="00DC6A6A">
        <w:rPr>
          <w:rFonts w:ascii="PT Astra Serif" w:hAnsi="PT Astra Serif"/>
          <w:spacing w:val="1"/>
          <w:sz w:val="16"/>
          <w:szCs w:val="16"/>
        </w:rPr>
        <w:t xml:space="preserve"> </w:t>
      </w:r>
      <w:r w:rsidRPr="00DC6A6A">
        <w:rPr>
          <w:rFonts w:ascii="PT Astra Serif" w:hAnsi="PT Astra Serif"/>
          <w:sz w:val="16"/>
          <w:szCs w:val="16"/>
        </w:rPr>
        <w:t>долга</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сумме</w:t>
      </w:r>
      <w:r w:rsidRPr="00DC6A6A">
        <w:rPr>
          <w:rFonts w:ascii="PT Astra Serif" w:hAnsi="PT Astra Serif"/>
          <w:spacing w:val="1"/>
          <w:sz w:val="16"/>
          <w:szCs w:val="16"/>
        </w:rPr>
        <w:t xml:space="preserve"> </w:t>
      </w:r>
      <w:r w:rsidRPr="00DC6A6A">
        <w:rPr>
          <w:rFonts w:ascii="PT Astra Serif" w:hAnsi="PT Astra Serif"/>
          <w:sz w:val="16"/>
          <w:szCs w:val="16"/>
        </w:rPr>
        <w:t>задолженности по выплате процентов за пользование ипотечным жилищным кредитом</w:t>
      </w:r>
      <w:r w:rsidRPr="00DC6A6A">
        <w:rPr>
          <w:rFonts w:ascii="PT Astra Serif" w:hAnsi="PT Astra Serif"/>
          <w:spacing w:val="1"/>
          <w:sz w:val="16"/>
          <w:szCs w:val="16"/>
        </w:rPr>
        <w:t xml:space="preserve"> </w:t>
      </w:r>
      <w:r w:rsidRPr="00DC6A6A">
        <w:rPr>
          <w:rFonts w:ascii="PT Astra Serif" w:hAnsi="PT Astra Serif"/>
          <w:sz w:val="16"/>
          <w:szCs w:val="16"/>
        </w:rPr>
        <w:t>(займом);</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з)</w:t>
      </w:r>
      <w:r w:rsidRPr="00DC6A6A">
        <w:rPr>
          <w:rFonts w:ascii="PT Astra Serif" w:hAnsi="PT Astra Serif"/>
          <w:spacing w:val="1"/>
          <w:sz w:val="16"/>
          <w:szCs w:val="16"/>
        </w:rPr>
        <w:t xml:space="preserve"> </w:t>
      </w:r>
      <w:r w:rsidRPr="00DC6A6A">
        <w:rPr>
          <w:rFonts w:ascii="PT Astra Serif" w:hAnsi="PT Astra Serif"/>
          <w:sz w:val="16"/>
          <w:szCs w:val="16"/>
        </w:rPr>
        <w:t>копия</w:t>
      </w:r>
      <w:r w:rsidRPr="00DC6A6A">
        <w:rPr>
          <w:rFonts w:ascii="PT Astra Serif" w:hAnsi="PT Astra Serif"/>
          <w:spacing w:val="1"/>
          <w:sz w:val="16"/>
          <w:szCs w:val="16"/>
        </w:rPr>
        <w:t xml:space="preserve"> </w:t>
      </w:r>
      <w:r w:rsidRPr="00DC6A6A">
        <w:rPr>
          <w:rFonts w:ascii="PT Astra Serif" w:hAnsi="PT Astra Serif"/>
          <w:sz w:val="16"/>
          <w:szCs w:val="16"/>
        </w:rPr>
        <w:t>страхового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обязательного</w:t>
      </w:r>
      <w:r w:rsidRPr="00DC6A6A">
        <w:rPr>
          <w:rFonts w:ascii="PT Astra Serif" w:hAnsi="PT Astra Serif"/>
          <w:spacing w:val="1"/>
          <w:sz w:val="16"/>
          <w:szCs w:val="16"/>
        </w:rPr>
        <w:t xml:space="preserve"> </w:t>
      </w:r>
      <w:r w:rsidRPr="00DC6A6A">
        <w:rPr>
          <w:rFonts w:ascii="PT Astra Serif" w:hAnsi="PT Astra Serif"/>
          <w:sz w:val="16"/>
          <w:szCs w:val="16"/>
        </w:rPr>
        <w:t>пенсионного</w:t>
      </w:r>
      <w:r w:rsidRPr="00DC6A6A">
        <w:rPr>
          <w:rFonts w:ascii="PT Astra Serif" w:hAnsi="PT Astra Serif"/>
          <w:spacing w:val="1"/>
          <w:sz w:val="16"/>
          <w:szCs w:val="16"/>
        </w:rPr>
        <w:t xml:space="preserve"> </w:t>
      </w:r>
      <w:r w:rsidRPr="00DC6A6A">
        <w:rPr>
          <w:rFonts w:ascii="PT Astra Serif" w:hAnsi="PT Astra Serif"/>
          <w:sz w:val="16"/>
          <w:szCs w:val="16"/>
        </w:rPr>
        <w:t>страхования</w:t>
      </w:r>
      <w:r w:rsidRPr="00DC6A6A">
        <w:rPr>
          <w:rFonts w:ascii="PT Astra Serif" w:hAnsi="PT Astra Serif"/>
          <w:spacing w:val="1"/>
          <w:sz w:val="16"/>
          <w:szCs w:val="16"/>
        </w:rPr>
        <w:t xml:space="preserve"> </w:t>
      </w:r>
      <w:r w:rsidRPr="00DC6A6A">
        <w:rPr>
          <w:rFonts w:ascii="PT Astra Serif" w:hAnsi="PT Astra Serif"/>
          <w:sz w:val="16"/>
          <w:szCs w:val="16"/>
        </w:rPr>
        <w:t>каждого</w:t>
      </w:r>
      <w:r w:rsidRPr="00DC6A6A">
        <w:rPr>
          <w:rFonts w:ascii="PT Astra Serif" w:hAnsi="PT Astra Serif"/>
          <w:spacing w:val="1"/>
          <w:sz w:val="16"/>
          <w:szCs w:val="16"/>
        </w:rPr>
        <w:t xml:space="preserve"> </w:t>
      </w:r>
      <w:r w:rsidRPr="00DC6A6A">
        <w:rPr>
          <w:rFonts w:ascii="PT Astra Serif" w:hAnsi="PT Astra Serif"/>
          <w:sz w:val="16"/>
          <w:szCs w:val="16"/>
        </w:rPr>
        <w:t>совершеннолетнего</w:t>
      </w:r>
      <w:r w:rsidRPr="00DC6A6A">
        <w:rPr>
          <w:rFonts w:ascii="PT Astra Serif" w:hAnsi="PT Astra Serif"/>
          <w:spacing w:val="-2"/>
          <w:sz w:val="16"/>
          <w:szCs w:val="16"/>
        </w:rPr>
        <w:t xml:space="preserve"> </w:t>
      </w:r>
      <w:r w:rsidRPr="00DC6A6A">
        <w:rPr>
          <w:rFonts w:ascii="PT Astra Serif" w:hAnsi="PT Astra Serif"/>
          <w:sz w:val="16"/>
          <w:szCs w:val="16"/>
        </w:rPr>
        <w:t>члена</w:t>
      </w:r>
      <w:r w:rsidRPr="00DC6A6A">
        <w:rPr>
          <w:rFonts w:ascii="PT Astra Serif" w:hAnsi="PT Astra Serif"/>
          <w:spacing w:val="-1"/>
          <w:sz w:val="16"/>
          <w:szCs w:val="16"/>
        </w:rPr>
        <w:t xml:space="preserve"> </w:t>
      </w:r>
      <w:r w:rsidRPr="00DC6A6A">
        <w:rPr>
          <w:rFonts w:ascii="PT Astra Serif" w:hAnsi="PT Astra Serif"/>
          <w:sz w:val="16"/>
          <w:szCs w:val="16"/>
        </w:rPr>
        <w:t>семьи.</w:t>
      </w:r>
    </w:p>
    <w:p w:rsidR="006B2616" w:rsidRPr="00DC6A6A" w:rsidRDefault="006B2616" w:rsidP="007F2CC3">
      <w:pPr>
        <w:pStyle w:val="af6"/>
        <w:widowControl w:val="0"/>
        <w:numPr>
          <w:ilvl w:val="1"/>
          <w:numId w:val="18"/>
        </w:numPr>
        <w:tabs>
          <w:tab w:val="left" w:pos="709"/>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Документы, предусмотренные пунктами 18 или 19, 31 и 32 настоящих Правил,</w:t>
      </w:r>
      <w:r w:rsidRPr="00DC6A6A">
        <w:rPr>
          <w:rFonts w:ascii="PT Astra Serif" w:hAnsi="PT Astra Serif"/>
          <w:spacing w:val="-57"/>
          <w:sz w:val="16"/>
          <w:szCs w:val="16"/>
        </w:rPr>
        <w:t xml:space="preserve"> </w:t>
      </w:r>
      <w:r w:rsidRPr="00DC6A6A">
        <w:rPr>
          <w:rFonts w:ascii="PT Astra Serif" w:hAnsi="PT Astra Serif"/>
          <w:sz w:val="16"/>
          <w:szCs w:val="16"/>
        </w:rPr>
        <w:t>могут быть поданы от имени молодой семьи одним из ее совершеннолетних членов либо</w:t>
      </w:r>
      <w:r w:rsidRPr="00DC6A6A">
        <w:rPr>
          <w:rFonts w:ascii="PT Astra Serif" w:hAnsi="PT Astra Serif"/>
          <w:spacing w:val="1"/>
          <w:sz w:val="16"/>
          <w:szCs w:val="16"/>
        </w:rPr>
        <w:t xml:space="preserve"> </w:t>
      </w:r>
      <w:r w:rsidRPr="00DC6A6A">
        <w:rPr>
          <w:rFonts w:ascii="PT Astra Serif" w:hAnsi="PT Astra Serif"/>
          <w:sz w:val="16"/>
          <w:szCs w:val="16"/>
        </w:rPr>
        <w:t>иным</w:t>
      </w:r>
      <w:r w:rsidRPr="00DC6A6A">
        <w:rPr>
          <w:rFonts w:ascii="PT Astra Serif" w:hAnsi="PT Astra Serif"/>
          <w:spacing w:val="1"/>
          <w:sz w:val="16"/>
          <w:szCs w:val="16"/>
        </w:rPr>
        <w:t xml:space="preserve"> </w:t>
      </w:r>
      <w:r w:rsidRPr="00DC6A6A">
        <w:rPr>
          <w:rFonts w:ascii="PT Astra Serif" w:hAnsi="PT Astra Serif"/>
          <w:sz w:val="16"/>
          <w:szCs w:val="16"/>
        </w:rPr>
        <w:t>уполномоченным</w:t>
      </w:r>
      <w:r w:rsidRPr="00DC6A6A">
        <w:rPr>
          <w:rFonts w:ascii="PT Astra Serif" w:hAnsi="PT Astra Serif"/>
          <w:spacing w:val="1"/>
          <w:sz w:val="16"/>
          <w:szCs w:val="16"/>
        </w:rPr>
        <w:t xml:space="preserve"> </w:t>
      </w:r>
      <w:r w:rsidRPr="00DC6A6A">
        <w:rPr>
          <w:rFonts w:ascii="PT Astra Serif" w:hAnsi="PT Astra Serif"/>
          <w:sz w:val="16"/>
          <w:szCs w:val="16"/>
        </w:rPr>
        <w:t>лицом</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наличии</w:t>
      </w:r>
      <w:r w:rsidRPr="00DC6A6A">
        <w:rPr>
          <w:rFonts w:ascii="PT Astra Serif" w:hAnsi="PT Astra Serif"/>
          <w:spacing w:val="1"/>
          <w:sz w:val="16"/>
          <w:szCs w:val="16"/>
        </w:rPr>
        <w:t xml:space="preserve"> </w:t>
      </w:r>
      <w:r w:rsidRPr="00DC6A6A">
        <w:rPr>
          <w:rFonts w:ascii="PT Astra Serif" w:hAnsi="PT Astra Serif"/>
          <w:sz w:val="16"/>
          <w:szCs w:val="16"/>
        </w:rPr>
        <w:t>надлежащим</w:t>
      </w:r>
      <w:r w:rsidRPr="00DC6A6A">
        <w:rPr>
          <w:rFonts w:ascii="PT Astra Serif" w:hAnsi="PT Astra Serif"/>
          <w:spacing w:val="1"/>
          <w:sz w:val="16"/>
          <w:szCs w:val="16"/>
        </w:rPr>
        <w:t xml:space="preserve"> </w:t>
      </w:r>
      <w:r w:rsidRPr="00DC6A6A">
        <w:rPr>
          <w:rFonts w:ascii="PT Astra Serif" w:hAnsi="PT Astra Serif"/>
          <w:sz w:val="16"/>
          <w:szCs w:val="16"/>
        </w:rPr>
        <w:t>образом</w:t>
      </w:r>
      <w:r w:rsidRPr="00DC6A6A">
        <w:rPr>
          <w:rFonts w:ascii="PT Astra Serif" w:hAnsi="PT Astra Serif"/>
          <w:spacing w:val="1"/>
          <w:sz w:val="16"/>
          <w:szCs w:val="16"/>
        </w:rPr>
        <w:t xml:space="preserve"> </w:t>
      </w:r>
      <w:r w:rsidRPr="00DC6A6A">
        <w:rPr>
          <w:rFonts w:ascii="PT Astra Serif" w:hAnsi="PT Astra Serif"/>
          <w:sz w:val="16"/>
          <w:szCs w:val="16"/>
        </w:rPr>
        <w:t>оформленных</w:t>
      </w:r>
      <w:r w:rsidRPr="00DC6A6A">
        <w:rPr>
          <w:rFonts w:ascii="PT Astra Serif" w:hAnsi="PT Astra Serif"/>
          <w:spacing w:val="1"/>
          <w:sz w:val="16"/>
          <w:szCs w:val="16"/>
        </w:rPr>
        <w:t xml:space="preserve"> </w:t>
      </w:r>
      <w:r w:rsidRPr="00DC6A6A">
        <w:rPr>
          <w:rFonts w:ascii="PT Astra Serif" w:hAnsi="PT Astra Serif"/>
          <w:sz w:val="16"/>
          <w:szCs w:val="16"/>
        </w:rPr>
        <w:t>полномочий.</w:t>
      </w:r>
    </w:p>
    <w:p w:rsidR="006B2616" w:rsidRPr="00DC6A6A" w:rsidRDefault="006B2616" w:rsidP="007F2CC3">
      <w:pPr>
        <w:pStyle w:val="af6"/>
        <w:widowControl w:val="0"/>
        <w:numPr>
          <w:ilvl w:val="1"/>
          <w:numId w:val="18"/>
        </w:numPr>
        <w:tabs>
          <w:tab w:val="left" w:pos="709"/>
          <w:tab w:val="left" w:pos="153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организует</w:t>
      </w:r>
      <w:r w:rsidRPr="00DC6A6A">
        <w:rPr>
          <w:rFonts w:ascii="PT Astra Serif" w:hAnsi="PT Astra Serif"/>
          <w:spacing w:val="1"/>
          <w:sz w:val="16"/>
          <w:szCs w:val="16"/>
        </w:rPr>
        <w:t xml:space="preserve"> </w:t>
      </w:r>
      <w:r w:rsidRPr="00DC6A6A">
        <w:rPr>
          <w:rFonts w:ascii="PT Astra Serif" w:hAnsi="PT Astra Serif"/>
          <w:sz w:val="16"/>
          <w:szCs w:val="16"/>
        </w:rPr>
        <w:t>работу</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проверке</w:t>
      </w:r>
      <w:r w:rsidRPr="00DC6A6A">
        <w:rPr>
          <w:rFonts w:ascii="PT Astra Serif" w:hAnsi="PT Astra Serif"/>
          <w:spacing w:val="1"/>
          <w:sz w:val="16"/>
          <w:szCs w:val="16"/>
        </w:rPr>
        <w:t xml:space="preserve"> </w:t>
      </w:r>
      <w:r w:rsidRPr="00DC6A6A">
        <w:rPr>
          <w:rFonts w:ascii="PT Astra Serif" w:hAnsi="PT Astra Serif"/>
          <w:sz w:val="16"/>
          <w:szCs w:val="16"/>
        </w:rPr>
        <w:t>сведений, содержащихся в документах, предусмотренных пунктами 18 или 19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 и в 10-дневный срок со дня представления этих документов принимает решение о</w:t>
      </w:r>
      <w:r w:rsidRPr="00DC6A6A">
        <w:rPr>
          <w:rFonts w:ascii="PT Astra Serif" w:hAnsi="PT Astra Serif"/>
          <w:spacing w:val="-57"/>
          <w:sz w:val="16"/>
          <w:szCs w:val="16"/>
        </w:rPr>
        <w:t xml:space="preserve"> </w:t>
      </w:r>
      <w:r w:rsidRPr="00DC6A6A">
        <w:rPr>
          <w:rFonts w:ascii="PT Astra Serif" w:hAnsi="PT Astra Serif"/>
          <w:sz w:val="16"/>
          <w:szCs w:val="16"/>
        </w:rPr>
        <w:t>признании</w:t>
      </w:r>
      <w:r w:rsidRPr="00DC6A6A">
        <w:rPr>
          <w:rFonts w:ascii="PT Astra Serif" w:hAnsi="PT Astra Serif"/>
          <w:spacing w:val="1"/>
          <w:sz w:val="16"/>
          <w:szCs w:val="16"/>
        </w:rPr>
        <w:t xml:space="preserve"> </w:t>
      </w:r>
      <w:r w:rsidRPr="00DC6A6A">
        <w:rPr>
          <w:rFonts w:ascii="PT Astra Serif" w:hAnsi="PT Astra Serif"/>
          <w:sz w:val="16"/>
          <w:szCs w:val="16"/>
        </w:rPr>
        <w:t>либо</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отказе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признании</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участницей</w:t>
      </w:r>
      <w:r w:rsidRPr="00DC6A6A">
        <w:rPr>
          <w:rFonts w:ascii="PT Astra Serif" w:hAnsi="PT Astra Serif"/>
          <w:spacing w:val="1"/>
          <w:sz w:val="16"/>
          <w:szCs w:val="16"/>
        </w:rPr>
        <w:t xml:space="preserve"> </w:t>
      </w:r>
      <w:r w:rsidRPr="00DC6A6A">
        <w:rPr>
          <w:rFonts w:ascii="PT Astra Serif" w:hAnsi="PT Astra Serif"/>
          <w:sz w:val="16"/>
          <w:szCs w:val="16"/>
        </w:rPr>
        <w:t>подпрограммы.</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57"/>
          <w:sz w:val="16"/>
          <w:szCs w:val="16"/>
        </w:rPr>
        <w:t xml:space="preserve"> </w:t>
      </w:r>
      <w:r w:rsidRPr="00DC6A6A">
        <w:rPr>
          <w:rFonts w:ascii="PT Astra Serif" w:hAnsi="PT Astra Serif"/>
          <w:sz w:val="16"/>
          <w:szCs w:val="16"/>
        </w:rPr>
        <w:t>принятом</w:t>
      </w:r>
      <w:r w:rsidRPr="00DC6A6A">
        <w:rPr>
          <w:rFonts w:ascii="PT Astra Serif" w:hAnsi="PT Astra Serif"/>
          <w:spacing w:val="1"/>
          <w:sz w:val="16"/>
          <w:szCs w:val="16"/>
        </w:rPr>
        <w:t xml:space="preserve"> </w:t>
      </w:r>
      <w:r w:rsidRPr="00DC6A6A">
        <w:rPr>
          <w:rFonts w:ascii="PT Astra Serif" w:hAnsi="PT Astra Serif"/>
          <w:sz w:val="16"/>
          <w:szCs w:val="16"/>
        </w:rPr>
        <w:t>решении</w:t>
      </w:r>
      <w:r w:rsidRPr="00DC6A6A">
        <w:rPr>
          <w:rFonts w:ascii="PT Astra Serif" w:hAnsi="PT Astra Serif"/>
          <w:spacing w:val="1"/>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w:t>
      </w:r>
      <w:r w:rsidRPr="00DC6A6A">
        <w:rPr>
          <w:rFonts w:ascii="PT Astra Serif" w:hAnsi="PT Astra Serif"/>
          <w:spacing w:val="1"/>
          <w:sz w:val="16"/>
          <w:szCs w:val="16"/>
        </w:rPr>
        <w:t xml:space="preserve"> </w:t>
      </w:r>
      <w:r w:rsidRPr="00DC6A6A">
        <w:rPr>
          <w:rFonts w:ascii="PT Astra Serif" w:hAnsi="PT Astra Serif"/>
          <w:sz w:val="16"/>
          <w:szCs w:val="16"/>
        </w:rPr>
        <w:t>письменно</w:t>
      </w:r>
      <w:r w:rsidRPr="00DC6A6A">
        <w:rPr>
          <w:rFonts w:ascii="PT Astra Serif" w:hAnsi="PT Astra Serif"/>
          <w:spacing w:val="1"/>
          <w:sz w:val="16"/>
          <w:szCs w:val="16"/>
        </w:rPr>
        <w:t xml:space="preserve"> </w:t>
      </w:r>
      <w:r w:rsidRPr="00DC6A6A">
        <w:rPr>
          <w:rFonts w:ascii="PT Astra Serif" w:hAnsi="PT Astra Serif"/>
          <w:sz w:val="16"/>
          <w:szCs w:val="16"/>
        </w:rPr>
        <w:t>уведомляется</w:t>
      </w:r>
      <w:r w:rsidRPr="00DC6A6A">
        <w:rPr>
          <w:rFonts w:ascii="PT Astra Serif" w:hAnsi="PT Astra Serif"/>
          <w:spacing w:val="1"/>
          <w:sz w:val="16"/>
          <w:szCs w:val="16"/>
        </w:rPr>
        <w:t xml:space="preserve"> </w:t>
      </w:r>
      <w:r w:rsidRPr="00DC6A6A">
        <w:rPr>
          <w:rFonts w:ascii="PT Astra Serif" w:hAnsi="PT Astra Serif"/>
          <w:sz w:val="16"/>
          <w:szCs w:val="16"/>
        </w:rPr>
        <w:t>органом</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5-дневный срок.</w:t>
      </w:r>
    </w:p>
    <w:p w:rsidR="006B2616" w:rsidRPr="00DC6A6A" w:rsidRDefault="006B2616" w:rsidP="007F2CC3">
      <w:pPr>
        <w:pStyle w:val="af6"/>
        <w:widowControl w:val="0"/>
        <w:numPr>
          <w:ilvl w:val="1"/>
          <w:numId w:val="18"/>
        </w:numPr>
        <w:tabs>
          <w:tab w:val="left" w:pos="709"/>
          <w:tab w:val="left" w:pos="161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Основаниями</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отказа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признании</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участницей</w:t>
      </w:r>
      <w:r w:rsidRPr="00DC6A6A">
        <w:rPr>
          <w:rFonts w:ascii="PT Astra Serif" w:hAnsi="PT Astra Serif"/>
          <w:spacing w:val="-57"/>
          <w:sz w:val="16"/>
          <w:szCs w:val="16"/>
        </w:rPr>
        <w:t xml:space="preserve"> </w:t>
      </w:r>
      <w:r w:rsidRPr="00DC6A6A">
        <w:rPr>
          <w:rFonts w:ascii="PT Astra Serif" w:hAnsi="PT Astra Serif"/>
          <w:sz w:val="16"/>
          <w:szCs w:val="16"/>
        </w:rPr>
        <w:t>подпрограммы</w:t>
      </w:r>
      <w:r w:rsidRPr="00DC6A6A">
        <w:rPr>
          <w:rFonts w:ascii="PT Astra Serif" w:hAnsi="PT Astra Serif"/>
          <w:spacing w:val="-1"/>
          <w:sz w:val="16"/>
          <w:szCs w:val="16"/>
        </w:rPr>
        <w:t xml:space="preserve"> </w:t>
      </w:r>
      <w:r w:rsidRPr="00DC6A6A">
        <w:rPr>
          <w:rFonts w:ascii="PT Astra Serif" w:hAnsi="PT Astra Serif"/>
          <w:sz w:val="16"/>
          <w:szCs w:val="16"/>
        </w:rPr>
        <w:t>являются:</w:t>
      </w:r>
    </w:p>
    <w:p w:rsidR="006B2616" w:rsidRPr="00DC6A6A" w:rsidRDefault="006B2616" w:rsidP="00917626">
      <w:pPr>
        <w:pStyle w:val="a6"/>
        <w:tabs>
          <w:tab w:val="left" w:pos="709"/>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 несоответствие молодой семьи требованиям, предусмотренным пунктом 6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917626">
      <w:pPr>
        <w:pStyle w:val="a6"/>
        <w:tabs>
          <w:tab w:val="left" w:pos="709"/>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непредставление или представление не в полном объеме документов, предусмотренных</w:t>
      </w:r>
      <w:r w:rsidRPr="00DC6A6A">
        <w:rPr>
          <w:rFonts w:ascii="PT Astra Serif" w:hAnsi="PT Astra Serif"/>
          <w:spacing w:val="-57"/>
          <w:sz w:val="16"/>
          <w:szCs w:val="16"/>
        </w:rPr>
        <w:t xml:space="preserve"> </w:t>
      </w:r>
      <w:r w:rsidRPr="00DC6A6A">
        <w:rPr>
          <w:rFonts w:ascii="PT Astra Serif" w:hAnsi="PT Astra Serif"/>
          <w:sz w:val="16"/>
          <w:szCs w:val="16"/>
        </w:rPr>
        <w:t>пунктами</w:t>
      </w:r>
      <w:r w:rsidRPr="00DC6A6A">
        <w:rPr>
          <w:rFonts w:ascii="PT Astra Serif" w:hAnsi="PT Astra Serif"/>
          <w:spacing w:val="-1"/>
          <w:sz w:val="16"/>
          <w:szCs w:val="16"/>
        </w:rPr>
        <w:t xml:space="preserve"> </w:t>
      </w:r>
      <w:r w:rsidRPr="00DC6A6A">
        <w:rPr>
          <w:rFonts w:ascii="PT Astra Serif" w:hAnsi="PT Astra Serif"/>
          <w:sz w:val="16"/>
          <w:szCs w:val="16"/>
        </w:rPr>
        <w:t>18 или</w:t>
      </w:r>
      <w:r w:rsidRPr="00DC6A6A">
        <w:rPr>
          <w:rFonts w:ascii="PT Astra Serif" w:hAnsi="PT Astra Serif"/>
          <w:spacing w:val="1"/>
          <w:sz w:val="16"/>
          <w:szCs w:val="16"/>
        </w:rPr>
        <w:t xml:space="preserve"> </w:t>
      </w:r>
      <w:r w:rsidRPr="00DC6A6A">
        <w:rPr>
          <w:rFonts w:ascii="PT Astra Serif" w:hAnsi="PT Astra Serif"/>
          <w:sz w:val="16"/>
          <w:szCs w:val="16"/>
        </w:rPr>
        <w:t>19 настоящих</w:t>
      </w:r>
      <w:r w:rsidRPr="00DC6A6A">
        <w:rPr>
          <w:rFonts w:ascii="PT Astra Serif" w:hAnsi="PT Astra Serif"/>
          <w:spacing w:val="2"/>
          <w:sz w:val="16"/>
          <w:szCs w:val="16"/>
        </w:rPr>
        <w:t xml:space="preserve"> </w:t>
      </w:r>
      <w:r w:rsidRPr="00DC6A6A">
        <w:rPr>
          <w:rFonts w:ascii="PT Astra Serif" w:hAnsi="PT Astra Serif"/>
          <w:sz w:val="16"/>
          <w:szCs w:val="16"/>
        </w:rPr>
        <w:t>Правил;</w:t>
      </w:r>
    </w:p>
    <w:p w:rsidR="006B2616" w:rsidRPr="00DC6A6A" w:rsidRDefault="006B2616" w:rsidP="00917626">
      <w:pPr>
        <w:pStyle w:val="a6"/>
        <w:tabs>
          <w:tab w:val="left" w:pos="709"/>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6"/>
          <w:sz w:val="16"/>
          <w:szCs w:val="16"/>
        </w:rPr>
        <w:t xml:space="preserve"> </w:t>
      </w:r>
      <w:r w:rsidRPr="00DC6A6A">
        <w:rPr>
          <w:rFonts w:ascii="PT Astra Serif" w:hAnsi="PT Astra Serif"/>
          <w:sz w:val="16"/>
          <w:szCs w:val="16"/>
        </w:rPr>
        <w:t>недостоверность</w:t>
      </w:r>
      <w:r w:rsidRPr="00DC6A6A">
        <w:rPr>
          <w:rFonts w:ascii="PT Astra Serif" w:hAnsi="PT Astra Serif"/>
          <w:spacing w:val="-3"/>
          <w:sz w:val="16"/>
          <w:szCs w:val="16"/>
        </w:rPr>
        <w:t xml:space="preserve"> </w:t>
      </w:r>
      <w:r w:rsidRPr="00DC6A6A">
        <w:rPr>
          <w:rFonts w:ascii="PT Astra Serif" w:hAnsi="PT Astra Serif"/>
          <w:sz w:val="16"/>
          <w:szCs w:val="16"/>
        </w:rPr>
        <w:t>сведений,</w:t>
      </w:r>
      <w:r w:rsidRPr="00DC6A6A">
        <w:rPr>
          <w:rFonts w:ascii="PT Astra Serif" w:hAnsi="PT Astra Serif"/>
          <w:spacing w:val="-3"/>
          <w:sz w:val="16"/>
          <w:szCs w:val="16"/>
        </w:rPr>
        <w:t xml:space="preserve"> </w:t>
      </w:r>
      <w:r w:rsidRPr="00DC6A6A">
        <w:rPr>
          <w:rFonts w:ascii="PT Astra Serif" w:hAnsi="PT Astra Serif"/>
          <w:sz w:val="16"/>
          <w:szCs w:val="16"/>
        </w:rPr>
        <w:t>содержащихся</w:t>
      </w:r>
      <w:r w:rsidRPr="00DC6A6A">
        <w:rPr>
          <w:rFonts w:ascii="PT Astra Serif" w:hAnsi="PT Astra Serif"/>
          <w:spacing w:val="-3"/>
          <w:sz w:val="16"/>
          <w:szCs w:val="16"/>
        </w:rPr>
        <w:t xml:space="preserve"> </w:t>
      </w:r>
      <w:r w:rsidRPr="00DC6A6A">
        <w:rPr>
          <w:rFonts w:ascii="PT Astra Serif" w:hAnsi="PT Astra Serif"/>
          <w:sz w:val="16"/>
          <w:szCs w:val="16"/>
        </w:rPr>
        <w:t>в</w:t>
      </w:r>
      <w:r w:rsidRPr="00DC6A6A">
        <w:rPr>
          <w:rFonts w:ascii="PT Astra Serif" w:hAnsi="PT Astra Serif"/>
          <w:spacing w:val="-6"/>
          <w:sz w:val="16"/>
          <w:szCs w:val="16"/>
        </w:rPr>
        <w:t xml:space="preserve"> </w:t>
      </w:r>
      <w:r w:rsidRPr="00DC6A6A">
        <w:rPr>
          <w:rFonts w:ascii="PT Astra Serif" w:hAnsi="PT Astra Serif"/>
          <w:sz w:val="16"/>
          <w:szCs w:val="16"/>
        </w:rPr>
        <w:t>представленных</w:t>
      </w:r>
      <w:r w:rsidRPr="00DC6A6A">
        <w:rPr>
          <w:rFonts w:ascii="PT Astra Serif" w:hAnsi="PT Astra Serif"/>
          <w:spacing w:val="-2"/>
          <w:sz w:val="16"/>
          <w:szCs w:val="16"/>
        </w:rPr>
        <w:t xml:space="preserve"> </w:t>
      </w:r>
      <w:r w:rsidRPr="00DC6A6A">
        <w:rPr>
          <w:rFonts w:ascii="PT Astra Serif" w:hAnsi="PT Astra Serif"/>
          <w:sz w:val="16"/>
          <w:szCs w:val="16"/>
        </w:rPr>
        <w:t>документах;</w:t>
      </w:r>
    </w:p>
    <w:p w:rsidR="006B2616" w:rsidRPr="00DC6A6A" w:rsidRDefault="006B2616" w:rsidP="00917626">
      <w:pPr>
        <w:pStyle w:val="a6"/>
        <w:tabs>
          <w:tab w:val="left" w:pos="709"/>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ранее</w:t>
      </w:r>
      <w:r w:rsidRPr="00DC6A6A">
        <w:rPr>
          <w:rFonts w:ascii="PT Astra Serif" w:hAnsi="PT Astra Serif"/>
          <w:spacing w:val="1"/>
          <w:sz w:val="16"/>
          <w:szCs w:val="16"/>
        </w:rPr>
        <w:t xml:space="preserve"> </w:t>
      </w:r>
      <w:r w:rsidRPr="00DC6A6A">
        <w:rPr>
          <w:rFonts w:ascii="PT Astra Serif" w:hAnsi="PT Astra Serif"/>
          <w:sz w:val="16"/>
          <w:szCs w:val="16"/>
        </w:rPr>
        <w:t>реализованное</w:t>
      </w:r>
      <w:r w:rsidRPr="00DC6A6A">
        <w:rPr>
          <w:rFonts w:ascii="PT Astra Serif" w:hAnsi="PT Astra Serif"/>
          <w:spacing w:val="1"/>
          <w:sz w:val="16"/>
          <w:szCs w:val="16"/>
        </w:rPr>
        <w:t xml:space="preserve"> </w:t>
      </w: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улучшение</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использованием</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иной</w:t>
      </w:r>
      <w:r w:rsidRPr="00DC6A6A">
        <w:rPr>
          <w:rFonts w:ascii="PT Astra Serif" w:hAnsi="PT Astra Serif"/>
          <w:spacing w:val="1"/>
          <w:sz w:val="16"/>
          <w:szCs w:val="16"/>
        </w:rPr>
        <w:t xml:space="preserve"> </w:t>
      </w:r>
      <w:r w:rsidRPr="00DC6A6A">
        <w:rPr>
          <w:rFonts w:ascii="PT Astra Serif" w:hAnsi="PT Astra Serif"/>
          <w:sz w:val="16"/>
          <w:szCs w:val="16"/>
        </w:rPr>
        <w:t>формы</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поддержки</w:t>
      </w:r>
      <w:r w:rsidRPr="00DC6A6A">
        <w:rPr>
          <w:rFonts w:ascii="PT Astra Serif" w:hAnsi="PT Astra Serif"/>
          <w:spacing w:val="1"/>
          <w:sz w:val="16"/>
          <w:szCs w:val="16"/>
        </w:rPr>
        <w:t xml:space="preserve"> </w:t>
      </w:r>
      <w:r w:rsidRPr="00DC6A6A">
        <w:rPr>
          <w:rFonts w:ascii="PT Astra Serif" w:hAnsi="PT Astra Serif"/>
          <w:sz w:val="16"/>
          <w:szCs w:val="16"/>
        </w:rPr>
        <w:t>за</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федерального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за</w:t>
      </w:r>
      <w:r w:rsidRPr="00DC6A6A">
        <w:rPr>
          <w:rFonts w:ascii="PT Astra Serif" w:hAnsi="PT Astra Serif"/>
          <w:spacing w:val="1"/>
          <w:sz w:val="16"/>
          <w:szCs w:val="16"/>
        </w:rPr>
        <w:t xml:space="preserve"> </w:t>
      </w:r>
      <w:r w:rsidRPr="00DC6A6A">
        <w:rPr>
          <w:rFonts w:ascii="PT Astra Serif" w:hAnsi="PT Astra Serif"/>
          <w:sz w:val="16"/>
          <w:szCs w:val="16"/>
        </w:rPr>
        <w:t>исключением</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(части</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61"/>
          <w:sz w:val="16"/>
          <w:szCs w:val="16"/>
        </w:rPr>
        <w:t xml:space="preserve"> </w:t>
      </w:r>
      <w:r w:rsidRPr="00DC6A6A">
        <w:rPr>
          <w:rFonts w:ascii="PT Astra Serif" w:hAnsi="PT Astra Serif"/>
          <w:sz w:val="16"/>
          <w:szCs w:val="16"/>
        </w:rPr>
        <w:t>материнского</w:t>
      </w:r>
      <w:r w:rsidRPr="00DC6A6A">
        <w:rPr>
          <w:rFonts w:ascii="PT Astra Serif" w:hAnsi="PT Astra Serif"/>
          <w:spacing w:val="1"/>
          <w:sz w:val="16"/>
          <w:szCs w:val="16"/>
        </w:rPr>
        <w:t xml:space="preserve"> </w:t>
      </w:r>
      <w:r w:rsidRPr="00DC6A6A">
        <w:rPr>
          <w:rFonts w:ascii="PT Astra Serif" w:hAnsi="PT Astra Serif"/>
          <w:sz w:val="16"/>
          <w:szCs w:val="16"/>
        </w:rPr>
        <w:t>(семейного)</w:t>
      </w:r>
      <w:r w:rsidRPr="00DC6A6A">
        <w:rPr>
          <w:rFonts w:ascii="PT Astra Serif" w:hAnsi="PT Astra Serif"/>
          <w:spacing w:val="-1"/>
          <w:sz w:val="16"/>
          <w:szCs w:val="16"/>
        </w:rPr>
        <w:t xml:space="preserve"> </w:t>
      </w:r>
      <w:r w:rsidRPr="00DC6A6A">
        <w:rPr>
          <w:rFonts w:ascii="PT Astra Serif" w:hAnsi="PT Astra Serif"/>
          <w:sz w:val="16"/>
          <w:szCs w:val="16"/>
        </w:rPr>
        <w:t>капитала.</w:t>
      </w:r>
    </w:p>
    <w:p w:rsidR="006B2616" w:rsidRPr="00DC6A6A" w:rsidRDefault="006B2616" w:rsidP="007F2CC3">
      <w:pPr>
        <w:pStyle w:val="af6"/>
        <w:widowControl w:val="0"/>
        <w:numPr>
          <w:ilvl w:val="1"/>
          <w:numId w:val="18"/>
        </w:numPr>
        <w:tabs>
          <w:tab w:val="left" w:pos="709"/>
          <w:tab w:val="left" w:pos="1499"/>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Повторное</w:t>
      </w:r>
      <w:r w:rsidRPr="00DC6A6A">
        <w:rPr>
          <w:rFonts w:ascii="PT Astra Serif" w:hAnsi="PT Astra Serif"/>
          <w:spacing w:val="1"/>
          <w:sz w:val="16"/>
          <w:szCs w:val="16"/>
        </w:rPr>
        <w:t xml:space="preserve"> </w:t>
      </w:r>
      <w:r w:rsidRPr="00DC6A6A">
        <w:rPr>
          <w:rFonts w:ascii="PT Astra Serif" w:hAnsi="PT Astra Serif"/>
          <w:sz w:val="16"/>
          <w:szCs w:val="16"/>
        </w:rPr>
        <w:t>обращение</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заявлением</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участии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Программе</w:t>
      </w:r>
      <w:r w:rsidRPr="00DC6A6A">
        <w:rPr>
          <w:rFonts w:ascii="PT Astra Serif" w:hAnsi="PT Astra Serif"/>
          <w:spacing w:val="1"/>
          <w:sz w:val="16"/>
          <w:szCs w:val="16"/>
        </w:rPr>
        <w:t xml:space="preserve"> </w:t>
      </w:r>
      <w:r w:rsidRPr="00DC6A6A">
        <w:rPr>
          <w:rFonts w:ascii="PT Astra Serif" w:hAnsi="PT Astra Serif"/>
          <w:sz w:val="16"/>
          <w:szCs w:val="16"/>
        </w:rPr>
        <w:t>допускается</w:t>
      </w:r>
      <w:r w:rsidRPr="00DC6A6A">
        <w:rPr>
          <w:rFonts w:ascii="PT Astra Serif" w:hAnsi="PT Astra Serif"/>
          <w:spacing w:val="-57"/>
          <w:sz w:val="16"/>
          <w:szCs w:val="16"/>
        </w:rPr>
        <w:t xml:space="preserve"> </w:t>
      </w:r>
      <w:r w:rsidRPr="00DC6A6A">
        <w:rPr>
          <w:rFonts w:ascii="PT Astra Serif" w:hAnsi="PT Astra Serif"/>
          <w:sz w:val="16"/>
          <w:szCs w:val="16"/>
        </w:rPr>
        <w:t>после</w:t>
      </w:r>
      <w:r w:rsidRPr="00DC6A6A">
        <w:rPr>
          <w:rFonts w:ascii="PT Astra Serif" w:hAnsi="PT Astra Serif"/>
          <w:spacing w:val="-3"/>
          <w:sz w:val="16"/>
          <w:szCs w:val="16"/>
        </w:rPr>
        <w:t xml:space="preserve"> </w:t>
      </w:r>
      <w:r w:rsidRPr="00DC6A6A">
        <w:rPr>
          <w:rFonts w:ascii="PT Astra Serif" w:hAnsi="PT Astra Serif"/>
          <w:sz w:val="16"/>
          <w:szCs w:val="16"/>
        </w:rPr>
        <w:t>устранения</w:t>
      </w:r>
      <w:r w:rsidRPr="00DC6A6A">
        <w:rPr>
          <w:rFonts w:ascii="PT Astra Serif" w:hAnsi="PT Astra Serif"/>
          <w:spacing w:val="-3"/>
          <w:sz w:val="16"/>
          <w:szCs w:val="16"/>
        </w:rPr>
        <w:t xml:space="preserve"> </w:t>
      </w:r>
      <w:r w:rsidRPr="00DC6A6A">
        <w:rPr>
          <w:rFonts w:ascii="PT Astra Serif" w:hAnsi="PT Astra Serif"/>
          <w:sz w:val="16"/>
          <w:szCs w:val="16"/>
        </w:rPr>
        <w:t>оснований</w:t>
      </w:r>
      <w:r w:rsidRPr="00DC6A6A">
        <w:rPr>
          <w:rFonts w:ascii="PT Astra Serif" w:hAnsi="PT Astra Serif"/>
          <w:spacing w:val="-3"/>
          <w:sz w:val="16"/>
          <w:szCs w:val="16"/>
        </w:rPr>
        <w:t xml:space="preserve"> </w:t>
      </w:r>
      <w:r w:rsidRPr="00DC6A6A">
        <w:rPr>
          <w:rFonts w:ascii="PT Astra Serif" w:hAnsi="PT Astra Serif"/>
          <w:sz w:val="16"/>
          <w:szCs w:val="16"/>
        </w:rPr>
        <w:t>для</w:t>
      </w:r>
      <w:r w:rsidRPr="00DC6A6A">
        <w:rPr>
          <w:rFonts w:ascii="PT Astra Serif" w:hAnsi="PT Astra Serif"/>
          <w:spacing w:val="-3"/>
          <w:sz w:val="16"/>
          <w:szCs w:val="16"/>
        </w:rPr>
        <w:t xml:space="preserve"> </w:t>
      </w:r>
      <w:r w:rsidRPr="00DC6A6A">
        <w:rPr>
          <w:rFonts w:ascii="PT Astra Serif" w:hAnsi="PT Astra Serif"/>
          <w:sz w:val="16"/>
          <w:szCs w:val="16"/>
        </w:rPr>
        <w:t>отказа,</w:t>
      </w:r>
      <w:r w:rsidRPr="00DC6A6A">
        <w:rPr>
          <w:rFonts w:ascii="PT Astra Serif" w:hAnsi="PT Astra Serif"/>
          <w:spacing w:val="-3"/>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5"/>
          <w:sz w:val="16"/>
          <w:szCs w:val="16"/>
        </w:rPr>
        <w:t xml:space="preserve"> </w:t>
      </w:r>
      <w:r w:rsidRPr="00DC6A6A">
        <w:rPr>
          <w:rFonts w:ascii="PT Astra Serif" w:hAnsi="PT Astra Serif"/>
          <w:sz w:val="16"/>
          <w:szCs w:val="16"/>
        </w:rPr>
        <w:t>пунктом</w:t>
      </w:r>
      <w:r w:rsidRPr="00DC6A6A">
        <w:rPr>
          <w:rFonts w:ascii="PT Astra Serif" w:hAnsi="PT Astra Serif"/>
          <w:spacing w:val="-4"/>
          <w:sz w:val="16"/>
          <w:szCs w:val="16"/>
        </w:rPr>
        <w:t xml:space="preserve"> </w:t>
      </w:r>
      <w:r w:rsidRPr="00DC6A6A">
        <w:rPr>
          <w:rFonts w:ascii="PT Astra Serif" w:hAnsi="PT Astra Serif"/>
          <w:sz w:val="16"/>
          <w:szCs w:val="16"/>
        </w:rPr>
        <w:t>22</w:t>
      </w:r>
      <w:r w:rsidRPr="00DC6A6A">
        <w:rPr>
          <w:rFonts w:ascii="PT Astra Serif" w:hAnsi="PT Astra Serif"/>
          <w:spacing w:val="-3"/>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7F2CC3">
      <w:pPr>
        <w:pStyle w:val="af6"/>
        <w:widowControl w:val="0"/>
        <w:numPr>
          <w:ilvl w:val="1"/>
          <w:numId w:val="18"/>
        </w:numPr>
        <w:tabs>
          <w:tab w:val="left" w:pos="709"/>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Администрация 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до 1 сентября года, предшествующего</w:t>
      </w:r>
      <w:r w:rsidRPr="00DC6A6A">
        <w:rPr>
          <w:rFonts w:ascii="PT Astra Serif" w:hAnsi="PT Astra Serif"/>
          <w:spacing w:val="1"/>
          <w:sz w:val="16"/>
          <w:szCs w:val="16"/>
        </w:rPr>
        <w:t xml:space="preserve"> </w:t>
      </w:r>
      <w:r w:rsidRPr="00DC6A6A">
        <w:rPr>
          <w:rFonts w:ascii="PT Astra Serif" w:hAnsi="PT Astra Serif"/>
          <w:sz w:val="16"/>
          <w:szCs w:val="16"/>
        </w:rPr>
        <w:t>планируемому,</w:t>
      </w:r>
      <w:r w:rsidRPr="00DC6A6A">
        <w:rPr>
          <w:rFonts w:ascii="PT Astra Serif" w:hAnsi="PT Astra Serif"/>
          <w:spacing w:val="1"/>
          <w:sz w:val="16"/>
          <w:szCs w:val="16"/>
        </w:rPr>
        <w:t xml:space="preserve"> </w:t>
      </w:r>
      <w:r w:rsidRPr="00DC6A6A">
        <w:rPr>
          <w:rFonts w:ascii="PT Astra Serif" w:hAnsi="PT Astra Serif"/>
          <w:sz w:val="16"/>
          <w:szCs w:val="16"/>
        </w:rPr>
        <w:t>формирует</w:t>
      </w:r>
      <w:r w:rsidRPr="00DC6A6A">
        <w:rPr>
          <w:rFonts w:ascii="PT Astra Serif" w:hAnsi="PT Astra Serif"/>
          <w:spacing w:val="1"/>
          <w:sz w:val="16"/>
          <w:szCs w:val="16"/>
        </w:rPr>
        <w:t xml:space="preserve"> </w:t>
      </w:r>
      <w:r w:rsidRPr="00DC6A6A">
        <w:rPr>
          <w:rFonts w:ascii="PT Astra Serif" w:hAnsi="PT Astra Serif"/>
          <w:sz w:val="16"/>
          <w:szCs w:val="16"/>
        </w:rPr>
        <w:t>списки</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подпрограммы,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 желание получить социальную выплату в планируемом году, и представляет</w:t>
      </w:r>
      <w:r w:rsidRPr="00DC6A6A">
        <w:rPr>
          <w:rFonts w:ascii="PT Astra Serif" w:hAnsi="PT Astra Serif"/>
          <w:spacing w:val="1"/>
          <w:sz w:val="16"/>
          <w:szCs w:val="16"/>
        </w:rPr>
        <w:t xml:space="preserve"> </w:t>
      </w:r>
      <w:r w:rsidRPr="00DC6A6A">
        <w:rPr>
          <w:rFonts w:ascii="PT Astra Serif" w:hAnsi="PT Astra Serif"/>
          <w:sz w:val="16"/>
          <w:szCs w:val="16"/>
        </w:rPr>
        <w:t>эти</w:t>
      </w:r>
      <w:r w:rsidRPr="00DC6A6A">
        <w:rPr>
          <w:rFonts w:ascii="PT Astra Serif" w:hAnsi="PT Astra Serif"/>
          <w:spacing w:val="-1"/>
          <w:sz w:val="16"/>
          <w:szCs w:val="16"/>
        </w:rPr>
        <w:t xml:space="preserve"> </w:t>
      </w:r>
      <w:r w:rsidRPr="00DC6A6A">
        <w:rPr>
          <w:rFonts w:ascii="PT Astra Serif" w:hAnsi="PT Astra Serif"/>
          <w:sz w:val="16"/>
          <w:szCs w:val="16"/>
        </w:rPr>
        <w:t>списки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орган</w:t>
      </w:r>
      <w:r w:rsidRPr="00DC6A6A">
        <w:rPr>
          <w:rFonts w:ascii="PT Astra Serif" w:hAnsi="PT Astra Serif"/>
          <w:spacing w:val="-1"/>
          <w:sz w:val="16"/>
          <w:szCs w:val="16"/>
        </w:rPr>
        <w:t xml:space="preserve"> </w:t>
      </w:r>
      <w:r w:rsidRPr="00DC6A6A">
        <w:rPr>
          <w:rFonts w:ascii="PT Astra Serif" w:hAnsi="PT Astra Serif"/>
          <w:sz w:val="16"/>
          <w:szCs w:val="16"/>
        </w:rPr>
        <w:t>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2"/>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proofErr w:type="gramEnd"/>
    </w:p>
    <w:p w:rsidR="006B2616" w:rsidRPr="00DC6A6A" w:rsidRDefault="006B2616" w:rsidP="007F2CC3">
      <w:pPr>
        <w:pStyle w:val="af6"/>
        <w:widowControl w:val="0"/>
        <w:numPr>
          <w:ilvl w:val="1"/>
          <w:numId w:val="18"/>
        </w:numPr>
        <w:tabs>
          <w:tab w:val="left" w:pos="709"/>
          <w:tab w:val="left" w:pos="1530"/>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Порядок</w:t>
      </w:r>
      <w:r w:rsidRPr="00DC6A6A">
        <w:rPr>
          <w:rFonts w:ascii="PT Astra Serif" w:hAnsi="PT Astra Serif"/>
          <w:spacing w:val="1"/>
          <w:sz w:val="16"/>
          <w:szCs w:val="16"/>
        </w:rPr>
        <w:t xml:space="preserve"> </w:t>
      </w:r>
      <w:r w:rsidRPr="00DC6A6A">
        <w:rPr>
          <w:rFonts w:ascii="PT Astra Serif" w:hAnsi="PT Astra Serif"/>
          <w:sz w:val="16"/>
          <w:szCs w:val="16"/>
        </w:rPr>
        <w:t>формирования</w:t>
      </w:r>
      <w:r w:rsidRPr="00DC6A6A">
        <w:rPr>
          <w:rFonts w:ascii="PT Astra Serif" w:hAnsi="PT Astra Serif"/>
          <w:spacing w:val="1"/>
          <w:sz w:val="16"/>
          <w:szCs w:val="16"/>
        </w:rPr>
        <w:t xml:space="preserve"> </w:t>
      </w:r>
      <w:r w:rsidRPr="00DC6A6A">
        <w:rPr>
          <w:rFonts w:ascii="PT Astra Serif" w:hAnsi="PT Astra Serif"/>
          <w:sz w:val="16"/>
          <w:szCs w:val="16"/>
        </w:rPr>
        <w:t>Администрацией</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списка</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w:t>
      </w:r>
      <w:r w:rsidRPr="00DC6A6A">
        <w:rPr>
          <w:rFonts w:ascii="PT Astra Serif" w:hAnsi="PT Astra Serif"/>
          <w:spacing w:val="1"/>
          <w:sz w:val="16"/>
          <w:szCs w:val="16"/>
        </w:rPr>
        <w:t xml:space="preserve"> </w:t>
      </w:r>
      <w:r w:rsidRPr="00DC6A6A">
        <w:rPr>
          <w:rFonts w:ascii="PT Astra Serif" w:hAnsi="PT Astra Serif"/>
          <w:sz w:val="16"/>
          <w:szCs w:val="16"/>
        </w:rPr>
        <w:t>желание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56"/>
          <w:sz w:val="16"/>
          <w:szCs w:val="16"/>
        </w:rPr>
        <w:t xml:space="preserve"> </w:t>
      </w:r>
      <w:r w:rsidRPr="00DC6A6A">
        <w:rPr>
          <w:rFonts w:ascii="PT Astra Serif" w:hAnsi="PT Astra Serif"/>
          <w:sz w:val="16"/>
          <w:szCs w:val="16"/>
        </w:rPr>
        <w:t>в</w:t>
      </w:r>
      <w:r w:rsidRPr="00DC6A6A">
        <w:rPr>
          <w:rFonts w:ascii="PT Astra Serif" w:hAnsi="PT Astra Serif"/>
          <w:spacing w:val="60"/>
          <w:sz w:val="16"/>
          <w:szCs w:val="16"/>
        </w:rPr>
        <w:t xml:space="preserve"> </w:t>
      </w:r>
      <w:r w:rsidRPr="00DC6A6A">
        <w:rPr>
          <w:rFonts w:ascii="PT Astra Serif" w:hAnsi="PT Astra Serif"/>
          <w:sz w:val="16"/>
          <w:szCs w:val="16"/>
        </w:rPr>
        <w:t>планируемом</w:t>
      </w:r>
      <w:r w:rsidRPr="00DC6A6A">
        <w:rPr>
          <w:rFonts w:ascii="PT Astra Serif" w:hAnsi="PT Astra Serif"/>
          <w:spacing w:val="60"/>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2"/>
          <w:sz w:val="16"/>
          <w:szCs w:val="16"/>
        </w:rPr>
        <w:t xml:space="preserve"> </w:t>
      </w:r>
      <w:r w:rsidRPr="00DC6A6A">
        <w:rPr>
          <w:rFonts w:ascii="PT Astra Serif" w:hAnsi="PT Astra Serif"/>
          <w:sz w:val="16"/>
          <w:szCs w:val="16"/>
        </w:rPr>
        <w:t>форма</w:t>
      </w:r>
      <w:r w:rsidRPr="00DC6A6A">
        <w:rPr>
          <w:rFonts w:ascii="PT Astra Serif" w:hAnsi="PT Astra Serif"/>
          <w:spacing w:val="2"/>
          <w:sz w:val="16"/>
          <w:szCs w:val="16"/>
        </w:rPr>
        <w:t xml:space="preserve"> </w:t>
      </w:r>
      <w:r w:rsidRPr="00DC6A6A">
        <w:rPr>
          <w:rFonts w:ascii="PT Astra Serif" w:hAnsi="PT Astra Serif"/>
          <w:sz w:val="16"/>
          <w:szCs w:val="16"/>
        </w:rPr>
        <w:t>этого</w:t>
      </w:r>
      <w:r w:rsidRPr="00DC6A6A">
        <w:rPr>
          <w:rFonts w:ascii="PT Astra Serif" w:hAnsi="PT Astra Serif"/>
          <w:spacing w:val="1"/>
          <w:sz w:val="16"/>
          <w:szCs w:val="16"/>
        </w:rPr>
        <w:t xml:space="preserve"> </w:t>
      </w:r>
      <w:r w:rsidRPr="00DC6A6A">
        <w:rPr>
          <w:rFonts w:ascii="PT Astra Serif" w:hAnsi="PT Astra Serif"/>
          <w:sz w:val="16"/>
          <w:szCs w:val="16"/>
        </w:rPr>
        <w:t>списка</w:t>
      </w:r>
      <w:r w:rsidRPr="00DC6A6A">
        <w:rPr>
          <w:rFonts w:ascii="PT Astra Serif" w:hAnsi="PT Astra Serif"/>
          <w:spacing w:val="60"/>
          <w:sz w:val="16"/>
          <w:szCs w:val="16"/>
        </w:rPr>
        <w:t xml:space="preserve"> </w:t>
      </w:r>
      <w:r w:rsidRPr="00DC6A6A">
        <w:rPr>
          <w:rFonts w:ascii="PT Astra Serif" w:hAnsi="PT Astra Serif"/>
          <w:sz w:val="16"/>
          <w:szCs w:val="16"/>
        </w:rPr>
        <w:t>определяются</w:t>
      </w:r>
      <w:r w:rsidRPr="00DC6A6A">
        <w:rPr>
          <w:rFonts w:ascii="PT Astra Serif" w:hAnsi="PT Astra Serif"/>
          <w:spacing w:val="1"/>
          <w:sz w:val="16"/>
          <w:szCs w:val="16"/>
        </w:rPr>
        <w:t xml:space="preserve"> </w:t>
      </w:r>
      <w:r w:rsidRPr="00DC6A6A">
        <w:rPr>
          <w:rFonts w:ascii="PT Astra Serif" w:hAnsi="PT Astra Serif"/>
          <w:sz w:val="16"/>
          <w:szCs w:val="16"/>
        </w:rPr>
        <w:t>органом исполнительной власти субъекта Российской Федерации. В первую очередь в указанные</w:t>
      </w:r>
      <w:r w:rsidRPr="00DC6A6A">
        <w:rPr>
          <w:rFonts w:ascii="PT Astra Serif" w:hAnsi="PT Astra Serif"/>
          <w:spacing w:val="1"/>
          <w:sz w:val="16"/>
          <w:szCs w:val="16"/>
        </w:rPr>
        <w:t xml:space="preserve"> </w:t>
      </w:r>
      <w:r w:rsidRPr="00DC6A6A">
        <w:rPr>
          <w:rFonts w:ascii="PT Astra Serif" w:hAnsi="PT Astra Serif"/>
          <w:sz w:val="16"/>
          <w:szCs w:val="16"/>
        </w:rPr>
        <w:t>списки</w:t>
      </w:r>
      <w:r w:rsidRPr="00DC6A6A">
        <w:rPr>
          <w:rFonts w:ascii="PT Astra Serif" w:hAnsi="PT Astra Serif"/>
          <w:spacing w:val="1"/>
          <w:sz w:val="16"/>
          <w:szCs w:val="16"/>
        </w:rPr>
        <w:t xml:space="preserve"> </w:t>
      </w:r>
      <w:r w:rsidRPr="00DC6A6A">
        <w:rPr>
          <w:rFonts w:ascii="PT Astra Serif" w:hAnsi="PT Astra Serif"/>
          <w:sz w:val="16"/>
          <w:szCs w:val="16"/>
        </w:rPr>
        <w:t>включаются</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участники</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поставленные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учет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57"/>
          <w:sz w:val="16"/>
          <w:szCs w:val="16"/>
        </w:rPr>
        <w:t xml:space="preserve"> </w:t>
      </w:r>
      <w:r w:rsidRPr="00DC6A6A">
        <w:rPr>
          <w:rFonts w:ascii="PT Astra Serif" w:hAnsi="PT Astra Serif"/>
          <w:sz w:val="16"/>
          <w:szCs w:val="16"/>
        </w:rPr>
        <w:t>качестве нуждающихся в</w:t>
      </w:r>
      <w:r w:rsidRPr="00DC6A6A">
        <w:rPr>
          <w:rFonts w:ascii="PT Astra Serif" w:hAnsi="PT Astra Serif"/>
          <w:spacing w:val="1"/>
          <w:sz w:val="16"/>
          <w:szCs w:val="16"/>
        </w:rPr>
        <w:t xml:space="preserve"> </w:t>
      </w:r>
      <w:r w:rsidRPr="00DC6A6A">
        <w:rPr>
          <w:rFonts w:ascii="PT Astra Serif" w:hAnsi="PT Astra Serif"/>
          <w:sz w:val="16"/>
          <w:szCs w:val="16"/>
        </w:rPr>
        <w:t>улучшении жилищных</w:t>
      </w:r>
      <w:r w:rsidRPr="00DC6A6A">
        <w:rPr>
          <w:rFonts w:ascii="PT Astra Serif" w:hAnsi="PT Astra Serif"/>
          <w:spacing w:val="1"/>
          <w:sz w:val="16"/>
          <w:szCs w:val="16"/>
        </w:rPr>
        <w:t xml:space="preserve"> </w:t>
      </w:r>
      <w:r w:rsidRPr="00DC6A6A">
        <w:rPr>
          <w:rFonts w:ascii="PT Astra Serif" w:hAnsi="PT Astra Serif"/>
          <w:sz w:val="16"/>
          <w:szCs w:val="16"/>
        </w:rPr>
        <w:t>условий до 1 марта 2005 г., а также</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2"/>
          <w:sz w:val="16"/>
          <w:szCs w:val="16"/>
        </w:rPr>
        <w:t xml:space="preserve"> </w:t>
      </w:r>
      <w:r w:rsidRPr="00DC6A6A">
        <w:rPr>
          <w:rFonts w:ascii="PT Astra Serif" w:hAnsi="PT Astra Serif"/>
          <w:sz w:val="16"/>
          <w:szCs w:val="16"/>
        </w:rPr>
        <w:t>семьи, имеющие</w:t>
      </w:r>
      <w:r w:rsidRPr="00DC6A6A">
        <w:rPr>
          <w:rFonts w:ascii="PT Astra Serif" w:hAnsi="PT Astra Serif"/>
          <w:spacing w:val="-1"/>
          <w:sz w:val="16"/>
          <w:szCs w:val="16"/>
        </w:rPr>
        <w:t xml:space="preserve"> </w:t>
      </w:r>
      <w:r w:rsidRPr="00DC6A6A">
        <w:rPr>
          <w:rFonts w:ascii="PT Astra Serif" w:hAnsi="PT Astra Serif"/>
          <w:sz w:val="16"/>
          <w:szCs w:val="16"/>
        </w:rPr>
        <w:t>3 и более</w:t>
      </w:r>
      <w:r w:rsidRPr="00DC6A6A">
        <w:rPr>
          <w:rFonts w:ascii="PT Astra Serif" w:hAnsi="PT Astra Serif"/>
          <w:spacing w:val="-2"/>
          <w:sz w:val="16"/>
          <w:szCs w:val="16"/>
        </w:rPr>
        <w:t xml:space="preserve"> </w:t>
      </w:r>
      <w:r w:rsidRPr="00DC6A6A">
        <w:rPr>
          <w:rFonts w:ascii="PT Astra Serif" w:hAnsi="PT Astra Serif"/>
          <w:sz w:val="16"/>
          <w:szCs w:val="16"/>
        </w:rPr>
        <w:t>детей.</w:t>
      </w:r>
    </w:p>
    <w:p w:rsidR="006B2616" w:rsidRPr="00DC6A6A" w:rsidRDefault="006B2616" w:rsidP="007F2CC3">
      <w:pPr>
        <w:pStyle w:val="af6"/>
        <w:widowControl w:val="0"/>
        <w:numPr>
          <w:ilvl w:val="1"/>
          <w:numId w:val="19"/>
        </w:numPr>
        <w:tabs>
          <w:tab w:val="left" w:pos="709"/>
          <w:tab w:val="left" w:pos="150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Список</w:t>
      </w:r>
      <w:r w:rsidRPr="00DC6A6A">
        <w:rPr>
          <w:rFonts w:ascii="PT Astra Serif" w:hAnsi="PT Astra Serif"/>
          <w:spacing w:val="34"/>
          <w:sz w:val="16"/>
          <w:szCs w:val="16"/>
        </w:rPr>
        <w:t xml:space="preserve"> </w:t>
      </w:r>
      <w:r w:rsidRPr="00DC6A6A">
        <w:rPr>
          <w:rFonts w:ascii="PT Astra Serif" w:hAnsi="PT Astra Serif"/>
          <w:sz w:val="16"/>
          <w:szCs w:val="16"/>
        </w:rPr>
        <w:t>участников,</w:t>
      </w:r>
      <w:r w:rsidRPr="00DC6A6A">
        <w:rPr>
          <w:rFonts w:ascii="PT Astra Serif" w:hAnsi="PT Astra Serif"/>
          <w:spacing w:val="31"/>
          <w:sz w:val="16"/>
          <w:szCs w:val="16"/>
        </w:rPr>
        <w:t xml:space="preserve"> </w:t>
      </w:r>
      <w:r w:rsidRPr="00DC6A6A">
        <w:rPr>
          <w:rFonts w:ascii="PT Astra Serif" w:hAnsi="PT Astra Serif"/>
          <w:sz w:val="16"/>
          <w:szCs w:val="16"/>
        </w:rPr>
        <w:t>от</w:t>
      </w:r>
      <w:r w:rsidRPr="00DC6A6A">
        <w:rPr>
          <w:rFonts w:ascii="PT Astra Serif" w:hAnsi="PT Astra Serif"/>
          <w:spacing w:val="32"/>
          <w:sz w:val="16"/>
          <w:szCs w:val="16"/>
        </w:rPr>
        <w:t xml:space="preserve"> </w:t>
      </w:r>
      <w:r w:rsidRPr="00DC6A6A">
        <w:rPr>
          <w:rFonts w:ascii="PT Astra Serif" w:hAnsi="PT Astra Serif"/>
          <w:sz w:val="16"/>
          <w:szCs w:val="16"/>
        </w:rPr>
        <w:t>органа</w:t>
      </w:r>
      <w:r w:rsidRPr="00DC6A6A">
        <w:rPr>
          <w:rFonts w:ascii="PT Astra Serif" w:hAnsi="PT Astra Serif"/>
          <w:spacing w:val="31"/>
          <w:sz w:val="16"/>
          <w:szCs w:val="16"/>
        </w:rPr>
        <w:t xml:space="preserve"> </w:t>
      </w:r>
      <w:r w:rsidRPr="00DC6A6A">
        <w:rPr>
          <w:rFonts w:ascii="PT Astra Serif" w:hAnsi="PT Astra Serif"/>
          <w:sz w:val="16"/>
          <w:szCs w:val="16"/>
        </w:rPr>
        <w:t>местного</w:t>
      </w:r>
      <w:r w:rsidRPr="00DC6A6A">
        <w:rPr>
          <w:rFonts w:ascii="PT Astra Serif" w:hAnsi="PT Astra Serif"/>
          <w:spacing w:val="31"/>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31"/>
          <w:sz w:val="16"/>
          <w:szCs w:val="16"/>
        </w:rPr>
        <w:t xml:space="preserve"> </w:t>
      </w:r>
      <w:r w:rsidRPr="00DC6A6A">
        <w:rPr>
          <w:rFonts w:ascii="PT Astra Serif" w:hAnsi="PT Astra Serif"/>
          <w:sz w:val="16"/>
          <w:szCs w:val="16"/>
        </w:rPr>
        <w:t>формируется</w:t>
      </w:r>
      <w:r w:rsidRPr="00DC6A6A">
        <w:rPr>
          <w:rFonts w:ascii="PT Astra Serif" w:hAnsi="PT Astra Serif"/>
          <w:spacing w:val="32"/>
          <w:sz w:val="16"/>
          <w:szCs w:val="16"/>
        </w:rPr>
        <w:t xml:space="preserve"> </w:t>
      </w:r>
      <w:r w:rsidRPr="00DC6A6A">
        <w:rPr>
          <w:rFonts w:ascii="PT Astra Serif" w:hAnsi="PT Astra Serif"/>
          <w:sz w:val="16"/>
          <w:szCs w:val="16"/>
        </w:rPr>
        <w:t>в</w:t>
      </w:r>
      <w:r w:rsidRPr="00DC6A6A">
        <w:rPr>
          <w:rFonts w:ascii="PT Astra Serif" w:hAnsi="PT Astra Serif"/>
          <w:spacing w:val="31"/>
          <w:sz w:val="16"/>
          <w:szCs w:val="16"/>
        </w:rPr>
        <w:t xml:space="preserve"> </w:t>
      </w:r>
      <w:r w:rsidRPr="00DC6A6A">
        <w:rPr>
          <w:rFonts w:ascii="PT Astra Serif" w:hAnsi="PT Astra Serif"/>
          <w:sz w:val="16"/>
          <w:szCs w:val="16"/>
        </w:rPr>
        <w:t>той</w:t>
      </w:r>
      <w:r w:rsidRPr="00DC6A6A">
        <w:rPr>
          <w:rFonts w:ascii="PT Astra Serif" w:hAnsi="PT Astra Serif"/>
          <w:spacing w:val="-57"/>
          <w:sz w:val="16"/>
          <w:szCs w:val="16"/>
        </w:rPr>
        <w:t xml:space="preserve"> </w:t>
      </w:r>
      <w:r w:rsidRPr="00DC6A6A">
        <w:rPr>
          <w:rFonts w:ascii="PT Astra Serif" w:hAnsi="PT Astra Serif"/>
          <w:sz w:val="16"/>
          <w:szCs w:val="16"/>
        </w:rPr>
        <w:t>же</w:t>
      </w:r>
      <w:r w:rsidRPr="00DC6A6A">
        <w:rPr>
          <w:rFonts w:ascii="PT Astra Serif" w:hAnsi="PT Astra Serif"/>
          <w:spacing w:val="1"/>
          <w:sz w:val="16"/>
          <w:szCs w:val="16"/>
        </w:rPr>
        <w:t xml:space="preserve"> </w:t>
      </w:r>
      <w:r w:rsidRPr="00DC6A6A">
        <w:rPr>
          <w:rFonts w:ascii="PT Astra Serif" w:hAnsi="PT Astra Serif"/>
          <w:sz w:val="16"/>
          <w:szCs w:val="16"/>
        </w:rPr>
        <w:t>хронологической</w:t>
      </w:r>
      <w:r w:rsidRPr="00DC6A6A">
        <w:rPr>
          <w:rFonts w:ascii="PT Astra Serif" w:hAnsi="PT Astra Serif"/>
          <w:spacing w:val="1"/>
          <w:sz w:val="16"/>
          <w:szCs w:val="16"/>
        </w:rPr>
        <w:t xml:space="preserve"> </w:t>
      </w:r>
      <w:r w:rsidRPr="00DC6A6A">
        <w:rPr>
          <w:rFonts w:ascii="PT Astra Serif" w:hAnsi="PT Astra Serif"/>
          <w:sz w:val="16"/>
          <w:szCs w:val="16"/>
        </w:rPr>
        <w:t>последовательности,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какой</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были</w:t>
      </w:r>
      <w:r w:rsidRPr="00DC6A6A">
        <w:rPr>
          <w:rFonts w:ascii="PT Astra Serif" w:hAnsi="PT Astra Serif"/>
          <w:spacing w:val="1"/>
          <w:sz w:val="16"/>
          <w:szCs w:val="16"/>
        </w:rPr>
        <w:t xml:space="preserve"> </w:t>
      </w:r>
      <w:r w:rsidRPr="00DC6A6A">
        <w:rPr>
          <w:rFonts w:ascii="PT Astra Serif" w:hAnsi="PT Astra Serif"/>
          <w:sz w:val="16"/>
          <w:szCs w:val="16"/>
        </w:rPr>
        <w:t>признаны</w:t>
      </w:r>
      <w:r w:rsidRPr="00DC6A6A">
        <w:rPr>
          <w:rFonts w:ascii="PT Astra Serif" w:hAnsi="PT Astra Serif"/>
          <w:spacing w:val="-57"/>
          <w:sz w:val="16"/>
          <w:szCs w:val="16"/>
        </w:rPr>
        <w:t xml:space="preserve"> </w:t>
      </w:r>
      <w:r w:rsidRPr="00DC6A6A">
        <w:rPr>
          <w:rFonts w:ascii="PT Astra Serif" w:hAnsi="PT Astra Serif"/>
          <w:sz w:val="16"/>
          <w:szCs w:val="16"/>
        </w:rPr>
        <w:t>участниками Программы. Молодые семьи, признанные участниками Программы в один и</w:t>
      </w:r>
      <w:r w:rsidRPr="00DC6A6A">
        <w:rPr>
          <w:rFonts w:ascii="PT Astra Serif" w:hAnsi="PT Astra Serif"/>
          <w:spacing w:val="1"/>
          <w:sz w:val="16"/>
          <w:szCs w:val="16"/>
        </w:rPr>
        <w:t xml:space="preserve"> </w:t>
      </w:r>
      <w:r w:rsidRPr="00DC6A6A">
        <w:rPr>
          <w:rFonts w:ascii="PT Astra Serif" w:hAnsi="PT Astra Serif"/>
          <w:sz w:val="16"/>
          <w:szCs w:val="16"/>
        </w:rPr>
        <w:t>тот</w:t>
      </w:r>
      <w:r w:rsidRPr="00DC6A6A">
        <w:rPr>
          <w:rFonts w:ascii="PT Astra Serif" w:hAnsi="PT Astra Serif"/>
          <w:spacing w:val="-1"/>
          <w:sz w:val="16"/>
          <w:szCs w:val="16"/>
        </w:rPr>
        <w:t xml:space="preserve"> </w:t>
      </w:r>
      <w:r w:rsidRPr="00DC6A6A">
        <w:rPr>
          <w:rFonts w:ascii="PT Astra Serif" w:hAnsi="PT Astra Serif"/>
          <w:sz w:val="16"/>
          <w:szCs w:val="16"/>
        </w:rPr>
        <w:t>же</w:t>
      </w:r>
      <w:r w:rsidRPr="00DC6A6A">
        <w:rPr>
          <w:rFonts w:ascii="PT Astra Serif" w:hAnsi="PT Astra Serif"/>
          <w:spacing w:val="-2"/>
          <w:sz w:val="16"/>
          <w:szCs w:val="16"/>
        </w:rPr>
        <w:t xml:space="preserve"> </w:t>
      </w:r>
      <w:r w:rsidRPr="00DC6A6A">
        <w:rPr>
          <w:rFonts w:ascii="PT Astra Serif" w:hAnsi="PT Astra Serif"/>
          <w:sz w:val="16"/>
          <w:szCs w:val="16"/>
        </w:rPr>
        <w:t>день,</w:t>
      </w:r>
      <w:r w:rsidRPr="00DC6A6A">
        <w:rPr>
          <w:rFonts w:ascii="PT Astra Serif" w:hAnsi="PT Astra Serif"/>
          <w:spacing w:val="1"/>
          <w:sz w:val="16"/>
          <w:szCs w:val="16"/>
        </w:rPr>
        <w:t xml:space="preserve"> </w:t>
      </w:r>
      <w:r w:rsidRPr="00DC6A6A">
        <w:rPr>
          <w:rFonts w:ascii="PT Astra Serif" w:hAnsi="PT Astra Serif"/>
          <w:sz w:val="16"/>
          <w:szCs w:val="16"/>
        </w:rPr>
        <w:t>указываются в</w:t>
      </w:r>
      <w:r w:rsidRPr="00DC6A6A">
        <w:rPr>
          <w:rFonts w:ascii="PT Astra Serif" w:hAnsi="PT Astra Serif"/>
          <w:spacing w:val="-2"/>
          <w:sz w:val="16"/>
          <w:szCs w:val="16"/>
        </w:rPr>
        <w:t xml:space="preserve"> </w:t>
      </w:r>
      <w:r w:rsidRPr="00DC6A6A">
        <w:rPr>
          <w:rFonts w:ascii="PT Astra Serif" w:hAnsi="PT Astra Serif"/>
          <w:sz w:val="16"/>
          <w:szCs w:val="16"/>
        </w:rPr>
        <w:t>списке</w:t>
      </w:r>
      <w:r w:rsidRPr="00DC6A6A">
        <w:rPr>
          <w:rFonts w:ascii="PT Astra Serif" w:hAnsi="PT Astra Serif"/>
          <w:spacing w:val="2"/>
          <w:sz w:val="16"/>
          <w:szCs w:val="16"/>
        </w:rPr>
        <w:t xml:space="preserve"> </w:t>
      </w:r>
      <w:r w:rsidRPr="00DC6A6A">
        <w:rPr>
          <w:rFonts w:ascii="PT Astra Serif" w:hAnsi="PT Astra Serif"/>
          <w:sz w:val="16"/>
          <w:szCs w:val="16"/>
        </w:rPr>
        <w:t>от</w:t>
      </w:r>
      <w:r w:rsidRPr="00DC6A6A">
        <w:rPr>
          <w:rFonts w:ascii="PT Astra Serif" w:hAnsi="PT Astra Serif"/>
          <w:spacing w:val="-1"/>
          <w:sz w:val="16"/>
          <w:szCs w:val="16"/>
        </w:rPr>
        <w:t xml:space="preserve"> </w:t>
      </w:r>
      <w:r w:rsidRPr="00DC6A6A">
        <w:rPr>
          <w:rFonts w:ascii="PT Astra Serif" w:hAnsi="PT Astra Serif"/>
          <w:sz w:val="16"/>
          <w:szCs w:val="16"/>
        </w:rPr>
        <w:t>времени подачи</w:t>
      </w:r>
      <w:r w:rsidRPr="00DC6A6A">
        <w:rPr>
          <w:rFonts w:ascii="PT Astra Serif" w:hAnsi="PT Astra Serif"/>
          <w:spacing w:val="-1"/>
          <w:sz w:val="16"/>
          <w:szCs w:val="16"/>
        </w:rPr>
        <w:t xml:space="preserve"> </w:t>
      </w:r>
      <w:r w:rsidRPr="00DC6A6A">
        <w:rPr>
          <w:rFonts w:ascii="PT Astra Serif" w:hAnsi="PT Astra Serif"/>
          <w:sz w:val="16"/>
          <w:szCs w:val="16"/>
        </w:rPr>
        <w:t>заявления.</w:t>
      </w:r>
    </w:p>
    <w:p w:rsidR="006B2616" w:rsidRPr="00DC6A6A" w:rsidRDefault="006B2616" w:rsidP="007F2CC3">
      <w:pPr>
        <w:pStyle w:val="af6"/>
        <w:widowControl w:val="0"/>
        <w:numPr>
          <w:ilvl w:val="1"/>
          <w:numId w:val="19"/>
        </w:numPr>
        <w:tabs>
          <w:tab w:val="left" w:pos="709"/>
          <w:tab w:val="left" w:pos="1511"/>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Молодые семьи, имеющие 3 и более детей, включаются в список 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hyperlink r:id="rId27" w:history="1">
        <w:r w:rsidRPr="00DC6A6A">
          <w:rPr>
            <w:rStyle w:val="af5"/>
            <w:rFonts w:ascii="PT Astra Serif" w:hAnsi="PT Astra Serif"/>
            <w:sz w:val="16"/>
            <w:szCs w:val="16"/>
          </w:rPr>
          <w:t>Программы</w:t>
        </w:r>
      </w:hyperlink>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список</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той</w:t>
      </w:r>
      <w:r w:rsidRPr="00DC6A6A">
        <w:rPr>
          <w:rFonts w:ascii="PT Astra Serif" w:hAnsi="PT Astra Serif"/>
          <w:spacing w:val="1"/>
          <w:sz w:val="16"/>
          <w:szCs w:val="16"/>
        </w:rPr>
        <w:t xml:space="preserve"> </w:t>
      </w:r>
      <w:r w:rsidRPr="00DC6A6A">
        <w:rPr>
          <w:rFonts w:ascii="PT Astra Serif" w:hAnsi="PT Astra Serif"/>
          <w:sz w:val="16"/>
          <w:szCs w:val="16"/>
        </w:rPr>
        <w:t>же</w:t>
      </w:r>
      <w:r w:rsidRPr="00DC6A6A">
        <w:rPr>
          <w:rFonts w:ascii="PT Astra Serif" w:hAnsi="PT Astra Serif"/>
          <w:spacing w:val="1"/>
          <w:sz w:val="16"/>
          <w:szCs w:val="16"/>
        </w:rPr>
        <w:t xml:space="preserve"> </w:t>
      </w:r>
      <w:r w:rsidRPr="00DC6A6A">
        <w:rPr>
          <w:rFonts w:ascii="PT Astra Serif" w:hAnsi="PT Astra Serif"/>
          <w:sz w:val="16"/>
          <w:szCs w:val="16"/>
        </w:rPr>
        <w:t>хронологической</w:t>
      </w:r>
      <w:r w:rsidRPr="00DC6A6A">
        <w:rPr>
          <w:rFonts w:ascii="PT Astra Serif" w:hAnsi="PT Astra Serif"/>
          <w:spacing w:val="1"/>
          <w:sz w:val="16"/>
          <w:szCs w:val="16"/>
        </w:rPr>
        <w:t xml:space="preserve"> </w:t>
      </w:r>
      <w:r w:rsidRPr="00DC6A6A">
        <w:rPr>
          <w:rFonts w:ascii="PT Astra Serif" w:hAnsi="PT Astra Serif"/>
          <w:sz w:val="16"/>
          <w:szCs w:val="16"/>
        </w:rPr>
        <w:t>последовательности,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которой</w:t>
      </w:r>
      <w:r w:rsidRPr="00DC6A6A">
        <w:rPr>
          <w:rFonts w:ascii="PT Astra Serif" w:hAnsi="PT Astra Serif"/>
          <w:spacing w:val="1"/>
          <w:sz w:val="16"/>
          <w:szCs w:val="16"/>
        </w:rPr>
        <w:t xml:space="preserve"> </w:t>
      </w:r>
      <w:r w:rsidRPr="00DC6A6A">
        <w:rPr>
          <w:rFonts w:ascii="PT Astra Serif" w:hAnsi="PT Astra Serif"/>
          <w:sz w:val="16"/>
          <w:szCs w:val="16"/>
        </w:rPr>
        <w:t>они</w:t>
      </w:r>
      <w:r w:rsidRPr="00DC6A6A">
        <w:rPr>
          <w:rFonts w:ascii="PT Astra Serif" w:hAnsi="PT Astra Serif"/>
          <w:spacing w:val="1"/>
          <w:sz w:val="16"/>
          <w:szCs w:val="16"/>
        </w:rPr>
        <w:t xml:space="preserve"> </w:t>
      </w:r>
      <w:r w:rsidRPr="00DC6A6A">
        <w:rPr>
          <w:rFonts w:ascii="PT Astra Serif" w:hAnsi="PT Astra Serif"/>
          <w:sz w:val="16"/>
          <w:szCs w:val="16"/>
        </w:rPr>
        <w:t>были</w:t>
      </w:r>
      <w:r w:rsidRPr="00DC6A6A">
        <w:rPr>
          <w:rFonts w:ascii="PT Astra Serif" w:hAnsi="PT Astra Serif"/>
          <w:spacing w:val="1"/>
          <w:sz w:val="16"/>
          <w:szCs w:val="16"/>
        </w:rPr>
        <w:t xml:space="preserve"> </w:t>
      </w:r>
      <w:r w:rsidRPr="00DC6A6A">
        <w:rPr>
          <w:rFonts w:ascii="PT Astra Serif" w:hAnsi="PT Astra Serif"/>
          <w:sz w:val="16"/>
          <w:szCs w:val="16"/>
        </w:rPr>
        <w:t>включены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число</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hyperlink r:id="rId28" w:history="1">
        <w:r w:rsidRPr="00DC6A6A">
          <w:rPr>
            <w:rStyle w:val="af5"/>
            <w:rFonts w:ascii="PT Astra Serif" w:hAnsi="PT Astra Serif"/>
            <w:sz w:val="16"/>
            <w:szCs w:val="16"/>
          </w:rPr>
          <w:t>Программы</w:t>
        </w:r>
      </w:hyperlink>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следующими по очереди после последней в списке молодой семьи, принятой на учет в</w:t>
      </w:r>
      <w:r w:rsidRPr="00DC6A6A">
        <w:rPr>
          <w:rFonts w:ascii="PT Astra Serif" w:hAnsi="PT Astra Serif"/>
          <w:spacing w:val="1"/>
          <w:sz w:val="16"/>
          <w:szCs w:val="16"/>
        </w:rPr>
        <w:t xml:space="preserve"> </w:t>
      </w:r>
      <w:r w:rsidRPr="00DC6A6A">
        <w:rPr>
          <w:rFonts w:ascii="PT Astra Serif" w:hAnsi="PT Astra Serif"/>
          <w:sz w:val="16"/>
          <w:szCs w:val="16"/>
        </w:rPr>
        <w:t>качестве</w:t>
      </w:r>
      <w:r w:rsidRPr="00DC6A6A">
        <w:rPr>
          <w:rFonts w:ascii="PT Astra Serif" w:hAnsi="PT Astra Serif"/>
          <w:spacing w:val="-3"/>
          <w:sz w:val="16"/>
          <w:szCs w:val="16"/>
        </w:rPr>
        <w:t xml:space="preserve"> </w:t>
      </w:r>
      <w:r w:rsidRPr="00DC6A6A">
        <w:rPr>
          <w:rFonts w:ascii="PT Astra Serif" w:hAnsi="PT Astra Serif"/>
          <w:sz w:val="16"/>
          <w:szCs w:val="16"/>
        </w:rPr>
        <w:t>нуждающейся</w:t>
      </w:r>
      <w:r w:rsidRPr="00DC6A6A">
        <w:rPr>
          <w:rFonts w:ascii="PT Astra Serif" w:hAnsi="PT Astra Serif"/>
          <w:spacing w:val="1"/>
          <w:sz w:val="16"/>
          <w:szCs w:val="16"/>
        </w:rPr>
        <w:t xml:space="preserve"> </w:t>
      </w:r>
      <w:r w:rsidRPr="00DC6A6A">
        <w:rPr>
          <w:rFonts w:ascii="PT Astra Serif" w:hAnsi="PT Astra Serif"/>
          <w:sz w:val="16"/>
          <w:szCs w:val="16"/>
        </w:rPr>
        <w:t>в улучшении жилищных</w:t>
      </w:r>
      <w:r w:rsidRPr="00DC6A6A">
        <w:rPr>
          <w:rFonts w:ascii="PT Astra Serif" w:hAnsi="PT Astra Serif"/>
          <w:spacing w:val="2"/>
          <w:sz w:val="16"/>
          <w:szCs w:val="16"/>
        </w:rPr>
        <w:t xml:space="preserve"> </w:t>
      </w:r>
      <w:r w:rsidRPr="00DC6A6A">
        <w:rPr>
          <w:rFonts w:ascii="PT Astra Serif" w:hAnsi="PT Astra Serif"/>
          <w:sz w:val="16"/>
          <w:szCs w:val="16"/>
        </w:rPr>
        <w:t>условий</w:t>
      </w:r>
      <w:r w:rsidRPr="00DC6A6A">
        <w:rPr>
          <w:rFonts w:ascii="PT Astra Serif" w:hAnsi="PT Astra Serif"/>
          <w:spacing w:val="-1"/>
          <w:sz w:val="16"/>
          <w:szCs w:val="16"/>
        </w:rPr>
        <w:t xml:space="preserve"> </w:t>
      </w:r>
      <w:r w:rsidRPr="00DC6A6A">
        <w:rPr>
          <w:rFonts w:ascii="PT Astra Serif" w:hAnsi="PT Astra Serif"/>
          <w:sz w:val="16"/>
          <w:szCs w:val="16"/>
        </w:rPr>
        <w:t>до</w:t>
      </w:r>
      <w:r w:rsidRPr="00DC6A6A">
        <w:rPr>
          <w:rFonts w:ascii="PT Astra Serif" w:hAnsi="PT Astra Serif"/>
          <w:spacing w:val="-1"/>
          <w:sz w:val="16"/>
          <w:szCs w:val="16"/>
        </w:rPr>
        <w:t xml:space="preserve"> </w:t>
      </w:r>
      <w:r w:rsidRPr="00DC6A6A">
        <w:rPr>
          <w:rFonts w:ascii="PT Astra Serif" w:hAnsi="PT Astra Serif"/>
          <w:sz w:val="16"/>
          <w:szCs w:val="16"/>
        </w:rPr>
        <w:t>1 марта</w:t>
      </w:r>
      <w:r w:rsidRPr="00DC6A6A">
        <w:rPr>
          <w:rFonts w:ascii="PT Astra Serif" w:hAnsi="PT Astra Serif"/>
          <w:spacing w:val="-1"/>
          <w:sz w:val="16"/>
          <w:szCs w:val="16"/>
        </w:rPr>
        <w:t xml:space="preserve"> </w:t>
      </w:r>
      <w:r w:rsidRPr="00DC6A6A">
        <w:rPr>
          <w:rFonts w:ascii="PT Astra Serif" w:hAnsi="PT Astra Serif"/>
          <w:sz w:val="16"/>
          <w:szCs w:val="16"/>
        </w:rPr>
        <w:t>2005</w:t>
      </w:r>
      <w:r w:rsidRPr="00DC6A6A">
        <w:rPr>
          <w:rFonts w:ascii="PT Astra Serif" w:hAnsi="PT Astra Serif"/>
          <w:spacing w:val="-1"/>
          <w:sz w:val="16"/>
          <w:szCs w:val="16"/>
        </w:rPr>
        <w:t xml:space="preserve"> </w:t>
      </w:r>
      <w:r w:rsidRPr="00DC6A6A">
        <w:rPr>
          <w:rFonts w:ascii="PT Astra Serif" w:hAnsi="PT Astra Serif"/>
          <w:sz w:val="16"/>
          <w:szCs w:val="16"/>
        </w:rPr>
        <w:lastRenderedPageBreak/>
        <w:t>года.</w:t>
      </w:r>
      <w:proofErr w:type="gramEnd"/>
    </w:p>
    <w:p w:rsidR="006B2616" w:rsidRPr="00DC6A6A" w:rsidRDefault="006B2616" w:rsidP="007F2CC3">
      <w:pPr>
        <w:pStyle w:val="af6"/>
        <w:widowControl w:val="0"/>
        <w:numPr>
          <w:ilvl w:val="1"/>
          <w:numId w:val="19"/>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рождении</w:t>
      </w:r>
      <w:r w:rsidRPr="00DC6A6A">
        <w:rPr>
          <w:rFonts w:ascii="PT Astra Serif" w:hAnsi="PT Astra Serif"/>
          <w:spacing w:val="1"/>
          <w:sz w:val="16"/>
          <w:szCs w:val="16"/>
        </w:rPr>
        <w:t xml:space="preserve"> </w:t>
      </w:r>
      <w:r w:rsidRPr="00DC6A6A">
        <w:rPr>
          <w:rFonts w:ascii="PT Astra Serif" w:hAnsi="PT Astra Serif"/>
          <w:sz w:val="16"/>
          <w:szCs w:val="16"/>
        </w:rPr>
        <w:t>3</w:t>
      </w:r>
      <w:r w:rsidRPr="00DC6A6A">
        <w:rPr>
          <w:rFonts w:ascii="PT Astra Serif" w:hAnsi="PT Astra Serif"/>
          <w:spacing w:val="1"/>
          <w:sz w:val="16"/>
          <w:szCs w:val="16"/>
        </w:rPr>
        <w:t xml:space="preserve"> </w:t>
      </w:r>
      <w:r w:rsidRPr="00DC6A6A">
        <w:rPr>
          <w:rFonts w:ascii="PT Astra Serif" w:hAnsi="PT Astra Serif"/>
          <w:sz w:val="16"/>
          <w:szCs w:val="16"/>
        </w:rPr>
        <w:t>ребенка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семье,</w:t>
      </w:r>
      <w:r w:rsidRPr="00DC6A6A">
        <w:rPr>
          <w:rFonts w:ascii="PT Astra Serif" w:hAnsi="PT Astra Serif"/>
          <w:spacing w:val="1"/>
          <w:sz w:val="16"/>
          <w:szCs w:val="16"/>
        </w:rPr>
        <w:t xml:space="preserve"> </w:t>
      </w:r>
      <w:r w:rsidRPr="00DC6A6A">
        <w:rPr>
          <w:rFonts w:ascii="PT Astra Serif" w:hAnsi="PT Astra Serif"/>
          <w:sz w:val="16"/>
          <w:szCs w:val="16"/>
        </w:rPr>
        <w:t>являющейся</w:t>
      </w:r>
      <w:r w:rsidRPr="00DC6A6A">
        <w:rPr>
          <w:rFonts w:ascii="PT Astra Serif" w:hAnsi="PT Astra Serif"/>
          <w:spacing w:val="1"/>
          <w:sz w:val="16"/>
          <w:szCs w:val="16"/>
        </w:rPr>
        <w:t xml:space="preserve"> </w:t>
      </w:r>
      <w:r w:rsidRPr="00DC6A6A">
        <w:rPr>
          <w:rFonts w:ascii="PT Astra Serif" w:hAnsi="PT Astra Serif"/>
          <w:sz w:val="16"/>
          <w:szCs w:val="16"/>
        </w:rPr>
        <w:t>участницей</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очередность</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изменяется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связи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приобретением</w:t>
      </w:r>
      <w:r w:rsidRPr="00DC6A6A">
        <w:rPr>
          <w:rFonts w:ascii="PT Astra Serif" w:hAnsi="PT Astra Serif"/>
          <w:spacing w:val="1"/>
          <w:sz w:val="16"/>
          <w:szCs w:val="16"/>
        </w:rPr>
        <w:t xml:space="preserve"> </w:t>
      </w:r>
      <w:r w:rsidRPr="00DC6A6A">
        <w:rPr>
          <w:rFonts w:ascii="PT Astra Serif" w:hAnsi="PT Astra Serif"/>
          <w:sz w:val="16"/>
          <w:szCs w:val="16"/>
        </w:rPr>
        <w:t>ей</w:t>
      </w:r>
      <w:r w:rsidRPr="00DC6A6A">
        <w:rPr>
          <w:rFonts w:ascii="PT Astra Serif" w:hAnsi="PT Astra Serif"/>
          <w:spacing w:val="1"/>
          <w:sz w:val="16"/>
          <w:szCs w:val="16"/>
        </w:rPr>
        <w:t xml:space="preserve"> </w:t>
      </w:r>
      <w:r w:rsidRPr="00DC6A6A">
        <w:rPr>
          <w:rFonts w:ascii="PT Astra Serif" w:hAnsi="PT Astra Serif"/>
          <w:sz w:val="16"/>
          <w:szCs w:val="16"/>
        </w:rPr>
        <w:t>первоочередного права в хронологической последовательности в соответствии с датой</w:t>
      </w:r>
      <w:r w:rsidRPr="00DC6A6A">
        <w:rPr>
          <w:rFonts w:ascii="PT Astra Serif" w:hAnsi="PT Astra Serif"/>
          <w:spacing w:val="1"/>
          <w:sz w:val="16"/>
          <w:szCs w:val="16"/>
        </w:rPr>
        <w:t xml:space="preserve"> </w:t>
      </w:r>
      <w:r w:rsidRPr="00DC6A6A">
        <w:rPr>
          <w:rFonts w:ascii="PT Astra Serif" w:hAnsi="PT Astra Serif"/>
          <w:sz w:val="16"/>
          <w:szCs w:val="16"/>
        </w:rPr>
        <w:t>рождения</w:t>
      </w:r>
      <w:r w:rsidRPr="00DC6A6A">
        <w:rPr>
          <w:rFonts w:ascii="PT Astra Serif" w:hAnsi="PT Astra Serif"/>
          <w:spacing w:val="1"/>
          <w:sz w:val="16"/>
          <w:szCs w:val="16"/>
        </w:rPr>
        <w:t xml:space="preserve"> </w:t>
      </w:r>
      <w:r w:rsidRPr="00DC6A6A">
        <w:rPr>
          <w:rFonts w:ascii="PT Astra Serif" w:hAnsi="PT Astra Serif"/>
          <w:sz w:val="16"/>
          <w:szCs w:val="16"/>
        </w:rPr>
        <w:t>3</w:t>
      </w:r>
      <w:r w:rsidRPr="00DC6A6A">
        <w:rPr>
          <w:rFonts w:ascii="PT Astra Serif" w:hAnsi="PT Astra Serif"/>
          <w:spacing w:val="1"/>
          <w:sz w:val="16"/>
          <w:szCs w:val="16"/>
        </w:rPr>
        <w:t xml:space="preserve"> </w:t>
      </w:r>
      <w:r w:rsidRPr="00DC6A6A">
        <w:rPr>
          <w:rFonts w:ascii="PT Astra Serif" w:hAnsi="PT Astra Serif"/>
          <w:sz w:val="16"/>
          <w:szCs w:val="16"/>
        </w:rPr>
        <w:t>ребенка.</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этом</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списках,</w:t>
      </w:r>
      <w:r w:rsidRPr="00DC6A6A">
        <w:rPr>
          <w:rFonts w:ascii="PT Astra Serif" w:hAnsi="PT Astra Serif"/>
          <w:spacing w:val="1"/>
          <w:sz w:val="16"/>
          <w:szCs w:val="16"/>
        </w:rPr>
        <w:t xml:space="preserve"> </w:t>
      </w:r>
      <w:r w:rsidRPr="00DC6A6A">
        <w:rPr>
          <w:rFonts w:ascii="PT Astra Serif" w:hAnsi="PT Astra Serif"/>
          <w:sz w:val="16"/>
          <w:szCs w:val="16"/>
        </w:rPr>
        <w:t>наряду</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датой</w:t>
      </w:r>
      <w:r w:rsidRPr="00DC6A6A">
        <w:rPr>
          <w:rFonts w:ascii="PT Astra Serif" w:hAnsi="PT Astra Serif"/>
          <w:spacing w:val="1"/>
          <w:sz w:val="16"/>
          <w:szCs w:val="16"/>
        </w:rPr>
        <w:t xml:space="preserve"> </w:t>
      </w:r>
      <w:r w:rsidRPr="00DC6A6A">
        <w:rPr>
          <w:rFonts w:ascii="PT Astra Serif" w:hAnsi="PT Astra Serif"/>
          <w:sz w:val="16"/>
          <w:szCs w:val="16"/>
        </w:rPr>
        <w:t>признания</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участницей</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первой</w:t>
      </w:r>
      <w:r w:rsidRPr="00DC6A6A">
        <w:rPr>
          <w:rFonts w:ascii="PT Astra Serif" w:hAnsi="PT Astra Serif"/>
          <w:spacing w:val="1"/>
          <w:sz w:val="16"/>
          <w:szCs w:val="16"/>
        </w:rPr>
        <w:t xml:space="preserve"> </w:t>
      </w:r>
      <w:r w:rsidRPr="00DC6A6A">
        <w:rPr>
          <w:rFonts w:ascii="PT Astra Serif" w:hAnsi="PT Astra Serif"/>
          <w:sz w:val="16"/>
          <w:szCs w:val="16"/>
        </w:rPr>
        <w:t>указывается</w:t>
      </w:r>
      <w:r w:rsidRPr="00DC6A6A">
        <w:rPr>
          <w:rFonts w:ascii="PT Astra Serif" w:hAnsi="PT Astra Serif"/>
          <w:spacing w:val="1"/>
          <w:sz w:val="16"/>
          <w:szCs w:val="16"/>
        </w:rPr>
        <w:t xml:space="preserve"> </w:t>
      </w:r>
      <w:r w:rsidRPr="00DC6A6A">
        <w:rPr>
          <w:rFonts w:ascii="PT Astra Serif" w:hAnsi="PT Astra Serif"/>
          <w:sz w:val="16"/>
          <w:szCs w:val="16"/>
        </w:rPr>
        <w:t>дата</w:t>
      </w:r>
      <w:r w:rsidRPr="00DC6A6A">
        <w:rPr>
          <w:rFonts w:ascii="PT Astra Serif" w:hAnsi="PT Astra Serif"/>
          <w:spacing w:val="1"/>
          <w:sz w:val="16"/>
          <w:szCs w:val="16"/>
        </w:rPr>
        <w:t xml:space="preserve"> </w:t>
      </w:r>
      <w:r w:rsidRPr="00DC6A6A">
        <w:rPr>
          <w:rFonts w:ascii="PT Astra Serif" w:hAnsi="PT Astra Serif"/>
          <w:sz w:val="16"/>
          <w:szCs w:val="16"/>
        </w:rPr>
        <w:t>рождения</w:t>
      </w:r>
      <w:r w:rsidRPr="00DC6A6A">
        <w:rPr>
          <w:rFonts w:ascii="PT Astra Serif" w:hAnsi="PT Astra Serif"/>
          <w:spacing w:val="1"/>
          <w:sz w:val="16"/>
          <w:szCs w:val="16"/>
        </w:rPr>
        <w:t xml:space="preserve"> </w:t>
      </w:r>
      <w:r w:rsidRPr="00DC6A6A">
        <w:rPr>
          <w:rFonts w:ascii="PT Astra Serif" w:hAnsi="PT Astra Serif"/>
          <w:sz w:val="16"/>
          <w:szCs w:val="16"/>
        </w:rPr>
        <w:t>ребенка.</w:t>
      </w:r>
      <w:r w:rsidRPr="00DC6A6A">
        <w:rPr>
          <w:rFonts w:ascii="PT Astra Serif" w:hAnsi="PT Astra Serif"/>
          <w:spacing w:val="1"/>
          <w:sz w:val="16"/>
          <w:szCs w:val="16"/>
        </w:rPr>
        <w:t xml:space="preserve"> </w:t>
      </w:r>
      <w:r w:rsidRPr="00DC6A6A">
        <w:rPr>
          <w:rFonts w:ascii="PT Astra Serif" w:hAnsi="PT Astra Serif"/>
          <w:sz w:val="16"/>
          <w:szCs w:val="16"/>
        </w:rPr>
        <w:t>Данная</w:t>
      </w:r>
      <w:r w:rsidRPr="00DC6A6A">
        <w:rPr>
          <w:rFonts w:ascii="PT Astra Serif" w:hAnsi="PT Astra Serif"/>
          <w:spacing w:val="1"/>
          <w:sz w:val="16"/>
          <w:szCs w:val="16"/>
        </w:rPr>
        <w:t xml:space="preserve"> </w:t>
      </w:r>
      <w:r w:rsidRPr="00DC6A6A">
        <w:rPr>
          <w:rFonts w:ascii="PT Astra Serif" w:hAnsi="PT Astra Serif"/>
          <w:sz w:val="16"/>
          <w:szCs w:val="16"/>
        </w:rPr>
        <w:t>молодая</w:t>
      </w:r>
      <w:r w:rsidRPr="00DC6A6A">
        <w:rPr>
          <w:rFonts w:ascii="PT Astra Serif" w:hAnsi="PT Astra Serif"/>
          <w:spacing w:val="1"/>
          <w:sz w:val="16"/>
          <w:szCs w:val="16"/>
        </w:rPr>
        <w:t xml:space="preserve"> </w:t>
      </w:r>
      <w:r w:rsidRPr="00DC6A6A">
        <w:rPr>
          <w:rFonts w:ascii="PT Astra Serif" w:hAnsi="PT Astra Serif"/>
          <w:sz w:val="16"/>
          <w:szCs w:val="16"/>
        </w:rPr>
        <w:t>семья включается в список участников Программы и список претендентов следующей по</w:t>
      </w:r>
      <w:r w:rsidRPr="00DC6A6A">
        <w:rPr>
          <w:rFonts w:ascii="PT Astra Serif" w:hAnsi="PT Astra Serif"/>
          <w:spacing w:val="1"/>
          <w:sz w:val="16"/>
          <w:szCs w:val="16"/>
        </w:rPr>
        <w:t xml:space="preserve"> </w:t>
      </w:r>
      <w:r w:rsidRPr="00DC6A6A">
        <w:rPr>
          <w:rFonts w:ascii="PT Astra Serif" w:hAnsi="PT Astra Serif"/>
          <w:sz w:val="16"/>
          <w:szCs w:val="16"/>
        </w:rPr>
        <w:t>очереди</w:t>
      </w:r>
      <w:r w:rsidRPr="00DC6A6A">
        <w:rPr>
          <w:rFonts w:ascii="PT Astra Serif" w:hAnsi="PT Astra Serif"/>
          <w:spacing w:val="1"/>
          <w:sz w:val="16"/>
          <w:szCs w:val="16"/>
        </w:rPr>
        <w:t xml:space="preserve"> </w:t>
      </w:r>
      <w:r w:rsidRPr="00DC6A6A">
        <w:rPr>
          <w:rFonts w:ascii="PT Astra Serif" w:hAnsi="PT Astra Serif"/>
          <w:sz w:val="16"/>
          <w:szCs w:val="16"/>
        </w:rPr>
        <w:t>после</w:t>
      </w:r>
      <w:r w:rsidRPr="00DC6A6A">
        <w:rPr>
          <w:rFonts w:ascii="PT Astra Serif" w:hAnsi="PT Astra Serif"/>
          <w:spacing w:val="1"/>
          <w:sz w:val="16"/>
          <w:szCs w:val="16"/>
        </w:rPr>
        <w:t xml:space="preserve"> </w:t>
      </w:r>
      <w:r w:rsidRPr="00DC6A6A">
        <w:rPr>
          <w:rFonts w:ascii="PT Astra Serif" w:hAnsi="PT Astra Serif"/>
          <w:sz w:val="16"/>
          <w:szCs w:val="16"/>
        </w:rPr>
        <w:t>последней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списке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имеющей</w:t>
      </w:r>
      <w:r w:rsidRPr="00DC6A6A">
        <w:rPr>
          <w:rFonts w:ascii="PT Astra Serif" w:hAnsi="PT Astra Serif"/>
          <w:spacing w:val="1"/>
          <w:sz w:val="16"/>
          <w:szCs w:val="16"/>
        </w:rPr>
        <w:t xml:space="preserve"> </w:t>
      </w:r>
      <w:r w:rsidRPr="00DC6A6A">
        <w:rPr>
          <w:rFonts w:ascii="PT Astra Serif" w:hAnsi="PT Astra Serif"/>
          <w:sz w:val="16"/>
          <w:szCs w:val="16"/>
        </w:rPr>
        <w:t>первоочередное</w:t>
      </w:r>
      <w:r w:rsidRPr="00DC6A6A">
        <w:rPr>
          <w:rFonts w:ascii="PT Astra Serif" w:hAnsi="PT Astra Serif"/>
          <w:spacing w:val="1"/>
          <w:sz w:val="16"/>
          <w:szCs w:val="16"/>
        </w:rPr>
        <w:t xml:space="preserve"> </w:t>
      </w: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Молодые семьи, в которых рождение третьего ребенка приходится на один и тот же день,</w:t>
      </w:r>
      <w:r w:rsidRPr="00DC6A6A">
        <w:rPr>
          <w:rFonts w:ascii="PT Astra Serif" w:hAnsi="PT Astra Serif"/>
          <w:spacing w:val="1"/>
          <w:sz w:val="16"/>
          <w:szCs w:val="16"/>
        </w:rPr>
        <w:t xml:space="preserve"> </w:t>
      </w:r>
      <w:r w:rsidRPr="00DC6A6A">
        <w:rPr>
          <w:rFonts w:ascii="PT Astra Serif" w:hAnsi="PT Astra Serif"/>
          <w:sz w:val="16"/>
          <w:szCs w:val="16"/>
        </w:rPr>
        <w:t>указываются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списках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алфавитном</w:t>
      </w:r>
      <w:r w:rsidRPr="00DC6A6A">
        <w:rPr>
          <w:rFonts w:ascii="PT Astra Serif" w:hAnsi="PT Astra Serif"/>
          <w:spacing w:val="-1"/>
          <w:sz w:val="16"/>
          <w:szCs w:val="16"/>
        </w:rPr>
        <w:t xml:space="preserve"> </w:t>
      </w:r>
      <w:r w:rsidRPr="00DC6A6A">
        <w:rPr>
          <w:rFonts w:ascii="PT Astra Serif" w:hAnsi="PT Astra Serif"/>
          <w:sz w:val="16"/>
          <w:szCs w:val="16"/>
        </w:rPr>
        <w:t>порядке.</w:t>
      </w:r>
    </w:p>
    <w:p w:rsidR="006B2616" w:rsidRPr="00DC6A6A" w:rsidRDefault="006B2616" w:rsidP="007F2CC3">
      <w:pPr>
        <w:pStyle w:val="af6"/>
        <w:widowControl w:val="0"/>
        <w:numPr>
          <w:ilvl w:val="1"/>
          <w:numId w:val="18"/>
        </w:numPr>
        <w:tabs>
          <w:tab w:val="left" w:pos="426"/>
          <w:tab w:val="left" w:pos="1458"/>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Орган исполнительной власти субъекта Российской Федерации на основании</w:t>
      </w:r>
      <w:r w:rsidRPr="00DC6A6A">
        <w:rPr>
          <w:rFonts w:ascii="PT Astra Serif" w:hAnsi="PT Astra Serif"/>
          <w:spacing w:val="1"/>
          <w:sz w:val="16"/>
          <w:szCs w:val="16"/>
        </w:rPr>
        <w:t xml:space="preserve"> </w:t>
      </w:r>
      <w:r w:rsidRPr="00DC6A6A">
        <w:rPr>
          <w:rFonts w:ascii="PT Astra Serif" w:hAnsi="PT Astra Serif"/>
          <w:sz w:val="16"/>
          <w:szCs w:val="16"/>
        </w:rPr>
        <w:t>списков</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подпрограммы,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w:t>
      </w:r>
      <w:r w:rsidRPr="00DC6A6A">
        <w:rPr>
          <w:rFonts w:ascii="PT Astra Serif" w:hAnsi="PT Astra Serif"/>
          <w:spacing w:val="1"/>
          <w:sz w:val="16"/>
          <w:szCs w:val="16"/>
        </w:rPr>
        <w:t xml:space="preserve"> </w:t>
      </w:r>
      <w:r w:rsidRPr="00DC6A6A">
        <w:rPr>
          <w:rFonts w:ascii="PT Astra Serif" w:hAnsi="PT Astra Serif"/>
          <w:sz w:val="16"/>
          <w:szCs w:val="16"/>
        </w:rPr>
        <w:t>желание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планируемом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поступивших</w:t>
      </w:r>
      <w:r w:rsidRPr="00DC6A6A">
        <w:rPr>
          <w:rFonts w:ascii="PT Astra Serif" w:hAnsi="PT Astra Serif"/>
          <w:spacing w:val="1"/>
          <w:sz w:val="16"/>
          <w:szCs w:val="16"/>
        </w:rPr>
        <w:t xml:space="preserve"> </w:t>
      </w:r>
      <w:r w:rsidRPr="00DC6A6A">
        <w:rPr>
          <w:rFonts w:ascii="PT Astra Serif" w:hAnsi="PT Astra Serif"/>
          <w:sz w:val="16"/>
          <w:szCs w:val="16"/>
        </w:rPr>
        <w:t>от</w:t>
      </w:r>
      <w:r w:rsidRPr="00DC6A6A">
        <w:rPr>
          <w:rFonts w:ascii="PT Astra Serif" w:hAnsi="PT Astra Serif"/>
          <w:spacing w:val="1"/>
          <w:sz w:val="16"/>
          <w:szCs w:val="16"/>
        </w:rPr>
        <w:t xml:space="preserve"> </w:t>
      </w:r>
      <w:r w:rsidRPr="00DC6A6A">
        <w:rPr>
          <w:rFonts w:ascii="PT Astra Serif" w:hAnsi="PT Astra Serif"/>
          <w:sz w:val="16"/>
          <w:szCs w:val="16"/>
        </w:rPr>
        <w:t>органов</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 и с учетом средств, которые планируется выделить на софинансирование</w:t>
      </w:r>
      <w:r w:rsidRPr="00DC6A6A">
        <w:rPr>
          <w:rFonts w:ascii="PT Astra Serif" w:hAnsi="PT Astra Serif"/>
          <w:spacing w:val="-57"/>
          <w:sz w:val="16"/>
          <w:szCs w:val="16"/>
        </w:rPr>
        <w:t xml:space="preserve"> </w:t>
      </w:r>
      <w:r w:rsidRPr="00DC6A6A">
        <w:rPr>
          <w:rFonts w:ascii="PT Astra Serif" w:hAnsi="PT Astra Serif"/>
          <w:sz w:val="16"/>
          <w:szCs w:val="16"/>
        </w:rPr>
        <w:t>мероприятий подпрограммы из бюджета субъекта Российской Федерации и (или) местных</w:t>
      </w:r>
      <w:r w:rsidRPr="00DC6A6A">
        <w:rPr>
          <w:rFonts w:ascii="PT Astra Serif" w:hAnsi="PT Astra Serif"/>
          <w:spacing w:val="-57"/>
          <w:sz w:val="16"/>
          <w:szCs w:val="16"/>
        </w:rPr>
        <w:t xml:space="preserve"> </w:t>
      </w:r>
      <w:r w:rsidRPr="00DC6A6A">
        <w:rPr>
          <w:rFonts w:ascii="PT Astra Serif" w:hAnsi="PT Astra Serif"/>
          <w:sz w:val="16"/>
          <w:szCs w:val="16"/>
        </w:rPr>
        <w:t>бюджетов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соответствующий</w:t>
      </w:r>
      <w:r w:rsidRPr="00DC6A6A">
        <w:rPr>
          <w:rFonts w:ascii="PT Astra Serif" w:hAnsi="PT Astra Serif"/>
          <w:spacing w:val="1"/>
          <w:sz w:val="16"/>
          <w:szCs w:val="16"/>
        </w:rPr>
        <w:t xml:space="preserve"> </w:t>
      </w:r>
      <w:r w:rsidRPr="00DC6A6A">
        <w:rPr>
          <w:rFonts w:ascii="PT Astra Serif" w:hAnsi="PT Astra Serif"/>
          <w:sz w:val="16"/>
          <w:szCs w:val="16"/>
        </w:rPr>
        <w:t>год,</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наличии)</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организациями, участвующими в реализации Программы, за</w:t>
      </w:r>
      <w:proofErr w:type="gramEnd"/>
      <w:r w:rsidRPr="00DC6A6A">
        <w:rPr>
          <w:rFonts w:ascii="PT Astra Serif" w:hAnsi="PT Astra Serif"/>
          <w:sz w:val="16"/>
          <w:szCs w:val="16"/>
        </w:rPr>
        <w:t xml:space="preserve"> исключением организаций,</w:t>
      </w:r>
      <w:r w:rsidRPr="00DC6A6A">
        <w:rPr>
          <w:rFonts w:ascii="PT Astra Serif" w:hAnsi="PT Astra Serif"/>
          <w:spacing w:val="1"/>
          <w:sz w:val="16"/>
          <w:szCs w:val="16"/>
        </w:rPr>
        <w:t xml:space="preserve"> </w:t>
      </w:r>
      <w:r w:rsidRPr="00DC6A6A">
        <w:rPr>
          <w:rFonts w:ascii="PT Astra Serif" w:hAnsi="PT Astra Serif"/>
          <w:sz w:val="16"/>
          <w:szCs w:val="16"/>
        </w:rPr>
        <w:t>предоставляющих жилищные кредиты и займы, формирует и утверждает сводный список</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w:t>
      </w:r>
      <w:r w:rsidRPr="00DC6A6A">
        <w:rPr>
          <w:rFonts w:ascii="PT Astra Serif" w:hAnsi="PT Astra Serif"/>
          <w:spacing w:val="1"/>
          <w:sz w:val="16"/>
          <w:szCs w:val="16"/>
        </w:rPr>
        <w:t xml:space="preserve"> </w:t>
      </w:r>
      <w:r w:rsidRPr="00DC6A6A">
        <w:rPr>
          <w:rFonts w:ascii="PT Astra Serif" w:hAnsi="PT Astra Serif"/>
          <w:sz w:val="16"/>
          <w:szCs w:val="16"/>
        </w:rPr>
        <w:t>желание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планируемом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форме,</w:t>
      </w:r>
      <w:r w:rsidRPr="00DC6A6A">
        <w:rPr>
          <w:rFonts w:ascii="PT Astra Serif" w:hAnsi="PT Astra Serif"/>
          <w:spacing w:val="1"/>
          <w:sz w:val="16"/>
          <w:szCs w:val="16"/>
        </w:rPr>
        <w:t xml:space="preserve"> </w:t>
      </w:r>
      <w:r w:rsidRPr="00DC6A6A">
        <w:rPr>
          <w:rFonts w:ascii="PT Astra Serif" w:hAnsi="PT Astra Serif"/>
          <w:sz w:val="16"/>
          <w:szCs w:val="16"/>
        </w:rPr>
        <w:t>утверждаемой</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государственным</w:t>
      </w:r>
      <w:r w:rsidRPr="00DC6A6A">
        <w:rPr>
          <w:rFonts w:ascii="PT Astra Serif" w:hAnsi="PT Astra Serif"/>
          <w:spacing w:val="1"/>
          <w:sz w:val="16"/>
          <w:szCs w:val="16"/>
        </w:rPr>
        <w:t xml:space="preserve"> </w:t>
      </w:r>
      <w:r w:rsidRPr="00DC6A6A">
        <w:rPr>
          <w:rFonts w:ascii="PT Astra Serif" w:hAnsi="PT Astra Serif"/>
          <w:sz w:val="16"/>
          <w:szCs w:val="16"/>
        </w:rPr>
        <w:t>заказчиком</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Такой</w:t>
      </w:r>
      <w:r w:rsidRPr="00DC6A6A">
        <w:rPr>
          <w:rFonts w:ascii="PT Astra Serif" w:hAnsi="PT Astra Serif"/>
          <w:spacing w:val="1"/>
          <w:sz w:val="16"/>
          <w:szCs w:val="16"/>
        </w:rPr>
        <w:t xml:space="preserve"> </w:t>
      </w:r>
      <w:r w:rsidRPr="00DC6A6A">
        <w:rPr>
          <w:rFonts w:ascii="PT Astra Serif" w:hAnsi="PT Astra Serif"/>
          <w:sz w:val="16"/>
          <w:szCs w:val="16"/>
        </w:rPr>
        <w:t>сводный</w:t>
      </w:r>
      <w:r w:rsidRPr="00DC6A6A">
        <w:rPr>
          <w:rFonts w:ascii="PT Astra Serif" w:hAnsi="PT Astra Serif"/>
          <w:spacing w:val="1"/>
          <w:sz w:val="16"/>
          <w:szCs w:val="16"/>
        </w:rPr>
        <w:t xml:space="preserve"> </w:t>
      </w:r>
      <w:r w:rsidRPr="00DC6A6A">
        <w:rPr>
          <w:rFonts w:ascii="PT Astra Serif" w:hAnsi="PT Astra Serif"/>
          <w:sz w:val="16"/>
          <w:szCs w:val="16"/>
        </w:rPr>
        <w:t>список</w:t>
      </w:r>
      <w:r w:rsidRPr="00DC6A6A">
        <w:rPr>
          <w:rFonts w:ascii="PT Astra Serif" w:hAnsi="PT Astra Serif"/>
          <w:spacing w:val="1"/>
          <w:sz w:val="16"/>
          <w:szCs w:val="16"/>
        </w:rPr>
        <w:t xml:space="preserve"> </w:t>
      </w:r>
      <w:r w:rsidRPr="00DC6A6A">
        <w:rPr>
          <w:rFonts w:ascii="PT Astra Serif" w:hAnsi="PT Astra Serif"/>
          <w:sz w:val="16"/>
          <w:szCs w:val="16"/>
        </w:rPr>
        <w:t>представляется</w:t>
      </w:r>
      <w:r w:rsidRPr="00DC6A6A">
        <w:rPr>
          <w:rFonts w:ascii="PT Astra Serif" w:hAnsi="PT Astra Serif"/>
          <w:spacing w:val="1"/>
          <w:sz w:val="16"/>
          <w:szCs w:val="16"/>
        </w:rPr>
        <w:t xml:space="preserve"> </w:t>
      </w:r>
      <w:r w:rsidRPr="00DC6A6A">
        <w:rPr>
          <w:rFonts w:ascii="PT Astra Serif" w:hAnsi="PT Astra Serif"/>
          <w:sz w:val="16"/>
          <w:szCs w:val="16"/>
        </w:rPr>
        <w:t>органом</w:t>
      </w:r>
      <w:r w:rsidRPr="00DC6A6A">
        <w:rPr>
          <w:rFonts w:ascii="PT Astra Serif" w:hAnsi="PT Astra Serif"/>
          <w:spacing w:val="1"/>
          <w:sz w:val="16"/>
          <w:szCs w:val="16"/>
        </w:rPr>
        <w:t xml:space="preserve"> </w:t>
      </w:r>
      <w:r w:rsidRPr="00DC6A6A">
        <w:rPr>
          <w:rFonts w:ascii="PT Astra Serif" w:hAnsi="PT Astra Serif"/>
          <w:sz w:val="16"/>
          <w:szCs w:val="16"/>
        </w:rPr>
        <w:t>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государственному</w:t>
      </w:r>
      <w:r w:rsidRPr="00DC6A6A">
        <w:rPr>
          <w:rFonts w:ascii="PT Astra Serif" w:hAnsi="PT Astra Serif"/>
          <w:spacing w:val="1"/>
          <w:sz w:val="16"/>
          <w:szCs w:val="16"/>
        </w:rPr>
        <w:t xml:space="preserve"> </w:t>
      </w:r>
      <w:r w:rsidRPr="00DC6A6A">
        <w:rPr>
          <w:rFonts w:ascii="PT Astra Serif" w:hAnsi="PT Astra Serif"/>
          <w:sz w:val="16"/>
          <w:szCs w:val="16"/>
        </w:rPr>
        <w:t>заказчику</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сроки,</w:t>
      </w:r>
      <w:r w:rsidRPr="00DC6A6A">
        <w:rPr>
          <w:rFonts w:ascii="PT Astra Serif" w:hAnsi="PT Astra Serif"/>
          <w:spacing w:val="1"/>
          <w:sz w:val="16"/>
          <w:szCs w:val="16"/>
        </w:rPr>
        <w:t xml:space="preserve"> </w:t>
      </w:r>
      <w:r w:rsidRPr="00DC6A6A">
        <w:rPr>
          <w:rFonts w:ascii="PT Astra Serif" w:hAnsi="PT Astra Serif"/>
          <w:sz w:val="16"/>
          <w:szCs w:val="16"/>
        </w:rPr>
        <w:t>установленные</w:t>
      </w:r>
      <w:r w:rsidRPr="00DC6A6A">
        <w:rPr>
          <w:rFonts w:ascii="PT Astra Serif" w:hAnsi="PT Astra Serif"/>
          <w:spacing w:val="-3"/>
          <w:sz w:val="16"/>
          <w:szCs w:val="16"/>
        </w:rPr>
        <w:t xml:space="preserve"> </w:t>
      </w:r>
      <w:r w:rsidRPr="00DC6A6A">
        <w:rPr>
          <w:rFonts w:ascii="PT Astra Serif" w:hAnsi="PT Astra Serif"/>
          <w:sz w:val="16"/>
          <w:szCs w:val="16"/>
        </w:rPr>
        <w:t>государственным</w:t>
      </w:r>
      <w:r w:rsidRPr="00DC6A6A">
        <w:rPr>
          <w:rFonts w:ascii="PT Astra Serif" w:hAnsi="PT Astra Serif"/>
          <w:spacing w:val="-2"/>
          <w:sz w:val="16"/>
          <w:szCs w:val="16"/>
        </w:rPr>
        <w:t xml:space="preserve"> </w:t>
      </w:r>
      <w:r w:rsidRPr="00DC6A6A">
        <w:rPr>
          <w:rFonts w:ascii="PT Astra Serif" w:hAnsi="PT Astra Serif"/>
          <w:sz w:val="16"/>
          <w:szCs w:val="16"/>
        </w:rPr>
        <w:t>заказчиком</w:t>
      </w:r>
      <w:r w:rsidRPr="00DC6A6A">
        <w:rPr>
          <w:rFonts w:ascii="PT Astra Serif" w:hAnsi="PT Astra Serif"/>
          <w:spacing w:val="-2"/>
          <w:sz w:val="16"/>
          <w:szCs w:val="16"/>
        </w:rPr>
        <w:t xml:space="preserve"> </w:t>
      </w:r>
      <w:r w:rsidRPr="00DC6A6A">
        <w:rPr>
          <w:rFonts w:ascii="PT Astra Serif" w:hAnsi="PT Astra Serif"/>
          <w:sz w:val="16"/>
          <w:szCs w:val="16"/>
        </w:rPr>
        <w:t>Программы.</w:t>
      </w:r>
    </w:p>
    <w:p w:rsidR="006B2616" w:rsidRPr="00DC6A6A" w:rsidRDefault="006B2616" w:rsidP="007F2CC3">
      <w:pPr>
        <w:pStyle w:val="af6"/>
        <w:widowControl w:val="0"/>
        <w:numPr>
          <w:ilvl w:val="1"/>
          <w:numId w:val="18"/>
        </w:numPr>
        <w:tabs>
          <w:tab w:val="left" w:pos="426"/>
          <w:tab w:val="left" w:pos="1614"/>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После</w:t>
      </w:r>
      <w:r w:rsidRPr="00DC6A6A">
        <w:rPr>
          <w:rFonts w:ascii="PT Astra Serif" w:hAnsi="PT Astra Serif"/>
          <w:spacing w:val="1"/>
          <w:sz w:val="16"/>
          <w:szCs w:val="16"/>
        </w:rPr>
        <w:t xml:space="preserve"> </w:t>
      </w:r>
      <w:r w:rsidRPr="00DC6A6A">
        <w:rPr>
          <w:rFonts w:ascii="PT Astra Serif" w:hAnsi="PT Astra Serif"/>
          <w:sz w:val="16"/>
          <w:szCs w:val="16"/>
        </w:rPr>
        <w:t>утверждения</w:t>
      </w:r>
      <w:r w:rsidRPr="00DC6A6A">
        <w:rPr>
          <w:rFonts w:ascii="PT Astra Serif" w:hAnsi="PT Astra Serif"/>
          <w:spacing w:val="1"/>
          <w:sz w:val="16"/>
          <w:szCs w:val="16"/>
        </w:rPr>
        <w:t xml:space="preserve"> </w:t>
      </w:r>
      <w:r w:rsidRPr="00DC6A6A">
        <w:rPr>
          <w:rFonts w:ascii="PT Astra Serif" w:hAnsi="PT Astra Serif"/>
          <w:sz w:val="16"/>
          <w:szCs w:val="16"/>
        </w:rPr>
        <w:t>Правительством</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размера</w:t>
      </w:r>
      <w:r w:rsidRPr="00DC6A6A">
        <w:rPr>
          <w:rFonts w:ascii="PT Astra Serif" w:hAnsi="PT Astra Serif"/>
          <w:spacing w:val="1"/>
          <w:sz w:val="16"/>
          <w:szCs w:val="16"/>
        </w:rPr>
        <w:t xml:space="preserve"> </w:t>
      </w:r>
      <w:r w:rsidRPr="00DC6A6A">
        <w:rPr>
          <w:rFonts w:ascii="PT Astra Serif" w:hAnsi="PT Astra Serif"/>
          <w:sz w:val="16"/>
          <w:szCs w:val="16"/>
        </w:rPr>
        <w:t>субсидии, предоставляемой бюджету субъекта Российской Федерации на планируемый</w:t>
      </w:r>
      <w:r w:rsidRPr="00DC6A6A">
        <w:rPr>
          <w:rFonts w:ascii="PT Astra Serif" w:hAnsi="PT Astra Serif"/>
          <w:spacing w:val="1"/>
          <w:sz w:val="16"/>
          <w:szCs w:val="16"/>
        </w:rPr>
        <w:t xml:space="preserve"> </w:t>
      </w:r>
      <w:r w:rsidRPr="00DC6A6A">
        <w:rPr>
          <w:rFonts w:ascii="PT Astra Serif" w:hAnsi="PT Astra Serif"/>
          <w:sz w:val="16"/>
          <w:szCs w:val="16"/>
        </w:rPr>
        <w:t>(текущий) год, и доведения государственным заказчиком Программы этих сведений до</w:t>
      </w:r>
      <w:r w:rsidRPr="00DC6A6A">
        <w:rPr>
          <w:rFonts w:ascii="PT Astra Serif" w:hAnsi="PT Astra Serif"/>
          <w:spacing w:val="1"/>
          <w:sz w:val="16"/>
          <w:szCs w:val="16"/>
        </w:rPr>
        <w:t xml:space="preserve"> </w:t>
      </w:r>
      <w:r w:rsidRPr="00DC6A6A">
        <w:rPr>
          <w:rFonts w:ascii="PT Astra Serif" w:hAnsi="PT Astra Serif"/>
          <w:sz w:val="16"/>
          <w:szCs w:val="16"/>
        </w:rPr>
        <w:t>органов исполнительной власти субъектов Российской Федерации орган 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 субъекта Российской Федерации на основании сводного списка молодых семей -</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w:t>
      </w:r>
      <w:r w:rsidRPr="00DC6A6A">
        <w:rPr>
          <w:rFonts w:ascii="PT Astra Serif" w:hAnsi="PT Astra Serif"/>
          <w:spacing w:val="1"/>
          <w:sz w:val="16"/>
          <w:szCs w:val="16"/>
        </w:rPr>
        <w:t xml:space="preserve"> </w:t>
      </w:r>
      <w:r w:rsidRPr="00DC6A6A">
        <w:rPr>
          <w:rFonts w:ascii="PT Astra Serif" w:hAnsi="PT Astra Serif"/>
          <w:sz w:val="16"/>
          <w:szCs w:val="16"/>
        </w:rPr>
        <w:t>желание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планируемом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учетом</w:t>
      </w:r>
      <w:r w:rsidRPr="00DC6A6A">
        <w:rPr>
          <w:rFonts w:ascii="PT Astra Serif" w:hAnsi="PT Astra Serif"/>
          <w:spacing w:val="1"/>
          <w:sz w:val="16"/>
          <w:szCs w:val="16"/>
        </w:rPr>
        <w:t xml:space="preserve"> </w:t>
      </w:r>
      <w:r w:rsidRPr="00DC6A6A">
        <w:rPr>
          <w:rFonts w:ascii="PT Astra Serif" w:hAnsi="PT Astra Serif"/>
          <w:sz w:val="16"/>
          <w:szCs w:val="16"/>
        </w:rPr>
        <w:t>объема</w:t>
      </w:r>
      <w:r w:rsidRPr="00DC6A6A">
        <w:rPr>
          <w:rFonts w:ascii="PT Astra Serif" w:hAnsi="PT Astra Serif"/>
          <w:spacing w:val="1"/>
          <w:sz w:val="16"/>
          <w:szCs w:val="16"/>
        </w:rPr>
        <w:t xml:space="preserve"> </w:t>
      </w:r>
      <w:r w:rsidRPr="00DC6A6A">
        <w:rPr>
          <w:rFonts w:ascii="PT Astra Serif" w:hAnsi="PT Astra Serif"/>
          <w:sz w:val="16"/>
          <w:szCs w:val="16"/>
        </w:rPr>
        <w:t>субсидий,</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федерального</w:t>
      </w:r>
      <w:proofErr w:type="gramEnd"/>
      <w:r w:rsidRPr="00DC6A6A">
        <w:rPr>
          <w:rFonts w:ascii="PT Astra Serif" w:hAnsi="PT Astra Serif"/>
          <w:spacing w:val="1"/>
          <w:sz w:val="16"/>
          <w:szCs w:val="16"/>
        </w:rPr>
        <w:t xml:space="preserve"> </w:t>
      </w:r>
      <w:proofErr w:type="gramStart"/>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размера</w:t>
      </w:r>
      <w:r w:rsidRPr="00DC6A6A">
        <w:rPr>
          <w:rFonts w:ascii="PT Astra Serif" w:hAnsi="PT Astra Serif"/>
          <w:spacing w:val="1"/>
          <w:sz w:val="16"/>
          <w:szCs w:val="16"/>
        </w:rPr>
        <w:t xml:space="preserve"> </w:t>
      </w:r>
      <w:r w:rsidRPr="00DC6A6A">
        <w:rPr>
          <w:rFonts w:ascii="PT Astra Serif" w:hAnsi="PT Astra Serif"/>
          <w:sz w:val="16"/>
          <w:szCs w:val="16"/>
        </w:rPr>
        <w:t>бюджетных</w:t>
      </w:r>
      <w:r w:rsidRPr="00DC6A6A">
        <w:rPr>
          <w:rFonts w:ascii="PT Astra Serif" w:hAnsi="PT Astra Serif"/>
          <w:spacing w:val="1"/>
          <w:sz w:val="16"/>
          <w:szCs w:val="16"/>
        </w:rPr>
        <w:t xml:space="preserve"> </w:t>
      </w:r>
      <w:r w:rsidRPr="00DC6A6A">
        <w:rPr>
          <w:rFonts w:ascii="PT Astra Serif" w:hAnsi="PT Astra Serif"/>
          <w:sz w:val="16"/>
          <w:szCs w:val="16"/>
        </w:rPr>
        <w:t>ассигнований,</w:t>
      </w:r>
      <w:r w:rsidRPr="00DC6A6A">
        <w:rPr>
          <w:rFonts w:ascii="PT Astra Serif" w:hAnsi="PT Astra Serif"/>
          <w:spacing w:val="1"/>
          <w:sz w:val="16"/>
          <w:szCs w:val="16"/>
        </w:rPr>
        <w:t xml:space="preserve"> </w:t>
      </w:r>
      <w:r w:rsidRPr="00DC6A6A">
        <w:rPr>
          <w:rFonts w:ascii="PT Astra Serif" w:hAnsi="PT Astra Serif"/>
          <w:sz w:val="16"/>
          <w:szCs w:val="16"/>
        </w:rPr>
        <w:t>предусматриваемых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бюджете</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местных</w:t>
      </w:r>
      <w:r w:rsidRPr="00DC6A6A">
        <w:rPr>
          <w:rFonts w:ascii="PT Astra Serif" w:hAnsi="PT Astra Serif"/>
          <w:spacing w:val="1"/>
          <w:sz w:val="16"/>
          <w:szCs w:val="16"/>
        </w:rPr>
        <w:t xml:space="preserve"> </w:t>
      </w:r>
      <w:r w:rsidRPr="00DC6A6A">
        <w:rPr>
          <w:rFonts w:ascii="PT Astra Serif" w:hAnsi="PT Astra Serif"/>
          <w:sz w:val="16"/>
          <w:szCs w:val="16"/>
        </w:rPr>
        <w:t>бюджетах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соответствующий</w:t>
      </w:r>
      <w:r w:rsidRPr="00DC6A6A">
        <w:rPr>
          <w:rFonts w:ascii="PT Astra Serif" w:hAnsi="PT Astra Serif"/>
          <w:spacing w:val="1"/>
          <w:sz w:val="16"/>
          <w:szCs w:val="16"/>
        </w:rPr>
        <w:t xml:space="preserve"> </w:t>
      </w:r>
      <w:r w:rsidRPr="00DC6A6A">
        <w:rPr>
          <w:rFonts w:ascii="PT Astra Serif" w:hAnsi="PT Astra Serif"/>
          <w:sz w:val="16"/>
          <w:szCs w:val="16"/>
        </w:rPr>
        <w:t>год</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софинансирование мероприятий Программы, и (при наличии) средств, 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организациями, участвующими в реализации Программы, за исключением организаций,</w:t>
      </w:r>
      <w:r w:rsidRPr="00DC6A6A">
        <w:rPr>
          <w:rFonts w:ascii="PT Astra Serif" w:hAnsi="PT Astra Serif"/>
          <w:spacing w:val="1"/>
          <w:sz w:val="16"/>
          <w:szCs w:val="16"/>
        </w:rPr>
        <w:t xml:space="preserve"> </w:t>
      </w:r>
      <w:r w:rsidRPr="00DC6A6A">
        <w:rPr>
          <w:rFonts w:ascii="PT Astra Serif" w:hAnsi="PT Astra Serif"/>
          <w:sz w:val="16"/>
          <w:szCs w:val="16"/>
        </w:rPr>
        <w:t>предоставляющих</w:t>
      </w:r>
      <w:r w:rsidRPr="00DC6A6A">
        <w:rPr>
          <w:rFonts w:ascii="PT Astra Serif" w:hAnsi="PT Astra Serif"/>
          <w:spacing w:val="1"/>
          <w:sz w:val="16"/>
          <w:szCs w:val="16"/>
        </w:rPr>
        <w:t xml:space="preserve"> </w:t>
      </w:r>
      <w:r w:rsidRPr="00DC6A6A">
        <w:rPr>
          <w:rFonts w:ascii="PT Astra Serif" w:hAnsi="PT Astra Serif"/>
          <w:sz w:val="16"/>
          <w:szCs w:val="16"/>
        </w:rPr>
        <w:t>жилищные</w:t>
      </w:r>
      <w:r w:rsidRPr="00DC6A6A">
        <w:rPr>
          <w:rFonts w:ascii="PT Astra Serif" w:hAnsi="PT Astra Serif"/>
          <w:spacing w:val="1"/>
          <w:sz w:val="16"/>
          <w:szCs w:val="16"/>
        </w:rPr>
        <w:t xml:space="preserve"> </w:t>
      </w:r>
      <w:r w:rsidRPr="00DC6A6A">
        <w:rPr>
          <w:rFonts w:ascii="PT Astra Serif" w:hAnsi="PT Astra Serif"/>
          <w:sz w:val="16"/>
          <w:szCs w:val="16"/>
        </w:rPr>
        <w:t>кредиты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займы,</w:t>
      </w:r>
      <w:r w:rsidRPr="00DC6A6A">
        <w:rPr>
          <w:rFonts w:ascii="PT Astra Serif" w:hAnsi="PT Astra Serif"/>
          <w:spacing w:val="1"/>
          <w:sz w:val="16"/>
          <w:szCs w:val="16"/>
        </w:rPr>
        <w:t xml:space="preserve"> </w:t>
      </w:r>
      <w:r w:rsidRPr="00DC6A6A">
        <w:rPr>
          <w:rFonts w:ascii="PT Astra Serif" w:hAnsi="PT Astra Serif"/>
          <w:sz w:val="16"/>
          <w:szCs w:val="16"/>
        </w:rPr>
        <w:t>утверждает</w:t>
      </w:r>
      <w:r w:rsidRPr="00DC6A6A">
        <w:rPr>
          <w:rFonts w:ascii="PT Astra Serif" w:hAnsi="PT Astra Serif"/>
          <w:spacing w:val="1"/>
          <w:sz w:val="16"/>
          <w:szCs w:val="16"/>
        </w:rPr>
        <w:t xml:space="preserve"> </w:t>
      </w:r>
      <w:r w:rsidRPr="00DC6A6A">
        <w:rPr>
          <w:rFonts w:ascii="PT Astra Serif" w:hAnsi="PT Astra Serif"/>
          <w:sz w:val="16"/>
          <w:szCs w:val="16"/>
        </w:rPr>
        <w:t>списки</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2"/>
          <w:sz w:val="16"/>
          <w:szCs w:val="16"/>
        </w:rPr>
        <w:t xml:space="preserve"> </w:t>
      </w:r>
      <w:r w:rsidRPr="00DC6A6A">
        <w:rPr>
          <w:rFonts w:ascii="PT Astra Serif" w:hAnsi="PT Astra Serif"/>
          <w:sz w:val="16"/>
          <w:szCs w:val="16"/>
        </w:rPr>
        <w:t>получение</w:t>
      </w:r>
      <w:r w:rsidRPr="00DC6A6A">
        <w:rPr>
          <w:rFonts w:ascii="PT Astra Serif" w:hAnsi="PT Astra Serif"/>
          <w:spacing w:val="-2"/>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 в</w:t>
      </w:r>
      <w:r w:rsidRPr="00DC6A6A">
        <w:rPr>
          <w:rFonts w:ascii="PT Astra Serif" w:hAnsi="PT Astra Serif"/>
          <w:spacing w:val="-2"/>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2"/>
          <w:sz w:val="16"/>
          <w:szCs w:val="16"/>
        </w:rPr>
        <w:t xml:space="preserve"> </w:t>
      </w:r>
      <w:r w:rsidRPr="00DC6A6A">
        <w:rPr>
          <w:rFonts w:ascii="PT Astra Serif" w:hAnsi="PT Astra Serif"/>
          <w:sz w:val="16"/>
          <w:szCs w:val="16"/>
        </w:rPr>
        <w:t>году.</w:t>
      </w:r>
      <w:proofErr w:type="gramEnd"/>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Изменения в сводный список молодых семей -</w:t>
      </w:r>
      <w:r w:rsidRPr="00DC6A6A">
        <w:rPr>
          <w:rFonts w:ascii="PT Astra Serif" w:hAnsi="PT Astra Serif"/>
          <w:spacing w:val="1"/>
          <w:sz w:val="16"/>
          <w:szCs w:val="16"/>
        </w:rPr>
        <w:t xml:space="preserve"> </w:t>
      </w:r>
      <w:r w:rsidRPr="00DC6A6A">
        <w:rPr>
          <w:rFonts w:ascii="PT Astra Serif" w:hAnsi="PT Astra Serif"/>
          <w:sz w:val="16"/>
          <w:szCs w:val="16"/>
        </w:rPr>
        <w:t>участников Программы вносятся в</w:t>
      </w:r>
      <w:r w:rsidRPr="00DC6A6A">
        <w:rPr>
          <w:rFonts w:ascii="PT Astra Serif" w:hAnsi="PT Astra Serif"/>
          <w:spacing w:val="-57"/>
          <w:sz w:val="16"/>
          <w:szCs w:val="16"/>
        </w:rPr>
        <w:t xml:space="preserve"> </w:t>
      </w:r>
      <w:r w:rsidRPr="00DC6A6A">
        <w:rPr>
          <w:rFonts w:ascii="PT Astra Serif" w:hAnsi="PT Astra Serif"/>
          <w:sz w:val="16"/>
          <w:szCs w:val="16"/>
        </w:rPr>
        <w:t>следующих</w:t>
      </w:r>
      <w:r w:rsidRPr="00DC6A6A">
        <w:rPr>
          <w:rFonts w:ascii="PT Astra Serif" w:hAnsi="PT Astra Serif"/>
          <w:spacing w:val="1"/>
          <w:sz w:val="16"/>
          <w:szCs w:val="16"/>
        </w:rPr>
        <w:t xml:space="preserve"> </w:t>
      </w:r>
      <w:r w:rsidRPr="00DC6A6A">
        <w:rPr>
          <w:rFonts w:ascii="PT Astra Serif" w:hAnsi="PT Astra Serif"/>
          <w:sz w:val="16"/>
          <w:szCs w:val="16"/>
        </w:rPr>
        <w:t>случаях:</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3"/>
          <w:sz w:val="16"/>
          <w:szCs w:val="16"/>
        </w:rPr>
        <w:t xml:space="preserve"> </w:t>
      </w:r>
      <w:r w:rsidRPr="00DC6A6A">
        <w:rPr>
          <w:rFonts w:ascii="PT Astra Serif" w:hAnsi="PT Astra Serif"/>
          <w:sz w:val="16"/>
          <w:szCs w:val="16"/>
        </w:rPr>
        <w:t>изменение</w:t>
      </w:r>
      <w:r w:rsidRPr="00DC6A6A">
        <w:rPr>
          <w:rFonts w:ascii="PT Astra Serif" w:hAnsi="PT Astra Serif"/>
          <w:spacing w:val="-3"/>
          <w:sz w:val="16"/>
          <w:szCs w:val="16"/>
        </w:rPr>
        <w:t xml:space="preserve"> </w:t>
      </w:r>
      <w:r w:rsidRPr="00DC6A6A">
        <w:rPr>
          <w:rFonts w:ascii="PT Astra Serif" w:hAnsi="PT Astra Serif"/>
          <w:sz w:val="16"/>
          <w:szCs w:val="16"/>
        </w:rPr>
        <w:t>состава</w:t>
      </w:r>
      <w:r w:rsidRPr="00DC6A6A">
        <w:rPr>
          <w:rFonts w:ascii="PT Astra Serif" w:hAnsi="PT Astra Serif"/>
          <w:spacing w:val="-2"/>
          <w:sz w:val="16"/>
          <w:szCs w:val="16"/>
        </w:rPr>
        <w:t xml:space="preserve"> </w:t>
      </w:r>
      <w:r w:rsidRPr="00DC6A6A">
        <w:rPr>
          <w:rFonts w:ascii="PT Astra Serif" w:hAnsi="PT Astra Serif"/>
          <w:sz w:val="16"/>
          <w:szCs w:val="16"/>
        </w:rPr>
        <w:t>семьи;</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5"/>
          <w:sz w:val="16"/>
          <w:szCs w:val="16"/>
        </w:rPr>
        <w:t xml:space="preserve"> </w:t>
      </w:r>
      <w:r w:rsidRPr="00DC6A6A">
        <w:rPr>
          <w:rFonts w:ascii="PT Astra Serif" w:hAnsi="PT Astra Serif"/>
          <w:sz w:val="16"/>
          <w:szCs w:val="16"/>
        </w:rPr>
        <w:t>изменение</w:t>
      </w:r>
      <w:r w:rsidRPr="00DC6A6A">
        <w:rPr>
          <w:rFonts w:ascii="PT Astra Serif" w:hAnsi="PT Astra Serif"/>
          <w:spacing w:val="-5"/>
          <w:sz w:val="16"/>
          <w:szCs w:val="16"/>
        </w:rPr>
        <w:t xml:space="preserve"> </w:t>
      </w:r>
      <w:r w:rsidRPr="00DC6A6A">
        <w:rPr>
          <w:rFonts w:ascii="PT Astra Serif" w:hAnsi="PT Astra Serif"/>
          <w:sz w:val="16"/>
          <w:szCs w:val="16"/>
        </w:rPr>
        <w:t>персональных</w:t>
      </w:r>
      <w:r w:rsidRPr="00DC6A6A">
        <w:rPr>
          <w:rFonts w:ascii="PT Astra Serif" w:hAnsi="PT Astra Serif"/>
          <w:spacing w:val="-4"/>
          <w:sz w:val="16"/>
          <w:szCs w:val="16"/>
        </w:rPr>
        <w:t xml:space="preserve"> </w:t>
      </w:r>
      <w:r w:rsidRPr="00DC6A6A">
        <w:rPr>
          <w:rFonts w:ascii="PT Astra Serif" w:hAnsi="PT Astra Serif"/>
          <w:sz w:val="16"/>
          <w:szCs w:val="16"/>
        </w:rPr>
        <w:t>данных</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исключение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числа</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основании</w:t>
      </w:r>
      <w:r w:rsidRPr="00DC6A6A">
        <w:rPr>
          <w:rFonts w:ascii="PT Astra Serif" w:hAnsi="PT Astra Serif"/>
          <w:spacing w:val="-57"/>
          <w:sz w:val="16"/>
          <w:szCs w:val="16"/>
        </w:rPr>
        <w:t xml:space="preserve"> </w:t>
      </w:r>
      <w:r w:rsidRPr="00DC6A6A">
        <w:rPr>
          <w:rFonts w:ascii="PT Astra Serif" w:hAnsi="PT Astra Serif"/>
          <w:sz w:val="16"/>
          <w:szCs w:val="16"/>
        </w:rPr>
        <w:t>личного</w:t>
      </w:r>
      <w:r w:rsidRPr="00DC6A6A">
        <w:rPr>
          <w:rFonts w:ascii="PT Astra Serif" w:hAnsi="PT Astra Serif"/>
          <w:spacing w:val="-1"/>
          <w:sz w:val="16"/>
          <w:szCs w:val="16"/>
        </w:rPr>
        <w:t xml:space="preserve"> </w:t>
      </w:r>
      <w:r w:rsidRPr="00DC6A6A">
        <w:rPr>
          <w:rFonts w:ascii="PT Astra Serif" w:hAnsi="PT Astra Serif"/>
          <w:sz w:val="16"/>
          <w:szCs w:val="16"/>
        </w:rPr>
        <w:t>заявления;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исключение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списка</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связи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достижением</w:t>
      </w:r>
      <w:r w:rsidRPr="00DC6A6A">
        <w:rPr>
          <w:rFonts w:ascii="PT Astra Serif" w:hAnsi="PT Astra Serif"/>
          <w:spacing w:val="1"/>
          <w:sz w:val="16"/>
          <w:szCs w:val="16"/>
        </w:rPr>
        <w:t xml:space="preserve"> </w:t>
      </w:r>
      <w:r w:rsidRPr="00DC6A6A">
        <w:rPr>
          <w:rFonts w:ascii="PT Astra Serif" w:hAnsi="PT Astra Serif"/>
          <w:sz w:val="16"/>
          <w:szCs w:val="16"/>
        </w:rPr>
        <w:t>одним</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супругов</w:t>
      </w:r>
      <w:r w:rsidRPr="00DC6A6A">
        <w:rPr>
          <w:rFonts w:ascii="PT Astra Serif" w:hAnsi="PT Astra Serif"/>
          <w:spacing w:val="1"/>
          <w:sz w:val="16"/>
          <w:szCs w:val="16"/>
        </w:rPr>
        <w:t xml:space="preserve"> </w:t>
      </w:r>
      <w:r w:rsidRPr="00DC6A6A">
        <w:rPr>
          <w:rFonts w:ascii="PT Astra Serif" w:hAnsi="PT Astra Serif"/>
          <w:sz w:val="16"/>
          <w:szCs w:val="16"/>
        </w:rPr>
        <w:t>либо</w:t>
      </w:r>
      <w:r w:rsidRPr="00DC6A6A">
        <w:rPr>
          <w:rFonts w:ascii="PT Astra Serif" w:hAnsi="PT Astra Serif"/>
          <w:spacing w:val="1"/>
          <w:sz w:val="16"/>
          <w:szCs w:val="16"/>
        </w:rPr>
        <w:t xml:space="preserve"> </w:t>
      </w:r>
      <w:r w:rsidRPr="00DC6A6A">
        <w:rPr>
          <w:rFonts w:ascii="PT Astra Serif" w:hAnsi="PT Astra Serif"/>
          <w:sz w:val="16"/>
          <w:szCs w:val="16"/>
        </w:rPr>
        <w:t>родителем</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неполной</w:t>
      </w:r>
      <w:r w:rsidRPr="00DC6A6A">
        <w:rPr>
          <w:rFonts w:ascii="PT Astra Serif" w:hAnsi="PT Astra Serif"/>
          <w:spacing w:val="1"/>
          <w:sz w:val="16"/>
          <w:szCs w:val="16"/>
        </w:rPr>
        <w:t xml:space="preserve"> </w:t>
      </w:r>
      <w:r w:rsidRPr="00DC6A6A">
        <w:rPr>
          <w:rFonts w:ascii="PT Astra Serif" w:hAnsi="PT Astra Serif"/>
          <w:sz w:val="16"/>
          <w:szCs w:val="16"/>
        </w:rPr>
        <w:t>семье</w:t>
      </w:r>
      <w:r w:rsidRPr="00DC6A6A">
        <w:rPr>
          <w:rFonts w:ascii="PT Astra Serif" w:hAnsi="PT Astra Serif"/>
          <w:spacing w:val="1"/>
          <w:sz w:val="16"/>
          <w:szCs w:val="16"/>
        </w:rPr>
        <w:t xml:space="preserve"> </w:t>
      </w:r>
      <w:r w:rsidRPr="00DC6A6A">
        <w:rPr>
          <w:rFonts w:ascii="PT Astra Serif" w:hAnsi="PT Astra Serif"/>
          <w:sz w:val="16"/>
          <w:szCs w:val="16"/>
        </w:rPr>
        <w:t>возраста,</w:t>
      </w:r>
      <w:r w:rsidRPr="00DC6A6A">
        <w:rPr>
          <w:rFonts w:ascii="PT Astra Serif" w:hAnsi="PT Astra Serif"/>
          <w:spacing w:val="1"/>
          <w:sz w:val="16"/>
          <w:szCs w:val="16"/>
        </w:rPr>
        <w:t xml:space="preserve"> </w:t>
      </w:r>
      <w:r w:rsidRPr="00DC6A6A">
        <w:rPr>
          <w:rFonts w:ascii="PT Astra Serif" w:hAnsi="PT Astra Serif"/>
          <w:sz w:val="16"/>
          <w:szCs w:val="16"/>
        </w:rPr>
        <w:t>превышающего</w:t>
      </w:r>
      <w:r w:rsidRPr="00DC6A6A">
        <w:rPr>
          <w:rFonts w:ascii="PT Astra Serif" w:hAnsi="PT Astra Serif"/>
          <w:spacing w:val="-3"/>
          <w:sz w:val="16"/>
          <w:szCs w:val="16"/>
        </w:rPr>
        <w:t xml:space="preserve"> </w:t>
      </w:r>
      <w:r w:rsidRPr="00DC6A6A">
        <w:rPr>
          <w:rFonts w:ascii="PT Astra Serif" w:hAnsi="PT Astra Serif"/>
          <w:sz w:val="16"/>
          <w:szCs w:val="16"/>
        </w:rPr>
        <w:t>35</w:t>
      </w:r>
      <w:r w:rsidRPr="00DC6A6A">
        <w:rPr>
          <w:rFonts w:ascii="PT Astra Serif" w:hAnsi="PT Astra Serif"/>
          <w:spacing w:val="-2"/>
          <w:sz w:val="16"/>
          <w:szCs w:val="16"/>
        </w:rPr>
        <w:t xml:space="preserve"> </w:t>
      </w:r>
      <w:r w:rsidRPr="00DC6A6A">
        <w:rPr>
          <w:rFonts w:ascii="PT Astra Serif" w:hAnsi="PT Astra Serif"/>
          <w:sz w:val="16"/>
          <w:szCs w:val="16"/>
        </w:rPr>
        <w:t>лет, до</w:t>
      </w:r>
      <w:r w:rsidRPr="00DC6A6A">
        <w:rPr>
          <w:rFonts w:ascii="PT Astra Serif" w:hAnsi="PT Astra Serif"/>
          <w:spacing w:val="-2"/>
          <w:sz w:val="16"/>
          <w:szCs w:val="16"/>
        </w:rPr>
        <w:t xml:space="preserve"> </w:t>
      </w:r>
      <w:r w:rsidRPr="00DC6A6A">
        <w:rPr>
          <w:rFonts w:ascii="PT Astra Serif" w:hAnsi="PT Astra Serif"/>
          <w:sz w:val="16"/>
          <w:szCs w:val="16"/>
        </w:rPr>
        <w:t>дня</w:t>
      </w:r>
      <w:r w:rsidRPr="00DC6A6A">
        <w:rPr>
          <w:rFonts w:ascii="PT Astra Serif" w:hAnsi="PT Astra Serif"/>
          <w:spacing w:val="-2"/>
          <w:sz w:val="16"/>
          <w:szCs w:val="16"/>
        </w:rPr>
        <w:t xml:space="preserve"> </w:t>
      </w:r>
      <w:r w:rsidRPr="00DC6A6A">
        <w:rPr>
          <w:rFonts w:ascii="PT Astra Serif" w:hAnsi="PT Astra Serif"/>
          <w:sz w:val="16"/>
          <w:szCs w:val="16"/>
        </w:rPr>
        <w:t>включения</w:t>
      </w:r>
      <w:r w:rsidRPr="00DC6A6A">
        <w:rPr>
          <w:rFonts w:ascii="PT Astra Serif" w:hAnsi="PT Astra Serif"/>
          <w:spacing w:val="-2"/>
          <w:sz w:val="16"/>
          <w:szCs w:val="16"/>
        </w:rPr>
        <w:t xml:space="preserve"> </w:t>
      </w:r>
      <w:r w:rsidRPr="00DC6A6A">
        <w:rPr>
          <w:rFonts w:ascii="PT Astra Serif" w:hAnsi="PT Astra Serif"/>
          <w:sz w:val="16"/>
          <w:szCs w:val="16"/>
        </w:rPr>
        <w:t>данной</w:t>
      </w:r>
      <w:r w:rsidRPr="00DC6A6A">
        <w:rPr>
          <w:rFonts w:ascii="PT Astra Serif" w:hAnsi="PT Astra Serif"/>
          <w:spacing w:val="-2"/>
          <w:sz w:val="16"/>
          <w:szCs w:val="16"/>
        </w:rPr>
        <w:t xml:space="preserve"> </w:t>
      </w:r>
      <w:r w:rsidRPr="00DC6A6A">
        <w:rPr>
          <w:rFonts w:ascii="PT Astra Serif" w:hAnsi="PT Astra Serif"/>
          <w:sz w:val="16"/>
          <w:szCs w:val="16"/>
        </w:rPr>
        <w:t>семьи</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сводный</w:t>
      </w:r>
      <w:r w:rsidRPr="00DC6A6A">
        <w:rPr>
          <w:rFonts w:ascii="PT Astra Serif" w:hAnsi="PT Astra Serif"/>
          <w:spacing w:val="-2"/>
          <w:sz w:val="16"/>
          <w:szCs w:val="16"/>
        </w:rPr>
        <w:t xml:space="preserve"> </w:t>
      </w:r>
      <w:r w:rsidRPr="00DC6A6A">
        <w:rPr>
          <w:rFonts w:ascii="PT Astra Serif" w:hAnsi="PT Astra Serif"/>
          <w:sz w:val="16"/>
          <w:szCs w:val="16"/>
        </w:rPr>
        <w:t>список</w:t>
      </w:r>
      <w:r w:rsidRPr="00DC6A6A">
        <w:rPr>
          <w:rFonts w:ascii="PT Astra Serif" w:hAnsi="PT Astra Serif"/>
          <w:spacing w:val="-2"/>
          <w:sz w:val="16"/>
          <w:szCs w:val="16"/>
        </w:rPr>
        <w:t xml:space="preserve"> </w:t>
      </w:r>
      <w:r w:rsidRPr="00DC6A6A">
        <w:rPr>
          <w:rFonts w:ascii="PT Astra Serif" w:hAnsi="PT Astra Serif"/>
          <w:sz w:val="16"/>
          <w:szCs w:val="16"/>
        </w:rPr>
        <w:t>претендентов;</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д)</w:t>
      </w:r>
      <w:r w:rsidRPr="00DC6A6A">
        <w:rPr>
          <w:rFonts w:ascii="PT Astra Serif" w:hAnsi="PT Astra Serif"/>
          <w:spacing w:val="1"/>
          <w:sz w:val="16"/>
          <w:szCs w:val="16"/>
        </w:rPr>
        <w:t xml:space="preserve"> </w:t>
      </w:r>
      <w:r w:rsidRPr="00DC6A6A">
        <w:rPr>
          <w:rFonts w:ascii="PT Astra Serif" w:hAnsi="PT Astra Serif"/>
          <w:sz w:val="16"/>
          <w:szCs w:val="16"/>
        </w:rPr>
        <w:t>исключение</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списка</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связи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приобретением</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использованием</w:t>
      </w:r>
      <w:r w:rsidRPr="00DC6A6A">
        <w:rPr>
          <w:rFonts w:ascii="PT Astra Serif" w:hAnsi="PT Astra Serif"/>
          <w:spacing w:val="1"/>
          <w:sz w:val="16"/>
          <w:szCs w:val="16"/>
        </w:rPr>
        <w:t xml:space="preserve"> </w:t>
      </w:r>
      <w:r w:rsidRPr="00DC6A6A">
        <w:rPr>
          <w:rFonts w:ascii="PT Astra Serif" w:hAnsi="PT Astra Serif"/>
          <w:sz w:val="16"/>
          <w:szCs w:val="16"/>
        </w:rPr>
        <w:t>собственных</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заемных</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за</w:t>
      </w:r>
      <w:r w:rsidRPr="00DC6A6A">
        <w:rPr>
          <w:rFonts w:ascii="PT Astra Serif" w:hAnsi="PT Astra Serif"/>
          <w:spacing w:val="1"/>
          <w:sz w:val="16"/>
          <w:szCs w:val="16"/>
        </w:rPr>
        <w:t xml:space="preserve"> </w:t>
      </w:r>
      <w:r w:rsidRPr="00DC6A6A">
        <w:rPr>
          <w:rFonts w:ascii="PT Astra Serif" w:hAnsi="PT Astra Serif"/>
          <w:sz w:val="16"/>
          <w:szCs w:val="16"/>
        </w:rPr>
        <w:t>исключением</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жилищных</w:t>
      </w:r>
      <w:r w:rsidRPr="00DC6A6A">
        <w:rPr>
          <w:rFonts w:ascii="PT Astra Serif" w:hAnsi="PT Astra Serif"/>
          <w:spacing w:val="1"/>
          <w:sz w:val="16"/>
          <w:szCs w:val="16"/>
        </w:rPr>
        <w:t xml:space="preserve"> </w:t>
      </w:r>
      <w:r w:rsidRPr="00DC6A6A">
        <w:rPr>
          <w:rFonts w:ascii="PT Astra Serif" w:hAnsi="PT Astra Serif"/>
          <w:sz w:val="16"/>
          <w:szCs w:val="16"/>
        </w:rPr>
        <w:t>кредитов,</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том</w:t>
      </w:r>
      <w:r w:rsidRPr="00DC6A6A">
        <w:rPr>
          <w:rFonts w:ascii="PT Astra Serif" w:hAnsi="PT Astra Serif"/>
          <w:spacing w:val="1"/>
          <w:sz w:val="16"/>
          <w:szCs w:val="16"/>
        </w:rPr>
        <w:t xml:space="preserve"> </w:t>
      </w:r>
      <w:r w:rsidRPr="00DC6A6A">
        <w:rPr>
          <w:rFonts w:ascii="PT Astra Serif" w:hAnsi="PT Astra Serif"/>
          <w:sz w:val="16"/>
          <w:szCs w:val="16"/>
        </w:rPr>
        <w:t>числе</w:t>
      </w:r>
      <w:r w:rsidRPr="00DC6A6A">
        <w:rPr>
          <w:rFonts w:ascii="PT Astra Serif" w:hAnsi="PT Astra Serif"/>
          <w:spacing w:val="1"/>
          <w:sz w:val="16"/>
          <w:szCs w:val="16"/>
        </w:rPr>
        <w:t xml:space="preserve"> </w:t>
      </w:r>
      <w:r w:rsidRPr="00DC6A6A">
        <w:rPr>
          <w:rFonts w:ascii="PT Astra Serif" w:hAnsi="PT Astra Serif"/>
          <w:sz w:val="16"/>
          <w:szCs w:val="16"/>
        </w:rPr>
        <w:t>ипотечных,</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жилищных займов на приобретение жилого помещения или строительство жилого дома,</w:t>
      </w:r>
      <w:r w:rsidRPr="00DC6A6A">
        <w:rPr>
          <w:rFonts w:ascii="PT Astra Serif" w:hAnsi="PT Astra Serif"/>
          <w:spacing w:val="1"/>
          <w:sz w:val="16"/>
          <w:szCs w:val="16"/>
        </w:rPr>
        <w:t xml:space="preserve"> </w:t>
      </w:r>
      <w:r w:rsidRPr="00DC6A6A">
        <w:rPr>
          <w:rFonts w:ascii="PT Astra Serif" w:hAnsi="PT Astra Serif"/>
          <w:sz w:val="16"/>
          <w:szCs w:val="16"/>
        </w:rPr>
        <w:t>если уровень обеспеченности общей площадью жилых помещений членов молодой семьи</w:t>
      </w:r>
      <w:r w:rsidRPr="00DC6A6A">
        <w:rPr>
          <w:rFonts w:ascii="PT Astra Serif" w:hAnsi="PT Astra Serif"/>
          <w:spacing w:val="1"/>
          <w:sz w:val="16"/>
          <w:szCs w:val="16"/>
        </w:rPr>
        <w:t xml:space="preserve"> </w:t>
      </w:r>
      <w:r w:rsidRPr="00DC6A6A">
        <w:rPr>
          <w:rFonts w:ascii="PT Astra Serif" w:hAnsi="PT Astra Serif"/>
          <w:sz w:val="16"/>
          <w:szCs w:val="16"/>
        </w:rPr>
        <w:t>превышает</w:t>
      </w:r>
      <w:r w:rsidRPr="00DC6A6A">
        <w:rPr>
          <w:rFonts w:ascii="PT Astra Serif" w:hAnsi="PT Astra Serif"/>
          <w:spacing w:val="4"/>
          <w:sz w:val="16"/>
          <w:szCs w:val="16"/>
        </w:rPr>
        <w:t xml:space="preserve"> </w:t>
      </w:r>
      <w:r w:rsidRPr="00DC6A6A">
        <w:rPr>
          <w:rFonts w:ascii="PT Astra Serif" w:hAnsi="PT Astra Serif"/>
          <w:sz w:val="16"/>
          <w:szCs w:val="16"/>
        </w:rPr>
        <w:t>учетную норму;</w:t>
      </w:r>
      <w:proofErr w:type="gramEnd"/>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е) исключение из списка участников Программы в связи с расторжением брака 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участия в</w:t>
      </w:r>
      <w:r w:rsidRPr="00DC6A6A">
        <w:rPr>
          <w:rFonts w:ascii="PT Astra Serif" w:hAnsi="PT Astra Serif"/>
          <w:spacing w:val="-2"/>
          <w:sz w:val="16"/>
          <w:szCs w:val="16"/>
        </w:rPr>
        <w:t xml:space="preserve"> </w:t>
      </w:r>
      <w:r w:rsidRPr="00DC6A6A">
        <w:rPr>
          <w:rFonts w:ascii="PT Astra Serif" w:hAnsi="PT Astra Serif"/>
          <w:sz w:val="16"/>
          <w:szCs w:val="16"/>
        </w:rPr>
        <w:t>Программе молодой семьи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составе</w:t>
      </w:r>
      <w:r w:rsidRPr="00DC6A6A">
        <w:rPr>
          <w:rFonts w:ascii="PT Astra Serif" w:hAnsi="PT Astra Serif"/>
          <w:spacing w:val="-3"/>
          <w:sz w:val="16"/>
          <w:szCs w:val="16"/>
        </w:rPr>
        <w:t xml:space="preserve"> </w:t>
      </w:r>
      <w:r w:rsidRPr="00DC6A6A">
        <w:rPr>
          <w:rFonts w:ascii="PT Astra Serif" w:hAnsi="PT Astra Serif"/>
          <w:sz w:val="16"/>
          <w:szCs w:val="16"/>
        </w:rPr>
        <w:t>двух</w:t>
      </w:r>
      <w:r w:rsidRPr="00DC6A6A">
        <w:rPr>
          <w:rFonts w:ascii="PT Astra Serif" w:hAnsi="PT Astra Serif"/>
          <w:spacing w:val="1"/>
          <w:sz w:val="16"/>
          <w:szCs w:val="16"/>
        </w:rPr>
        <w:t xml:space="preserve"> </w:t>
      </w:r>
      <w:r w:rsidRPr="00DC6A6A">
        <w:rPr>
          <w:rFonts w:ascii="PT Astra Serif" w:hAnsi="PT Astra Serif"/>
          <w:sz w:val="16"/>
          <w:szCs w:val="16"/>
        </w:rPr>
        <w:t>человек</w:t>
      </w:r>
      <w:r w:rsidRPr="00DC6A6A">
        <w:rPr>
          <w:rFonts w:ascii="PT Astra Serif" w:hAnsi="PT Astra Serif"/>
          <w:spacing w:val="-1"/>
          <w:sz w:val="16"/>
          <w:szCs w:val="16"/>
        </w:rPr>
        <w:t xml:space="preserve"> </w:t>
      </w:r>
      <w:r w:rsidRPr="00DC6A6A">
        <w:rPr>
          <w:rFonts w:ascii="PT Astra Serif" w:hAnsi="PT Astra Serif"/>
          <w:sz w:val="16"/>
          <w:szCs w:val="16"/>
        </w:rPr>
        <w:t>(муж</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жена).</w:t>
      </w:r>
    </w:p>
    <w:p w:rsidR="006B2616" w:rsidRPr="00DC6A6A" w:rsidRDefault="006B2616" w:rsidP="007F2CC3">
      <w:pPr>
        <w:pStyle w:val="af6"/>
        <w:widowControl w:val="0"/>
        <w:numPr>
          <w:ilvl w:val="2"/>
          <w:numId w:val="18"/>
        </w:numPr>
        <w:tabs>
          <w:tab w:val="left" w:pos="1617"/>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В случае расторжения брака и принятия одним из бывших супругов решения</w:t>
      </w:r>
      <w:r w:rsidRPr="00DC6A6A">
        <w:rPr>
          <w:rFonts w:ascii="PT Astra Serif" w:hAnsi="PT Astra Serif"/>
          <w:spacing w:val="-57"/>
          <w:sz w:val="16"/>
          <w:szCs w:val="16"/>
        </w:rPr>
        <w:t xml:space="preserve"> </w:t>
      </w:r>
      <w:r w:rsidRPr="00DC6A6A">
        <w:rPr>
          <w:rFonts w:ascii="PT Astra Serif" w:hAnsi="PT Astra Serif"/>
          <w:sz w:val="16"/>
          <w:szCs w:val="16"/>
        </w:rPr>
        <w:t>о дальнейшем участии в Подпрограмме совместно с детьми (при условии сохранения за</w:t>
      </w:r>
      <w:r w:rsidRPr="00DC6A6A">
        <w:rPr>
          <w:rFonts w:ascii="PT Astra Serif" w:hAnsi="PT Astra Serif"/>
          <w:spacing w:val="1"/>
          <w:sz w:val="16"/>
          <w:szCs w:val="16"/>
        </w:rPr>
        <w:t xml:space="preserve"> </w:t>
      </w:r>
      <w:r w:rsidRPr="00DC6A6A">
        <w:rPr>
          <w:rFonts w:ascii="PT Astra Serif" w:hAnsi="PT Astra Serif"/>
          <w:sz w:val="16"/>
          <w:szCs w:val="16"/>
        </w:rPr>
        <w:t>неполной</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семьей</w:t>
      </w:r>
      <w:r w:rsidRPr="00DC6A6A">
        <w:rPr>
          <w:rFonts w:ascii="PT Astra Serif" w:hAnsi="PT Astra Serif"/>
          <w:spacing w:val="1"/>
          <w:sz w:val="16"/>
          <w:szCs w:val="16"/>
        </w:rPr>
        <w:t xml:space="preserve"> </w:t>
      </w:r>
      <w:r w:rsidRPr="00DC6A6A">
        <w:rPr>
          <w:rFonts w:ascii="PT Astra Serif" w:hAnsi="PT Astra Serif"/>
          <w:sz w:val="16"/>
          <w:szCs w:val="16"/>
        </w:rPr>
        <w:t>права</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включение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Программу</w:t>
      </w:r>
      <w:r w:rsidRPr="00DC6A6A">
        <w:rPr>
          <w:rFonts w:ascii="PT Astra Serif" w:hAnsi="PT Astra Serif"/>
          <w:spacing w:val="1"/>
          <w:sz w:val="16"/>
          <w:szCs w:val="16"/>
        </w:rPr>
        <w:t xml:space="preserve"> </w:t>
      </w:r>
      <w:r w:rsidRPr="00DC6A6A">
        <w:rPr>
          <w:rFonts w:ascii="PT Astra Serif" w:hAnsi="PT Astra Serif"/>
          <w:sz w:val="16"/>
          <w:szCs w:val="16"/>
        </w:rPr>
        <w:t>осуществляется</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первоначальной</w:t>
      </w:r>
      <w:r w:rsidRPr="00DC6A6A">
        <w:rPr>
          <w:rFonts w:ascii="PT Astra Serif" w:hAnsi="PT Astra Serif"/>
          <w:spacing w:val="1"/>
          <w:sz w:val="16"/>
          <w:szCs w:val="16"/>
        </w:rPr>
        <w:t xml:space="preserve"> </w:t>
      </w:r>
      <w:r w:rsidRPr="00DC6A6A">
        <w:rPr>
          <w:rFonts w:ascii="PT Astra Serif" w:hAnsi="PT Astra Serif"/>
          <w:sz w:val="16"/>
          <w:szCs w:val="16"/>
        </w:rPr>
        <w:t>даты</w:t>
      </w:r>
      <w:r w:rsidRPr="00DC6A6A">
        <w:rPr>
          <w:rFonts w:ascii="PT Astra Serif" w:hAnsi="PT Astra Serif"/>
          <w:spacing w:val="1"/>
          <w:sz w:val="16"/>
          <w:szCs w:val="16"/>
        </w:rPr>
        <w:t xml:space="preserve"> </w:t>
      </w:r>
      <w:r w:rsidRPr="00DC6A6A">
        <w:rPr>
          <w:rFonts w:ascii="PT Astra Serif" w:hAnsi="PT Astra Serif"/>
          <w:sz w:val="16"/>
          <w:szCs w:val="16"/>
        </w:rPr>
        <w:t>постановки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учет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качестве</w:t>
      </w:r>
      <w:r w:rsidRPr="00DC6A6A">
        <w:rPr>
          <w:rFonts w:ascii="PT Astra Serif" w:hAnsi="PT Astra Serif"/>
          <w:spacing w:val="1"/>
          <w:sz w:val="16"/>
          <w:szCs w:val="16"/>
        </w:rPr>
        <w:t xml:space="preserve"> </w:t>
      </w:r>
      <w:r w:rsidRPr="00DC6A6A">
        <w:rPr>
          <w:rFonts w:ascii="PT Astra Serif" w:hAnsi="PT Astra Serif"/>
          <w:sz w:val="16"/>
          <w:szCs w:val="16"/>
        </w:rPr>
        <w:t>нуждающихся в жилых помещениях (принятия решения о признании семьи нуждающейся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жилых</w:t>
      </w:r>
      <w:r w:rsidRPr="00DC6A6A">
        <w:rPr>
          <w:rFonts w:ascii="PT Astra Serif" w:hAnsi="PT Astra Serif"/>
          <w:spacing w:val="-1"/>
          <w:sz w:val="16"/>
          <w:szCs w:val="16"/>
        </w:rPr>
        <w:t xml:space="preserve"> </w:t>
      </w:r>
      <w:r w:rsidRPr="00DC6A6A">
        <w:rPr>
          <w:rFonts w:ascii="PT Astra Serif" w:hAnsi="PT Astra Serif"/>
          <w:sz w:val="16"/>
          <w:szCs w:val="16"/>
        </w:rPr>
        <w:t>помещениях).</w:t>
      </w:r>
      <w:proofErr w:type="gramEnd"/>
    </w:p>
    <w:p w:rsidR="006B2616" w:rsidRPr="00DC6A6A" w:rsidRDefault="006B2616" w:rsidP="007F2CC3">
      <w:pPr>
        <w:pStyle w:val="af6"/>
        <w:widowControl w:val="0"/>
        <w:numPr>
          <w:ilvl w:val="1"/>
          <w:numId w:val="18"/>
        </w:numPr>
        <w:tabs>
          <w:tab w:val="left" w:pos="1465"/>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Орган исполнительной власти субъекта Российской Федерации в течение 10</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дня</w:t>
      </w:r>
      <w:r w:rsidRPr="00DC6A6A">
        <w:rPr>
          <w:rFonts w:ascii="PT Astra Serif" w:hAnsi="PT Astra Serif"/>
          <w:spacing w:val="1"/>
          <w:sz w:val="16"/>
          <w:szCs w:val="16"/>
        </w:rPr>
        <w:t xml:space="preserve"> </w:t>
      </w:r>
      <w:r w:rsidRPr="00DC6A6A">
        <w:rPr>
          <w:rFonts w:ascii="PT Astra Serif" w:hAnsi="PT Astra Serif"/>
          <w:sz w:val="16"/>
          <w:szCs w:val="16"/>
        </w:rPr>
        <w:t>утверждения</w:t>
      </w:r>
      <w:r w:rsidRPr="00DC6A6A">
        <w:rPr>
          <w:rFonts w:ascii="PT Astra Serif" w:hAnsi="PT Astra Serif"/>
          <w:spacing w:val="1"/>
          <w:sz w:val="16"/>
          <w:szCs w:val="16"/>
        </w:rPr>
        <w:t xml:space="preserve"> </w:t>
      </w:r>
      <w:r w:rsidRPr="00DC6A6A">
        <w:rPr>
          <w:rFonts w:ascii="PT Astra Serif" w:hAnsi="PT Astra Serif"/>
          <w:sz w:val="16"/>
          <w:szCs w:val="16"/>
        </w:rPr>
        <w:t>списков</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61"/>
          <w:sz w:val="16"/>
          <w:szCs w:val="16"/>
        </w:rPr>
        <w:t xml:space="preserve"> </w:t>
      </w:r>
      <w:r w:rsidRPr="00DC6A6A">
        <w:rPr>
          <w:rFonts w:ascii="PT Astra Serif" w:hAnsi="PT Astra Serif"/>
          <w:sz w:val="16"/>
          <w:szCs w:val="16"/>
        </w:rPr>
        <w:t>получение</w:t>
      </w:r>
      <w:r w:rsidRPr="00DC6A6A">
        <w:rPr>
          <w:rFonts w:ascii="PT Astra Serif" w:hAnsi="PT Astra Serif"/>
          <w:spacing w:val="-57"/>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доводит</w:t>
      </w:r>
      <w:r w:rsidRPr="00DC6A6A">
        <w:rPr>
          <w:rFonts w:ascii="PT Astra Serif" w:hAnsi="PT Astra Serif"/>
          <w:spacing w:val="1"/>
          <w:sz w:val="16"/>
          <w:szCs w:val="16"/>
        </w:rPr>
        <w:t xml:space="preserve"> </w:t>
      </w:r>
      <w:r w:rsidRPr="00DC6A6A">
        <w:rPr>
          <w:rFonts w:ascii="PT Astra Serif" w:hAnsi="PT Astra Serif"/>
          <w:sz w:val="16"/>
          <w:szCs w:val="16"/>
        </w:rPr>
        <w:t>до</w:t>
      </w:r>
      <w:r w:rsidRPr="00DC6A6A">
        <w:rPr>
          <w:rFonts w:ascii="PT Astra Serif" w:hAnsi="PT Astra Serif"/>
          <w:spacing w:val="1"/>
          <w:sz w:val="16"/>
          <w:szCs w:val="16"/>
        </w:rPr>
        <w:t xml:space="preserve"> </w:t>
      </w:r>
      <w:r w:rsidRPr="00DC6A6A">
        <w:rPr>
          <w:rFonts w:ascii="PT Astra Serif" w:hAnsi="PT Astra Serif"/>
          <w:sz w:val="16"/>
          <w:szCs w:val="16"/>
        </w:rPr>
        <w:t>органов</w:t>
      </w:r>
      <w:r w:rsidRPr="00DC6A6A">
        <w:rPr>
          <w:rFonts w:ascii="PT Astra Serif" w:hAnsi="PT Astra Serif"/>
          <w:spacing w:val="6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 лимиты бюджетных обязательств, предусмотренных на предоставление</w:t>
      </w:r>
      <w:r w:rsidRPr="00DC6A6A">
        <w:rPr>
          <w:rFonts w:ascii="PT Astra Serif" w:hAnsi="PT Astra Serif"/>
          <w:spacing w:val="1"/>
          <w:sz w:val="16"/>
          <w:szCs w:val="16"/>
        </w:rPr>
        <w:t xml:space="preserve"> </w:t>
      </w:r>
      <w:r w:rsidRPr="00DC6A6A">
        <w:rPr>
          <w:rFonts w:ascii="PT Astra Serif" w:hAnsi="PT Astra Serif"/>
          <w:sz w:val="16"/>
          <w:szCs w:val="16"/>
        </w:rPr>
        <w:t>субсидий местным бюджетам из бюджета субъекта Российской Федерации, и выписки</w:t>
      </w:r>
      <w:r w:rsidRPr="00DC6A6A">
        <w:rPr>
          <w:rFonts w:ascii="PT Astra Serif" w:hAnsi="PT Astra Serif"/>
          <w:spacing w:val="1"/>
          <w:sz w:val="16"/>
          <w:szCs w:val="16"/>
        </w:rPr>
        <w:t xml:space="preserve"> </w:t>
      </w:r>
      <w:r w:rsidRPr="00DC6A6A">
        <w:rPr>
          <w:rFonts w:ascii="PT Astra Serif" w:hAnsi="PT Astra Serif"/>
          <w:sz w:val="16"/>
          <w:szCs w:val="16"/>
        </w:rPr>
        <w:t>из утвержденного списка молодых семей - претендентов на получение социальных выплат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proofErr w:type="gramEnd"/>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Администрация 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доводит до сведения молодых семей -</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изъявивших</w:t>
      </w:r>
      <w:r w:rsidRPr="00DC6A6A">
        <w:rPr>
          <w:rFonts w:ascii="PT Astra Serif" w:hAnsi="PT Astra Serif"/>
          <w:spacing w:val="1"/>
          <w:sz w:val="16"/>
          <w:szCs w:val="16"/>
        </w:rPr>
        <w:t xml:space="preserve"> </w:t>
      </w:r>
      <w:r w:rsidRPr="00DC6A6A">
        <w:rPr>
          <w:rFonts w:ascii="PT Astra Serif" w:hAnsi="PT Astra Serif"/>
          <w:sz w:val="16"/>
          <w:szCs w:val="16"/>
        </w:rPr>
        <w:t>желание</w:t>
      </w:r>
      <w:r w:rsidRPr="00DC6A6A">
        <w:rPr>
          <w:rFonts w:ascii="PT Astra Serif" w:hAnsi="PT Astra Serif"/>
          <w:spacing w:val="1"/>
          <w:sz w:val="16"/>
          <w:szCs w:val="16"/>
        </w:rPr>
        <w:t xml:space="preserve"> </w:t>
      </w:r>
      <w:r w:rsidRPr="00DC6A6A">
        <w:rPr>
          <w:rFonts w:ascii="PT Astra Serif" w:hAnsi="PT Astra Serif"/>
          <w:sz w:val="16"/>
          <w:szCs w:val="16"/>
        </w:rPr>
        <w:t>получить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решение</w:t>
      </w:r>
      <w:r w:rsidRPr="00DC6A6A">
        <w:rPr>
          <w:rFonts w:ascii="PT Astra Serif" w:hAnsi="PT Astra Serif"/>
          <w:spacing w:val="1"/>
          <w:sz w:val="16"/>
          <w:szCs w:val="16"/>
        </w:rPr>
        <w:t xml:space="preserve"> </w:t>
      </w:r>
      <w:r w:rsidRPr="00DC6A6A">
        <w:rPr>
          <w:rFonts w:ascii="PT Astra Serif" w:hAnsi="PT Astra Serif"/>
          <w:sz w:val="16"/>
          <w:szCs w:val="16"/>
        </w:rPr>
        <w:t>органа</w:t>
      </w:r>
      <w:r w:rsidRPr="00DC6A6A">
        <w:rPr>
          <w:rFonts w:ascii="PT Astra Serif" w:hAnsi="PT Astra Serif"/>
          <w:spacing w:val="1"/>
          <w:sz w:val="16"/>
          <w:szCs w:val="16"/>
        </w:rPr>
        <w:t xml:space="preserve"> </w:t>
      </w:r>
      <w:r w:rsidRPr="00DC6A6A">
        <w:rPr>
          <w:rFonts w:ascii="PT Astra Serif" w:hAnsi="PT Astra Serif"/>
          <w:sz w:val="16"/>
          <w:szCs w:val="16"/>
        </w:rPr>
        <w:t>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вопросу</w:t>
      </w:r>
      <w:r w:rsidRPr="00DC6A6A">
        <w:rPr>
          <w:rFonts w:ascii="PT Astra Serif" w:hAnsi="PT Astra Serif"/>
          <w:spacing w:val="1"/>
          <w:sz w:val="16"/>
          <w:szCs w:val="16"/>
        </w:rPr>
        <w:t xml:space="preserve"> </w:t>
      </w:r>
      <w:r w:rsidRPr="00DC6A6A">
        <w:rPr>
          <w:rFonts w:ascii="PT Astra Serif" w:hAnsi="PT Astra Serif"/>
          <w:sz w:val="16"/>
          <w:szCs w:val="16"/>
        </w:rPr>
        <w:t>включения</w:t>
      </w:r>
      <w:r w:rsidRPr="00DC6A6A">
        <w:rPr>
          <w:rFonts w:ascii="PT Astra Serif" w:hAnsi="PT Astra Serif"/>
          <w:spacing w:val="1"/>
          <w:sz w:val="16"/>
          <w:szCs w:val="16"/>
        </w:rPr>
        <w:t xml:space="preserve"> </w:t>
      </w:r>
      <w:r w:rsidRPr="00DC6A6A">
        <w:rPr>
          <w:rFonts w:ascii="PT Astra Serif" w:hAnsi="PT Astra Serif"/>
          <w:sz w:val="16"/>
          <w:szCs w:val="16"/>
        </w:rPr>
        <w:t>их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список</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2"/>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 в</w:t>
      </w:r>
      <w:r w:rsidRPr="00DC6A6A">
        <w:rPr>
          <w:rFonts w:ascii="PT Astra Serif" w:hAnsi="PT Astra Serif"/>
          <w:spacing w:val="-2"/>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p>
    <w:p w:rsidR="006B2616" w:rsidRPr="00DC6A6A" w:rsidRDefault="006B2616" w:rsidP="007F2CC3">
      <w:pPr>
        <w:pStyle w:val="af6"/>
        <w:widowControl w:val="0"/>
        <w:numPr>
          <w:ilvl w:val="2"/>
          <w:numId w:val="18"/>
        </w:numPr>
        <w:tabs>
          <w:tab w:val="left" w:pos="426"/>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Орган исполнительной власти субъекта Российской Федерации в течение 10</w:t>
      </w:r>
      <w:r w:rsidRPr="00DC6A6A">
        <w:rPr>
          <w:rFonts w:ascii="PT Astra Serif" w:hAnsi="PT Astra Serif"/>
          <w:spacing w:val="1"/>
          <w:sz w:val="16"/>
          <w:szCs w:val="16"/>
        </w:rPr>
        <w:t xml:space="preserve"> </w:t>
      </w:r>
      <w:r w:rsidRPr="00DC6A6A">
        <w:rPr>
          <w:rFonts w:ascii="PT Astra Serif" w:hAnsi="PT Astra Serif"/>
          <w:sz w:val="16"/>
          <w:szCs w:val="16"/>
        </w:rPr>
        <w:t>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после</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уведомления</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лимитах</w:t>
      </w:r>
      <w:r w:rsidRPr="00DC6A6A">
        <w:rPr>
          <w:rFonts w:ascii="PT Astra Serif" w:hAnsi="PT Astra Serif"/>
          <w:spacing w:val="1"/>
          <w:sz w:val="16"/>
          <w:szCs w:val="16"/>
        </w:rPr>
        <w:t xml:space="preserve"> </w:t>
      </w:r>
      <w:r w:rsidRPr="00DC6A6A">
        <w:rPr>
          <w:rFonts w:ascii="PT Astra Serif" w:hAnsi="PT Astra Serif"/>
          <w:sz w:val="16"/>
          <w:szCs w:val="16"/>
        </w:rPr>
        <w:t>бюджетных</w:t>
      </w:r>
      <w:r w:rsidRPr="00DC6A6A">
        <w:rPr>
          <w:rFonts w:ascii="PT Astra Serif" w:hAnsi="PT Astra Serif"/>
          <w:spacing w:val="1"/>
          <w:sz w:val="16"/>
          <w:szCs w:val="16"/>
        </w:rPr>
        <w:t xml:space="preserve"> </w:t>
      </w:r>
      <w:r w:rsidRPr="00DC6A6A">
        <w:rPr>
          <w:rFonts w:ascii="PT Astra Serif" w:hAnsi="PT Astra Serif"/>
          <w:sz w:val="16"/>
          <w:szCs w:val="16"/>
        </w:rPr>
        <w:t>обязательств,</w:t>
      </w:r>
      <w:r w:rsidRPr="00DC6A6A">
        <w:rPr>
          <w:rFonts w:ascii="PT Astra Serif" w:hAnsi="PT Astra Serif"/>
          <w:spacing w:val="-57"/>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предоставление</w:t>
      </w:r>
      <w:r w:rsidRPr="00DC6A6A">
        <w:rPr>
          <w:rFonts w:ascii="PT Astra Serif" w:hAnsi="PT Astra Serif"/>
          <w:spacing w:val="1"/>
          <w:sz w:val="16"/>
          <w:szCs w:val="16"/>
        </w:rPr>
        <w:t xml:space="preserve"> </w:t>
      </w:r>
      <w:r w:rsidRPr="00DC6A6A">
        <w:rPr>
          <w:rFonts w:ascii="PT Astra Serif" w:hAnsi="PT Astra Serif"/>
          <w:sz w:val="16"/>
          <w:szCs w:val="16"/>
        </w:rPr>
        <w:t>субсидии</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федерального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бюджету</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предназначенной</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предоставления</w:t>
      </w:r>
      <w:r w:rsidRPr="00DC6A6A">
        <w:rPr>
          <w:rFonts w:ascii="PT Astra Serif" w:hAnsi="PT Astra Serif"/>
          <w:spacing w:val="1"/>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направляет</w:t>
      </w:r>
      <w:r w:rsidRPr="00DC6A6A">
        <w:rPr>
          <w:rFonts w:ascii="PT Astra Serif" w:hAnsi="PT Astra Serif"/>
          <w:spacing w:val="1"/>
          <w:sz w:val="16"/>
          <w:szCs w:val="16"/>
        </w:rPr>
        <w:t xml:space="preserve"> </w:t>
      </w:r>
      <w:r w:rsidRPr="00DC6A6A">
        <w:rPr>
          <w:rFonts w:ascii="PT Astra Serif" w:hAnsi="PT Astra Serif"/>
          <w:sz w:val="16"/>
          <w:szCs w:val="16"/>
        </w:rPr>
        <w:t>органам</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1"/>
          <w:sz w:val="16"/>
          <w:szCs w:val="16"/>
        </w:rPr>
        <w:t xml:space="preserve"> </w:t>
      </w:r>
      <w:r w:rsidRPr="00DC6A6A">
        <w:rPr>
          <w:rFonts w:ascii="PT Astra Serif" w:hAnsi="PT Astra Serif"/>
          <w:sz w:val="16"/>
          <w:szCs w:val="16"/>
        </w:rPr>
        <w:t>уведомление</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61"/>
          <w:sz w:val="16"/>
          <w:szCs w:val="16"/>
        </w:rPr>
        <w:t xml:space="preserve"> </w:t>
      </w:r>
      <w:r w:rsidRPr="00DC6A6A">
        <w:rPr>
          <w:rFonts w:ascii="PT Astra Serif" w:hAnsi="PT Astra Serif"/>
          <w:sz w:val="16"/>
          <w:szCs w:val="16"/>
        </w:rPr>
        <w:t>лимитах</w:t>
      </w:r>
      <w:r w:rsidRPr="00DC6A6A">
        <w:rPr>
          <w:rFonts w:ascii="PT Astra Serif" w:hAnsi="PT Astra Serif"/>
          <w:spacing w:val="1"/>
          <w:sz w:val="16"/>
          <w:szCs w:val="16"/>
        </w:rPr>
        <w:t xml:space="preserve"> </w:t>
      </w:r>
      <w:r w:rsidRPr="00DC6A6A">
        <w:rPr>
          <w:rFonts w:ascii="PT Astra Serif" w:hAnsi="PT Astra Serif"/>
          <w:sz w:val="16"/>
          <w:szCs w:val="16"/>
        </w:rPr>
        <w:t>бюджетных</w:t>
      </w:r>
      <w:r w:rsidRPr="00DC6A6A">
        <w:rPr>
          <w:rFonts w:ascii="PT Astra Serif" w:hAnsi="PT Astra Serif"/>
          <w:spacing w:val="1"/>
          <w:sz w:val="16"/>
          <w:szCs w:val="16"/>
        </w:rPr>
        <w:t xml:space="preserve"> </w:t>
      </w:r>
      <w:r w:rsidRPr="00DC6A6A">
        <w:rPr>
          <w:rFonts w:ascii="PT Astra Serif" w:hAnsi="PT Astra Serif"/>
          <w:sz w:val="16"/>
          <w:szCs w:val="16"/>
        </w:rPr>
        <w:t>обязательств,</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предоставление</w:t>
      </w:r>
      <w:r w:rsidRPr="00DC6A6A">
        <w:rPr>
          <w:rFonts w:ascii="PT Astra Serif" w:hAnsi="PT Astra Serif"/>
          <w:spacing w:val="1"/>
          <w:sz w:val="16"/>
          <w:szCs w:val="16"/>
        </w:rPr>
        <w:t xml:space="preserve"> </w:t>
      </w:r>
      <w:r w:rsidRPr="00DC6A6A">
        <w:rPr>
          <w:rFonts w:ascii="PT Astra Serif" w:hAnsi="PT Astra Serif"/>
          <w:sz w:val="16"/>
          <w:szCs w:val="16"/>
        </w:rPr>
        <w:t>субсидий</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местным</w:t>
      </w:r>
      <w:r w:rsidRPr="00DC6A6A">
        <w:rPr>
          <w:rFonts w:ascii="PT Astra Serif" w:hAnsi="PT Astra Serif"/>
          <w:spacing w:val="1"/>
          <w:sz w:val="16"/>
          <w:szCs w:val="16"/>
        </w:rPr>
        <w:t xml:space="preserve"> </w:t>
      </w:r>
      <w:r w:rsidRPr="00DC6A6A">
        <w:rPr>
          <w:rFonts w:ascii="PT Astra Serif" w:hAnsi="PT Astra Serif"/>
          <w:sz w:val="16"/>
          <w:szCs w:val="16"/>
        </w:rPr>
        <w:t>бюджетам,</w:t>
      </w:r>
      <w:r w:rsidRPr="00DC6A6A">
        <w:rPr>
          <w:rFonts w:ascii="PT Astra Serif" w:hAnsi="PT Astra Serif"/>
          <w:spacing w:val="1"/>
          <w:sz w:val="16"/>
          <w:szCs w:val="16"/>
        </w:rPr>
        <w:t xml:space="preserve"> </w:t>
      </w:r>
      <w:r w:rsidRPr="00DC6A6A">
        <w:rPr>
          <w:rFonts w:ascii="PT Astra Serif" w:hAnsi="PT Astra Serif"/>
          <w:sz w:val="16"/>
          <w:szCs w:val="16"/>
        </w:rPr>
        <w:t>предназначенных</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предоставления</w:t>
      </w:r>
      <w:r w:rsidRPr="00DC6A6A">
        <w:rPr>
          <w:rFonts w:ascii="PT Astra Serif" w:hAnsi="PT Astra Serif"/>
          <w:spacing w:val="-1"/>
          <w:sz w:val="16"/>
          <w:szCs w:val="16"/>
        </w:rPr>
        <w:t xml:space="preserve"> </w:t>
      </w:r>
      <w:r w:rsidRPr="00DC6A6A">
        <w:rPr>
          <w:rFonts w:ascii="PT Astra Serif" w:hAnsi="PT Astra Serif"/>
          <w:sz w:val="16"/>
          <w:szCs w:val="16"/>
        </w:rPr>
        <w:t>социальных</w:t>
      </w:r>
      <w:r w:rsidRPr="00DC6A6A">
        <w:rPr>
          <w:rFonts w:ascii="PT Astra Serif" w:hAnsi="PT Astra Serif"/>
          <w:spacing w:val="2"/>
          <w:sz w:val="16"/>
          <w:szCs w:val="16"/>
        </w:rPr>
        <w:t xml:space="preserve"> </w:t>
      </w:r>
      <w:r w:rsidRPr="00DC6A6A">
        <w:rPr>
          <w:rFonts w:ascii="PT Astra Serif" w:hAnsi="PT Astra Serif"/>
          <w:sz w:val="16"/>
          <w:szCs w:val="16"/>
        </w:rPr>
        <w:t>выплат.</w:t>
      </w:r>
      <w:proofErr w:type="gramEnd"/>
    </w:p>
    <w:p w:rsidR="006B2616" w:rsidRPr="00DC6A6A" w:rsidRDefault="006B2616" w:rsidP="007F2CC3">
      <w:pPr>
        <w:pStyle w:val="af6"/>
        <w:widowControl w:val="0"/>
        <w:numPr>
          <w:ilvl w:val="1"/>
          <w:numId w:val="18"/>
        </w:numPr>
        <w:tabs>
          <w:tab w:val="left" w:pos="426"/>
          <w:tab w:val="left" w:pos="1511"/>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5</w:t>
      </w:r>
      <w:r w:rsidRPr="00DC6A6A">
        <w:rPr>
          <w:rFonts w:ascii="PT Astra Serif" w:hAnsi="PT Astra Serif"/>
          <w:spacing w:val="1"/>
          <w:sz w:val="16"/>
          <w:szCs w:val="16"/>
        </w:rPr>
        <w:t xml:space="preserve"> </w:t>
      </w:r>
      <w:r w:rsidRPr="00DC6A6A">
        <w:rPr>
          <w:rFonts w:ascii="PT Astra Serif" w:hAnsi="PT Astra Serif"/>
          <w:sz w:val="16"/>
          <w:szCs w:val="16"/>
        </w:rPr>
        <w:t>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после</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уведомления</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лимитах</w:t>
      </w:r>
      <w:r w:rsidRPr="00DC6A6A">
        <w:rPr>
          <w:rFonts w:ascii="PT Astra Serif" w:hAnsi="PT Astra Serif"/>
          <w:spacing w:val="1"/>
          <w:sz w:val="16"/>
          <w:szCs w:val="16"/>
        </w:rPr>
        <w:t xml:space="preserve"> </w:t>
      </w:r>
      <w:r w:rsidRPr="00DC6A6A">
        <w:rPr>
          <w:rFonts w:ascii="PT Astra Serif" w:hAnsi="PT Astra Serif"/>
          <w:sz w:val="16"/>
          <w:szCs w:val="16"/>
        </w:rPr>
        <w:t>бюджетных</w:t>
      </w:r>
      <w:r w:rsidRPr="00DC6A6A">
        <w:rPr>
          <w:rFonts w:ascii="PT Astra Serif" w:hAnsi="PT Astra Serif"/>
          <w:spacing w:val="1"/>
          <w:sz w:val="16"/>
          <w:szCs w:val="16"/>
        </w:rPr>
        <w:t xml:space="preserve"> </w:t>
      </w:r>
      <w:r w:rsidRPr="00DC6A6A">
        <w:rPr>
          <w:rFonts w:ascii="PT Astra Serif" w:hAnsi="PT Astra Serif"/>
          <w:sz w:val="16"/>
          <w:szCs w:val="16"/>
        </w:rPr>
        <w:t>обязательств,</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57"/>
          <w:sz w:val="16"/>
          <w:szCs w:val="16"/>
        </w:rPr>
        <w:t xml:space="preserve"> </w:t>
      </w:r>
      <w:r w:rsidRPr="00DC6A6A">
        <w:rPr>
          <w:rFonts w:ascii="PT Astra Serif" w:hAnsi="PT Astra Serif"/>
          <w:sz w:val="16"/>
          <w:szCs w:val="16"/>
        </w:rPr>
        <w:t>предоставление субсидий из бюджета субъекта Российской Федерации, предназначенных</w:t>
      </w:r>
      <w:r w:rsidRPr="00DC6A6A">
        <w:rPr>
          <w:rFonts w:ascii="PT Astra Serif" w:hAnsi="PT Astra Serif"/>
          <w:spacing w:val="1"/>
          <w:sz w:val="16"/>
          <w:szCs w:val="16"/>
        </w:rPr>
        <w:t xml:space="preserve"> </w:t>
      </w:r>
      <w:r w:rsidRPr="00DC6A6A">
        <w:rPr>
          <w:rFonts w:ascii="PT Astra Serif" w:hAnsi="PT Astra Serif"/>
          <w:sz w:val="16"/>
          <w:szCs w:val="16"/>
        </w:rPr>
        <w:t>для предоставления социальных выплат, оповещает способом, позволяющим подтвердить</w:t>
      </w:r>
      <w:r w:rsidRPr="00DC6A6A">
        <w:rPr>
          <w:rFonts w:ascii="PT Astra Serif" w:hAnsi="PT Astra Serif"/>
          <w:spacing w:val="1"/>
          <w:sz w:val="16"/>
          <w:szCs w:val="16"/>
        </w:rPr>
        <w:t xml:space="preserve"> </w:t>
      </w:r>
      <w:r w:rsidRPr="00DC6A6A">
        <w:rPr>
          <w:rFonts w:ascii="PT Astra Serif" w:hAnsi="PT Astra Serif"/>
          <w:sz w:val="16"/>
          <w:szCs w:val="16"/>
        </w:rPr>
        <w:t>факт</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дату</w:t>
      </w:r>
      <w:r w:rsidRPr="00DC6A6A">
        <w:rPr>
          <w:rFonts w:ascii="PT Astra Serif" w:hAnsi="PT Astra Serif"/>
          <w:spacing w:val="1"/>
          <w:sz w:val="16"/>
          <w:szCs w:val="16"/>
        </w:rPr>
        <w:t xml:space="preserve"> </w:t>
      </w:r>
      <w:r w:rsidRPr="00DC6A6A">
        <w:rPr>
          <w:rFonts w:ascii="PT Astra Serif" w:hAnsi="PT Astra Serif"/>
          <w:sz w:val="16"/>
          <w:szCs w:val="16"/>
        </w:rPr>
        <w:t>оповещения,</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60"/>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необходимости</w:t>
      </w:r>
      <w:r w:rsidRPr="00DC6A6A">
        <w:rPr>
          <w:rFonts w:ascii="PT Astra Serif" w:hAnsi="PT Astra Serif"/>
          <w:spacing w:val="1"/>
          <w:sz w:val="16"/>
          <w:szCs w:val="16"/>
        </w:rPr>
        <w:t xml:space="preserve"> </w:t>
      </w:r>
      <w:r w:rsidRPr="00DC6A6A">
        <w:rPr>
          <w:rFonts w:ascii="PT Astra Serif" w:hAnsi="PT Astra Serif"/>
          <w:sz w:val="16"/>
          <w:szCs w:val="16"/>
        </w:rPr>
        <w:t>представления</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получения свидетельства о праве на получение социальной</w:t>
      </w:r>
      <w:proofErr w:type="gramEnd"/>
      <w:r w:rsidRPr="00DC6A6A">
        <w:rPr>
          <w:rFonts w:ascii="PT Astra Serif" w:hAnsi="PT Astra Serif"/>
          <w:sz w:val="16"/>
          <w:szCs w:val="16"/>
        </w:rPr>
        <w:t xml:space="preserve"> выплаты, а также разъясняет</w:t>
      </w:r>
      <w:r w:rsidRPr="00DC6A6A">
        <w:rPr>
          <w:rFonts w:ascii="PT Astra Serif" w:hAnsi="PT Astra Serif"/>
          <w:spacing w:val="1"/>
          <w:sz w:val="16"/>
          <w:szCs w:val="16"/>
        </w:rPr>
        <w:t xml:space="preserve"> </w:t>
      </w:r>
      <w:r w:rsidRPr="00DC6A6A">
        <w:rPr>
          <w:rFonts w:ascii="PT Astra Serif" w:hAnsi="PT Astra Serif"/>
          <w:sz w:val="16"/>
          <w:szCs w:val="16"/>
        </w:rPr>
        <w:t>порядок и условия получения и использования социальной выплаты, предоставляемой по</w:t>
      </w:r>
      <w:r w:rsidRPr="00DC6A6A">
        <w:rPr>
          <w:rFonts w:ascii="PT Astra Serif" w:hAnsi="PT Astra Serif"/>
          <w:spacing w:val="1"/>
          <w:sz w:val="16"/>
          <w:szCs w:val="16"/>
        </w:rPr>
        <w:t xml:space="preserve"> </w:t>
      </w:r>
      <w:r w:rsidRPr="00DC6A6A">
        <w:rPr>
          <w:rFonts w:ascii="PT Astra Serif" w:hAnsi="PT Astra Serif"/>
          <w:sz w:val="16"/>
          <w:szCs w:val="16"/>
        </w:rPr>
        <w:t>этому</w:t>
      </w:r>
      <w:r w:rsidRPr="00DC6A6A">
        <w:rPr>
          <w:rFonts w:ascii="PT Astra Serif" w:hAnsi="PT Astra Serif"/>
          <w:spacing w:val="-6"/>
          <w:sz w:val="16"/>
          <w:szCs w:val="16"/>
        </w:rPr>
        <w:t xml:space="preserve"> </w:t>
      </w:r>
      <w:r w:rsidRPr="00DC6A6A">
        <w:rPr>
          <w:rFonts w:ascii="PT Astra Serif" w:hAnsi="PT Astra Serif"/>
          <w:sz w:val="16"/>
          <w:szCs w:val="16"/>
        </w:rPr>
        <w:t>свидетельству.</w:t>
      </w:r>
    </w:p>
    <w:p w:rsidR="006B2616" w:rsidRPr="00DC6A6A" w:rsidRDefault="006B2616" w:rsidP="007F2CC3">
      <w:pPr>
        <w:pStyle w:val="af6"/>
        <w:widowControl w:val="0"/>
        <w:numPr>
          <w:ilvl w:val="1"/>
          <w:numId w:val="18"/>
        </w:numPr>
        <w:tabs>
          <w:tab w:val="left" w:pos="426"/>
          <w:tab w:val="left" w:pos="1439"/>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В течение одного месяца после получения уведомления о лимитах бюджетных</w:t>
      </w:r>
      <w:r w:rsidRPr="00DC6A6A">
        <w:rPr>
          <w:rFonts w:ascii="PT Astra Serif" w:hAnsi="PT Astra Serif"/>
          <w:spacing w:val="-57"/>
          <w:sz w:val="16"/>
          <w:szCs w:val="16"/>
        </w:rPr>
        <w:t xml:space="preserve"> </w:t>
      </w:r>
      <w:r w:rsidRPr="00DC6A6A">
        <w:rPr>
          <w:rFonts w:ascii="PT Astra Serif" w:hAnsi="PT Astra Serif"/>
          <w:sz w:val="16"/>
          <w:szCs w:val="16"/>
        </w:rPr>
        <w:t>ассигнований</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предназначенных</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предоставления</w:t>
      </w:r>
      <w:r w:rsidRPr="00DC6A6A">
        <w:rPr>
          <w:rFonts w:ascii="PT Astra Serif" w:hAnsi="PT Astra Serif"/>
          <w:spacing w:val="22"/>
          <w:sz w:val="16"/>
          <w:szCs w:val="16"/>
        </w:rPr>
        <w:t xml:space="preserve"> </w:t>
      </w:r>
      <w:r w:rsidRPr="00DC6A6A">
        <w:rPr>
          <w:rFonts w:ascii="PT Astra Serif" w:hAnsi="PT Astra Serif"/>
          <w:sz w:val="16"/>
          <w:szCs w:val="16"/>
        </w:rPr>
        <w:t>социальных</w:t>
      </w:r>
      <w:r w:rsidRPr="00DC6A6A">
        <w:rPr>
          <w:rFonts w:ascii="PT Astra Serif" w:hAnsi="PT Astra Serif"/>
          <w:spacing w:val="25"/>
          <w:sz w:val="16"/>
          <w:szCs w:val="16"/>
        </w:rPr>
        <w:t xml:space="preserve"> </w:t>
      </w:r>
      <w:r w:rsidRPr="00DC6A6A">
        <w:rPr>
          <w:rFonts w:ascii="PT Astra Serif" w:hAnsi="PT Astra Serif"/>
          <w:sz w:val="16"/>
          <w:szCs w:val="16"/>
        </w:rPr>
        <w:t>выплат,</w:t>
      </w:r>
      <w:r w:rsidRPr="00DC6A6A">
        <w:rPr>
          <w:rFonts w:ascii="PT Astra Serif" w:hAnsi="PT Astra Serif"/>
          <w:spacing w:val="22"/>
          <w:sz w:val="16"/>
          <w:szCs w:val="16"/>
        </w:rPr>
        <w:t xml:space="preserve"> </w:t>
      </w:r>
      <w:r w:rsidRPr="00DC6A6A">
        <w:rPr>
          <w:rFonts w:ascii="PT Astra Serif" w:hAnsi="PT Astra Serif"/>
          <w:sz w:val="16"/>
          <w:szCs w:val="16"/>
        </w:rPr>
        <w:t>Администрация</w:t>
      </w:r>
      <w:r w:rsidRPr="00DC6A6A">
        <w:rPr>
          <w:rFonts w:ascii="PT Astra Serif" w:hAnsi="PT Astra Serif"/>
          <w:spacing w:val="23"/>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46"/>
          <w:sz w:val="16"/>
          <w:szCs w:val="16"/>
        </w:rPr>
        <w:t xml:space="preserve"> </w:t>
      </w:r>
      <w:r w:rsidRPr="00DC6A6A">
        <w:rPr>
          <w:rFonts w:ascii="PT Astra Serif" w:hAnsi="PT Astra Serif"/>
          <w:sz w:val="16"/>
          <w:szCs w:val="16"/>
        </w:rPr>
        <w:t>производит оформление</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выдачу</w:t>
      </w:r>
      <w:r w:rsidRPr="00DC6A6A">
        <w:rPr>
          <w:rFonts w:ascii="PT Astra Serif" w:hAnsi="PT Astra Serif"/>
          <w:spacing w:val="1"/>
          <w:sz w:val="16"/>
          <w:szCs w:val="16"/>
        </w:rPr>
        <w:t xml:space="preserve"> </w:t>
      </w:r>
      <w:r w:rsidRPr="00DC6A6A">
        <w:rPr>
          <w:rFonts w:ascii="PT Astra Serif" w:hAnsi="PT Astra Serif"/>
          <w:sz w:val="16"/>
          <w:szCs w:val="16"/>
        </w:rPr>
        <w:t>их</w:t>
      </w:r>
      <w:r w:rsidRPr="00DC6A6A">
        <w:rPr>
          <w:rFonts w:ascii="PT Astra Serif" w:hAnsi="PT Astra Serif"/>
          <w:spacing w:val="1"/>
          <w:sz w:val="16"/>
          <w:szCs w:val="16"/>
        </w:rPr>
        <w:t xml:space="preserve"> </w:t>
      </w:r>
      <w:r w:rsidRPr="00DC6A6A">
        <w:rPr>
          <w:rFonts w:ascii="PT Astra Serif" w:hAnsi="PT Astra Serif"/>
          <w:sz w:val="16"/>
          <w:szCs w:val="16"/>
        </w:rPr>
        <w:t>молодым</w:t>
      </w:r>
      <w:r w:rsidRPr="00DC6A6A">
        <w:rPr>
          <w:rFonts w:ascii="PT Astra Serif" w:hAnsi="PT Astra Serif"/>
          <w:spacing w:val="1"/>
          <w:sz w:val="16"/>
          <w:szCs w:val="16"/>
        </w:rPr>
        <w:t xml:space="preserve"> </w:t>
      </w:r>
      <w:r w:rsidRPr="00DC6A6A">
        <w:rPr>
          <w:rFonts w:ascii="PT Astra Serif" w:hAnsi="PT Astra Serif"/>
          <w:sz w:val="16"/>
          <w:szCs w:val="16"/>
        </w:rPr>
        <w:t>семьям</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претендентам</w:t>
      </w:r>
      <w:r w:rsidRPr="00DC6A6A">
        <w:rPr>
          <w:rFonts w:ascii="PT Astra Serif" w:hAnsi="PT Astra Serif"/>
          <w:spacing w:val="1"/>
          <w:sz w:val="16"/>
          <w:szCs w:val="16"/>
        </w:rPr>
        <w:t xml:space="preserve"> </w:t>
      </w:r>
      <w:r w:rsidRPr="00DC6A6A">
        <w:rPr>
          <w:rFonts w:ascii="PT Astra Serif" w:hAnsi="PT Astra Serif"/>
          <w:sz w:val="16"/>
          <w:szCs w:val="16"/>
        </w:rPr>
        <w:t>на получение 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списком</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соответствующем</w:t>
      </w:r>
      <w:r w:rsidRPr="00DC6A6A">
        <w:rPr>
          <w:rFonts w:ascii="PT Astra Serif" w:hAnsi="PT Astra Serif"/>
          <w:spacing w:val="1"/>
          <w:sz w:val="16"/>
          <w:szCs w:val="16"/>
        </w:rPr>
        <w:t xml:space="preserve"> </w:t>
      </w:r>
      <w:r w:rsidRPr="00DC6A6A">
        <w:rPr>
          <w:rFonts w:ascii="PT Astra Serif" w:hAnsi="PT Astra Serif"/>
          <w:sz w:val="16"/>
          <w:szCs w:val="16"/>
        </w:rPr>
        <w:t>году,</w:t>
      </w:r>
      <w:r w:rsidRPr="00DC6A6A">
        <w:rPr>
          <w:rFonts w:ascii="PT Astra Serif" w:hAnsi="PT Astra Serif"/>
          <w:spacing w:val="1"/>
          <w:sz w:val="16"/>
          <w:szCs w:val="16"/>
        </w:rPr>
        <w:t xml:space="preserve"> </w:t>
      </w:r>
      <w:r w:rsidRPr="00DC6A6A">
        <w:rPr>
          <w:rFonts w:ascii="PT Astra Serif" w:hAnsi="PT Astra Serif"/>
          <w:sz w:val="16"/>
          <w:szCs w:val="16"/>
        </w:rPr>
        <w:t>утвержденным</w:t>
      </w:r>
      <w:r w:rsidRPr="00DC6A6A">
        <w:rPr>
          <w:rFonts w:ascii="PT Astra Serif" w:hAnsi="PT Astra Serif"/>
          <w:spacing w:val="1"/>
          <w:sz w:val="16"/>
          <w:szCs w:val="16"/>
        </w:rPr>
        <w:t xml:space="preserve"> </w:t>
      </w:r>
      <w:r w:rsidRPr="00DC6A6A">
        <w:rPr>
          <w:rFonts w:ascii="PT Astra Serif" w:hAnsi="PT Astra Serif"/>
          <w:sz w:val="16"/>
          <w:szCs w:val="16"/>
        </w:rPr>
        <w:t>органом</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p>
    <w:p w:rsidR="006B2616" w:rsidRPr="00DC6A6A" w:rsidRDefault="006B2616" w:rsidP="00917626">
      <w:pPr>
        <w:pStyle w:val="a6"/>
        <w:tabs>
          <w:tab w:val="left" w:pos="426"/>
        </w:tabs>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Орган исполнительной власти субъекта Российской Федерации может вносить в</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установленном</w:t>
      </w:r>
      <w:r w:rsidRPr="00DC6A6A">
        <w:rPr>
          <w:rFonts w:ascii="PT Astra Serif" w:hAnsi="PT Astra Serif"/>
          <w:spacing w:val="1"/>
          <w:sz w:val="16"/>
          <w:szCs w:val="16"/>
        </w:rPr>
        <w:t xml:space="preserve"> </w:t>
      </w:r>
      <w:r w:rsidRPr="00DC6A6A">
        <w:rPr>
          <w:rFonts w:ascii="PT Astra Serif" w:hAnsi="PT Astra Serif"/>
          <w:sz w:val="16"/>
          <w:szCs w:val="16"/>
        </w:rPr>
        <w:t>им</w:t>
      </w:r>
      <w:r w:rsidRPr="00DC6A6A">
        <w:rPr>
          <w:rFonts w:ascii="PT Astra Serif" w:hAnsi="PT Astra Serif"/>
          <w:spacing w:val="1"/>
          <w:sz w:val="16"/>
          <w:szCs w:val="16"/>
        </w:rPr>
        <w:t xml:space="preserve"> </w:t>
      </w:r>
      <w:r w:rsidRPr="00DC6A6A">
        <w:rPr>
          <w:rFonts w:ascii="PT Astra Serif" w:hAnsi="PT Astra Serif"/>
          <w:sz w:val="16"/>
          <w:szCs w:val="16"/>
        </w:rPr>
        <w:t>порядке</w:t>
      </w:r>
      <w:r w:rsidRPr="00DC6A6A">
        <w:rPr>
          <w:rFonts w:ascii="PT Astra Serif" w:hAnsi="PT Astra Serif"/>
          <w:spacing w:val="1"/>
          <w:sz w:val="16"/>
          <w:szCs w:val="16"/>
        </w:rPr>
        <w:t xml:space="preserve"> </w:t>
      </w:r>
      <w:r w:rsidRPr="00DC6A6A">
        <w:rPr>
          <w:rFonts w:ascii="PT Astra Serif" w:hAnsi="PT Astra Serif"/>
          <w:sz w:val="16"/>
          <w:szCs w:val="16"/>
        </w:rPr>
        <w:t>изменения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утвержденные</w:t>
      </w:r>
      <w:r w:rsidRPr="00DC6A6A">
        <w:rPr>
          <w:rFonts w:ascii="PT Astra Serif" w:hAnsi="PT Astra Serif"/>
          <w:spacing w:val="1"/>
          <w:sz w:val="16"/>
          <w:szCs w:val="16"/>
        </w:rPr>
        <w:t xml:space="preserve"> </w:t>
      </w:r>
      <w:r w:rsidRPr="00DC6A6A">
        <w:rPr>
          <w:rFonts w:ascii="PT Astra Serif" w:hAnsi="PT Astra Serif"/>
          <w:sz w:val="16"/>
          <w:szCs w:val="16"/>
        </w:rPr>
        <w:t>списки</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 на получение социальных выплат в соответствующем году, в случае если</w:t>
      </w:r>
      <w:r w:rsidRPr="00DC6A6A">
        <w:rPr>
          <w:rFonts w:ascii="PT Astra Serif" w:hAnsi="PT Astra Serif"/>
          <w:spacing w:val="1"/>
          <w:sz w:val="16"/>
          <w:szCs w:val="16"/>
        </w:rPr>
        <w:t xml:space="preserve"> </w:t>
      </w:r>
      <w:r w:rsidRPr="00DC6A6A">
        <w:rPr>
          <w:rFonts w:ascii="PT Astra Serif" w:hAnsi="PT Astra Serif"/>
          <w:sz w:val="16"/>
          <w:szCs w:val="16"/>
        </w:rPr>
        <w:t>молодые</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претенденты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представили</w:t>
      </w:r>
      <w:r w:rsidRPr="00DC6A6A">
        <w:rPr>
          <w:rFonts w:ascii="PT Astra Serif" w:hAnsi="PT Astra Serif"/>
          <w:spacing w:val="1"/>
          <w:sz w:val="16"/>
          <w:szCs w:val="16"/>
        </w:rPr>
        <w:t xml:space="preserve"> </w:t>
      </w:r>
      <w:r w:rsidRPr="00DC6A6A">
        <w:rPr>
          <w:rFonts w:ascii="PT Astra Serif" w:hAnsi="PT Astra Serif"/>
          <w:sz w:val="16"/>
          <w:szCs w:val="16"/>
        </w:rPr>
        <w:t>необходимые документы для получения свидетельства о праве на получение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установленный</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1"/>
          <w:sz w:val="16"/>
          <w:szCs w:val="16"/>
        </w:rPr>
        <w:t xml:space="preserve"> </w:t>
      </w:r>
      <w:r w:rsidRPr="00DC6A6A">
        <w:rPr>
          <w:rFonts w:ascii="PT Astra Serif" w:hAnsi="PT Astra Serif"/>
          <w:sz w:val="16"/>
          <w:szCs w:val="16"/>
        </w:rPr>
        <w:t>31</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срок,</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срока</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действия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отказались</w:t>
      </w:r>
      <w:r w:rsidRPr="00DC6A6A">
        <w:rPr>
          <w:rFonts w:ascii="PT Astra Serif" w:hAnsi="PT Astra Serif"/>
          <w:spacing w:val="1"/>
          <w:sz w:val="16"/>
          <w:szCs w:val="16"/>
        </w:rPr>
        <w:t xml:space="preserve"> </w:t>
      </w:r>
      <w:r w:rsidRPr="00DC6A6A">
        <w:rPr>
          <w:rFonts w:ascii="PT Astra Serif" w:hAnsi="PT Astra Serif"/>
          <w:sz w:val="16"/>
          <w:szCs w:val="16"/>
        </w:rPr>
        <w:t>от</w:t>
      </w:r>
      <w:r w:rsidRPr="00DC6A6A">
        <w:rPr>
          <w:rFonts w:ascii="PT Astra Serif" w:hAnsi="PT Astra Serif"/>
          <w:spacing w:val="1"/>
          <w:sz w:val="16"/>
          <w:szCs w:val="16"/>
        </w:rPr>
        <w:t xml:space="preserve"> </w:t>
      </w:r>
      <w:r w:rsidRPr="00DC6A6A">
        <w:rPr>
          <w:rFonts w:ascii="PT Astra Serif" w:hAnsi="PT Astra Serif"/>
          <w:sz w:val="16"/>
          <w:szCs w:val="16"/>
        </w:rPr>
        <w:t>получения социальной выплаты, или по иным причинам не смогли воспользоваться этой</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выплатой.</w:t>
      </w:r>
    </w:p>
    <w:p w:rsidR="006B2616" w:rsidRPr="00DC6A6A" w:rsidRDefault="006B2616" w:rsidP="007F2CC3">
      <w:pPr>
        <w:pStyle w:val="af6"/>
        <w:widowControl w:val="0"/>
        <w:numPr>
          <w:ilvl w:val="1"/>
          <w:numId w:val="18"/>
        </w:numPr>
        <w:tabs>
          <w:tab w:val="left" w:pos="426"/>
          <w:tab w:val="left" w:pos="1506"/>
        </w:tabs>
        <w:autoSpaceDE w:val="0"/>
        <w:autoSpaceDN w:val="0"/>
        <w:ind w:left="-567" w:right="87" w:firstLine="567"/>
        <w:contextualSpacing w:val="0"/>
        <w:jc w:val="both"/>
        <w:rPr>
          <w:rFonts w:ascii="PT Astra Serif" w:hAnsi="PT Astra Serif"/>
          <w:sz w:val="16"/>
          <w:szCs w:val="16"/>
        </w:rPr>
      </w:pPr>
      <w:proofErr w:type="gramStart"/>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молодая семья - претендент на получение социальной выплаты в соответствующем году в</w:t>
      </w:r>
      <w:r w:rsidRPr="00DC6A6A">
        <w:rPr>
          <w:rFonts w:ascii="PT Astra Serif" w:hAnsi="PT Astra Serif"/>
          <w:spacing w:val="1"/>
          <w:sz w:val="16"/>
          <w:szCs w:val="16"/>
        </w:rPr>
        <w:t xml:space="preserve"> </w:t>
      </w:r>
      <w:r w:rsidRPr="00DC6A6A">
        <w:rPr>
          <w:rFonts w:ascii="PT Astra Serif" w:hAnsi="PT Astra Serif"/>
          <w:sz w:val="16"/>
          <w:szCs w:val="16"/>
        </w:rPr>
        <w:t>течение одного месяца после получения уведомления о необходимости представления</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направляет в орган местного самоуправления по месту своего постоянного жительства</w:t>
      </w:r>
      <w:r w:rsidRPr="00DC6A6A">
        <w:rPr>
          <w:rFonts w:ascii="PT Astra Serif" w:hAnsi="PT Astra Serif"/>
          <w:spacing w:val="1"/>
          <w:sz w:val="16"/>
          <w:szCs w:val="16"/>
        </w:rPr>
        <w:t xml:space="preserve"> </w:t>
      </w:r>
      <w:r w:rsidRPr="00DC6A6A">
        <w:rPr>
          <w:rFonts w:ascii="PT Astra Serif" w:hAnsi="PT Astra Serif"/>
          <w:sz w:val="16"/>
          <w:szCs w:val="16"/>
        </w:rPr>
        <w:t>заявление</w:t>
      </w:r>
      <w:r w:rsidRPr="00DC6A6A">
        <w:rPr>
          <w:rFonts w:ascii="PT Astra Serif" w:hAnsi="PT Astra Serif"/>
          <w:spacing w:val="-2"/>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выдаче</w:t>
      </w:r>
      <w:r w:rsidRPr="00DC6A6A">
        <w:rPr>
          <w:rFonts w:ascii="PT Astra Serif" w:hAnsi="PT Astra Serif"/>
          <w:spacing w:val="-2"/>
          <w:sz w:val="16"/>
          <w:szCs w:val="16"/>
        </w:rPr>
        <w:t xml:space="preserve"> </w:t>
      </w:r>
      <w:r w:rsidRPr="00DC6A6A">
        <w:rPr>
          <w:rFonts w:ascii="PT Astra Serif" w:hAnsi="PT Astra Serif"/>
          <w:sz w:val="16"/>
          <w:szCs w:val="16"/>
        </w:rPr>
        <w:t>такого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произвольной</w:t>
      </w:r>
      <w:r w:rsidRPr="00DC6A6A">
        <w:rPr>
          <w:rFonts w:ascii="PT Astra Serif" w:hAnsi="PT Astra Serif"/>
          <w:spacing w:val="-1"/>
          <w:sz w:val="16"/>
          <w:szCs w:val="16"/>
        </w:rPr>
        <w:t xml:space="preserve"> </w:t>
      </w:r>
      <w:r w:rsidRPr="00DC6A6A">
        <w:rPr>
          <w:rFonts w:ascii="PT Astra Serif" w:hAnsi="PT Astra Serif"/>
          <w:sz w:val="16"/>
          <w:szCs w:val="16"/>
        </w:rPr>
        <w:t>форме)</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2"/>
          <w:sz w:val="16"/>
          <w:szCs w:val="16"/>
        </w:rPr>
        <w:t xml:space="preserve"> </w:t>
      </w:r>
      <w:r w:rsidRPr="00DC6A6A">
        <w:rPr>
          <w:rFonts w:ascii="PT Astra Serif" w:hAnsi="PT Astra Serif"/>
          <w:sz w:val="16"/>
          <w:szCs w:val="16"/>
        </w:rPr>
        <w:t>документы:</w:t>
      </w:r>
      <w:proofErr w:type="gramEnd"/>
    </w:p>
    <w:p w:rsidR="006B2616" w:rsidRPr="00DC6A6A" w:rsidRDefault="006B2616" w:rsidP="00917626">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lastRenderedPageBreak/>
        <w:t>а) предусмотренные подпунктами</w:t>
      </w:r>
      <w:r w:rsidRPr="00DC6A6A">
        <w:rPr>
          <w:rFonts w:ascii="PT Astra Serif" w:hAnsi="PT Astra Serif"/>
          <w:spacing w:val="1"/>
          <w:sz w:val="16"/>
          <w:szCs w:val="16"/>
        </w:rPr>
        <w:t xml:space="preserve"> </w:t>
      </w:r>
      <w:r w:rsidRPr="00DC6A6A">
        <w:rPr>
          <w:rFonts w:ascii="PT Astra Serif" w:hAnsi="PT Astra Serif"/>
          <w:sz w:val="16"/>
          <w:szCs w:val="16"/>
        </w:rPr>
        <w:t>«б» -</w:t>
      </w:r>
      <w:r w:rsidRPr="00DC6A6A">
        <w:rPr>
          <w:rFonts w:ascii="PT Astra Serif" w:hAnsi="PT Astra Serif"/>
          <w:spacing w:val="1"/>
          <w:sz w:val="16"/>
          <w:szCs w:val="16"/>
        </w:rPr>
        <w:t xml:space="preserve"> </w:t>
      </w:r>
      <w:r w:rsidRPr="00DC6A6A">
        <w:rPr>
          <w:rFonts w:ascii="PT Astra Serif" w:hAnsi="PT Astra Serif"/>
          <w:sz w:val="16"/>
          <w:szCs w:val="16"/>
        </w:rPr>
        <w:t>«д» пункта 18 настоящих Правил,</w:t>
      </w:r>
      <w:r w:rsidRPr="00DC6A6A">
        <w:rPr>
          <w:rFonts w:ascii="PT Astra Serif" w:hAnsi="PT Astra Serif"/>
          <w:spacing w:val="1"/>
          <w:sz w:val="16"/>
          <w:szCs w:val="16"/>
        </w:rPr>
        <w:t xml:space="preserve"> </w:t>
      </w:r>
      <w:r w:rsidRPr="00DC6A6A">
        <w:rPr>
          <w:rFonts w:ascii="PT Astra Serif" w:hAnsi="PT Astra Serif"/>
          <w:sz w:val="16"/>
          <w:szCs w:val="16"/>
        </w:rPr>
        <w:t>- в случае</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подпунктами</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«д» 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917626">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предусмотренные подпунктами «б» - «д» и «ж» пункта 19 настоящих Правил, - в случае</w:t>
      </w:r>
      <w:r w:rsidRPr="00DC6A6A">
        <w:rPr>
          <w:rFonts w:ascii="PT Astra Serif" w:hAnsi="PT Astra Serif"/>
          <w:spacing w:val="-57"/>
          <w:sz w:val="16"/>
          <w:szCs w:val="16"/>
        </w:rPr>
        <w:t xml:space="preserve"> </w:t>
      </w:r>
      <w:r w:rsidRPr="00DC6A6A">
        <w:rPr>
          <w:rFonts w:ascii="PT Astra Serif" w:hAnsi="PT Astra Serif"/>
          <w:sz w:val="16"/>
          <w:szCs w:val="16"/>
        </w:rPr>
        <w:t>использования социальных выплат в соответствии с подпунктом «е» пункта 2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7F2CC3">
      <w:pPr>
        <w:pStyle w:val="af6"/>
        <w:widowControl w:val="0"/>
        <w:numPr>
          <w:ilvl w:val="1"/>
          <w:numId w:val="18"/>
        </w:numPr>
        <w:tabs>
          <w:tab w:val="left" w:pos="426"/>
          <w:tab w:val="left" w:pos="1525"/>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заявлении</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выдаче</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молодая семья дает письменное согласие на получение социальной выплаты в</w:t>
      </w:r>
      <w:r w:rsidRPr="00DC6A6A">
        <w:rPr>
          <w:rFonts w:ascii="PT Astra Serif" w:hAnsi="PT Astra Serif"/>
          <w:spacing w:val="1"/>
          <w:sz w:val="16"/>
          <w:szCs w:val="16"/>
        </w:rPr>
        <w:t xml:space="preserve"> </w:t>
      </w:r>
      <w:r w:rsidRPr="00DC6A6A">
        <w:rPr>
          <w:rFonts w:ascii="PT Astra Serif" w:hAnsi="PT Astra Serif"/>
          <w:sz w:val="16"/>
          <w:szCs w:val="16"/>
        </w:rPr>
        <w:t>порядке</w:t>
      </w:r>
      <w:r w:rsidRPr="00DC6A6A">
        <w:rPr>
          <w:rFonts w:ascii="PT Astra Serif" w:hAnsi="PT Astra Serif"/>
          <w:spacing w:val="-2"/>
          <w:sz w:val="16"/>
          <w:szCs w:val="16"/>
        </w:rPr>
        <w:t xml:space="preserve"> </w:t>
      </w:r>
      <w:r w:rsidRPr="00DC6A6A">
        <w:rPr>
          <w:rFonts w:ascii="PT Astra Serif" w:hAnsi="PT Astra Serif"/>
          <w:sz w:val="16"/>
          <w:szCs w:val="16"/>
        </w:rPr>
        <w:t>и</w:t>
      </w:r>
      <w:r w:rsidRPr="00DC6A6A">
        <w:rPr>
          <w:rFonts w:ascii="PT Astra Serif" w:hAnsi="PT Astra Serif"/>
          <w:spacing w:val="-2"/>
          <w:sz w:val="16"/>
          <w:szCs w:val="16"/>
        </w:rPr>
        <w:t xml:space="preserve"> </w:t>
      </w:r>
      <w:r w:rsidRPr="00DC6A6A">
        <w:rPr>
          <w:rFonts w:ascii="PT Astra Serif" w:hAnsi="PT Astra Serif"/>
          <w:sz w:val="16"/>
          <w:szCs w:val="16"/>
        </w:rPr>
        <w:t>на условиях, которые</w:t>
      </w:r>
      <w:r w:rsidRPr="00DC6A6A">
        <w:rPr>
          <w:rFonts w:ascii="PT Astra Serif" w:hAnsi="PT Astra Serif"/>
          <w:spacing w:val="-1"/>
          <w:sz w:val="16"/>
          <w:szCs w:val="16"/>
        </w:rPr>
        <w:t xml:space="preserve"> </w:t>
      </w:r>
      <w:r w:rsidRPr="00DC6A6A">
        <w:rPr>
          <w:rFonts w:ascii="PT Astra Serif" w:hAnsi="PT Astra Serif"/>
          <w:sz w:val="16"/>
          <w:szCs w:val="16"/>
        </w:rPr>
        <w:t>установлены настоящими</w:t>
      </w:r>
      <w:r w:rsidRPr="00DC6A6A">
        <w:rPr>
          <w:rFonts w:ascii="PT Astra Serif" w:hAnsi="PT Astra Serif"/>
          <w:spacing w:val="-1"/>
          <w:sz w:val="16"/>
          <w:szCs w:val="16"/>
        </w:rPr>
        <w:t xml:space="preserve"> </w:t>
      </w:r>
      <w:r w:rsidRPr="00DC6A6A">
        <w:rPr>
          <w:rFonts w:ascii="PT Astra Serif" w:hAnsi="PT Astra Serif"/>
          <w:sz w:val="16"/>
          <w:szCs w:val="16"/>
        </w:rPr>
        <w:t>Правилами.</w:t>
      </w:r>
    </w:p>
    <w:p w:rsidR="006B2616" w:rsidRPr="00DC6A6A" w:rsidRDefault="006B2616" w:rsidP="007F2CC3">
      <w:pPr>
        <w:pStyle w:val="af6"/>
        <w:widowControl w:val="0"/>
        <w:numPr>
          <w:ilvl w:val="1"/>
          <w:numId w:val="18"/>
        </w:numPr>
        <w:tabs>
          <w:tab w:val="left" w:pos="426"/>
          <w:tab w:val="left" w:pos="153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организует</w:t>
      </w:r>
      <w:r w:rsidRPr="00DC6A6A">
        <w:rPr>
          <w:rFonts w:ascii="PT Astra Serif" w:hAnsi="PT Astra Serif"/>
          <w:spacing w:val="1"/>
          <w:sz w:val="16"/>
          <w:szCs w:val="16"/>
        </w:rPr>
        <w:t xml:space="preserve"> </w:t>
      </w:r>
      <w:r w:rsidRPr="00DC6A6A">
        <w:rPr>
          <w:rFonts w:ascii="PT Astra Serif" w:hAnsi="PT Astra Serif"/>
          <w:sz w:val="16"/>
          <w:szCs w:val="16"/>
        </w:rPr>
        <w:t>работу</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проверке</w:t>
      </w:r>
      <w:r w:rsidRPr="00DC6A6A">
        <w:rPr>
          <w:rFonts w:ascii="PT Astra Serif" w:hAnsi="PT Astra Serif"/>
          <w:spacing w:val="1"/>
          <w:sz w:val="16"/>
          <w:szCs w:val="16"/>
        </w:rPr>
        <w:t xml:space="preserve"> </w:t>
      </w:r>
      <w:r w:rsidRPr="00DC6A6A">
        <w:rPr>
          <w:rFonts w:ascii="PT Astra Serif" w:hAnsi="PT Astra Serif"/>
          <w:sz w:val="16"/>
          <w:szCs w:val="16"/>
        </w:rPr>
        <w:t>сведений,</w:t>
      </w:r>
      <w:r w:rsidRPr="00DC6A6A">
        <w:rPr>
          <w:rFonts w:ascii="PT Astra Serif" w:hAnsi="PT Astra Serif"/>
          <w:spacing w:val="-2"/>
          <w:sz w:val="16"/>
          <w:szCs w:val="16"/>
        </w:rPr>
        <w:t xml:space="preserve"> </w:t>
      </w:r>
      <w:r w:rsidRPr="00DC6A6A">
        <w:rPr>
          <w:rFonts w:ascii="PT Astra Serif" w:hAnsi="PT Astra Serif"/>
          <w:sz w:val="16"/>
          <w:szCs w:val="16"/>
        </w:rPr>
        <w:t>содержащихся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документах, указанных в</w:t>
      </w:r>
      <w:r w:rsidRPr="00DC6A6A">
        <w:rPr>
          <w:rFonts w:ascii="PT Astra Serif" w:hAnsi="PT Astra Serif"/>
          <w:spacing w:val="-4"/>
          <w:sz w:val="16"/>
          <w:szCs w:val="16"/>
        </w:rPr>
        <w:t xml:space="preserve"> </w:t>
      </w:r>
      <w:r w:rsidRPr="00DC6A6A">
        <w:rPr>
          <w:rFonts w:ascii="PT Astra Serif" w:hAnsi="PT Astra Serif"/>
          <w:sz w:val="16"/>
          <w:szCs w:val="16"/>
        </w:rPr>
        <w:t>пункте</w:t>
      </w:r>
      <w:r w:rsidRPr="00DC6A6A">
        <w:rPr>
          <w:rFonts w:ascii="PT Astra Serif" w:hAnsi="PT Astra Serif"/>
          <w:spacing w:val="-2"/>
          <w:sz w:val="16"/>
          <w:szCs w:val="16"/>
        </w:rPr>
        <w:t xml:space="preserve"> </w:t>
      </w:r>
      <w:r w:rsidRPr="00DC6A6A">
        <w:rPr>
          <w:rFonts w:ascii="PT Astra Serif" w:hAnsi="PT Astra Serif"/>
          <w:sz w:val="16"/>
          <w:szCs w:val="16"/>
        </w:rPr>
        <w:t>31</w:t>
      </w:r>
      <w:r w:rsidRPr="00DC6A6A">
        <w:rPr>
          <w:rFonts w:ascii="PT Astra Serif" w:hAnsi="PT Astra Serif"/>
          <w:spacing w:val="-2"/>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Основаниями для отказа в выдаче свидетельства о праве на получение социальной</w:t>
      </w:r>
      <w:r w:rsidRPr="00DC6A6A">
        <w:rPr>
          <w:rFonts w:ascii="PT Astra Serif" w:hAnsi="PT Astra Serif"/>
          <w:spacing w:val="-57"/>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являются,</w:t>
      </w:r>
      <w:r w:rsidRPr="00DC6A6A">
        <w:rPr>
          <w:rFonts w:ascii="PT Astra Serif" w:hAnsi="PT Astra Serif"/>
          <w:spacing w:val="1"/>
          <w:sz w:val="16"/>
          <w:szCs w:val="16"/>
        </w:rPr>
        <w:t xml:space="preserve"> </w:t>
      </w:r>
      <w:r w:rsidRPr="00DC6A6A">
        <w:rPr>
          <w:rFonts w:ascii="PT Astra Serif" w:hAnsi="PT Astra Serif"/>
          <w:sz w:val="16"/>
          <w:szCs w:val="16"/>
        </w:rPr>
        <w:t>нарушение</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установленного</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1"/>
          <w:sz w:val="16"/>
          <w:szCs w:val="16"/>
        </w:rPr>
        <w:t xml:space="preserve"> </w:t>
      </w:r>
      <w:r w:rsidRPr="00DC6A6A">
        <w:rPr>
          <w:rFonts w:ascii="PT Astra Serif" w:hAnsi="PT Astra Serif"/>
          <w:sz w:val="16"/>
          <w:szCs w:val="16"/>
        </w:rPr>
        <w:t>31</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срока</w:t>
      </w:r>
      <w:r w:rsidRPr="00DC6A6A">
        <w:rPr>
          <w:rFonts w:ascii="PT Astra Serif" w:hAnsi="PT Astra Serif"/>
          <w:spacing w:val="1"/>
          <w:sz w:val="16"/>
          <w:szCs w:val="16"/>
        </w:rPr>
        <w:t xml:space="preserve"> </w:t>
      </w:r>
      <w:r w:rsidRPr="00DC6A6A">
        <w:rPr>
          <w:rFonts w:ascii="PT Astra Serif" w:hAnsi="PT Astra Serif"/>
          <w:sz w:val="16"/>
          <w:szCs w:val="16"/>
        </w:rPr>
        <w:t>представления необходимых документов для получения свидетельства, непредставление</w:t>
      </w:r>
      <w:r w:rsidRPr="00DC6A6A">
        <w:rPr>
          <w:rFonts w:ascii="PT Astra Serif" w:hAnsi="PT Astra Serif"/>
          <w:spacing w:val="1"/>
          <w:sz w:val="16"/>
          <w:szCs w:val="16"/>
        </w:rPr>
        <w:t xml:space="preserve"> </w:t>
      </w:r>
      <w:r w:rsidRPr="00DC6A6A">
        <w:rPr>
          <w:rFonts w:ascii="PT Astra Serif" w:hAnsi="PT Astra Serif"/>
          <w:sz w:val="16"/>
          <w:szCs w:val="16"/>
        </w:rPr>
        <w:t>или представление не в полном объеме указанных документов, недостоверность сведений,</w:t>
      </w:r>
      <w:r w:rsidRPr="00DC6A6A">
        <w:rPr>
          <w:rFonts w:ascii="PT Astra Serif" w:hAnsi="PT Astra Serif"/>
          <w:spacing w:val="-57"/>
          <w:sz w:val="16"/>
          <w:szCs w:val="16"/>
        </w:rPr>
        <w:t xml:space="preserve"> </w:t>
      </w:r>
      <w:r w:rsidRPr="00DC6A6A">
        <w:rPr>
          <w:rFonts w:ascii="PT Astra Serif" w:hAnsi="PT Astra Serif"/>
          <w:sz w:val="16"/>
          <w:szCs w:val="16"/>
        </w:rPr>
        <w:t>содержащихся в представленных документах, а также несоответствие жилого помещения</w:t>
      </w:r>
      <w:r w:rsidRPr="00DC6A6A">
        <w:rPr>
          <w:rFonts w:ascii="PT Astra Serif" w:hAnsi="PT Astra Serif"/>
          <w:spacing w:val="1"/>
          <w:sz w:val="16"/>
          <w:szCs w:val="16"/>
        </w:rPr>
        <w:t xml:space="preserve"> </w:t>
      </w:r>
      <w:r w:rsidRPr="00DC6A6A">
        <w:rPr>
          <w:rFonts w:ascii="PT Astra Serif" w:hAnsi="PT Astra Serif"/>
          <w:sz w:val="16"/>
          <w:szCs w:val="16"/>
        </w:rPr>
        <w:t>(жилого дома), приобретенного (построенного) с помощью заемных средств, требованиям</w:t>
      </w:r>
      <w:r w:rsidRPr="00DC6A6A">
        <w:rPr>
          <w:rFonts w:ascii="PT Astra Serif" w:hAnsi="PT Astra Serif"/>
          <w:spacing w:val="1"/>
          <w:sz w:val="16"/>
          <w:szCs w:val="16"/>
        </w:rPr>
        <w:t xml:space="preserve"> </w:t>
      </w:r>
      <w:r w:rsidRPr="00DC6A6A">
        <w:rPr>
          <w:rFonts w:ascii="PT Astra Serif" w:hAnsi="PT Astra Serif"/>
          <w:sz w:val="16"/>
          <w:szCs w:val="16"/>
        </w:rPr>
        <w:t>пункта</w:t>
      </w:r>
      <w:r w:rsidRPr="00DC6A6A">
        <w:rPr>
          <w:rFonts w:ascii="PT Astra Serif" w:hAnsi="PT Astra Serif"/>
          <w:spacing w:val="-2"/>
          <w:sz w:val="16"/>
          <w:szCs w:val="16"/>
        </w:rPr>
        <w:t xml:space="preserve"> </w:t>
      </w:r>
      <w:r w:rsidRPr="00DC6A6A">
        <w:rPr>
          <w:rFonts w:ascii="PT Astra Serif" w:hAnsi="PT Astra Serif"/>
          <w:sz w:val="16"/>
          <w:szCs w:val="16"/>
        </w:rPr>
        <w:t>38 настоящих</w:t>
      </w:r>
      <w:r w:rsidRPr="00DC6A6A">
        <w:rPr>
          <w:rFonts w:ascii="PT Astra Serif" w:hAnsi="PT Astra Serif"/>
          <w:spacing w:val="2"/>
          <w:sz w:val="16"/>
          <w:szCs w:val="16"/>
        </w:rPr>
        <w:t xml:space="preserve"> </w:t>
      </w:r>
      <w:r w:rsidRPr="00DC6A6A">
        <w:rPr>
          <w:rFonts w:ascii="PT Astra Serif" w:hAnsi="PT Astra Serif"/>
          <w:sz w:val="16"/>
          <w:szCs w:val="16"/>
        </w:rPr>
        <w:t>Правил.</w:t>
      </w:r>
      <w:proofErr w:type="gramEnd"/>
    </w:p>
    <w:p w:rsidR="006B2616" w:rsidRPr="00DC6A6A" w:rsidRDefault="006B2616" w:rsidP="007F2CC3">
      <w:pPr>
        <w:pStyle w:val="af6"/>
        <w:widowControl w:val="0"/>
        <w:numPr>
          <w:ilvl w:val="1"/>
          <w:numId w:val="18"/>
        </w:numPr>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При возникновении у молодой семьи - участницы Программы обстоятельств,</w:t>
      </w:r>
      <w:r w:rsidRPr="00DC6A6A">
        <w:rPr>
          <w:rFonts w:ascii="PT Astra Serif" w:hAnsi="PT Astra Serif"/>
          <w:spacing w:val="1"/>
          <w:sz w:val="16"/>
          <w:szCs w:val="16"/>
        </w:rPr>
        <w:t xml:space="preserve"> </w:t>
      </w:r>
      <w:r w:rsidRPr="00DC6A6A">
        <w:rPr>
          <w:rFonts w:ascii="PT Astra Serif" w:hAnsi="PT Astra Serif"/>
          <w:sz w:val="16"/>
          <w:szCs w:val="16"/>
        </w:rPr>
        <w:t>потребовавших</w:t>
      </w:r>
      <w:r w:rsidRPr="00DC6A6A">
        <w:rPr>
          <w:rFonts w:ascii="PT Astra Serif" w:hAnsi="PT Astra Serif"/>
          <w:spacing w:val="1"/>
          <w:sz w:val="16"/>
          <w:szCs w:val="16"/>
        </w:rPr>
        <w:t xml:space="preserve"> </w:t>
      </w:r>
      <w:r w:rsidRPr="00DC6A6A">
        <w:rPr>
          <w:rFonts w:ascii="PT Astra Serif" w:hAnsi="PT Astra Serif"/>
          <w:sz w:val="16"/>
          <w:szCs w:val="16"/>
        </w:rPr>
        <w:t>замены</w:t>
      </w:r>
      <w:r w:rsidRPr="00DC6A6A">
        <w:rPr>
          <w:rFonts w:ascii="PT Astra Serif" w:hAnsi="PT Astra Serif"/>
          <w:spacing w:val="1"/>
          <w:sz w:val="16"/>
          <w:szCs w:val="16"/>
        </w:rPr>
        <w:t xml:space="preserve"> </w:t>
      </w:r>
      <w:r w:rsidRPr="00DC6A6A">
        <w:rPr>
          <w:rFonts w:ascii="PT Astra Serif" w:hAnsi="PT Astra Serif"/>
          <w:sz w:val="16"/>
          <w:szCs w:val="16"/>
        </w:rPr>
        <w:t>выданного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молодая семья представляет в орган местного самоуправления, выдавший это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 заявление о его замене с указанием обстоятельств, потребовавших такой</w:t>
      </w:r>
      <w:r w:rsidRPr="00DC6A6A">
        <w:rPr>
          <w:rFonts w:ascii="PT Astra Serif" w:hAnsi="PT Astra Serif"/>
          <w:spacing w:val="1"/>
          <w:sz w:val="16"/>
          <w:szCs w:val="16"/>
        </w:rPr>
        <w:t xml:space="preserve"> </w:t>
      </w:r>
      <w:r w:rsidRPr="00DC6A6A">
        <w:rPr>
          <w:rFonts w:ascii="PT Astra Serif" w:hAnsi="PT Astra Serif"/>
          <w:sz w:val="16"/>
          <w:szCs w:val="16"/>
        </w:rPr>
        <w:t>замены,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приложением</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подтверждающих</w:t>
      </w:r>
      <w:r w:rsidRPr="00DC6A6A">
        <w:rPr>
          <w:rFonts w:ascii="PT Astra Serif" w:hAnsi="PT Astra Serif"/>
          <w:spacing w:val="1"/>
          <w:sz w:val="16"/>
          <w:szCs w:val="16"/>
        </w:rPr>
        <w:t xml:space="preserve"> </w:t>
      </w:r>
      <w:r w:rsidRPr="00DC6A6A">
        <w:rPr>
          <w:rFonts w:ascii="PT Astra Serif" w:hAnsi="PT Astra Serif"/>
          <w:sz w:val="16"/>
          <w:szCs w:val="16"/>
        </w:rPr>
        <w:t>эти</w:t>
      </w:r>
      <w:r w:rsidRPr="00DC6A6A">
        <w:rPr>
          <w:rFonts w:ascii="PT Astra Serif" w:hAnsi="PT Astra Serif"/>
          <w:spacing w:val="1"/>
          <w:sz w:val="16"/>
          <w:szCs w:val="16"/>
        </w:rPr>
        <w:t xml:space="preserve"> </w:t>
      </w:r>
      <w:r w:rsidRPr="00DC6A6A">
        <w:rPr>
          <w:rFonts w:ascii="PT Astra Serif" w:hAnsi="PT Astra Serif"/>
          <w:sz w:val="16"/>
          <w:szCs w:val="16"/>
        </w:rPr>
        <w:t>обстоятельства.</w:t>
      </w:r>
      <w:r w:rsidRPr="00DC6A6A">
        <w:rPr>
          <w:rFonts w:ascii="PT Astra Serif" w:hAnsi="PT Astra Serif"/>
          <w:spacing w:val="1"/>
          <w:sz w:val="16"/>
          <w:szCs w:val="16"/>
        </w:rPr>
        <w:t xml:space="preserve"> </w:t>
      </w:r>
      <w:r w:rsidRPr="00DC6A6A">
        <w:rPr>
          <w:rFonts w:ascii="PT Astra Serif" w:hAnsi="PT Astra Serif"/>
          <w:sz w:val="16"/>
          <w:szCs w:val="16"/>
        </w:rPr>
        <w:t>К</w:t>
      </w:r>
      <w:r w:rsidRPr="00DC6A6A">
        <w:rPr>
          <w:rFonts w:ascii="PT Astra Serif" w:hAnsi="PT Astra Serif"/>
          <w:spacing w:val="1"/>
          <w:sz w:val="16"/>
          <w:szCs w:val="16"/>
        </w:rPr>
        <w:t xml:space="preserve"> </w:t>
      </w:r>
      <w:r w:rsidRPr="00DC6A6A">
        <w:rPr>
          <w:rFonts w:ascii="PT Astra Serif" w:hAnsi="PT Astra Serif"/>
          <w:sz w:val="16"/>
          <w:szCs w:val="16"/>
        </w:rPr>
        <w:t>таким</w:t>
      </w:r>
      <w:r w:rsidRPr="00DC6A6A">
        <w:rPr>
          <w:rFonts w:ascii="PT Astra Serif" w:hAnsi="PT Astra Serif"/>
          <w:spacing w:val="1"/>
          <w:sz w:val="16"/>
          <w:szCs w:val="16"/>
        </w:rPr>
        <w:t xml:space="preserve"> </w:t>
      </w:r>
      <w:r w:rsidRPr="00DC6A6A">
        <w:rPr>
          <w:rFonts w:ascii="PT Astra Serif" w:hAnsi="PT Astra Serif"/>
          <w:sz w:val="16"/>
          <w:szCs w:val="16"/>
        </w:rPr>
        <w:t>обстоятельствам</w:t>
      </w:r>
      <w:r w:rsidRPr="00DC6A6A">
        <w:rPr>
          <w:rFonts w:ascii="PT Astra Serif" w:hAnsi="PT Astra Serif"/>
          <w:spacing w:val="1"/>
          <w:sz w:val="16"/>
          <w:szCs w:val="16"/>
        </w:rPr>
        <w:t xml:space="preserve"> </w:t>
      </w:r>
      <w:r w:rsidRPr="00DC6A6A">
        <w:rPr>
          <w:rFonts w:ascii="PT Astra Serif" w:hAnsi="PT Astra Serif"/>
          <w:sz w:val="16"/>
          <w:szCs w:val="16"/>
        </w:rPr>
        <w:t>относятся</w:t>
      </w:r>
      <w:r w:rsidRPr="00DC6A6A">
        <w:rPr>
          <w:rFonts w:ascii="PT Astra Serif" w:hAnsi="PT Astra Serif"/>
          <w:spacing w:val="1"/>
          <w:sz w:val="16"/>
          <w:szCs w:val="16"/>
        </w:rPr>
        <w:t xml:space="preserve"> </w:t>
      </w:r>
      <w:r w:rsidRPr="00DC6A6A">
        <w:rPr>
          <w:rFonts w:ascii="PT Astra Serif" w:hAnsi="PT Astra Serif"/>
          <w:sz w:val="16"/>
          <w:szCs w:val="16"/>
        </w:rPr>
        <w:t>утрата</w:t>
      </w:r>
      <w:r w:rsidRPr="00DC6A6A">
        <w:rPr>
          <w:rFonts w:ascii="PT Astra Serif" w:hAnsi="PT Astra Serif"/>
          <w:spacing w:val="1"/>
          <w:sz w:val="16"/>
          <w:szCs w:val="16"/>
        </w:rPr>
        <w:t xml:space="preserve"> </w:t>
      </w:r>
      <w:r w:rsidRPr="00DC6A6A">
        <w:rPr>
          <w:rFonts w:ascii="PT Astra Serif" w:hAnsi="PT Astra Serif"/>
          <w:sz w:val="16"/>
          <w:szCs w:val="16"/>
        </w:rPr>
        <w:t>(хищение)</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порча</w:t>
      </w:r>
      <w:r w:rsidRPr="00DC6A6A">
        <w:rPr>
          <w:rFonts w:ascii="PT Astra Serif" w:hAnsi="PT Astra Serif"/>
          <w:spacing w:val="1"/>
          <w:sz w:val="16"/>
          <w:szCs w:val="16"/>
        </w:rPr>
        <w:t xml:space="preserve"> </w:t>
      </w:r>
      <w:r w:rsidRPr="00DC6A6A">
        <w:rPr>
          <w:rFonts w:ascii="PT Astra Serif" w:hAnsi="PT Astra Serif"/>
          <w:sz w:val="16"/>
          <w:szCs w:val="16"/>
        </w:rPr>
        <w:t>этого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уважительные причины, не позволившие молодой семье представить его в установленный</w:t>
      </w:r>
      <w:r w:rsidRPr="00DC6A6A">
        <w:rPr>
          <w:rFonts w:ascii="PT Astra Serif" w:hAnsi="PT Astra Serif"/>
          <w:spacing w:val="-57"/>
          <w:sz w:val="16"/>
          <w:szCs w:val="16"/>
        </w:rPr>
        <w:t xml:space="preserve"> </w:t>
      </w:r>
      <w:r w:rsidRPr="00DC6A6A">
        <w:rPr>
          <w:rFonts w:ascii="PT Astra Serif" w:hAnsi="PT Astra Serif"/>
          <w:sz w:val="16"/>
          <w:szCs w:val="16"/>
        </w:rPr>
        <w:t>срок</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отобранный</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обслуживания</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качестве</w:t>
      </w:r>
      <w:r w:rsidRPr="00DC6A6A">
        <w:rPr>
          <w:rFonts w:ascii="PT Astra Serif" w:hAnsi="PT Astra Serif"/>
          <w:spacing w:val="1"/>
          <w:sz w:val="16"/>
          <w:szCs w:val="16"/>
        </w:rPr>
        <w:t xml:space="preserve"> </w:t>
      </w:r>
      <w:r w:rsidRPr="00DC6A6A">
        <w:rPr>
          <w:rFonts w:ascii="PT Astra Serif" w:hAnsi="PT Astra Serif"/>
          <w:sz w:val="16"/>
          <w:szCs w:val="16"/>
        </w:rPr>
        <w:t>социальных</w:t>
      </w:r>
      <w:r w:rsidRPr="00DC6A6A">
        <w:rPr>
          <w:rFonts w:ascii="PT Astra Serif" w:hAnsi="PT Astra Serif"/>
          <w:spacing w:val="1"/>
          <w:sz w:val="16"/>
          <w:szCs w:val="16"/>
        </w:rPr>
        <w:t xml:space="preserve"> </w:t>
      </w:r>
      <w:r w:rsidRPr="00DC6A6A">
        <w:rPr>
          <w:rFonts w:ascii="PT Astra Serif" w:hAnsi="PT Astra Serif"/>
          <w:sz w:val="16"/>
          <w:szCs w:val="16"/>
        </w:rPr>
        <w:t>выплат,</w:t>
      </w:r>
      <w:r w:rsidRPr="00DC6A6A">
        <w:rPr>
          <w:rFonts w:ascii="PT Astra Serif" w:hAnsi="PT Astra Serif"/>
          <w:spacing w:val="1"/>
          <w:sz w:val="16"/>
          <w:szCs w:val="16"/>
        </w:rPr>
        <w:t xml:space="preserve"> </w:t>
      </w:r>
      <w:r w:rsidRPr="00DC6A6A">
        <w:rPr>
          <w:rFonts w:ascii="PT Astra Serif" w:hAnsi="PT Astra Serif"/>
          <w:sz w:val="16"/>
          <w:szCs w:val="16"/>
        </w:rPr>
        <w:t>выделяемых</w:t>
      </w:r>
      <w:r w:rsidRPr="00DC6A6A">
        <w:rPr>
          <w:rFonts w:ascii="PT Astra Serif" w:hAnsi="PT Astra Serif"/>
          <w:spacing w:val="1"/>
          <w:sz w:val="16"/>
          <w:szCs w:val="16"/>
        </w:rPr>
        <w:t xml:space="preserve"> </w:t>
      </w:r>
      <w:r w:rsidRPr="00DC6A6A">
        <w:rPr>
          <w:rFonts w:ascii="PT Astra Serif" w:hAnsi="PT Astra Serif"/>
          <w:sz w:val="16"/>
          <w:szCs w:val="16"/>
        </w:rPr>
        <w:t>молодым</w:t>
      </w:r>
      <w:r w:rsidRPr="00DC6A6A">
        <w:rPr>
          <w:rFonts w:ascii="PT Astra Serif" w:hAnsi="PT Astra Serif"/>
          <w:spacing w:val="1"/>
          <w:sz w:val="16"/>
          <w:szCs w:val="16"/>
        </w:rPr>
        <w:t xml:space="preserve"> </w:t>
      </w:r>
      <w:r w:rsidRPr="00DC6A6A">
        <w:rPr>
          <w:rFonts w:ascii="PT Astra Serif" w:hAnsi="PT Astra Serif"/>
          <w:sz w:val="16"/>
          <w:szCs w:val="16"/>
        </w:rPr>
        <w:t>семьям</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участникам</w:t>
      </w:r>
      <w:r w:rsidRPr="00DC6A6A">
        <w:rPr>
          <w:rFonts w:ascii="PT Astra Serif" w:hAnsi="PT Astra Serif"/>
          <w:spacing w:val="1"/>
          <w:sz w:val="16"/>
          <w:szCs w:val="16"/>
        </w:rPr>
        <w:t xml:space="preserve"> </w:t>
      </w:r>
      <w:r w:rsidRPr="00DC6A6A">
        <w:rPr>
          <w:rFonts w:ascii="PT Astra Serif" w:hAnsi="PT Astra Serif"/>
          <w:sz w:val="16"/>
          <w:szCs w:val="16"/>
        </w:rPr>
        <w:t>Программы</w:t>
      </w:r>
      <w:r w:rsidRPr="00DC6A6A">
        <w:rPr>
          <w:rFonts w:ascii="PT Astra Serif" w:hAnsi="PT Astra Serif"/>
          <w:spacing w:val="1"/>
          <w:sz w:val="16"/>
          <w:szCs w:val="16"/>
        </w:rPr>
        <w:t xml:space="preserve"> </w:t>
      </w:r>
      <w:r w:rsidRPr="00DC6A6A">
        <w:rPr>
          <w:rFonts w:ascii="PT Astra Serif" w:hAnsi="PT Astra Serif"/>
          <w:sz w:val="16"/>
          <w:szCs w:val="16"/>
        </w:rPr>
        <w:t>(далее</w:t>
      </w:r>
      <w:r w:rsidRPr="00DC6A6A">
        <w:rPr>
          <w:rFonts w:ascii="PT Astra Serif" w:hAnsi="PT Astra Serif"/>
          <w:spacing w:val="60"/>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банк).</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течение 30 дней со дня получения заявления о замене свидетельства о праве 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орган</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w:t>
      </w:r>
      <w:r w:rsidRPr="00DC6A6A">
        <w:rPr>
          <w:rFonts w:ascii="PT Astra Serif" w:hAnsi="PT Astra Serif"/>
          <w:spacing w:val="1"/>
          <w:sz w:val="16"/>
          <w:szCs w:val="16"/>
        </w:rPr>
        <w:t xml:space="preserve"> </w:t>
      </w:r>
      <w:r w:rsidRPr="00DC6A6A">
        <w:rPr>
          <w:rFonts w:ascii="PT Astra Serif" w:hAnsi="PT Astra Serif"/>
          <w:sz w:val="16"/>
          <w:szCs w:val="16"/>
        </w:rPr>
        <w:t>выдавший</w:t>
      </w:r>
      <w:r w:rsidRPr="00DC6A6A">
        <w:rPr>
          <w:rFonts w:ascii="PT Astra Serif" w:hAnsi="PT Astra Serif"/>
          <w:spacing w:val="1"/>
          <w:sz w:val="16"/>
          <w:szCs w:val="16"/>
        </w:rPr>
        <w:t xml:space="preserve"> </w:t>
      </w:r>
      <w:r w:rsidRPr="00DC6A6A">
        <w:rPr>
          <w:rFonts w:ascii="PT Astra Serif" w:hAnsi="PT Astra Serif"/>
          <w:sz w:val="16"/>
          <w:szCs w:val="16"/>
        </w:rPr>
        <w:t>это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5"/>
          <w:sz w:val="16"/>
          <w:szCs w:val="16"/>
        </w:rPr>
        <w:t xml:space="preserve"> </w:t>
      </w:r>
      <w:r w:rsidRPr="00DC6A6A">
        <w:rPr>
          <w:rFonts w:ascii="PT Astra Serif" w:hAnsi="PT Astra Serif"/>
          <w:sz w:val="16"/>
          <w:szCs w:val="16"/>
        </w:rPr>
        <w:t>выдает</w:t>
      </w:r>
      <w:r w:rsidRPr="00DC6A6A">
        <w:rPr>
          <w:rFonts w:ascii="PT Astra Serif" w:hAnsi="PT Astra Serif"/>
          <w:spacing w:val="18"/>
          <w:sz w:val="16"/>
          <w:szCs w:val="16"/>
        </w:rPr>
        <w:t xml:space="preserve"> </w:t>
      </w:r>
      <w:r w:rsidRPr="00DC6A6A">
        <w:rPr>
          <w:rFonts w:ascii="PT Astra Serif" w:hAnsi="PT Astra Serif"/>
          <w:sz w:val="16"/>
          <w:szCs w:val="16"/>
        </w:rPr>
        <w:t>новое</w:t>
      </w:r>
      <w:r w:rsidRPr="00DC6A6A">
        <w:rPr>
          <w:rFonts w:ascii="PT Astra Serif" w:hAnsi="PT Astra Serif"/>
          <w:spacing w:val="15"/>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5"/>
          <w:sz w:val="16"/>
          <w:szCs w:val="16"/>
        </w:rPr>
        <w:t xml:space="preserve"> </w:t>
      </w:r>
      <w:r w:rsidRPr="00DC6A6A">
        <w:rPr>
          <w:rFonts w:ascii="PT Astra Serif" w:hAnsi="PT Astra Serif"/>
          <w:sz w:val="16"/>
          <w:szCs w:val="16"/>
        </w:rPr>
        <w:t>о</w:t>
      </w:r>
      <w:r w:rsidRPr="00DC6A6A">
        <w:rPr>
          <w:rFonts w:ascii="PT Astra Serif" w:hAnsi="PT Astra Serif"/>
          <w:spacing w:val="19"/>
          <w:sz w:val="16"/>
          <w:szCs w:val="16"/>
        </w:rPr>
        <w:t xml:space="preserve"> </w:t>
      </w:r>
      <w:r w:rsidRPr="00DC6A6A">
        <w:rPr>
          <w:rFonts w:ascii="PT Astra Serif" w:hAnsi="PT Astra Serif"/>
          <w:sz w:val="16"/>
          <w:szCs w:val="16"/>
        </w:rPr>
        <w:t>праве</w:t>
      </w:r>
      <w:r w:rsidRPr="00DC6A6A">
        <w:rPr>
          <w:rFonts w:ascii="PT Astra Serif" w:hAnsi="PT Astra Serif"/>
          <w:spacing w:val="19"/>
          <w:sz w:val="16"/>
          <w:szCs w:val="16"/>
        </w:rPr>
        <w:t xml:space="preserve"> </w:t>
      </w:r>
      <w:r w:rsidRPr="00DC6A6A">
        <w:rPr>
          <w:rFonts w:ascii="PT Astra Serif" w:hAnsi="PT Astra Serif"/>
          <w:sz w:val="16"/>
          <w:szCs w:val="16"/>
        </w:rPr>
        <w:t>на</w:t>
      </w:r>
      <w:r w:rsidRPr="00DC6A6A">
        <w:rPr>
          <w:rFonts w:ascii="PT Astra Serif" w:hAnsi="PT Astra Serif"/>
          <w:spacing w:val="15"/>
          <w:sz w:val="16"/>
          <w:szCs w:val="16"/>
        </w:rPr>
        <w:t xml:space="preserve"> </w:t>
      </w:r>
      <w:r w:rsidRPr="00DC6A6A">
        <w:rPr>
          <w:rFonts w:ascii="PT Astra Serif" w:hAnsi="PT Astra Serif"/>
          <w:sz w:val="16"/>
          <w:szCs w:val="16"/>
        </w:rPr>
        <w:t>получение</w:t>
      </w:r>
      <w:r w:rsidRPr="00DC6A6A">
        <w:rPr>
          <w:rFonts w:ascii="PT Astra Serif" w:hAnsi="PT Astra Serif"/>
          <w:spacing w:val="16"/>
          <w:sz w:val="16"/>
          <w:szCs w:val="16"/>
        </w:rPr>
        <w:t xml:space="preserve"> </w:t>
      </w:r>
      <w:r w:rsidRPr="00DC6A6A">
        <w:rPr>
          <w:rFonts w:ascii="PT Astra Serif" w:hAnsi="PT Astra Serif"/>
          <w:sz w:val="16"/>
          <w:szCs w:val="16"/>
        </w:rPr>
        <w:t>социальной</w:t>
      </w:r>
      <w:r w:rsidRPr="00DC6A6A">
        <w:rPr>
          <w:rFonts w:ascii="PT Astra Serif" w:hAnsi="PT Astra Serif"/>
          <w:spacing w:val="16"/>
          <w:sz w:val="16"/>
          <w:szCs w:val="16"/>
        </w:rPr>
        <w:t xml:space="preserve"> </w:t>
      </w:r>
      <w:r w:rsidRPr="00DC6A6A">
        <w:rPr>
          <w:rFonts w:ascii="PT Astra Serif" w:hAnsi="PT Astra Serif"/>
          <w:sz w:val="16"/>
          <w:szCs w:val="16"/>
        </w:rPr>
        <w:t>выплаты,</w:t>
      </w:r>
      <w:r w:rsidRPr="00DC6A6A">
        <w:rPr>
          <w:rFonts w:ascii="PT Astra Serif" w:hAnsi="PT Astra Serif"/>
          <w:spacing w:val="16"/>
          <w:sz w:val="16"/>
          <w:szCs w:val="16"/>
        </w:rPr>
        <w:t xml:space="preserve"> </w:t>
      </w:r>
      <w:r w:rsidRPr="00DC6A6A">
        <w:rPr>
          <w:rFonts w:ascii="PT Astra Serif" w:hAnsi="PT Astra Serif"/>
          <w:sz w:val="16"/>
          <w:szCs w:val="16"/>
        </w:rPr>
        <w:t>в</w:t>
      </w:r>
      <w:r w:rsidR="00917626">
        <w:rPr>
          <w:rFonts w:ascii="PT Astra Serif" w:hAnsi="PT Astra Serif"/>
          <w:sz w:val="16"/>
          <w:szCs w:val="16"/>
        </w:rPr>
        <w:t xml:space="preserve"> </w:t>
      </w:r>
      <w:r w:rsidRPr="00DC6A6A">
        <w:rPr>
          <w:rFonts w:ascii="PT Astra Serif" w:hAnsi="PT Astra Serif"/>
          <w:sz w:val="16"/>
          <w:szCs w:val="16"/>
        </w:rPr>
        <w:t>котором</w:t>
      </w:r>
      <w:r w:rsidRPr="00DC6A6A">
        <w:rPr>
          <w:rFonts w:ascii="PT Astra Serif" w:hAnsi="PT Astra Serif"/>
          <w:spacing w:val="1"/>
          <w:sz w:val="16"/>
          <w:szCs w:val="16"/>
        </w:rPr>
        <w:t xml:space="preserve"> </w:t>
      </w:r>
      <w:r w:rsidRPr="00DC6A6A">
        <w:rPr>
          <w:rFonts w:ascii="PT Astra Serif" w:hAnsi="PT Astra Serif"/>
          <w:sz w:val="16"/>
          <w:szCs w:val="16"/>
        </w:rPr>
        <w:t>указываются</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предусмотренный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замененном</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свидетельстве,</w:t>
      </w:r>
      <w:r w:rsidRPr="00DC6A6A">
        <w:rPr>
          <w:rFonts w:ascii="PT Astra Serif" w:hAnsi="PT Astra Serif"/>
          <w:spacing w:val="-2"/>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срок</w:t>
      </w:r>
      <w:r w:rsidRPr="00DC6A6A">
        <w:rPr>
          <w:rFonts w:ascii="PT Astra Serif" w:hAnsi="PT Astra Serif"/>
          <w:spacing w:val="-1"/>
          <w:sz w:val="16"/>
          <w:szCs w:val="16"/>
        </w:rPr>
        <w:t xml:space="preserve"> </w:t>
      </w:r>
      <w:r w:rsidRPr="00DC6A6A">
        <w:rPr>
          <w:rFonts w:ascii="PT Astra Serif" w:hAnsi="PT Astra Serif"/>
          <w:sz w:val="16"/>
          <w:szCs w:val="16"/>
        </w:rPr>
        <w:t>действия,</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соответствующий</w:t>
      </w:r>
      <w:r w:rsidRPr="00DC6A6A">
        <w:rPr>
          <w:rFonts w:ascii="PT Astra Serif" w:hAnsi="PT Astra Serif"/>
          <w:spacing w:val="-1"/>
          <w:sz w:val="16"/>
          <w:szCs w:val="16"/>
        </w:rPr>
        <w:t xml:space="preserve"> </w:t>
      </w:r>
      <w:r w:rsidRPr="00DC6A6A">
        <w:rPr>
          <w:rFonts w:ascii="PT Astra Serif" w:hAnsi="PT Astra Serif"/>
          <w:sz w:val="16"/>
          <w:szCs w:val="16"/>
        </w:rPr>
        <w:t>оставшемуся</w:t>
      </w:r>
      <w:r w:rsidRPr="00DC6A6A">
        <w:rPr>
          <w:rFonts w:ascii="PT Astra Serif" w:hAnsi="PT Astra Serif"/>
          <w:spacing w:val="-1"/>
          <w:sz w:val="16"/>
          <w:szCs w:val="16"/>
        </w:rPr>
        <w:t xml:space="preserve"> </w:t>
      </w:r>
      <w:r w:rsidRPr="00DC6A6A">
        <w:rPr>
          <w:rFonts w:ascii="PT Astra Serif" w:hAnsi="PT Astra Serif"/>
          <w:sz w:val="16"/>
          <w:szCs w:val="16"/>
        </w:rPr>
        <w:t>сроку</w:t>
      </w:r>
      <w:r w:rsidRPr="00DC6A6A">
        <w:rPr>
          <w:rFonts w:ascii="PT Astra Serif" w:hAnsi="PT Astra Serif"/>
          <w:spacing w:val="-4"/>
          <w:sz w:val="16"/>
          <w:szCs w:val="16"/>
        </w:rPr>
        <w:t xml:space="preserve"> </w:t>
      </w:r>
      <w:r w:rsidRPr="00DC6A6A">
        <w:rPr>
          <w:rFonts w:ascii="PT Astra Serif" w:hAnsi="PT Astra Serif"/>
          <w:sz w:val="16"/>
          <w:szCs w:val="16"/>
        </w:rPr>
        <w:t>действия.</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Социальная</w:t>
      </w:r>
      <w:r w:rsidRPr="00DC6A6A">
        <w:rPr>
          <w:rFonts w:ascii="PT Astra Serif" w:hAnsi="PT Astra Serif"/>
          <w:spacing w:val="1"/>
          <w:sz w:val="16"/>
          <w:szCs w:val="16"/>
        </w:rPr>
        <w:t xml:space="preserve"> </w:t>
      </w:r>
      <w:r w:rsidRPr="00DC6A6A">
        <w:rPr>
          <w:rFonts w:ascii="PT Astra Serif" w:hAnsi="PT Astra Serif"/>
          <w:sz w:val="16"/>
          <w:szCs w:val="16"/>
        </w:rPr>
        <w:t>выплата</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предоставляется</w:t>
      </w:r>
      <w:r w:rsidRPr="00DC6A6A">
        <w:rPr>
          <w:rFonts w:ascii="PT Astra Serif" w:hAnsi="PT Astra Serif"/>
          <w:spacing w:val="1"/>
          <w:sz w:val="16"/>
          <w:szCs w:val="16"/>
        </w:rPr>
        <w:t xml:space="preserve"> </w:t>
      </w:r>
      <w:r w:rsidRPr="00DC6A6A">
        <w:rPr>
          <w:rFonts w:ascii="PT Astra Serif" w:hAnsi="PT Astra Serif"/>
          <w:sz w:val="16"/>
          <w:szCs w:val="16"/>
        </w:rPr>
        <w:t>владельцу</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 социальной выплаты в безналичной форме путем зачисления соответствующих</w:t>
      </w:r>
      <w:r w:rsidRPr="00DC6A6A">
        <w:rPr>
          <w:rFonts w:ascii="PT Astra Serif" w:hAnsi="PT Astra Serif"/>
          <w:spacing w:val="-57"/>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его</w:t>
      </w:r>
      <w:r w:rsidRPr="00DC6A6A">
        <w:rPr>
          <w:rFonts w:ascii="PT Astra Serif" w:hAnsi="PT Astra Serif"/>
          <w:spacing w:val="1"/>
          <w:sz w:val="16"/>
          <w:szCs w:val="16"/>
        </w:rPr>
        <w:t xml:space="preserve"> </w:t>
      </w:r>
      <w:r w:rsidRPr="00DC6A6A">
        <w:rPr>
          <w:rFonts w:ascii="PT Astra Serif" w:hAnsi="PT Astra Serif"/>
          <w:sz w:val="16"/>
          <w:szCs w:val="16"/>
        </w:rPr>
        <w:t>банковский</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открытый</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банке,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основании</w:t>
      </w:r>
      <w:r w:rsidRPr="00DC6A6A">
        <w:rPr>
          <w:rFonts w:ascii="PT Astra Serif" w:hAnsi="PT Astra Serif"/>
          <w:spacing w:val="1"/>
          <w:sz w:val="16"/>
          <w:szCs w:val="16"/>
        </w:rPr>
        <w:t xml:space="preserve"> </w:t>
      </w:r>
      <w:r w:rsidRPr="00DC6A6A">
        <w:rPr>
          <w:rFonts w:ascii="PT Astra Serif" w:hAnsi="PT Astra Serif"/>
          <w:sz w:val="16"/>
          <w:szCs w:val="16"/>
        </w:rPr>
        <w:t>заявки</w:t>
      </w:r>
      <w:r w:rsidRPr="00DC6A6A">
        <w:rPr>
          <w:rFonts w:ascii="PT Astra Serif" w:hAnsi="PT Astra Serif"/>
          <w:spacing w:val="1"/>
          <w:sz w:val="16"/>
          <w:szCs w:val="16"/>
        </w:rPr>
        <w:t xml:space="preserve"> </w:t>
      </w:r>
      <w:r w:rsidRPr="00DC6A6A">
        <w:rPr>
          <w:rFonts w:ascii="PT Astra Serif" w:hAnsi="PT Astra Serif"/>
          <w:sz w:val="16"/>
          <w:szCs w:val="16"/>
        </w:rPr>
        <w:t>банка</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перечисление</w:t>
      </w:r>
      <w:r w:rsidRPr="00DC6A6A">
        <w:rPr>
          <w:rFonts w:ascii="PT Astra Serif" w:hAnsi="PT Astra Serif"/>
          <w:spacing w:val="-2"/>
          <w:sz w:val="16"/>
          <w:szCs w:val="16"/>
        </w:rPr>
        <w:t xml:space="preserve"> </w:t>
      </w:r>
      <w:r w:rsidRPr="00DC6A6A">
        <w:rPr>
          <w:rFonts w:ascii="PT Astra Serif" w:hAnsi="PT Astra Serif"/>
          <w:sz w:val="16"/>
          <w:szCs w:val="16"/>
        </w:rPr>
        <w:t>бюджетных</w:t>
      </w:r>
      <w:r w:rsidRPr="00DC6A6A">
        <w:rPr>
          <w:rFonts w:ascii="PT Astra Serif" w:hAnsi="PT Astra Serif"/>
          <w:spacing w:val="2"/>
          <w:sz w:val="16"/>
          <w:szCs w:val="16"/>
        </w:rPr>
        <w:t xml:space="preserve"> </w:t>
      </w:r>
      <w:r w:rsidRPr="00DC6A6A">
        <w:rPr>
          <w:rFonts w:ascii="PT Astra Serif" w:hAnsi="PT Astra Serif"/>
          <w:sz w:val="16"/>
          <w:szCs w:val="16"/>
        </w:rPr>
        <w:t>средств.</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Владелец свидетельства о праве на получение социальной выплаты в течение 1</w:t>
      </w:r>
      <w:r w:rsidRPr="00DC6A6A">
        <w:rPr>
          <w:rFonts w:ascii="PT Astra Serif" w:hAnsi="PT Astra Serif"/>
          <w:spacing w:val="1"/>
          <w:sz w:val="16"/>
          <w:szCs w:val="16"/>
        </w:rPr>
        <w:t xml:space="preserve"> </w:t>
      </w:r>
      <w:r w:rsidRPr="00DC6A6A">
        <w:rPr>
          <w:rFonts w:ascii="PT Astra Serif" w:hAnsi="PT Astra Serif"/>
          <w:sz w:val="16"/>
          <w:szCs w:val="16"/>
        </w:rPr>
        <w:t>месяца</w:t>
      </w:r>
      <w:r w:rsidRPr="00DC6A6A">
        <w:rPr>
          <w:rFonts w:ascii="PT Astra Serif" w:hAnsi="PT Astra Serif"/>
          <w:spacing w:val="-2"/>
          <w:sz w:val="16"/>
          <w:szCs w:val="16"/>
        </w:rPr>
        <w:t xml:space="preserve"> </w:t>
      </w:r>
      <w:r w:rsidRPr="00DC6A6A">
        <w:rPr>
          <w:rFonts w:ascii="PT Astra Serif" w:hAnsi="PT Astra Serif"/>
          <w:sz w:val="16"/>
          <w:szCs w:val="16"/>
        </w:rPr>
        <w:t>со дня его</w:t>
      </w:r>
      <w:r w:rsidRPr="00DC6A6A">
        <w:rPr>
          <w:rFonts w:ascii="PT Astra Serif" w:hAnsi="PT Astra Serif"/>
          <w:spacing w:val="-1"/>
          <w:sz w:val="16"/>
          <w:szCs w:val="16"/>
        </w:rPr>
        <w:t xml:space="preserve"> </w:t>
      </w:r>
      <w:r w:rsidRPr="00DC6A6A">
        <w:rPr>
          <w:rFonts w:ascii="PT Astra Serif" w:hAnsi="PT Astra Serif"/>
          <w:sz w:val="16"/>
          <w:szCs w:val="16"/>
        </w:rPr>
        <w:t>выдачи сдает</w:t>
      </w:r>
      <w:r w:rsidRPr="00DC6A6A">
        <w:rPr>
          <w:rFonts w:ascii="PT Astra Serif" w:hAnsi="PT Astra Serif"/>
          <w:spacing w:val="-1"/>
          <w:sz w:val="16"/>
          <w:szCs w:val="16"/>
        </w:rPr>
        <w:t xml:space="preserve"> </w:t>
      </w:r>
      <w:r w:rsidRPr="00DC6A6A">
        <w:rPr>
          <w:rFonts w:ascii="PT Astra Serif" w:hAnsi="PT Astra Serif"/>
          <w:sz w:val="16"/>
          <w:szCs w:val="16"/>
        </w:rPr>
        <w:t>это свидетельство</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банк.</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Свидетельство о праве на получение социальной выплаты, представленное в банк</w:t>
      </w:r>
      <w:r w:rsidRPr="00DC6A6A">
        <w:rPr>
          <w:rFonts w:ascii="PT Astra Serif" w:hAnsi="PT Astra Serif"/>
          <w:spacing w:val="1"/>
          <w:sz w:val="16"/>
          <w:szCs w:val="16"/>
        </w:rPr>
        <w:t xml:space="preserve"> </w:t>
      </w:r>
      <w:r w:rsidRPr="00DC6A6A">
        <w:rPr>
          <w:rFonts w:ascii="PT Astra Serif" w:hAnsi="PT Astra Serif"/>
          <w:sz w:val="16"/>
          <w:szCs w:val="16"/>
        </w:rPr>
        <w:t>по истечении месячного срока со дня его выдачи, банком не принимается. По истечении</w:t>
      </w:r>
      <w:r w:rsidRPr="00DC6A6A">
        <w:rPr>
          <w:rFonts w:ascii="PT Astra Serif" w:hAnsi="PT Astra Serif"/>
          <w:spacing w:val="1"/>
          <w:sz w:val="16"/>
          <w:szCs w:val="16"/>
        </w:rPr>
        <w:t xml:space="preserve"> </w:t>
      </w:r>
      <w:r w:rsidRPr="00DC6A6A">
        <w:rPr>
          <w:rFonts w:ascii="PT Astra Serif" w:hAnsi="PT Astra Serif"/>
          <w:sz w:val="16"/>
          <w:szCs w:val="16"/>
        </w:rPr>
        <w:t>этого срока владелец свидетельства о праве на получение социальной выплаты вправе</w:t>
      </w:r>
      <w:r w:rsidRPr="00DC6A6A">
        <w:rPr>
          <w:rFonts w:ascii="PT Astra Serif" w:hAnsi="PT Astra Serif"/>
          <w:spacing w:val="1"/>
          <w:sz w:val="16"/>
          <w:szCs w:val="16"/>
        </w:rPr>
        <w:t xml:space="preserve"> </w:t>
      </w:r>
      <w:r w:rsidRPr="00DC6A6A">
        <w:rPr>
          <w:rFonts w:ascii="PT Astra Serif" w:hAnsi="PT Astra Serif"/>
          <w:sz w:val="16"/>
          <w:szCs w:val="16"/>
        </w:rPr>
        <w:t>обратиться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порядке,</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предусмотренном</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1"/>
          <w:sz w:val="16"/>
          <w:szCs w:val="16"/>
        </w:rPr>
        <w:t xml:space="preserve"> </w:t>
      </w:r>
      <w:r w:rsidRPr="00DC6A6A">
        <w:rPr>
          <w:rFonts w:ascii="PT Astra Serif" w:hAnsi="PT Astra Serif"/>
          <w:sz w:val="16"/>
          <w:szCs w:val="16"/>
        </w:rPr>
        <w:t>34</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6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Администрацию Целинного  муниципального округа, выдавшей это свидетельство, с заявлением о его</w:t>
      </w:r>
      <w:r w:rsidRPr="00DC6A6A">
        <w:rPr>
          <w:rFonts w:ascii="PT Astra Serif" w:hAnsi="PT Astra Serif"/>
          <w:spacing w:val="1"/>
          <w:sz w:val="16"/>
          <w:szCs w:val="16"/>
        </w:rPr>
        <w:t xml:space="preserve"> </w:t>
      </w:r>
      <w:r w:rsidRPr="00DC6A6A">
        <w:rPr>
          <w:rFonts w:ascii="PT Astra Serif" w:hAnsi="PT Astra Serif"/>
          <w:sz w:val="16"/>
          <w:szCs w:val="16"/>
        </w:rPr>
        <w:t>замене.</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проверяет</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соответствие</w:t>
      </w:r>
      <w:r w:rsidRPr="00DC6A6A">
        <w:rPr>
          <w:rFonts w:ascii="PT Astra Serif" w:hAnsi="PT Astra Serif"/>
          <w:spacing w:val="1"/>
          <w:sz w:val="16"/>
          <w:szCs w:val="16"/>
        </w:rPr>
        <w:t xml:space="preserve"> </w:t>
      </w:r>
      <w:r w:rsidRPr="00DC6A6A">
        <w:rPr>
          <w:rFonts w:ascii="PT Astra Serif" w:hAnsi="PT Astra Serif"/>
          <w:sz w:val="16"/>
          <w:szCs w:val="16"/>
        </w:rPr>
        <w:t>данных,</w:t>
      </w:r>
      <w:r w:rsidRPr="00DC6A6A">
        <w:rPr>
          <w:rFonts w:ascii="PT Astra Serif" w:hAnsi="PT Astra Serif"/>
          <w:spacing w:val="1"/>
          <w:sz w:val="16"/>
          <w:szCs w:val="16"/>
        </w:rPr>
        <w:t xml:space="preserve"> </w:t>
      </w:r>
      <w:r w:rsidRPr="00DC6A6A">
        <w:rPr>
          <w:rFonts w:ascii="PT Astra Serif" w:hAnsi="PT Astra Serif"/>
          <w:sz w:val="16"/>
          <w:szCs w:val="16"/>
        </w:rPr>
        <w:t>указанных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свидетельстве</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 социальной выплаты, данным, содержащимся в документах, удостоверяющих</w:t>
      </w:r>
      <w:r w:rsidRPr="00DC6A6A">
        <w:rPr>
          <w:rFonts w:ascii="PT Astra Serif" w:hAnsi="PT Astra Serif"/>
          <w:spacing w:val="1"/>
          <w:sz w:val="16"/>
          <w:szCs w:val="16"/>
        </w:rPr>
        <w:t xml:space="preserve"> </w:t>
      </w:r>
      <w:r w:rsidRPr="00DC6A6A">
        <w:rPr>
          <w:rFonts w:ascii="PT Astra Serif" w:hAnsi="PT Astra Serif"/>
          <w:sz w:val="16"/>
          <w:szCs w:val="16"/>
        </w:rPr>
        <w:t>личность</w:t>
      </w:r>
      <w:r w:rsidRPr="00DC6A6A">
        <w:rPr>
          <w:rFonts w:ascii="PT Astra Serif" w:hAnsi="PT Astra Serif"/>
          <w:spacing w:val="1"/>
          <w:sz w:val="16"/>
          <w:szCs w:val="16"/>
        </w:rPr>
        <w:t xml:space="preserve"> </w:t>
      </w:r>
      <w:r w:rsidRPr="00DC6A6A">
        <w:rPr>
          <w:rFonts w:ascii="PT Astra Serif" w:hAnsi="PT Astra Serif"/>
          <w:sz w:val="16"/>
          <w:szCs w:val="16"/>
        </w:rPr>
        <w:t>владельца</w:t>
      </w:r>
      <w:r w:rsidRPr="00DC6A6A">
        <w:rPr>
          <w:rFonts w:ascii="PT Astra Serif" w:hAnsi="PT Astra Serif"/>
          <w:spacing w:val="1"/>
          <w:sz w:val="16"/>
          <w:szCs w:val="16"/>
        </w:rPr>
        <w:t xml:space="preserve"> </w:t>
      </w:r>
      <w:r w:rsidRPr="00DC6A6A">
        <w:rPr>
          <w:rFonts w:ascii="PT Astra Serif" w:hAnsi="PT Astra Serif"/>
          <w:sz w:val="16"/>
          <w:szCs w:val="16"/>
        </w:rPr>
        <w:t>этого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также</w:t>
      </w:r>
      <w:r w:rsidRPr="00DC6A6A">
        <w:rPr>
          <w:rFonts w:ascii="PT Astra Serif" w:hAnsi="PT Astra Serif"/>
          <w:spacing w:val="1"/>
          <w:sz w:val="16"/>
          <w:szCs w:val="16"/>
        </w:rPr>
        <w:t xml:space="preserve"> </w:t>
      </w:r>
      <w:r w:rsidRPr="00DC6A6A">
        <w:rPr>
          <w:rFonts w:ascii="PT Astra Serif" w:hAnsi="PT Astra Serif"/>
          <w:sz w:val="16"/>
          <w:szCs w:val="16"/>
        </w:rPr>
        <w:t>своевременность</w:t>
      </w:r>
      <w:r w:rsidRPr="00DC6A6A">
        <w:rPr>
          <w:rFonts w:ascii="PT Astra Serif" w:hAnsi="PT Astra Serif"/>
          <w:spacing w:val="1"/>
          <w:sz w:val="16"/>
          <w:szCs w:val="16"/>
        </w:rPr>
        <w:t xml:space="preserve"> </w:t>
      </w:r>
      <w:r w:rsidRPr="00DC6A6A">
        <w:rPr>
          <w:rFonts w:ascii="PT Astra Serif" w:hAnsi="PT Astra Serif"/>
          <w:sz w:val="16"/>
          <w:szCs w:val="16"/>
        </w:rPr>
        <w:t>представления</w:t>
      </w:r>
      <w:r w:rsidRPr="00DC6A6A">
        <w:rPr>
          <w:rFonts w:ascii="PT Astra Serif" w:hAnsi="PT Astra Serif"/>
          <w:spacing w:val="1"/>
          <w:sz w:val="16"/>
          <w:szCs w:val="16"/>
        </w:rPr>
        <w:t xml:space="preserve"> </w:t>
      </w:r>
      <w:r w:rsidRPr="00DC6A6A">
        <w:rPr>
          <w:rFonts w:ascii="PT Astra Serif" w:hAnsi="PT Astra Serif"/>
          <w:sz w:val="16"/>
          <w:szCs w:val="16"/>
        </w:rPr>
        <w:t>указанного</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банк.</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Банк заключает с владельцем свидетельства о праве на получение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договор банковского счета и открывает на его имя банковский счет для учета</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предоставленных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качестве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выявления</w:t>
      </w:r>
      <w:r w:rsidRPr="00DC6A6A">
        <w:rPr>
          <w:rFonts w:ascii="PT Astra Serif" w:hAnsi="PT Astra Serif"/>
          <w:spacing w:val="1"/>
          <w:sz w:val="16"/>
          <w:szCs w:val="16"/>
        </w:rPr>
        <w:t xml:space="preserve"> </w:t>
      </w:r>
      <w:r w:rsidRPr="00DC6A6A">
        <w:rPr>
          <w:rFonts w:ascii="PT Astra Serif" w:hAnsi="PT Astra Serif"/>
          <w:sz w:val="16"/>
          <w:szCs w:val="16"/>
        </w:rPr>
        <w:t>несоответствия</w:t>
      </w:r>
      <w:r w:rsidRPr="00DC6A6A">
        <w:rPr>
          <w:rFonts w:ascii="PT Astra Serif" w:hAnsi="PT Astra Serif"/>
          <w:spacing w:val="1"/>
          <w:sz w:val="16"/>
          <w:szCs w:val="16"/>
        </w:rPr>
        <w:t xml:space="preserve"> </w:t>
      </w:r>
      <w:r w:rsidRPr="00DC6A6A">
        <w:rPr>
          <w:rFonts w:ascii="PT Astra Serif" w:hAnsi="PT Astra Serif"/>
          <w:sz w:val="16"/>
          <w:szCs w:val="16"/>
        </w:rPr>
        <w:t>данных,</w:t>
      </w:r>
      <w:r w:rsidRPr="00DC6A6A">
        <w:rPr>
          <w:rFonts w:ascii="PT Astra Serif" w:hAnsi="PT Astra Serif"/>
          <w:spacing w:val="1"/>
          <w:sz w:val="16"/>
          <w:szCs w:val="16"/>
        </w:rPr>
        <w:t xml:space="preserve"> </w:t>
      </w:r>
      <w:r w:rsidRPr="00DC6A6A">
        <w:rPr>
          <w:rFonts w:ascii="PT Astra Serif" w:hAnsi="PT Astra Serif"/>
          <w:sz w:val="16"/>
          <w:szCs w:val="16"/>
        </w:rPr>
        <w:t>указанных</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свидетельстве</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57"/>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данным,</w:t>
      </w:r>
      <w:r w:rsidRPr="00DC6A6A">
        <w:rPr>
          <w:rFonts w:ascii="PT Astra Serif" w:hAnsi="PT Astra Serif"/>
          <w:spacing w:val="1"/>
          <w:sz w:val="16"/>
          <w:szCs w:val="16"/>
        </w:rPr>
        <w:t xml:space="preserve"> </w:t>
      </w:r>
      <w:r w:rsidRPr="00DC6A6A">
        <w:rPr>
          <w:rFonts w:ascii="PT Astra Serif" w:hAnsi="PT Astra Serif"/>
          <w:sz w:val="16"/>
          <w:szCs w:val="16"/>
        </w:rPr>
        <w:t>содержащимся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представленных</w:t>
      </w:r>
      <w:r w:rsidRPr="00DC6A6A">
        <w:rPr>
          <w:rFonts w:ascii="PT Astra Serif" w:hAnsi="PT Astra Serif"/>
          <w:spacing w:val="1"/>
          <w:sz w:val="16"/>
          <w:szCs w:val="16"/>
        </w:rPr>
        <w:t xml:space="preserve"> </w:t>
      </w:r>
      <w:r w:rsidRPr="00DC6A6A">
        <w:rPr>
          <w:rFonts w:ascii="PT Astra Serif" w:hAnsi="PT Astra Serif"/>
          <w:sz w:val="16"/>
          <w:szCs w:val="16"/>
        </w:rPr>
        <w:t>документах,</w:t>
      </w:r>
      <w:r w:rsidRPr="00DC6A6A">
        <w:rPr>
          <w:rFonts w:ascii="PT Astra Serif" w:hAnsi="PT Astra Serif"/>
          <w:spacing w:val="1"/>
          <w:sz w:val="16"/>
          <w:szCs w:val="16"/>
        </w:rPr>
        <w:t xml:space="preserve"> </w:t>
      </w:r>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отказывает</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заключение договора банковского счета и возвращает свидетельство о праве на получение</w:t>
      </w:r>
      <w:r w:rsidRPr="00DC6A6A">
        <w:rPr>
          <w:rFonts w:ascii="PT Astra Serif" w:hAnsi="PT Astra Serif"/>
          <w:spacing w:val="-57"/>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его</w:t>
      </w:r>
      <w:r w:rsidRPr="00DC6A6A">
        <w:rPr>
          <w:rFonts w:ascii="PT Astra Serif" w:hAnsi="PT Astra Serif"/>
          <w:spacing w:val="-1"/>
          <w:sz w:val="16"/>
          <w:szCs w:val="16"/>
        </w:rPr>
        <w:t xml:space="preserve"> </w:t>
      </w:r>
      <w:r w:rsidRPr="00DC6A6A">
        <w:rPr>
          <w:rFonts w:ascii="PT Astra Serif" w:hAnsi="PT Astra Serif"/>
          <w:sz w:val="16"/>
          <w:szCs w:val="16"/>
        </w:rPr>
        <w:t>владельцу.</w:t>
      </w:r>
    </w:p>
    <w:p w:rsidR="006B2616" w:rsidRPr="00DC6A6A" w:rsidRDefault="006B2616" w:rsidP="007F2CC3">
      <w:pPr>
        <w:pStyle w:val="af6"/>
        <w:widowControl w:val="0"/>
        <w:numPr>
          <w:ilvl w:val="1"/>
          <w:numId w:val="18"/>
        </w:numPr>
        <w:tabs>
          <w:tab w:val="left" w:pos="567"/>
          <w:tab w:val="left" w:pos="1554"/>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договоре</w:t>
      </w:r>
      <w:r w:rsidRPr="00DC6A6A">
        <w:rPr>
          <w:rFonts w:ascii="PT Astra Serif" w:hAnsi="PT Astra Serif"/>
          <w:spacing w:val="1"/>
          <w:sz w:val="16"/>
          <w:szCs w:val="16"/>
        </w:rPr>
        <w:t xml:space="preserve"> </w:t>
      </w:r>
      <w:r w:rsidRPr="00DC6A6A">
        <w:rPr>
          <w:rFonts w:ascii="PT Astra Serif" w:hAnsi="PT Astra Serif"/>
          <w:sz w:val="16"/>
          <w:szCs w:val="16"/>
        </w:rPr>
        <w:t>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устанавливаются</w:t>
      </w:r>
      <w:r w:rsidRPr="00DC6A6A">
        <w:rPr>
          <w:rFonts w:ascii="PT Astra Serif" w:hAnsi="PT Astra Serif"/>
          <w:spacing w:val="1"/>
          <w:sz w:val="16"/>
          <w:szCs w:val="16"/>
        </w:rPr>
        <w:t xml:space="preserve"> </w:t>
      </w:r>
      <w:r w:rsidRPr="00DC6A6A">
        <w:rPr>
          <w:rFonts w:ascii="PT Astra Serif" w:hAnsi="PT Astra Serif"/>
          <w:sz w:val="16"/>
          <w:szCs w:val="16"/>
        </w:rPr>
        <w:t>условия</w:t>
      </w:r>
      <w:r w:rsidRPr="00DC6A6A">
        <w:rPr>
          <w:rFonts w:ascii="PT Astra Serif" w:hAnsi="PT Astra Serif"/>
          <w:spacing w:val="1"/>
          <w:sz w:val="16"/>
          <w:szCs w:val="16"/>
        </w:rPr>
        <w:t xml:space="preserve"> </w:t>
      </w:r>
      <w:r w:rsidRPr="00DC6A6A">
        <w:rPr>
          <w:rFonts w:ascii="PT Astra Serif" w:hAnsi="PT Astra Serif"/>
          <w:sz w:val="16"/>
          <w:szCs w:val="16"/>
        </w:rPr>
        <w:t>обслуживания</w:t>
      </w:r>
      <w:r w:rsidRPr="00DC6A6A">
        <w:rPr>
          <w:rFonts w:ascii="PT Astra Serif" w:hAnsi="PT Astra Serif"/>
          <w:spacing w:val="1"/>
          <w:sz w:val="16"/>
          <w:szCs w:val="16"/>
        </w:rPr>
        <w:t xml:space="preserve"> </w:t>
      </w:r>
      <w:r w:rsidRPr="00DC6A6A">
        <w:rPr>
          <w:rFonts w:ascii="PT Astra Serif" w:hAnsi="PT Astra Serif"/>
          <w:sz w:val="16"/>
          <w:szCs w:val="16"/>
        </w:rPr>
        <w:t>банковского счета, порядок взаимоотношений банка и владельца свидетельства о праве 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чье</w:t>
      </w:r>
      <w:r w:rsidRPr="00DC6A6A">
        <w:rPr>
          <w:rFonts w:ascii="PT Astra Serif" w:hAnsi="PT Astra Serif"/>
          <w:spacing w:val="1"/>
          <w:sz w:val="16"/>
          <w:szCs w:val="16"/>
        </w:rPr>
        <w:t xml:space="preserve"> </w:t>
      </w:r>
      <w:r w:rsidRPr="00DC6A6A">
        <w:rPr>
          <w:rFonts w:ascii="PT Astra Serif" w:hAnsi="PT Astra Serif"/>
          <w:sz w:val="16"/>
          <w:szCs w:val="16"/>
        </w:rPr>
        <w:t>имя</w:t>
      </w:r>
      <w:r w:rsidRPr="00DC6A6A">
        <w:rPr>
          <w:rFonts w:ascii="PT Astra Serif" w:hAnsi="PT Astra Serif"/>
          <w:spacing w:val="1"/>
          <w:sz w:val="16"/>
          <w:szCs w:val="16"/>
        </w:rPr>
        <w:t xml:space="preserve"> </w:t>
      </w:r>
      <w:r w:rsidRPr="00DC6A6A">
        <w:rPr>
          <w:rFonts w:ascii="PT Astra Serif" w:hAnsi="PT Astra Serif"/>
          <w:sz w:val="16"/>
          <w:szCs w:val="16"/>
        </w:rPr>
        <w:t>открыт</w:t>
      </w:r>
      <w:r w:rsidRPr="00DC6A6A">
        <w:rPr>
          <w:rFonts w:ascii="PT Astra Serif" w:hAnsi="PT Astra Serif"/>
          <w:spacing w:val="1"/>
          <w:sz w:val="16"/>
          <w:szCs w:val="16"/>
        </w:rPr>
        <w:t xml:space="preserve"> </w:t>
      </w:r>
      <w:r w:rsidRPr="00DC6A6A">
        <w:rPr>
          <w:rFonts w:ascii="PT Astra Serif" w:hAnsi="PT Astra Serif"/>
          <w:sz w:val="16"/>
          <w:szCs w:val="16"/>
        </w:rPr>
        <w:t>банковский</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(далее</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распорядитель счета), а также порядок перевода сре</w:t>
      </w:r>
      <w:proofErr w:type="gramStart"/>
      <w:r w:rsidRPr="00DC6A6A">
        <w:rPr>
          <w:rFonts w:ascii="PT Astra Serif" w:hAnsi="PT Astra Serif"/>
          <w:sz w:val="16"/>
          <w:szCs w:val="16"/>
        </w:rPr>
        <w:t>дств с б</w:t>
      </w:r>
      <w:proofErr w:type="gramEnd"/>
      <w:r w:rsidRPr="00DC6A6A">
        <w:rPr>
          <w:rFonts w:ascii="PT Astra Serif" w:hAnsi="PT Astra Serif"/>
          <w:sz w:val="16"/>
          <w:szCs w:val="16"/>
        </w:rPr>
        <w:t>анковского счета. В договоре</w:t>
      </w:r>
      <w:r w:rsidRPr="00DC6A6A">
        <w:rPr>
          <w:rFonts w:ascii="PT Astra Serif" w:hAnsi="PT Astra Serif"/>
          <w:spacing w:val="1"/>
          <w:sz w:val="16"/>
          <w:szCs w:val="16"/>
        </w:rPr>
        <w:t xml:space="preserve"> </w:t>
      </w:r>
      <w:r w:rsidRPr="00DC6A6A">
        <w:rPr>
          <w:rFonts w:ascii="PT Astra Serif" w:hAnsi="PT Astra Serif"/>
          <w:sz w:val="16"/>
          <w:szCs w:val="16"/>
        </w:rPr>
        <w:t>банковского счета</w:t>
      </w:r>
      <w:r w:rsidRPr="00DC6A6A">
        <w:rPr>
          <w:rFonts w:ascii="PT Astra Serif" w:hAnsi="PT Astra Serif"/>
          <w:spacing w:val="1"/>
          <w:sz w:val="16"/>
          <w:szCs w:val="16"/>
        </w:rPr>
        <w:t xml:space="preserve"> </w:t>
      </w:r>
      <w:r w:rsidRPr="00DC6A6A">
        <w:rPr>
          <w:rFonts w:ascii="PT Astra Serif" w:hAnsi="PT Astra Serif"/>
          <w:sz w:val="16"/>
          <w:szCs w:val="16"/>
        </w:rPr>
        <w:t>могут</w:t>
      </w:r>
      <w:r w:rsidRPr="00DC6A6A">
        <w:rPr>
          <w:rFonts w:ascii="PT Astra Serif" w:hAnsi="PT Astra Serif"/>
          <w:spacing w:val="1"/>
          <w:sz w:val="16"/>
          <w:szCs w:val="16"/>
        </w:rPr>
        <w:t xml:space="preserve"> </w:t>
      </w:r>
      <w:r w:rsidRPr="00DC6A6A">
        <w:rPr>
          <w:rFonts w:ascii="PT Astra Serif" w:hAnsi="PT Astra Serif"/>
          <w:sz w:val="16"/>
          <w:szCs w:val="16"/>
        </w:rPr>
        <w:t>быть</w:t>
      </w:r>
      <w:r w:rsidRPr="00DC6A6A">
        <w:rPr>
          <w:rFonts w:ascii="PT Astra Serif" w:hAnsi="PT Astra Serif"/>
          <w:spacing w:val="1"/>
          <w:sz w:val="16"/>
          <w:szCs w:val="16"/>
        </w:rPr>
        <w:t xml:space="preserve"> </w:t>
      </w:r>
      <w:r w:rsidRPr="00DC6A6A">
        <w:rPr>
          <w:rFonts w:ascii="PT Astra Serif" w:hAnsi="PT Astra Serif"/>
          <w:sz w:val="16"/>
          <w:szCs w:val="16"/>
        </w:rPr>
        <w:t>указаны</w:t>
      </w:r>
      <w:r w:rsidRPr="00DC6A6A">
        <w:rPr>
          <w:rFonts w:ascii="PT Astra Serif" w:hAnsi="PT Astra Serif"/>
          <w:spacing w:val="1"/>
          <w:sz w:val="16"/>
          <w:szCs w:val="16"/>
        </w:rPr>
        <w:t xml:space="preserve"> </w:t>
      </w:r>
      <w:r w:rsidRPr="00DC6A6A">
        <w:rPr>
          <w:rFonts w:ascii="PT Astra Serif" w:hAnsi="PT Astra Serif"/>
          <w:sz w:val="16"/>
          <w:szCs w:val="16"/>
        </w:rPr>
        <w:t>лицо,</w:t>
      </w:r>
      <w:r w:rsidRPr="00DC6A6A">
        <w:rPr>
          <w:rFonts w:ascii="PT Astra Serif" w:hAnsi="PT Astra Serif"/>
          <w:spacing w:val="1"/>
          <w:sz w:val="16"/>
          <w:szCs w:val="16"/>
        </w:rPr>
        <w:t xml:space="preserve"> </w:t>
      </w:r>
      <w:r w:rsidRPr="00DC6A6A">
        <w:rPr>
          <w:rFonts w:ascii="PT Astra Serif" w:hAnsi="PT Astra Serif"/>
          <w:sz w:val="16"/>
          <w:szCs w:val="16"/>
        </w:rPr>
        <w:t>которому</w:t>
      </w:r>
      <w:r w:rsidRPr="00DC6A6A">
        <w:rPr>
          <w:rFonts w:ascii="PT Astra Serif" w:hAnsi="PT Astra Serif"/>
          <w:spacing w:val="1"/>
          <w:sz w:val="16"/>
          <w:szCs w:val="16"/>
        </w:rPr>
        <w:t xml:space="preserve"> </w:t>
      </w:r>
      <w:r w:rsidRPr="00DC6A6A">
        <w:rPr>
          <w:rFonts w:ascii="PT Astra Serif" w:hAnsi="PT Astra Serif"/>
          <w:sz w:val="16"/>
          <w:szCs w:val="16"/>
        </w:rPr>
        <w:t>доверяется</w:t>
      </w:r>
      <w:r w:rsidRPr="00DC6A6A">
        <w:rPr>
          <w:rFonts w:ascii="PT Astra Serif" w:hAnsi="PT Astra Serif"/>
          <w:spacing w:val="1"/>
          <w:sz w:val="16"/>
          <w:szCs w:val="16"/>
        </w:rPr>
        <w:t xml:space="preserve"> </w:t>
      </w:r>
      <w:r w:rsidRPr="00DC6A6A">
        <w:rPr>
          <w:rFonts w:ascii="PT Astra Serif" w:hAnsi="PT Astra Serif"/>
          <w:sz w:val="16"/>
          <w:szCs w:val="16"/>
        </w:rPr>
        <w:t>распоряжаться</w:t>
      </w:r>
      <w:r w:rsidRPr="00DC6A6A">
        <w:rPr>
          <w:rFonts w:ascii="PT Astra Serif" w:hAnsi="PT Astra Serif"/>
          <w:spacing w:val="1"/>
          <w:sz w:val="16"/>
          <w:szCs w:val="16"/>
        </w:rPr>
        <w:t xml:space="preserve"> </w:t>
      </w:r>
      <w:r w:rsidRPr="00DC6A6A">
        <w:rPr>
          <w:rFonts w:ascii="PT Astra Serif" w:hAnsi="PT Astra Serif"/>
          <w:sz w:val="16"/>
          <w:szCs w:val="16"/>
        </w:rPr>
        <w:t>указанным</w:t>
      </w:r>
      <w:r w:rsidRPr="00DC6A6A">
        <w:rPr>
          <w:rFonts w:ascii="PT Astra Serif" w:hAnsi="PT Astra Serif"/>
          <w:spacing w:val="1"/>
          <w:sz w:val="16"/>
          <w:szCs w:val="16"/>
        </w:rPr>
        <w:t xml:space="preserve"> </w:t>
      </w:r>
      <w:r w:rsidRPr="00DC6A6A">
        <w:rPr>
          <w:rFonts w:ascii="PT Astra Serif" w:hAnsi="PT Astra Serif"/>
          <w:sz w:val="16"/>
          <w:szCs w:val="16"/>
        </w:rPr>
        <w:t>счетом,</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условия</w:t>
      </w:r>
      <w:r w:rsidRPr="00DC6A6A">
        <w:rPr>
          <w:rFonts w:ascii="PT Astra Serif" w:hAnsi="PT Astra Serif"/>
          <w:spacing w:val="1"/>
          <w:sz w:val="16"/>
          <w:szCs w:val="16"/>
        </w:rPr>
        <w:t xml:space="preserve"> </w:t>
      </w:r>
      <w:r w:rsidRPr="00DC6A6A">
        <w:rPr>
          <w:rFonts w:ascii="PT Astra Serif" w:hAnsi="PT Astra Serif"/>
          <w:sz w:val="16"/>
          <w:szCs w:val="16"/>
        </w:rPr>
        <w:t>перечисления</w:t>
      </w:r>
      <w:r w:rsidRPr="00DC6A6A">
        <w:rPr>
          <w:rFonts w:ascii="PT Astra Serif" w:hAnsi="PT Astra Serif"/>
          <w:spacing w:val="1"/>
          <w:sz w:val="16"/>
          <w:szCs w:val="16"/>
        </w:rPr>
        <w:t xml:space="preserve"> </w:t>
      </w:r>
      <w:r w:rsidRPr="00DC6A6A">
        <w:rPr>
          <w:rFonts w:ascii="PT Astra Serif" w:hAnsi="PT Astra Serif"/>
          <w:sz w:val="16"/>
          <w:szCs w:val="16"/>
        </w:rPr>
        <w:t>поступивших</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банковский</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распорядителя</w:t>
      </w:r>
      <w:r w:rsidRPr="00DC6A6A">
        <w:rPr>
          <w:rFonts w:ascii="PT Astra Serif" w:hAnsi="PT Astra Serif"/>
          <w:spacing w:val="-2"/>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средств.</w:t>
      </w:r>
    </w:p>
    <w:p w:rsidR="006B2616" w:rsidRPr="00DC6A6A" w:rsidRDefault="006B2616" w:rsidP="00917626">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Договор банковского счета заключается на срок, оставшийся до истечения срока</w:t>
      </w:r>
      <w:r w:rsidRPr="00DC6A6A">
        <w:rPr>
          <w:rFonts w:ascii="PT Astra Serif" w:hAnsi="PT Astra Serif"/>
          <w:spacing w:val="1"/>
          <w:sz w:val="16"/>
          <w:szCs w:val="16"/>
        </w:rPr>
        <w:t xml:space="preserve"> </w:t>
      </w:r>
      <w:r w:rsidRPr="00DC6A6A">
        <w:rPr>
          <w:rFonts w:ascii="PT Astra Serif" w:hAnsi="PT Astra Serif"/>
          <w:sz w:val="16"/>
          <w:szCs w:val="16"/>
        </w:rPr>
        <w:t>действия</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может</w:t>
      </w:r>
      <w:r w:rsidRPr="00DC6A6A">
        <w:rPr>
          <w:rFonts w:ascii="PT Astra Serif" w:hAnsi="PT Astra Serif"/>
          <w:spacing w:val="1"/>
          <w:sz w:val="16"/>
          <w:szCs w:val="16"/>
        </w:rPr>
        <w:t xml:space="preserve"> </w:t>
      </w:r>
      <w:r w:rsidRPr="00DC6A6A">
        <w:rPr>
          <w:rFonts w:ascii="PT Astra Serif" w:hAnsi="PT Astra Serif"/>
          <w:sz w:val="16"/>
          <w:szCs w:val="16"/>
        </w:rPr>
        <w:t>быть</w:t>
      </w:r>
      <w:r w:rsidRPr="00DC6A6A">
        <w:rPr>
          <w:rFonts w:ascii="PT Astra Serif" w:hAnsi="PT Astra Serif"/>
          <w:spacing w:val="1"/>
          <w:sz w:val="16"/>
          <w:szCs w:val="16"/>
        </w:rPr>
        <w:t xml:space="preserve"> </w:t>
      </w:r>
      <w:r w:rsidRPr="00DC6A6A">
        <w:rPr>
          <w:rFonts w:ascii="PT Astra Serif" w:hAnsi="PT Astra Serif"/>
          <w:sz w:val="16"/>
          <w:szCs w:val="16"/>
        </w:rPr>
        <w:t>расторгнут в течение срока действия договора по письменному заявлению распорядителя</w:t>
      </w:r>
      <w:r w:rsidRPr="00DC6A6A">
        <w:rPr>
          <w:rFonts w:ascii="PT Astra Serif" w:hAnsi="PT Astra Serif"/>
          <w:spacing w:val="1"/>
          <w:sz w:val="16"/>
          <w:szCs w:val="16"/>
        </w:rPr>
        <w:t xml:space="preserve"> </w:t>
      </w:r>
      <w:r w:rsidRPr="00DC6A6A">
        <w:rPr>
          <w:rFonts w:ascii="PT Astra Serif" w:hAnsi="PT Astra Serif"/>
          <w:sz w:val="16"/>
          <w:szCs w:val="16"/>
        </w:rPr>
        <w:t>счета. В случае досрочного расторжения договора банковского счета (если на указанный</w:t>
      </w:r>
      <w:r w:rsidRPr="00DC6A6A">
        <w:rPr>
          <w:rFonts w:ascii="PT Astra Serif" w:hAnsi="PT Astra Serif"/>
          <w:spacing w:val="1"/>
          <w:sz w:val="16"/>
          <w:szCs w:val="16"/>
        </w:rPr>
        <w:t xml:space="preserve"> </w:t>
      </w:r>
      <w:r w:rsidRPr="00DC6A6A">
        <w:rPr>
          <w:rFonts w:ascii="PT Astra Serif" w:hAnsi="PT Astra Serif"/>
          <w:sz w:val="16"/>
          <w:szCs w:val="16"/>
        </w:rPr>
        <w:t xml:space="preserve">счет не были зачислены средства, предоставляемые в качестве социальной </w:t>
      </w:r>
      <w:proofErr w:type="gramStart"/>
      <w:r w:rsidRPr="00DC6A6A">
        <w:rPr>
          <w:rFonts w:ascii="PT Astra Serif" w:hAnsi="PT Astra Serif"/>
          <w:sz w:val="16"/>
          <w:szCs w:val="16"/>
        </w:rPr>
        <w:t xml:space="preserve">выплаты) </w:t>
      </w:r>
      <w:proofErr w:type="gramEnd"/>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выдает</w:t>
      </w:r>
      <w:r w:rsidRPr="00DC6A6A">
        <w:rPr>
          <w:rFonts w:ascii="PT Astra Serif" w:hAnsi="PT Astra Serif"/>
          <w:spacing w:val="1"/>
          <w:sz w:val="16"/>
          <w:szCs w:val="16"/>
        </w:rPr>
        <w:t xml:space="preserve"> </w:t>
      </w:r>
      <w:r w:rsidRPr="00DC6A6A">
        <w:rPr>
          <w:rFonts w:ascii="PT Astra Serif" w:hAnsi="PT Astra Serif"/>
          <w:sz w:val="16"/>
          <w:szCs w:val="16"/>
        </w:rPr>
        <w:t>распорядителю</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справку</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расторжении</w:t>
      </w:r>
      <w:r w:rsidRPr="00DC6A6A">
        <w:rPr>
          <w:rFonts w:ascii="PT Astra Serif" w:hAnsi="PT Astra Serif"/>
          <w:spacing w:val="1"/>
          <w:sz w:val="16"/>
          <w:szCs w:val="16"/>
        </w:rPr>
        <w:t xml:space="preserve"> </w:t>
      </w:r>
      <w:r w:rsidRPr="00DC6A6A">
        <w:rPr>
          <w:rFonts w:ascii="PT Astra Serif" w:hAnsi="PT Astra Serif"/>
          <w:sz w:val="16"/>
          <w:szCs w:val="16"/>
        </w:rPr>
        <w:t>договора</w:t>
      </w:r>
      <w:r w:rsidRPr="00DC6A6A">
        <w:rPr>
          <w:rFonts w:ascii="PT Astra Serif" w:hAnsi="PT Astra Serif"/>
          <w:spacing w:val="1"/>
          <w:sz w:val="16"/>
          <w:szCs w:val="16"/>
        </w:rPr>
        <w:t xml:space="preserve"> </w:t>
      </w:r>
      <w:r w:rsidRPr="00DC6A6A">
        <w:rPr>
          <w:rFonts w:ascii="PT Astra Serif" w:hAnsi="PT Astra Serif"/>
          <w:sz w:val="16"/>
          <w:szCs w:val="16"/>
        </w:rPr>
        <w:t>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без</w:t>
      </w:r>
      <w:r w:rsidRPr="00DC6A6A">
        <w:rPr>
          <w:rFonts w:ascii="PT Astra Serif" w:hAnsi="PT Astra Serif"/>
          <w:spacing w:val="1"/>
          <w:sz w:val="16"/>
          <w:szCs w:val="16"/>
        </w:rPr>
        <w:t xml:space="preserve"> </w:t>
      </w:r>
      <w:r w:rsidRPr="00DC6A6A">
        <w:rPr>
          <w:rFonts w:ascii="PT Astra Serif" w:hAnsi="PT Astra Serif"/>
          <w:sz w:val="16"/>
          <w:szCs w:val="16"/>
        </w:rPr>
        <w:t>перечисления</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57"/>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представленное в банк, после заключения договора 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2"/>
          <w:sz w:val="16"/>
          <w:szCs w:val="16"/>
        </w:rPr>
        <w:t xml:space="preserve"> </w:t>
      </w:r>
      <w:r w:rsidRPr="00DC6A6A">
        <w:rPr>
          <w:rFonts w:ascii="PT Astra Serif" w:hAnsi="PT Astra Serif"/>
          <w:sz w:val="16"/>
          <w:szCs w:val="16"/>
        </w:rPr>
        <w:t>владельцу</w:t>
      </w:r>
      <w:r w:rsidRPr="00DC6A6A">
        <w:rPr>
          <w:rFonts w:ascii="PT Astra Serif" w:hAnsi="PT Astra Serif"/>
          <w:spacing w:val="-5"/>
          <w:sz w:val="16"/>
          <w:szCs w:val="16"/>
        </w:rPr>
        <w:t xml:space="preserve"> </w:t>
      </w:r>
      <w:r w:rsidRPr="00DC6A6A">
        <w:rPr>
          <w:rFonts w:ascii="PT Astra Serif" w:hAnsi="PT Astra Serif"/>
          <w:sz w:val="16"/>
          <w:szCs w:val="16"/>
        </w:rPr>
        <w:t>не</w:t>
      </w:r>
      <w:r w:rsidRPr="00DC6A6A">
        <w:rPr>
          <w:rFonts w:ascii="PT Astra Serif" w:hAnsi="PT Astra Serif"/>
          <w:spacing w:val="-1"/>
          <w:sz w:val="16"/>
          <w:szCs w:val="16"/>
        </w:rPr>
        <w:t xml:space="preserve"> </w:t>
      </w:r>
      <w:r w:rsidRPr="00DC6A6A">
        <w:rPr>
          <w:rFonts w:ascii="PT Astra Serif" w:hAnsi="PT Astra Serif"/>
          <w:sz w:val="16"/>
          <w:szCs w:val="16"/>
        </w:rPr>
        <w:t>возвращается.</w:t>
      </w:r>
    </w:p>
    <w:p w:rsidR="006B2616" w:rsidRPr="00DC6A6A" w:rsidRDefault="006B2616" w:rsidP="007F2CC3">
      <w:pPr>
        <w:pStyle w:val="af6"/>
        <w:widowControl w:val="0"/>
        <w:numPr>
          <w:ilvl w:val="1"/>
          <w:numId w:val="18"/>
        </w:numPr>
        <w:tabs>
          <w:tab w:val="left" w:pos="567"/>
          <w:tab w:val="left" w:pos="1605"/>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представляет</w:t>
      </w:r>
      <w:r w:rsidRPr="00DC6A6A">
        <w:rPr>
          <w:rFonts w:ascii="PT Astra Serif" w:hAnsi="PT Astra Serif"/>
          <w:spacing w:val="1"/>
          <w:sz w:val="16"/>
          <w:szCs w:val="16"/>
        </w:rPr>
        <w:t xml:space="preserve"> </w:t>
      </w:r>
      <w:r w:rsidRPr="00DC6A6A">
        <w:rPr>
          <w:rFonts w:ascii="PT Astra Serif" w:hAnsi="PT Astra Serif"/>
          <w:sz w:val="16"/>
          <w:szCs w:val="16"/>
        </w:rPr>
        <w:t>ежемесячно,</w:t>
      </w:r>
      <w:r w:rsidRPr="00DC6A6A">
        <w:rPr>
          <w:rFonts w:ascii="PT Astra Serif" w:hAnsi="PT Astra Serif"/>
          <w:spacing w:val="1"/>
          <w:sz w:val="16"/>
          <w:szCs w:val="16"/>
        </w:rPr>
        <w:t xml:space="preserve"> </w:t>
      </w:r>
      <w:r w:rsidRPr="00DC6A6A">
        <w:rPr>
          <w:rFonts w:ascii="PT Astra Serif" w:hAnsi="PT Astra Serif"/>
          <w:sz w:val="16"/>
          <w:szCs w:val="16"/>
        </w:rPr>
        <w:t>до</w:t>
      </w:r>
      <w:r w:rsidRPr="00DC6A6A">
        <w:rPr>
          <w:rFonts w:ascii="PT Astra Serif" w:hAnsi="PT Astra Serif"/>
          <w:spacing w:val="1"/>
          <w:sz w:val="16"/>
          <w:szCs w:val="16"/>
        </w:rPr>
        <w:t xml:space="preserve"> </w:t>
      </w:r>
      <w:r w:rsidRPr="00DC6A6A">
        <w:rPr>
          <w:rFonts w:ascii="PT Astra Serif" w:hAnsi="PT Astra Serif"/>
          <w:sz w:val="16"/>
          <w:szCs w:val="16"/>
        </w:rPr>
        <w:t>10-го</w:t>
      </w:r>
      <w:r w:rsidRPr="00DC6A6A">
        <w:rPr>
          <w:rFonts w:ascii="PT Astra Serif" w:hAnsi="PT Astra Serif"/>
          <w:spacing w:val="1"/>
          <w:sz w:val="16"/>
          <w:szCs w:val="16"/>
        </w:rPr>
        <w:t xml:space="preserve"> </w:t>
      </w:r>
      <w:r w:rsidRPr="00DC6A6A">
        <w:rPr>
          <w:rFonts w:ascii="PT Astra Serif" w:hAnsi="PT Astra Serif"/>
          <w:sz w:val="16"/>
          <w:szCs w:val="16"/>
        </w:rPr>
        <w:t>числа,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Администрацию</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информацию по состоянию на 1-е число о фактах заключения</w:t>
      </w:r>
      <w:r w:rsidRPr="00DC6A6A">
        <w:rPr>
          <w:rFonts w:ascii="PT Astra Serif" w:hAnsi="PT Astra Serif"/>
          <w:spacing w:val="1"/>
          <w:sz w:val="16"/>
          <w:szCs w:val="16"/>
        </w:rPr>
        <w:t xml:space="preserve"> </w:t>
      </w:r>
      <w:r w:rsidRPr="00DC6A6A">
        <w:rPr>
          <w:rFonts w:ascii="PT Astra Serif" w:hAnsi="PT Astra Serif"/>
          <w:sz w:val="16"/>
          <w:szCs w:val="16"/>
        </w:rPr>
        <w:t>договоров</w:t>
      </w:r>
      <w:r w:rsidRPr="00DC6A6A">
        <w:rPr>
          <w:rFonts w:ascii="PT Astra Serif" w:hAnsi="PT Astra Serif"/>
          <w:spacing w:val="1"/>
          <w:sz w:val="16"/>
          <w:szCs w:val="16"/>
        </w:rPr>
        <w:t xml:space="preserve"> </w:t>
      </w:r>
      <w:r w:rsidRPr="00DC6A6A">
        <w:rPr>
          <w:rFonts w:ascii="PT Astra Serif" w:hAnsi="PT Astra Serif"/>
          <w:sz w:val="16"/>
          <w:szCs w:val="16"/>
        </w:rPr>
        <w:t>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владельцами</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 выплаты, об отказе в заключени</w:t>
      </w:r>
      <w:proofErr w:type="gramStart"/>
      <w:r w:rsidRPr="00DC6A6A">
        <w:rPr>
          <w:rFonts w:ascii="PT Astra Serif" w:hAnsi="PT Astra Serif"/>
          <w:sz w:val="16"/>
          <w:szCs w:val="16"/>
        </w:rPr>
        <w:t>и</w:t>
      </w:r>
      <w:proofErr w:type="gramEnd"/>
      <w:r w:rsidRPr="00DC6A6A">
        <w:rPr>
          <w:rFonts w:ascii="PT Astra Serif" w:hAnsi="PT Astra Serif"/>
          <w:sz w:val="16"/>
          <w:szCs w:val="16"/>
        </w:rPr>
        <w:t xml:space="preserve"> договоров, их расторжении без зачисления</w:t>
      </w:r>
      <w:r w:rsidRPr="00DC6A6A">
        <w:rPr>
          <w:rFonts w:ascii="PT Astra Serif" w:hAnsi="PT Astra Serif"/>
          <w:spacing w:val="1"/>
          <w:sz w:val="16"/>
          <w:szCs w:val="16"/>
        </w:rPr>
        <w:t xml:space="preserve"> </w:t>
      </w:r>
      <w:r w:rsidRPr="00DC6A6A">
        <w:rPr>
          <w:rFonts w:ascii="PT Astra Serif" w:hAnsi="PT Astra Serif"/>
          <w:sz w:val="16"/>
          <w:szCs w:val="16"/>
        </w:rPr>
        <w:t>средств, предоставляемых в качестве социальной выплаты, и о перечислении средств с</w:t>
      </w:r>
      <w:r w:rsidRPr="00DC6A6A">
        <w:rPr>
          <w:rFonts w:ascii="PT Astra Serif" w:hAnsi="PT Astra Serif"/>
          <w:spacing w:val="1"/>
          <w:sz w:val="16"/>
          <w:szCs w:val="16"/>
        </w:rPr>
        <w:t xml:space="preserve"> </w:t>
      </w:r>
      <w:r w:rsidRPr="00DC6A6A">
        <w:rPr>
          <w:rFonts w:ascii="PT Astra Serif" w:hAnsi="PT Astra Serif"/>
          <w:sz w:val="16"/>
          <w:szCs w:val="16"/>
        </w:rPr>
        <w:t>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оплаты</w:t>
      </w:r>
      <w:r w:rsidRPr="00DC6A6A">
        <w:rPr>
          <w:rFonts w:ascii="PT Astra Serif" w:hAnsi="PT Astra Serif"/>
          <w:spacing w:val="1"/>
          <w:sz w:val="16"/>
          <w:szCs w:val="16"/>
        </w:rPr>
        <w:t xml:space="preserve"> </w:t>
      </w:r>
      <w:r w:rsidRPr="00DC6A6A">
        <w:rPr>
          <w:rFonts w:ascii="PT Astra Serif" w:hAnsi="PT Astra Serif"/>
          <w:sz w:val="16"/>
          <w:szCs w:val="16"/>
        </w:rPr>
        <w:t>приобретаемого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Распорядитель</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имеет</w:t>
      </w:r>
      <w:r w:rsidRPr="00DC6A6A">
        <w:rPr>
          <w:rFonts w:ascii="PT Astra Serif" w:hAnsi="PT Astra Serif"/>
          <w:spacing w:val="1"/>
          <w:sz w:val="16"/>
          <w:szCs w:val="16"/>
        </w:rPr>
        <w:t xml:space="preserve"> </w:t>
      </w: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использовать</w:t>
      </w:r>
      <w:r w:rsidRPr="00DC6A6A">
        <w:rPr>
          <w:rFonts w:ascii="PT Astra Serif" w:hAnsi="PT Astra Serif"/>
          <w:spacing w:val="1"/>
          <w:sz w:val="16"/>
          <w:szCs w:val="16"/>
        </w:rPr>
        <w:t xml:space="preserve"> </w:t>
      </w:r>
      <w:r w:rsidRPr="00DC6A6A">
        <w:rPr>
          <w:rFonts w:ascii="PT Astra Serif" w:hAnsi="PT Astra Serif"/>
          <w:sz w:val="16"/>
          <w:szCs w:val="16"/>
        </w:rPr>
        <w:t>социальную</w:t>
      </w:r>
      <w:r w:rsidRPr="00DC6A6A">
        <w:rPr>
          <w:rFonts w:ascii="PT Astra Serif" w:hAnsi="PT Astra Serif"/>
          <w:spacing w:val="1"/>
          <w:sz w:val="16"/>
          <w:szCs w:val="16"/>
        </w:rPr>
        <w:t xml:space="preserve"> </w:t>
      </w:r>
      <w:r w:rsidRPr="00DC6A6A">
        <w:rPr>
          <w:rFonts w:ascii="PT Astra Serif" w:hAnsi="PT Astra Serif"/>
          <w:sz w:val="16"/>
          <w:szCs w:val="16"/>
        </w:rPr>
        <w:t>выплату</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 xml:space="preserve">приобретения у любых физических и (или) юридических лиц жилого </w:t>
      </w:r>
      <w:proofErr w:type="gramStart"/>
      <w:r w:rsidRPr="00DC6A6A">
        <w:rPr>
          <w:rFonts w:ascii="PT Astra Serif" w:hAnsi="PT Astra Serif"/>
          <w:sz w:val="16"/>
          <w:szCs w:val="16"/>
        </w:rPr>
        <w:t>помещения</w:t>
      </w:r>
      <w:proofErr w:type="gramEnd"/>
      <w:r w:rsidRPr="00DC6A6A">
        <w:rPr>
          <w:rFonts w:ascii="PT Astra Serif" w:hAnsi="PT Astra Serif"/>
          <w:sz w:val="16"/>
          <w:szCs w:val="16"/>
        </w:rPr>
        <w:t xml:space="preserve"> как на</w:t>
      </w:r>
      <w:r w:rsidRPr="00DC6A6A">
        <w:rPr>
          <w:rFonts w:ascii="PT Astra Serif" w:hAnsi="PT Astra Serif"/>
          <w:spacing w:val="1"/>
          <w:sz w:val="16"/>
          <w:szCs w:val="16"/>
        </w:rPr>
        <w:t xml:space="preserve"> </w:t>
      </w:r>
      <w:r w:rsidRPr="00DC6A6A">
        <w:rPr>
          <w:rFonts w:ascii="PT Astra Serif" w:hAnsi="PT Astra Serif"/>
          <w:sz w:val="16"/>
          <w:szCs w:val="16"/>
        </w:rPr>
        <w:t>первичном,</w:t>
      </w:r>
      <w:r w:rsidRPr="00DC6A6A">
        <w:rPr>
          <w:rFonts w:ascii="PT Astra Serif" w:hAnsi="PT Astra Serif"/>
          <w:spacing w:val="1"/>
          <w:sz w:val="16"/>
          <w:szCs w:val="16"/>
        </w:rPr>
        <w:t xml:space="preserve"> </w:t>
      </w:r>
      <w:r w:rsidRPr="00DC6A6A">
        <w:rPr>
          <w:rFonts w:ascii="PT Astra Serif" w:hAnsi="PT Astra Serif"/>
          <w:sz w:val="16"/>
          <w:szCs w:val="16"/>
        </w:rPr>
        <w:t>так</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вторичном</w:t>
      </w:r>
      <w:r w:rsidRPr="00DC6A6A">
        <w:rPr>
          <w:rFonts w:ascii="PT Astra Serif" w:hAnsi="PT Astra Serif"/>
          <w:spacing w:val="1"/>
          <w:sz w:val="16"/>
          <w:szCs w:val="16"/>
        </w:rPr>
        <w:t xml:space="preserve"> </w:t>
      </w:r>
      <w:r w:rsidRPr="00DC6A6A">
        <w:rPr>
          <w:rFonts w:ascii="PT Astra Serif" w:hAnsi="PT Astra Serif"/>
          <w:sz w:val="16"/>
          <w:szCs w:val="16"/>
        </w:rPr>
        <w:t>рынках</w:t>
      </w:r>
      <w:r w:rsidRPr="00DC6A6A">
        <w:rPr>
          <w:rFonts w:ascii="PT Astra Serif" w:hAnsi="PT Astra Serif"/>
          <w:spacing w:val="1"/>
          <w:sz w:val="16"/>
          <w:szCs w:val="16"/>
        </w:rPr>
        <w:t xml:space="preserve"> </w:t>
      </w:r>
      <w:r w:rsidRPr="00DC6A6A">
        <w:rPr>
          <w:rFonts w:ascii="PT Astra Serif" w:hAnsi="PT Astra Serif"/>
          <w:sz w:val="16"/>
          <w:szCs w:val="16"/>
        </w:rPr>
        <w:t>жилья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отвечающих</w:t>
      </w:r>
      <w:r w:rsidRPr="00DC6A6A">
        <w:rPr>
          <w:rFonts w:ascii="PT Astra Serif" w:hAnsi="PT Astra Serif"/>
          <w:spacing w:val="10"/>
          <w:sz w:val="16"/>
          <w:szCs w:val="16"/>
        </w:rPr>
        <w:t xml:space="preserve"> </w:t>
      </w:r>
      <w:r w:rsidRPr="00DC6A6A">
        <w:rPr>
          <w:rFonts w:ascii="PT Astra Serif" w:hAnsi="PT Astra Serif"/>
          <w:sz w:val="16"/>
          <w:szCs w:val="16"/>
        </w:rPr>
        <w:t>требованиям,</w:t>
      </w:r>
      <w:r w:rsidRPr="00DC6A6A">
        <w:rPr>
          <w:rFonts w:ascii="PT Astra Serif" w:hAnsi="PT Astra Serif"/>
          <w:spacing w:val="11"/>
          <w:sz w:val="16"/>
          <w:szCs w:val="16"/>
        </w:rPr>
        <w:t xml:space="preserve"> </w:t>
      </w:r>
      <w:r w:rsidRPr="00DC6A6A">
        <w:rPr>
          <w:rFonts w:ascii="PT Astra Serif" w:hAnsi="PT Astra Serif"/>
          <w:sz w:val="16"/>
          <w:szCs w:val="16"/>
        </w:rPr>
        <w:t>установленным</w:t>
      </w:r>
      <w:r w:rsidRPr="00DC6A6A">
        <w:rPr>
          <w:rFonts w:ascii="PT Astra Serif" w:hAnsi="PT Astra Serif"/>
          <w:spacing w:val="7"/>
          <w:sz w:val="16"/>
          <w:szCs w:val="16"/>
        </w:rPr>
        <w:t xml:space="preserve"> </w:t>
      </w:r>
      <w:r w:rsidRPr="00DC6A6A">
        <w:rPr>
          <w:rFonts w:ascii="PT Astra Serif" w:hAnsi="PT Astra Serif"/>
          <w:sz w:val="16"/>
          <w:szCs w:val="16"/>
        </w:rPr>
        <w:t>статьями</w:t>
      </w:r>
      <w:r w:rsidRPr="00DC6A6A">
        <w:rPr>
          <w:rFonts w:ascii="PT Astra Serif" w:hAnsi="PT Astra Serif"/>
          <w:spacing w:val="9"/>
          <w:sz w:val="16"/>
          <w:szCs w:val="16"/>
        </w:rPr>
        <w:t xml:space="preserve"> </w:t>
      </w:r>
      <w:r w:rsidRPr="00DC6A6A">
        <w:rPr>
          <w:rFonts w:ascii="PT Astra Serif" w:hAnsi="PT Astra Serif"/>
          <w:sz w:val="16"/>
          <w:szCs w:val="16"/>
        </w:rPr>
        <w:t>15</w:t>
      </w:r>
      <w:r w:rsidRPr="00DC6A6A">
        <w:rPr>
          <w:rFonts w:ascii="PT Astra Serif" w:hAnsi="PT Astra Serif"/>
          <w:spacing w:val="8"/>
          <w:sz w:val="16"/>
          <w:szCs w:val="16"/>
        </w:rPr>
        <w:t xml:space="preserve"> </w:t>
      </w:r>
      <w:r w:rsidRPr="00DC6A6A">
        <w:rPr>
          <w:rFonts w:ascii="PT Astra Serif" w:hAnsi="PT Astra Serif"/>
          <w:sz w:val="16"/>
          <w:szCs w:val="16"/>
        </w:rPr>
        <w:t>и</w:t>
      </w:r>
      <w:r w:rsidRPr="00DC6A6A">
        <w:rPr>
          <w:rFonts w:ascii="PT Astra Serif" w:hAnsi="PT Astra Serif"/>
          <w:spacing w:val="9"/>
          <w:sz w:val="16"/>
          <w:szCs w:val="16"/>
        </w:rPr>
        <w:t xml:space="preserve"> </w:t>
      </w:r>
      <w:r w:rsidRPr="00DC6A6A">
        <w:rPr>
          <w:rFonts w:ascii="PT Astra Serif" w:hAnsi="PT Astra Serif"/>
          <w:sz w:val="16"/>
          <w:szCs w:val="16"/>
        </w:rPr>
        <w:t>16</w:t>
      </w:r>
      <w:r w:rsidRPr="00DC6A6A">
        <w:rPr>
          <w:rFonts w:ascii="PT Astra Serif" w:hAnsi="PT Astra Serif"/>
          <w:spacing w:val="3"/>
          <w:sz w:val="16"/>
          <w:szCs w:val="16"/>
        </w:rPr>
        <w:t xml:space="preserve"> </w:t>
      </w:r>
      <w:r w:rsidRPr="00DC6A6A">
        <w:rPr>
          <w:rFonts w:ascii="PT Astra Serif" w:hAnsi="PT Astra Serif"/>
          <w:sz w:val="16"/>
          <w:szCs w:val="16"/>
        </w:rPr>
        <w:t>Жилищного</w:t>
      </w:r>
      <w:r w:rsidRPr="00DC6A6A">
        <w:rPr>
          <w:rFonts w:ascii="PT Astra Serif" w:hAnsi="PT Astra Serif"/>
          <w:spacing w:val="8"/>
          <w:sz w:val="16"/>
          <w:szCs w:val="16"/>
        </w:rPr>
        <w:t xml:space="preserve"> </w:t>
      </w:r>
      <w:r w:rsidRPr="00DC6A6A">
        <w:rPr>
          <w:rFonts w:ascii="PT Astra Serif" w:hAnsi="PT Astra Serif"/>
          <w:sz w:val="16"/>
          <w:szCs w:val="16"/>
        </w:rPr>
        <w:t>кодекса</w:t>
      </w:r>
    </w:p>
    <w:p w:rsidR="006B2616" w:rsidRPr="00DC6A6A" w:rsidRDefault="006B2616" w:rsidP="007F2CC3">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 xml:space="preserve">Российской Федерации, </w:t>
      </w:r>
      <w:proofErr w:type="gramStart"/>
      <w:r w:rsidRPr="00DC6A6A">
        <w:rPr>
          <w:rFonts w:ascii="PT Astra Serif" w:hAnsi="PT Astra Serif"/>
          <w:sz w:val="16"/>
          <w:szCs w:val="16"/>
        </w:rPr>
        <w:t>благоустроенных</w:t>
      </w:r>
      <w:proofErr w:type="gramEnd"/>
      <w:r w:rsidRPr="00DC6A6A">
        <w:rPr>
          <w:rFonts w:ascii="PT Astra Serif" w:hAnsi="PT Astra Serif"/>
          <w:sz w:val="16"/>
          <w:szCs w:val="16"/>
        </w:rPr>
        <w:t xml:space="preserve"> применительно к условиям населенного пункта,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котором</w:t>
      </w:r>
      <w:r w:rsidRPr="00DC6A6A">
        <w:rPr>
          <w:rFonts w:ascii="PT Astra Serif" w:hAnsi="PT Astra Serif"/>
          <w:spacing w:val="-2"/>
          <w:sz w:val="16"/>
          <w:szCs w:val="16"/>
        </w:rPr>
        <w:t xml:space="preserve"> </w:t>
      </w:r>
      <w:r w:rsidRPr="00DC6A6A">
        <w:rPr>
          <w:rFonts w:ascii="PT Astra Serif" w:hAnsi="PT Astra Serif"/>
          <w:sz w:val="16"/>
          <w:szCs w:val="16"/>
        </w:rPr>
        <w:t>приобретается</w:t>
      </w:r>
      <w:r w:rsidRPr="00DC6A6A">
        <w:rPr>
          <w:rFonts w:ascii="PT Astra Serif" w:hAnsi="PT Astra Serif"/>
          <w:spacing w:val="-1"/>
          <w:sz w:val="16"/>
          <w:szCs w:val="16"/>
        </w:rPr>
        <w:t xml:space="preserve"> </w:t>
      </w:r>
      <w:r w:rsidRPr="00DC6A6A">
        <w:rPr>
          <w:rFonts w:ascii="PT Astra Serif" w:hAnsi="PT Astra Serif"/>
          <w:sz w:val="16"/>
          <w:szCs w:val="16"/>
        </w:rPr>
        <w:t>(строится)</w:t>
      </w:r>
      <w:r w:rsidRPr="00DC6A6A">
        <w:rPr>
          <w:rFonts w:ascii="PT Astra Serif" w:hAnsi="PT Astra Serif"/>
          <w:spacing w:val="-2"/>
          <w:sz w:val="16"/>
          <w:szCs w:val="16"/>
        </w:rPr>
        <w:t xml:space="preserve"> </w:t>
      </w:r>
      <w:r w:rsidRPr="00DC6A6A">
        <w:rPr>
          <w:rFonts w:ascii="PT Astra Serif" w:hAnsi="PT Astra Serif"/>
          <w:sz w:val="16"/>
          <w:szCs w:val="16"/>
        </w:rPr>
        <w:t>жилое</w:t>
      </w:r>
      <w:r w:rsidRPr="00DC6A6A">
        <w:rPr>
          <w:rFonts w:ascii="PT Astra Serif" w:hAnsi="PT Astra Serif"/>
          <w:spacing w:val="-2"/>
          <w:sz w:val="16"/>
          <w:szCs w:val="16"/>
        </w:rPr>
        <w:t xml:space="preserve"> </w:t>
      </w:r>
      <w:r w:rsidRPr="00DC6A6A">
        <w:rPr>
          <w:rFonts w:ascii="PT Astra Serif" w:hAnsi="PT Astra Serif"/>
          <w:sz w:val="16"/>
          <w:szCs w:val="16"/>
        </w:rPr>
        <w:t>помещение</w:t>
      </w:r>
      <w:r w:rsidRPr="00DC6A6A">
        <w:rPr>
          <w:rFonts w:ascii="PT Astra Serif" w:hAnsi="PT Astra Serif"/>
          <w:spacing w:val="-2"/>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постоянного</w:t>
      </w:r>
      <w:r w:rsidRPr="00DC6A6A">
        <w:rPr>
          <w:rFonts w:ascii="PT Astra Serif" w:hAnsi="PT Astra Serif"/>
          <w:spacing w:val="-2"/>
          <w:sz w:val="16"/>
          <w:szCs w:val="16"/>
        </w:rPr>
        <w:t xml:space="preserve"> </w:t>
      </w:r>
      <w:r w:rsidRPr="00DC6A6A">
        <w:rPr>
          <w:rFonts w:ascii="PT Astra Serif" w:hAnsi="PT Astra Serif"/>
          <w:sz w:val="16"/>
          <w:szCs w:val="16"/>
        </w:rPr>
        <w:t>проживания.</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Приобретаемое жилое помещение должно находиться или строительство 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должно</w:t>
      </w:r>
      <w:r w:rsidRPr="00DC6A6A">
        <w:rPr>
          <w:rFonts w:ascii="PT Astra Serif" w:hAnsi="PT Astra Serif"/>
          <w:spacing w:val="1"/>
          <w:sz w:val="16"/>
          <w:szCs w:val="16"/>
        </w:rPr>
        <w:t xml:space="preserve"> </w:t>
      </w:r>
      <w:r w:rsidRPr="00DC6A6A">
        <w:rPr>
          <w:rFonts w:ascii="PT Astra Serif" w:hAnsi="PT Astra Serif"/>
          <w:sz w:val="16"/>
          <w:szCs w:val="16"/>
        </w:rPr>
        <w:t>осуществляться</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территории</w:t>
      </w:r>
      <w:r w:rsidRPr="00DC6A6A">
        <w:rPr>
          <w:rFonts w:ascii="PT Astra Serif" w:hAnsi="PT Astra Serif"/>
          <w:spacing w:val="1"/>
          <w:sz w:val="16"/>
          <w:szCs w:val="16"/>
        </w:rPr>
        <w:t xml:space="preserve"> </w:t>
      </w:r>
      <w:r w:rsidRPr="00DC6A6A">
        <w:rPr>
          <w:rFonts w:ascii="PT Astra Serif" w:hAnsi="PT Astra Serif"/>
          <w:sz w:val="16"/>
          <w:szCs w:val="16"/>
        </w:rPr>
        <w:t>субъекта</w:t>
      </w:r>
      <w:r w:rsidRPr="00DC6A6A">
        <w:rPr>
          <w:rFonts w:ascii="PT Astra Serif" w:hAnsi="PT Astra Serif"/>
          <w:spacing w:val="1"/>
          <w:sz w:val="16"/>
          <w:szCs w:val="16"/>
        </w:rPr>
        <w:t xml:space="preserve"> </w:t>
      </w:r>
      <w:r w:rsidRPr="00DC6A6A">
        <w:rPr>
          <w:rFonts w:ascii="PT Astra Serif" w:hAnsi="PT Astra Serif"/>
          <w:sz w:val="16"/>
          <w:szCs w:val="16"/>
        </w:rPr>
        <w:t>Российской</w:t>
      </w:r>
      <w:r w:rsidRPr="00DC6A6A">
        <w:rPr>
          <w:rFonts w:ascii="PT Astra Serif" w:hAnsi="PT Astra Serif"/>
          <w:spacing w:val="1"/>
          <w:sz w:val="16"/>
          <w:szCs w:val="16"/>
        </w:rPr>
        <w:t xml:space="preserve"> </w:t>
      </w:r>
      <w:r w:rsidRPr="00DC6A6A">
        <w:rPr>
          <w:rFonts w:ascii="PT Astra Serif" w:hAnsi="PT Astra Serif"/>
          <w:sz w:val="16"/>
          <w:szCs w:val="16"/>
        </w:rPr>
        <w:t>Федерации,</w:t>
      </w:r>
      <w:r w:rsidRPr="00DC6A6A">
        <w:rPr>
          <w:rFonts w:ascii="PT Astra Serif" w:hAnsi="PT Astra Serif"/>
          <w:spacing w:val="1"/>
          <w:sz w:val="16"/>
          <w:szCs w:val="16"/>
        </w:rPr>
        <w:t xml:space="preserve"> </w:t>
      </w:r>
      <w:r w:rsidRPr="00DC6A6A">
        <w:rPr>
          <w:rFonts w:ascii="PT Astra Serif" w:hAnsi="PT Astra Serif"/>
          <w:sz w:val="16"/>
          <w:szCs w:val="16"/>
        </w:rPr>
        <w:t>орган</w:t>
      </w:r>
      <w:r w:rsidRPr="00DC6A6A">
        <w:rPr>
          <w:rFonts w:ascii="PT Astra Serif" w:hAnsi="PT Astra Serif"/>
          <w:spacing w:val="1"/>
          <w:sz w:val="16"/>
          <w:szCs w:val="16"/>
        </w:rPr>
        <w:t xml:space="preserve"> </w:t>
      </w:r>
      <w:r w:rsidRPr="00DC6A6A">
        <w:rPr>
          <w:rFonts w:ascii="PT Astra Serif" w:hAnsi="PT Astra Serif"/>
          <w:sz w:val="16"/>
          <w:szCs w:val="16"/>
        </w:rPr>
        <w:t>исполнительной</w:t>
      </w:r>
      <w:r w:rsidRPr="00DC6A6A">
        <w:rPr>
          <w:rFonts w:ascii="PT Astra Serif" w:hAnsi="PT Astra Serif"/>
          <w:spacing w:val="1"/>
          <w:sz w:val="16"/>
          <w:szCs w:val="16"/>
        </w:rPr>
        <w:t xml:space="preserve"> </w:t>
      </w:r>
      <w:r w:rsidRPr="00DC6A6A">
        <w:rPr>
          <w:rFonts w:ascii="PT Astra Serif" w:hAnsi="PT Astra Serif"/>
          <w:sz w:val="16"/>
          <w:szCs w:val="16"/>
        </w:rPr>
        <w:t>власти</w:t>
      </w:r>
      <w:r w:rsidRPr="00DC6A6A">
        <w:rPr>
          <w:rFonts w:ascii="PT Astra Serif" w:hAnsi="PT Astra Serif"/>
          <w:spacing w:val="1"/>
          <w:sz w:val="16"/>
          <w:szCs w:val="16"/>
        </w:rPr>
        <w:t xml:space="preserve"> </w:t>
      </w:r>
      <w:r w:rsidRPr="00DC6A6A">
        <w:rPr>
          <w:rFonts w:ascii="PT Astra Serif" w:hAnsi="PT Astra Serif"/>
          <w:sz w:val="16"/>
          <w:szCs w:val="16"/>
        </w:rPr>
        <w:t>которого</w:t>
      </w:r>
      <w:r w:rsidRPr="00DC6A6A">
        <w:rPr>
          <w:rFonts w:ascii="PT Astra Serif" w:hAnsi="PT Astra Serif"/>
          <w:spacing w:val="1"/>
          <w:sz w:val="16"/>
          <w:szCs w:val="16"/>
        </w:rPr>
        <w:t xml:space="preserve"> </w:t>
      </w:r>
      <w:r w:rsidRPr="00DC6A6A">
        <w:rPr>
          <w:rFonts w:ascii="PT Astra Serif" w:hAnsi="PT Astra Serif"/>
          <w:sz w:val="16"/>
          <w:szCs w:val="16"/>
        </w:rPr>
        <w:t>включил</w:t>
      </w:r>
      <w:r w:rsidRPr="00DC6A6A">
        <w:rPr>
          <w:rFonts w:ascii="PT Astra Serif" w:hAnsi="PT Astra Serif"/>
          <w:spacing w:val="1"/>
          <w:sz w:val="16"/>
          <w:szCs w:val="16"/>
        </w:rPr>
        <w:t xml:space="preserve"> </w:t>
      </w:r>
      <w:r w:rsidRPr="00DC6A6A">
        <w:rPr>
          <w:rFonts w:ascii="PT Astra Serif" w:hAnsi="PT Astra Serif"/>
          <w:sz w:val="16"/>
          <w:szCs w:val="16"/>
        </w:rPr>
        <w:t>молодую</w:t>
      </w:r>
      <w:r w:rsidRPr="00DC6A6A">
        <w:rPr>
          <w:rFonts w:ascii="PT Astra Serif" w:hAnsi="PT Astra Serif"/>
          <w:spacing w:val="1"/>
          <w:sz w:val="16"/>
          <w:szCs w:val="16"/>
        </w:rPr>
        <w:t xml:space="preserve"> </w:t>
      </w:r>
      <w:r w:rsidRPr="00DC6A6A">
        <w:rPr>
          <w:rFonts w:ascii="PT Astra Serif" w:hAnsi="PT Astra Serif"/>
          <w:sz w:val="16"/>
          <w:szCs w:val="16"/>
        </w:rPr>
        <w:t>семью</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участницу Программы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список</w:t>
      </w:r>
      <w:r w:rsidRPr="00DC6A6A">
        <w:rPr>
          <w:rFonts w:ascii="PT Astra Serif" w:hAnsi="PT Astra Serif"/>
          <w:spacing w:val="-1"/>
          <w:sz w:val="16"/>
          <w:szCs w:val="16"/>
        </w:rPr>
        <w:t xml:space="preserve"> </w:t>
      </w:r>
      <w:r w:rsidRPr="00DC6A6A">
        <w:rPr>
          <w:rFonts w:ascii="PT Astra Serif" w:hAnsi="PT Astra Serif"/>
          <w:sz w:val="16"/>
          <w:szCs w:val="16"/>
        </w:rPr>
        <w:t>претендентов 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2"/>
          <w:sz w:val="16"/>
          <w:szCs w:val="16"/>
        </w:rPr>
        <w:t xml:space="preserve"> </w:t>
      </w:r>
      <w:r w:rsidRPr="00DC6A6A">
        <w:rPr>
          <w:rFonts w:ascii="PT Astra Serif" w:hAnsi="PT Astra Serif"/>
          <w:sz w:val="16"/>
          <w:szCs w:val="16"/>
        </w:rPr>
        <w:t>социальной</w:t>
      </w:r>
      <w:r w:rsidRPr="00DC6A6A">
        <w:rPr>
          <w:rFonts w:ascii="PT Astra Serif" w:hAnsi="PT Astra Serif"/>
          <w:spacing w:val="-2"/>
          <w:sz w:val="16"/>
          <w:szCs w:val="16"/>
        </w:rPr>
        <w:t xml:space="preserve"> </w:t>
      </w:r>
      <w:r w:rsidRPr="00DC6A6A">
        <w:rPr>
          <w:rFonts w:ascii="PT Astra Serif" w:hAnsi="PT Astra Serif"/>
          <w:sz w:val="16"/>
          <w:szCs w:val="16"/>
        </w:rPr>
        <w:t>выплаты.</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Общая площадь приобретаемого жилого помещения (строящегося жилого дома) в</w:t>
      </w:r>
      <w:r w:rsidRPr="00DC6A6A">
        <w:rPr>
          <w:rFonts w:ascii="PT Astra Serif" w:hAnsi="PT Astra Serif"/>
          <w:spacing w:val="-57"/>
          <w:sz w:val="16"/>
          <w:szCs w:val="16"/>
        </w:rPr>
        <w:t xml:space="preserve"> </w:t>
      </w:r>
      <w:r w:rsidRPr="00DC6A6A">
        <w:rPr>
          <w:rFonts w:ascii="PT Astra Serif" w:hAnsi="PT Astra Serif"/>
          <w:sz w:val="16"/>
          <w:szCs w:val="16"/>
        </w:rPr>
        <w:t>расчете на каждого члена 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учтенного при</w:t>
      </w:r>
      <w:r w:rsidRPr="00DC6A6A">
        <w:rPr>
          <w:rFonts w:ascii="PT Astra Serif" w:hAnsi="PT Astra Serif"/>
          <w:spacing w:val="1"/>
          <w:sz w:val="16"/>
          <w:szCs w:val="16"/>
        </w:rPr>
        <w:t xml:space="preserve"> </w:t>
      </w:r>
      <w:r w:rsidRPr="00DC6A6A">
        <w:rPr>
          <w:rFonts w:ascii="PT Astra Serif" w:hAnsi="PT Astra Serif"/>
          <w:sz w:val="16"/>
          <w:szCs w:val="16"/>
        </w:rPr>
        <w:t>расчете</w:t>
      </w:r>
      <w:r w:rsidRPr="00DC6A6A">
        <w:rPr>
          <w:rFonts w:ascii="PT Astra Serif" w:hAnsi="PT Astra Serif"/>
          <w:spacing w:val="1"/>
          <w:sz w:val="16"/>
          <w:szCs w:val="16"/>
        </w:rPr>
        <w:t xml:space="preserve"> </w:t>
      </w:r>
      <w:r w:rsidRPr="00DC6A6A">
        <w:rPr>
          <w:rFonts w:ascii="PT Astra Serif" w:hAnsi="PT Astra Serif"/>
          <w:sz w:val="16"/>
          <w:szCs w:val="16"/>
        </w:rPr>
        <w:t>размера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не может быть меньше учетной нормы общей площади жилого помещения,</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установленной органами местного самоуправления в целях принятия граждан на учет в</w:t>
      </w:r>
      <w:r w:rsidRPr="00DC6A6A">
        <w:rPr>
          <w:rFonts w:ascii="PT Astra Serif" w:hAnsi="PT Astra Serif"/>
          <w:spacing w:val="1"/>
          <w:sz w:val="16"/>
          <w:szCs w:val="16"/>
        </w:rPr>
        <w:t xml:space="preserve"> </w:t>
      </w:r>
      <w:r w:rsidRPr="00DC6A6A">
        <w:rPr>
          <w:rFonts w:ascii="PT Astra Serif" w:hAnsi="PT Astra Serif"/>
          <w:sz w:val="16"/>
          <w:szCs w:val="16"/>
        </w:rPr>
        <w:t>качестве нуждающихся в жилых помещениях в месте приобретения жилого помещения</w:t>
      </w:r>
      <w:r w:rsidRPr="00DC6A6A">
        <w:rPr>
          <w:rFonts w:ascii="PT Astra Serif" w:hAnsi="PT Astra Serif"/>
          <w:spacing w:val="1"/>
          <w:sz w:val="16"/>
          <w:szCs w:val="16"/>
        </w:rPr>
        <w:t xml:space="preserve"> </w:t>
      </w:r>
      <w:r w:rsidRPr="00DC6A6A">
        <w:rPr>
          <w:rFonts w:ascii="PT Astra Serif" w:hAnsi="PT Astra Serif"/>
          <w:sz w:val="16"/>
          <w:szCs w:val="16"/>
        </w:rPr>
        <w:t>или строительства</w:t>
      </w:r>
      <w:r w:rsidRPr="00DC6A6A">
        <w:rPr>
          <w:rFonts w:ascii="PT Astra Serif" w:hAnsi="PT Astra Serif"/>
          <w:spacing w:val="-2"/>
          <w:sz w:val="16"/>
          <w:szCs w:val="16"/>
        </w:rPr>
        <w:t xml:space="preserve"> </w:t>
      </w:r>
      <w:r w:rsidRPr="00DC6A6A">
        <w:rPr>
          <w:rFonts w:ascii="PT Astra Serif" w:hAnsi="PT Astra Serif"/>
          <w:sz w:val="16"/>
          <w:szCs w:val="16"/>
        </w:rPr>
        <w:t>жилого дома.</w:t>
      </w:r>
      <w:proofErr w:type="gramEnd"/>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Молодые семьи - участники Программы могут привлекать в целях приобретения</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собственные</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материнского (семейного) капитала и средства кредитов или займов, предоставляемых</w:t>
      </w:r>
      <w:r w:rsidRPr="00DC6A6A">
        <w:rPr>
          <w:rFonts w:ascii="PT Astra Serif" w:hAnsi="PT Astra Serif"/>
          <w:spacing w:val="1"/>
          <w:sz w:val="16"/>
          <w:szCs w:val="16"/>
        </w:rPr>
        <w:t xml:space="preserve"> </w:t>
      </w:r>
      <w:r w:rsidRPr="00DC6A6A">
        <w:rPr>
          <w:rFonts w:ascii="PT Astra Serif" w:hAnsi="PT Astra Serif"/>
          <w:sz w:val="16"/>
          <w:szCs w:val="16"/>
        </w:rPr>
        <w:t>любыми</w:t>
      </w:r>
      <w:r w:rsidRPr="00DC6A6A">
        <w:rPr>
          <w:rFonts w:ascii="PT Astra Serif" w:hAnsi="PT Astra Serif"/>
          <w:spacing w:val="-1"/>
          <w:sz w:val="16"/>
          <w:szCs w:val="16"/>
        </w:rPr>
        <w:t xml:space="preserve"> </w:t>
      </w:r>
      <w:r w:rsidRPr="00DC6A6A">
        <w:rPr>
          <w:rFonts w:ascii="PT Astra Serif" w:hAnsi="PT Astra Serif"/>
          <w:sz w:val="16"/>
          <w:szCs w:val="16"/>
        </w:rPr>
        <w:t>организациями и (или)</w:t>
      </w:r>
      <w:r w:rsidRPr="00DC6A6A">
        <w:rPr>
          <w:rFonts w:ascii="PT Astra Serif" w:hAnsi="PT Astra Serif"/>
          <w:spacing w:val="-1"/>
          <w:sz w:val="16"/>
          <w:szCs w:val="16"/>
        </w:rPr>
        <w:t xml:space="preserve"> </w:t>
      </w:r>
      <w:r w:rsidRPr="00DC6A6A">
        <w:rPr>
          <w:rFonts w:ascii="PT Astra Serif" w:hAnsi="PT Astra Serif"/>
          <w:sz w:val="16"/>
          <w:szCs w:val="16"/>
        </w:rPr>
        <w:t>физическими</w:t>
      </w:r>
      <w:r w:rsidRPr="00DC6A6A">
        <w:rPr>
          <w:rFonts w:ascii="PT Astra Serif" w:hAnsi="PT Astra Serif"/>
          <w:spacing w:val="-2"/>
          <w:sz w:val="16"/>
          <w:szCs w:val="16"/>
        </w:rPr>
        <w:t xml:space="preserve"> </w:t>
      </w:r>
      <w:r w:rsidRPr="00DC6A6A">
        <w:rPr>
          <w:rFonts w:ascii="PT Astra Serif" w:hAnsi="PT Astra Serif"/>
          <w:sz w:val="16"/>
          <w:szCs w:val="16"/>
        </w:rPr>
        <w:t>лицами.</w:t>
      </w:r>
    </w:p>
    <w:p w:rsidR="006B2616" w:rsidRPr="00DC6A6A" w:rsidRDefault="006B2616" w:rsidP="007F2CC3">
      <w:pPr>
        <w:pStyle w:val="af6"/>
        <w:widowControl w:val="0"/>
        <w:numPr>
          <w:ilvl w:val="1"/>
          <w:numId w:val="18"/>
        </w:numPr>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Для оплаты приобретаемого жилого помещения или строительства жилого</w:t>
      </w:r>
      <w:r w:rsidRPr="00DC6A6A">
        <w:rPr>
          <w:rFonts w:ascii="PT Astra Serif" w:hAnsi="PT Astra Serif"/>
          <w:spacing w:val="1"/>
          <w:sz w:val="16"/>
          <w:szCs w:val="16"/>
        </w:rPr>
        <w:t xml:space="preserve"> </w:t>
      </w:r>
      <w:r w:rsidRPr="00DC6A6A">
        <w:rPr>
          <w:rFonts w:ascii="PT Astra Serif" w:hAnsi="PT Astra Serif"/>
          <w:sz w:val="16"/>
          <w:szCs w:val="16"/>
        </w:rPr>
        <w:t>дома распорядитель счета представляет в банк договор банковского счета, договор купл</w:t>
      </w:r>
      <w:proofErr w:type="gramStart"/>
      <w:r w:rsidRPr="00DC6A6A">
        <w:rPr>
          <w:rFonts w:ascii="PT Astra Serif" w:hAnsi="PT Astra Serif"/>
          <w:sz w:val="16"/>
          <w:szCs w:val="16"/>
        </w:rPr>
        <w:t>и-</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продажи</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либо</w:t>
      </w:r>
      <w:r w:rsidRPr="00DC6A6A">
        <w:rPr>
          <w:rFonts w:ascii="PT Astra Serif" w:hAnsi="PT Astra Serif"/>
          <w:spacing w:val="1"/>
          <w:sz w:val="16"/>
          <w:szCs w:val="16"/>
        </w:rPr>
        <w:t xml:space="preserve"> </w:t>
      </w:r>
      <w:r w:rsidRPr="00DC6A6A">
        <w:rPr>
          <w:rFonts w:ascii="PT Astra Serif" w:hAnsi="PT Astra Serif"/>
          <w:sz w:val="16"/>
          <w:szCs w:val="16"/>
        </w:rPr>
        <w:t>договор</w:t>
      </w:r>
      <w:r w:rsidRPr="00DC6A6A">
        <w:rPr>
          <w:rFonts w:ascii="PT Astra Serif" w:hAnsi="PT Astra Serif"/>
          <w:spacing w:val="1"/>
          <w:sz w:val="16"/>
          <w:szCs w:val="16"/>
        </w:rPr>
        <w:t xml:space="preserve"> </w:t>
      </w:r>
      <w:r w:rsidRPr="00DC6A6A">
        <w:rPr>
          <w:rFonts w:ascii="PT Astra Serif" w:hAnsi="PT Astra Serif"/>
          <w:sz w:val="16"/>
          <w:szCs w:val="16"/>
        </w:rPr>
        <w:t>строительного</w:t>
      </w:r>
      <w:r w:rsidRPr="00DC6A6A">
        <w:rPr>
          <w:rFonts w:ascii="PT Astra Serif" w:hAnsi="PT Astra Serif"/>
          <w:spacing w:val="1"/>
          <w:sz w:val="16"/>
          <w:szCs w:val="16"/>
        </w:rPr>
        <w:t xml:space="preserve"> </w:t>
      </w:r>
      <w:r w:rsidRPr="00DC6A6A">
        <w:rPr>
          <w:rFonts w:ascii="PT Astra Serif" w:hAnsi="PT Astra Serif"/>
          <w:sz w:val="16"/>
          <w:szCs w:val="16"/>
        </w:rPr>
        <w:t>подряда,</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 регистрации права собственности на приобретаемое жилое помещение</w:t>
      </w:r>
      <w:r w:rsidRPr="00DC6A6A">
        <w:rPr>
          <w:rFonts w:ascii="PT Astra Serif" w:hAnsi="PT Astra Serif"/>
          <w:spacing w:val="1"/>
          <w:sz w:val="16"/>
          <w:szCs w:val="16"/>
        </w:rPr>
        <w:t xml:space="preserve"> </w:t>
      </w:r>
      <w:r w:rsidRPr="00DC6A6A">
        <w:rPr>
          <w:rFonts w:ascii="PT Astra Serif" w:hAnsi="PT Astra Serif"/>
          <w:sz w:val="16"/>
          <w:szCs w:val="16"/>
        </w:rPr>
        <w:t>(построенный жилой дом) и документы, подтверждающие наличие достаточных средств</w:t>
      </w:r>
      <w:r w:rsidRPr="00DC6A6A">
        <w:rPr>
          <w:rFonts w:ascii="PT Astra Serif" w:hAnsi="PT Astra Serif"/>
          <w:spacing w:val="1"/>
          <w:sz w:val="16"/>
          <w:szCs w:val="16"/>
        </w:rPr>
        <w:t xml:space="preserve"> </w:t>
      </w:r>
      <w:r w:rsidRPr="00DC6A6A">
        <w:rPr>
          <w:rFonts w:ascii="PT Astra Serif" w:hAnsi="PT Astra Serif"/>
          <w:sz w:val="16"/>
          <w:szCs w:val="16"/>
        </w:rPr>
        <w:t>для оплаты приобретаемого жилого помещения или строящегося жилого дома в части,</w:t>
      </w:r>
      <w:r w:rsidRPr="00DC6A6A">
        <w:rPr>
          <w:rFonts w:ascii="PT Astra Serif" w:hAnsi="PT Astra Serif"/>
          <w:spacing w:val="1"/>
          <w:sz w:val="16"/>
          <w:szCs w:val="16"/>
        </w:rPr>
        <w:t xml:space="preserve"> </w:t>
      </w:r>
      <w:r w:rsidRPr="00DC6A6A">
        <w:rPr>
          <w:rFonts w:ascii="PT Astra Serif" w:hAnsi="PT Astra Serif"/>
          <w:sz w:val="16"/>
          <w:szCs w:val="16"/>
        </w:rPr>
        <w:t>превышающей</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2"/>
          <w:sz w:val="16"/>
          <w:szCs w:val="16"/>
        </w:rPr>
        <w:t xml:space="preserve"> </w:t>
      </w:r>
      <w:r w:rsidRPr="00DC6A6A">
        <w:rPr>
          <w:rFonts w:ascii="PT Astra Serif" w:hAnsi="PT Astra Serif"/>
          <w:sz w:val="16"/>
          <w:szCs w:val="16"/>
        </w:rPr>
        <w:t>предоставляемой</w:t>
      </w:r>
      <w:r w:rsidRPr="00DC6A6A">
        <w:rPr>
          <w:rFonts w:ascii="PT Astra Serif" w:hAnsi="PT Astra Serif"/>
          <w:spacing w:val="-1"/>
          <w:sz w:val="16"/>
          <w:szCs w:val="16"/>
        </w:rPr>
        <w:t xml:space="preserve"> </w:t>
      </w:r>
      <w:r w:rsidRPr="00DC6A6A">
        <w:rPr>
          <w:rFonts w:ascii="PT Astra Serif" w:hAnsi="PT Astra Serif"/>
          <w:sz w:val="16"/>
          <w:szCs w:val="16"/>
        </w:rPr>
        <w:t>социальной выплаты.</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договоре</w:t>
      </w:r>
      <w:r w:rsidRPr="00DC6A6A">
        <w:rPr>
          <w:rFonts w:ascii="PT Astra Serif" w:hAnsi="PT Astra Serif"/>
          <w:spacing w:val="1"/>
          <w:sz w:val="16"/>
          <w:szCs w:val="16"/>
        </w:rPr>
        <w:t xml:space="preserve"> </w:t>
      </w:r>
      <w:r w:rsidRPr="00DC6A6A">
        <w:rPr>
          <w:rFonts w:ascii="PT Astra Serif" w:hAnsi="PT Astra Serif"/>
          <w:sz w:val="16"/>
          <w:szCs w:val="16"/>
        </w:rPr>
        <w:t>купли-продажи</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договоре</w:t>
      </w:r>
      <w:r w:rsidRPr="00DC6A6A">
        <w:rPr>
          <w:rFonts w:ascii="PT Astra Serif" w:hAnsi="PT Astra Serif"/>
          <w:spacing w:val="1"/>
          <w:sz w:val="16"/>
          <w:szCs w:val="16"/>
        </w:rPr>
        <w:t xml:space="preserve"> </w:t>
      </w:r>
      <w:r w:rsidRPr="00DC6A6A">
        <w:rPr>
          <w:rFonts w:ascii="PT Astra Serif" w:hAnsi="PT Astra Serif"/>
          <w:sz w:val="16"/>
          <w:szCs w:val="16"/>
        </w:rPr>
        <w:t>строительного</w:t>
      </w:r>
      <w:r w:rsidRPr="00DC6A6A">
        <w:rPr>
          <w:rFonts w:ascii="PT Astra Serif" w:hAnsi="PT Astra Serif"/>
          <w:spacing w:val="1"/>
          <w:sz w:val="16"/>
          <w:szCs w:val="16"/>
        </w:rPr>
        <w:t xml:space="preserve"> </w:t>
      </w:r>
      <w:r w:rsidRPr="00DC6A6A">
        <w:rPr>
          <w:rFonts w:ascii="PT Astra Serif" w:hAnsi="PT Astra Serif"/>
          <w:sz w:val="16"/>
          <w:szCs w:val="16"/>
        </w:rPr>
        <w:t>подряда указываются реквизиты свидетельства о праве на получение социальной выплаты</w:t>
      </w:r>
      <w:r w:rsidRPr="00DC6A6A">
        <w:rPr>
          <w:rFonts w:ascii="PT Astra Serif" w:hAnsi="PT Astra Serif"/>
          <w:spacing w:val="-57"/>
          <w:sz w:val="16"/>
          <w:szCs w:val="16"/>
        </w:rPr>
        <w:t xml:space="preserve"> </w:t>
      </w:r>
      <w:r w:rsidRPr="00DC6A6A">
        <w:rPr>
          <w:rFonts w:ascii="PT Astra Serif" w:hAnsi="PT Astra Serif"/>
          <w:sz w:val="16"/>
          <w:szCs w:val="16"/>
        </w:rPr>
        <w:t>(серия,</w:t>
      </w:r>
      <w:r w:rsidRPr="00DC6A6A">
        <w:rPr>
          <w:rFonts w:ascii="PT Astra Serif" w:hAnsi="PT Astra Serif"/>
          <w:spacing w:val="1"/>
          <w:sz w:val="16"/>
          <w:szCs w:val="16"/>
        </w:rPr>
        <w:t xml:space="preserve"> </w:t>
      </w:r>
      <w:r w:rsidRPr="00DC6A6A">
        <w:rPr>
          <w:rFonts w:ascii="PT Astra Serif" w:hAnsi="PT Astra Serif"/>
          <w:sz w:val="16"/>
          <w:szCs w:val="16"/>
        </w:rPr>
        <w:t>номер,</w:t>
      </w:r>
      <w:r w:rsidRPr="00DC6A6A">
        <w:rPr>
          <w:rFonts w:ascii="PT Astra Serif" w:hAnsi="PT Astra Serif"/>
          <w:spacing w:val="1"/>
          <w:sz w:val="16"/>
          <w:szCs w:val="16"/>
        </w:rPr>
        <w:t xml:space="preserve"> </w:t>
      </w:r>
      <w:r w:rsidRPr="00DC6A6A">
        <w:rPr>
          <w:rFonts w:ascii="PT Astra Serif" w:hAnsi="PT Astra Serif"/>
          <w:sz w:val="16"/>
          <w:szCs w:val="16"/>
        </w:rPr>
        <w:t>дата</w:t>
      </w:r>
      <w:r w:rsidRPr="00DC6A6A">
        <w:rPr>
          <w:rFonts w:ascii="PT Astra Serif" w:hAnsi="PT Astra Serif"/>
          <w:spacing w:val="1"/>
          <w:sz w:val="16"/>
          <w:szCs w:val="16"/>
        </w:rPr>
        <w:t xml:space="preserve"> </w:t>
      </w:r>
      <w:r w:rsidRPr="00DC6A6A">
        <w:rPr>
          <w:rFonts w:ascii="PT Astra Serif" w:hAnsi="PT Astra Serif"/>
          <w:sz w:val="16"/>
          <w:szCs w:val="16"/>
        </w:rPr>
        <w:t>выдачи,</w:t>
      </w:r>
      <w:r w:rsidRPr="00DC6A6A">
        <w:rPr>
          <w:rFonts w:ascii="PT Astra Serif" w:hAnsi="PT Astra Serif"/>
          <w:spacing w:val="1"/>
          <w:sz w:val="16"/>
          <w:szCs w:val="16"/>
        </w:rPr>
        <w:t xml:space="preserve"> </w:t>
      </w:r>
      <w:r w:rsidRPr="00DC6A6A">
        <w:rPr>
          <w:rFonts w:ascii="PT Astra Serif" w:hAnsi="PT Astra Serif"/>
          <w:sz w:val="16"/>
          <w:szCs w:val="16"/>
        </w:rPr>
        <w:t>орган,</w:t>
      </w:r>
      <w:r w:rsidRPr="00DC6A6A">
        <w:rPr>
          <w:rFonts w:ascii="PT Astra Serif" w:hAnsi="PT Astra Serif"/>
          <w:spacing w:val="1"/>
          <w:sz w:val="16"/>
          <w:szCs w:val="16"/>
        </w:rPr>
        <w:t xml:space="preserve"> </w:t>
      </w:r>
      <w:r w:rsidRPr="00DC6A6A">
        <w:rPr>
          <w:rFonts w:ascii="PT Astra Serif" w:hAnsi="PT Astra Serif"/>
          <w:sz w:val="16"/>
          <w:szCs w:val="16"/>
        </w:rPr>
        <w:t>выдавший</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свидетельство)</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банковского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(банковских</w:t>
      </w:r>
      <w:r w:rsidRPr="00DC6A6A">
        <w:rPr>
          <w:rFonts w:ascii="PT Astra Serif" w:hAnsi="PT Astra Serif"/>
          <w:spacing w:val="1"/>
          <w:sz w:val="16"/>
          <w:szCs w:val="16"/>
        </w:rPr>
        <w:t xml:space="preserve"> </w:t>
      </w:r>
      <w:r w:rsidRPr="00DC6A6A">
        <w:rPr>
          <w:rFonts w:ascii="PT Astra Serif" w:hAnsi="PT Astra Serif"/>
          <w:sz w:val="16"/>
          <w:szCs w:val="16"/>
        </w:rPr>
        <w:t>счетов),</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которого</w:t>
      </w:r>
      <w:r w:rsidRPr="00DC6A6A">
        <w:rPr>
          <w:rFonts w:ascii="PT Astra Serif" w:hAnsi="PT Astra Serif"/>
          <w:spacing w:val="1"/>
          <w:sz w:val="16"/>
          <w:szCs w:val="16"/>
        </w:rPr>
        <w:t xml:space="preserve"> </w:t>
      </w:r>
      <w:r w:rsidRPr="00DC6A6A">
        <w:rPr>
          <w:rFonts w:ascii="PT Astra Serif" w:hAnsi="PT Astra Serif"/>
          <w:sz w:val="16"/>
          <w:szCs w:val="16"/>
        </w:rPr>
        <w:t>будут</w:t>
      </w:r>
      <w:r w:rsidRPr="00DC6A6A">
        <w:rPr>
          <w:rFonts w:ascii="PT Astra Serif" w:hAnsi="PT Astra Serif"/>
          <w:spacing w:val="1"/>
          <w:sz w:val="16"/>
          <w:szCs w:val="16"/>
        </w:rPr>
        <w:t xml:space="preserve"> </w:t>
      </w:r>
      <w:r w:rsidRPr="00DC6A6A">
        <w:rPr>
          <w:rFonts w:ascii="PT Astra Serif" w:hAnsi="PT Astra Serif"/>
          <w:sz w:val="16"/>
          <w:szCs w:val="16"/>
        </w:rPr>
        <w:t>осуществляться</w:t>
      </w:r>
      <w:r w:rsidRPr="00DC6A6A">
        <w:rPr>
          <w:rFonts w:ascii="PT Astra Serif" w:hAnsi="PT Astra Serif"/>
          <w:spacing w:val="1"/>
          <w:sz w:val="16"/>
          <w:szCs w:val="16"/>
        </w:rPr>
        <w:t xml:space="preserve"> </w:t>
      </w:r>
      <w:r w:rsidRPr="00DC6A6A">
        <w:rPr>
          <w:rFonts w:ascii="PT Astra Serif" w:hAnsi="PT Astra Serif"/>
          <w:sz w:val="16"/>
          <w:szCs w:val="16"/>
        </w:rPr>
        <w:t>операции</w:t>
      </w:r>
      <w:r w:rsidRPr="00DC6A6A">
        <w:rPr>
          <w:rFonts w:ascii="PT Astra Serif" w:hAnsi="PT Astra Serif"/>
          <w:spacing w:val="1"/>
          <w:sz w:val="16"/>
          <w:szCs w:val="16"/>
        </w:rPr>
        <w:t xml:space="preserve"> </w:t>
      </w:r>
      <w:r w:rsidRPr="00DC6A6A">
        <w:rPr>
          <w:rFonts w:ascii="PT Astra Serif" w:hAnsi="PT Astra Serif"/>
          <w:sz w:val="16"/>
          <w:szCs w:val="16"/>
        </w:rPr>
        <w:t>по</w:t>
      </w:r>
      <w:r w:rsidRPr="00DC6A6A">
        <w:rPr>
          <w:rFonts w:ascii="PT Astra Serif" w:hAnsi="PT Astra Serif"/>
          <w:spacing w:val="1"/>
          <w:sz w:val="16"/>
          <w:szCs w:val="16"/>
        </w:rPr>
        <w:t xml:space="preserve"> </w:t>
      </w:r>
      <w:r w:rsidRPr="00DC6A6A">
        <w:rPr>
          <w:rFonts w:ascii="PT Astra Serif" w:hAnsi="PT Astra Serif"/>
          <w:sz w:val="16"/>
          <w:szCs w:val="16"/>
        </w:rPr>
        <w:t>оплате</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приобретаемого</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строящегося</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основании</w:t>
      </w:r>
      <w:r w:rsidRPr="00DC6A6A">
        <w:rPr>
          <w:rFonts w:ascii="PT Astra Serif" w:hAnsi="PT Astra Serif"/>
          <w:spacing w:val="1"/>
          <w:sz w:val="16"/>
          <w:szCs w:val="16"/>
        </w:rPr>
        <w:t xml:space="preserve"> </w:t>
      </w:r>
      <w:r w:rsidRPr="00DC6A6A">
        <w:rPr>
          <w:rFonts w:ascii="PT Astra Serif" w:hAnsi="PT Astra Serif"/>
          <w:sz w:val="16"/>
          <w:szCs w:val="16"/>
        </w:rPr>
        <w:t>этого</w:t>
      </w:r>
      <w:r w:rsidRPr="00DC6A6A">
        <w:rPr>
          <w:rFonts w:ascii="PT Astra Serif" w:hAnsi="PT Astra Serif"/>
          <w:spacing w:val="1"/>
          <w:sz w:val="16"/>
          <w:szCs w:val="16"/>
        </w:rPr>
        <w:t xml:space="preserve"> </w:t>
      </w:r>
      <w:r w:rsidRPr="00DC6A6A">
        <w:rPr>
          <w:rFonts w:ascii="PT Astra Serif" w:hAnsi="PT Astra Serif"/>
          <w:sz w:val="16"/>
          <w:szCs w:val="16"/>
        </w:rPr>
        <w:t xml:space="preserve">договора </w:t>
      </w:r>
      <w:r w:rsidRPr="00DC6A6A">
        <w:rPr>
          <w:rFonts w:ascii="PT Astra Serif" w:hAnsi="PT Astra Serif"/>
          <w:sz w:val="16"/>
          <w:szCs w:val="16"/>
        </w:rPr>
        <w:lastRenderedPageBreak/>
        <w:t>купли-продажи жилого помещения или договора строительного подряда, а также</w:t>
      </w:r>
      <w:r w:rsidRPr="00DC6A6A">
        <w:rPr>
          <w:rFonts w:ascii="PT Astra Serif" w:hAnsi="PT Astra Serif"/>
          <w:spacing w:val="-57"/>
          <w:sz w:val="16"/>
          <w:szCs w:val="16"/>
        </w:rPr>
        <w:t xml:space="preserve"> </w:t>
      </w:r>
      <w:r w:rsidRPr="00DC6A6A">
        <w:rPr>
          <w:rFonts w:ascii="PT Astra Serif" w:hAnsi="PT Astra Serif"/>
          <w:sz w:val="16"/>
          <w:szCs w:val="16"/>
        </w:rPr>
        <w:t>определяется порядок</w:t>
      </w:r>
      <w:proofErr w:type="gramEnd"/>
      <w:r w:rsidRPr="00DC6A6A">
        <w:rPr>
          <w:rFonts w:ascii="PT Astra Serif" w:hAnsi="PT Astra Serif"/>
          <w:sz w:val="16"/>
          <w:szCs w:val="16"/>
        </w:rPr>
        <w:t xml:space="preserve"> уплаты суммы, превышающей размер предоставляемой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p>
    <w:p w:rsidR="006B2616" w:rsidRPr="00DC6A6A" w:rsidRDefault="006B2616" w:rsidP="00BD79DD">
      <w:pPr>
        <w:pStyle w:val="af6"/>
        <w:widowControl w:val="0"/>
        <w:numPr>
          <w:ilvl w:val="1"/>
          <w:numId w:val="18"/>
        </w:numPr>
        <w:tabs>
          <w:tab w:val="left" w:pos="42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приобретения</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экономкласса</w:t>
      </w:r>
      <w:r w:rsidRPr="00DC6A6A">
        <w:rPr>
          <w:rFonts w:ascii="PT Astra Serif" w:hAnsi="PT Astra Serif"/>
          <w:spacing w:val="1"/>
          <w:sz w:val="16"/>
          <w:szCs w:val="16"/>
        </w:rPr>
        <w:t xml:space="preserve"> </w:t>
      </w:r>
      <w:r w:rsidRPr="00DC6A6A">
        <w:rPr>
          <w:rFonts w:ascii="PT Astra Serif" w:hAnsi="PT Astra Serif"/>
          <w:sz w:val="16"/>
          <w:szCs w:val="16"/>
        </w:rPr>
        <w:t>уполномоченной</w:t>
      </w:r>
      <w:r w:rsidRPr="00DC6A6A">
        <w:rPr>
          <w:rFonts w:ascii="PT Astra Serif" w:hAnsi="PT Astra Serif"/>
          <w:spacing w:val="1"/>
          <w:sz w:val="16"/>
          <w:szCs w:val="16"/>
        </w:rPr>
        <w:t xml:space="preserve"> </w:t>
      </w:r>
      <w:r w:rsidRPr="00DC6A6A">
        <w:rPr>
          <w:rFonts w:ascii="PT Astra Serif" w:hAnsi="PT Astra Serif"/>
          <w:sz w:val="16"/>
          <w:szCs w:val="16"/>
        </w:rPr>
        <w:t>организацией,</w:t>
      </w:r>
      <w:r w:rsidRPr="00DC6A6A">
        <w:rPr>
          <w:rFonts w:ascii="PT Astra Serif" w:hAnsi="PT Astra Serif"/>
          <w:spacing w:val="1"/>
          <w:sz w:val="16"/>
          <w:szCs w:val="16"/>
        </w:rPr>
        <w:t xml:space="preserve"> </w:t>
      </w:r>
      <w:r w:rsidRPr="00DC6A6A">
        <w:rPr>
          <w:rFonts w:ascii="PT Astra Serif" w:hAnsi="PT Astra Serif"/>
          <w:sz w:val="16"/>
          <w:szCs w:val="16"/>
        </w:rPr>
        <w:t>осуществляющей</w:t>
      </w:r>
      <w:r w:rsidRPr="00DC6A6A">
        <w:rPr>
          <w:rFonts w:ascii="PT Astra Serif" w:hAnsi="PT Astra Serif"/>
          <w:spacing w:val="1"/>
          <w:sz w:val="16"/>
          <w:szCs w:val="16"/>
        </w:rPr>
        <w:t xml:space="preserve"> </w:t>
      </w:r>
      <w:r w:rsidRPr="00DC6A6A">
        <w:rPr>
          <w:rFonts w:ascii="PT Astra Serif" w:hAnsi="PT Astra Serif"/>
          <w:sz w:val="16"/>
          <w:szCs w:val="16"/>
        </w:rPr>
        <w:t>оказание</w:t>
      </w:r>
      <w:r w:rsidRPr="00DC6A6A">
        <w:rPr>
          <w:rFonts w:ascii="PT Astra Serif" w:hAnsi="PT Astra Serif"/>
          <w:spacing w:val="1"/>
          <w:sz w:val="16"/>
          <w:szCs w:val="16"/>
        </w:rPr>
        <w:t xml:space="preserve"> </w:t>
      </w:r>
      <w:r w:rsidRPr="00DC6A6A">
        <w:rPr>
          <w:rFonts w:ascii="PT Astra Serif" w:hAnsi="PT Astra Serif"/>
          <w:sz w:val="16"/>
          <w:szCs w:val="16"/>
        </w:rPr>
        <w:t>услуг</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подпрограммы, распорядитель счета представляет в банк договор банковского счета и</w:t>
      </w:r>
      <w:r w:rsidRPr="00DC6A6A">
        <w:rPr>
          <w:rFonts w:ascii="PT Astra Serif" w:hAnsi="PT Astra Serif"/>
          <w:spacing w:val="1"/>
          <w:sz w:val="16"/>
          <w:szCs w:val="16"/>
        </w:rPr>
        <w:t xml:space="preserve"> </w:t>
      </w:r>
      <w:r w:rsidRPr="00DC6A6A">
        <w:rPr>
          <w:rFonts w:ascii="PT Astra Serif" w:hAnsi="PT Astra Serif"/>
          <w:sz w:val="16"/>
          <w:szCs w:val="16"/>
        </w:rPr>
        <w:t>договор с вышеуказанной организацией. Условия примерного договора с уполномоченной</w:t>
      </w:r>
      <w:r w:rsidRPr="00DC6A6A">
        <w:rPr>
          <w:rFonts w:ascii="PT Astra Serif" w:hAnsi="PT Astra Serif"/>
          <w:spacing w:val="-57"/>
          <w:sz w:val="16"/>
          <w:szCs w:val="16"/>
        </w:rPr>
        <w:t xml:space="preserve"> </w:t>
      </w:r>
      <w:r w:rsidRPr="00DC6A6A">
        <w:rPr>
          <w:rFonts w:ascii="PT Astra Serif" w:hAnsi="PT Astra Serif"/>
          <w:sz w:val="16"/>
          <w:szCs w:val="16"/>
        </w:rPr>
        <w:t>организацией</w:t>
      </w:r>
      <w:r w:rsidRPr="00DC6A6A">
        <w:rPr>
          <w:rFonts w:ascii="PT Astra Serif" w:hAnsi="PT Astra Serif"/>
          <w:spacing w:val="1"/>
          <w:sz w:val="16"/>
          <w:szCs w:val="16"/>
        </w:rPr>
        <w:t xml:space="preserve"> </w:t>
      </w:r>
      <w:r w:rsidRPr="00DC6A6A">
        <w:rPr>
          <w:rFonts w:ascii="PT Astra Serif" w:hAnsi="PT Astra Serif"/>
          <w:sz w:val="16"/>
          <w:szCs w:val="16"/>
        </w:rPr>
        <w:t>утверждаются</w:t>
      </w:r>
      <w:r w:rsidRPr="00DC6A6A">
        <w:rPr>
          <w:rFonts w:ascii="PT Astra Serif" w:hAnsi="PT Astra Serif"/>
          <w:spacing w:val="1"/>
          <w:sz w:val="16"/>
          <w:szCs w:val="16"/>
        </w:rPr>
        <w:t xml:space="preserve"> </w:t>
      </w:r>
      <w:r w:rsidRPr="00DC6A6A">
        <w:rPr>
          <w:rFonts w:ascii="PT Astra Serif" w:hAnsi="PT Astra Serif"/>
          <w:sz w:val="16"/>
          <w:szCs w:val="16"/>
        </w:rPr>
        <w:t>Министерством</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жилищно-коммунального</w:t>
      </w:r>
      <w:r w:rsidRPr="00DC6A6A">
        <w:rPr>
          <w:rFonts w:ascii="PT Astra Serif" w:hAnsi="PT Astra Serif"/>
          <w:spacing w:val="-57"/>
          <w:sz w:val="16"/>
          <w:szCs w:val="16"/>
        </w:rPr>
        <w:t xml:space="preserve"> </w:t>
      </w:r>
      <w:r w:rsidRPr="00DC6A6A">
        <w:rPr>
          <w:rFonts w:ascii="PT Astra Serif" w:hAnsi="PT Astra Serif"/>
          <w:sz w:val="16"/>
          <w:szCs w:val="16"/>
        </w:rPr>
        <w:t>хозяйства</w:t>
      </w:r>
      <w:r w:rsidRPr="00DC6A6A">
        <w:rPr>
          <w:rFonts w:ascii="PT Astra Serif" w:hAnsi="PT Astra Serif"/>
          <w:spacing w:val="-3"/>
          <w:sz w:val="16"/>
          <w:szCs w:val="16"/>
        </w:rPr>
        <w:t xml:space="preserve"> </w:t>
      </w:r>
      <w:r w:rsidRPr="00DC6A6A">
        <w:rPr>
          <w:rFonts w:ascii="PT Astra Serif" w:hAnsi="PT Astra Serif"/>
          <w:sz w:val="16"/>
          <w:szCs w:val="16"/>
        </w:rPr>
        <w:t>Российской</w:t>
      </w:r>
      <w:r w:rsidRPr="00DC6A6A">
        <w:rPr>
          <w:rFonts w:ascii="PT Astra Serif" w:hAnsi="PT Astra Serif"/>
          <w:spacing w:val="-2"/>
          <w:sz w:val="16"/>
          <w:szCs w:val="16"/>
        </w:rPr>
        <w:t xml:space="preserve"> </w:t>
      </w:r>
      <w:r w:rsidRPr="00DC6A6A">
        <w:rPr>
          <w:rFonts w:ascii="PT Astra Serif" w:hAnsi="PT Astra Serif"/>
          <w:sz w:val="16"/>
          <w:szCs w:val="16"/>
        </w:rPr>
        <w:t>Федерации.</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proofErr w:type="gramStart"/>
      <w:r w:rsidRPr="00DC6A6A">
        <w:rPr>
          <w:rFonts w:ascii="PT Astra Serif" w:hAnsi="PT Astra Serif"/>
          <w:sz w:val="16"/>
          <w:szCs w:val="16"/>
        </w:rPr>
        <w:t>В договоре с уполномоченной организацией, осуществляющей оказание услуг для</w:t>
      </w:r>
      <w:r w:rsidRPr="00DC6A6A">
        <w:rPr>
          <w:rFonts w:ascii="PT Astra Serif" w:hAnsi="PT Astra Serif"/>
          <w:spacing w:val="-57"/>
          <w:sz w:val="16"/>
          <w:szCs w:val="16"/>
        </w:rPr>
        <w:t xml:space="preserve"> </w:t>
      </w:r>
      <w:r w:rsidRPr="00DC6A6A">
        <w:rPr>
          <w:rFonts w:ascii="PT Astra Serif" w:hAnsi="PT Astra Serif"/>
          <w:sz w:val="16"/>
          <w:szCs w:val="16"/>
        </w:rPr>
        <w:t>молодых</w:t>
      </w:r>
      <w:r w:rsidRPr="00DC6A6A">
        <w:rPr>
          <w:rFonts w:ascii="PT Astra Serif" w:hAnsi="PT Astra Serif"/>
          <w:spacing w:val="1"/>
          <w:sz w:val="16"/>
          <w:szCs w:val="16"/>
        </w:rPr>
        <w:t xml:space="preserve"> </w:t>
      </w:r>
      <w:r w:rsidRPr="00DC6A6A">
        <w:rPr>
          <w:rFonts w:ascii="PT Astra Serif" w:hAnsi="PT Astra Serif"/>
          <w:sz w:val="16"/>
          <w:szCs w:val="16"/>
        </w:rPr>
        <w:t>семей</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1"/>
          <w:sz w:val="16"/>
          <w:szCs w:val="16"/>
        </w:rPr>
        <w:t xml:space="preserve"> </w:t>
      </w:r>
      <w:r w:rsidRPr="00DC6A6A">
        <w:rPr>
          <w:rFonts w:ascii="PT Astra Serif" w:hAnsi="PT Astra Serif"/>
          <w:sz w:val="16"/>
          <w:szCs w:val="16"/>
        </w:rPr>
        <w:t>участников</w:t>
      </w:r>
      <w:r w:rsidRPr="00DC6A6A">
        <w:rPr>
          <w:rFonts w:ascii="PT Astra Serif" w:hAnsi="PT Astra Serif"/>
          <w:spacing w:val="1"/>
          <w:sz w:val="16"/>
          <w:szCs w:val="16"/>
        </w:rPr>
        <w:t xml:space="preserve"> </w:t>
      </w:r>
      <w:r w:rsidRPr="00DC6A6A">
        <w:rPr>
          <w:rFonts w:ascii="PT Astra Serif" w:hAnsi="PT Astra Serif"/>
          <w:sz w:val="16"/>
          <w:szCs w:val="16"/>
        </w:rPr>
        <w:t>подпрограммы,</w:t>
      </w:r>
      <w:r w:rsidRPr="00DC6A6A">
        <w:rPr>
          <w:rFonts w:ascii="PT Astra Serif" w:hAnsi="PT Astra Serif"/>
          <w:spacing w:val="1"/>
          <w:sz w:val="16"/>
          <w:szCs w:val="16"/>
        </w:rPr>
        <w:t xml:space="preserve"> </w:t>
      </w:r>
      <w:r w:rsidRPr="00DC6A6A">
        <w:rPr>
          <w:rFonts w:ascii="PT Astra Serif" w:hAnsi="PT Astra Serif"/>
          <w:sz w:val="16"/>
          <w:szCs w:val="16"/>
        </w:rPr>
        <w:t>указываются</w:t>
      </w:r>
      <w:r w:rsidRPr="00DC6A6A">
        <w:rPr>
          <w:rFonts w:ascii="PT Astra Serif" w:hAnsi="PT Astra Serif"/>
          <w:spacing w:val="1"/>
          <w:sz w:val="16"/>
          <w:szCs w:val="16"/>
        </w:rPr>
        <w:t xml:space="preserve"> </w:t>
      </w:r>
      <w:r w:rsidRPr="00DC6A6A">
        <w:rPr>
          <w:rFonts w:ascii="PT Astra Serif" w:hAnsi="PT Astra Serif"/>
          <w:sz w:val="16"/>
          <w:szCs w:val="16"/>
        </w:rPr>
        <w:t>реквизиты</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 на получение социальной выплаты (серия, номер, дата выдачи, орган, выдавший это</w:t>
      </w:r>
      <w:r w:rsidRPr="00DC6A6A">
        <w:rPr>
          <w:rFonts w:ascii="PT Astra Serif" w:hAnsi="PT Astra Serif"/>
          <w:spacing w:val="-57"/>
          <w:sz w:val="16"/>
          <w:szCs w:val="16"/>
        </w:rPr>
        <w:t xml:space="preserve"> </w:t>
      </w:r>
      <w:r w:rsidRPr="00DC6A6A">
        <w:rPr>
          <w:rFonts w:ascii="PT Astra Serif" w:hAnsi="PT Astra Serif"/>
          <w:sz w:val="16"/>
          <w:szCs w:val="16"/>
        </w:rPr>
        <w:t>свидетельство), уполномоченной организации и ее банковского счета (банковских счетов),</w:t>
      </w:r>
      <w:r w:rsidRPr="00DC6A6A">
        <w:rPr>
          <w:rFonts w:ascii="PT Astra Serif" w:hAnsi="PT Astra Serif"/>
          <w:spacing w:val="-57"/>
          <w:sz w:val="16"/>
          <w:szCs w:val="16"/>
        </w:rPr>
        <w:t xml:space="preserve"> </w:t>
      </w: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также</w:t>
      </w:r>
      <w:r w:rsidRPr="00DC6A6A">
        <w:rPr>
          <w:rFonts w:ascii="PT Astra Serif" w:hAnsi="PT Astra Serif"/>
          <w:spacing w:val="1"/>
          <w:sz w:val="16"/>
          <w:szCs w:val="16"/>
        </w:rPr>
        <w:t xml:space="preserve"> </w:t>
      </w:r>
      <w:r w:rsidRPr="00DC6A6A">
        <w:rPr>
          <w:rFonts w:ascii="PT Astra Serif" w:hAnsi="PT Astra Serif"/>
          <w:sz w:val="16"/>
          <w:szCs w:val="16"/>
        </w:rPr>
        <w:t>определяется</w:t>
      </w:r>
      <w:r w:rsidRPr="00DC6A6A">
        <w:rPr>
          <w:rFonts w:ascii="PT Astra Serif" w:hAnsi="PT Astra Serif"/>
          <w:spacing w:val="1"/>
          <w:sz w:val="16"/>
          <w:szCs w:val="16"/>
        </w:rPr>
        <w:t xml:space="preserve"> </w:t>
      </w:r>
      <w:r w:rsidRPr="00DC6A6A">
        <w:rPr>
          <w:rFonts w:ascii="PT Astra Serif" w:hAnsi="PT Astra Serif"/>
          <w:sz w:val="16"/>
          <w:szCs w:val="16"/>
        </w:rPr>
        <w:t>порядок</w:t>
      </w:r>
      <w:r w:rsidRPr="00DC6A6A">
        <w:rPr>
          <w:rFonts w:ascii="PT Astra Serif" w:hAnsi="PT Astra Serif"/>
          <w:spacing w:val="1"/>
          <w:sz w:val="16"/>
          <w:szCs w:val="16"/>
        </w:rPr>
        <w:t xml:space="preserve"> </w:t>
      </w:r>
      <w:r w:rsidRPr="00DC6A6A">
        <w:rPr>
          <w:rFonts w:ascii="PT Astra Serif" w:hAnsi="PT Astra Serif"/>
          <w:sz w:val="16"/>
          <w:szCs w:val="16"/>
        </w:rPr>
        <w:t>уплаты</w:t>
      </w:r>
      <w:r w:rsidRPr="00DC6A6A">
        <w:rPr>
          <w:rFonts w:ascii="PT Astra Serif" w:hAnsi="PT Astra Serif"/>
          <w:spacing w:val="1"/>
          <w:sz w:val="16"/>
          <w:szCs w:val="16"/>
        </w:rPr>
        <w:t xml:space="preserve"> </w:t>
      </w:r>
      <w:r w:rsidRPr="00DC6A6A">
        <w:rPr>
          <w:rFonts w:ascii="PT Astra Serif" w:hAnsi="PT Astra Serif"/>
          <w:sz w:val="16"/>
          <w:szCs w:val="16"/>
        </w:rPr>
        <w:t>суммы,</w:t>
      </w:r>
      <w:r w:rsidRPr="00DC6A6A">
        <w:rPr>
          <w:rFonts w:ascii="PT Astra Serif" w:hAnsi="PT Astra Serif"/>
          <w:spacing w:val="1"/>
          <w:sz w:val="16"/>
          <w:szCs w:val="16"/>
        </w:rPr>
        <w:t xml:space="preserve"> </w:t>
      </w:r>
      <w:r w:rsidRPr="00DC6A6A">
        <w:rPr>
          <w:rFonts w:ascii="PT Astra Serif" w:hAnsi="PT Astra Serif"/>
          <w:sz w:val="16"/>
          <w:szCs w:val="16"/>
        </w:rPr>
        <w:t>превышающей</w:t>
      </w:r>
      <w:r w:rsidRPr="00DC6A6A">
        <w:rPr>
          <w:rFonts w:ascii="PT Astra Serif" w:hAnsi="PT Astra Serif"/>
          <w:spacing w:val="1"/>
          <w:sz w:val="16"/>
          <w:szCs w:val="16"/>
        </w:rPr>
        <w:t xml:space="preserve"> </w:t>
      </w:r>
      <w:r w:rsidRPr="00DC6A6A">
        <w:rPr>
          <w:rFonts w:ascii="PT Astra Serif" w:hAnsi="PT Astra Serif"/>
          <w:sz w:val="16"/>
          <w:szCs w:val="16"/>
        </w:rPr>
        <w:t>размер</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предоставляемой</w:t>
      </w:r>
      <w:r w:rsidRPr="00DC6A6A">
        <w:rPr>
          <w:rFonts w:ascii="PT Astra Serif" w:hAnsi="PT Astra Serif"/>
          <w:spacing w:val="-57"/>
          <w:sz w:val="16"/>
          <w:szCs w:val="16"/>
        </w:rPr>
        <w:t xml:space="preserve"> </w:t>
      </w:r>
      <w:r w:rsidRPr="00DC6A6A">
        <w:rPr>
          <w:rFonts w:ascii="PT Astra Serif" w:hAnsi="PT Astra Serif"/>
          <w:sz w:val="16"/>
          <w:szCs w:val="16"/>
        </w:rPr>
        <w:t>социальной выплаты, необходимой для приобретения жилого помещения экономкласса на</w:t>
      </w:r>
      <w:r w:rsidRPr="00DC6A6A">
        <w:rPr>
          <w:rFonts w:ascii="PT Astra Serif" w:hAnsi="PT Astra Serif"/>
          <w:spacing w:val="-57"/>
          <w:sz w:val="16"/>
          <w:szCs w:val="16"/>
        </w:rPr>
        <w:t xml:space="preserve"> </w:t>
      </w:r>
      <w:r w:rsidRPr="00DC6A6A">
        <w:rPr>
          <w:rFonts w:ascii="PT Astra Serif" w:hAnsi="PT Astra Serif"/>
          <w:sz w:val="16"/>
          <w:szCs w:val="16"/>
        </w:rPr>
        <w:t>первичном</w:t>
      </w:r>
      <w:r w:rsidRPr="00DC6A6A">
        <w:rPr>
          <w:rFonts w:ascii="PT Astra Serif" w:hAnsi="PT Astra Serif"/>
          <w:spacing w:val="-2"/>
          <w:sz w:val="16"/>
          <w:szCs w:val="16"/>
        </w:rPr>
        <w:t xml:space="preserve"> </w:t>
      </w:r>
      <w:r w:rsidRPr="00DC6A6A">
        <w:rPr>
          <w:rFonts w:ascii="PT Astra Serif" w:hAnsi="PT Astra Serif"/>
          <w:sz w:val="16"/>
          <w:szCs w:val="16"/>
        </w:rPr>
        <w:t>рынке</w:t>
      </w:r>
      <w:r w:rsidRPr="00DC6A6A">
        <w:rPr>
          <w:rFonts w:ascii="PT Astra Serif" w:hAnsi="PT Astra Serif"/>
          <w:spacing w:val="-1"/>
          <w:sz w:val="16"/>
          <w:szCs w:val="16"/>
        </w:rPr>
        <w:t xml:space="preserve"> </w:t>
      </w:r>
      <w:r w:rsidRPr="00DC6A6A">
        <w:rPr>
          <w:rFonts w:ascii="PT Astra Serif" w:hAnsi="PT Astra Serif"/>
          <w:sz w:val="16"/>
          <w:szCs w:val="16"/>
        </w:rPr>
        <w:t>жилья.</w:t>
      </w:r>
      <w:proofErr w:type="gramEnd"/>
    </w:p>
    <w:p w:rsidR="006B2616" w:rsidRPr="00DC6A6A" w:rsidRDefault="006B2616" w:rsidP="00BD79DD">
      <w:pPr>
        <w:pStyle w:val="af6"/>
        <w:widowControl w:val="0"/>
        <w:numPr>
          <w:ilvl w:val="1"/>
          <w:numId w:val="18"/>
        </w:numPr>
        <w:tabs>
          <w:tab w:val="left" w:pos="426"/>
          <w:tab w:val="left" w:pos="1516"/>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цель,</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1"/>
          <w:sz w:val="16"/>
          <w:szCs w:val="16"/>
        </w:rPr>
        <w:t xml:space="preserve"> </w:t>
      </w:r>
      <w:r w:rsidRPr="00DC6A6A">
        <w:rPr>
          <w:rFonts w:ascii="PT Astra Serif" w:hAnsi="PT Astra Serif"/>
          <w:sz w:val="16"/>
          <w:szCs w:val="16"/>
        </w:rPr>
        <w:t>подпунктом «г»</w:t>
      </w:r>
      <w:r w:rsidRPr="00DC6A6A">
        <w:rPr>
          <w:rFonts w:ascii="PT Astra Serif" w:hAnsi="PT Astra Serif"/>
          <w:spacing w:val="-8"/>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3"/>
          <w:sz w:val="16"/>
          <w:szCs w:val="16"/>
        </w:rPr>
        <w:t xml:space="preserve"> </w:t>
      </w:r>
      <w:r w:rsidRPr="00DC6A6A">
        <w:rPr>
          <w:rFonts w:ascii="PT Astra Serif" w:hAnsi="PT Astra Serif"/>
          <w:sz w:val="16"/>
          <w:szCs w:val="16"/>
        </w:rPr>
        <w:t>настоящих Правил,</w:t>
      </w:r>
      <w:r w:rsidRPr="00DC6A6A">
        <w:rPr>
          <w:rFonts w:ascii="PT Astra Serif" w:hAnsi="PT Astra Serif"/>
          <w:spacing w:val="-3"/>
          <w:sz w:val="16"/>
          <w:szCs w:val="16"/>
        </w:rPr>
        <w:t xml:space="preserve"> </w:t>
      </w:r>
      <w:r w:rsidRPr="00DC6A6A">
        <w:rPr>
          <w:rFonts w:ascii="PT Astra Serif" w:hAnsi="PT Astra Serif"/>
          <w:sz w:val="16"/>
          <w:szCs w:val="16"/>
        </w:rPr>
        <w:t>распорядитель</w:t>
      </w:r>
      <w:r w:rsidRPr="00DC6A6A">
        <w:rPr>
          <w:rFonts w:ascii="PT Astra Serif" w:hAnsi="PT Astra Serif"/>
          <w:spacing w:val="-2"/>
          <w:sz w:val="16"/>
          <w:szCs w:val="16"/>
        </w:rPr>
        <w:t xml:space="preserve"> </w:t>
      </w:r>
      <w:r w:rsidRPr="00DC6A6A">
        <w:rPr>
          <w:rFonts w:ascii="PT Astra Serif" w:hAnsi="PT Astra Serif"/>
          <w:sz w:val="16"/>
          <w:szCs w:val="16"/>
        </w:rPr>
        <w:t>счета</w:t>
      </w:r>
      <w:r w:rsidRPr="00DC6A6A">
        <w:rPr>
          <w:rFonts w:ascii="PT Astra Serif" w:hAnsi="PT Astra Serif"/>
          <w:spacing w:val="-4"/>
          <w:sz w:val="16"/>
          <w:szCs w:val="16"/>
        </w:rPr>
        <w:t xml:space="preserve"> </w:t>
      </w:r>
      <w:r w:rsidRPr="00DC6A6A">
        <w:rPr>
          <w:rFonts w:ascii="PT Astra Serif" w:hAnsi="PT Astra Serif"/>
          <w:sz w:val="16"/>
          <w:szCs w:val="16"/>
        </w:rPr>
        <w:t>представляет</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банк:</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3"/>
          <w:sz w:val="16"/>
          <w:szCs w:val="16"/>
        </w:rPr>
        <w:t xml:space="preserve"> </w:t>
      </w:r>
      <w:r w:rsidRPr="00DC6A6A">
        <w:rPr>
          <w:rFonts w:ascii="PT Astra Serif" w:hAnsi="PT Astra Serif"/>
          <w:sz w:val="16"/>
          <w:szCs w:val="16"/>
        </w:rPr>
        <w:t>договор</w:t>
      </w:r>
      <w:r w:rsidRPr="00DC6A6A">
        <w:rPr>
          <w:rFonts w:ascii="PT Astra Serif" w:hAnsi="PT Astra Serif"/>
          <w:spacing w:val="-2"/>
          <w:sz w:val="16"/>
          <w:szCs w:val="16"/>
        </w:rPr>
        <w:t xml:space="preserve"> </w:t>
      </w:r>
      <w:r w:rsidRPr="00DC6A6A">
        <w:rPr>
          <w:rFonts w:ascii="PT Astra Serif" w:hAnsi="PT Astra Serif"/>
          <w:sz w:val="16"/>
          <w:szCs w:val="16"/>
        </w:rPr>
        <w:t>банковского</w:t>
      </w:r>
      <w:r w:rsidRPr="00DC6A6A">
        <w:rPr>
          <w:rFonts w:ascii="PT Astra Serif" w:hAnsi="PT Astra Serif"/>
          <w:spacing w:val="-2"/>
          <w:sz w:val="16"/>
          <w:szCs w:val="16"/>
        </w:rPr>
        <w:t xml:space="preserve"> </w:t>
      </w:r>
      <w:r w:rsidRPr="00DC6A6A">
        <w:rPr>
          <w:rFonts w:ascii="PT Astra Serif" w:hAnsi="PT Astra Serif"/>
          <w:sz w:val="16"/>
          <w:szCs w:val="16"/>
        </w:rPr>
        <w:t>счета;</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1"/>
          <w:sz w:val="16"/>
          <w:szCs w:val="16"/>
        </w:rPr>
        <w:t xml:space="preserve"> </w:t>
      </w:r>
      <w:r w:rsidRPr="00DC6A6A">
        <w:rPr>
          <w:rFonts w:ascii="PT Astra Serif" w:hAnsi="PT Astra Serif"/>
          <w:sz w:val="16"/>
          <w:szCs w:val="16"/>
        </w:rPr>
        <w:t>кредитный</w:t>
      </w:r>
      <w:r w:rsidRPr="00DC6A6A">
        <w:rPr>
          <w:rFonts w:ascii="PT Astra Serif" w:hAnsi="PT Astra Serif"/>
          <w:spacing w:val="-3"/>
          <w:sz w:val="16"/>
          <w:szCs w:val="16"/>
        </w:rPr>
        <w:t xml:space="preserve"> </w:t>
      </w:r>
      <w:r w:rsidRPr="00DC6A6A">
        <w:rPr>
          <w:rFonts w:ascii="PT Astra Serif" w:hAnsi="PT Astra Serif"/>
          <w:sz w:val="16"/>
          <w:szCs w:val="16"/>
        </w:rPr>
        <w:t>договор</w:t>
      </w:r>
      <w:r w:rsidRPr="00DC6A6A">
        <w:rPr>
          <w:rFonts w:ascii="PT Astra Serif" w:hAnsi="PT Astra Serif"/>
          <w:spacing w:val="-1"/>
          <w:sz w:val="16"/>
          <w:szCs w:val="16"/>
        </w:rPr>
        <w:t xml:space="preserve"> </w:t>
      </w:r>
      <w:r w:rsidRPr="00DC6A6A">
        <w:rPr>
          <w:rFonts w:ascii="PT Astra Serif" w:hAnsi="PT Astra Serif"/>
          <w:sz w:val="16"/>
          <w:szCs w:val="16"/>
        </w:rPr>
        <w:t>(договор займа);</w:t>
      </w:r>
    </w:p>
    <w:p w:rsidR="006B2616" w:rsidRPr="00DC6A6A" w:rsidRDefault="006B2616" w:rsidP="00BD79DD">
      <w:pPr>
        <w:pStyle w:val="a6"/>
        <w:tabs>
          <w:tab w:val="left" w:pos="426"/>
          <w:tab w:val="left" w:pos="1804"/>
          <w:tab w:val="left" w:pos="5750"/>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в случае</w:t>
      </w:r>
      <w:r w:rsidR="00BD79DD">
        <w:rPr>
          <w:rFonts w:ascii="PT Astra Serif" w:hAnsi="PT Astra Serif"/>
          <w:sz w:val="16"/>
          <w:szCs w:val="16"/>
        </w:rPr>
        <w:t xml:space="preserve"> </w:t>
      </w:r>
      <w:r w:rsidRPr="00DC6A6A">
        <w:rPr>
          <w:rFonts w:ascii="PT Astra Serif" w:hAnsi="PT Astra Serif"/>
          <w:sz w:val="16"/>
          <w:szCs w:val="16"/>
        </w:rPr>
        <w:t xml:space="preserve">приобретения жилого </w:t>
      </w:r>
      <w:proofErr w:type="gramStart"/>
      <w:r w:rsidRPr="00DC6A6A">
        <w:rPr>
          <w:rFonts w:ascii="PT Astra Serif" w:hAnsi="PT Astra Serif"/>
          <w:sz w:val="16"/>
          <w:szCs w:val="16"/>
        </w:rPr>
        <w:t>помещения-договор</w:t>
      </w:r>
      <w:proofErr w:type="gramEnd"/>
      <w:r w:rsidRPr="00DC6A6A">
        <w:rPr>
          <w:rFonts w:ascii="PT Astra Serif" w:hAnsi="PT Astra Serif"/>
          <w:spacing w:val="17"/>
          <w:sz w:val="16"/>
          <w:szCs w:val="16"/>
        </w:rPr>
        <w:t xml:space="preserve"> </w:t>
      </w:r>
      <w:r w:rsidRPr="00DC6A6A">
        <w:rPr>
          <w:rFonts w:ascii="PT Astra Serif" w:hAnsi="PT Astra Serif"/>
          <w:sz w:val="16"/>
          <w:szCs w:val="16"/>
        </w:rPr>
        <w:t>купли-продажи</w:t>
      </w:r>
      <w:r w:rsidRPr="00DC6A6A">
        <w:rPr>
          <w:rFonts w:ascii="PT Astra Serif" w:hAnsi="PT Astra Serif"/>
          <w:spacing w:val="18"/>
          <w:sz w:val="16"/>
          <w:szCs w:val="16"/>
        </w:rPr>
        <w:t xml:space="preserve"> </w:t>
      </w:r>
      <w:r w:rsidRPr="00DC6A6A">
        <w:rPr>
          <w:rFonts w:ascii="PT Astra Serif" w:hAnsi="PT Astra Serif"/>
          <w:sz w:val="16"/>
          <w:szCs w:val="16"/>
        </w:rPr>
        <w:t>жилого</w:t>
      </w:r>
      <w:r w:rsidRPr="00DC6A6A">
        <w:rPr>
          <w:rFonts w:ascii="PT Astra Serif" w:hAnsi="PT Astra Serif"/>
          <w:spacing w:val="-57"/>
          <w:sz w:val="16"/>
          <w:szCs w:val="16"/>
        </w:rPr>
        <w:t xml:space="preserve"> </w:t>
      </w:r>
      <w:r w:rsidRPr="00DC6A6A">
        <w:rPr>
          <w:rFonts w:ascii="PT Astra Serif" w:hAnsi="PT Astra Serif"/>
          <w:sz w:val="16"/>
          <w:szCs w:val="16"/>
        </w:rPr>
        <w:t>помещения;</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w:t>
      </w:r>
      <w:r w:rsidRPr="00DC6A6A">
        <w:rPr>
          <w:rFonts w:ascii="PT Astra Serif" w:hAnsi="PT Astra Serif"/>
          <w:spacing w:val="-3"/>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случае</w:t>
      </w:r>
      <w:r w:rsidRPr="00DC6A6A">
        <w:rPr>
          <w:rFonts w:ascii="PT Astra Serif" w:hAnsi="PT Astra Serif"/>
          <w:spacing w:val="-2"/>
          <w:sz w:val="16"/>
          <w:szCs w:val="16"/>
        </w:rPr>
        <w:t xml:space="preserve"> </w:t>
      </w:r>
      <w:r w:rsidRPr="00DC6A6A">
        <w:rPr>
          <w:rFonts w:ascii="PT Astra Serif" w:hAnsi="PT Astra Serif"/>
          <w:sz w:val="16"/>
          <w:szCs w:val="16"/>
        </w:rPr>
        <w:t>строительства</w:t>
      </w:r>
      <w:r w:rsidRPr="00DC6A6A">
        <w:rPr>
          <w:rFonts w:ascii="PT Astra Serif" w:hAnsi="PT Astra Serif"/>
          <w:spacing w:val="-4"/>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w:t>
      </w:r>
      <w:r w:rsidRPr="00DC6A6A">
        <w:rPr>
          <w:rFonts w:ascii="PT Astra Serif" w:hAnsi="PT Astra Serif"/>
          <w:spacing w:val="-2"/>
          <w:sz w:val="16"/>
          <w:szCs w:val="16"/>
        </w:rPr>
        <w:t xml:space="preserve"> </w:t>
      </w:r>
      <w:r w:rsidRPr="00DC6A6A">
        <w:rPr>
          <w:rFonts w:ascii="PT Astra Serif" w:hAnsi="PT Astra Serif"/>
          <w:sz w:val="16"/>
          <w:szCs w:val="16"/>
        </w:rPr>
        <w:t>договор</w:t>
      </w:r>
      <w:r w:rsidRPr="00DC6A6A">
        <w:rPr>
          <w:rFonts w:ascii="PT Astra Serif" w:hAnsi="PT Astra Serif"/>
          <w:spacing w:val="-2"/>
          <w:sz w:val="16"/>
          <w:szCs w:val="16"/>
        </w:rPr>
        <w:t xml:space="preserve"> </w:t>
      </w:r>
      <w:r w:rsidRPr="00DC6A6A">
        <w:rPr>
          <w:rFonts w:ascii="PT Astra Serif" w:hAnsi="PT Astra Serif"/>
          <w:sz w:val="16"/>
          <w:szCs w:val="16"/>
        </w:rPr>
        <w:t>строительного</w:t>
      </w:r>
      <w:r w:rsidRPr="00DC6A6A">
        <w:rPr>
          <w:rFonts w:ascii="PT Astra Serif" w:hAnsi="PT Astra Serif"/>
          <w:spacing w:val="-4"/>
          <w:sz w:val="16"/>
          <w:szCs w:val="16"/>
        </w:rPr>
        <w:t xml:space="preserve"> </w:t>
      </w:r>
      <w:r w:rsidRPr="00DC6A6A">
        <w:rPr>
          <w:rFonts w:ascii="PT Astra Serif" w:hAnsi="PT Astra Serif"/>
          <w:sz w:val="16"/>
          <w:szCs w:val="16"/>
        </w:rPr>
        <w:t>подряда.</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использования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цель,</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1"/>
          <w:sz w:val="16"/>
          <w:szCs w:val="16"/>
        </w:rPr>
        <w:t xml:space="preserve"> </w:t>
      </w:r>
      <w:r w:rsidRPr="00DC6A6A">
        <w:rPr>
          <w:rFonts w:ascii="PT Astra Serif" w:hAnsi="PT Astra Serif"/>
          <w:sz w:val="16"/>
          <w:szCs w:val="16"/>
        </w:rPr>
        <w:t>подпунктом «е» пункта 2 настоящих Правил, распорядитель счета представляет в банк</w:t>
      </w:r>
      <w:r w:rsidRPr="00DC6A6A">
        <w:rPr>
          <w:rFonts w:ascii="PT Astra Serif" w:hAnsi="PT Astra Serif"/>
          <w:spacing w:val="1"/>
          <w:sz w:val="16"/>
          <w:szCs w:val="16"/>
        </w:rPr>
        <w:t xml:space="preserve"> </w:t>
      </w:r>
      <w:r w:rsidRPr="00DC6A6A">
        <w:rPr>
          <w:rFonts w:ascii="PT Astra Serif" w:hAnsi="PT Astra Serif"/>
          <w:sz w:val="16"/>
          <w:szCs w:val="16"/>
        </w:rPr>
        <w:t>следующие</w:t>
      </w:r>
      <w:r w:rsidRPr="00DC6A6A">
        <w:rPr>
          <w:rFonts w:ascii="PT Astra Serif" w:hAnsi="PT Astra Serif"/>
          <w:spacing w:val="-2"/>
          <w:sz w:val="16"/>
          <w:szCs w:val="16"/>
        </w:rPr>
        <w:t xml:space="preserve"> </w:t>
      </w:r>
      <w:r w:rsidRPr="00DC6A6A">
        <w:rPr>
          <w:rFonts w:ascii="PT Astra Serif" w:hAnsi="PT Astra Serif"/>
          <w:sz w:val="16"/>
          <w:szCs w:val="16"/>
        </w:rPr>
        <w:t>документы:</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3"/>
          <w:sz w:val="16"/>
          <w:szCs w:val="16"/>
        </w:rPr>
        <w:t xml:space="preserve"> </w:t>
      </w:r>
      <w:r w:rsidRPr="00DC6A6A">
        <w:rPr>
          <w:rFonts w:ascii="PT Astra Serif" w:hAnsi="PT Astra Serif"/>
          <w:sz w:val="16"/>
          <w:szCs w:val="16"/>
        </w:rPr>
        <w:t>договор</w:t>
      </w:r>
      <w:r w:rsidRPr="00DC6A6A">
        <w:rPr>
          <w:rFonts w:ascii="PT Astra Serif" w:hAnsi="PT Astra Serif"/>
          <w:spacing w:val="-2"/>
          <w:sz w:val="16"/>
          <w:szCs w:val="16"/>
        </w:rPr>
        <w:t xml:space="preserve"> </w:t>
      </w:r>
      <w:r w:rsidRPr="00DC6A6A">
        <w:rPr>
          <w:rFonts w:ascii="PT Astra Serif" w:hAnsi="PT Astra Serif"/>
          <w:sz w:val="16"/>
          <w:szCs w:val="16"/>
        </w:rPr>
        <w:t>банковского</w:t>
      </w:r>
      <w:r w:rsidRPr="00DC6A6A">
        <w:rPr>
          <w:rFonts w:ascii="PT Astra Serif" w:hAnsi="PT Astra Serif"/>
          <w:spacing w:val="-2"/>
          <w:sz w:val="16"/>
          <w:szCs w:val="16"/>
        </w:rPr>
        <w:t xml:space="preserve"> </w:t>
      </w:r>
      <w:r w:rsidRPr="00DC6A6A">
        <w:rPr>
          <w:rFonts w:ascii="PT Astra Serif" w:hAnsi="PT Astra Serif"/>
          <w:sz w:val="16"/>
          <w:szCs w:val="16"/>
        </w:rPr>
        <w:t>счета;</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 кредитный договор (договор займа), заключенный в период с 1 января 2006 г. по 31</w:t>
      </w:r>
      <w:r w:rsidRPr="00DC6A6A">
        <w:rPr>
          <w:rFonts w:ascii="PT Astra Serif" w:hAnsi="PT Astra Serif"/>
          <w:spacing w:val="1"/>
          <w:sz w:val="16"/>
          <w:szCs w:val="16"/>
        </w:rPr>
        <w:t xml:space="preserve"> </w:t>
      </w:r>
      <w:r w:rsidRPr="00DC6A6A">
        <w:rPr>
          <w:rFonts w:ascii="PT Astra Serif" w:hAnsi="PT Astra Serif"/>
          <w:sz w:val="16"/>
          <w:szCs w:val="16"/>
        </w:rPr>
        <w:t>декабря</w:t>
      </w:r>
      <w:r w:rsidRPr="00DC6A6A">
        <w:rPr>
          <w:rFonts w:ascii="PT Astra Serif" w:hAnsi="PT Astra Serif"/>
          <w:spacing w:val="-1"/>
          <w:sz w:val="16"/>
          <w:szCs w:val="16"/>
        </w:rPr>
        <w:t xml:space="preserve"> </w:t>
      </w:r>
      <w:r w:rsidRPr="00DC6A6A">
        <w:rPr>
          <w:rFonts w:ascii="PT Astra Serif" w:hAnsi="PT Astra Serif"/>
          <w:sz w:val="16"/>
          <w:szCs w:val="16"/>
        </w:rPr>
        <w:t>2010 г.</w:t>
      </w:r>
      <w:r w:rsidRPr="00DC6A6A">
        <w:rPr>
          <w:rFonts w:ascii="PT Astra Serif" w:hAnsi="PT Astra Serif"/>
          <w:spacing w:val="-1"/>
          <w:sz w:val="16"/>
          <w:szCs w:val="16"/>
        </w:rPr>
        <w:t xml:space="preserve"> </w:t>
      </w:r>
      <w:r w:rsidRPr="00DC6A6A">
        <w:rPr>
          <w:rFonts w:ascii="PT Astra Serif" w:hAnsi="PT Astra Serif"/>
          <w:sz w:val="16"/>
          <w:szCs w:val="16"/>
        </w:rPr>
        <w:t>включительно;</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свидетельство о государственной регистрации права собственности на приобретенное</w:t>
      </w:r>
      <w:r w:rsidRPr="00DC6A6A">
        <w:rPr>
          <w:rFonts w:ascii="PT Astra Serif" w:hAnsi="PT Astra Serif"/>
          <w:spacing w:val="1"/>
          <w:sz w:val="16"/>
          <w:szCs w:val="16"/>
        </w:rPr>
        <w:t xml:space="preserve"> </w:t>
      </w:r>
      <w:r w:rsidRPr="00DC6A6A">
        <w:rPr>
          <w:rFonts w:ascii="PT Astra Serif" w:hAnsi="PT Astra Serif"/>
          <w:sz w:val="16"/>
          <w:szCs w:val="16"/>
        </w:rPr>
        <w:t>жилое помещение или документы на строительство - при незавершенном строительстве</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справка</w:t>
      </w:r>
      <w:r w:rsidRPr="00DC6A6A">
        <w:rPr>
          <w:rFonts w:ascii="PT Astra Serif" w:hAnsi="PT Astra Serif"/>
          <w:spacing w:val="1"/>
          <w:sz w:val="16"/>
          <w:szCs w:val="16"/>
        </w:rPr>
        <w:t xml:space="preserve"> </w:t>
      </w:r>
      <w:r w:rsidRPr="00DC6A6A">
        <w:rPr>
          <w:rFonts w:ascii="PT Astra Serif" w:hAnsi="PT Astra Serif"/>
          <w:sz w:val="16"/>
          <w:szCs w:val="16"/>
        </w:rPr>
        <w:t>кредитора</w:t>
      </w:r>
      <w:r w:rsidRPr="00DC6A6A">
        <w:rPr>
          <w:rFonts w:ascii="PT Astra Serif" w:hAnsi="PT Astra Serif"/>
          <w:spacing w:val="1"/>
          <w:sz w:val="16"/>
          <w:szCs w:val="16"/>
        </w:rPr>
        <w:t xml:space="preserve"> </w:t>
      </w:r>
      <w:r w:rsidRPr="00DC6A6A">
        <w:rPr>
          <w:rFonts w:ascii="PT Astra Serif" w:hAnsi="PT Astra Serif"/>
          <w:sz w:val="16"/>
          <w:szCs w:val="16"/>
        </w:rPr>
        <w:t>(заимодавца)</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оставшейся</w:t>
      </w:r>
      <w:r w:rsidRPr="00DC6A6A">
        <w:rPr>
          <w:rFonts w:ascii="PT Astra Serif" w:hAnsi="PT Astra Serif"/>
          <w:spacing w:val="1"/>
          <w:sz w:val="16"/>
          <w:szCs w:val="16"/>
        </w:rPr>
        <w:t xml:space="preserve"> </w:t>
      </w:r>
      <w:r w:rsidRPr="00DC6A6A">
        <w:rPr>
          <w:rFonts w:ascii="PT Astra Serif" w:hAnsi="PT Astra Serif"/>
          <w:sz w:val="16"/>
          <w:szCs w:val="16"/>
        </w:rPr>
        <w:t>части</w:t>
      </w:r>
      <w:r w:rsidRPr="00DC6A6A">
        <w:rPr>
          <w:rFonts w:ascii="PT Astra Serif" w:hAnsi="PT Astra Serif"/>
          <w:spacing w:val="1"/>
          <w:sz w:val="16"/>
          <w:szCs w:val="16"/>
        </w:rPr>
        <w:t xml:space="preserve"> </w:t>
      </w:r>
      <w:r w:rsidRPr="00DC6A6A">
        <w:rPr>
          <w:rFonts w:ascii="PT Astra Serif" w:hAnsi="PT Astra Serif"/>
          <w:sz w:val="16"/>
          <w:szCs w:val="16"/>
        </w:rPr>
        <w:t>основного</w:t>
      </w:r>
      <w:r w:rsidRPr="00DC6A6A">
        <w:rPr>
          <w:rFonts w:ascii="PT Astra Serif" w:hAnsi="PT Astra Serif"/>
          <w:spacing w:val="1"/>
          <w:sz w:val="16"/>
          <w:szCs w:val="16"/>
        </w:rPr>
        <w:t xml:space="preserve"> </w:t>
      </w:r>
      <w:r w:rsidRPr="00DC6A6A">
        <w:rPr>
          <w:rFonts w:ascii="PT Astra Serif" w:hAnsi="PT Astra Serif"/>
          <w:sz w:val="16"/>
          <w:szCs w:val="16"/>
        </w:rPr>
        <w:t>долга</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сумме</w:t>
      </w:r>
      <w:r w:rsidRPr="00DC6A6A">
        <w:rPr>
          <w:rFonts w:ascii="PT Astra Serif" w:hAnsi="PT Astra Serif"/>
          <w:spacing w:val="1"/>
          <w:sz w:val="16"/>
          <w:szCs w:val="16"/>
        </w:rPr>
        <w:t xml:space="preserve"> </w:t>
      </w:r>
      <w:r w:rsidRPr="00DC6A6A">
        <w:rPr>
          <w:rFonts w:ascii="PT Astra Serif" w:hAnsi="PT Astra Serif"/>
          <w:sz w:val="16"/>
          <w:szCs w:val="16"/>
        </w:rPr>
        <w:t>задолженности по выплате процентов за пользование ипотечным жилищным кредитом</w:t>
      </w:r>
      <w:r w:rsidRPr="00DC6A6A">
        <w:rPr>
          <w:rFonts w:ascii="PT Astra Serif" w:hAnsi="PT Astra Serif"/>
          <w:spacing w:val="1"/>
          <w:sz w:val="16"/>
          <w:szCs w:val="16"/>
        </w:rPr>
        <w:t xml:space="preserve"> </w:t>
      </w:r>
      <w:r w:rsidRPr="00DC6A6A">
        <w:rPr>
          <w:rFonts w:ascii="PT Astra Serif" w:hAnsi="PT Astra Serif"/>
          <w:sz w:val="16"/>
          <w:szCs w:val="16"/>
        </w:rPr>
        <w:t>(займом).</w:t>
      </w:r>
    </w:p>
    <w:p w:rsidR="006B2616" w:rsidRPr="00DC6A6A" w:rsidRDefault="006B2616" w:rsidP="00BD79DD">
      <w:pPr>
        <w:pStyle w:val="af6"/>
        <w:widowControl w:val="0"/>
        <w:numPr>
          <w:ilvl w:val="1"/>
          <w:numId w:val="18"/>
        </w:numPr>
        <w:tabs>
          <w:tab w:val="left" w:pos="426"/>
          <w:tab w:val="left" w:pos="1453"/>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Приобретаемое</w:t>
      </w:r>
      <w:r w:rsidRPr="00DC6A6A">
        <w:rPr>
          <w:rFonts w:ascii="PT Astra Serif" w:hAnsi="PT Astra Serif"/>
          <w:spacing w:val="15"/>
          <w:sz w:val="16"/>
          <w:szCs w:val="16"/>
        </w:rPr>
        <w:t xml:space="preserve"> </w:t>
      </w:r>
      <w:r w:rsidRPr="00DC6A6A">
        <w:rPr>
          <w:rFonts w:ascii="PT Astra Serif" w:hAnsi="PT Astra Serif"/>
          <w:sz w:val="16"/>
          <w:szCs w:val="16"/>
        </w:rPr>
        <w:t>жилое</w:t>
      </w:r>
      <w:r w:rsidRPr="00DC6A6A">
        <w:rPr>
          <w:rFonts w:ascii="PT Astra Serif" w:hAnsi="PT Astra Serif"/>
          <w:spacing w:val="16"/>
          <w:sz w:val="16"/>
          <w:szCs w:val="16"/>
        </w:rPr>
        <w:t xml:space="preserve"> </w:t>
      </w:r>
      <w:r w:rsidRPr="00DC6A6A">
        <w:rPr>
          <w:rFonts w:ascii="PT Astra Serif" w:hAnsi="PT Astra Serif"/>
          <w:sz w:val="16"/>
          <w:szCs w:val="16"/>
        </w:rPr>
        <w:t>помещение</w:t>
      </w:r>
      <w:r w:rsidRPr="00DC6A6A">
        <w:rPr>
          <w:rFonts w:ascii="PT Astra Serif" w:hAnsi="PT Astra Serif"/>
          <w:spacing w:val="16"/>
          <w:sz w:val="16"/>
          <w:szCs w:val="16"/>
        </w:rPr>
        <w:t xml:space="preserve"> </w:t>
      </w:r>
      <w:r w:rsidRPr="00DC6A6A">
        <w:rPr>
          <w:rFonts w:ascii="PT Astra Serif" w:hAnsi="PT Astra Serif"/>
          <w:sz w:val="16"/>
          <w:szCs w:val="16"/>
        </w:rPr>
        <w:t>или</w:t>
      </w:r>
      <w:r w:rsidRPr="00DC6A6A">
        <w:rPr>
          <w:rFonts w:ascii="PT Astra Serif" w:hAnsi="PT Astra Serif"/>
          <w:spacing w:val="14"/>
          <w:sz w:val="16"/>
          <w:szCs w:val="16"/>
        </w:rPr>
        <w:t xml:space="preserve"> </w:t>
      </w:r>
      <w:r w:rsidRPr="00DC6A6A">
        <w:rPr>
          <w:rFonts w:ascii="PT Astra Serif" w:hAnsi="PT Astra Serif"/>
          <w:sz w:val="16"/>
          <w:szCs w:val="16"/>
        </w:rPr>
        <w:t>построенный</w:t>
      </w:r>
      <w:r w:rsidRPr="00DC6A6A">
        <w:rPr>
          <w:rFonts w:ascii="PT Astra Serif" w:hAnsi="PT Astra Serif"/>
          <w:spacing w:val="17"/>
          <w:sz w:val="16"/>
          <w:szCs w:val="16"/>
        </w:rPr>
        <w:t xml:space="preserve"> </w:t>
      </w:r>
      <w:r w:rsidRPr="00DC6A6A">
        <w:rPr>
          <w:rFonts w:ascii="PT Astra Serif" w:hAnsi="PT Astra Serif"/>
          <w:sz w:val="16"/>
          <w:szCs w:val="16"/>
        </w:rPr>
        <w:t>жилой</w:t>
      </w:r>
      <w:r w:rsidRPr="00DC6A6A">
        <w:rPr>
          <w:rFonts w:ascii="PT Astra Serif" w:hAnsi="PT Astra Serif"/>
          <w:spacing w:val="17"/>
          <w:sz w:val="16"/>
          <w:szCs w:val="16"/>
        </w:rPr>
        <w:t xml:space="preserve"> </w:t>
      </w:r>
      <w:r w:rsidRPr="00DC6A6A">
        <w:rPr>
          <w:rFonts w:ascii="PT Astra Serif" w:hAnsi="PT Astra Serif"/>
          <w:sz w:val="16"/>
          <w:szCs w:val="16"/>
        </w:rPr>
        <w:t>дом</w:t>
      </w:r>
      <w:r w:rsidRPr="00DC6A6A">
        <w:rPr>
          <w:rFonts w:ascii="PT Astra Serif" w:hAnsi="PT Astra Serif"/>
          <w:spacing w:val="13"/>
          <w:sz w:val="16"/>
          <w:szCs w:val="16"/>
        </w:rPr>
        <w:t xml:space="preserve"> </w:t>
      </w:r>
      <w:r w:rsidRPr="00DC6A6A">
        <w:rPr>
          <w:rFonts w:ascii="PT Astra Serif" w:hAnsi="PT Astra Serif"/>
          <w:sz w:val="16"/>
          <w:szCs w:val="16"/>
        </w:rPr>
        <w:t>оформляются</w:t>
      </w:r>
      <w:r w:rsidRPr="00DC6A6A">
        <w:rPr>
          <w:rFonts w:ascii="PT Astra Serif" w:hAnsi="PT Astra Serif"/>
          <w:spacing w:val="-57"/>
          <w:sz w:val="16"/>
          <w:szCs w:val="16"/>
        </w:rPr>
        <w:t xml:space="preserve"> </w:t>
      </w:r>
      <w:r w:rsidRPr="00DC6A6A">
        <w:rPr>
          <w:rFonts w:ascii="PT Astra Serif" w:hAnsi="PT Astra Serif"/>
          <w:sz w:val="16"/>
          <w:szCs w:val="16"/>
        </w:rPr>
        <w:t>в общую собственность всех членов молодой семьи, указанных в свидетельстве о праве на</w:t>
      </w:r>
      <w:r w:rsidRPr="00DC6A6A">
        <w:rPr>
          <w:rFonts w:ascii="PT Astra Serif" w:hAnsi="PT Astra Serif"/>
          <w:spacing w:val="-57"/>
          <w:sz w:val="16"/>
          <w:szCs w:val="16"/>
        </w:rPr>
        <w:t xml:space="preserve"> </w:t>
      </w:r>
      <w:r w:rsidRPr="00DC6A6A">
        <w:rPr>
          <w:rFonts w:ascii="PT Astra Serif" w:hAnsi="PT Astra Serif"/>
          <w:sz w:val="16"/>
          <w:szCs w:val="16"/>
        </w:rPr>
        <w:t>получение</w:t>
      </w:r>
      <w:r w:rsidRPr="00DC6A6A">
        <w:rPr>
          <w:rFonts w:ascii="PT Astra Serif" w:hAnsi="PT Astra Serif"/>
          <w:spacing w:val="-2"/>
          <w:sz w:val="16"/>
          <w:szCs w:val="16"/>
        </w:rPr>
        <w:t xml:space="preserve"> </w:t>
      </w:r>
      <w:r w:rsidRPr="00DC6A6A">
        <w:rPr>
          <w:rFonts w:ascii="PT Astra Serif" w:hAnsi="PT Astra Serif"/>
          <w:sz w:val="16"/>
          <w:szCs w:val="16"/>
        </w:rPr>
        <w:t>социальной</w:t>
      </w:r>
      <w:r w:rsidRPr="00DC6A6A">
        <w:rPr>
          <w:rFonts w:ascii="PT Astra Serif" w:hAnsi="PT Astra Serif"/>
          <w:spacing w:val="-2"/>
          <w:sz w:val="16"/>
          <w:szCs w:val="16"/>
        </w:rPr>
        <w:t xml:space="preserve"> </w:t>
      </w:r>
      <w:r w:rsidRPr="00DC6A6A">
        <w:rPr>
          <w:rFonts w:ascii="PT Astra Serif" w:hAnsi="PT Astra Serif"/>
          <w:sz w:val="16"/>
          <w:szCs w:val="16"/>
        </w:rPr>
        <w:t>выплаты.</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случае использования средств социальной выплаты на цели, предусмотренные</w:t>
      </w:r>
      <w:r w:rsidRPr="00DC6A6A">
        <w:rPr>
          <w:rFonts w:ascii="PT Astra Serif" w:hAnsi="PT Astra Serif"/>
          <w:spacing w:val="1"/>
          <w:sz w:val="16"/>
          <w:szCs w:val="16"/>
        </w:rPr>
        <w:t xml:space="preserve"> </w:t>
      </w:r>
      <w:r w:rsidRPr="00DC6A6A">
        <w:rPr>
          <w:rFonts w:ascii="PT Astra Serif" w:hAnsi="PT Astra Serif"/>
          <w:sz w:val="16"/>
          <w:szCs w:val="16"/>
        </w:rPr>
        <w:t>подпунктами</w:t>
      </w:r>
      <w:r w:rsidRPr="00DC6A6A">
        <w:rPr>
          <w:rFonts w:ascii="PT Astra Serif" w:hAnsi="PT Astra Serif"/>
          <w:spacing w:val="1"/>
          <w:sz w:val="16"/>
          <w:szCs w:val="16"/>
        </w:rPr>
        <w:t xml:space="preserve"> </w:t>
      </w:r>
      <w:r w:rsidRPr="00DC6A6A">
        <w:rPr>
          <w:rFonts w:ascii="PT Astra Serif" w:hAnsi="PT Astra Serif"/>
          <w:sz w:val="16"/>
          <w:szCs w:val="16"/>
        </w:rPr>
        <w:t>«г»</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«е»</w:t>
      </w:r>
      <w:r w:rsidRPr="00DC6A6A">
        <w:rPr>
          <w:rFonts w:ascii="PT Astra Serif" w:hAnsi="PT Astra Serif"/>
          <w:spacing w:val="1"/>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1"/>
          <w:sz w:val="16"/>
          <w:szCs w:val="16"/>
        </w:rPr>
        <w:t xml:space="preserve"> </w:t>
      </w:r>
      <w:r w:rsidRPr="00DC6A6A">
        <w:rPr>
          <w:rFonts w:ascii="PT Astra Serif" w:hAnsi="PT Astra Serif"/>
          <w:sz w:val="16"/>
          <w:szCs w:val="16"/>
        </w:rPr>
        <w:t>допускается</w:t>
      </w:r>
      <w:r w:rsidRPr="00DC6A6A">
        <w:rPr>
          <w:rFonts w:ascii="PT Astra Serif" w:hAnsi="PT Astra Serif"/>
          <w:spacing w:val="1"/>
          <w:sz w:val="16"/>
          <w:szCs w:val="16"/>
        </w:rPr>
        <w:t xml:space="preserve"> </w:t>
      </w:r>
      <w:r w:rsidRPr="00DC6A6A">
        <w:rPr>
          <w:rFonts w:ascii="PT Astra Serif" w:hAnsi="PT Astra Serif"/>
          <w:sz w:val="16"/>
          <w:szCs w:val="16"/>
        </w:rPr>
        <w:t>оформление</w:t>
      </w:r>
      <w:r w:rsidRPr="00DC6A6A">
        <w:rPr>
          <w:rFonts w:ascii="PT Astra Serif" w:hAnsi="PT Astra Serif"/>
          <w:spacing w:val="1"/>
          <w:sz w:val="16"/>
          <w:szCs w:val="16"/>
        </w:rPr>
        <w:t xml:space="preserve"> </w:t>
      </w:r>
      <w:r w:rsidRPr="00DC6A6A">
        <w:rPr>
          <w:rFonts w:ascii="PT Astra Serif" w:hAnsi="PT Astra Serif"/>
          <w:sz w:val="16"/>
          <w:szCs w:val="16"/>
        </w:rPr>
        <w:t>приобретенного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построенного</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собственность</w:t>
      </w:r>
      <w:r w:rsidRPr="00DC6A6A">
        <w:rPr>
          <w:rFonts w:ascii="PT Astra Serif" w:hAnsi="PT Astra Serif"/>
          <w:spacing w:val="1"/>
          <w:sz w:val="16"/>
          <w:szCs w:val="16"/>
        </w:rPr>
        <w:t xml:space="preserve"> </w:t>
      </w:r>
      <w:r w:rsidRPr="00DC6A6A">
        <w:rPr>
          <w:rFonts w:ascii="PT Astra Serif" w:hAnsi="PT Astra Serif"/>
          <w:sz w:val="16"/>
          <w:szCs w:val="16"/>
        </w:rPr>
        <w:t xml:space="preserve">одного из супругов или обоих супругов. </w:t>
      </w:r>
      <w:proofErr w:type="gramStart"/>
      <w:r w:rsidRPr="00DC6A6A">
        <w:rPr>
          <w:rFonts w:ascii="PT Astra Serif" w:hAnsi="PT Astra Serif"/>
          <w:sz w:val="16"/>
          <w:szCs w:val="16"/>
        </w:rPr>
        <w:t>При этом лицо (лица), на чье имя оформлено</w:t>
      </w:r>
      <w:r w:rsidRPr="00DC6A6A">
        <w:rPr>
          <w:rFonts w:ascii="PT Astra Serif" w:hAnsi="PT Astra Serif"/>
          <w:spacing w:val="1"/>
          <w:sz w:val="16"/>
          <w:szCs w:val="16"/>
        </w:rPr>
        <w:t xml:space="preserve"> </w:t>
      </w:r>
      <w:r w:rsidRPr="00DC6A6A">
        <w:rPr>
          <w:rFonts w:ascii="PT Astra Serif" w:hAnsi="PT Astra Serif"/>
          <w:sz w:val="16"/>
          <w:szCs w:val="16"/>
        </w:rPr>
        <w:t>право собственности на жилое помещение или жилой дом, представляет в орган местного</w:t>
      </w:r>
      <w:r w:rsidRPr="00DC6A6A">
        <w:rPr>
          <w:rFonts w:ascii="PT Astra Serif" w:hAnsi="PT Astra Serif"/>
          <w:spacing w:val="1"/>
          <w:sz w:val="16"/>
          <w:szCs w:val="16"/>
        </w:rPr>
        <w:t xml:space="preserve"> </w:t>
      </w:r>
      <w:r w:rsidRPr="00DC6A6A">
        <w:rPr>
          <w:rFonts w:ascii="PT Astra Serif" w:hAnsi="PT Astra Serif"/>
          <w:sz w:val="16"/>
          <w:szCs w:val="16"/>
        </w:rPr>
        <w:t>самоуправления нотариально заверенное обязательство переоформить приобретенное с</w:t>
      </w:r>
      <w:r w:rsidRPr="00DC6A6A">
        <w:rPr>
          <w:rFonts w:ascii="PT Astra Serif" w:hAnsi="PT Astra Serif"/>
          <w:spacing w:val="1"/>
          <w:sz w:val="16"/>
          <w:szCs w:val="16"/>
        </w:rPr>
        <w:t xml:space="preserve"> </w:t>
      </w:r>
      <w:r w:rsidRPr="00DC6A6A">
        <w:rPr>
          <w:rFonts w:ascii="PT Astra Serif" w:hAnsi="PT Astra Serif"/>
          <w:sz w:val="16"/>
          <w:szCs w:val="16"/>
        </w:rPr>
        <w:t>помощью</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жилое</w:t>
      </w:r>
      <w:r w:rsidRPr="00DC6A6A">
        <w:rPr>
          <w:rFonts w:ascii="PT Astra Serif" w:hAnsi="PT Astra Serif"/>
          <w:spacing w:val="1"/>
          <w:sz w:val="16"/>
          <w:szCs w:val="16"/>
        </w:rPr>
        <w:t xml:space="preserve"> </w:t>
      </w:r>
      <w:r w:rsidRPr="00DC6A6A">
        <w:rPr>
          <w:rFonts w:ascii="PT Astra Serif" w:hAnsi="PT Astra Serif"/>
          <w:sz w:val="16"/>
          <w:szCs w:val="16"/>
        </w:rPr>
        <w:t>помещение</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построенный</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помощью</w:t>
      </w:r>
      <w:r w:rsidRPr="00DC6A6A">
        <w:rPr>
          <w:rFonts w:ascii="PT Astra Serif" w:hAnsi="PT Astra Serif"/>
          <w:spacing w:val="1"/>
          <w:sz w:val="16"/>
          <w:szCs w:val="16"/>
        </w:rPr>
        <w:t xml:space="preserve"> </w:t>
      </w:r>
      <w:r w:rsidRPr="00DC6A6A">
        <w:rPr>
          <w:rFonts w:ascii="PT Astra Serif" w:hAnsi="PT Astra Serif"/>
          <w:sz w:val="16"/>
          <w:szCs w:val="16"/>
        </w:rPr>
        <w:t>социальной выплаты жилой дом в общую собственность всех членов семьи, указанных в</w:t>
      </w:r>
      <w:r w:rsidRPr="00DC6A6A">
        <w:rPr>
          <w:rFonts w:ascii="PT Astra Serif" w:hAnsi="PT Astra Serif"/>
          <w:spacing w:val="1"/>
          <w:sz w:val="16"/>
          <w:szCs w:val="16"/>
        </w:rPr>
        <w:t xml:space="preserve"> </w:t>
      </w:r>
      <w:r w:rsidRPr="00DC6A6A">
        <w:rPr>
          <w:rFonts w:ascii="PT Astra Serif" w:hAnsi="PT Astra Serif"/>
          <w:sz w:val="16"/>
          <w:szCs w:val="16"/>
        </w:rPr>
        <w:t>свидетельстве</w:t>
      </w:r>
      <w:r w:rsidRPr="00DC6A6A">
        <w:rPr>
          <w:rFonts w:ascii="PT Astra Serif" w:hAnsi="PT Astra Serif"/>
          <w:spacing w:val="1"/>
          <w:sz w:val="16"/>
          <w:szCs w:val="16"/>
        </w:rPr>
        <w:t xml:space="preserve"> </w:t>
      </w:r>
      <w:r w:rsidRPr="00DC6A6A">
        <w:rPr>
          <w:rFonts w:ascii="PT Astra Serif" w:hAnsi="PT Astra Serif"/>
          <w:sz w:val="16"/>
          <w:szCs w:val="16"/>
        </w:rPr>
        <w:t>оправе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6</w:t>
      </w:r>
      <w:r w:rsidRPr="00DC6A6A">
        <w:rPr>
          <w:rFonts w:ascii="PT Astra Serif" w:hAnsi="PT Astra Serif"/>
          <w:spacing w:val="1"/>
          <w:sz w:val="16"/>
          <w:szCs w:val="16"/>
        </w:rPr>
        <w:t xml:space="preserve"> </w:t>
      </w:r>
      <w:r w:rsidRPr="00DC6A6A">
        <w:rPr>
          <w:rFonts w:ascii="PT Astra Serif" w:hAnsi="PT Astra Serif"/>
          <w:sz w:val="16"/>
          <w:szCs w:val="16"/>
        </w:rPr>
        <w:t>месяцев</w:t>
      </w:r>
      <w:r w:rsidRPr="00DC6A6A">
        <w:rPr>
          <w:rFonts w:ascii="PT Astra Serif" w:hAnsi="PT Astra Serif"/>
          <w:spacing w:val="60"/>
          <w:sz w:val="16"/>
          <w:szCs w:val="16"/>
        </w:rPr>
        <w:t xml:space="preserve"> </w:t>
      </w:r>
      <w:r w:rsidRPr="00DC6A6A">
        <w:rPr>
          <w:rFonts w:ascii="PT Astra Serif" w:hAnsi="PT Astra Serif"/>
          <w:sz w:val="16"/>
          <w:szCs w:val="16"/>
        </w:rPr>
        <w:t>после</w:t>
      </w:r>
      <w:r w:rsidRPr="00DC6A6A">
        <w:rPr>
          <w:rFonts w:ascii="PT Astra Serif" w:hAnsi="PT Astra Serif"/>
          <w:spacing w:val="1"/>
          <w:sz w:val="16"/>
          <w:szCs w:val="16"/>
        </w:rPr>
        <w:t xml:space="preserve"> </w:t>
      </w:r>
      <w:r w:rsidRPr="00DC6A6A">
        <w:rPr>
          <w:rFonts w:ascii="PT Astra Serif" w:hAnsi="PT Astra Serif"/>
          <w:sz w:val="16"/>
          <w:szCs w:val="16"/>
        </w:rPr>
        <w:t>снятия</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обременения с</w:t>
      </w:r>
      <w:r w:rsidRPr="00DC6A6A">
        <w:rPr>
          <w:rFonts w:ascii="PT Astra Serif" w:hAnsi="PT Astra Serif"/>
          <w:spacing w:val="-4"/>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помещения или</w:t>
      </w:r>
      <w:r w:rsidRPr="00DC6A6A">
        <w:rPr>
          <w:rFonts w:ascii="PT Astra Serif" w:hAnsi="PT Astra Serif"/>
          <w:spacing w:val="-2"/>
          <w:sz w:val="16"/>
          <w:szCs w:val="16"/>
        </w:rPr>
        <w:t xml:space="preserve"> </w:t>
      </w:r>
      <w:r w:rsidRPr="00DC6A6A">
        <w:rPr>
          <w:rFonts w:ascii="PT Astra Serif" w:hAnsi="PT Astra Serif"/>
          <w:sz w:val="16"/>
          <w:szCs w:val="16"/>
        </w:rPr>
        <w:t>жилого</w:t>
      </w:r>
      <w:r w:rsidRPr="00DC6A6A">
        <w:rPr>
          <w:rFonts w:ascii="PT Astra Serif" w:hAnsi="PT Astra Serif"/>
          <w:spacing w:val="-2"/>
          <w:sz w:val="16"/>
          <w:szCs w:val="16"/>
        </w:rPr>
        <w:t xml:space="preserve"> </w:t>
      </w:r>
      <w:r w:rsidRPr="00DC6A6A">
        <w:rPr>
          <w:rFonts w:ascii="PT Astra Serif" w:hAnsi="PT Astra Serif"/>
          <w:sz w:val="16"/>
          <w:szCs w:val="16"/>
        </w:rPr>
        <w:t>дома.</w:t>
      </w:r>
    </w:p>
    <w:p w:rsidR="006B2616" w:rsidRPr="00DC6A6A" w:rsidRDefault="006B2616" w:rsidP="00BD79DD">
      <w:pPr>
        <w:pStyle w:val="af6"/>
        <w:widowControl w:val="0"/>
        <w:numPr>
          <w:ilvl w:val="1"/>
          <w:numId w:val="18"/>
        </w:numPr>
        <w:tabs>
          <w:tab w:val="left" w:pos="426"/>
          <w:tab w:val="left" w:pos="1542"/>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направления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цель,</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1"/>
          <w:sz w:val="16"/>
          <w:szCs w:val="16"/>
        </w:rPr>
        <w:t xml:space="preserve"> </w:t>
      </w:r>
      <w:r w:rsidRPr="00DC6A6A">
        <w:rPr>
          <w:rFonts w:ascii="PT Astra Serif" w:hAnsi="PT Astra Serif"/>
          <w:sz w:val="16"/>
          <w:szCs w:val="16"/>
        </w:rPr>
        <w:t>подпунктом «в»</w:t>
      </w:r>
      <w:r w:rsidRPr="00DC6A6A">
        <w:rPr>
          <w:rFonts w:ascii="PT Astra Serif" w:hAnsi="PT Astra Serif"/>
          <w:spacing w:val="-8"/>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3"/>
          <w:sz w:val="16"/>
          <w:szCs w:val="16"/>
        </w:rPr>
        <w:t xml:space="preserve"> </w:t>
      </w:r>
      <w:r w:rsidRPr="00DC6A6A">
        <w:rPr>
          <w:rFonts w:ascii="PT Astra Serif" w:hAnsi="PT Astra Serif"/>
          <w:sz w:val="16"/>
          <w:szCs w:val="16"/>
        </w:rPr>
        <w:t>настоящих Правил,</w:t>
      </w:r>
      <w:r w:rsidRPr="00DC6A6A">
        <w:rPr>
          <w:rFonts w:ascii="PT Astra Serif" w:hAnsi="PT Astra Serif"/>
          <w:spacing w:val="-3"/>
          <w:sz w:val="16"/>
          <w:szCs w:val="16"/>
        </w:rPr>
        <w:t xml:space="preserve"> </w:t>
      </w:r>
      <w:r w:rsidRPr="00DC6A6A">
        <w:rPr>
          <w:rFonts w:ascii="PT Astra Serif" w:hAnsi="PT Astra Serif"/>
          <w:sz w:val="16"/>
          <w:szCs w:val="16"/>
        </w:rPr>
        <w:t>распорядитель</w:t>
      </w:r>
      <w:r w:rsidRPr="00DC6A6A">
        <w:rPr>
          <w:rFonts w:ascii="PT Astra Serif" w:hAnsi="PT Astra Serif"/>
          <w:spacing w:val="-3"/>
          <w:sz w:val="16"/>
          <w:szCs w:val="16"/>
        </w:rPr>
        <w:t xml:space="preserve"> </w:t>
      </w:r>
      <w:r w:rsidRPr="00DC6A6A">
        <w:rPr>
          <w:rFonts w:ascii="PT Astra Serif" w:hAnsi="PT Astra Serif"/>
          <w:sz w:val="16"/>
          <w:szCs w:val="16"/>
        </w:rPr>
        <w:t>счета</w:t>
      </w:r>
      <w:r w:rsidRPr="00DC6A6A">
        <w:rPr>
          <w:rFonts w:ascii="PT Astra Serif" w:hAnsi="PT Astra Serif"/>
          <w:spacing w:val="-3"/>
          <w:sz w:val="16"/>
          <w:szCs w:val="16"/>
        </w:rPr>
        <w:t xml:space="preserve"> </w:t>
      </w:r>
      <w:r w:rsidRPr="00DC6A6A">
        <w:rPr>
          <w:rFonts w:ascii="PT Astra Serif" w:hAnsi="PT Astra Serif"/>
          <w:sz w:val="16"/>
          <w:szCs w:val="16"/>
        </w:rPr>
        <w:t>представляет</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банк:</w:t>
      </w:r>
    </w:p>
    <w:p w:rsidR="006B2616" w:rsidRPr="00DC6A6A" w:rsidRDefault="006B2616" w:rsidP="00BD79DD">
      <w:pPr>
        <w:pStyle w:val="a6"/>
        <w:tabs>
          <w:tab w:val="left" w:pos="426"/>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справку</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оставшейся</w:t>
      </w:r>
      <w:r w:rsidRPr="00DC6A6A">
        <w:rPr>
          <w:rFonts w:ascii="PT Astra Serif" w:hAnsi="PT Astra Serif"/>
          <w:spacing w:val="1"/>
          <w:sz w:val="16"/>
          <w:szCs w:val="16"/>
        </w:rPr>
        <w:t xml:space="preserve"> </w:t>
      </w:r>
      <w:r w:rsidRPr="00DC6A6A">
        <w:rPr>
          <w:rFonts w:ascii="PT Astra Serif" w:hAnsi="PT Astra Serif"/>
          <w:sz w:val="16"/>
          <w:szCs w:val="16"/>
        </w:rPr>
        <w:t>неуплаченной</w:t>
      </w:r>
      <w:r w:rsidRPr="00DC6A6A">
        <w:rPr>
          <w:rFonts w:ascii="PT Astra Serif" w:hAnsi="PT Astra Serif"/>
          <w:spacing w:val="1"/>
          <w:sz w:val="16"/>
          <w:szCs w:val="16"/>
        </w:rPr>
        <w:t xml:space="preserve"> </w:t>
      </w:r>
      <w:r w:rsidRPr="00DC6A6A">
        <w:rPr>
          <w:rFonts w:ascii="PT Astra Serif" w:hAnsi="PT Astra Serif"/>
          <w:sz w:val="16"/>
          <w:szCs w:val="16"/>
        </w:rPr>
        <w:t>сумме</w:t>
      </w:r>
      <w:r w:rsidRPr="00DC6A6A">
        <w:rPr>
          <w:rFonts w:ascii="PT Astra Serif" w:hAnsi="PT Astra Serif"/>
          <w:spacing w:val="1"/>
          <w:sz w:val="16"/>
          <w:szCs w:val="16"/>
        </w:rPr>
        <w:t xml:space="preserve"> </w:t>
      </w:r>
      <w:r w:rsidRPr="00DC6A6A">
        <w:rPr>
          <w:rFonts w:ascii="PT Astra Serif" w:hAnsi="PT Astra Serif"/>
          <w:sz w:val="16"/>
          <w:szCs w:val="16"/>
        </w:rPr>
        <w:t>паевого</w:t>
      </w:r>
      <w:r w:rsidRPr="00DC6A6A">
        <w:rPr>
          <w:rFonts w:ascii="PT Astra Serif" w:hAnsi="PT Astra Serif"/>
          <w:spacing w:val="1"/>
          <w:sz w:val="16"/>
          <w:szCs w:val="16"/>
        </w:rPr>
        <w:t xml:space="preserve"> </w:t>
      </w:r>
      <w:r w:rsidRPr="00DC6A6A">
        <w:rPr>
          <w:rFonts w:ascii="PT Astra Serif" w:hAnsi="PT Astra Serif"/>
          <w:sz w:val="16"/>
          <w:szCs w:val="16"/>
        </w:rPr>
        <w:t>взноса,</w:t>
      </w:r>
      <w:r w:rsidRPr="00DC6A6A">
        <w:rPr>
          <w:rFonts w:ascii="PT Astra Serif" w:hAnsi="PT Astra Serif"/>
          <w:spacing w:val="1"/>
          <w:sz w:val="16"/>
          <w:szCs w:val="16"/>
        </w:rPr>
        <w:t xml:space="preserve"> </w:t>
      </w:r>
      <w:r w:rsidRPr="00DC6A6A">
        <w:rPr>
          <w:rFonts w:ascii="PT Astra Serif" w:hAnsi="PT Astra Serif"/>
          <w:sz w:val="16"/>
          <w:szCs w:val="16"/>
        </w:rPr>
        <w:t>необходимой</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приобретения им права собственности на жилое помещение, переданное кооперативом в</w:t>
      </w:r>
      <w:r w:rsidRPr="00DC6A6A">
        <w:rPr>
          <w:rFonts w:ascii="PT Astra Serif" w:hAnsi="PT Astra Serif"/>
          <w:spacing w:val="1"/>
          <w:sz w:val="16"/>
          <w:szCs w:val="16"/>
        </w:rPr>
        <w:t xml:space="preserve"> </w:t>
      </w:r>
      <w:r w:rsidRPr="00DC6A6A">
        <w:rPr>
          <w:rFonts w:ascii="PT Astra Serif" w:hAnsi="PT Astra Serif"/>
          <w:sz w:val="16"/>
          <w:szCs w:val="16"/>
        </w:rPr>
        <w:t>его</w:t>
      </w:r>
      <w:r w:rsidRPr="00DC6A6A">
        <w:rPr>
          <w:rFonts w:ascii="PT Astra Serif" w:hAnsi="PT Astra Serif"/>
          <w:spacing w:val="-2"/>
          <w:sz w:val="16"/>
          <w:szCs w:val="16"/>
        </w:rPr>
        <w:t xml:space="preserve"> </w:t>
      </w:r>
      <w:r w:rsidRPr="00DC6A6A">
        <w:rPr>
          <w:rFonts w:ascii="PT Astra Serif" w:hAnsi="PT Astra Serif"/>
          <w:sz w:val="16"/>
          <w:szCs w:val="16"/>
        </w:rPr>
        <w:t>пользование;</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3"/>
          <w:sz w:val="16"/>
          <w:szCs w:val="16"/>
        </w:rPr>
        <w:t xml:space="preserve"> </w:t>
      </w:r>
      <w:r w:rsidRPr="00DC6A6A">
        <w:rPr>
          <w:rFonts w:ascii="PT Astra Serif" w:hAnsi="PT Astra Serif"/>
          <w:sz w:val="16"/>
          <w:szCs w:val="16"/>
        </w:rPr>
        <w:t>копию</w:t>
      </w:r>
      <w:r w:rsidRPr="00DC6A6A">
        <w:rPr>
          <w:rFonts w:ascii="PT Astra Serif" w:hAnsi="PT Astra Serif"/>
          <w:spacing w:val="-2"/>
          <w:sz w:val="16"/>
          <w:szCs w:val="16"/>
        </w:rPr>
        <w:t xml:space="preserve"> </w:t>
      </w:r>
      <w:r w:rsidRPr="00DC6A6A">
        <w:rPr>
          <w:rFonts w:ascii="PT Astra Serif" w:hAnsi="PT Astra Serif"/>
          <w:sz w:val="16"/>
          <w:szCs w:val="16"/>
        </w:rPr>
        <w:t>устава</w:t>
      </w:r>
      <w:r w:rsidRPr="00DC6A6A">
        <w:rPr>
          <w:rFonts w:ascii="PT Astra Serif" w:hAnsi="PT Astra Serif"/>
          <w:spacing w:val="-4"/>
          <w:sz w:val="16"/>
          <w:szCs w:val="16"/>
        </w:rPr>
        <w:t xml:space="preserve"> </w:t>
      </w:r>
      <w:r w:rsidRPr="00DC6A6A">
        <w:rPr>
          <w:rFonts w:ascii="PT Astra Serif" w:hAnsi="PT Astra Serif"/>
          <w:sz w:val="16"/>
          <w:szCs w:val="16"/>
        </w:rPr>
        <w:t>кооператива;</w:t>
      </w:r>
    </w:p>
    <w:p w:rsidR="006B2616" w:rsidRPr="00DC6A6A" w:rsidRDefault="006B2616" w:rsidP="00917626">
      <w:pPr>
        <w:pStyle w:val="a6"/>
        <w:tabs>
          <w:tab w:val="left" w:pos="691"/>
          <w:tab w:val="left" w:pos="1567"/>
          <w:tab w:val="left" w:pos="3023"/>
          <w:tab w:val="left" w:pos="4066"/>
          <w:tab w:val="left" w:pos="5608"/>
          <w:tab w:val="left" w:pos="6196"/>
          <w:tab w:val="left" w:pos="7314"/>
          <w:tab w:val="left" w:pos="8157"/>
          <w:tab w:val="left" w:pos="847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выписку из реестра членов кооператива, подтверждающую его членство в кооперативе;</w:t>
      </w:r>
      <w:r w:rsidRPr="00DC6A6A">
        <w:rPr>
          <w:rFonts w:ascii="PT Astra Serif" w:hAnsi="PT Astra Serif"/>
          <w:spacing w:val="1"/>
          <w:sz w:val="16"/>
          <w:szCs w:val="16"/>
        </w:rPr>
        <w:t xml:space="preserve"> </w:t>
      </w:r>
      <w:r w:rsidRPr="00DC6A6A">
        <w:rPr>
          <w:rFonts w:ascii="PT Astra Serif" w:hAnsi="PT Astra Serif"/>
          <w:sz w:val="16"/>
          <w:szCs w:val="16"/>
        </w:rPr>
        <w:t>г)</w:t>
      </w:r>
      <w:r w:rsidRPr="00DC6A6A">
        <w:rPr>
          <w:rFonts w:ascii="PT Astra Serif" w:hAnsi="PT Astra Serif"/>
          <w:spacing w:val="9"/>
          <w:sz w:val="16"/>
          <w:szCs w:val="16"/>
        </w:rPr>
        <w:t xml:space="preserve"> </w:t>
      </w:r>
      <w:r w:rsidRPr="00DC6A6A">
        <w:rPr>
          <w:rFonts w:ascii="PT Astra Serif" w:hAnsi="PT Astra Serif"/>
          <w:sz w:val="16"/>
          <w:szCs w:val="16"/>
        </w:rPr>
        <w:t>копию</w:t>
      </w:r>
      <w:r w:rsidRPr="00DC6A6A">
        <w:rPr>
          <w:rFonts w:ascii="PT Astra Serif" w:hAnsi="PT Astra Serif"/>
          <w:spacing w:val="10"/>
          <w:sz w:val="16"/>
          <w:szCs w:val="16"/>
        </w:rPr>
        <w:t xml:space="preserve"> </w:t>
      </w:r>
      <w:r w:rsidRPr="00DC6A6A">
        <w:rPr>
          <w:rFonts w:ascii="PT Astra Serif" w:hAnsi="PT Astra Serif"/>
          <w:sz w:val="16"/>
          <w:szCs w:val="16"/>
        </w:rPr>
        <w:t>свидетельства</w:t>
      </w:r>
      <w:r w:rsidRPr="00DC6A6A">
        <w:rPr>
          <w:rFonts w:ascii="PT Astra Serif" w:hAnsi="PT Astra Serif"/>
          <w:spacing w:val="7"/>
          <w:sz w:val="16"/>
          <w:szCs w:val="16"/>
        </w:rPr>
        <w:t xml:space="preserve"> </w:t>
      </w:r>
      <w:r w:rsidRPr="00DC6A6A">
        <w:rPr>
          <w:rFonts w:ascii="PT Astra Serif" w:hAnsi="PT Astra Serif"/>
          <w:sz w:val="16"/>
          <w:szCs w:val="16"/>
        </w:rPr>
        <w:t>о</w:t>
      </w:r>
      <w:r w:rsidRPr="00DC6A6A">
        <w:rPr>
          <w:rFonts w:ascii="PT Astra Serif" w:hAnsi="PT Astra Serif"/>
          <w:spacing w:val="1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1"/>
          <w:sz w:val="16"/>
          <w:szCs w:val="16"/>
        </w:rPr>
        <w:t xml:space="preserve"> </w:t>
      </w:r>
      <w:r w:rsidRPr="00DC6A6A">
        <w:rPr>
          <w:rFonts w:ascii="PT Astra Serif" w:hAnsi="PT Astra Serif"/>
          <w:sz w:val="16"/>
          <w:szCs w:val="16"/>
        </w:rPr>
        <w:t>регистрации</w:t>
      </w:r>
      <w:r w:rsidRPr="00DC6A6A">
        <w:rPr>
          <w:rFonts w:ascii="PT Astra Serif" w:hAnsi="PT Astra Serif"/>
          <w:spacing w:val="9"/>
          <w:sz w:val="16"/>
          <w:szCs w:val="16"/>
        </w:rPr>
        <w:t xml:space="preserve"> </w:t>
      </w:r>
      <w:r w:rsidRPr="00DC6A6A">
        <w:rPr>
          <w:rFonts w:ascii="PT Astra Serif" w:hAnsi="PT Astra Serif"/>
          <w:sz w:val="16"/>
          <w:szCs w:val="16"/>
        </w:rPr>
        <w:t>права</w:t>
      </w:r>
      <w:r w:rsidRPr="00DC6A6A">
        <w:rPr>
          <w:rFonts w:ascii="PT Astra Serif" w:hAnsi="PT Astra Serif"/>
          <w:spacing w:val="8"/>
          <w:sz w:val="16"/>
          <w:szCs w:val="16"/>
        </w:rPr>
        <w:t xml:space="preserve"> </w:t>
      </w:r>
      <w:r w:rsidRPr="00DC6A6A">
        <w:rPr>
          <w:rFonts w:ascii="PT Astra Serif" w:hAnsi="PT Astra Serif"/>
          <w:sz w:val="16"/>
          <w:szCs w:val="16"/>
        </w:rPr>
        <w:t>собственности</w:t>
      </w:r>
      <w:r w:rsidRPr="00DC6A6A">
        <w:rPr>
          <w:rFonts w:ascii="PT Astra Serif" w:hAnsi="PT Astra Serif"/>
          <w:spacing w:val="9"/>
          <w:sz w:val="16"/>
          <w:szCs w:val="16"/>
        </w:rPr>
        <w:t xml:space="preserve"> </w:t>
      </w:r>
      <w:r w:rsidRPr="00DC6A6A">
        <w:rPr>
          <w:rFonts w:ascii="PT Astra Serif" w:hAnsi="PT Astra Serif"/>
          <w:sz w:val="16"/>
          <w:szCs w:val="16"/>
        </w:rPr>
        <w:t>кооператива</w:t>
      </w:r>
      <w:r w:rsidRPr="00DC6A6A">
        <w:rPr>
          <w:rFonts w:ascii="PT Astra Serif" w:hAnsi="PT Astra Serif"/>
          <w:spacing w:val="-57"/>
          <w:sz w:val="16"/>
          <w:szCs w:val="16"/>
        </w:rPr>
        <w:t xml:space="preserve"> </w:t>
      </w:r>
      <w:r w:rsidRPr="00DC6A6A">
        <w:rPr>
          <w:rFonts w:ascii="PT Astra Serif" w:hAnsi="PT Astra Serif"/>
          <w:sz w:val="16"/>
          <w:szCs w:val="16"/>
        </w:rPr>
        <w:t>на</w:t>
      </w:r>
      <w:r w:rsidRPr="00DC6A6A">
        <w:rPr>
          <w:rFonts w:ascii="PT Astra Serif" w:hAnsi="PT Astra Serif"/>
          <w:sz w:val="16"/>
          <w:szCs w:val="16"/>
        </w:rPr>
        <w:tab/>
        <w:t>жилое</w:t>
      </w:r>
      <w:r w:rsidRPr="00DC6A6A">
        <w:rPr>
          <w:rFonts w:ascii="PT Astra Serif" w:hAnsi="PT Astra Serif"/>
          <w:sz w:val="16"/>
          <w:szCs w:val="16"/>
        </w:rPr>
        <w:tab/>
        <w:t>помещение,</w:t>
      </w:r>
      <w:r w:rsidRPr="00DC6A6A">
        <w:rPr>
          <w:rFonts w:ascii="PT Astra Serif" w:hAnsi="PT Astra Serif"/>
          <w:sz w:val="16"/>
          <w:szCs w:val="16"/>
        </w:rPr>
        <w:tab/>
        <w:t>которое</w:t>
      </w:r>
      <w:r w:rsidRPr="00DC6A6A">
        <w:rPr>
          <w:rFonts w:ascii="PT Astra Serif" w:hAnsi="PT Astra Serif"/>
          <w:sz w:val="16"/>
          <w:szCs w:val="16"/>
        </w:rPr>
        <w:tab/>
        <w:t>приобретено</w:t>
      </w:r>
      <w:r w:rsidRPr="00DC6A6A">
        <w:rPr>
          <w:rFonts w:ascii="PT Astra Serif" w:hAnsi="PT Astra Serif"/>
          <w:sz w:val="16"/>
          <w:szCs w:val="16"/>
        </w:rPr>
        <w:tab/>
        <w:t>для</w:t>
      </w:r>
      <w:r w:rsidRPr="00DC6A6A">
        <w:rPr>
          <w:rFonts w:ascii="PT Astra Serif" w:hAnsi="PT Astra Serif"/>
          <w:sz w:val="16"/>
          <w:szCs w:val="16"/>
        </w:rPr>
        <w:tab/>
        <w:t>молодой</w:t>
      </w:r>
      <w:r w:rsidRPr="00DC6A6A">
        <w:rPr>
          <w:rFonts w:ascii="PT Astra Serif" w:hAnsi="PT Astra Serif"/>
          <w:sz w:val="16"/>
          <w:szCs w:val="16"/>
        </w:rPr>
        <w:tab/>
        <w:t>семьи</w:t>
      </w:r>
      <w:r w:rsidRPr="00DC6A6A">
        <w:rPr>
          <w:rFonts w:ascii="PT Astra Serif" w:hAnsi="PT Astra Serif"/>
          <w:sz w:val="16"/>
          <w:szCs w:val="16"/>
        </w:rPr>
        <w:tab/>
        <w:t>-</w:t>
      </w:r>
      <w:r w:rsidRPr="00DC6A6A">
        <w:rPr>
          <w:rFonts w:ascii="PT Astra Serif" w:hAnsi="PT Astra Serif"/>
          <w:sz w:val="16"/>
          <w:szCs w:val="16"/>
        </w:rPr>
        <w:tab/>
      </w:r>
      <w:r w:rsidRPr="00DC6A6A">
        <w:rPr>
          <w:rFonts w:ascii="PT Astra Serif" w:hAnsi="PT Astra Serif"/>
          <w:spacing w:val="-1"/>
          <w:sz w:val="16"/>
          <w:szCs w:val="16"/>
        </w:rPr>
        <w:t>участницы</w:t>
      </w:r>
      <w:r w:rsidRPr="00DC6A6A">
        <w:rPr>
          <w:rFonts w:ascii="PT Astra Serif" w:hAnsi="PT Astra Serif"/>
          <w:spacing w:val="-57"/>
          <w:sz w:val="16"/>
          <w:szCs w:val="16"/>
        </w:rPr>
        <w:t xml:space="preserve"> </w:t>
      </w:r>
      <w:r w:rsidRPr="00DC6A6A">
        <w:rPr>
          <w:rFonts w:ascii="PT Astra Serif" w:hAnsi="PT Astra Serif"/>
          <w:sz w:val="16"/>
          <w:szCs w:val="16"/>
        </w:rPr>
        <w:t>подпрограммы;</w:t>
      </w:r>
    </w:p>
    <w:p w:rsidR="006B2616" w:rsidRPr="00DC6A6A" w:rsidRDefault="006B2616" w:rsidP="00917626">
      <w:pPr>
        <w:pStyle w:val="a6"/>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д)</w:t>
      </w:r>
      <w:r w:rsidRPr="00DC6A6A">
        <w:rPr>
          <w:rFonts w:ascii="PT Astra Serif" w:hAnsi="PT Astra Serif"/>
          <w:spacing w:val="-3"/>
          <w:sz w:val="16"/>
          <w:szCs w:val="16"/>
        </w:rPr>
        <w:t xml:space="preserve"> </w:t>
      </w:r>
      <w:r w:rsidRPr="00DC6A6A">
        <w:rPr>
          <w:rFonts w:ascii="PT Astra Serif" w:hAnsi="PT Astra Serif"/>
          <w:sz w:val="16"/>
          <w:szCs w:val="16"/>
        </w:rPr>
        <w:t>копию</w:t>
      </w:r>
      <w:r w:rsidRPr="00DC6A6A">
        <w:rPr>
          <w:rFonts w:ascii="PT Astra Serif" w:hAnsi="PT Astra Serif"/>
          <w:spacing w:val="-2"/>
          <w:sz w:val="16"/>
          <w:szCs w:val="16"/>
        </w:rPr>
        <w:t xml:space="preserve"> </w:t>
      </w:r>
      <w:r w:rsidRPr="00DC6A6A">
        <w:rPr>
          <w:rFonts w:ascii="PT Astra Serif" w:hAnsi="PT Astra Serif"/>
          <w:sz w:val="16"/>
          <w:szCs w:val="16"/>
        </w:rPr>
        <w:t>решения</w:t>
      </w:r>
      <w:r w:rsidRPr="00DC6A6A">
        <w:rPr>
          <w:rFonts w:ascii="PT Astra Serif" w:hAnsi="PT Astra Serif"/>
          <w:spacing w:val="-3"/>
          <w:sz w:val="16"/>
          <w:szCs w:val="16"/>
        </w:rPr>
        <w:t xml:space="preserve"> </w:t>
      </w:r>
      <w:r w:rsidRPr="00DC6A6A">
        <w:rPr>
          <w:rFonts w:ascii="PT Astra Serif" w:hAnsi="PT Astra Serif"/>
          <w:sz w:val="16"/>
          <w:szCs w:val="16"/>
        </w:rPr>
        <w:t>о</w:t>
      </w:r>
      <w:r w:rsidRPr="00DC6A6A">
        <w:rPr>
          <w:rFonts w:ascii="PT Astra Serif" w:hAnsi="PT Astra Serif"/>
          <w:spacing w:val="-2"/>
          <w:sz w:val="16"/>
          <w:szCs w:val="16"/>
        </w:rPr>
        <w:t xml:space="preserve"> </w:t>
      </w:r>
      <w:r w:rsidRPr="00DC6A6A">
        <w:rPr>
          <w:rFonts w:ascii="PT Astra Serif" w:hAnsi="PT Astra Serif"/>
          <w:sz w:val="16"/>
          <w:szCs w:val="16"/>
        </w:rPr>
        <w:t>передаче</w:t>
      </w:r>
      <w:r w:rsidRPr="00DC6A6A">
        <w:rPr>
          <w:rFonts w:ascii="PT Astra Serif" w:hAnsi="PT Astra Serif"/>
          <w:spacing w:val="-3"/>
          <w:sz w:val="16"/>
          <w:szCs w:val="16"/>
        </w:rPr>
        <w:t xml:space="preserve"> </w:t>
      </w:r>
      <w:r w:rsidRPr="00DC6A6A">
        <w:rPr>
          <w:rFonts w:ascii="PT Astra Serif" w:hAnsi="PT Astra Serif"/>
          <w:sz w:val="16"/>
          <w:szCs w:val="16"/>
        </w:rPr>
        <w:t>жилого</w:t>
      </w:r>
      <w:r w:rsidRPr="00DC6A6A">
        <w:rPr>
          <w:rFonts w:ascii="PT Astra Serif" w:hAnsi="PT Astra Serif"/>
          <w:spacing w:val="-4"/>
          <w:sz w:val="16"/>
          <w:szCs w:val="16"/>
        </w:rPr>
        <w:t xml:space="preserve"> </w:t>
      </w:r>
      <w:r w:rsidRPr="00DC6A6A">
        <w:rPr>
          <w:rFonts w:ascii="PT Astra Serif" w:hAnsi="PT Astra Serif"/>
          <w:sz w:val="16"/>
          <w:szCs w:val="16"/>
        </w:rPr>
        <w:t>помещения</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4"/>
          <w:sz w:val="16"/>
          <w:szCs w:val="16"/>
        </w:rPr>
        <w:t xml:space="preserve"> </w:t>
      </w:r>
      <w:r w:rsidRPr="00DC6A6A">
        <w:rPr>
          <w:rFonts w:ascii="PT Astra Serif" w:hAnsi="PT Astra Serif"/>
          <w:sz w:val="16"/>
          <w:szCs w:val="16"/>
        </w:rPr>
        <w:t>пользование</w:t>
      </w:r>
      <w:r w:rsidRPr="00DC6A6A">
        <w:rPr>
          <w:rFonts w:ascii="PT Astra Serif" w:hAnsi="PT Astra Serif"/>
          <w:spacing w:val="-3"/>
          <w:sz w:val="16"/>
          <w:szCs w:val="16"/>
        </w:rPr>
        <w:t xml:space="preserve"> </w:t>
      </w:r>
      <w:r w:rsidRPr="00DC6A6A">
        <w:rPr>
          <w:rFonts w:ascii="PT Astra Serif" w:hAnsi="PT Astra Serif"/>
          <w:sz w:val="16"/>
          <w:szCs w:val="16"/>
        </w:rPr>
        <w:t>члена</w:t>
      </w:r>
      <w:r w:rsidRPr="00DC6A6A">
        <w:rPr>
          <w:rFonts w:ascii="PT Astra Serif" w:hAnsi="PT Astra Serif"/>
          <w:spacing w:val="-3"/>
          <w:sz w:val="16"/>
          <w:szCs w:val="16"/>
        </w:rPr>
        <w:t xml:space="preserve"> </w:t>
      </w:r>
      <w:r w:rsidRPr="00DC6A6A">
        <w:rPr>
          <w:rFonts w:ascii="PT Astra Serif" w:hAnsi="PT Astra Serif"/>
          <w:sz w:val="16"/>
          <w:szCs w:val="16"/>
        </w:rPr>
        <w:t>кооператива.</w:t>
      </w:r>
    </w:p>
    <w:p w:rsidR="006B2616" w:rsidRPr="00DC6A6A" w:rsidRDefault="006B2616" w:rsidP="00BD79DD">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46"/>
          <w:sz w:val="16"/>
          <w:szCs w:val="16"/>
        </w:rPr>
        <w:t xml:space="preserve"> </w:t>
      </w:r>
      <w:r w:rsidRPr="00DC6A6A">
        <w:rPr>
          <w:rFonts w:ascii="PT Astra Serif" w:hAnsi="PT Astra Serif"/>
          <w:sz w:val="16"/>
          <w:szCs w:val="16"/>
        </w:rPr>
        <w:t>случае</w:t>
      </w:r>
      <w:r w:rsidRPr="00DC6A6A">
        <w:rPr>
          <w:rFonts w:ascii="PT Astra Serif" w:hAnsi="PT Astra Serif"/>
          <w:spacing w:val="47"/>
          <w:sz w:val="16"/>
          <w:szCs w:val="16"/>
        </w:rPr>
        <w:t xml:space="preserve"> </w:t>
      </w:r>
      <w:r w:rsidRPr="00DC6A6A">
        <w:rPr>
          <w:rFonts w:ascii="PT Astra Serif" w:hAnsi="PT Astra Serif"/>
          <w:sz w:val="16"/>
          <w:szCs w:val="16"/>
        </w:rPr>
        <w:t>направления</w:t>
      </w:r>
      <w:r w:rsidRPr="00DC6A6A">
        <w:rPr>
          <w:rFonts w:ascii="PT Astra Serif" w:hAnsi="PT Astra Serif"/>
          <w:spacing w:val="45"/>
          <w:sz w:val="16"/>
          <w:szCs w:val="16"/>
        </w:rPr>
        <w:t xml:space="preserve"> </w:t>
      </w:r>
      <w:r w:rsidRPr="00DC6A6A">
        <w:rPr>
          <w:rFonts w:ascii="PT Astra Serif" w:hAnsi="PT Astra Serif"/>
          <w:sz w:val="16"/>
          <w:szCs w:val="16"/>
        </w:rPr>
        <w:t>социальной</w:t>
      </w:r>
      <w:r w:rsidRPr="00DC6A6A">
        <w:rPr>
          <w:rFonts w:ascii="PT Astra Serif" w:hAnsi="PT Astra Serif"/>
          <w:spacing w:val="46"/>
          <w:sz w:val="16"/>
          <w:szCs w:val="16"/>
        </w:rPr>
        <w:t xml:space="preserve"> </w:t>
      </w:r>
      <w:r w:rsidRPr="00DC6A6A">
        <w:rPr>
          <w:rFonts w:ascii="PT Astra Serif" w:hAnsi="PT Astra Serif"/>
          <w:sz w:val="16"/>
          <w:szCs w:val="16"/>
        </w:rPr>
        <w:t>выплаты</w:t>
      </w:r>
      <w:r w:rsidRPr="00DC6A6A">
        <w:rPr>
          <w:rFonts w:ascii="PT Astra Serif" w:hAnsi="PT Astra Serif"/>
          <w:spacing w:val="45"/>
          <w:sz w:val="16"/>
          <w:szCs w:val="16"/>
        </w:rPr>
        <w:t xml:space="preserve"> </w:t>
      </w:r>
      <w:r w:rsidRPr="00DC6A6A">
        <w:rPr>
          <w:rFonts w:ascii="PT Astra Serif" w:hAnsi="PT Astra Serif"/>
          <w:sz w:val="16"/>
          <w:szCs w:val="16"/>
        </w:rPr>
        <w:t>на</w:t>
      </w:r>
      <w:r w:rsidRPr="00DC6A6A">
        <w:rPr>
          <w:rFonts w:ascii="PT Astra Serif" w:hAnsi="PT Astra Serif"/>
          <w:spacing w:val="44"/>
          <w:sz w:val="16"/>
          <w:szCs w:val="16"/>
        </w:rPr>
        <w:t xml:space="preserve"> </w:t>
      </w:r>
      <w:r w:rsidRPr="00DC6A6A">
        <w:rPr>
          <w:rFonts w:ascii="PT Astra Serif" w:hAnsi="PT Astra Serif"/>
          <w:sz w:val="16"/>
          <w:szCs w:val="16"/>
        </w:rPr>
        <w:t>цель,</w:t>
      </w:r>
      <w:r w:rsidRPr="00DC6A6A">
        <w:rPr>
          <w:rFonts w:ascii="PT Astra Serif" w:hAnsi="PT Astra Serif"/>
          <w:spacing w:val="45"/>
          <w:sz w:val="16"/>
          <w:szCs w:val="16"/>
        </w:rPr>
        <w:t xml:space="preserve"> </w:t>
      </w:r>
      <w:r w:rsidRPr="00DC6A6A">
        <w:rPr>
          <w:rFonts w:ascii="PT Astra Serif" w:hAnsi="PT Astra Serif"/>
          <w:sz w:val="16"/>
          <w:szCs w:val="16"/>
        </w:rPr>
        <w:t>предусмотренную</w:t>
      </w:r>
      <w:r w:rsidRPr="00DC6A6A">
        <w:rPr>
          <w:rFonts w:ascii="PT Astra Serif" w:hAnsi="PT Astra Serif"/>
          <w:spacing w:val="-57"/>
          <w:sz w:val="16"/>
          <w:szCs w:val="16"/>
        </w:rPr>
        <w:t xml:space="preserve"> </w:t>
      </w:r>
      <w:r w:rsidRPr="00DC6A6A">
        <w:rPr>
          <w:rFonts w:ascii="PT Astra Serif" w:hAnsi="PT Astra Serif"/>
          <w:sz w:val="16"/>
          <w:szCs w:val="16"/>
        </w:rPr>
        <w:t>подпунктом «б»</w:t>
      </w:r>
      <w:r w:rsidRPr="00DC6A6A">
        <w:rPr>
          <w:rFonts w:ascii="PT Astra Serif" w:hAnsi="PT Astra Serif"/>
          <w:spacing w:val="-8"/>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2</w:t>
      </w:r>
      <w:r w:rsidRPr="00DC6A6A">
        <w:rPr>
          <w:rFonts w:ascii="PT Astra Serif" w:hAnsi="PT Astra Serif"/>
          <w:spacing w:val="-2"/>
          <w:sz w:val="16"/>
          <w:szCs w:val="16"/>
        </w:rPr>
        <w:t xml:space="preserve"> </w:t>
      </w:r>
      <w:r w:rsidRPr="00DC6A6A">
        <w:rPr>
          <w:rFonts w:ascii="PT Astra Serif" w:hAnsi="PT Astra Serif"/>
          <w:sz w:val="16"/>
          <w:szCs w:val="16"/>
        </w:rPr>
        <w:t>настоящих Правил,</w:t>
      </w:r>
      <w:r w:rsidRPr="00DC6A6A">
        <w:rPr>
          <w:rFonts w:ascii="PT Astra Serif" w:hAnsi="PT Astra Serif"/>
          <w:spacing w:val="-3"/>
          <w:sz w:val="16"/>
          <w:szCs w:val="16"/>
        </w:rPr>
        <w:t xml:space="preserve"> </w:t>
      </w:r>
      <w:r w:rsidRPr="00DC6A6A">
        <w:rPr>
          <w:rFonts w:ascii="PT Astra Serif" w:hAnsi="PT Astra Serif"/>
          <w:sz w:val="16"/>
          <w:szCs w:val="16"/>
        </w:rPr>
        <w:t>распорядитель</w:t>
      </w:r>
      <w:r w:rsidRPr="00DC6A6A">
        <w:rPr>
          <w:rFonts w:ascii="PT Astra Serif" w:hAnsi="PT Astra Serif"/>
          <w:spacing w:val="-2"/>
          <w:sz w:val="16"/>
          <w:szCs w:val="16"/>
        </w:rPr>
        <w:t xml:space="preserve"> </w:t>
      </w:r>
      <w:r w:rsidRPr="00DC6A6A">
        <w:rPr>
          <w:rFonts w:ascii="PT Astra Serif" w:hAnsi="PT Astra Serif"/>
          <w:sz w:val="16"/>
          <w:szCs w:val="16"/>
        </w:rPr>
        <w:t>счета</w:t>
      </w:r>
      <w:r w:rsidRPr="00DC6A6A">
        <w:rPr>
          <w:rFonts w:ascii="PT Astra Serif" w:hAnsi="PT Astra Serif"/>
          <w:spacing w:val="-4"/>
          <w:sz w:val="16"/>
          <w:szCs w:val="16"/>
        </w:rPr>
        <w:t xml:space="preserve"> </w:t>
      </w:r>
      <w:r w:rsidRPr="00DC6A6A">
        <w:rPr>
          <w:rFonts w:ascii="PT Astra Serif" w:hAnsi="PT Astra Serif"/>
          <w:sz w:val="16"/>
          <w:szCs w:val="16"/>
        </w:rPr>
        <w:t>представляет</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банк:</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а)</w:t>
      </w:r>
      <w:r w:rsidRPr="00DC6A6A">
        <w:rPr>
          <w:rFonts w:ascii="PT Astra Serif" w:hAnsi="PT Astra Serif"/>
          <w:spacing w:val="1"/>
          <w:sz w:val="16"/>
          <w:szCs w:val="16"/>
        </w:rPr>
        <w:t xml:space="preserve"> </w:t>
      </w:r>
      <w:r w:rsidRPr="00DC6A6A">
        <w:rPr>
          <w:rFonts w:ascii="PT Astra Serif" w:hAnsi="PT Astra Serif"/>
          <w:sz w:val="16"/>
          <w:szCs w:val="16"/>
        </w:rPr>
        <w:t>документы,</w:t>
      </w:r>
      <w:r w:rsidRPr="00DC6A6A">
        <w:rPr>
          <w:rFonts w:ascii="PT Astra Serif" w:hAnsi="PT Astra Serif"/>
          <w:spacing w:val="1"/>
          <w:sz w:val="16"/>
          <w:szCs w:val="16"/>
        </w:rPr>
        <w:t xml:space="preserve"> </w:t>
      </w:r>
      <w:r w:rsidRPr="00DC6A6A">
        <w:rPr>
          <w:rFonts w:ascii="PT Astra Serif" w:hAnsi="PT Astra Serif"/>
          <w:sz w:val="16"/>
          <w:szCs w:val="16"/>
        </w:rPr>
        <w:t>подтверждающие</w:t>
      </w:r>
      <w:r w:rsidRPr="00DC6A6A">
        <w:rPr>
          <w:rFonts w:ascii="PT Astra Serif" w:hAnsi="PT Astra Serif"/>
          <w:spacing w:val="1"/>
          <w:sz w:val="16"/>
          <w:szCs w:val="16"/>
        </w:rPr>
        <w:t xml:space="preserve"> </w:t>
      </w:r>
      <w:r w:rsidRPr="00DC6A6A">
        <w:rPr>
          <w:rFonts w:ascii="PT Astra Serif" w:hAnsi="PT Astra Serif"/>
          <w:sz w:val="16"/>
          <w:szCs w:val="16"/>
        </w:rPr>
        <w:t>право</w:t>
      </w:r>
      <w:r w:rsidRPr="00DC6A6A">
        <w:rPr>
          <w:rFonts w:ascii="PT Astra Serif" w:hAnsi="PT Astra Serif"/>
          <w:spacing w:val="1"/>
          <w:sz w:val="16"/>
          <w:szCs w:val="16"/>
        </w:rPr>
        <w:t xml:space="preserve"> </w:t>
      </w:r>
      <w:r w:rsidRPr="00DC6A6A">
        <w:rPr>
          <w:rFonts w:ascii="PT Astra Serif" w:hAnsi="PT Astra Serif"/>
          <w:sz w:val="16"/>
          <w:szCs w:val="16"/>
        </w:rPr>
        <w:t>собственности,</w:t>
      </w:r>
      <w:r w:rsidRPr="00DC6A6A">
        <w:rPr>
          <w:rFonts w:ascii="PT Astra Serif" w:hAnsi="PT Astra Serif"/>
          <w:spacing w:val="1"/>
          <w:sz w:val="16"/>
          <w:szCs w:val="16"/>
        </w:rPr>
        <w:t xml:space="preserve"> </w:t>
      </w:r>
      <w:r w:rsidRPr="00DC6A6A">
        <w:rPr>
          <w:rFonts w:ascii="PT Astra Serif" w:hAnsi="PT Astra Serif"/>
          <w:sz w:val="16"/>
          <w:szCs w:val="16"/>
        </w:rPr>
        <w:t>постоянного</w:t>
      </w:r>
      <w:r w:rsidRPr="00DC6A6A">
        <w:rPr>
          <w:rFonts w:ascii="PT Astra Serif" w:hAnsi="PT Astra Serif"/>
          <w:spacing w:val="1"/>
          <w:sz w:val="16"/>
          <w:szCs w:val="16"/>
        </w:rPr>
        <w:t xml:space="preserve"> </w:t>
      </w:r>
      <w:r w:rsidRPr="00DC6A6A">
        <w:rPr>
          <w:rFonts w:ascii="PT Astra Serif" w:hAnsi="PT Astra Serif"/>
          <w:sz w:val="16"/>
          <w:szCs w:val="16"/>
        </w:rPr>
        <w:t>(бессрочного)</w:t>
      </w:r>
      <w:r w:rsidRPr="00DC6A6A">
        <w:rPr>
          <w:rFonts w:ascii="PT Astra Serif" w:hAnsi="PT Astra Serif"/>
          <w:spacing w:val="1"/>
          <w:sz w:val="16"/>
          <w:szCs w:val="16"/>
        </w:rPr>
        <w:t xml:space="preserve"> </w:t>
      </w:r>
      <w:r w:rsidRPr="00DC6A6A">
        <w:rPr>
          <w:rFonts w:ascii="PT Astra Serif" w:hAnsi="PT Astra Serif"/>
          <w:sz w:val="16"/>
          <w:szCs w:val="16"/>
        </w:rPr>
        <w:t>пользования</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пожизненного</w:t>
      </w:r>
      <w:r w:rsidRPr="00DC6A6A">
        <w:rPr>
          <w:rFonts w:ascii="PT Astra Serif" w:hAnsi="PT Astra Serif"/>
          <w:spacing w:val="1"/>
          <w:sz w:val="16"/>
          <w:szCs w:val="16"/>
        </w:rPr>
        <w:t xml:space="preserve"> </w:t>
      </w:r>
      <w:r w:rsidRPr="00DC6A6A">
        <w:rPr>
          <w:rFonts w:ascii="PT Astra Serif" w:hAnsi="PT Astra Serif"/>
          <w:sz w:val="16"/>
          <w:szCs w:val="16"/>
        </w:rPr>
        <w:t>наследуемого</w:t>
      </w:r>
      <w:r w:rsidRPr="00DC6A6A">
        <w:rPr>
          <w:rFonts w:ascii="PT Astra Serif" w:hAnsi="PT Astra Serif"/>
          <w:spacing w:val="1"/>
          <w:sz w:val="16"/>
          <w:szCs w:val="16"/>
        </w:rPr>
        <w:t xml:space="preserve"> </w:t>
      </w:r>
      <w:r w:rsidRPr="00DC6A6A">
        <w:rPr>
          <w:rFonts w:ascii="PT Astra Serif" w:hAnsi="PT Astra Serif"/>
          <w:sz w:val="16"/>
          <w:szCs w:val="16"/>
        </w:rPr>
        <w:t>владения</w:t>
      </w:r>
      <w:r w:rsidRPr="00DC6A6A">
        <w:rPr>
          <w:rFonts w:ascii="PT Astra Serif" w:hAnsi="PT Astra Serif"/>
          <w:spacing w:val="1"/>
          <w:sz w:val="16"/>
          <w:szCs w:val="16"/>
        </w:rPr>
        <w:t xml:space="preserve"> </w:t>
      </w:r>
      <w:r w:rsidRPr="00DC6A6A">
        <w:rPr>
          <w:rFonts w:ascii="PT Astra Serif" w:hAnsi="PT Astra Serif"/>
          <w:sz w:val="16"/>
          <w:szCs w:val="16"/>
        </w:rPr>
        <w:t>членов</w:t>
      </w:r>
      <w:r w:rsidRPr="00DC6A6A">
        <w:rPr>
          <w:rFonts w:ascii="PT Astra Serif" w:hAnsi="PT Astra Serif"/>
          <w:spacing w:val="1"/>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57"/>
          <w:sz w:val="16"/>
          <w:szCs w:val="16"/>
        </w:rPr>
        <w:t xml:space="preserve"> </w:t>
      </w:r>
      <w:r w:rsidRPr="00DC6A6A">
        <w:rPr>
          <w:rFonts w:ascii="PT Astra Serif" w:hAnsi="PT Astra Serif"/>
          <w:sz w:val="16"/>
          <w:szCs w:val="16"/>
        </w:rPr>
        <w:t>земельный</w:t>
      </w:r>
      <w:r w:rsidRPr="00DC6A6A">
        <w:rPr>
          <w:rFonts w:ascii="PT Astra Serif" w:hAnsi="PT Astra Serif"/>
          <w:spacing w:val="1"/>
          <w:sz w:val="16"/>
          <w:szCs w:val="16"/>
        </w:rPr>
        <w:t xml:space="preserve"> </w:t>
      </w:r>
      <w:r w:rsidRPr="00DC6A6A">
        <w:rPr>
          <w:rFonts w:ascii="PT Astra Serif" w:hAnsi="PT Astra Serif"/>
          <w:sz w:val="16"/>
          <w:szCs w:val="16"/>
        </w:rPr>
        <w:t>участок;</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2"/>
          <w:sz w:val="16"/>
          <w:szCs w:val="16"/>
        </w:rPr>
        <w:t xml:space="preserve"> </w:t>
      </w:r>
      <w:r w:rsidRPr="00DC6A6A">
        <w:rPr>
          <w:rFonts w:ascii="PT Astra Serif" w:hAnsi="PT Astra Serif"/>
          <w:sz w:val="16"/>
          <w:szCs w:val="16"/>
        </w:rPr>
        <w:t>разрешение</w:t>
      </w:r>
      <w:r w:rsidRPr="00DC6A6A">
        <w:rPr>
          <w:rFonts w:ascii="PT Astra Serif" w:hAnsi="PT Astra Serif"/>
          <w:spacing w:val="-3"/>
          <w:sz w:val="16"/>
          <w:szCs w:val="16"/>
        </w:rPr>
        <w:t xml:space="preserve"> </w:t>
      </w:r>
      <w:r w:rsidRPr="00DC6A6A">
        <w:rPr>
          <w:rFonts w:ascii="PT Astra Serif" w:hAnsi="PT Astra Serif"/>
          <w:sz w:val="16"/>
          <w:szCs w:val="16"/>
        </w:rPr>
        <w:t>на</w:t>
      </w:r>
      <w:r w:rsidRPr="00DC6A6A">
        <w:rPr>
          <w:rFonts w:ascii="PT Astra Serif" w:hAnsi="PT Astra Serif"/>
          <w:spacing w:val="-3"/>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3"/>
          <w:sz w:val="16"/>
          <w:szCs w:val="16"/>
        </w:rPr>
        <w:t xml:space="preserve"> </w:t>
      </w:r>
      <w:r w:rsidRPr="00DC6A6A">
        <w:rPr>
          <w:rFonts w:ascii="PT Astra Serif" w:hAnsi="PT Astra Serif"/>
          <w:sz w:val="16"/>
          <w:szCs w:val="16"/>
        </w:rPr>
        <w:t>выданное</w:t>
      </w:r>
      <w:r w:rsidRPr="00DC6A6A">
        <w:rPr>
          <w:rFonts w:ascii="PT Astra Serif" w:hAnsi="PT Astra Serif"/>
          <w:spacing w:val="-3"/>
          <w:sz w:val="16"/>
          <w:szCs w:val="16"/>
        </w:rPr>
        <w:t xml:space="preserve"> </w:t>
      </w:r>
      <w:r w:rsidRPr="00DC6A6A">
        <w:rPr>
          <w:rFonts w:ascii="PT Astra Serif" w:hAnsi="PT Astra Serif"/>
          <w:sz w:val="16"/>
          <w:szCs w:val="16"/>
        </w:rPr>
        <w:t>одному</w:t>
      </w:r>
      <w:r w:rsidRPr="00DC6A6A">
        <w:rPr>
          <w:rFonts w:ascii="PT Astra Serif" w:hAnsi="PT Astra Serif"/>
          <w:spacing w:val="-6"/>
          <w:sz w:val="16"/>
          <w:szCs w:val="16"/>
        </w:rPr>
        <w:t xml:space="preserve"> </w:t>
      </w:r>
      <w:r w:rsidRPr="00DC6A6A">
        <w:rPr>
          <w:rFonts w:ascii="PT Astra Serif" w:hAnsi="PT Astra Serif"/>
          <w:sz w:val="16"/>
          <w:szCs w:val="16"/>
        </w:rPr>
        <w:t>из</w:t>
      </w:r>
      <w:r w:rsidRPr="00DC6A6A">
        <w:rPr>
          <w:rFonts w:ascii="PT Astra Serif" w:hAnsi="PT Astra Serif"/>
          <w:spacing w:val="-2"/>
          <w:sz w:val="16"/>
          <w:szCs w:val="16"/>
        </w:rPr>
        <w:t xml:space="preserve"> </w:t>
      </w:r>
      <w:r w:rsidRPr="00DC6A6A">
        <w:rPr>
          <w:rFonts w:ascii="PT Astra Serif" w:hAnsi="PT Astra Serif"/>
          <w:sz w:val="16"/>
          <w:szCs w:val="16"/>
        </w:rPr>
        <w:t>членов</w:t>
      </w:r>
      <w:r w:rsidRPr="00DC6A6A">
        <w:rPr>
          <w:rFonts w:ascii="PT Astra Serif" w:hAnsi="PT Astra Serif"/>
          <w:spacing w:val="-2"/>
          <w:sz w:val="16"/>
          <w:szCs w:val="16"/>
        </w:rPr>
        <w:t xml:space="preserve"> </w:t>
      </w:r>
      <w:r w:rsidRPr="00DC6A6A">
        <w:rPr>
          <w:rFonts w:ascii="PT Astra Serif" w:hAnsi="PT Astra Serif"/>
          <w:sz w:val="16"/>
          <w:szCs w:val="16"/>
        </w:rPr>
        <w:t>молодой</w:t>
      </w:r>
      <w:r w:rsidRPr="00DC6A6A">
        <w:rPr>
          <w:rFonts w:ascii="PT Astra Serif" w:hAnsi="PT Astra Serif"/>
          <w:spacing w:val="-1"/>
          <w:sz w:val="16"/>
          <w:szCs w:val="16"/>
        </w:rPr>
        <w:t xml:space="preserve"> </w:t>
      </w:r>
      <w:r w:rsidRPr="00DC6A6A">
        <w:rPr>
          <w:rFonts w:ascii="PT Astra Serif" w:hAnsi="PT Astra Serif"/>
          <w:sz w:val="16"/>
          <w:szCs w:val="16"/>
        </w:rPr>
        <w:t>семьи;</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 договор строительного подряда, предусматривающий информацию об общей площади</w:t>
      </w:r>
      <w:r w:rsidRPr="00DC6A6A">
        <w:rPr>
          <w:rFonts w:ascii="PT Astra Serif" w:hAnsi="PT Astra Serif"/>
          <w:spacing w:val="1"/>
          <w:sz w:val="16"/>
          <w:szCs w:val="16"/>
        </w:rPr>
        <w:t xml:space="preserve"> </w:t>
      </w:r>
      <w:r w:rsidRPr="00DC6A6A">
        <w:rPr>
          <w:rFonts w:ascii="PT Astra Serif" w:hAnsi="PT Astra Serif"/>
          <w:sz w:val="16"/>
          <w:szCs w:val="16"/>
        </w:rPr>
        <w:t>жилого дома, планируемого к строительству, и расчет стоимости производимых работ по</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строительству</w:t>
      </w:r>
      <w:r w:rsidRPr="00DC6A6A">
        <w:rPr>
          <w:rFonts w:ascii="PT Astra Serif" w:hAnsi="PT Astra Serif"/>
          <w:spacing w:val="-6"/>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дома.</w:t>
      </w:r>
    </w:p>
    <w:p w:rsidR="006B2616" w:rsidRPr="00DC6A6A" w:rsidRDefault="006B2616" w:rsidP="00BD79DD">
      <w:pPr>
        <w:pStyle w:val="af6"/>
        <w:widowControl w:val="0"/>
        <w:numPr>
          <w:ilvl w:val="1"/>
          <w:numId w:val="18"/>
        </w:numPr>
        <w:tabs>
          <w:tab w:val="left" w:pos="567"/>
          <w:tab w:val="left" w:pos="161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Банк</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5</w:t>
      </w:r>
      <w:r w:rsidRPr="00DC6A6A">
        <w:rPr>
          <w:rFonts w:ascii="PT Astra Serif" w:hAnsi="PT Astra Serif"/>
          <w:spacing w:val="1"/>
          <w:sz w:val="16"/>
          <w:szCs w:val="16"/>
        </w:rPr>
        <w:t xml:space="preserve"> </w:t>
      </w:r>
      <w:r w:rsidRPr="00DC6A6A">
        <w:rPr>
          <w:rFonts w:ascii="PT Astra Serif" w:hAnsi="PT Astra Serif"/>
          <w:sz w:val="16"/>
          <w:szCs w:val="16"/>
        </w:rPr>
        <w:t>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дня</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57"/>
          <w:sz w:val="16"/>
          <w:szCs w:val="16"/>
        </w:rPr>
        <w:t xml:space="preserve"> </w:t>
      </w:r>
      <w:r w:rsidRPr="00DC6A6A">
        <w:rPr>
          <w:rFonts w:ascii="PT Astra Serif" w:hAnsi="PT Astra Serif"/>
          <w:sz w:val="16"/>
          <w:szCs w:val="16"/>
        </w:rPr>
        <w:t>предусмотренных пунктами 39 - 42, 44 и подпунктами «а» и «б» пункта 45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2"/>
          <w:sz w:val="16"/>
          <w:szCs w:val="16"/>
        </w:rPr>
        <w:t xml:space="preserve"> </w:t>
      </w:r>
      <w:r w:rsidRPr="00DC6A6A">
        <w:rPr>
          <w:rFonts w:ascii="PT Astra Serif" w:hAnsi="PT Astra Serif"/>
          <w:sz w:val="16"/>
          <w:szCs w:val="16"/>
        </w:rPr>
        <w:t>осуществляет проверку</w:t>
      </w:r>
      <w:r w:rsidRPr="00DC6A6A">
        <w:rPr>
          <w:rFonts w:ascii="PT Astra Serif" w:hAnsi="PT Astra Serif"/>
          <w:spacing w:val="-6"/>
          <w:sz w:val="16"/>
          <w:szCs w:val="16"/>
        </w:rPr>
        <w:t xml:space="preserve"> </w:t>
      </w:r>
      <w:r w:rsidRPr="00DC6A6A">
        <w:rPr>
          <w:rFonts w:ascii="PT Astra Serif" w:hAnsi="PT Astra Serif"/>
          <w:sz w:val="16"/>
          <w:szCs w:val="16"/>
        </w:rPr>
        <w:t>содержащихся в</w:t>
      </w:r>
      <w:r w:rsidRPr="00DC6A6A">
        <w:rPr>
          <w:rFonts w:ascii="PT Astra Serif" w:hAnsi="PT Astra Serif"/>
          <w:spacing w:val="-1"/>
          <w:sz w:val="16"/>
          <w:szCs w:val="16"/>
        </w:rPr>
        <w:t xml:space="preserve"> </w:t>
      </w:r>
      <w:r w:rsidRPr="00DC6A6A">
        <w:rPr>
          <w:rFonts w:ascii="PT Astra Serif" w:hAnsi="PT Astra Serif"/>
          <w:sz w:val="16"/>
          <w:szCs w:val="16"/>
        </w:rPr>
        <w:t>них</w:t>
      </w:r>
      <w:r w:rsidRPr="00DC6A6A">
        <w:rPr>
          <w:rFonts w:ascii="PT Astra Serif" w:hAnsi="PT Astra Serif"/>
          <w:spacing w:val="1"/>
          <w:sz w:val="16"/>
          <w:szCs w:val="16"/>
        </w:rPr>
        <w:t xml:space="preserve"> </w:t>
      </w:r>
      <w:r w:rsidRPr="00DC6A6A">
        <w:rPr>
          <w:rFonts w:ascii="PT Astra Serif" w:hAnsi="PT Astra Serif"/>
          <w:sz w:val="16"/>
          <w:szCs w:val="16"/>
        </w:rPr>
        <w:t>сведений.</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вынесения</w:t>
      </w:r>
      <w:r w:rsidRPr="00DC6A6A">
        <w:rPr>
          <w:rFonts w:ascii="PT Astra Serif" w:hAnsi="PT Astra Serif"/>
          <w:spacing w:val="1"/>
          <w:sz w:val="16"/>
          <w:szCs w:val="16"/>
        </w:rPr>
        <w:t xml:space="preserve"> </w:t>
      </w:r>
      <w:r w:rsidRPr="00DC6A6A">
        <w:rPr>
          <w:rFonts w:ascii="PT Astra Serif" w:hAnsi="PT Astra Serif"/>
          <w:sz w:val="16"/>
          <w:szCs w:val="16"/>
        </w:rPr>
        <w:t>банком</w:t>
      </w:r>
      <w:r w:rsidRPr="00DC6A6A">
        <w:rPr>
          <w:rFonts w:ascii="PT Astra Serif" w:hAnsi="PT Astra Serif"/>
          <w:spacing w:val="1"/>
          <w:sz w:val="16"/>
          <w:szCs w:val="16"/>
        </w:rPr>
        <w:t xml:space="preserve"> </w:t>
      </w:r>
      <w:r w:rsidRPr="00DC6A6A">
        <w:rPr>
          <w:rFonts w:ascii="PT Astra Serif" w:hAnsi="PT Astra Serif"/>
          <w:sz w:val="16"/>
          <w:szCs w:val="16"/>
        </w:rPr>
        <w:t>решения</w:t>
      </w:r>
      <w:r w:rsidRPr="00DC6A6A">
        <w:rPr>
          <w:rFonts w:ascii="PT Astra Serif" w:hAnsi="PT Astra Serif"/>
          <w:spacing w:val="1"/>
          <w:sz w:val="16"/>
          <w:szCs w:val="16"/>
        </w:rPr>
        <w:t xml:space="preserve"> </w:t>
      </w:r>
      <w:r w:rsidRPr="00DC6A6A">
        <w:rPr>
          <w:rFonts w:ascii="PT Astra Serif" w:hAnsi="PT Astra Serif"/>
          <w:sz w:val="16"/>
          <w:szCs w:val="16"/>
        </w:rPr>
        <w:t>об</w:t>
      </w:r>
      <w:r w:rsidRPr="00DC6A6A">
        <w:rPr>
          <w:rFonts w:ascii="PT Astra Serif" w:hAnsi="PT Astra Serif"/>
          <w:spacing w:val="1"/>
          <w:sz w:val="16"/>
          <w:szCs w:val="16"/>
        </w:rPr>
        <w:t xml:space="preserve"> </w:t>
      </w:r>
      <w:r w:rsidRPr="00DC6A6A">
        <w:rPr>
          <w:rFonts w:ascii="PT Astra Serif" w:hAnsi="PT Astra Serif"/>
          <w:sz w:val="16"/>
          <w:szCs w:val="16"/>
        </w:rPr>
        <w:t>отказе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принятии</w:t>
      </w:r>
      <w:r w:rsidRPr="00DC6A6A">
        <w:rPr>
          <w:rFonts w:ascii="PT Astra Serif" w:hAnsi="PT Astra Serif"/>
          <w:spacing w:val="1"/>
          <w:sz w:val="16"/>
          <w:szCs w:val="16"/>
        </w:rPr>
        <w:t xml:space="preserve"> </w:t>
      </w:r>
      <w:r w:rsidRPr="00DC6A6A">
        <w:rPr>
          <w:rFonts w:ascii="PT Astra Serif" w:hAnsi="PT Astra Serif"/>
          <w:sz w:val="16"/>
          <w:szCs w:val="16"/>
        </w:rPr>
        <w:t>договора</w:t>
      </w:r>
      <w:r w:rsidRPr="00DC6A6A">
        <w:rPr>
          <w:rFonts w:ascii="PT Astra Serif" w:hAnsi="PT Astra Serif"/>
          <w:spacing w:val="1"/>
          <w:sz w:val="16"/>
          <w:szCs w:val="16"/>
        </w:rPr>
        <w:t xml:space="preserve"> </w:t>
      </w:r>
      <w:r w:rsidRPr="00DC6A6A">
        <w:rPr>
          <w:rFonts w:ascii="PT Astra Serif" w:hAnsi="PT Astra Serif"/>
          <w:sz w:val="16"/>
          <w:szCs w:val="16"/>
        </w:rPr>
        <w:t>купл</w:t>
      </w:r>
      <w:proofErr w:type="gramStart"/>
      <w:r w:rsidRPr="00DC6A6A">
        <w:rPr>
          <w:rFonts w:ascii="PT Astra Serif" w:hAnsi="PT Astra Serif"/>
          <w:sz w:val="16"/>
          <w:szCs w:val="16"/>
        </w:rPr>
        <w:t>и-</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продажи</w:t>
      </w:r>
      <w:r w:rsidRPr="00DC6A6A">
        <w:rPr>
          <w:rFonts w:ascii="PT Astra Serif" w:hAnsi="PT Astra Serif"/>
          <w:spacing w:val="1"/>
          <w:sz w:val="16"/>
          <w:szCs w:val="16"/>
        </w:rPr>
        <w:t xml:space="preserve"> </w:t>
      </w:r>
      <w:r w:rsidRPr="00DC6A6A">
        <w:rPr>
          <w:rFonts w:ascii="PT Astra Serif" w:hAnsi="PT Astra Serif"/>
          <w:sz w:val="16"/>
          <w:szCs w:val="16"/>
        </w:rPr>
        <w:t>жилого</w:t>
      </w:r>
      <w:r w:rsidRPr="00DC6A6A">
        <w:rPr>
          <w:rFonts w:ascii="PT Astra Serif" w:hAnsi="PT Astra Serif"/>
          <w:spacing w:val="1"/>
          <w:sz w:val="16"/>
          <w:szCs w:val="16"/>
        </w:rPr>
        <w:t xml:space="preserve"> </w:t>
      </w:r>
      <w:r w:rsidRPr="00DC6A6A">
        <w:rPr>
          <w:rFonts w:ascii="PT Astra Serif" w:hAnsi="PT Astra Serif"/>
          <w:sz w:val="16"/>
          <w:szCs w:val="16"/>
        </w:rPr>
        <w:t>помещения,</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предусмотренных пунктами 41, 42, 44 и подпунктами «а» и «б» пункта 45 настоящих</w:t>
      </w:r>
      <w:r w:rsidRPr="00DC6A6A">
        <w:rPr>
          <w:rFonts w:ascii="PT Astra Serif" w:hAnsi="PT Astra Serif"/>
          <w:spacing w:val="1"/>
          <w:sz w:val="16"/>
          <w:szCs w:val="16"/>
        </w:rPr>
        <w:t xml:space="preserve"> </w:t>
      </w:r>
      <w:r w:rsidRPr="00DC6A6A">
        <w:rPr>
          <w:rFonts w:ascii="PT Astra Serif" w:hAnsi="PT Astra Serif"/>
          <w:sz w:val="16"/>
          <w:szCs w:val="16"/>
        </w:rPr>
        <w:t>Правил,</w:t>
      </w:r>
      <w:r w:rsidRPr="00DC6A6A">
        <w:rPr>
          <w:rFonts w:ascii="PT Astra Serif" w:hAnsi="PT Astra Serif"/>
          <w:spacing w:val="52"/>
          <w:sz w:val="16"/>
          <w:szCs w:val="16"/>
        </w:rPr>
        <w:t xml:space="preserve"> </w:t>
      </w:r>
      <w:r w:rsidRPr="00DC6A6A">
        <w:rPr>
          <w:rFonts w:ascii="PT Astra Serif" w:hAnsi="PT Astra Serif"/>
          <w:sz w:val="16"/>
          <w:szCs w:val="16"/>
        </w:rPr>
        <w:t>либо</w:t>
      </w:r>
      <w:r w:rsidRPr="00DC6A6A">
        <w:rPr>
          <w:rFonts w:ascii="PT Astra Serif" w:hAnsi="PT Astra Serif"/>
          <w:spacing w:val="53"/>
          <w:sz w:val="16"/>
          <w:szCs w:val="16"/>
        </w:rPr>
        <w:t xml:space="preserve"> </w:t>
      </w:r>
      <w:r w:rsidRPr="00DC6A6A">
        <w:rPr>
          <w:rFonts w:ascii="PT Astra Serif" w:hAnsi="PT Astra Serif"/>
          <w:sz w:val="16"/>
          <w:szCs w:val="16"/>
        </w:rPr>
        <w:t>об</w:t>
      </w:r>
      <w:r w:rsidRPr="00DC6A6A">
        <w:rPr>
          <w:rFonts w:ascii="PT Astra Serif" w:hAnsi="PT Astra Serif"/>
          <w:spacing w:val="53"/>
          <w:sz w:val="16"/>
          <w:szCs w:val="16"/>
        </w:rPr>
        <w:t xml:space="preserve"> </w:t>
      </w:r>
      <w:r w:rsidRPr="00DC6A6A">
        <w:rPr>
          <w:rFonts w:ascii="PT Astra Serif" w:hAnsi="PT Astra Serif"/>
          <w:sz w:val="16"/>
          <w:szCs w:val="16"/>
        </w:rPr>
        <w:t>отказе</w:t>
      </w:r>
      <w:r w:rsidRPr="00DC6A6A">
        <w:rPr>
          <w:rFonts w:ascii="PT Astra Serif" w:hAnsi="PT Astra Serif"/>
          <w:spacing w:val="51"/>
          <w:sz w:val="16"/>
          <w:szCs w:val="16"/>
        </w:rPr>
        <w:t xml:space="preserve"> </w:t>
      </w:r>
      <w:r w:rsidRPr="00DC6A6A">
        <w:rPr>
          <w:rFonts w:ascii="PT Astra Serif" w:hAnsi="PT Astra Serif"/>
          <w:sz w:val="16"/>
          <w:szCs w:val="16"/>
        </w:rPr>
        <w:t>в</w:t>
      </w:r>
      <w:r w:rsidRPr="00DC6A6A">
        <w:rPr>
          <w:rFonts w:ascii="PT Astra Serif" w:hAnsi="PT Astra Serif"/>
          <w:spacing w:val="52"/>
          <w:sz w:val="16"/>
          <w:szCs w:val="16"/>
        </w:rPr>
        <w:t xml:space="preserve"> </w:t>
      </w:r>
      <w:r w:rsidRPr="00DC6A6A">
        <w:rPr>
          <w:rFonts w:ascii="PT Astra Serif" w:hAnsi="PT Astra Serif"/>
          <w:sz w:val="16"/>
          <w:szCs w:val="16"/>
        </w:rPr>
        <w:t>оплате</w:t>
      </w:r>
      <w:r w:rsidRPr="00DC6A6A">
        <w:rPr>
          <w:rFonts w:ascii="PT Astra Serif" w:hAnsi="PT Astra Serif"/>
          <w:spacing w:val="52"/>
          <w:sz w:val="16"/>
          <w:szCs w:val="16"/>
        </w:rPr>
        <w:t xml:space="preserve"> </w:t>
      </w:r>
      <w:r w:rsidRPr="00DC6A6A">
        <w:rPr>
          <w:rFonts w:ascii="PT Astra Serif" w:hAnsi="PT Astra Serif"/>
          <w:sz w:val="16"/>
          <w:szCs w:val="16"/>
        </w:rPr>
        <w:t>расходов</w:t>
      </w:r>
      <w:r w:rsidRPr="00DC6A6A">
        <w:rPr>
          <w:rFonts w:ascii="PT Astra Serif" w:hAnsi="PT Astra Serif"/>
          <w:spacing w:val="52"/>
          <w:sz w:val="16"/>
          <w:szCs w:val="16"/>
        </w:rPr>
        <w:t xml:space="preserve"> </w:t>
      </w:r>
      <w:r w:rsidRPr="00DC6A6A">
        <w:rPr>
          <w:rFonts w:ascii="PT Astra Serif" w:hAnsi="PT Astra Serif"/>
          <w:sz w:val="16"/>
          <w:szCs w:val="16"/>
        </w:rPr>
        <w:t>на</w:t>
      </w:r>
      <w:r w:rsidRPr="00DC6A6A">
        <w:rPr>
          <w:rFonts w:ascii="PT Astra Serif" w:hAnsi="PT Astra Serif"/>
          <w:spacing w:val="52"/>
          <w:sz w:val="16"/>
          <w:szCs w:val="16"/>
        </w:rPr>
        <w:t xml:space="preserve"> </w:t>
      </w:r>
      <w:r w:rsidRPr="00DC6A6A">
        <w:rPr>
          <w:rFonts w:ascii="PT Astra Serif" w:hAnsi="PT Astra Serif"/>
          <w:sz w:val="16"/>
          <w:szCs w:val="16"/>
        </w:rPr>
        <w:t>основании</w:t>
      </w:r>
      <w:r w:rsidRPr="00DC6A6A">
        <w:rPr>
          <w:rFonts w:ascii="PT Astra Serif" w:hAnsi="PT Astra Serif"/>
          <w:spacing w:val="52"/>
          <w:sz w:val="16"/>
          <w:szCs w:val="16"/>
        </w:rPr>
        <w:t xml:space="preserve"> </w:t>
      </w:r>
      <w:r w:rsidRPr="00DC6A6A">
        <w:rPr>
          <w:rFonts w:ascii="PT Astra Serif" w:hAnsi="PT Astra Serif"/>
          <w:sz w:val="16"/>
          <w:szCs w:val="16"/>
        </w:rPr>
        <w:t>этих</w:t>
      </w:r>
      <w:r w:rsidRPr="00DC6A6A">
        <w:rPr>
          <w:rFonts w:ascii="PT Astra Serif" w:hAnsi="PT Astra Serif"/>
          <w:spacing w:val="55"/>
          <w:sz w:val="16"/>
          <w:szCs w:val="16"/>
        </w:rPr>
        <w:t xml:space="preserve"> </w:t>
      </w:r>
      <w:r w:rsidRPr="00DC6A6A">
        <w:rPr>
          <w:rFonts w:ascii="PT Astra Serif" w:hAnsi="PT Astra Serif"/>
          <w:sz w:val="16"/>
          <w:szCs w:val="16"/>
        </w:rPr>
        <w:t>документов</w:t>
      </w:r>
      <w:r w:rsidRPr="00DC6A6A">
        <w:rPr>
          <w:rFonts w:ascii="PT Astra Serif" w:hAnsi="PT Astra Serif"/>
          <w:spacing w:val="52"/>
          <w:sz w:val="16"/>
          <w:szCs w:val="16"/>
        </w:rPr>
        <w:t xml:space="preserve"> </w:t>
      </w:r>
      <w:r w:rsidRPr="00DC6A6A">
        <w:rPr>
          <w:rFonts w:ascii="PT Astra Serif" w:hAnsi="PT Astra Serif"/>
          <w:sz w:val="16"/>
          <w:szCs w:val="16"/>
        </w:rPr>
        <w:t>или</w:t>
      </w:r>
      <w:r w:rsidRPr="00DC6A6A">
        <w:rPr>
          <w:rFonts w:ascii="PT Astra Serif" w:hAnsi="PT Astra Serif"/>
          <w:spacing w:val="55"/>
          <w:sz w:val="16"/>
          <w:szCs w:val="16"/>
        </w:rPr>
        <w:t xml:space="preserve"> </w:t>
      </w:r>
      <w:r w:rsidRPr="00DC6A6A">
        <w:rPr>
          <w:rFonts w:ascii="PT Astra Serif" w:hAnsi="PT Astra Serif"/>
          <w:sz w:val="16"/>
          <w:szCs w:val="16"/>
        </w:rPr>
        <w:t>уплате оставшейся</w:t>
      </w:r>
      <w:r w:rsidRPr="00DC6A6A">
        <w:rPr>
          <w:rFonts w:ascii="PT Astra Serif" w:hAnsi="PT Astra Serif"/>
          <w:spacing w:val="1"/>
          <w:sz w:val="16"/>
          <w:szCs w:val="16"/>
        </w:rPr>
        <w:t xml:space="preserve"> </w:t>
      </w:r>
      <w:r w:rsidRPr="00DC6A6A">
        <w:rPr>
          <w:rFonts w:ascii="PT Astra Serif" w:hAnsi="PT Astra Serif"/>
          <w:sz w:val="16"/>
          <w:szCs w:val="16"/>
        </w:rPr>
        <w:t>части паевого взноса распорядителю счета вручается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60"/>
          <w:sz w:val="16"/>
          <w:szCs w:val="16"/>
        </w:rPr>
        <w:t xml:space="preserve"> </w:t>
      </w:r>
      <w:r w:rsidRPr="00DC6A6A">
        <w:rPr>
          <w:rFonts w:ascii="PT Astra Serif" w:hAnsi="PT Astra Serif"/>
          <w:sz w:val="16"/>
          <w:szCs w:val="16"/>
        </w:rPr>
        <w:t>течение 5 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дня</w:t>
      </w:r>
      <w:r w:rsidRPr="00DC6A6A">
        <w:rPr>
          <w:rFonts w:ascii="PT Astra Serif" w:hAnsi="PT Astra Serif"/>
          <w:spacing w:val="1"/>
          <w:sz w:val="16"/>
          <w:szCs w:val="16"/>
        </w:rPr>
        <w:t xml:space="preserve"> </w:t>
      </w:r>
      <w:r w:rsidRPr="00DC6A6A">
        <w:rPr>
          <w:rFonts w:ascii="PT Astra Serif" w:hAnsi="PT Astra Serif"/>
          <w:sz w:val="16"/>
          <w:szCs w:val="16"/>
        </w:rPr>
        <w:t>получения</w:t>
      </w:r>
      <w:r w:rsidRPr="00DC6A6A">
        <w:rPr>
          <w:rFonts w:ascii="PT Astra Serif" w:hAnsi="PT Astra Serif"/>
          <w:spacing w:val="1"/>
          <w:sz w:val="16"/>
          <w:szCs w:val="16"/>
        </w:rPr>
        <w:t xml:space="preserve"> </w:t>
      </w:r>
      <w:r w:rsidRPr="00DC6A6A">
        <w:rPr>
          <w:rFonts w:ascii="PT Astra Serif" w:hAnsi="PT Astra Serif"/>
          <w:sz w:val="16"/>
          <w:szCs w:val="16"/>
        </w:rPr>
        <w:t>указанных</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соответствующее</w:t>
      </w:r>
      <w:r w:rsidRPr="00DC6A6A">
        <w:rPr>
          <w:rFonts w:ascii="PT Astra Serif" w:hAnsi="PT Astra Serif"/>
          <w:spacing w:val="1"/>
          <w:sz w:val="16"/>
          <w:szCs w:val="16"/>
        </w:rPr>
        <w:t xml:space="preserve"> </w:t>
      </w:r>
      <w:r w:rsidRPr="00DC6A6A">
        <w:rPr>
          <w:rFonts w:ascii="PT Astra Serif" w:hAnsi="PT Astra Serif"/>
          <w:sz w:val="16"/>
          <w:szCs w:val="16"/>
        </w:rPr>
        <w:t>уведомление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письменной форме с указанием причин отказа. При этом документы, принятые банком для</w:t>
      </w:r>
      <w:r w:rsidRPr="00DC6A6A">
        <w:rPr>
          <w:rFonts w:ascii="PT Astra Serif" w:hAnsi="PT Astra Serif"/>
          <w:spacing w:val="-57"/>
          <w:sz w:val="16"/>
          <w:szCs w:val="16"/>
        </w:rPr>
        <w:t xml:space="preserve"> </w:t>
      </w:r>
      <w:r w:rsidRPr="00DC6A6A">
        <w:rPr>
          <w:rFonts w:ascii="PT Astra Serif" w:hAnsi="PT Astra Serif"/>
          <w:sz w:val="16"/>
          <w:szCs w:val="16"/>
        </w:rPr>
        <w:t>проверки,</w:t>
      </w:r>
      <w:r w:rsidRPr="00DC6A6A">
        <w:rPr>
          <w:rFonts w:ascii="PT Astra Serif" w:hAnsi="PT Astra Serif"/>
          <w:spacing w:val="-1"/>
          <w:sz w:val="16"/>
          <w:szCs w:val="16"/>
        </w:rPr>
        <w:t xml:space="preserve"> </w:t>
      </w:r>
      <w:r w:rsidRPr="00DC6A6A">
        <w:rPr>
          <w:rFonts w:ascii="PT Astra Serif" w:hAnsi="PT Astra Serif"/>
          <w:sz w:val="16"/>
          <w:szCs w:val="16"/>
        </w:rPr>
        <w:t>возвращаются.</w:t>
      </w:r>
    </w:p>
    <w:p w:rsidR="006B2616" w:rsidRPr="00DC6A6A" w:rsidRDefault="006B2616" w:rsidP="00BD79DD">
      <w:pPr>
        <w:pStyle w:val="a6"/>
        <w:tabs>
          <w:tab w:val="left" w:pos="567"/>
          <w:tab w:val="left" w:pos="2475"/>
          <w:tab w:val="left" w:pos="3629"/>
          <w:tab w:val="left" w:pos="5451"/>
          <w:tab w:val="left" w:pos="6439"/>
          <w:tab w:val="left" w:pos="7900"/>
          <w:tab w:val="left" w:pos="933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Оригиналы</w:t>
      </w:r>
      <w:r w:rsidRPr="00DC6A6A">
        <w:rPr>
          <w:rFonts w:ascii="PT Astra Serif" w:hAnsi="PT Astra Serif"/>
          <w:sz w:val="16"/>
          <w:szCs w:val="16"/>
        </w:rPr>
        <w:tab/>
        <w:t>договора</w:t>
      </w:r>
      <w:r w:rsidRPr="00DC6A6A">
        <w:rPr>
          <w:rFonts w:ascii="PT Astra Serif" w:hAnsi="PT Astra Serif"/>
          <w:sz w:val="16"/>
          <w:szCs w:val="16"/>
        </w:rPr>
        <w:tab/>
        <w:t>купли-продажи</w:t>
      </w:r>
      <w:r w:rsidRPr="00DC6A6A">
        <w:rPr>
          <w:rFonts w:ascii="PT Astra Serif" w:hAnsi="PT Astra Serif"/>
          <w:sz w:val="16"/>
          <w:szCs w:val="16"/>
        </w:rPr>
        <w:tab/>
        <w:t>жилого</w:t>
      </w:r>
      <w:r w:rsidRPr="00DC6A6A">
        <w:rPr>
          <w:rFonts w:ascii="PT Astra Serif" w:hAnsi="PT Astra Serif"/>
          <w:sz w:val="16"/>
          <w:szCs w:val="16"/>
        </w:rPr>
        <w:tab/>
        <w:t>помещения,</w:t>
      </w:r>
      <w:r w:rsidRPr="00DC6A6A">
        <w:rPr>
          <w:rFonts w:ascii="PT Astra Serif" w:hAnsi="PT Astra Serif"/>
          <w:sz w:val="16"/>
          <w:szCs w:val="16"/>
        </w:rPr>
        <w:tab/>
        <w:t>документов</w:t>
      </w:r>
      <w:r w:rsidRPr="00DC6A6A">
        <w:rPr>
          <w:rFonts w:ascii="PT Astra Serif" w:hAnsi="PT Astra Serif"/>
          <w:sz w:val="16"/>
          <w:szCs w:val="16"/>
        </w:rPr>
        <w:tab/>
      </w:r>
      <w:r w:rsidRPr="00DC6A6A">
        <w:rPr>
          <w:rFonts w:ascii="PT Astra Serif" w:hAnsi="PT Astra Serif"/>
          <w:spacing w:val="-1"/>
          <w:sz w:val="16"/>
          <w:szCs w:val="16"/>
        </w:rPr>
        <w:t>на</w:t>
      </w:r>
      <w:r w:rsidRPr="00DC6A6A">
        <w:rPr>
          <w:rFonts w:ascii="PT Astra Serif" w:hAnsi="PT Astra Serif"/>
          <w:spacing w:val="-57"/>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14"/>
          <w:sz w:val="16"/>
          <w:szCs w:val="16"/>
        </w:rPr>
        <w:t xml:space="preserve"> </w:t>
      </w:r>
      <w:r w:rsidRPr="00DC6A6A">
        <w:rPr>
          <w:rFonts w:ascii="PT Astra Serif" w:hAnsi="PT Astra Serif"/>
          <w:sz w:val="16"/>
          <w:szCs w:val="16"/>
        </w:rPr>
        <w:t>и</w:t>
      </w:r>
      <w:r w:rsidRPr="00DC6A6A">
        <w:rPr>
          <w:rFonts w:ascii="PT Astra Serif" w:hAnsi="PT Astra Serif"/>
          <w:spacing w:val="16"/>
          <w:sz w:val="16"/>
          <w:szCs w:val="16"/>
        </w:rPr>
        <w:t xml:space="preserve"> </w:t>
      </w:r>
      <w:r w:rsidRPr="00DC6A6A">
        <w:rPr>
          <w:rFonts w:ascii="PT Astra Serif" w:hAnsi="PT Astra Serif"/>
          <w:sz w:val="16"/>
          <w:szCs w:val="16"/>
        </w:rPr>
        <w:t>документов,</w:t>
      </w:r>
      <w:r w:rsidRPr="00DC6A6A">
        <w:rPr>
          <w:rFonts w:ascii="PT Astra Serif" w:hAnsi="PT Astra Serif"/>
          <w:spacing w:val="15"/>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15"/>
          <w:sz w:val="16"/>
          <w:szCs w:val="16"/>
        </w:rPr>
        <w:t xml:space="preserve"> </w:t>
      </w:r>
      <w:r w:rsidRPr="00DC6A6A">
        <w:rPr>
          <w:rFonts w:ascii="PT Astra Serif" w:hAnsi="PT Astra Serif"/>
          <w:sz w:val="16"/>
          <w:szCs w:val="16"/>
        </w:rPr>
        <w:t>пунктами</w:t>
      </w:r>
      <w:r w:rsidRPr="00DC6A6A">
        <w:rPr>
          <w:rFonts w:ascii="PT Astra Serif" w:hAnsi="PT Astra Serif"/>
          <w:spacing w:val="16"/>
          <w:sz w:val="16"/>
          <w:szCs w:val="16"/>
        </w:rPr>
        <w:t xml:space="preserve"> </w:t>
      </w:r>
      <w:r w:rsidRPr="00DC6A6A">
        <w:rPr>
          <w:rFonts w:ascii="PT Astra Serif" w:hAnsi="PT Astra Serif"/>
          <w:sz w:val="16"/>
          <w:szCs w:val="16"/>
        </w:rPr>
        <w:t>41,</w:t>
      </w:r>
      <w:r w:rsidRPr="00DC6A6A">
        <w:rPr>
          <w:rFonts w:ascii="PT Astra Serif" w:hAnsi="PT Astra Serif"/>
          <w:spacing w:val="15"/>
          <w:sz w:val="16"/>
          <w:szCs w:val="16"/>
        </w:rPr>
        <w:t xml:space="preserve"> </w:t>
      </w:r>
      <w:r w:rsidRPr="00DC6A6A">
        <w:rPr>
          <w:rFonts w:ascii="PT Astra Serif" w:hAnsi="PT Astra Serif"/>
          <w:sz w:val="16"/>
          <w:szCs w:val="16"/>
        </w:rPr>
        <w:t>42,</w:t>
      </w:r>
      <w:r w:rsidRPr="00DC6A6A">
        <w:rPr>
          <w:rFonts w:ascii="PT Astra Serif" w:hAnsi="PT Astra Serif"/>
          <w:spacing w:val="15"/>
          <w:sz w:val="16"/>
          <w:szCs w:val="16"/>
        </w:rPr>
        <w:t xml:space="preserve"> </w:t>
      </w:r>
      <w:r w:rsidRPr="00DC6A6A">
        <w:rPr>
          <w:rFonts w:ascii="PT Astra Serif" w:hAnsi="PT Astra Serif"/>
          <w:sz w:val="16"/>
          <w:szCs w:val="16"/>
        </w:rPr>
        <w:t>44</w:t>
      </w:r>
      <w:r w:rsidRPr="00DC6A6A">
        <w:rPr>
          <w:rFonts w:ascii="PT Astra Serif" w:hAnsi="PT Astra Serif"/>
          <w:spacing w:val="15"/>
          <w:sz w:val="16"/>
          <w:szCs w:val="16"/>
        </w:rPr>
        <w:t xml:space="preserve"> </w:t>
      </w:r>
      <w:r w:rsidRPr="00DC6A6A">
        <w:rPr>
          <w:rFonts w:ascii="PT Astra Serif" w:hAnsi="PT Astra Serif"/>
          <w:sz w:val="16"/>
          <w:szCs w:val="16"/>
        </w:rPr>
        <w:t>и</w:t>
      </w:r>
      <w:r w:rsidRPr="00DC6A6A">
        <w:rPr>
          <w:rFonts w:ascii="PT Astra Serif" w:hAnsi="PT Astra Serif"/>
          <w:spacing w:val="16"/>
          <w:sz w:val="16"/>
          <w:szCs w:val="16"/>
        </w:rPr>
        <w:t xml:space="preserve"> </w:t>
      </w:r>
      <w:r w:rsidRPr="00DC6A6A">
        <w:rPr>
          <w:rFonts w:ascii="PT Astra Serif" w:hAnsi="PT Astra Serif"/>
          <w:sz w:val="16"/>
          <w:szCs w:val="16"/>
        </w:rPr>
        <w:t>подпунктами</w:t>
      </w:r>
      <w:r w:rsidRPr="00DC6A6A">
        <w:rPr>
          <w:rFonts w:ascii="PT Astra Serif" w:hAnsi="PT Astra Serif"/>
          <w:spacing w:val="20"/>
          <w:sz w:val="16"/>
          <w:szCs w:val="16"/>
        </w:rPr>
        <w:t xml:space="preserve"> </w:t>
      </w:r>
      <w:r w:rsidRPr="00DC6A6A">
        <w:rPr>
          <w:rFonts w:ascii="PT Astra Serif" w:hAnsi="PT Astra Serif"/>
          <w:sz w:val="16"/>
          <w:szCs w:val="16"/>
        </w:rPr>
        <w:t>«а»</w:t>
      </w:r>
      <w:r w:rsidRPr="00DC6A6A">
        <w:rPr>
          <w:rFonts w:ascii="PT Astra Serif" w:hAnsi="PT Astra Serif"/>
          <w:spacing w:val="9"/>
          <w:sz w:val="16"/>
          <w:szCs w:val="16"/>
        </w:rPr>
        <w:t xml:space="preserve"> </w:t>
      </w:r>
      <w:r w:rsidRPr="00DC6A6A">
        <w:rPr>
          <w:rFonts w:ascii="PT Astra Serif" w:hAnsi="PT Astra Serif"/>
          <w:sz w:val="16"/>
          <w:szCs w:val="16"/>
        </w:rPr>
        <w:t>и</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t>«б»</w:t>
      </w:r>
      <w:r w:rsidRPr="00DC6A6A">
        <w:rPr>
          <w:rFonts w:ascii="PT Astra Serif" w:hAnsi="PT Astra Serif"/>
          <w:spacing w:val="-5"/>
          <w:sz w:val="16"/>
          <w:szCs w:val="16"/>
        </w:rPr>
        <w:t xml:space="preserve"> </w:t>
      </w:r>
      <w:r w:rsidRPr="00DC6A6A">
        <w:rPr>
          <w:rFonts w:ascii="PT Astra Serif" w:hAnsi="PT Astra Serif"/>
          <w:sz w:val="16"/>
          <w:szCs w:val="16"/>
        </w:rPr>
        <w:t>пункта</w:t>
      </w:r>
      <w:r w:rsidRPr="00DC6A6A">
        <w:rPr>
          <w:rFonts w:ascii="PT Astra Serif" w:hAnsi="PT Astra Serif"/>
          <w:spacing w:val="1"/>
          <w:sz w:val="16"/>
          <w:szCs w:val="16"/>
        </w:rPr>
        <w:t xml:space="preserve"> </w:t>
      </w:r>
      <w:r w:rsidRPr="00DC6A6A">
        <w:rPr>
          <w:rFonts w:ascii="PT Astra Serif" w:hAnsi="PT Astra Serif"/>
          <w:sz w:val="16"/>
          <w:szCs w:val="16"/>
        </w:rPr>
        <w:t>45</w:t>
      </w:r>
      <w:r w:rsidRPr="00DC6A6A">
        <w:rPr>
          <w:rFonts w:ascii="PT Astra Serif" w:hAnsi="PT Astra Serif"/>
          <w:spacing w:val="2"/>
          <w:sz w:val="16"/>
          <w:szCs w:val="16"/>
        </w:rPr>
        <w:t xml:space="preserve"> </w:t>
      </w:r>
      <w:r w:rsidRPr="00DC6A6A">
        <w:rPr>
          <w:rFonts w:ascii="PT Astra Serif" w:hAnsi="PT Astra Serif"/>
          <w:sz w:val="16"/>
          <w:szCs w:val="16"/>
        </w:rPr>
        <w:t>настоящих</w:t>
      </w:r>
      <w:r w:rsidRPr="00DC6A6A">
        <w:rPr>
          <w:rFonts w:ascii="PT Astra Serif" w:hAnsi="PT Astra Serif"/>
          <w:spacing w:val="3"/>
          <w:sz w:val="16"/>
          <w:szCs w:val="16"/>
        </w:rPr>
        <w:t xml:space="preserve"> </w:t>
      </w:r>
      <w:r w:rsidRPr="00DC6A6A">
        <w:rPr>
          <w:rFonts w:ascii="PT Astra Serif" w:hAnsi="PT Astra Serif"/>
          <w:sz w:val="16"/>
          <w:szCs w:val="16"/>
        </w:rPr>
        <w:t>Правил,</w:t>
      </w:r>
      <w:r w:rsidRPr="00DC6A6A">
        <w:rPr>
          <w:rFonts w:ascii="PT Astra Serif" w:hAnsi="PT Astra Serif"/>
          <w:spacing w:val="2"/>
          <w:sz w:val="16"/>
          <w:szCs w:val="16"/>
        </w:rPr>
        <w:t xml:space="preserve"> </w:t>
      </w:r>
      <w:r w:rsidRPr="00DC6A6A">
        <w:rPr>
          <w:rFonts w:ascii="PT Astra Serif" w:hAnsi="PT Astra Serif"/>
          <w:sz w:val="16"/>
          <w:szCs w:val="16"/>
        </w:rPr>
        <w:t>хранятся</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2"/>
          <w:sz w:val="16"/>
          <w:szCs w:val="16"/>
        </w:rPr>
        <w:t xml:space="preserve"> </w:t>
      </w:r>
      <w:r w:rsidRPr="00DC6A6A">
        <w:rPr>
          <w:rFonts w:ascii="PT Astra Serif" w:hAnsi="PT Astra Serif"/>
          <w:sz w:val="16"/>
          <w:szCs w:val="16"/>
        </w:rPr>
        <w:t>банке</w:t>
      </w:r>
      <w:r w:rsidRPr="00DC6A6A">
        <w:rPr>
          <w:rFonts w:ascii="PT Astra Serif" w:hAnsi="PT Astra Serif"/>
          <w:spacing w:val="2"/>
          <w:sz w:val="16"/>
          <w:szCs w:val="16"/>
        </w:rPr>
        <w:t xml:space="preserve"> </w:t>
      </w:r>
      <w:r w:rsidRPr="00DC6A6A">
        <w:rPr>
          <w:rFonts w:ascii="PT Astra Serif" w:hAnsi="PT Astra Serif"/>
          <w:sz w:val="16"/>
          <w:szCs w:val="16"/>
        </w:rPr>
        <w:t>до</w:t>
      </w:r>
      <w:r w:rsidRPr="00DC6A6A">
        <w:rPr>
          <w:rFonts w:ascii="PT Astra Serif" w:hAnsi="PT Astra Serif"/>
          <w:spacing w:val="2"/>
          <w:sz w:val="16"/>
          <w:szCs w:val="16"/>
        </w:rPr>
        <w:t xml:space="preserve"> </w:t>
      </w:r>
      <w:r w:rsidRPr="00DC6A6A">
        <w:rPr>
          <w:rFonts w:ascii="PT Astra Serif" w:hAnsi="PT Astra Serif"/>
          <w:sz w:val="16"/>
          <w:szCs w:val="16"/>
        </w:rPr>
        <w:t>перечисления средств</w:t>
      </w:r>
      <w:r w:rsidRPr="00DC6A6A">
        <w:rPr>
          <w:rFonts w:ascii="PT Astra Serif" w:hAnsi="PT Astra Serif"/>
          <w:spacing w:val="6"/>
          <w:sz w:val="16"/>
          <w:szCs w:val="16"/>
        </w:rPr>
        <w:t xml:space="preserve"> </w:t>
      </w:r>
      <w:r w:rsidRPr="00DC6A6A">
        <w:rPr>
          <w:rFonts w:ascii="PT Astra Serif" w:hAnsi="PT Astra Serif"/>
          <w:sz w:val="16"/>
          <w:szCs w:val="16"/>
        </w:rPr>
        <w:t>указанному</w:t>
      </w:r>
      <w:r w:rsidRPr="00DC6A6A">
        <w:rPr>
          <w:rFonts w:ascii="PT Astra Serif" w:hAnsi="PT Astra Serif"/>
          <w:spacing w:val="-2"/>
          <w:sz w:val="16"/>
          <w:szCs w:val="16"/>
        </w:rPr>
        <w:t xml:space="preserve"> </w:t>
      </w:r>
      <w:r w:rsidRPr="00DC6A6A">
        <w:rPr>
          <w:rFonts w:ascii="PT Astra Serif" w:hAnsi="PT Astra Serif"/>
          <w:sz w:val="16"/>
          <w:szCs w:val="16"/>
        </w:rPr>
        <w:t>в</w:t>
      </w:r>
      <w:r w:rsidRPr="00DC6A6A">
        <w:rPr>
          <w:rFonts w:ascii="PT Astra Serif" w:hAnsi="PT Astra Serif"/>
          <w:spacing w:val="-57"/>
          <w:sz w:val="16"/>
          <w:szCs w:val="16"/>
        </w:rPr>
        <w:t xml:space="preserve"> </w:t>
      </w:r>
      <w:r w:rsidRPr="00DC6A6A">
        <w:rPr>
          <w:rFonts w:ascii="PT Astra Serif" w:hAnsi="PT Astra Serif"/>
          <w:sz w:val="16"/>
          <w:szCs w:val="16"/>
        </w:rPr>
        <w:t>них лицу или до отказа в таком перечислении и затем возвращаются распорядителю счета.</w:t>
      </w:r>
      <w:r w:rsidRPr="00DC6A6A">
        <w:rPr>
          <w:rFonts w:ascii="PT Astra Serif" w:hAnsi="PT Astra Serif"/>
          <w:spacing w:val="-57"/>
          <w:sz w:val="16"/>
          <w:szCs w:val="16"/>
        </w:rPr>
        <w:t xml:space="preserve"> </w:t>
      </w:r>
      <w:proofErr w:type="gramStart"/>
      <w:r w:rsidRPr="00DC6A6A">
        <w:rPr>
          <w:rFonts w:ascii="PT Astra Serif" w:hAnsi="PT Astra Serif"/>
          <w:sz w:val="16"/>
          <w:szCs w:val="16"/>
        </w:rPr>
        <w:t>Банк</w:t>
      </w:r>
      <w:r w:rsidRPr="00DC6A6A">
        <w:rPr>
          <w:rFonts w:ascii="PT Astra Serif" w:hAnsi="PT Astra Serif"/>
          <w:spacing w:val="61"/>
          <w:sz w:val="16"/>
          <w:szCs w:val="16"/>
        </w:rPr>
        <w:t xml:space="preserve"> </w:t>
      </w:r>
      <w:r w:rsidRPr="00DC6A6A">
        <w:rPr>
          <w:rFonts w:ascii="PT Astra Serif" w:hAnsi="PT Astra Serif"/>
          <w:sz w:val="16"/>
          <w:szCs w:val="16"/>
        </w:rPr>
        <w:t>в</w:t>
      </w:r>
      <w:r w:rsidRPr="00DC6A6A">
        <w:rPr>
          <w:rFonts w:ascii="PT Astra Serif" w:hAnsi="PT Astra Serif"/>
          <w:spacing w:val="61"/>
          <w:sz w:val="16"/>
          <w:szCs w:val="16"/>
        </w:rPr>
        <w:t xml:space="preserve"> </w:t>
      </w:r>
      <w:r w:rsidRPr="00DC6A6A">
        <w:rPr>
          <w:rFonts w:ascii="PT Astra Serif" w:hAnsi="PT Astra Serif"/>
          <w:sz w:val="16"/>
          <w:szCs w:val="16"/>
        </w:rPr>
        <w:t>течение</w:t>
      </w:r>
      <w:r w:rsidRPr="00DC6A6A">
        <w:rPr>
          <w:rFonts w:ascii="PT Astra Serif" w:hAnsi="PT Astra Serif"/>
          <w:spacing w:val="61"/>
          <w:sz w:val="16"/>
          <w:szCs w:val="16"/>
        </w:rPr>
        <w:t xml:space="preserve"> </w:t>
      </w:r>
      <w:r w:rsidRPr="00DC6A6A">
        <w:rPr>
          <w:rFonts w:ascii="PT Astra Serif" w:hAnsi="PT Astra Serif"/>
          <w:sz w:val="16"/>
          <w:szCs w:val="16"/>
        </w:rPr>
        <w:t>одного</w:t>
      </w:r>
      <w:r w:rsidRPr="00DC6A6A">
        <w:rPr>
          <w:rFonts w:ascii="PT Astra Serif" w:hAnsi="PT Astra Serif"/>
          <w:spacing w:val="61"/>
          <w:sz w:val="16"/>
          <w:szCs w:val="16"/>
        </w:rPr>
        <w:t xml:space="preserve"> </w:t>
      </w:r>
      <w:r w:rsidRPr="00DC6A6A">
        <w:rPr>
          <w:rFonts w:ascii="PT Astra Serif" w:hAnsi="PT Astra Serif"/>
          <w:sz w:val="16"/>
          <w:szCs w:val="16"/>
        </w:rPr>
        <w:t>рабочего</w:t>
      </w:r>
      <w:r w:rsidRPr="00DC6A6A">
        <w:rPr>
          <w:rFonts w:ascii="PT Astra Serif" w:hAnsi="PT Astra Serif"/>
          <w:spacing w:val="61"/>
          <w:sz w:val="16"/>
          <w:szCs w:val="16"/>
        </w:rPr>
        <w:t xml:space="preserve"> </w:t>
      </w:r>
      <w:r w:rsidRPr="00DC6A6A">
        <w:rPr>
          <w:rFonts w:ascii="PT Astra Serif" w:hAnsi="PT Astra Serif"/>
          <w:sz w:val="16"/>
          <w:szCs w:val="16"/>
        </w:rPr>
        <w:t>дня</w:t>
      </w:r>
      <w:r w:rsidRPr="00DC6A6A">
        <w:rPr>
          <w:rFonts w:ascii="PT Astra Serif" w:hAnsi="PT Astra Serif"/>
          <w:spacing w:val="61"/>
          <w:sz w:val="16"/>
          <w:szCs w:val="16"/>
        </w:rPr>
        <w:t xml:space="preserve"> </w:t>
      </w:r>
      <w:r w:rsidRPr="00DC6A6A">
        <w:rPr>
          <w:rFonts w:ascii="PT Astra Serif" w:hAnsi="PT Astra Serif"/>
          <w:sz w:val="16"/>
          <w:szCs w:val="16"/>
        </w:rPr>
        <w:t>после   вынесения   решения   о   принятии</w:t>
      </w:r>
      <w:r w:rsidRPr="00DC6A6A">
        <w:rPr>
          <w:rFonts w:ascii="PT Astra Serif" w:hAnsi="PT Astra Serif"/>
          <w:spacing w:val="1"/>
          <w:sz w:val="16"/>
          <w:szCs w:val="16"/>
        </w:rPr>
        <w:t xml:space="preserve"> </w:t>
      </w:r>
      <w:r w:rsidRPr="00DC6A6A">
        <w:rPr>
          <w:rFonts w:ascii="PT Astra Serif" w:hAnsi="PT Astra Serif"/>
          <w:sz w:val="16"/>
          <w:szCs w:val="16"/>
        </w:rPr>
        <w:t>договора</w:t>
      </w:r>
      <w:r w:rsidRPr="00DC6A6A">
        <w:rPr>
          <w:rFonts w:ascii="PT Astra Serif" w:hAnsi="PT Astra Serif"/>
          <w:spacing w:val="7"/>
          <w:sz w:val="16"/>
          <w:szCs w:val="16"/>
        </w:rPr>
        <w:t xml:space="preserve"> </w:t>
      </w:r>
      <w:r w:rsidRPr="00DC6A6A">
        <w:rPr>
          <w:rFonts w:ascii="PT Astra Serif" w:hAnsi="PT Astra Serif"/>
          <w:sz w:val="16"/>
          <w:szCs w:val="16"/>
        </w:rPr>
        <w:t>купли-продажи</w:t>
      </w:r>
      <w:r w:rsidRPr="00DC6A6A">
        <w:rPr>
          <w:rFonts w:ascii="PT Astra Serif" w:hAnsi="PT Astra Serif"/>
          <w:spacing w:val="9"/>
          <w:sz w:val="16"/>
          <w:szCs w:val="16"/>
        </w:rPr>
        <w:t xml:space="preserve"> </w:t>
      </w:r>
      <w:r w:rsidRPr="00DC6A6A">
        <w:rPr>
          <w:rFonts w:ascii="PT Astra Serif" w:hAnsi="PT Astra Serif"/>
          <w:sz w:val="16"/>
          <w:szCs w:val="16"/>
        </w:rPr>
        <w:t>жилого</w:t>
      </w:r>
      <w:r w:rsidRPr="00DC6A6A">
        <w:rPr>
          <w:rFonts w:ascii="PT Astra Serif" w:hAnsi="PT Astra Serif"/>
          <w:spacing w:val="8"/>
          <w:sz w:val="16"/>
          <w:szCs w:val="16"/>
        </w:rPr>
        <w:t xml:space="preserve"> </w:t>
      </w:r>
      <w:r w:rsidRPr="00DC6A6A">
        <w:rPr>
          <w:rFonts w:ascii="PT Astra Serif" w:hAnsi="PT Astra Serif"/>
          <w:sz w:val="16"/>
          <w:szCs w:val="16"/>
        </w:rPr>
        <w:t>помещения,</w:t>
      </w:r>
      <w:r w:rsidRPr="00DC6A6A">
        <w:rPr>
          <w:rFonts w:ascii="PT Astra Serif" w:hAnsi="PT Astra Serif"/>
          <w:spacing w:val="8"/>
          <w:sz w:val="16"/>
          <w:szCs w:val="16"/>
        </w:rPr>
        <w:t xml:space="preserve"> </w:t>
      </w:r>
      <w:r w:rsidRPr="00DC6A6A">
        <w:rPr>
          <w:rFonts w:ascii="PT Astra Serif" w:hAnsi="PT Astra Serif"/>
          <w:sz w:val="16"/>
          <w:szCs w:val="16"/>
        </w:rPr>
        <w:t>документов</w:t>
      </w:r>
      <w:r w:rsidRPr="00DC6A6A">
        <w:rPr>
          <w:rFonts w:ascii="PT Astra Serif" w:hAnsi="PT Astra Serif"/>
          <w:spacing w:val="8"/>
          <w:sz w:val="16"/>
          <w:szCs w:val="16"/>
        </w:rPr>
        <w:t xml:space="preserve"> </w:t>
      </w:r>
      <w:r w:rsidRPr="00DC6A6A">
        <w:rPr>
          <w:rFonts w:ascii="PT Astra Serif" w:hAnsi="PT Astra Serif"/>
          <w:sz w:val="16"/>
          <w:szCs w:val="16"/>
        </w:rPr>
        <w:t>на</w:t>
      </w:r>
      <w:r w:rsidRPr="00DC6A6A">
        <w:rPr>
          <w:rFonts w:ascii="PT Astra Serif" w:hAnsi="PT Astra Serif"/>
          <w:spacing w:val="7"/>
          <w:sz w:val="16"/>
          <w:szCs w:val="16"/>
        </w:rPr>
        <w:t xml:space="preserve"> </w:t>
      </w:r>
      <w:r w:rsidRPr="00DC6A6A">
        <w:rPr>
          <w:rFonts w:ascii="PT Astra Serif" w:hAnsi="PT Astra Serif"/>
          <w:sz w:val="16"/>
          <w:szCs w:val="16"/>
        </w:rPr>
        <w:t>строительство</w:t>
      </w:r>
      <w:r w:rsidRPr="00DC6A6A">
        <w:rPr>
          <w:rFonts w:ascii="PT Astra Serif" w:hAnsi="PT Astra Serif"/>
          <w:spacing w:val="8"/>
          <w:sz w:val="16"/>
          <w:szCs w:val="16"/>
        </w:rPr>
        <w:t xml:space="preserve"> </w:t>
      </w:r>
      <w:r w:rsidRPr="00DC6A6A">
        <w:rPr>
          <w:rFonts w:ascii="PT Astra Serif" w:hAnsi="PT Astra Serif"/>
          <w:sz w:val="16"/>
          <w:szCs w:val="16"/>
        </w:rPr>
        <w:t>и</w:t>
      </w:r>
      <w:r w:rsidRPr="00DC6A6A">
        <w:rPr>
          <w:rFonts w:ascii="PT Astra Serif" w:hAnsi="PT Astra Serif"/>
          <w:spacing w:val="9"/>
          <w:sz w:val="16"/>
          <w:szCs w:val="16"/>
        </w:rPr>
        <w:t xml:space="preserve"> </w:t>
      </w:r>
      <w:r w:rsidRPr="00DC6A6A">
        <w:rPr>
          <w:rFonts w:ascii="PT Astra Serif" w:hAnsi="PT Astra Serif"/>
          <w:sz w:val="16"/>
          <w:szCs w:val="16"/>
        </w:rPr>
        <w:t>документов,</w:t>
      </w:r>
      <w:r w:rsidRPr="00DC6A6A">
        <w:rPr>
          <w:rFonts w:ascii="PT Astra Serif" w:hAnsi="PT Astra Serif"/>
          <w:spacing w:val="-57"/>
          <w:sz w:val="16"/>
          <w:szCs w:val="16"/>
        </w:rPr>
        <w:t xml:space="preserve"> </w:t>
      </w:r>
      <w:r w:rsidRPr="00DC6A6A">
        <w:rPr>
          <w:rFonts w:ascii="PT Astra Serif" w:hAnsi="PT Astra Serif"/>
          <w:sz w:val="16"/>
          <w:szCs w:val="16"/>
        </w:rPr>
        <w:t>предусмотренных</w:t>
      </w:r>
      <w:r w:rsidRPr="00DC6A6A">
        <w:rPr>
          <w:rFonts w:ascii="PT Astra Serif" w:hAnsi="PT Astra Serif"/>
          <w:spacing w:val="47"/>
          <w:sz w:val="16"/>
          <w:szCs w:val="16"/>
        </w:rPr>
        <w:t xml:space="preserve"> </w:t>
      </w:r>
      <w:r w:rsidRPr="00DC6A6A">
        <w:rPr>
          <w:rFonts w:ascii="PT Astra Serif" w:hAnsi="PT Astra Serif"/>
          <w:sz w:val="16"/>
          <w:szCs w:val="16"/>
        </w:rPr>
        <w:t>пунктами</w:t>
      </w:r>
      <w:r w:rsidRPr="00DC6A6A">
        <w:rPr>
          <w:rFonts w:ascii="PT Astra Serif" w:hAnsi="PT Astra Serif"/>
          <w:spacing w:val="46"/>
          <w:sz w:val="16"/>
          <w:szCs w:val="16"/>
        </w:rPr>
        <w:t xml:space="preserve"> </w:t>
      </w:r>
      <w:r w:rsidRPr="00DC6A6A">
        <w:rPr>
          <w:rFonts w:ascii="PT Astra Serif" w:hAnsi="PT Astra Serif"/>
          <w:sz w:val="16"/>
          <w:szCs w:val="16"/>
        </w:rPr>
        <w:t>41,</w:t>
      </w:r>
      <w:r w:rsidRPr="00DC6A6A">
        <w:rPr>
          <w:rFonts w:ascii="PT Astra Serif" w:hAnsi="PT Astra Serif"/>
          <w:spacing w:val="46"/>
          <w:sz w:val="16"/>
          <w:szCs w:val="16"/>
        </w:rPr>
        <w:t xml:space="preserve"> </w:t>
      </w:r>
      <w:r w:rsidRPr="00DC6A6A">
        <w:rPr>
          <w:rFonts w:ascii="PT Astra Serif" w:hAnsi="PT Astra Serif"/>
          <w:sz w:val="16"/>
          <w:szCs w:val="16"/>
        </w:rPr>
        <w:t>42,</w:t>
      </w:r>
      <w:r w:rsidRPr="00DC6A6A">
        <w:rPr>
          <w:rFonts w:ascii="PT Astra Serif" w:hAnsi="PT Astra Serif"/>
          <w:spacing w:val="45"/>
          <w:sz w:val="16"/>
          <w:szCs w:val="16"/>
        </w:rPr>
        <w:t xml:space="preserve"> </w:t>
      </w:r>
      <w:r w:rsidRPr="00DC6A6A">
        <w:rPr>
          <w:rFonts w:ascii="PT Astra Serif" w:hAnsi="PT Astra Serif"/>
          <w:sz w:val="16"/>
          <w:szCs w:val="16"/>
        </w:rPr>
        <w:t>44</w:t>
      </w:r>
      <w:r w:rsidRPr="00DC6A6A">
        <w:rPr>
          <w:rFonts w:ascii="PT Astra Serif" w:hAnsi="PT Astra Serif"/>
          <w:spacing w:val="48"/>
          <w:sz w:val="16"/>
          <w:szCs w:val="16"/>
        </w:rPr>
        <w:t xml:space="preserve"> </w:t>
      </w:r>
      <w:r w:rsidRPr="00DC6A6A">
        <w:rPr>
          <w:rFonts w:ascii="PT Astra Serif" w:hAnsi="PT Astra Serif"/>
          <w:sz w:val="16"/>
          <w:szCs w:val="16"/>
        </w:rPr>
        <w:t>и</w:t>
      </w:r>
      <w:r w:rsidRPr="00DC6A6A">
        <w:rPr>
          <w:rFonts w:ascii="PT Astra Serif" w:hAnsi="PT Astra Serif"/>
          <w:spacing w:val="46"/>
          <w:sz w:val="16"/>
          <w:szCs w:val="16"/>
        </w:rPr>
        <w:t xml:space="preserve"> </w:t>
      </w:r>
      <w:r w:rsidRPr="00DC6A6A">
        <w:rPr>
          <w:rFonts w:ascii="PT Astra Serif" w:hAnsi="PT Astra Serif"/>
          <w:sz w:val="16"/>
          <w:szCs w:val="16"/>
        </w:rPr>
        <w:t>подпунктами</w:t>
      </w:r>
      <w:r w:rsidRPr="00DC6A6A">
        <w:rPr>
          <w:rFonts w:ascii="PT Astra Serif" w:hAnsi="PT Astra Serif"/>
          <w:spacing w:val="52"/>
          <w:sz w:val="16"/>
          <w:szCs w:val="16"/>
        </w:rPr>
        <w:t xml:space="preserve"> </w:t>
      </w:r>
      <w:r w:rsidRPr="00DC6A6A">
        <w:rPr>
          <w:rFonts w:ascii="PT Astra Serif" w:hAnsi="PT Astra Serif"/>
          <w:sz w:val="16"/>
          <w:szCs w:val="16"/>
        </w:rPr>
        <w:t>«а»</w:t>
      </w:r>
      <w:r w:rsidRPr="00DC6A6A">
        <w:rPr>
          <w:rFonts w:ascii="PT Astra Serif" w:hAnsi="PT Astra Serif"/>
          <w:spacing w:val="40"/>
          <w:sz w:val="16"/>
          <w:szCs w:val="16"/>
        </w:rPr>
        <w:t xml:space="preserve"> </w:t>
      </w:r>
      <w:r w:rsidRPr="00DC6A6A">
        <w:rPr>
          <w:rFonts w:ascii="PT Astra Serif" w:hAnsi="PT Astra Serif"/>
          <w:sz w:val="16"/>
          <w:szCs w:val="16"/>
        </w:rPr>
        <w:t>и</w:t>
      </w:r>
      <w:r w:rsidRPr="00DC6A6A">
        <w:rPr>
          <w:rFonts w:ascii="PT Astra Serif" w:hAnsi="PT Astra Serif"/>
          <w:spacing w:val="54"/>
          <w:sz w:val="16"/>
          <w:szCs w:val="16"/>
        </w:rPr>
        <w:t xml:space="preserve"> </w:t>
      </w:r>
      <w:r w:rsidRPr="00DC6A6A">
        <w:rPr>
          <w:rFonts w:ascii="PT Astra Serif" w:hAnsi="PT Astra Serif"/>
          <w:sz w:val="16"/>
          <w:szCs w:val="16"/>
        </w:rPr>
        <w:t>«б»</w:t>
      </w:r>
      <w:r w:rsidRPr="00DC6A6A">
        <w:rPr>
          <w:rFonts w:ascii="PT Astra Serif" w:hAnsi="PT Astra Serif"/>
          <w:spacing w:val="40"/>
          <w:sz w:val="16"/>
          <w:szCs w:val="16"/>
        </w:rPr>
        <w:t xml:space="preserve"> </w:t>
      </w:r>
      <w:r w:rsidRPr="00DC6A6A">
        <w:rPr>
          <w:rFonts w:ascii="PT Astra Serif" w:hAnsi="PT Astra Serif"/>
          <w:sz w:val="16"/>
          <w:szCs w:val="16"/>
        </w:rPr>
        <w:t>пункта</w:t>
      </w:r>
      <w:r w:rsidRPr="00DC6A6A">
        <w:rPr>
          <w:rFonts w:ascii="PT Astra Serif" w:hAnsi="PT Astra Serif"/>
          <w:spacing w:val="48"/>
          <w:sz w:val="16"/>
          <w:szCs w:val="16"/>
        </w:rPr>
        <w:t xml:space="preserve"> </w:t>
      </w:r>
      <w:r w:rsidRPr="00DC6A6A">
        <w:rPr>
          <w:rFonts w:ascii="PT Astra Serif" w:hAnsi="PT Astra Serif"/>
          <w:sz w:val="16"/>
          <w:szCs w:val="16"/>
        </w:rPr>
        <w:t>45</w:t>
      </w:r>
      <w:r w:rsidRPr="00DC6A6A">
        <w:rPr>
          <w:rFonts w:ascii="PT Astra Serif" w:hAnsi="PT Astra Serif"/>
          <w:spacing w:val="45"/>
          <w:sz w:val="16"/>
          <w:szCs w:val="16"/>
        </w:rPr>
        <w:t xml:space="preserve"> </w:t>
      </w:r>
      <w:r w:rsidRPr="00DC6A6A">
        <w:rPr>
          <w:rFonts w:ascii="PT Astra Serif" w:hAnsi="PT Astra Serif"/>
          <w:sz w:val="16"/>
          <w:szCs w:val="16"/>
        </w:rPr>
        <w:t>настоящих</w:t>
      </w:r>
      <w:r w:rsidRPr="00DC6A6A">
        <w:rPr>
          <w:rFonts w:ascii="PT Astra Serif" w:hAnsi="PT Astra Serif"/>
          <w:spacing w:val="-57"/>
          <w:sz w:val="16"/>
          <w:szCs w:val="16"/>
        </w:rPr>
        <w:t xml:space="preserve"> </w:t>
      </w:r>
      <w:r w:rsidRPr="00DC6A6A">
        <w:rPr>
          <w:rFonts w:ascii="PT Astra Serif" w:hAnsi="PT Astra Serif"/>
          <w:sz w:val="16"/>
          <w:szCs w:val="16"/>
        </w:rPr>
        <w:t>Правил,</w:t>
      </w:r>
      <w:r w:rsidRPr="00DC6A6A">
        <w:rPr>
          <w:rFonts w:ascii="PT Astra Serif" w:hAnsi="PT Astra Serif"/>
          <w:spacing w:val="59"/>
          <w:sz w:val="16"/>
          <w:szCs w:val="16"/>
        </w:rPr>
        <w:t xml:space="preserve"> </w:t>
      </w:r>
      <w:r w:rsidRPr="00DC6A6A">
        <w:rPr>
          <w:rFonts w:ascii="PT Astra Serif" w:hAnsi="PT Astra Serif"/>
          <w:sz w:val="16"/>
          <w:szCs w:val="16"/>
        </w:rPr>
        <w:t>направляет</w:t>
      </w:r>
      <w:r w:rsidRPr="00DC6A6A">
        <w:rPr>
          <w:rFonts w:ascii="PT Astra Serif" w:hAnsi="PT Astra Serif"/>
          <w:spacing w:val="61"/>
          <w:sz w:val="16"/>
          <w:szCs w:val="16"/>
        </w:rPr>
        <w:t xml:space="preserve"> </w:t>
      </w:r>
      <w:r w:rsidRPr="00DC6A6A">
        <w:rPr>
          <w:rFonts w:ascii="PT Astra Serif" w:hAnsi="PT Astra Serif"/>
          <w:sz w:val="16"/>
          <w:szCs w:val="16"/>
        </w:rPr>
        <w:t>в</w:t>
      </w:r>
      <w:r w:rsidRPr="00DC6A6A">
        <w:rPr>
          <w:rFonts w:ascii="PT Astra Serif" w:hAnsi="PT Astra Serif"/>
          <w:spacing w:val="59"/>
          <w:sz w:val="16"/>
          <w:szCs w:val="16"/>
        </w:rPr>
        <w:t xml:space="preserve"> </w:t>
      </w:r>
      <w:r w:rsidRPr="00DC6A6A">
        <w:rPr>
          <w:rFonts w:ascii="PT Astra Serif" w:hAnsi="PT Astra Serif"/>
          <w:sz w:val="16"/>
          <w:szCs w:val="16"/>
        </w:rPr>
        <w:t>Администрацию</w:t>
      </w:r>
      <w:r w:rsidRPr="00DC6A6A">
        <w:rPr>
          <w:rFonts w:ascii="PT Astra Serif" w:hAnsi="PT Astra Serif"/>
          <w:spacing w:val="6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59"/>
          <w:sz w:val="16"/>
          <w:szCs w:val="16"/>
        </w:rPr>
        <w:t xml:space="preserve"> </w:t>
      </w:r>
      <w:r w:rsidRPr="00DC6A6A">
        <w:rPr>
          <w:rFonts w:ascii="PT Astra Serif" w:hAnsi="PT Astra Serif"/>
          <w:sz w:val="16"/>
          <w:szCs w:val="16"/>
        </w:rPr>
        <w:t>заявку</w:t>
      </w:r>
      <w:r w:rsidRPr="00DC6A6A">
        <w:rPr>
          <w:rFonts w:ascii="PT Astra Serif" w:hAnsi="PT Astra Serif"/>
          <w:spacing w:val="55"/>
          <w:sz w:val="16"/>
          <w:szCs w:val="16"/>
        </w:rPr>
        <w:t xml:space="preserve"> </w:t>
      </w:r>
      <w:r w:rsidRPr="00DC6A6A">
        <w:rPr>
          <w:rFonts w:ascii="PT Astra Serif" w:hAnsi="PT Astra Serif"/>
          <w:sz w:val="16"/>
          <w:szCs w:val="16"/>
        </w:rPr>
        <w:t>на</w:t>
      </w:r>
      <w:r w:rsidRPr="00DC6A6A">
        <w:rPr>
          <w:rFonts w:ascii="PT Astra Serif" w:hAnsi="PT Astra Serif"/>
          <w:spacing w:val="59"/>
          <w:sz w:val="16"/>
          <w:szCs w:val="16"/>
        </w:rPr>
        <w:t xml:space="preserve"> </w:t>
      </w:r>
      <w:r w:rsidRPr="00DC6A6A">
        <w:rPr>
          <w:rFonts w:ascii="PT Astra Serif" w:hAnsi="PT Astra Serif"/>
          <w:sz w:val="16"/>
          <w:szCs w:val="16"/>
        </w:rPr>
        <w:t>перечисление бюджетных</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4"/>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счет</w:t>
      </w:r>
      <w:r w:rsidRPr="00DC6A6A">
        <w:rPr>
          <w:rFonts w:ascii="PT Astra Serif" w:hAnsi="PT Astra Serif"/>
          <w:spacing w:val="-3"/>
          <w:sz w:val="16"/>
          <w:szCs w:val="16"/>
        </w:rPr>
        <w:t xml:space="preserve"> </w:t>
      </w:r>
      <w:r w:rsidRPr="00DC6A6A">
        <w:rPr>
          <w:rFonts w:ascii="PT Astra Serif" w:hAnsi="PT Astra Serif"/>
          <w:sz w:val="16"/>
          <w:szCs w:val="16"/>
        </w:rPr>
        <w:t>оплаты</w:t>
      </w:r>
      <w:r w:rsidRPr="00DC6A6A">
        <w:rPr>
          <w:rFonts w:ascii="PT Astra Serif" w:hAnsi="PT Astra Serif"/>
          <w:spacing w:val="-3"/>
          <w:sz w:val="16"/>
          <w:szCs w:val="16"/>
        </w:rPr>
        <w:t xml:space="preserve"> </w:t>
      </w:r>
      <w:r w:rsidRPr="00DC6A6A">
        <w:rPr>
          <w:rFonts w:ascii="PT Astra Serif" w:hAnsi="PT Astra Serif"/>
          <w:sz w:val="16"/>
          <w:szCs w:val="16"/>
        </w:rPr>
        <w:t>расходов</w:t>
      </w:r>
      <w:r w:rsidRPr="00DC6A6A">
        <w:rPr>
          <w:rFonts w:ascii="PT Astra Serif" w:hAnsi="PT Astra Serif"/>
          <w:spacing w:val="-2"/>
          <w:sz w:val="16"/>
          <w:szCs w:val="16"/>
        </w:rPr>
        <w:t xml:space="preserve"> </w:t>
      </w:r>
      <w:r w:rsidRPr="00DC6A6A">
        <w:rPr>
          <w:rFonts w:ascii="PT Astra Serif" w:hAnsi="PT Astra Serif"/>
          <w:sz w:val="16"/>
          <w:szCs w:val="16"/>
        </w:rPr>
        <w:t>на</w:t>
      </w:r>
      <w:r w:rsidRPr="00DC6A6A">
        <w:rPr>
          <w:rFonts w:ascii="PT Astra Serif" w:hAnsi="PT Astra Serif"/>
          <w:spacing w:val="-4"/>
          <w:sz w:val="16"/>
          <w:szCs w:val="16"/>
        </w:rPr>
        <w:t xml:space="preserve"> </w:t>
      </w:r>
      <w:r w:rsidRPr="00DC6A6A">
        <w:rPr>
          <w:rFonts w:ascii="PT Astra Serif" w:hAnsi="PT Astra Serif"/>
          <w:sz w:val="16"/>
          <w:szCs w:val="16"/>
        </w:rPr>
        <w:t>основании</w:t>
      </w:r>
      <w:r w:rsidRPr="00DC6A6A">
        <w:rPr>
          <w:rFonts w:ascii="PT Astra Serif" w:hAnsi="PT Astra Serif"/>
          <w:spacing w:val="1"/>
          <w:sz w:val="16"/>
          <w:szCs w:val="16"/>
        </w:rPr>
        <w:t xml:space="preserve"> </w:t>
      </w:r>
      <w:r w:rsidRPr="00DC6A6A">
        <w:rPr>
          <w:rFonts w:ascii="PT Astra Serif" w:hAnsi="PT Astra Serif"/>
          <w:sz w:val="16"/>
          <w:szCs w:val="16"/>
        </w:rPr>
        <w:t>указанных</w:t>
      </w:r>
      <w:r w:rsidRPr="00DC6A6A">
        <w:rPr>
          <w:rFonts w:ascii="PT Astra Serif" w:hAnsi="PT Astra Serif"/>
          <w:spacing w:val="-4"/>
          <w:sz w:val="16"/>
          <w:szCs w:val="16"/>
        </w:rPr>
        <w:t xml:space="preserve"> </w:t>
      </w:r>
      <w:r w:rsidRPr="00DC6A6A">
        <w:rPr>
          <w:rFonts w:ascii="PT Astra Serif" w:hAnsi="PT Astra Serif"/>
          <w:sz w:val="16"/>
          <w:szCs w:val="16"/>
        </w:rPr>
        <w:t>документов.</w:t>
      </w:r>
      <w:proofErr w:type="gramEnd"/>
    </w:p>
    <w:p w:rsidR="006B2616" w:rsidRPr="00DC6A6A" w:rsidRDefault="006B2616" w:rsidP="00BD79DD">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Администрация</w:t>
      </w:r>
      <w:r w:rsidRPr="00DC6A6A">
        <w:rPr>
          <w:rFonts w:ascii="PT Astra Serif" w:hAnsi="PT Astra Serif"/>
          <w:spacing w:val="1"/>
          <w:sz w:val="16"/>
          <w:szCs w:val="16"/>
        </w:rPr>
        <w:t xml:space="preserve"> </w:t>
      </w:r>
      <w:r w:rsidRPr="00DC6A6A">
        <w:rPr>
          <w:rFonts w:ascii="PT Astra Serif" w:hAnsi="PT Astra Serif"/>
          <w:sz w:val="16"/>
          <w:szCs w:val="16"/>
        </w:rPr>
        <w:t>Целинного  муниципального округа</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5</w:t>
      </w:r>
      <w:r w:rsidRPr="00DC6A6A">
        <w:rPr>
          <w:rFonts w:ascii="PT Astra Serif" w:hAnsi="PT Astra Serif"/>
          <w:spacing w:val="1"/>
          <w:sz w:val="16"/>
          <w:szCs w:val="16"/>
        </w:rPr>
        <w:t xml:space="preserve"> </w:t>
      </w:r>
      <w:r w:rsidRPr="00DC6A6A">
        <w:rPr>
          <w:rFonts w:ascii="PT Astra Serif" w:hAnsi="PT Astra Serif"/>
          <w:sz w:val="16"/>
          <w:szCs w:val="16"/>
        </w:rPr>
        <w:t>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дня</w:t>
      </w:r>
      <w:r w:rsidRPr="00DC6A6A">
        <w:rPr>
          <w:rFonts w:ascii="PT Astra Serif" w:hAnsi="PT Astra Serif"/>
          <w:spacing w:val="1"/>
          <w:sz w:val="16"/>
          <w:szCs w:val="16"/>
        </w:rPr>
        <w:t xml:space="preserve"> </w:t>
      </w:r>
      <w:r w:rsidRPr="00DC6A6A">
        <w:rPr>
          <w:rFonts w:ascii="PT Astra Serif" w:hAnsi="PT Astra Serif"/>
          <w:sz w:val="16"/>
          <w:szCs w:val="16"/>
        </w:rPr>
        <w:t>получения от банка заявки на перечисление средств из местного бюджета на банковский</w:t>
      </w:r>
      <w:r w:rsidRPr="00DC6A6A">
        <w:rPr>
          <w:rFonts w:ascii="PT Astra Serif" w:hAnsi="PT Astra Serif"/>
          <w:spacing w:val="1"/>
          <w:sz w:val="16"/>
          <w:szCs w:val="16"/>
        </w:rPr>
        <w:t xml:space="preserve"> </w:t>
      </w:r>
      <w:r w:rsidRPr="00DC6A6A">
        <w:rPr>
          <w:rFonts w:ascii="PT Astra Serif" w:hAnsi="PT Astra Serif"/>
          <w:sz w:val="16"/>
          <w:szCs w:val="16"/>
        </w:rPr>
        <w:t>счет</w:t>
      </w:r>
      <w:r w:rsidRPr="00DC6A6A">
        <w:rPr>
          <w:rFonts w:ascii="PT Astra Serif" w:hAnsi="PT Astra Serif"/>
          <w:spacing w:val="1"/>
          <w:sz w:val="16"/>
          <w:szCs w:val="16"/>
        </w:rPr>
        <w:t xml:space="preserve"> </w:t>
      </w:r>
      <w:r w:rsidRPr="00DC6A6A">
        <w:rPr>
          <w:rFonts w:ascii="PT Astra Serif" w:hAnsi="PT Astra Serif"/>
          <w:sz w:val="16"/>
          <w:szCs w:val="16"/>
        </w:rPr>
        <w:t>проверяет</w:t>
      </w:r>
      <w:r w:rsidRPr="00DC6A6A">
        <w:rPr>
          <w:rFonts w:ascii="PT Astra Serif" w:hAnsi="PT Astra Serif"/>
          <w:spacing w:val="1"/>
          <w:sz w:val="16"/>
          <w:szCs w:val="16"/>
        </w:rPr>
        <w:t xml:space="preserve"> </w:t>
      </w:r>
      <w:r w:rsidRPr="00DC6A6A">
        <w:rPr>
          <w:rFonts w:ascii="PT Astra Serif" w:hAnsi="PT Astra Serif"/>
          <w:sz w:val="16"/>
          <w:szCs w:val="16"/>
        </w:rPr>
        <w:t>ее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соответствие</w:t>
      </w:r>
      <w:r w:rsidRPr="00DC6A6A">
        <w:rPr>
          <w:rFonts w:ascii="PT Astra Serif" w:hAnsi="PT Astra Serif"/>
          <w:spacing w:val="1"/>
          <w:sz w:val="16"/>
          <w:szCs w:val="16"/>
        </w:rPr>
        <w:t xml:space="preserve"> </w:t>
      </w:r>
      <w:r w:rsidRPr="00DC6A6A">
        <w:rPr>
          <w:rFonts w:ascii="PT Astra Serif" w:hAnsi="PT Astra Serif"/>
          <w:sz w:val="16"/>
          <w:szCs w:val="16"/>
        </w:rPr>
        <w:t>данным</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выданных</w:t>
      </w:r>
      <w:r w:rsidRPr="00DC6A6A">
        <w:rPr>
          <w:rFonts w:ascii="PT Astra Serif" w:hAnsi="PT Astra Serif"/>
          <w:spacing w:val="1"/>
          <w:sz w:val="16"/>
          <w:szCs w:val="16"/>
        </w:rPr>
        <w:t xml:space="preserve"> </w:t>
      </w:r>
      <w:proofErr w:type="gramStart"/>
      <w:r w:rsidRPr="00DC6A6A">
        <w:rPr>
          <w:rFonts w:ascii="PT Astra Serif" w:hAnsi="PT Astra Serif"/>
          <w:sz w:val="16"/>
          <w:szCs w:val="16"/>
        </w:rPr>
        <w:t>свидетельствах</w:t>
      </w:r>
      <w:proofErr w:type="gramEnd"/>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праве</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получение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их</w:t>
      </w:r>
      <w:r w:rsidRPr="00DC6A6A">
        <w:rPr>
          <w:rFonts w:ascii="PT Astra Serif" w:hAnsi="PT Astra Serif"/>
          <w:spacing w:val="1"/>
          <w:sz w:val="16"/>
          <w:szCs w:val="16"/>
        </w:rPr>
        <w:t xml:space="preserve"> </w:t>
      </w:r>
      <w:r w:rsidRPr="00DC6A6A">
        <w:rPr>
          <w:rFonts w:ascii="PT Astra Serif" w:hAnsi="PT Astra Serif"/>
          <w:sz w:val="16"/>
          <w:szCs w:val="16"/>
        </w:rPr>
        <w:t>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перечисляет</w:t>
      </w:r>
      <w:r w:rsidRPr="00DC6A6A">
        <w:rPr>
          <w:rFonts w:ascii="PT Astra Serif" w:hAnsi="PT Astra Serif"/>
          <w:spacing w:val="1"/>
          <w:sz w:val="16"/>
          <w:szCs w:val="16"/>
        </w:rPr>
        <w:t xml:space="preserve"> </w:t>
      </w:r>
      <w:r w:rsidRPr="00DC6A6A">
        <w:rPr>
          <w:rFonts w:ascii="PT Astra Serif" w:hAnsi="PT Astra Serif"/>
          <w:sz w:val="16"/>
          <w:szCs w:val="16"/>
        </w:rPr>
        <w:t>банку</w:t>
      </w:r>
      <w:r w:rsidRPr="00DC6A6A">
        <w:rPr>
          <w:rFonts w:ascii="PT Astra Serif" w:hAnsi="PT Astra Serif"/>
          <w:spacing w:val="1"/>
          <w:sz w:val="16"/>
          <w:szCs w:val="16"/>
        </w:rPr>
        <w:t xml:space="preserve"> </w:t>
      </w:r>
      <w:r w:rsidRPr="00DC6A6A">
        <w:rPr>
          <w:rFonts w:ascii="PT Astra Serif" w:hAnsi="PT Astra Serif"/>
          <w:sz w:val="16"/>
          <w:szCs w:val="16"/>
        </w:rPr>
        <w:t>средства,</w:t>
      </w:r>
      <w:r w:rsidRPr="00DC6A6A">
        <w:rPr>
          <w:rFonts w:ascii="PT Astra Serif" w:hAnsi="PT Astra Serif"/>
          <w:spacing w:val="1"/>
          <w:sz w:val="16"/>
          <w:szCs w:val="16"/>
        </w:rPr>
        <w:t xml:space="preserve"> </w:t>
      </w:r>
      <w:r w:rsidRPr="00DC6A6A">
        <w:rPr>
          <w:rFonts w:ascii="PT Astra Serif" w:hAnsi="PT Astra Serif"/>
          <w:sz w:val="16"/>
          <w:szCs w:val="16"/>
        </w:rPr>
        <w:t>предоставляемые</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качестве</w:t>
      </w:r>
      <w:r w:rsidRPr="00DC6A6A">
        <w:rPr>
          <w:rFonts w:ascii="PT Astra Serif" w:hAnsi="PT Astra Serif"/>
          <w:spacing w:val="1"/>
          <w:sz w:val="16"/>
          <w:szCs w:val="16"/>
        </w:rPr>
        <w:t xml:space="preserve"> </w:t>
      </w:r>
      <w:r w:rsidRPr="00DC6A6A">
        <w:rPr>
          <w:rFonts w:ascii="PT Astra Serif" w:hAnsi="PT Astra Serif"/>
          <w:sz w:val="16"/>
          <w:szCs w:val="16"/>
        </w:rPr>
        <w:t>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При</w:t>
      </w:r>
      <w:r w:rsidRPr="00DC6A6A">
        <w:rPr>
          <w:rFonts w:ascii="PT Astra Serif" w:hAnsi="PT Astra Serif"/>
          <w:spacing w:val="1"/>
          <w:sz w:val="16"/>
          <w:szCs w:val="16"/>
        </w:rPr>
        <w:t xml:space="preserve"> </w:t>
      </w:r>
      <w:r w:rsidRPr="00DC6A6A">
        <w:rPr>
          <w:rFonts w:ascii="PT Astra Serif" w:hAnsi="PT Astra Serif"/>
          <w:sz w:val="16"/>
          <w:szCs w:val="16"/>
        </w:rPr>
        <w:t>несоответствии</w:t>
      </w:r>
      <w:r w:rsidRPr="00DC6A6A">
        <w:rPr>
          <w:rFonts w:ascii="PT Astra Serif" w:hAnsi="PT Astra Serif"/>
          <w:spacing w:val="1"/>
          <w:sz w:val="16"/>
          <w:szCs w:val="16"/>
        </w:rPr>
        <w:t xml:space="preserve"> </w:t>
      </w:r>
      <w:r w:rsidRPr="00DC6A6A">
        <w:rPr>
          <w:rFonts w:ascii="PT Astra Serif" w:hAnsi="PT Astra Serif"/>
          <w:sz w:val="16"/>
          <w:szCs w:val="16"/>
        </w:rPr>
        <w:t>данных</w:t>
      </w:r>
      <w:r w:rsidRPr="00DC6A6A">
        <w:rPr>
          <w:rFonts w:ascii="PT Astra Serif" w:hAnsi="PT Astra Serif"/>
          <w:spacing w:val="1"/>
          <w:sz w:val="16"/>
          <w:szCs w:val="16"/>
        </w:rPr>
        <w:t xml:space="preserve"> </w:t>
      </w:r>
      <w:r w:rsidRPr="00DC6A6A">
        <w:rPr>
          <w:rFonts w:ascii="PT Astra Serif" w:hAnsi="PT Astra Serif"/>
          <w:sz w:val="16"/>
          <w:szCs w:val="16"/>
        </w:rPr>
        <w:t>перечисление указанных средств не производится, о чем орган местного самоуправления в</w:t>
      </w:r>
      <w:r w:rsidRPr="00DC6A6A">
        <w:rPr>
          <w:rFonts w:ascii="PT Astra Serif" w:hAnsi="PT Astra Serif"/>
          <w:spacing w:val="-57"/>
          <w:sz w:val="16"/>
          <w:szCs w:val="16"/>
        </w:rPr>
        <w:t xml:space="preserve"> </w:t>
      </w:r>
      <w:r w:rsidRPr="00DC6A6A">
        <w:rPr>
          <w:rFonts w:ascii="PT Astra Serif" w:hAnsi="PT Astra Serif"/>
          <w:sz w:val="16"/>
          <w:szCs w:val="16"/>
        </w:rPr>
        <w:t>указанный</w:t>
      </w:r>
      <w:r w:rsidRPr="00DC6A6A">
        <w:rPr>
          <w:rFonts w:ascii="PT Astra Serif" w:hAnsi="PT Astra Serif"/>
          <w:spacing w:val="-1"/>
          <w:sz w:val="16"/>
          <w:szCs w:val="16"/>
        </w:rPr>
        <w:t xml:space="preserve"> </w:t>
      </w:r>
      <w:r w:rsidRPr="00DC6A6A">
        <w:rPr>
          <w:rFonts w:ascii="PT Astra Serif" w:hAnsi="PT Astra Serif"/>
          <w:sz w:val="16"/>
          <w:szCs w:val="16"/>
        </w:rPr>
        <w:t>срок письменно</w:t>
      </w:r>
      <w:r w:rsidRPr="00DC6A6A">
        <w:rPr>
          <w:rFonts w:ascii="PT Astra Serif" w:hAnsi="PT Astra Serif"/>
          <w:spacing w:val="2"/>
          <w:sz w:val="16"/>
          <w:szCs w:val="16"/>
        </w:rPr>
        <w:t xml:space="preserve"> </w:t>
      </w:r>
      <w:r w:rsidRPr="00DC6A6A">
        <w:rPr>
          <w:rFonts w:ascii="PT Astra Serif" w:hAnsi="PT Astra Serif"/>
          <w:sz w:val="16"/>
          <w:szCs w:val="16"/>
        </w:rPr>
        <w:t>уведомляет</w:t>
      </w:r>
      <w:r w:rsidRPr="00DC6A6A">
        <w:rPr>
          <w:rFonts w:ascii="PT Astra Serif" w:hAnsi="PT Astra Serif"/>
          <w:spacing w:val="-1"/>
          <w:sz w:val="16"/>
          <w:szCs w:val="16"/>
        </w:rPr>
        <w:t xml:space="preserve"> </w:t>
      </w:r>
      <w:r w:rsidRPr="00DC6A6A">
        <w:rPr>
          <w:rFonts w:ascii="PT Astra Serif" w:hAnsi="PT Astra Serif"/>
          <w:sz w:val="16"/>
          <w:szCs w:val="16"/>
        </w:rPr>
        <w:t>банк.</w:t>
      </w:r>
    </w:p>
    <w:p w:rsidR="006B2616" w:rsidRPr="00DC6A6A" w:rsidRDefault="006B2616" w:rsidP="00BD79DD">
      <w:pPr>
        <w:pStyle w:val="af6"/>
        <w:widowControl w:val="0"/>
        <w:numPr>
          <w:ilvl w:val="1"/>
          <w:numId w:val="18"/>
        </w:numPr>
        <w:tabs>
          <w:tab w:val="left" w:pos="567"/>
          <w:tab w:val="left" w:pos="1571"/>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Перечисление</w:t>
      </w:r>
      <w:r w:rsidRPr="00DC6A6A">
        <w:rPr>
          <w:rFonts w:ascii="PT Astra Serif" w:hAnsi="PT Astra Serif"/>
          <w:spacing w:val="1"/>
          <w:sz w:val="16"/>
          <w:szCs w:val="16"/>
        </w:rPr>
        <w:t xml:space="preserve"> </w:t>
      </w:r>
      <w:r w:rsidRPr="00DC6A6A">
        <w:rPr>
          <w:rFonts w:ascii="PT Astra Serif" w:hAnsi="PT Astra Serif"/>
          <w:sz w:val="16"/>
          <w:szCs w:val="16"/>
        </w:rPr>
        <w:t>сре</w:t>
      </w:r>
      <w:proofErr w:type="gramStart"/>
      <w:r w:rsidRPr="00DC6A6A">
        <w:rPr>
          <w:rFonts w:ascii="PT Astra Serif" w:hAnsi="PT Astra Serif"/>
          <w:sz w:val="16"/>
          <w:szCs w:val="16"/>
        </w:rPr>
        <w:t>дств</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б</w:t>
      </w:r>
      <w:proofErr w:type="gramEnd"/>
      <w:r w:rsidRPr="00DC6A6A">
        <w:rPr>
          <w:rFonts w:ascii="PT Astra Serif" w:hAnsi="PT Astra Serif"/>
          <w:sz w:val="16"/>
          <w:szCs w:val="16"/>
        </w:rPr>
        <w:t>анковского</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лицу,</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пользу</w:t>
      </w:r>
      <w:r w:rsidRPr="00DC6A6A">
        <w:rPr>
          <w:rFonts w:ascii="PT Astra Serif" w:hAnsi="PT Astra Serif"/>
          <w:spacing w:val="1"/>
          <w:sz w:val="16"/>
          <w:szCs w:val="16"/>
        </w:rPr>
        <w:t xml:space="preserve"> </w:t>
      </w:r>
      <w:r w:rsidRPr="00DC6A6A">
        <w:rPr>
          <w:rFonts w:ascii="PT Astra Serif" w:hAnsi="PT Astra Serif"/>
          <w:sz w:val="16"/>
          <w:szCs w:val="16"/>
        </w:rPr>
        <w:t>которого</w:t>
      </w:r>
      <w:r w:rsidRPr="00DC6A6A">
        <w:rPr>
          <w:rFonts w:ascii="PT Astra Serif" w:hAnsi="PT Astra Serif"/>
          <w:spacing w:val="1"/>
          <w:sz w:val="16"/>
          <w:szCs w:val="16"/>
        </w:rPr>
        <w:t xml:space="preserve"> </w:t>
      </w:r>
      <w:r w:rsidRPr="00DC6A6A">
        <w:rPr>
          <w:rFonts w:ascii="PT Astra Serif" w:hAnsi="PT Astra Serif"/>
          <w:sz w:val="16"/>
          <w:szCs w:val="16"/>
        </w:rPr>
        <w:t>распорядитель счета должен осуществить платеж, осуществляется в безналичной форме в</w:t>
      </w:r>
      <w:r w:rsidRPr="00DC6A6A">
        <w:rPr>
          <w:rFonts w:ascii="PT Astra Serif" w:hAnsi="PT Astra Serif"/>
          <w:spacing w:val="1"/>
          <w:sz w:val="16"/>
          <w:szCs w:val="16"/>
        </w:rPr>
        <w:t xml:space="preserve"> </w:t>
      </w:r>
      <w:r w:rsidRPr="00DC6A6A">
        <w:rPr>
          <w:rFonts w:ascii="PT Astra Serif" w:hAnsi="PT Astra Serif"/>
          <w:sz w:val="16"/>
          <w:szCs w:val="16"/>
        </w:rPr>
        <w:t>течение</w:t>
      </w:r>
      <w:r w:rsidRPr="00DC6A6A">
        <w:rPr>
          <w:rFonts w:ascii="PT Astra Serif" w:hAnsi="PT Astra Serif"/>
          <w:spacing w:val="1"/>
          <w:sz w:val="16"/>
          <w:szCs w:val="16"/>
        </w:rPr>
        <w:t xml:space="preserve"> </w:t>
      </w:r>
      <w:r w:rsidRPr="00DC6A6A">
        <w:rPr>
          <w:rFonts w:ascii="PT Astra Serif" w:hAnsi="PT Astra Serif"/>
          <w:sz w:val="16"/>
          <w:szCs w:val="16"/>
        </w:rPr>
        <w:t>5</w:t>
      </w:r>
      <w:r w:rsidRPr="00DC6A6A">
        <w:rPr>
          <w:rFonts w:ascii="PT Astra Serif" w:hAnsi="PT Astra Serif"/>
          <w:spacing w:val="1"/>
          <w:sz w:val="16"/>
          <w:szCs w:val="16"/>
        </w:rPr>
        <w:t xml:space="preserve"> </w:t>
      </w:r>
      <w:r w:rsidRPr="00DC6A6A">
        <w:rPr>
          <w:rFonts w:ascii="PT Astra Serif" w:hAnsi="PT Astra Serif"/>
          <w:sz w:val="16"/>
          <w:szCs w:val="16"/>
        </w:rPr>
        <w:t>рабочих</w:t>
      </w:r>
      <w:r w:rsidRPr="00DC6A6A">
        <w:rPr>
          <w:rFonts w:ascii="PT Astra Serif" w:hAnsi="PT Astra Serif"/>
          <w:spacing w:val="1"/>
          <w:sz w:val="16"/>
          <w:szCs w:val="16"/>
        </w:rPr>
        <w:t xml:space="preserve"> </w:t>
      </w:r>
      <w:r w:rsidRPr="00DC6A6A">
        <w:rPr>
          <w:rFonts w:ascii="PT Astra Serif" w:hAnsi="PT Astra Serif"/>
          <w:sz w:val="16"/>
          <w:szCs w:val="16"/>
        </w:rPr>
        <w:t>дней</w:t>
      </w:r>
      <w:r w:rsidRPr="00DC6A6A">
        <w:rPr>
          <w:rFonts w:ascii="PT Astra Serif" w:hAnsi="PT Astra Serif"/>
          <w:spacing w:val="1"/>
          <w:sz w:val="16"/>
          <w:szCs w:val="16"/>
        </w:rPr>
        <w:t xml:space="preserve"> </w:t>
      </w:r>
      <w:r w:rsidRPr="00DC6A6A">
        <w:rPr>
          <w:rFonts w:ascii="PT Astra Serif" w:hAnsi="PT Astra Serif"/>
          <w:sz w:val="16"/>
          <w:szCs w:val="16"/>
        </w:rPr>
        <w:t>со</w:t>
      </w:r>
      <w:r w:rsidRPr="00DC6A6A">
        <w:rPr>
          <w:rFonts w:ascii="PT Astra Serif" w:hAnsi="PT Astra Serif"/>
          <w:spacing w:val="1"/>
          <w:sz w:val="16"/>
          <w:szCs w:val="16"/>
        </w:rPr>
        <w:t xml:space="preserve"> </w:t>
      </w:r>
      <w:r w:rsidRPr="00DC6A6A">
        <w:rPr>
          <w:rFonts w:ascii="PT Astra Serif" w:hAnsi="PT Astra Serif"/>
          <w:sz w:val="16"/>
          <w:szCs w:val="16"/>
        </w:rPr>
        <w:t>дня</w:t>
      </w:r>
      <w:r w:rsidRPr="00DC6A6A">
        <w:rPr>
          <w:rFonts w:ascii="PT Astra Serif" w:hAnsi="PT Astra Serif"/>
          <w:spacing w:val="1"/>
          <w:sz w:val="16"/>
          <w:szCs w:val="16"/>
        </w:rPr>
        <w:t xml:space="preserve"> </w:t>
      </w:r>
      <w:r w:rsidRPr="00DC6A6A">
        <w:rPr>
          <w:rFonts w:ascii="PT Astra Serif" w:hAnsi="PT Astra Serif"/>
          <w:sz w:val="16"/>
          <w:szCs w:val="16"/>
        </w:rPr>
        <w:t>поступления</w:t>
      </w:r>
      <w:r w:rsidRPr="00DC6A6A">
        <w:rPr>
          <w:rFonts w:ascii="PT Astra Serif" w:hAnsi="PT Astra Serif"/>
          <w:spacing w:val="1"/>
          <w:sz w:val="16"/>
          <w:szCs w:val="16"/>
        </w:rPr>
        <w:t xml:space="preserve"> </w:t>
      </w:r>
      <w:r w:rsidRPr="00DC6A6A">
        <w:rPr>
          <w:rFonts w:ascii="PT Astra Serif" w:hAnsi="PT Astra Serif"/>
          <w:sz w:val="16"/>
          <w:szCs w:val="16"/>
        </w:rPr>
        <w:t>средств</w:t>
      </w:r>
      <w:r w:rsidRPr="00DC6A6A">
        <w:rPr>
          <w:rFonts w:ascii="PT Astra Serif" w:hAnsi="PT Astra Serif"/>
          <w:spacing w:val="1"/>
          <w:sz w:val="16"/>
          <w:szCs w:val="16"/>
        </w:rPr>
        <w:t xml:space="preserve"> </w:t>
      </w:r>
      <w:r w:rsidRPr="00DC6A6A">
        <w:rPr>
          <w:rFonts w:ascii="PT Astra Serif" w:hAnsi="PT Astra Serif"/>
          <w:sz w:val="16"/>
          <w:szCs w:val="16"/>
        </w:rPr>
        <w:t>из</w:t>
      </w:r>
      <w:r w:rsidRPr="00DC6A6A">
        <w:rPr>
          <w:rFonts w:ascii="PT Astra Serif" w:hAnsi="PT Astra Serif"/>
          <w:spacing w:val="1"/>
          <w:sz w:val="16"/>
          <w:szCs w:val="16"/>
        </w:rPr>
        <w:t xml:space="preserve"> </w:t>
      </w:r>
      <w:r w:rsidRPr="00DC6A6A">
        <w:rPr>
          <w:rFonts w:ascii="PT Astra Serif" w:hAnsi="PT Astra Serif"/>
          <w:sz w:val="16"/>
          <w:szCs w:val="16"/>
        </w:rPr>
        <w:t>местного</w:t>
      </w:r>
      <w:r w:rsidRPr="00DC6A6A">
        <w:rPr>
          <w:rFonts w:ascii="PT Astra Serif" w:hAnsi="PT Astra Serif"/>
          <w:spacing w:val="1"/>
          <w:sz w:val="16"/>
          <w:szCs w:val="16"/>
        </w:rPr>
        <w:t xml:space="preserve"> </w:t>
      </w:r>
      <w:r w:rsidRPr="00DC6A6A">
        <w:rPr>
          <w:rFonts w:ascii="PT Astra Serif" w:hAnsi="PT Astra Serif"/>
          <w:sz w:val="16"/>
          <w:szCs w:val="16"/>
        </w:rPr>
        <w:t>бюджета</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57"/>
          <w:sz w:val="16"/>
          <w:szCs w:val="16"/>
        </w:rPr>
        <w:t xml:space="preserve"> </w:t>
      </w:r>
      <w:r w:rsidRPr="00DC6A6A">
        <w:rPr>
          <w:rFonts w:ascii="PT Astra Serif" w:hAnsi="PT Astra Serif"/>
          <w:sz w:val="16"/>
          <w:szCs w:val="16"/>
        </w:rPr>
        <w:t>предоставления</w:t>
      </w:r>
      <w:r w:rsidRPr="00DC6A6A">
        <w:rPr>
          <w:rFonts w:ascii="PT Astra Serif" w:hAnsi="PT Astra Serif"/>
          <w:spacing w:val="-1"/>
          <w:sz w:val="16"/>
          <w:szCs w:val="16"/>
        </w:rPr>
        <w:t xml:space="preserve"> </w:t>
      </w:r>
      <w:r w:rsidRPr="00DC6A6A">
        <w:rPr>
          <w:rFonts w:ascii="PT Astra Serif" w:hAnsi="PT Astra Serif"/>
          <w:sz w:val="16"/>
          <w:szCs w:val="16"/>
        </w:rPr>
        <w:t>социальной выплаты</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банковский счет.</w:t>
      </w:r>
    </w:p>
    <w:p w:rsidR="006B2616" w:rsidRPr="00DC6A6A" w:rsidRDefault="006B2616" w:rsidP="00BD79DD">
      <w:pPr>
        <w:pStyle w:val="af6"/>
        <w:widowControl w:val="0"/>
        <w:numPr>
          <w:ilvl w:val="1"/>
          <w:numId w:val="18"/>
        </w:numPr>
        <w:tabs>
          <w:tab w:val="left" w:pos="567"/>
          <w:tab w:val="left" w:pos="1434"/>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По соглашению сторон договор банковского счета может быть продлен, если:</w:t>
      </w:r>
      <w:r w:rsidRPr="00DC6A6A">
        <w:rPr>
          <w:rFonts w:ascii="PT Astra Serif" w:hAnsi="PT Astra Serif"/>
          <w:spacing w:val="1"/>
          <w:sz w:val="16"/>
          <w:szCs w:val="16"/>
        </w:rPr>
        <w:t xml:space="preserve"> </w:t>
      </w:r>
      <w:r w:rsidRPr="00DC6A6A">
        <w:rPr>
          <w:rFonts w:ascii="PT Astra Serif" w:hAnsi="PT Astra Serif"/>
          <w:sz w:val="16"/>
          <w:szCs w:val="16"/>
        </w:rPr>
        <w:t>а)</w:t>
      </w:r>
      <w:r w:rsidRPr="00DC6A6A">
        <w:rPr>
          <w:rFonts w:ascii="PT Astra Serif" w:hAnsi="PT Astra Serif"/>
          <w:spacing w:val="23"/>
          <w:sz w:val="16"/>
          <w:szCs w:val="16"/>
        </w:rPr>
        <w:t xml:space="preserve"> </w:t>
      </w:r>
      <w:r w:rsidRPr="00DC6A6A">
        <w:rPr>
          <w:rFonts w:ascii="PT Astra Serif" w:hAnsi="PT Astra Serif"/>
          <w:sz w:val="16"/>
          <w:szCs w:val="16"/>
        </w:rPr>
        <w:t>до</w:t>
      </w:r>
      <w:r w:rsidRPr="00DC6A6A">
        <w:rPr>
          <w:rFonts w:ascii="PT Astra Serif" w:hAnsi="PT Astra Serif"/>
          <w:spacing w:val="25"/>
          <w:sz w:val="16"/>
          <w:szCs w:val="16"/>
        </w:rPr>
        <w:t xml:space="preserve"> </w:t>
      </w:r>
      <w:r w:rsidRPr="00DC6A6A">
        <w:rPr>
          <w:rFonts w:ascii="PT Astra Serif" w:hAnsi="PT Astra Serif"/>
          <w:sz w:val="16"/>
          <w:szCs w:val="16"/>
        </w:rPr>
        <w:t>истечения</w:t>
      </w:r>
      <w:r w:rsidRPr="00DC6A6A">
        <w:rPr>
          <w:rFonts w:ascii="PT Astra Serif" w:hAnsi="PT Astra Serif"/>
          <w:spacing w:val="25"/>
          <w:sz w:val="16"/>
          <w:szCs w:val="16"/>
        </w:rPr>
        <w:t xml:space="preserve"> </w:t>
      </w:r>
      <w:r w:rsidRPr="00DC6A6A">
        <w:rPr>
          <w:rFonts w:ascii="PT Astra Serif" w:hAnsi="PT Astra Serif"/>
          <w:sz w:val="16"/>
          <w:szCs w:val="16"/>
        </w:rPr>
        <w:t>срока</w:t>
      </w:r>
      <w:r w:rsidRPr="00DC6A6A">
        <w:rPr>
          <w:rFonts w:ascii="PT Astra Serif" w:hAnsi="PT Astra Serif"/>
          <w:spacing w:val="23"/>
          <w:sz w:val="16"/>
          <w:szCs w:val="16"/>
        </w:rPr>
        <w:t xml:space="preserve"> </w:t>
      </w:r>
      <w:r w:rsidRPr="00DC6A6A">
        <w:rPr>
          <w:rFonts w:ascii="PT Astra Serif" w:hAnsi="PT Astra Serif"/>
          <w:sz w:val="16"/>
          <w:szCs w:val="16"/>
        </w:rPr>
        <w:t>действия</w:t>
      </w:r>
      <w:r w:rsidRPr="00DC6A6A">
        <w:rPr>
          <w:rFonts w:ascii="PT Astra Serif" w:hAnsi="PT Astra Serif"/>
          <w:spacing w:val="25"/>
          <w:sz w:val="16"/>
          <w:szCs w:val="16"/>
        </w:rPr>
        <w:t xml:space="preserve"> </w:t>
      </w:r>
      <w:r w:rsidRPr="00DC6A6A">
        <w:rPr>
          <w:rFonts w:ascii="PT Astra Serif" w:hAnsi="PT Astra Serif"/>
          <w:sz w:val="16"/>
          <w:szCs w:val="16"/>
        </w:rPr>
        <w:t>договора</w:t>
      </w:r>
      <w:r w:rsidRPr="00DC6A6A">
        <w:rPr>
          <w:rFonts w:ascii="PT Astra Serif" w:hAnsi="PT Astra Serif"/>
          <w:spacing w:val="24"/>
          <w:sz w:val="16"/>
          <w:szCs w:val="16"/>
        </w:rPr>
        <w:t xml:space="preserve"> </w:t>
      </w:r>
      <w:r w:rsidRPr="00DC6A6A">
        <w:rPr>
          <w:rFonts w:ascii="PT Astra Serif" w:hAnsi="PT Astra Serif"/>
          <w:sz w:val="16"/>
          <w:szCs w:val="16"/>
        </w:rPr>
        <w:t>банковского</w:t>
      </w:r>
      <w:r w:rsidRPr="00DC6A6A">
        <w:rPr>
          <w:rFonts w:ascii="PT Astra Serif" w:hAnsi="PT Astra Serif"/>
          <w:spacing w:val="24"/>
          <w:sz w:val="16"/>
          <w:szCs w:val="16"/>
        </w:rPr>
        <w:t xml:space="preserve"> </w:t>
      </w:r>
      <w:r w:rsidRPr="00DC6A6A">
        <w:rPr>
          <w:rFonts w:ascii="PT Astra Serif" w:hAnsi="PT Astra Serif"/>
          <w:sz w:val="16"/>
          <w:szCs w:val="16"/>
        </w:rPr>
        <w:t>счета</w:t>
      </w:r>
      <w:r w:rsidRPr="00DC6A6A">
        <w:rPr>
          <w:rFonts w:ascii="PT Astra Serif" w:hAnsi="PT Astra Serif"/>
          <w:spacing w:val="24"/>
          <w:sz w:val="16"/>
          <w:szCs w:val="16"/>
        </w:rPr>
        <w:t xml:space="preserve"> </w:t>
      </w:r>
      <w:r w:rsidRPr="00DC6A6A">
        <w:rPr>
          <w:rFonts w:ascii="PT Astra Serif" w:hAnsi="PT Astra Serif"/>
          <w:sz w:val="16"/>
          <w:szCs w:val="16"/>
        </w:rPr>
        <w:t>банк</w:t>
      </w:r>
      <w:r w:rsidRPr="00DC6A6A">
        <w:rPr>
          <w:rFonts w:ascii="PT Astra Serif" w:hAnsi="PT Astra Serif"/>
          <w:spacing w:val="25"/>
          <w:sz w:val="16"/>
          <w:szCs w:val="16"/>
        </w:rPr>
        <w:t xml:space="preserve"> </w:t>
      </w:r>
      <w:r w:rsidRPr="00DC6A6A">
        <w:rPr>
          <w:rFonts w:ascii="PT Astra Serif" w:hAnsi="PT Astra Serif"/>
          <w:sz w:val="16"/>
          <w:szCs w:val="16"/>
        </w:rPr>
        <w:t>принял</w:t>
      </w:r>
      <w:r w:rsidRPr="00DC6A6A">
        <w:rPr>
          <w:rFonts w:ascii="PT Astra Serif" w:hAnsi="PT Astra Serif"/>
          <w:spacing w:val="24"/>
          <w:sz w:val="16"/>
          <w:szCs w:val="16"/>
        </w:rPr>
        <w:t xml:space="preserve"> </w:t>
      </w:r>
      <w:r w:rsidRPr="00DC6A6A">
        <w:rPr>
          <w:rFonts w:ascii="PT Astra Serif" w:hAnsi="PT Astra Serif"/>
          <w:sz w:val="16"/>
          <w:szCs w:val="16"/>
        </w:rPr>
        <w:t>договор</w:t>
      </w:r>
      <w:r w:rsidRPr="00DC6A6A">
        <w:rPr>
          <w:rFonts w:ascii="PT Astra Serif" w:hAnsi="PT Astra Serif"/>
          <w:spacing w:val="22"/>
          <w:sz w:val="16"/>
          <w:szCs w:val="16"/>
        </w:rPr>
        <w:t xml:space="preserve"> </w:t>
      </w:r>
      <w:r w:rsidRPr="00DC6A6A">
        <w:rPr>
          <w:rFonts w:ascii="PT Astra Serif" w:hAnsi="PT Astra Serif"/>
          <w:sz w:val="16"/>
          <w:szCs w:val="16"/>
        </w:rPr>
        <w:t>купл</w:t>
      </w:r>
      <w:proofErr w:type="gramStart"/>
      <w:r w:rsidRPr="00DC6A6A">
        <w:rPr>
          <w:rFonts w:ascii="PT Astra Serif" w:hAnsi="PT Astra Serif"/>
          <w:sz w:val="16"/>
          <w:szCs w:val="16"/>
        </w:rPr>
        <w:t>и-</w:t>
      </w:r>
      <w:proofErr w:type="gramEnd"/>
      <w:r w:rsidRPr="00DC6A6A">
        <w:rPr>
          <w:rFonts w:ascii="PT Astra Serif" w:hAnsi="PT Astra Serif"/>
          <w:spacing w:val="-57"/>
          <w:sz w:val="16"/>
          <w:szCs w:val="16"/>
        </w:rPr>
        <w:t xml:space="preserve"> </w:t>
      </w:r>
      <w:r w:rsidRPr="00DC6A6A">
        <w:rPr>
          <w:rFonts w:ascii="PT Astra Serif" w:hAnsi="PT Astra Serif"/>
          <w:sz w:val="16"/>
          <w:szCs w:val="16"/>
        </w:rPr>
        <w:t>продажи жилого помещения, документы на строительство и документы, предусмотренные</w:t>
      </w:r>
      <w:r w:rsidRPr="00DC6A6A">
        <w:rPr>
          <w:rFonts w:ascii="PT Astra Serif" w:hAnsi="PT Astra Serif"/>
          <w:spacing w:val="-57"/>
          <w:sz w:val="16"/>
          <w:szCs w:val="16"/>
        </w:rPr>
        <w:t xml:space="preserve"> </w:t>
      </w:r>
      <w:r w:rsidRPr="00DC6A6A">
        <w:rPr>
          <w:rFonts w:ascii="PT Astra Serif" w:hAnsi="PT Astra Serif"/>
          <w:sz w:val="16"/>
          <w:szCs w:val="16"/>
        </w:rPr>
        <w:t>пунктами</w:t>
      </w:r>
      <w:r w:rsidRPr="00DC6A6A">
        <w:rPr>
          <w:rFonts w:ascii="PT Astra Serif" w:hAnsi="PT Astra Serif"/>
          <w:spacing w:val="15"/>
          <w:sz w:val="16"/>
          <w:szCs w:val="16"/>
        </w:rPr>
        <w:t xml:space="preserve"> </w:t>
      </w:r>
      <w:r w:rsidRPr="00DC6A6A">
        <w:rPr>
          <w:rFonts w:ascii="PT Astra Serif" w:hAnsi="PT Astra Serif"/>
          <w:sz w:val="16"/>
          <w:szCs w:val="16"/>
        </w:rPr>
        <w:t>41,</w:t>
      </w:r>
      <w:r w:rsidRPr="00DC6A6A">
        <w:rPr>
          <w:rFonts w:ascii="PT Astra Serif" w:hAnsi="PT Astra Serif"/>
          <w:spacing w:val="15"/>
          <w:sz w:val="16"/>
          <w:szCs w:val="16"/>
        </w:rPr>
        <w:t xml:space="preserve"> </w:t>
      </w:r>
      <w:r w:rsidRPr="00DC6A6A">
        <w:rPr>
          <w:rFonts w:ascii="PT Astra Serif" w:hAnsi="PT Astra Serif"/>
          <w:sz w:val="16"/>
          <w:szCs w:val="16"/>
        </w:rPr>
        <w:t>42,</w:t>
      </w:r>
      <w:r w:rsidRPr="00DC6A6A">
        <w:rPr>
          <w:rFonts w:ascii="PT Astra Serif" w:hAnsi="PT Astra Serif"/>
          <w:spacing w:val="14"/>
          <w:sz w:val="16"/>
          <w:szCs w:val="16"/>
        </w:rPr>
        <w:t xml:space="preserve"> </w:t>
      </w:r>
      <w:r w:rsidRPr="00DC6A6A">
        <w:rPr>
          <w:rFonts w:ascii="PT Astra Serif" w:hAnsi="PT Astra Serif"/>
          <w:sz w:val="16"/>
          <w:szCs w:val="16"/>
        </w:rPr>
        <w:t>44</w:t>
      </w:r>
      <w:r w:rsidRPr="00DC6A6A">
        <w:rPr>
          <w:rFonts w:ascii="PT Astra Serif" w:hAnsi="PT Astra Serif"/>
          <w:spacing w:val="17"/>
          <w:sz w:val="16"/>
          <w:szCs w:val="16"/>
        </w:rPr>
        <w:t xml:space="preserve"> </w:t>
      </w:r>
      <w:r w:rsidRPr="00DC6A6A">
        <w:rPr>
          <w:rFonts w:ascii="PT Astra Serif" w:hAnsi="PT Astra Serif"/>
          <w:sz w:val="16"/>
          <w:szCs w:val="16"/>
        </w:rPr>
        <w:t>и</w:t>
      </w:r>
      <w:r w:rsidRPr="00DC6A6A">
        <w:rPr>
          <w:rFonts w:ascii="PT Astra Serif" w:hAnsi="PT Astra Serif"/>
          <w:spacing w:val="17"/>
          <w:sz w:val="16"/>
          <w:szCs w:val="16"/>
        </w:rPr>
        <w:t xml:space="preserve"> </w:t>
      </w:r>
      <w:r w:rsidRPr="00DC6A6A">
        <w:rPr>
          <w:rFonts w:ascii="PT Astra Serif" w:hAnsi="PT Astra Serif"/>
          <w:sz w:val="16"/>
          <w:szCs w:val="16"/>
        </w:rPr>
        <w:t>подпунктами</w:t>
      </w:r>
      <w:r w:rsidRPr="00DC6A6A">
        <w:rPr>
          <w:rFonts w:ascii="PT Astra Serif" w:hAnsi="PT Astra Serif"/>
          <w:spacing w:val="21"/>
          <w:sz w:val="16"/>
          <w:szCs w:val="16"/>
        </w:rPr>
        <w:t xml:space="preserve"> </w:t>
      </w:r>
      <w:r w:rsidRPr="00DC6A6A">
        <w:rPr>
          <w:rFonts w:ascii="PT Astra Serif" w:hAnsi="PT Astra Serif"/>
          <w:sz w:val="16"/>
          <w:szCs w:val="16"/>
        </w:rPr>
        <w:t>«а»</w:t>
      </w:r>
      <w:r w:rsidRPr="00DC6A6A">
        <w:rPr>
          <w:rFonts w:ascii="PT Astra Serif" w:hAnsi="PT Astra Serif"/>
          <w:spacing w:val="7"/>
          <w:sz w:val="16"/>
          <w:szCs w:val="16"/>
        </w:rPr>
        <w:t xml:space="preserve"> </w:t>
      </w:r>
      <w:r w:rsidRPr="00DC6A6A">
        <w:rPr>
          <w:rFonts w:ascii="PT Astra Serif" w:hAnsi="PT Astra Serif"/>
          <w:sz w:val="16"/>
          <w:szCs w:val="16"/>
        </w:rPr>
        <w:t>и</w:t>
      </w:r>
      <w:r w:rsidRPr="00DC6A6A">
        <w:rPr>
          <w:rFonts w:ascii="PT Astra Serif" w:hAnsi="PT Astra Serif"/>
          <w:spacing w:val="23"/>
          <w:sz w:val="16"/>
          <w:szCs w:val="16"/>
        </w:rPr>
        <w:t xml:space="preserve"> </w:t>
      </w:r>
      <w:r w:rsidRPr="00DC6A6A">
        <w:rPr>
          <w:rFonts w:ascii="PT Astra Serif" w:hAnsi="PT Astra Serif"/>
          <w:sz w:val="16"/>
          <w:szCs w:val="16"/>
        </w:rPr>
        <w:t>«б»</w:t>
      </w:r>
      <w:r w:rsidRPr="00DC6A6A">
        <w:rPr>
          <w:rFonts w:ascii="PT Astra Serif" w:hAnsi="PT Astra Serif"/>
          <w:spacing w:val="12"/>
          <w:sz w:val="16"/>
          <w:szCs w:val="16"/>
        </w:rPr>
        <w:t xml:space="preserve"> </w:t>
      </w:r>
      <w:r w:rsidRPr="00DC6A6A">
        <w:rPr>
          <w:rFonts w:ascii="PT Astra Serif" w:hAnsi="PT Astra Serif"/>
          <w:sz w:val="16"/>
          <w:szCs w:val="16"/>
        </w:rPr>
        <w:t>пункта</w:t>
      </w:r>
      <w:r w:rsidRPr="00DC6A6A">
        <w:rPr>
          <w:rFonts w:ascii="PT Astra Serif" w:hAnsi="PT Astra Serif"/>
          <w:spacing w:val="14"/>
          <w:sz w:val="16"/>
          <w:szCs w:val="16"/>
        </w:rPr>
        <w:t xml:space="preserve"> </w:t>
      </w:r>
      <w:r w:rsidRPr="00DC6A6A">
        <w:rPr>
          <w:rFonts w:ascii="PT Astra Serif" w:hAnsi="PT Astra Serif"/>
          <w:sz w:val="16"/>
          <w:szCs w:val="16"/>
        </w:rPr>
        <w:t>45</w:t>
      </w:r>
      <w:r w:rsidRPr="00DC6A6A">
        <w:rPr>
          <w:rFonts w:ascii="PT Astra Serif" w:hAnsi="PT Astra Serif"/>
          <w:spacing w:val="16"/>
          <w:sz w:val="16"/>
          <w:szCs w:val="16"/>
        </w:rPr>
        <w:t xml:space="preserve"> </w:t>
      </w:r>
      <w:r w:rsidRPr="00DC6A6A">
        <w:rPr>
          <w:rFonts w:ascii="PT Astra Serif" w:hAnsi="PT Astra Serif"/>
          <w:sz w:val="16"/>
          <w:szCs w:val="16"/>
        </w:rPr>
        <w:t>настоящих</w:t>
      </w:r>
      <w:r w:rsidRPr="00DC6A6A">
        <w:rPr>
          <w:rFonts w:ascii="PT Astra Serif" w:hAnsi="PT Astra Serif"/>
          <w:spacing w:val="15"/>
          <w:sz w:val="16"/>
          <w:szCs w:val="16"/>
        </w:rPr>
        <w:t xml:space="preserve"> </w:t>
      </w:r>
      <w:r w:rsidRPr="00DC6A6A">
        <w:rPr>
          <w:rFonts w:ascii="PT Astra Serif" w:hAnsi="PT Astra Serif"/>
          <w:sz w:val="16"/>
          <w:szCs w:val="16"/>
        </w:rPr>
        <w:t>Правил,</w:t>
      </w:r>
      <w:r w:rsidRPr="00DC6A6A">
        <w:rPr>
          <w:rFonts w:ascii="PT Astra Serif" w:hAnsi="PT Astra Serif"/>
          <w:spacing w:val="14"/>
          <w:sz w:val="16"/>
          <w:szCs w:val="16"/>
        </w:rPr>
        <w:t xml:space="preserve"> </w:t>
      </w:r>
      <w:r w:rsidRPr="00DC6A6A">
        <w:rPr>
          <w:rFonts w:ascii="PT Astra Serif" w:hAnsi="PT Astra Serif"/>
          <w:sz w:val="16"/>
          <w:szCs w:val="16"/>
        </w:rPr>
        <w:t>но</w:t>
      </w:r>
      <w:r w:rsidRPr="00DC6A6A">
        <w:rPr>
          <w:rFonts w:ascii="PT Astra Serif" w:hAnsi="PT Astra Serif"/>
          <w:spacing w:val="15"/>
          <w:sz w:val="16"/>
          <w:szCs w:val="16"/>
        </w:rPr>
        <w:t xml:space="preserve"> </w:t>
      </w:r>
      <w:r w:rsidRPr="00DC6A6A">
        <w:rPr>
          <w:rFonts w:ascii="PT Astra Serif" w:hAnsi="PT Astra Serif"/>
          <w:sz w:val="16"/>
          <w:szCs w:val="16"/>
        </w:rPr>
        <w:t>оплата</w:t>
      </w:r>
      <w:r w:rsidRPr="00DC6A6A">
        <w:rPr>
          <w:rFonts w:ascii="PT Astra Serif" w:hAnsi="PT Astra Serif"/>
          <w:spacing w:val="13"/>
          <w:sz w:val="16"/>
          <w:szCs w:val="16"/>
        </w:rPr>
        <w:t xml:space="preserve"> </w:t>
      </w:r>
      <w:r w:rsidRPr="00DC6A6A">
        <w:rPr>
          <w:rFonts w:ascii="PT Astra Serif" w:hAnsi="PT Astra Serif"/>
          <w:sz w:val="16"/>
          <w:szCs w:val="16"/>
        </w:rPr>
        <w:t>не</w:t>
      </w:r>
      <w:r w:rsidRPr="00DC6A6A">
        <w:rPr>
          <w:rFonts w:ascii="PT Astra Serif" w:hAnsi="PT Astra Serif"/>
          <w:spacing w:val="-57"/>
          <w:sz w:val="16"/>
          <w:szCs w:val="16"/>
        </w:rPr>
        <w:t xml:space="preserve"> </w:t>
      </w:r>
      <w:r w:rsidRPr="00DC6A6A">
        <w:rPr>
          <w:rFonts w:ascii="PT Astra Serif" w:hAnsi="PT Astra Serif"/>
          <w:sz w:val="16"/>
          <w:szCs w:val="16"/>
        </w:rPr>
        <w:t>произведена;</w:t>
      </w:r>
    </w:p>
    <w:p w:rsidR="006B2616" w:rsidRPr="00DC6A6A" w:rsidRDefault="006B2616" w:rsidP="00BD79DD">
      <w:pPr>
        <w:pStyle w:val="a6"/>
        <w:tabs>
          <w:tab w:val="left" w:pos="567"/>
        </w:tabs>
        <w:spacing w:after="0" w:line="240" w:lineRule="auto"/>
        <w:ind w:left="-567" w:right="87" w:firstLine="567"/>
        <w:jc w:val="both"/>
        <w:rPr>
          <w:rFonts w:ascii="PT Astra Serif" w:hAnsi="PT Astra Serif"/>
          <w:sz w:val="16"/>
          <w:szCs w:val="16"/>
        </w:rPr>
      </w:pPr>
      <w:r w:rsidRPr="00DC6A6A">
        <w:rPr>
          <w:rFonts w:ascii="PT Astra Serif" w:hAnsi="PT Astra Serif"/>
          <w:sz w:val="16"/>
          <w:szCs w:val="16"/>
        </w:rPr>
        <w:lastRenderedPageBreak/>
        <w:t>б) в банк до истечения срока действия договора банковского счета представлена расписка</w:t>
      </w:r>
      <w:r w:rsidRPr="00DC6A6A">
        <w:rPr>
          <w:rFonts w:ascii="PT Astra Serif" w:hAnsi="PT Astra Serif"/>
          <w:spacing w:val="1"/>
          <w:sz w:val="16"/>
          <w:szCs w:val="16"/>
        </w:rPr>
        <w:t xml:space="preserve"> </w:t>
      </w:r>
      <w:r w:rsidRPr="00DC6A6A">
        <w:rPr>
          <w:rFonts w:ascii="PT Astra Serif" w:hAnsi="PT Astra Serif"/>
          <w:sz w:val="16"/>
          <w:szCs w:val="16"/>
        </w:rPr>
        <w:t>органа, осуществляющего государственную регистрацию прав на недвижимое имущество</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сделок</w:t>
      </w:r>
      <w:r w:rsidRPr="00DC6A6A">
        <w:rPr>
          <w:rFonts w:ascii="PT Astra Serif" w:hAnsi="PT Astra Serif"/>
          <w:spacing w:val="1"/>
          <w:sz w:val="16"/>
          <w:szCs w:val="16"/>
        </w:rPr>
        <w:t xml:space="preserve"> </w:t>
      </w:r>
      <w:r w:rsidRPr="00DC6A6A">
        <w:rPr>
          <w:rFonts w:ascii="PT Astra Serif" w:hAnsi="PT Astra Serif"/>
          <w:sz w:val="16"/>
          <w:szCs w:val="16"/>
        </w:rPr>
        <w:t>с</w:t>
      </w:r>
      <w:r w:rsidRPr="00DC6A6A">
        <w:rPr>
          <w:rFonts w:ascii="PT Astra Serif" w:hAnsi="PT Astra Serif"/>
          <w:spacing w:val="1"/>
          <w:sz w:val="16"/>
          <w:szCs w:val="16"/>
        </w:rPr>
        <w:t xml:space="preserve"> </w:t>
      </w:r>
      <w:r w:rsidRPr="00DC6A6A">
        <w:rPr>
          <w:rFonts w:ascii="PT Astra Serif" w:hAnsi="PT Astra Serif"/>
          <w:sz w:val="16"/>
          <w:szCs w:val="16"/>
        </w:rPr>
        <w:t>ним,</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получении</w:t>
      </w:r>
      <w:r w:rsidRPr="00DC6A6A">
        <w:rPr>
          <w:rFonts w:ascii="PT Astra Serif" w:hAnsi="PT Astra Serif"/>
          <w:spacing w:val="1"/>
          <w:sz w:val="16"/>
          <w:szCs w:val="16"/>
        </w:rPr>
        <w:t xml:space="preserve"> </w:t>
      </w:r>
      <w:r w:rsidRPr="00DC6A6A">
        <w:rPr>
          <w:rFonts w:ascii="PT Astra Serif" w:hAnsi="PT Astra Serif"/>
          <w:sz w:val="16"/>
          <w:szCs w:val="16"/>
        </w:rPr>
        <w:t>им</w:t>
      </w:r>
      <w:r w:rsidRPr="00DC6A6A">
        <w:rPr>
          <w:rFonts w:ascii="PT Astra Serif" w:hAnsi="PT Astra Serif"/>
          <w:spacing w:val="1"/>
          <w:sz w:val="16"/>
          <w:szCs w:val="16"/>
        </w:rPr>
        <w:t xml:space="preserve"> </w:t>
      </w:r>
      <w:r w:rsidRPr="00DC6A6A">
        <w:rPr>
          <w:rFonts w:ascii="PT Astra Serif" w:hAnsi="PT Astra Serif"/>
          <w:sz w:val="16"/>
          <w:szCs w:val="16"/>
        </w:rPr>
        <w:t>документов</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регистрации</w:t>
      </w:r>
      <w:r w:rsidRPr="00DC6A6A">
        <w:rPr>
          <w:rFonts w:ascii="PT Astra Serif" w:hAnsi="PT Astra Serif"/>
          <w:spacing w:val="1"/>
          <w:sz w:val="16"/>
          <w:szCs w:val="16"/>
        </w:rPr>
        <w:t xml:space="preserve"> </w:t>
      </w:r>
      <w:r w:rsidRPr="00DC6A6A">
        <w:rPr>
          <w:rFonts w:ascii="PT Astra Serif" w:hAnsi="PT Astra Serif"/>
          <w:sz w:val="16"/>
          <w:szCs w:val="16"/>
        </w:rPr>
        <w:t>права</w:t>
      </w:r>
      <w:r w:rsidRPr="00DC6A6A">
        <w:rPr>
          <w:rFonts w:ascii="PT Astra Serif" w:hAnsi="PT Astra Serif"/>
          <w:spacing w:val="-57"/>
          <w:sz w:val="16"/>
          <w:szCs w:val="16"/>
        </w:rPr>
        <w:t xml:space="preserve"> </w:t>
      </w:r>
      <w:r w:rsidRPr="00DC6A6A">
        <w:rPr>
          <w:rFonts w:ascii="PT Astra Serif" w:hAnsi="PT Astra Serif"/>
          <w:sz w:val="16"/>
          <w:szCs w:val="16"/>
        </w:rPr>
        <w:t>собственности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приобретенное</w:t>
      </w:r>
      <w:r w:rsidRPr="00DC6A6A">
        <w:rPr>
          <w:rFonts w:ascii="PT Astra Serif" w:hAnsi="PT Astra Serif"/>
          <w:spacing w:val="1"/>
          <w:sz w:val="16"/>
          <w:szCs w:val="16"/>
        </w:rPr>
        <w:t xml:space="preserve"> </w:t>
      </w:r>
      <w:r w:rsidRPr="00DC6A6A">
        <w:rPr>
          <w:rFonts w:ascii="PT Astra Serif" w:hAnsi="PT Astra Serif"/>
          <w:sz w:val="16"/>
          <w:szCs w:val="16"/>
        </w:rPr>
        <w:t>жилое</w:t>
      </w:r>
      <w:r w:rsidRPr="00DC6A6A">
        <w:rPr>
          <w:rFonts w:ascii="PT Astra Serif" w:hAnsi="PT Astra Serif"/>
          <w:spacing w:val="1"/>
          <w:sz w:val="16"/>
          <w:szCs w:val="16"/>
        </w:rPr>
        <w:t xml:space="preserve"> </w:t>
      </w:r>
      <w:r w:rsidRPr="00DC6A6A">
        <w:rPr>
          <w:rFonts w:ascii="PT Astra Serif" w:hAnsi="PT Astra Serif"/>
          <w:sz w:val="16"/>
          <w:szCs w:val="16"/>
        </w:rPr>
        <w:t>помещение</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построенный</w:t>
      </w:r>
      <w:r w:rsidRPr="00DC6A6A">
        <w:rPr>
          <w:rFonts w:ascii="PT Astra Serif" w:hAnsi="PT Astra Serif"/>
          <w:spacing w:val="1"/>
          <w:sz w:val="16"/>
          <w:szCs w:val="16"/>
        </w:rPr>
        <w:t xml:space="preserve"> </w:t>
      </w:r>
      <w:r w:rsidRPr="00DC6A6A">
        <w:rPr>
          <w:rFonts w:ascii="PT Astra Serif" w:hAnsi="PT Astra Serif"/>
          <w:sz w:val="16"/>
          <w:szCs w:val="16"/>
        </w:rPr>
        <w:t>жилой</w:t>
      </w:r>
      <w:r w:rsidRPr="00DC6A6A">
        <w:rPr>
          <w:rFonts w:ascii="PT Astra Serif" w:hAnsi="PT Astra Serif"/>
          <w:spacing w:val="1"/>
          <w:sz w:val="16"/>
          <w:szCs w:val="16"/>
        </w:rPr>
        <w:t xml:space="preserve"> </w:t>
      </w:r>
      <w:r w:rsidRPr="00DC6A6A">
        <w:rPr>
          <w:rFonts w:ascii="PT Astra Serif" w:hAnsi="PT Astra Serif"/>
          <w:sz w:val="16"/>
          <w:szCs w:val="16"/>
        </w:rPr>
        <w:t>дом</w:t>
      </w:r>
      <w:r w:rsidRPr="00DC6A6A">
        <w:rPr>
          <w:rFonts w:ascii="PT Astra Serif" w:hAnsi="PT Astra Serif"/>
          <w:spacing w:val="1"/>
          <w:sz w:val="16"/>
          <w:szCs w:val="16"/>
        </w:rPr>
        <w:t xml:space="preserve"> </w:t>
      </w:r>
      <w:r w:rsidRPr="00DC6A6A">
        <w:rPr>
          <w:rFonts w:ascii="PT Astra Serif" w:hAnsi="PT Astra Serif"/>
          <w:sz w:val="16"/>
          <w:szCs w:val="16"/>
        </w:rPr>
        <w:t xml:space="preserve">с указанием срока оформления государственной регистрации указанного права. </w:t>
      </w:r>
      <w:proofErr w:type="gramStart"/>
      <w:r w:rsidRPr="00DC6A6A">
        <w:rPr>
          <w:rFonts w:ascii="PT Astra Serif" w:hAnsi="PT Astra Serif"/>
          <w:sz w:val="16"/>
          <w:szCs w:val="16"/>
        </w:rPr>
        <w:t>В этом</w:t>
      </w:r>
      <w:r w:rsidRPr="00DC6A6A">
        <w:rPr>
          <w:rFonts w:ascii="PT Astra Serif" w:hAnsi="PT Astra Serif"/>
          <w:spacing w:val="1"/>
          <w:sz w:val="16"/>
          <w:szCs w:val="16"/>
        </w:rPr>
        <w:t xml:space="preserve"> </w:t>
      </w:r>
      <w:r w:rsidRPr="00DC6A6A">
        <w:rPr>
          <w:rFonts w:ascii="PT Astra Serif" w:hAnsi="PT Astra Serif"/>
          <w:sz w:val="16"/>
          <w:szCs w:val="16"/>
        </w:rPr>
        <w:t>случае</w:t>
      </w:r>
      <w:r w:rsidRPr="00DC6A6A">
        <w:rPr>
          <w:rFonts w:ascii="PT Astra Serif" w:hAnsi="PT Astra Serif"/>
          <w:spacing w:val="1"/>
          <w:sz w:val="16"/>
          <w:szCs w:val="16"/>
        </w:rPr>
        <w:t xml:space="preserve"> </w:t>
      </w:r>
      <w:r w:rsidRPr="00DC6A6A">
        <w:rPr>
          <w:rFonts w:ascii="PT Astra Serif" w:hAnsi="PT Astra Serif"/>
          <w:sz w:val="16"/>
          <w:szCs w:val="16"/>
        </w:rPr>
        <w:t>документ,</w:t>
      </w:r>
      <w:r w:rsidRPr="00DC6A6A">
        <w:rPr>
          <w:rFonts w:ascii="PT Astra Serif" w:hAnsi="PT Astra Serif"/>
          <w:spacing w:val="1"/>
          <w:sz w:val="16"/>
          <w:szCs w:val="16"/>
        </w:rPr>
        <w:t xml:space="preserve"> </w:t>
      </w:r>
      <w:r w:rsidRPr="00DC6A6A">
        <w:rPr>
          <w:rFonts w:ascii="PT Astra Serif" w:hAnsi="PT Astra Serif"/>
          <w:sz w:val="16"/>
          <w:szCs w:val="16"/>
        </w:rPr>
        <w:t>являющийся</w:t>
      </w:r>
      <w:r w:rsidRPr="00DC6A6A">
        <w:rPr>
          <w:rFonts w:ascii="PT Astra Serif" w:hAnsi="PT Astra Serif"/>
          <w:spacing w:val="1"/>
          <w:sz w:val="16"/>
          <w:szCs w:val="16"/>
        </w:rPr>
        <w:t xml:space="preserve"> </w:t>
      </w:r>
      <w:r w:rsidRPr="00DC6A6A">
        <w:rPr>
          <w:rFonts w:ascii="PT Astra Serif" w:hAnsi="PT Astra Serif"/>
          <w:sz w:val="16"/>
          <w:szCs w:val="16"/>
        </w:rPr>
        <w:t>основанием</w:t>
      </w:r>
      <w:r w:rsidRPr="00DC6A6A">
        <w:rPr>
          <w:rFonts w:ascii="PT Astra Serif" w:hAnsi="PT Astra Serif"/>
          <w:spacing w:val="1"/>
          <w:sz w:val="16"/>
          <w:szCs w:val="16"/>
        </w:rPr>
        <w:t xml:space="preserve"> </w:t>
      </w:r>
      <w:r w:rsidRPr="00DC6A6A">
        <w:rPr>
          <w:rFonts w:ascii="PT Astra Serif" w:hAnsi="PT Astra Serif"/>
          <w:sz w:val="16"/>
          <w:szCs w:val="16"/>
        </w:rPr>
        <w:t>для</w:t>
      </w:r>
      <w:r w:rsidRPr="00DC6A6A">
        <w:rPr>
          <w:rFonts w:ascii="PT Astra Serif" w:hAnsi="PT Astra Serif"/>
          <w:spacing w:val="1"/>
          <w:sz w:val="16"/>
          <w:szCs w:val="16"/>
        </w:rPr>
        <w:t xml:space="preserve"> </w:t>
      </w:r>
      <w:r w:rsidRPr="00DC6A6A">
        <w:rPr>
          <w:rFonts w:ascii="PT Astra Serif" w:hAnsi="PT Astra Serif"/>
          <w:sz w:val="16"/>
          <w:szCs w:val="16"/>
        </w:rPr>
        <w:t>государственной</w:t>
      </w:r>
      <w:r w:rsidRPr="00DC6A6A">
        <w:rPr>
          <w:rFonts w:ascii="PT Astra Serif" w:hAnsi="PT Astra Serif"/>
          <w:spacing w:val="1"/>
          <w:sz w:val="16"/>
          <w:szCs w:val="16"/>
        </w:rPr>
        <w:t xml:space="preserve"> </w:t>
      </w:r>
      <w:r w:rsidRPr="00DC6A6A">
        <w:rPr>
          <w:rFonts w:ascii="PT Astra Serif" w:hAnsi="PT Astra Serif"/>
          <w:sz w:val="16"/>
          <w:szCs w:val="16"/>
        </w:rPr>
        <w:t>регистрации</w:t>
      </w:r>
      <w:r w:rsidRPr="00DC6A6A">
        <w:rPr>
          <w:rFonts w:ascii="PT Astra Serif" w:hAnsi="PT Astra Serif"/>
          <w:spacing w:val="1"/>
          <w:sz w:val="16"/>
          <w:szCs w:val="16"/>
        </w:rPr>
        <w:t xml:space="preserve"> </w:t>
      </w:r>
      <w:r w:rsidRPr="00DC6A6A">
        <w:rPr>
          <w:rFonts w:ascii="PT Astra Serif" w:hAnsi="PT Astra Serif"/>
          <w:sz w:val="16"/>
          <w:szCs w:val="16"/>
        </w:rPr>
        <w:t>права</w:t>
      </w:r>
      <w:r w:rsidRPr="00DC6A6A">
        <w:rPr>
          <w:rFonts w:ascii="PT Astra Serif" w:hAnsi="PT Astra Serif"/>
          <w:spacing w:val="1"/>
          <w:sz w:val="16"/>
          <w:szCs w:val="16"/>
        </w:rPr>
        <w:t xml:space="preserve"> </w:t>
      </w:r>
      <w:r w:rsidRPr="00DC6A6A">
        <w:rPr>
          <w:rFonts w:ascii="PT Astra Serif" w:hAnsi="PT Astra Serif"/>
          <w:sz w:val="16"/>
          <w:szCs w:val="16"/>
        </w:rPr>
        <w:t>собственности</w:t>
      </w:r>
      <w:r w:rsidRPr="00DC6A6A">
        <w:rPr>
          <w:rFonts w:ascii="PT Astra Serif" w:hAnsi="PT Astra Serif"/>
          <w:spacing w:val="1"/>
          <w:sz w:val="16"/>
          <w:szCs w:val="16"/>
        </w:rPr>
        <w:t xml:space="preserve"> </w:t>
      </w:r>
      <w:r w:rsidRPr="00DC6A6A">
        <w:rPr>
          <w:rFonts w:ascii="PT Astra Serif" w:hAnsi="PT Astra Serif"/>
          <w:sz w:val="16"/>
          <w:szCs w:val="16"/>
        </w:rPr>
        <w:t>на</w:t>
      </w:r>
      <w:r w:rsidRPr="00DC6A6A">
        <w:rPr>
          <w:rFonts w:ascii="PT Astra Serif" w:hAnsi="PT Astra Serif"/>
          <w:spacing w:val="1"/>
          <w:sz w:val="16"/>
          <w:szCs w:val="16"/>
        </w:rPr>
        <w:t xml:space="preserve"> </w:t>
      </w:r>
      <w:r w:rsidRPr="00DC6A6A">
        <w:rPr>
          <w:rFonts w:ascii="PT Astra Serif" w:hAnsi="PT Astra Serif"/>
          <w:sz w:val="16"/>
          <w:szCs w:val="16"/>
        </w:rPr>
        <w:t>приобретенное</w:t>
      </w:r>
      <w:r w:rsidRPr="00DC6A6A">
        <w:rPr>
          <w:rFonts w:ascii="PT Astra Serif" w:hAnsi="PT Astra Serif"/>
          <w:spacing w:val="1"/>
          <w:sz w:val="16"/>
          <w:szCs w:val="16"/>
        </w:rPr>
        <w:t xml:space="preserve"> </w:t>
      </w:r>
      <w:r w:rsidRPr="00DC6A6A">
        <w:rPr>
          <w:rFonts w:ascii="PT Astra Serif" w:hAnsi="PT Astra Serif"/>
          <w:sz w:val="16"/>
          <w:szCs w:val="16"/>
        </w:rPr>
        <w:t>жилое</w:t>
      </w:r>
      <w:r w:rsidRPr="00DC6A6A">
        <w:rPr>
          <w:rFonts w:ascii="PT Astra Serif" w:hAnsi="PT Astra Serif"/>
          <w:spacing w:val="1"/>
          <w:sz w:val="16"/>
          <w:szCs w:val="16"/>
        </w:rPr>
        <w:t xml:space="preserve"> </w:t>
      </w:r>
      <w:r w:rsidRPr="00DC6A6A">
        <w:rPr>
          <w:rFonts w:ascii="PT Astra Serif" w:hAnsi="PT Astra Serif"/>
          <w:sz w:val="16"/>
          <w:szCs w:val="16"/>
        </w:rPr>
        <w:t>помещение</w:t>
      </w:r>
      <w:r w:rsidRPr="00DC6A6A">
        <w:rPr>
          <w:rFonts w:ascii="PT Astra Serif" w:hAnsi="PT Astra Serif"/>
          <w:spacing w:val="1"/>
          <w:sz w:val="16"/>
          <w:szCs w:val="16"/>
        </w:rPr>
        <w:t xml:space="preserve"> </w:t>
      </w:r>
      <w:r w:rsidRPr="00DC6A6A">
        <w:rPr>
          <w:rFonts w:ascii="PT Astra Serif" w:hAnsi="PT Astra Serif"/>
          <w:sz w:val="16"/>
          <w:szCs w:val="16"/>
        </w:rPr>
        <w:t>или</w:t>
      </w:r>
      <w:r w:rsidRPr="00DC6A6A">
        <w:rPr>
          <w:rFonts w:ascii="PT Astra Serif" w:hAnsi="PT Astra Serif"/>
          <w:spacing w:val="1"/>
          <w:sz w:val="16"/>
          <w:szCs w:val="16"/>
        </w:rPr>
        <w:t xml:space="preserve"> </w:t>
      </w:r>
      <w:r w:rsidRPr="00DC6A6A">
        <w:rPr>
          <w:rFonts w:ascii="PT Astra Serif" w:hAnsi="PT Astra Serif"/>
          <w:sz w:val="16"/>
          <w:szCs w:val="16"/>
        </w:rPr>
        <w:t>построенный</w:t>
      </w:r>
      <w:r w:rsidRPr="00DC6A6A">
        <w:rPr>
          <w:rFonts w:ascii="PT Astra Serif" w:hAnsi="PT Astra Serif"/>
          <w:spacing w:val="1"/>
          <w:sz w:val="16"/>
          <w:szCs w:val="16"/>
        </w:rPr>
        <w:t xml:space="preserve"> </w:t>
      </w:r>
      <w:r w:rsidRPr="00DC6A6A">
        <w:rPr>
          <w:rFonts w:ascii="PT Astra Serif" w:hAnsi="PT Astra Serif"/>
          <w:sz w:val="16"/>
          <w:szCs w:val="16"/>
        </w:rPr>
        <w:t>жилой</w:t>
      </w:r>
      <w:r w:rsidRPr="00DC6A6A">
        <w:rPr>
          <w:rFonts w:ascii="PT Astra Serif" w:hAnsi="PT Astra Serif"/>
          <w:spacing w:val="1"/>
          <w:sz w:val="16"/>
          <w:szCs w:val="16"/>
        </w:rPr>
        <w:t xml:space="preserve"> </w:t>
      </w:r>
      <w:r w:rsidRPr="00DC6A6A">
        <w:rPr>
          <w:rFonts w:ascii="PT Astra Serif" w:hAnsi="PT Astra Serif"/>
          <w:sz w:val="16"/>
          <w:szCs w:val="16"/>
        </w:rPr>
        <w:t>дом,</w:t>
      </w:r>
      <w:r w:rsidRPr="00DC6A6A">
        <w:rPr>
          <w:rFonts w:ascii="PT Astra Serif" w:hAnsi="PT Astra Serif"/>
          <w:spacing w:val="1"/>
          <w:sz w:val="16"/>
          <w:szCs w:val="16"/>
        </w:rPr>
        <w:t xml:space="preserve"> </w:t>
      </w:r>
      <w:r w:rsidRPr="00DC6A6A">
        <w:rPr>
          <w:rFonts w:ascii="PT Astra Serif" w:hAnsi="PT Astra Serif"/>
          <w:sz w:val="16"/>
          <w:szCs w:val="16"/>
        </w:rPr>
        <w:t>и</w:t>
      </w:r>
      <w:r w:rsidRPr="00DC6A6A">
        <w:rPr>
          <w:rFonts w:ascii="PT Astra Serif" w:hAnsi="PT Astra Serif"/>
          <w:spacing w:val="1"/>
          <w:sz w:val="16"/>
          <w:szCs w:val="16"/>
        </w:rPr>
        <w:t xml:space="preserve"> </w:t>
      </w:r>
      <w:r w:rsidRPr="00DC6A6A">
        <w:rPr>
          <w:rFonts w:ascii="PT Astra Serif" w:hAnsi="PT Astra Serif"/>
          <w:sz w:val="16"/>
          <w:szCs w:val="16"/>
        </w:rPr>
        <w:t>правоустанавливающие документы на жилое помещение или жилой дом представляются в</w:t>
      </w:r>
      <w:r w:rsidRPr="00DC6A6A">
        <w:rPr>
          <w:rFonts w:ascii="PT Astra Serif" w:hAnsi="PT Astra Serif"/>
          <w:spacing w:val="-57"/>
          <w:sz w:val="16"/>
          <w:szCs w:val="16"/>
        </w:rPr>
        <w:t xml:space="preserve"> </w:t>
      </w:r>
      <w:r w:rsidRPr="00DC6A6A">
        <w:rPr>
          <w:rFonts w:ascii="PT Astra Serif" w:hAnsi="PT Astra Serif"/>
          <w:sz w:val="16"/>
          <w:szCs w:val="16"/>
        </w:rPr>
        <w:t>банк не позднее 2 рабочих дней после окончания срока, предусмотренного в расписке</w:t>
      </w:r>
      <w:r w:rsidRPr="00DC6A6A">
        <w:rPr>
          <w:rFonts w:ascii="PT Astra Serif" w:hAnsi="PT Astra Serif"/>
          <w:spacing w:val="1"/>
          <w:sz w:val="16"/>
          <w:szCs w:val="16"/>
        </w:rPr>
        <w:t xml:space="preserve"> </w:t>
      </w:r>
      <w:r w:rsidRPr="00DC6A6A">
        <w:rPr>
          <w:rFonts w:ascii="PT Astra Serif" w:hAnsi="PT Astra Serif"/>
          <w:sz w:val="16"/>
          <w:szCs w:val="16"/>
        </w:rPr>
        <w:t>указанного органа, а принятие банком договора купли-продажи жилого помещения для</w:t>
      </w:r>
      <w:r w:rsidRPr="00DC6A6A">
        <w:rPr>
          <w:rFonts w:ascii="PT Astra Serif" w:hAnsi="PT Astra Serif"/>
          <w:spacing w:val="1"/>
          <w:sz w:val="16"/>
          <w:szCs w:val="16"/>
        </w:rPr>
        <w:t xml:space="preserve"> </w:t>
      </w:r>
      <w:r w:rsidRPr="00DC6A6A">
        <w:rPr>
          <w:rFonts w:ascii="PT Astra Serif" w:hAnsi="PT Astra Serif"/>
          <w:sz w:val="16"/>
          <w:szCs w:val="16"/>
        </w:rPr>
        <w:t>оплаты</w:t>
      </w:r>
      <w:r w:rsidRPr="00DC6A6A">
        <w:rPr>
          <w:rFonts w:ascii="PT Astra Serif" w:hAnsi="PT Astra Serif"/>
          <w:spacing w:val="-2"/>
          <w:sz w:val="16"/>
          <w:szCs w:val="16"/>
        </w:rPr>
        <w:t xml:space="preserve"> </w:t>
      </w:r>
      <w:r w:rsidRPr="00DC6A6A">
        <w:rPr>
          <w:rFonts w:ascii="PT Astra Serif" w:hAnsi="PT Astra Serif"/>
          <w:sz w:val="16"/>
          <w:szCs w:val="16"/>
        </w:rPr>
        <w:t>осуществляется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3"/>
          <w:sz w:val="16"/>
          <w:szCs w:val="16"/>
        </w:rPr>
        <w:t xml:space="preserve"> </w:t>
      </w:r>
      <w:r w:rsidRPr="00DC6A6A">
        <w:rPr>
          <w:rFonts w:ascii="PT Astra Serif" w:hAnsi="PT Astra Serif"/>
          <w:sz w:val="16"/>
          <w:szCs w:val="16"/>
        </w:rPr>
        <w:t>порядке,</w:t>
      </w:r>
      <w:r w:rsidRPr="00DC6A6A">
        <w:rPr>
          <w:rFonts w:ascii="PT Astra Serif" w:hAnsi="PT Astra Serif"/>
          <w:spacing w:val="1"/>
          <w:sz w:val="16"/>
          <w:szCs w:val="16"/>
        </w:rPr>
        <w:t xml:space="preserve"> </w:t>
      </w:r>
      <w:r w:rsidRPr="00DC6A6A">
        <w:rPr>
          <w:rFonts w:ascii="PT Astra Serif" w:hAnsi="PT Astra Serif"/>
          <w:sz w:val="16"/>
          <w:szCs w:val="16"/>
        </w:rPr>
        <w:t>установленном</w:t>
      </w:r>
      <w:r w:rsidRPr="00DC6A6A">
        <w:rPr>
          <w:rFonts w:ascii="PT Astra Serif" w:hAnsi="PT Astra Serif"/>
          <w:spacing w:val="-2"/>
          <w:sz w:val="16"/>
          <w:szCs w:val="16"/>
        </w:rPr>
        <w:t xml:space="preserve"> </w:t>
      </w:r>
      <w:r w:rsidRPr="00DC6A6A">
        <w:rPr>
          <w:rFonts w:ascii="PT Astra Serif" w:hAnsi="PT Astra Serif"/>
          <w:sz w:val="16"/>
          <w:szCs w:val="16"/>
        </w:rPr>
        <w:t>пунктом</w:t>
      </w:r>
      <w:r w:rsidRPr="00DC6A6A">
        <w:rPr>
          <w:rFonts w:ascii="PT Astra Serif" w:hAnsi="PT Astra Serif"/>
          <w:spacing w:val="-3"/>
          <w:sz w:val="16"/>
          <w:szCs w:val="16"/>
        </w:rPr>
        <w:t xml:space="preserve"> </w:t>
      </w:r>
      <w:r w:rsidRPr="00DC6A6A">
        <w:rPr>
          <w:rFonts w:ascii="PT Astra Serif" w:hAnsi="PT Astra Serif"/>
          <w:sz w:val="16"/>
          <w:szCs w:val="16"/>
        </w:rPr>
        <w:t>46</w:t>
      </w:r>
      <w:r w:rsidRPr="00DC6A6A">
        <w:rPr>
          <w:rFonts w:ascii="PT Astra Serif" w:hAnsi="PT Astra Serif"/>
          <w:spacing w:val="-1"/>
          <w:sz w:val="16"/>
          <w:szCs w:val="16"/>
        </w:rPr>
        <w:t xml:space="preserve"> </w:t>
      </w:r>
      <w:r w:rsidRPr="00DC6A6A">
        <w:rPr>
          <w:rFonts w:ascii="PT Astra Serif" w:hAnsi="PT Astra Serif"/>
          <w:sz w:val="16"/>
          <w:szCs w:val="16"/>
        </w:rPr>
        <w:t>настоящих</w:t>
      </w:r>
      <w:proofErr w:type="gramEnd"/>
      <w:r w:rsidRPr="00DC6A6A">
        <w:rPr>
          <w:rFonts w:ascii="PT Astra Serif" w:hAnsi="PT Astra Serif"/>
          <w:sz w:val="16"/>
          <w:szCs w:val="16"/>
        </w:rPr>
        <w:t xml:space="preserve"> Правил.</w:t>
      </w:r>
    </w:p>
    <w:p w:rsidR="006B2616" w:rsidRPr="00DC6A6A" w:rsidRDefault="006B2616" w:rsidP="00BD79DD">
      <w:pPr>
        <w:pStyle w:val="af6"/>
        <w:widowControl w:val="0"/>
        <w:numPr>
          <w:ilvl w:val="1"/>
          <w:numId w:val="18"/>
        </w:numPr>
        <w:tabs>
          <w:tab w:val="left" w:pos="567"/>
          <w:tab w:val="left" w:pos="1441"/>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Социальная выплата считается предоставленной участнику Программы со дня</w:t>
      </w:r>
      <w:r w:rsidRPr="00DC6A6A">
        <w:rPr>
          <w:rFonts w:ascii="PT Astra Serif" w:hAnsi="PT Astra Serif"/>
          <w:spacing w:val="1"/>
          <w:sz w:val="16"/>
          <w:szCs w:val="16"/>
        </w:rPr>
        <w:t xml:space="preserve"> </w:t>
      </w:r>
      <w:r w:rsidRPr="00DC6A6A">
        <w:rPr>
          <w:rFonts w:ascii="PT Astra Serif" w:hAnsi="PT Astra Serif"/>
          <w:sz w:val="16"/>
          <w:szCs w:val="16"/>
        </w:rPr>
        <w:t>исполнения</w:t>
      </w:r>
      <w:r w:rsidRPr="00DC6A6A">
        <w:rPr>
          <w:rFonts w:ascii="PT Astra Serif" w:hAnsi="PT Astra Serif"/>
          <w:spacing w:val="1"/>
          <w:sz w:val="16"/>
          <w:szCs w:val="16"/>
        </w:rPr>
        <w:t xml:space="preserve"> </w:t>
      </w:r>
      <w:r w:rsidRPr="00DC6A6A">
        <w:rPr>
          <w:rFonts w:ascii="PT Astra Serif" w:hAnsi="PT Astra Serif"/>
          <w:sz w:val="16"/>
          <w:szCs w:val="16"/>
        </w:rPr>
        <w:t>банком</w:t>
      </w:r>
      <w:r w:rsidRPr="00DC6A6A">
        <w:rPr>
          <w:rFonts w:ascii="PT Astra Serif" w:hAnsi="PT Astra Serif"/>
          <w:spacing w:val="1"/>
          <w:sz w:val="16"/>
          <w:szCs w:val="16"/>
        </w:rPr>
        <w:t xml:space="preserve"> </w:t>
      </w:r>
      <w:r w:rsidRPr="00DC6A6A">
        <w:rPr>
          <w:rFonts w:ascii="PT Astra Serif" w:hAnsi="PT Astra Serif"/>
          <w:sz w:val="16"/>
          <w:szCs w:val="16"/>
        </w:rPr>
        <w:t>распоряжения</w:t>
      </w:r>
      <w:r w:rsidRPr="00DC6A6A">
        <w:rPr>
          <w:rFonts w:ascii="PT Astra Serif" w:hAnsi="PT Astra Serif"/>
          <w:spacing w:val="1"/>
          <w:sz w:val="16"/>
          <w:szCs w:val="16"/>
        </w:rPr>
        <w:t xml:space="preserve"> </w:t>
      </w:r>
      <w:r w:rsidRPr="00DC6A6A">
        <w:rPr>
          <w:rFonts w:ascii="PT Astra Serif" w:hAnsi="PT Astra Serif"/>
          <w:sz w:val="16"/>
          <w:szCs w:val="16"/>
        </w:rPr>
        <w:t>распорядителя</w:t>
      </w:r>
      <w:r w:rsidRPr="00DC6A6A">
        <w:rPr>
          <w:rFonts w:ascii="PT Astra Serif" w:hAnsi="PT Astra Serif"/>
          <w:spacing w:val="1"/>
          <w:sz w:val="16"/>
          <w:szCs w:val="16"/>
        </w:rPr>
        <w:t xml:space="preserve"> </w:t>
      </w:r>
      <w:r w:rsidRPr="00DC6A6A">
        <w:rPr>
          <w:rFonts w:ascii="PT Astra Serif" w:hAnsi="PT Astra Serif"/>
          <w:sz w:val="16"/>
          <w:szCs w:val="16"/>
        </w:rPr>
        <w:t>счета</w:t>
      </w:r>
      <w:r w:rsidRPr="00DC6A6A">
        <w:rPr>
          <w:rFonts w:ascii="PT Astra Serif" w:hAnsi="PT Astra Serif"/>
          <w:spacing w:val="1"/>
          <w:sz w:val="16"/>
          <w:szCs w:val="16"/>
        </w:rPr>
        <w:t xml:space="preserve"> </w:t>
      </w:r>
      <w:r w:rsidRPr="00DC6A6A">
        <w:rPr>
          <w:rFonts w:ascii="PT Astra Serif" w:hAnsi="PT Astra Serif"/>
          <w:sz w:val="16"/>
          <w:szCs w:val="16"/>
        </w:rPr>
        <w:t>о</w:t>
      </w:r>
      <w:r w:rsidRPr="00DC6A6A">
        <w:rPr>
          <w:rFonts w:ascii="PT Astra Serif" w:hAnsi="PT Astra Serif"/>
          <w:spacing w:val="1"/>
          <w:sz w:val="16"/>
          <w:szCs w:val="16"/>
        </w:rPr>
        <w:t xml:space="preserve"> </w:t>
      </w:r>
      <w:r w:rsidRPr="00DC6A6A">
        <w:rPr>
          <w:rFonts w:ascii="PT Astra Serif" w:hAnsi="PT Astra Serif"/>
          <w:sz w:val="16"/>
          <w:szCs w:val="16"/>
        </w:rPr>
        <w:t>перечислении</w:t>
      </w:r>
      <w:r w:rsidRPr="00DC6A6A">
        <w:rPr>
          <w:rFonts w:ascii="PT Astra Serif" w:hAnsi="PT Astra Serif"/>
          <w:spacing w:val="1"/>
          <w:sz w:val="16"/>
          <w:szCs w:val="16"/>
        </w:rPr>
        <w:t xml:space="preserve"> </w:t>
      </w:r>
      <w:r w:rsidRPr="00DC6A6A">
        <w:rPr>
          <w:rFonts w:ascii="PT Astra Serif" w:hAnsi="PT Astra Serif"/>
          <w:sz w:val="16"/>
          <w:szCs w:val="16"/>
        </w:rPr>
        <w:t>банком</w:t>
      </w:r>
      <w:r w:rsidRPr="00DC6A6A">
        <w:rPr>
          <w:rFonts w:ascii="PT Astra Serif" w:hAnsi="PT Astra Serif"/>
          <w:spacing w:val="1"/>
          <w:sz w:val="16"/>
          <w:szCs w:val="16"/>
        </w:rPr>
        <w:t xml:space="preserve"> </w:t>
      </w:r>
      <w:r w:rsidRPr="00DC6A6A">
        <w:rPr>
          <w:rFonts w:ascii="PT Astra Serif" w:hAnsi="PT Astra Serif"/>
          <w:sz w:val="16"/>
          <w:szCs w:val="16"/>
        </w:rPr>
        <w:t>зачисленных на банковский счет распорядителя счета средств на цели, предусмотренные</w:t>
      </w:r>
      <w:r w:rsidRPr="00DC6A6A">
        <w:rPr>
          <w:rFonts w:ascii="PT Astra Serif" w:hAnsi="PT Astra Serif"/>
          <w:spacing w:val="1"/>
          <w:sz w:val="16"/>
          <w:szCs w:val="16"/>
        </w:rPr>
        <w:t xml:space="preserve"> </w:t>
      </w:r>
      <w:r w:rsidRPr="00DC6A6A">
        <w:rPr>
          <w:rFonts w:ascii="PT Astra Serif" w:hAnsi="PT Astra Serif"/>
          <w:sz w:val="16"/>
          <w:szCs w:val="16"/>
        </w:rPr>
        <w:t>пунктом</w:t>
      </w:r>
      <w:r w:rsidRPr="00DC6A6A">
        <w:rPr>
          <w:rFonts w:ascii="PT Astra Serif" w:hAnsi="PT Astra Serif"/>
          <w:spacing w:val="-2"/>
          <w:sz w:val="16"/>
          <w:szCs w:val="16"/>
        </w:rPr>
        <w:t xml:space="preserve"> </w:t>
      </w:r>
      <w:r w:rsidRPr="00DC6A6A">
        <w:rPr>
          <w:rFonts w:ascii="PT Astra Serif" w:hAnsi="PT Astra Serif"/>
          <w:sz w:val="16"/>
          <w:szCs w:val="16"/>
        </w:rPr>
        <w:t>2 настоящих</w:t>
      </w:r>
      <w:r w:rsidRPr="00DC6A6A">
        <w:rPr>
          <w:rFonts w:ascii="PT Astra Serif" w:hAnsi="PT Astra Serif"/>
          <w:spacing w:val="2"/>
          <w:sz w:val="16"/>
          <w:szCs w:val="16"/>
        </w:rPr>
        <w:t xml:space="preserve"> </w:t>
      </w:r>
      <w:r w:rsidRPr="00DC6A6A">
        <w:rPr>
          <w:rFonts w:ascii="PT Astra Serif" w:hAnsi="PT Astra Serif"/>
          <w:sz w:val="16"/>
          <w:szCs w:val="16"/>
        </w:rPr>
        <w:t>Правил.</w:t>
      </w:r>
    </w:p>
    <w:p w:rsidR="006B2616" w:rsidRPr="00DC6A6A" w:rsidRDefault="006B2616" w:rsidP="00BD79DD">
      <w:pPr>
        <w:pStyle w:val="af6"/>
        <w:widowControl w:val="0"/>
        <w:numPr>
          <w:ilvl w:val="1"/>
          <w:numId w:val="18"/>
        </w:numPr>
        <w:tabs>
          <w:tab w:val="left" w:pos="567"/>
        </w:tabs>
        <w:autoSpaceDE w:val="0"/>
        <w:autoSpaceDN w:val="0"/>
        <w:ind w:left="-567" w:right="87" w:firstLine="567"/>
        <w:contextualSpacing w:val="0"/>
        <w:jc w:val="both"/>
        <w:rPr>
          <w:rFonts w:ascii="PT Astra Serif" w:hAnsi="PT Astra Serif"/>
          <w:sz w:val="16"/>
          <w:szCs w:val="16"/>
        </w:rPr>
      </w:pPr>
      <w:r w:rsidRPr="00DC6A6A">
        <w:rPr>
          <w:rFonts w:ascii="PT Astra Serif" w:hAnsi="PT Astra Serif"/>
          <w:sz w:val="16"/>
          <w:szCs w:val="16"/>
        </w:rPr>
        <w:t>Свидетельства о</w:t>
      </w:r>
      <w:r w:rsidRPr="00DC6A6A">
        <w:rPr>
          <w:rFonts w:ascii="PT Astra Serif" w:hAnsi="PT Astra Serif"/>
          <w:spacing w:val="1"/>
          <w:sz w:val="16"/>
          <w:szCs w:val="16"/>
        </w:rPr>
        <w:t xml:space="preserve"> </w:t>
      </w:r>
      <w:r w:rsidRPr="00DC6A6A">
        <w:rPr>
          <w:rFonts w:ascii="PT Astra Serif" w:hAnsi="PT Astra Serif"/>
          <w:sz w:val="16"/>
          <w:szCs w:val="16"/>
        </w:rPr>
        <w:t>праве на получение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w:t>
      </w:r>
      <w:r w:rsidRPr="00DC6A6A">
        <w:rPr>
          <w:rFonts w:ascii="PT Astra Serif" w:hAnsi="PT Astra Serif"/>
          <w:spacing w:val="1"/>
          <w:sz w:val="16"/>
          <w:szCs w:val="16"/>
        </w:rPr>
        <w:t xml:space="preserve"> </w:t>
      </w:r>
      <w:r w:rsidRPr="00DC6A6A">
        <w:rPr>
          <w:rFonts w:ascii="PT Astra Serif" w:hAnsi="PT Astra Serif"/>
          <w:sz w:val="16"/>
          <w:szCs w:val="16"/>
        </w:rPr>
        <w:t>находящиеся</w:t>
      </w:r>
      <w:r w:rsidRPr="00DC6A6A">
        <w:rPr>
          <w:rFonts w:ascii="PT Astra Serif" w:hAnsi="PT Astra Serif"/>
          <w:spacing w:val="1"/>
          <w:sz w:val="16"/>
          <w:szCs w:val="16"/>
        </w:rPr>
        <w:t xml:space="preserve"> </w:t>
      </w:r>
      <w:r w:rsidRPr="00DC6A6A">
        <w:rPr>
          <w:rFonts w:ascii="PT Astra Serif" w:hAnsi="PT Astra Serif"/>
          <w:sz w:val="16"/>
          <w:szCs w:val="16"/>
        </w:rPr>
        <w:t>в</w:t>
      </w:r>
      <w:r w:rsidRPr="00DC6A6A">
        <w:rPr>
          <w:rFonts w:ascii="PT Astra Serif" w:hAnsi="PT Astra Serif"/>
          <w:spacing w:val="1"/>
          <w:sz w:val="16"/>
          <w:szCs w:val="16"/>
        </w:rPr>
        <w:t xml:space="preserve"> </w:t>
      </w:r>
      <w:r w:rsidRPr="00DC6A6A">
        <w:rPr>
          <w:rFonts w:ascii="PT Astra Serif" w:hAnsi="PT Astra Serif"/>
          <w:sz w:val="16"/>
          <w:szCs w:val="16"/>
        </w:rPr>
        <w:t>банке, погашаются банком в устанавливаемом им порядке. Погашенные свидетельства</w:t>
      </w:r>
      <w:r w:rsidRPr="00DC6A6A">
        <w:rPr>
          <w:rFonts w:ascii="PT Astra Serif" w:hAnsi="PT Astra Serif"/>
          <w:spacing w:val="1"/>
          <w:sz w:val="16"/>
          <w:szCs w:val="16"/>
        </w:rPr>
        <w:t xml:space="preserve"> </w:t>
      </w:r>
      <w:r w:rsidRPr="00DC6A6A">
        <w:rPr>
          <w:rFonts w:ascii="PT Astra Serif" w:hAnsi="PT Astra Serif"/>
          <w:sz w:val="16"/>
          <w:szCs w:val="16"/>
        </w:rPr>
        <w:t>подлежат хранению в течение 3 лет. Свидетельства о праве на получение социальной</w:t>
      </w:r>
      <w:r w:rsidRPr="00DC6A6A">
        <w:rPr>
          <w:rFonts w:ascii="PT Astra Serif" w:hAnsi="PT Astra Serif"/>
          <w:spacing w:val="1"/>
          <w:sz w:val="16"/>
          <w:szCs w:val="16"/>
        </w:rPr>
        <w:t xml:space="preserve"> </w:t>
      </w:r>
      <w:r w:rsidRPr="00DC6A6A">
        <w:rPr>
          <w:rFonts w:ascii="PT Astra Serif" w:hAnsi="PT Astra Serif"/>
          <w:sz w:val="16"/>
          <w:szCs w:val="16"/>
        </w:rPr>
        <w:t>выплаты, не предъявленные в банк в порядке и сроки, которые установлены настоящими</w:t>
      </w:r>
      <w:r w:rsidRPr="00DC6A6A">
        <w:rPr>
          <w:rFonts w:ascii="PT Astra Serif" w:hAnsi="PT Astra Serif"/>
          <w:spacing w:val="1"/>
          <w:sz w:val="16"/>
          <w:szCs w:val="16"/>
        </w:rPr>
        <w:t xml:space="preserve"> </w:t>
      </w:r>
      <w:r w:rsidRPr="00DC6A6A">
        <w:rPr>
          <w:rFonts w:ascii="PT Astra Serif" w:hAnsi="PT Astra Serif"/>
          <w:sz w:val="16"/>
          <w:szCs w:val="16"/>
        </w:rPr>
        <w:t>Правилами,</w:t>
      </w:r>
      <w:r w:rsidRPr="00DC6A6A">
        <w:rPr>
          <w:rFonts w:ascii="PT Astra Serif" w:hAnsi="PT Astra Serif"/>
          <w:spacing w:val="-1"/>
          <w:sz w:val="16"/>
          <w:szCs w:val="16"/>
        </w:rPr>
        <w:t xml:space="preserve"> </w:t>
      </w:r>
      <w:r w:rsidRPr="00DC6A6A">
        <w:rPr>
          <w:rFonts w:ascii="PT Astra Serif" w:hAnsi="PT Astra Serif"/>
          <w:sz w:val="16"/>
          <w:szCs w:val="16"/>
        </w:rPr>
        <w:t>считаются</w:t>
      </w:r>
      <w:r w:rsidRPr="00DC6A6A">
        <w:rPr>
          <w:rFonts w:ascii="PT Astra Serif" w:hAnsi="PT Astra Serif"/>
          <w:spacing w:val="2"/>
          <w:sz w:val="16"/>
          <w:szCs w:val="16"/>
        </w:rPr>
        <w:t xml:space="preserve"> </w:t>
      </w:r>
      <w:r w:rsidRPr="00DC6A6A">
        <w:rPr>
          <w:rFonts w:ascii="PT Astra Serif" w:hAnsi="PT Astra Serif"/>
          <w:sz w:val="16"/>
          <w:szCs w:val="16"/>
        </w:rPr>
        <w:t>недействительными.</w:t>
      </w:r>
    </w:p>
    <w:p w:rsidR="00917626" w:rsidRPr="00917626" w:rsidRDefault="006B2616" w:rsidP="00BD79DD">
      <w:pPr>
        <w:pStyle w:val="af6"/>
        <w:widowControl w:val="0"/>
        <w:numPr>
          <w:ilvl w:val="1"/>
          <w:numId w:val="18"/>
        </w:numPr>
        <w:tabs>
          <w:tab w:val="left" w:pos="567"/>
        </w:tabs>
        <w:autoSpaceDE w:val="0"/>
        <w:autoSpaceDN w:val="0"/>
        <w:ind w:left="-567" w:right="-55" w:firstLine="567"/>
        <w:contextualSpacing w:val="0"/>
        <w:jc w:val="both"/>
        <w:rPr>
          <w:rFonts w:ascii="PT Astra Serif" w:hAnsi="PT Astra Serif"/>
        </w:rPr>
      </w:pPr>
      <w:proofErr w:type="gramStart"/>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случае</w:t>
      </w:r>
      <w:r w:rsidRPr="00917626">
        <w:rPr>
          <w:rFonts w:ascii="PT Astra Serif" w:hAnsi="PT Astra Serif"/>
          <w:spacing w:val="1"/>
          <w:sz w:val="16"/>
          <w:szCs w:val="16"/>
        </w:rPr>
        <w:t xml:space="preserve"> </w:t>
      </w:r>
      <w:r w:rsidRPr="00917626">
        <w:rPr>
          <w:rFonts w:ascii="PT Astra Serif" w:hAnsi="PT Astra Serif"/>
          <w:sz w:val="16"/>
          <w:szCs w:val="16"/>
        </w:rPr>
        <w:t>если</w:t>
      </w:r>
      <w:r w:rsidRPr="00917626">
        <w:rPr>
          <w:rFonts w:ascii="PT Astra Serif" w:hAnsi="PT Astra Serif"/>
          <w:spacing w:val="1"/>
          <w:sz w:val="16"/>
          <w:szCs w:val="16"/>
        </w:rPr>
        <w:t xml:space="preserve"> </w:t>
      </w:r>
      <w:r w:rsidRPr="00917626">
        <w:rPr>
          <w:rFonts w:ascii="PT Astra Serif" w:hAnsi="PT Astra Serif"/>
          <w:sz w:val="16"/>
          <w:szCs w:val="16"/>
        </w:rPr>
        <w:t>владелец</w:t>
      </w:r>
      <w:r w:rsidRPr="00917626">
        <w:rPr>
          <w:rFonts w:ascii="PT Astra Serif" w:hAnsi="PT Astra Serif"/>
          <w:spacing w:val="1"/>
          <w:sz w:val="16"/>
          <w:szCs w:val="16"/>
        </w:rPr>
        <w:t xml:space="preserve"> </w:t>
      </w:r>
      <w:r w:rsidRPr="00917626">
        <w:rPr>
          <w:rFonts w:ascii="PT Astra Serif" w:hAnsi="PT Astra Serif"/>
          <w:sz w:val="16"/>
          <w:szCs w:val="16"/>
        </w:rPr>
        <w:t>свидетельства</w:t>
      </w:r>
      <w:r w:rsidRPr="00917626">
        <w:rPr>
          <w:rFonts w:ascii="PT Astra Serif" w:hAnsi="PT Astra Serif"/>
          <w:spacing w:val="1"/>
          <w:sz w:val="16"/>
          <w:szCs w:val="16"/>
        </w:rPr>
        <w:t xml:space="preserve"> </w:t>
      </w:r>
      <w:r w:rsidRPr="00917626">
        <w:rPr>
          <w:rFonts w:ascii="PT Astra Serif" w:hAnsi="PT Astra Serif"/>
          <w:sz w:val="16"/>
          <w:szCs w:val="16"/>
        </w:rPr>
        <w:t>о</w:t>
      </w:r>
      <w:r w:rsidRPr="00917626">
        <w:rPr>
          <w:rFonts w:ascii="PT Astra Serif" w:hAnsi="PT Astra Serif"/>
          <w:spacing w:val="1"/>
          <w:sz w:val="16"/>
          <w:szCs w:val="16"/>
        </w:rPr>
        <w:t xml:space="preserve"> </w:t>
      </w:r>
      <w:r w:rsidRPr="00917626">
        <w:rPr>
          <w:rFonts w:ascii="PT Astra Serif" w:hAnsi="PT Astra Serif"/>
          <w:sz w:val="16"/>
          <w:szCs w:val="16"/>
        </w:rPr>
        <w:t>праве</w:t>
      </w:r>
      <w:r w:rsidRPr="00917626">
        <w:rPr>
          <w:rFonts w:ascii="PT Astra Serif" w:hAnsi="PT Astra Serif"/>
          <w:spacing w:val="1"/>
          <w:sz w:val="16"/>
          <w:szCs w:val="16"/>
        </w:rPr>
        <w:t xml:space="preserve"> </w:t>
      </w:r>
      <w:r w:rsidRPr="00917626">
        <w:rPr>
          <w:rFonts w:ascii="PT Astra Serif" w:hAnsi="PT Astra Serif"/>
          <w:sz w:val="16"/>
          <w:szCs w:val="16"/>
        </w:rPr>
        <w:t>на</w:t>
      </w:r>
      <w:r w:rsidRPr="00917626">
        <w:rPr>
          <w:rFonts w:ascii="PT Astra Serif" w:hAnsi="PT Astra Serif"/>
          <w:spacing w:val="1"/>
          <w:sz w:val="16"/>
          <w:szCs w:val="16"/>
        </w:rPr>
        <w:t xml:space="preserve"> </w:t>
      </w:r>
      <w:r w:rsidRPr="00917626">
        <w:rPr>
          <w:rFonts w:ascii="PT Astra Serif" w:hAnsi="PT Astra Serif"/>
          <w:sz w:val="16"/>
          <w:szCs w:val="16"/>
        </w:rPr>
        <w:t>получение</w:t>
      </w:r>
      <w:r w:rsidRPr="00917626">
        <w:rPr>
          <w:rFonts w:ascii="PT Astra Serif" w:hAnsi="PT Astra Serif"/>
          <w:spacing w:val="1"/>
          <w:sz w:val="16"/>
          <w:szCs w:val="16"/>
        </w:rPr>
        <w:t xml:space="preserve"> </w:t>
      </w:r>
      <w:r w:rsidRPr="00917626">
        <w:rPr>
          <w:rFonts w:ascii="PT Astra Serif" w:hAnsi="PT Astra Serif"/>
          <w:sz w:val="16"/>
          <w:szCs w:val="16"/>
        </w:rPr>
        <w:t>социальной</w:t>
      </w:r>
      <w:r w:rsidRPr="00917626">
        <w:rPr>
          <w:rFonts w:ascii="PT Astra Serif" w:hAnsi="PT Astra Serif"/>
          <w:spacing w:val="1"/>
          <w:sz w:val="16"/>
          <w:szCs w:val="16"/>
        </w:rPr>
        <w:t xml:space="preserve"> </w:t>
      </w:r>
      <w:r w:rsidRPr="00917626">
        <w:rPr>
          <w:rFonts w:ascii="PT Astra Serif" w:hAnsi="PT Astra Serif"/>
          <w:sz w:val="16"/>
          <w:szCs w:val="16"/>
        </w:rPr>
        <w:t>выплаты</w:t>
      </w:r>
      <w:r w:rsidRPr="00917626">
        <w:rPr>
          <w:rFonts w:ascii="PT Astra Serif" w:hAnsi="PT Astra Serif"/>
          <w:spacing w:val="1"/>
          <w:sz w:val="16"/>
          <w:szCs w:val="16"/>
        </w:rPr>
        <w:t xml:space="preserve"> </w:t>
      </w:r>
      <w:r w:rsidRPr="00917626">
        <w:rPr>
          <w:rFonts w:ascii="PT Astra Serif" w:hAnsi="PT Astra Serif"/>
          <w:sz w:val="16"/>
          <w:szCs w:val="16"/>
        </w:rPr>
        <w:t>по</w:t>
      </w:r>
      <w:r w:rsidRPr="00917626">
        <w:rPr>
          <w:rFonts w:ascii="PT Astra Serif" w:hAnsi="PT Astra Serif"/>
          <w:spacing w:val="1"/>
          <w:sz w:val="16"/>
          <w:szCs w:val="16"/>
        </w:rPr>
        <w:t xml:space="preserve"> </w:t>
      </w:r>
      <w:r w:rsidRPr="00917626">
        <w:rPr>
          <w:rFonts w:ascii="PT Astra Serif" w:hAnsi="PT Astra Serif"/>
          <w:sz w:val="16"/>
          <w:szCs w:val="16"/>
        </w:rPr>
        <w:t>какой-либо</w:t>
      </w:r>
      <w:r w:rsidRPr="00917626">
        <w:rPr>
          <w:rFonts w:ascii="PT Astra Serif" w:hAnsi="PT Astra Serif"/>
          <w:spacing w:val="1"/>
          <w:sz w:val="16"/>
          <w:szCs w:val="16"/>
        </w:rPr>
        <w:t xml:space="preserve"> </w:t>
      </w:r>
      <w:r w:rsidRPr="00917626">
        <w:rPr>
          <w:rFonts w:ascii="PT Astra Serif" w:hAnsi="PT Astra Serif"/>
          <w:sz w:val="16"/>
          <w:szCs w:val="16"/>
        </w:rPr>
        <w:t>причине</w:t>
      </w:r>
      <w:r w:rsidRPr="00917626">
        <w:rPr>
          <w:rFonts w:ascii="PT Astra Serif" w:hAnsi="PT Astra Serif"/>
          <w:spacing w:val="1"/>
          <w:sz w:val="16"/>
          <w:szCs w:val="16"/>
        </w:rPr>
        <w:t xml:space="preserve"> </w:t>
      </w:r>
      <w:r w:rsidRPr="00917626">
        <w:rPr>
          <w:rFonts w:ascii="PT Astra Serif" w:hAnsi="PT Astra Serif"/>
          <w:sz w:val="16"/>
          <w:szCs w:val="16"/>
        </w:rPr>
        <w:t>не</w:t>
      </w:r>
      <w:r w:rsidRPr="00917626">
        <w:rPr>
          <w:rFonts w:ascii="PT Astra Serif" w:hAnsi="PT Astra Serif"/>
          <w:spacing w:val="1"/>
          <w:sz w:val="16"/>
          <w:szCs w:val="16"/>
        </w:rPr>
        <w:t xml:space="preserve"> </w:t>
      </w:r>
      <w:r w:rsidRPr="00917626">
        <w:rPr>
          <w:rFonts w:ascii="PT Astra Serif" w:hAnsi="PT Astra Serif"/>
          <w:sz w:val="16"/>
          <w:szCs w:val="16"/>
        </w:rPr>
        <w:t>смог</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установленный</w:t>
      </w:r>
      <w:r w:rsidRPr="00917626">
        <w:rPr>
          <w:rFonts w:ascii="PT Astra Serif" w:hAnsi="PT Astra Serif"/>
          <w:spacing w:val="1"/>
          <w:sz w:val="16"/>
          <w:szCs w:val="16"/>
        </w:rPr>
        <w:t xml:space="preserve"> </w:t>
      </w:r>
      <w:r w:rsidRPr="00917626">
        <w:rPr>
          <w:rFonts w:ascii="PT Astra Serif" w:hAnsi="PT Astra Serif"/>
          <w:sz w:val="16"/>
          <w:szCs w:val="16"/>
        </w:rPr>
        <w:t>срок</w:t>
      </w:r>
      <w:r w:rsidRPr="00917626">
        <w:rPr>
          <w:rFonts w:ascii="PT Astra Serif" w:hAnsi="PT Astra Serif"/>
          <w:spacing w:val="1"/>
          <w:sz w:val="16"/>
          <w:szCs w:val="16"/>
        </w:rPr>
        <w:t xml:space="preserve"> </w:t>
      </w:r>
      <w:r w:rsidRPr="00917626">
        <w:rPr>
          <w:rFonts w:ascii="PT Astra Serif" w:hAnsi="PT Astra Serif"/>
          <w:sz w:val="16"/>
          <w:szCs w:val="16"/>
        </w:rPr>
        <w:t>действия</w:t>
      </w:r>
      <w:r w:rsidRPr="00917626">
        <w:rPr>
          <w:rFonts w:ascii="PT Astra Serif" w:hAnsi="PT Astra Serif"/>
          <w:spacing w:val="1"/>
          <w:sz w:val="16"/>
          <w:szCs w:val="16"/>
        </w:rPr>
        <w:t xml:space="preserve"> </w:t>
      </w:r>
      <w:r w:rsidRPr="00917626">
        <w:rPr>
          <w:rFonts w:ascii="PT Astra Serif" w:hAnsi="PT Astra Serif"/>
          <w:sz w:val="16"/>
          <w:szCs w:val="16"/>
        </w:rPr>
        <w:t>этого</w:t>
      </w:r>
      <w:r w:rsidRPr="00917626">
        <w:rPr>
          <w:rFonts w:ascii="PT Astra Serif" w:hAnsi="PT Astra Serif"/>
          <w:spacing w:val="1"/>
          <w:sz w:val="16"/>
          <w:szCs w:val="16"/>
        </w:rPr>
        <w:t xml:space="preserve"> </w:t>
      </w:r>
      <w:r w:rsidRPr="00917626">
        <w:rPr>
          <w:rFonts w:ascii="PT Astra Serif" w:hAnsi="PT Astra Serif"/>
          <w:sz w:val="16"/>
          <w:szCs w:val="16"/>
        </w:rPr>
        <w:t>свидетельства</w:t>
      </w:r>
      <w:r w:rsidRPr="00917626">
        <w:rPr>
          <w:rFonts w:ascii="PT Astra Serif" w:hAnsi="PT Astra Serif"/>
          <w:spacing w:val="9"/>
          <w:sz w:val="16"/>
          <w:szCs w:val="16"/>
        </w:rPr>
        <w:t xml:space="preserve"> </w:t>
      </w:r>
      <w:r w:rsidRPr="00917626">
        <w:rPr>
          <w:rFonts w:ascii="PT Astra Serif" w:hAnsi="PT Astra Serif"/>
          <w:sz w:val="16"/>
          <w:szCs w:val="16"/>
        </w:rPr>
        <w:t>воспользоваться</w:t>
      </w:r>
      <w:r w:rsidRPr="00917626">
        <w:rPr>
          <w:rFonts w:ascii="PT Astra Serif" w:hAnsi="PT Astra Serif"/>
          <w:spacing w:val="11"/>
          <w:sz w:val="16"/>
          <w:szCs w:val="16"/>
        </w:rPr>
        <w:t xml:space="preserve"> </w:t>
      </w:r>
      <w:r w:rsidRPr="00917626">
        <w:rPr>
          <w:rFonts w:ascii="PT Astra Serif" w:hAnsi="PT Astra Serif"/>
          <w:sz w:val="16"/>
          <w:szCs w:val="16"/>
        </w:rPr>
        <w:t>правом</w:t>
      </w:r>
      <w:r w:rsidRPr="00917626">
        <w:rPr>
          <w:rFonts w:ascii="PT Astra Serif" w:hAnsi="PT Astra Serif"/>
          <w:spacing w:val="9"/>
          <w:sz w:val="16"/>
          <w:szCs w:val="16"/>
        </w:rPr>
        <w:t xml:space="preserve"> </w:t>
      </w:r>
      <w:r w:rsidRPr="00917626">
        <w:rPr>
          <w:rFonts w:ascii="PT Astra Serif" w:hAnsi="PT Astra Serif"/>
          <w:sz w:val="16"/>
          <w:szCs w:val="16"/>
        </w:rPr>
        <w:t>на</w:t>
      </w:r>
      <w:r w:rsidRPr="00917626">
        <w:rPr>
          <w:rFonts w:ascii="PT Astra Serif" w:hAnsi="PT Astra Serif"/>
          <w:spacing w:val="10"/>
          <w:sz w:val="16"/>
          <w:szCs w:val="16"/>
        </w:rPr>
        <w:t xml:space="preserve"> </w:t>
      </w:r>
      <w:r w:rsidRPr="00917626">
        <w:rPr>
          <w:rFonts w:ascii="PT Astra Serif" w:hAnsi="PT Astra Serif"/>
          <w:sz w:val="16"/>
          <w:szCs w:val="16"/>
        </w:rPr>
        <w:t>получение</w:t>
      </w:r>
      <w:r w:rsidRPr="00917626">
        <w:rPr>
          <w:rFonts w:ascii="PT Astra Serif" w:hAnsi="PT Astra Serif"/>
          <w:spacing w:val="10"/>
          <w:sz w:val="16"/>
          <w:szCs w:val="16"/>
        </w:rPr>
        <w:t xml:space="preserve"> </w:t>
      </w:r>
      <w:r w:rsidRPr="00917626">
        <w:rPr>
          <w:rFonts w:ascii="PT Astra Serif" w:hAnsi="PT Astra Serif"/>
          <w:sz w:val="16"/>
          <w:szCs w:val="16"/>
        </w:rPr>
        <w:t>выделенной</w:t>
      </w:r>
      <w:r w:rsidRPr="00917626">
        <w:rPr>
          <w:rFonts w:ascii="PT Astra Serif" w:hAnsi="PT Astra Serif"/>
          <w:spacing w:val="12"/>
          <w:sz w:val="16"/>
          <w:szCs w:val="16"/>
        </w:rPr>
        <w:t xml:space="preserve"> </w:t>
      </w:r>
      <w:r w:rsidRPr="00917626">
        <w:rPr>
          <w:rFonts w:ascii="PT Astra Serif" w:hAnsi="PT Astra Serif"/>
          <w:sz w:val="16"/>
          <w:szCs w:val="16"/>
        </w:rPr>
        <w:t>ему</w:t>
      </w:r>
      <w:r w:rsidRPr="00917626">
        <w:rPr>
          <w:rFonts w:ascii="PT Astra Serif" w:hAnsi="PT Astra Serif"/>
          <w:spacing w:val="6"/>
          <w:sz w:val="16"/>
          <w:szCs w:val="16"/>
        </w:rPr>
        <w:t xml:space="preserve"> </w:t>
      </w:r>
      <w:r w:rsidRPr="00917626">
        <w:rPr>
          <w:rFonts w:ascii="PT Astra Serif" w:hAnsi="PT Astra Serif"/>
          <w:sz w:val="16"/>
          <w:szCs w:val="16"/>
        </w:rPr>
        <w:t>социальной выплаты, он представляет в орган местного самоуправления, выдавший свидетельство,</w:t>
      </w:r>
      <w:r w:rsidRPr="00917626">
        <w:rPr>
          <w:rFonts w:ascii="PT Astra Serif" w:hAnsi="PT Astra Serif"/>
          <w:spacing w:val="1"/>
          <w:sz w:val="16"/>
          <w:szCs w:val="16"/>
        </w:rPr>
        <w:t xml:space="preserve"> </w:t>
      </w:r>
      <w:r w:rsidRPr="00917626">
        <w:rPr>
          <w:rFonts w:ascii="PT Astra Serif" w:hAnsi="PT Astra Serif"/>
          <w:sz w:val="16"/>
          <w:szCs w:val="16"/>
        </w:rPr>
        <w:t>справку о закрытии договора банковского счета без перечисления средств социальной</w:t>
      </w:r>
      <w:r w:rsidRPr="00917626">
        <w:rPr>
          <w:rFonts w:ascii="PT Astra Serif" w:hAnsi="PT Astra Serif"/>
          <w:spacing w:val="1"/>
          <w:sz w:val="16"/>
          <w:szCs w:val="16"/>
        </w:rPr>
        <w:t xml:space="preserve"> </w:t>
      </w:r>
      <w:r w:rsidRPr="00917626">
        <w:rPr>
          <w:rFonts w:ascii="PT Astra Serif" w:hAnsi="PT Astra Serif"/>
          <w:sz w:val="16"/>
          <w:szCs w:val="16"/>
        </w:rPr>
        <w:t>выплаты и сохраняет право на улучшение жилищных условий, в том числе на</w:t>
      </w:r>
      <w:proofErr w:type="gramEnd"/>
      <w:r w:rsidRPr="00917626">
        <w:rPr>
          <w:rFonts w:ascii="PT Astra Serif" w:hAnsi="PT Astra Serif"/>
          <w:sz w:val="16"/>
          <w:szCs w:val="16"/>
        </w:rPr>
        <w:t xml:space="preserve"> дальнейшее</w:t>
      </w:r>
      <w:r w:rsidRPr="00917626">
        <w:rPr>
          <w:rFonts w:ascii="PT Astra Serif" w:hAnsi="PT Astra Serif"/>
          <w:spacing w:val="1"/>
          <w:sz w:val="16"/>
          <w:szCs w:val="16"/>
        </w:rPr>
        <w:t xml:space="preserve"> </w:t>
      </w:r>
      <w:r w:rsidRPr="00917626">
        <w:rPr>
          <w:rFonts w:ascii="PT Astra Serif" w:hAnsi="PT Astra Serif"/>
          <w:sz w:val="16"/>
          <w:szCs w:val="16"/>
        </w:rPr>
        <w:t>участие</w:t>
      </w:r>
      <w:r w:rsidRPr="00917626">
        <w:rPr>
          <w:rFonts w:ascii="PT Astra Serif" w:hAnsi="PT Astra Serif"/>
          <w:spacing w:val="-2"/>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подпрограмме</w:t>
      </w:r>
      <w:r w:rsidRPr="00917626">
        <w:rPr>
          <w:rFonts w:ascii="PT Astra Serif" w:hAnsi="PT Astra Serif"/>
          <w:spacing w:val="-1"/>
          <w:sz w:val="16"/>
          <w:szCs w:val="16"/>
        </w:rPr>
        <w:t xml:space="preserve"> </w:t>
      </w:r>
      <w:r w:rsidRPr="00917626">
        <w:rPr>
          <w:rFonts w:ascii="PT Astra Serif" w:hAnsi="PT Astra Serif"/>
          <w:sz w:val="16"/>
          <w:szCs w:val="16"/>
        </w:rPr>
        <w:t>на</w:t>
      </w:r>
      <w:r w:rsidRPr="00917626">
        <w:rPr>
          <w:rFonts w:ascii="PT Astra Serif" w:hAnsi="PT Astra Serif"/>
          <w:spacing w:val="-1"/>
          <w:sz w:val="16"/>
          <w:szCs w:val="16"/>
        </w:rPr>
        <w:t xml:space="preserve"> </w:t>
      </w:r>
      <w:r w:rsidRPr="00917626">
        <w:rPr>
          <w:rFonts w:ascii="PT Astra Serif" w:hAnsi="PT Astra Serif"/>
          <w:sz w:val="16"/>
          <w:szCs w:val="16"/>
        </w:rPr>
        <w:t>общих</w:t>
      </w:r>
      <w:r w:rsidRPr="00917626">
        <w:rPr>
          <w:rFonts w:ascii="PT Astra Serif" w:hAnsi="PT Astra Serif"/>
          <w:spacing w:val="5"/>
          <w:sz w:val="16"/>
          <w:szCs w:val="16"/>
        </w:rPr>
        <w:t xml:space="preserve"> </w:t>
      </w:r>
      <w:r w:rsidRPr="00917626">
        <w:rPr>
          <w:rFonts w:ascii="PT Astra Serif" w:hAnsi="PT Astra Serif"/>
          <w:sz w:val="16"/>
          <w:szCs w:val="16"/>
        </w:rPr>
        <w:t>основаниях.</w:t>
      </w:r>
    </w:p>
    <w:p w:rsidR="00BD79DD" w:rsidRDefault="00BD79DD" w:rsidP="006B2616">
      <w:pPr>
        <w:pStyle w:val="a6"/>
        <w:spacing w:after="0"/>
        <w:ind w:left="5008"/>
        <w:rPr>
          <w:rFonts w:ascii="PT Astra Serif" w:hAnsi="PT Astra Serif"/>
          <w:sz w:val="16"/>
          <w:szCs w:val="16"/>
        </w:rPr>
      </w:pPr>
    </w:p>
    <w:p w:rsidR="006B2616" w:rsidRPr="00917626" w:rsidRDefault="006B2616" w:rsidP="006B2616">
      <w:pPr>
        <w:pStyle w:val="a6"/>
        <w:spacing w:after="0"/>
        <w:ind w:left="5008"/>
        <w:rPr>
          <w:rFonts w:ascii="PT Astra Serif" w:hAnsi="PT Astra Serif"/>
          <w:sz w:val="16"/>
          <w:szCs w:val="16"/>
        </w:rPr>
      </w:pPr>
      <w:r w:rsidRPr="00917626">
        <w:rPr>
          <w:rFonts w:ascii="PT Astra Serif" w:hAnsi="PT Astra Serif"/>
          <w:sz w:val="16"/>
          <w:szCs w:val="16"/>
        </w:rPr>
        <w:t>Приложение</w:t>
      </w:r>
      <w:r w:rsidRPr="00917626">
        <w:rPr>
          <w:rFonts w:ascii="PT Astra Serif" w:hAnsi="PT Astra Serif"/>
          <w:spacing w:val="-3"/>
          <w:sz w:val="16"/>
          <w:szCs w:val="16"/>
        </w:rPr>
        <w:t xml:space="preserve"> </w:t>
      </w:r>
      <w:r w:rsidRPr="00917626">
        <w:rPr>
          <w:rFonts w:ascii="PT Astra Serif" w:hAnsi="PT Astra Serif"/>
          <w:sz w:val="16"/>
          <w:szCs w:val="16"/>
        </w:rPr>
        <w:t>1</w:t>
      </w:r>
    </w:p>
    <w:p w:rsidR="006B2616" w:rsidRPr="00917626" w:rsidRDefault="006B2616" w:rsidP="006B2616">
      <w:pPr>
        <w:pStyle w:val="a6"/>
        <w:spacing w:after="0"/>
        <w:ind w:left="5008" w:right="425"/>
        <w:rPr>
          <w:rFonts w:ascii="PT Astra Serif" w:hAnsi="PT Astra Serif"/>
          <w:sz w:val="16"/>
          <w:szCs w:val="16"/>
        </w:rPr>
      </w:pPr>
      <w:r w:rsidRPr="00917626">
        <w:rPr>
          <w:rFonts w:ascii="PT Astra Serif" w:hAnsi="PT Astra Serif"/>
          <w:sz w:val="16"/>
          <w:szCs w:val="16"/>
        </w:rPr>
        <w:t>к</w:t>
      </w:r>
      <w:r w:rsidRPr="00917626">
        <w:rPr>
          <w:rFonts w:ascii="PT Astra Serif" w:hAnsi="PT Astra Serif"/>
          <w:spacing w:val="1"/>
          <w:sz w:val="16"/>
          <w:szCs w:val="16"/>
        </w:rPr>
        <w:t xml:space="preserve"> </w:t>
      </w:r>
      <w:r w:rsidRPr="00917626">
        <w:rPr>
          <w:rFonts w:ascii="PT Astra Serif" w:hAnsi="PT Astra Serif"/>
          <w:sz w:val="16"/>
          <w:szCs w:val="16"/>
        </w:rPr>
        <w:t>Правилам</w:t>
      </w:r>
      <w:r w:rsidRPr="00917626">
        <w:rPr>
          <w:rFonts w:ascii="PT Astra Serif" w:hAnsi="PT Astra Serif"/>
          <w:spacing w:val="1"/>
          <w:sz w:val="16"/>
          <w:szCs w:val="16"/>
        </w:rPr>
        <w:t xml:space="preserve"> </w:t>
      </w:r>
      <w:r w:rsidRPr="00917626">
        <w:rPr>
          <w:rFonts w:ascii="PT Astra Serif" w:hAnsi="PT Astra Serif"/>
          <w:sz w:val="16"/>
          <w:szCs w:val="16"/>
        </w:rPr>
        <w:t>предоставления</w:t>
      </w:r>
      <w:r w:rsidRPr="00917626">
        <w:rPr>
          <w:rFonts w:ascii="PT Astra Serif" w:hAnsi="PT Astra Serif"/>
          <w:spacing w:val="1"/>
          <w:sz w:val="16"/>
          <w:szCs w:val="16"/>
        </w:rPr>
        <w:t xml:space="preserve"> </w:t>
      </w:r>
      <w:r w:rsidRPr="00917626">
        <w:rPr>
          <w:rFonts w:ascii="PT Astra Serif" w:hAnsi="PT Astra Serif"/>
          <w:sz w:val="16"/>
          <w:szCs w:val="16"/>
        </w:rPr>
        <w:t>молодым</w:t>
      </w:r>
      <w:r w:rsidRPr="00917626">
        <w:rPr>
          <w:rFonts w:ascii="PT Astra Serif" w:hAnsi="PT Astra Serif"/>
          <w:spacing w:val="1"/>
          <w:sz w:val="16"/>
          <w:szCs w:val="16"/>
        </w:rPr>
        <w:t xml:space="preserve"> </w:t>
      </w:r>
      <w:r w:rsidRPr="00917626">
        <w:rPr>
          <w:rFonts w:ascii="PT Astra Serif" w:hAnsi="PT Astra Serif"/>
          <w:sz w:val="16"/>
          <w:szCs w:val="16"/>
        </w:rPr>
        <w:t>семьям</w:t>
      </w:r>
      <w:r w:rsidRPr="00917626">
        <w:rPr>
          <w:rFonts w:ascii="PT Astra Serif" w:hAnsi="PT Astra Serif"/>
          <w:spacing w:val="1"/>
          <w:sz w:val="16"/>
          <w:szCs w:val="16"/>
        </w:rPr>
        <w:t xml:space="preserve"> </w:t>
      </w:r>
      <w:r w:rsidRPr="00917626">
        <w:rPr>
          <w:rFonts w:ascii="PT Astra Serif" w:hAnsi="PT Astra Serif"/>
          <w:sz w:val="16"/>
          <w:szCs w:val="16"/>
        </w:rPr>
        <w:t>социальных</w:t>
      </w:r>
      <w:r w:rsidRPr="00917626">
        <w:rPr>
          <w:rFonts w:ascii="PT Astra Serif" w:hAnsi="PT Astra Serif"/>
          <w:spacing w:val="1"/>
          <w:sz w:val="16"/>
          <w:szCs w:val="16"/>
        </w:rPr>
        <w:t xml:space="preserve"> </w:t>
      </w:r>
      <w:r w:rsidRPr="00917626">
        <w:rPr>
          <w:rFonts w:ascii="PT Astra Serif" w:hAnsi="PT Astra Serif"/>
          <w:sz w:val="16"/>
          <w:szCs w:val="16"/>
        </w:rPr>
        <w:t>выплат</w:t>
      </w:r>
      <w:r w:rsidRPr="00917626">
        <w:rPr>
          <w:rFonts w:ascii="PT Astra Serif" w:hAnsi="PT Astra Serif"/>
          <w:spacing w:val="61"/>
          <w:sz w:val="16"/>
          <w:szCs w:val="16"/>
        </w:rPr>
        <w:t xml:space="preserve"> </w:t>
      </w:r>
      <w:r w:rsidRPr="00917626">
        <w:rPr>
          <w:rFonts w:ascii="PT Astra Serif" w:hAnsi="PT Astra Serif"/>
          <w:sz w:val="16"/>
          <w:szCs w:val="16"/>
        </w:rPr>
        <w:t>на</w:t>
      </w:r>
      <w:r w:rsidRPr="00917626">
        <w:rPr>
          <w:rFonts w:ascii="PT Astra Serif" w:hAnsi="PT Astra Serif"/>
          <w:spacing w:val="-57"/>
          <w:sz w:val="16"/>
          <w:szCs w:val="16"/>
        </w:rPr>
        <w:t xml:space="preserve"> </w:t>
      </w:r>
      <w:r w:rsidRPr="00917626">
        <w:rPr>
          <w:rFonts w:ascii="PT Astra Serif" w:hAnsi="PT Astra Serif"/>
          <w:sz w:val="16"/>
          <w:szCs w:val="16"/>
        </w:rPr>
        <w:t>приобретение</w:t>
      </w:r>
      <w:r w:rsidRPr="00917626">
        <w:rPr>
          <w:rFonts w:ascii="PT Astra Serif" w:hAnsi="PT Astra Serif"/>
          <w:spacing w:val="1"/>
          <w:sz w:val="16"/>
          <w:szCs w:val="16"/>
        </w:rPr>
        <w:t xml:space="preserve"> </w:t>
      </w:r>
      <w:r w:rsidRPr="00917626">
        <w:rPr>
          <w:rFonts w:ascii="PT Astra Serif" w:hAnsi="PT Astra Serif"/>
          <w:sz w:val="16"/>
          <w:szCs w:val="16"/>
        </w:rPr>
        <w:t>(строительство)</w:t>
      </w:r>
      <w:r w:rsidRPr="00917626">
        <w:rPr>
          <w:rFonts w:ascii="PT Astra Serif" w:hAnsi="PT Astra Serif"/>
          <w:spacing w:val="1"/>
          <w:sz w:val="16"/>
          <w:szCs w:val="16"/>
        </w:rPr>
        <w:t xml:space="preserve"> </w:t>
      </w:r>
      <w:r w:rsidRPr="00917626">
        <w:rPr>
          <w:rFonts w:ascii="PT Astra Serif" w:hAnsi="PT Astra Serif"/>
          <w:sz w:val="16"/>
          <w:szCs w:val="16"/>
        </w:rPr>
        <w:t>жилья</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их</w:t>
      </w:r>
      <w:r w:rsidRPr="00917626">
        <w:rPr>
          <w:rFonts w:ascii="PT Astra Serif" w:hAnsi="PT Astra Serif"/>
          <w:spacing w:val="-57"/>
          <w:sz w:val="16"/>
          <w:szCs w:val="16"/>
        </w:rPr>
        <w:t xml:space="preserve"> </w:t>
      </w:r>
      <w:r w:rsidRPr="00917626">
        <w:rPr>
          <w:rFonts w:ascii="PT Astra Serif" w:hAnsi="PT Astra Serif"/>
          <w:sz w:val="16"/>
          <w:szCs w:val="16"/>
        </w:rPr>
        <w:t>использования</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Целинном  муниципальном округе Курганской</w:t>
      </w:r>
      <w:r w:rsidRPr="00917626">
        <w:rPr>
          <w:rFonts w:ascii="PT Astra Serif" w:hAnsi="PT Astra Serif"/>
          <w:spacing w:val="-1"/>
          <w:sz w:val="16"/>
          <w:szCs w:val="16"/>
        </w:rPr>
        <w:t xml:space="preserve"> </w:t>
      </w:r>
      <w:r w:rsidRPr="00917626">
        <w:rPr>
          <w:rFonts w:ascii="PT Astra Serif" w:hAnsi="PT Astra Serif"/>
          <w:sz w:val="16"/>
          <w:szCs w:val="16"/>
        </w:rPr>
        <w:t>области</w:t>
      </w:r>
    </w:p>
    <w:p w:rsidR="006B2616" w:rsidRPr="00917626" w:rsidRDefault="006B2616" w:rsidP="006B2616">
      <w:pPr>
        <w:pStyle w:val="a6"/>
        <w:spacing w:after="0"/>
        <w:rPr>
          <w:rFonts w:ascii="PT Astra Serif" w:hAnsi="PT Astra Serif"/>
          <w:sz w:val="16"/>
          <w:szCs w:val="16"/>
        </w:rPr>
      </w:pPr>
    </w:p>
    <w:p w:rsidR="006B2616" w:rsidRPr="00917626" w:rsidRDefault="006B2616" w:rsidP="00917626">
      <w:pPr>
        <w:pStyle w:val="111"/>
        <w:ind w:right="576"/>
        <w:jc w:val="center"/>
        <w:rPr>
          <w:rFonts w:ascii="PT Astra Serif" w:hAnsi="PT Astra Serif"/>
          <w:sz w:val="16"/>
          <w:szCs w:val="16"/>
          <w:lang w:val="ru-RU"/>
        </w:rPr>
      </w:pPr>
      <w:r w:rsidRPr="00917626">
        <w:rPr>
          <w:rFonts w:ascii="PT Astra Serif" w:hAnsi="PT Astra Serif"/>
          <w:sz w:val="16"/>
          <w:szCs w:val="16"/>
          <w:lang w:val="ru-RU"/>
        </w:rPr>
        <w:t>СВИДЕТЕЛЬСТВО</w:t>
      </w:r>
    </w:p>
    <w:p w:rsidR="00405A18" w:rsidRDefault="006B2616" w:rsidP="00405A18">
      <w:pPr>
        <w:pStyle w:val="a6"/>
        <w:spacing w:after="0"/>
        <w:ind w:left="370" w:right="576"/>
        <w:jc w:val="center"/>
        <w:rPr>
          <w:rFonts w:ascii="PT Astra Serif" w:hAnsi="PT Astra Serif"/>
          <w:spacing w:val="1"/>
          <w:sz w:val="16"/>
          <w:szCs w:val="16"/>
        </w:rPr>
      </w:pPr>
      <w:r w:rsidRPr="00917626">
        <w:rPr>
          <w:rFonts w:ascii="PT Astra Serif" w:hAnsi="PT Astra Serif"/>
          <w:sz w:val="16"/>
          <w:szCs w:val="16"/>
        </w:rPr>
        <w:t>о</w:t>
      </w:r>
      <w:r w:rsidRPr="00917626">
        <w:rPr>
          <w:rFonts w:ascii="PT Astra Serif" w:hAnsi="PT Astra Serif"/>
          <w:spacing w:val="-2"/>
          <w:sz w:val="16"/>
          <w:szCs w:val="16"/>
        </w:rPr>
        <w:t xml:space="preserve"> </w:t>
      </w:r>
      <w:r w:rsidRPr="00917626">
        <w:rPr>
          <w:rFonts w:ascii="PT Astra Serif" w:hAnsi="PT Astra Serif"/>
          <w:sz w:val="16"/>
          <w:szCs w:val="16"/>
        </w:rPr>
        <w:t>праве</w:t>
      </w:r>
      <w:r w:rsidRPr="00917626">
        <w:rPr>
          <w:rFonts w:ascii="PT Astra Serif" w:hAnsi="PT Astra Serif"/>
          <w:spacing w:val="-4"/>
          <w:sz w:val="16"/>
          <w:szCs w:val="16"/>
        </w:rPr>
        <w:t xml:space="preserve"> </w:t>
      </w:r>
      <w:r w:rsidRPr="00917626">
        <w:rPr>
          <w:rFonts w:ascii="PT Astra Serif" w:hAnsi="PT Astra Serif"/>
          <w:sz w:val="16"/>
          <w:szCs w:val="16"/>
        </w:rPr>
        <w:t>на</w:t>
      </w:r>
      <w:r w:rsidRPr="00917626">
        <w:rPr>
          <w:rFonts w:ascii="PT Astra Serif" w:hAnsi="PT Astra Serif"/>
          <w:spacing w:val="-3"/>
          <w:sz w:val="16"/>
          <w:szCs w:val="16"/>
        </w:rPr>
        <w:t xml:space="preserve"> </w:t>
      </w:r>
      <w:r w:rsidRPr="00917626">
        <w:rPr>
          <w:rFonts w:ascii="PT Astra Serif" w:hAnsi="PT Astra Serif"/>
          <w:sz w:val="16"/>
          <w:szCs w:val="16"/>
        </w:rPr>
        <w:t>получение</w:t>
      </w:r>
      <w:r w:rsidRPr="00917626">
        <w:rPr>
          <w:rFonts w:ascii="PT Astra Serif" w:hAnsi="PT Astra Serif"/>
          <w:spacing w:val="-3"/>
          <w:sz w:val="16"/>
          <w:szCs w:val="16"/>
        </w:rPr>
        <w:t xml:space="preserve"> </w:t>
      </w:r>
      <w:r w:rsidRPr="00917626">
        <w:rPr>
          <w:rFonts w:ascii="PT Astra Serif" w:hAnsi="PT Astra Serif"/>
          <w:sz w:val="16"/>
          <w:szCs w:val="16"/>
        </w:rPr>
        <w:t>социальной</w:t>
      </w:r>
      <w:r w:rsidRPr="00917626">
        <w:rPr>
          <w:rFonts w:ascii="PT Astra Serif" w:hAnsi="PT Astra Serif"/>
          <w:spacing w:val="-2"/>
          <w:sz w:val="16"/>
          <w:szCs w:val="16"/>
        </w:rPr>
        <w:t xml:space="preserve"> </w:t>
      </w:r>
      <w:r w:rsidRPr="00917626">
        <w:rPr>
          <w:rFonts w:ascii="PT Astra Serif" w:hAnsi="PT Astra Serif"/>
          <w:sz w:val="16"/>
          <w:szCs w:val="16"/>
        </w:rPr>
        <w:t>выплаты</w:t>
      </w:r>
      <w:r w:rsidR="00405A18">
        <w:rPr>
          <w:rFonts w:ascii="PT Astra Serif" w:hAnsi="PT Astra Serif"/>
          <w:sz w:val="16"/>
          <w:szCs w:val="16"/>
        </w:rPr>
        <w:t xml:space="preserve"> </w:t>
      </w:r>
      <w:r w:rsidRPr="00917626">
        <w:rPr>
          <w:rFonts w:ascii="PT Astra Serif" w:hAnsi="PT Astra Serif"/>
          <w:sz w:val="16"/>
          <w:szCs w:val="16"/>
        </w:rPr>
        <w:t>на приобретение жилого помещения или создание</w:t>
      </w:r>
      <w:r w:rsidRPr="00917626">
        <w:rPr>
          <w:rFonts w:ascii="PT Astra Serif" w:hAnsi="PT Astra Serif"/>
          <w:spacing w:val="1"/>
          <w:sz w:val="16"/>
          <w:szCs w:val="16"/>
        </w:rPr>
        <w:t xml:space="preserve"> </w:t>
      </w:r>
    </w:p>
    <w:p w:rsidR="006B2616" w:rsidRPr="00917626" w:rsidRDefault="006B2616" w:rsidP="00405A18">
      <w:pPr>
        <w:pStyle w:val="a6"/>
        <w:spacing w:after="0"/>
        <w:ind w:left="370" w:right="576"/>
        <w:jc w:val="center"/>
        <w:rPr>
          <w:rFonts w:ascii="PT Astra Serif" w:hAnsi="PT Astra Serif"/>
          <w:sz w:val="16"/>
          <w:szCs w:val="16"/>
        </w:rPr>
      </w:pPr>
      <w:r w:rsidRPr="00917626">
        <w:rPr>
          <w:rFonts w:ascii="PT Astra Serif" w:hAnsi="PT Astra Serif"/>
          <w:sz w:val="16"/>
          <w:szCs w:val="16"/>
        </w:rPr>
        <w:t>объекта</w:t>
      </w:r>
      <w:r w:rsidRPr="00917626">
        <w:rPr>
          <w:rFonts w:ascii="PT Astra Serif" w:hAnsi="PT Astra Serif"/>
          <w:spacing w:val="-8"/>
          <w:sz w:val="16"/>
          <w:szCs w:val="16"/>
        </w:rPr>
        <w:t xml:space="preserve"> </w:t>
      </w:r>
      <w:r w:rsidRPr="00917626">
        <w:rPr>
          <w:rFonts w:ascii="PT Astra Serif" w:hAnsi="PT Astra Serif"/>
          <w:sz w:val="16"/>
          <w:szCs w:val="16"/>
        </w:rPr>
        <w:t>индивидуального</w:t>
      </w:r>
      <w:r w:rsidRPr="00917626">
        <w:rPr>
          <w:rFonts w:ascii="PT Astra Serif" w:hAnsi="PT Astra Serif"/>
          <w:spacing w:val="-6"/>
          <w:sz w:val="16"/>
          <w:szCs w:val="16"/>
        </w:rPr>
        <w:t xml:space="preserve"> </w:t>
      </w:r>
      <w:r w:rsidRPr="00917626">
        <w:rPr>
          <w:rFonts w:ascii="PT Astra Serif" w:hAnsi="PT Astra Serif"/>
          <w:sz w:val="16"/>
          <w:szCs w:val="16"/>
        </w:rPr>
        <w:t>жилищного</w:t>
      </w:r>
      <w:r w:rsidRPr="00917626">
        <w:rPr>
          <w:rFonts w:ascii="PT Astra Serif" w:hAnsi="PT Astra Serif"/>
          <w:spacing w:val="-7"/>
          <w:sz w:val="16"/>
          <w:szCs w:val="16"/>
        </w:rPr>
        <w:t xml:space="preserve"> </w:t>
      </w:r>
      <w:r w:rsidRPr="00917626">
        <w:rPr>
          <w:rFonts w:ascii="PT Astra Serif" w:hAnsi="PT Astra Serif"/>
          <w:sz w:val="16"/>
          <w:szCs w:val="16"/>
        </w:rPr>
        <w:t>строительства</w:t>
      </w:r>
    </w:p>
    <w:p w:rsidR="006B2616" w:rsidRPr="00917626" w:rsidRDefault="006B2616" w:rsidP="006B2616">
      <w:pPr>
        <w:pStyle w:val="a6"/>
        <w:spacing w:after="0"/>
        <w:rPr>
          <w:rFonts w:ascii="PT Astra Serif" w:hAnsi="PT Astra Serif"/>
          <w:sz w:val="16"/>
          <w:szCs w:val="16"/>
        </w:rPr>
      </w:pPr>
    </w:p>
    <w:p w:rsidR="006B2616" w:rsidRPr="00917626" w:rsidRDefault="006B2616" w:rsidP="00405A18">
      <w:pPr>
        <w:pStyle w:val="a6"/>
        <w:spacing w:after="0"/>
        <w:ind w:left="-567" w:firstLine="567"/>
        <w:rPr>
          <w:rFonts w:ascii="PT Astra Serif" w:hAnsi="PT Astra Serif"/>
          <w:sz w:val="16"/>
          <w:szCs w:val="16"/>
        </w:rPr>
      </w:pPr>
      <w:r w:rsidRPr="00917626">
        <w:rPr>
          <w:rFonts w:ascii="PT Astra Serif" w:hAnsi="PT Astra Serif"/>
          <w:sz w:val="16"/>
          <w:szCs w:val="16"/>
        </w:rPr>
        <w:t>№</w:t>
      </w:r>
    </w:p>
    <w:p w:rsidR="006B2616" w:rsidRPr="00917626" w:rsidRDefault="006B2616" w:rsidP="00405A18">
      <w:pPr>
        <w:pStyle w:val="a6"/>
        <w:spacing w:after="0"/>
        <w:ind w:left="-567" w:firstLine="567"/>
        <w:rPr>
          <w:rFonts w:ascii="PT Astra Serif" w:hAnsi="PT Astra Serif"/>
          <w:sz w:val="16"/>
          <w:szCs w:val="16"/>
        </w:rPr>
      </w:pPr>
    </w:p>
    <w:p w:rsidR="006B2616" w:rsidRPr="00917626" w:rsidRDefault="006B2616" w:rsidP="00405A18">
      <w:pPr>
        <w:pStyle w:val="a6"/>
        <w:spacing w:after="0"/>
        <w:ind w:left="-567" w:firstLine="567"/>
        <w:jc w:val="both"/>
        <w:rPr>
          <w:rFonts w:ascii="PT Astra Serif" w:hAnsi="PT Astra Serif"/>
          <w:sz w:val="16"/>
          <w:szCs w:val="16"/>
        </w:rPr>
      </w:pPr>
      <w:r w:rsidRPr="00917626">
        <w:rPr>
          <w:rFonts w:ascii="PT Astra Serif" w:hAnsi="PT Astra Serif"/>
          <w:sz w:val="16"/>
          <w:szCs w:val="16"/>
        </w:rPr>
        <w:t>Настоящим</w:t>
      </w:r>
      <w:r w:rsidRPr="00917626">
        <w:rPr>
          <w:rFonts w:ascii="PT Astra Serif" w:hAnsi="PT Astra Serif"/>
          <w:spacing w:val="-5"/>
          <w:sz w:val="16"/>
          <w:szCs w:val="16"/>
        </w:rPr>
        <w:t xml:space="preserve"> </w:t>
      </w:r>
      <w:r w:rsidRPr="00917626">
        <w:rPr>
          <w:rFonts w:ascii="PT Astra Serif" w:hAnsi="PT Astra Serif"/>
          <w:sz w:val="16"/>
          <w:szCs w:val="16"/>
        </w:rPr>
        <w:t>свидетельством</w:t>
      </w:r>
      <w:r w:rsidRPr="00917626">
        <w:rPr>
          <w:rFonts w:ascii="PT Astra Serif" w:hAnsi="PT Astra Serif"/>
          <w:spacing w:val="-3"/>
          <w:sz w:val="16"/>
          <w:szCs w:val="16"/>
        </w:rPr>
        <w:t xml:space="preserve"> </w:t>
      </w:r>
      <w:r w:rsidRPr="00917626">
        <w:rPr>
          <w:rFonts w:ascii="PT Astra Serif" w:hAnsi="PT Astra Serif"/>
          <w:sz w:val="16"/>
          <w:szCs w:val="16"/>
        </w:rPr>
        <w:t>удостоверяется,</w:t>
      </w:r>
      <w:r w:rsidRPr="00917626">
        <w:rPr>
          <w:rFonts w:ascii="PT Astra Serif" w:hAnsi="PT Astra Serif"/>
          <w:spacing w:val="-1"/>
          <w:sz w:val="16"/>
          <w:szCs w:val="16"/>
        </w:rPr>
        <w:t xml:space="preserve"> </w:t>
      </w:r>
      <w:r w:rsidRPr="00917626">
        <w:rPr>
          <w:rFonts w:ascii="PT Astra Serif" w:hAnsi="PT Astra Serif"/>
          <w:sz w:val="16"/>
          <w:szCs w:val="16"/>
        </w:rPr>
        <w:t>что</w:t>
      </w:r>
      <w:r w:rsidRPr="00917626">
        <w:rPr>
          <w:rFonts w:ascii="PT Astra Serif" w:hAnsi="PT Astra Serif"/>
          <w:spacing w:val="-4"/>
          <w:sz w:val="16"/>
          <w:szCs w:val="16"/>
        </w:rPr>
        <w:t xml:space="preserve"> </w:t>
      </w:r>
      <w:r w:rsidRPr="00917626">
        <w:rPr>
          <w:rFonts w:ascii="PT Astra Serif" w:hAnsi="PT Astra Serif"/>
          <w:sz w:val="16"/>
          <w:szCs w:val="16"/>
        </w:rPr>
        <w:t>молодой</w:t>
      </w:r>
      <w:r w:rsidRPr="00917626">
        <w:rPr>
          <w:rFonts w:ascii="PT Astra Serif" w:hAnsi="PT Astra Serif"/>
          <w:spacing w:val="-2"/>
          <w:sz w:val="16"/>
          <w:szCs w:val="16"/>
        </w:rPr>
        <w:t xml:space="preserve"> </w:t>
      </w:r>
      <w:r w:rsidRPr="00917626">
        <w:rPr>
          <w:rFonts w:ascii="PT Astra Serif" w:hAnsi="PT Astra Serif"/>
          <w:sz w:val="16"/>
          <w:szCs w:val="16"/>
        </w:rPr>
        <w:t>семье</w:t>
      </w:r>
      <w:r w:rsidRPr="00917626">
        <w:rPr>
          <w:rFonts w:ascii="PT Astra Serif" w:hAnsi="PT Astra Serif"/>
          <w:spacing w:val="-4"/>
          <w:sz w:val="16"/>
          <w:szCs w:val="16"/>
        </w:rPr>
        <w:t xml:space="preserve"> </w:t>
      </w:r>
      <w:r w:rsidRPr="00917626">
        <w:rPr>
          <w:rFonts w:ascii="PT Astra Serif" w:hAnsi="PT Astra Serif"/>
          <w:sz w:val="16"/>
          <w:szCs w:val="16"/>
        </w:rPr>
        <w:t>в</w:t>
      </w:r>
      <w:r w:rsidRPr="00917626">
        <w:rPr>
          <w:rFonts w:ascii="PT Astra Serif" w:hAnsi="PT Astra Serif"/>
          <w:spacing w:val="-4"/>
          <w:sz w:val="16"/>
          <w:szCs w:val="16"/>
        </w:rPr>
        <w:t xml:space="preserve"> </w:t>
      </w:r>
      <w:r w:rsidRPr="00917626">
        <w:rPr>
          <w:rFonts w:ascii="PT Astra Serif" w:hAnsi="PT Astra Serif"/>
          <w:sz w:val="16"/>
          <w:szCs w:val="16"/>
        </w:rPr>
        <w:t>составе:</w:t>
      </w:r>
    </w:p>
    <w:p w:rsidR="006B2616" w:rsidRPr="00917626" w:rsidRDefault="006B2616" w:rsidP="00405A18">
      <w:pPr>
        <w:pStyle w:val="a6"/>
        <w:tabs>
          <w:tab w:val="left" w:pos="9015"/>
        </w:tabs>
        <w:spacing w:after="0"/>
        <w:ind w:left="-567" w:firstLine="567"/>
        <w:jc w:val="both"/>
        <w:rPr>
          <w:rFonts w:ascii="PT Astra Serif" w:hAnsi="PT Astra Serif"/>
          <w:spacing w:val="-57"/>
          <w:sz w:val="16"/>
          <w:szCs w:val="16"/>
        </w:rPr>
      </w:pPr>
      <w:r w:rsidRPr="00917626">
        <w:rPr>
          <w:rFonts w:ascii="PT Astra Serif" w:hAnsi="PT Astra Serif"/>
          <w:sz w:val="16"/>
          <w:szCs w:val="16"/>
        </w:rPr>
        <w:t>супруг</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p>
    <w:p w:rsidR="006B2616" w:rsidRPr="00917626" w:rsidRDefault="006B2616" w:rsidP="00405A18">
      <w:pPr>
        <w:pStyle w:val="a6"/>
        <w:tabs>
          <w:tab w:val="left" w:pos="9015"/>
        </w:tabs>
        <w:spacing w:after="0"/>
        <w:ind w:left="-567" w:firstLine="567"/>
        <w:jc w:val="both"/>
        <w:rPr>
          <w:rFonts w:ascii="PT Astra Serif" w:hAnsi="PT Astra Serif"/>
          <w:sz w:val="16"/>
          <w:szCs w:val="16"/>
        </w:rPr>
      </w:pPr>
      <w:r w:rsidRPr="00917626">
        <w:rPr>
          <w:rFonts w:ascii="PT Astra Serif" w:hAnsi="PT Astra Serif"/>
          <w:sz w:val="16"/>
          <w:szCs w:val="16"/>
        </w:rPr>
        <w:t xml:space="preserve">                                        (ф.и.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1"/>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tabs>
          <w:tab w:val="left" w:pos="9000"/>
        </w:tabs>
        <w:spacing w:after="0"/>
        <w:ind w:left="-567" w:firstLine="567"/>
        <w:jc w:val="both"/>
        <w:rPr>
          <w:rFonts w:ascii="PT Astra Serif" w:hAnsi="PT Astra Serif"/>
          <w:spacing w:val="-57"/>
          <w:sz w:val="16"/>
          <w:szCs w:val="16"/>
        </w:rPr>
      </w:pPr>
      <w:r w:rsidRPr="00917626">
        <w:rPr>
          <w:rFonts w:ascii="PT Astra Serif" w:hAnsi="PT Astra Serif"/>
          <w:sz w:val="16"/>
          <w:szCs w:val="16"/>
        </w:rPr>
        <w:t>супруга</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p>
    <w:p w:rsidR="006B2616" w:rsidRPr="00917626" w:rsidRDefault="006B2616" w:rsidP="00405A18">
      <w:pPr>
        <w:pStyle w:val="a6"/>
        <w:tabs>
          <w:tab w:val="left" w:pos="9000"/>
        </w:tabs>
        <w:spacing w:after="0"/>
        <w:ind w:left="-567" w:firstLine="567"/>
        <w:jc w:val="both"/>
        <w:rPr>
          <w:rFonts w:ascii="PT Astra Serif" w:hAnsi="PT Astra Serif"/>
          <w:sz w:val="16"/>
          <w:szCs w:val="16"/>
        </w:rPr>
      </w:pPr>
      <w:r w:rsidRPr="00917626">
        <w:rPr>
          <w:rFonts w:ascii="PT Astra Serif" w:hAnsi="PT Astra Serif"/>
          <w:sz w:val="16"/>
          <w:szCs w:val="16"/>
        </w:rPr>
        <w:t xml:space="preserve">                                        (ф.и.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1"/>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tabs>
          <w:tab w:val="left" w:pos="8871"/>
        </w:tabs>
        <w:spacing w:after="0"/>
        <w:ind w:left="-567" w:firstLine="567"/>
        <w:jc w:val="both"/>
        <w:rPr>
          <w:rFonts w:ascii="PT Astra Serif" w:hAnsi="PT Astra Serif"/>
          <w:spacing w:val="-57"/>
          <w:sz w:val="16"/>
          <w:szCs w:val="16"/>
        </w:rPr>
      </w:pPr>
      <w:r w:rsidRPr="00917626">
        <w:rPr>
          <w:rFonts w:ascii="PT Astra Serif" w:hAnsi="PT Astra Serif"/>
          <w:sz w:val="16"/>
          <w:szCs w:val="16"/>
        </w:rPr>
        <w:t>дети:</w:t>
      </w:r>
      <w:r w:rsidRPr="00917626">
        <w:rPr>
          <w:rFonts w:ascii="PT Astra Serif" w:hAnsi="PT Astra Serif"/>
          <w:spacing w:val="-1"/>
          <w:sz w:val="16"/>
          <w:szCs w:val="16"/>
        </w:rPr>
        <w:t xml:space="preserve"> </w:t>
      </w:r>
      <w:r w:rsidRPr="00917626">
        <w:rPr>
          <w:rFonts w:ascii="PT Astra Serif" w:hAnsi="PT Astra Serif"/>
          <w:sz w:val="16"/>
          <w:szCs w:val="16"/>
        </w:rPr>
        <w:t>1)</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1"/>
          <w:sz w:val="16"/>
          <w:szCs w:val="16"/>
        </w:rPr>
        <w:t>,</w:t>
      </w:r>
      <w:r w:rsidRPr="00917626">
        <w:rPr>
          <w:rFonts w:ascii="PT Astra Serif" w:hAnsi="PT Astra Serif"/>
          <w:spacing w:val="-57"/>
          <w:sz w:val="16"/>
          <w:szCs w:val="16"/>
        </w:rPr>
        <w:t xml:space="preserve"> </w:t>
      </w:r>
    </w:p>
    <w:p w:rsidR="006B2616" w:rsidRPr="00917626" w:rsidRDefault="006B2616" w:rsidP="00405A18">
      <w:pPr>
        <w:pStyle w:val="a6"/>
        <w:tabs>
          <w:tab w:val="left" w:pos="8871"/>
        </w:tabs>
        <w:spacing w:after="0"/>
        <w:ind w:left="-567" w:firstLine="567"/>
        <w:jc w:val="both"/>
        <w:rPr>
          <w:rFonts w:ascii="PT Astra Serif" w:hAnsi="PT Astra Serif"/>
          <w:sz w:val="16"/>
          <w:szCs w:val="16"/>
        </w:rPr>
      </w:pPr>
      <w:r w:rsidRPr="00917626">
        <w:rPr>
          <w:rFonts w:ascii="PT Astra Serif" w:hAnsi="PT Astra Serif"/>
          <w:sz w:val="16"/>
          <w:szCs w:val="16"/>
        </w:rPr>
        <w:t xml:space="preserve">                                        (ф.и.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1"/>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tabs>
          <w:tab w:val="left" w:pos="5756"/>
          <w:tab w:val="left" w:pos="6961"/>
        </w:tabs>
        <w:spacing w:after="0"/>
        <w:ind w:left="-567" w:firstLine="567"/>
        <w:jc w:val="both"/>
        <w:rPr>
          <w:rFonts w:ascii="PT Astra Serif" w:hAnsi="PT Astra Serif"/>
          <w:sz w:val="16"/>
          <w:szCs w:val="16"/>
        </w:rPr>
      </w:pPr>
      <w:r w:rsidRPr="00917626">
        <w:rPr>
          <w:rFonts w:ascii="PT Astra Serif" w:hAnsi="PT Astra Serif"/>
          <w:sz w:val="16"/>
          <w:szCs w:val="16"/>
        </w:rPr>
        <w:t>2)</w:t>
      </w:r>
      <w:r w:rsidRPr="00917626">
        <w:rPr>
          <w:rFonts w:ascii="PT Astra Serif" w:hAnsi="PT Astra Serif"/>
          <w:spacing w:val="-1"/>
          <w:sz w:val="16"/>
          <w:szCs w:val="16"/>
        </w:rPr>
        <w:t xml:space="preserve"> </w:t>
      </w:r>
      <w:r w:rsidRPr="00917626">
        <w:rPr>
          <w:rFonts w:ascii="PT Astra Serif" w:hAnsi="PT Astra Serif"/>
          <w:sz w:val="16"/>
          <w:szCs w:val="16"/>
          <w:u w:val="single"/>
        </w:rPr>
        <w:t xml:space="preserve"> </w:t>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rPr>
        <w:t>,</w:t>
      </w:r>
    </w:p>
    <w:p w:rsidR="006B2616" w:rsidRPr="00917626" w:rsidRDefault="006B2616" w:rsidP="00405A18">
      <w:pPr>
        <w:pStyle w:val="a6"/>
        <w:spacing w:after="0"/>
        <w:ind w:left="-567" w:firstLine="567"/>
        <w:jc w:val="both"/>
        <w:rPr>
          <w:rFonts w:ascii="PT Astra Serif" w:hAnsi="PT Astra Serif"/>
          <w:sz w:val="16"/>
          <w:szCs w:val="16"/>
        </w:rPr>
      </w:pPr>
      <w:proofErr w:type="gramStart"/>
      <w:r w:rsidRPr="00917626">
        <w:rPr>
          <w:rFonts w:ascii="PT Astra Serif" w:hAnsi="PT Astra Serif"/>
          <w:sz w:val="16"/>
          <w:szCs w:val="16"/>
        </w:rPr>
        <w:t>являющейся</w:t>
      </w:r>
      <w:r w:rsidRPr="00917626">
        <w:rPr>
          <w:rFonts w:ascii="PT Astra Serif" w:hAnsi="PT Astra Serif"/>
          <w:spacing w:val="1"/>
          <w:sz w:val="16"/>
          <w:szCs w:val="16"/>
        </w:rPr>
        <w:t xml:space="preserve"> </w:t>
      </w:r>
      <w:r w:rsidRPr="00917626">
        <w:rPr>
          <w:rFonts w:ascii="PT Astra Serif" w:hAnsi="PT Astra Serif"/>
          <w:sz w:val="16"/>
          <w:szCs w:val="16"/>
        </w:rPr>
        <w:t>участницей</w:t>
      </w:r>
      <w:r w:rsidRPr="00917626">
        <w:rPr>
          <w:rFonts w:ascii="PT Astra Serif" w:hAnsi="PT Astra Serif"/>
          <w:spacing w:val="1"/>
          <w:sz w:val="16"/>
          <w:szCs w:val="16"/>
        </w:rPr>
        <w:t xml:space="preserve"> </w:t>
      </w:r>
      <w:r w:rsidRPr="00917626">
        <w:rPr>
          <w:rFonts w:ascii="PT Astra Serif" w:hAnsi="PT Astra Serif"/>
          <w:sz w:val="16"/>
          <w:szCs w:val="16"/>
        </w:rPr>
        <w:t>мероприятия</w:t>
      </w:r>
      <w:r w:rsidRPr="00917626">
        <w:rPr>
          <w:rFonts w:ascii="PT Astra Serif" w:hAnsi="PT Astra Serif"/>
          <w:spacing w:val="1"/>
          <w:sz w:val="16"/>
          <w:szCs w:val="16"/>
        </w:rPr>
        <w:t xml:space="preserve"> </w:t>
      </w:r>
      <w:r w:rsidRPr="00917626">
        <w:rPr>
          <w:rFonts w:ascii="PT Astra Serif" w:hAnsi="PT Astra Serif"/>
          <w:sz w:val="16"/>
          <w:szCs w:val="16"/>
        </w:rPr>
        <w:t>по обеспечению</w:t>
      </w:r>
      <w:r w:rsidRPr="00917626">
        <w:rPr>
          <w:rFonts w:ascii="PT Astra Serif" w:hAnsi="PT Astra Serif"/>
          <w:spacing w:val="1"/>
          <w:sz w:val="16"/>
          <w:szCs w:val="16"/>
        </w:rPr>
        <w:t xml:space="preserve"> </w:t>
      </w:r>
      <w:r w:rsidRPr="00917626">
        <w:rPr>
          <w:rFonts w:ascii="PT Astra Serif" w:hAnsi="PT Astra Serif"/>
          <w:sz w:val="16"/>
          <w:szCs w:val="16"/>
        </w:rPr>
        <w:t>жильем</w:t>
      </w:r>
      <w:r w:rsidRPr="00917626">
        <w:rPr>
          <w:rFonts w:ascii="PT Astra Serif" w:hAnsi="PT Astra Serif"/>
          <w:spacing w:val="1"/>
          <w:sz w:val="16"/>
          <w:szCs w:val="16"/>
        </w:rPr>
        <w:t xml:space="preserve"> </w:t>
      </w:r>
      <w:r w:rsidRPr="00917626">
        <w:rPr>
          <w:rFonts w:ascii="PT Astra Serif" w:hAnsi="PT Astra Serif"/>
          <w:sz w:val="16"/>
          <w:szCs w:val="16"/>
        </w:rPr>
        <w:t>молодых</w:t>
      </w:r>
      <w:r w:rsidRPr="00917626">
        <w:rPr>
          <w:rFonts w:ascii="PT Astra Serif" w:hAnsi="PT Astra Serif"/>
          <w:spacing w:val="1"/>
          <w:sz w:val="16"/>
          <w:szCs w:val="16"/>
        </w:rPr>
        <w:t xml:space="preserve"> </w:t>
      </w:r>
      <w:r w:rsidRPr="00917626">
        <w:rPr>
          <w:rFonts w:ascii="PT Astra Serif" w:hAnsi="PT Astra Serif"/>
          <w:sz w:val="16"/>
          <w:szCs w:val="16"/>
        </w:rPr>
        <w:t>семей</w:t>
      </w:r>
      <w:r w:rsidRPr="00917626">
        <w:rPr>
          <w:rFonts w:ascii="PT Astra Serif" w:hAnsi="PT Astra Serif"/>
          <w:spacing w:val="-57"/>
          <w:sz w:val="16"/>
          <w:szCs w:val="16"/>
        </w:rPr>
        <w:t xml:space="preserve"> </w:t>
      </w:r>
      <w:r w:rsidRPr="00917626">
        <w:rPr>
          <w:rFonts w:ascii="PT Astra Serif" w:hAnsi="PT Astra Serif"/>
          <w:sz w:val="16"/>
          <w:szCs w:val="16"/>
        </w:rPr>
        <w:t>ведомственной</w:t>
      </w:r>
      <w:r w:rsidRPr="00917626">
        <w:rPr>
          <w:rFonts w:ascii="PT Astra Serif" w:hAnsi="PT Astra Serif"/>
          <w:spacing w:val="1"/>
          <w:sz w:val="16"/>
          <w:szCs w:val="16"/>
        </w:rPr>
        <w:t xml:space="preserve"> </w:t>
      </w:r>
      <w:r w:rsidRPr="00917626">
        <w:rPr>
          <w:rFonts w:ascii="PT Astra Serif" w:hAnsi="PT Astra Serif"/>
          <w:sz w:val="16"/>
          <w:szCs w:val="16"/>
        </w:rPr>
        <w:t>целевой</w:t>
      </w:r>
      <w:r w:rsidRPr="00917626">
        <w:rPr>
          <w:rFonts w:ascii="PT Astra Serif" w:hAnsi="PT Astra Serif"/>
          <w:spacing w:val="1"/>
          <w:sz w:val="16"/>
          <w:szCs w:val="16"/>
        </w:rPr>
        <w:t xml:space="preserve"> </w:t>
      </w:r>
      <w:r w:rsidRPr="00917626">
        <w:rPr>
          <w:rFonts w:ascii="PT Astra Serif" w:hAnsi="PT Astra Serif"/>
          <w:sz w:val="16"/>
          <w:szCs w:val="16"/>
        </w:rPr>
        <w:t>программы</w:t>
      </w:r>
      <w:r w:rsidRPr="00917626">
        <w:rPr>
          <w:rFonts w:ascii="PT Astra Serif" w:hAnsi="PT Astra Serif"/>
          <w:spacing w:val="1"/>
          <w:sz w:val="16"/>
          <w:szCs w:val="16"/>
        </w:rPr>
        <w:t xml:space="preserve"> </w:t>
      </w:r>
      <w:r w:rsidRPr="00917626">
        <w:rPr>
          <w:rFonts w:ascii="PT Astra Serif" w:hAnsi="PT Astra Serif"/>
          <w:sz w:val="16"/>
          <w:szCs w:val="16"/>
        </w:rPr>
        <w:t>«Оказание</w:t>
      </w:r>
      <w:r w:rsidRPr="00917626">
        <w:rPr>
          <w:rFonts w:ascii="PT Astra Serif" w:hAnsi="PT Astra Serif"/>
          <w:spacing w:val="1"/>
          <w:sz w:val="16"/>
          <w:szCs w:val="16"/>
        </w:rPr>
        <w:t xml:space="preserve"> </w:t>
      </w:r>
      <w:r w:rsidRPr="00917626">
        <w:rPr>
          <w:rFonts w:ascii="PT Astra Serif" w:hAnsi="PT Astra Serif"/>
          <w:sz w:val="16"/>
          <w:szCs w:val="16"/>
        </w:rPr>
        <w:t>государственной</w:t>
      </w:r>
      <w:r w:rsidRPr="00917626">
        <w:rPr>
          <w:rFonts w:ascii="PT Astra Serif" w:hAnsi="PT Astra Serif"/>
          <w:spacing w:val="1"/>
          <w:sz w:val="16"/>
          <w:szCs w:val="16"/>
        </w:rPr>
        <w:t xml:space="preserve"> </w:t>
      </w:r>
      <w:r w:rsidRPr="00917626">
        <w:rPr>
          <w:rFonts w:ascii="PT Astra Serif" w:hAnsi="PT Astra Serif"/>
          <w:sz w:val="16"/>
          <w:szCs w:val="16"/>
        </w:rPr>
        <w:t>поддержки</w:t>
      </w:r>
      <w:r w:rsidRPr="00917626">
        <w:rPr>
          <w:rFonts w:ascii="PT Astra Serif" w:hAnsi="PT Astra Serif"/>
          <w:spacing w:val="1"/>
          <w:sz w:val="16"/>
          <w:szCs w:val="16"/>
        </w:rPr>
        <w:t xml:space="preserve"> </w:t>
      </w:r>
      <w:r w:rsidRPr="00917626">
        <w:rPr>
          <w:rFonts w:ascii="PT Astra Serif" w:hAnsi="PT Astra Serif"/>
          <w:sz w:val="16"/>
          <w:szCs w:val="16"/>
        </w:rPr>
        <w:t>гражданам</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обеспечении</w:t>
      </w:r>
      <w:r w:rsidRPr="00917626">
        <w:rPr>
          <w:rFonts w:ascii="PT Astra Serif" w:hAnsi="PT Astra Serif"/>
          <w:spacing w:val="1"/>
          <w:sz w:val="16"/>
          <w:szCs w:val="16"/>
        </w:rPr>
        <w:t xml:space="preserve"> </w:t>
      </w:r>
      <w:r w:rsidRPr="00917626">
        <w:rPr>
          <w:rFonts w:ascii="PT Astra Serif" w:hAnsi="PT Astra Serif"/>
          <w:sz w:val="16"/>
          <w:szCs w:val="16"/>
        </w:rPr>
        <w:t>жильем</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оплате</w:t>
      </w:r>
      <w:r w:rsidRPr="00917626">
        <w:rPr>
          <w:rFonts w:ascii="PT Astra Serif" w:hAnsi="PT Astra Serif"/>
          <w:spacing w:val="1"/>
          <w:sz w:val="16"/>
          <w:szCs w:val="16"/>
        </w:rPr>
        <w:t xml:space="preserve"> </w:t>
      </w:r>
      <w:r w:rsidRPr="00917626">
        <w:rPr>
          <w:rFonts w:ascii="PT Astra Serif" w:hAnsi="PT Astra Serif"/>
          <w:sz w:val="16"/>
          <w:szCs w:val="16"/>
        </w:rPr>
        <w:t>жилищно-коммунальных</w:t>
      </w:r>
      <w:r w:rsidRPr="00917626">
        <w:rPr>
          <w:rFonts w:ascii="PT Astra Serif" w:hAnsi="PT Astra Serif"/>
          <w:spacing w:val="1"/>
          <w:sz w:val="16"/>
          <w:szCs w:val="16"/>
        </w:rPr>
        <w:t xml:space="preserve"> </w:t>
      </w:r>
      <w:r w:rsidRPr="00917626">
        <w:rPr>
          <w:rFonts w:ascii="PT Astra Serif" w:hAnsi="PT Astra Serif"/>
          <w:sz w:val="16"/>
          <w:szCs w:val="16"/>
        </w:rPr>
        <w:t>услуг»</w:t>
      </w:r>
      <w:r w:rsidRPr="00917626">
        <w:rPr>
          <w:rFonts w:ascii="PT Astra Serif" w:hAnsi="PT Astra Serif"/>
          <w:spacing w:val="1"/>
          <w:sz w:val="16"/>
          <w:szCs w:val="16"/>
        </w:rPr>
        <w:t xml:space="preserve"> </w:t>
      </w:r>
      <w:r w:rsidRPr="00917626">
        <w:rPr>
          <w:rFonts w:ascii="PT Astra Serif" w:hAnsi="PT Astra Serif"/>
          <w:sz w:val="16"/>
          <w:szCs w:val="16"/>
        </w:rPr>
        <w:t>государственной</w:t>
      </w:r>
      <w:r w:rsidRPr="00917626">
        <w:rPr>
          <w:rFonts w:ascii="PT Astra Serif" w:hAnsi="PT Astra Serif"/>
          <w:spacing w:val="56"/>
          <w:sz w:val="16"/>
          <w:szCs w:val="16"/>
        </w:rPr>
        <w:t xml:space="preserve"> </w:t>
      </w:r>
      <w:r w:rsidRPr="00917626">
        <w:rPr>
          <w:rFonts w:ascii="PT Astra Serif" w:hAnsi="PT Astra Serif"/>
          <w:sz w:val="16"/>
          <w:szCs w:val="16"/>
        </w:rPr>
        <w:t>программы</w:t>
      </w:r>
      <w:r w:rsidRPr="00917626">
        <w:rPr>
          <w:rFonts w:ascii="PT Astra Serif" w:hAnsi="PT Astra Serif"/>
          <w:spacing w:val="54"/>
          <w:sz w:val="16"/>
          <w:szCs w:val="16"/>
        </w:rPr>
        <w:t xml:space="preserve"> </w:t>
      </w:r>
      <w:r w:rsidRPr="00917626">
        <w:rPr>
          <w:rFonts w:ascii="PT Astra Serif" w:hAnsi="PT Astra Serif"/>
          <w:sz w:val="16"/>
          <w:szCs w:val="16"/>
        </w:rPr>
        <w:t>Российской</w:t>
      </w:r>
      <w:r w:rsidRPr="00917626">
        <w:rPr>
          <w:rFonts w:ascii="PT Astra Serif" w:hAnsi="PT Astra Serif"/>
          <w:spacing w:val="54"/>
          <w:sz w:val="16"/>
          <w:szCs w:val="16"/>
        </w:rPr>
        <w:t xml:space="preserve"> </w:t>
      </w:r>
      <w:r w:rsidRPr="00917626">
        <w:rPr>
          <w:rFonts w:ascii="PT Astra Serif" w:hAnsi="PT Astra Serif"/>
          <w:sz w:val="16"/>
          <w:szCs w:val="16"/>
        </w:rPr>
        <w:t>Федерации</w:t>
      </w:r>
      <w:r w:rsidRPr="00917626">
        <w:rPr>
          <w:rFonts w:ascii="PT Astra Serif" w:hAnsi="PT Astra Serif"/>
          <w:spacing w:val="57"/>
          <w:sz w:val="16"/>
          <w:szCs w:val="16"/>
        </w:rPr>
        <w:t xml:space="preserve"> </w:t>
      </w:r>
      <w:r w:rsidRPr="00917626">
        <w:rPr>
          <w:rFonts w:ascii="PT Astra Serif" w:hAnsi="PT Astra Serif"/>
          <w:sz w:val="16"/>
          <w:szCs w:val="16"/>
        </w:rPr>
        <w:t>«Обеспечение</w:t>
      </w:r>
      <w:r w:rsidRPr="00917626">
        <w:rPr>
          <w:rFonts w:ascii="PT Astra Serif" w:hAnsi="PT Astra Serif"/>
          <w:spacing w:val="53"/>
          <w:sz w:val="16"/>
          <w:szCs w:val="16"/>
        </w:rPr>
        <w:t xml:space="preserve"> </w:t>
      </w:r>
      <w:r w:rsidRPr="00917626">
        <w:rPr>
          <w:rFonts w:ascii="PT Astra Serif" w:hAnsi="PT Astra Serif"/>
          <w:sz w:val="16"/>
          <w:szCs w:val="16"/>
        </w:rPr>
        <w:t>доступным</w:t>
      </w:r>
      <w:proofErr w:type="gramEnd"/>
    </w:p>
    <w:p w:rsidR="006B2616" w:rsidRPr="00917626" w:rsidRDefault="006B2616" w:rsidP="00405A18">
      <w:pPr>
        <w:pStyle w:val="a6"/>
        <w:tabs>
          <w:tab w:val="left" w:pos="8217"/>
        </w:tabs>
        <w:spacing w:after="0"/>
        <w:ind w:left="-567" w:firstLine="567"/>
        <w:jc w:val="both"/>
        <w:rPr>
          <w:rFonts w:ascii="PT Astra Serif" w:hAnsi="PT Astra Serif"/>
          <w:sz w:val="16"/>
          <w:szCs w:val="16"/>
        </w:rPr>
      </w:pPr>
      <w:r w:rsidRPr="00917626">
        <w:rPr>
          <w:rFonts w:ascii="PT Astra Serif" w:hAnsi="PT Astra Serif"/>
          <w:sz w:val="16"/>
          <w:szCs w:val="16"/>
        </w:rPr>
        <w:t>и комфортным жильем и коммунальными услугами граждан Российской Федерации»,</w:t>
      </w:r>
      <w:r w:rsidRPr="00917626">
        <w:rPr>
          <w:rFonts w:ascii="PT Astra Serif" w:hAnsi="PT Astra Serif"/>
          <w:spacing w:val="-57"/>
          <w:sz w:val="16"/>
          <w:szCs w:val="16"/>
        </w:rPr>
        <w:t xml:space="preserve"> </w:t>
      </w:r>
      <w:r w:rsidRPr="00917626">
        <w:rPr>
          <w:rFonts w:ascii="PT Astra Serif" w:hAnsi="PT Astra Serif"/>
          <w:sz w:val="16"/>
          <w:szCs w:val="16"/>
        </w:rPr>
        <w:t>в соответствии с условиями</w:t>
      </w:r>
      <w:r w:rsidRPr="00917626">
        <w:rPr>
          <w:rFonts w:ascii="PT Astra Serif" w:hAnsi="PT Astra Serif"/>
          <w:spacing w:val="60"/>
          <w:sz w:val="16"/>
          <w:szCs w:val="16"/>
        </w:rPr>
        <w:t xml:space="preserve"> </w:t>
      </w:r>
      <w:r w:rsidRPr="00917626">
        <w:rPr>
          <w:rFonts w:ascii="PT Astra Serif" w:hAnsi="PT Astra Serif"/>
          <w:sz w:val="16"/>
          <w:szCs w:val="16"/>
        </w:rPr>
        <w:t>этого</w:t>
      </w:r>
      <w:r w:rsidRPr="00917626">
        <w:rPr>
          <w:rFonts w:ascii="PT Astra Serif" w:hAnsi="PT Astra Serif"/>
          <w:spacing w:val="60"/>
          <w:sz w:val="16"/>
          <w:szCs w:val="16"/>
        </w:rPr>
        <w:t xml:space="preserve"> </w:t>
      </w:r>
      <w:r w:rsidRPr="00917626">
        <w:rPr>
          <w:rFonts w:ascii="PT Astra Serif" w:hAnsi="PT Astra Serif"/>
          <w:sz w:val="16"/>
          <w:szCs w:val="16"/>
        </w:rPr>
        <w:t>мероприятия</w:t>
      </w:r>
      <w:r w:rsidRPr="00917626">
        <w:rPr>
          <w:rFonts w:ascii="PT Astra Serif" w:hAnsi="PT Astra Serif"/>
          <w:spacing w:val="60"/>
          <w:sz w:val="16"/>
          <w:szCs w:val="16"/>
        </w:rPr>
        <w:t xml:space="preserve"> </w:t>
      </w:r>
      <w:r w:rsidRPr="00917626">
        <w:rPr>
          <w:rFonts w:ascii="PT Astra Serif" w:hAnsi="PT Astra Serif"/>
          <w:sz w:val="16"/>
          <w:szCs w:val="16"/>
        </w:rPr>
        <w:t>предоставляется</w:t>
      </w:r>
      <w:r w:rsidRPr="00917626">
        <w:rPr>
          <w:rFonts w:ascii="PT Astra Serif" w:hAnsi="PT Astra Serif"/>
          <w:spacing w:val="60"/>
          <w:sz w:val="16"/>
          <w:szCs w:val="16"/>
        </w:rPr>
        <w:t xml:space="preserve"> </w:t>
      </w:r>
      <w:r w:rsidRPr="00917626">
        <w:rPr>
          <w:rFonts w:ascii="PT Astra Serif" w:hAnsi="PT Astra Serif"/>
          <w:sz w:val="16"/>
          <w:szCs w:val="16"/>
        </w:rPr>
        <w:t>социальная</w:t>
      </w:r>
      <w:r w:rsidRPr="00917626">
        <w:rPr>
          <w:rFonts w:ascii="PT Astra Serif" w:hAnsi="PT Astra Serif"/>
          <w:spacing w:val="1"/>
          <w:sz w:val="16"/>
          <w:szCs w:val="16"/>
        </w:rPr>
        <w:t xml:space="preserve"> </w:t>
      </w:r>
      <w:r w:rsidRPr="00917626">
        <w:rPr>
          <w:rFonts w:ascii="PT Astra Serif" w:hAnsi="PT Astra Serif"/>
          <w:sz w:val="16"/>
          <w:szCs w:val="16"/>
        </w:rPr>
        <w:t>выплата</w:t>
      </w:r>
      <w:r w:rsidRPr="00917626">
        <w:rPr>
          <w:rFonts w:ascii="PT Astra Serif" w:hAnsi="PT Astra Serif"/>
          <w:spacing w:val="-3"/>
          <w:sz w:val="16"/>
          <w:szCs w:val="16"/>
        </w:rPr>
        <w:t xml:space="preserve"> </w:t>
      </w:r>
      <w:r w:rsidRPr="00917626">
        <w:rPr>
          <w:rFonts w:ascii="PT Astra Serif" w:hAnsi="PT Astra Serif"/>
          <w:sz w:val="16"/>
          <w:szCs w:val="16"/>
        </w:rPr>
        <w:t>в</w:t>
      </w:r>
      <w:r w:rsidRPr="00917626">
        <w:rPr>
          <w:rFonts w:ascii="PT Astra Serif" w:hAnsi="PT Astra Serif"/>
          <w:spacing w:val="-2"/>
          <w:sz w:val="16"/>
          <w:szCs w:val="16"/>
        </w:rPr>
        <w:t xml:space="preserve"> </w:t>
      </w:r>
      <w:r w:rsidRPr="00917626">
        <w:rPr>
          <w:rFonts w:ascii="PT Astra Serif" w:hAnsi="PT Astra Serif"/>
          <w:sz w:val="16"/>
          <w:szCs w:val="16"/>
        </w:rPr>
        <w:t>размере</w:t>
      </w:r>
      <w:r w:rsidRPr="00917626">
        <w:rPr>
          <w:rFonts w:ascii="PT Astra Serif" w:hAnsi="PT Astra Serif"/>
          <w:sz w:val="16"/>
          <w:szCs w:val="16"/>
          <w:u w:val="single"/>
        </w:rPr>
        <w:tab/>
      </w:r>
      <w:r w:rsidRPr="00917626">
        <w:rPr>
          <w:rFonts w:ascii="PT Astra Serif" w:hAnsi="PT Astra Serif"/>
          <w:sz w:val="16"/>
          <w:szCs w:val="16"/>
        </w:rPr>
        <w:t>рублей</w:t>
      </w:r>
    </w:p>
    <w:p w:rsidR="006B2616" w:rsidRPr="00917626" w:rsidRDefault="006B2616" w:rsidP="00405A18">
      <w:pPr>
        <w:pStyle w:val="a6"/>
        <w:spacing w:after="0"/>
        <w:ind w:left="-567" w:firstLine="567"/>
        <w:jc w:val="both"/>
        <w:rPr>
          <w:rFonts w:ascii="PT Astra Serif" w:hAnsi="PT Astra Serif"/>
          <w:sz w:val="16"/>
          <w:szCs w:val="16"/>
        </w:rPr>
      </w:pPr>
      <w:r w:rsidRPr="00917626">
        <w:rPr>
          <w:rFonts w:ascii="PT Astra Serif" w:hAnsi="PT Astra Serif"/>
          <w:sz w:val="16"/>
          <w:szCs w:val="16"/>
        </w:rPr>
        <w:t>(цифрами</w:t>
      </w:r>
      <w:r w:rsidRPr="00917626">
        <w:rPr>
          <w:rFonts w:ascii="PT Astra Serif" w:hAnsi="PT Astra Serif"/>
          <w:spacing w:val="-2"/>
          <w:sz w:val="16"/>
          <w:szCs w:val="16"/>
        </w:rPr>
        <w:t xml:space="preserve"> </w:t>
      </w:r>
      <w:r w:rsidRPr="00917626">
        <w:rPr>
          <w:rFonts w:ascii="PT Astra Serif" w:hAnsi="PT Astra Serif"/>
          <w:sz w:val="16"/>
          <w:szCs w:val="16"/>
        </w:rPr>
        <w:t>и</w:t>
      </w:r>
      <w:r w:rsidRPr="00917626">
        <w:rPr>
          <w:rFonts w:ascii="PT Astra Serif" w:hAnsi="PT Astra Serif"/>
          <w:spacing w:val="-3"/>
          <w:sz w:val="16"/>
          <w:szCs w:val="16"/>
        </w:rPr>
        <w:t xml:space="preserve"> </w:t>
      </w:r>
      <w:r w:rsidRPr="00917626">
        <w:rPr>
          <w:rFonts w:ascii="PT Astra Serif" w:hAnsi="PT Astra Serif"/>
          <w:sz w:val="16"/>
          <w:szCs w:val="16"/>
        </w:rPr>
        <w:t>прописью)</w:t>
      </w:r>
    </w:p>
    <w:p w:rsidR="006B2616" w:rsidRPr="00917626" w:rsidRDefault="006B2616" w:rsidP="00405A18">
      <w:pPr>
        <w:pStyle w:val="a6"/>
        <w:tabs>
          <w:tab w:val="left" w:pos="8723"/>
        </w:tabs>
        <w:spacing w:after="0"/>
        <w:ind w:left="-567" w:firstLine="567"/>
        <w:jc w:val="both"/>
        <w:rPr>
          <w:rFonts w:ascii="PT Astra Serif" w:hAnsi="PT Astra Serif"/>
          <w:sz w:val="16"/>
          <w:szCs w:val="16"/>
        </w:rPr>
      </w:pPr>
      <w:r w:rsidRPr="00917626">
        <w:rPr>
          <w:rFonts w:ascii="PT Astra Serif" w:hAnsi="PT Astra Serif"/>
          <w:sz w:val="16"/>
          <w:szCs w:val="16"/>
        </w:rPr>
        <w:t>на</w:t>
      </w:r>
      <w:r w:rsidRPr="00917626">
        <w:rPr>
          <w:rFonts w:ascii="PT Astra Serif" w:hAnsi="PT Astra Serif"/>
          <w:spacing w:val="-4"/>
          <w:sz w:val="16"/>
          <w:szCs w:val="16"/>
        </w:rPr>
        <w:t xml:space="preserve"> </w:t>
      </w:r>
      <w:r w:rsidRPr="00917626">
        <w:rPr>
          <w:rFonts w:ascii="PT Astra Serif" w:hAnsi="PT Astra Serif"/>
          <w:sz w:val="16"/>
          <w:szCs w:val="16"/>
        </w:rPr>
        <w:t>приобретение</w:t>
      </w:r>
      <w:r w:rsidRPr="00917626">
        <w:rPr>
          <w:rFonts w:ascii="PT Astra Serif" w:hAnsi="PT Astra Serif"/>
          <w:spacing w:val="-3"/>
          <w:sz w:val="16"/>
          <w:szCs w:val="16"/>
        </w:rPr>
        <w:t xml:space="preserve"> </w:t>
      </w:r>
      <w:r w:rsidRPr="00917626">
        <w:rPr>
          <w:rFonts w:ascii="PT Astra Serif" w:hAnsi="PT Astra Serif"/>
          <w:sz w:val="16"/>
          <w:szCs w:val="16"/>
        </w:rPr>
        <w:t>(строительство)</w:t>
      </w:r>
      <w:r w:rsidRPr="00917626">
        <w:rPr>
          <w:rFonts w:ascii="PT Astra Serif" w:hAnsi="PT Astra Serif"/>
          <w:spacing w:val="-5"/>
          <w:sz w:val="16"/>
          <w:szCs w:val="16"/>
        </w:rPr>
        <w:t xml:space="preserve"> </w:t>
      </w:r>
      <w:r w:rsidRPr="00917626">
        <w:rPr>
          <w:rFonts w:ascii="PT Astra Serif" w:hAnsi="PT Astra Serif"/>
          <w:sz w:val="16"/>
          <w:szCs w:val="16"/>
        </w:rPr>
        <w:t>жилья</w:t>
      </w:r>
      <w:r w:rsidRPr="00917626">
        <w:rPr>
          <w:rFonts w:ascii="PT Astra Serif" w:hAnsi="PT Astra Serif"/>
          <w:spacing w:val="-2"/>
          <w:sz w:val="16"/>
          <w:szCs w:val="16"/>
        </w:rPr>
        <w:t xml:space="preserve"> </w:t>
      </w:r>
      <w:r w:rsidRPr="00917626">
        <w:rPr>
          <w:rFonts w:ascii="PT Astra Serif" w:hAnsi="PT Astra Serif"/>
          <w:sz w:val="16"/>
          <w:szCs w:val="16"/>
        </w:rPr>
        <w:t>на</w:t>
      </w:r>
      <w:r w:rsidRPr="00917626">
        <w:rPr>
          <w:rFonts w:ascii="PT Astra Serif" w:hAnsi="PT Astra Serif"/>
          <w:spacing w:val="-3"/>
          <w:sz w:val="16"/>
          <w:szCs w:val="16"/>
        </w:rPr>
        <w:t xml:space="preserve"> </w:t>
      </w:r>
      <w:r w:rsidRPr="00917626">
        <w:rPr>
          <w:rFonts w:ascii="PT Astra Serif" w:hAnsi="PT Astra Serif"/>
          <w:sz w:val="16"/>
          <w:szCs w:val="16"/>
        </w:rPr>
        <w:t xml:space="preserve">территории </w:t>
      </w:r>
      <w:r w:rsidRPr="00917626">
        <w:rPr>
          <w:rFonts w:ascii="PT Astra Serif" w:hAnsi="PT Astra Serif"/>
          <w:sz w:val="16"/>
          <w:szCs w:val="16"/>
          <w:u w:val="single"/>
        </w:rPr>
        <w:t xml:space="preserve"> </w:t>
      </w:r>
      <w:r w:rsidRPr="00917626">
        <w:rPr>
          <w:rFonts w:ascii="PT Astra Serif" w:hAnsi="PT Astra Serif"/>
          <w:sz w:val="16"/>
          <w:szCs w:val="16"/>
          <w:u w:val="single"/>
        </w:rPr>
        <w:tab/>
      </w:r>
    </w:p>
    <w:p w:rsidR="006B2616" w:rsidRPr="00917626" w:rsidRDefault="006B2616" w:rsidP="00405A18">
      <w:pPr>
        <w:pStyle w:val="a6"/>
        <w:tabs>
          <w:tab w:val="left" w:pos="9101"/>
        </w:tabs>
        <w:spacing w:after="0"/>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1"/>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(наименование</w:t>
      </w:r>
      <w:r w:rsidRPr="00917626">
        <w:rPr>
          <w:rFonts w:ascii="PT Astra Serif" w:hAnsi="PT Astra Serif"/>
          <w:spacing w:val="-2"/>
          <w:sz w:val="16"/>
          <w:szCs w:val="16"/>
        </w:rPr>
        <w:t xml:space="preserve"> </w:t>
      </w:r>
      <w:r w:rsidRPr="00917626">
        <w:rPr>
          <w:rFonts w:ascii="PT Astra Serif" w:hAnsi="PT Astra Serif"/>
          <w:sz w:val="16"/>
          <w:szCs w:val="16"/>
        </w:rPr>
        <w:t>субъекта</w:t>
      </w:r>
      <w:r w:rsidRPr="00917626">
        <w:rPr>
          <w:rFonts w:ascii="PT Astra Serif" w:hAnsi="PT Astra Serif"/>
          <w:spacing w:val="-1"/>
          <w:sz w:val="16"/>
          <w:szCs w:val="16"/>
        </w:rPr>
        <w:t xml:space="preserve"> </w:t>
      </w:r>
      <w:r w:rsidRPr="00917626">
        <w:rPr>
          <w:rFonts w:ascii="PT Astra Serif" w:hAnsi="PT Astra Serif"/>
          <w:sz w:val="16"/>
          <w:szCs w:val="16"/>
        </w:rPr>
        <w:t>Российской Федерации)</w:t>
      </w:r>
    </w:p>
    <w:p w:rsidR="006B2616" w:rsidRPr="00917626" w:rsidRDefault="006B2616" w:rsidP="00405A18">
      <w:pPr>
        <w:pStyle w:val="a6"/>
        <w:tabs>
          <w:tab w:val="left" w:pos="7876"/>
          <w:tab w:val="left" w:pos="8416"/>
        </w:tabs>
        <w:spacing w:after="0"/>
        <w:ind w:left="-567" w:firstLine="567"/>
        <w:jc w:val="both"/>
        <w:rPr>
          <w:rFonts w:ascii="PT Astra Serif" w:hAnsi="PT Astra Serif"/>
          <w:sz w:val="16"/>
          <w:szCs w:val="16"/>
        </w:rPr>
      </w:pPr>
      <w:r w:rsidRPr="00917626">
        <w:rPr>
          <w:rFonts w:ascii="PT Astra Serif" w:hAnsi="PT Astra Serif"/>
          <w:sz w:val="16"/>
          <w:szCs w:val="16"/>
        </w:rPr>
        <w:t>Свидетельство</w:t>
      </w:r>
      <w:r w:rsidRPr="00917626">
        <w:rPr>
          <w:rFonts w:ascii="PT Astra Serif" w:hAnsi="PT Astra Serif"/>
          <w:spacing w:val="-3"/>
          <w:sz w:val="16"/>
          <w:szCs w:val="16"/>
        </w:rPr>
        <w:t xml:space="preserve"> </w:t>
      </w:r>
      <w:r w:rsidRPr="00917626">
        <w:rPr>
          <w:rFonts w:ascii="PT Astra Serif" w:hAnsi="PT Astra Serif"/>
          <w:sz w:val="16"/>
          <w:szCs w:val="16"/>
        </w:rPr>
        <w:t>подлежит</w:t>
      </w:r>
      <w:r w:rsidRPr="00917626">
        <w:rPr>
          <w:rFonts w:ascii="PT Astra Serif" w:hAnsi="PT Astra Serif"/>
          <w:spacing w:val="-2"/>
          <w:sz w:val="16"/>
          <w:szCs w:val="16"/>
        </w:rPr>
        <w:t xml:space="preserve"> </w:t>
      </w:r>
      <w:r w:rsidRPr="00917626">
        <w:rPr>
          <w:rFonts w:ascii="PT Astra Serif" w:hAnsi="PT Astra Serif"/>
          <w:sz w:val="16"/>
          <w:szCs w:val="16"/>
        </w:rPr>
        <w:t>предъявлению</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3"/>
          <w:sz w:val="16"/>
          <w:szCs w:val="16"/>
        </w:rPr>
        <w:t xml:space="preserve"> </w:t>
      </w:r>
      <w:r w:rsidRPr="00917626">
        <w:rPr>
          <w:rFonts w:ascii="PT Astra Serif" w:hAnsi="PT Astra Serif"/>
          <w:sz w:val="16"/>
          <w:szCs w:val="16"/>
        </w:rPr>
        <w:t>банк</w:t>
      </w:r>
      <w:r w:rsidRPr="00917626">
        <w:rPr>
          <w:rFonts w:ascii="PT Astra Serif" w:hAnsi="PT Astra Serif"/>
          <w:spacing w:val="-2"/>
          <w:sz w:val="16"/>
          <w:szCs w:val="16"/>
        </w:rPr>
        <w:t xml:space="preserve"> </w:t>
      </w:r>
      <w:r w:rsidRPr="00917626">
        <w:rPr>
          <w:rFonts w:ascii="PT Astra Serif" w:hAnsi="PT Astra Serif"/>
          <w:sz w:val="16"/>
          <w:szCs w:val="16"/>
        </w:rPr>
        <w:t>до</w:t>
      </w:r>
      <w:r w:rsidRPr="00917626">
        <w:rPr>
          <w:rFonts w:ascii="PT Astra Serif" w:hAnsi="PT Astra Serif"/>
          <w:spacing w:val="-1"/>
          <w:sz w:val="16"/>
          <w:szCs w:val="16"/>
        </w:rPr>
        <w:t xml:space="preserve"> </w:t>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pacing w:val="53"/>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r w:rsidRPr="00917626">
        <w:rPr>
          <w:rFonts w:ascii="PT Astra Serif" w:hAnsi="PT Astra Serif"/>
          <w:spacing w:val="-57"/>
          <w:sz w:val="16"/>
          <w:szCs w:val="16"/>
        </w:rPr>
        <w:t xml:space="preserve"> </w:t>
      </w:r>
      <w:r w:rsidRPr="00917626">
        <w:rPr>
          <w:rFonts w:ascii="PT Astra Serif" w:hAnsi="PT Astra Serif"/>
          <w:sz w:val="16"/>
          <w:szCs w:val="16"/>
        </w:rPr>
        <w:t>(включительно).</w:t>
      </w:r>
    </w:p>
    <w:p w:rsidR="006B2616" w:rsidRPr="00917626" w:rsidRDefault="006B2616" w:rsidP="00405A18">
      <w:pPr>
        <w:pStyle w:val="a6"/>
        <w:spacing w:after="0"/>
        <w:ind w:left="-567" w:firstLine="567"/>
        <w:jc w:val="both"/>
        <w:rPr>
          <w:rFonts w:ascii="PT Astra Serif" w:hAnsi="PT Astra Serif"/>
          <w:sz w:val="16"/>
          <w:szCs w:val="16"/>
        </w:rPr>
      </w:pPr>
    </w:p>
    <w:p w:rsidR="006B2616" w:rsidRPr="00917626" w:rsidRDefault="006B2616" w:rsidP="00405A18">
      <w:pPr>
        <w:pStyle w:val="a6"/>
        <w:tabs>
          <w:tab w:val="left" w:pos="3926"/>
          <w:tab w:val="left" w:pos="4466"/>
          <w:tab w:val="left" w:pos="6131"/>
          <w:tab w:val="left" w:pos="6671"/>
        </w:tabs>
        <w:spacing w:after="0"/>
        <w:ind w:left="-567" w:firstLine="567"/>
        <w:jc w:val="both"/>
        <w:rPr>
          <w:rFonts w:ascii="PT Astra Serif" w:hAnsi="PT Astra Serif"/>
          <w:sz w:val="16"/>
          <w:szCs w:val="16"/>
        </w:rPr>
      </w:pPr>
      <w:r w:rsidRPr="00917626">
        <w:rPr>
          <w:rFonts w:ascii="PT Astra Serif" w:hAnsi="PT Astra Serif"/>
          <w:sz w:val="16"/>
          <w:szCs w:val="16"/>
        </w:rPr>
        <w:t>Свидетельство</w:t>
      </w:r>
      <w:r w:rsidRPr="00917626">
        <w:rPr>
          <w:rFonts w:ascii="PT Astra Serif" w:hAnsi="PT Astra Serif"/>
          <w:spacing w:val="-3"/>
          <w:sz w:val="16"/>
          <w:szCs w:val="16"/>
        </w:rPr>
        <w:t xml:space="preserve"> </w:t>
      </w:r>
      <w:r w:rsidRPr="00917626">
        <w:rPr>
          <w:rFonts w:ascii="PT Astra Serif" w:hAnsi="PT Astra Serif"/>
          <w:sz w:val="16"/>
          <w:szCs w:val="16"/>
        </w:rPr>
        <w:t>действительно</w:t>
      </w:r>
      <w:r w:rsidRPr="00917626">
        <w:rPr>
          <w:rFonts w:ascii="PT Astra Serif" w:hAnsi="PT Astra Serif"/>
          <w:spacing w:val="1"/>
          <w:sz w:val="16"/>
          <w:szCs w:val="16"/>
        </w:rPr>
        <w:t xml:space="preserve"> </w:t>
      </w:r>
      <w:r w:rsidRPr="00917626">
        <w:rPr>
          <w:rFonts w:ascii="PT Astra Serif" w:hAnsi="PT Astra Serif"/>
          <w:sz w:val="16"/>
          <w:szCs w:val="16"/>
        </w:rPr>
        <w:t>до</w:t>
      </w:r>
      <w:r w:rsidRPr="00917626">
        <w:rPr>
          <w:rFonts w:ascii="PT Astra Serif" w:hAnsi="PT Astra Serif"/>
          <w:spacing w:val="-1"/>
          <w:sz w:val="16"/>
          <w:szCs w:val="16"/>
        </w:rPr>
        <w:t xml:space="preserve"> </w:t>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pacing w:val="54"/>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 (включительно).</w:t>
      </w:r>
      <w:r w:rsidRPr="00917626">
        <w:rPr>
          <w:rFonts w:ascii="PT Astra Serif" w:hAnsi="PT Astra Serif"/>
          <w:spacing w:val="-57"/>
          <w:sz w:val="16"/>
          <w:szCs w:val="16"/>
        </w:rPr>
        <w:t xml:space="preserve"> </w:t>
      </w:r>
      <w:r w:rsidRPr="00917626">
        <w:rPr>
          <w:rFonts w:ascii="PT Astra Serif" w:hAnsi="PT Astra Serif"/>
          <w:sz w:val="16"/>
          <w:szCs w:val="16"/>
        </w:rPr>
        <w:t>Дата</w:t>
      </w:r>
      <w:r w:rsidRPr="00917626">
        <w:rPr>
          <w:rFonts w:ascii="PT Astra Serif" w:hAnsi="PT Astra Serif"/>
          <w:spacing w:val="-2"/>
          <w:sz w:val="16"/>
          <w:szCs w:val="16"/>
        </w:rPr>
        <w:t xml:space="preserve"> </w:t>
      </w:r>
      <w:r w:rsidRPr="00917626">
        <w:rPr>
          <w:rFonts w:ascii="PT Astra Serif" w:hAnsi="PT Astra Serif"/>
          <w:sz w:val="16"/>
          <w:szCs w:val="16"/>
        </w:rPr>
        <w:t>выдачи</w:t>
      </w:r>
      <w:r w:rsidRPr="00917626">
        <w:rPr>
          <w:rFonts w:ascii="PT Astra Serif" w:hAnsi="PT Astra Serif"/>
          <w:spacing w:val="-1"/>
          <w:sz w:val="16"/>
          <w:szCs w:val="16"/>
        </w:rPr>
        <w:t xml:space="preserve"> </w:t>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pacing w:val="58"/>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p>
    <w:p w:rsidR="006B2616" w:rsidRPr="00917626" w:rsidRDefault="006B2616" w:rsidP="00405A18">
      <w:pPr>
        <w:pStyle w:val="a6"/>
        <w:spacing w:after="0"/>
        <w:ind w:left="-567" w:firstLine="567"/>
        <w:jc w:val="both"/>
        <w:rPr>
          <w:rFonts w:ascii="PT Astra Serif" w:hAnsi="PT Astra Serif"/>
          <w:sz w:val="16"/>
          <w:szCs w:val="16"/>
        </w:rPr>
      </w:pPr>
      <w:r w:rsidRPr="00917626">
        <w:rPr>
          <w:rFonts w:ascii="PT Astra Serif" w:hAnsi="PT Astra Serif"/>
          <w:noProof/>
          <w:sz w:val="16"/>
          <w:szCs w:val="16"/>
          <w:lang w:eastAsia="ru-RU"/>
        </w:rPr>
        <mc:AlternateContent>
          <mc:Choice Requires="wps">
            <w:drawing>
              <wp:anchor distT="0" distB="0" distL="0" distR="0" simplePos="0" relativeHeight="251659264" behindDoc="1" locked="0" layoutInCell="1" allowOverlap="1" wp14:anchorId="5876D901" wp14:editId="626FD580">
                <wp:simplePos x="0" y="0"/>
                <wp:positionH relativeFrom="page">
                  <wp:posOffset>1080770</wp:posOffset>
                </wp:positionH>
                <wp:positionV relativeFrom="paragraph">
                  <wp:posOffset>172085</wp:posOffset>
                </wp:positionV>
                <wp:extent cx="2362200" cy="1270"/>
                <wp:effectExtent l="13970" t="12700" r="5080" b="50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702 1702"/>
                            <a:gd name="T1" fmla="*/ T0 w 3720"/>
                            <a:gd name="T2" fmla="+- 0 5422 1702"/>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85.1pt;margin-top:13.55pt;width:1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" path="m,l3720,e" filled="f" strokeweight=".48pt">
                <v:path arrowok="t" o:connecttype="custom" o:connectlocs="0,0;2362200,0" o:connectangles="0,0"/>
                <w10:wrap type="topAndBottom" anchorx="page"/>
              </v:shape>
            </w:pict>
          </mc:Fallback>
        </mc:AlternateContent>
      </w:r>
      <w:r w:rsidRPr="00917626">
        <w:rPr>
          <w:rFonts w:ascii="PT Astra Serif" w:hAnsi="PT Astra Serif"/>
          <w:noProof/>
          <w:sz w:val="16"/>
          <w:szCs w:val="16"/>
          <w:lang w:eastAsia="ru-RU"/>
        </w:rPr>
        <mc:AlternateContent>
          <mc:Choice Requires="wps">
            <w:drawing>
              <wp:anchor distT="0" distB="0" distL="0" distR="0" simplePos="0" relativeHeight="251660288" behindDoc="1" locked="0" layoutInCell="1" allowOverlap="1" wp14:anchorId="775E7D0B" wp14:editId="7EEFFE43">
                <wp:simplePos x="0" y="0"/>
                <wp:positionH relativeFrom="page">
                  <wp:posOffset>3823970</wp:posOffset>
                </wp:positionH>
                <wp:positionV relativeFrom="paragraph">
                  <wp:posOffset>172085</wp:posOffset>
                </wp:positionV>
                <wp:extent cx="2286000" cy="1270"/>
                <wp:effectExtent l="13970" t="12700" r="5080" b="50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022 6022"/>
                            <a:gd name="T1" fmla="*/ T0 w 3600"/>
                            <a:gd name="T2" fmla="+- 0 9622 602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01.1pt;margin-top:13.55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" path="m,l3600,e" filled="f" strokeweight=".48pt">
                <v:path arrowok="t" o:connecttype="custom" o:connectlocs="0,0;2286000,0" o:connectangles="0,0"/>
                <w10:wrap type="topAndBottom" anchorx="page"/>
              </v:shape>
            </w:pict>
          </mc:Fallback>
        </mc:AlternateContent>
      </w:r>
    </w:p>
    <w:p w:rsidR="006B2616" w:rsidRPr="00917626" w:rsidRDefault="006B2616" w:rsidP="00405A18">
      <w:pPr>
        <w:pStyle w:val="a6"/>
        <w:tabs>
          <w:tab w:val="left" w:pos="5265"/>
        </w:tabs>
        <w:spacing w:after="0"/>
        <w:ind w:left="-567" w:firstLine="567"/>
        <w:jc w:val="both"/>
        <w:rPr>
          <w:rFonts w:ascii="PT Astra Serif" w:hAnsi="PT Astra Serif"/>
          <w:sz w:val="16"/>
          <w:szCs w:val="16"/>
        </w:rPr>
      </w:pPr>
      <w:r w:rsidRPr="00917626">
        <w:rPr>
          <w:rFonts w:ascii="PT Astra Serif" w:hAnsi="PT Astra Serif"/>
          <w:sz w:val="16"/>
          <w:szCs w:val="16"/>
        </w:rPr>
        <w:t>(подпись,</w:t>
      </w:r>
      <w:r w:rsidRPr="00917626">
        <w:rPr>
          <w:rFonts w:ascii="PT Astra Serif" w:hAnsi="PT Astra Serif"/>
          <w:spacing w:val="-2"/>
          <w:sz w:val="16"/>
          <w:szCs w:val="16"/>
        </w:rPr>
        <w:t xml:space="preserve"> </w:t>
      </w:r>
      <w:r w:rsidRPr="00917626">
        <w:rPr>
          <w:rFonts w:ascii="PT Astra Serif" w:hAnsi="PT Astra Serif"/>
          <w:sz w:val="16"/>
          <w:szCs w:val="16"/>
        </w:rPr>
        <w:t>дата)</w:t>
      </w:r>
      <w:r w:rsidRPr="00917626">
        <w:rPr>
          <w:rFonts w:ascii="PT Astra Serif" w:hAnsi="PT Astra Serif"/>
          <w:sz w:val="16"/>
          <w:szCs w:val="16"/>
        </w:rPr>
        <w:tab/>
        <w:t>(расшифровка</w:t>
      </w:r>
      <w:r w:rsidRPr="00917626">
        <w:rPr>
          <w:rFonts w:ascii="PT Astra Serif" w:hAnsi="PT Astra Serif"/>
          <w:spacing w:val="-3"/>
          <w:sz w:val="16"/>
          <w:szCs w:val="16"/>
        </w:rPr>
        <w:t xml:space="preserve"> </w:t>
      </w:r>
      <w:r w:rsidRPr="00917626">
        <w:rPr>
          <w:rFonts w:ascii="PT Astra Serif" w:hAnsi="PT Astra Serif"/>
          <w:sz w:val="16"/>
          <w:szCs w:val="16"/>
        </w:rPr>
        <w:t>подписи)</w:t>
      </w:r>
    </w:p>
    <w:p w:rsidR="006B2616" w:rsidRPr="00917626" w:rsidRDefault="006B2616" w:rsidP="00405A18">
      <w:pPr>
        <w:pStyle w:val="a6"/>
        <w:spacing w:after="0"/>
        <w:ind w:left="-567" w:firstLine="567"/>
        <w:jc w:val="both"/>
        <w:rPr>
          <w:rFonts w:ascii="PT Astra Serif" w:hAnsi="PT Astra Serif"/>
          <w:sz w:val="16"/>
          <w:szCs w:val="16"/>
        </w:rPr>
      </w:pPr>
    </w:p>
    <w:p w:rsidR="006B2616" w:rsidRPr="00917626" w:rsidRDefault="006B2616" w:rsidP="00405A18">
      <w:pPr>
        <w:pStyle w:val="a6"/>
        <w:spacing w:after="0"/>
        <w:ind w:left="-567" w:firstLine="567"/>
        <w:jc w:val="both"/>
        <w:rPr>
          <w:rFonts w:ascii="PT Astra Serif" w:hAnsi="PT Astra Serif"/>
          <w:sz w:val="16"/>
          <w:szCs w:val="16"/>
        </w:rPr>
      </w:pPr>
      <w:r w:rsidRPr="00917626">
        <w:rPr>
          <w:rFonts w:ascii="PT Astra Serif" w:hAnsi="PT Astra Serif"/>
          <w:sz w:val="16"/>
          <w:szCs w:val="16"/>
        </w:rPr>
        <w:t>Руководитель органа</w:t>
      </w:r>
      <w:r w:rsidRPr="00917626">
        <w:rPr>
          <w:rFonts w:ascii="PT Astra Serif" w:hAnsi="PT Astra Serif"/>
          <w:spacing w:val="1"/>
          <w:sz w:val="16"/>
          <w:szCs w:val="16"/>
        </w:rPr>
        <w:t xml:space="preserve"> </w:t>
      </w:r>
      <w:r w:rsidRPr="00917626">
        <w:rPr>
          <w:rFonts w:ascii="PT Astra Serif" w:hAnsi="PT Astra Serif"/>
          <w:sz w:val="16"/>
          <w:szCs w:val="16"/>
        </w:rPr>
        <w:t>местного</w:t>
      </w:r>
      <w:r w:rsidRPr="00917626">
        <w:rPr>
          <w:rFonts w:ascii="PT Astra Serif" w:hAnsi="PT Astra Serif"/>
          <w:spacing w:val="-9"/>
          <w:sz w:val="16"/>
          <w:szCs w:val="16"/>
        </w:rPr>
        <w:t xml:space="preserve"> </w:t>
      </w:r>
      <w:r w:rsidRPr="00917626">
        <w:rPr>
          <w:rFonts w:ascii="PT Astra Serif" w:hAnsi="PT Astra Serif"/>
          <w:sz w:val="16"/>
          <w:szCs w:val="16"/>
        </w:rPr>
        <w:t>самоуправления</w:t>
      </w:r>
    </w:p>
    <w:p w:rsidR="006B2616" w:rsidRPr="00917626" w:rsidRDefault="006B2616" w:rsidP="00405A18">
      <w:pPr>
        <w:pStyle w:val="a6"/>
        <w:spacing w:after="0"/>
        <w:ind w:left="-567" w:firstLine="567"/>
        <w:jc w:val="both"/>
        <w:rPr>
          <w:rFonts w:ascii="PT Astra Serif" w:hAnsi="PT Astra Serif"/>
          <w:sz w:val="16"/>
          <w:szCs w:val="16"/>
        </w:rPr>
      </w:pPr>
    </w:p>
    <w:p w:rsidR="006B2616" w:rsidRPr="00917626" w:rsidRDefault="006B2616" w:rsidP="00405A18">
      <w:pPr>
        <w:pStyle w:val="a6"/>
        <w:spacing w:after="0"/>
        <w:ind w:left="-567" w:firstLine="567"/>
        <w:jc w:val="both"/>
        <w:rPr>
          <w:rFonts w:ascii="PT Astra Serif" w:hAnsi="PT Astra Serif"/>
          <w:sz w:val="16"/>
          <w:szCs w:val="16"/>
        </w:rPr>
      </w:pPr>
      <w:r w:rsidRPr="00917626">
        <w:rPr>
          <w:rFonts w:ascii="PT Astra Serif" w:hAnsi="PT Astra Serif"/>
          <w:sz w:val="16"/>
          <w:szCs w:val="16"/>
        </w:rPr>
        <w:t>М.П.</w:t>
      </w:r>
    </w:p>
    <w:p w:rsidR="006B2616" w:rsidRPr="00917626" w:rsidRDefault="006B2616" w:rsidP="006B2616">
      <w:pPr>
        <w:pStyle w:val="a6"/>
        <w:spacing w:after="0"/>
        <w:ind w:left="5020"/>
        <w:rPr>
          <w:rFonts w:ascii="PT Astra Serif" w:hAnsi="PT Astra Serif"/>
          <w:sz w:val="16"/>
          <w:szCs w:val="16"/>
        </w:rPr>
      </w:pPr>
      <w:r w:rsidRPr="00917626">
        <w:rPr>
          <w:rFonts w:ascii="PT Astra Serif" w:hAnsi="PT Astra Serif"/>
          <w:sz w:val="16"/>
          <w:szCs w:val="16"/>
        </w:rPr>
        <w:t>Приложение</w:t>
      </w:r>
      <w:r w:rsidRPr="00917626">
        <w:rPr>
          <w:rFonts w:ascii="PT Astra Serif" w:hAnsi="PT Astra Serif"/>
          <w:spacing w:val="-3"/>
          <w:sz w:val="16"/>
          <w:szCs w:val="16"/>
        </w:rPr>
        <w:t xml:space="preserve"> </w:t>
      </w:r>
      <w:r w:rsidRPr="00917626">
        <w:rPr>
          <w:rFonts w:ascii="PT Astra Serif" w:hAnsi="PT Astra Serif"/>
          <w:sz w:val="16"/>
          <w:szCs w:val="16"/>
        </w:rPr>
        <w:t>2</w:t>
      </w:r>
    </w:p>
    <w:p w:rsidR="006B2616" w:rsidRPr="00917626" w:rsidRDefault="006B2616" w:rsidP="006B2616">
      <w:pPr>
        <w:pStyle w:val="a6"/>
        <w:spacing w:after="0"/>
        <w:ind w:left="5020" w:right="401"/>
        <w:rPr>
          <w:rFonts w:ascii="PT Astra Serif" w:hAnsi="PT Astra Serif"/>
          <w:sz w:val="16"/>
          <w:szCs w:val="16"/>
        </w:rPr>
      </w:pPr>
      <w:r w:rsidRPr="00917626">
        <w:rPr>
          <w:rFonts w:ascii="PT Astra Serif" w:hAnsi="PT Astra Serif"/>
          <w:sz w:val="16"/>
          <w:szCs w:val="16"/>
        </w:rPr>
        <w:t>к</w:t>
      </w:r>
      <w:r w:rsidRPr="00917626">
        <w:rPr>
          <w:rFonts w:ascii="PT Astra Serif" w:hAnsi="PT Astra Serif"/>
          <w:spacing w:val="1"/>
          <w:sz w:val="16"/>
          <w:szCs w:val="16"/>
        </w:rPr>
        <w:t xml:space="preserve"> </w:t>
      </w:r>
      <w:r w:rsidRPr="00917626">
        <w:rPr>
          <w:rFonts w:ascii="PT Astra Serif" w:hAnsi="PT Astra Serif"/>
          <w:sz w:val="16"/>
          <w:szCs w:val="16"/>
        </w:rPr>
        <w:t>Правилам</w:t>
      </w:r>
      <w:r w:rsidRPr="00917626">
        <w:rPr>
          <w:rFonts w:ascii="PT Astra Serif" w:hAnsi="PT Astra Serif"/>
          <w:spacing w:val="1"/>
          <w:sz w:val="16"/>
          <w:szCs w:val="16"/>
        </w:rPr>
        <w:t xml:space="preserve"> </w:t>
      </w:r>
      <w:r w:rsidRPr="00917626">
        <w:rPr>
          <w:rFonts w:ascii="PT Astra Serif" w:hAnsi="PT Astra Serif"/>
          <w:sz w:val="16"/>
          <w:szCs w:val="16"/>
        </w:rPr>
        <w:t>предоставления</w:t>
      </w:r>
      <w:r w:rsidRPr="00917626">
        <w:rPr>
          <w:rFonts w:ascii="PT Astra Serif" w:hAnsi="PT Astra Serif"/>
          <w:spacing w:val="1"/>
          <w:sz w:val="16"/>
          <w:szCs w:val="16"/>
        </w:rPr>
        <w:t xml:space="preserve"> </w:t>
      </w:r>
      <w:r w:rsidRPr="00917626">
        <w:rPr>
          <w:rFonts w:ascii="PT Astra Serif" w:hAnsi="PT Astra Serif"/>
          <w:sz w:val="16"/>
          <w:szCs w:val="16"/>
        </w:rPr>
        <w:t>молодым</w:t>
      </w:r>
      <w:r w:rsidRPr="00917626">
        <w:rPr>
          <w:rFonts w:ascii="PT Astra Serif" w:hAnsi="PT Astra Serif"/>
          <w:spacing w:val="1"/>
          <w:sz w:val="16"/>
          <w:szCs w:val="16"/>
        </w:rPr>
        <w:t xml:space="preserve"> </w:t>
      </w:r>
      <w:r w:rsidRPr="00917626">
        <w:rPr>
          <w:rFonts w:ascii="PT Astra Serif" w:hAnsi="PT Astra Serif"/>
          <w:sz w:val="16"/>
          <w:szCs w:val="16"/>
        </w:rPr>
        <w:t>семьям</w:t>
      </w:r>
      <w:r w:rsidRPr="00917626">
        <w:rPr>
          <w:rFonts w:ascii="PT Astra Serif" w:hAnsi="PT Astra Serif"/>
          <w:spacing w:val="1"/>
          <w:sz w:val="16"/>
          <w:szCs w:val="16"/>
        </w:rPr>
        <w:t xml:space="preserve"> </w:t>
      </w:r>
      <w:r w:rsidRPr="00917626">
        <w:rPr>
          <w:rFonts w:ascii="PT Astra Serif" w:hAnsi="PT Astra Serif"/>
          <w:sz w:val="16"/>
          <w:szCs w:val="16"/>
        </w:rPr>
        <w:t>социальных</w:t>
      </w:r>
      <w:r w:rsidRPr="00917626">
        <w:rPr>
          <w:rFonts w:ascii="PT Astra Serif" w:hAnsi="PT Astra Serif"/>
          <w:spacing w:val="1"/>
          <w:sz w:val="16"/>
          <w:szCs w:val="16"/>
        </w:rPr>
        <w:t xml:space="preserve"> </w:t>
      </w:r>
      <w:r w:rsidRPr="00917626">
        <w:rPr>
          <w:rFonts w:ascii="PT Astra Serif" w:hAnsi="PT Astra Serif"/>
          <w:sz w:val="16"/>
          <w:szCs w:val="16"/>
        </w:rPr>
        <w:t>выплат</w:t>
      </w:r>
      <w:r w:rsidRPr="00917626">
        <w:rPr>
          <w:rFonts w:ascii="PT Astra Serif" w:hAnsi="PT Astra Serif"/>
          <w:spacing w:val="61"/>
          <w:sz w:val="16"/>
          <w:szCs w:val="16"/>
        </w:rPr>
        <w:t xml:space="preserve"> </w:t>
      </w:r>
      <w:r w:rsidRPr="00917626">
        <w:rPr>
          <w:rFonts w:ascii="PT Astra Serif" w:hAnsi="PT Astra Serif"/>
          <w:sz w:val="16"/>
          <w:szCs w:val="16"/>
        </w:rPr>
        <w:t>на</w:t>
      </w:r>
      <w:r w:rsidRPr="00917626">
        <w:rPr>
          <w:rFonts w:ascii="PT Astra Serif" w:hAnsi="PT Astra Serif"/>
          <w:spacing w:val="-57"/>
          <w:sz w:val="16"/>
          <w:szCs w:val="16"/>
        </w:rPr>
        <w:t xml:space="preserve"> </w:t>
      </w:r>
      <w:r w:rsidRPr="00917626">
        <w:rPr>
          <w:rFonts w:ascii="PT Astra Serif" w:hAnsi="PT Astra Serif"/>
          <w:sz w:val="16"/>
          <w:szCs w:val="16"/>
        </w:rPr>
        <w:t>приобретение</w:t>
      </w:r>
      <w:r w:rsidRPr="00917626">
        <w:rPr>
          <w:rFonts w:ascii="PT Astra Serif" w:hAnsi="PT Astra Serif"/>
          <w:spacing w:val="1"/>
          <w:sz w:val="16"/>
          <w:szCs w:val="16"/>
        </w:rPr>
        <w:t xml:space="preserve"> </w:t>
      </w:r>
      <w:r w:rsidRPr="00917626">
        <w:rPr>
          <w:rFonts w:ascii="PT Astra Serif" w:hAnsi="PT Astra Serif"/>
          <w:sz w:val="16"/>
          <w:szCs w:val="16"/>
        </w:rPr>
        <w:t>(строительство)</w:t>
      </w:r>
      <w:r w:rsidRPr="00917626">
        <w:rPr>
          <w:rFonts w:ascii="PT Astra Serif" w:hAnsi="PT Astra Serif"/>
          <w:spacing w:val="1"/>
          <w:sz w:val="16"/>
          <w:szCs w:val="16"/>
        </w:rPr>
        <w:t xml:space="preserve"> </w:t>
      </w:r>
      <w:r w:rsidRPr="00917626">
        <w:rPr>
          <w:rFonts w:ascii="PT Astra Serif" w:hAnsi="PT Astra Serif"/>
          <w:sz w:val="16"/>
          <w:szCs w:val="16"/>
        </w:rPr>
        <w:t>жилья</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их</w:t>
      </w:r>
      <w:r w:rsidRPr="00917626">
        <w:rPr>
          <w:rFonts w:ascii="PT Astra Serif" w:hAnsi="PT Astra Serif"/>
          <w:spacing w:val="-57"/>
          <w:sz w:val="16"/>
          <w:szCs w:val="16"/>
        </w:rPr>
        <w:t xml:space="preserve"> </w:t>
      </w:r>
      <w:r w:rsidRPr="00917626">
        <w:rPr>
          <w:rFonts w:ascii="PT Astra Serif" w:hAnsi="PT Astra Serif"/>
          <w:sz w:val="16"/>
          <w:szCs w:val="16"/>
        </w:rPr>
        <w:t>использования</w:t>
      </w:r>
      <w:r w:rsidRPr="00917626">
        <w:rPr>
          <w:rFonts w:ascii="PT Astra Serif" w:hAnsi="PT Astra Serif"/>
          <w:spacing w:val="1"/>
          <w:sz w:val="16"/>
          <w:szCs w:val="16"/>
        </w:rPr>
        <w:t xml:space="preserve"> </w:t>
      </w:r>
      <w:r w:rsidRPr="00917626">
        <w:rPr>
          <w:rFonts w:ascii="PT Astra Serif" w:hAnsi="PT Astra Serif"/>
          <w:sz w:val="16"/>
          <w:szCs w:val="16"/>
        </w:rPr>
        <w:t>в</w:t>
      </w:r>
      <w:r w:rsidRPr="00917626">
        <w:rPr>
          <w:rFonts w:ascii="PT Astra Serif" w:hAnsi="PT Astra Serif"/>
          <w:spacing w:val="1"/>
          <w:sz w:val="16"/>
          <w:szCs w:val="16"/>
        </w:rPr>
        <w:t xml:space="preserve"> </w:t>
      </w:r>
      <w:r w:rsidRPr="00917626">
        <w:rPr>
          <w:rFonts w:ascii="PT Astra Serif" w:hAnsi="PT Astra Serif"/>
          <w:sz w:val="16"/>
          <w:szCs w:val="16"/>
        </w:rPr>
        <w:t>Целинном  муниципальном округе Курганской</w:t>
      </w:r>
      <w:r w:rsidRPr="00917626">
        <w:rPr>
          <w:rFonts w:ascii="PT Astra Serif" w:hAnsi="PT Astra Serif"/>
          <w:spacing w:val="-1"/>
          <w:sz w:val="16"/>
          <w:szCs w:val="16"/>
        </w:rPr>
        <w:t xml:space="preserve"> </w:t>
      </w:r>
      <w:r w:rsidRPr="00917626">
        <w:rPr>
          <w:rFonts w:ascii="PT Astra Serif" w:hAnsi="PT Astra Serif"/>
          <w:sz w:val="16"/>
          <w:szCs w:val="16"/>
        </w:rPr>
        <w:t>области</w:t>
      </w:r>
    </w:p>
    <w:p w:rsidR="006B2616" w:rsidRPr="00917626" w:rsidRDefault="006B2616" w:rsidP="006B2616">
      <w:pPr>
        <w:pStyle w:val="a6"/>
        <w:spacing w:after="0"/>
        <w:rPr>
          <w:rFonts w:ascii="PT Astra Serif" w:hAnsi="PT Astra Serif"/>
          <w:sz w:val="16"/>
          <w:szCs w:val="16"/>
        </w:rPr>
      </w:pPr>
    </w:p>
    <w:p w:rsidR="006B2616" w:rsidRPr="00917626" w:rsidRDefault="006B2616" w:rsidP="006B2616">
      <w:pPr>
        <w:pStyle w:val="a6"/>
        <w:spacing w:after="0"/>
        <w:rPr>
          <w:rFonts w:ascii="PT Astra Serif" w:hAnsi="PT Astra Serif"/>
          <w:sz w:val="16"/>
          <w:szCs w:val="16"/>
        </w:rPr>
      </w:pPr>
    </w:p>
    <w:p w:rsidR="006B2616" w:rsidRPr="00917626" w:rsidRDefault="006B2616" w:rsidP="006B2616">
      <w:pPr>
        <w:pStyle w:val="a6"/>
        <w:spacing w:after="0"/>
        <w:ind w:left="191" w:right="427"/>
        <w:jc w:val="right"/>
        <w:rPr>
          <w:rFonts w:ascii="PT Astra Serif" w:hAnsi="PT Astra Serif"/>
          <w:sz w:val="16"/>
          <w:szCs w:val="16"/>
        </w:rPr>
      </w:pPr>
      <w:r w:rsidRPr="00917626">
        <w:rPr>
          <w:rFonts w:ascii="PT Astra Serif" w:hAnsi="PT Astra Serif"/>
          <w:sz w:val="16"/>
          <w:szCs w:val="16"/>
        </w:rPr>
        <w:lastRenderedPageBreak/>
        <w:t>В</w:t>
      </w:r>
      <w:r w:rsidRPr="00917626">
        <w:rPr>
          <w:rFonts w:ascii="PT Astra Serif" w:hAnsi="PT Astra Serif"/>
          <w:spacing w:val="-7"/>
          <w:sz w:val="16"/>
          <w:szCs w:val="16"/>
        </w:rPr>
        <w:t xml:space="preserve"> </w:t>
      </w:r>
      <w:r w:rsidRPr="00917626">
        <w:rPr>
          <w:rFonts w:ascii="PT Astra Serif" w:hAnsi="PT Astra Serif"/>
          <w:sz w:val="16"/>
          <w:szCs w:val="16"/>
        </w:rPr>
        <w:t>Администрацию</w:t>
      </w:r>
      <w:r w:rsidRPr="00917626">
        <w:rPr>
          <w:rFonts w:ascii="PT Astra Serif" w:hAnsi="PT Astra Serif"/>
          <w:spacing w:val="-4"/>
          <w:sz w:val="16"/>
          <w:szCs w:val="16"/>
        </w:rPr>
        <w:t xml:space="preserve"> </w:t>
      </w:r>
      <w:r w:rsidRPr="00917626">
        <w:rPr>
          <w:rFonts w:ascii="PT Astra Serif" w:hAnsi="PT Astra Serif"/>
          <w:sz w:val="16"/>
          <w:szCs w:val="16"/>
        </w:rPr>
        <w:t>Целинного  муниципального округа</w:t>
      </w:r>
    </w:p>
    <w:p w:rsidR="006B2616" w:rsidRPr="00917626" w:rsidRDefault="006B2616" w:rsidP="006B2616">
      <w:pPr>
        <w:pStyle w:val="a6"/>
        <w:spacing w:after="0"/>
        <w:ind w:left="191" w:right="428"/>
        <w:jc w:val="right"/>
        <w:rPr>
          <w:rFonts w:ascii="PT Astra Serif" w:hAnsi="PT Astra Serif"/>
          <w:sz w:val="16"/>
          <w:szCs w:val="16"/>
        </w:rPr>
      </w:pPr>
      <w:r w:rsidRPr="00917626">
        <w:rPr>
          <w:rFonts w:ascii="PT Astra Serif" w:hAnsi="PT Astra Serif"/>
          <w:sz w:val="16"/>
          <w:szCs w:val="16"/>
        </w:rPr>
        <w:t>Курганской</w:t>
      </w:r>
      <w:r w:rsidRPr="00917626">
        <w:rPr>
          <w:rFonts w:ascii="PT Astra Serif" w:hAnsi="PT Astra Serif"/>
          <w:spacing w:val="-7"/>
          <w:sz w:val="16"/>
          <w:szCs w:val="16"/>
        </w:rPr>
        <w:t xml:space="preserve"> </w:t>
      </w:r>
      <w:r w:rsidRPr="00917626">
        <w:rPr>
          <w:rFonts w:ascii="PT Astra Serif" w:hAnsi="PT Astra Serif"/>
          <w:sz w:val="16"/>
          <w:szCs w:val="16"/>
        </w:rPr>
        <w:t>области</w:t>
      </w:r>
    </w:p>
    <w:p w:rsidR="006B2616" w:rsidRPr="00917626" w:rsidRDefault="006B2616" w:rsidP="006B2616">
      <w:pPr>
        <w:pStyle w:val="a6"/>
        <w:spacing w:after="0"/>
        <w:ind w:firstLine="567"/>
        <w:jc w:val="both"/>
        <w:rPr>
          <w:rFonts w:ascii="PT Astra Serif" w:hAnsi="PT Astra Serif"/>
          <w:sz w:val="16"/>
          <w:szCs w:val="16"/>
        </w:rPr>
      </w:pPr>
    </w:p>
    <w:p w:rsidR="006B2616" w:rsidRPr="00917626" w:rsidRDefault="006B2616" w:rsidP="006B2616">
      <w:pPr>
        <w:pStyle w:val="a6"/>
        <w:spacing w:after="0"/>
        <w:ind w:firstLine="567"/>
        <w:jc w:val="both"/>
        <w:rPr>
          <w:rFonts w:ascii="PT Astra Serif" w:hAnsi="PT Astra Serif"/>
          <w:sz w:val="16"/>
          <w:szCs w:val="16"/>
        </w:rPr>
      </w:pPr>
    </w:p>
    <w:p w:rsidR="006B2616" w:rsidRPr="00917626" w:rsidRDefault="006B2616" w:rsidP="006B2616">
      <w:pPr>
        <w:pStyle w:val="a6"/>
        <w:spacing w:after="0"/>
        <w:ind w:firstLine="567"/>
        <w:jc w:val="center"/>
        <w:rPr>
          <w:rFonts w:ascii="PT Astra Serif" w:hAnsi="PT Astra Serif"/>
          <w:sz w:val="16"/>
          <w:szCs w:val="16"/>
        </w:rPr>
      </w:pPr>
      <w:r w:rsidRPr="00917626">
        <w:rPr>
          <w:rFonts w:ascii="PT Astra Serif" w:hAnsi="PT Astra Serif"/>
          <w:sz w:val="16"/>
          <w:szCs w:val="16"/>
        </w:rPr>
        <w:t>ЗАЯВЛЕНИЕ</w:t>
      </w:r>
    </w:p>
    <w:p w:rsidR="006B2616" w:rsidRPr="00917626" w:rsidRDefault="006B2616" w:rsidP="006B2616">
      <w:pPr>
        <w:pStyle w:val="a6"/>
        <w:spacing w:after="0"/>
        <w:ind w:firstLine="567"/>
        <w:jc w:val="both"/>
        <w:rPr>
          <w:rFonts w:ascii="PT Astra Serif" w:hAnsi="PT Astra Serif"/>
          <w:sz w:val="16"/>
          <w:szCs w:val="16"/>
        </w:rPr>
      </w:pP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Прошу</w:t>
      </w:r>
      <w:r w:rsidRPr="00917626">
        <w:rPr>
          <w:rFonts w:ascii="PT Astra Serif" w:hAnsi="PT Astra Serif"/>
          <w:spacing w:val="61"/>
          <w:sz w:val="16"/>
          <w:szCs w:val="16"/>
        </w:rPr>
        <w:t xml:space="preserve"> </w:t>
      </w:r>
      <w:r w:rsidRPr="00917626">
        <w:rPr>
          <w:rFonts w:ascii="PT Astra Serif" w:hAnsi="PT Astra Serif"/>
          <w:sz w:val="16"/>
          <w:szCs w:val="16"/>
        </w:rPr>
        <w:t>включить</w:t>
      </w:r>
      <w:r w:rsidRPr="00917626">
        <w:rPr>
          <w:rFonts w:ascii="PT Astra Serif" w:hAnsi="PT Astra Serif"/>
          <w:spacing w:val="61"/>
          <w:sz w:val="16"/>
          <w:szCs w:val="16"/>
        </w:rPr>
        <w:t xml:space="preserve"> </w:t>
      </w:r>
      <w:r w:rsidRPr="00917626">
        <w:rPr>
          <w:rFonts w:ascii="PT Astra Serif" w:hAnsi="PT Astra Serif"/>
          <w:sz w:val="16"/>
          <w:szCs w:val="16"/>
        </w:rPr>
        <w:t>в</w:t>
      </w:r>
      <w:r w:rsidRPr="00917626">
        <w:rPr>
          <w:rFonts w:ascii="PT Astra Serif" w:hAnsi="PT Astra Serif"/>
          <w:spacing w:val="61"/>
          <w:sz w:val="16"/>
          <w:szCs w:val="16"/>
        </w:rPr>
        <w:t xml:space="preserve"> </w:t>
      </w:r>
      <w:r w:rsidRPr="00917626">
        <w:rPr>
          <w:rFonts w:ascii="PT Astra Serif" w:hAnsi="PT Astra Serif"/>
          <w:sz w:val="16"/>
          <w:szCs w:val="16"/>
        </w:rPr>
        <w:t>состав</w:t>
      </w:r>
      <w:r w:rsidRPr="00917626">
        <w:rPr>
          <w:rFonts w:ascii="PT Astra Serif" w:hAnsi="PT Astra Serif"/>
          <w:spacing w:val="61"/>
          <w:sz w:val="16"/>
          <w:szCs w:val="16"/>
        </w:rPr>
        <w:t xml:space="preserve"> </w:t>
      </w:r>
      <w:r w:rsidRPr="00917626">
        <w:rPr>
          <w:rFonts w:ascii="PT Astra Serif" w:hAnsi="PT Astra Serif"/>
          <w:sz w:val="16"/>
          <w:szCs w:val="16"/>
        </w:rPr>
        <w:t>участников</w:t>
      </w:r>
      <w:r w:rsidRPr="00917626">
        <w:rPr>
          <w:rFonts w:ascii="PT Astra Serif" w:hAnsi="PT Astra Serif"/>
          <w:spacing w:val="61"/>
          <w:sz w:val="16"/>
          <w:szCs w:val="16"/>
        </w:rPr>
        <w:t xml:space="preserve"> </w:t>
      </w:r>
      <w:r w:rsidRPr="00917626">
        <w:rPr>
          <w:rFonts w:ascii="PT Astra Serif" w:hAnsi="PT Astra Serif"/>
          <w:sz w:val="16"/>
          <w:szCs w:val="16"/>
        </w:rPr>
        <w:t>мероприятия</w:t>
      </w:r>
      <w:r w:rsidRPr="00917626">
        <w:rPr>
          <w:rFonts w:ascii="PT Astra Serif" w:hAnsi="PT Astra Serif"/>
          <w:spacing w:val="61"/>
          <w:sz w:val="16"/>
          <w:szCs w:val="16"/>
        </w:rPr>
        <w:t xml:space="preserve"> </w:t>
      </w:r>
      <w:r w:rsidRPr="00917626">
        <w:rPr>
          <w:rFonts w:ascii="PT Astra Serif" w:hAnsi="PT Astra Serif"/>
          <w:sz w:val="16"/>
          <w:szCs w:val="16"/>
        </w:rPr>
        <w:t>по</w:t>
      </w:r>
      <w:r w:rsidRPr="00917626">
        <w:rPr>
          <w:rFonts w:ascii="PT Astra Serif" w:hAnsi="PT Astra Serif"/>
          <w:spacing w:val="61"/>
          <w:sz w:val="16"/>
          <w:szCs w:val="16"/>
        </w:rPr>
        <w:t xml:space="preserve"> </w:t>
      </w:r>
      <w:r w:rsidRPr="00917626">
        <w:rPr>
          <w:rFonts w:ascii="PT Astra Serif" w:hAnsi="PT Astra Serif"/>
          <w:sz w:val="16"/>
          <w:szCs w:val="16"/>
        </w:rPr>
        <w:t>обеспечению жильем</w:t>
      </w:r>
      <w:r w:rsidRPr="00917626">
        <w:rPr>
          <w:rFonts w:ascii="PT Astra Serif" w:hAnsi="PT Astra Serif"/>
          <w:spacing w:val="1"/>
          <w:sz w:val="16"/>
          <w:szCs w:val="16"/>
        </w:rPr>
        <w:t xml:space="preserve"> </w:t>
      </w:r>
      <w:r w:rsidRPr="00917626">
        <w:rPr>
          <w:rFonts w:ascii="PT Astra Serif" w:hAnsi="PT Astra Serif"/>
          <w:sz w:val="16"/>
          <w:szCs w:val="16"/>
        </w:rPr>
        <w:t>молодых</w:t>
      </w:r>
      <w:r w:rsidRPr="00917626">
        <w:rPr>
          <w:rFonts w:ascii="PT Astra Serif" w:hAnsi="PT Astra Serif"/>
          <w:spacing w:val="1"/>
          <w:sz w:val="16"/>
          <w:szCs w:val="16"/>
        </w:rPr>
        <w:t xml:space="preserve"> </w:t>
      </w:r>
      <w:r w:rsidRPr="00917626">
        <w:rPr>
          <w:rFonts w:ascii="PT Astra Serif" w:hAnsi="PT Astra Serif"/>
          <w:sz w:val="16"/>
          <w:szCs w:val="16"/>
        </w:rPr>
        <w:t>семей</w:t>
      </w:r>
      <w:r w:rsidRPr="00917626">
        <w:rPr>
          <w:rFonts w:ascii="PT Astra Serif" w:hAnsi="PT Astra Serif"/>
          <w:spacing w:val="1"/>
          <w:sz w:val="16"/>
          <w:szCs w:val="16"/>
        </w:rPr>
        <w:t xml:space="preserve"> </w:t>
      </w:r>
      <w:r w:rsidRPr="00917626">
        <w:rPr>
          <w:rFonts w:ascii="PT Astra Serif" w:hAnsi="PT Astra Serif"/>
          <w:sz w:val="16"/>
          <w:szCs w:val="16"/>
        </w:rPr>
        <w:t>ведомственной</w:t>
      </w:r>
      <w:r w:rsidRPr="00917626">
        <w:rPr>
          <w:rFonts w:ascii="PT Astra Serif" w:hAnsi="PT Astra Serif"/>
          <w:spacing w:val="1"/>
          <w:sz w:val="16"/>
          <w:szCs w:val="16"/>
        </w:rPr>
        <w:t xml:space="preserve"> </w:t>
      </w:r>
      <w:r w:rsidRPr="00917626">
        <w:rPr>
          <w:rFonts w:ascii="PT Astra Serif" w:hAnsi="PT Astra Serif"/>
          <w:sz w:val="16"/>
          <w:szCs w:val="16"/>
        </w:rPr>
        <w:t>целевой</w:t>
      </w:r>
      <w:r w:rsidRPr="00917626">
        <w:rPr>
          <w:rFonts w:ascii="PT Astra Serif" w:hAnsi="PT Astra Serif"/>
          <w:spacing w:val="1"/>
          <w:sz w:val="16"/>
          <w:szCs w:val="16"/>
        </w:rPr>
        <w:t xml:space="preserve"> </w:t>
      </w:r>
      <w:r w:rsidRPr="00917626">
        <w:rPr>
          <w:rFonts w:ascii="PT Astra Serif" w:hAnsi="PT Astra Serif"/>
          <w:sz w:val="16"/>
          <w:szCs w:val="16"/>
        </w:rPr>
        <w:t>программы</w:t>
      </w:r>
      <w:r w:rsidRPr="00917626">
        <w:rPr>
          <w:rFonts w:ascii="PT Astra Serif" w:hAnsi="PT Astra Serif"/>
          <w:spacing w:val="61"/>
          <w:sz w:val="16"/>
          <w:szCs w:val="16"/>
        </w:rPr>
        <w:t xml:space="preserve"> </w:t>
      </w:r>
      <w:r w:rsidRPr="00917626">
        <w:rPr>
          <w:rFonts w:ascii="PT Astra Serif" w:hAnsi="PT Astra Serif"/>
          <w:sz w:val="16"/>
          <w:szCs w:val="16"/>
        </w:rPr>
        <w:t>«Оказание государственной</w:t>
      </w:r>
      <w:r w:rsidRPr="00917626">
        <w:rPr>
          <w:rFonts w:ascii="PT Astra Serif" w:hAnsi="PT Astra Serif"/>
          <w:spacing w:val="1"/>
          <w:sz w:val="16"/>
          <w:szCs w:val="16"/>
        </w:rPr>
        <w:t xml:space="preserve"> </w:t>
      </w:r>
      <w:r w:rsidRPr="00917626">
        <w:rPr>
          <w:rFonts w:ascii="PT Astra Serif" w:hAnsi="PT Astra Serif"/>
          <w:sz w:val="16"/>
          <w:szCs w:val="16"/>
        </w:rPr>
        <w:t>поддержки</w:t>
      </w:r>
      <w:r w:rsidRPr="00917626">
        <w:rPr>
          <w:rFonts w:ascii="PT Astra Serif" w:hAnsi="PT Astra Serif"/>
          <w:spacing w:val="61"/>
          <w:sz w:val="16"/>
          <w:szCs w:val="16"/>
        </w:rPr>
        <w:t xml:space="preserve"> </w:t>
      </w:r>
      <w:r w:rsidRPr="00917626">
        <w:rPr>
          <w:rFonts w:ascii="PT Astra Serif" w:hAnsi="PT Astra Serif"/>
          <w:sz w:val="16"/>
          <w:szCs w:val="16"/>
        </w:rPr>
        <w:t>гражданам</w:t>
      </w:r>
      <w:r w:rsidRPr="00917626">
        <w:rPr>
          <w:rFonts w:ascii="PT Astra Serif" w:hAnsi="PT Astra Serif"/>
          <w:spacing w:val="61"/>
          <w:sz w:val="16"/>
          <w:szCs w:val="16"/>
        </w:rPr>
        <w:t xml:space="preserve"> </w:t>
      </w:r>
      <w:r w:rsidRPr="00917626">
        <w:rPr>
          <w:rFonts w:ascii="PT Astra Serif" w:hAnsi="PT Astra Serif"/>
          <w:sz w:val="16"/>
          <w:szCs w:val="16"/>
        </w:rPr>
        <w:t>в</w:t>
      </w:r>
      <w:r w:rsidRPr="00917626">
        <w:rPr>
          <w:rFonts w:ascii="PT Astra Serif" w:hAnsi="PT Astra Serif"/>
          <w:spacing w:val="61"/>
          <w:sz w:val="16"/>
          <w:szCs w:val="16"/>
        </w:rPr>
        <w:t xml:space="preserve"> </w:t>
      </w:r>
      <w:r w:rsidRPr="00917626">
        <w:rPr>
          <w:rFonts w:ascii="PT Astra Serif" w:hAnsi="PT Astra Serif"/>
          <w:sz w:val="16"/>
          <w:szCs w:val="16"/>
        </w:rPr>
        <w:t>обеспечении жильем и оплате жилищно-коммунальных</w:t>
      </w:r>
      <w:r w:rsidRPr="00917626">
        <w:rPr>
          <w:rFonts w:ascii="PT Astra Serif" w:hAnsi="PT Astra Serif"/>
          <w:spacing w:val="1"/>
          <w:sz w:val="16"/>
          <w:szCs w:val="16"/>
        </w:rPr>
        <w:t xml:space="preserve"> </w:t>
      </w:r>
      <w:r w:rsidRPr="00917626">
        <w:rPr>
          <w:rFonts w:ascii="PT Astra Serif" w:hAnsi="PT Astra Serif"/>
          <w:sz w:val="16"/>
          <w:szCs w:val="16"/>
        </w:rPr>
        <w:t>услуг» государственной программы Российской</w:t>
      </w:r>
      <w:r w:rsidRPr="00917626">
        <w:rPr>
          <w:rFonts w:ascii="PT Astra Serif" w:hAnsi="PT Astra Serif"/>
          <w:spacing w:val="1"/>
          <w:sz w:val="16"/>
          <w:szCs w:val="16"/>
        </w:rPr>
        <w:t xml:space="preserve"> </w:t>
      </w:r>
      <w:r w:rsidRPr="00917626">
        <w:rPr>
          <w:rFonts w:ascii="PT Astra Serif" w:hAnsi="PT Astra Serif"/>
          <w:sz w:val="16"/>
          <w:szCs w:val="16"/>
        </w:rPr>
        <w:t>Федерации «Обеспечение доступным и</w:t>
      </w:r>
      <w:r w:rsidRPr="00917626">
        <w:rPr>
          <w:rFonts w:ascii="PT Astra Serif" w:hAnsi="PT Astra Serif"/>
          <w:spacing w:val="1"/>
          <w:sz w:val="16"/>
          <w:szCs w:val="16"/>
        </w:rPr>
        <w:t xml:space="preserve"> </w:t>
      </w:r>
      <w:r w:rsidRPr="00917626">
        <w:rPr>
          <w:rFonts w:ascii="PT Astra Serif" w:hAnsi="PT Astra Serif"/>
          <w:sz w:val="16"/>
          <w:szCs w:val="16"/>
        </w:rPr>
        <w:t>комфортным</w:t>
      </w:r>
      <w:r w:rsidRPr="00917626">
        <w:rPr>
          <w:rFonts w:ascii="PT Astra Serif" w:hAnsi="PT Astra Serif"/>
          <w:spacing w:val="1"/>
          <w:sz w:val="16"/>
          <w:szCs w:val="16"/>
        </w:rPr>
        <w:t xml:space="preserve"> </w:t>
      </w:r>
      <w:r w:rsidRPr="00917626">
        <w:rPr>
          <w:rFonts w:ascii="PT Astra Serif" w:hAnsi="PT Astra Serif"/>
          <w:sz w:val="16"/>
          <w:szCs w:val="16"/>
        </w:rPr>
        <w:t>жильем</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коммунальными</w:t>
      </w:r>
      <w:r w:rsidRPr="00917626">
        <w:rPr>
          <w:rFonts w:ascii="PT Astra Serif" w:hAnsi="PT Astra Serif"/>
          <w:spacing w:val="1"/>
          <w:sz w:val="16"/>
          <w:szCs w:val="16"/>
        </w:rPr>
        <w:t xml:space="preserve"> </w:t>
      </w:r>
      <w:r w:rsidRPr="00917626">
        <w:rPr>
          <w:rFonts w:ascii="PT Astra Serif" w:hAnsi="PT Astra Serif"/>
          <w:sz w:val="16"/>
          <w:szCs w:val="16"/>
        </w:rPr>
        <w:t>услугами</w:t>
      </w:r>
      <w:r w:rsidRPr="00917626">
        <w:rPr>
          <w:rFonts w:ascii="PT Astra Serif" w:hAnsi="PT Astra Serif"/>
          <w:spacing w:val="1"/>
          <w:sz w:val="16"/>
          <w:szCs w:val="16"/>
        </w:rPr>
        <w:t xml:space="preserve"> </w:t>
      </w:r>
      <w:r w:rsidRPr="00917626">
        <w:rPr>
          <w:rFonts w:ascii="PT Astra Serif" w:hAnsi="PT Astra Serif"/>
          <w:sz w:val="16"/>
          <w:szCs w:val="16"/>
        </w:rPr>
        <w:t>граждан</w:t>
      </w:r>
      <w:r w:rsidRPr="00917626">
        <w:rPr>
          <w:rFonts w:ascii="PT Astra Serif" w:hAnsi="PT Astra Serif"/>
          <w:spacing w:val="1"/>
          <w:sz w:val="16"/>
          <w:szCs w:val="16"/>
        </w:rPr>
        <w:t xml:space="preserve"> </w:t>
      </w:r>
      <w:r w:rsidRPr="00917626">
        <w:rPr>
          <w:rFonts w:ascii="PT Astra Serif" w:hAnsi="PT Astra Serif"/>
          <w:sz w:val="16"/>
          <w:szCs w:val="16"/>
        </w:rPr>
        <w:t>Российской</w:t>
      </w:r>
      <w:r w:rsidRPr="00917626">
        <w:rPr>
          <w:rFonts w:ascii="PT Astra Serif" w:hAnsi="PT Astra Serif"/>
          <w:spacing w:val="1"/>
          <w:sz w:val="16"/>
          <w:szCs w:val="16"/>
        </w:rPr>
        <w:t xml:space="preserve"> </w:t>
      </w:r>
      <w:r w:rsidRPr="00917626">
        <w:rPr>
          <w:rFonts w:ascii="PT Astra Serif" w:hAnsi="PT Astra Serif"/>
          <w:sz w:val="16"/>
          <w:szCs w:val="16"/>
        </w:rPr>
        <w:t>Федерации»</w:t>
      </w:r>
      <w:r w:rsidRPr="00917626">
        <w:rPr>
          <w:rFonts w:ascii="PT Astra Serif" w:hAnsi="PT Astra Serif"/>
          <w:spacing w:val="1"/>
          <w:sz w:val="16"/>
          <w:szCs w:val="16"/>
        </w:rPr>
        <w:t xml:space="preserve"> </w:t>
      </w:r>
      <w:r w:rsidRPr="00917626">
        <w:rPr>
          <w:rFonts w:ascii="PT Astra Serif" w:hAnsi="PT Astra Serif"/>
          <w:sz w:val="16"/>
          <w:szCs w:val="16"/>
        </w:rPr>
        <w:t>молодую</w:t>
      </w:r>
      <w:r w:rsidRPr="00917626">
        <w:rPr>
          <w:rFonts w:ascii="PT Astra Serif" w:hAnsi="PT Astra Serif"/>
          <w:spacing w:val="-1"/>
          <w:sz w:val="16"/>
          <w:szCs w:val="16"/>
        </w:rPr>
        <w:t xml:space="preserve"> </w:t>
      </w:r>
      <w:r w:rsidRPr="00917626">
        <w:rPr>
          <w:rFonts w:ascii="PT Astra Serif" w:hAnsi="PT Astra Serif"/>
          <w:sz w:val="16"/>
          <w:szCs w:val="16"/>
        </w:rPr>
        <w:t>семью в</w:t>
      </w:r>
      <w:r w:rsidRPr="00917626">
        <w:rPr>
          <w:rFonts w:ascii="PT Astra Serif" w:hAnsi="PT Astra Serif"/>
          <w:spacing w:val="-1"/>
          <w:sz w:val="16"/>
          <w:szCs w:val="16"/>
        </w:rPr>
        <w:t xml:space="preserve"> </w:t>
      </w:r>
      <w:r w:rsidRPr="00917626">
        <w:rPr>
          <w:rFonts w:ascii="PT Astra Serif" w:hAnsi="PT Astra Serif"/>
          <w:sz w:val="16"/>
          <w:szCs w:val="16"/>
        </w:rPr>
        <w:t>составе:</w:t>
      </w:r>
    </w:p>
    <w:p w:rsidR="006B2616" w:rsidRPr="00917626" w:rsidRDefault="006B2616" w:rsidP="00405A18">
      <w:pPr>
        <w:pStyle w:val="a6"/>
        <w:tabs>
          <w:tab w:val="left" w:pos="9014"/>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супруг</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1"/>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1"/>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tabs>
          <w:tab w:val="left" w:pos="3170"/>
          <w:tab w:val="left" w:pos="5143"/>
          <w:tab w:val="left" w:pos="8948"/>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серия</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 xml:space="preserve">, выданный </w:t>
      </w:r>
      <w:r w:rsidRPr="00917626">
        <w:rPr>
          <w:rFonts w:ascii="PT Astra Serif" w:hAnsi="PT Astra Serif"/>
          <w:sz w:val="16"/>
          <w:szCs w:val="16"/>
          <w:u w:val="single"/>
        </w:rPr>
        <w:t xml:space="preserve"> </w:t>
      </w:r>
      <w:r w:rsidRPr="00917626">
        <w:rPr>
          <w:rFonts w:ascii="PT Astra Serif" w:hAnsi="PT Astra Serif"/>
          <w:sz w:val="16"/>
          <w:szCs w:val="16"/>
          <w:u w:val="single"/>
        </w:rPr>
        <w:tab/>
      </w:r>
    </w:p>
    <w:p w:rsidR="006B2616" w:rsidRPr="00917626" w:rsidRDefault="006B2616" w:rsidP="00405A18">
      <w:pPr>
        <w:pStyle w:val="a6"/>
        <w:tabs>
          <w:tab w:val="left" w:pos="5916"/>
          <w:tab w:val="left" w:pos="8033"/>
          <w:tab w:val="left" w:pos="8573"/>
          <w:tab w:val="left" w:pos="9025"/>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r w:rsidRPr="00917626">
        <w:rPr>
          <w:rFonts w:ascii="PT Astra Serif" w:hAnsi="PT Astra Serif"/>
          <w:spacing w:val="1"/>
          <w:sz w:val="16"/>
          <w:szCs w:val="16"/>
        </w:rPr>
        <w:t xml:space="preserve"> </w:t>
      </w:r>
      <w:r w:rsidRPr="00917626">
        <w:rPr>
          <w:rFonts w:ascii="PT Astra Serif" w:hAnsi="PT Astra Serif"/>
          <w:sz w:val="16"/>
          <w:szCs w:val="16"/>
        </w:rPr>
        <w:t>проживает</w:t>
      </w:r>
      <w:r w:rsidRPr="00917626">
        <w:rPr>
          <w:rFonts w:ascii="PT Astra Serif" w:hAnsi="PT Astra Serif"/>
          <w:spacing w:val="-3"/>
          <w:sz w:val="16"/>
          <w:szCs w:val="16"/>
        </w:rPr>
        <w:t xml:space="preserve"> </w:t>
      </w:r>
      <w:r w:rsidRPr="00917626">
        <w:rPr>
          <w:rFonts w:ascii="PT Astra Serif" w:hAnsi="PT Astra Serif"/>
          <w:sz w:val="16"/>
          <w:szCs w:val="16"/>
        </w:rPr>
        <w:t>по</w:t>
      </w:r>
      <w:r w:rsidRPr="00917626">
        <w:rPr>
          <w:rFonts w:ascii="PT Astra Serif" w:hAnsi="PT Astra Serif"/>
          <w:spacing w:val="-3"/>
          <w:sz w:val="16"/>
          <w:szCs w:val="16"/>
        </w:rPr>
        <w:t xml:space="preserve"> </w:t>
      </w:r>
      <w:r w:rsidRPr="00917626">
        <w:rPr>
          <w:rFonts w:ascii="PT Astra Serif" w:hAnsi="PT Astra Serif"/>
          <w:sz w:val="16"/>
          <w:szCs w:val="16"/>
        </w:rPr>
        <w:t>адресу:</w:t>
      </w:r>
      <w:r w:rsidRPr="00917626">
        <w:rPr>
          <w:rFonts w:ascii="PT Astra Serif" w:hAnsi="PT Astra Serif"/>
          <w:spacing w:val="-2"/>
          <w:sz w:val="16"/>
          <w:szCs w:val="16"/>
        </w:rPr>
        <w:t xml:space="preserve"> </w:t>
      </w:r>
      <w:r w:rsidRPr="00917626">
        <w:rPr>
          <w:rFonts w:ascii="PT Astra Serif" w:hAnsi="PT Astra Serif"/>
          <w:sz w:val="16"/>
          <w:szCs w:val="16"/>
        </w:rPr>
        <w:t>_</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p>
    <w:p w:rsidR="006B2616" w:rsidRPr="00917626" w:rsidRDefault="006B2616" w:rsidP="00405A18">
      <w:pPr>
        <w:pStyle w:val="a6"/>
        <w:tabs>
          <w:tab w:val="left" w:pos="9000"/>
          <w:tab w:val="left" w:pos="9101"/>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1"/>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супруга</w:t>
      </w:r>
      <w:r w:rsidRPr="00917626">
        <w:rPr>
          <w:rFonts w:ascii="PT Astra Serif" w:hAnsi="PT Astra Serif"/>
          <w:sz w:val="16"/>
          <w:szCs w:val="16"/>
          <w:u w:val="single"/>
        </w:rPr>
        <w:tab/>
      </w:r>
      <w:r w:rsidRPr="00917626">
        <w:rPr>
          <w:rFonts w:ascii="PT Astra Serif" w:hAnsi="PT Astra Serif"/>
          <w:sz w:val="16"/>
          <w:szCs w:val="16"/>
        </w:rPr>
        <w:t>,</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2"/>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tabs>
          <w:tab w:val="left" w:pos="3650"/>
          <w:tab w:val="left" w:pos="5623"/>
          <w:tab w:val="left" w:pos="8946"/>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серия</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pacing w:val="-1"/>
          <w:sz w:val="16"/>
          <w:szCs w:val="16"/>
        </w:rPr>
        <w:t xml:space="preserve"> </w:t>
      </w:r>
      <w:r w:rsidRPr="00917626">
        <w:rPr>
          <w:rFonts w:ascii="PT Astra Serif" w:hAnsi="PT Astra Serif"/>
          <w:sz w:val="16"/>
          <w:szCs w:val="16"/>
        </w:rPr>
        <w:t xml:space="preserve">выданный </w:t>
      </w:r>
      <w:r w:rsidRPr="00917626">
        <w:rPr>
          <w:rFonts w:ascii="PT Astra Serif" w:hAnsi="PT Astra Serif"/>
          <w:sz w:val="16"/>
          <w:szCs w:val="16"/>
          <w:u w:val="single"/>
        </w:rPr>
        <w:t xml:space="preserve"> </w:t>
      </w:r>
      <w:r w:rsidRPr="00917626">
        <w:rPr>
          <w:rFonts w:ascii="PT Astra Serif" w:hAnsi="PT Astra Serif"/>
          <w:sz w:val="16"/>
          <w:szCs w:val="16"/>
          <w:u w:val="single"/>
        </w:rPr>
        <w:tab/>
      </w:r>
    </w:p>
    <w:p w:rsidR="006B2616" w:rsidRPr="00917626" w:rsidRDefault="006B2616" w:rsidP="00405A18">
      <w:pPr>
        <w:pStyle w:val="a6"/>
        <w:tabs>
          <w:tab w:val="left" w:pos="5916"/>
          <w:tab w:val="left" w:pos="8034"/>
          <w:tab w:val="left" w:pos="8574"/>
          <w:tab w:val="left" w:pos="9025"/>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r w:rsidRPr="00917626">
        <w:rPr>
          <w:rFonts w:ascii="PT Astra Serif" w:hAnsi="PT Astra Serif"/>
          <w:spacing w:val="1"/>
          <w:sz w:val="16"/>
          <w:szCs w:val="16"/>
        </w:rPr>
        <w:t xml:space="preserve"> </w:t>
      </w:r>
      <w:r w:rsidRPr="00917626">
        <w:rPr>
          <w:rFonts w:ascii="PT Astra Serif" w:hAnsi="PT Astra Serif"/>
          <w:sz w:val="16"/>
          <w:szCs w:val="16"/>
        </w:rPr>
        <w:t>проживает</w:t>
      </w:r>
      <w:r w:rsidRPr="00917626">
        <w:rPr>
          <w:rFonts w:ascii="PT Astra Serif" w:hAnsi="PT Astra Serif"/>
          <w:spacing w:val="-3"/>
          <w:sz w:val="16"/>
          <w:szCs w:val="16"/>
        </w:rPr>
        <w:t xml:space="preserve"> </w:t>
      </w:r>
      <w:r w:rsidRPr="00917626">
        <w:rPr>
          <w:rFonts w:ascii="PT Astra Serif" w:hAnsi="PT Astra Serif"/>
          <w:sz w:val="16"/>
          <w:szCs w:val="16"/>
        </w:rPr>
        <w:t>по</w:t>
      </w:r>
      <w:r w:rsidRPr="00917626">
        <w:rPr>
          <w:rFonts w:ascii="PT Astra Serif" w:hAnsi="PT Astra Serif"/>
          <w:spacing w:val="-3"/>
          <w:sz w:val="16"/>
          <w:szCs w:val="16"/>
        </w:rPr>
        <w:t xml:space="preserve"> </w:t>
      </w:r>
      <w:r w:rsidRPr="00917626">
        <w:rPr>
          <w:rFonts w:ascii="PT Astra Serif" w:hAnsi="PT Astra Serif"/>
          <w:sz w:val="16"/>
          <w:szCs w:val="16"/>
        </w:rPr>
        <w:t>адресу:</w:t>
      </w:r>
      <w:r w:rsidRPr="00917626">
        <w:rPr>
          <w:rFonts w:ascii="PT Astra Serif" w:hAnsi="PT Astra Serif"/>
          <w:spacing w:val="-2"/>
          <w:sz w:val="16"/>
          <w:szCs w:val="16"/>
        </w:rPr>
        <w:t xml:space="preserve"> </w:t>
      </w:r>
      <w:r w:rsidRPr="00917626">
        <w:rPr>
          <w:rFonts w:ascii="PT Astra Serif" w:hAnsi="PT Astra Serif"/>
          <w:sz w:val="16"/>
          <w:szCs w:val="16"/>
        </w:rPr>
        <w:t>_</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p>
    <w:p w:rsidR="006B2616" w:rsidRPr="00917626" w:rsidRDefault="006B2616" w:rsidP="00405A18">
      <w:pPr>
        <w:pStyle w:val="a6"/>
        <w:tabs>
          <w:tab w:val="left" w:pos="9101"/>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pacing w:val="-1"/>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дети:</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noProof/>
          <w:sz w:val="16"/>
          <w:szCs w:val="16"/>
          <w:lang w:eastAsia="ru-RU"/>
        </w:rPr>
        <mc:AlternateContent>
          <mc:Choice Requires="wps">
            <w:drawing>
              <wp:anchor distT="0" distB="0" distL="0" distR="0" simplePos="0" relativeHeight="251661312" behindDoc="1" locked="0" layoutInCell="1" allowOverlap="1" wp14:anchorId="2ED9087B" wp14:editId="572722D9">
                <wp:simplePos x="0" y="0"/>
                <wp:positionH relativeFrom="page">
                  <wp:posOffset>1080770</wp:posOffset>
                </wp:positionH>
                <wp:positionV relativeFrom="paragraph">
                  <wp:posOffset>171450</wp:posOffset>
                </wp:positionV>
                <wp:extent cx="5715000" cy="1270"/>
                <wp:effectExtent l="13970" t="6350" r="5080" b="1143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85.1pt;margin-top:13.5pt;width:45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" path="m,l9000,e" filled="f" strokeweight=".48pt">
                <v:path arrowok="t" o:connecttype="custom" o:connectlocs="0,0;5715000,0" o:connectangles="0,0"/>
                <w10:wrap type="topAndBottom" anchorx="page"/>
              </v:shape>
            </w:pict>
          </mc:Fallback>
        </mc:AlternateConten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2"/>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свидетельство</w:t>
      </w:r>
      <w:r w:rsidRPr="00917626">
        <w:rPr>
          <w:rFonts w:ascii="PT Astra Serif" w:hAnsi="PT Astra Serif"/>
          <w:spacing w:val="-4"/>
          <w:sz w:val="16"/>
          <w:szCs w:val="16"/>
        </w:rPr>
        <w:t xml:space="preserve"> </w:t>
      </w:r>
      <w:r w:rsidRPr="00917626">
        <w:rPr>
          <w:rFonts w:ascii="PT Astra Serif" w:hAnsi="PT Astra Serif"/>
          <w:sz w:val="16"/>
          <w:szCs w:val="16"/>
        </w:rPr>
        <w:t>о</w:t>
      </w:r>
      <w:r w:rsidRPr="00917626">
        <w:rPr>
          <w:rFonts w:ascii="PT Astra Serif" w:hAnsi="PT Astra Serif"/>
          <w:spacing w:val="-2"/>
          <w:sz w:val="16"/>
          <w:szCs w:val="16"/>
        </w:rPr>
        <w:t xml:space="preserve"> </w:t>
      </w:r>
      <w:r w:rsidRPr="00917626">
        <w:rPr>
          <w:rFonts w:ascii="PT Astra Serif" w:hAnsi="PT Astra Serif"/>
          <w:sz w:val="16"/>
          <w:szCs w:val="16"/>
        </w:rPr>
        <w:t>рождении</w:t>
      </w:r>
      <w:r w:rsidRPr="00917626">
        <w:rPr>
          <w:rFonts w:ascii="PT Astra Serif" w:hAnsi="PT Astra Serif"/>
          <w:spacing w:val="-3"/>
          <w:sz w:val="16"/>
          <w:szCs w:val="16"/>
        </w:rPr>
        <w:t xml:space="preserve"> </w:t>
      </w: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для</w:t>
      </w:r>
      <w:r w:rsidRPr="00917626">
        <w:rPr>
          <w:rFonts w:ascii="PT Astra Serif" w:hAnsi="PT Astra Serif"/>
          <w:spacing w:val="-3"/>
          <w:sz w:val="16"/>
          <w:szCs w:val="16"/>
        </w:rPr>
        <w:t xml:space="preserve"> </w:t>
      </w:r>
      <w:r w:rsidRPr="00917626">
        <w:rPr>
          <w:rFonts w:ascii="PT Astra Serif" w:hAnsi="PT Astra Serif"/>
          <w:sz w:val="16"/>
          <w:szCs w:val="16"/>
        </w:rPr>
        <w:t>ребенка,</w:t>
      </w:r>
      <w:r w:rsidRPr="00917626">
        <w:rPr>
          <w:rFonts w:ascii="PT Astra Serif" w:hAnsi="PT Astra Serif"/>
          <w:spacing w:val="-2"/>
          <w:sz w:val="16"/>
          <w:szCs w:val="16"/>
        </w:rPr>
        <w:t xml:space="preserve"> </w:t>
      </w:r>
      <w:r w:rsidRPr="00917626">
        <w:rPr>
          <w:rFonts w:ascii="PT Astra Serif" w:hAnsi="PT Astra Serif"/>
          <w:sz w:val="16"/>
          <w:szCs w:val="16"/>
        </w:rPr>
        <w:t>достигшего</w:t>
      </w:r>
      <w:r w:rsidRPr="00917626">
        <w:rPr>
          <w:rFonts w:ascii="PT Astra Serif" w:hAnsi="PT Astra Serif"/>
          <w:spacing w:val="-4"/>
          <w:sz w:val="16"/>
          <w:szCs w:val="16"/>
        </w:rPr>
        <w:t xml:space="preserve"> </w:t>
      </w:r>
      <w:r w:rsidRPr="00917626">
        <w:rPr>
          <w:rFonts w:ascii="PT Astra Serif" w:hAnsi="PT Astra Serif"/>
          <w:sz w:val="16"/>
          <w:szCs w:val="16"/>
        </w:rPr>
        <w:t>14</w:t>
      </w:r>
      <w:r w:rsidRPr="00917626">
        <w:rPr>
          <w:rFonts w:ascii="PT Astra Serif" w:hAnsi="PT Astra Serif"/>
          <w:spacing w:val="-2"/>
          <w:sz w:val="16"/>
          <w:szCs w:val="16"/>
        </w:rPr>
        <w:t xml:space="preserve"> </w:t>
      </w:r>
      <w:r w:rsidRPr="00917626">
        <w:rPr>
          <w:rFonts w:ascii="PT Astra Serif" w:hAnsi="PT Astra Serif"/>
          <w:sz w:val="16"/>
          <w:szCs w:val="16"/>
        </w:rPr>
        <w:t>лет)</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noProof/>
          <w:sz w:val="16"/>
          <w:szCs w:val="16"/>
          <w:lang w:eastAsia="ru-RU"/>
        </w:rPr>
        <mc:AlternateContent>
          <mc:Choice Requires="wps">
            <w:drawing>
              <wp:anchor distT="0" distB="0" distL="0" distR="0" simplePos="0" relativeHeight="251662336" behindDoc="1" locked="0" layoutInCell="1" allowOverlap="1" wp14:anchorId="1370BDF5" wp14:editId="67341700">
                <wp:simplePos x="0" y="0"/>
                <wp:positionH relativeFrom="page">
                  <wp:posOffset>1080770</wp:posOffset>
                </wp:positionH>
                <wp:positionV relativeFrom="paragraph">
                  <wp:posOffset>108585</wp:posOffset>
                </wp:positionV>
                <wp:extent cx="3295650" cy="1270"/>
                <wp:effectExtent l="13970" t="12065" r="14605" b="571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0" cy="1270"/>
                        </a:xfrm>
                        <a:custGeom>
                          <a:avLst/>
                          <a:gdLst>
                            <a:gd name="T0" fmla="+- 0 1702 1702"/>
                            <a:gd name="T1" fmla="*/ T0 w 5190"/>
                            <a:gd name="T2" fmla="+- 0 6892 1702"/>
                            <a:gd name="T3" fmla="*/ T2 w 5190"/>
                          </a:gdLst>
                          <a:ahLst/>
                          <a:cxnLst>
                            <a:cxn ang="0">
                              <a:pos x="T1" y="0"/>
                            </a:cxn>
                            <a:cxn ang="0">
                              <a:pos x="T3" y="0"/>
                            </a:cxn>
                          </a:cxnLst>
                          <a:rect l="0" t="0" r="r" b="b"/>
                          <a:pathLst>
                            <a:path w="5190">
                              <a:moveTo>
                                <a:pt x="0" y="0"/>
                              </a:moveTo>
                              <a:lnTo>
                                <a:pt x="5190"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85.1pt;margin-top:8.55pt;width:25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" path="m,l5190,e" filled="f" strokeweight=".31328mm">
                <v:stroke dashstyle="dash"/>
                <v:path arrowok="t" o:connecttype="custom" o:connectlocs="0,0;3295650,0" o:connectangles="0,0"/>
                <w10:wrap type="topAndBottom" anchorx="page"/>
              </v:shape>
            </w:pict>
          </mc:Fallback>
        </mc:AlternateConten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(ненужное</w:t>
      </w:r>
      <w:r w:rsidRPr="00917626">
        <w:rPr>
          <w:rFonts w:ascii="PT Astra Serif" w:hAnsi="PT Astra Serif"/>
          <w:spacing w:val="-6"/>
          <w:sz w:val="16"/>
          <w:szCs w:val="16"/>
        </w:rPr>
        <w:t xml:space="preserve"> </w:t>
      </w:r>
      <w:r w:rsidRPr="00917626">
        <w:rPr>
          <w:rFonts w:ascii="PT Astra Serif" w:hAnsi="PT Astra Serif"/>
          <w:sz w:val="16"/>
          <w:szCs w:val="16"/>
        </w:rPr>
        <w:t>вычеркнуть)</w:t>
      </w:r>
    </w:p>
    <w:p w:rsidR="006B2616" w:rsidRPr="00917626" w:rsidRDefault="006B2616" w:rsidP="00405A18">
      <w:pPr>
        <w:pStyle w:val="a6"/>
        <w:tabs>
          <w:tab w:val="left" w:pos="3411"/>
          <w:tab w:val="left" w:pos="5384"/>
          <w:tab w:val="left" w:pos="8948"/>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серия</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pacing w:val="-1"/>
          <w:sz w:val="16"/>
          <w:szCs w:val="16"/>
        </w:rPr>
        <w:t xml:space="preserve"> </w:t>
      </w:r>
      <w:r w:rsidRPr="00917626">
        <w:rPr>
          <w:rFonts w:ascii="PT Astra Serif" w:hAnsi="PT Astra Serif"/>
          <w:sz w:val="16"/>
          <w:szCs w:val="16"/>
        </w:rPr>
        <w:t xml:space="preserve">выданный </w:t>
      </w:r>
      <w:r w:rsidRPr="00917626">
        <w:rPr>
          <w:rFonts w:ascii="PT Astra Serif" w:hAnsi="PT Astra Serif"/>
          <w:sz w:val="16"/>
          <w:szCs w:val="16"/>
          <w:u w:val="single"/>
        </w:rPr>
        <w:t xml:space="preserve"> </w:t>
      </w:r>
      <w:r w:rsidRPr="00917626">
        <w:rPr>
          <w:rFonts w:ascii="PT Astra Serif" w:hAnsi="PT Astra Serif"/>
          <w:sz w:val="16"/>
          <w:szCs w:val="16"/>
          <w:u w:val="single"/>
        </w:rPr>
        <w:tab/>
      </w:r>
    </w:p>
    <w:p w:rsidR="006B2616" w:rsidRPr="00917626" w:rsidRDefault="006B2616" w:rsidP="00405A18">
      <w:pPr>
        <w:pStyle w:val="a6"/>
        <w:tabs>
          <w:tab w:val="left" w:pos="5916"/>
          <w:tab w:val="left" w:pos="8033"/>
          <w:tab w:val="left" w:pos="8573"/>
          <w:tab w:val="left" w:pos="9025"/>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r w:rsidRPr="00917626">
        <w:rPr>
          <w:rFonts w:ascii="PT Astra Serif" w:hAnsi="PT Astra Serif"/>
          <w:spacing w:val="1"/>
          <w:sz w:val="16"/>
          <w:szCs w:val="16"/>
        </w:rPr>
        <w:t xml:space="preserve"> </w:t>
      </w:r>
      <w:r w:rsidRPr="00917626">
        <w:rPr>
          <w:rFonts w:ascii="PT Astra Serif" w:hAnsi="PT Astra Serif"/>
          <w:sz w:val="16"/>
          <w:szCs w:val="16"/>
        </w:rPr>
        <w:t>проживает</w:t>
      </w:r>
      <w:r w:rsidRPr="00917626">
        <w:rPr>
          <w:rFonts w:ascii="PT Astra Serif" w:hAnsi="PT Astra Serif"/>
          <w:spacing w:val="-3"/>
          <w:sz w:val="16"/>
          <w:szCs w:val="16"/>
        </w:rPr>
        <w:t xml:space="preserve"> </w:t>
      </w:r>
      <w:r w:rsidRPr="00917626">
        <w:rPr>
          <w:rFonts w:ascii="PT Astra Serif" w:hAnsi="PT Astra Serif"/>
          <w:sz w:val="16"/>
          <w:szCs w:val="16"/>
        </w:rPr>
        <w:t>по</w:t>
      </w:r>
      <w:r w:rsidRPr="00917626">
        <w:rPr>
          <w:rFonts w:ascii="PT Astra Serif" w:hAnsi="PT Astra Serif"/>
          <w:spacing w:val="-3"/>
          <w:sz w:val="16"/>
          <w:szCs w:val="16"/>
        </w:rPr>
        <w:t xml:space="preserve"> </w:t>
      </w:r>
      <w:r w:rsidRPr="00917626">
        <w:rPr>
          <w:rFonts w:ascii="PT Astra Serif" w:hAnsi="PT Astra Serif"/>
          <w:sz w:val="16"/>
          <w:szCs w:val="16"/>
        </w:rPr>
        <w:t>адресу:</w:t>
      </w:r>
      <w:r w:rsidRPr="00917626">
        <w:rPr>
          <w:rFonts w:ascii="PT Astra Serif" w:hAnsi="PT Astra Serif"/>
          <w:spacing w:val="-2"/>
          <w:sz w:val="16"/>
          <w:szCs w:val="16"/>
        </w:rPr>
        <w:t xml:space="preserve"> </w:t>
      </w:r>
      <w:r w:rsidRPr="00917626">
        <w:rPr>
          <w:rFonts w:ascii="PT Astra Serif" w:hAnsi="PT Astra Serif"/>
          <w:sz w:val="16"/>
          <w:szCs w:val="16"/>
        </w:rPr>
        <w:t>_</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p>
    <w:p w:rsidR="006B2616" w:rsidRPr="00917626" w:rsidRDefault="006B2616" w:rsidP="00405A18">
      <w:pPr>
        <w:pStyle w:val="a6"/>
        <w:tabs>
          <w:tab w:val="left" w:pos="9102"/>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noProof/>
          <w:sz w:val="16"/>
          <w:szCs w:val="16"/>
          <w:lang w:eastAsia="ru-RU"/>
        </w:rPr>
        <mc:AlternateContent>
          <mc:Choice Requires="wps">
            <w:drawing>
              <wp:anchor distT="0" distB="0" distL="0" distR="0" simplePos="0" relativeHeight="251663360" behindDoc="1" locked="0" layoutInCell="1" allowOverlap="1" wp14:anchorId="54634147" wp14:editId="7ECC184E">
                <wp:simplePos x="0" y="0"/>
                <wp:positionH relativeFrom="page">
                  <wp:posOffset>1080770</wp:posOffset>
                </wp:positionH>
                <wp:positionV relativeFrom="paragraph">
                  <wp:posOffset>171450</wp:posOffset>
                </wp:positionV>
                <wp:extent cx="5715000" cy="1270"/>
                <wp:effectExtent l="13970" t="12065" r="5080" b="571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1pt;margin-top:13.5pt;width:45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(ф.и.</w:t>
      </w:r>
      <w:proofErr w:type="gramStart"/>
      <w:r w:rsidRPr="00917626">
        <w:rPr>
          <w:rFonts w:ascii="PT Astra Serif" w:hAnsi="PT Astra Serif"/>
          <w:sz w:val="16"/>
          <w:szCs w:val="16"/>
        </w:rPr>
        <w:t>о</w:t>
      </w:r>
      <w:proofErr w:type="gramEnd"/>
      <w:r w:rsidRPr="00917626">
        <w:rPr>
          <w:rFonts w:ascii="PT Astra Serif" w:hAnsi="PT Astra Serif"/>
          <w:sz w:val="16"/>
          <w:szCs w:val="16"/>
        </w:rPr>
        <w:t>.,</w:t>
      </w:r>
      <w:r w:rsidRPr="00917626">
        <w:rPr>
          <w:rFonts w:ascii="PT Astra Serif" w:hAnsi="PT Astra Serif"/>
          <w:spacing w:val="-1"/>
          <w:sz w:val="16"/>
          <w:szCs w:val="16"/>
        </w:rPr>
        <w:t xml:space="preserve"> </w:t>
      </w:r>
      <w:proofErr w:type="gramStart"/>
      <w:r w:rsidRPr="00917626">
        <w:rPr>
          <w:rFonts w:ascii="PT Astra Serif" w:hAnsi="PT Astra Serif"/>
          <w:sz w:val="16"/>
          <w:szCs w:val="16"/>
        </w:rPr>
        <w:t>дата</w:t>
      </w:r>
      <w:proofErr w:type="gramEnd"/>
      <w:r w:rsidRPr="00917626">
        <w:rPr>
          <w:rFonts w:ascii="PT Astra Serif" w:hAnsi="PT Astra Serif"/>
          <w:spacing w:val="-2"/>
          <w:sz w:val="16"/>
          <w:szCs w:val="16"/>
        </w:rPr>
        <w:t xml:space="preserve"> </w:t>
      </w:r>
      <w:r w:rsidRPr="00917626">
        <w:rPr>
          <w:rFonts w:ascii="PT Astra Serif" w:hAnsi="PT Astra Serif"/>
          <w:sz w:val="16"/>
          <w:szCs w:val="16"/>
        </w:rPr>
        <w:t>рождения)</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свидетельство</w:t>
      </w:r>
      <w:r w:rsidRPr="00917626">
        <w:rPr>
          <w:rFonts w:ascii="PT Astra Serif" w:hAnsi="PT Astra Serif"/>
          <w:spacing w:val="-4"/>
          <w:sz w:val="16"/>
          <w:szCs w:val="16"/>
        </w:rPr>
        <w:t xml:space="preserve"> </w:t>
      </w:r>
      <w:r w:rsidRPr="00917626">
        <w:rPr>
          <w:rFonts w:ascii="PT Astra Serif" w:hAnsi="PT Astra Serif"/>
          <w:sz w:val="16"/>
          <w:szCs w:val="16"/>
        </w:rPr>
        <w:t>о</w:t>
      </w:r>
      <w:r w:rsidRPr="00917626">
        <w:rPr>
          <w:rFonts w:ascii="PT Astra Serif" w:hAnsi="PT Astra Serif"/>
          <w:spacing w:val="-2"/>
          <w:sz w:val="16"/>
          <w:szCs w:val="16"/>
        </w:rPr>
        <w:t xml:space="preserve"> </w:t>
      </w:r>
      <w:r w:rsidRPr="00917626">
        <w:rPr>
          <w:rFonts w:ascii="PT Astra Serif" w:hAnsi="PT Astra Serif"/>
          <w:sz w:val="16"/>
          <w:szCs w:val="16"/>
        </w:rPr>
        <w:t>рождении</w:t>
      </w:r>
      <w:r w:rsidRPr="00917626">
        <w:rPr>
          <w:rFonts w:ascii="PT Astra Serif" w:hAnsi="PT Astra Serif"/>
          <w:spacing w:val="-3"/>
          <w:sz w:val="16"/>
          <w:szCs w:val="16"/>
        </w:rPr>
        <w:t xml:space="preserve"> </w:t>
      </w: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для</w:t>
      </w:r>
      <w:r w:rsidRPr="00917626">
        <w:rPr>
          <w:rFonts w:ascii="PT Astra Serif" w:hAnsi="PT Astra Serif"/>
          <w:spacing w:val="-3"/>
          <w:sz w:val="16"/>
          <w:szCs w:val="16"/>
        </w:rPr>
        <w:t xml:space="preserve"> </w:t>
      </w:r>
      <w:r w:rsidRPr="00917626">
        <w:rPr>
          <w:rFonts w:ascii="PT Astra Serif" w:hAnsi="PT Astra Serif"/>
          <w:sz w:val="16"/>
          <w:szCs w:val="16"/>
        </w:rPr>
        <w:t>ребенка,</w:t>
      </w:r>
      <w:r w:rsidRPr="00917626">
        <w:rPr>
          <w:rFonts w:ascii="PT Astra Serif" w:hAnsi="PT Astra Serif"/>
          <w:spacing w:val="-2"/>
          <w:sz w:val="16"/>
          <w:szCs w:val="16"/>
        </w:rPr>
        <w:t xml:space="preserve"> </w:t>
      </w:r>
      <w:r w:rsidRPr="00917626">
        <w:rPr>
          <w:rFonts w:ascii="PT Astra Serif" w:hAnsi="PT Astra Serif"/>
          <w:sz w:val="16"/>
          <w:szCs w:val="16"/>
        </w:rPr>
        <w:t>достигшего</w:t>
      </w:r>
      <w:r w:rsidRPr="00917626">
        <w:rPr>
          <w:rFonts w:ascii="PT Astra Serif" w:hAnsi="PT Astra Serif"/>
          <w:spacing w:val="-4"/>
          <w:sz w:val="16"/>
          <w:szCs w:val="16"/>
        </w:rPr>
        <w:t xml:space="preserve"> </w:t>
      </w:r>
      <w:r w:rsidRPr="00917626">
        <w:rPr>
          <w:rFonts w:ascii="PT Astra Serif" w:hAnsi="PT Astra Serif"/>
          <w:sz w:val="16"/>
          <w:szCs w:val="16"/>
        </w:rPr>
        <w:t>14</w:t>
      </w:r>
      <w:r w:rsidRPr="00917626">
        <w:rPr>
          <w:rFonts w:ascii="PT Astra Serif" w:hAnsi="PT Astra Serif"/>
          <w:spacing w:val="-2"/>
          <w:sz w:val="16"/>
          <w:szCs w:val="16"/>
        </w:rPr>
        <w:t xml:space="preserve"> </w:t>
      </w:r>
      <w:r w:rsidRPr="00917626">
        <w:rPr>
          <w:rFonts w:ascii="PT Astra Serif" w:hAnsi="PT Astra Serif"/>
          <w:sz w:val="16"/>
          <w:szCs w:val="16"/>
        </w:rPr>
        <w:t>лет)</w: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noProof/>
          <w:sz w:val="16"/>
          <w:szCs w:val="16"/>
          <w:lang w:eastAsia="ru-RU"/>
        </w:rPr>
        <mc:AlternateContent>
          <mc:Choice Requires="wps">
            <w:drawing>
              <wp:anchor distT="0" distB="0" distL="0" distR="0" simplePos="0" relativeHeight="251664384" behindDoc="1" locked="0" layoutInCell="1" allowOverlap="1" wp14:anchorId="76CD6E88" wp14:editId="42163D89">
                <wp:simplePos x="0" y="0"/>
                <wp:positionH relativeFrom="page">
                  <wp:posOffset>1080770</wp:posOffset>
                </wp:positionH>
                <wp:positionV relativeFrom="paragraph">
                  <wp:posOffset>107950</wp:posOffset>
                </wp:positionV>
                <wp:extent cx="3295650" cy="1270"/>
                <wp:effectExtent l="13970" t="7620" r="14605" b="1016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0" cy="1270"/>
                        </a:xfrm>
                        <a:custGeom>
                          <a:avLst/>
                          <a:gdLst>
                            <a:gd name="T0" fmla="+- 0 1702 1702"/>
                            <a:gd name="T1" fmla="*/ T0 w 5190"/>
                            <a:gd name="T2" fmla="+- 0 6892 1702"/>
                            <a:gd name="T3" fmla="*/ T2 w 5190"/>
                          </a:gdLst>
                          <a:ahLst/>
                          <a:cxnLst>
                            <a:cxn ang="0">
                              <a:pos x="T1" y="0"/>
                            </a:cxn>
                            <a:cxn ang="0">
                              <a:pos x="T3" y="0"/>
                            </a:cxn>
                          </a:cxnLst>
                          <a:rect l="0" t="0" r="r" b="b"/>
                          <a:pathLst>
                            <a:path w="5190">
                              <a:moveTo>
                                <a:pt x="0" y="0"/>
                              </a:moveTo>
                              <a:lnTo>
                                <a:pt x="5190"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85.1pt;margin-top:8.5pt;width:25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" path="m,l5190,e" filled="f" strokeweight=".31328mm">
                <v:stroke dashstyle="dash"/>
                <v:path arrowok="t" o:connecttype="custom" o:connectlocs="0,0;3295650,0" o:connectangles="0,0"/>
                <w10:wrap type="topAndBottom" anchorx="page"/>
              </v:shape>
            </w:pict>
          </mc:Fallback>
        </mc:AlternateContent>
      </w:r>
    </w:p>
    <w:p w:rsidR="006B2616" w:rsidRPr="00917626" w:rsidRDefault="006B2616" w:rsidP="00405A18">
      <w:pPr>
        <w:pStyle w:val="a6"/>
        <w:spacing w:after="0" w:line="240" w:lineRule="auto"/>
        <w:ind w:left="-567" w:firstLine="567"/>
        <w:jc w:val="both"/>
        <w:rPr>
          <w:rFonts w:ascii="PT Astra Serif" w:hAnsi="PT Astra Serif"/>
          <w:sz w:val="16"/>
          <w:szCs w:val="16"/>
        </w:rPr>
      </w:pPr>
      <w:r w:rsidRPr="00917626">
        <w:rPr>
          <w:rFonts w:ascii="PT Astra Serif" w:hAnsi="PT Astra Serif"/>
          <w:sz w:val="16"/>
          <w:szCs w:val="16"/>
        </w:rPr>
        <w:t>(ненужное</w:t>
      </w:r>
      <w:r w:rsidRPr="00917626">
        <w:rPr>
          <w:rFonts w:ascii="PT Astra Serif" w:hAnsi="PT Astra Serif"/>
          <w:spacing w:val="-3"/>
          <w:sz w:val="16"/>
          <w:szCs w:val="16"/>
        </w:rPr>
        <w:t xml:space="preserve"> </w:t>
      </w:r>
      <w:r w:rsidRPr="00917626">
        <w:rPr>
          <w:rFonts w:ascii="PT Astra Serif" w:hAnsi="PT Astra Serif"/>
          <w:sz w:val="16"/>
          <w:szCs w:val="16"/>
        </w:rPr>
        <w:t>вычеркнуть)</w:t>
      </w:r>
    </w:p>
    <w:p w:rsidR="006B2616" w:rsidRPr="00917626" w:rsidRDefault="006B2616" w:rsidP="00405A18">
      <w:pPr>
        <w:pStyle w:val="a6"/>
        <w:tabs>
          <w:tab w:val="left" w:pos="3410"/>
          <w:tab w:val="left" w:pos="5383"/>
          <w:tab w:val="left" w:pos="8946"/>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паспорт:</w:t>
      </w:r>
      <w:r w:rsidRPr="00917626">
        <w:rPr>
          <w:rFonts w:ascii="PT Astra Serif" w:hAnsi="PT Astra Serif"/>
          <w:spacing w:val="-2"/>
          <w:sz w:val="16"/>
          <w:szCs w:val="16"/>
        </w:rPr>
        <w:t xml:space="preserve"> </w:t>
      </w:r>
      <w:r w:rsidRPr="00917626">
        <w:rPr>
          <w:rFonts w:ascii="PT Astra Serif" w:hAnsi="PT Astra Serif"/>
          <w:sz w:val="16"/>
          <w:szCs w:val="16"/>
        </w:rPr>
        <w:t>серия</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pacing w:val="-1"/>
          <w:sz w:val="16"/>
          <w:szCs w:val="16"/>
        </w:rPr>
        <w:t xml:space="preserve"> </w:t>
      </w:r>
      <w:r w:rsidRPr="00917626">
        <w:rPr>
          <w:rFonts w:ascii="PT Astra Serif" w:hAnsi="PT Astra Serif"/>
          <w:sz w:val="16"/>
          <w:szCs w:val="16"/>
        </w:rPr>
        <w:t xml:space="preserve">выданный </w:t>
      </w:r>
      <w:r w:rsidRPr="00917626">
        <w:rPr>
          <w:rFonts w:ascii="PT Astra Serif" w:hAnsi="PT Astra Serif"/>
          <w:sz w:val="16"/>
          <w:szCs w:val="16"/>
          <w:u w:val="single"/>
        </w:rPr>
        <w:t xml:space="preserve"> </w:t>
      </w:r>
      <w:r w:rsidRPr="00917626">
        <w:rPr>
          <w:rFonts w:ascii="PT Astra Serif" w:hAnsi="PT Astra Serif"/>
          <w:sz w:val="16"/>
          <w:szCs w:val="16"/>
          <w:u w:val="single"/>
        </w:rPr>
        <w:tab/>
      </w:r>
    </w:p>
    <w:p w:rsidR="006B2616" w:rsidRPr="00917626" w:rsidRDefault="006B2616" w:rsidP="00405A18">
      <w:pPr>
        <w:pStyle w:val="a6"/>
        <w:tabs>
          <w:tab w:val="left" w:pos="5916"/>
          <w:tab w:val="left" w:pos="8033"/>
          <w:tab w:val="left" w:pos="8573"/>
          <w:tab w:val="left" w:pos="9025"/>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r w:rsidRPr="00917626">
        <w:rPr>
          <w:rFonts w:ascii="PT Astra Serif" w:hAnsi="PT Astra Serif"/>
          <w:spacing w:val="1"/>
          <w:sz w:val="16"/>
          <w:szCs w:val="16"/>
        </w:rPr>
        <w:t xml:space="preserve"> </w:t>
      </w:r>
      <w:r w:rsidRPr="00917626">
        <w:rPr>
          <w:rFonts w:ascii="PT Astra Serif" w:hAnsi="PT Astra Serif"/>
          <w:sz w:val="16"/>
          <w:szCs w:val="16"/>
        </w:rPr>
        <w:t>проживает</w:t>
      </w:r>
      <w:r w:rsidRPr="00917626">
        <w:rPr>
          <w:rFonts w:ascii="PT Astra Serif" w:hAnsi="PT Astra Serif"/>
          <w:spacing w:val="-3"/>
          <w:sz w:val="16"/>
          <w:szCs w:val="16"/>
        </w:rPr>
        <w:t xml:space="preserve"> </w:t>
      </w:r>
      <w:r w:rsidRPr="00917626">
        <w:rPr>
          <w:rFonts w:ascii="PT Astra Serif" w:hAnsi="PT Astra Serif"/>
          <w:sz w:val="16"/>
          <w:szCs w:val="16"/>
        </w:rPr>
        <w:t>по</w:t>
      </w:r>
      <w:r w:rsidRPr="00917626">
        <w:rPr>
          <w:rFonts w:ascii="PT Astra Serif" w:hAnsi="PT Astra Serif"/>
          <w:spacing w:val="-3"/>
          <w:sz w:val="16"/>
          <w:szCs w:val="16"/>
        </w:rPr>
        <w:t xml:space="preserve"> </w:t>
      </w:r>
      <w:r w:rsidRPr="00917626">
        <w:rPr>
          <w:rFonts w:ascii="PT Astra Serif" w:hAnsi="PT Astra Serif"/>
          <w:sz w:val="16"/>
          <w:szCs w:val="16"/>
        </w:rPr>
        <w:t>адресу:</w:t>
      </w:r>
      <w:r w:rsidRPr="00917626">
        <w:rPr>
          <w:rFonts w:ascii="PT Astra Serif" w:hAnsi="PT Astra Serif"/>
          <w:spacing w:val="-2"/>
          <w:sz w:val="16"/>
          <w:szCs w:val="16"/>
        </w:rPr>
        <w:t xml:space="preserve"> </w:t>
      </w:r>
      <w:r w:rsidRPr="00917626">
        <w:rPr>
          <w:rFonts w:ascii="PT Astra Serif" w:hAnsi="PT Astra Serif"/>
          <w:sz w:val="16"/>
          <w:szCs w:val="16"/>
        </w:rPr>
        <w:t>_</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r>
    </w:p>
    <w:p w:rsidR="00405A18" w:rsidRDefault="006B2616" w:rsidP="00405A18">
      <w:pPr>
        <w:pStyle w:val="a6"/>
        <w:tabs>
          <w:tab w:val="left" w:pos="9101"/>
        </w:tabs>
        <w:spacing w:after="0" w:line="240" w:lineRule="auto"/>
        <w:ind w:left="-567" w:firstLine="567"/>
        <w:jc w:val="both"/>
        <w:rPr>
          <w:rFonts w:ascii="PT Astra Serif" w:hAnsi="PT Astra Serif"/>
          <w:sz w:val="16"/>
          <w:szCs w:val="16"/>
        </w:rPr>
      </w:pP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rPr>
        <w:t>.</w:t>
      </w:r>
    </w:p>
    <w:p w:rsidR="00405A18" w:rsidRDefault="00405A18" w:rsidP="00405A18">
      <w:pPr>
        <w:pStyle w:val="a6"/>
        <w:tabs>
          <w:tab w:val="left" w:pos="9101"/>
        </w:tabs>
        <w:spacing w:after="0" w:line="240" w:lineRule="auto"/>
        <w:ind w:left="-567" w:firstLine="567"/>
        <w:jc w:val="both"/>
        <w:rPr>
          <w:rFonts w:ascii="PT Astra Serif" w:hAnsi="PT Astra Serif"/>
          <w:sz w:val="16"/>
          <w:szCs w:val="16"/>
        </w:rPr>
      </w:pPr>
    </w:p>
    <w:p w:rsidR="006B2616" w:rsidRPr="00917626" w:rsidRDefault="006B2616" w:rsidP="00405A18">
      <w:pPr>
        <w:pStyle w:val="a6"/>
        <w:tabs>
          <w:tab w:val="left" w:pos="9101"/>
        </w:tabs>
        <w:spacing w:after="0" w:line="240" w:lineRule="auto"/>
        <w:ind w:left="-567" w:firstLine="567"/>
        <w:jc w:val="both"/>
        <w:rPr>
          <w:rFonts w:ascii="PT Astra Serif" w:hAnsi="PT Astra Serif"/>
          <w:sz w:val="16"/>
          <w:szCs w:val="16"/>
        </w:rPr>
      </w:pPr>
      <w:r w:rsidRPr="00917626">
        <w:rPr>
          <w:rFonts w:ascii="PT Astra Serif" w:hAnsi="PT Astra Serif"/>
          <w:sz w:val="16"/>
          <w:szCs w:val="16"/>
        </w:rPr>
        <w:t>С</w:t>
      </w:r>
      <w:r w:rsidRPr="00917626">
        <w:rPr>
          <w:rFonts w:ascii="PT Astra Serif" w:hAnsi="PT Astra Serif"/>
          <w:spacing w:val="1"/>
          <w:sz w:val="16"/>
          <w:szCs w:val="16"/>
        </w:rPr>
        <w:t xml:space="preserve"> </w:t>
      </w:r>
      <w:r w:rsidRPr="00917626">
        <w:rPr>
          <w:rFonts w:ascii="PT Astra Serif" w:hAnsi="PT Astra Serif"/>
          <w:sz w:val="16"/>
          <w:szCs w:val="16"/>
        </w:rPr>
        <w:t>условиями участия в мероприятии по обеспечению жильем</w:t>
      </w:r>
      <w:r w:rsidRPr="00917626">
        <w:rPr>
          <w:rFonts w:ascii="PT Astra Serif" w:hAnsi="PT Astra Serif"/>
          <w:spacing w:val="1"/>
          <w:sz w:val="16"/>
          <w:szCs w:val="16"/>
        </w:rPr>
        <w:t xml:space="preserve"> </w:t>
      </w:r>
      <w:r w:rsidRPr="00917626">
        <w:rPr>
          <w:rFonts w:ascii="PT Astra Serif" w:hAnsi="PT Astra Serif"/>
          <w:sz w:val="16"/>
          <w:szCs w:val="16"/>
        </w:rPr>
        <w:t>молодых семей</w:t>
      </w:r>
      <w:r w:rsidRPr="00917626">
        <w:rPr>
          <w:rFonts w:ascii="PT Astra Serif" w:hAnsi="PT Astra Serif"/>
          <w:spacing w:val="1"/>
          <w:sz w:val="16"/>
          <w:szCs w:val="16"/>
        </w:rPr>
        <w:t xml:space="preserve"> </w:t>
      </w:r>
      <w:r w:rsidRPr="00917626">
        <w:rPr>
          <w:rFonts w:ascii="PT Astra Serif" w:hAnsi="PT Astra Serif"/>
          <w:sz w:val="16"/>
          <w:szCs w:val="16"/>
        </w:rPr>
        <w:t>ведомственной</w:t>
      </w:r>
      <w:r w:rsidRPr="00917626">
        <w:rPr>
          <w:rFonts w:ascii="PT Astra Serif" w:hAnsi="PT Astra Serif"/>
          <w:spacing w:val="1"/>
          <w:sz w:val="16"/>
          <w:szCs w:val="16"/>
        </w:rPr>
        <w:t xml:space="preserve"> </w:t>
      </w:r>
      <w:r w:rsidRPr="00917626">
        <w:rPr>
          <w:rFonts w:ascii="PT Astra Serif" w:hAnsi="PT Astra Serif"/>
          <w:sz w:val="16"/>
          <w:szCs w:val="16"/>
        </w:rPr>
        <w:t>целевой</w:t>
      </w:r>
      <w:r w:rsidRPr="00917626">
        <w:rPr>
          <w:rFonts w:ascii="PT Astra Serif" w:hAnsi="PT Astra Serif"/>
          <w:spacing w:val="1"/>
          <w:sz w:val="16"/>
          <w:szCs w:val="16"/>
        </w:rPr>
        <w:t xml:space="preserve"> </w:t>
      </w:r>
      <w:r w:rsidRPr="00917626">
        <w:rPr>
          <w:rFonts w:ascii="PT Astra Serif" w:hAnsi="PT Astra Serif"/>
          <w:sz w:val="16"/>
          <w:szCs w:val="16"/>
        </w:rPr>
        <w:t>программы</w:t>
      </w:r>
      <w:r w:rsidRPr="00917626">
        <w:rPr>
          <w:rFonts w:ascii="PT Astra Serif" w:hAnsi="PT Astra Serif"/>
          <w:spacing w:val="1"/>
          <w:sz w:val="16"/>
          <w:szCs w:val="16"/>
        </w:rPr>
        <w:t xml:space="preserve"> </w:t>
      </w:r>
      <w:r w:rsidRPr="00917626">
        <w:rPr>
          <w:rFonts w:ascii="PT Astra Serif" w:hAnsi="PT Astra Serif"/>
          <w:sz w:val="16"/>
          <w:szCs w:val="16"/>
        </w:rPr>
        <w:t>"Оказание</w:t>
      </w:r>
      <w:r w:rsidRPr="00917626">
        <w:rPr>
          <w:rFonts w:ascii="PT Astra Serif" w:hAnsi="PT Astra Serif"/>
          <w:spacing w:val="1"/>
          <w:sz w:val="16"/>
          <w:szCs w:val="16"/>
        </w:rPr>
        <w:t xml:space="preserve"> </w:t>
      </w:r>
      <w:r w:rsidRPr="00917626">
        <w:rPr>
          <w:rFonts w:ascii="PT Astra Serif" w:hAnsi="PT Astra Serif"/>
          <w:sz w:val="16"/>
          <w:szCs w:val="16"/>
        </w:rPr>
        <w:t>государственной</w:t>
      </w:r>
      <w:r w:rsidRPr="00917626">
        <w:rPr>
          <w:rFonts w:ascii="PT Astra Serif" w:hAnsi="PT Astra Serif"/>
          <w:spacing w:val="1"/>
          <w:sz w:val="16"/>
          <w:szCs w:val="16"/>
        </w:rPr>
        <w:t xml:space="preserve"> </w:t>
      </w:r>
      <w:r w:rsidRPr="00917626">
        <w:rPr>
          <w:rFonts w:ascii="PT Astra Serif" w:hAnsi="PT Astra Serif"/>
          <w:sz w:val="16"/>
          <w:szCs w:val="16"/>
        </w:rPr>
        <w:t>поддержки</w:t>
      </w:r>
      <w:r w:rsidRPr="00917626">
        <w:rPr>
          <w:rFonts w:ascii="PT Astra Serif" w:hAnsi="PT Astra Serif"/>
          <w:spacing w:val="1"/>
          <w:sz w:val="16"/>
          <w:szCs w:val="16"/>
        </w:rPr>
        <w:t xml:space="preserve"> </w:t>
      </w:r>
      <w:r w:rsidRPr="00917626">
        <w:rPr>
          <w:rFonts w:ascii="PT Astra Serif" w:hAnsi="PT Astra Serif"/>
          <w:sz w:val="16"/>
          <w:szCs w:val="16"/>
        </w:rPr>
        <w:t>гражданам в обеспечении</w:t>
      </w:r>
      <w:r w:rsidRPr="00917626">
        <w:rPr>
          <w:rFonts w:ascii="PT Astra Serif" w:hAnsi="PT Astra Serif"/>
          <w:spacing w:val="1"/>
          <w:sz w:val="16"/>
          <w:szCs w:val="16"/>
        </w:rPr>
        <w:t xml:space="preserve"> </w:t>
      </w:r>
      <w:r w:rsidRPr="00917626">
        <w:rPr>
          <w:rFonts w:ascii="PT Astra Serif" w:hAnsi="PT Astra Serif"/>
          <w:sz w:val="16"/>
          <w:szCs w:val="16"/>
        </w:rPr>
        <w:t>жильем</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оплате</w:t>
      </w:r>
      <w:r w:rsidRPr="00917626">
        <w:rPr>
          <w:rFonts w:ascii="PT Astra Serif" w:hAnsi="PT Astra Serif"/>
          <w:spacing w:val="1"/>
          <w:sz w:val="16"/>
          <w:szCs w:val="16"/>
        </w:rPr>
        <w:t xml:space="preserve"> </w:t>
      </w:r>
      <w:r w:rsidRPr="00917626">
        <w:rPr>
          <w:rFonts w:ascii="PT Astra Serif" w:hAnsi="PT Astra Serif"/>
          <w:sz w:val="16"/>
          <w:szCs w:val="16"/>
        </w:rPr>
        <w:t>жилищно-коммунальных</w:t>
      </w:r>
      <w:r w:rsidRPr="00917626">
        <w:rPr>
          <w:rFonts w:ascii="PT Astra Serif" w:hAnsi="PT Astra Serif"/>
          <w:spacing w:val="1"/>
          <w:sz w:val="16"/>
          <w:szCs w:val="16"/>
        </w:rPr>
        <w:t xml:space="preserve"> </w:t>
      </w:r>
      <w:r w:rsidRPr="00917626">
        <w:rPr>
          <w:rFonts w:ascii="PT Astra Serif" w:hAnsi="PT Astra Serif"/>
          <w:sz w:val="16"/>
          <w:szCs w:val="16"/>
        </w:rPr>
        <w:t>услуг"</w:t>
      </w:r>
      <w:r w:rsidRPr="00917626">
        <w:rPr>
          <w:rFonts w:ascii="PT Astra Serif" w:hAnsi="PT Astra Serif"/>
          <w:spacing w:val="1"/>
          <w:sz w:val="16"/>
          <w:szCs w:val="16"/>
        </w:rPr>
        <w:t xml:space="preserve"> </w:t>
      </w:r>
      <w:r w:rsidRPr="00917626">
        <w:rPr>
          <w:rFonts w:ascii="PT Astra Serif" w:hAnsi="PT Astra Serif"/>
          <w:sz w:val="16"/>
          <w:szCs w:val="16"/>
        </w:rPr>
        <w:t>государственной</w:t>
      </w:r>
      <w:r w:rsidRPr="00917626">
        <w:rPr>
          <w:rFonts w:ascii="PT Astra Serif" w:hAnsi="PT Astra Serif"/>
          <w:spacing w:val="55"/>
          <w:sz w:val="16"/>
          <w:szCs w:val="16"/>
        </w:rPr>
        <w:t xml:space="preserve"> </w:t>
      </w:r>
      <w:r w:rsidRPr="00917626">
        <w:rPr>
          <w:rFonts w:ascii="PT Astra Serif" w:hAnsi="PT Astra Serif"/>
          <w:sz w:val="16"/>
          <w:szCs w:val="16"/>
        </w:rPr>
        <w:t>программы</w:t>
      </w:r>
      <w:r w:rsidRPr="00917626">
        <w:rPr>
          <w:rFonts w:ascii="PT Astra Serif" w:hAnsi="PT Astra Serif"/>
          <w:spacing w:val="52"/>
          <w:sz w:val="16"/>
          <w:szCs w:val="16"/>
        </w:rPr>
        <w:t xml:space="preserve"> </w:t>
      </w:r>
      <w:r w:rsidRPr="00917626">
        <w:rPr>
          <w:rFonts w:ascii="PT Astra Serif" w:hAnsi="PT Astra Serif"/>
          <w:sz w:val="16"/>
          <w:szCs w:val="16"/>
        </w:rPr>
        <w:t>Российской</w:t>
      </w:r>
      <w:r w:rsidRPr="00917626">
        <w:rPr>
          <w:rFonts w:ascii="PT Astra Serif" w:hAnsi="PT Astra Serif"/>
          <w:spacing w:val="52"/>
          <w:sz w:val="16"/>
          <w:szCs w:val="16"/>
        </w:rPr>
        <w:t xml:space="preserve"> </w:t>
      </w:r>
      <w:r w:rsidRPr="00917626">
        <w:rPr>
          <w:rFonts w:ascii="PT Astra Serif" w:hAnsi="PT Astra Serif"/>
          <w:sz w:val="16"/>
          <w:szCs w:val="16"/>
        </w:rPr>
        <w:t>Федерации</w:t>
      </w:r>
      <w:r w:rsidRPr="00917626">
        <w:rPr>
          <w:rFonts w:ascii="PT Astra Serif" w:hAnsi="PT Astra Serif"/>
          <w:spacing w:val="-3"/>
          <w:sz w:val="16"/>
          <w:szCs w:val="16"/>
        </w:rPr>
        <w:t xml:space="preserve"> </w:t>
      </w:r>
      <w:r w:rsidRPr="00917626">
        <w:rPr>
          <w:rFonts w:ascii="PT Astra Serif" w:hAnsi="PT Astra Serif"/>
          <w:sz w:val="16"/>
          <w:szCs w:val="16"/>
        </w:rPr>
        <w:t>"Обеспечение</w:t>
      </w:r>
      <w:r w:rsidRPr="00917626">
        <w:rPr>
          <w:rFonts w:ascii="PT Astra Serif" w:hAnsi="PT Astra Serif"/>
          <w:spacing w:val="-4"/>
          <w:sz w:val="16"/>
          <w:szCs w:val="16"/>
        </w:rPr>
        <w:t xml:space="preserve"> </w:t>
      </w:r>
      <w:r w:rsidRPr="00917626">
        <w:rPr>
          <w:rFonts w:ascii="PT Astra Serif" w:hAnsi="PT Astra Serif"/>
          <w:sz w:val="16"/>
          <w:szCs w:val="16"/>
        </w:rPr>
        <w:t>доступным</w:t>
      </w:r>
      <w:r w:rsidR="00405A18">
        <w:rPr>
          <w:rFonts w:ascii="PT Astra Serif" w:hAnsi="PT Astra Serif"/>
          <w:sz w:val="16"/>
          <w:szCs w:val="16"/>
        </w:rPr>
        <w:t xml:space="preserve"> </w:t>
      </w:r>
      <w:r w:rsidRPr="00917626">
        <w:rPr>
          <w:rFonts w:ascii="PT Astra Serif" w:hAnsi="PT Astra Serif"/>
          <w:sz w:val="16"/>
          <w:szCs w:val="16"/>
        </w:rPr>
        <w:t>и комфортным</w:t>
      </w:r>
      <w:r w:rsidRPr="00917626">
        <w:rPr>
          <w:rFonts w:ascii="PT Astra Serif" w:hAnsi="PT Astra Serif"/>
          <w:spacing w:val="1"/>
          <w:sz w:val="16"/>
          <w:szCs w:val="16"/>
        </w:rPr>
        <w:t xml:space="preserve"> </w:t>
      </w:r>
      <w:r w:rsidRPr="00917626">
        <w:rPr>
          <w:rFonts w:ascii="PT Astra Serif" w:hAnsi="PT Astra Serif"/>
          <w:sz w:val="16"/>
          <w:szCs w:val="16"/>
        </w:rPr>
        <w:t>жильем и коммунальными услугами граждан Российской Федерации"</w:t>
      </w:r>
      <w:r w:rsidRPr="00917626">
        <w:rPr>
          <w:rFonts w:ascii="PT Astra Serif" w:hAnsi="PT Astra Serif"/>
          <w:spacing w:val="-57"/>
          <w:sz w:val="16"/>
          <w:szCs w:val="16"/>
        </w:rPr>
        <w:t xml:space="preserve"> </w:t>
      </w:r>
      <w:proofErr w:type="gramStart"/>
      <w:r w:rsidRPr="00917626">
        <w:rPr>
          <w:rFonts w:ascii="PT Astra Serif" w:hAnsi="PT Astra Serif"/>
          <w:sz w:val="16"/>
          <w:szCs w:val="16"/>
        </w:rPr>
        <w:t>ознакомлен</w:t>
      </w:r>
      <w:proofErr w:type="gramEnd"/>
      <w:r w:rsidRPr="00917626">
        <w:rPr>
          <w:rFonts w:ascii="PT Astra Serif" w:hAnsi="PT Astra Serif"/>
          <w:spacing w:val="-1"/>
          <w:sz w:val="16"/>
          <w:szCs w:val="16"/>
        </w:rPr>
        <w:t xml:space="preserve"> </w:t>
      </w:r>
      <w:r w:rsidRPr="00917626">
        <w:rPr>
          <w:rFonts w:ascii="PT Astra Serif" w:hAnsi="PT Astra Serif"/>
          <w:sz w:val="16"/>
          <w:szCs w:val="16"/>
        </w:rPr>
        <w:t>(ознакомлены)</w:t>
      </w:r>
      <w:r w:rsidRPr="00917626">
        <w:rPr>
          <w:rFonts w:ascii="PT Astra Serif" w:hAnsi="PT Astra Serif"/>
          <w:spacing w:val="-2"/>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обязуюсь (обязуемся)</w:t>
      </w:r>
      <w:r w:rsidRPr="00917626">
        <w:rPr>
          <w:rFonts w:ascii="PT Astra Serif" w:hAnsi="PT Astra Serif"/>
          <w:spacing w:val="-2"/>
          <w:sz w:val="16"/>
          <w:szCs w:val="16"/>
        </w:rPr>
        <w:t xml:space="preserve"> </w:t>
      </w:r>
      <w:r w:rsidRPr="00917626">
        <w:rPr>
          <w:rFonts w:ascii="PT Astra Serif" w:hAnsi="PT Astra Serif"/>
          <w:sz w:val="16"/>
          <w:szCs w:val="16"/>
        </w:rPr>
        <w:t>их</w:t>
      </w:r>
      <w:r w:rsidRPr="00917626">
        <w:rPr>
          <w:rFonts w:ascii="PT Astra Serif" w:hAnsi="PT Astra Serif"/>
          <w:spacing w:val="2"/>
          <w:sz w:val="16"/>
          <w:szCs w:val="16"/>
        </w:rPr>
        <w:t xml:space="preserve"> </w:t>
      </w:r>
      <w:r w:rsidRPr="00917626">
        <w:rPr>
          <w:rFonts w:ascii="PT Astra Serif" w:hAnsi="PT Astra Serif"/>
          <w:sz w:val="16"/>
          <w:szCs w:val="16"/>
        </w:rPr>
        <w:t>выполнять:</w:t>
      </w:r>
    </w:p>
    <w:p w:rsidR="006B2616" w:rsidRPr="00917626" w:rsidRDefault="006B2616" w:rsidP="006B2616">
      <w:pPr>
        <w:pStyle w:val="a6"/>
        <w:tabs>
          <w:tab w:val="left" w:pos="5187"/>
          <w:tab w:val="left" w:pos="5936"/>
          <w:tab w:val="left" w:pos="6493"/>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1)</w:t>
      </w:r>
      <w:r w:rsidRPr="00917626">
        <w:rPr>
          <w:rFonts w:ascii="PT Astra Serif" w:hAnsi="PT Astra Serif"/>
          <w:spacing w:val="-1"/>
          <w:sz w:val="16"/>
          <w:szCs w:val="16"/>
        </w:rPr>
        <w:t xml:space="preserve"> </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rPr>
        <w:t xml:space="preserve">                                                                                     </w:t>
      </w:r>
    </w:p>
    <w:p w:rsidR="006B2616" w:rsidRPr="00917626" w:rsidRDefault="006B2616" w:rsidP="006B2616">
      <w:pPr>
        <w:pStyle w:val="a6"/>
        <w:tabs>
          <w:tab w:val="left" w:pos="5187"/>
          <w:tab w:val="left" w:pos="5936"/>
          <w:tab w:val="left" w:pos="6493"/>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 xml:space="preserve">             (ф.и.о.</w:t>
      </w:r>
      <w:r w:rsidRPr="00917626">
        <w:rPr>
          <w:rFonts w:ascii="PT Astra Serif" w:hAnsi="PT Astra Serif"/>
          <w:spacing w:val="-3"/>
          <w:sz w:val="16"/>
          <w:szCs w:val="16"/>
        </w:rPr>
        <w:t xml:space="preserve"> </w:t>
      </w:r>
      <w:r w:rsidRPr="00917626">
        <w:rPr>
          <w:rFonts w:ascii="PT Astra Serif" w:hAnsi="PT Astra Serif"/>
          <w:sz w:val="16"/>
          <w:szCs w:val="16"/>
        </w:rPr>
        <w:t>совершеннолетнего</w:t>
      </w:r>
      <w:r w:rsidRPr="00917626">
        <w:rPr>
          <w:rFonts w:ascii="PT Astra Serif" w:hAnsi="PT Astra Serif"/>
          <w:spacing w:val="-3"/>
          <w:sz w:val="16"/>
          <w:szCs w:val="16"/>
        </w:rPr>
        <w:t xml:space="preserve"> </w:t>
      </w:r>
      <w:r w:rsidRPr="00917626">
        <w:rPr>
          <w:rFonts w:ascii="PT Astra Serif" w:hAnsi="PT Astra Serif"/>
          <w:sz w:val="16"/>
          <w:szCs w:val="16"/>
        </w:rPr>
        <w:t>члена</w:t>
      </w:r>
      <w:r w:rsidRPr="00917626">
        <w:rPr>
          <w:rFonts w:ascii="PT Astra Serif" w:hAnsi="PT Astra Serif"/>
          <w:spacing w:val="-3"/>
          <w:sz w:val="16"/>
          <w:szCs w:val="16"/>
        </w:rPr>
        <w:t xml:space="preserve"> </w:t>
      </w:r>
      <w:r w:rsidRPr="00917626">
        <w:rPr>
          <w:rFonts w:ascii="PT Astra Serif" w:hAnsi="PT Astra Serif"/>
          <w:sz w:val="16"/>
          <w:szCs w:val="16"/>
        </w:rPr>
        <w:t>семьи) (подпись)</w:t>
      </w:r>
      <w:r w:rsidRPr="00917626">
        <w:rPr>
          <w:rFonts w:ascii="PT Astra Serif" w:hAnsi="PT Astra Serif"/>
          <w:sz w:val="16"/>
          <w:szCs w:val="16"/>
        </w:rPr>
        <w:tab/>
        <w:t>(дата)</w:t>
      </w:r>
    </w:p>
    <w:p w:rsidR="006B2616" w:rsidRPr="00917626" w:rsidRDefault="006B2616" w:rsidP="006B2616">
      <w:pPr>
        <w:pStyle w:val="a6"/>
        <w:tabs>
          <w:tab w:val="left" w:pos="5189"/>
          <w:tab w:val="left" w:pos="5936"/>
          <w:tab w:val="left" w:pos="6495"/>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2)</w:t>
      </w:r>
      <w:r w:rsidRPr="00917626">
        <w:rPr>
          <w:rFonts w:ascii="PT Astra Serif" w:hAnsi="PT Astra Serif"/>
          <w:spacing w:val="-1"/>
          <w:sz w:val="16"/>
          <w:szCs w:val="16"/>
        </w:rPr>
        <w:t xml:space="preserve"> </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rPr>
        <w:t xml:space="preserve"> </w:t>
      </w:r>
    </w:p>
    <w:p w:rsidR="006B2616" w:rsidRPr="00917626" w:rsidRDefault="006B2616" w:rsidP="006B2616">
      <w:pPr>
        <w:pStyle w:val="a6"/>
        <w:tabs>
          <w:tab w:val="left" w:pos="5189"/>
          <w:tab w:val="left" w:pos="5936"/>
          <w:tab w:val="left" w:pos="6495"/>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 xml:space="preserve">             (ф.и.о.</w:t>
      </w:r>
      <w:r w:rsidRPr="00917626">
        <w:rPr>
          <w:rFonts w:ascii="PT Astra Serif" w:hAnsi="PT Astra Serif"/>
          <w:spacing w:val="-3"/>
          <w:sz w:val="16"/>
          <w:szCs w:val="16"/>
        </w:rPr>
        <w:t xml:space="preserve"> </w:t>
      </w:r>
      <w:r w:rsidRPr="00917626">
        <w:rPr>
          <w:rFonts w:ascii="PT Astra Serif" w:hAnsi="PT Astra Serif"/>
          <w:sz w:val="16"/>
          <w:szCs w:val="16"/>
        </w:rPr>
        <w:t>совершеннолетнего</w:t>
      </w:r>
      <w:r w:rsidRPr="00917626">
        <w:rPr>
          <w:rFonts w:ascii="PT Astra Serif" w:hAnsi="PT Astra Serif"/>
          <w:spacing w:val="-3"/>
          <w:sz w:val="16"/>
          <w:szCs w:val="16"/>
        </w:rPr>
        <w:t xml:space="preserve"> </w:t>
      </w:r>
      <w:r w:rsidRPr="00917626">
        <w:rPr>
          <w:rFonts w:ascii="PT Astra Serif" w:hAnsi="PT Astra Serif"/>
          <w:sz w:val="16"/>
          <w:szCs w:val="16"/>
        </w:rPr>
        <w:t>члена</w:t>
      </w:r>
      <w:r w:rsidRPr="00917626">
        <w:rPr>
          <w:rFonts w:ascii="PT Astra Serif" w:hAnsi="PT Astra Serif"/>
          <w:spacing w:val="-1"/>
          <w:sz w:val="16"/>
          <w:szCs w:val="16"/>
        </w:rPr>
        <w:t xml:space="preserve"> </w:t>
      </w:r>
      <w:r w:rsidRPr="00917626">
        <w:rPr>
          <w:rFonts w:ascii="PT Astra Serif" w:hAnsi="PT Astra Serif"/>
          <w:sz w:val="16"/>
          <w:szCs w:val="16"/>
        </w:rPr>
        <w:t>семьи) (подпись)</w:t>
      </w:r>
      <w:r w:rsidRPr="00917626">
        <w:rPr>
          <w:rFonts w:ascii="PT Astra Serif" w:hAnsi="PT Astra Serif"/>
          <w:sz w:val="16"/>
          <w:szCs w:val="16"/>
        </w:rPr>
        <w:tab/>
        <w:t>(дата)</w:t>
      </w:r>
    </w:p>
    <w:p w:rsidR="006B2616" w:rsidRPr="00917626" w:rsidRDefault="006B2616" w:rsidP="006B2616">
      <w:pPr>
        <w:pStyle w:val="a6"/>
        <w:tabs>
          <w:tab w:val="left" w:pos="5187"/>
          <w:tab w:val="left" w:pos="5936"/>
          <w:tab w:val="left" w:pos="6493"/>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3)</w:t>
      </w:r>
      <w:r w:rsidRPr="00917626">
        <w:rPr>
          <w:rFonts w:ascii="PT Astra Serif" w:hAnsi="PT Astra Serif"/>
          <w:spacing w:val="-1"/>
          <w:sz w:val="16"/>
          <w:szCs w:val="16"/>
        </w:rPr>
        <w:t xml:space="preserve"> </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rPr>
        <w:t xml:space="preserve"> </w:t>
      </w:r>
    </w:p>
    <w:p w:rsidR="006B2616" w:rsidRPr="00917626" w:rsidRDefault="006B2616" w:rsidP="006B2616">
      <w:pPr>
        <w:pStyle w:val="a6"/>
        <w:tabs>
          <w:tab w:val="left" w:pos="5187"/>
          <w:tab w:val="left" w:pos="5936"/>
          <w:tab w:val="left" w:pos="6493"/>
          <w:tab w:val="left" w:pos="7676"/>
          <w:tab w:val="left" w:pos="9056"/>
        </w:tabs>
        <w:spacing w:after="0"/>
        <w:ind w:firstLine="567"/>
        <w:jc w:val="both"/>
        <w:rPr>
          <w:rFonts w:ascii="PT Astra Serif" w:hAnsi="PT Astra Serif"/>
          <w:sz w:val="16"/>
          <w:szCs w:val="16"/>
        </w:rPr>
      </w:pPr>
      <w:r w:rsidRPr="00917626">
        <w:rPr>
          <w:rFonts w:ascii="PT Astra Serif" w:hAnsi="PT Astra Serif"/>
          <w:sz w:val="16"/>
          <w:szCs w:val="16"/>
        </w:rPr>
        <w:t xml:space="preserve">             (ф.и.о.</w:t>
      </w:r>
      <w:r w:rsidRPr="00917626">
        <w:rPr>
          <w:rFonts w:ascii="PT Astra Serif" w:hAnsi="PT Astra Serif"/>
          <w:spacing w:val="-3"/>
          <w:sz w:val="16"/>
          <w:szCs w:val="16"/>
        </w:rPr>
        <w:t xml:space="preserve"> </w:t>
      </w:r>
      <w:r w:rsidRPr="00917626">
        <w:rPr>
          <w:rFonts w:ascii="PT Astra Serif" w:hAnsi="PT Astra Serif"/>
          <w:sz w:val="16"/>
          <w:szCs w:val="16"/>
        </w:rPr>
        <w:t>совершеннолетнего</w:t>
      </w:r>
      <w:r w:rsidRPr="00917626">
        <w:rPr>
          <w:rFonts w:ascii="PT Astra Serif" w:hAnsi="PT Astra Serif"/>
          <w:spacing w:val="-3"/>
          <w:sz w:val="16"/>
          <w:szCs w:val="16"/>
        </w:rPr>
        <w:t xml:space="preserve"> </w:t>
      </w:r>
      <w:r w:rsidRPr="00917626">
        <w:rPr>
          <w:rFonts w:ascii="PT Astra Serif" w:hAnsi="PT Astra Serif"/>
          <w:sz w:val="16"/>
          <w:szCs w:val="16"/>
        </w:rPr>
        <w:t>члена</w:t>
      </w:r>
      <w:r w:rsidRPr="00917626">
        <w:rPr>
          <w:rFonts w:ascii="PT Astra Serif" w:hAnsi="PT Astra Serif"/>
          <w:spacing w:val="-3"/>
          <w:sz w:val="16"/>
          <w:szCs w:val="16"/>
        </w:rPr>
        <w:t xml:space="preserve"> </w:t>
      </w:r>
      <w:r w:rsidRPr="00917626">
        <w:rPr>
          <w:rFonts w:ascii="PT Astra Serif" w:hAnsi="PT Astra Serif"/>
          <w:sz w:val="16"/>
          <w:szCs w:val="16"/>
        </w:rPr>
        <w:t>семьи) (подпись)</w:t>
      </w:r>
      <w:r w:rsidRPr="00917626">
        <w:rPr>
          <w:rFonts w:ascii="PT Astra Serif" w:hAnsi="PT Astra Serif"/>
          <w:sz w:val="16"/>
          <w:szCs w:val="16"/>
        </w:rPr>
        <w:tab/>
        <w:t>(дата)</w:t>
      </w:r>
    </w:p>
    <w:p w:rsidR="006B2616" w:rsidRPr="00917626" w:rsidRDefault="006B2616" w:rsidP="006B2616">
      <w:pPr>
        <w:pStyle w:val="a6"/>
        <w:tabs>
          <w:tab w:val="left" w:pos="5187"/>
          <w:tab w:val="left" w:pos="5936"/>
          <w:tab w:val="left" w:pos="6493"/>
          <w:tab w:val="left" w:pos="7676"/>
          <w:tab w:val="left" w:pos="9057"/>
        </w:tabs>
        <w:spacing w:after="0"/>
        <w:ind w:firstLine="567"/>
        <w:jc w:val="both"/>
        <w:rPr>
          <w:rFonts w:ascii="PT Astra Serif" w:hAnsi="PT Astra Serif"/>
          <w:sz w:val="16"/>
          <w:szCs w:val="16"/>
        </w:rPr>
      </w:pPr>
      <w:r w:rsidRPr="00917626">
        <w:rPr>
          <w:rFonts w:ascii="PT Astra Serif" w:hAnsi="PT Astra Serif"/>
          <w:sz w:val="16"/>
          <w:szCs w:val="16"/>
        </w:rPr>
        <w:t>4)</w:t>
      </w:r>
      <w:r w:rsidRPr="00917626">
        <w:rPr>
          <w:rFonts w:ascii="PT Astra Serif" w:hAnsi="PT Astra Serif"/>
          <w:spacing w:val="-1"/>
          <w:sz w:val="16"/>
          <w:szCs w:val="16"/>
        </w:rPr>
        <w:t xml:space="preserve"> </w:t>
      </w:r>
      <w:r w:rsidRPr="00917626">
        <w:rPr>
          <w:rFonts w:ascii="PT Astra Serif" w:hAnsi="PT Astra Serif"/>
          <w:sz w:val="16"/>
          <w:szCs w:val="16"/>
          <w:u w:val="single"/>
        </w:rPr>
        <w:t xml:space="preserve"> </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u w:val="single"/>
        </w:rPr>
        <w:tab/>
        <w:t xml:space="preserve"> </w:t>
      </w:r>
      <w:r w:rsidRPr="00917626">
        <w:rPr>
          <w:rFonts w:ascii="PT Astra Serif" w:hAnsi="PT Astra Serif"/>
          <w:sz w:val="16"/>
          <w:szCs w:val="16"/>
          <w:u w:val="single"/>
        </w:rPr>
        <w:tab/>
      </w:r>
      <w:r w:rsidRPr="00917626">
        <w:rPr>
          <w:rFonts w:ascii="PT Astra Serif" w:hAnsi="PT Astra Serif"/>
          <w:sz w:val="16"/>
          <w:szCs w:val="16"/>
        </w:rPr>
        <w:t xml:space="preserve"> </w:t>
      </w:r>
    </w:p>
    <w:p w:rsidR="006B2616" w:rsidRPr="00917626" w:rsidRDefault="006B2616" w:rsidP="006B2616">
      <w:pPr>
        <w:pStyle w:val="a6"/>
        <w:tabs>
          <w:tab w:val="left" w:pos="5187"/>
          <w:tab w:val="left" w:pos="5936"/>
          <w:tab w:val="left" w:pos="6493"/>
          <w:tab w:val="left" w:pos="7676"/>
          <w:tab w:val="left" w:pos="9057"/>
        </w:tabs>
        <w:spacing w:after="0"/>
        <w:ind w:firstLine="567"/>
        <w:jc w:val="both"/>
        <w:rPr>
          <w:rFonts w:ascii="PT Astra Serif" w:hAnsi="PT Astra Serif"/>
          <w:sz w:val="16"/>
          <w:szCs w:val="16"/>
        </w:rPr>
      </w:pPr>
      <w:r w:rsidRPr="00917626">
        <w:rPr>
          <w:rFonts w:ascii="PT Astra Serif" w:hAnsi="PT Astra Serif"/>
          <w:sz w:val="16"/>
          <w:szCs w:val="16"/>
        </w:rPr>
        <w:t xml:space="preserve">              (ф.и.о.</w:t>
      </w:r>
      <w:r w:rsidRPr="00917626">
        <w:rPr>
          <w:rFonts w:ascii="PT Astra Serif" w:hAnsi="PT Astra Serif"/>
          <w:spacing w:val="-3"/>
          <w:sz w:val="16"/>
          <w:szCs w:val="16"/>
        </w:rPr>
        <w:t xml:space="preserve"> </w:t>
      </w:r>
      <w:r w:rsidRPr="00917626">
        <w:rPr>
          <w:rFonts w:ascii="PT Astra Serif" w:hAnsi="PT Astra Serif"/>
          <w:sz w:val="16"/>
          <w:szCs w:val="16"/>
        </w:rPr>
        <w:t>совершеннолетнего</w:t>
      </w:r>
      <w:r w:rsidRPr="00917626">
        <w:rPr>
          <w:rFonts w:ascii="PT Astra Serif" w:hAnsi="PT Astra Serif"/>
          <w:spacing w:val="-3"/>
          <w:sz w:val="16"/>
          <w:szCs w:val="16"/>
        </w:rPr>
        <w:t xml:space="preserve"> </w:t>
      </w:r>
      <w:r w:rsidRPr="00917626">
        <w:rPr>
          <w:rFonts w:ascii="PT Astra Serif" w:hAnsi="PT Astra Serif"/>
          <w:sz w:val="16"/>
          <w:szCs w:val="16"/>
        </w:rPr>
        <w:t>члена</w:t>
      </w:r>
      <w:r w:rsidRPr="00917626">
        <w:rPr>
          <w:rFonts w:ascii="PT Astra Serif" w:hAnsi="PT Astra Serif"/>
          <w:spacing w:val="-3"/>
          <w:sz w:val="16"/>
          <w:szCs w:val="16"/>
        </w:rPr>
        <w:t xml:space="preserve"> </w:t>
      </w:r>
      <w:r w:rsidRPr="00917626">
        <w:rPr>
          <w:rFonts w:ascii="PT Astra Serif" w:hAnsi="PT Astra Serif"/>
          <w:sz w:val="16"/>
          <w:szCs w:val="16"/>
        </w:rPr>
        <w:t>семьи) (подпись)</w:t>
      </w:r>
      <w:r w:rsidRPr="00917626">
        <w:rPr>
          <w:rFonts w:ascii="PT Astra Serif" w:hAnsi="PT Astra Serif"/>
          <w:sz w:val="16"/>
          <w:szCs w:val="16"/>
        </w:rPr>
        <w:tab/>
        <w:t>(дата)</w:t>
      </w:r>
    </w:p>
    <w:p w:rsidR="006B2616" w:rsidRPr="00917626" w:rsidRDefault="006B2616" w:rsidP="006B2616">
      <w:pPr>
        <w:pStyle w:val="a6"/>
        <w:spacing w:after="0"/>
        <w:ind w:firstLine="567"/>
        <w:jc w:val="both"/>
        <w:rPr>
          <w:rFonts w:ascii="PT Astra Serif" w:hAnsi="PT Astra Serif"/>
          <w:sz w:val="16"/>
          <w:szCs w:val="16"/>
        </w:rPr>
      </w:pPr>
    </w:p>
    <w:p w:rsidR="006B2616" w:rsidRPr="00917626" w:rsidRDefault="006B2616" w:rsidP="006B2616">
      <w:pPr>
        <w:pStyle w:val="a6"/>
        <w:spacing w:after="0"/>
        <w:ind w:firstLine="567"/>
        <w:jc w:val="both"/>
        <w:rPr>
          <w:rFonts w:ascii="PT Astra Serif" w:hAnsi="PT Astra Serif"/>
          <w:sz w:val="16"/>
          <w:szCs w:val="16"/>
        </w:rPr>
      </w:pPr>
      <w:r w:rsidRPr="00917626">
        <w:rPr>
          <w:rFonts w:ascii="PT Astra Serif" w:hAnsi="PT Astra Serif"/>
          <w:sz w:val="16"/>
          <w:szCs w:val="16"/>
        </w:rPr>
        <w:t>К</w:t>
      </w:r>
      <w:r w:rsidRPr="00917626">
        <w:rPr>
          <w:rFonts w:ascii="PT Astra Serif" w:hAnsi="PT Astra Serif"/>
          <w:spacing w:val="-3"/>
          <w:sz w:val="16"/>
          <w:szCs w:val="16"/>
        </w:rPr>
        <w:t xml:space="preserve"> </w:t>
      </w:r>
      <w:r w:rsidRPr="00917626">
        <w:rPr>
          <w:rFonts w:ascii="PT Astra Serif" w:hAnsi="PT Astra Serif"/>
          <w:sz w:val="16"/>
          <w:szCs w:val="16"/>
        </w:rPr>
        <w:t>заявлению</w:t>
      </w:r>
      <w:r w:rsidRPr="00917626">
        <w:rPr>
          <w:rFonts w:ascii="PT Astra Serif" w:hAnsi="PT Astra Serif"/>
          <w:spacing w:val="-4"/>
          <w:sz w:val="16"/>
          <w:szCs w:val="16"/>
        </w:rPr>
        <w:t xml:space="preserve"> </w:t>
      </w:r>
      <w:r w:rsidRPr="00917626">
        <w:rPr>
          <w:rFonts w:ascii="PT Astra Serif" w:hAnsi="PT Astra Serif"/>
          <w:sz w:val="16"/>
          <w:szCs w:val="16"/>
        </w:rPr>
        <w:t>прилагаются</w:t>
      </w:r>
      <w:r w:rsidRPr="00917626">
        <w:rPr>
          <w:rFonts w:ascii="PT Astra Serif" w:hAnsi="PT Astra Serif"/>
          <w:spacing w:val="-2"/>
          <w:sz w:val="16"/>
          <w:szCs w:val="16"/>
        </w:rPr>
        <w:t xml:space="preserve"> </w:t>
      </w:r>
      <w:r w:rsidRPr="00917626">
        <w:rPr>
          <w:rFonts w:ascii="PT Astra Serif" w:hAnsi="PT Astra Serif"/>
          <w:sz w:val="16"/>
          <w:szCs w:val="16"/>
        </w:rPr>
        <w:t>следующие</w:t>
      </w:r>
      <w:r w:rsidRPr="00917626">
        <w:rPr>
          <w:rFonts w:ascii="PT Astra Serif" w:hAnsi="PT Astra Serif"/>
          <w:spacing w:val="-3"/>
          <w:sz w:val="16"/>
          <w:szCs w:val="16"/>
        </w:rPr>
        <w:t xml:space="preserve"> </w:t>
      </w:r>
      <w:r w:rsidRPr="00917626">
        <w:rPr>
          <w:rFonts w:ascii="PT Astra Serif" w:hAnsi="PT Astra Serif"/>
          <w:sz w:val="16"/>
          <w:szCs w:val="16"/>
        </w:rPr>
        <w:t>документы:</w:t>
      </w:r>
    </w:p>
    <w:p w:rsidR="006B2616" w:rsidRPr="00917626" w:rsidRDefault="006B2616" w:rsidP="006B2616">
      <w:pPr>
        <w:pStyle w:val="a6"/>
        <w:tabs>
          <w:tab w:val="left" w:pos="9001"/>
        </w:tabs>
        <w:spacing w:after="0"/>
        <w:ind w:firstLine="567"/>
        <w:jc w:val="both"/>
        <w:rPr>
          <w:rFonts w:ascii="PT Astra Serif" w:hAnsi="PT Astra Serif"/>
          <w:sz w:val="16"/>
          <w:szCs w:val="16"/>
        </w:rPr>
      </w:pPr>
      <w:r w:rsidRPr="00917626">
        <w:rPr>
          <w:rFonts w:ascii="PT Astra Serif" w:hAnsi="PT Astra Serif"/>
          <w:sz w:val="16"/>
          <w:szCs w:val="16"/>
        </w:rPr>
        <w:t>1)</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(наименование</w:t>
      </w:r>
      <w:r w:rsidRPr="00917626">
        <w:rPr>
          <w:rFonts w:ascii="PT Astra Serif" w:hAnsi="PT Astra Serif"/>
          <w:spacing w:val="-2"/>
          <w:sz w:val="16"/>
          <w:szCs w:val="16"/>
        </w:rPr>
        <w:t xml:space="preserve"> </w:t>
      </w:r>
      <w:r w:rsidRPr="00917626">
        <w:rPr>
          <w:rFonts w:ascii="PT Astra Serif" w:hAnsi="PT Astra Serif"/>
          <w:sz w:val="16"/>
          <w:szCs w:val="16"/>
        </w:rPr>
        <w:t>и номер документа, кем и когда выдан)</w:t>
      </w:r>
    </w:p>
    <w:p w:rsidR="006B2616" w:rsidRPr="00917626" w:rsidRDefault="006B2616" w:rsidP="006B2616">
      <w:pPr>
        <w:pStyle w:val="a6"/>
        <w:tabs>
          <w:tab w:val="left" w:pos="9001"/>
        </w:tabs>
        <w:spacing w:after="0"/>
        <w:ind w:firstLine="567"/>
        <w:jc w:val="both"/>
        <w:rPr>
          <w:rFonts w:ascii="PT Astra Serif" w:hAnsi="PT Astra Serif"/>
          <w:sz w:val="16"/>
          <w:szCs w:val="16"/>
        </w:rPr>
      </w:pPr>
      <w:r w:rsidRPr="00917626">
        <w:rPr>
          <w:rFonts w:ascii="PT Astra Serif" w:hAnsi="PT Astra Serif"/>
          <w:sz w:val="16"/>
          <w:szCs w:val="16"/>
        </w:rPr>
        <w:t>2)</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(наименование</w:t>
      </w:r>
      <w:r w:rsidRPr="00917626">
        <w:rPr>
          <w:rFonts w:ascii="PT Astra Serif" w:hAnsi="PT Astra Serif"/>
          <w:spacing w:val="-2"/>
          <w:sz w:val="16"/>
          <w:szCs w:val="16"/>
        </w:rPr>
        <w:t xml:space="preserve"> </w:t>
      </w:r>
      <w:r w:rsidRPr="00917626">
        <w:rPr>
          <w:rFonts w:ascii="PT Astra Serif" w:hAnsi="PT Astra Serif"/>
          <w:sz w:val="16"/>
          <w:szCs w:val="16"/>
        </w:rPr>
        <w:t>и номер документа,</w:t>
      </w:r>
      <w:r w:rsidRPr="00917626">
        <w:rPr>
          <w:rFonts w:ascii="PT Astra Serif" w:hAnsi="PT Astra Serif"/>
          <w:spacing w:val="-1"/>
          <w:sz w:val="16"/>
          <w:szCs w:val="16"/>
        </w:rPr>
        <w:t xml:space="preserve"> </w:t>
      </w:r>
      <w:r w:rsidRPr="00917626">
        <w:rPr>
          <w:rFonts w:ascii="PT Astra Serif" w:hAnsi="PT Astra Serif"/>
          <w:sz w:val="16"/>
          <w:szCs w:val="16"/>
        </w:rPr>
        <w:t>кем</w:t>
      </w:r>
      <w:r w:rsidRPr="00917626">
        <w:rPr>
          <w:rFonts w:ascii="PT Astra Serif" w:hAnsi="PT Astra Serif"/>
          <w:spacing w:val="1"/>
          <w:sz w:val="16"/>
          <w:szCs w:val="16"/>
        </w:rPr>
        <w:t xml:space="preserve"> </w:t>
      </w:r>
      <w:r w:rsidRPr="00917626">
        <w:rPr>
          <w:rFonts w:ascii="PT Astra Serif" w:hAnsi="PT Astra Serif"/>
          <w:sz w:val="16"/>
          <w:szCs w:val="16"/>
        </w:rPr>
        <w:t>и когда</w:t>
      </w:r>
      <w:r w:rsidRPr="00917626">
        <w:rPr>
          <w:rFonts w:ascii="PT Astra Serif" w:hAnsi="PT Astra Serif"/>
          <w:spacing w:val="-1"/>
          <w:sz w:val="16"/>
          <w:szCs w:val="16"/>
        </w:rPr>
        <w:t xml:space="preserve"> </w:t>
      </w:r>
      <w:r w:rsidRPr="00917626">
        <w:rPr>
          <w:rFonts w:ascii="PT Astra Serif" w:hAnsi="PT Astra Serif"/>
          <w:sz w:val="16"/>
          <w:szCs w:val="16"/>
        </w:rPr>
        <w:t>выдан)</w:t>
      </w:r>
    </w:p>
    <w:p w:rsidR="006B2616" w:rsidRPr="00917626" w:rsidRDefault="006B2616" w:rsidP="006B2616">
      <w:pPr>
        <w:pStyle w:val="a6"/>
        <w:tabs>
          <w:tab w:val="left" w:pos="9001"/>
        </w:tabs>
        <w:spacing w:after="0"/>
        <w:ind w:firstLine="567"/>
        <w:jc w:val="both"/>
        <w:rPr>
          <w:rFonts w:ascii="PT Astra Serif" w:hAnsi="PT Astra Serif"/>
          <w:sz w:val="16"/>
          <w:szCs w:val="16"/>
        </w:rPr>
      </w:pPr>
      <w:r w:rsidRPr="00917626">
        <w:rPr>
          <w:rFonts w:ascii="PT Astra Serif" w:hAnsi="PT Astra Serif"/>
          <w:sz w:val="16"/>
          <w:szCs w:val="16"/>
        </w:rPr>
        <w:t>3)</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(наименование</w:t>
      </w:r>
      <w:r w:rsidRPr="00917626">
        <w:rPr>
          <w:rFonts w:ascii="PT Astra Serif" w:hAnsi="PT Astra Serif"/>
          <w:spacing w:val="-2"/>
          <w:sz w:val="16"/>
          <w:szCs w:val="16"/>
        </w:rPr>
        <w:t xml:space="preserve"> </w:t>
      </w:r>
      <w:r w:rsidRPr="00917626">
        <w:rPr>
          <w:rFonts w:ascii="PT Astra Serif" w:hAnsi="PT Astra Serif"/>
          <w:sz w:val="16"/>
          <w:szCs w:val="16"/>
        </w:rPr>
        <w:t>и номер документа,</w:t>
      </w:r>
      <w:r w:rsidRPr="00917626">
        <w:rPr>
          <w:rFonts w:ascii="PT Astra Serif" w:hAnsi="PT Astra Serif"/>
          <w:spacing w:val="-1"/>
          <w:sz w:val="16"/>
          <w:szCs w:val="16"/>
        </w:rPr>
        <w:t xml:space="preserve"> </w:t>
      </w:r>
      <w:r w:rsidRPr="00917626">
        <w:rPr>
          <w:rFonts w:ascii="PT Astra Serif" w:hAnsi="PT Astra Serif"/>
          <w:sz w:val="16"/>
          <w:szCs w:val="16"/>
        </w:rPr>
        <w:t>кем</w:t>
      </w:r>
      <w:r w:rsidRPr="00917626">
        <w:rPr>
          <w:rFonts w:ascii="PT Astra Serif" w:hAnsi="PT Astra Serif"/>
          <w:spacing w:val="1"/>
          <w:sz w:val="16"/>
          <w:szCs w:val="16"/>
        </w:rPr>
        <w:t xml:space="preserve"> </w:t>
      </w:r>
      <w:r w:rsidRPr="00917626">
        <w:rPr>
          <w:rFonts w:ascii="PT Astra Serif" w:hAnsi="PT Astra Serif"/>
          <w:sz w:val="16"/>
          <w:szCs w:val="16"/>
        </w:rPr>
        <w:t>и когда</w:t>
      </w:r>
      <w:r w:rsidRPr="00917626">
        <w:rPr>
          <w:rFonts w:ascii="PT Astra Serif" w:hAnsi="PT Astra Serif"/>
          <w:spacing w:val="-1"/>
          <w:sz w:val="16"/>
          <w:szCs w:val="16"/>
        </w:rPr>
        <w:t xml:space="preserve"> </w:t>
      </w:r>
      <w:r w:rsidRPr="00917626">
        <w:rPr>
          <w:rFonts w:ascii="PT Astra Serif" w:hAnsi="PT Astra Serif"/>
          <w:sz w:val="16"/>
          <w:szCs w:val="16"/>
        </w:rPr>
        <w:t>выдан)</w:t>
      </w:r>
    </w:p>
    <w:p w:rsidR="006B2616" w:rsidRPr="00917626" w:rsidRDefault="006B2616" w:rsidP="006B2616">
      <w:pPr>
        <w:pStyle w:val="a6"/>
        <w:tabs>
          <w:tab w:val="left" w:pos="9001"/>
        </w:tabs>
        <w:spacing w:after="0"/>
        <w:ind w:firstLine="567"/>
        <w:jc w:val="both"/>
        <w:rPr>
          <w:rFonts w:ascii="PT Astra Serif" w:hAnsi="PT Astra Serif"/>
          <w:sz w:val="16"/>
          <w:szCs w:val="16"/>
        </w:rPr>
      </w:pPr>
      <w:r w:rsidRPr="00917626">
        <w:rPr>
          <w:rFonts w:ascii="PT Astra Serif" w:hAnsi="PT Astra Serif"/>
          <w:sz w:val="16"/>
          <w:szCs w:val="16"/>
        </w:rPr>
        <w:t>4)</w:t>
      </w:r>
      <w:r w:rsidRPr="00917626">
        <w:rPr>
          <w:rFonts w:ascii="PT Astra Serif" w:hAnsi="PT Astra Serif"/>
          <w:sz w:val="16"/>
          <w:szCs w:val="16"/>
          <w:u w:val="single"/>
        </w:rPr>
        <w:tab/>
      </w:r>
      <w:r w:rsidRPr="00917626">
        <w:rPr>
          <w:rFonts w:ascii="PT Astra Serif" w:hAnsi="PT Astra Serif"/>
          <w:sz w:val="16"/>
          <w:szCs w:val="16"/>
          <w:u w:val="single"/>
        </w:rPr>
        <w:tab/>
      </w:r>
      <w:r w:rsidRPr="00917626">
        <w:rPr>
          <w:rFonts w:ascii="PT Astra Serif" w:hAnsi="PT Astra Serif"/>
          <w:spacing w:val="-2"/>
          <w:sz w:val="16"/>
          <w:szCs w:val="16"/>
        </w:rPr>
        <w:t>.</w:t>
      </w:r>
      <w:r w:rsidRPr="00917626">
        <w:rPr>
          <w:rFonts w:ascii="PT Astra Serif" w:hAnsi="PT Astra Serif"/>
          <w:spacing w:val="-57"/>
          <w:sz w:val="16"/>
          <w:szCs w:val="16"/>
        </w:rPr>
        <w:t xml:space="preserve"> </w:t>
      </w:r>
      <w:r w:rsidRPr="00917626">
        <w:rPr>
          <w:rFonts w:ascii="PT Astra Serif" w:hAnsi="PT Astra Serif"/>
          <w:sz w:val="16"/>
          <w:szCs w:val="16"/>
        </w:rPr>
        <w:t>(наименование</w:t>
      </w:r>
      <w:r w:rsidRPr="00917626">
        <w:rPr>
          <w:rFonts w:ascii="PT Astra Serif" w:hAnsi="PT Astra Serif"/>
          <w:spacing w:val="-2"/>
          <w:sz w:val="16"/>
          <w:szCs w:val="16"/>
        </w:rPr>
        <w:t xml:space="preserve"> </w:t>
      </w:r>
      <w:r w:rsidRPr="00917626">
        <w:rPr>
          <w:rFonts w:ascii="PT Astra Serif" w:hAnsi="PT Astra Serif"/>
          <w:sz w:val="16"/>
          <w:szCs w:val="16"/>
        </w:rPr>
        <w:t>и номер документа,</w:t>
      </w:r>
      <w:r w:rsidRPr="00917626">
        <w:rPr>
          <w:rFonts w:ascii="PT Astra Serif" w:hAnsi="PT Astra Serif"/>
          <w:spacing w:val="-1"/>
          <w:sz w:val="16"/>
          <w:szCs w:val="16"/>
        </w:rPr>
        <w:t xml:space="preserve"> </w:t>
      </w:r>
      <w:r w:rsidRPr="00917626">
        <w:rPr>
          <w:rFonts w:ascii="PT Astra Serif" w:hAnsi="PT Astra Serif"/>
          <w:sz w:val="16"/>
          <w:szCs w:val="16"/>
        </w:rPr>
        <w:t>кем</w:t>
      </w:r>
      <w:r w:rsidRPr="00917626">
        <w:rPr>
          <w:rFonts w:ascii="PT Astra Serif" w:hAnsi="PT Astra Serif"/>
          <w:spacing w:val="1"/>
          <w:sz w:val="16"/>
          <w:szCs w:val="16"/>
        </w:rPr>
        <w:t xml:space="preserve"> </w:t>
      </w:r>
      <w:r w:rsidRPr="00917626">
        <w:rPr>
          <w:rFonts w:ascii="PT Astra Serif" w:hAnsi="PT Astra Serif"/>
          <w:sz w:val="16"/>
          <w:szCs w:val="16"/>
        </w:rPr>
        <w:t>и</w:t>
      </w:r>
      <w:r w:rsidRPr="00917626">
        <w:rPr>
          <w:rFonts w:ascii="PT Astra Serif" w:hAnsi="PT Astra Serif"/>
          <w:spacing w:val="-1"/>
          <w:sz w:val="16"/>
          <w:szCs w:val="16"/>
        </w:rPr>
        <w:t xml:space="preserve"> </w:t>
      </w:r>
      <w:r w:rsidRPr="00917626">
        <w:rPr>
          <w:rFonts w:ascii="PT Astra Serif" w:hAnsi="PT Astra Serif"/>
          <w:sz w:val="16"/>
          <w:szCs w:val="16"/>
        </w:rPr>
        <w:t>когда выдан)</w:t>
      </w:r>
    </w:p>
    <w:p w:rsidR="006B2616" w:rsidRPr="00917626" w:rsidRDefault="006B2616" w:rsidP="006B2616">
      <w:pPr>
        <w:pStyle w:val="a6"/>
        <w:spacing w:after="0"/>
        <w:ind w:firstLine="567"/>
        <w:jc w:val="both"/>
        <w:rPr>
          <w:rFonts w:ascii="PT Astra Serif" w:hAnsi="PT Astra Serif"/>
          <w:sz w:val="16"/>
          <w:szCs w:val="16"/>
        </w:rPr>
      </w:pPr>
    </w:p>
    <w:p w:rsidR="006B2616" w:rsidRPr="00917626" w:rsidRDefault="006B2616" w:rsidP="006B2616">
      <w:pPr>
        <w:pStyle w:val="a6"/>
        <w:tabs>
          <w:tab w:val="left" w:pos="2391"/>
          <w:tab w:val="left" w:pos="2934"/>
        </w:tabs>
        <w:spacing w:after="0"/>
        <w:ind w:firstLine="567"/>
        <w:jc w:val="both"/>
        <w:rPr>
          <w:rFonts w:ascii="PT Astra Serif" w:hAnsi="PT Astra Serif"/>
          <w:sz w:val="16"/>
          <w:szCs w:val="16"/>
        </w:rPr>
      </w:pPr>
      <w:r w:rsidRPr="00917626">
        <w:rPr>
          <w:rFonts w:ascii="PT Astra Serif" w:hAnsi="PT Astra Serif"/>
          <w:sz w:val="16"/>
          <w:szCs w:val="16"/>
        </w:rPr>
        <w:t>Заявление</w:t>
      </w:r>
      <w:r w:rsidRPr="00917626">
        <w:rPr>
          <w:rFonts w:ascii="PT Astra Serif" w:hAnsi="PT Astra Serif"/>
          <w:spacing w:val="1"/>
          <w:sz w:val="16"/>
          <w:szCs w:val="16"/>
        </w:rPr>
        <w:t xml:space="preserve"> </w:t>
      </w:r>
      <w:r w:rsidRPr="00917626">
        <w:rPr>
          <w:rFonts w:ascii="PT Astra Serif" w:hAnsi="PT Astra Serif"/>
          <w:sz w:val="16"/>
          <w:szCs w:val="16"/>
        </w:rPr>
        <w:t>и прилагаемые к нему согласно перечню документы приняты</w:t>
      </w:r>
      <w:r w:rsidRPr="00917626">
        <w:rPr>
          <w:rFonts w:ascii="PT Astra Serif" w:hAnsi="PT Astra Serif"/>
          <w:spacing w:val="-58"/>
          <w:sz w:val="16"/>
          <w:szCs w:val="16"/>
        </w:rPr>
        <w:t xml:space="preserve"> </w:t>
      </w:r>
      <w:r w:rsidRPr="00917626">
        <w:rPr>
          <w:rFonts w:ascii="PT Astra Serif" w:hAnsi="PT Astra Serif"/>
          <w:sz w:val="16"/>
          <w:szCs w:val="16"/>
        </w:rPr>
        <w:t>"</w:t>
      </w:r>
      <w:r w:rsidRPr="00917626">
        <w:rPr>
          <w:rFonts w:ascii="PT Astra Serif" w:hAnsi="PT Astra Serif"/>
          <w:sz w:val="16"/>
          <w:szCs w:val="16"/>
          <w:u w:val="single"/>
        </w:rPr>
        <w:t xml:space="preserve">  </w:t>
      </w:r>
      <w:r w:rsidRPr="00917626">
        <w:rPr>
          <w:rFonts w:ascii="PT Astra Serif" w:hAnsi="PT Astra Serif"/>
          <w:spacing w:val="59"/>
          <w:sz w:val="16"/>
          <w:szCs w:val="16"/>
          <w:u w:val="single"/>
        </w:rPr>
        <w:t xml:space="preserve"> </w:t>
      </w:r>
      <w:r w:rsidRPr="00917626">
        <w:rPr>
          <w:rFonts w:ascii="PT Astra Serif" w:hAnsi="PT Astra Serif"/>
          <w:sz w:val="16"/>
          <w:szCs w:val="16"/>
        </w:rPr>
        <w:t>"</w:t>
      </w:r>
      <w:r w:rsidRPr="00917626">
        <w:rPr>
          <w:rFonts w:ascii="PT Astra Serif" w:hAnsi="PT Astra Serif"/>
          <w:sz w:val="16"/>
          <w:szCs w:val="16"/>
          <w:u w:val="single"/>
        </w:rPr>
        <w:tab/>
      </w:r>
      <w:r w:rsidRPr="00917626">
        <w:rPr>
          <w:rFonts w:ascii="PT Astra Serif" w:hAnsi="PT Astra Serif"/>
          <w:sz w:val="16"/>
          <w:szCs w:val="16"/>
        </w:rPr>
        <w:t>20</w:t>
      </w:r>
      <w:r w:rsidRPr="00917626">
        <w:rPr>
          <w:rFonts w:ascii="PT Astra Serif" w:hAnsi="PT Astra Serif"/>
          <w:sz w:val="16"/>
          <w:szCs w:val="16"/>
          <w:u w:val="single"/>
        </w:rPr>
        <w:tab/>
      </w:r>
      <w:r w:rsidRPr="00917626">
        <w:rPr>
          <w:rFonts w:ascii="PT Astra Serif" w:hAnsi="PT Astra Serif"/>
          <w:sz w:val="16"/>
          <w:szCs w:val="16"/>
        </w:rPr>
        <w:t>г.</w:t>
      </w:r>
    </w:p>
    <w:p w:rsidR="006B2616" w:rsidRPr="00917626" w:rsidRDefault="006B2616" w:rsidP="006B2616">
      <w:pPr>
        <w:pStyle w:val="a6"/>
        <w:spacing w:after="0"/>
        <w:ind w:firstLine="567"/>
        <w:jc w:val="both"/>
        <w:rPr>
          <w:rFonts w:ascii="PT Astra Serif" w:hAnsi="PT Astra Serif"/>
          <w:sz w:val="16"/>
          <w:szCs w:val="16"/>
        </w:rPr>
      </w:pPr>
      <w:r w:rsidRPr="00917626">
        <w:rPr>
          <w:rFonts w:ascii="PT Astra Serif" w:hAnsi="PT Astra Serif"/>
          <w:noProof/>
          <w:sz w:val="16"/>
          <w:szCs w:val="16"/>
          <w:lang w:eastAsia="ru-RU"/>
        </w:rPr>
        <w:lastRenderedPageBreak/>
        <mc:AlternateContent>
          <mc:Choice Requires="wps">
            <w:drawing>
              <wp:anchor distT="0" distB="0" distL="0" distR="0" simplePos="0" relativeHeight="251665408" behindDoc="1" locked="0" layoutInCell="1" allowOverlap="1" wp14:anchorId="798A02D8" wp14:editId="3E9C1719">
                <wp:simplePos x="0" y="0"/>
                <wp:positionH relativeFrom="page">
                  <wp:posOffset>1080770</wp:posOffset>
                </wp:positionH>
                <wp:positionV relativeFrom="paragraph">
                  <wp:posOffset>172720</wp:posOffset>
                </wp:positionV>
                <wp:extent cx="5638800" cy="1270"/>
                <wp:effectExtent l="13970" t="10160" r="5080" b="762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6262 1702"/>
                            <a:gd name="T3" fmla="*/ T2 w 8880"/>
                            <a:gd name="T4" fmla="+- 0 6322 1702"/>
                            <a:gd name="T5" fmla="*/ T4 w 8880"/>
                            <a:gd name="T6" fmla="+- 0 8122 1702"/>
                            <a:gd name="T7" fmla="*/ T6 w 8880"/>
                            <a:gd name="T8" fmla="+- 0 8182 1702"/>
                            <a:gd name="T9" fmla="*/ T8 w 8880"/>
                            <a:gd name="T10" fmla="+- 0 10582 1702"/>
                            <a:gd name="T11" fmla="*/ T10 w 8880"/>
                          </a:gdLst>
                          <a:ahLst/>
                          <a:cxnLst>
                            <a:cxn ang="0">
                              <a:pos x="T1" y="0"/>
                            </a:cxn>
                            <a:cxn ang="0">
                              <a:pos x="T3" y="0"/>
                            </a:cxn>
                            <a:cxn ang="0">
                              <a:pos x="T5" y="0"/>
                            </a:cxn>
                            <a:cxn ang="0">
                              <a:pos x="T7" y="0"/>
                            </a:cxn>
                            <a:cxn ang="0">
                              <a:pos x="T9" y="0"/>
                            </a:cxn>
                            <a:cxn ang="0">
                              <a:pos x="T11" y="0"/>
                            </a:cxn>
                          </a:cxnLst>
                          <a:rect l="0" t="0" r="r" b="b"/>
                          <a:pathLst>
                            <a:path w="8880">
                              <a:moveTo>
                                <a:pt x="0" y="0"/>
                              </a:moveTo>
                              <a:lnTo>
                                <a:pt x="4560" y="0"/>
                              </a:lnTo>
                              <a:moveTo>
                                <a:pt x="4620" y="0"/>
                              </a:moveTo>
                              <a:lnTo>
                                <a:pt x="6420" y="0"/>
                              </a:lnTo>
                              <a:moveTo>
                                <a:pt x="648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85.1pt;margin-top:13.6pt;width:44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" path="m,l4560,t60,l6420,t60,l8880,e" filled="f" strokeweight=".48pt">
                <v:path arrowok="t" o:connecttype="custom" o:connectlocs="0,0;2895600,0;2933700,0;4076700,0;4114800,0;5638800,0" o:connectangles="0,0,0,0,0,0"/>
                <w10:wrap type="topAndBottom" anchorx="page"/>
              </v:shape>
            </w:pict>
          </mc:Fallback>
        </mc:AlternateContent>
      </w:r>
    </w:p>
    <w:p w:rsidR="006B2616" w:rsidRPr="00917626" w:rsidRDefault="006B2616" w:rsidP="006B2616">
      <w:pPr>
        <w:pStyle w:val="a6"/>
        <w:tabs>
          <w:tab w:val="left" w:pos="6153"/>
        </w:tabs>
        <w:spacing w:after="0"/>
        <w:ind w:firstLine="567"/>
        <w:jc w:val="both"/>
        <w:rPr>
          <w:rFonts w:ascii="PT Astra Serif" w:hAnsi="PT Astra Serif"/>
          <w:sz w:val="16"/>
          <w:szCs w:val="16"/>
        </w:rPr>
      </w:pPr>
      <w:r w:rsidRPr="00917626">
        <w:rPr>
          <w:rFonts w:ascii="PT Astra Serif" w:hAnsi="PT Astra Serif"/>
          <w:sz w:val="16"/>
          <w:szCs w:val="16"/>
        </w:rPr>
        <w:t>(должность</w:t>
      </w:r>
      <w:r w:rsidRPr="00917626">
        <w:rPr>
          <w:rFonts w:ascii="PT Astra Serif" w:hAnsi="PT Astra Serif"/>
          <w:spacing w:val="-2"/>
          <w:sz w:val="16"/>
          <w:szCs w:val="16"/>
        </w:rPr>
        <w:t xml:space="preserve"> </w:t>
      </w:r>
      <w:r w:rsidRPr="00917626">
        <w:rPr>
          <w:rFonts w:ascii="PT Astra Serif" w:hAnsi="PT Astra Serif"/>
          <w:sz w:val="16"/>
          <w:szCs w:val="16"/>
        </w:rPr>
        <w:t>лица,</w:t>
      </w:r>
      <w:r w:rsidRPr="00917626">
        <w:rPr>
          <w:rFonts w:ascii="PT Astra Serif" w:hAnsi="PT Astra Serif"/>
          <w:spacing w:val="-3"/>
          <w:sz w:val="16"/>
          <w:szCs w:val="16"/>
        </w:rPr>
        <w:t xml:space="preserve"> </w:t>
      </w:r>
      <w:r w:rsidRPr="00917626">
        <w:rPr>
          <w:rFonts w:ascii="PT Astra Serif" w:hAnsi="PT Astra Serif"/>
          <w:sz w:val="16"/>
          <w:szCs w:val="16"/>
        </w:rPr>
        <w:t>принявшего</w:t>
      </w:r>
      <w:r w:rsidRPr="00917626">
        <w:rPr>
          <w:rFonts w:ascii="PT Astra Serif" w:hAnsi="PT Astra Serif"/>
          <w:spacing w:val="-4"/>
          <w:sz w:val="16"/>
          <w:szCs w:val="16"/>
        </w:rPr>
        <w:t xml:space="preserve"> </w:t>
      </w:r>
      <w:r w:rsidRPr="00917626">
        <w:rPr>
          <w:rFonts w:ascii="PT Astra Serif" w:hAnsi="PT Astra Serif"/>
          <w:sz w:val="16"/>
          <w:szCs w:val="16"/>
        </w:rPr>
        <w:t>заявление)</w:t>
      </w:r>
      <w:r w:rsidRPr="00917626">
        <w:rPr>
          <w:rFonts w:ascii="PT Astra Serif" w:hAnsi="PT Astra Serif"/>
          <w:spacing w:val="-2"/>
          <w:sz w:val="16"/>
          <w:szCs w:val="16"/>
        </w:rPr>
        <w:t xml:space="preserve"> </w:t>
      </w:r>
      <w:r w:rsidRPr="00917626">
        <w:rPr>
          <w:rFonts w:ascii="PT Astra Serif" w:hAnsi="PT Astra Serif"/>
          <w:sz w:val="16"/>
          <w:szCs w:val="16"/>
        </w:rPr>
        <w:t>(подпись,</w:t>
      </w:r>
      <w:r w:rsidRPr="00917626">
        <w:rPr>
          <w:rFonts w:ascii="PT Astra Serif" w:hAnsi="PT Astra Serif"/>
          <w:spacing w:val="-3"/>
          <w:sz w:val="16"/>
          <w:szCs w:val="16"/>
        </w:rPr>
        <w:t xml:space="preserve"> </w:t>
      </w:r>
      <w:r w:rsidRPr="00917626">
        <w:rPr>
          <w:rFonts w:ascii="PT Astra Serif" w:hAnsi="PT Astra Serif"/>
          <w:sz w:val="16"/>
          <w:szCs w:val="16"/>
        </w:rPr>
        <w:t>дата)</w:t>
      </w:r>
      <w:r w:rsidRPr="00917626">
        <w:rPr>
          <w:rFonts w:ascii="PT Astra Serif" w:hAnsi="PT Astra Serif"/>
          <w:sz w:val="16"/>
          <w:szCs w:val="16"/>
        </w:rPr>
        <w:tab/>
        <w:t>(расшифровка подписи)</w:t>
      </w:r>
    </w:p>
    <w:p w:rsidR="00A40073" w:rsidRDefault="00A40073" w:rsidP="00A62DE6">
      <w:pPr>
        <w:pStyle w:val="ConsNonformat"/>
        <w:widowControl/>
        <w:jc w:val="center"/>
        <w:rPr>
          <w:rFonts w:ascii="PT Astra Serif" w:hAnsi="PT Astra Serif"/>
          <w:sz w:val="30"/>
          <w:szCs w:val="30"/>
        </w:rPr>
      </w:pPr>
    </w:p>
    <w:p w:rsidR="00A62DE6" w:rsidRPr="00A40073" w:rsidRDefault="00A62DE6" w:rsidP="00A62DE6">
      <w:pPr>
        <w:pStyle w:val="ConsNonformat"/>
        <w:widowControl/>
        <w:jc w:val="center"/>
        <w:rPr>
          <w:rFonts w:ascii="PT Astra Serif" w:hAnsi="PT Astra Serif"/>
          <w:sz w:val="28"/>
          <w:szCs w:val="30"/>
        </w:rPr>
      </w:pPr>
      <w:r w:rsidRPr="00A40073">
        <w:rPr>
          <w:rFonts w:ascii="PT Astra Serif" w:hAnsi="PT Astra Serif"/>
          <w:sz w:val="28"/>
          <w:szCs w:val="30"/>
        </w:rPr>
        <w:t>КУРГАНСКАЯ ОБЛАСТЬ</w:t>
      </w:r>
    </w:p>
    <w:p w:rsidR="00A62DE6" w:rsidRPr="00A40073" w:rsidRDefault="00A62DE6" w:rsidP="00A62DE6">
      <w:pPr>
        <w:pStyle w:val="ConsNonformat"/>
        <w:widowControl/>
        <w:jc w:val="center"/>
        <w:rPr>
          <w:rFonts w:ascii="PT Astra Serif" w:hAnsi="PT Astra Serif"/>
          <w:sz w:val="28"/>
          <w:szCs w:val="30"/>
        </w:rPr>
      </w:pPr>
      <w:r w:rsidRPr="00A40073">
        <w:rPr>
          <w:rFonts w:ascii="PT Astra Serif" w:hAnsi="PT Astra Serif"/>
          <w:sz w:val="28"/>
          <w:szCs w:val="30"/>
        </w:rPr>
        <w:t>ЦЕЛИННЫЙ МУНИЦИПАЛЬНЫЙ ОКРУГ</w:t>
      </w:r>
    </w:p>
    <w:p w:rsidR="00A62DE6" w:rsidRPr="00A40073" w:rsidRDefault="00A62DE6" w:rsidP="00A62DE6">
      <w:pPr>
        <w:pStyle w:val="ConsNonformat"/>
        <w:widowControl/>
        <w:jc w:val="center"/>
        <w:rPr>
          <w:rFonts w:ascii="PT Astra Serif" w:hAnsi="PT Astra Serif"/>
          <w:sz w:val="28"/>
          <w:szCs w:val="30"/>
        </w:rPr>
      </w:pPr>
      <w:r w:rsidRPr="00A40073">
        <w:rPr>
          <w:rFonts w:ascii="PT Astra Serif" w:hAnsi="PT Astra Serif"/>
          <w:sz w:val="28"/>
          <w:szCs w:val="30"/>
        </w:rPr>
        <w:t>АДМИНИСТРАЦИЯ ЦЕЛИННОГО МУНИЦИПАЛЬНОГО ОКРУГА</w:t>
      </w:r>
    </w:p>
    <w:p w:rsidR="00A62DE6" w:rsidRPr="009539AA" w:rsidRDefault="00A62DE6" w:rsidP="00A62DE6">
      <w:pPr>
        <w:pStyle w:val="ConsNonformat"/>
        <w:widowControl/>
        <w:jc w:val="center"/>
        <w:rPr>
          <w:rFonts w:ascii="PT Astra Serif" w:hAnsi="PT Astra Serif"/>
          <w:b/>
          <w:sz w:val="32"/>
          <w:szCs w:val="32"/>
        </w:rPr>
      </w:pPr>
    </w:p>
    <w:p w:rsidR="00A62DE6" w:rsidRPr="009539AA" w:rsidRDefault="00A62DE6" w:rsidP="00A62DE6">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62DE6" w:rsidRPr="00032B92" w:rsidRDefault="00A62DE6" w:rsidP="00A62DE6">
      <w:pPr>
        <w:pStyle w:val="ConsNonformat"/>
        <w:widowControl/>
        <w:jc w:val="center"/>
        <w:rPr>
          <w:rFonts w:ascii="PT Astra Serif" w:hAnsi="PT Astra Serif"/>
          <w:b/>
          <w:szCs w:val="22"/>
        </w:rPr>
      </w:pPr>
    </w:p>
    <w:p w:rsidR="00A62DE6" w:rsidRPr="00A40073" w:rsidRDefault="00A62DE6" w:rsidP="00A62DE6">
      <w:pPr>
        <w:pStyle w:val="ConsNonformat"/>
        <w:widowControl/>
        <w:jc w:val="center"/>
        <w:rPr>
          <w:rFonts w:ascii="PT Astra Serif" w:hAnsi="PT Astra Serif"/>
          <w:sz w:val="24"/>
          <w:szCs w:val="22"/>
        </w:rPr>
      </w:pPr>
      <w:r w:rsidRPr="00A40073">
        <w:rPr>
          <w:rFonts w:ascii="PT Astra Serif" w:hAnsi="PT Astra Serif"/>
          <w:sz w:val="24"/>
          <w:szCs w:val="22"/>
        </w:rPr>
        <w:t xml:space="preserve">от 24 января 2022 года                   </w:t>
      </w:r>
      <w:r w:rsidR="00A40073">
        <w:rPr>
          <w:rFonts w:ascii="PT Astra Serif" w:hAnsi="PT Astra Serif"/>
          <w:sz w:val="24"/>
          <w:szCs w:val="22"/>
        </w:rPr>
        <w:t xml:space="preserve">   </w:t>
      </w:r>
      <w:r w:rsidRPr="00A40073">
        <w:rPr>
          <w:rFonts w:ascii="PT Astra Serif" w:hAnsi="PT Astra Serif"/>
          <w:sz w:val="24"/>
          <w:szCs w:val="22"/>
        </w:rPr>
        <w:t xml:space="preserve"> </w:t>
      </w:r>
      <w:r w:rsidR="00A40073">
        <w:rPr>
          <w:rFonts w:ascii="PT Astra Serif" w:hAnsi="PT Astra Serif"/>
          <w:sz w:val="24"/>
          <w:szCs w:val="22"/>
        </w:rPr>
        <w:t xml:space="preserve">   </w:t>
      </w:r>
      <w:r w:rsidRPr="00A40073">
        <w:rPr>
          <w:rFonts w:ascii="PT Astra Serif" w:hAnsi="PT Astra Serif"/>
          <w:sz w:val="24"/>
          <w:szCs w:val="22"/>
        </w:rPr>
        <w:t xml:space="preserve"> № 08 </w:t>
      </w:r>
      <w:r w:rsidR="00A40073">
        <w:rPr>
          <w:rFonts w:ascii="PT Astra Serif" w:hAnsi="PT Astra Serif"/>
          <w:sz w:val="24"/>
          <w:szCs w:val="22"/>
        </w:rPr>
        <w:t xml:space="preserve">    </w:t>
      </w:r>
      <w:r w:rsidRPr="00A40073">
        <w:rPr>
          <w:rFonts w:ascii="PT Astra Serif" w:hAnsi="PT Astra Serif"/>
          <w:sz w:val="24"/>
          <w:szCs w:val="22"/>
        </w:rPr>
        <w:t xml:space="preserve">                                         с. </w:t>
      </w:r>
      <w:proofErr w:type="gramStart"/>
      <w:r w:rsidRPr="00A40073">
        <w:rPr>
          <w:rFonts w:ascii="PT Astra Serif" w:hAnsi="PT Astra Serif"/>
          <w:sz w:val="24"/>
          <w:szCs w:val="22"/>
        </w:rPr>
        <w:t>Целинное</w:t>
      </w:r>
      <w:proofErr w:type="gramEnd"/>
    </w:p>
    <w:p w:rsidR="00A40073" w:rsidRDefault="00A40073" w:rsidP="00A40073">
      <w:pPr>
        <w:spacing w:after="0" w:line="240" w:lineRule="auto"/>
        <w:ind w:left="-567" w:firstLine="567"/>
        <w:jc w:val="center"/>
        <w:rPr>
          <w:rFonts w:ascii="PT Astra Serif" w:hAnsi="PT Astra Serif"/>
          <w:b/>
          <w:sz w:val="16"/>
          <w:szCs w:val="16"/>
        </w:rPr>
      </w:pPr>
      <w:r>
        <w:rPr>
          <w:rFonts w:ascii="PT Astra Serif" w:hAnsi="PT Astra Serif"/>
          <w:b/>
          <w:sz w:val="16"/>
          <w:szCs w:val="16"/>
        </w:rPr>
        <w:t xml:space="preserve"> </w:t>
      </w:r>
    </w:p>
    <w:p w:rsidR="00A62DE6" w:rsidRPr="00A40073" w:rsidRDefault="00A62DE6" w:rsidP="00A40073">
      <w:pPr>
        <w:spacing w:after="0" w:line="240" w:lineRule="auto"/>
        <w:ind w:left="-567" w:firstLine="567"/>
        <w:jc w:val="center"/>
        <w:rPr>
          <w:rFonts w:ascii="PT Astra Serif" w:hAnsi="PT Astra Serif"/>
          <w:b/>
          <w:sz w:val="20"/>
          <w:szCs w:val="16"/>
        </w:rPr>
      </w:pPr>
      <w:r w:rsidRPr="00A40073">
        <w:rPr>
          <w:rFonts w:ascii="PT Astra Serif" w:hAnsi="PT Astra Serif"/>
          <w:b/>
          <w:sz w:val="20"/>
          <w:szCs w:val="16"/>
        </w:rPr>
        <w:t>О программе Целинного муниципального округа</w:t>
      </w:r>
    </w:p>
    <w:p w:rsidR="00A62DE6" w:rsidRPr="00A40073" w:rsidRDefault="00A62DE6" w:rsidP="00A40073">
      <w:pPr>
        <w:spacing w:after="0" w:line="240" w:lineRule="auto"/>
        <w:ind w:left="-567" w:firstLine="567"/>
        <w:jc w:val="center"/>
        <w:rPr>
          <w:rFonts w:ascii="PT Astra Serif" w:hAnsi="PT Astra Serif"/>
          <w:b/>
          <w:sz w:val="20"/>
          <w:szCs w:val="16"/>
        </w:rPr>
      </w:pPr>
      <w:r w:rsidRPr="00A40073">
        <w:rPr>
          <w:rFonts w:ascii="PT Astra Serif" w:hAnsi="PT Astra Serif"/>
          <w:b/>
          <w:sz w:val="20"/>
          <w:szCs w:val="16"/>
        </w:rPr>
        <w:t>«Культура и туризм Целинного муниципального округа на 2022-2024 годы»</w:t>
      </w:r>
    </w:p>
    <w:p w:rsidR="00A62DE6" w:rsidRPr="00A40073" w:rsidRDefault="00A62DE6" w:rsidP="00A40073">
      <w:pPr>
        <w:spacing w:after="0" w:line="240" w:lineRule="auto"/>
        <w:ind w:left="-567" w:firstLine="567"/>
        <w:jc w:val="center"/>
        <w:rPr>
          <w:rFonts w:ascii="PT Astra Serif" w:hAnsi="PT Astra Serif"/>
          <w:sz w:val="16"/>
          <w:szCs w:val="16"/>
        </w:rPr>
      </w:pPr>
    </w:p>
    <w:p w:rsidR="00A62DE6" w:rsidRPr="00A40073" w:rsidRDefault="00A62DE6" w:rsidP="00A40073">
      <w:pPr>
        <w:spacing w:after="0" w:line="240" w:lineRule="auto"/>
        <w:ind w:left="-567" w:firstLine="567"/>
        <w:jc w:val="both"/>
        <w:rPr>
          <w:rFonts w:ascii="PT Astra Serif" w:hAnsi="PT Astra Serif"/>
          <w:sz w:val="16"/>
          <w:szCs w:val="16"/>
        </w:rPr>
      </w:pPr>
      <w:proofErr w:type="gramStart"/>
      <w:r w:rsidRPr="00A40073">
        <w:rPr>
          <w:rFonts w:ascii="PT Astra Serif" w:hAnsi="PT Astra Serif"/>
          <w:sz w:val="16"/>
          <w:szCs w:val="16"/>
        </w:rPr>
        <w:t>В соответствии с программным бюджетным финансированием муниципальных казённых учреждений культуры Целинного муниципального округа, формированием бюджета на 2022 года с перспективой до 2024 года, на основании государственной программы Курганской области «Развитие культуры Зауралья», утвержденной постановлением Правительства Курганской области от 28 декабря 2020года № 447, государственной программы Курганской области «Развитие туризма в Курганской области», утвержденной постановлением Правительства Курганской области от 12 августа 2020</w:t>
      </w:r>
      <w:proofErr w:type="gramEnd"/>
      <w:r w:rsidRPr="00A40073">
        <w:rPr>
          <w:rFonts w:ascii="PT Astra Serif" w:hAnsi="PT Astra Serif"/>
          <w:sz w:val="16"/>
          <w:szCs w:val="16"/>
        </w:rPr>
        <w:t xml:space="preserve"> года № 247, Администрация Целинного муниципального округа ПОСТАНОВЛЯЕТ:</w:t>
      </w:r>
    </w:p>
    <w:p w:rsidR="00A62DE6" w:rsidRPr="00A40073" w:rsidRDefault="00A62DE6" w:rsidP="00A40073">
      <w:pPr>
        <w:spacing w:after="0" w:line="240" w:lineRule="auto"/>
        <w:ind w:left="-567" w:firstLine="567"/>
        <w:jc w:val="both"/>
        <w:rPr>
          <w:rFonts w:ascii="PT Astra Serif" w:hAnsi="PT Astra Serif"/>
          <w:sz w:val="16"/>
          <w:szCs w:val="16"/>
        </w:rPr>
      </w:pPr>
      <w:r w:rsidRPr="00A40073">
        <w:rPr>
          <w:rFonts w:ascii="PT Astra Serif" w:hAnsi="PT Astra Serif"/>
          <w:sz w:val="16"/>
          <w:szCs w:val="16"/>
        </w:rPr>
        <w:t>1. Утвердить программу «Культура и туризм Целинного муниципального округа на 2022-2024 годы» согласно приложению к настоящему постановлению.</w:t>
      </w:r>
    </w:p>
    <w:p w:rsidR="00A62DE6" w:rsidRPr="00A40073" w:rsidRDefault="00A62DE6" w:rsidP="00A40073">
      <w:pPr>
        <w:spacing w:after="0" w:line="240" w:lineRule="auto"/>
        <w:ind w:left="-567" w:firstLine="567"/>
        <w:jc w:val="both"/>
        <w:rPr>
          <w:rFonts w:ascii="PT Astra Serif" w:hAnsi="PT Astra Serif"/>
          <w:sz w:val="16"/>
          <w:szCs w:val="16"/>
        </w:rPr>
      </w:pPr>
      <w:r w:rsidRPr="00A40073">
        <w:rPr>
          <w:rFonts w:ascii="PT Astra Serif" w:hAnsi="PT Astra Serif"/>
          <w:sz w:val="16"/>
          <w:szCs w:val="16"/>
        </w:rPr>
        <w:t>2. Опубликовать настоящее постановление в информационном бюллетене «Муниципальный вестник».</w:t>
      </w:r>
    </w:p>
    <w:p w:rsidR="00A62DE6" w:rsidRPr="00A40073" w:rsidRDefault="00A62DE6" w:rsidP="00A40073">
      <w:pPr>
        <w:spacing w:after="0" w:line="240" w:lineRule="auto"/>
        <w:ind w:left="-567" w:firstLine="567"/>
        <w:jc w:val="both"/>
        <w:rPr>
          <w:rFonts w:ascii="PT Astra Serif" w:hAnsi="PT Astra Serif"/>
          <w:sz w:val="16"/>
          <w:szCs w:val="16"/>
        </w:rPr>
      </w:pPr>
      <w:r w:rsidRPr="00A40073">
        <w:rPr>
          <w:rFonts w:ascii="PT Astra Serif" w:hAnsi="PT Astra Serif"/>
          <w:sz w:val="16"/>
          <w:szCs w:val="16"/>
        </w:rPr>
        <w:t>3. Настоящее постановление вступает в силу с момента официального опубликования.</w:t>
      </w:r>
    </w:p>
    <w:p w:rsidR="00A62DE6" w:rsidRPr="00A40073" w:rsidRDefault="00A62DE6" w:rsidP="00A40073">
      <w:pPr>
        <w:spacing w:after="0" w:line="240" w:lineRule="auto"/>
        <w:ind w:left="-567" w:firstLine="567"/>
        <w:jc w:val="both"/>
        <w:rPr>
          <w:rFonts w:ascii="PT Astra Serif" w:hAnsi="PT Astra Serif"/>
          <w:sz w:val="16"/>
          <w:szCs w:val="16"/>
        </w:rPr>
      </w:pPr>
      <w:r w:rsidRPr="00A40073">
        <w:rPr>
          <w:rFonts w:ascii="PT Astra Serif" w:hAnsi="PT Astra Serif"/>
          <w:sz w:val="16"/>
          <w:szCs w:val="16"/>
        </w:rPr>
        <w:t xml:space="preserve">4. </w:t>
      </w:r>
      <w:proofErr w:type="gramStart"/>
      <w:r w:rsidRPr="00A40073">
        <w:rPr>
          <w:rFonts w:ascii="PT Astra Serif" w:hAnsi="PT Astra Serif"/>
          <w:sz w:val="16"/>
          <w:szCs w:val="16"/>
        </w:rPr>
        <w:t>Контроль за</w:t>
      </w:r>
      <w:proofErr w:type="gramEnd"/>
      <w:r w:rsidRPr="00A40073">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A62DE6" w:rsidRPr="00A40073" w:rsidRDefault="00A62DE6" w:rsidP="00A40073">
      <w:pPr>
        <w:spacing w:after="0" w:line="240" w:lineRule="auto"/>
        <w:ind w:left="-567" w:firstLine="567"/>
        <w:jc w:val="both"/>
        <w:rPr>
          <w:rFonts w:ascii="PT Astra Serif" w:hAnsi="PT Astra Serif"/>
          <w:sz w:val="16"/>
          <w:szCs w:val="16"/>
        </w:rPr>
      </w:pPr>
    </w:p>
    <w:p w:rsidR="00A62DE6" w:rsidRPr="00A40073" w:rsidRDefault="00A62DE6" w:rsidP="00A40073">
      <w:pPr>
        <w:spacing w:after="0" w:line="240" w:lineRule="auto"/>
        <w:ind w:left="-567" w:firstLine="567"/>
        <w:jc w:val="both"/>
        <w:rPr>
          <w:rFonts w:ascii="PT Astra Serif" w:hAnsi="PT Astra Serif"/>
          <w:sz w:val="16"/>
          <w:szCs w:val="16"/>
        </w:rPr>
      </w:pPr>
    </w:p>
    <w:p w:rsidR="00A62DE6" w:rsidRPr="00A40073" w:rsidRDefault="00A62DE6" w:rsidP="00A40073">
      <w:pPr>
        <w:spacing w:after="0" w:line="240" w:lineRule="auto"/>
        <w:ind w:left="-567" w:firstLine="567"/>
        <w:rPr>
          <w:rFonts w:ascii="PT Astra Serif" w:hAnsi="PT Astra Serif"/>
          <w:sz w:val="16"/>
          <w:szCs w:val="16"/>
        </w:rPr>
      </w:pPr>
      <w:r w:rsidRPr="00A40073">
        <w:rPr>
          <w:rFonts w:ascii="PT Astra Serif" w:hAnsi="PT Astra Serif"/>
          <w:sz w:val="16"/>
          <w:szCs w:val="16"/>
        </w:rPr>
        <w:t>Глава Целинного муниципального округа                                      А.В. Сытов</w:t>
      </w:r>
    </w:p>
    <w:p w:rsidR="00A62DE6" w:rsidRPr="00A40073" w:rsidRDefault="00A62DE6" w:rsidP="00A40073">
      <w:pPr>
        <w:spacing w:after="0" w:line="240" w:lineRule="auto"/>
        <w:ind w:left="-567" w:firstLine="567"/>
        <w:jc w:val="both"/>
        <w:rPr>
          <w:rFonts w:ascii="PT Astra Serif" w:hAnsi="PT Astra Serif"/>
          <w:sz w:val="16"/>
          <w:szCs w:val="16"/>
        </w:rPr>
      </w:pP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 xml:space="preserve">Приложение к постановлению </w:t>
      </w: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Администрации Целинного муниципального округа от 24 января 2022 года № 08</w:t>
      </w: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«О программе Целинного муниципального округа «Культура и туризм Целинного муниципального округа  на 2022-2024 годы»</w:t>
      </w:r>
    </w:p>
    <w:p w:rsidR="00A62DE6" w:rsidRPr="00194681" w:rsidRDefault="00A62DE6" w:rsidP="00194681">
      <w:pPr>
        <w:tabs>
          <w:tab w:val="left" w:pos="3630"/>
        </w:tabs>
        <w:spacing w:after="0" w:line="240" w:lineRule="auto"/>
        <w:jc w:val="center"/>
        <w:rPr>
          <w:rFonts w:ascii="PT Astra Serif" w:hAnsi="PT Astra Serif"/>
          <w:b/>
          <w:sz w:val="16"/>
          <w:szCs w:val="16"/>
        </w:rPr>
      </w:pP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 xml:space="preserve">Раздел I. Паспорт  программы </w:t>
      </w: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«Культура и туризм Целинного муниципального округа на 2022-2024 годы»</w:t>
      </w:r>
    </w:p>
    <w:p w:rsidR="00A62DE6" w:rsidRPr="00194681" w:rsidRDefault="00A62DE6" w:rsidP="00194681">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397"/>
      </w:tblGrid>
      <w:tr w:rsidR="00A62DE6" w:rsidRPr="00194681" w:rsidTr="00194681">
        <w:trPr>
          <w:trHeight w:val="331"/>
        </w:trPr>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Наименование программы</w:t>
            </w:r>
          </w:p>
        </w:tc>
        <w:tc>
          <w:tcPr>
            <w:tcW w:w="8397" w:type="dxa"/>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Программа Целинного муниципального округа «Культура и туризм Целинного муниципального округа </w:t>
            </w:r>
            <w:r w:rsidRPr="00194681">
              <w:rPr>
                <w:rFonts w:ascii="PT Astra Serif" w:hAnsi="PT Astra Serif"/>
                <w:sz w:val="16"/>
                <w:szCs w:val="16"/>
              </w:rPr>
              <w:t>на 2022-2024 годы» (далее – Программа)</w:t>
            </w:r>
          </w:p>
        </w:tc>
      </w:tr>
      <w:tr w:rsidR="00A62DE6" w:rsidRPr="00194681" w:rsidTr="00194681">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Ответственный исполнитель</w:t>
            </w:r>
          </w:p>
        </w:tc>
        <w:tc>
          <w:tcPr>
            <w:tcW w:w="8397" w:type="dxa"/>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Курганской области</w:t>
            </w:r>
          </w:p>
        </w:tc>
      </w:tr>
      <w:tr w:rsidR="00A62DE6" w:rsidRPr="00194681" w:rsidTr="00194681">
        <w:trPr>
          <w:trHeight w:val="995"/>
        </w:trPr>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Соисполнители</w:t>
            </w:r>
          </w:p>
        </w:tc>
        <w:tc>
          <w:tcPr>
            <w:tcW w:w="8397" w:type="dxa"/>
          </w:tcPr>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МКУК «Целинная межпоселенческая центральная библиотека»;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МКУК «Целинная территориальная клубная система»;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bCs/>
                <w:sz w:val="16"/>
                <w:szCs w:val="16"/>
              </w:rPr>
              <w:t xml:space="preserve">МКОУ </w:t>
            </w:r>
            <w:proofErr w:type="gramStart"/>
            <w:r w:rsidRPr="00194681">
              <w:rPr>
                <w:rFonts w:ascii="PT Astra Serif" w:hAnsi="PT Astra Serif"/>
                <w:bCs/>
                <w:sz w:val="16"/>
                <w:szCs w:val="16"/>
              </w:rPr>
              <w:t>ДО</w:t>
            </w:r>
            <w:proofErr w:type="gramEnd"/>
            <w:r w:rsidRPr="00194681">
              <w:rPr>
                <w:rFonts w:ascii="PT Astra Serif" w:hAnsi="PT Astra Serif"/>
                <w:bCs/>
                <w:sz w:val="16"/>
                <w:szCs w:val="16"/>
              </w:rPr>
              <w:t xml:space="preserve"> «</w:t>
            </w:r>
            <w:proofErr w:type="gramStart"/>
            <w:r w:rsidRPr="00194681">
              <w:rPr>
                <w:rFonts w:ascii="PT Astra Serif" w:hAnsi="PT Astra Serif"/>
                <w:bCs/>
                <w:sz w:val="16"/>
                <w:szCs w:val="16"/>
              </w:rPr>
              <w:t>Детская</w:t>
            </w:r>
            <w:proofErr w:type="gramEnd"/>
            <w:r w:rsidRPr="00194681">
              <w:rPr>
                <w:rFonts w:ascii="PT Astra Serif" w:hAnsi="PT Astra Serif"/>
                <w:bCs/>
                <w:sz w:val="16"/>
                <w:szCs w:val="16"/>
              </w:rPr>
              <w:t xml:space="preserve"> школа искусств»</w:t>
            </w:r>
            <w:r w:rsidRPr="00194681">
              <w:rPr>
                <w:rFonts w:ascii="PT Astra Serif" w:hAnsi="PT Astra Serif"/>
                <w:color w:val="000000"/>
                <w:sz w:val="16"/>
                <w:szCs w:val="16"/>
              </w:rPr>
              <w:t>;</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органы местного самоуправления Целинного муниципального округа (по согласованию);</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color w:val="000000"/>
                <w:sz w:val="16"/>
                <w:szCs w:val="16"/>
              </w:rPr>
              <w:t xml:space="preserve"> другие заинтересованные организации, учреждения Целинного муниципального округа (по согласованию).</w:t>
            </w:r>
          </w:p>
        </w:tc>
      </w:tr>
      <w:tr w:rsidR="00A62DE6" w:rsidRPr="00194681" w:rsidTr="00194681">
        <w:trPr>
          <w:trHeight w:val="981"/>
        </w:trPr>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Цель</w:t>
            </w:r>
          </w:p>
        </w:tc>
        <w:tc>
          <w:tcPr>
            <w:tcW w:w="8397" w:type="dxa"/>
          </w:tcPr>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муниципального округа.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Формирование и развитие сферы туризма, как экономического и культурно - развлекательного вида деятельности, создание благоприятных условий для жителей и гостей муниципального округа в туристических услугах.</w:t>
            </w:r>
          </w:p>
        </w:tc>
      </w:tr>
      <w:tr w:rsidR="00A62DE6" w:rsidRPr="00194681" w:rsidTr="00194681">
        <w:trPr>
          <w:trHeight w:val="1713"/>
        </w:trPr>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Задачи</w:t>
            </w:r>
          </w:p>
        </w:tc>
        <w:tc>
          <w:tcPr>
            <w:tcW w:w="8397" w:type="dxa"/>
          </w:tcPr>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потенциала жителей Целинного муниципального округа.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Создание благоприятных условий для устойчивого развития сферы культуры Целинного муниципального округа.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Изучение и оценка туристического потенциала Целинного муниципального округа: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определение перспектив развития сферы туризма;</w:t>
            </w:r>
          </w:p>
          <w:p w:rsidR="00A62DE6" w:rsidRPr="00194681" w:rsidRDefault="00A62DE6" w:rsidP="00194681">
            <w:pPr>
              <w:pStyle w:val="a3"/>
              <w:spacing w:before="0" w:beforeAutospacing="0" w:after="0" w:afterAutospacing="0"/>
              <w:jc w:val="both"/>
              <w:rPr>
                <w:rFonts w:ascii="PT Astra Serif" w:hAnsi="PT Astra Serif"/>
                <w:sz w:val="16"/>
                <w:szCs w:val="16"/>
              </w:rPr>
            </w:pPr>
            <w:r w:rsidRPr="00194681">
              <w:rPr>
                <w:rFonts w:ascii="PT Astra Serif" w:hAnsi="PT Astra Serif"/>
                <w:sz w:val="16"/>
                <w:szCs w:val="16"/>
              </w:rPr>
              <w:t xml:space="preserve">- создание условий для развития внутреннего и въездного туризма в муниципальном округе; </w:t>
            </w:r>
          </w:p>
          <w:p w:rsidR="00A62DE6" w:rsidRPr="00194681" w:rsidRDefault="00A62DE6" w:rsidP="00194681">
            <w:pPr>
              <w:pStyle w:val="a3"/>
              <w:spacing w:before="0" w:beforeAutospacing="0" w:after="0" w:afterAutospacing="0"/>
              <w:jc w:val="both"/>
              <w:rPr>
                <w:rFonts w:ascii="PT Astra Serif" w:hAnsi="PT Astra Serif"/>
                <w:sz w:val="16"/>
                <w:szCs w:val="16"/>
              </w:rPr>
            </w:pPr>
            <w:r w:rsidRPr="00194681">
              <w:rPr>
                <w:rFonts w:ascii="PT Astra Serif" w:hAnsi="PT Astra Serif"/>
                <w:sz w:val="16"/>
                <w:szCs w:val="16"/>
              </w:rPr>
              <w:t xml:space="preserve">- развитие специализированных видов туризма, в том числе приоритетного развития событийного, природного, культурного, музейного, экологического, религиозного, аграрного и других видов туризма; </w:t>
            </w:r>
          </w:p>
          <w:p w:rsidR="00A62DE6" w:rsidRPr="00194681" w:rsidRDefault="00A62DE6" w:rsidP="00194681">
            <w:pPr>
              <w:pStyle w:val="a3"/>
              <w:spacing w:before="0" w:beforeAutospacing="0" w:after="0" w:afterAutospacing="0"/>
              <w:jc w:val="both"/>
              <w:rPr>
                <w:rFonts w:ascii="PT Astra Serif" w:hAnsi="PT Astra Serif"/>
                <w:sz w:val="16"/>
                <w:szCs w:val="16"/>
              </w:rPr>
            </w:pPr>
            <w:r w:rsidRPr="00194681">
              <w:rPr>
                <w:rFonts w:ascii="PT Astra Serif" w:hAnsi="PT Astra Serif"/>
                <w:sz w:val="16"/>
                <w:szCs w:val="16"/>
              </w:rPr>
              <w:t>- увеличение количества объектов индустрии туризма;</w:t>
            </w:r>
          </w:p>
          <w:p w:rsidR="00A62DE6" w:rsidRPr="00194681" w:rsidRDefault="00A62DE6" w:rsidP="00194681">
            <w:pPr>
              <w:pStyle w:val="a3"/>
              <w:spacing w:before="0" w:beforeAutospacing="0" w:after="0" w:afterAutospacing="0"/>
              <w:jc w:val="both"/>
              <w:rPr>
                <w:rFonts w:ascii="PT Astra Serif" w:hAnsi="PT Astra Serif"/>
                <w:bCs/>
                <w:color w:val="FF0000"/>
                <w:sz w:val="16"/>
                <w:szCs w:val="16"/>
              </w:rPr>
            </w:pPr>
            <w:r w:rsidRPr="00194681">
              <w:rPr>
                <w:rFonts w:ascii="PT Astra Serif" w:hAnsi="PT Astra Serif"/>
                <w:sz w:val="16"/>
                <w:szCs w:val="16"/>
              </w:rPr>
              <w:t xml:space="preserve">- создание единой базы – туристической карты. </w:t>
            </w:r>
          </w:p>
        </w:tc>
      </w:tr>
      <w:tr w:rsidR="00A62DE6" w:rsidRPr="00194681" w:rsidTr="00194681">
        <w:trPr>
          <w:trHeight w:val="556"/>
        </w:trPr>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lastRenderedPageBreak/>
              <w:t>Целевые индикаторы</w:t>
            </w:r>
          </w:p>
        </w:tc>
        <w:tc>
          <w:tcPr>
            <w:tcW w:w="8397" w:type="dxa"/>
          </w:tcPr>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xml:space="preserve"> -Прирост числа лауреатов и дипломантов международных, межрегиональных и областных конкурсов и фестивалей в сфере культуры;</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xml:space="preserve">- количество посещений культурно </w:t>
            </w:r>
            <w:proofErr w:type="gramStart"/>
            <w:r w:rsidRPr="00194681">
              <w:rPr>
                <w:rFonts w:ascii="PT Astra Serif" w:hAnsi="PT Astra Serif"/>
                <w:bCs/>
                <w:sz w:val="16"/>
                <w:szCs w:val="16"/>
              </w:rPr>
              <w:t>-д</w:t>
            </w:r>
            <w:proofErr w:type="gramEnd"/>
            <w:r w:rsidRPr="00194681">
              <w:rPr>
                <w:rFonts w:ascii="PT Astra Serif" w:hAnsi="PT Astra Serif"/>
                <w:bCs/>
                <w:sz w:val="16"/>
                <w:szCs w:val="16"/>
              </w:rPr>
              <w:t>осуговых мероприятий;</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количество посещений  театрально-концертных мероприятий;</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число участников клубных формирований в расчёте на 1 тыс. населения муниципального округа;</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количество посещений библиотек;</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количество экземпляров новых поступлений в библиотечные фонды общедоступных библиотек;</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количество посещений краеведческого музея на одного жителя в год;</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охват детей художественным образованием в общем числе детей в возрасте от 7 до 16 лет;</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количество детей - участников конкурсов, фестивалей, выставок;</w:t>
            </w:r>
          </w:p>
          <w:p w:rsidR="00A62DE6" w:rsidRPr="00194681" w:rsidRDefault="00A62DE6" w:rsidP="00194681">
            <w:pPr>
              <w:pStyle w:val="a3"/>
              <w:spacing w:before="0" w:beforeAutospacing="0" w:after="0" w:afterAutospacing="0"/>
              <w:jc w:val="both"/>
              <w:rPr>
                <w:rFonts w:ascii="PT Astra Serif" w:hAnsi="PT Astra Serif"/>
                <w:bCs/>
                <w:sz w:val="16"/>
                <w:szCs w:val="16"/>
              </w:rPr>
            </w:pPr>
            <w:r w:rsidRPr="00194681">
              <w:rPr>
                <w:rFonts w:ascii="PT Astra Serif" w:hAnsi="PT Astra Serif"/>
                <w:bCs/>
                <w:sz w:val="16"/>
                <w:szCs w:val="16"/>
              </w:rPr>
              <w:t>- число посещений киносеансов в расчете на одного жителя в год;</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bCs/>
                <w:color w:val="000000"/>
                <w:sz w:val="16"/>
                <w:szCs w:val="16"/>
              </w:rPr>
              <w:t>- удельный вес учреждений культуры в удовлетворительном техническом состоянии;</w:t>
            </w:r>
            <w:r w:rsidRPr="00194681">
              <w:rPr>
                <w:rFonts w:ascii="PT Astra Serif" w:hAnsi="PT Astra Serif"/>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xml:space="preserve">-доля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доля расходов на культуру в валовом внутреннем продукте;</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xml:space="preserve">соотношения оплаты труда в сфере культуры к оплате труда в среднем по экономике;  </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xml:space="preserve">- количество туристов, посетивших туристические экскурсии Целинного муниципального округа, чел.; </w:t>
            </w:r>
          </w:p>
          <w:p w:rsidR="00A62DE6" w:rsidRPr="00194681" w:rsidRDefault="00A62DE6" w:rsidP="00194681">
            <w:pPr>
              <w:autoSpaceDE w:val="0"/>
              <w:autoSpaceDN w:val="0"/>
              <w:adjustRightInd w:val="0"/>
              <w:spacing w:after="0" w:line="240" w:lineRule="auto"/>
              <w:jc w:val="both"/>
              <w:rPr>
                <w:rFonts w:ascii="PT Astra Serif" w:hAnsi="PT Astra Serif"/>
                <w:bCs/>
                <w:sz w:val="16"/>
                <w:szCs w:val="16"/>
              </w:rPr>
            </w:pPr>
            <w:r w:rsidRPr="00194681">
              <w:rPr>
                <w:rFonts w:ascii="PT Astra Serif" w:hAnsi="PT Astra Serif"/>
                <w:sz w:val="16"/>
                <w:szCs w:val="16"/>
              </w:rPr>
              <w:t>- формирование новых туристических маршрутов, ед.</w:t>
            </w:r>
          </w:p>
        </w:tc>
      </w:tr>
      <w:tr w:rsidR="00A62DE6" w:rsidRPr="00194681" w:rsidTr="00194681">
        <w:tc>
          <w:tcPr>
            <w:tcW w:w="1809" w:type="dxa"/>
          </w:tcPr>
          <w:p w:rsidR="00A62DE6" w:rsidRPr="00194681" w:rsidRDefault="00A62DE6" w:rsidP="00194681">
            <w:pPr>
              <w:spacing w:after="0" w:line="240" w:lineRule="auto"/>
              <w:rPr>
                <w:rFonts w:ascii="PT Astra Serif" w:hAnsi="PT Astra Serif"/>
                <w:sz w:val="16"/>
                <w:szCs w:val="16"/>
              </w:rPr>
            </w:pPr>
            <w:r w:rsidRPr="00194681">
              <w:rPr>
                <w:rFonts w:ascii="PT Astra Serif" w:hAnsi="PT Astra Serif"/>
                <w:sz w:val="16"/>
                <w:szCs w:val="16"/>
              </w:rPr>
              <w:t>Сроки реализации программы</w:t>
            </w:r>
          </w:p>
        </w:tc>
        <w:tc>
          <w:tcPr>
            <w:tcW w:w="8397" w:type="dxa"/>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sz w:val="16"/>
                <w:szCs w:val="16"/>
              </w:rPr>
              <w:t>2022 - 2024 годы</w:t>
            </w:r>
          </w:p>
        </w:tc>
      </w:tr>
      <w:tr w:rsidR="00A62DE6" w:rsidRPr="00194681" w:rsidTr="00194681">
        <w:trPr>
          <w:trHeight w:val="920"/>
        </w:trPr>
        <w:tc>
          <w:tcPr>
            <w:tcW w:w="1809" w:type="dxa"/>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Объемы финансирования</w:t>
            </w:r>
          </w:p>
        </w:tc>
        <w:tc>
          <w:tcPr>
            <w:tcW w:w="8397" w:type="dxa"/>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Финансирование Программы осуществляется за счет средств местного бюджета. Общая сумма финансирования на 2022 – 2024 годы составляет 140 830,8  тысяч рублей, в том числе:</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- 2022 год – 46 943,6 тысяч рублей,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- 2023 год – 46 943,6</w:t>
            </w:r>
            <w:r w:rsidRPr="00194681">
              <w:rPr>
                <w:rFonts w:ascii="PT Astra Serif" w:hAnsi="PT Astra Serif"/>
                <w:b/>
                <w:color w:val="000000"/>
                <w:sz w:val="16"/>
                <w:szCs w:val="16"/>
              </w:rPr>
              <w:t xml:space="preserve"> </w:t>
            </w:r>
            <w:r w:rsidRPr="00194681">
              <w:rPr>
                <w:rFonts w:ascii="PT Astra Serif" w:hAnsi="PT Astra Serif"/>
                <w:color w:val="000000"/>
                <w:sz w:val="16"/>
                <w:szCs w:val="16"/>
              </w:rPr>
              <w:t>тысяч рублей,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- 2024 год – 46 943,6 тысяч рублей,</w:t>
            </w:r>
          </w:p>
        </w:tc>
      </w:tr>
      <w:tr w:rsidR="00A62DE6" w:rsidRPr="00194681" w:rsidTr="00194681">
        <w:tc>
          <w:tcPr>
            <w:tcW w:w="1809" w:type="dxa"/>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Ожидаемые результаты реализации</w:t>
            </w:r>
          </w:p>
        </w:tc>
        <w:tc>
          <w:tcPr>
            <w:tcW w:w="8397" w:type="dxa"/>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Целинного муниципального округа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утверждение приоритетной роли муниципальной культурной политики;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Целинного муниципального округа широкого мировоззрения и общественного сознания, гражданского патриотизма и межнационального согласия;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повышение качества и разнообразия услуг в сфере культуры;</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повышение уровня социального обеспечения работников культуры;</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color w:val="000000"/>
                <w:sz w:val="16"/>
                <w:szCs w:val="16"/>
              </w:rPr>
              <w:t xml:space="preserve">улучшение финансовой поддержки творческих коллективов и работников, социально значимых проектов;                                                                                                            </w:t>
            </w:r>
            <w:r w:rsidRPr="00194681">
              <w:rPr>
                <w:rFonts w:ascii="PT Astra Serif" w:hAnsi="PT Astra Serif"/>
                <w:sz w:val="16"/>
                <w:szCs w:val="16"/>
              </w:rPr>
              <w:t xml:space="preserve">-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доля расходов на культуру в валовом внутреннем продукте;</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соотношения оплаты труда в сфере культуры к оплате труда в среднем по экономике.</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xml:space="preserve"> К 2024 году ожидаемые результаты реализации муниципальной программы: </w:t>
            </w:r>
          </w:p>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 xml:space="preserve">- количество туристов, посетивших туристические экскурсии Целинного муниципального округа, 300 человек; </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sz w:val="16"/>
                <w:szCs w:val="16"/>
              </w:rPr>
              <w:t>- формирование нового туристического маршрута, 3 ед.</w:t>
            </w:r>
          </w:p>
        </w:tc>
      </w:tr>
    </w:tbl>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p>
    <w:p w:rsidR="00A62DE6" w:rsidRPr="00194681" w:rsidRDefault="00A62DE6" w:rsidP="00194681">
      <w:pPr>
        <w:autoSpaceDE w:val="0"/>
        <w:autoSpaceDN w:val="0"/>
        <w:adjustRightInd w:val="0"/>
        <w:spacing w:after="0" w:line="240" w:lineRule="auto"/>
        <w:ind w:left="-567" w:firstLine="567"/>
        <w:jc w:val="center"/>
        <w:rPr>
          <w:rFonts w:ascii="PT Astra Serif" w:hAnsi="PT Astra Serif"/>
          <w:b/>
          <w:bCs/>
          <w:color w:val="000000"/>
          <w:sz w:val="16"/>
          <w:szCs w:val="16"/>
        </w:rPr>
      </w:pPr>
      <w:r w:rsidRPr="00194681">
        <w:rPr>
          <w:rFonts w:ascii="PT Astra Serif" w:hAnsi="PT Astra Serif"/>
          <w:b/>
          <w:bCs/>
          <w:color w:val="000000"/>
          <w:sz w:val="16"/>
          <w:szCs w:val="16"/>
        </w:rPr>
        <w:t>Раздел II. Характеристика текущего состояния сферы культуры и туризма</w:t>
      </w:r>
      <w:r w:rsidR="00194681">
        <w:rPr>
          <w:rFonts w:ascii="PT Astra Serif" w:hAnsi="PT Astra Serif"/>
          <w:b/>
          <w:bCs/>
          <w:color w:val="000000"/>
          <w:sz w:val="16"/>
          <w:szCs w:val="16"/>
        </w:rPr>
        <w:t xml:space="preserve"> </w:t>
      </w:r>
      <w:r w:rsidRPr="00194681">
        <w:rPr>
          <w:rFonts w:ascii="PT Astra Serif" w:hAnsi="PT Astra Serif"/>
          <w:b/>
          <w:bCs/>
          <w:color w:val="000000"/>
          <w:sz w:val="16"/>
          <w:szCs w:val="16"/>
        </w:rPr>
        <w:t>в Целинном муниципальном округе Курганской области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По состоянию на начало 2022 года в муниципальном округе действует 44 муниципальных учреждений культуры: 23 клубных учреждения, 20 библиотек и 1 Детская школа искусств. </w:t>
      </w:r>
      <w:r w:rsidRPr="00194681">
        <w:rPr>
          <w:rFonts w:ascii="PT Astra Serif" w:hAnsi="PT Astra Serif"/>
          <w:bCs/>
          <w:sz w:val="16"/>
          <w:szCs w:val="16"/>
        </w:rPr>
        <w:t xml:space="preserve">Также на территории Целинного муниципального округа находится 5 объектов культурного наследия: Братская могила (с. Усть-Уйское); </w:t>
      </w:r>
      <w:r w:rsidRPr="00194681">
        <w:rPr>
          <w:rFonts w:ascii="PT Astra Serif" w:hAnsi="PT Astra Serif"/>
          <w:sz w:val="16"/>
          <w:szCs w:val="16"/>
        </w:rPr>
        <w:t>Церковь Вознесения (с. Казак-Кочердык); Церковь Троицкая</w:t>
      </w:r>
      <w:r w:rsidRPr="00194681">
        <w:rPr>
          <w:rFonts w:ascii="PT Astra Serif" w:hAnsi="PT Astra Serif"/>
          <w:bCs/>
          <w:sz w:val="16"/>
          <w:szCs w:val="16"/>
        </w:rPr>
        <w:t xml:space="preserve"> (</w:t>
      </w:r>
      <w:proofErr w:type="gramStart"/>
      <w:r w:rsidRPr="00194681">
        <w:rPr>
          <w:rFonts w:ascii="PT Astra Serif" w:hAnsi="PT Astra Serif"/>
          <w:sz w:val="16"/>
          <w:szCs w:val="16"/>
        </w:rPr>
        <w:t>с</w:t>
      </w:r>
      <w:proofErr w:type="gramEnd"/>
      <w:r w:rsidRPr="00194681">
        <w:rPr>
          <w:rFonts w:ascii="PT Astra Serif" w:hAnsi="PT Astra Serif"/>
          <w:sz w:val="16"/>
          <w:szCs w:val="16"/>
        </w:rPr>
        <w:t xml:space="preserve">. Становое); Церковь (с. Усть-Уйское); Церковь (с. Половинное).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Профессиональные и самодеятельные артисты, учащиеся Детской школы искусств успешно выступают на творческих межмуниципальных, областных, региональных, всероссийских и международных конкурсах – становятся обладателями денежных премий и поощрений.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В 2019 году клубными учреждениями Целинного муниципального округа проведено 4449 мероприятий, которые посетило 161197 зрителей. В краеведческом музее проведено 112 экскурсий, число посетителей</w:t>
      </w:r>
      <w:r w:rsidRPr="00194681">
        <w:rPr>
          <w:rFonts w:ascii="PT Astra Serif" w:hAnsi="PT Astra Serif"/>
          <w:b/>
          <w:sz w:val="16"/>
          <w:szCs w:val="16"/>
        </w:rPr>
        <w:t xml:space="preserve"> – </w:t>
      </w:r>
      <w:r w:rsidRPr="00194681">
        <w:rPr>
          <w:rFonts w:ascii="PT Astra Serif" w:hAnsi="PT Astra Serif"/>
          <w:sz w:val="16"/>
          <w:szCs w:val="16"/>
        </w:rPr>
        <w:t xml:space="preserve">701. (Количество посещений на одного жителя в год равно 0,04).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Востребованными остаются сельские библиотеки. Число пользователей - 9 593 человека, что составляет более половины численности населения Целинного муниципального округа. Размер совокупного библиотечного фонда составил 85582 ед. хранения.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В числе приоритетных направлений деятельности учреждений культуры -  сохранение культурного многообразия и основ традиционного творчества, пропаганда достижений любительского искусства. В 23  учреждениях культурно-досугового типа действует 215 клубных формирований</w:t>
      </w:r>
      <w:r w:rsidRPr="00194681">
        <w:rPr>
          <w:rFonts w:ascii="PT Astra Serif" w:hAnsi="PT Astra Serif"/>
          <w:color w:val="000000"/>
          <w:sz w:val="16"/>
          <w:szCs w:val="16"/>
        </w:rPr>
        <w:t xml:space="preserve">, </w:t>
      </w:r>
      <w:r w:rsidRPr="00194681">
        <w:rPr>
          <w:rFonts w:ascii="PT Astra Serif" w:hAnsi="PT Astra Serif"/>
          <w:sz w:val="16"/>
          <w:szCs w:val="16"/>
        </w:rPr>
        <w:t>2 творческих коллектива имеют звание «Народный коллектив».</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Популяризации и развитию традиционной народной культуры способствует сложившаяся система фестивалей, смотров, конкурсов и выставок, активная деятельность хоровых, фольклорных коллективов, любительских объединений декоративно-прикладного и изобразительного искусства.</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sz w:val="16"/>
          <w:szCs w:val="16"/>
        </w:rPr>
        <w:t xml:space="preserve">      Система начального художественного образования Целинного муниципального округа  представлена Детской школой искусств. Охват детей художественным образованием от общей численности учащихся 1-9 классов составляет 8,7 %.</w:t>
      </w:r>
      <w:r w:rsidRPr="00194681">
        <w:rPr>
          <w:rFonts w:ascii="PT Astra Serif" w:hAnsi="PT Astra Serif"/>
          <w:color w:val="000000"/>
          <w:sz w:val="16"/>
          <w:szCs w:val="16"/>
        </w:rPr>
        <w:t xml:space="preserve">    </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w:t>
      </w:r>
      <w:r w:rsidRPr="00194681">
        <w:rPr>
          <w:rFonts w:ascii="PT Astra Serif" w:hAnsi="PT Astra Serif"/>
          <w:sz w:val="16"/>
          <w:szCs w:val="16"/>
        </w:rPr>
        <w:t xml:space="preserve">Библиотеки муниципального округа обеспечивают свободный доступ ко всем видам информации на основе новых информационных технологий, содействуют образованию и самообразованию населения, организуют культурно-интеллектуальный досуг населения, ведут  просветительскую деятельность. Комплектование книжного фонда библиотек происходит через гарантированное бюджетное финансирование, но этого недостаточно для </w:t>
      </w:r>
      <w:r w:rsidRPr="00194681">
        <w:rPr>
          <w:rFonts w:ascii="PT Astra Serif" w:hAnsi="PT Astra Serif"/>
          <w:color w:val="000000"/>
          <w:sz w:val="16"/>
          <w:szCs w:val="16"/>
        </w:rPr>
        <w:t xml:space="preserve">обновления библиотечного фонд, включая фонд на электронных носителях. </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color w:val="FF0000"/>
          <w:sz w:val="16"/>
          <w:szCs w:val="16"/>
        </w:rPr>
      </w:pPr>
      <w:r w:rsidRPr="00194681">
        <w:rPr>
          <w:rFonts w:ascii="PT Astra Serif" w:hAnsi="PT Astra Serif"/>
          <w:color w:val="000000"/>
          <w:sz w:val="16"/>
          <w:szCs w:val="16"/>
        </w:rPr>
        <w:t xml:space="preserve">      В рамках реорганизации деятельности в сфере культуры и туризма  базе Целинной межпоселенческой центральной библиотеке создан Туристико - информационный центр </w:t>
      </w:r>
    </w:p>
    <w:p w:rsidR="00A62DE6" w:rsidRPr="00194681" w:rsidRDefault="00A62DE6" w:rsidP="00194681">
      <w:pPr>
        <w:tabs>
          <w:tab w:val="left" w:pos="567"/>
        </w:tabs>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В круге все библиотеки оснащены компьютерами (29 единиц), подключены к сети Интернет и  электронную почту. Целинная межпоселенческая центральная библиотека имеет собственный Интернет-сайт. Число библиотечных работников, имеющих подготовку по использованию ИКТ 4  чел. (имеющих соответствующие документы).</w:t>
      </w:r>
    </w:p>
    <w:p w:rsidR="00A62DE6" w:rsidRPr="00194681" w:rsidRDefault="00A62DE6" w:rsidP="00194681">
      <w:pPr>
        <w:tabs>
          <w:tab w:val="left" w:pos="567"/>
        </w:tabs>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Кадровое обеспечение ДШИ состоит из 13 педагогических работников. Все работают на полную ставку.     </w:t>
      </w:r>
    </w:p>
    <w:p w:rsidR="00A62DE6" w:rsidRPr="00194681" w:rsidRDefault="00A62DE6" w:rsidP="00194681">
      <w:pPr>
        <w:tabs>
          <w:tab w:val="left" w:pos="567"/>
        </w:tabs>
        <w:spacing w:after="0" w:line="240" w:lineRule="auto"/>
        <w:ind w:left="-567" w:firstLine="567"/>
        <w:jc w:val="both"/>
        <w:rPr>
          <w:rFonts w:ascii="PT Astra Serif" w:hAnsi="PT Astra Serif"/>
          <w:sz w:val="16"/>
          <w:szCs w:val="16"/>
        </w:rPr>
      </w:pPr>
      <w:r w:rsidRPr="00194681">
        <w:rPr>
          <w:rFonts w:ascii="PT Astra Serif" w:hAnsi="PT Astra Serif"/>
          <w:sz w:val="16"/>
          <w:szCs w:val="16"/>
        </w:rPr>
        <w:lastRenderedPageBreak/>
        <w:t xml:space="preserve">      Общее число специалистов по всем учреждениям культуры – 117 человек: 68 специалистов в клубной системе, 36 специалистов - </w:t>
      </w:r>
      <w:proofErr w:type="gramStart"/>
      <w:r w:rsidRPr="00194681">
        <w:rPr>
          <w:rFonts w:ascii="PT Astra Serif" w:hAnsi="PT Astra Serif"/>
          <w:sz w:val="16"/>
          <w:szCs w:val="16"/>
        </w:rPr>
        <w:t>библиотечная</w:t>
      </w:r>
      <w:proofErr w:type="gramEnd"/>
      <w:r w:rsidRPr="00194681">
        <w:rPr>
          <w:rFonts w:ascii="PT Astra Serif" w:hAnsi="PT Astra Serif"/>
          <w:sz w:val="16"/>
          <w:szCs w:val="16"/>
        </w:rPr>
        <w:t xml:space="preserve">. Кадровое обеспечение ДШИ состоит из 13 педагогических работников. </w:t>
      </w:r>
    </w:p>
    <w:p w:rsidR="00A62DE6" w:rsidRPr="00194681" w:rsidRDefault="00A62DE6" w:rsidP="00194681">
      <w:pPr>
        <w:tabs>
          <w:tab w:val="left" w:pos="567"/>
        </w:tabs>
        <w:spacing w:after="0" w:line="240" w:lineRule="auto"/>
        <w:ind w:left="-567" w:firstLine="567"/>
        <w:jc w:val="both"/>
        <w:rPr>
          <w:rFonts w:ascii="PT Astra Serif" w:hAnsi="PT Astra Serif"/>
          <w:color w:val="000000"/>
          <w:sz w:val="16"/>
          <w:szCs w:val="16"/>
        </w:rPr>
      </w:pPr>
      <w:r w:rsidRPr="00194681">
        <w:rPr>
          <w:rFonts w:ascii="PT Astra Serif" w:hAnsi="PT Astra Serif"/>
          <w:sz w:val="16"/>
          <w:szCs w:val="16"/>
        </w:rPr>
        <w:t xml:space="preserve">      </w:t>
      </w:r>
      <w:r w:rsidRPr="00194681">
        <w:rPr>
          <w:rFonts w:ascii="PT Astra Serif" w:hAnsi="PT Astra Serif"/>
          <w:color w:val="000000"/>
          <w:sz w:val="16"/>
          <w:szCs w:val="16"/>
        </w:rPr>
        <w:t>В то же время, несмотря на происходящие позитивные изменения, существуют условия и факторы, затрудняющие дальнейшее развитие культуры Целинного муниципального округа.</w:t>
      </w:r>
    </w:p>
    <w:p w:rsidR="00A62DE6" w:rsidRPr="00194681" w:rsidRDefault="00A62DE6" w:rsidP="00194681">
      <w:pPr>
        <w:tabs>
          <w:tab w:val="left" w:pos="567"/>
        </w:tabs>
        <w:spacing w:after="0" w:line="240" w:lineRule="auto"/>
        <w:ind w:left="-567" w:firstLine="567"/>
        <w:jc w:val="both"/>
        <w:rPr>
          <w:rFonts w:ascii="PT Astra Serif" w:hAnsi="PT Astra Serif" w:cs="Arial"/>
          <w:sz w:val="16"/>
          <w:szCs w:val="16"/>
        </w:rPr>
      </w:pPr>
      <w:r w:rsidRPr="00194681">
        <w:rPr>
          <w:rFonts w:ascii="PT Astra Serif" w:hAnsi="PT Astra Serif"/>
          <w:color w:val="000000"/>
          <w:sz w:val="16"/>
          <w:szCs w:val="16"/>
        </w:rPr>
        <w:t xml:space="preserve">      Неудовлетворительным остаётся техническое состояние зданий и техническая оснащённость учреждений культуры: новые информационные технологии и технические средства внедряются медленно.</w:t>
      </w:r>
      <w:r w:rsidRPr="00194681">
        <w:rPr>
          <w:rFonts w:ascii="PT Astra Serif" w:hAnsi="PT Astra Serif"/>
          <w:sz w:val="16"/>
          <w:szCs w:val="16"/>
        </w:rPr>
        <w:t xml:space="preserve"> 16,6 % учреждений культуры от общего числа требуют срочного ремонта (3 в аварийном состоянии, 3 – требуют капитального ремонта); текущий ремонт необходим во всех учреждениях.</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Наблюдаются тенденции «омоложения» и повышения  уровня квалификации  кадров  3  специалиста  имеют  высшее  образование, 34 среднее  профессиональное, 2  учатся  заочно.</w:t>
      </w:r>
    </w:p>
    <w:p w:rsidR="00A62DE6" w:rsidRPr="00194681" w:rsidRDefault="00A62DE6" w:rsidP="00194681">
      <w:pPr>
        <w:tabs>
          <w:tab w:val="left" w:pos="567"/>
        </w:tabs>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
          <w:bCs/>
          <w:sz w:val="16"/>
          <w:szCs w:val="16"/>
        </w:rPr>
        <w:t xml:space="preserve">      </w:t>
      </w:r>
      <w:r w:rsidRPr="00194681">
        <w:rPr>
          <w:rFonts w:ascii="PT Astra Serif" w:hAnsi="PT Astra Serif"/>
          <w:bCs/>
          <w:sz w:val="16"/>
          <w:szCs w:val="16"/>
        </w:rPr>
        <w:t xml:space="preserve">Крайне ограничены средства, планируемые на развитие отрасли.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      Модернизация сферы культуры должна коснуться всех направлений, начиная от кадровой политики и заканчивая укреплением материально-технической базы и реализацией новых творческих инициатив.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      Необходим переход к качественно новому уровню функционирования отрасли культуры, включая библиотечное дело, концертную, театральную, кинематографическую деятельность, традиционную народную культуру, а также значительное укрепление потенциала Целинного муниципального округа в сфере культуры, в том числе для формирования её положительного имиджа.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      Безусловной составляющей повышения конкурентоспособности культуры Целинного муниципального округа на внутреннем и внешнем рынках является повышение качества предоставляемых услуг, обеспечения их необходимого многообразия. Решение этой задачи на современном этапе во многом зависит от обеспеченности учреждений культуры современным оборудованием и развития информационных технологий в сфере культуры.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      Реализация Программы сопряжена  с рисками, которые могут препятствовать достижению запланированных результатов.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      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областном и местном уровнях.</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bCs/>
          <w:sz w:val="16"/>
          <w:szCs w:val="16"/>
        </w:rPr>
        <w:t xml:space="preserve">      </w:t>
      </w:r>
      <w:r w:rsidRPr="00194681">
        <w:rPr>
          <w:rFonts w:ascii="PT Astra Serif" w:hAnsi="PT Astra Serif"/>
          <w:sz w:val="16"/>
          <w:szCs w:val="16"/>
        </w:rPr>
        <w:t xml:space="preserve">Муниципальная программа </w:t>
      </w:r>
      <w:r w:rsidRPr="00194681">
        <w:rPr>
          <w:rFonts w:ascii="PT Astra Serif" w:hAnsi="PT Astra Serif"/>
          <w:color w:val="000000"/>
          <w:sz w:val="16"/>
          <w:szCs w:val="16"/>
        </w:rPr>
        <w:t>«Культура и туризм Целинного муниципального округа на 2022-2024 годы»</w:t>
      </w:r>
      <w:r w:rsidRPr="00194681">
        <w:rPr>
          <w:rFonts w:ascii="PT Astra Serif" w:hAnsi="PT Astra Serif"/>
          <w:sz w:val="16"/>
          <w:szCs w:val="16"/>
        </w:rPr>
        <w:t xml:space="preserve"> направлена на формирование инфраструктуры туризма и ее развитие, с целью создания новых точек роста туризма, экономики, природы и населения, приобщения граждан к культурному и природному наследию на территории Целинного муниципального округа Курганской области. За счет этой сферы деятельности предусматривается развитие инфраструктуры, повышение роста уровня жизни населения, рост доходов бюджета. Развитие сферы туризма способствует в первую очередь развитию малого бизнеса, повышению уровня культурного развития, изучению краеведения и истории родного края, развитию ремесленнической деятельности и в целом развитию экономики муниципального округа. 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нации. В настоящий момент туризм является одним из важных направлений оживления экономики, оказывая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сельское хозяйство, строительство, а также выступает катализатором социально-экономического развития регионов Российской Федерации. Целинный муниципальный округ Курганской области обладает всеми необходимыми ресурсами для развития туризма при полном отсутствии соответствующей инфраструктуры. Главными факторами являются благоприятная экология и 4 природно-климатические условия, уникальное историческое и культурное наследие. На территории Целинного муниципального округа расположены следующие природные и исторические объекты, являющиеся туристическими достопримечательностями: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Особо охраняемые природные территории: </w:t>
      </w:r>
      <w:r w:rsidRPr="00194681">
        <w:rPr>
          <w:rFonts w:ascii="PT Astra Serif" w:hAnsi="PT Astra Serif"/>
          <w:color w:val="000000"/>
          <w:sz w:val="16"/>
          <w:szCs w:val="16"/>
        </w:rPr>
        <w:t>Курганский природный заказник;</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Особо охраняемые территории историко - культурного назначения: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Cs/>
          <w:sz w:val="16"/>
          <w:szCs w:val="16"/>
        </w:rPr>
      </w:pPr>
      <w:r w:rsidRPr="00194681">
        <w:rPr>
          <w:rFonts w:ascii="PT Astra Serif" w:hAnsi="PT Astra Serif"/>
          <w:bCs/>
          <w:sz w:val="16"/>
          <w:szCs w:val="16"/>
        </w:rPr>
        <w:t xml:space="preserve">1. Братская могила (с. Усть-Уйское);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bCs/>
          <w:sz w:val="16"/>
          <w:szCs w:val="16"/>
        </w:rPr>
        <w:t xml:space="preserve">2. </w:t>
      </w:r>
      <w:r w:rsidRPr="00194681">
        <w:rPr>
          <w:rFonts w:ascii="PT Astra Serif" w:hAnsi="PT Astra Serif"/>
          <w:sz w:val="16"/>
          <w:szCs w:val="16"/>
        </w:rPr>
        <w:t xml:space="preserve">Церковь Вознесения (с. Казак-Кочердык);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3. Церковь Троицкая</w:t>
      </w:r>
      <w:r w:rsidRPr="00194681">
        <w:rPr>
          <w:rFonts w:ascii="PT Astra Serif" w:hAnsi="PT Astra Serif"/>
          <w:bCs/>
          <w:sz w:val="16"/>
          <w:szCs w:val="16"/>
        </w:rPr>
        <w:t xml:space="preserve"> (</w:t>
      </w:r>
      <w:proofErr w:type="gramStart"/>
      <w:r w:rsidRPr="00194681">
        <w:rPr>
          <w:rFonts w:ascii="PT Astra Serif" w:hAnsi="PT Astra Serif"/>
          <w:sz w:val="16"/>
          <w:szCs w:val="16"/>
        </w:rPr>
        <w:t>с</w:t>
      </w:r>
      <w:proofErr w:type="gramEnd"/>
      <w:r w:rsidRPr="00194681">
        <w:rPr>
          <w:rFonts w:ascii="PT Astra Serif" w:hAnsi="PT Astra Serif"/>
          <w:sz w:val="16"/>
          <w:szCs w:val="16"/>
        </w:rPr>
        <w:t xml:space="preserve">. Становое);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4. Церковь (с. Усть-Уйское);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5. Церковь (с. </w:t>
      </w:r>
      <w:proofErr w:type="gramStart"/>
      <w:r w:rsidRPr="00194681">
        <w:rPr>
          <w:rFonts w:ascii="PT Astra Serif" w:hAnsi="PT Astra Serif"/>
          <w:sz w:val="16"/>
          <w:szCs w:val="16"/>
        </w:rPr>
        <w:t>Половинное</w:t>
      </w:r>
      <w:proofErr w:type="gramEnd"/>
      <w:r w:rsidRPr="00194681">
        <w:rPr>
          <w:rFonts w:ascii="PT Astra Serif" w:hAnsi="PT Astra Serif"/>
          <w:sz w:val="16"/>
          <w:szCs w:val="16"/>
        </w:rPr>
        <w:t xml:space="preserve">). </w:t>
      </w:r>
    </w:p>
    <w:p w:rsidR="00A62DE6" w:rsidRPr="00194681" w:rsidRDefault="00A62DE6" w:rsidP="00194681">
      <w:pPr>
        <w:pStyle w:val="a3"/>
        <w:shd w:val="clear" w:color="auto" w:fill="FDFDFD"/>
        <w:spacing w:before="0" w:beforeAutospacing="0" w:after="0" w:afterAutospacing="0"/>
        <w:ind w:left="-567" w:firstLine="567"/>
        <w:jc w:val="both"/>
        <w:textAlignment w:val="baseline"/>
        <w:rPr>
          <w:rFonts w:ascii="PT Astra Serif" w:hAnsi="PT Astra Serif"/>
          <w:color w:val="000000"/>
          <w:sz w:val="16"/>
          <w:szCs w:val="16"/>
        </w:rPr>
      </w:pPr>
      <w:r w:rsidRPr="00194681">
        <w:rPr>
          <w:rFonts w:ascii="PT Astra Serif" w:hAnsi="PT Astra Serif"/>
          <w:sz w:val="16"/>
          <w:szCs w:val="16"/>
        </w:rPr>
        <w:t xml:space="preserve">На территории муниципального округа расположены уникальные природные жемчужины: </w:t>
      </w:r>
      <w:r w:rsidRPr="00194681">
        <w:rPr>
          <w:rFonts w:ascii="PT Astra Serif" w:hAnsi="PT Astra Serif"/>
          <w:color w:val="000000"/>
          <w:sz w:val="16"/>
          <w:szCs w:val="16"/>
        </w:rPr>
        <w:t>Кочердыкский бор, Усть-Уйский бор, миндальная степь (7 км южнее с. Усть-Уйское).</w:t>
      </w:r>
    </w:p>
    <w:p w:rsidR="00A62DE6" w:rsidRPr="00194681" w:rsidRDefault="00A62DE6" w:rsidP="00194681">
      <w:pPr>
        <w:pStyle w:val="a3"/>
        <w:shd w:val="clear" w:color="auto" w:fill="FDFDFD"/>
        <w:spacing w:before="0" w:beforeAutospacing="0" w:after="0" w:afterAutospacing="0"/>
        <w:ind w:left="-567" w:firstLine="567"/>
        <w:jc w:val="both"/>
        <w:textAlignment w:val="baseline"/>
        <w:rPr>
          <w:rFonts w:ascii="PT Astra Serif" w:hAnsi="PT Astra Serif"/>
          <w:sz w:val="16"/>
          <w:szCs w:val="16"/>
        </w:rPr>
      </w:pPr>
      <w:r w:rsidRPr="00194681">
        <w:rPr>
          <w:rFonts w:ascii="PT Astra Serif" w:hAnsi="PT Astra Serif"/>
          <w:sz w:val="16"/>
          <w:szCs w:val="16"/>
        </w:rPr>
        <w:t xml:space="preserve">Все более привлекательными для туристских групп становятся местные лечебные озера: </w:t>
      </w:r>
      <w:r w:rsidRPr="00194681">
        <w:rPr>
          <w:rFonts w:ascii="PT Astra Serif" w:hAnsi="PT Astra Serif"/>
          <w:color w:val="000000"/>
          <w:sz w:val="16"/>
          <w:szCs w:val="16"/>
        </w:rPr>
        <w:t xml:space="preserve">Сетовские озера (окрестности с. Сетово), Колесниково, Песчаное, Кривое и др. </w:t>
      </w:r>
      <w:r w:rsidRPr="00194681">
        <w:rPr>
          <w:rFonts w:ascii="PT Astra Serif" w:hAnsi="PT Astra Serif"/>
          <w:sz w:val="16"/>
          <w:szCs w:val="16"/>
        </w:rPr>
        <w:t xml:space="preserve">В последнее время этот поток увеличивается. Сюда прибывают туристы из Свердловской, Тюменской, Челябинской областей. Также на территории Целинного муниципального округа имеются охотничьи угодья: Иванковское, Восходовское, Куйбышевское, Дудинское, Целинное.  </w:t>
      </w:r>
    </w:p>
    <w:p w:rsidR="00A62DE6" w:rsidRPr="00194681" w:rsidRDefault="00A62DE6" w:rsidP="00194681">
      <w:pPr>
        <w:pStyle w:val="a3"/>
        <w:shd w:val="clear" w:color="auto" w:fill="FDFDFD"/>
        <w:spacing w:before="0" w:beforeAutospacing="0" w:after="0" w:afterAutospacing="0"/>
        <w:ind w:left="-567" w:firstLine="567"/>
        <w:jc w:val="both"/>
        <w:textAlignment w:val="baseline"/>
        <w:rPr>
          <w:rFonts w:ascii="PT Astra Serif" w:hAnsi="PT Astra Serif"/>
          <w:color w:val="000000"/>
          <w:sz w:val="16"/>
          <w:szCs w:val="16"/>
        </w:rPr>
      </w:pPr>
      <w:r w:rsidRPr="00194681">
        <w:rPr>
          <w:rFonts w:ascii="PT Astra Serif" w:hAnsi="PT Astra Serif"/>
          <w:b/>
          <w:bCs/>
          <w:color w:val="000000"/>
          <w:sz w:val="16"/>
          <w:szCs w:val="16"/>
        </w:rPr>
        <w:t>Раздел III. Приоритеты и цели муниципальной политики в сфере культуры и туризма</w:t>
      </w:r>
      <w:r w:rsidRPr="00194681">
        <w:rPr>
          <w:rFonts w:ascii="PT Astra Serif" w:hAnsi="PT Astra Serif"/>
          <w:color w:val="000000"/>
          <w:sz w:val="16"/>
          <w:szCs w:val="16"/>
        </w:rPr>
        <w:t xml:space="preserve">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Программа разработана с учётом приоритетных направлений социально-экономического развития Целинного муниципального округа.</w:t>
      </w:r>
    </w:p>
    <w:p w:rsidR="00A62DE6" w:rsidRPr="00194681" w:rsidRDefault="00194681" w:rsidP="00194681">
      <w:pPr>
        <w:autoSpaceDE w:val="0"/>
        <w:autoSpaceDN w:val="0"/>
        <w:adjustRightInd w:val="0"/>
        <w:spacing w:after="0" w:line="240" w:lineRule="auto"/>
        <w:ind w:left="-567" w:firstLine="567"/>
        <w:jc w:val="both"/>
        <w:rPr>
          <w:rFonts w:ascii="PT Astra Serif" w:hAnsi="PT Astra Serif"/>
          <w:color w:val="000000"/>
          <w:sz w:val="16"/>
          <w:szCs w:val="16"/>
        </w:rPr>
      </w:pPr>
      <w:r>
        <w:rPr>
          <w:rFonts w:ascii="PT Astra Serif" w:hAnsi="PT Astra Serif"/>
          <w:color w:val="000000"/>
          <w:sz w:val="16"/>
          <w:szCs w:val="16"/>
        </w:rPr>
        <w:t>Н</w:t>
      </w:r>
      <w:r w:rsidR="00A62DE6" w:rsidRPr="00194681">
        <w:rPr>
          <w:rFonts w:ascii="PT Astra Serif" w:hAnsi="PT Astra Serif"/>
          <w:color w:val="000000"/>
          <w:sz w:val="16"/>
          <w:szCs w:val="16"/>
        </w:rPr>
        <w:t>аправления реализации Программы соответствуют приоритетам и целям государственной политики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нации;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обеспечение максимальной доступности для широких слоёв населения лучших образцов культуры и искусства;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создание условий для творческой самореализации граждан, культурно-просветительской деятельности, организация внешкольного художественного образования и культурного досуга;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раскрытие культурного потенциала Целинного муниципального округа  и поддержка региональных инициатив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преодоление отставания и диспропорций в культурном уровне регионов;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укрепление материально-технической базы учреждений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повышение социального статуса работников культуры, системы подготовки кадров и их социального обеспечения;</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совершенствование отечественной системы художественного образования и науки;</w:t>
      </w:r>
    </w:p>
    <w:p w:rsidR="00A62DE6" w:rsidRPr="00194681" w:rsidRDefault="00194681" w:rsidP="00194681">
      <w:pPr>
        <w:autoSpaceDE w:val="0"/>
        <w:autoSpaceDN w:val="0"/>
        <w:adjustRightInd w:val="0"/>
        <w:spacing w:after="0" w:line="240" w:lineRule="auto"/>
        <w:ind w:left="-567" w:firstLine="567"/>
        <w:jc w:val="both"/>
        <w:rPr>
          <w:rFonts w:ascii="PT Astra Serif" w:hAnsi="PT Astra Serif"/>
          <w:sz w:val="16"/>
          <w:szCs w:val="16"/>
        </w:rPr>
      </w:pPr>
      <w:r>
        <w:rPr>
          <w:rFonts w:ascii="PT Astra Serif" w:hAnsi="PT Astra Serif"/>
          <w:sz w:val="16"/>
          <w:szCs w:val="16"/>
        </w:rPr>
        <w:t>п</w:t>
      </w:r>
      <w:r w:rsidR="00A62DE6" w:rsidRPr="00194681">
        <w:rPr>
          <w:rFonts w:ascii="PT Astra Serif" w:hAnsi="PT Astra Serif"/>
          <w:sz w:val="16"/>
          <w:szCs w:val="16"/>
        </w:rPr>
        <w:t>овышение качества туристского продукта.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Главным направлением деятельности в сфере туризма является развитие внутреннего и въездного туризма.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Решение первоочередных задач по удовлетворению потребности граждан в сфере культуры и туризма положительно влияет на развитие человеческого потенциала и повышение качества жизни населения, развитие туристкой инфраструктуры округа, социально-экономическое развитие Курганской области и Российской Федерации в целом.</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FF0000"/>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sz w:val="16"/>
          <w:szCs w:val="16"/>
        </w:rPr>
      </w:pPr>
      <w:r w:rsidRPr="00194681">
        <w:rPr>
          <w:rFonts w:ascii="PT Astra Serif" w:hAnsi="PT Astra Serif"/>
          <w:b/>
          <w:bCs/>
          <w:sz w:val="16"/>
          <w:szCs w:val="16"/>
        </w:rPr>
        <w:t>Раздел IV. Цели и задачи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proofErr w:type="gramStart"/>
      <w:r w:rsidRPr="00194681">
        <w:rPr>
          <w:rFonts w:ascii="PT Astra Serif" w:hAnsi="PT Astra Serif"/>
          <w:color w:val="000000"/>
          <w:sz w:val="16"/>
          <w:szCs w:val="16"/>
        </w:rPr>
        <w:t xml:space="preserve">Главной целью Программы является 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w:t>
      </w:r>
      <w:r w:rsidRPr="00194681">
        <w:rPr>
          <w:rFonts w:ascii="PT Astra Serif" w:hAnsi="PT Astra Serif"/>
          <w:color w:val="000000"/>
          <w:sz w:val="16"/>
          <w:szCs w:val="16"/>
        </w:rPr>
        <w:lastRenderedPageBreak/>
        <w:t xml:space="preserve">муниципального округа, </w:t>
      </w:r>
      <w:r w:rsidRPr="00194681">
        <w:rPr>
          <w:rFonts w:ascii="PT Astra Serif" w:hAnsi="PT Astra Serif"/>
          <w:bCs/>
          <w:color w:val="FF0000"/>
          <w:sz w:val="16"/>
          <w:szCs w:val="16"/>
        </w:rPr>
        <w:t xml:space="preserve"> </w:t>
      </w:r>
      <w:r w:rsidRPr="00194681">
        <w:rPr>
          <w:rFonts w:ascii="PT Astra Serif" w:hAnsi="PT Astra Serif"/>
          <w:bCs/>
          <w:sz w:val="16"/>
          <w:szCs w:val="16"/>
        </w:rPr>
        <w:t>а так же формирование и развитие сферы туризма, как нового  экономической и культурно развлекательного вида деятельности, создание благоприятных условий для жителей и гостей муниципального округа в туристических услугах.</w:t>
      </w:r>
      <w:r w:rsidRPr="00194681">
        <w:rPr>
          <w:rFonts w:ascii="PT Astra Serif" w:hAnsi="PT Astra Serif"/>
          <w:sz w:val="16"/>
          <w:szCs w:val="16"/>
        </w:rPr>
        <w:t xml:space="preserve"> </w:t>
      </w:r>
      <w:proofErr w:type="gramEnd"/>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Цель сформулирована в соответствии с приоритетами государственной политики в Российской Федерации, государственной программой Курганской области  «Развитие культуры Зауралья» 2021 – 2025 годы, ключевыми проблемами и современными вызовами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FF"/>
          <w:sz w:val="16"/>
          <w:szCs w:val="16"/>
        </w:rPr>
      </w:pPr>
      <w:r w:rsidRPr="00194681">
        <w:rPr>
          <w:rFonts w:ascii="PT Astra Serif" w:hAnsi="PT Astra Serif"/>
          <w:color w:val="000000"/>
          <w:sz w:val="16"/>
          <w:szCs w:val="16"/>
        </w:rPr>
        <w:t xml:space="preserve">      </w:t>
      </w:r>
      <w:proofErr w:type="gramStart"/>
      <w:r w:rsidRPr="00194681">
        <w:rPr>
          <w:rFonts w:ascii="PT Astra Serif" w:hAnsi="PT Astra Serif"/>
          <w:color w:val="000000"/>
          <w:sz w:val="16"/>
          <w:szCs w:val="16"/>
        </w:rPr>
        <w:t>Достижение данной цели реализуется решением двух взаимосвязанных задач</w:t>
      </w:r>
      <w:r w:rsidRPr="00194681">
        <w:rPr>
          <w:rFonts w:ascii="PT Astra Serif" w:hAnsi="PT Astra Serif"/>
          <w:color w:val="0000FF"/>
          <w:sz w:val="16"/>
          <w:szCs w:val="16"/>
        </w:rPr>
        <w:t xml:space="preserve">, </w:t>
      </w:r>
      <w:r w:rsidRPr="00194681">
        <w:rPr>
          <w:rFonts w:ascii="PT Astra Serif" w:hAnsi="PT Astra Serif"/>
          <w:color w:val="000000"/>
          <w:sz w:val="16"/>
          <w:szCs w:val="16"/>
        </w:rPr>
        <w:t>исходящих из установленных Федеральным законом от 6 октября 1999 года</w:t>
      </w:r>
      <w:r w:rsidRPr="00194681">
        <w:rPr>
          <w:rFonts w:ascii="PT Astra Serif" w:hAnsi="PT Astra Serif"/>
          <w:color w:val="0000FF"/>
          <w:sz w:val="16"/>
          <w:szCs w:val="16"/>
        </w:rPr>
        <w:t xml:space="preserve"> </w:t>
      </w:r>
      <w:r w:rsidRPr="00194681">
        <w:rPr>
          <w:rFonts w:ascii="PT Astra Serif" w:hAnsi="PT Astra Serif"/>
          <w:color w:val="000000"/>
          <w:sz w:val="16"/>
          <w:szCs w:val="16"/>
        </w:rPr>
        <w:t>№ 184-ФЗ «Об общих принципах организации законодательных (представительных) и</w:t>
      </w:r>
      <w:r w:rsidRPr="00194681">
        <w:rPr>
          <w:rFonts w:ascii="PT Astra Serif" w:hAnsi="PT Astra Serif"/>
          <w:color w:val="0000FF"/>
          <w:sz w:val="16"/>
          <w:szCs w:val="16"/>
        </w:rPr>
        <w:t xml:space="preserve"> </w:t>
      </w:r>
      <w:r w:rsidRPr="00194681">
        <w:rPr>
          <w:rFonts w:ascii="PT Astra Serif" w:hAnsi="PT Astra Serif"/>
          <w:color w:val="000000"/>
          <w:sz w:val="16"/>
          <w:szCs w:val="16"/>
        </w:rPr>
        <w:t>исполнительных органов государственной власти субъектов Российской Федерации»</w:t>
      </w:r>
      <w:r w:rsidRPr="00194681">
        <w:rPr>
          <w:rFonts w:ascii="PT Astra Serif" w:hAnsi="PT Astra Serif"/>
          <w:color w:val="0000FF"/>
          <w:sz w:val="16"/>
          <w:szCs w:val="16"/>
        </w:rPr>
        <w:t xml:space="preserve"> </w:t>
      </w:r>
      <w:r w:rsidRPr="00194681">
        <w:rPr>
          <w:rFonts w:ascii="PT Astra Serif" w:hAnsi="PT Astra Serif"/>
          <w:color w:val="000000"/>
          <w:sz w:val="16"/>
          <w:szCs w:val="16"/>
        </w:rPr>
        <w:t>полномочий Правительства Курганской области.</w:t>
      </w:r>
      <w:proofErr w:type="gramEnd"/>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w:t>
      </w:r>
      <w:r w:rsidRPr="00194681">
        <w:rPr>
          <w:rFonts w:ascii="PT Astra Serif" w:hAnsi="PT Astra Serif"/>
          <w:b/>
          <w:color w:val="000000"/>
          <w:sz w:val="16"/>
          <w:szCs w:val="16"/>
          <w:u w:val="single"/>
        </w:rPr>
        <w:t>Первой задачей Программы</w:t>
      </w:r>
      <w:r w:rsidRPr="00194681">
        <w:rPr>
          <w:rFonts w:ascii="PT Astra Serif" w:hAnsi="PT Astra Serif"/>
          <w:color w:val="000000"/>
          <w:sz w:val="16"/>
          <w:szCs w:val="16"/>
        </w:rPr>
        <w:t xml:space="preserve"> является 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потенциалов жителей Целинного муниципального округа.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Данная задача ориентирована на реализацию прав граждан в области культуры, установленных положениями статьи 44 Конституции Российской Федерации, что относится к стратегическим национальным приоритетам.</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Выполнение этой задачи будет решаться посредством:</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создания условий для сохранения и развития исполнительских и изобразительных искусств;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осуществления мер государственной и муниципальной поддержки профессионального искусства, кинематографии, современного изобразительного искусства, художественных коллективов, творческих инициатив населения, художественного образования, юных дарований, работников сферы культуры, творческих союзов и организаций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участие в  крупномасштабных мероприятиях регионального и межрегионального значения, посвященных государственным праздникам, значимым событиям Российской Федерации и Курганской области, а также мероприятий по развитию международного и межрегионального сотрудничества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государственной поддержки отраслевых приоритетных инновационных проектов, сложившейся системы фестивалей, смотров, конкурсов и выставок;</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реализации мер по развитию информатизации отрасли.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w:t>
      </w:r>
      <w:r w:rsidRPr="00194681">
        <w:rPr>
          <w:rFonts w:ascii="PT Astra Serif" w:hAnsi="PT Astra Serif"/>
          <w:b/>
          <w:color w:val="000000"/>
          <w:sz w:val="16"/>
          <w:szCs w:val="16"/>
          <w:u w:val="single"/>
        </w:rPr>
        <w:t>Второй задачей Программы</w:t>
      </w:r>
      <w:r w:rsidRPr="00194681">
        <w:rPr>
          <w:rFonts w:ascii="PT Astra Serif" w:hAnsi="PT Astra Serif"/>
          <w:color w:val="000000"/>
          <w:sz w:val="16"/>
          <w:szCs w:val="16"/>
        </w:rPr>
        <w:t xml:space="preserve"> является создание благоприятных условий для устойчивого развития сферы культуры Курганской области.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highlight w:val="yellow"/>
        </w:rPr>
      </w:pPr>
      <w:r w:rsidRPr="00194681">
        <w:rPr>
          <w:rFonts w:ascii="PT Astra Serif" w:hAnsi="PT Astra Serif"/>
          <w:color w:val="000000"/>
          <w:sz w:val="16"/>
          <w:szCs w:val="16"/>
        </w:rPr>
        <w:t xml:space="preserve">      Данная задача направлена на формирование политических,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на период до 2024 года.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В рамках решения этой задачи предусмотрено:</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выполнение муниципальных функций по выработке и реализации государственной политики, нормативно-правовому регулированию, контролю и надзору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осуществление инвестиций в развитие материально-технической базы и технической оснащенности учреждений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поддержка культуры Целинного муниципального округа;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кадровое обеспечение;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обеспечение деятельности муниципальных учреждений культуры Целинного муниципального округа по предоставлению и развитию муниципальных услуг населению в сфере культуры.</w:t>
      </w:r>
    </w:p>
    <w:p w:rsidR="00A62DE6" w:rsidRPr="00194681" w:rsidRDefault="00A62DE6" w:rsidP="00194681">
      <w:pPr>
        <w:pStyle w:val="a3"/>
        <w:spacing w:before="0" w:beforeAutospacing="0" w:after="0" w:afterAutospacing="0"/>
        <w:ind w:left="-567" w:firstLine="567"/>
        <w:jc w:val="both"/>
        <w:rPr>
          <w:rFonts w:ascii="PT Astra Serif" w:hAnsi="PT Astra Serif"/>
          <w:sz w:val="16"/>
          <w:szCs w:val="16"/>
        </w:rPr>
      </w:pPr>
      <w:r w:rsidRPr="00194681">
        <w:rPr>
          <w:rFonts w:ascii="PT Astra Serif" w:hAnsi="PT Astra Serif"/>
          <w:b/>
          <w:color w:val="000000"/>
          <w:sz w:val="16"/>
          <w:szCs w:val="16"/>
        </w:rPr>
        <w:t xml:space="preserve">   </w:t>
      </w:r>
      <w:r w:rsidRPr="00194681">
        <w:rPr>
          <w:rFonts w:ascii="PT Astra Serif" w:hAnsi="PT Astra Serif"/>
          <w:b/>
          <w:color w:val="000000"/>
          <w:sz w:val="16"/>
          <w:szCs w:val="16"/>
          <w:u w:val="single"/>
        </w:rPr>
        <w:t>Третьей задачей Программы</w:t>
      </w:r>
      <w:r w:rsidRPr="00194681">
        <w:rPr>
          <w:rFonts w:ascii="PT Astra Serif" w:hAnsi="PT Astra Serif"/>
          <w:b/>
          <w:color w:val="000000"/>
          <w:sz w:val="16"/>
          <w:szCs w:val="16"/>
        </w:rPr>
        <w:t xml:space="preserve"> </w:t>
      </w:r>
      <w:r w:rsidRPr="00194681">
        <w:rPr>
          <w:rFonts w:ascii="PT Astra Serif" w:hAnsi="PT Astra Serif"/>
          <w:color w:val="000000"/>
          <w:sz w:val="16"/>
          <w:szCs w:val="16"/>
        </w:rPr>
        <w:t xml:space="preserve">является </w:t>
      </w:r>
      <w:r w:rsidRPr="00194681">
        <w:rPr>
          <w:rFonts w:ascii="PT Astra Serif" w:hAnsi="PT Astra Serif"/>
          <w:sz w:val="16"/>
          <w:szCs w:val="16"/>
        </w:rPr>
        <w:t xml:space="preserve">изучение и оценка туристского потенциала Целинного муниципального округа: </w:t>
      </w:r>
    </w:p>
    <w:p w:rsidR="00A62DE6" w:rsidRPr="00194681" w:rsidRDefault="00A62DE6" w:rsidP="00194681">
      <w:pPr>
        <w:pStyle w:val="a3"/>
        <w:spacing w:before="0" w:beforeAutospacing="0" w:after="0" w:afterAutospacing="0"/>
        <w:ind w:left="-567" w:firstLine="567"/>
        <w:jc w:val="both"/>
        <w:rPr>
          <w:rFonts w:ascii="PT Astra Serif" w:hAnsi="PT Astra Serif"/>
          <w:sz w:val="16"/>
          <w:szCs w:val="16"/>
        </w:rPr>
      </w:pPr>
      <w:r w:rsidRPr="00194681">
        <w:rPr>
          <w:rFonts w:ascii="PT Astra Serif" w:hAnsi="PT Astra Serif"/>
          <w:sz w:val="16"/>
          <w:szCs w:val="16"/>
        </w:rPr>
        <w:t xml:space="preserve">- определение перспектив развития сферы туризма; </w:t>
      </w:r>
    </w:p>
    <w:p w:rsidR="00A62DE6" w:rsidRPr="00194681" w:rsidRDefault="00A62DE6" w:rsidP="00194681">
      <w:pPr>
        <w:pStyle w:val="a3"/>
        <w:spacing w:before="0" w:beforeAutospacing="0" w:after="0" w:afterAutospacing="0"/>
        <w:ind w:left="-567" w:firstLine="567"/>
        <w:jc w:val="both"/>
        <w:rPr>
          <w:rFonts w:ascii="PT Astra Serif" w:hAnsi="PT Astra Serif"/>
          <w:sz w:val="16"/>
          <w:szCs w:val="16"/>
        </w:rPr>
      </w:pPr>
      <w:r w:rsidRPr="00194681">
        <w:rPr>
          <w:rFonts w:ascii="PT Astra Serif" w:hAnsi="PT Astra Serif"/>
          <w:sz w:val="16"/>
          <w:szCs w:val="16"/>
        </w:rPr>
        <w:t xml:space="preserve">- создание условий для развития внутреннего и въездного туризма в Целинном муниципальном округе; </w:t>
      </w:r>
    </w:p>
    <w:p w:rsidR="00A62DE6" w:rsidRPr="00194681" w:rsidRDefault="00A62DE6" w:rsidP="00194681">
      <w:pPr>
        <w:pStyle w:val="a3"/>
        <w:spacing w:before="0" w:beforeAutospacing="0" w:after="0" w:afterAutospacing="0"/>
        <w:ind w:left="-567" w:firstLine="567"/>
        <w:jc w:val="both"/>
        <w:rPr>
          <w:rFonts w:ascii="PT Astra Serif" w:hAnsi="PT Astra Serif"/>
          <w:sz w:val="16"/>
          <w:szCs w:val="16"/>
        </w:rPr>
      </w:pPr>
      <w:r w:rsidRPr="00194681">
        <w:rPr>
          <w:rFonts w:ascii="PT Astra Serif" w:hAnsi="PT Astra Serif"/>
          <w:sz w:val="16"/>
          <w:szCs w:val="16"/>
        </w:rPr>
        <w:t xml:space="preserve">- развитие специализированных видов туризма, в том числе приоритетного развития событийного, природного, культурного, музейного, экологического, религиозного, аграрного и других видов туризма;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увеличение количества объектов индустрии туризма;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sz w:val="16"/>
          <w:szCs w:val="16"/>
        </w:rPr>
        <w:t>- создание единой базы - туристической карты.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color w:val="000000"/>
          <w:sz w:val="16"/>
          <w:szCs w:val="16"/>
        </w:rPr>
      </w:pPr>
      <w:r w:rsidRPr="00194681">
        <w:rPr>
          <w:rFonts w:ascii="PT Astra Serif" w:hAnsi="PT Astra Serif"/>
          <w:b/>
          <w:bCs/>
          <w:color w:val="000000"/>
          <w:sz w:val="16"/>
          <w:szCs w:val="16"/>
        </w:rPr>
        <w:t>Раздел V. Сроки реализации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Реализация Программы рассчитана на  2022-2024  годы.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color w:val="000000"/>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color w:val="000000"/>
          <w:sz w:val="16"/>
          <w:szCs w:val="16"/>
        </w:rPr>
      </w:pPr>
      <w:r w:rsidRPr="00194681">
        <w:rPr>
          <w:rFonts w:ascii="PT Astra Serif" w:hAnsi="PT Astra Serif"/>
          <w:b/>
          <w:bCs/>
          <w:color w:val="000000"/>
          <w:sz w:val="16"/>
          <w:szCs w:val="16"/>
        </w:rPr>
        <w:t>Раздел VI. Прогноз ожидаемых конечных результатов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Программа является среднесрочной основой для координирования стратегии развития культурной политики в Целинном муниципальном округе и реализации конкретных планов и проектов в отрасли на 2022 - 2024 годы.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Реализация мероприятий Программы обеспечит создание условий для положительных качественных изменений социально-экономической ситуации в Целинном муниципальном округе, повышения качества услуг в сфере культуры и туризма в частности: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утверждение приоритетной роли муниципальной культурной политики;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формирование у населения Целинного муниципального округа широкого мировоззрения и общественного сознания, гражданского патриотизма и межнационального согласия;</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сохранение материального и нематериального культурного наследия;</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повышение качества и разнообразия услуг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повышение уровня социального обеспечения работников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улучшение финансовой поддержки творческих коллективов и работников, социально значимых проектов;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создание дополнительных рабочих мест, требующих высококвалифицированных специалистов в области современных информационных технологий.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xml:space="preserve">      Важнейшими условиями успешной реализации Программы являются:</w:t>
      </w:r>
    </w:p>
    <w:p w:rsid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признание стратегической роли и приоритета культуры для обеспечения суверенитета и территориальной целостности государства, социальной и межнациональной стабильности;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lastRenderedPageBreak/>
        <w:t>- повышение эффективности управления отраслью, усиление местного компонента в культуре, внедрение программно-целевых механизмов на всех уровнях управления сферой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введение публичных рейтингов муниципальных учреждений культуры по результатам их деятельности;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расширение использования современных информационно-коммуникационных технологий и электронных продуктов;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оптимизация и повышение эффективности бюджетных расходов в сфере культуры, внедрение современных подходов бюджетного планирования, контроля и оценки рисков;</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повышение качества финансового управления в сфере культуры, в том числе путем совершенствования системы муниципальных услуг;</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содействие развитию механизмов поддержки негосударственных организаций малого и среднего бизнеса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количество туристов, посетивших туристические экскурсии Целинного муниципального округа, 300 человек;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формирование нового туристического маршрута, 3 ед.</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color w:val="000000"/>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color w:val="000000"/>
          <w:sz w:val="16"/>
          <w:szCs w:val="16"/>
        </w:rPr>
      </w:pPr>
      <w:r w:rsidRPr="00194681">
        <w:rPr>
          <w:rFonts w:ascii="PT Astra Serif" w:hAnsi="PT Astra Serif"/>
          <w:b/>
          <w:bCs/>
          <w:color w:val="000000"/>
          <w:sz w:val="16"/>
          <w:szCs w:val="16"/>
        </w:rPr>
        <w:t>Раздел VII. Перечень мероприятий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Сохранение культурного и исторического наследия, обеспечение доступа граждан к культурным ценностям и участия в культурной жизни, реализации творческого, духовного и инновационного потенциалов жителей Целинного муниципального округа и создание благоприятных условий для устойчивого развития сферы культуры будет осуществлено по следующим основным направлениям:</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поддержка профессионального искусства и художественного творчества;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сохранение и развитие традиционной народной культуры, нематериального культурного наследия, развитие культурно - досуговой деятельности;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совершенствование и развитие библиотечно-информационной деятельности; обеспечение сохранности историко-культурного наследия и совершенствование музейного дела;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развитие дополнительного и среднего профессионального образования в сфере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поддержка и развитие юных дарований;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сохранение и развитие кинематографии;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развитие материально-технической базы и технической оснащенности учреждений культуры;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поддержка культуры Целинного муниципального округа;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кадровое обеспечение;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обеспечение деятельности муниципальных учреждений культуры Целинного муниципального округа;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определение перспектив развития сферы туризма;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создание условий для развития внутреннего и въездного туризма в Целинном  муниципальном округе;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развитие специализированных видов туризма;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увеличение количества объектов индустрии туризма.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Перечень мероприятий по реализации основных направлений Программы, сроки их исполнения, ожидаемые конечные результаты и ответственные исполнители представлены в приложении №1 к Программе.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sz w:val="16"/>
          <w:szCs w:val="16"/>
        </w:rPr>
      </w:pPr>
      <w:r w:rsidRPr="00194681">
        <w:rPr>
          <w:rFonts w:ascii="PT Astra Serif" w:hAnsi="PT Astra Serif"/>
          <w:b/>
          <w:bCs/>
          <w:sz w:val="16"/>
          <w:szCs w:val="16"/>
        </w:rPr>
        <w:t>Раздел VIII. Целевые индикаторы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Система целевых индикаторов приведена в приложении №2 к Программе.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u w:val="single"/>
        </w:rPr>
        <w:t>Достижение цели Программы</w:t>
      </w:r>
      <w:r w:rsidRPr="00194681">
        <w:rPr>
          <w:rFonts w:ascii="PT Astra Serif" w:hAnsi="PT Astra Serif"/>
          <w:sz w:val="16"/>
          <w:szCs w:val="16"/>
        </w:rPr>
        <w:t xml:space="preserve"> косвенно оценивается следующими целевыми индикаторами: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Целевой индикатор «Количество посещений гражданами учреждений культуры к уровню 2019 года», 100%.</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Увеличение количества посещений учреждений культуры (библиотек, музеев, театров, концертных организаций, учреждений культурно - досугового типа, парков и др.) является целевым ориентиром развития сферы культуры, обозначенным в Концепции долгосрочного социально-экономического развития Российской Федерации на период до 2024 года. Данный индикатор отражает востребованность у населения государственных и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Целевой индикатор «Прирост числа лауреатов и дипломантов международных, межрегиональных и областных конкурсов и фестивалей в сфере культуры по отношению к 2019 году», 100%.</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Положительная динамика значений индикатора будет свидетельствовать о повышении уровня профессионального мастерства участников конкурсов и фестивалей, укреплении престижа в сфере культуры, расширении пространства профессионального художественного творчества, развитие потенциала культуры и искусства Целинного муниципального округа.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Целевой индикатор «Количество туристов, посетивших туристические экскурсии Целинного муниципального округа», чел.;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«Целевой индикатор формирование новых туристических маршрутов», ед.</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w:t>
      </w:r>
      <w:r w:rsidRPr="00194681">
        <w:rPr>
          <w:rFonts w:ascii="PT Astra Serif" w:hAnsi="PT Astra Serif"/>
          <w:sz w:val="16"/>
          <w:szCs w:val="16"/>
          <w:u w:val="single"/>
        </w:rPr>
        <w:t xml:space="preserve">Выполнения задач Программы </w:t>
      </w:r>
      <w:r w:rsidRPr="00194681">
        <w:rPr>
          <w:rFonts w:ascii="PT Astra Serif" w:hAnsi="PT Astra Serif"/>
          <w:sz w:val="16"/>
          <w:szCs w:val="16"/>
        </w:rPr>
        <w:t>оценивается на основе следующих индикаторов:</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посещений культурно - досуговых мероприятий в сравнении с 2019 годом;</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посещений  театрально-концертных мероприятий в сравнении с 2019 годом;</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число участников клубных формирований в расчёте на 1 тыс. населения муниципального округа;</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посещений библиотек на 1 жителя в год;</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экземпляров новых поступлений в библиотечные фонды общедоступных библиотек на 1 тыс. населения муниципального округа;</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посещений краеведческого музея на одного жителя в год;</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охват детей художественным образованием в общем числе детей в возрасте от 7 до 16 лет;</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количество детей - участников конкурсов, фестивалей, выставок;</w:t>
      </w:r>
    </w:p>
    <w:p w:rsidR="00A62DE6" w:rsidRPr="00194681" w:rsidRDefault="00A62DE6" w:rsidP="00194681">
      <w:pPr>
        <w:pStyle w:val="a3"/>
        <w:spacing w:before="0" w:beforeAutospacing="0" w:after="0" w:afterAutospacing="0"/>
        <w:ind w:left="-567" w:firstLine="567"/>
        <w:jc w:val="both"/>
        <w:rPr>
          <w:rFonts w:ascii="PT Astra Serif" w:hAnsi="PT Astra Serif"/>
          <w:bCs/>
          <w:sz w:val="16"/>
          <w:szCs w:val="16"/>
        </w:rPr>
      </w:pPr>
      <w:r w:rsidRPr="00194681">
        <w:rPr>
          <w:rFonts w:ascii="PT Astra Serif" w:hAnsi="PT Astra Serif"/>
          <w:bCs/>
          <w:sz w:val="16"/>
          <w:szCs w:val="16"/>
        </w:rPr>
        <w:t>- число посещений киносеансов в расчете на одного жителя в год;</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удельный вес учреждений культуры в удовлетворительном техническом состоянии;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доля расходов на культуру в валовом внутреннем продукте;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соотношения оплаты труда в сфере культуры к оплате труда в среднем по экономике.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Целевые индикаторы Программы имеют запланированные по годам количественные значения.</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При определении плановых значений целевых индикаторов использовались: </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данные государственной статистики;</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данные Целинного муниципального округа Курганской области о фактических и планируемых результатах деятельности в сферах культуры на период до 2024 года.</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sz w:val="16"/>
          <w:szCs w:val="16"/>
        </w:rPr>
      </w:pPr>
    </w:p>
    <w:p w:rsidR="00A62DE6" w:rsidRPr="00194681" w:rsidRDefault="00A62DE6" w:rsidP="00194681">
      <w:pPr>
        <w:autoSpaceDE w:val="0"/>
        <w:autoSpaceDN w:val="0"/>
        <w:adjustRightInd w:val="0"/>
        <w:spacing w:after="0" w:line="240" w:lineRule="auto"/>
        <w:ind w:left="-567" w:firstLine="567"/>
        <w:jc w:val="both"/>
        <w:rPr>
          <w:rFonts w:ascii="PT Astra Serif" w:hAnsi="PT Astra Serif"/>
          <w:b/>
          <w:bCs/>
          <w:sz w:val="16"/>
          <w:szCs w:val="16"/>
        </w:rPr>
      </w:pPr>
      <w:r w:rsidRPr="00194681">
        <w:rPr>
          <w:rFonts w:ascii="PT Astra Serif" w:hAnsi="PT Astra Serif"/>
          <w:b/>
          <w:bCs/>
          <w:sz w:val="16"/>
          <w:szCs w:val="16"/>
        </w:rPr>
        <w:lastRenderedPageBreak/>
        <w:t>Раздел IX. Информация по ресурсному обеспечению Программы</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sz w:val="16"/>
          <w:szCs w:val="16"/>
        </w:rPr>
        <w:t xml:space="preserve">Объем финансирования Программы за счет средств муниципального округа и областного бюджетов предусматривается в сумме   </w:t>
      </w:r>
      <w:r w:rsidRPr="00194681">
        <w:rPr>
          <w:rFonts w:ascii="PT Astra Serif" w:hAnsi="PT Astra Serif"/>
          <w:color w:val="000000"/>
          <w:sz w:val="16"/>
          <w:szCs w:val="16"/>
        </w:rPr>
        <w:t>140 830,8  тысяч рублей, в том числе:</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- 2022 год – 46 943,6 тысяч рублей,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color w:val="000000"/>
          <w:sz w:val="16"/>
          <w:szCs w:val="16"/>
        </w:rPr>
      </w:pPr>
      <w:r w:rsidRPr="00194681">
        <w:rPr>
          <w:rFonts w:ascii="PT Astra Serif" w:hAnsi="PT Astra Serif"/>
          <w:color w:val="000000"/>
          <w:sz w:val="16"/>
          <w:szCs w:val="16"/>
        </w:rPr>
        <w:t>- 2023 год – 46 943,6 тысяч рублей,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color w:val="000000"/>
          <w:sz w:val="16"/>
          <w:szCs w:val="16"/>
        </w:rPr>
        <w:t>- 2024 год – 46 943,6 тысяч рублей.</w:t>
      </w:r>
    </w:p>
    <w:p w:rsidR="00A62DE6" w:rsidRP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 xml:space="preserve"> </w:t>
      </w:r>
      <w:proofErr w:type="gramStart"/>
      <w:r w:rsidRPr="00194681">
        <w:rPr>
          <w:rFonts w:ascii="PT Astra Serif" w:hAnsi="PT Astra Serif"/>
          <w:sz w:val="16"/>
          <w:szCs w:val="16"/>
        </w:rPr>
        <w:t>Объем бюджетных ассигнований на реализацию мероприятий Программы подлежит уточнению при формировании проектов бюджета Целинного муниципального округа на очередной финансовой год и плановый период в установленном порядке.</w:t>
      </w:r>
      <w:proofErr w:type="gramEnd"/>
    </w:p>
    <w:p w:rsidR="00194681" w:rsidRDefault="00A62DE6" w:rsidP="00194681">
      <w:pPr>
        <w:autoSpaceDE w:val="0"/>
        <w:autoSpaceDN w:val="0"/>
        <w:adjustRightInd w:val="0"/>
        <w:spacing w:after="0" w:line="240" w:lineRule="auto"/>
        <w:ind w:left="-567" w:firstLine="567"/>
        <w:jc w:val="both"/>
        <w:rPr>
          <w:rFonts w:ascii="PT Astra Serif" w:hAnsi="PT Astra Serif"/>
          <w:sz w:val="16"/>
          <w:szCs w:val="16"/>
        </w:rPr>
      </w:pPr>
      <w:r w:rsidRPr="00194681">
        <w:rPr>
          <w:rFonts w:ascii="PT Astra Serif" w:hAnsi="PT Astra Serif"/>
          <w:sz w:val="16"/>
          <w:szCs w:val="16"/>
        </w:rPr>
        <w:t>Для реализации отдельных программных мероприятий могут быть привлечены дополнительные финансовые ресурсы за счет внебюджетных источников. Ресурсное обеспечение реализации мероприятий (направлений) представлено в приложении №3 к Программе.</w:t>
      </w:r>
    </w:p>
    <w:p w:rsidR="00194681" w:rsidRDefault="00194681" w:rsidP="00194681">
      <w:pPr>
        <w:autoSpaceDE w:val="0"/>
        <w:autoSpaceDN w:val="0"/>
        <w:adjustRightInd w:val="0"/>
        <w:spacing w:after="0" w:line="240" w:lineRule="auto"/>
        <w:ind w:left="-567" w:firstLine="567"/>
        <w:jc w:val="both"/>
        <w:rPr>
          <w:rFonts w:ascii="PT Astra Serif" w:hAnsi="PT Astra Serif"/>
          <w:sz w:val="16"/>
          <w:szCs w:val="16"/>
        </w:rPr>
      </w:pPr>
    </w:p>
    <w:p w:rsidR="00194681" w:rsidRDefault="00194681" w:rsidP="00194681">
      <w:pPr>
        <w:autoSpaceDE w:val="0"/>
        <w:autoSpaceDN w:val="0"/>
        <w:adjustRightInd w:val="0"/>
        <w:spacing w:after="0" w:line="240" w:lineRule="auto"/>
        <w:ind w:left="5103"/>
        <w:jc w:val="both"/>
        <w:rPr>
          <w:rFonts w:ascii="PT Astra Serif" w:hAnsi="PT Astra Serif"/>
          <w:color w:val="000000"/>
          <w:sz w:val="16"/>
          <w:szCs w:val="16"/>
        </w:rPr>
      </w:pPr>
      <w:r>
        <w:rPr>
          <w:rFonts w:ascii="PT Astra Serif" w:hAnsi="PT Astra Serif"/>
          <w:sz w:val="16"/>
          <w:szCs w:val="16"/>
        </w:rPr>
        <w:t>П</w:t>
      </w:r>
      <w:r w:rsidR="00A62DE6" w:rsidRPr="00194681">
        <w:rPr>
          <w:rFonts w:ascii="PT Astra Serif" w:hAnsi="PT Astra Serif"/>
          <w:color w:val="000000"/>
          <w:sz w:val="16"/>
          <w:szCs w:val="16"/>
        </w:rPr>
        <w:t xml:space="preserve">риложение № 1 </w:t>
      </w:r>
    </w:p>
    <w:p w:rsidR="00A62DE6" w:rsidRPr="00194681" w:rsidRDefault="00A62DE6" w:rsidP="00194681">
      <w:pPr>
        <w:autoSpaceDE w:val="0"/>
        <w:autoSpaceDN w:val="0"/>
        <w:adjustRightInd w:val="0"/>
        <w:spacing w:after="0" w:line="240" w:lineRule="auto"/>
        <w:ind w:left="5103"/>
        <w:jc w:val="both"/>
        <w:rPr>
          <w:rFonts w:ascii="PT Astra Serif" w:hAnsi="PT Astra Serif"/>
          <w:color w:val="000000"/>
          <w:sz w:val="16"/>
          <w:szCs w:val="16"/>
        </w:rPr>
      </w:pPr>
      <w:r w:rsidRPr="00194681">
        <w:rPr>
          <w:rFonts w:ascii="PT Astra Serif" w:hAnsi="PT Astra Serif"/>
          <w:color w:val="000000"/>
          <w:sz w:val="16"/>
          <w:szCs w:val="16"/>
        </w:rPr>
        <w:t>к программе Целинного муниципального округа «Культура и туризм Целинного муниципального округа на 2022-2024 годы»</w:t>
      </w:r>
    </w:p>
    <w:p w:rsidR="00194681" w:rsidRDefault="00194681" w:rsidP="00194681">
      <w:pPr>
        <w:autoSpaceDE w:val="0"/>
        <w:autoSpaceDN w:val="0"/>
        <w:adjustRightInd w:val="0"/>
        <w:spacing w:after="0" w:line="240" w:lineRule="auto"/>
        <w:jc w:val="center"/>
        <w:rPr>
          <w:rFonts w:ascii="PT Astra Serif" w:hAnsi="PT Astra Serif"/>
          <w:b/>
          <w:bCs/>
          <w:color w:val="000000"/>
          <w:sz w:val="16"/>
          <w:szCs w:val="16"/>
        </w:rPr>
      </w:pP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Перечень</w:t>
      </w:r>
    </w:p>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bCs/>
          <w:color w:val="000000"/>
          <w:sz w:val="16"/>
          <w:szCs w:val="16"/>
        </w:rPr>
        <w:t xml:space="preserve">мероприятий </w:t>
      </w:r>
      <w:r w:rsidRPr="00194681">
        <w:rPr>
          <w:rFonts w:ascii="PT Astra Serif" w:hAnsi="PT Astra Serif"/>
          <w:b/>
          <w:color w:val="000000"/>
          <w:sz w:val="16"/>
          <w:szCs w:val="16"/>
        </w:rPr>
        <w:t>программы Целинного муниципального округа</w:t>
      </w:r>
    </w:p>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«Культура и туризм Целинного муниципального округа на 2022-2024 годы»</w:t>
      </w:r>
    </w:p>
    <w:p w:rsidR="00A62DE6" w:rsidRPr="00194681" w:rsidRDefault="00A62DE6" w:rsidP="00194681">
      <w:pPr>
        <w:autoSpaceDE w:val="0"/>
        <w:autoSpaceDN w:val="0"/>
        <w:adjustRightInd w:val="0"/>
        <w:spacing w:after="0" w:line="240" w:lineRule="auto"/>
        <w:rPr>
          <w:rFonts w:ascii="PT Astra Serif" w:hAnsi="PT Astra Serif" w:cs="Arial-BoldMT"/>
          <w:b/>
          <w:bCs/>
          <w:color w:val="000000"/>
          <w:sz w:val="16"/>
          <w:szCs w:val="16"/>
        </w:rPr>
      </w:pPr>
    </w:p>
    <w:tbl>
      <w:tblPr>
        <w:tblW w:w="102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13"/>
        <w:gridCol w:w="1035"/>
        <w:gridCol w:w="63"/>
        <w:gridCol w:w="79"/>
        <w:gridCol w:w="3075"/>
        <w:gridCol w:w="1778"/>
      </w:tblGrid>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roofErr w:type="gramStart"/>
            <w:r w:rsidRPr="00194681">
              <w:rPr>
                <w:rFonts w:ascii="PT Astra Serif" w:hAnsi="PT Astra Serif"/>
                <w:bCs/>
                <w:color w:val="000000"/>
                <w:sz w:val="16"/>
                <w:szCs w:val="16"/>
              </w:rPr>
              <w:t>п</w:t>
            </w:r>
            <w:proofErr w:type="gramEnd"/>
            <w:r w:rsidRPr="00194681">
              <w:rPr>
                <w:rFonts w:ascii="PT Astra Serif" w:hAnsi="PT Astra Serif"/>
                <w:bCs/>
                <w:color w:val="000000"/>
                <w:sz w:val="16"/>
                <w:szCs w:val="16"/>
              </w:rPr>
              <w:t>/п</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Наименование основных направлений и мероприятий</w:t>
            </w:r>
          </w:p>
        </w:tc>
        <w:tc>
          <w:tcPr>
            <w:tcW w:w="103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Срок реализации,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год</w:t>
            </w:r>
          </w:p>
        </w:tc>
        <w:tc>
          <w:tcPr>
            <w:tcW w:w="321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Ожидаемый конечный результат</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Ответственный исполнитель, соисполнитель</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Задача 1. 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потенциала жителей Целинного муниципального округа</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1. Направление «Поддержка профессионального искусства и художественного творчества»</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в Целинном муниципальном округе муниципальных фестивалей, конкурсов, смотров, выставок в сфере профессионального искусства</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Целинного муниципального округа; 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Обслуживание населения Целинного муниципального округа гастрольной деятельностью театров и концертных организаций</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общества</w:t>
            </w:r>
            <w:r w:rsidRPr="00194681">
              <w:rPr>
                <w:rFonts w:ascii="PT Astra Serif" w:hAnsi="PT Astra Serif"/>
                <w:color w:val="0000FF"/>
                <w:sz w:val="16"/>
                <w:szCs w:val="16"/>
              </w:rPr>
              <w:t xml:space="preserve">; </w:t>
            </w:r>
            <w:r w:rsidRPr="00194681">
              <w:rPr>
                <w:rFonts w:ascii="PT Astra Serif" w:hAnsi="PT Astra Serif"/>
                <w:color w:val="000000"/>
                <w:sz w:val="16"/>
                <w:szCs w:val="16"/>
              </w:rPr>
              <w:t>повышение качества и разнообразия услуг в сфере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proofErr w:type="gramStart"/>
            <w:r w:rsidRPr="00194681">
              <w:rPr>
                <w:rFonts w:ascii="PT Astra Serif" w:hAnsi="PT Astra Serif"/>
                <w:color w:val="000000"/>
                <w:sz w:val="16"/>
                <w:szCs w:val="16"/>
              </w:rPr>
              <w:t xml:space="preserve">Участие учреждений культуры, творческих коллективов и отдельных исполнителей в </w:t>
            </w:r>
            <w:r w:rsidRPr="00194681">
              <w:rPr>
                <w:rFonts w:ascii="PT Astra Serif" w:hAnsi="PT Astra Serif"/>
                <w:sz w:val="16"/>
                <w:szCs w:val="16"/>
              </w:rPr>
              <w:t>международных, всероссийских, межрегиональных, региональных (областных</w:t>
            </w:r>
            <w:r w:rsidRPr="00194681">
              <w:rPr>
                <w:rFonts w:ascii="PT Astra Serif" w:hAnsi="PT Astra Serif"/>
                <w:color w:val="000000"/>
                <w:sz w:val="16"/>
                <w:szCs w:val="16"/>
              </w:rPr>
              <w:t>)</w:t>
            </w:r>
            <w:r w:rsidRPr="00194681">
              <w:rPr>
                <w:rFonts w:ascii="PT Astra Serif" w:hAnsi="PT Astra Serif"/>
                <w:sz w:val="16"/>
                <w:szCs w:val="16"/>
              </w:rPr>
              <w:t xml:space="preserve"> </w:t>
            </w:r>
            <w:r w:rsidRPr="00194681">
              <w:rPr>
                <w:rFonts w:ascii="PT Astra Serif" w:hAnsi="PT Astra Serif"/>
                <w:color w:val="000000"/>
                <w:sz w:val="16"/>
                <w:szCs w:val="16"/>
              </w:rPr>
              <w:t>конкурсах, фестивалях, съездах,</w:t>
            </w:r>
            <w:r w:rsidRPr="00194681">
              <w:rPr>
                <w:rFonts w:ascii="PT Astra Serif" w:hAnsi="PT Astra Serif"/>
                <w:sz w:val="16"/>
                <w:szCs w:val="16"/>
              </w:rPr>
              <w:t xml:space="preserve"> </w:t>
            </w:r>
            <w:r w:rsidRPr="00194681">
              <w:rPr>
                <w:rFonts w:ascii="PT Astra Serif" w:hAnsi="PT Astra Serif"/>
                <w:color w:val="000000"/>
                <w:sz w:val="16"/>
                <w:szCs w:val="16"/>
              </w:rPr>
              <w:t>конференциях</w:t>
            </w:r>
            <w:proofErr w:type="gramEnd"/>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Учреждения культуры</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Поддержка творческих, вокальных, хоровых коллективов, ансамблей народного творчества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имиджа муниципального образования как муниципального округа с высоким уровнем культуры как региона с высоким уровнем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МКОУ ДО «ДШИ».</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Софинансирование субсидий, предоставляемых из федерального бюджета бюджетам Российской Федерации на софинансирование расходных обязательств по развитию учреждений культуры, поощрению лучших учреждений культуры и их работников</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формирование культурной среды, отвечающей растущим потребностям личности и общества </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2. Направление «Сохранение и развитие традиционной народной культуры, нематериального культурного наследия,</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развитие культурно - досуговой деятельности»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6.</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муниципальных мероприятий по традиционной народной культуре и участие в  межрегиональных, региональных (областных) фестивалях, конкурсах и выставках по художественному любительскому творчеству</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имиджа Курганской области как региона с высоким уровнем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МКОУ ДО «ДШИ»</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семинаров, лабораторий,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мастер-классов по поддержке</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художественного любительского творчества, промыслов и ремесел</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Целинного муниципального округа  области широкого мировоззрения и общественного сознания, гражданского патриотизма и межнационального согласия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9.</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Проведение мероприятий по развитию художественного творчества людей с </w:t>
            </w:r>
            <w:r w:rsidRPr="00194681">
              <w:rPr>
                <w:rFonts w:ascii="PT Astra Serif" w:hAnsi="PT Astra Serif"/>
                <w:color w:val="000000"/>
                <w:sz w:val="16"/>
                <w:szCs w:val="16"/>
              </w:rPr>
              <w:lastRenderedPageBreak/>
              <w:t xml:space="preserve">ограниченными возможностями здоровья и детей, находящихся в </w:t>
            </w:r>
            <w:proofErr w:type="gramStart"/>
            <w:r w:rsidRPr="00194681">
              <w:rPr>
                <w:rFonts w:ascii="PT Astra Serif" w:hAnsi="PT Astra Serif"/>
                <w:color w:val="000000"/>
                <w:sz w:val="16"/>
                <w:szCs w:val="16"/>
              </w:rPr>
              <w:t>трудной</w:t>
            </w:r>
            <w:proofErr w:type="gramEnd"/>
            <w:r w:rsidRPr="00194681">
              <w:rPr>
                <w:rFonts w:ascii="PT Astra Serif" w:hAnsi="PT Astra Serif"/>
                <w:color w:val="000000"/>
                <w:sz w:val="16"/>
                <w:szCs w:val="16"/>
              </w:rPr>
              <w:t xml:space="preserve"> жизненной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ситуации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Формирование культурной среды, отвечающей растущим потребностям </w:t>
            </w:r>
            <w:r w:rsidRPr="00194681">
              <w:rPr>
                <w:rFonts w:ascii="PT Astra Serif" w:hAnsi="PT Astra Serif"/>
                <w:color w:val="000000"/>
                <w:sz w:val="16"/>
                <w:szCs w:val="16"/>
              </w:rPr>
              <w:lastRenderedPageBreak/>
              <w:t>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lastRenderedPageBreak/>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«ЦМЦБ»;</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lastRenderedPageBreak/>
              <w:t>Целинный филиал ГБУ «КЦСОН по Куртамышскому, Альменевскому и Целинному муниципальному округу» (по согласованию)</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10.</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s="ArialMT"/>
                <w:color w:val="000000"/>
                <w:sz w:val="16"/>
                <w:szCs w:val="16"/>
              </w:rPr>
              <w:t xml:space="preserve"> </w:t>
            </w:r>
            <w:r w:rsidRPr="00194681">
              <w:rPr>
                <w:rFonts w:ascii="PT Astra Serif" w:hAnsi="PT Astra Serif"/>
                <w:color w:val="000000"/>
                <w:sz w:val="16"/>
                <w:szCs w:val="16"/>
              </w:rPr>
              <w:t>Проведение мероприятий в сфере культуры и искусства Целинного муниципального округа  с соседствующими муниципальными округами и районами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Целинного муниципального округа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Администрация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11.</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Пропаганда в средствах массовой информации мероприятий, направленных на формирование единого культурного пространства Целинного муниципального округа и Курганской области, и единой культурной среды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Утверждение приоритетной роли государственной культурной политики;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имиджа Целинного муниципального округа как муниципального округа с высоким уровнем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3. Направление «Совершенствование и развитие библиотечно-информационной деятельности»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Комплектование фонда МКУК «Целинная межпоселенческая центральная библиотека» книгами и периодическими изданиями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повышение качества и разнообразия услуг в сфере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13.</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Поддержка информационно-издательской деятельности библиотек, в том числе изданий в электронном виде</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14.</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сохранности библиотечных фондов, оцифровка книг и документов, развитие базы электронных изданий</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Модернизация Целинной библиотечной системы на основе внедрения современных, информационных технологий, в том числе:</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развитие на базе библиотек сети Центров общественного доступа к информации;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 автоматизация внутри </w:t>
            </w:r>
            <w:proofErr w:type="gramStart"/>
            <w:r w:rsidRPr="00194681">
              <w:rPr>
                <w:rFonts w:ascii="PT Astra Serif" w:hAnsi="PT Astra Serif"/>
                <w:color w:val="000000"/>
                <w:sz w:val="16"/>
                <w:szCs w:val="16"/>
              </w:rPr>
              <w:t>библиотечных</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процессов и процессов обслуживания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пользователей библиотек, приобретение </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программных продуктов;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 создание </w:t>
            </w:r>
            <w:proofErr w:type="gramStart"/>
            <w:r w:rsidRPr="00194681">
              <w:rPr>
                <w:rFonts w:ascii="PT Astra Serif" w:hAnsi="PT Astra Serif"/>
                <w:color w:val="000000"/>
                <w:sz w:val="16"/>
                <w:szCs w:val="16"/>
              </w:rPr>
              <w:t>сводных</w:t>
            </w:r>
            <w:proofErr w:type="gramEnd"/>
            <w:r w:rsidRPr="00194681">
              <w:rPr>
                <w:rFonts w:ascii="PT Astra Serif" w:hAnsi="PT Astra Serif"/>
                <w:color w:val="000000"/>
                <w:sz w:val="16"/>
                <w:szCs w:val="16"/>
              </w:rPr>
              <w:t xml:space="preserve"> библиотечно -</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информационных ресурсов, в том числе сводного электронного каталога библиотек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создание и модернизация собственных сайтов библиотек, предоставление доступа к электронным каталогам, базам данных, полнотекстовым электронным ресурсам</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Перевод отрасли на инновационный путь развития, превращение культуры </w:t>
            </w:r>
            <w:proofErr w:type="gramStart"/>
            <w:r w:rsidRPr="00194681">
              <w:rPr>
                <w:rFonts w:ascii="PT Astra Serif" w:hAnsi="PT Astra Serif"/>
                <w:color w:val="000000"/>
                <w:sz w:val="16"/>
                <w:szCs w:val="16"/>
              </w:rPr>
              <w:t>в</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наиболее развитую и привлекательную сферу общественной деятельности;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дополнительных рабочих мест, требующих высококвалифицированных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специалистов в области современных информационных технологий</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16.</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в областном конкурсе «Лучшее учреждение культуры»</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Улучшение финансовой поддержки творческих коллективов и работников,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социально значимых проектов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библиотеками общественно-значимых мероприятий: акций, конкурсов, фестивалей, выставок и других мероприятий</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Целинного муниципального округа широкого мировоззрения и общественного сознания, гражданского патриотизма и межнационального согласия; 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Поддержка проведения в детских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roofErr w:type="gramStart"/>
            <w:r w:rsidRPr="00194681">
              <w:rPr>
                <w:rFonts w:ascii="PT Astra Serif" w:hAnsi="PT Astra Serif"/>
                <w:color w:val="000000"/>
                <w:sz w:val="16"/>
                <w:szCs w:val="16"/>
              </w:rPr>
              <w:t>библиотеках</w:t>
            </w:r>
            <w:proofErr w:type="gramEnd"/>
            <w:r w:rsidRPr="00194681">
              <w:rPr>
                <w:rFonts w:ascii="PT Astra Serif" w:hAnsi="PT Astra Serif"/>
                <w:color w:val="000000"/>
                <w:sz w:val="16"/>
                <w:szCs w:val="16"/>
              </w:rPr>
              <w:t xml:space="preserve"> программ и акций по развитию детского чтения</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«ЦМЦБ»</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lastRenderedPageBreak/>
              <w:t>4. Направление «Обеспечение сохранности историко-культурного наследия и совершенствование музейного дела»</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19.</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Развитие в Целинном муниципальном округе выставочной и экспозиционной деятельности</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у населения широкого</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мировоззрения и общественного сознания, гражданского патриотизма и межнационального согласия;</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Комплектование музейных фондов 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условий для их сохранности</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w:t>
            </w:r>
            <w:r w:rsidRPr="00194681">
              <w:rPr>
                <w:rFonts w:ascii="PT Astra Serif" w:hAnsi="PT Astra Serif" w:cs="ArialMT"/>
                <w:color w:val="000000"/>
                <w:sz w:val="16"/>
                <w:szCs w:val="16"/>
              </w:rPr>
              <w:t xml:space="preserve"> </w:t>
            </w:r>
            <w:r w:rsidRPr="00194681">
              <w:rPr>
                <w:rFonts w:ascii="PT Astra Serif" w:hAnsi="PT Astra Serif"/>
                <w:color w:val="000000"/>
                <w:sz w:val="16"/>
                <w:szCs w:val="16"/>
              </w:rPr>
              <w:t>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21.</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Участие во </w:t>
            </w:r>
            <w:proofErr w:type="gramStart"/>
            <w:r w:rsidRPr="00194681">
              <w:rPr>
                <w:rFonts w:ascii="PT Astra Serif" w:hAnsi="PT Astra Serif"/>
                <w:color w:val="000000"/>
                <w:sz w:val="16"/>
                <w:szCs w:val="16"/>
              </w:rPr>
              <w:t>всероссийских</w:t>
            </w:r>
            <w:proofErr w:type="gramEnd"/>
            <w:r w:rsidRPr="00194681">
              <w:rPr>
                <w:rFonts w:ascii="PT Astra Serif" w:hAnsi="PT Astra Serif"/>
                <w:color w:val="000000"/>
                <w:sz w:val="16"/>
                <w:szCs w:val="16"/>
              </w:rPr>
              <w:t>,</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межрегиональных и областных историко-краеведческих, научно-практических </w:t>
            </w:r>
            <w:proofErr w:type="gramStart"/>
            <w:r w:rsidRPr="00194681">
              <w:rPr>
                <w:rFonts w:ascii="PT Astra Serif" w:hAnsi="PT Astra Serif"/>
                <w:color w:val="000000"/>
                <w:sz w:val="16"/>
                <w:szCs w:val="16"/>
              </w:rPr>
              <w:t>конференциях</w:t>
            </w:r>
            <w:proofErr w:type="gramEnd"/>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сохранение материального и нематериального культурного наследия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«ЦТКС»</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5. Направление «Развитие дополнительного образования сфере культуры. Поддержка и развитие юных дарований»</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 Развитие классов и хореографического творчества, струнных инструментов (гитара), отделений традиционной народной культуры, скрипки, духовых инструментов, балалайки, домры в ДШИ</w:t>
            </w:r>
            <w:r w:rsidRPr="00194681">
              <w:rPr>
                <w:rFonts w:ascii="PT Astra Serif" w:hAnsi="PT Astra Serif" w:cs="ArialMT"/>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23.</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ДШИ в областном конкурсе</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профессионального мастерства «Школа года»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Утверждение приоритетной роли государственной культурной политики;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24.</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ДШИ в конкурсных зональных мероприятиях, мастер-классах, направленных на поддержку методических объединений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организаций дополнительного образования детей</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Развитие экспериментальных площадок по внедрению инновационных форм обучения</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26.</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в областных педагогических чтениях, конференциях, совещаниях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руководителей учреждений культуры</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и ДШИ по актуальным вопросам развития образования в сфере культуры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ДШИ в проводимых на территории Курганской области детских межрегиональных, региональных, межмуниципальных 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муниципальных  </w:t>
            </w:r>
            <w:proofErr w:type="gramStart"/>
            <w:r w:rsidRPr="00194681">
              <w:rPr>
                <w:rFonts w:ascii="PT Astra Serif" w:hAnsi="PT Astra Serif"/>
                <w:color w:val="000000"/>
                <w:sz w:val="16"/>
                <w:szCs w:val="16"/>
              </w:rPr>
              <w:t>конкурсах</w:t>
            </w:r>
            <w:proofErr w:type="gramEnd"/>
            <w:r w:rsidRPr="00194681">
              <w:rPr>
                <w:rFonts w:ascii="PT Astra Serif" w:hAnsi="PT Astra Serif"/>
                <w:color w:val="000000"/>
                <w:sz w:val="16"/>
                <w:szCs w:val="16"/>
              </w:rPr>
              <w:t>, фестивалях и выставках</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rPr>
          <w:trHeight w:val="280"/>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Участие лауреатов областных конкурсов, выставок, фестивалей в международных, всероссийских, межрегиональных конкурсах,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roofErr w:type="gramStart"/>
            <w:r w:rsidRPr="00194681">
              <w:rPr>
                <w:rFonts w:ascii="PT Astra Serif" w:hAnsi="PT Astra Serif"/>
                <w:color w:val="000000"/>
                <w:sz w:val="16"/>
                <w:szCs w:val="16"/>
              </w:rPr>
              <w:t>выставках</w:t>
            </w:r>
            <w:proofErr w:type="gramEnd"/>
            <w:r w:rsidRPr="00194681">
              <w:rPr>
                <w:rFonts w:ascii="PT Astra Serif" w:hAnsi="PT Astra Serif"/>
                <w:color w:val="000000"/>
                <w:sz w:val="16"/>
                <w:szCs w:val="16"/>
              </w:rPr>
              <w:t>, фестивалях</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Укрепление единого культурного пространства Российской Федерации и Курганской области;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 </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29.</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для одаренных детей летних творческих смен в детских оздоровительных учреждениях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Утверждение приоритетной роли государственной культурной политики;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МКОУ ДО «ДШИ»</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6. Направление «Сохранение и развитие кинематографии»</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30.</w:t>
            </w:r>
          </w:p>
        </w:tc>
        <w:tc>
          <w:tcPr>
            <w:tcW w:w="3713" w:type="dxa"/>
            <w:shd w:val="clear" w:color="auto" w:fill="auto"/>
          </w:tcPr>
          <w:p w:rsidR="00A62DE6" w:rsidRPr="00194681" w:rsidRDefault="00A62DE6" w:rsidP="00194681">
            <w:pPr>
              <w:spacing w:after="0" w:line="240" w:lineRule="auto"/>
              <w:jc w:val="both"/>
              <w:rPr>
                <w:rFonts w:ascii="PT Astra Serif" w:hAnsi="PT Astra Serif"/>
                <w:sz w:val="16"/>
                <w:szCs w:val="16"/>
              </w:rPr>
            </w:pPr>
            <w:r w:rsidRPr="00194681">
              <w:rPr>
                <w:rFonts w:ascii="PT Astra Serif" w:hAnsi="PT Astra Serif"/>
                <w:sz w:val="16"/>
                <w:szCs w:val="16"/>
              </w:rPr>
              <w:t>Организация досуговой, массовой и воспитательной работы среди населения средствами кино:</w:t>
            </w:r>
          </w:p>
          <w:p w:rsidR="00A62DE6" w:rsidRPr="00194681" w:rsidRDefault="00A62DE6" w:rsidP="00194681">
            <w:pPr>
              <w:spacing w:after="0" w:line="240" w:lineRule="auto"/>
              <w:jc w:val="both"/>
              <w:rPr>
                <w:rFonts w:ascii="PT Astra Serif" w:hAnsi="PT Astra Serif"/>
                <w:sz w:val="16"/>
                <w:szCs w:val="16"/>
              </w:rPr>
            </w:pPr>
            <w:r w:rsidRPr="00194681">
              <w:rPr>
                <w:rFonts w:ascii="PT Astra Serif" w:hAnsi="PT Astra Serif"/>
                <w:sz w:val="16"/>
                <w:szCs w:val="16"/>
              </w:rPr>
              <w:t xml:space="preserve">-проведение торжественных премьер отечественных и лучших зарубежных кинолент, кинофестивалей, благотворительных, льготных киносеансов, дней кино, киноаукционов, киновикторин, киноконцертов, ретроспективных </w:t>
            </w:r>
            <w:r w:rsidRPr="00194681">
              <w:rPr>
                <w:rFonts w:ascii="PT Astra Serif" w:hAnsi="PT Astra Serif"/>
                <w:sz w:val="16"/>
                <w:szCs w:val="16"/>
              </w:rPr>
              <w:lastRenderedPageBreak/>
              <w:t>показов, киномарофонов и др.</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общественной деятельности</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«ЦТКС»</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31.</w:t>
            </w:r>
          </w:p>
        </w:tc>
        <w:tc>
          <w:tcPr>
            <w:tcW w:w="3713" w:type="dxa"/>
            <w:shd w:val="clear" w:color="auto" w:fill="auto"/>
          </w:tcPr>
          <w:p w:rsidR="00A62DE6" w:rsidRPr="00194681" w:rsidRDefault="00A62DE6" w:rsidP="00194681">
            <w:pPr>
              <w:spacing w:after="0" w:line="240" w:lineRule="auto"/>
              <w:jc w:val="both"/>
              <w:rPr>
                <w:rFonts w:ascii="PT Astra Serif" w:hAnsi="PT Astra Serif"/>
                <w:sz w:val="16"/>
                <w:szCs w:val="16"/>
              </w:rPr>
            </w:pPr>
            <w:r w:rsidRPr="00194681">
              <w:rPr>
                <w:rFonts w:ascii="PT Astra Serif" w:hAnsi="PT Astra Serif"/>
                <w:sz w:val="16"/>
                <w:szCs w:val="16"/>
              </w:rPr>
              <w:t>Кинообслуживание детей и молодежи, использование кино в учебном процессе общеобразовательных школ, нравственном и эстетическом воспитании, пропаганде здорового образа жизни, профилактике антисоциальных явлений и правонарушений.</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Формирование культурной среды, отвечающей растущим потребностям личности и общества; </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организация досуга населения</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МКУК «ЦТКС»</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7. Направление «Развитие материально-технической базы и технической оснащенности учреждений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Приобретение транспортного средства для организации нестационарного обслуживания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населения</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2022- 2024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33.</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Приобретение для учреждений культуры и творческих коллективов свето - и звукотехнического, сценического и аудиовизуального оборудования, музыкальных инструментов, сценических</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костюмов, реквизита, мебели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34.</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компьютерных классов,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приобретение и осуществление ремонта музыкальных инструментов для Детской школы искусств</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Организация и проведение капитального, текущего ремонта и реконструкции  муниципальных учреждений культуры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развитой инфраструктурной среды, комфортных условий для посетителей учреждений культуры</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s="ArialMT"/>
                <w:color w:val="000000"/>
                <w:sz w:val="16"/>
                <w:szCs w:val="16"/>
              </w:rPr>
            </w:pPr>
            <w:r w:rsidRPr="00194681">
              <w:rPr>
                <w:rFonts w:ascii="PT Astra Serif" w:hAnsi="PT Astra Serif"/>
                <w:color w:val="000000"/>
                <w:sz w:val="16"/>
                <w:szCs w:val="16"/>
              </w:rPr>
              <w:t>36</w:t>
            </w:r>
            <w:r w:rsidRPr="00194681">
              <w:rPr>
                <w:rFonts w:ascii="PT Astra Serif" w:hAnsi="PT Astra Serif" w:cs="ArialMT"/>
                <w:color w:val="000000"/>
                <w:sz w:val="16"/>
                <w:szCs w:val="16"/>
              </w:rPr>
              <w:t>.</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пожарной безопасности</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сельских учреждений культуры:</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 оснащение </w:t>
            </w:r>
            <w:proofErr w:type="gramStart"/>
            <w:r w:rsidRPr="00194681">
              <w:rPr>
                <w:rFonts w:ascii="PT Astra Serif" w:hAnsi="PT Astra Serif"/>
                <w:color w:val="000000"/>
                <w:sz w:val="16"/>
                <w:szCs w:val="16"/>
              </w:rPr>
              <w:t>охранно-пожарной</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сигнализацией, системами оповещения и управления эвакуацией людей при пожаре;</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ремонт и восстановление систем</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внутреннего пожаротушения;</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замена и ремонт электрооборудования и электропроводки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8. Направление «Кадровое обеспечение»</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Совершенствование </w:t>
            </w:r>
            <w:proofErr w:type="gramStart"/>
            <w:r w:rsidRPr="00194681">
              <w:rPr>
                <w:rFonts w:ascii="PT Astra Serif" w:hAnsi="PT Astra Serif"/>
                <w:color w:val="000000"/>
                <w:sz w:val="16"/>
                <w:szCs w:val="16"/>
              </w:rPr>
              <w:t>персонифицированной</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системы повышения квалификации руководителей и работников сферы культуры: курсы повышения квалификации, переподготовка, целевое обучение, стажировка, дистанционное обучение, обучение с использованием телекоммуникационных технологий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roofErr w:type="gramStart"/>
            <w:r w:rsidRPr="00194681">
              <w:rPr>
                <w:rFonts w:ascii="PT Astra Serif" w:hAnsi="PT Astra Serif"/>
                <w:color w:val="000000"/>
                <w:sz w:val="16"/>
                <w:szCs w:val="16"/>
              </w:rPr>
              <w:t>(оплата обучения и командировочных</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расходов за пределами Курганской области)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Проведение семинаров, совещаний</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руководителей и специалистов сферы культуры по реализации задач, направленных на совершенствование деятельности учреждений культуры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Перевод сферы культуры на инновационный путь развития, превращение культуры в наиболее развитую и привлекательную сферу</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общественной деятельности</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39.</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Оказание адресной материальной помощи ветеранам творческих профессий и мастерам традиционной народной культуры, работникам сферы культуры и ветеранам</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труда, проведение Дня пожилых людей, Дня Победы, профессиональных праздников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отрасли культуры, участие в организации досуга ветеранов</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Повышение уровня социального обеспечения работников культуры; улучшение финансовой поддержки творческих коллективов и работников, социально значимых проектов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40.</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Меры социальной поддержки лиц, проживающих и работающих в сельской местности</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Социальное обеспечение специалистов и работников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A62DE6" w:rsidRPr="00194681" w:rsidTr="00194681">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bCs/>
                <w:color w:val="000000"/>
                <w:sz w:val="16"/>
                <w:szCs w:val="16"/>
              </w:rPr>
              <w:t>9. Направление «Обеспечение деятельности муниципальных учреждений культуры Целинного района»</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41.</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денежного содержания специалистов и работников учреждений культуры (оплата труда и начисления на оплату труда)</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Социальное обеспечение специалистов и работников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Администрация Целинного муниципального округа; учреждения </w:t>
            </w:r>
            <w:r w:rsidRPr="00194681">
              <w:rPr>
                <w:rFonts w:ascii="PT Astra Serif" w:hAnsi="PT Astra Serif"/>
                <w:bCs/>
                <w:color w:val="000000"/>
                <w:sz w:val="16"/>
                <w:szCs w:val="16"/>
              </w:rPr>
              <w:lastRenderedPageBreak/>
              <w:t>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42.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текущего содержания учреждений культуры (коммунальные услуги, связь, оплата дров)</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Создание комфортных условий </w:t>
            </w:r>
            <w:proofErr w:type="gramStart"/>
            <w:r w:rsidRPr="00194681">
              <w:rPr>
                <w:rFonts w:ascii="PT Astra Serif" w:hAnsi="PT Astra Serif"/>
                <w:color w:val="000000"/>
                <w:sz w:val="16"/>
                <w:szCs w:val="16"/>
              </w:rPr>
              <w:t>для</w:t>
            </w:r>
            <w:proofErr w:type="gramEnd"/>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посетителей учреждений культуры</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43.</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повседневной деятельности учреждений культуры (канцелярские расходы)</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color w:val="000000"/>
                <w:sz w:val="16"/>
                <w:szCs w:val="16"/>
              </w:rPr>
              <w:t>Формирование культурной среды, отвечающей растущим потребностям личности и общества</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44.</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транспортных расходов учреждений культуры (оплата проезда по служебным командировкам; проверка библиотечного фонда; участие в региональных, областных, районных конкурсах, фестивалях, выставках)</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Повышение профессионального уровня, профессиональной компетентности специалистов</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учреждений культуры; формирование культурной среды, отвечающей растущим потребностям личности и общества </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194681" w:rsidRPr="00194681" w:rsidTr="00194681">
        <w:trPr>
          <w:trHeight w:val="1305"/>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Обеспечение хозяйственной деятельности учреждений культуры, оплата расходов для уборки помещений и прилегающей территории, побелки, покраски и т.д.</w:t>
            </w:r>
          </w:p>
        </w:tc>
        <w:tc>
          <w:tcPr>
            <w:tcW w:w="1098"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15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развитой инфраструктурной среды, комфортных условий для посетителей учреждений культуры</w:t>
            </w:r>
          </w:p>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 учреждения культуры</w:t>
            </w:r>
          </w:p>
        </w:tc>
      </w:tr>
      <w:tr w:rsidR="00A62DE6" w:rsidRPr="00194681" w:rsidTr="00194681">
        <w:trPr>
          <w:trHeight w:val="385"/>
        </w:trPr>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sz w:val="16"/>
                <w:szCs w:val="16"/>
              </w:rPr>
            </w:pPr>
            <w:r w:rsidRPr="00194681">
              <w:rPr>
                <w:rFonts w:ascii="PT Astra Serif" w:hAnsi="PT Astra Serif"/>
                <w:b/>
                <w:sz w:val="16"/>
                <w:szCs w:val="16"/>
              </w:rPr>
              <w:t>Задача 3. Изучение и оценка туристского потенциала Целинного муниципального округа</w:t>
            </w:r>
          </w:p>
        </w:tc>
      </w:tr>
      <w:tr w:rsidR="00A62DE6" w:rsidRPr="00194681" w:rsidTr="00194681">
        <w:trPr>
          <w:trHeight w:val="347"/>
        </w:trPr>
        <w:tc>
          <w:tcPr>
            <w:tcW w:w="10283" w:type="dxa"/>
            <w:gridSpan w:val="7"/>
            <w:shd w:val="clear" w:color="auto" w:fill="auto"/>
          </w:tcPr>
          <w:p w:rsidR="00A62DE6" w:rsidRPr="00194681" w:rsidRDefault="00A62DE6" w:rsidP="00194681">
            <w:pPr>
              <w:pStyle w:val="a3"/>
              <w:spacing w:before="0" w:beforeAutospacing="0" w:after="0" w:afterAutospacing="0"/>
              <w:jc w:val="both"/>
              <w:rPr>
                <w:rFonts w:ascii="PT Astra Serif" w:hAnsi="PT Astra Serif"/>
                <w:b/>
                <w:bCs/>
                <w:sz w:val="16"/>
                <w:szCs w:val="16"/>
              </w:rPr>
            </w:pPr>
            <w:r w:rsidRPr="00194681">
              <w:rPr>
                <w:rFonts w:ascii="PT Astra Serif" w:hAnsi="PT Astra Serif"/>
                <w:b/>
                <w:bCs/>
                <w:sz w:val="16"/>
                <w:szCs w:val="16"/>
              </w:rPr>
              <w:t>10. Направление «Определение перспектив развития сферы туризма»</w:t>
            </w:r>
          </w:p>
        </w:tc>
      </w:tr>
      <w:tr w:rsidR="00194681" w:rsidRPr="00194681" w:rsidTr="00194681">
        <w:trPr>
          <w:trHeight w:val="1305"/>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46.</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Создание и корректировка рабочей группы</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Перевод сферы туризма на инновационный путь развития, превращение туризма в наиболее развитую и привлекательную сферу общественной деятельности</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tc>
      </w:tr>
      <w:tr w:rsidR="00194681" w:rsidRPr="00194681" w:rsidTr="00194681">
        <w:trPr>
          <w:trHeight w:val="1305"/>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Style w:val="fontstyle01"/>
                <w:rFonts w:ascii="PT Astra Serif" w:hAnsi="PT Astra Serif"/>
                <w:sz w:val="16"/>
                <w:szCs w:val="16"/>
              </w:rPr>
              <w:t>Организация и</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проведение</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заседаний рабочей</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группы по</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развитию туризма в</w:t>
            </w:r>
            <w:r w:rsidRPr="00194681">
              <w:rPr>
                <w:rFonts w:ascii="PT Astra Serif" w:hAnsi="PT Astra Serif"/>
                <w:color w:val="000000"/>
                <w:sz w:val="16"/>
                <w:szCs w:val="16"/>
              </w:rPr>
              <w:br/>
            </w:r>
            <w:r w:rsidRPr="00194681">
              <w:rPr>
                <w:rStyle w:val="fontstyle01"/>
                <w:rFonts w:ascii="PT Astra Serif" w:hAnsi="PT Astra Serif"/>
                <w:sz w:val="16"/>
                <w:szCs w:val="16"/>
              </w:rPr>
              <w:t>Целинном</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муниципальном</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округе</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2022- 2024 </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Решение текущих проблем</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A62DE6" w:rsidRPr="00194681" w:rsidTr="00194681">
        <w:trPr>
          <w:trHeight w:val="385"/>
        </w:trPr>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sz w:val="16"/>
                <w:szCs w:val="16"/>
              </w:rPr>
              <w:t>11.Направление «Создание условий для развития внутреннего и въездного туризма в муниципальном округе»</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sz w:val="16"/>
                <w:szCs w:val="16"/>
              </w:rPr>
            </w:pPr>
            <w:r w:rsidRPr="00194681">
              <w:rPr>
                <w:rStyle w:val="fontstyle01"/>
                <w:rFonts w:ascii="PT Astra Serif" w:hAnsi="PT Astra Serif"/>
                <w:sz w:val="16"/>
                <w:szCs w:val="16"/>
              </w:rPr>
              <w:t>Формирование</w:t>
            </w:r>
            <w:r w:rsidRPr="00194681">
              <w:rPr>
                <w:rFonts w:ascii="PT Astra Serif" w:hAnsi="PT Astra Serif"/>
                <w:sz w:val="16"/>
                <w:szCs w:val="16"/>
              </w:rPr>
              <w:t xml:space="preserve"> </w:t>
            </w:r>
            <w:r w:rsidRPr="00194681">
              <w:rPr>
                <w:rStyle w:val="fontstyle01"/>
                <w:rFonts w:ascii="PT Astra Serif" w:hAnsi="PT Astra Serif"/>
                <w:sz w:val="16"/>
                <w:szCs w:val="16"/>
              </w:rPr>
              <w:t>перечня</w:t>
            </w:r>
            <w:r w:rsidRPr="00194681">
              <w:rPr>
                <w:rFonts w:ascii="PT Astra Serif" w:hAnsi="PT Astra Serif"/>
                <w:sz w:val="16"/>
                <w:szCs w:val="16"/>
              </w:rPr>
              <w:t xml:space="preserve"> </w:t>
            </w:r>
            <w:r w:rsidRPr="00194681">
              <w:rPr>
                <w:rStyle w:val="fontstyle01"/>
                <w:rFonts w:ascii="PT Astra Serif" w:hAnsi="PT Astra Serif"/>
                <w:sz w:val="16"/>
                <w:szCs w:val="16"/>
              </w:rPr>
              <w:t>туристических</w:t>
            </w:r>
            <w:r w:rsidRPr="00194681">
              <w:rPr>
                <w:rFonts w:ascii="PT Astra Serif" w:hAnsi="PT Astra Serif"/>
                <w:sz w:val="16"/>
                <w:szCs w:val="16"/>
              </w:rPr>
              <w:t xml:space="preserve"> </w:t>
            </w:r>
            <w:r w:rsidRPr="00194681">
              <w:rPr>
                <w:rStyle w:val="fontstyle01"/>
                <w:rFonts w:ascii="PT Astra Serif" w:hAnsi="PT Astra Serif"/>
                <w:sz w:val="16"/>
                <w:szCs w:val="16"/>
              </w:rPr>
              <w:t>привлекательных</w:t>
            </w:r>
            <w:r w:rsidRPr="00194681">
              <w:rPr>
                <w:rFonts w:ascii="PT Astra Serif" w:hAnsi="PT Astra Serif"/>
                <w:sz w:val="16"/>
                <w:szCs w:val="16"/>
              </w:rPr>
              <w:t xml:space="preserve"> </w:t>
            </w:r>
            <w:r w:rsidRPr="00194681">
              <w:rPr>
                <w:rStyle w:val="fontstyle01"/>
                <w:rFonts w:ascii="PT Astra Serif" w:hAnsi="PT Astra Serif"/>
                <w:sz w:val="16"/>
                <w:szCs w:val="16"/>
              </w:rPr>
              <w:t>объектов (событий) Целинного</w:t>
            </w:r>
            <w:r w:rsidRPr="00194681">
              <w:rPr>
                <w:rFonts w:ascii="PT Astra Serif" w:hAnsi="PT Astra Serif"/>
                <w:sz w:val="16"/>
                <w:szCs w:val="16"/>
              </w:rPr>
              <w:t xml:space="preserve"> </w:t>
            </w:r>
            <w:r w:rsidRPr="00194681">
              <w:rPr>
                <w:rStyle w:val="fontstyle01"/>
                <w:rFonts w:ascii="PT Astra Serif" w:hAnsi="PT Astra Serif"/>
                <w:sz w:val="16"/>
                <w:szCs w:val="16"/>
              </w:rPr>
              <w:t>муниципального округа.</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49.</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Конкурс на лучшую идею в разработке «Бренд</w:t>
            </w:r>
            <w:proofErr w:type="gramStart"/>
            <w:r w:rsidRPr="00194681">
              <w:rPr>
                <w:rStyle w:val="fontstyle01"/>
                <w:rFonts w:ascii="PT Astra Serif" w:hAnsi="PT Astra Serif"/>
                <w:sz w:val="16"/>
                <w:szCs w:val="16"/>
              </w:rPr>
              <w:t>а-</w:t>
            </w:r>
            <w:proofErr w:type="gramEnd"/>
            <w:r w:rsidRPr="00194681">
              <w:rPr>
                <w:rStyle w:val="fontstyle01"/>
                <w:rFonts w:ascii="PT Astra Serif" w:hAnsi="PT Astra Serif"/>
                <w:sz w:val="16"/>
                <w:szCs w:val="16"/>
              </w:rPr>
              <w:t xml:space="preserve"> Символа» в Целинном муниципальном округе</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 xml:space="preserve">Утверждение лучшего проекта «Бренда-Символа»  </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50.</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Изготовление макета «Бренд</w:t>
            </w:r>
            <w:proofErr w:type="gramStart"/>
            <w:r w:rsidRPr="00194681">
              <w:rPr>
                <w:rStyle w:val="fontstyle01"/>
                <w:rFonts w:ascii="PT Astra Serif" w:hAnsi="PT Astra Serif"/>
                <w:sz w:val="16"/>
                <w:szCs w:val="16"/>
              </w:rPr>
              <w:t>а-</w:t>
            </w:r>
            <w:proofErr w:type="gramEnd"/>
            <w:r w:rsidRPr="00194681">
              <w:rPr>
                <w:rStyle w:val="fontstyle01"/>
                <w:rFonts w:ascii="PT Astra Serif" w:hAnsi="PT Astra Serif"/>
                <w:sz w:val="16"/>
                <w:szCs w:val="16"/>
              </w:rPr>
              <w:t xml:space="preserve"> Символа» в Целинном муниципальном округе</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51.</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Изготовление формы для ТИЦ  с «Брендо</w:t>
            </w:r>
            <w:proofErr w:type="gramStart"/>
            <w:r w:rsidRPr="00194681">
              <w:rPr>
                <w:rStyle w:val="fontstyle01"/>
                <w:rFonts w:ascii="PT Astra Serif" w:hAnsi="PT Astra Serif"/>
                <w:sz w:val="16"/>
                <w:szCs w:val="16"/>
              </w:rPr>
              <w:t>м-</w:t>
            </w:r>
            <w:proofErr w:type="gramEnd"/>
            <w:r w:rsidRPr="00194681">
              <w:rPr>
                <w:rStyle w:val="fontstyle01"/>
                <w:rFonts w:ascii="PT Astra Serif" w:hAnsi="PT Astra Serif"/>
                <w:sz w:val="16"/>
                <w:szCs w:val="16"/>
              </w:rPr>
              <w:t xml:space="preserve"> Символом» Целинного муниципального округа</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52.</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-Изготовление</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сувениров;</w:t>
            </w:r>
            <w:r w:rsidRPr="00194681">
              <w:rPr>
                <w:rFonts w:ascii="PT Astra Serif" w:hAnsi="PT Astra Serif"/>
                <w:color w:val="000000"/>
                <w:sz w:val="16"/>
                <w:szCs w:val="16"/>
              </w:rPr>
              <w:br/>
            </w:r>
            <w:r w:rsidRPr="00194681">
              <w:rPr>
                <w:rStyle w:val="fontstyle01"/>
                <w:rFonts w:ascii="PT Astra Serif" w:hAnsi="PT Astra Serif"/>
                <w:sz w:val="16"/>
                <w:szCs w:val="16"/>
              </w:rPr>
              <w:t>- Изготовление</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буклетов,</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отражающих</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деятельность</w:t>
            </w:r>
            <w:r w:rsidRPr="00194681">
              <w:rPr>
                <w:rFonts w:ascii="PT Astra Serif" w:hAnsi="PT Astra Serif"/>
                <w:color w:val="000000"/>
                <w:sz w:val="16"/>
                <w:szCs w:val="16"/>
              </w:rPr>
              <w:t xml:space="preserve"> </w:t>
            </w:r>
            <w:r w:rsidRPr="00194681">
              <w:rPr>
                <w:rStyle w:val="fontstyle01"/>
                <w:rFonts w:ascii="PT Astra Serif" w:hAnsi="PT Astra Serif"/>
                <w:sz w:val="16"/>
                <w:szCs w:val="16"/>
              </w:rPr>
              <w:t>развития туризма в</w:t>
            </w:r>
            <w:r w:rsidRPr="00194681">
              <w:rPr>
                <w:rFonts w:ascii="PT Astra Serif" w:hAnsi="PT Astra Serif"/>
                <w:color w:val="000000"/>
                <w:sz w:val="16"/>
                <w:szCs w:val="16"/>
              </w:rPr>
              <w:br/>
            </w:r>
            <w:r w:rsidRPr="00194681">
              <w:rPr>
                <w:rStyle w:val="fontstyle01"/>
                <w:rFonts w:ascii="PT Astra Serif" w:hAnsi="PT Astra Serif"/>
                <w:sz w:val="16"/>
                <w:szCs w:val="16"/>
              </w:rPr>
              <w:t>Целинном муниципальном округе</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Привлечение туристов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A62DE6" w:rsidRPr="00194681" w:rsidTr="00194681">
        <w:trPr>
          <w:trHeight w:val="278"/>
        </w:trPr>
        <w:tc>
          <w:tcPr>
            <w:tcW w:w="10283" w:type="dxa"/>
            <w:gridSpan w:val="7"/>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r w:rsidRPr="00194681">
              <w:rPr>
                <w:rFonts w:ascii="PT Astra Serif" w:hAnsi="PT Astra Serif"/>
                <w:b/>
                <w:sz w:val="16"/>
                <w:szCs w:val="16"/>
              </w:rPr>
              <w:t>12. Направление «Развитие специализированных видов туризма»</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lastRenderedPageBreak/>
              <w:t>55.</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sz w:val="16"/>
                <w:szCs w:val="16"/>
              </w:rPr>
            </w:pPr>
            <w:r w:rsidRPr="00194681">
              <w:rPr>
                <w:rStyle w:val="fontstyle01"/>
                <w:rFonts w:ascii="PT Astra Serif" w:hAnsi="PT Astra Serif"/>
                <w:sz w:val="16"/>
                <w:szCs w:val="16"/>
              </w:rPr>
              <w:t>Проведения</w:t>
            </w:r>
            <w:r w:rsidRPr="00194681">
              <w:rPr>
                <w:rFonts w:ascii="PT Astra Serif" w:hAnsi="PT Astra Serif"/>
                <w:sz w:val="16"/>
                <w:szCs w:val="16"/>
              </w:rPr>
              <w:t xml:space="preserve"> </w:t>
            </w:r>
            <w:r w:rsidRPr="00194681">
              <w:rPr>
                <w:rStyle w:val="fontstyle01"/>
                <w:rFonts w:ascii="PT Astra Serif" w:hAnsi="PT Astra Serif"/>
                <w:sz w:val="16"/>
                <w:szCs w:val="16"/>
              </w:rPr>
              <w:t>экскурсий:</w:t>
            </w:r>
            <w:r w:rsidRPr="00194681">
              <w:rPr>
                <w:rFonts w:ascii="PT Astra Serif" w:hAnsi="PT Astra Serif"/>
                <w:sz w:val="16"/>
                <w:szCs w:val="16"/>
              </w:rPr>
              <w:t xml:space="preserve"> </w:t>
            </w:r>
            <w:r w:rsidRPr="00194681">
              <w:rPr>
                <w:rStyle w:val="fontstyle01"/>
                <w:rFonts w:ascii="PT Astra Serif" w:hAnsi="PT Astra Serif"/>
                <w:sz w:val="16"/>
                <w:szCs w:val="16"/>
              </w:rPr>
              <w:t>«Казачья культура»; «Татарская культура»; «Немецкая культура»</w:t>
            </w:r>
            <w:r w:rsidRPr="00194681">
              <w:rPr>
                <w:rFonts w:ascii="PT Astra Serif" w:hAnsi="PT Astra Serif"/>
                <w:sz w:val="16"/>
                <w:szCs w:val="16"/>
              </w:rPr>
              <w:t>; «Умельцы зауральской глубинки»; «Зауралье в лицах»; «Исторический маршрут».</w:t>
            </w:r>
            <w:r w:rsidRPr="00194681">
              <w:rPr>
                <w:rFonts w:ascii="PT Astra Serif" w:hAnsi="PT Astra Serif"/>
                <w:sz w:val="16"/>
                <w:szCs w:val="16"/>
              </w:rPr>
              <w:br/>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Увеличение потока туристов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56.</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Проведение событийного туризма:</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Праздник «Ивана Купала»- река Решетовка;</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Фестиваль бардовской песни «Бардовские костры»</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Фестиваль национальных подворий в рамках празднования Дня России</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Увеличение потока туристов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57.</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Проведение спортивного туризма:</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 забег с испытаниями «Стальной характер»</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 ежегодный «Туристический слёт школьников»</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 ежегодный Туристический слёт «Тихая охота»</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(Усть-Уйский бор)</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Увеличение потока туристов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Отдел образования Администрации Целинного муниципального округа</w:t>
            </w:r>
          </w:p>
        </w:tc>
      </w:tr>
      <w:tr w:rsidR="00194681" w:rsidRPr="00194681" w:rsidTr="00194681">
        <w:trPr>
          <w:trHeight w:val="278"/>
        </w:trPr>
        <w:tc>
          <w:tcPr>
            <w:tcW w:w="54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58.</w:t>
            </w:r>
          </w:p>
        </w:tc>
        <w:tc>
          <w:tcPr>
            <w:tcW w:w="3713" w:type="dxa"/>
            <w:shd w:val="clear" w:color="auto" w:fill="auto"/>
          </w:tcPr>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Туристические онлайн проекты:</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 «С чего начинается Родина»;</w:t>
            </w:r>
          </w:p>
          <w:p w:rsidR="00A62DE6" w:rsidRPr="00194681" w:rsidRDefault="00A62DE6" w:rsidP="00194681">
            <w:pPr>
              <w:autoSpaceDE w:val="0"/>
              <w:autoSpaceDN w:val="0"/>
              <w:adjustRightInd w:val="0"/>
              <w:spacing w:after="0" w:line="240" w:lineRule="auto"/>
              <w:jc w:val="both"/>
              <w:rPr>
                <w:rStyle w:val="fontstyle01"/>
                <w:rFonts w:ascii="PT Astra Serif" w:hAnsi="PT Astra Serif"/>
                <w:sz w:val="16"/>
                <w:szCs w:val="16"/>
              </w:rPr>
            </w:pPr>
            <w:r w:rsidRPr="00194681">
              <w:rPr>
                <w:rStyle w:val="fontstyle01"/>
                <w:rFonts w:ascii="PT Astra Serif" w:hAnsi="PT Astra Serif"/>
                <w:sz w:val="16"/>
                <w:szCs w:val="16"/>
              </w:rPr>
              <w:t>- «СамоВар».</w:t>
            </w:r>
          </w:p>
        </w:tc>
        <w:tc>
          <w:tcPr>
            <w:tcW w:w="1177" w:type="dxa"/>
            <w:gridSpan w:val="3"/>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2022-2024</w:t>
            </w:r>
          </w:p>
        </w:tc>
        <w:tc>
          <w:tcPr>
            <w:tcW w:w="3075"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Увеличение потока туристов</w:t>
            </w:r>
          </w:p>
        </w:tc>
        <w:tc>
          <w:tcPr>
            <w:tcW w:w="177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bCs/>
                <w:color w:val="000000"/>
                <w:sz w:val="16"/>
                <w:szCs w:val="16"/>
              </w:rPr>
            </w:pPr>
            <w:r w:rsidRPr="00194681">
              <w:rPr>
                <w:rFonts w:ascii="PT Astra Serif" w:hAnsi="PT Astra Serif"/>
                <w:bCs/>
                <w:color w:val="000000"/>
                <w:sz w:val="16"/>
                <w:szCs w:val="16"/>
              </w:rPr>
              <w:t>учреждения культуры</w:t>
            </w:r>
          </w:p>
        </w:tc>
      </w:tr>
    </w:tbl>
    <w:p w:rsidR="00A62DE6" w:rsidRPr="00194681" w:rsidRDefault="00A62DE6" w:rsidP="00194681">
      <w:pPr>
        <w:autoSpaceDE w:val="0"/>
        <w:autoSpaceDN w:val="0"/>
        <w:adjustRightInd w:val="0"/>
        <w:spacing w:after="0" w:line="240" w:lineRule="auto"/>
        <w:jc w:val="both"/>
        <w:rPr>
          <w:rFonts w:ascii="PT Astra Serif" w:hAnsi="PT Astra Serif"/>
          <w:b/>
          <w:bCs/>
          <w:color w:val="000000"/>
          <w:sz w:val="16"/>
          <w:szCs w:val="16"/>
        </w:rPr>
      </w:pPr>
    </w:p>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МКУК «ЦТКС» - Муниципальное казённое учреждение культуры «Целинная территориальная клубная система»</w:t>
      </w:r>
    </w:p>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МКУК «ЦМЦБ» - Муниципальное казённое учреждение культуры «Целинная межпоселенческая центральная библиотека»</w:t>
      </w:r>
    </w:p>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МКОУ ДО «ДШИ» - Муниципальное казённое образовательное учреждение дополнительного образования  «Детская школа искусств»</w:t>
      </w:r>
    </w:p>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 xml:space="preserve">Приложение № 2 </w:t>
      </w: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 xml:space="preserve">к программе </w:t>
      </w:r>
      <w:proofErr w:type="gramStart"/>
      <w:r w:rsidRPr="00194681">
        <w:rPr>
          <w:rFonts w:ascii="PT Astra Serif" w:hAnsi="PT Astra Serif"/>
          <w:color w:val="000000"/>
          <w:sz w:val="16"/>
          <w:szCs w:val="16"/>
        </w:rPr>
        <w:t>Целинного</w:t>
      </w:r>
      <w:proofErr w:type="gramEnd"/>
      <w:r w:rsidRPr="00194681">
        <w:rPr>
          <w:rFonts w:ascii="PT Astra Serif" w:hAnsi="PT Astra Serif"/>
          <w:color w:val="000000"/>
          <w:sz w:val="16"/>
          <w:szCs w:val="16"/>
        </w:rPr>
        <w:t xml:space="preserve"> муниципального </w:t>
      </w: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округа «Культура и туризм Целинного муниципального округа на 2022-2024 годы»</w:t>
      </w:r>
    </w:p>
    <w:p w:rsidR="00A62DE6" w:rsidRPr="00194681" w:rsidRDefault="00A62DE6" w:rsidP="00194681">
      <w:pPr>
        <w:tabs>
          <w:tab w:val="left" w:pos="12223"/>
        </w:tabs>
        <w:autoSpaceDE w:val="0"/>
        <w:autoSpaceDN w:val="0"/>
        <w:adjustRightInd w:val="0"/>
        <w:spacing w:after="0" w:line="240" w:lineRule="auto"/>
        <w:rPr>
          <w:rFonts w:ascii="PT Astra Serif" w:hAnsi="PT Astra Serif" w:cs="ArialMT"/>
          <w:color w:val="000000"/>
          <w:sz w:val="16"/>
          <w:szCs w:val="16"/>
        </w:rPr>
      </w:pP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 xml:space="preserve">Целевые индикаторы муниципальной  программы Целинного муниципального округа </w:t>
      </w: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«Культура и туризм Целинного муниципального округа на 2022-2024 годы»</w:t>
      </w:r>
    </w:p>
    <w:p w:rsidR="00A62DE6" w:rsidRPr="00194681" w:rsidRDefault="00A62DE6" w:rsidP="00194681">
      <w:pPr>
        <w:autoSpaceDE w:val="0"/>
        <w:autoSpaceDN w:val="0"/>
        <w:adjustRightInd w:val="0"/>
        <w:spacing w:after="0" w:line="240" w:lineRule="auto"/>
        <w:rPr>
          <w:rFonts w:ascii="PT Astra Serif" w:hAnsi="PT Astra Serif"/>
          <w:b/>
          <w:bCs/>
          <w:color w:val="000000"/>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0"/>
        <w:gridCol w:w="992"/>
        <w:gridCol w:w="1418"/>
        <w:gridCol w:w="850"/>
        <w:gridCol w:w="851"/>
        <w:gridCol w:w="992"/>
      </w:tblGrid>
      <w:tr w:rsidR="00194681" w:rsidRPr="00194681" w:rsidTr="00334D4C">
        <w:trPr>
          <w:trHeight w:val="418"/>
        </w:trPr>
        <w:tc>
          <w:tcPr>
            <w:tcW w:w="425" w:type="dxa"/>
            <w:vMerge w:val="restart"/>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 xml:space="preserve">№ </w:t>
            </w:r>
            <w:proofErr w:type="gramStart"/>
            <w:r w:rsidRPr="00194681">
              <w:rPr>
                <w:rFonts w:ascii="PT Astra Serif" w:hAnsi="PT Astra Serif"/>
                <w:b/>
                <w:bCs/>
                <w:color w:val="000000"/>
                <w:sz w:val="16"/>
                <w:szCs w:val="16"/>
              </w:rPr>
              <w:t>п</w:t>
            </w:r>
            <w:proofErr w:type="gramEnd"/>
            <w:r w:rsidRPr="00194681">
              <w:rPr>
                <w:rFonts w:ascii="PT Astra Serif" w:hAnsi="PT Astra Serif"/>
                <w:b/>
                <w:bCs/>
                <w:color w:val="000000"/>
                <w:sz w:val="16"/>
                <w:szCs w:val="16"/>
              </w:rPr>
              <w:t>/п</w:t>
            </w:r>
          </w:p>
        </w:tc>
        <w:tc>
          <w:tcPr>
            <w:tcW w:w="4820" w:type="dxa"/>
            <w:vMerge w:val="restart"/>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Наименование индикатора</w:t>
            </w:r>
          </w:p>
        </w:tc>
        <w:tc>
          <w:tcPr>
            <w:tcW w:w="992" w:type="dxa"/>
            <w:vMerge w:val="restart"/>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Единица измерения</w:t>
            </w:r>
          </w:p>
        </w:tc>
        <w:tc>
          <w:tcPr>
            <w:tcW w:w="4111" w:type="dxa"/>
            <w:gridSpan w:val="4"/>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Значения по годам</w:t>
            </w:r>
          </w:p>
        </w:tc>
      </w:tr>
      <w:tr w:rsidR="00194681" w:rsidRPr="00194681" w:rsidTr="00334D4C">
        <w:trPr>
          <w:trHeight w:val="218"/>
        </w:trPr>
        <w:tc>
          <w:tcPr>
            <w:tcW w:w="425" w:type="dxa"/>
            <w:vMerge/>
            <w:shd w:val="clear" w:color="auto" w:fill="auto"/>
            <w:vAlign w:val="center"/>
          </w:tcPr>
          <w:p w:rsidR="00A62DE6" w:rsidRPr="00194681" w:rsidRDefault="00A62DE6" w:rsidP="00194681">
            <w:pPr>
              <w:spacing w:after="0" w:line="240" w:lineRule="auto"/>
              <w:rPr>
                <w:rFonts w:ascii="PT Astra Serif" w:hAnsi="PT Astra Serif"/>
                <w:b/>
                <w:bCs/>
                <w:color w:val="000000"/>
                <w:sz w:val="16"/>
                <w:szCs w:val="16"/>
              </w:rPr>
            </w:pPr>
          </w:p>
        </w:tc>
        <w:tc>
          <w:tcPr>
            <w:tcW w:w="4820" w:type="dxa"/>
            <w:vMerge/>
            <w:shd w:val="clear" w:color="auto" w:fill="auto"/>
            <w:vAlign w:val="center"/>
          </w:tcPr>
          <w:p w:rsidR="00A62DE6" w:rsidRPr="00194681" w:rsidRDefault="00A62DE6" w:rsidP="00194681">
            <w:pPr>
              <w:spacing w:after="0" w:line="240" w:lineRule="auto"/>
              <w:rPr>
                <w:rFonts w:ascii="PT Astra Serif" w:hAnsi="PT Astra Serif"/>
                <w:b/>
                <w:bCs/>
                <w:color w:val="000000"/>
                <w:sz w:val="16"/>
                <w:szCs w:val="16"/>
              </w:rPr>
            </w:pPr>
          </w:p>
        </w:tc>
        <w:tc>
          <w:tcPr>
            <w:tcW w:w="992" w:type="dxa"/>
            <w:vMerge/>
            <w:shd w:val="clear" w:color="auto" w:fill="auto"/>
            <w:vAlign w:val="center"/>
          </w:tcPr>
          <w:p w:rsidR="00A62DE6" w:rsidRPr="00194681" w:rsidRDefault="00A62DE6" w:rsidP="00194681">
            <w:pPr>
              <w:spacing w:after="0" w:line="240" w:lineRule="auto"/>
              <w:rPr>
                <w:rFonts w:ascii="PT Astra Serif" w:hAnsi="PT Astra Serif"/>
                <w:b/>
                <w:bCs/>
                <w:color w:val="000000"/>
                <w:sz w:val="16"/>
                <w:szCs w:val="16"/>
              </w:rPr>
            </w:pPr>
          </w:p>
        </w:tc>
        <w:tc>
          <w:tcPr>
            <w:tcW w:w="1418" w:type="dxa"/>
            <w:shd w:val="clear" w:color="auto" w:fill="auto"/>
          </w:tcPr>
          <w:p w:rsidR="00A62DE6" w:rsidRPr="00194681" w:rsidRDefault="00A62DE6" w:rsidP="00334D4C">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Базовое значение, 2019</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2022</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2023</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2024</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w:t>
            </w:r>
          </w:p>
        </w:tc>
        <w:tc>
          <w:tcPr>
            <w:tcW w:w="482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2</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3</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4</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7</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lang w:val="en-US"/>
              </w:rPr>
              <w:t>I</w:t>
            </w:r>
            <w:r w:rsidRPr="00194681">
              <w:rPr>
                <w:rFonts w:ascii="PT Astra Serif" w:hAnsi="PT Astra Serif"/>
                <w:b/>
                <w:bCs/>
                <w:color w:val="000000"/>
                <w:sz w:val="16"/>
                <w:szCs w:val="16"/>
              </w:rPr>
              <w:t>. Индикаторы достижения главной цели Программы</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посещений гражданами учреждений культуры к уровню 2019 года</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100,25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100,3</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100,4</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2.</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Прирост числа лауреатов и дипломантов международных, межрегиональных и областных конкурсов и фестивалей в сфере культуры</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2,6</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3,2</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3,7</w:t>
            </w:r>
          </w:p>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p>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lang w:val="en-US"/>
              </w:rPr>
              <w:t>II</w:t>
            </w:r>
            <w:r w:rsidRPr="00194681">
              <w:rPr>
                <w:rFonts w:ascii="PT Astra Serif" w:hAnsi="PT Astra Serif"/>
                <w:b/>
                <w:bCs/>
                <w:color w:val="000000"/>
                <w:sz w:val="16"/>
                <w:szCs w:val="16"/>
              </w:rPr>
              <w:t>. Индикаторы достижения задач Программы по мероприятиям (направлениям)</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Задача 1. Сохранение культурного и исторического наследия, обеспечение доступа граждан к культурным ценностям и участие в культурной жизни, реализация творческого, духовного и инновационного потенциала   жителей Целинного муниципального округа</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1. Направление «Поддержка профессионального искусства и художественного творчества»</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3.</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посещений театрально-концертных мероприятий в сравнении с 2019 годом</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100,25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100,3</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100,4</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 xml:space="preserve">2. Направление «Сохранение и развитие традиционной народной культуры, нематериального наследия, </w:t>
            </w:r>
          </w:p>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развитие культурно-досуговой деятельности»</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4.</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Число участников клубных формирований в расчёте на 1 тыс. населения района</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Человек</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170</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175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180</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180</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3. Направление «Совершенствование и развитие библиотечно-информационной деятельности»</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5.</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посещений библиотек на 1 жителя в год</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6,1</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6,2</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6,3</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6,4</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6.</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экземпляров новых поступлений в библиотечные фонды общедоступных библиотек на 1 тыс. населения района</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115</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116</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117</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118</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4. Направление «Обеспечение сохранности историко-культурного наследия и совершенствование музейного дела»</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7.</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посещений музея на 1 жителя в год</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0,15</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0,2</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0,25</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0,3</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8.</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Число проведенных экскурсий, выставок на 1 000 населения муниципального округа</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11,9</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12,0</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12,1</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12,2</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5. Направление «Развитие дополнительного образования сфере культуры. Поддержка и развитие юных дарований»</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9.</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Охват детей художественным образованием в общем числе детей в возрасте от 7 до 16 лет</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9,5</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10,5</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lastRenderedPageBreak/>
              <w:t>10.</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Количество детей – участников конкурсов, фестивалей и выставок</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Человек</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155</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160</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165</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170</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6. Направление «Сохранение и развитие кинематографии»</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11.</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Число посещений киносеансов в расчете на 1 жителя в год</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0,05</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0,1</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0,15</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0,2</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7. Направление «Развитие материально-технической базы и технической оснащенности учреждений культуры»</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12.</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Удельный вес учреждений культуры в удовлетворительном техническом состоянии</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83,3</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87,5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93,7</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8. Направление «Кадровое обеспечение»</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13.</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Укомплектованность учреждений культуры квалификационными кадрами</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72%</w:t>
            </w:r>
          </w:p>
        </w:tc>
        <w:tc>
          <w:tcPr>
            <w:tcW w:w="850"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75%</w:t>
            </w:r>
          </w:p>
        </w:tc>
        <w:tc>
          <w:tcPr>
            <w:tcW w:w="85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80%</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82%</w:t>
            </w:r>
          </w:p>
        </w:tc>
      </w:tr>
      <w:tr w:rsidR="00194681" w:rsidRPr="00194681" w:rsidTr="00334D4C">
        <w:tc>
          <w:tcPr>
            <w:tcW w:w="10348" w:type="dxa"/>
            <w:gridSpan w:val="7"/>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
                <w:bCs/>
                <w:color w:val="000000"/>
                <w:sz w:val="16"/>
                <w:szCs w:val="16"/>
              </w:rPr>
              <w:t>9. Направление «Обеспечение деятельности муниципальных учреждений культуры Целинного муниципального округа»</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14.</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Обеспечение денежного содержания специалистов и работников учреждений культуры (оплата труда и начисления на оплату труда)</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15.</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Обеспечение текущего содержания учреждений культуры (коммунальные услуги, связь, оплата дров)</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16.</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Обеспечение повседневной деятельности учреждений культуры (канцелярские расходы)</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17.</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Обеспечение транспортных расходов учреждений культуры (оплата проезда по служебным командировкам; проверка библиотечного фонда; участие в региональных, областных, окружных конкурсах, фестивалях, выставках)</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18.</w:t>
            </w:r>
          </w:p>
        </w:tc>
        <w:tc>
          <w:tcPr>
            <w:tcW w:w="4820"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Обеспечение хозяйственной деятельности учреждений культуры, оплата расходов для уборки помещений и прилегающей территории, побелки, покраски и т.д.</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Процент</w:t>
            </w:r>
          </w:p>
        </w:tc>
        <w:tc>
          <w:tcPr>
            <w:tcW w:w="1418"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0"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sz w:val="16"/>
                <w:szCs w:val="16"/>
              </w:rPr>
            </w:pPr>
            <w:r w:rsidRPr="00194681">
              <w:rPr>
                <w:rFonts w:ascii="PT Astra Serif" w:hAnsi="PT Astra Serif"/>
                <w:bCs/>
                <w:color w:val="000000"/>
                <w:sz w:val="16"/>
                <w:szCs w:val="16"/>
              </w:rPr>
              <w:t>100,0</w:t>
            </w:r>
          </w:p>
        </w:tc>
      </w:tr>
      <w:tr w:rsidR="00194681" w:rsidRPr="00194681" w:rsidTr="00334D4C">
        <w:tc>
          <w:tcPr>
            <w:tcW w:w="10348" w:type="dxa"/>
            <w:gridSpan w:val="7"/>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19.</w:t>
            </w:r>
          </w:p>
        </w:tc>
        <w:tc>
          <w:tcPr>
            <w:tcW w:w="482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Количество туристов, посетивших туристические экскурсии Целинного муниципального округа.</w:t>
            </w:r>
          </w:p>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 xml:space="preserve">Человек </w:t>
            </w:r>
          </w:p>
        </w:tc>
        <w:tc>
          <w:tcPr>
            <w:tcW w:w="1418"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w:t>
            </w:r>
          </w:p>
        </w:tc>
        <w:tc>
          <w:tcPr>
            <w:tcW w:w="850"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851"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c>
          <w:tcPr>
            <w:tcW w:w="992"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100,0</w:t>
            </w:r>
          </w:p>
        </w:tc>
      </w:tr>
      <w:tr w:rsidR="00194681" w:rsidRPr="00194681" w:rsidTr="00334D4C">
        <w:tc>
          <w:tcPr>
            <w:tcW w:w="42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20.</w:t>
            </w:r>
          </w:p>
        </w:tc>
        <w:tc>
          <w:tcPr>
            <w:tcW w:w="4820"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sz w:val="16"/>
                <w:szCs w:val="16"/>
              </w:rPr>
            </w:pPr>
            <w:r w:rsidRPr="00194681">
              <w:rPr>
                <w:rFonts w:ascii="PT Astra Serif" w:hAnsi="PT Astra Serif"/>
                <w:sz w:val="16"/>
                <w:szCs w:val="16"/>
              </w:rPr>
              <w:t>Формирование новых туристических маршрутов.</w:t>
            </w:r>
          </w:p>
        </w:tc>
        <w:tc>
          <w:tcPr>
            <w:tcW w:w="992"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Единица</w:t>
            </w:r>
          </w:p>
        </w:tc>
        <w:tc>
          <w:tcPr>
            <w:tcW w:w="1418"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0</w:t>
            </w:r>
          </w:p>
        </w:tc>
        <w:tc>
          <w:tcPr>
            <w:tcW w:w="850"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w:t>
            </w:r>
          </w:p>
        </w:tc>
        <w:tc>
          <w:tcPr>
            <w:tcW w:w="851"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w:t>
            </w:r>
          </w:p>
        </w:tc>
        <w:tc>
          <w:tcPr>
            <w:tcW w:w="992" w:type="dxa"/>
            <w:shd w:val="clear" w:color="auto" w:fill="auto"/>
          </w:tcPr>
          <w:p w:rsidR="00A62DE6" w:rsidRPr="00194681" w:rsidRDefault="00A62DE6" w:rsidP="00194681">
            <w:pPr>
              <w:spacing w:after="0" w:line="240" w:lineRule="auto"/>
              <w:jc w:val="center"/>
              <w:rPr>
                <w:rFonts w:ascii="PT Astra Serif" w:hAnsi="PT Astra Serif"/>
                <w:bCs/>
                <w:color w:val="000000"/>
                <w:sz w:val="16"/>
                <w:szCs w:val="16"/>
              </w:rPr>
            </w:pPr>
            <w:r w:rsidRPr="00194681">
              <w:rPr>
                <w:rFonts w:ascii="PT Astra Serif" w:hAnsi="PT Astra Serif"/>
                <w:bCs/>
                <w:color w:val="000000"/>
                <w:sz w:val="16"/>
                <w:szCs w:val="16"/>
              </w:rPr>
              <w:t>1</w:t>
            </w:r>
          </w:p>
        </w:tc>
      </w:tr>
    </w:tbl>
    <w:p w:rsidR="00334D4C" w:rsidRDefault="00334D4C" w:rsidP="00194681">
      <w:pPr>
        <w:autoSpaceDE w:val="0"/>
        <w:autoSpaceDN w:val="0"/>
        <w:adjustRightInd w:val="0"/>
        <w:spacing w:after="0" w:line="240" w:lineRule="auto"/>
        <w:ind w:left="5103"/>
        <w:rPr>
          <w:rFonts w:ascii="PT Astra Serif" w:hAnsi="PT Astra Serif"/>
          <w:color w:val="000000"/>
          <w:sz w:val="16"/>
          <w:szCs w:val="16"/>
        </w:rPr>
      </w:pP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 xml:space="preserve">Приложение № 3 </w:t>
      </w:r>
    </w:p>
    <w:p w:rsidR="00A62DE6" w:rsidRPr="00194681" w:rsidRDefault="00A62DE6" w:rsidP="00194681">
      <w:pPr>
        <w:autoSpaceDE w:val="0"/>
        <w:autoSpaceDN w:val="0"/>
        <w:adjustRightInd w:val="0"/>
        <w:spacing w:after="0" w:line="240" w:lineRule="auto"/>
        <w:ind w:left="5103"/>
        <w:rPr>
          <w:rFonts w:ascii="PT Astra Serif" w:hAnsi="PT Astra Serif"/>
          <w:color w:val="000000"/>
          <w:sz w:val="16"/>
          <w:szCs w:val="16"/>
        </w:rPr>
      </w:pPr>
      <w:r w:rsidRPr="00194681">
        <w:rPr>
          <w:rFonts w:ascii="PT Astra Serif" w:hAnsi="PT Astra Serif"/>
          <w:color w:val="000000"/>
          <w:sz w:val="16"/>
          <w:szCs w:val="16"/>
        </w:rPr>
        <w:t xml:space="preserve">к программе Целинного муниципального округа «Культура и туризм Целинного </w:t>
      </w:r>
    </w:p>
    <w:p w:rsidR="00A62DE6" w:rsidRPr="00194681" w:rsidRDefault="00A62DE6" w:rsidP="00194681">
      <w:pPr>
        <w:autoSpaceDE w:val="0"/>
        <w:autoSpaceDN w:val="0"/>
        <w:adjustRightInd w:val="0"/>
        <w:spacing w:after="0" w:line="240" w:lineRule="auto"/>
        <w:ind w:left="5103"/>
        <w:rPr>
          <w:rFonts w:ascii="PT Astra Serif" w:hAnsi="PT Astra Serif" w:cs="Arial-BoldMT"/>
          <w:b/>
          <w:bCs/>
          <w:color w:val="000000"/>
          <w:sz w:val="16"/>
          <w:szCs w:val="16"/>
        </w:rPr>
      </w:pPr>
      <w:r w:rsidRPr="00194681">
        <w:rPr>
          <w:rFonts w:ascii="PT Astra Serif" w:hAnsi="PT Astra Serif"/>
          <w:color w:val="000000"/>
          <w:sz w:val="16"/>
          <w:szCs w:val="16"/>
        </w:rPr>
        <w:t>муниципального округа на 2022-2024 годы»</w:t>
      </w:r>
    </w:p>
    <w:p w:rsidR="00A62DE6" w:rsidRPr="00194681" w:rsidRDefault="00A62DE6" w:rsidP="00194681">
      <w:pPr>
        <w:spacing w:after="0" w:line="240" w:lineRule="auto"/>
        <w:jc w:val="center"/>
        <w:rPr>
          <w:rFonts w:ascii="PT Astra Serif" w:hAnsi="PT Astra Serif"/>
          <w:b/>
          <w:sz w:val="16"/>
          <w:szCs w:val="16"/>
        </w:rPr>
      </w:pPr>
      <w:r w:rsidRPr="00194681">
        <w:rPr>
          <w:rFonts w:ascii="PT Astra Serif" w:hAnsi="PT Astra Serif"/>
          <w:b/>
          <w:sz w:val="16"/>
          <w:szCs w:val="16"/>
        </w:rPr>
        <w:t xml:space="preserve">Ресурсное обеспечение </w:t>
      </w:r>
    </w:p>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sz w:val="16"/>
          <w:szCs w:val="16"/>
        </w:rPr>
        <w:t xml:space="preserve">реализации </w:t>
      </w:r>
      <w:r w:rsidRPr="00194681">
        <w:rPr>
          <w:rFonts w:ascii="PT Astra Serif" w:hAnsi="PT Astra Serif"/>
          <w:b/>
          <w:color w:val="000000"/>
          <w:sz w:val="16"/>
          <w:szCs w:val="16"/>
        </w:rPr>
        <w:t>программы Целинного  муниципального округа «Культура и туризм Целинного муниципального округа на 2022-2024 годы»</w:t>
      </w:r>
    </w:p>
    <w:p w:rsidR="00A62DE6" w:rsidRPr="00194681" w:rsidRDefault="00A62DE6" w:rsidP="00194681">
      <w:pPr>
        <w:autoSpaceDE w:val="0"/>
        <w:autoSpaceDN w:val="0"/>
        <w:adjustRightInd w:val="0"/>
        <w:spacing w:after="0" w:line="240" w:lineRule="auto"/>
        <w:rPr>
          <w:rFonts w:ascii="PT Astra Serif" w:hAnsi="PT Astra Serif"/>
          <w:b/>
          <w:color w:val="000000"/>
          <w:sz w:val="16"/>
          <w:szCs w:val="16"/>
        </w:rPr>
      </w:pP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color w:val="000000"/>
          <w:sz w:val="16"/>
          <w:szCs w:val="16"/>
        </w:rPr>
        <w:t xml:space="preserve">      Главным распорядителем средств местного бюджета по всем мероприятиям (направлениям) Программы является Администрация Целинного муниципального округа.</w:t>
      </w:r>
    </w:p>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948"/>
        <w:gridCol w:w="1245"/>
        <w:gridCol w:w="1137"/>
        <w:gridCol w:w="1265"/>
        <w:gridCol w:w="1231"/>
        <w:gridCol w:w="83"/>
        <w:gridCol w:w="1783"/>
      </w:tblGrid>
      <w:tr w:rsidR="00A62DE6" w:rsidRPr="00194681" w:rsidTr="00334D4C">
        <w:trPr>
          <w:trHeight w:val="436"/>
        </w:trPr>
        <w:tc>
          <w:tcPr>
            <w:tcW w:w="596" w:type="dxa"/>
            <w:vMerge w:val="restart"/>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 xml:space="preserve">№ </w:t>
            </w:r>
            <w:proofErr w:type="gramStart"/>
            <w:r w:rsidRPr="00194681">
              <w:rPr>
                <w:rFonts w:ascii="PT Astra Serif" w:hAnsi="PT Astra Serif"/>
                <w:b/>
                <w:color w:val="000000"/>
                <w:sz w:val="16"/>
                <w:szCs w:val="16"/>
              </w:rPr>
              <w:t>п</w:t>
            </w:r>
            <w:proofErr w:type="gramEnd"/>
            <w:r w:rsidRPr="00194681">
              <w:rPr>
                <w:rFonts w:ascii="PT Astra Serif" w:hAnsi="PT Astra Serif"/>
                <w:b/>
                <w:color w:val="000000"/>
                <w:sz w:val="16"/>
                <w:szCs w:val="16"/>
              </w:rPr>
              <w:t>/п</w:t>
            </w:r>
          </w:p>
        </w:tc>
        <w:tc>
          <w:tcPr>
            <w:tcW w:w="2948" w:type="dxa"/>
            <w:vMerge w:val="restart"/>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 xml:space="preserve">Задачи, </w:t>
            </w:r>
          </w:p>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мероприятия (направления)</w:t>
            </w:r>
          </w:p>
        </w:tc>
        <w:tc>
          <w:tcPr>
            <w:tcW w:w="4961" w:type="dxa"/>
            <w:gridSpan w:val="5"/>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Финансирование из местного бюджета, руб.</w:t>
            </w:r>
          </w:p>
        </w:tc>
        <w:tc>
          <w:tcPr>
            <w:tcW w:w="1783" w:type="dxa"/>
            <w:vMerge w:val="restart"/>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color w:val="000000"/>
                <w:sz w:val="16"/>
                <w:szCs w:val="16"/>
              </w:rPr>
              <w:t xml:space="preserve">Целевой индикатор (№ </w:t>
            </w:r>
            <w:proofErr w:type="gramStart"/>
            <w:r w:rsidRPr="00194681">
              <w:rPr>
                <w:rFonts w:ascii="PT Astra Serif" w:hAnsi="PT Astra Serif"/>
                <w:color w:val="000000"/>
                <w:sz w:val="16"/>
                <w:szCs w:val="16"/>
              </w:rPr>
              <w:t>п</w:t>
            </w:r>
            <w:proofErr w:type="gramEnd"/>
            <w:r w:rsidRPr="00194681">
              <w:rPr>
                <w:rFonts w:ascii="PT Astra Serif" w:hAnsi="PT Astra Serif"/>
                <w:color w:val="000000"/>
                <w:sz w:val="16"/>
                <w:szCs w:val="16"/>
              </w:rPr>
              <w:t>/п в приложении 2), на достижение которого направлено финансирование</w:t>
            </w:r>
          </w:p>
        </w:tc>
      </w:tr>
      <w:tr w:rsidR="00A62DE6" w:rsidRPr="00194681" w:rsidTr="00334D4C">
        <w:trPr>
          <w:trHeight w:val="517"/>
        </w:trPr>
        <w:tc>
          <w:tcPr>
            <w:tcW w:w="596" w:type="dxa"/>
            <w:vMerge/>
            <w:shd w:val="clear" w:color="auto" w:fill="auto"/>
            <w:vAlign w:val="center"/>
          </w:tcPr>
          <w:p w:rsidR="00A62DE6" w:rsidRPr="00194681" w:rsidRDefault="00A62DE6" w:rsidP="00194681">
            <w:pPr>
              <w:spacing w:after="0" w:line="240" w:lineRule="auto"/>
              <w:rPr>
                <w:rFonts w:ascii="PT Astra Serif" w:hAnsi="PT Astra Serif"/>
                <w:b/>
                <w:color w:val="000000"/>
                <w:sz w:val="16"/>
                <w:szCs w:val="16"/>
              </w:rPr>
            </w:pPr>
          </w:p>
        </w:tc>
        <w:tc>
          <w:tcPr>
            <w:tcW w:w="2948" w:type="dxa"/>
            <w:vMerge/>
            <w:shd w:val="clear" w:color="auto" w:fill="auto"/>
            <w:vAlign w:val="center"/>
          </w:tcPr>
          <w:p w:rsidR="00A62DE6" w:rsidRPr="00194681" w:rsidRDefault="00A62DE6" w:rsidP="00194681">
            <w:pPr>
              <w:spacing w:after="0" w:line="240" w:lineRule="auto"/>
              <w:rPr>
                <w:rFonts w:ascii="PT Astra Serif" w:hAnsi="PT Astra Serif"/>
                <w:b/>
                <w:color w:val="000000"/>
                <w:sz w:val="16"/>
                <w:szCs w:val="16"/>
              </w:rPr>
            </w:pP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Всего</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2022</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2023</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2024</w:t>
            </w:r>
          </w:p>
        </w:tc>
        <w:tc>
          <w:tcPr>
            <w:tcW w:w="1783" w:type="dxa"/>
            <w:vMerge/>
            <w:shd w:val="clear" w:color="auto" w:fill="auto"/>
            <w:vAlign w:val="center"/>
          </w:tcPr>
          <w:p w:rsidR="00A62DE6" w:rsidRPr="00194681" w:rsidRDefault="00A62DE6" w:rsidP="00194681">
            <w:pPr>
              <w:spacing w:after="0" w:line="240" w:lineRule="auto"/>
              <w:rPr>
                <w:rFonts w:ascii="PT Astra Serif" w:hAnsi="PT Astra Serif"/>
                <w:b/>
                <w:color w:val="000000"/>
                <w:sz w:val="16"/>
                <w:szCs w:val="16"/>
              </w:rPr>
            </w:pP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w:t>
            </w:r>
          </w:p>
        </w:tc>
        <w:tc>
          <w:tcPr>
            <w:tcW w:w="2948"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2</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4</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5</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7</w:t>
            </w:r>
          </w:p>
        </w:tc>
      </w:tr>
      <w:tr w:rsidR="00A62DE6" w:rsidRPr="00194681" w:rsidTr="00334D4C">
        <w:tc>
          <w:tcPr>
            <w:tcW w:w="10288" w:type="dxa"/>
            <w:gridSpan w:val="8"/>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bCs/>
                <w:color w:val="000000"/>
                <w:sz w:val="16"/>
                <w:szCs w:val="16"/>
              </w:rPr>
            </w:pPr>
            <w:r w:rsidRPr="00194681">
              <w:rPr>
                <w:rFonts w:ascii="PT Astra Serif" w:hAnsi="PT Astra Serif"/>
                <w:b/>
                <w:bCs/>
                <w:color w:val="000000"/>
                <w:sz w:val="16"/>
                <w:szCs w:val="16"/>
              </w:rPr>
              <w:t xml:space="preserve">Задача 1. Сохранение культурного и исторического наследия, обеспечение доступа граждан к культурным ценностям и участие в культурной жизни, реализация творческого, духовного и инновационного потенциала </w:t>
            </w:r>
          </w:p>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bCs/>
                <w:color w:val="000000"/>
                <w:sz w:val="16"/>
                <w:szCs w:val="16"/>
              </w:rPr>
              <w:t>жителей Целинного района</w:t>
            </w: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Сохранение и развитие традиционной народной культуры, нематериального наследия, развитие культурно - досуговой деятельности</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66 678,0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22 226,0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22 226,0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22 226,0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Целевой индикатор № 4</w:t>
            </w: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2.</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bCs/>
                <w:color w:val="000000"/>
                <w:sz w:val="16"/>
                <w:szCs w:val="16"/>
              </w:rPr>
              <w:t>Совершенствование и развитие библиотечно-информационной деятельности</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34 333,2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11 444,4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11 444,4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11 444,4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Целевые индикаторы № 5,6</w:t>
            </w: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bCs/>
                <w:color w:val="000000"/>
                <w:sz w:val="16"/>
                <w:szCs w:val="16"/>
              </w:rPr>
              <w:t>Развитие дополнительного образования в сфере культуры. Поддержка и развитие юных дарований</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18 948,3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6 316,1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6 316,1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6 316,1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Целевые индикаторы № 9,10</w:t>
            </w:r>
          </w:p>
        </w:tc>
      </w:tr>
      <w:tr w:rsidR="00A62DE6" w:rsidRPr="00194681" w:rsidTr="00334D4C">
        <w:tc>
          <w:tcPr>
            <w:tcW w:w="3544" w:type="dxa"/>
            <w:gridSpan w:val="2"/>
            <w:shd w:val="clear" w:color="auto" w:fill="auto"/>
          </w:tcPr>
          <w:p w:rsidR="00A62DE6" w:rsidRPr="00194681" w:rsidRDefault="00A62DE6" w:rsidP="00194681">
            <w:pPr>
              <w:autoSpaceDE w:val="0"/>
              <w:autoSpaceDN w:val="0"/>
              <w:adjustRightInd w:val="0"/>
              <w:spacing w:after="0" w:line="240" w:lineRule="auto"/>
              <w:rPr>
                <w:rFonts w:ascii="PT Astra Serif" w:hAnsi="PT Astra Serif"/>
                <w:b/>
                <w:bCs/>
                <w:color w:val="000000"/>
                <w:sz w:val="16"/>
                <w:szCs w:val="16"/>
              </w:rPr>
            </w:pPr>
            <w:r w:rsidRPr="00194681">
              <w:rPr>
                <w:rFonts w:ascii="PT Astra Serif" w:hAnsi="PT Astra Serif"/>
                <w:b/>
                <w:bCs/>
                <w:color w:val="000000"/>
                <w:sz w:val="16"/>
                <w:szCs w:val="16"/>
              </w:rPr>
              <w:t>Итого по задаче 1:</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119 959,5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39 986,5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39 986,5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39 986,5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_</w:t>
            </w:r>
          </w:p>
        </w:tc>
      </w:tr>
      <w:tr w:rsidR="00A62DE6" w:rsidRPr="00194681" w:rsidTr="00334D4C">
        <w:tc>
          <w:tcPr>
            <w:tcW w:w="10288" w:type="dxa"/>
            <w:gridSpan w:val="8"/>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4.</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bCs/>
                <w:color w:val="000000"/>
                <w:sz w:val="16"/>
                <w:szCs w:val="16"/>
              </w:rPr>
              <w:t>Развитие материально-технической базы и технической оснащенности учреждений культуры</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3 492,3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1 164,1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1 164,1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1 164,1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Целевые индикаторы № 12,13</w:t>
            </w:r>
          </w:p>
        </w:tc>
      </w:tr>
      <w:tr w:rsidR="00A62DE6" w:rsidRPr="00194681" w:rsidTr="00334D4C">
        <w:trPr>
          <w:trHeight w:val="686"/>
        </w:trPr>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5.</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color w:val="000000"/>
                <w:sz w:val="16"/>
                <w:szCs w:val="16"/>
              </w:rPr>
            </w:pPr>
            <w:r w:rsidRPr="00194681">
              <w:rPr>
                <w:rFonts w:ascii="PT Astra Serif" w:hAnsi="PT Astra Serif"/>
                <w:bCs/>
                <w:color w:val="000000"/>
                <w:sz w:val="16"/>
                <w:szCs w:val="16"/>
              </w:rPr>
              <w:t xml:space="preserve">Обеспечение деятельности муниципальных учреждений культуры Целинного района </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16 179,0тыс.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5 393,0 тыс. руб.</w:t>
            </w:r>
          </w:p>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5 393,0 тыс. руб.</w:t>
            </w:r>
          </w:p>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5 393,0 тыс. руб.</w:t>
            </w:r>
          </w:p>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 xml:space="preserve">Целевые индикаторы </w:t>
            </w:r>
          </w:p>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 15,16,17,18,19</w:t>
            </w:r>
          </w:p>
        </w:tc>
      </w:tr>
      <w:tr w:rsidR="00A62DE6" w:rsidRPr="00194681" w:rsidTr="00334D4C">
        <w:trPr>
          <w:trHeight w:val="686"/>
        </w:trPr>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c>
          <w:tcPr>
            <w:tcW w:w="2948" w:type="dxa"/>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b/>
                <w:bCs/>
                <w:color w:val="000000"/>
                <w:sz w:val="16"/>
                <w:szCs w:val="16"/>
              </w:rPr>
              <w:t>Итого по задаче 2:</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19 671,3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6 557,1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 xml:space="preserve"> 6 557,1 тыс. руб.</w:t>
            </w:r>
          </w:p>
        </w:tc>
        <w:tc>
          <w:tcPr>
            <w:tcW w:w="1314"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6 557,1 тыс. руб.</w:t>
            </w:r>
          </w:p>
        </w:tc>
        <w:tc>
          <w:tcPr>
            <w:tcW w:w="1783"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_</w:t>
            </w:r>
          </w:p>
        </w:tc>
      </w:tr>
      <w:tr w:rsidR="00A62DE6" w:rsidRPr="00194681" w:rsidTr="00334D4C">
        <w:tc>
          <w:tcPr>
            <w:tcW w:w="10288" w:type="dxa"/>
            <w:gridSpan w:val="8"/>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sz w:val="16"/>
                <w:szCs w:val="16"/>
              </w:rPr>
            </w:pPr>
            <w:r w:rsidRPr="00194681">
              <w:rPr>
                <w:rFonts w:ascii="PT Astra Serif" w:hAnsi="PT Astra Serif"/>
                <w:b/>
                <w:sz w:val="16"/>
                <w:szCs w:val="16"/>
              </w:rPr>
              <w:t>Задача 3. Изучение и оценка туристического потенциала Целинного муниципального округа</w:t>
            </w:r>
          </w:p>
        </w:tc>
      </w:tr>
      <w:tr w:rsidR="00A62DE6" w:rsidRPr="00194681" w:rsidTr="00334D4C">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6.</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Создание условий для развития внутреннего и въездного туризма в муниципальном округе.</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23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100,0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866"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r>
      <w:tr w:rsidR="00A62DE6" w:rsidRPr="00194681" w:rsidTr="00334D4C">
        <w:trPr>
          <w:trHeight w:val="48"/>
        </w:trPr>
        <w:tc>
          <w:tcPr>
            <w:tcW w:w="596"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7.</w:t>
            </w:r>
          </w:p>
        </w:tc>
        <w:tc>
          <w:tcPr>
            <w:tcW w:w="2948" w:type="dxa"/>
            <w:shd w:val="clear" w:color="auto" w:fill="auto"/>
          </w:tcPr>
          <w:p w:rsidR="00A62DE6" w:rsidRPr="00194681" w:rsidRDefault="00A62DE6" w:rsidP="00194681">
            <w:pPr>
              <w:autoSpaceDE w:val="0"/>
              <w:autoSpaceDN w:val="0"/>
              <w:adjustRightInd w:val="0"/>
              <w:spacing w:after="0" w:line="240" w:lineRule="auto"/>
              <w:rPr>
                <w:rFonts w:ascii="PT Astra Serif" w:hAnsi="PT Astra Serif"/>
                <w:bCs/>
                <w:color w:val="000000"/>
                <w:sz w:val="16"/>
                <w:szCs w:val="16"/>
              </w:rPr>
            </w:pPr>
            <w:r w:rsidRPr="00194681">
              <w:rPr>
                <w:rFonts w:ascii="PT Astra Serif" w:hAnsi="PT Astra Serif"/>
                <w:bCs/>
                <w:color w:val="000000"/>
                <w:sz w:val="16"/>
                <w:szCs w:val="16"/>
              </w:rPr>
              <w:t>Развитие специализированных видов туризма.</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900,0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23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300,0 тыс</w:t>
            </w:r>
            <w:proofErr w:type="gramStart"/>
            <w:r w:rsidRPr="00194681">
              <w:rPr>
                <w:rFonts w:ascii="PT Astra Serif" w:hAnsi="PT Astra Serif"/>
                <w:color w:val="000000"/>
                <w:sz w:val="16"/>
                <w:szCs w:val="16"/>
              </w:rPr>
              <w:t>.р</w:t>
            </w:r>
            <w:proofErr w:type="gramEnd"/>
            <w:r w:rsidRPr="00194681">
              <w:rPr>
                <w:rFonts w:ascii="PT Astra Serif" w:hAnsi="PT Astra Serif"/>
                <w:color w:val="000000"/>
                <w:sz w:val="16"/>
                <w:szCs w:val="16"/>
              </w:rPr>
              <w:t>уб</w:t>
            </w:r>
          </w:p>
        </w:tc>
        <w:tc>
          <w:tcPr>
            <w:tcW w:w="1866"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p>
        </w:tc>
      </w:tr>
      <w:tr w:rsidR="00A62DE6" w:rsidRPr="00194681" w:rsidTr="00334D4C">
        <w:tc>
          <w:tcPr>
            <w:tcW w:w="354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color w:val="000000"/>
                <w:sz w:val="16"/>
                <w:szCs w:val="16"/>
              </w:rPr>
            </w:pPr>
            <w:r w:rsidRPr="00194681">
              <w:rPr>
                <w:rFonts w:ascii="PT Astra Serif" w:hAnsi="PT Astra Serif"/>
                <w:b/>
                <w:bCs/>
                <w:color w:val="000000"/>
                <w:sz w:val="16"/>
                <w:szCs w:val="16"/>
              </w:rPr>
              <w:t>Итого по задаче 2:</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1 200,0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400,0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400,0тыс. руб.</w:t>
            </w:r>
          </w:p>
        </w:tc>
        <w:tc>
          <w:tcPr>
            <w:tcW w:w="123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400,0 тыс. руб.</w:t>
            </w:r>
          </w:p>
        </w:tc>
        <w:tc>
          <w:tcPr>
            <w:tcW w:w="1866"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_</w:t>
            </w:r>
          </w:p>
        </w:tc>
      </w:tr>
      <w:tr w:rsidR="00A62DE6" w:rsidRPr="00194681" w:rsidTr="00334D4C">
        <w:tc>
          <w:tcPr>
            <w:tcW w:w="3544" w:type="dxa"/>
            <w:gridSpan w:val="2"/>
            <w:shd w:val="clear" w:color="auto" w:fill="auto"/>
          </w:tcPr>
          <w:p w:rsidR="00A62DE6" w:rsidRPr="00194681" w:rsidRDefault="00A62DE6" w:rsidP="00194681">
            <w:pPr>
              <w:autoSpaceDE w:val="0"/>
              <w:autoSpaceDN w:val="0"/>
              <w:adjustRightInd w:val="0"/>
              <w:spacing w:after="0" w:line="240" w:lineRule="auto"/>
              <w:jc w:val="both"/>
              <w:rPr>
                <w:rFonts w:ascii="PT Astra Serif" w:hAnsi="PT Astra Serif"/>
                <w:b/>
                <w:color w:val="000000"/>
                <w:sz w:val="16"/>
                <w:szCs w:val="16"/>
              </w:rPr>
            </w:pPr>
            <w:r w:rsidRPr="00194681">
              <w:rPr>
                <w:rFonts w:ascii="PT Astra Serif" w:hAnsi="PT Astra Serif"/>
                <w:b/>
                <w:color w:val="000000"/>
                <w:sz w:val="16"/>
                <w:szCs w:val="16"/>
              </w:rPr>
              <w:t>Всего по Программе</w:t>
            </w:r>
          </w:p>
        </w:tc>
        <w:tc>
          <w:tcPr>
            <w:tcW w:w="124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140 830,8 тыс. руб.</w:t>
            </w:r>
          </w:p>
        </w:tc>
        <w:tc>
          <w:tcPr>
            <w:tcW w:w="1137"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b/>
                <w:color w:val="000000"/>
                <w:sz w:val="16"/>
                <w:szCs w:val="16"/>
              </w:rPr>
            </w:pPr>
            <w:r w:rsidRPr="00194681">
              <w:rPr>
                <w:rFonts w:ascii="PT Astra Serif" w:hAnsi="PT Astra Serif"/>
                <w:b/>
                <w:color w:val="000000"/>
                <w:sz w:val="16"/>
                <w:szCs w:val="16"/>
              </w:rPr>
              <w:t>46 943,6 тыс. руб.</w:t>
            </w:r>
          </w:p>
        </w:tc>
        <w:tc>
          <w:tcPr>
            <w:tcW w:w="1265"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46 943,6 тыс. руб.</w:t>
            </w:r>
          </w:p>
        </w:tc>
        <w:tc>
          <w:tcPr>
            <w:tcW w:w="1231" w:type="dxa"/>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b/>
                <w:color w:val="000000"/>
                <w:sz w:val="16"/>
                <w:szCs w:val="16"/>
              </w:rPr>
              <w:t>46 943,6 тыс. руб.</w:t>
            </w:r>
          </w:p>
        </w:tc>
        <w:tc>
          <w:tcPr>
            <w:tcW w:w="1866" w:type="dxa"/>
            <w:gridSpan w:val="2"/>
            <w:shd w:val="clear" w:color="auto" w:fill="auto"/>
          </w:tcPr>
          <w:p w:rsidR="00A62DE6" w:rsidRPr="00194681" w:rsidRDefault="00A62DE6" w:rsidP="00194681">
            <w:pPr>
              <w:autoSpaceDE w:val="0"/>
              <w:autoSpaceDN w:val="0"/>
              <w:adjustRightInd w:val="0"/>
              <w:spacing w:after="0" w:line="240" w:lineRule="auto"/>
              <w:jc w:val="center"/>
              <w:rPr>
                <w:rFonts w:ascii="PT Astra Serif" w:hAnsi="PT Astra Serif"/>
                <w:color w:val="000000"/>
                <w:sz w:val="16"/>
                <w:szCs w:val="16"/>
              </w:rPr>
            </w:pPr>
            <w:r w:rsidRPr="00194681">
              <w:rPr>
                <w:rFonts w:ascii="PT Astra Serif" w:hAnsi="PT Astra Serif"/>
                <w:color w:val="000000"/>
                <w:sz w:val="16"/>
                <w:szCs w:val="16"/>
              </w:rPr>
              <w:t>_</w:t>
            </w:r>
          </w:p>
        </w:tc>
      </w:tr>
    </w:tbl>
    <w:p w:rsidR="00A62DE6" w:rsidRPr="00194681" w:rsidRDefault="00A62DE6" w:rsidP="00194681">
      <w:pPr>
        <w:spacing w:after="0" w:line="240" w:lineRule="auto"/>
        <w:rPr>
          <w:rFonts w:ascii="PT Astra Serif" w:hAnsi="PT Astra Serif"/>
          <w:sz w:val="16"/>
          <w:szCs w:val="16"/>
        </w:rPr>
      </w:pPr>
    </w:p>
    <w:p w:rsidR="00D475A5" w:rsidRPr="00924304" w:rsidRDefault="00D475A5" w:rsidP="00D475A5">
      <w:pPr>
        <w:pStyle w:val="ConsNonformat"/>
        <w:widowControl/>
        <w:jc w:val="center"/>
        <w:rPr>
          <w:rFonts w:ascii="PT Astra Serif" w:hAnsi="PT Astra Serif"/>
          <w:sz w:val="28"/>
          <w:szCs w:val="30"/>
        </w:rPr>
      </w:pPr>
      <w:r w:rsidRPr="00924304">
        <w:rPr>
          <w:rFonts w:ascii="PT Astra Serif" w:hAnsi="PT Astra Serif"/>
          <w:sz w:val="28"/>
          <w:szCs w:val="30"/>
        </w:rPr>
        <w:t>КУРГАНСКАЯ ОБЛАСТЬ</w:t>
      </w:r>
    </w:p>
    <w:p w:rsidR="00D475A5" w:rsidRPr="00924304" w:rsidRDefault="00D475A5" w:rsidP="00D475A5">
      <w:pPr>
        <w:pStyle w:val="ConsNonformat"/>
        <w:widowControl/>
        <w:jc w:val="center"/>
        <w:rPr>
          <w:rFonts w:ascii="PT Astra Serif" w:hAnsi="PT Astra Serif"/>
          <w:sz w:val="28"/>
          <w:szCs w:val="30"/>
        </w:rPr>
      </w:pPr>
      <w:r w:rsidRPr="00924304">
        <w:rPr>
          <w:rFonts w:ascii="PT Astra Serif" w:hAnsi="PT Astra Serif"/>
          <w:sz w:val="28"/>
          <w:szCs w:val="30"/>
        </w:rPr>
        <w:t>ЦЕЛИННЫЙ МУНИЦИПАЛЬНЫЙ ОКРУГ</w:t>
      </w:r>
    </w:p>
    <w:p w:rsidR="00D475A5" w:rsidRPr="00924304" w:rsidRDefault="00D475A5" w:rsidP="00D475A5">
      <w:pPr>
        <w:pStyle w:val="ConsNonformat"/>
        <w:widowControl/>
        <w:jc w:val="center"/>
        <w:rPr>
          <w:rFonts w:ascii="PT Astra Serif" w:hAnsi="PT Astra Serif"/>
          <w:sz w:val="28"/>
          <w:szCs w:val="30"/>
        </w:rPr>
      </w:pPr>
      <w:r w:rsidRPr="00924304">
        <w:rPr>
          <w:rFonts w:ascii="PT Astra Serif" w:hAnsi="PT Astra Serif"/>
          <w:sz w:val="28"/>
          <w:szCs w:val="30"/>
        </w:rPr>
        <w:t>АДМИНИСТРАЦИЯ ЦЕЛИННОГО МУНИЦИПАЛЬНОГО ОКРУГА</w:t>
      </w:r>
    </w:p>
    <w:p w:rsidR="00D475A5" w:rsidRPr="001A35CF" w:rsidRDefault="00D475A5" w:rsidP="00D475A5">
      <w:pPr>
        <w:pStyle w:val="ConsNonformat"/>
        <w:widowControl/>
        <w:jc w:val="center"/>
        <w:rPr>
          <w:rFonts w:ascii="PT Astra Serif" w:hAnsi="PT Astra Serif"/>
          <w:b/>
          <w:szCs w:val="40"/>
        </w:rPr>
      </w:pPr>
    </w:p>
    <w:p w:rsidR="00D475A5" w:rsidRPr="00924304" w:rsidRDefault="00D475A5" w:rsidP="00D475A5">
      <w:pPr>
        <w:pStyle w:val="ConsNonformat"/>
        <w:widowControl/>
        <w:jc w:val="center"/>
        <w:rPr>
          <w:rFonts w:ascii="PT Astra Serif" w:hAnsi="PT Astra Serif"/>
          <w:b/>
          <w:sz w:val="36"/>
          <w:szCs w:val="40"/>
        </w:rPr>
      </w:pPr>
      <w:r w:rsidRPr="00924304">
        <w:rPr>
          <w:rFonts w:ascii="PT Astra Serif" w:hAnsi="PT Astra Serif"/>
          <w:b/>
          <w:sz w:val="36"/>
          <w:szCs w:val="40"/>
        </w:rPr>
        <w:t>ПОСТАНОВЛЕНИЕ</w:t>
      </w:r>
    </w:p>
    <w:p w:rsidR="00D475A5" w:rsidRPr="00032B92" w:rsidRDefault="00D475A5" w:rsidP="00D475A5">
      <w:pPr>
        <w:pStyle w:val="ConsNonformat"/>
        <w:widowControl/>
        <w:jc w:val="center"/>
        <w:rPr>
          <w:rFonts w:ascii="PT Astra Serif" w:hAnsi="PT Astra Serif"/>
          <w:b/>
          <w:szCs w:val="22"/>
        </w:rPr>
      </w:pPr>
    </w:p>
    <w:p w:rsidR="00D475A5" w:rsidRPr="00924304" w:rsidRDefault="00D475A5" w:rsidP="00D475A5">
      <w:pPr>
        <w:pStyle w:val="ConsNonformat"/>
        <w:widowControl/>
        <w:ind w:firstLine="567"/>
        <w:rPr>
          <w:rFonts w:ascii="PT Astra Serif" w:hAnsi="PT Astra Serif"/>
          <w:sz w:val="24"/>
          <w:szCs w:val="22"/>
        </w:rPr>
      </w:pPr>
      <w:r w:rsidRPr="00924304">
        <w:rPr>
          <w:rFonts w:ascii="PT Astra Serif" w:hAnsi="PT Astra Serif"/>
          <w:sz w:val="24"/>
          <w:szCs w:val="22"/>
        </w:rPr>
        <w:t xml:space="preserve">от 25 января 2022 года             </w:t>
      </w:r>
      <w:r>
        <w:rPr>
          <w:rFonts w:ascii="PT Astra Serif" w:hAnsi="PT Astra Serif"/>
          <w:sz w:val="24"/>
          <w:szCs w:val="22"/>
        </w:rPr>
        <w:t xml:space="preserve">           </w:t>
      </w:r>
      <w:r w:rsidRPr="00924304">
        <w:rPr>
          <w:rFonts w:ascii="PT Astra Serif" w:hAnsi="PT Astra Serif"/>
          <w:sz w:val="24"/>
          <w:szCs w:val="22"/>
        </w:rPr>
        <w:t xml:space="preserve">   № 09                               </w:t>
      </w:r>
      <w:r>
        <w:rPr>
          <w:rFonts w:ascii="PT Astra Serif" w:hAnsi="PT Astra Serif"/>
          <w:sz w:val="24"/>
          <w:szCs w:val="22"/>
        </w:rPr>
        <w:t xml:space="preserve">            </w:t>
      </w:r>
      <w:r w:rsidRPr="00924304">
        <w:rPr>
          <w:rFonts w:ascii="PT Astra Serif" w:hAnsi="PT Astra Serif"/>
          <w:sz w:val="24"/>
          <w:szCs w:val="22"/>
        </w:rPr>
        <w:t xml:space="preserve">      с. </w:t>
      </w:r>
      <w:proofErr w:type="gramStart"/>
      <w:r w:rsidRPr="00924304">
        <w:rPr>
          <w:rFonts w:ascii="PT Astra Serif" w:hAnsi="PT Astra Serif"/>
          <w:sz w:val="24"/>
          <w:szCs w:val="22"/>
        </w:rPr>
        <w:t>Целинное</w:t>
      </w:r>
      <w:proofErr w:type="gramEnd"/>
    </w:p>
    <w:p w:rsidR="00D475A5" w:rsidRDefault="00D475A5" w:rsidP="00D475A5">
      <w:pPr>
        <w:spacing w:after="0" w:line="240" w:lineRule="auto"/>
        <w:jc w:val="center"/>
        <w:rPr>
          <w:sz w:val="28"/>
          <w:szCs w:val="28"/>
        </w:rPr>
      </w:pPr>
    </w:p>
    <w:p w:rsidR="00D475A5" w:rsidRPr="00924304" w:rsidRDefault="00D475A5" w:rsidP="00D475A5">
      <w:pPr>
        <w:spacing w:after="0" w:line="240" w:lineRule="auto"/>
        <w:ind w:left="-567" w:firstLine="567"/>
        <w:jc w:val="center"/>
        <w:rPr>
          <w:rFonts w:ascii="PT Astra Serif" w:hAnsi="PT Astra Serif" w:cs="Arial"/>
          <w:b/>
          <w:bCs/>
          <w:color w:val="000000"/>
          <w:sz w:val="20"/>
          <w:szCs w:val="16"/>
          <w:shd w:val="clear" w:color="auto" w:fill="FFFFFF"/>
        </w:rPr>
      </w:pPr>
      <w:proofErr w:type="gramStart"/>
      <w:r w:rsidRPr="00924304">
        <w:rPr>
          <w:rFonts w:ascii="PT Astra Serif" w:hAnsi="PT Astra Serif" w:cs="Arial"/>
          <w:b/>
          <w:bCs/>
          <w:color w:val="000000"/>
          <w:sz w:val="20"/>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w:t>
      </w:r>
      <w:proofErr w:type="gramEnd"/>
      <w:r w:rsidRPr="00924304">
        <w:rPr>
          <w:rFonts w:ascii="PT Astra Serif" w:hAnsi="PT Astra Serif" w:cs="Arial"/>
          <w:b/>
          <w:bCs/>
          <w:color w:val="000000"/>
          <w:sz w:val="20"/>
          <w:szCs w:val="16"/>
          <w:shd w:val="clear" w:color="auto" w:fill="FFFFFF"/>
        </w:rPr>
        <w:t xml:space="preserve"> и </w:t>
      </w:r>
      <w:proofErr w:type="gramStart"/>
      <w:r w:rsidRPr="00924304">
        <w:rPr>
          <w:rFonts w:ascii="PT Astra Serif" w:hAnsi="PT Astra Serif" w:cs="Arial"/>
          <w:b/>
          <w:bCs/>
          <w:color w:val="000000"/>
          <w:sz w:val="20"/>
          <w:szCs w:val="16"/>
          <w:shd w:val="clear" w:color="auto" w:fill="FFFFFF"/>
        </w:rPr>
        <w:t>обязательствах</w:t>
      </w:r>
      <w:proofErr w:type="gramEnd"/>
      <w:r w:rsidRPr="00924304">
        <w:rPr>
          <w:rFonts w:ascii="PT Astra Serif" w:hAnsi="PT Astra Serif" w:cs="Arial"/>
          <w:b/>
          <w:bCs/>
          <w:color w:val="000000"/>
          <w:sz w:val="20"/>
          <w:szCs w:val="16"/>
          <w:shd w:val="clear" w:color="auto" w:fill="FFFFFF"/>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475A5" w:rsidRPr="00924304" w:rsidRDefault="00D475A5" w:rsidP="00D475A5">
      <w:pPr>
        <w:spacing w:after="0" w:line="240" w:lineRule="auto"/>
        <w:ind w:left="-567" w:firstLine="567"/>
        <w:jc w:val="both"/>
        <w:rPr>
          <w:rFonts w:ascii="PT Astra Serif" w:hAnsi="PT Astra Serif" w:cs="Arial"/>
          <w:bCs/>
          <w:color w:val="000000"/>
          <w:sz w:val="16"/>
          <w:szCs w:val="16"/>
          <w:shd w:val="clear" w:color="auto" w:fill="FFFFFF"/>
        </w:rPr>
      </w:pPr>
    </w:p>
    <w:p w:rsidR="00D475A5" w:rsidRPr="00924304" w:rsidRDefault="00D475A5" w:rsidP="00D475A5">
      <w:pPr>
        <w:spacing w:after="0" w:line="240" w:lineRule="auto"/>
        <w:ind w:left="-567" w:firstLine="567"/>
        <w:jc w:val="both"/>
        <w:rPr>
          <w:rFonts w:ascii="PT Astra Serif" w:hAnsi="PT Astra Serif" w:cs="Arial"/>
          <w:color w:val="000000"/>
          <w:sz w:val="16"/>
          <w:szCs w:val="16"/>
          <w:shd w:val="clear" w:color="auto" w:fill="FFFFFF"/>
        </w:rPr>
      </w:pPr>
      <w:proofErr w:type="gramStart"/>
      <w:r w:rsidRPr="00924304">
        <w:rPr>
          <w:rFonts w:ascii="PT Astra Serif" w:hAnsi="PT Astra Serif" w:cs="Arial"/>
          <w:color w:val="000000"/>
          <w:sz w:val="16"/>
          <w:szCs w:val="16"/>
          <w:shd w:val="clear" w:color="auto" w:fill="FFFFFF"/>
        </w:rPr>
        <w:t>В соответствии с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Курганской области от 30.05.2007 года № 251 «О регулировании отдельных положений муниципальной службы в Курганской области</w:t>
      </w:r>
      <w:proofErr w:type="gramEnd"/>
      <w:r w:rsidRPr="00924304">
        <w:rPr>
          <w:rFonts w:ascii="PT Astra Serif" w:hAnsi="PT Astra Serif" w:cs="Arial"/>
          <w:color w:val="000000"/>
          <w:sz w:val="16"/>
          <w:szCs w:val="16"/>
          <w:shd w:val="clear" w:color="auto" w:fill="FFFFFF"/>
        </w:rPr>
        <w:t xml:space="preserve">», Администрация Целинного муниципального округа </w:t>
      </w:r>
      <w:r w:rsidRPr="00924304">
        <w:rPr>
          <w:rFonts w:ascii="PT Astra Serif" w:hAnsi="PT Astra Serif" w:cs="Arial"/>
          <w:color w:val="000000"/>
          <w:sz w:val="16"/>
          <w:szCs w:val="16"/>
        </w:rPr>
        <w:t>постановляет:</w:t>
      </w:r>
    </w:p>
    <w:p w:rsidR="00D475A5" w:rsidRPr="00924304" w:rsidRDefault="00D475A5" w:rsidP="00D475A5">
      <w:pPr>
        <w:pStyle w:val="af6"/>
        <w:ind w:left="-567" w:firstLine="567"/>
        <w:jc w:val="both"/>
        <w:rPr>
          <w:rFonts w:ascii="PT Astra Serif" w:hAnsi="PT Astra Serif"/>
          <w:sz w:val="16"/>
          <w:szCs w:val="16"/>
        </w:rPr>
      </w:pPr>
      <w:r w:rsidRPr="00924304">
        <w:rPr>
          <w:rFonts w:ascii="PT Astra Serif" w:hAnsi="PT Astra Serif"/>
          <w:sz w:val="16"/>
          <w:szCs w:val="16"/>
        </w:rPr>
        <w:t>1. </w:t>
      </w:r>
      <w:proofErr w:type="gramStart"/>
      <w:r w:rsidRPr="00924304">
        <w:rPr>
          <w:rFonts w:ascii="PT Astra Serif" w:hAnsi="PT Astra Serif" w:cs="Arial"/>
          <w:color w:val="000000"/>
          <w:sz w:val="16"/>
          <w:szCs w:val="16"/>
          <w:shd w:val="clear" w:color="auto" w:fill="FFFFFF"/>
        </w:rPr>
        <w:t>Утвердить перечень должностей муниципальной службы в Администрации Целинного муниципального округа, её органах и структурных подразделениях,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w:t>
      </w:r>
      <w:proofErr w:type="gramEnd"/>
      <w:r w:rsidRPr="00924304">
        <w:rPr>
          <w:rFonts w:ascii="PT Astra Serif" w:hAnsi="PT Astra Serif" w:cs="Arial"/>
          <w:color w:val="000000"/>
          <w:sz w:val="16"/>
          <w:szCs w:val="16"/>
          <w:shd w:val="clear" w:color="auto" w:fill="FFFFFF"/>
        </w:rPr>
        <w:t xml:space="preserve"> </w:t>
      </w:r>
      <w:proofErr w:type="gramStart"/>
      <w:r w:rsidRPr="00924304">
        <w:rPr>
          <w:rFonts w:ascii="PT Astra Serif" w:hAnsi="PT Astra Serif" w:cs="Arial"/>
          <w:color w:val="000000"/>
          <w:sz w:val="16"/>
          <w:szCs w:val="16"/>
          <w:shd w:val="clear" w:color="auto" w:fill="FFFFFF"/>
        </w:rPr>
        <w:t>доходах</w:t>
      </w:r>
      <w:proofErr w:type="gramEnd"/>
      <w:r w:rsidRPr="00924304">
        <w:rPr>
          <w:rFonts w:ascii="PT Astra Serif" w:hAnsi="PT Astra Serif" w:cs="Arial"/>
          <w:color w:val="000000"/>
          <w:sz w:val="16"/>
          <w:szCs w:val="16"/>
          <w:shd w:val="clear" w:color="auto" w:fill="FFFFFF"/>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 </w:t>
      </w:r>
    </w:p>
    <w:p w:rsidR="00D475A5" w:rsidRPr="00924304" w:rsidRDefault="00D475A5" w:rsidP="00D475A5">
      <w:pPr>
        <w:spacing w:after="0" w:line="240" w:lineRule="auto"/>
        <w:ind w:left="-567" w:firstLine="567"/>
        <w:jc w:val="both"/>
        <w:rPr>
          <w:rFonts w:ascii="PT Astra Serif" w:hAnsi="PT Astra Serif"/>
          <w:sz w:val="16"/>
          <w:szCs w:val="16"/>
        </w:rPr>
      </w:pPr>
      <w:r w:rsidRPr="00924304">
        <w:rPr>
          <w:rFonts w:ascii="PT Astra Serif" w:hAnsi="PT Astra Serif"/>
          <w:sz w:val="16"/>
          <w:szCs w:val="16"/>
        </w:rPr>
        <w:t>2. Настоящее постановление вступает в силу с момента его официального опубликования.</w:t>
      </w:r>
    </w:p>
    <w:p w:rsidR="00D475A5" w:rsidRPr="00924304" w:rsidRDefault="00D475A5" w:rsidP="00D475A5">
      <w:pPr>
        <w:spacing w:after="0" w:line="240" w:lineRule="auto"/>
        <w:ind w:left="-567" w:firstLine="567"/>
        <w:jc w:val="both"/>
        <w:rPr>
          <w:rFonts w:ascii="PT Astra Serif" w:hAnsi="PT Astra Serif"/>
          <w:sz w:val="16"/>
          <w:szCs w:val="16"/>
        </w:rPr>
      </w:pPr>
      <w:r w:rsidRPr="00924304">
        <w:rPr>
          <w:rFonts w:ascii="PT Astra Serif" w:hAnsi="PT Astra Serif"/>
          <w:sz w:val="16"/>
          <w:szCs w:val="16"/>
        </w:rPr>
        <w:t>3. Опубликовать настоящее постановление в информационном бюллетене «Муниципальный вестник».</w:t>
      </w:r>
    </w:p>
    <w:p w:rsidR="00D475A5" w:rsidRPr="00924304" w:rsidRDefault="00D475A5" w:rsidP="00D475A5">
      <w:pPr>
        <w:spacing w:after="0" w:line="240" w:lineRule="auto"/>
        <w:ind w:left="-567" w:firstLine="567"/>
        <w:jc w:val="both"/>
        <w:rPr>
          <w:rFonts w:ascii="PT Astra Serif" w:hAnsi="PT Astra Serif" w:cs="Arial"/>
          <w:color w:val="000000"/>
          <w:sz w:val="16"/>
          <w:szCs w:val="16"/>
        </w:rPr>
      </w:pPr>
      <w:r w:rsidRPr="00924304">
        <w:rPr>
          <w:rFonts w:ascii="PT Astra Serif" w:hAnsi="PT Astra Serif"/>
          <w:sz w:val="16"/>
          <w:szCs w:val="16"/>
        </w:rPr>
        <w:t>4. </w:t>
      </w:r>
      <w:proofErr w:type="gramStart"/>
      <w:r w:rsidRPr="00924304">
        <w:rPr>
          <w:rFonts w:ascii="PT Astra Serif" w:hAnsi="PT Astra Serif"/>
          <w:sz w:val="16"/>
          <w:szCs w:val="16"/>
        </w:rPr>
        <w:t>Контроль за</w:t>
      </w:r>
      <w:proofErr w:type="gramEnd"/>
      <w:r w:rsidRPr="00924304">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r w:rsidRPr="00924304">
        <w:rPr>
          <w:rFonts w:ascii="PT Astra Serif" w:hAnsi="PT Astra Serif" w:cs="Arial"/>
          <w:color w:val="000000"/>
          <w:sz w:val="16"/>
          <w:szCs w:val="16"/>
        </w:rPr>
        <w:t>.</w:t>
      </w:r>
    </w:p>
    <w:p w:rsidR="00D475A5" w:rsidRPr="00924304" w:rsidRDefault="00D475A5" w:rsidP="00D475A5">
      <w:pPr>
        <w:pStyle w:val="1"/>
        <w:tabs>
          <w:tab w:val="num" w:pos="0"/>
        </w:tabs>
        <w:spacing w:before="0" w:after="0"/>
        <w:ind w:left="-567" w:firstLine="567"/>
        <w:rPr>
          <w:rFonts w:ascii="PT Astra Serif" w:hAnsi="PT Astra Serif" w:cs="PT Astra Serif"/>
          <w:sz w:val="16"/>
          <w:szCs w:val="16"/>
        </w:rPr>
      </w:pPr>
    </w:p>
    <w:p w:rsidR="00D475A5" w:rsidRPr="00924304" w:rsidRDefault="00D475A5" w:rsidP="00D475A5">
      <w:pPr>
        <w:spacing w:after="0" w:line="240" w:lineRule="auto"/>
        <w:ind w:left="-567" w:firstLine="567"/>
        <w:rPr>
          <w:rFonts w:ascii="PT Astra Serif" w:hAnsi="PT Astra Serif"/>
          <w:sz w:val="16"/>
          <w:szCs w:val="16"/>
        </w:rPr>
      </w:pPr>
    </w:p>
    <w:p w:rsidR="00D475A5" w:rsidRPr="00924304" w:rsidRDefault="00D475A5" w:rsidP="00D475A5">
      <w:pPr>
        <w:pStyle w:val="1"/>
        <w:tabs>
          <w:tab w:val="num" w:pos="0"/>
        </w:tabs>
        <w:spacing w:before="0" w:after="0"/>
        <w:ind w:left="-567" w:firstLine="567"/>
        <w:rPr>
          <w:rFonts w:ascii="PT Astra Serif" w:hAnsi="PT Astra Serif"/>
          <w:sz w:val="16"/>
          <w:szCs w:val="16"/>
        </w:rPr>
      </w:pPr>
      <w:r w:rsidRPr="00924304">
        <w:rPr>
          <w:rFonts w:ascii="PT Astra Serif" w:hAnsi="PT Astra Serif" w:cs="PT Astra Serif"/>
          <w:b w:val="0"/>
          <w:color w:val="auto"/>
          <w:sz w:val="16"/>
          <w:szCs w:val="16"/>
        </w:rPr>
        <w:t xml:space="preserve">Глава Целинного </w:t>
      </w:r>
      <w:r w:rsidRPr="00924304">
        <w:rPr>
          <w:rFonts w:ascii="PT Astra Serif" w:hAnsi="PT Astra Serif"/>
          <w:b w:val="0"/>
          <w:color w:val="auto"/>
          <w:sz w:val="16"/>
          <w:szCs w:val="16"/>
          <w:shd w:val="clear" w:color="auto" w:fill="FFFFFF"/>
        </w:rPr>
        <w:t>муниципального округа</w:t>
      </w:r>
      <w:r w:rsidRPr="00924304">
        <w:rPr>
          <w:rFonts w:ascii="PT Astra Serif" w:hAnsi="PT Astra Serif"/>
          <w:b w:val="0"/>
          <w:color w:val="auto"/>
          <w:sz w:val="16"/>
          <w:szCs w:val="16"/>
          <w:shd w:val="clear" w:color="auto" w:fill="FFFFFF"/>
        </w:rPr>
        <w:tab/>
      </w:r>
      <w:r w:rsidRPr="00924304">
        <w:rPr>
          <w:rFonts w:ascii="PT Astra Serif" w:hAnsi="PT Astra Serif" w:cs="PT Astra Serif"/>
          <w:b w:val="0"/>
          <w:color w:val="auto"/>
          <w:sz w:val="16"/>
          <w:szCs w:val="16"/>
        </w:rPr>
        <w:tab/>
      </w:r>
      <w:r w:rsidRPr="00924304">
        <w:rPr>
          <w:rFonts w:ascii="PT Astra Serif" w:hAnsi="PT Astra Serif" w:cs="PT Astra Serif"/>
          <w:b w:val="0"/>
          <w:color w:val="auto"/>
          <w:sz w:val="16"/>
          <w:szCs w:val="16"/>
        </w:rPr>
        <w:tab/>
      </w:r>
      <w:r w:rsidRPr="00924304">
        <w:rPr>
          <w:rFonts w:ascii="PT Astra Serif" w:hAnsi="PT Astra Serif" w:cs="PT Astra Serif"/>
          <w:b w:val="0"/>
          <w:color w:val="auto"/>
          <w:sz w:val="16"/>
          <w:szCs w:val="16"/>
        </w:rPr>
        <w:tab/>
        <w:t xml:space="preserve">      А.В. Сытов</w:t>
      </w:r>
    </w:p>
    <w:p w:rsidR="00D475A5" w:rsidRPr="00924304" w:rsidRDefault="00D475A5" w:rsidP="00D475A5">
      <w:pPr>
        <w:spacing w:after="0" w:line="240" w:lineRule="auto"/>
        <w:ind w:left="-567" w:firstLine="567"/>
        <w:rPr>
          <w:rFonts w:ascii="PT Astra Serif" w:hAnsi="PT Astra Serif"/>
          <w:sz w:val="16"/>
          <w:szCs w:val="16"/>
        </w:rPr>
      </w:pPr>
    </w:p>
    <w:p w:rsidR="00D475A5" w:rsidRPr="00924304" w:rsidRDefault="00D475A5" w:rsidP="00D475A5">
      <w:pPr>
        <w:spacing w:after="0" w:line="240" w:lineRule="auto"/>
        <w:ind w:left="5103"/>
        <w:jc w:val="both"/>
        <w:rPr>
          <w:rFonts w:ascii="PT Astra Serif" w:hAnsi="PT Astra Serif"/>
          <w:sz w:val="16"/>
          <w:szCs w:val="16"/>
        </w:rPr>
      </w:pPr>
      <w:proofErr w:type="gramStart"/>
      <w:r w:rsidRPr="00924304">
        <w:rPr>
          <w:rFonts w:ascii="PT Astra Serif" w:hAnsi="PT Astra Serif"/>
          <w:sz w:val="16"/>
          <w:szCs w:val="16"/>
        </w:rPr>
        <w:t>Приложение к постановлению Администрации Целинного муниципального округа от «25» января 2022 года № 09 «</w:t>
      </w:r>
      <w:r w:rsidRPr="00924304">
        <w:rPr>
          <w:rFonts w:ascii="PT Astra Serif" w:hAnsi="PT Astra Serif" w:cs="Arial"/>
          <w:bCs/>
          <w:color w:val="000000"/>
          <w:sz w:val="16"/>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w:t>
      </w:r>
      <w:proofErr w:type="gramEnd"/>
      <w:r w:rsidRPr="00924304">
        <w:rPr>
          <w:rFonts w:ascii="PT Astra Serif" w:hAnsi="PT Astra Serif" w:cs="Arial"/>
          <w:bCs/>
          <w:color w:val="000000"/>
          <w:sz w:val="16"/>
          <w:szCs w:val="16"/>
          <w:shd w:val="clear" w:color="auto" w:fill="FFFFFF"/>
        </w:rPr>
        <w:t xml:space="preserve"> </w:t>
      </w:r>
      <w:proofErr w:type="gramStart"/>
      <w:r w:rsidRPr="00924304">
        <w:rPr>
          <w:rFonts w:ascii="PT Astra Serif" w:hAnsi="PT Astra Serif" w:cs="Arial"/>
          <w:bCs/>
          <w:color w:val="000000"/>
          <w:sz w:val="16"/>
          <w:szCs w:val="16"/>
          <w:shd w:val="clear" w:color="auto" w:fill="FFFFFF"/>
        </w:rPr>
        <w:t>замещении</w:t>
      </w:r>
      <w:proofErr w:type="gramEnd"/>
      <w:r w:rsidRPr="00924304">
        <w:rPr>
          <w:rFonts w:ascii="PT Astra Serif" w:hAnsi="PT Astra Serif" w:cs="Arial"/>
          <w:bCs/>
          <w:color w:val="000000"/>
          <w:sz w:val="16"/>
          <w:szCs w:val="16"/>
          <w:shd w:val="clear" w:color="auto" w:fill="FFFFFF"/>
        </w:rPr>
        <w:t xml:space="preserve">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924304">
        <w:rPr>
          <w:rFonts w:ascii="PT Astra Serif" w:hAnsi="PT Astra Serif"/>
          <w:sz w:val="16"/>
          <w:szCs w:val="16"/>
        </w:rPr>
        <w:t>»</w:t>
      </w:r>
    </w:p>
    <w:p w:rsidR="00D475A5" w:rsidRPr="00924304" w:rsidRDefault="00D475A5" w:rsidP="00D475A5">
      <w:pPr>
        <w:spacing w:after="0" w:line="240" w:lineRule="auto"/>
        <w:ind w:left="-567" w:firstLine="567"/>
        <w:jc w:val="center"/>
        <w:rPr>
          <w:rFonts w:ascii="PT Astra Serif" w:hAnsi="PT Astra Serif"/>
          <w:sz w:val="16"/>
          <w:szCs w:val="16"/>
        </w:rPr>
      </w:pPr>
    </w:p>
    <w:p w:rsidR="00D475A5" w:rsidRPr="00924304" w:rsidRDefault="00D475A5" w:rsidP="00D475A5">
      <w:pPr>
        <w:spacing w:after="0" w:line="240" w:lineRule="auto"/>
        <w:ind w:left="-567" w:firstLine="567"/>
        <w:jc w:val="center"/>
        <w:rPr>
          <w:rFonts w:ascii="PT Astra Serif" w:hAnsi="PT Astra Serif"/>
          <w:sz w:val="16"/>
          <w:szCs w:val="16"/>
        </w:rPr>
      </w:pPr>
      <w:r w:rsidRPr="00924304">
        <w:rPr>
          <w:rFonts w:ascii="PT Astra Serif" w:hAnsi="PT Astra Serif"/>
          <w:sz w:val="16"/>
          <w:szCs w:val="16"/>
        </w:rPr>
        <w:lastRenderedPageBreak/>
        <w:t>Перечень</w:t>
      </w:r>
    </w:p>
    <w:p w:rsidR="00D475A5" w:rsidRPr="00924304" w:rsidRDefault="00D475A5" w:rsidP="00D475A5">
      <w:pPr>
        <w:spacing w:after="0" w:line="240" w:lineRule="auto"/>
        <w:ind w:left="-567" w:firstLine="567"/>
        <w:jc w:val="center"/>
        <w:rPr>
          <w:rFonts w:ascii="PT Astra Serif" w:hAnsi="PT Astra Serif" w:cs="Arial"/>
          <w:bCs/>
          <w:color w:val="000000"/>
          <w:sz w:val="16"/>
          <w:szCs w:val="16"/>
          <w:shd w:val="clear" w:color="auto" w:fill="FFFFFF"/>
        </w:rPr>
      </w:pPr>
      <w:proofErr w:type="gramStart"/>
      <w:r w:rsidRPr="00924304">
        <w:rPr>
          <w:rFonts w:ascii="PT Astra Serif" w:hAnsi="PT Astra Serif" w:cs="Arial"/>
          <w:bCs/>
          <w:color w:val="000000"/>
          <w:sz w:val="16"/>
          <w:szCs w:val="16"/>
          <w:shd w:val="clear" w:color="auto" w:fill="FFFFFF"/>
        </w:rPr>
        <w:t>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w:t>
      </w:r>
      <w:proofErr w:type="gramEnd"/>
      <w:r w:rsidRPr="00924304">
        <w:rPr>
          <w:rFonts w:ascii="PT Astra Serif" w:hAnsi="PT Astra Serif" w:cs="Arial"/>
          <w:bCs/>
          <w:color w:val="000000"/>
          <w:sz w:val="16"/>
          <w:szCs w:val="16"/>
          <w:shd w:val="clear" w:color="auto" w:fill="FFFFFF"/>
        </w:rP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475A5" w:rsidRPr="00924304" w:rsidRDefault="00D475A5" w:rsidP="00D475A5">
      <w:pPr>
        <w:tabs>
          <w:tab w:val="left" w:pos="567"/>
        </w:tabs>
        <w:spacing w:after="0" w:line="240" w:lineRule="auto"/>
        <w:ind w:left="-567" w:firstLine="567"/>
        <w:jc w:val="center"/>
        <w:rPr>
          <w:rFonts w:ascii="PT Astra Serif" w:hAnsi="PT Astra Serif"/>
          <w:sz w:val="16"/>
          <w:szCs w:val="16"/>
          <w:highlight w:val="yellow"/>
        </w:rPr>
      </w:pPr>
    </w:p>
    <w:p w:rsidR="00D475A5" w:rsidRPr="00924304" w:rsidRDefault="00D475A5" w:rsidP="00D475A5">
      <w:pPr>
        <w:pStyle w:val="af6"/>
        <w:numPr>
          <w:ilvl w:val="0"/>
          <w:numId w:val="10"/>
        </w:numPr>
        <w:tabs>
          <w:tab w:val="left" w:pos="-426"/>
          <w:tab w:val="left" w:pos="567"/>
          <w:tab w:val="left" w:pos="851"/>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Главы Администрации Целинного муниципального округа, курирующий вопросы социального развития</w:t>
      </w:r>
    </w:p>
    <w:p w:rsidR="00D475A5" w:rsidRPr="00924304" w:rsidRDefault="00D475A5" w:rsidP="00D475A5">
      <w:pPr>
        <w:pStyle w:val="af6"/>
        <w:numPr>
          <w:ilvl w:val="0"/>
          <w:numId w:val="10"/>
        </w:numPr>
        <w:tabs>
          <w:tab w:val="left" w:pos="-426"/>
          <w:tab w:val="left" w:pos="567"/>
          <w:tab w:val="left" w:pos="851"/>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Главы Администрации Целинного муниципального округа, курирующий вопросы экономического развития</w:t>
      </w:r>
    </w:p>
    <w:p w:rsidR="00D475A5" w:rsidRPr="00924304" w:rsidRDefault="00D475A5" w:rsidP="00D475A5">
      <w:pPr>
        <w:pStyle w:val="af6"/>
        <w:numPr>
          <w:ilvl w:val="0"/>
          <w:numId w:val="10"/>
        </w:numPr>
        <w:tabs>
          <w:tab w:val="left" w:pos="-426"/>
          <w:tab w:val="left" w:pos="567"/>
          <w:tab w:val="left" w:pos="851"/>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Главы Администрации Целинного муниципального округа, курирующий вопросы градостроительства и ЖКХ</w:t>
      </w:r>
    </w:p>
    <w:p w:rsidR="00D475A5" w:rsidRPr="00924304" w:rsidRDefault="00D475A5" w:rsidP="00D475A5">
      <w:pPr>
        <w:pStyle w:val="af6"/>
        <w:numPr>
          <w:ilvl w:val="0"/>
          <w:numId w:val="10"/>
        </w:numPr>
        <w:tabs>
          <w:tab w:val="left" w:pos="-426"/>
          <w:tab w:val="left" w:pos="567"/>
          <w:tab w:val="left" w:pos="851"/>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Главы Администрации Целинного муниципального округа – руководитель Аппарата Администрации Целинного муниципального округа</w:t>
      </w:r>
    </w:p>
    <w:p w:rsidR="00D475A5" w:rsidRPr="00924304" w:rsidRDefault="00D475A5" w:rsidP="00D475A5">
      <w:pPr>
        <w:pStyle w:val="af6"/>
        <w:tabs>
          <w:tab w:val="left" w:pos="1134"/>
        </w:tabs>
        <w:ind w:left="-567" w:firstLine="567"/>
        <w:jc w:val="both"/>
        <w:rPr>
          <w:rFonts w:ascii="PT Astra Serif" w:hAnsi="PT Astra Serif"/>
          <w:sz w:val="16"/>
          <w:szCs w:val="16"/>
        </w:rPr>
      </w:pPr>
    </w:p>
    <w:p w:rsidR="00D475A5" w:rsidRPr="00924304" w:rsidRDefault="00D475A5" w:rsidP="00D475A5">
      <w:pPr>
        <w:pStyle w:val="af6"/>
        <w:tabs>
          <w:tab w:val="left" w:pos="1134"/>
        </w:tabs>
        <w:ind w:left="-567" w:firstLine="567"/>
        <w:jc w:val="both"/>
        <w:rPr>
          <w:rFonts w:ascii="PT Astra Serif" w:hAnsi="PT Astra Serif"/>
          <w:sz w:val="16"/>
          <w:szCs w:val="16"/>
        </w:rPr>
      </w:pPr>
      <w:r w:rsidRPr="00924304">
        <w:rPr>
          <w:rFonts w:ascii="PT Astra Serif" w:hAnsi="PT Astra Serif"/>
          <w:sz w:val="16"/>
          <w:szCs w:val="16"/>
        </w:rPr>
        <w:t xml:space="preserve">Общий отдел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организации и предоставлению муниципальных услуг</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работе с Думой</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Отдел правовой и кадровой работы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кадровой работе</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Архивный отдел</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Отдел по управлению муниципальным имуществом и земельными отношениями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начальника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имуществу</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земельным отношениям</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землепользованию, инспектор</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имуществу</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Сектор экономического развития и трудовых отношений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Заведующий сектором</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охране труда и технике безопасности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развитию потребительского рынка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w:t>
      </w:r>
    </w:p>
    <w:p w:rsidR="00D475A5" w:rsidRPr="00924304" w:rsidRDefault="00D475A5" w:rsidP="00D475A5">
      <w:pPr>
        <w:tabs>
          <w:tab w:val="left" w:pos="567"/>
          <w:tab w:val="left" w:pos="851"/>
        </w:tabs>
        <w:spacing w:after="0" w:line="240" w:lineRule="auto"/>
        <w:ind w:left="-567" w:firstLine="567"/>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Сектор развития агропромышленного комплекса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Заведующий сектором</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работе с сельхозтоваропроизводителями по учету и отчетности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растениеводству</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Сектор муниципальных закупок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Заведующий сектором</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Отдела жилищно-коммунального хозяйства, градостроительства, связи, транспорта и дорожной деятельности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начальника отдела</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жилищно-коммунального хозяйства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транспорта и связи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дорожной деятельности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Отдел гражданской обороны, защиты населения от чрезвычайных ситуаций, мобилизационной работы и воинского учета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гражданской обороны, защиты населения от чрезвычайных ситуаций</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по мобилизации и военно-учетной работе</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Отдел социального развития</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Финансовый отдел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lastRenderedPageBreak/>
        <w:t xml:space="preserve">Начальник отдела </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по бюджету</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начальника, заведующий сектором по бюджету</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бюджету</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по экономике</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 xml:space="preserve">Заведующий сектором по экономике, главный специалист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по учёту и отчётности</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 xml:space="preserve">Заместитель начальника, заведующий сектором по учёту и отчётности, главный бухгалтер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учёту и отчетности, заместитель главного бухгалтера</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служба по бухгалтерскому учету</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Руководитель службы, заместитель главного бухгалтера</w:t>
      </w: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контрольно-ревизионный сектор</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контролёр-ревизор</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Отдел образования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Начальник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Заместитель начальника отдела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экономист</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комплексной безопасности образовательных организаций</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качеству образования, руководитель методического кабинета</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оздоровительной и физкультурной работе</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молодежной политике</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 по дошкольному образованию и адаптивному обучению</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Отдел записи актов гражданского состояния</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 xml:space="preserve">Начальник отдела </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 xml:space="preserve">Сектор опеки и попечительства </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Ведущий специалист</w:t>
      </w:r>
    </w:p>
    <w:p w:rsidR="00D475A5" w:rsidRPr="00924304" w:rsidRDefault="00D475A5" w:rsidP="00D475A5">
      <w:pPr>
        <w:pStyle w:val="af6"/>
        <w:tabs>
          <w:tab w:val="left" w:pos="567"/>
        </w:tabs>
        <w:ind w:left="-567" w:firstLine="567"/>
        <w:jc w:val="both"/>
        <w:rPr>
          <w:rFonts w:ascii="PT Astra Serif" w:hAnsi="PT Astra Serif"/>
          <w:sz w:val="16"/>
          <w:szCs w:val="16"/>
        </w:rPr>
      </w:pPr>
    </w:p>
    <w:p w:rsidR="00D475A5" w:rsidRPr="00924304" w:rsidRDefault="00D475A5" w:rsidP="00D475A5">
      <w:pPr>
        <w:pStyle w:val="af6"/>
        <w:tabs>
          <w:tab w:val="left" w:pos="567"/>
        </w:tabs>
        <w:ind w:left="-567" w:firstLine="567"/>
        <w:jc w:val="both"/>
        <w:rPr>
          <w:rFonts w:ascii="PT Astra Serif" w:hAnsi="PT Astra Serif"/>
          <w:sz w:val="16"/>
          <w:szCs w:val="16"/>
        </w:rPr>
      </w:pPr>
      <w:r w:rsidRPr="00924304">
        <w:rPr>
          <w:rFonts w:ascii="PT Astra Serif" w:hAnsi="PT Astra Serif"/>
          <w:sz w:val="16"/>
          <w:szCs w:val="16"/>
        </w:rPr>
        <w:t>Сектор по делам несовершеннолетних и защите их прав</w:t>
      </w:r>
    </w:p>
    <w:p w:rsidR="00D475A5" w:rsidRPr="00924304" w:rsidRDefault="00D475A5" w:rsidP="00D475A5">
      <w:pPr>
        <w:pStyle w:val="af6"/>
        <w:numPr>
          <w:ilvl w:val="0"/>
          <w:numId w:val="10"/>
        </w:numPr>
        <w:tabs>
          <w:tab w:val="left" w:pos="567"/>
        </w:tabs>
        <w:suppressAutoHyphens/>
        <w:ind w:left="-567" w:firstLine="567"/>
        <w:jc w:val="both"/>
        <w:rPr>
          <w:rFonts w:ascii="PT Astra Serif" w:hAnsi="PT Astra Serif"/>
          <w:sz w:val="16"/>
          <w:szCs w:val="16"/>
        </w:rPr>
      </w:pPr>
      <w:r w:rsidRPr="00924304">
        <w:rPr>
          <w:rFonts w:ascii="PT Astra Serif" w:hAnsi="PT Astra Serif"/>
          <w:sz w:val="16"/>
          <w:szCs w:val="16"/>
        </w:rPr>
        <w:t>Главный специалист по делам несовершеннолетних и защите их прав</w:t>
      </w:r>
    </w:p>
    <w:p w:rsidR="00D475A5" w:rsidRPr="00924304" w:rsidRDefault="00D475A5" w:rsidP="00D475A5">
      <w:pPr>
        <w:pStyle w:val="af6"/>
        <w:tabs>
          <w:tab w:val="left" w:pos="567"/>
        </w:tabs>
        <w:ind w:left="-567" w:firstLine="567"/>
        <w:rPr>
          <w:rFonts w:ascii="PT Astra Serif" w:hAnsi="PT Astra Serif"/>
          <w:sz w:val="16"/>
          <w:szCs w:val="16"/>
        </w:rPr>
      </w:pPr>
    </w:p>
    <w:p w:rsidR="00D475A5" w:rsidRPr="00924304" w:rsidRDefault="00D475A5" w:rsidP="00D475A5">
      <w:pPr>
        <w:spacing w:after="0" w:line="240" w:lineRule="auto"/>
        <w:ind w:left="-567" w:firstLine="567"/>
        <w:rPr>
          <w:rFonts w:ascii="PT Astra Serif" w:hAnsi="PT Astra Serif"/>
          <w:sz w:val="16"/>
          <w:szCs w:val="16"/>
        </w:rPr>
      </w:pPr>
    </w:p>
    <w:p w:rsidR="00D475A5" w:rsidRPr="006F1496" w:rsidRDefault="00D475A5" w:rsidP="00D475A5">
      <w:pPr>
        <w:pStyle w:val="ConsNonformat"/>
        <w:widowControl/>
        <w:jc w:val="center"/>
        <w:rPr>
          <w:rFonts w:ascii="PT Astra Serif" w:hAnsi="PT Astra Serif"/>
          <w:sz w:val="28"/>
          <w:szCs w:val="30"/>
        </w:rPr>
      </w:pPr>
      <w:r w:rsidRPr="006F1496">
        <w:rPr>
          <w:rFonts w:ascii="PT Astra Serif" w:hAnsi="PT Astra Serif"/>
          <w:sz w:val="28"/>
          <w:szCs w:val="30"/>
        </w:rPr>
        <w:t>КУРГАНСКАЯ ОБЛАСТЬ</w:t>
      </w:r>
    </w:p>
    <w:p w:rsidR="00D475A5" w:rsidRPr="006F1496" w:rsidRDefault="00D475A5" w:rsidP="00D475A5">
      <w:pPr>
        <w:pStyle w:val="ConsNonformat"/>
        <w:widowControl/>
        <w:jc w:val="center"/>
        <w:rPr>
          <w:rFonts w:ascii="PT Astra Serif" w:hAnsi="PT Astra Serif"/>
          <w:sz w:val="28"/>
          <w:szCs w:val="30"/>
        </w:rPr>
      </w:pPr>
      <w:r w:rsidRPr="006F1496">
        <w:rPr>
          <w:rFonts w:ascii="PT Astra Serif" w:hAnsi="PT Astra Serif"/>
          <w:sz w:val="28"/>
          <w:szCs w:val="30"/>
        </w:rPr>
        <w:t>ЦЕЛИННЫЙ МУНИЦИПАЛЬНЫЙ ОКРУГ</w:t>
      </w:r>
    </w:p>
    <w:p w:rsidR="00D475A5" w:rsidRPr="006F1496" w:rsidRDefault="00D475A5" w:rsidP="00D475A5">
      <w:pPr>
        <w:pStyle w:val="ConsNonformat"/>
        <w:widowControl/>
        <w:jc w:val="center"/>
        <w:rPr>
          <w:rFonts w:ascii="PT Astra Serif" w:hAnsi="PT Astra Serif"/>
          <w:sz w:val="28"/>
          <w:szCs w:val="30"/>
        </w:rPr>
      </w:pPr>
      <w:r w:rsidRPr="006F1496">
        <w:rPr>
          <w:rFonts w:ascii="PT Astra Serif" w:hAnsi="PT Astra Serif"/>
          <w:sz w:val="28"/>
          <w:szCs w:val="30"/>
        </w:rPr>
        <w:t>ГЛАВА ЦЕЛИННОГО МУНИЦИПАЛЬНОГО ОКРУГА</w:t>
      </w:r>
    </w:p>
    <w:p w:rsidR="00D475A5" w:rsidRPr="009539AA" w:rsidRDefault="00D475A5" w:rsidP="00D475A5">
      <w:pPr>
        <w:pStyle w:val="ConsNonformat"/>
        <w:widowControl/>
        <w:jc w:val="center"/>
        <w:rPr>
          <w:rFonts w:ascii="PT Astra Serif" w:hAnsi="PT Astra Serif"/>
          <w:b/>
          <w:sz w:val="32"/>
          <w:szCs w:val="32"/>
        </w:rPr>
      </w:pPr>
    </w:p>
    <w:p w:rsidR="00D475A5" w:rsidRPr="009539AA" w:rsidRDefault="00D475A5" w:rsidP="00D475A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475A5" w:rsidRPr="00032B92" w:rsidRDefault="00D475A5" w:rsidP="00D475A5">
      <w:pPr>
        <w:pStyle w:val="ConsNonformat"/>
        <w:widowControl/>
        <w:jc w:val="center"/>
        <w:rPr>
          <w:rFonts w:ascii="PT Astra Serif" w:hAnsi="PT Astra Serif"/>
          <w:b/>
          <w:szCs w:val="22"/>
        </w:rPr>
      </w:pPr>
    </w:p>
    <w:p w:rsidR="00D475A5" w:rsidRPr="006F1496" w:rsidRDefault="00D475A5" w:rsidP="00D475A5">
      <w:pPr>
        <w:pStyle w:val="ConsNonformat"/>
        <w:widowControl/>
        <w:rPr>
          <w:rFonts w:ascii="PT Astra Serif" w:hAnsi="PT Astra Serif"/>
          <w:sz w:val="24"/>
          <w:szCs w:val="22"/>
        </w:rPr>
      </w:pPr>
      <w:r w:rsidRPr="006F1496">
        <w:rPr>
          <w:rFonts w:ascii="PT Astra Serif" w:hAnsi="PT Astra Serif"/>
          <w:sz w:val="24"/>
          <w:szCs w:val="22"/>
        </w:rPr>
        <w:t xml:space="preserve">от 25 января 2022 года                 </w:t>
      </w:r>
      <w:r>
        <w:rPr>
          <w:rFonts w:ascii="PT Astra Serif" w:hAnsi="PT Astra Serif"/>
          <w:sz w:val="24"/>
          <w:szCs w:val="22"/>
        </w:rPr>
        <w:t xml:space="preserve">                 </w:t>
      </w:r>
      <w:r w:rsidRPr="006F1496">
        <w:rPr>
          <w:rFonts w:ascii="PT Astra Serif" w:hAnsi="PT Astra Serif"/>
          <w:sz w:val="24"/>
          <w:szCs w:val="22"/>
        </w:rPr>
        <w:t xml:space="preserve">    № 10               </w:t>
      </w:r>
      <w:r>
        <w:rPr>
          <w:rFonts w:ascii="PT Astra Serif" w:hAnsi="PT Astra Serif"/>
          <w:sz w:val="24"/>
          <w:szCs w:val="22"/>
        </w:rPr>
        <w:t xml:space="preserve">          </w:t>
      </w:r>
      <w:r w:rsidRPr="006F1496">
        <w:rPr>
          <w:rFonts w:ascii="PT Astra Serif" w:hAnsi="PT Astra Serif"/>
          <w:sz w:val="24"/>
          <w:szCs w:val="22"/>
        </w:rPr>
        <w:t xml:space="preserve">                           с. </w:t>
      </w:r>
      <w:proofErr w:type="gramStart"/>
      <w:r w:rsidRPr="006F1496">
        <w:rPr>
          <w:rFonts w:ascii="PT Astra Serif" w:hAnsi="PT Astra Serif"/>
          <w:sz w:val="24"/>
          <w:szCs w:val="22"/>
        </w:rPr>
        <w:t>Целинное</w:t>
      </w:r>
      <w:proofErr w:type="gramEnd"/>
    </w:p>
    <w:p w:rsidR="00D475A5" w:rsidRPr="006F1496" w:rsidRDefault="00D475A5" w:rsidP="00D475A5">
      <w:pPr>
        <w:snapToGrid w:val="0"/>
        <w:spacing w:after="0" w:line="240" w:lineRule="auto"/>
        <w:ind w:left="-567" w:firstLine="567"/>
        <w:jc w:val="both"/>
        <w:rPr>
          <w:rFonts w:ascii="PT Astra Serif" w:hAnsi="PT Astra Serif"/>
          <w:sz w:val="16"/>
          <w:szCs w:val="16"/>
          <w:lang w:eastAsia="ru-RU"/>
        </w:rPr>
      </w:pPr>
    </w:p>
    <w:p w:rsidR="00D475A5" w:rsidRPr="00924304" w:rsidRDefault="00D475A5" w:rsidP="00D475A5">
      <w:pPr>
        <w:spacing w:after="0" w:line="240" w:lineRule="auto"/>
        <w:ind w:left="-567" w:firstLine="567"/>
        <w:jc w:val="center"/>
        <w:rPr>
          <w:rFonts w:ascii="PT Astra Serif" w:hAnsi="PT Astra Serif" w:cs="Liberation Serif"/>
          <w:b/>
          <w:sz w:val="20"/>
          <w:szCs w:val="16"/>
        </w:rPr>
      </w:pPr>
      <w:r w:rsidRPr="00924304">
        <w:rPr>
          <w:rFonts w:ascii="PT Astra Serif" w:hAnsi="PT Astra Serif" w:cs="Liberation Serif"/>
          <w:b/>
          <w:sz w:val="20"/>
          <w:szCs w:val="16"/>
        </w:rPr>
        <w:t>Об утверждении Положения о подготовке населения Целинного муниципального округа в области защиты от чрезвычайных ситуаций природного и техногенного характера</w:t>
      </w:r>
    </w:p>
    <w:p w:rsidR="00D475A5" w:rsidRPr="006F1496" w:rsidRDefault="00D475A5" w:rsidP="00D475A5">
      <w:pPr>
        <w:spacing w:after="0" w:line="240" w:lineRule="auto"/>
        <w:ind w:left="-567" w:firstLine="567"/>
        <w:jc w:val="both"/>
        <w:rPr>
          <w:rFonts w:ascii="PT Astra Serif" w:hAnsi="PT Astra Serif" w:cs="Liberation Serif"/>
          <w:sz w:val="16"/>
          <w:szCs w:val="16"/>
        </w:rPr>
      </w:pPr>
    </w:p>
    <w:p w:rsidR="00D475A5" w:rsidRPr="006F1496" w:rsidRDefault="00D475A5" w:rsidP="00D475A5">
      <w:pPr>
        <w:spacing w:after="0" w:line="240" w:lineRule="auto"/>
        <w:ind w:left="-567" w:firstLine="567"/>
        <w:jc w:val="both"/>
        <w:rPr>
          <w:rFonts w:ascii="PT Astra Serif" w:hAnsi="PT Astra Serif" w:cs="Liberation Serif"/>
          <w:sz w:val="16"/>
          <w:szCs w:val="16"/>
        </w:rPr>
      </w:pPr>
      <w:proofErr w:type="gramStart"/>
      <w:r w:rsidRPr="006F1496">
        <w:rPr>
          <w:rFonts w:ascii="PT Astra Serif" w:hAnsi="PT Astra Serif" w:cs="Liberation Serif"/>
          <w:sz w:val="16"/>
          <w:szCs w:val="16"/>
        </w:rPr>
        <w:t xml:space="preserve">В соответствии со статьёй 20 Федерального закона от 21.12.1994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18.09.2020 г.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roofErr w:type="gramEnd"/>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ПОСТАНОВЛЯЮ:</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1. Утвердить Положение о  подготовке  населения Целинного муниципального округа в области защиты от чрезвычайных ситуаций природного и техногенного характера согласно приложению к настоящему постановлению.</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2. Признать утратившим силу постановление Главы Целинного района от 01.12.2020 г. № 181 «Об утверждении Положения о подготовке населения Целинного района в области защиты от чрезвычайных ситуаций природного и техногенного характера».</w:t>
      </w:r>
    </w:p>
    <w:p w:rsidR="00D475A5" w:rsidRPr="006F1496" w:rsidRDefault="00D475A5" w:rsidP="00D475A5">
      <w:pPr>
        <w:spacing w:after="0" w:line="240" w:lineRule="auto"/>
        <w:ind w:left="-567" w:firstLine="567"/>
        <w:jc w:val="both"/>
        <w:rPr>
          <w:rFonts w:ascii="PT Astra Serif" w:hAnsi="PT Astra Serif" w:cs="Liberation Serif"/>
          <w:color w:val="000000"/>
          <w:kern w:val="3"/>
          <w:sz w:val="16"/>
          <w:szCs w:val="16"/>
        </w:rPr>
      </w:pPr>
      <w:r w:rsidRPr="006F1496">
        <w:rPr>
          <w:rFonts w:ascii="PT Astra Serif" w:hAnsi="PT Astra Serif" w:cs="Liberation Serif"/>
          <w:color w:val="000000"/>
          <w:kern w:val="3"/>
          <w:sz w:val="16"/>
          <w:szCs w:val="16"/>
        </w:rPr>
        <w:t>3. Настоящее постановление вступает в силу с момента подписания.</w:t>
      </w:r>
    </w:p>
    <w:p w:rsidR="00D475A5" w:rsidRPr="006F1496" w:rsidRDefault="00D475A5" w:rsidP="00D475A5">
      <w:pPr>
        <w:spacing w:after="0" w:line="240" w:lineRule="auto"/>
        <w:ind w:left="-567" w:firstLine="567"/>
        <w:jc w:val="both"/>
        <w:rPr>
          <w:rFonts w:ascii="PT Astra Serif" w:hAnsi="PT Astra Serif" w:cs="Liberation Serif"/>
          <w:color w:val="000000"/>
          <w:kern w:val="3"/>
          <w:sz w:val="16"/>
          <w:szCs w:val="16"/>
        </w:rPr>
      </w:pPr>
      <w:r w:rsidRPr="006F1496">
        <w:rPr>
          <w:rFonts w:ascii="PT Astra Serif" w:hAnsi="PT Astra Serif" w:cs="Liberation Serif"/>
          <w:color w:val="000000"/>
          <w:kern w:val="3"/>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 xml:space="preserve">5. </w:t>
      </w:r>
      <w:proofErr w:type="gramStart"/>
      <w:r w:rsidRPr="006F1496">
        <w:rPr>
          <w:rFonts w:ascii="PT Astra Serif" w:hAnsi="PT Astra Serif" w:cs="Liberation Serif"/>
          <w:sz w:val="16"/>
          <w:szCs w:val="16"/>
        </w:rPr>
        <w:t>Контроль за</w:t>
      </w:r>
      <w:proofErr w:type="gramEnd"/>
      <w:r w:rsidRPr="006F1496">
        <w:rPr>
          <w:rFonts w:ascii="PT Astra Serif" w:hAnsi="PT Astra Serif" w:cs="Liberation Serif"/>
          <w:sz w:val="16"/>
          <w:szCs w:val="16"/>
        </w:rPr>
        <w:t xml:space="preserve"> исполнением настоящего постановления оставляю за собой</w:t>
      </w:r>
    </w:p>
    <w:p w:rsidR="00D475A5" w:rsidRPr="006F1496" w:rsidRDefault="00D475A5" w:rsidP="00D475A5">
      <w:pPr>
        <w:shd w:val="clear" w:color="auto" w:fill="FFFFFF"/>
        <w:spacing w:after="0" w:line="240" w:lineRule="auto"/>
        <w:ind w:left="-567" w:firstLine="567"/>
        <w:jc w:val="both"/>
        <w:rPr>
          <w:rFonts w:ascii="PT Astra Serif" w:hAnsi="PT Astra Serif" w:cs="Liberation Serif"/>
          <w:color w:val="000000"/>
          <w:sz w:val="16"/>
          <w:szCs w:val="16"/>
        </w:rPr>
      </w:pPr>
    </w:p>
    <w:p w:rsidR="00D475A5" w:rsidRPr="006F1496" w:rsidRDefault="00D475A5" w:rsidP="00D475A5">
      <w:pPr>
        <w:shd w:val="clear" w:color="auto" w:fill="FFFFFF"/>
        <w:spacing w:after="0" w:line="240" w:lineRule="auto"/>
        <w:ind w:left="-567" w:firstLine="567"/>
        <w:jc w:val="both"/>
        <w:rPr>
          <w:rFonts w:ascii="PT Astra Serif" w:hAnsi="PT Astra Serif" w:cs="Liberation Serif"/>
          <w:color w:val="000000"/>
          <w:sz w:val="16"/>
          <w:szCs w:val="16"/>
        </w:rPr>
      </w:pPr>
      <w:r w:rsidRPr="006F1496">
        <w:rPr>
          <w:rFonts w:ascii="PT Astra Serif" w:hAnsi="PT Astra Serif" w:cs="Liberation Serif"/>
          <w:color w:val="000000"/>
          <w:sz w:val="16"/>
          <w:szCs w:val="16"/>
        </w:rPr>
        <w:t xml:space="preserve">Глава Целинного муниципального округа                             </w:t>
      </w:r>
      <w:r>
        <w:rPr>
          <w:rFonts w:ascii="PT Astra Serif" w:hAnsi="PT Astra Serif" w:cs="Liberation Serif"/>
          <w:color w:val="000000"/>
          <w:sz w:val="16"/>
          <w:szCs w:val="16"/>
        </w:rPr>
        <w:t xml:space="preserve">                                                                                                          </w:t>
      </w:r>
      <w:r w:rsidRPr="006F1496">
        <w:rPr>
          <w:rFonts w:ascii="PT Astra Serif" w:hAnsi="PT Astra Serif" w:cs="Liberation Serif"/>
          <w:color w:val="000000"/>
          <w:sz w:val="16"/>
          <w:szCs w:val="16"/>
        </w:rPr>
        <w:t xml:space="preserve">       А.В. Сытов</w:t>
      </w:r>
    </w:p>
    <w:p w:rsidR="00D475A5" w:rsidRPr="006F1496" w:rsidRDefault="00D475A5" w:rsidP="00D475A5">
      <w:pPr>
        <w:spacing w:after="0" w:line="240" w:lineRule="auto"/>
        <w:ind w:left="-567" w:firstLine="567"/>
        <w:rPr>
          <w:rFonts w:ascii="PT Astra Serif" w:hAnsi="PT Astra Serif" w:cs="Liberation Serif"/>
          <w:sz w:val="16"/>
          <w:szCs w:val="16"/>
        </w:rPr>
      </w:pPr>
    </w:p>
    <w:p w:rsidR="00D475A5" w:rsidRPr="006F1496" w:rsidRDefault="00D475A5" w:rsidP="00D475A5">
      <w:pPr>
        <w:spacing w:after="0" w:line="240" w:lineRule="auto"/>
        <w:ind w:left="5103"/>
        <w:rPr>
          <w:rFonts w:ascii="PT Astra Serif" w:hAnsi="PT Astra Serif" w:cs="Liberation Serif"/>
          <w:sz w:val="16"/>
          <w:szCs w:val="16"/>
        </w:rPr>
      </w:pPr>
      <w:r w:rsidRPr="006F1496">
        <w:rPr>
          <w:rFonts w:ascii="PT Astra Serif" w:hAnsi="PT Astra Serif" w:cs="Liberation Serif"/>
          <w:sz w:val="16"/>
          <w:szCs w:val="16"/>
        </w:rPr>
        <w:t>Приложение к постановлению Главы</w:t>
      </w:r>
    </w:p>
    <w:p w:rsidR="00D475A5" w:rsidRPr="006F1496" w:rsidRDefault="00D475A5" w:rsidP="00D475A5">
      <w:pPr>
        <w:spacing w:after="0" w:line="240" w:lineRule="auto"/>
        <w:ind w:left="5103"/>
        <w:rPr>
          <w:rFonts w:ascii="PT Astra Serif" w:hAnsi="PT Astra Serif" w:cs="Liberation Serif"/>
          <w:sz w:val="16"/>
          <w:szCs w:val="16"/>
        </w:rPr>
      </w:pPr>
      <w:r w:rsidRPr="006F1496">
        <w:rPr>
          <w:rFonts w:ascii="PT Astra Serif" w:hAnsi="PT Astra Serif" w:cs="Liberation Serif"/>
          <w:sz w:val="16"/>
          <w:szCs w:val="16"/>
        </w:rPr>
        <w:t>Целинного муниципального округа от 25.01.2022 года № 10 «Об утверждении Положения о подготовке  населения Целинного муниципального округа в области защиты от чрезвычайных ситуаций природного и техногенного характера»</w:t>
      </w:r>
    </w:p>
    <w:p w:rsidR="00D475A5" w:rsidRPr="006F1496" w:rsidRDefault="00D475A5" w:rsidP="00D475A5">
      <w:pPr>
        <w:spacing w:after="0" w:line="240" w:lineRule="auto"/>
        <w:ind w:left="-567" w:firstLine="567"/>
        <w:jc w:val="center"/>
        <w:rPr>
          <w:rFonts w:ascii="PT Astra Serif" w:hAnsi="PT Astra Serif" w:cs="Liberation Serif"/>
          <w:sz w:val="16"/>
          <w:szCs w:val="16"/>
        </w:rPr>
      </w:pPr>
    </w:p>
    <w:p w:rsidR="00D475A5" w:rsidRPr="006F1496" w:rsidRDefault="00D475A5" w:rsidP="00D475A5">
      <w:pPr>
        <w:spacing w:after="0" w:line="240" w:lineRule="auto"/>
        <w:ind w:left="-567" w:firstLine="567"/>
        <w:jc w:val="center"/>
        <w:rPr>
          <w:rFonts w:ascii="PT Astra Serif" w:hAnsi="PT Astra Serif" w:cs="Liberation Serif"/>
          <w:sz w:val="16"/>
          <w:szCs w:val="16"/>
        </w:rPr>
      </w:pPr>
      <w:r w:rsidRPr="006F1496">
        <w:rPr>
          <w:rFonts w:ascii="PT Astra Serif" w:hAnsi="PT Astra Serif" w:cs="Liberation Serif"/>
          <w:sz w:val="16"/>
          <w:szCs w:val="16"/>
        </w:rPr>
        <w:t xml:space="preserve">Положение </w:t>
      </w:r>
    </w:p>
    <w:p w:rsidR="00D475A5" w:rsidRPr="006F1496" w:rsidRDefault="00D475A5" w:rsidP="00D475A5">
      <w:pPr>
        <w:spacing w:after="0" w:line="240" w:lineRule="auto"/>
        <w:ind w:left="-567" w:firstLine="567"/>
        <w:jc w:val="center"/>
        <w:rPr>
          <w:rFonts w:ascii="PT Astra Serif" w:hAnsi="PT Astra Serif" w:cs="Liberation Serif"/>
          <w:sz w:val="16"/>
          <w:szCs w:val="16"/>
        </w:rPr>
      </w:pPr>
      <w:r w:rsidRPr="006F1496">
        <w:rPr>
          <w:rFonts w:ascii="PT Astra Serif" w:hAnsi="PT Astra Serif" w:cs="Liberation Serif"/>
          <w:sz w:val="16"/>
          <w:szCs w:val="16"/>
        </w:rPr>
        <w:t xml:space="preserve"> о подготовке населения Целинного муниципального округа</w:t>
      </w:r>
    </w:p>
    <w:p w:rsidR="00D475A5" w:rsidRPr="006F1496" w:rsidRDefault="00D475A5" w:rsidP="00D475A5">
      <w:pPr>
        <w:spacing w:after="0" w:line="240" w:lineRule="auto"/>
        <w:ind w:left="-567" w:firstLine="567"/>
        <w:jc w:val="center"/>
        <w:rPr>
          <w:rFonts w:ascii="PT Astra Serif" w:hAnsi="PT Astra Serif" w:cs="Liberation Serif"/>
          <w:sz w:val="16"/>
          <w:szCs w:val="16"/>
        </w:rPr>
      </w:pPr>
      <w:r w:rsidRPr="006F1496">
        <w:rPr>
          <w:rFonts w:ascii="PT Astra Serif" w:hAnsi="PT Astra Serif" w:cs="Liberation Serif"/>
          <w:sz w:val="16"/>
          <w:szCs w:val="16"/>
        </w:rPr>
        <w:t xml:space="preserve"> в области защиты от чрезвычайных ситуаций природного и техногенного характера</w:t>
      </w:r>
    </w:p>
    <w:p w:rsidR="00D475A5" w:rsidRPr="006F1496" w:rsidRDefault="00D475A5" w:rsidP="00D475A5">
      <w:pPr>
        <w:spacing w:after="0" w:line="240" w:lineRule="auto"/>
        <w:ind w:left="-567" w:firstLine="567"/>
        <w:jc w:val="both"/>
        <w:rPr>
          <w:rFonts w:ascii="PT Astra Serif" w:hAnsi="PT Astra Serif" w:cs="Liberation Serif"/>
          <w:sz w:val="16"/>
          <w:szCs w:val="16"/>
        </w:rPr>
      </w:pP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1. Настоящее Положение определяет порядок подготовки населения Целинного муниципального округа в области защиты от чрезвычайных ситуаций природного и техногенного характера (далее - чрезвычайные ситуации).</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2. Подготовку в области защиты от чрезвычайных ситуаций проходят:</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а) физические лица, состоящие в трудовых отношениях с работодателем;</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б) физические лица, не состоящие в трудовых отношениях с работодателем;</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в)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г) руководители органов местного самоуправления и организаций;</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д)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е) председатель комиссии по предупреждению и ликвидации чрезвычайных ситуаций и обеспечению пожарной безопасности муниципального округа, в полномочия которого входит решение вопросов по защите населения и территорий от чрезвычайных ситуаций (далее - председатель комиссии).</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3. Основными задачами подготовки населения в области защиты от чрезвычайных ситуаций являются:</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в)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4. Подготовка населения в области защиты от чрезвычайных ситуаций предусматривает:</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D475A5" w:rsidRPr="006F1496" w:rsidRDefault="00D475A5" w:rsidP="00D475A5">
      <w:pPr>
        <w:spacing w:after="0" w:line="240" w:lineRule="auto"/>
        <w:ind w:left="-567" w:firstLine="567"/>
        <w:jc w:val="both"/>
        <w:rPr>
          <w:rFonts w:ascii="PT Astra Serif" w:hAnsi="PT Astra Serif" w:cs="Liberation Serif"/>
          <w:sz w:val="16"/>
          <w:szCs w:val="16"/>
        </w:rPr>
      </w:pPr>
      <w:proofErr w:type="gramStart"/>
      <w:r w:rsidRPr="006F1496">
        <w:rPr>
          <w:rFonts w:ascii="PT Astra Serif" w:hAnsi="PT Astra Serif" w:cs="Liberation Serif"/>
          <w:sz w:val="16"/>
          <w:szCs w:val="16"/>
        </w:rPr>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председателя комиссии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w:t>
      </w:r>
      <w:proofErr w:type="gramEnd"/>
      <w:r w:rsidRPr="006F1496">
        <w:rPr>
          <w:rFonts w:ascii="PT Astra Serif" w:hAnsi="PT Astra Serif" w:cs="Liberation Serif"/>
          <w:sz w:val="16"/>
          <w:szCs w:val="16"/>
        </w:rPr>
        <w:t xml:space="preserve"> от чрезвычайных ситуаций, участие в ежегодных тематических сборах, учениях и тренировках.</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6. Дополнительное профессиональное образование по программам повышения квалификации в области защиты от чрезвычайных ситуаций проходят:</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председатель комиссии по предупреждению и ликвидации чрезвычайных ситуаций и обеспечению пожарной безопасности муниципального округа и указанных организаций - в учебно-методических центрах по гражданской обороне и чрезвычайным ситуациям субъектов Российской Федерации;</w:t>
      </w:r>
    </w:p>
    <w:p w:rsidR="00D475A5" w:rsidRPr="006F1496" w:rsidRDefault="00D475A5" w:rsidP="00D475A5">
      <w:pPr>
        <w:spacing w:after="0" w:line="240" w:lineRule="auto"/>
        <w:ind w:left="-567" w:firstLine="567"/>
        <w:jc w:val="both"/>
        <w:rPr>
          <w:rFonts w:ascii="PT Astra Serif" w:hAnsi="PT Astra Serif" w:cs="Liberation Serif"/>
          <w:sz w:val="16"/>
          <w:szCs w:val="16"/>
        </w:rPr>
      </w:pPr>
      <w:proofErr w:type="gramStart"/>
      <w:r w:rsidRPr="006F1496">
        <w:rPr>
          <w:rFonts w:ascii="PT Astra Serif" w:hAnsi="PT Astra Serif" w:cs="Liberation Serif"/>
          <w:sz w:val="16"/>
          <w:szCs w:val="16"/>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roofErr w:type="gramEnd"/>
    </w:p>
    <w:p w:rsidR="00D475A5" w:rsidRPr="006F1496" w:rsidRDefault="00D475A5" w:rsidP="00D475A5">
      <w:pPr>
        <w:spacing w:after="0" w:line="240" w:lineRule="auto"/>
        <w:ind w:left="-567" w:firstLine="567"/>
        <w:jc w:val="both"/>
        <w:rPr>
          <w:rFonts w:ascii="PT Astra Serif" w:hAnsi="PT Astra Serif" w:cs="Liberation Serif"/>
          <w:sz w:val="16"/>
          <w:szCs w:val="16"/>
        </w:rPr>
      </w:pPr>
      <w:proofErr w:type="gramStart"/>
      <w:r w:rsidRPr="006F1496">
        <w:rPr>
          <w:rFonts w:ascii="PT Astra Serif" w:hAnsi="PT Astra Serif" w:cs="Liberation Serif"/>
          <w:sz w:val="16"/>
          <w:szCs w:val="16"/>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6F1496">
        <w:rPr>
          <w:rFonts w:ascii="PT Astra Serif" w:hAnsi="PT Astra Serif" w:cs="Liberation Serif"/>
          <w:sz w:val="16"/>
          <w:szCs w:val="16"/>
        </w:rPr>
        <w:t>,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учебно-методических центрах по гражданской обороне и чрезвычайным ситуациям субъектов Российской Федерации.</w:t>
      </w:r>
    </w:p>
    <w:p w:rsidR="00D475A5" w:rsidRPr="006F1496" w:rsidRDefault="00D475A5" w:rsidP="00D475A5">
      <w:pPr>
        <w:spacing w:after="0" w:line="240" w:lineRule="auto"/>
        <w:ind w:left="-567" w:firstLine="567"/>
        <w:jc w:val="both"/>
        <w:rPr>
          <w:rFonts w:ascii="PT Astra Serif" w:hAnsi="PT Astra Serif" w:cs="Liberation Serif"/>
          <w:sz w:val="16"/>
          <w:szCs w:val="16"/>
        </w:rPr>
      </w:pPr>
      <w:r w:rsidRPr="006F1496">
        <w:rPr>
          <w:rFonts w:ascii="PT Astra Serif" w:hAnsi="PT Astra Serif" w:cs="Liberation Serif"/>
          <w:sz w:val="16"/>
          <w:szCs w:val="16"/>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2F5FF8" w:rsidRDefault="002F5FF8" w:rsidP="00D80DF2">
      <w:pPr>
        <w:pStyle w:val="ConsNonformat"/>
        <w:widowControl/>
        <w:jc w:val="center"/>
        <w:rPr>
          <w:rFonts w:ascii="PT Astra Serif" w:hAnsi="PT Astra Serif"/>
          <w:sz w:val="30"/>
          <w:szCs w:val="30"/>
        </w:rPr>
      </w:pPr>
    </w:p>
    <w:p w:rsidR="00D80DF2" w:rsidRPr="002F5FF8" w:rsidRDefault="00D80DF2" w:rsidP="00D80DF2">
      <w:pPr>
        <w:pStyle w:val="ConsNonformat"/>
        <w:widowControl/>
        <w:jc w:val="center"/>
        <w:rPr>
          <w:rFonts w:ascii="PT Astra Serif" w:hAnsi="PT Astra Serif"/>
          <w:sz w:val="28"/>
          <w:szCs w:val="30"/>
        </w:rPr>
      </w:pPr>
      <w:r w:rsidRPr="002F5FF8">
        <w:rPr>
          <w:rFonts w:ascii="PT Astra Serif" w:hAnsi="PT Astra Serif"/>
          <w:sz w:val="28"/>
          <w:szCs w:val="30"/>
        </w:rPr>
        <w:t>КУРГАНСКАЯ ОБЛАСТЬ</w:t>
      </w:r>
    </w:p>
    <w:p w:rsidR="00D80DF2" w:rsidRPr="002F5FF8" w:rsidRDefault="00D80DF2" w:rsidP="00D80DF2">
      <w:pPr>
        <w:pStyle w:val="ConsNonformat"/>
        <w:widowControl/>
        <w:jc w:val="center"/>
        <w:rPr>
          <w:rFonts w:ascii="PT Astra Serif" w:hAnsi="PT Astra Serif"/>
          <w:sz w:val="28"/>
          <w:szCs w:val="30"/>
        </w:rPr>
      </w:pPr>
      <w:r w:rsidRPr="002F5FF8">
        <w:rPr>
          <w:rFonts w:ascii="PT Astra Serif" w:hAnsi="PT Astra Serif"/>
          <w:sz w:val="28"/>
          <w:szCs w:val="30"/>
        </w:rPr>
        <w:lastRenderedPageBreak/>
        <w:t>ЦЕЛИННЫЙ МУНИЦИПАЛЬНЫЙ ОКРУГ</w:t>
      </w:r>
    </w:p>
    <w:p w:rsidR="00D80DF2" w:rsidRPr="002F5FF8" w:rsidRDefault="00D80DF2" w:rsidP="00D80DF2">
      <w:pPr>
        <w:pStyle w:val="ConsNonformat"/>
        <w:widowControl/>
        <w:jc w:val="center"/>
        <w:rPr>
          <w:rFonts w:ascii="PT Astra Serif" w:hAnsi="PT Astra Serif"/>
          <w:sz w:val="28"/>
          <w:szCs w:val="30"/>
        </w:rPr>
      </w:pPr>
      <w:r w:rsidRPr="002F5FF8">
        <w:rPr>
          <w:rFonts w:ascii="PT Astra Serif" w:hAnsi="PT Astra Serif"/>
          <w:sz w:val="28"/>
          <w:szCs w:val="30"/>
        </w:rPr>
        <w:t>АДМИНИСТРАЦИЯ ЦЕЛИННОГО МУНИЦИПАЛЬНОГО ОКРУГА</w:t>
      </w:r>
    </w:p>
    <w:p w:rsidR="00D80DF2" w:rsidRPr="001A35CF" w:rsidRDefault="00D80DF2" w:rsidP="00D80DF2">
      <w:pPr>
        <w:pStyle w:val="ConsNonformat"/>
        <w:widowControl/>
        <w:jc w:val="center"/>
        <w:rPr>
          <w:rFonts w:ascii="PT Astra Serif" w:hAnsi="PT Astra Serif"/>
          <w:b/>
          <w:szCs w:val="40"/>
        </w:rPr>
      </w:pPr>
    </w:p>
    <w:p w:rsidR="00D80DF2" w:rsidRPr="002F5FF8" w:rsidRDefault="00D80DF2" w:rsidP="00D80DF2">
      <w:pPr>
        <w:pStyle w:val="ConsNonformat"/>
        <w:widowControl/>
        <w:jc w:val="center"/>
        <w:rPr>
          <w:rFonts w:ascii="PT Astra Serif" w:hAnsi="PT Astra Serif"/>
          <w:b/>
          <w:sz w:val="36"/>
          <w:szCs w:val="40"/>
        </w:rPr>
      </w:pPr>
      <w:r w:rsidRPr="002F5FF8">
        <w:rPr>
          <w:rFonts w:ascii="PT Astra Serif" w:hAnsi="PT Astra Serif"/>
          <w:b/>
          <w:sz w:val="36"/>
          <w:szCs w:val="40"/>
        </w:rPr>
        <w:t>ПОСТАНОВЛЕНИЕ</w:t>
      </w:r>
    </w:p>
    <w:p w:rsidR="00D80DF2" w:rsidRPr="00032B92" w:rsidRDefault="00D80DF2" w:rsidP="00D80DF2">
      <w:pPr>
        <w:pStyle w:val="ConsNonformat"/>
        <w:widowControl/>
        <w:jc w:val="center"/>
        <w:rPr>
          <w:rFonts w:ascii="PT Astra Serif" w:hAnsi="PT Astra Serif"/>
          <w:b/>
          <w:szCs w:val="22"/>
        </w:rPr>
      </w:pPr>
    </w:p>
    <w:p w:rsidR="00D80DF2" w:rsidRPr="002F5FF8" w:rsidRDefault="00D80DF2" w:rsidP="002F5FF8">
      <w:pPr>
        <w:pStyle w:val="ConsNonformat"/>
        <w:widowControl/>
        <w:jc w:val="both"/>
        <w:rPr>
          <w:rFonts w:ascii="PT Astra Serif" w:hAnsi="PT Astra Serif"/>
          <w:sz w:val="24"/>
          <w:szCs w:val="22"/>
        </w:rPr>
      </w:pPr>
      <w:r w:rsidRPr="002F5FF8">
        <w:rPr>
          <w:rFonts w:ascii="PT Astra Serif" w:hAnsi="PT Astra Serif"/>
          <w:sz w:val="24"/>
          <w:szCs w:val="22"/>
        </w:rPr>
        <w:t xml:space="preserve">от 25 января 2022 года               </w:t>
      </w:r>
      <w:r w:rsidR="002F5FF8">
        <w:rPr>
          <w:rFonts w:ascii="PT Astra Serif" w:hAnsi="PT Astra Serif"/>
          <w:sz w:val="24"/>
          <w:szCs w:val="22"/>
        </w:rPr>
        <w:t xml:space="preserve">                        </w:t>
      </w:r>
      <w:r w:rsidRPr="002F5FF8">
        <w:rPr>
          <w:rFonts w:ascii="PT Astra Serif" w:hAnsi="PT Astra Serif"/>
          <w:sz w:val="24"/>
          <w:szCs w:val="22"/>
        </w:rPr>
        <w:t xml:space="preserve">№ 11                </w:t>
      </w:r>
      <w:r w:rsidR="002F5FF8">
        <w:rPr>
          <w:rFonts w:ascii="PT Astra Serif" w:hAnsi="PT Astra Serif"/>
          <w:sz w:val="24"/>
          <w:szCs w:val="22"/>
        </w:rPr>
        <w:t xml:space="preserve">        </w:t>
      </w:r>
      <w:r w:rsidRPr="002F5FF8">
        <w:rPr>
          <w:rFonts w:ascii="PT Astra Serif" w:hAnsi="PT Astra Serif"/>
          <w:sz w:val="24"/>
          <w:szCs w:val="22"/>
        </w:rPr>
        <w:t xml:space="preserve">                     с. </w:t>
      </w:r>
      <w:proofErr w:type="gramStart"/>
      <w:r w:rsidRPr="002F5FF8">
        <w:rPr>
          <w:rFonts w:ascii="PT Astra Serif" w:hAnsi="PT Astra Serif"/>
          <w:sz w:val="24"/>
          <w:szCs w:val="22"/>
        </w:rPr>
        <w:t>Целинное</w:t>
      </w:r>
      <w:proofErr w:type="gramEnd"/>
      <w:r w:rsidRPr="002F5FF8">
        <w:rPr>
          <w:rFonts w:ascii="PT Astra Serif" w:hAnsi="PT Astra Serif"/>
          <w:sz w:val="24"/>
          <w:szCs w:val="22"/>
        </w:rPr>
        <w:t xml:space="preserve"> </w:t>
      </w:r>
    </w:p>
    <w:p w:rsidR="002F5FF8" w:rsidRPr="002F5FF8" w:rsidRDefault="002F5FF8"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center"/>
        <w:rPr>
          <w:rFonts w:ascii="PT Astra Serif" w:hAnsi="PT Astra Serif"/>
          <w:b/>
          <w:sz w:val="20"/>
          <w:szCs w:val="16"/>
        </w:rPr>
      </w:pPr>
      <w:r w:rsidRPr="002F5FF8">
        <w:rPr>
          <w:rFonts w:ascii="PT Astra Serif" w:hAnsi="PT Astra Serif"/>
          <w:b/>
          <w:sz w:val="20"/>
          <w:szCs w:val="16"/>
        </w:rPr>
        <w:t>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В соответствии с Федеральным законом от 02.03.2007 года № 25-ФЗ "О муниципальной службе в Российской Федерации", Законом Курганской области от 30.05.2007 года № 251 "О регулировании отдельных положений муниципальной службы в Курганской области" Администрация Целинного муниципального округа ПОСТАНОВЛЯЕТ:</w:t>
      </w:r>
    </w:p>
    <w:p w:rsidR="00D80DF2" w:rsidRPr="002F5FF8" w:rsidRDefault="00D80DF2" w:rsidP="002F5FF8">
      <w:pPr>
        <w:numPr>
          <w:ilvl w:val="0"/>
          <w:numId w:val="22"/>
        </w:numPr>
        <w:tabs>
          <w:tab w:val="left" w:pos="284"/>
        </w:tabs>
        <w:spacing w:after="0" w:line="240" w:lineRule="auto"/>
        <w:ind w:left="-567" w:firstLine="567"/>
        <w:jc w:val="both"/>
        <w:rPr>
          <w:rFonts w:ascii="PT Astra Serif" w:hAnsi="PT Astra Serif"/>
          <w:sz w:val="16"/>
          <w:szCs w:val="16"/>
        </w:rPr>
      </w:pPr>
      <w:r w:rsidRPr="002F5FF8">
        <w:rPr>
          <w:rFonts w:ascii="PT Astra Serif" w:hAnsi="PT Astra Serif"/>
          <w:sz w:val="16"/>
          <w:szCs w:val="16"/>
        </w:rPr>
        <w:t>Создать комиссию по исчислению стажа муниципальной службы на территории Целинного муниципального округа.</w:t>
      </w:r>
    </w:p>
    <w:p w:rsidR="00D80DF2" w:rsidRPr="002F5FF8" w:rsidRDefault="00D80DF2" w:rsidP="002F5FF8">
      <w:pPr>
        <w:numPr>
          <w:ilvl w:val="0"/>
          <w:numId w:val="22"/>
        </w:numPr>
        <w:tabs>
          <w:tab w:val="left" w:pos="284"/>
        </w:tabs>
        <w:spacing w:after="0" w:line="240" w:lineRule="auto"/>
        <w:ind w:left="-567" w:firstLine="567"/>
        <w:jc w:val="both"/>
        <w:rPr>
          <w:rFonts w:ascii="PT Astra Serif" w:hAnsi="PT Astra Serif"/>
          <w:sz w:val="16"/>
          <w:szCs w:val="16"/>
        </w:rPr>
      </w:pPr>
      <w:r w:rsidRPr="002F5FF8">
        <w:rPr>
          <w:rFonts w:ascii="PT Astra Serif" w:hAnsi="PT Astra Serif"/>
          <w:sz w:val="16"/>
          <w:szCs w:val="16"/>
        </w:rPr>
        <w:t>Утвердить Положение о создании и деятельности комиссии по исчислению стажа муниципальной службы Администрации Целинного муниципального округа согласно приложению к настоящему постановлению.</w:t>
      </w:r>
    </w:p>
    <w:p w:rsidR="00D80DF2" w:rsidRPr="002F5FF8" w:rsidRDefault="00D80DF2" w:rsidP="002F5FF8">
      <w:pPr>
        <w:numPr>
          <w:ilvl w:val="0"/>
          <w:numId w:val="22"/>
        </w:numPr>
        <w:tabs>
          <w:tab w:val="left" w:pos="284"/>
        </w:tabs>
        <w:spacing w:after="0" w:line="240" w:lineRule="auto"/>
        <w:ind w:left="-567" w:firstLine="567"/>
        <w:jc w:val="both"/>
        <w:rPr>
          <w:rFonts w:ascii="PT Astra Serif" w:hAnsi="PT Astra Serif"/>
          <w:sz w:val="16"/>
          <w:szCs w:val="16"/>
        </w:rPr>
      </w:pPr>
      <w:r w:rsidRPr="002F5FF8">
        <w:rPr>
          <w:rFonts w:ascii="PT Astra Serif" w:hAnsi="PT Astra Serif"/>
          <w:sz w:val="16"/>
          <w:szCs w:val="16"/>
        </w:rPr>
        <w:t>Опубликовать настоящее постановление в информационном бюллетене «Муниципальный вестник».</w:t>
      </w:r>
    </w:p>
    <w:p w:rsidR="00D80DF2" w:rsidRPr="002F5FF8" w:rsidRDefault="00D80DF2" w:rsidP="002F5FF8">
      <w:pPr>
        <w:numPr>
          <w:ilvl w:val="0"/>
          <w:numId w:val="22"/>
        </w:numPr>
        <w:tabs>
          <w:tab w:val="left" w:pos="284"/>
        </w:tabs>
        <w:spacing w:after="0" w:line="240" w:lineRule="auto"/>
        <w:ind w:left="-567" w:firstLine="567"/>
        <w:jc w:val="both"/>
        <w:rPr>
          <w:rFonts w:ascii="PT Astra Serif" w:hAnsi="PT Astra Serif"/>
          <w:sz w:val="16"/>
          <w:szCs w:val="16"/>
        </w:rPr>
      </w:pPr>
      <w:r w:rsidRPr="002F5FF8">
        <w:rPr>
          <w:rFonts w:ascii="PT Astra Serif" w:hAnsi="PT Astra Serif"/>
          <w:sz w:val="16"/>
          <w:szCs w:val="16"/>
        </w:rPr>
        <w:t>Настоящее постановление вступает в силу с момента подписания.</w:t>
      </w:r>
    </w:p>
    <w:p w:rsidR="00D80DF2" w:rsidRPr="002F5FF8" w:rsidRDefault="00D80DF2" w:rsidP="002F5FF8">
      <w:pPr>
        <w:numPr>
          <w:ilvl w:val="0"/>
          <w:numId w:val="22"/>
        </w:numPr>
        <w:tabs>
          <w:tab w:val="left" w:pos="284"/>
        </w:tabs>
        <w:spacing w:after="0" w:line="240" w:lineRule="auto"/>
        <w:ind w:left="-567" w:firstLine="567"/>
        <w:jc w:val="both"/>
        <w:rPr>
          <w:rFonts w:ascii="PT Astra Serif" w:hAnsi="PT Astra Serif"/>
          <w:sz w:val="16"/>
          <w:szCs w:val="16"/>
        </w:rPr>
      </w:pPr>
      <w:proofErr w:type="gramStart"/>
      <w:r w:rsidRPr="002F5FF8">
        <w:rPr>
          <w:rFonts w:ascii="PT Astra Serif" w:hAnsi="PT Astra Serif"/>
          <w:sz w:val="16"/>
          <w:szCs w:val="16"/>
        </w:rPr>
        <w:t>Контроль за</w:t>
      </w:r>
      <w:proofErr w:type="gramEnd"/>
      <w:r w:rsidRPr="002F5FF8">
        <w:rPr>
          <w:rFonts w:ascii="PT Astra Serif" w:hAnsi="PT Astra Serif"/>
          <w:sz w:val="16"/>
          <w:szCs w:val="16"/>
        </w:rPr>
        <w:t xml:space="preserve"> исполнением настоящего постановления оставляю за собой.</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 Глава Целинного муниципального округа                                     А.В. Сытов</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103"/>
        <w:jc w:val="both"/>
        <w:rPr>
          <w:rFonts w:ascii="PT Astra Serif" w:hAnsi="PT Astra Serif"/>
          <w:sz w:val="16"/>
          <w:szCs w:val="16"/>
        </w:rPr>
      </w:pPr>
      <w:r w:rsidRPr="002F5FF8">
        <w:rPr>
          <w:rFonts w:ascii="PT Astra Serif" w:hAnsi="PT Astra Serif"/>
          <w:sz w:val="16"/>
          <w:szCs w:val="16"/>
        </w:rPr>
        <w:t xml:space="preserve">Приложение к Постановлению </w:t>
      </w:r>
    </w:p>
    <w:p w:rsidR="00D80DF2" w:rsidRPr="002F5FF8" w:rsidRDefault="00D80DF2" w:rsidP="002F5FF8">
      <w:pPr>
        <w:spacing w:after="0" w:line="240" w:lineRule="auto"/>
        <w:ind w:left="5103"/>
        <w:jc w:val="both"/>
        <w:rPr>
          <w:rFonts w:ascii="PT Astra Serif" w:hAnsi="PT Astra Serif"/>
          <w:sz w:val="16"/>
          <w:szCs w:val="16"/>
        </w:rPr>
      </w:pPr>
      <w:r w:rsidRPr="002F5FF8">
        <w:rPr>
          <w:rFonts w:ascii="PT Astra Serif" w:hAnsi="PT Astra Serif"/>
          <w:sz w:val="16"/>
          <w:szCs w:val="16"/>
        </w:rPr>
        <w:t>Администрации Целинного муниципального округа от 25.01.2022 г.</w:t>
      </w:r>
      <w:r w:rsidR="002F5FF8">
        <w:rPr>
          <w:rFonts w:ascii="PT Astra Serif" w:hAnsi="PT Astra Serif"/>
          <w:sz w:val="16"/>
          <w:szCs w:val="16"/>
        </w:rPr>
        <w:t xml:space="preserve"> </w:t>
      </w:r>
      <w:r w:rsidRPr="002F5FF8">
        <w:rPr>
          <w:rFonts w:ascii="PT Astra Serif" w:hAnsi="PT Astra Serif"/>
          <w:sz w:val="16"/>
          <w:szCs w:val="16"/>
        </w:rPr>
        <w:t>№ 11 «Об утверждении Положения о</w:t>
      </w:r>
      <w:r w:rsidRPr="002F5FF8">
        <w:rPr>
          <w:rFonts w:ascii="PT Astra Serif" w:hAnsi="PT Astra Serif"/>
          <w:bCs/>
          <w:sz w:val="16"/>
          <w:szCs w:val="16"/>
        </w:rPr>
        <w:t xml:space="preserve"> создании и деятельности комиссии по исчислению стажа муниципальной службы Администрации Целинного муниципального округа</w:t>
      </w:r>
      <w:r w:rsidRPr="002F5FF8">
        <w:rPr>
          <w:rFonts w:ascii="PT Astra Serif" w:hAnsi="PT Astra Serif"/>
          <w:sz w:val="16"/>
          <w:szCs w:val="16"/>
        </w:rPr>
        <w:t>»</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hd w:val="clear" w:color="auto" w:fill="FFFFFF"/>
        <w:spacing w:after="0" w:line="240" w:lineRule="auto"/>
        <w:ind w:left="-567" w:firstLine="567"/>
        <w:jc w:val="center"/>
        <w:rPr>
          <w:rFonts w:ascii="PT Astra Serif" w:hAnsi="PT Astra Serif"/>
          <w:bCs/>
          <w:sz w:val="16"/>
          <w:szCs w:val="16"/>
        </w:rPr>
      </w:pPr>
      <w:r w:rsidRPr="002F5FF8">
        <w:rPr>
          <w:rFonts w:ascii="PT Astra Serif" w:hAnsi="PT Astra Serif"/>
          <w:bCs/>
          <w:sz w:val="16"/>
          <w:szCs w:val="16"/>
        </w:rPr>
        <w:t>ПОЛОЖЕНИЕ</w:t>
      </w:r>
    </w:p>
    <w:p w:rsidR="00D80DF2" w:rsidRPr="002F5FF8" w:rsidRDefault="00D80DF2" w:rsidP="002F5FF8">
      <w:pPr>
        <w:shd w:val="clear" w:color="auto" w:fill="FFFFFF"/>
        <w:spacing w:after="0" w:line="240" w:lineRule="auto"/>
        <w:ind w:left="-567" w:firstLine="567"/>
        <w:jc w:val="center"/>
        <w:rPr>
          <w:rFonts w:ascii="PT Astra Serif" w:hAnsi="PT Astra Serif"/>
          <w:bCs/>
          <w:sz w:val="16"/>
          <w:szCs w:val="16"/>
        </w:rPr>
      </w:pPr>
      <w:r w:rsidRPr="002F5FF8">
        <w:rPr>
          <w:rFonts w:ascii="PT Astra Serif" w:hAnsi="PT Astra Serif"/>
          <w:bCs/>
          <w:sz w:val="16"/>
          <w:szCs w:val="16"/>
        </w:rPr>
        <w:t>о создании и деятельности комиссии по исчислению стажа муниципальной службы Администрации Целинного муниципального округа</w:t>
      </w:r>
    </w:p>
    <w:p w:rsidR="00D80DF2" w:rsidRPr="002F5FF8" w:rsidRDefault="00D80DF2" w:rsidP="002F5FF8">
      <w:pPr>
        <w:shd w:val="clear" w:color="auto" w:fill="FFFFFF"/>
        <w:spacing w:after="0" w:line="240" w:lineRule="auto"/>
        <w:ind w:left="-567" w:firstLine="567"/>
        <w:jc w:val="both"/>
        <w:rPr>
          <w:rFonts w:ascii="PT Astra Serif" w:hAnsi="PT Astra Serif"/>
          <w:bCs/>
          <w:sz w:val="16"/>
          <w:szCs w:val="16"/>
        </w:rPr>
      </w:pP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1. Общие положения</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proofErr w:type="gramStart"/>
      <w:r w:rsidRPr="002F5FF8">
        <w:rPr>
          <w:rFonts w:ascii="PT Astra Serif" w:hAnsi="PT Astra Serif"/>
          <w:sz w:val="16"/>
          <w:szCs w:val="16"/>
        </w:rPr>
        <w:t xml:space="preserve">1.1.Настоящее Положение разработано в соответствии с Федеральным законом от 02.03.2007 года № 25-ФЗ "О муниципальной службе в Российской Федерации", Законом Курганской области от 30.05.2007 года № 251 "О регулировании отдельных положений муниципальной службы в Курганской области" и определяет общий порядок создания и деятельности комиссии по исчислению стажа муниципальной службы Администрации Целинного муниципального округа (далее - Комиссия). </w:t>
      </w:r>
      <w:proofErr w:type="gramEnd"/>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 Основные задачи Комиссии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2.1.Установление стажа муниципальной службы муниципальных служащих, впервые поступивших на муниципальную службу;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2.2. Рассмотрение вопросов о включении в стаж муниципальной службы иных периодов трудовой деятельности, опыт и знания по которой необходимы для выполнения обязанностей по замещаемой должности муниципальной службы;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2.3. Рассмотрение вопросов об изменении стажа муниципальной службы в отношении служащих, замещающих должности муниципальной службы в соответствующем органе местного самоуправления;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2.4. Рассмотрение спорных вопросов, связанных с включением в стаж муниципальной службы муниципальных служащих различных периодов их трудовой деятельности;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2.5. Рассмотрение иных вопросов, связанных с установлением стажа муниципальной службы.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3. Порядок создания Комиссии</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3.1. Комиссия создается постановлением Администрации Целинного муниципального округа и является постоянно действующей.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3.2. В состав Комиссии входят: председатель, секретарь и члены Комиссии. Численный и персональный состав Комиссии утверждается распоряжением Администрации Целинного муниципального округа.</w:t>
      </w:r>
      <w:r w:rsidRPr="002F5FF8">
        <w:rPr>
          <w:rFonts w:ascii="PT Astra Serif" w:hAnsi="PT Astra Serif"/>
          <w:iCs/>
          <w:sz w:val="16"/>
          <w:szCs w:val="16"/>
        </w:rPr>
        <w:t xml:space="preserve"> Заседание Комиссии считается правомочным, если на нем присутствует не менее 2/3 от общего числа ее членов</w:t>
      </w:r>
      <w:r w:rsidRPr="002F5FF8">
        <w:rPr>
          <w:rFonts w:ascii="PT Astra Serif" w:hAnsi="PT Astra Serif"/>
          <w:sz w:val="16"/>
          <w:szCs w:val="16"/>
        </w:rPr>
        <w:t xml:space="preserve">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3.3. Председатель Комиссии: принимает решение о дате и времени проведения заседания Комиссии, созывает очередные заседания Комиссии, организует деятельность Комиссии, подписывает письма, запросы от имени Комиссии. </w:t>
      </w:r>
    </w:p>
    <w:p w:rsidR="00D80DF2" w:rsidRPr="002F5FF8" w:rsidRDefault="00D80DF2" w:rsidP="002F5FF8">
      <w:pPr>
        <w:autoSpaceDE w:val="0"/>
        <w:autoSpaceDN w:val="0"/>
        <w:adjustRightInd w:val="0"/>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3.4. Секретарь Комиссии: принимает документы по вопросам определения стажа муниципальной службы; отвечает за ведение делопроизводства Комиссии; оповещает членов Комиссии о времени и месте заседания, проверяет их явку, знакомит с материалами по вопросам, вынесенным на рассмотрение Комиссии; подготавливает материалы, необходимые для принятия решений Комиссии;  ведет протоколы заседаний Комиссии.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4. Порядок деятельности Комиссии</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4.1. </w:t>
      </w:r>
      <w:proofErr w:type="gramStart"/>
      <w:r w:rsidRPr="002F5FF8">
        <w:rPr>
          <w:rFonts w:ascii="PT Astra Serif" w:hAnsi="PT Astra Serif"/>
          <w:sz w:val="16"/>
          <w:szCs w:val="16"/>
        </w:rPr>
        <w:t>Комиссия осуществляет следующие функции: рассматривает и анализирует документы, представленные муниципальными служащими или отделом правовой и кадровой работы Администрации Целинного муниципального округа для подтверждения стажа муниципальной службы; принимает решения об установлении или изменении стажа муниципальной службы в отношении лиц, впервые поступивших на муниципальную службу или замещающих должности муниципальной службы в настоящее время;</w:t>
      </w:r>
      <w:proofErr w:type="gramEnd"/>
      <w:r w:rsidRPr="002F5FF8">
        <w:rPr>
          <w:rFonts w:ascii="PT Astra Serif" w:hAnsi="PT Astra Serif"/>
          <w:sz w:val="16"/>
          <w:szCs w:val="16"/>
        </w:rPr>
        <w:t xml:space="preserve"> рассматривает заявления лиц, замещающих должности муниципальной службы, по вопросам включения отдельных периодов их работы в стаж муниципальной службы; при необходимости, проверяет обоснованность включения в стаж муниципальной службы отдельных периодов службы (работы) муниципального служащего.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4.2. Основной формой работы Комиссии является заседание, которое проводится по мере необходимости. Заседание Комиссии правомочно, если на нем присутствует более половины ее членов.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4.3. Секретарь Комиссии предоставляет для рассмотрения на заседании </w:t>
      </w:r>
      <w:proofErr w:type="gramStart"/>
      <w:r w:rsidRPr="002F5FF8">
        <w:rPr>
          <w:rFonts w:ascii="PT Astra Serif" w:hAnsi="PT Astra Serif"/>
          <w:sz w:val="16"/>
          <w:szCs w:val="16"/>
        </w:rPr>
        <w:t>Комиссии</w:t>
      </w:r>
      <w:proofErr w:type="gramEnd"/>
      <w:r w:rsidRPr="002F5FF8">
        <w:rPr>
          <w:rFonts w:ascii="PT Astra Serif" w:hAnsi="PT Astra Serif"/>
          <w:sz w:val="16"/>
          <w:szCs w:val="16"/>
        </w:rPr>
        <w:t xml:space="preserve"> следующие необходимые для установления стажа муниципальной службы документы: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lastRenderedPageBreak/>
        <w:t xml:space="preserve">-личное заявление муниципального служащего (при рассмотрении вопроса о включении в стаж муниципальной службы иных периодов трудовой деятельности, опыт и знания по которой необходимы для выполнения обязанностей по замещаемой должности муниципальной службы). В заявлении должны быть указаны: период работы (службы), который муниципальный служащий считает необходимым включить в стаж муниципальной службы; конкретный опыт и знания по предыдущей работе (службе), которые способствуют исполнению обязанностей по замещаемой должности муниципальной службы. Форма заявления указана в Приложении 2 к данному Постановлению.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-трудовая книжка и (или) сведения о трудовой деятельности, оформленные в установленном законодательством порядке, военный билет (в подтверждение стажа военной службы). В случаях, когда в трудовой книжке и (или) в сведениях о трудовой деятельности, оформленных в установленном законодательством порядке, нет необходимых записей или содержатся неправильные или неточные сведения о периодах работы, в подтверждение стажа прилагаются справки и иные доказательства, подтверждающие соответствующие периоды работы (службы).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4.4. Комиссия в месячный срок после получения документов, указанных в пункте 4.3. настоящей статьи (в случае необходимости срок может быть продлен), принимает решение об удовлетворении или отклонении поступившего предложения. Документы, поступившие в установленном порядке на заседание Комиссии, предварительно оцениваются каждым членом Комиссии.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4.5. Решение Комиссии принимается открытым голосованием простым большинством голосов присутствующих членов Комиссии. При равенстве голосов голос председателя Комиссии является решающим. 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4.6. На заседании Комиссии ведется протокол, который подписывается всеми присутствующими на заседании членами Комиссии. При неподписании протокола членом Комиссии, участвовавшим в заседании, он обязан приложить к протоколу мотивированные пояснения о причинах отказа в подписании протокола. Ведение протокола заседания Комиссии осуществляет секретарь Комиссии (или, в его отсутствие, один из членов Комиссии).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4.7. Протокол Комиссии является основанием </w:t>
      </w:r>
      <w:proofErr w:type="gramStart"/>
      <w:r w:rsidRPr="002F5FF8">
        <w:rPr>
          <w:rFonts w:ascii="PT Astra Serif" w:hAnsi="PT Astra Serif"/>
          <w:sz w:val="16"/>
          <w:szCs w:val="16"/>
        </w:rPr>
        <w:t>для издания правового акта Администрации Целинного муниципального округа о назначении ежемесячной надбавки к должностному окладу за выслугу лет на муниципальной службе</w:t>
      </w:r>
      <w:proofErr w:type="gramEnd"/>
      <w:r w:rsidRPr="002F5FF8">
        <w:rPr>
          <w:rFonts w:ascii="PT Astra Serif" w:hAnsi="PT Astra Serif"/>
          <w:sz w:val="16"/>
          <w:szCs w:val="16"/>
        </w:rPr>
        <w:t xml:space="preserve">, для определения продолжительности дополнительного оплачиваемого отпуска муниципального служащего за выслугу лет. Информация о результатах рассмотрения вопроса на заседании Комиссии доводится до сведения муниципального служащего, в отношении которого рассматривался вопрос, в срок не позднее 5 рабочих дней после проведения заседания.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4.8. Если муниципальный служащий не согласен с решением Комиссии, он вправе письменно обратиться с соответствующим заявлением на имя председателя Комиссии. Комиссия вправе предложить заявителю представить дополнительные документы, а также иные сведения, необходимые для принятия решения. Повторное рассмотрение Комиссией данного вопроса осуществляется в присутствии муниципального служащего. В случае несогласия муниципального служащего с повторным решением Комиссии, спор об исчислении стажа разрешается в порядке, установленном законодательством Российской Федерации.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4.9. В случае представления муниципальным служащим новых документов, обосновывающих включение отдельных периодов службы (работы) в стаж муниципальной службы, муниципальный служащий, по стажу муниципальной службы которого Комиссией уже принималось решение, подает новое заявление с приложением документов. При этом стаж муниципальной службы пересчитывается со дня представления этих документов.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5. Полномочия Комиссии</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5.1. Для осуществления своих функций Комиссия имеет право:  запрашивать у заявителей дополнительные сведения и документы, необходимые для рассмотрения соответствующих заявлений; приглашать на заседания Комиссии и заслушивать заявителей; запрашивать и получать необходимую для осуществления своих функций информацию, в т.ч. документы от руководителей органов и структурных подразделений Администрации Целинного муниципального округа; обращаться в установленном порядке за консультациями, разъяснениями по вопросам исчисления стажа муниципальной службы в федеральные органы государственной власти и органы государственной власти Целинного муниципального округа;  обращаться с запросами в архивные учреждения;  осуществлять проверку достоверности документов, представленных для установления стажа муниципальной службы.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5.2. </w:t>
      </w:r>
      <w:proofErr w:type="gramStart"/>
      <w:r w:rsidRPr="002F5FF8">
        <w:rPr>
          <w:rFonts w:ascii="PT Astra Serif" w:hAnsi="PT Astra Serif"/>
          <w:sz w:val="16"/>
          <w:szCs w:val="16"/>
        </w:rPr>
        <w:t>При осуществлении возложенных на нее функций Комиссия обязана: вести журнал регистрации поступающих в Комиссию заявлений;  принять к рассмотрению заявление, оформленное в соответствии с требованиями пункта 4.3. настоящего Положения; при рассмотрении заявления анализировать предоставленные заявителем документы на предмет их соответствия требованиям правовых актов, устанавливающих порядок исчисления стажа муниципальной службы; вести протокол заседания Комиссии, обеспечивать его сохранность в течение установленного срока;</w:t>
      </w:r>
      <w:proofErr w:type="gramEnd"/>
      <w:r w:rsidRPr="002F5FF8">
        <w:rPr>
          <w:rFonts w:ascii="PT Astra Serif" w:hAnsi="PT Astra Serif"/>
          <w:sz w:val="16"/>
          <w:szCs w:val="16"/>
        </w:rPr>
        <w:t xml:space="preserve">  уведомить заявителя о принятом Комиссией решении в срок, установленный настоящим Положением.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6. Заключительные положения</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6.1. Председатель Комиссии несет ответственность за некачественную организацию работы Комиссии и неисполнение полномочий Комиссии в соответствии с ее компетенцией. Решения Комиссии могут быть обжалованы в установленном законом порядке.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6.2. Ответственность за своевременность установления и пересмотра стажа муниципальной службы муниципального служащего возлагается </w:t>
      </w:r>
      <w:proofErr w:type="gramStart"/>
      <w:r w:rsidRPr="002F5FF8">
        <w:rPr>
          <w:rFonts w:ascii="PT Astra Serif" w:hAnsi="PT Astra Serif"/>
          <w:sz w:val="16"/>
          <w:szCs w:val="16"/>
        </w:rPr>
        <w:t>на</w:t>
      </w:r>
      <w:proofErr w:type="gramEnd"/>
      <w:r w:rsidRPr="002F5FF8">
        <w:rPr>
          <w:rFonts w:ascii="PT Astra Serif" w:hAnsi="PT Astra Serif"/>
          <w:sz w:val="16"/>
          <w:szCs w:val="16"/>
        </w:rPr>
        <w:t xml:space="preserve"> </w:t>
      </w:r>
      <w:proofErr w:type="gramStart"/>
      <w:r w:rsidRPr="002F5FF8">
        <w:rPr>
          <w:rFonts w:ascii="PT Astra Serif" w:hAnsi="PT Astra Serif"/>
          <w:sz w:val="16"/>
          <w:szCs w:val="16"/>
        </w:rPr>
        <w:t>главного</w:t>
      </w:r>
      <w:proofErr w:type="gramEnd"/>
      <w:r w:rsidRPr="002F5FF8">
        <w:rPr>
          <w:rFonts w:ascii="PT Astra Serif" w:hAnsi="PT Astra Serif"/>
          <w:sz w:val="16"/>
          <w:szCs w:val="16"/>
        </w:rPr>
        <w:t xml:space="preserve"> специалиста по кадровой работе Отдела правовой и кадровой работы Администрации Целинного муниципального округа.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6.3. Организационно-техническое обеспечение деятельности Комиссии и хранение документов обеспечивает  главный специалист по кадровой работе Отдела правовой и кадровой работы Администрации Целинного муниципального округа. </w:t>
      </w:r>
    </w:p>
    <w:p w:rsidR="00D80DF2" w:rsidRPr="002F5FF8" w:rsidRDefault="00D80DF2" w:rsidP="002F5FF8">
      <w:pPr>
        <w:shd w:val="clear" w:color="auto" w:fill="FFFFFF"/>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bCs/>
          <w:sz w:val="16"/>
          <w:szCs w:val="16"/>
        </w:rPr>
      </w:pPr>
      <w:r w:rsidRPr="002F5FF8">
        <w:rPr>
          <w:rFonts w:ascii="PT Astra Serif" w:hAnsi="PT Astra Serif"/>
          <w:sz w:val="16"/>
          <w:szCs w:val="16"/>
        </w:rPr>
        <w:t xml:space="preserve">Приложение к Положению </w:t>
      </w:r>
      <w:r w:rsidRPr="002F5FF8">
        <w:rPr>
          <w:rFonts w:ascii="PT Astra Serif" w:hAnsi="PT Astra Serif"/>
          <w:bCs/>
          <w:sz w:val="16"/>
          <w:szCs w:val="16"/>
        </w:rPr>
        <w:t>о создании и деятельности комиссии по исчислению стажа муниципальной службы Администрации Целинного муниципального округа</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В комиссию по исчислению стажа муниципальной службы </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lastRenderedPageBreak/>
        <w:t>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(Ф.И.О., занимаемая должность)</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Заявление </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В соответствии с Федеральным законом от 08.01.1998 года № 8-ФЗ «Об основах муниципальной службы в Российской Федерации» прошу рассмотреть вопрос о включении в стаж муниципальной службы  для начисления ежемесячной надбавки к должностному окладу за выслугу лет на муниципальной службе следующие периоды работы:</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_____________________________________________________________________________________________________________________________________________________________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_____________________________________________________________________________________________________________________________________________________________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_____________________________________________________________________________________________________________________________________________________________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(указываются перио</w:t>
      </w:r>
      <w:proofErr w:type="gramStart"/>
      <w:r w:rsidRPr="002F5FF8">
        <w:rPr>
          <w:rFonts w:ascii="PT Astra Serif" w:hAnsi="PT Astra Serif"/>
          <w:sz w:val="16"/>
          <w:szCs w:val="16"/>
        </w:rPr>
        <w:t>д(</w:t>
      </w:r>
      <w:proofErr w:type="gramEnd"/>
      <w:r w:rsidRPr="002F5FF8">
        <w:rPr>
          <w:rFonts w:ascii="PT Astra Serif" w:hAnsi="PT Astra Serif"/>
          <w:sz w:val="16"/>
          <w:szCs w:val="16"/>
        </w:rPr>
        <w:t>ы) работы, наименование занимаемой должности согласно трудовой книжке)</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______________                                 ___________ / ____________________________</w:t>
      </w: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 xml:space="preserve">        (дата)                                               (подпись)                              (Ф.И.О.)</w:t>
      </w: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p>
    <w:p w:rsidR="00D80DF2" w:rsidRPr="002F5FF8" w:rsidRDefault="00D80DF2" w:rsidP="002F5FF8">
      <w:pPr>
        <w:spacing w:after="0" w:line="240" w:lineRule="auto"/>
        <w:ind w:left="-567" w:firstLine="567"/>
        <w:jc w:val="both"/>
        <w:rPr>
          <w:rFonts w:ascii="PT Astra Serif" w:hAnsi="PT Astra Serif"/>
          <w:sz w:val="16"/>
          <w:szCs w:val="16"/>
        </w:rPr>
      </w:pPr>
      <w:r w:rsidRPr="002F5FF8">
        <w:rPr>
          <w:rFonts w:ascii="PT Astra Serif" w:hAnsi="PT Astra Serif"/>
          <w:sz w:val="16"/>
          <w:szCs w:val="16"/>
        </w:rPr>
        <w:t>Дата регистрации в журнале заявлений Комиссии по исчислению стажа муниципальной службы Администрации Целинного муниципального округа</w:t>
      </w:r>
    </w:p>
    <w:p w:rsidR="00D80DF2" w:rsidRPr="002F5FF8" w:rsidRDefault="00D80DF2" w:rsidP="002F5FF8">
      <w:pPr>
        <w:spacing w:after="0" w:line="240" w:lineRule="auto"/>
        <w:ind w:left="-567" w:firstLine="567"/>
        <w:jc w:val="both"/>
        <w:rPr>
          <w:sz w:val="16"/>
          <w:szCs w:val="16"/>
        </w:rPr>
      </w:pPr>
      <w:r w:rsidRPr="002F5FF8">
        <w:rPr>
          <w:rFonts w:ascii="PT Astra Serif" w:hAnsi="PT Astra Serif"/>
          <w:sz w:val="16"/>
          <w:szCs w:val="16"/>
        </w:rPr>
        <w:t>______   _____________________  2022 года</w:t>
      </w:r>
    </w:p>
    <w:p w:rsidR="00D80DF2" w:rsidRPr="0053355F" w:rsidRDefault="00D80DF2" w:rsidP="00D80DF2">
      <w:pPr>
        <w:ind w:firstLine="567"/>
        <w:jc w:val="both"/>
      </w:pPr>
    </w:p>
    <w:p w:rsidR="00A62DE6" w:rsidRDefault="00A62DE6" w:rsidP="006741BE">
      <w:pPr>
        <w:pStyle w:val="ConsNonformat"/>
        <w:widowControl/>
        <w:jc w:val="center"/>
        <w:rPr>
          <w:rFonts w:ascii="PT Astra Serif" w:hAnsi="PT Astra Serif"/>
          <w:sz w:val="28"/>
          <w:szCs w:val="30"/>
        </w:rPr>
      </w:pPr>
    </w:p>
    <w:p w:rsidR="006741BE" w:rsidRPr="00405A18" w:rsidRDefault="006741BE" w:rsidP="006741BE">
      <w:pPr>
        <w:pStyle w:val="ConsNonformat"/>
        <w:widowControl/>
        <w:jc w:val="center"/>
        <w:rPr>
          <w:rFonts w:ascii="PT Astra Serif" w:hAnsi="PT Astra Serif"/>
          <w:sz w:val="28"/>
          <w:szCs w:val="30"/>
        </w:rPr>
      </w:pPr>
      <w:r w:rsidRPr="00405A18">
        <w:rPr>
          <w:rFonts w:ascii="PT Astra Serif" w:hAnsi="PT Astra Serif"/>
          <w:sz w:val="28"/>
          <w:szCs w:val="30"/>
        </w:rPr>
        <w:t>КУРГАНСКАЯ ОБЛАСТЬ</w:t>
      </w:r>
    </w:p>
    <w:p w:rsidR="006741BE" w:rsidRPr="00405A18" w:rsidRDefault="006741BE" w:rsidP="006741BE">
      <w:pPr>
        <w:pStyle w:val="ConsNonformat"/>
        <w:widowControl/>
        <w:jc w:val="center"/>
        <w:rPr>
          <w:rFonts w:ascii="PT Astra Serif" w:hAnsi="PT Astra Serif"/>
          <w:sz w:val="28"/>
          <w:szCs w:val="30"/>
        </w:rPr>
      </w:pPr>
      <w:r w:rsidRPr="00405A18">
        <w:rPr>
          <w:rFonts w:ascii="PT Astra Serif" w:hAnsi="PT Astra Serif"/>
          <w:sz w:val="28"/>
          <w:szCs w:val="30"/>
        </w:rPr>
        <w:t>ЦЕЛИННЫЙ МУНИЦИПАЛЬНЫЙ ОКРУГ</w:t>
      </w:r>
    </w:p>
    <w:p w:rsidR="006741BE" w:rsidRPr="00405A18" w:rsidRDefault="006741BE" w:rsidP="006741BE">
      <w:pPr>
        <w:pStyle w:val="ConsNonformat"/>
        <w:widowControl/>
        <w:jc w:val="center"/>
        <w:rPr>
          <w:rFonts w:ascii="PT Astra Serif" w:hAnsi="PT Astra Serif"/>
          <w:sz w:val="28"/>
          <w:szCs w:val="30"/>
        </w:rPr>
      </w:pPr>
      <w:r w:rsidRPr="00405A18">
        <w:rPr>
          <w:rFonts w:ascii="PT Astra Serif" w:hAnsi="PT Astra Serif"/>
          <w:sz w:val="28"/>
          <w:szCs w:val="30"/>
        </w:rPr>
        <w:t>ГЛАВА ЦЕЛИННОГО МУНИЦИПАЛЬНОГО ОКРУГА</w:t>
      </w:r>
    </w:p>
    <w:p w:rsidR="006741BE" w:rsidRPr="009539AA" w:rsidRDefault="006741BE" w:rsidP="006741BE">
      <w:pPr>
        <w:pStyle w:val="ConsNonformat"/>
        <w:widowControl/>
        <w:jc w:val="center"/>
        <w:rPr>
          <w:rFonts w:ascii="PT Astra Serif" w:hAnsi="PT Astra Serif"/>
          <w:b/>
          <w:sz w:val="32"/>
          <w:szCs w:val="32"/>
        </w:rPr>
      </w:pPr>
    </w:p>
    <w:p w:rsidR="006741BE" w:rsidRPr="009539AA" w:rsidRDefault="006741BE" w:rsidP="006741B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741BE" w:rsidRPr="00032B92" w:rsidRDefault="006741BE" w:rsidP="006741BE">
      <w:pPr>
        <w:pStyle w:val="ConsNonformat"/>
        <w:widowControl/>
        <w:jc w:val="center"/>
        <w:rPr>
          <w:rFonts w:ascii="PT Astra Serif" w:hAnsi="PT Astra Serif"/>
          <w:b/>
          <w:szCs w:val="22"/>
        </w:rPr>
      </w:pPr>
    </w:p>
    <w:p w:rsidR="006741BE" w:rsidRPr="00FF02A7" w:rsidRDefault="006741BE" w:rsidP="006741BE">
      <w:pPr>
        <w:pStyle w:val="ConsNonformat"/>
        <w:widowControl/>
        <w:rPr>
          <w:rFonts w:ascii="PT Astra Serif" w:hAnsi="PT Astra Serif"/>
          <w:sz w:val="24"/>
          <w:szCs w:val="22"/>
        </w:rPr>
      </w:pPr>
      <w:r w:rsidRPr="00FF02A7">
        <w:rPr>
          <w:rFonts w:ascii="PT Astra Serif" w:hAnsi="PT Astra Serif"/>
          <w:sz w:val="24"/>
          <w:szCs w:val="22"/>
        </w:rPr>
        <w:t xml:space="preserve">от 27 января 2022 года                         </w:t>
      </w:r>
      <w:r w:rsidR="00FF02A7">
        <w:rPr>
          <w:rFonts w:ascii="PT Astra Serif" w:hAnsi="PT Astra Serif"/>
          <w:sz w:val="24"/>
          <w:szCs w:val="22"/>
        </w:rPr>
        <w:t xml:space="preserve">           </w:t>
      </w:r>
      <w:r w:rsidRPr="00FF02A7">
        <w:rPr>
          <w:rFonts w:ascii="PT Astra Serif" w:hAnsi="PT Astra Serif"/>
          <w:sz w:val="24"/>
          <w:szCs w:val="22"/>
        </w:rPr>
        <w:t xml:space="preserve"> № 13                                      </w:t>
      </w:r>
      <w:r w:rsidR="00FF02A7">
        <w:rPr>
          <w:rFonts w:ascii="PT Astra Serif" w:hAnsi="PT Astra Serif"/>
          <w:sz w:val="24"/>
          <w:szCs w:val="22"/>
        </w:rPr>
        <w:t xml:space="preserve">          </w:t>
      </w:r>
      <w:r w:rsidRPr="00FF02A7">
        <w:rPr>
          <w:rFonts w:ascii="PT Astra Serif" w:hAnsi="PT Astra Serif"/>
          <w:sz w:val="24"/>
          <w:szCs w:val="22"/>
        </w:rPr>
        <w:t xml:space="preserve">    с. </w:t>
      </w:r>
      <w:proofErr w:type="gramStart"/>
      <w:r w:rsidRPr="00FF02A7">
        <w:rPr>
          <w:rFonts w:ascii="PT Astra Serif" w:hAnsi="PT Astra Serif"/>
          <w:sz w:val="24"/>
          <w:szCs w:val="22"/>
        </w:rPr>
        <w:t>Целинное</w:t>
      </w:r>
      <w:proofErr w:type="gramEnd"/>
    </w:p>
    <w:p w:rsidR="006741BE" w:rsidRPr="00FF02A7" w:rsidRDefault="006741BE" w:rsidP="00FF02A7">
      <w:pPr>
        <w:snapToGrid w:val="0"/>
        <w:spacing w:after="0" w:line="240" w:lineRule="auto"/>
        <w:ind w:left="-567" w:firstLine="567"/>
        <w:jc w:val="both"/>
        <w:rPr>
          <w:rFonts w:ascii="PT Astra Serif" w:hAnsi="PT Astra Serif"/>
          <w:sz w:val="16"/>
          <w:szCs w:val="16"/>
          <w:lang w:eastAsia="ru-RU"/>
        </w:rPr>
      </w:pPr>
    </w:p>
    <w:p w:rsidR="006741BE" w:rsidRPr="00FF02A7" w:rsidRDefault="006741BE" w:rsidP="00FF02A7">
      <w:pPr>
        <w:spacing w:after="0" w:line="240" w:lineRule="auto"/>
        <w:ind w:left="-567" w:firstLine="567"/>
        <w:jc w:val="center"/>
        <w:rPr>
          <w:rFonts w:ascii="PT Astra Serif" w:hAnsi="PT Astra Serif" w:cs="Liberation Serif"/>
          <w:b/>
          <w:sz w:val="20"/>
          <w:szCs w:val="16"/>
        </w:rPr>
      </w:pPr>
      <w:r w:rsidRPr="00FF02A7">
        <w:rPr>
          <w:rFonts w:ascii="PT Astra Serif" w:hAnsi="PT Astra Serif" w:cs="Liberation Serif"/>
          <w:b/>
          <w:sz w:val="20"/>
          <w:szCs w:val="16"/>
        </w:rPr>
        <w:t>О комиссии по предупреждению и ликвидации чрезвычайных ситуаций</w:t>
      </w:r>
    </w:p>
    <w:p w:rsidR="006741BE" w:rsidRPr="00FF02A7" w:rsidRDefault="006741BE" w:rsidP="00FF02A7">
      <w:pPr>
        <w:spacing w:after="0" w:line="240" w:lineRule="auto"/>
        <w:ind w:left="-567" w:firstLine="567"/>
        <w:jc w:val="center"/>
        <w:rPr>
          <w:rFonts w:ascii="PT Astra Serif" w:hAnsi="PT Astra Serif" w:cs="Liberation Serif"/>
          <w:b/>
          <w:sz w:val="20"/>
          <w:szCs w:val="16"/>
        </w:rPr>
      </w:pPr>
      <w:r w:rsidRPr="00FF02A7">
        <w:rPr>
          <w:rFonts w:ascii="PT Astra Serif" w:hAnsi="PT Astra Serif" w:cs="Liberation Serif"/>
          <w:b/>
          <w:sz w:val="20"/>
          <w:szCs w:val="16"/>
        </w:rPr>
        <w:t xml:space="preserve"> и обеспечению пожарной безопасности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Liberation Serif"/>
          <w:sz w:val="16"/>
          <w:szCs w:val="16"/>
        </w:rPr>
      </w:pPr>
    </w:p>
    <w:p w:rsidR="006741BE" w:rsidRPr="00FF02A7" w:rsidRDefault="006741BE" w:rsidP="00FF02A7">
      <w:pPr>
        <w:spacing w:after="0" w:line="240" w:lineRule="auto"/>
        <w:ind w:left="-567" w:firstLine="567"/>
        <w:jc w:val="both"/>
        <w:rPr>
          <w:rFonts w:ascii="PT Astra Serif" w:hAnsi="PT Astra Serif" w:cs="Liberation Serif"/>
          <w:sz w:val="16"/>
          <w:szCs w:val="16"/>
        </w:rPr>
      </w:pPr>
      <w:proofErr w:type="gramStart"/>
      <w:r w:rsidRPr="00FF02A7">
        <w:rPr>
          <w:rFonts w:ascii="PT Astra Serif" w:hAnsi="PT Astra Serif"/>
          <w:sz w:val="16"/>
          <w:szCs w:val="16"/>
        </w:rPr>
        <w:t>В соответствии с постановлением Правительства РФ от 30.12.2003 № 794 «О единой государственной системе предупреждения и ликвидации чрезвычайных ситуаций», постановлением Правительства Курганской области от 09.03.2010 № 45 «О Комиссии Правительства Курганской области по предупреждению и ликвидации чрезвычайных ситуаций и обеспечению пожарной безопасности», в целях совершенствования координации деятельности окружного звена территориальной подсистемы единой государственной системы предупреждения и ликвидации чрезвычайных ситуаций в выполнении мероприятий</w:t>
      </w:r>
      <w:proofErr w:type="gramEnd"/>
      <w:r w:rsidRPr="00FF02A7">
        <w:rPr>
          <w:rFonts w:ascii="PT Astra Serif" w:hAnsi="PT Astra Serif"/>
          <w:sz w:val="16"/>
          <w:szCs w:val="16"/>
        </w:rPr>
        <w:t xml:space="preserve">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Целинного муниципального округа </w:t>
      </w:r>
      <w:r w:rsidRPr="00FF02A7">
        <w:rPr>
          <w:rFonts w:ascii="PT Astra Serif" w:hAnsi="PT Astra Serif" w:cs="Liberation Serif"/>
          <w:sz w:val="16"/>
          <w:szCs w:val="16"/>
        </w:rPr>
        <w:t>ПОСТАНОВЛЯЮ:</w:t>
      </w:r>
    </w:p>
    <w:p w:rsidR="006741BE" w:rsidRPr="00FF02A7" w:rsidRDefault="006741BE" w:rsidP="00FF02A7">
      <w:pPr>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1. Создать комиссию по предупреждению и ликвидации чрезвычайных ситуаций и обеспечению пожарной безопасности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2. Утвердить состав комиссии по предупреждению и ликвидации чрезвычайных ситуаций и обеспечению пожарной безопасности Целинного муниципального округа согласно приложению 1 к настоящему постановлению.</w:t>
      </w:r>
    </w:p>
    <w:p w:rsidR="006741BE" w:rsidRPr="00FF02A7" w:rsidRDefault="006741BE" w:rsidP="00FF02A7">
      <w:pPr>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3. Утвердить положение о комиссии по предупреждению и ликвидации чрезвычайных ситуаций и обеспечению пожарной безопасности Целинного муниципального округа согласно приложению 2 к настоящему постановлению.</w:t>
      </w:r>
    </w:p>
    <w:p w:rsidR="006741BE" w:rsidRPr="00FF02A7" w:rsidRDefault="006741BE" w:rsidP="00FF02A7">
      <w:pPr>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 xml:space="preserve">4. Признать утратившим силу постановление Главы Целинного района от  01.10.2013 г. № 106 «О комиссии по предупреждению и ликвидации чрезвычайных ситуаций и обеспечению пожарной безопасности Целинного района». </w:t>
      </w:r>
    </w:p>
    <w:p w:rsidR="006741BE" w:rsidRPr="00FF02A7" w:rsidRDefault="006741BE" w:rsidP="00FF02A7">
      <w:pPr>
        <w:spacing w:after="0" w:line="240" w:lineRule="auto"/>
        <w:ind w:left="-567" w:firstLine="567"/>
        <w:jc w:val="both"/>
        <w:rPr>
          <w:rFonts w:ascii="PT Astra Serif" w:hAnsi="PT Astra Serif" w:cs="Liberation Serif"/>
          <w:kern w:val="3"/>
          <w:sz w:val="16"/>
          <w:szCs w:val="16"/>
        </w:rPr>
      </w:pPr>
      <w:r w:rsidRPr="00FF02A7">
        <w:rPr>
          <w:rFonts w:ascii="PT Astra Serif" w:hAnsi="PT Astra Serif" w:cs="Liberation Serif"/>
          <w:kern w:val="3"/>
          <w:sz w:val="16"/>
          <w:szCs w:val="16"/>
        </w:rPr>
        <w:lastRenderedPageBreak/>
        <w:t>5.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Liberation Serif"/>
          <w:kern w:val="3"/>
          <w:sz w:val="16"/>
          <w:szCs w:val="16"/>
        </w:rPr>
      </w:pPr>
      <w:r w:rsidRPr="00FF02A7">
        <w:rPr>
          <w:rFonts w:ascii="PT Astra Serif" w:hAnsi="PT Astra Serif" w:cs="Liberation Serif"/>
          <w:kern w:val="3"/>
          <w:sz w:val="16"/>
          <w:szCs w:val="16"/>
        </w:rPr>
        <w:t>6. Настоящее постановление вступает в силу со дня опубликования.</w:t>
      </w:r>
    </w:p>
    <w:p w:rsidR="006741BE" w:rsidRPr="00FF02A7" w:rsidRDefault="006741BE" w:rsidP="00FF02A7">
      <w:pPr>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 xml:space="preserve">7. </w:t>
      </w:r>
      <w:proofErr w:type="gramStart"/>
      <w:r w:rsidRPr="00FF02A7">
        <w:rPr>
          <w:rFonts w:ascii="PT Astra Serif" w:hAnsi="PT Astra Serif" w:cs="Liberation Serif"/>
          <w:sz w:val="16"/>
          <w:szCs w:val="16"/>
        </w:rPr>
        <w:t>Контроль за</w:t>
      </w:r>
      <w:proofErr w:type="gramEnd"/>
      <w:r w:rsidRPr="00FF02A7">
        <w:rPr>
          <w:rFonts w:ascii="PT Astra Serif" w:hAnsi="PT Astra Serif" w:cs="Liberation Serif"/>
          <w:sz w:val="16"/>
          <w:szCs w:val="16"/>
        </w:rPr>
        <w:t xml:space="preserve"> исполнением настоящего постановления оставляю за собой.</w:t>
      </w:r>
    </w:p>
    <w:p w:rsidR="006741BE" w:rsidRPr="00FF02A7" w:rsidRDefault="006741BE" w:rsidP="00FF02A7">
      <w:pPr>
        <w:shd w:val="clear" w:color="auto" w:fill="FFFFFF"/>
        <w:spacing w:after="0" w:line="240" w:lineRule="auto"/>
        <w:ind w:left="-567" w:firstLine="567"/>
        <w:jc w:val="both"/>
        <w:rPr>
          <w:rFonts w:ascii="PT Astra Serif" w:hAnsi="PT Astra Serif" w:cs="Liberation Serif"/>
          <w:sz w:val="16"/>
          <w:szCs w:val="16"/>
        </w:rPr>
      </w:pPr>
    </w:p>
    <w:p w:rsidR="006741BE" w:rsidRPr="00FF02A7" w:rsidRDefault="006741BE" w:rsidP="00FF02A7">
      <w:pPr>
        <w:shd w:val="clear" w:color="auto" w:fill="FFFFFF"/>
        <w:spacing w:after="0" w:line="240" w:lineRule="auto"/>
        <w:ind w:left="-567" w:firstLine="567"/>
        <w:jc w:val="both"/>
        <w:rPr>
          <w:rFonts w:ascii="PT Astra Serif" w:hAnsi="PT Astra Serif" w:cs="Liberation Serif"/>
          <w:sz w:val="16"/>
          <w:szCs w:val="16"/>
        </w:rPr>
      </w:pPr>
      <w:r w:rsidRPr="00FF02A7">
        <w:rPr>
          <w:rFonts w:ascii="PT Astra Serif" w:hAnsi="PT Astra Serif" w:cs="Liberation Serif"/>
          <w:sz w:val="16"/>
          <w:szCs w:val="16"/>
        </w:rPr>
        <w:t>Глава Целинного муниципального округа                                     А.В. Сытов</w:t>
      </w:r>
    </w:p>
    <w:p w:rsidR="006741BE" w:rsidRPr="00FF02A7" w:rsidRDefault="006741BE" w:rsidP="00FF02A7">
      <w:pPr>
        <w:spacing w:after="0" w:line="240" w:lineRule="auto"/>
        <w:ind w:left="-567" w:firstLine="567"/>
        <w:rPr>
          <w:rFonts w:ascii="PT Astra Serif" w:hAnsi="PT Astra Serif" w:cs="Liberation Serif"/>
          <w:sz w:val="16"/>
          <w:szCs w:val="16"/>
        </w:rPr>
      </w:pPr>
    </w:p>
    <w:p w:rsidR="006741BE" w:rsidRPr="00FF02A7" w:rsidRDefault="006741BE" w:rsidP="00FF02A7">
      <w:pPr>
        <w:spacing w:after="0" w:line="240" w:lineRule="auto"/>
        <w:ind w:left="5103"/>
        <w:rPr>
          <w:rFonts w:ascii="PT Astra Serif" w:hAnsi="PT Astra Serif" w:cs="PT Astra Serif"/>
          <w:sz w:val="16"/>
          <w:szCs w:val="16"/>
        </w:rPr>
      </w:pPr>
      <w:r w:rsidRPr="00FF02A7">
        <w:rPr>
          <w:rFonts w:ascii="PT Astra Serif" w:hAnsi="PT Astra Serif" w:cs="PT Astra Serif"/>
          <w:sz w:val="16"/>
          <w:szCs w:val="16"/>
        </w:rPr>
        <w:t>Приложение №1</w:t>
      </w:r>
    </w:p>
    <w:p w:rsidR="006741BE" w:rsidRPr="00FF02A7" w:rsidRDefault="006741BE" w:rsidP="00FF02A7">
      <w:pPr>
        <w:spacing w:after="0" w:line="240" w:lineRule="auto"/>
        <w:ind w:left="5103"/>
        <w:rPr>
          <w:rFonts w:ascii="PT Astra Serif" w:hAnsi="PT Astra Serif" w:cs="PT Astra Serif"/>
          <w:sz w:val="16"/>
          <w:szCs w:val="16"/>
        </w:rPr>
      </w:pPr>
      <w:r w:rsidRPr="00FF02A7">
        <w:rPr>
          <w:rFonts w:ascii="PT Astra Serif" w:hAnsi="PT Astra Serif" w:cs="PT Astra Serif"/>
          <w:sz w:val="16"/>
          <w:szCs w:val="16"/>
        </w:rPr>
        <w:t>к постановлению Главы</w:t>
      </w:r>
      <w:r w:rsidR="00FF02A7">
        <w:rPr>
          <w:rFonts w:ascii="PT Astra Serif" w:hAnsi="PT Astra Serif" w:cs="PT Astra Serif"/>
          <w:sz w:val="16"/>
          <w:szCs w:val="16"/>
        </w:rPr>
        <w:t xml:space="preserve"> </w:t>
      </w:r>
      <w:r w:rsidRPr="00FF02A7">
        <w:rPr>
          <w:rFonts w:ascii="PT Astra Serif" w:hAnsi="PT Astra Serif" w:cs="PT Astra Serif"/>
          <w:sz w:val="16"/>
          <w:szCs w:val="16"/>
        </w:rPr>
        <w:t xml:space="preserve">Целинного муниципального округа </w:t>
      </w:r>
    </w:p>
    <w:p w:rsidR="006741BE" w:rsidRPr="00FF02A7" w:rsidRDefault="006741BE" w:rsidP="00FF02A7">
      <w:pPr>
        <w:spacing w:after="0" w:line="240" w:lineRule="auto"/>
        <w:ind w:left="5103"/>
        <w:rPr>
          <w:rFonts w:ascii="PT Astra Serif" w:hAnsi="PT Astra Serif" w:cs="Liberation Serif"/>
          <w:sz w:val="16"/>
          <w:szCs w:val="16"/>
        </w:rPr>
      </w:pPr>
      <w:r w:rsidRPr="00FF02A7">
        <w:rPr>
          <w:rFonts w:ascii="PT Astra Serif" w:hAnsi="PT Astra Serif" w:cs="PT Astra Serif"/>
          <w:sz w:val="16"/>
          <w:szCs w:val="16"/>
        </w:rPr>
        <w:t xml:space="preserve">от 27.01.2022 г. № 27 </w:t>
      </w:r>
      <w:r w:rsidRPr="00FF02A7">
        <w:rPr>
          <w:rFonts w:ascii="PT Astra Serif" w:hAnsi="PT Astra Serif"/>
          <w:sz w:val="16"/>
          <w:szCs w:val="16"/>
        </w:rPr>
        <w:t>«</w:t>
      </w:r>
      <w:r w:rsidRPr="00FF02A7">
        <w:rPr>
          <w:rFonts w:ascii="PT Astra Serif" w:hAnsi="PT Astra Serif" w:cs="Liberation Serif"/>
          <w:sz w:val="16"/>
          <w:szCs w:val="16"/>
        </w:rPr>
        <w:t>О комиссии по предупреждению и ликвидации чрезвычайных ситуаций и обеспечению пожарной безопасности Целинного муниципального округа»</w:t>
      </w:r>
    </w:p>
    <w:p w:rsidR="006741BE" w:rsidRPr="00FF02A7" w:rsidRDefault="006741BE" w:rsidP="00FF02A7">
      <w:pPr>
        <w:spacing w:after="0" w:line="240" w:lineRule="auto"/>
        <w:ind w:left="-567" w:firstLine="567"/>
        <w:jc w:val="center"/>
        <w:rPr>
          <w:rFonts w:ascii="PT Astra Serif" w:hAnsi="PT Astra Serif" w:cs="PT Astra Serif"/>
          <w:sz w:val="16"/>
          <w:szCs w:val="16"/>
        </w:rPr>
      </w:pPr>
    </w:p>
    <w:p w:rsidR="006741BE" w:rsidRPr="00FF02A7" w:rsidRDefault="006741BE" w:rsidP="00FF02A7">
      <w:pPr>
        <w:spacing w:after="0" w:line="240" w:lineRule="auto"/>
        <w:ind w:left="-567" w:firstLine="567"/>
        <w:jc w:val="center"/>
        <w:rPr>
          <w:rFonts w:ascii="PT Astra Serif" w:hAnsi="PT Astra Serif" w:cs="PT Astra Serif"/>
          <w:sz w:val="18"/>
          <w:szCs w:val="16"/>
        </w:rPr>
      </w:pPr>
      <w:r w:rsidRPr="00FF02A7">
        <w:rPr>
          <w:rFonts w:ascii="PT Astra Serif" w:hAnsi="PT Astra Serif" w:cs="PT Astra Serif"/>
          <w:sz w:val="18"/>
          <w:szCs w:val="16"/>
        </w:rPr>
        <w:t>СОСТАВ</w:t>
      </w:r>
    </w:p>
    <w:p w:rsidR="00FF02A7" w:rsidRPr="00FF02A7" w:rsidRDefault="006741BE" w:rsidP="00FF02A7">
      <w:pPr>
        <w:spacing w:after="0" w:line="240" w:lineRule="auto"/>
        <w:ind w:left="-567" w:firstLine="567"/>
        <w:jc w:val="center"/>
        <w:rPr>
          <w:rFonts w:ascii="PT Astra Serif" w:hAnsi="PT Astra Serif" w:cs="PT Astra Serif"/>
          <w:sz w:val="18"/>
          <w:szCs w:val="16"/>
        </w:rPr>
      </w:pPr>
      <w:r w:rsidRPr="00FF02A7">
        <w:rPr>
          <w:rFonts w:ascii="PT Astra Serif" w:hAnsi="PT Astra Serif" w:cs="PT Astra Serif"/>
          <w:sz w:val="18"/>
          <w:szCs w:val="16"/>
        </w:rPr>
        <w:t xml:space="preserve">комиссии по предупреждению и ликвидации чрезвычайных ситуаций и обеспечению пожарной безопасности </w:t>
      </w:r>
    </w:p>
    <w:p w:rsidR="006741BE" w:rsidRPr="00FF02A7" w:rsidRDefault="006741BE" w:rsidP="00FF02A7">
      <w:pPr>
        <w:spacing w:after="0" w:line="240" w:lineRule="auto"/>
        <w:ind w:left="-567" w:firstLine="567"/>
        <w:jc w:val="center"/>
        <w:rPr>
          <w:rFonts w:ascii="PT Astra Serif" w:hAnsi="PT Astra Serif" w:cs="PT Astra Serif"/>
          <w:sz w:val="18"/>
          <w:szCs w:val="16"/>
        </w:rPr>
      </w:pPr>
      <w:r w:rsidRPr="00FF02A7">
        <w:rPr>
          <w:rFonts w:ascii="PT Astra Serif" w:hAnsi="PT Astra Serif" w:cs="PT Astra Serif"/>
          <w:sz w:val="18"/>
          <w:szCs w:val="16"/>
        </w:rPr>
        <w:t>Целинного муниципального округа</w:t>
      </w:r>
    </w:p>
    <w:p w:rsidR="00FF02A7" w:rsidRPr="00FF02A7" w:rsidRDefault="00FF02A7" w:rsidP="00FF02A7">
      <w:pPr>
        <w:spacing w:after="0" w:line="240" w:lineRule="auto"/>
        <w:ind w:left="-567" w:firstLine="567"/>
        <w:jc w:val="center"/>
        <w:rPr>
          <w:rFonts w:ascii="PT Astra Serif" w:hAnsi="PT Astra Serif" w:cs="PT Astra Serif"/>
          <w:sz w:val="18"/>
          <w:szCs w:val="16"/>
        </w:rPr>
      </w:pP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 xml:space="preserve">Председатель комиссии – Глава Целинного муниципального округа. </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Заместитель председателя комиссии – Заместитель Главы Целинного муниципального округа, курирующий вопросы градостроительства и ЖКХ</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Заместитель председателя комиссии – начальник Целинного местного пожарно-спасательного гарнизона (по согласованию)</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Секретарь комиссии – ведущий специалист отдела ГОЗНЧС, МР и ВУ Администрации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 xml:space="preserve">  </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ЧЛЕНЫ КОМИССИИ:</w:t>
      </w:r>
    </w:p>
    <w:p w:rsidR="006741BE" w:rsidRPr="00FF02A7" w:rsidRDefault="006741BE" w:rsidP="00FF02A7">
      <w:pPr>
        <w:spacing w:after="0" w:line="240" w:lineRule="auto"/>
        <w:ind w:left="-567" w:firstLine="567"/>
        <w:jc w:val="both"/>
        <w:rPr>
          <w:rFonts w:ascii="PT Astra Serif" w:hAnsi="PT Astra Serif" w:cs="PT Astra Serif"/>
          <w:sz w:val="16"/>
          <w:szCs w:val="16"/>
        </w:rPr>
      </w:pPr>
    </w:p>
    <w:p w:rsidR="006741BE" w:rsidRPr="00FF02A7" w:rsidRDefault="006741BE" w:rsidP="00FF02A7">
      <w:pPr>
        <w:spacing w:after="0" w:line="240" w:lineRule="auto"/>
        <w:ind w:left="-567" w:firstLine="567"/>
        <w:jc w:val="both"/>
        <w:rPr>
          <w:rFonts w:ascii="PT Astra Serif" w:hAnsi="PT Astra Serif" w:cs="PT Astra Serif"/>
          <w:sz w:val="16"/>
          <w:szCs w:val="16"/>
        </w:rPr>
      </w:pPr>
      <w:proofErr w:type="gramStart"/>
      <w:r w:rsidRPr="00FF02A7">
        <w:rPr>
          <w:rFonts w:ascii="PT Astra Serif" w:hAnsi="PT Astra Serif" w:cs="PT Astra Serif"/>
          <w:sz w:val="16"/>
          <w:szCs w:val="16"/>
        </w:rPr>
        <w:t>Главный врач ГБУ «Целинная ЦРБ» (по согласованию)</w:t>
      </w:r>
      <w:proofErr w:type="gramEnd"/>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Начальник ОП «Целинное» (по согласованию)</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Начальник Финансового отдела Администрации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 xml:space="preserve">Начальник </w:t>
      </w:r>
      <w:proofErr w:type="gramStart"/>
      <w:r w:rsidRPr="00FF02A7">
        <w:rPr>
          <w:rFonts w:ascii="PT Astra Serif" w:hAnsi="PT Astra Serif" w:cs="PT Astra Serif"/>
          <w:sz w:val="16"/>
          <w:szCs w:val="16"/>
        </w:rPr>
        <w:t>Целинного</w:t>
      </w:r>
      <w:proofErr w:type="gramEnd"/>
      <w:r w:rsidRPr="00FF02A7">
        <w:rPr>
          <w:rFonts w:ascii="PT Astra Serif" w:hAnsi="PT Astra Serif" w:cs="PT Astra Serif"/>
          <w:sz w:val="16"/>
          <w:szCs w:val="16"/>
        </w:rPr>
        <w:t xml:space="preserve"> РЭС (по согласованию)</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 xml:space="preserve">Начальник ОНД и </w:t>
      </w:r>
      <w:proofErr w:type="gramStart"/>
      <w:r w:rsidRPr="00FF02A7">
        <w:rPr>
          <w:rFonts w:ascii="PT Astra Serif" w:hAnsi="PT Astra Serif" w:cs="PT Astra Serif"/>
          <w:sz w:val="16"/>
          <w:szCs w:val="16"/>
        </w:rPr>
        <w:t>ПР</w:t>
      </w:r>
      <w:proofErr w:type="gramEnd"/>
      <w:r w:rsidRPr="00FF02A7">
        <w:rPr>
          <w:rFonts w:ascii="PT Astra Serif" w:hAnsi="PT Astra Serif" w:cs="PT Astra Serif"/>
          <w:sz w:val="16"/>
          <w:szCs w:val="16"/>
        </w:rPr>
        <w:t xml:space="preserve"> по Целинному району (по согласованию)</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Директор МКУ «Территориальное управление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Директор МКУ «Пожарная охрана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cs="PT Astra Serif"/>
          <w:sz w:val="16"/>
          <w:szCs w:val="16"/>
        </w:rPr>
      </w:pPr>
      <w:r w:rsidRPr="00FF02A7">
        <w:rPr>
          <w:rFonts w:ascii="PT Astra Serif" w:hAnsi="PT Astra Serif" w:cs="PT Astra Serif"/>
          <w:sz w:val="16"/>
          <w:szCs w:val="16"/>
        </w:rPr>
        <w:t xml:space="preserve">Директор МУП «Водоканал»       </w:t>
      </w:r>
    </w:p>
    <w:p w:rsidR="006741BE" w:rsidRPr="00FF02A7" w:rsidRDefault="006741BE" w:rsidP="00FF02A7">
      <w:pPr>
        <w:spacing w:after="0" w:line="240" w:lineRule="auto"/>
        <w:ind w:left="-567" w:firstLine="567"/>
        <w:jc w:val="both"/>
        <w:rPr>
          <w:rFonts w:ascii="PT Astra Serif" w:hAnsi="PT Astra Serif" w:cs="PT Astra Serif"/>
          <w:sz w:val="16"/>
          <w:szCs w:val="16"/>
        </w:rPr>
      </w:pPr>
    </w:p>
    <w:p w:rsidR="006741BE" w:rsidRPr="00FF02A7" w:rsidRDefault="006741BE" w:rsidP="00FF02A7">
      <w:pPr>
        <w:spacing w:after="0" w:line="240" w:lineRule="auto"/>
        <w:ind w:left="5103"/>
        <w:rPr>
          <w:rFonts w:ascii="PT Astra Serif" w:hAnsi="PT Astra Serif" w:cs="PT Astra Serif"/>
          <w:sz w:val="16"/>
          <w:szCs w:val="16"/>
        </w:rPr>
      </w:pPr>
      <w:r w:rsidRPr="00FF02A7">
        <w:rPr>
          <w:rFonts w:ascii="PT Astra Serif" w:hAnsi="PT Astra Serif" w:cs="PT Astra Serif"/>
          <w:sz w:val="16"/>
          <w:szCs w:val="16"/>
        </w:rPr>
        <w:t>Приложение №2</w:t>
      </w:r>
    </w:p>
    <w:p w:rsidR="006741BE" w:rsidRPr="00FF02A7" w:rsidRDefault="006741BE" w:rsidP="00FF02A7">
      <w:pPr>
        <w:spacing w:after="0" w:line="240" w:lineRule="auto"/>
        <w:ind w:left="5103"/>
        <w:rPr>
          <w:rFonts w:ascii="PT Astra Serif" w:hAnsi="PT Astra Serif" w:cs="PT Astra Serif"/>
          <w:sz w:val="16"/>
          <w:szCs w:val="16"/>
        </w:rPr>
      </w:pPr>
      <w:r w:rsidRPr="00FF02A7">
        <w:rPr>
          <w:rFonts w:ascii="PT Astra Serif" w:hAnsi="PT Astra Serif" w:cs="PT Astra Serif"/>
          <w:sz w:val="16"/>
          <w:szCs w:val="16"/>
        </w:rPr>
        <w:t>к постановлению Главы</w:t>
      </w:r>
    </w:p>
    <w:p w:rsidR="006741BE" w:rsidRPr="00FF02A7" w:rsidRDefault="006741BE" w:rsidP="00FF02A7">
      <w:pPr>
        <w:spacing w:after="0" w:line="240" w:lineRule="auto"/>
        <w:ind w:left="5103"/>
        <w:rPr>
          <w:rFonts w:ascii="PT Astra Serif" w:hAnsi="PT Astra Serif" w:cs="PT Astra Serif"/>
          <w:sz w:val="16"/>
          <w:szCs w:val="16"/>
        </w:rPr>
      </w:pPr>
      <w:r w:rsidRPr="00FF02A7">
        <w:rPr>
          <w:rFonts w:ascii="PT Astra Serif" w:hAnsi="PT Astra Serif" w:cs="PT Astra Serif"/>
          <w:sz w:val="16"/>
          <w:szCs w:val="16"/>
        </w:rPr>
        <w:t xml:space="preserve">Целинного муниципального округа </w:t>
      </w:r>
    </w:p>
    <w:p w:rsidR="006741BE" w:rsidRPr="00FF02A7" w:rsidRDefault="006741BE" w:rsidP="00FF02A7">
      <w:pPr>
        <w:spacing w:after="0" w:line="240" w:lineRule="auto"/>
        <w:ind w:left="5103"/>
        <w:rPr>
          <w:rFonts w:ascii="PT Astra Serif" w:hAnsi="PT Astra Serif" w:cs="Liberation Serif"/>
          <w:sz w:val="16"/>
          <w:szCs w:val="16"/>
        </w:rPr>
      </w:pPr>
      <w:r w:rsidRPr="00FF02A7">
        <w:rPr>
          <w:rFonts w:ascii="PT Astra Serif" w:hAnsi="PT Astra Serif" w:cs="PT Astra Serif"/>
          <w:sz w:val="16"/>
          <w:szCs w:val="16"/>
        </w:rPr>
        <w:t xml:space="preserve">от 27.01.2022 г. № 27 </w:t>
      </w:r>
      <w:r w:rsidRPr="00FF02A7">
        <w:rPr>
          <w:rFonts w:ascii="PT Astra Serif" w:hAnsi="PT Astra Serif"/>
          <w:sz w:val="16"/>
          <w:szCs w:val="16"/>
        </w:rPr>
        <w:t>«</w:t>
      </w:r>
      <w:r w:rsidRPr="00FF02A7">
        <w:rPr>
          <w:rFonts w:ascii="PT Astra Serif" w:hAnsi="PT Astra Serif" w:cs="Liberation Serif"/>
          <w:sz w:val="16"/>
          <w:szCs w:val="16"/>
        </w:rPr>
        <w:t>О комиссии по предупреждению и ликвидации чрезвычайных ситуаций и обеспечению пожарной безопасности Целинного муниципального округа»</w:t>
      </w:r>
    </w:p>
    <w:p w:rsidR="006741BE" w:rsidRPr="00FF02A7" w:rsidRDefault="006741BE" w:rsidP="00FF02A7">
      <w:pPr>
        <w:spacing w:after="0" w:line="240" w:lineRule="auto"/>
        <w:ind w:left="-567" w:firstLine="567"/>
        <w:jc w:val="center"/>
        <w:rPr>
          <w:rFonts w:ascii="PT Astra Serif" w:hAnsi="PT Astra Serif"/>
          <w:b/>
          <w:bCs/>
          <w:sz w:val="16"/>
          <w:szCs w:val="16"/>
        </w:rPr>
      </w:pPr>
    </w:p>
    <w:p w:rsidR="006741BE" w:rsidRPr="00FF02A7" w:rsidRDefault="006741BE" w:rsidP="00FF02A7">
      <w:pPr>
        <w:spacing w:after="0" w:line="240" w:lineRule="auto"/>
        <w:ind w:left="-567" w:firstLine="567"/>
        <w:jc w:val="center"/>
        <w:rPr>
          <w:rFonts w:ascii="PT Astra Serif" w:hAnsi="PT Astra Serif"/>
          <w:sz w:val="18"/>
          <w:szCs w:val="16"/>
        </w:rPr>
      </w:pPr>
      <w:r w:rsidRPr="00FF02A7">
        <w:rPr>
          <w:rFonts w:ascii="PT Astra Serif" w:hAnsi="PT Astra Serif"/>
          <w:b/>
          <w:bCs/>
          <w:sz w:val="18"/>
          <w:szCs w:val="16"/>
        </w:rPr>
        <w:t>ПОЛОЖЕНИЕ</w:t>
      </w:r>
    </w:p>
    <w:p w:rsidR="006741BE" w:rsidRPr="00FF02A7" w:rsidRDefault="006741BE" w:rsidP="00FF02A7">
      <w:pPr>
        <w:spacing w:after="0" w:line="240" w:lineRule="auto"/>
        <w:ind w:left="-567" w:firstLine="567"/>
        <w:jc w:val="center"/>
        <w:rPr>
          <w:rFonts w:ascii="PT Astra Serif" w:hAnsi="PT Astra Serif"/>
          <w:b/>
          <w:bCs/>
          <w:sz w:val="18"/>
          <w:szCs w:val="16"/>
        </w:rPr>
      </w:pPr>
      <w:r w:rsidRPr="00FF02A7">
        <w:rPr>
          <w:rFonts w:ascii="PT Astra Serif" w:hAnsi="PT Astra Serif"/>
          <w:b/>
          <w:bCs/>
          <w:sz w:val="18"/>
          <w:szCs w:val="16"/>
        </w:rPr>
        <w:t>о комиссии по предупреждению и ликвидации чрезвычайных ситуаций и обеспечению пожарной безопасности Целинного муниципального округа</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b/>
          <w:bCs/>
          <w:sz w:val="16"/>
          <w:szCs w:val="16"/>
        </w:rPr>
        <w:t xml:space="preserve"> </w:t>
      </w:r>
    </w:p>
    <w:p w:rsidR="006741BE" w:rsidRPr="00FF02A7" w:rsidRDefault="006741BE" w:rsidP="00FF02A7">
      <w:pPr>
        <w:pStyle w:val="24"/>
        <w:spacing w:line="240" w:lineRule="auto"/>
        <w:ind w:left="-567"/>
        <w:rPr>
          <w:rFonts w:ascii="PT Astra Serif" w:hAnsi="PT Astra Serif"/>
          <w:sz w:val="16"/>
          <w:szCs w:val="16"/>
        </w:rPr>
      </w:pPr>
      <w:r w:rsidRPr="00FF02A7">
        <w:rPr>
          <w:rFonts w:ascii="PT Astra Serif" w:hAnsi="PT Astra Serif"/>
          <w:b/>
          <w:bCs/>
          <w:sz w:val="16"/>
          <w:szCs w:val="16"/>
        </w:rPr>
        <w:t xml:space="preserve">1. </w:t>
      </w:r>
      <w:proofErr w:type="gramStart"/>
      <w:r w:rsidRPr="00FF02A7">
        <w:rPr>
          <w:rFonts w:ascii="PT Astra Serif" w:hAnsi="PT Astra Serif"/>
          <w:sz w:val="16"/>
          <w:szCs w:val="16"/>
        </w:rPr>
        <w:t>Комиссия по предупреждению и ликвидации чрезвычайных ситуаций и обеспечению пожарной безопасности Целинного муниципального округа (далее - Комиссия) является координационным органом, образованным для обеспечения согласованности действий  органов местного самоуправления,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roofErr w:type="gramEnd"/>
    </w:p>
    <w:p w:rsidR="006741BE" w:rsidRPr="00FF02A7" w:rsidRDefault="006741BE" w:rsidP="00FF02A7">
      <w:pPr>
        <w:pStyle w:val="24"/>
        <w:spacing w:line="240" w:lineRule="auto"/>
        <w:ind w:left="-567"/>
        <w:rPr>
          <w:rFonts w:ascii="PT Astra Serif" w:hAnsi="PT Astra Serif"/>
          <w:sz w:val="16"/>
          <w:szCs w:val="16"/>
        </w:rPr>
      </w:pPr>
      <w:r w:rsidRPr="00FF02A7">
        <w:rPr>
          <w:rFonts w:ascii="PT Astra Serif" w:hAnsi="PT Astra Serif"/>
          <w:b/>
          <w:bCs/>
          <w:sz w:val="16"/>
          <w:szCs w:val="16"/>
        </w:rPr>
        <w:t xml:space="preserve">2. </w:t>
      </w:r>
      <w:r w:rsidRPr="00FF02A7">
        <w:rPr>
          <w:rFonts w:ascii="PT Astra Serif" w:hAnsi="PT Astra Serif"/>
          <w:sz w:val="16"/>
          <w:szCs w:val="16"/>
        </w:rPr>
        <w:t>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Курганской областной Думы, постановлениями и распоряжениями Администрации (Правительства) Курганской области, Губернатора Курганской области, а также настоящим Положением.</w:t>
      </w:r>
    </w:p>
    <w:p w:rsidR="006741BE" w:rsidRPr="00FF02A7" w:rsidRDefault="006741BE" w:rsidP="00FF02A7">
      <w:pPr>
        <w:pStyle w:val="24"/>
        <w:spacing w:line="240" w:lineRule="auto"/>
        <w:ind w:left="-567"/>
        <w:rPr>
          <w:rFonts w:ascii="PT Astra Serif" w:hAnsi="PT Astra Serif"/>
          <w:sz w:val="16"/>
          <w:szCs w:val="16"/>
        </w:rPr>
      </w:pPr>
      <w:r w:rsidRPr="00FF02A7">
        <w:rPr>
          <w:rFonts w:ascii="PT Astra Serif" w:hAnsi="PT Astra Serif"/>
          <w:b/>
          <w:bCs/>
          <w:sz w:val="16"/>
          <w:szCs w:val="16"/>
        </w:rPr>
        <w:t>3.</w:t>
      </w:r>
      <w:r w:rsidRPr="00FF02A7">
        <w:rPr>
          <w:rFonts w:ascii="PT Astra Serif" w:hAnsi="PT Astra Serif"/>
          <w:sz w:val="16"/>
          <w:szCs w:val="16"/>
        </w:rPr>
        <w:t xml:space="preserve"> Основными задачами Комиссии являются:</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 xml:space="preserve">а) организация и контроль осуществления мероприятий по предупреждению и ликвидации чрезвычайных ситуаций и обеспечению мер пожарной безопасности, а также по обеспечению надежности работы потенциально опасных объектов в условиях чрезвычайных ситуаций; организация наблюдения и </w:t>
      </w:r>
      <w:proofErr w:type="gramStart"/>
      <w:r w:rsidRPr="00FF02A7">
        <w:rPr>
          <w:rFonts w:ascii="PT Astra Serif" w:hAnsi="PT Astra Serif"/>
          <w:sz w:val="16"/>
          <w:szCs w:val="16"/>
        </w:rPr>
        <w:t>контроля за</w:t>
      </w:r>
      <w:proofErr w:type="gramEnd"/>
      <w:r w:rsidRPr="00FF02A7">
        <w:rPr>
          <w:rFonts w:ascii="PT Astra Serif" w:hAnsi="PT Astra Serif"/>
          <w:sz w:val="16"/>
          <w:szCs w:val="16"/>
        </w:rPr>
        <w:t xml:space="preserve"> состоянием окружающей природной среды и потенциально опасных объектов, прогнозирование чрезвычайных ситуаций;</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б) обеспечение готовности органов управления, сил и сре</w:t>
      </w:r>
      <w:proofErr w:type="gramStart"/>
      <w:r w:rsidRPr="00FF02A7">
        <w:rPr>
          <w:rFonts w:ascii="PT Astra Serif" w:hAnsi="PT Astra Serif"/>
          <w:sz w:val="16"/>
          <w:szCs w:val="16"/>
        </w:rPr>
        <w:t>дств к д</w:t>
      </w:r>
      <w:proofErr w:type="gramEnd"/>
      <w:r w:rsidRPr="00FF02A7">
        <w:rPr>
          <w:rFonts w:ascii="PT Astra Serif" w:hAnsi="PT Astra Serif"/>
          <w:sz w:val="16"/>
          <w:szCs w:val="16"/>
        </w:rPr>
        <w:t>ействиям в чрезвычайных ситуациях, а также создание и поддержание в состоянии готовности пунктов управления;</w:t>
      </w:r>
    </w:p>
    <w:p w:rsidR="006741BE" w:rsidRPr="00FF02A7" w:rsidRDefault="006741BE" w:rsidP="00FF02A7">
      <w:pPr>
        <w:pStyle w:val="af9"/>
        <w:ind w:left="-567" w:firstLine="567"/>
        <w:rPr>
          <w:rFonts w:ascii="PT Astra Serif" w:hAnsi="PT Astra Serif"/>
          <w:sz w:val="16"/>
          <w:szCs w:val="16"/>
        </w:rPr>
      </w:pPr>
      <w:r w:rsidRPr="00FF02A7">
        <w:rPr>
          <w:rFonts w:ascii="PT Astra Serif" w:hAnsi="PT Astra Serif"/>
          <w:sz w:val="16"/>
          <w:szCs w:val="16"/>
        </w:rPr>
        <w:t>в) организация разработки нормативных правовых актов в области защиты населения и территорий от чрезвычайных ситуаций и обеспечению пожарной безопасности;</w:t>
      </w:r>
    </w:p>
    <w:p w:rsidR="006741BE" w:rsidRPr="00FF02A7" w:rsidRDefault="006741BE" w:rsidP="00FF02A7">
      <w:pPr>
        <w:pStyle w:val="af9"/>
        <w:ind w:left="-567" w:firstLine="567"/>
        <w:rPr>
          <w:rFonts w:ascii="PT Astra Serif" w:hAnsi="PT Astra Serif"/>
          <w:sz w:val="16"/>
          <w:szCs w:val="16"/>
        </w:rPr>
      </w:pPr>
      <w:r w:rsidRPr="00FF02A7">
        <w:rPr>
          <w:rFonts w:ascii="PT Astra Serif" w:hAnsi="PT Astra Serif"/>
          <w:sz w:val="16"/>
          <w:szCs w:val="16"/>
        </w:rPr>
        <w:t>г) участие в осуществлении федеральных целевых и научно-технических программ, организация разработки и реализации территориальных программ по предупреждению и ликвидации чрезвычайных ситуаций и обеспечении пожарной безопасности;</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д) создание резервов финансовых и материальных ресурсов;</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е) взаимодействие с общественными объединениями по вопросам предупреждения и ликвидации чрезвычайных ситуаций, а в случае необходимости - принятие решения о направлении сил и средств, для оказания помощи в ликвидации чрезвычайных ситуаций;</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 xml:space="preserve">ж) руководство работами по ликвидации чрезвычайных ситуаций, организация привлечения трудоспособного населения к этим работам; планирование и организация эвакуации населения, размещения эвакуируемого населения и возвращения его после ликвидации чрезвычайных ситуаций в места постоянного проживания; </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з) организация сбора и обмена информацией в области защиты населения и территорий от чрезвычайных ситуаций;</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lastRenderedPageBreak/>
        <w:t>и) планирование и организация эвакуации населения, материальных и культурных ценностей и возвращения соответственно в места их размещения, проживания либо хранения;</w:t>
      </w:r>
    </w:p>
    <w:p w:rsidR="006741BE" w:rsidRPr="00FF02A7" w:rsidRDefault="006741BE" w:rsidP="00FF02A7">
      <w:pPr>
        <w:pStyle w:val="affffff0"/>
        <w:spacing w:before="0" w:after="0"/>
        <w:ind w:left="-567" w:firstLine="567"/>
        <w:rPr>
          <w:rFonts w:ascii="PT Astra Serif" w:hAnsi="PT Astra Serif" w:cs="Times New Roman"/>
          <w:sz w:val="16"/>
          <w:szCs w:val="16"/>
        </w:rPr>
      </w:pPr>
      <w:r w:rsidRPr="00FF02A7">
        <w:rPr>
          <w:rFonts w:ascii="PT Astra Serif" w:hAnsi="PT Astra Serif" w:cs="Times New Roman"/>
          <w:sz w:val="16"/>
          <w:szCs w:val="16"/>
        </w:rPr>
        <w:t>4</w:t>
      </w:r>
      <w:r w:rsidRPr="00FF02A7">
        <w:rPr>
          <w:rFonts w:ascii="PT Astra Serif" w:hAnsi="PT Astra Serif" w:cs="Times New Roman"/>
          <w:b/>
          <w:bCs/>
          <w:sz w:val="16"/>
          <w:szCs w:val="16"/>
        </w:rPr>
        <w:t>.</w:t>
      </w:r>
      <w:r w:rsidRPr="00FF02A7">
        <w:rPr>
          <w:rFonts w:ascii="PT Astra Serif" w:hAnsi="PT Astra Serif"/>
          <w:b/>
          <w:bCs/>
          <w:sz w:val="16"/>
          <w:szCs w:val="16"/>
        </w:rPr>
        <w:t xml:space="preserve"> </w:t>
      </w:r>
      <w:r w:rsidRPr="00FF02A7">
        <w:rPr>
          <w:rFonts w:ascii="PT Astra Serif" w:hAnsi="PT Astra Serif" w:cs="Times New Roman"/>
          <w:sz w:val="16"/>
          <w:szCs w:val="16"/>
        </w:rPr>
        <w:t>Комиссия с целью постоянного выполнения возложенных на нее задач осуществляет следующие функции:</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а) рассматривает в пределах своей компетенции вопросы в области предупреждения и ликвидации чрезвычайных ситуаций и обеспечения пожарной безопасности на территории Целинного муниципального округа;</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б) рассматривает проекты законодательных и иных нормативных правовых актов, регулирующие вопросы предупреждения и ликвидации чрезвычайных ситуаций природного и техногенного характера и обеспечения пожарной безопасности, подготавливает по поручению Главы Целинного муниципального округа заключения по указанным проектам;</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в) рассматривает прогнозы чрезвычайных ситуаций на территории Целинного муниципального округа;</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г) организует разработку и осуществление мер по проведению согласованной политики в области развития сил и средств окружной подсистемы единой государственной системы предупреждения и ликвидации чрезвычайных ситуаций;</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д) разрабатывает меры по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Целинного муниципального округа;</w:t>
      </w:r>
    </w:p>
    <w:p w:rsidR="006741BE" w:rsidRPr="00FF02A7" w:rsidRDefault="006741BE" w:rsidP="00FF02A7">
      <w:pPr>
        <w:pStyle w:val="1"/>
        <w:spacing w:before="0" w:after="0"/>
        <w:ind w:left="-567" w:firstLine="567"/>
        <w:rPr>
          <w:rFonts w:ascii="PT Astra Serif" w:hAnsi="PT Astra Serif" w:cs="Times New Roman"/>
          <w:color w:val="auto"/>
          <w:sz w:val="16"/>
          <w:szCs w:val="16"/>
        </w:rPr>
      </w:pPr>
      <w:r w:rsidRPr="00FF02A7">
        <w:rPr>
          <w:rFonts w:ascii="PT Astra Serif" w:hAnsi="PT Astra Serif" w:cs="Times New Roman"/>
          <w:color w:val="auto"/>
          <w:sz w:val="16"/>
          <w:szCs w:val="16"/>
        </w:rPr>
        <w:t>5. Комиссия в пределах своей компетенции имеет право:</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а) запрашивать в установленном порядке у органов исполнительной власти Целинного муниципального округа, государственных и иных организаций необходимые для ее деятельности документы и информацию;</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б) заслушивать на своих заседаниях в установленном порядке должностных лиц органов исполнительной власти Целинного муниципального округа, местного самоуправления и представителей общественных объединений и иных организаций по вопросам предупреждения и ликвидации чрезвычайных ситуаций природного и техногенного характера и обеспечения пожарной безопасности;</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в) создавать при необходимости рабочие группы из представителей органов исполнительной власти Целинного муниципального округа и организаций (по согласованию с ними) для оперативной и качественной подготовки документов и решений по направлениям деятельности Комиссии;</w:t>
      </w:r>
    </w:p>
    <w:p w:rsidR="006741BE" w:rsidRPr="00FF02A7" w:rsidRDefault="006741BE" w:rsidP="00FF02A7">
      <w:pPr>
        <w:pStyle w:val="35"/>
        <w:ind w:left="-567" w:firstLine="567"/>
        <w:jc w:val="both"/>
        <w:rPr>
          <w:rFonts w:ascii="PT Astra Serif" w:hAnsi="PT Astra Serif"/>
          <w:sz w:val="16"/>
          <w:szCs w:val="16"/>
        </w:rPr>
      </w:pPr>
      <w:r w:rsidRPr="00FF02A7">
        <w:rPr>
          <w:rFonts w:ascii="PT Astra Serif" w:hAnsi="PT Astra Serif"/>
          <w:sz w:val="16"/>
          <w:szCs w:val="16"/>
        </w:rPr>
        <w:t xml:space="preserve">г) вносить в установленном порядке предложения по вопросам, требующим решения администрации Целинного муниципального округа; </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6</w:t>
      </w:r>
      <w:r w:rsidRPr="00FF02A7">
        <w:rPr>
          <w:rFonts w:ascii="PT Astra Serif" w:hAnsi="PT Astra Serif"/>
          <w:b/>
          <w:bCs/>
          <w:sz w:val="16"/>
          <w:szCs w:val="16"/>
        </w:rPr>
        <w:t xml:space="preserve">. </w:t>
      </w:r>
      <w:r w:rsidRPr="00FF02A7">
        <w:rPr>
          <w:rFonts w:ascii="PT Astra Serif" w:hAnsi="PT Astra Serif"/>
          <w:sz w:val="16"/>
          <w:szCs w:val="16"/>
        </w:rPr>
        <w:t xml:space="preserve">Состав Комиссии утверждается Главой Целинного муниципального округа. </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Комиссию возглавляет председатель - Глава Целинного муниципального округа, который руководит деятельностью Комиссии</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7.</w:t>
      </w:r>
      <w:r w:rsidRPr="00FF02A7">
        <w:rPr>
          <w:rFonts w:ascii="PT Astra Serif" w:hAnsi="PT Astra Serif"/>
          <w:b/>
          <w:bCs/>
          <w:sz w:val="16"/>
          <w:szCs w:val="16"/>
        </w:rPr>
        <w:t xml:space="preserve"> </w:t>
      </w:r>
      <w:r w:rsidRPr="00FF02A7">
        <w:rPr>
          <w:rFonts w:ascii="PT Astra Serif" w:hAnsi="PT Astra Serif"/>
          <w:sz w:val="16"/>
          <w:szCs w:val="16"/>
        </w:rPr>
        <w:t>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Заседания Комиссии проводятся по мере необходимости, но не реже одного раза в квартал.</w:t>
      </w:r>
    </w:p>
    <w:p w:rsidR="006741BE" w:rsidRPr="00FF02A7" w:rsidRDefault="006741BE" w:rsidP="00FF02A7">
      <w:pPr>
        <w:spacing w:after="0" w:line="240" w:lineRule="auto"/>
        <w:ind w:left="-567" w:firstLine="567"/>
        <w:jc w:val="both"/>
        <w:rPr>
          <w:rFonts w:ascii="PT Astra Serif" w:hAnsi="PT Astra Serif"/>
          <w:sz w:val="16"/>
          <w:szCs w:val="16"/>
        </w:rPr>
      </w:pPr>
      <w:r w:rsidRPr="00FF02A7">
        <w:rPr>
          <w:rFonts w:ascii="PT Astra Serif" w:hAnsi="PT Astra Serif"/>
          <w:sz w:val="16"/>
          <w:szCs w:val="16"/>
        </w:rPr>
        <w:t>Заседания Комиссии проводит ее председатель или по его поручению один из его заместителей. Заседание Комиссии считается правомочным, если на нем присутствуют не менее половины ее членов. 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 К работе комиссии при необходимости могут привлекаться должностные лица государственных органов и представители организаций, не входящие в ее состав (по согласованию с ними).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8.</w:t>
      </w:r>
      <w:r w:rsidRPr="00FF02A7">
        <w:rPr>
          <w:rFonts w:ascii="PT Astra Serif" w:hAnsi="PT Astra Serif" w:cs="Times New Roman"/>
          <w:b/>
          <w:bCs/>
          <w:sz w:val="16"/>
          <w:szCs w:val="16"/>
        </w:rPr>
        <w:t xml:space="preserve"> </w:t>
      </w:r>
      <w:r w:rsidRPr="00FF02A7">
        <w:rPr>
          <w:rFonts w:ascii="PT Astra Serif" w:hAnsi="PT Astra Serif" w:cs="Times New Roman"/>
          <w:sz w:val="16"/>
          <w:szCs w:val="16"/>
        </w:rPr>
        <w:t>Организационное и информационное обеспечение деятельности Комиссии осуществляет секретарь Комиссии, который входит в состав Комиссии.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9.</w:t>
      </w:r>
      <w:r w:rsidRPr="00FF02A7">
        <w:rPr>
          <w:rFonts w:ascii="PT Astra Serif" w:hAnsi="PT Astra Serif" w:cs="Times New Roman"/>
          <w:b/>
          <w:bCs/>
          <w:sz w:val="16"/>
          <w:szCs w:val="16"/>
        </w:rPr>
        <w:t xml:space="preserve"> </w:t>
      </w:r>
      <w:r w:rsidRPr="00FF02A7">
        <w:rPr>
          <w:rFonts w:ascii="PT Astra Serif" w:hAnsi="PT Astra Serif" w:cs="Times New Roman"/>
          <w:sz w:val="16"/>
          <w:szCs w:val="16"/>
        </w:rPr>
        <w:t>Для реализации возложенных на Комиссию задач секретарь Комиссии: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 xml:space="preserve">а) осуществляет подготовку проектов планов работ Комиссии, </w:t>
      </w:r>
      <w:proofErr w:type="gramStart"/>
      <w:r w:rsidRPr="00FF02A7">
        <w:rPr>
          <w:rFonts w:ascii="PT Astra Serif" w:hAnsi="PT Astra Serif" w:cs="Times New Roman"/>
          <w:sz w:val="16"/>
          <w:szCs w:val="16"/>
        </w:rPr>
        <w:t>контроль</w:t>
      </w:r>
      <w:r w:rsidRPr="00FF02A7">
        <w:rPr>
          <w:rFonts w:ascii="PT Astra Serif" w:hAnsi="PT Astra Serif" w:cs="Times New Roman"/>
          <w:b/>
          <w:bCs/>
          <w:sz w:val="16"/>
          <w:szCs w:val="16"/>
        </w:rPr>
        <w:t xml:space="preserve"> </w:t>
      </w:r>
      <w:r w:rsidRPr="00FF02A7">
        <w:rPr>
          <w:rFonts w:ascii="PT Astra Serif" w:hAnsi="PT Astra Serif" w:cs="Times New Roman"/>
          <w:sz w:val="16"/>
          <w:szCs w:val="16"/>
        </w:rPr>
        <w:t>за</w:t>
      </w:r>
      <w:proofErr w:type="gramEnd"/>
      <w:r w:rsidRPr="00FF02A7">
        <w:rPr>
          <w:rFonts w:ascii="PT Astra Serif" w:hAnsi="PT Astra Serif" w:cs="Times New Roman"/>
          <w:b/>
          <w:bCs/>
          <w:sz w:val="16"/>
          <w:szCs w:val="16"/>
        </w:rPr>
        <w:t xml:space="preserve"> </w:t>
      </w:r>
      <w:r w:rsidRPr="00FF02A7">
        <w:rPr>
          <w:rFonts w:ascii="PT Astra Serif" w:hAnsi="PT Astra Serif" w:cs="Times New Roman"/>
          <w:sz w:val="16"/>
          <w:szCs w:val="16"/>
        </w:rPr>
        <w:t>подготовкой справок по рассматриваемым вопросам на заседании Комиссии и обеспечивает проведение заседаний в установленный срок,</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б) оформляет протоколы заседаний Комиссии, участвует в подготовке информационных  материалов  для председателя Комиссии по вопросам предупреждения и ликвидации чрезвычайных ситуаций природного и техногенного характера и обеспечения пожарной безопасности,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в) в период между заседаниями Комиссии принимает решения по вопросам, отнесенным к его компетенции, за исключением вопросов, требующих согласования в установленном порядке с председателем Комиссии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10.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Комиссии</w:t>
      </w:r>
    </w:p>
    <w:p w:rsidR="006741BE" w:rsidRPr="00FF02A7" w:rsidRDefault="006741BE" w:rsidP="00FF02A7">
      <w:pPr>
        <w:pStyle w:val="FR3"/>
        <w:spacing w:line="240" w:lineRule="auto"/>
        <w:ind w:left="-567" w:firstLine="567"/>
        <w:rPr>
          <w:rFonts w:ascii="PT Astra Serif" w:hAnsi="PT Astra Serif" w:cs="Times New Roman"/>
          <w:sz w:val="16"/>
          <w:szCs w:val="16"/>
        </w:rPr>
      </w:pPr>
      <w:r w:rsidRPr="00FF02A7">
        <w:rPr>
          <w:rFonts w:ascii="PT Astra Serif" w:hAnsi="PT Astra Serif" w:cs="Times New Roman"/>
          <w:sz w:val="16"/>
          <w:szCs w:val="16"/>
        </w:rPr>
        <w:t>11. Решения Комиссии, принимаемые в соответствии с ее компетенцией, являются обязательными для органов исполнительной власти Целинного муниципального округа, а также организаций</w:t>
      </w:r>
      <w:r w:rsidR="00FF02A7">
        <w:rPr>
          <w:rFonts w:ascii="PT Astra Serif" w:hAnsi="PT Astra Serif" w:cs="Times New Roman"/>
          <w:sz w:val="16"/>
          <w:szCs w:val="16"/>
        </w:rPr>
        <w:t>,</w:t>
      </w:r>
      <w:r w:rsidRPr="00FF02A7">
        <w:rPr>
          <w:rFonts w:ascii="PT Astra Serif" w:hAnsi="PT Astra Serif" w:cs="Times New Roman"/>
          <w:sz w:val="16"/>
          <w:szCs w:val="16"/>
        </w:rPr>
        <w:t xml:space="preserve"> в сферу ведения которых входит решение вопросов в области предупреждения и ликвидации чрезвычайных ситуаций и обеспечения пожарной безопасности</w:t>
      </w:r>
    </w:p>
    <w:p w:rsidR="006741BE" w:rsidRDefault="006741BE" w:rsidP="00FF02A7">
      <w:pPr>
        <w:spacing w:after="0" w:line="240" w:lineRule="auto"/>
        <w:ind w:left="-567" w:firstLine="567"/>
        <w:jc w:val="both"/>
        <w:rPr>
          <w:rFonts w:ascii="PT Astra Serif" w:hAnsi="PT Astra Serif"/>
          <w:sz w:val="16"/>
          <w:szCs w:val="16"/>
        </w:rPr>
      </w:pPr>
    </w:p>
    <w:p w:rsidR="00592559" w:rsidRPr="00334D4C" w:rsidRDefault="00592559" w:rsidP="00592559">
      <w:pPr>
        <w:pStyle w:val="ConsNonformat"/>
        <w:widowControl/>
        <w:jc w:val="center"/>
        <w:rPr>
          <w:rFonts w:ascii="PT Astra Serif" w:hAnsi="PT Astra Serif"/>
          <w:sz w:val="28"/>
          <w:szCs w:val="30"/>
        </w:rPr>
      </w:pPr>
      <w:r w:rsidRPr="00334D4C">
        <w:rPr>
          <w:rFonts w:ascii="PT Astra Serif" w:hAnsi="PT Astra Serif"/>
          <w:sz w:val="28"/>
          <w:szCs w:val="30"/>
        </w:rPr>
        <w:t>КУРГАНСКАЯ ОБЛАСТЬ</w:t>
      </w:r>
    </w:p>
    <w:p w:rsidR="00592559" w:rsidRPr="00334D4C" w:rsidRDefault="00592559" w:rsidP="00592559">
      <w:pPr>
        <w:pStyle w:val="ConsNonformat"/>
        <w:widowControl/>
        <w:jc w:val="center"/>
        <w:rPr>
          <w:rFonts w:ascii="PT Astra Serif" w:hAnsi="PT Astra Serif"/>
          <w:sz w:val="28"/>
          <w:szCs w:val="30"/>
        </w:rPr>
      </w:pPr>
      <w:r w:rsidRPr="00334D4C">
        <w:rPr>
          <w:rFonts w:ascii="PT Astra Serif" w:hAnsi="PT Astra Serif"/>
          <w:sz w:val="28"/>
          <w:szCs w:val="30"/>
        </w:rPr>
        <w:t>ЦЕЛИННЫЙ МУНИЦИПАЛЬНЫЙ ОКРУГ</w:t>
      </w:r>
    </w:p>
    <w:p w:rsidR="00592559" w:rsidRPr="00334D4C" w:rsidRDefault="00592559" w:rsidP="00592559">
      <w:pPr>
        <w:pStyle w:val="ConsNonformat"/>
        <w:widowControl/>
        <w:jc w:val="center"/>
        <w:rPr>
          <w:rFonts w:ascii="PT Astra Serif" w:hAnsi="PT Astra Serif"/>
          <w:sz w:val="28"/>
          <w:szCs w:val="30"/>
        </w:rPr>
      </w:pPr>
      <w:r w:rsidRPr="00334D4C">
        <w:rPr>
          <w:rFonts w:ascii="PT Astra Serif" w:hAnsi="PT Astra Serif"/>
          <w:sz w:val="28"/>
          <w:szCs w:val="30"/>
        </w:rPr>
        <w:t>АДМИНИСТРАЦИЯ ЦЕЛИННОГО МУНИЦИПАЛЬНОГО ОКРУГА</w:t>
      </w:r>
    </w:p>
    <w:p w:rsidR="00592559" w:rsidRPr="009539AA" w:rsidRDefault="00592559" w:rsidP="00592559">
      <w:pPr>
        <w:pStyle w:val="ConsNonformat"/>
        <w:widowControl/>
        <w:jc w:val="center"/>
        <w:rPr>
          <w:rFonts w:ascii="PT Astra Serif" w:hAnsi="PT Astra Serif"/>
          <w:b/>
          <w:sz w:val="32"/>
          <w:szCs w:val="32"/>
        </w:rPr>
      </w:pPr>
    </w:p>
    <w:p w:rsidR="00592559" w:rsidRPr="009539AA" w:rsidRDefault="00592559" w:rsidP="0059255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92559" w:rsidRPr="00032B92" w:rsidRDefault="00592559" w:rsidP="00592559">
      <w:pPr>
        <w:pStyle w:val="ConsNonformat"/>
        <w:widowControl/>
        <w:jc w:val="center"/>
        <w:rPr>
          <w:rFonts w:ascii="PT Astra Serif" w:hAnsi="PT Astra Serif"/>
          <w:b/>
          <w:szCs w:val="22"/>
        </w:rPr>
      </w:pPr>
    </w:p>
    <w:p w:rsidR="00592559" w:rsidRPr="00334D4C" w:rsidRDefault="00592559" w:rsidP="00592559">
      <w:pPr>
        <w:pStyle w:val="ConsNonformat"/>
        <w:widowControl/>
        <w:rPr>
          <w:rFonts w:ascii="PT Astra Serif" w:hAnsi="PT Astra Serif"/>
          <w:sz w:val="24"/>
          <w:szCs w:val="22"/>
        </w:rPr>
      </w:pPr>
      <w:r w:rsidRPr="00334D4C">
        <w:rPr>
          <w:rFonts w:ascii="PT Astra Serif" w:hAnsi="PT Astra Serif"/>
          <w:sz w:val="24"/>
          <w:szCs w:val="22"/>
        </w:rPr>
        <w:t xml:space="preserve">от 27 января 2022 года                         </w:t>
      </w:r>
      <w:r w:rsidR="00334D4C">
        <w:rPr>
          <w:rFonts w:ascii="PT Astra Serif" w:hAnsi="PT Astra Serif"/>
          <w:sz w:val="24"/>
          <w:szCs w:val="22"/>
        </w:rPr>
        <w:t xml:space="preserve">           </w:t>
      </w:r>
      <w:r w:rsidRPr="00334D4C">
        <w:rPr>
          <w:rFonts w:ascii="PT Astra Serif" w:hAnsi="PT Astra Serif"/>
          <w:sz w:val="24"/>
          <w:szCs w:val="22"/>
        </w:rPr>
        <w:t xml:space="preserve"> № 14                                           с. </w:t>
      </w:r>
      <w:proofErr w:type="gramStart"/>
      <w:r w:rsidRPr="00334D4C">
        <w:rPr>
          <w:rFonts w:ascii="PT Astra Serif" w:hAnsi="PT Astra Serif"/>
          <w:sz w:val="24"/>
          <w:szCs w:val="22"/>
        </w:rPr>
        <w:t>Целинное</w:t>
      </w:r>
      <w:proofErr w:type="gramEnd"/>
    </w:p>
    <w:p w:rsidR="00592559" w:rsidRPr="00334D4C" w:rsidRDefault="00592559" w:rsidP="00D475A5">
      <w:pPr>
        <w:snapToGrid w:val="0"/>
        <w:spacing w:after="0" w:line="240" w:lineRule="auto"/>
        <w:ind w:firstLine="851"/>
        <w:jc w:val="both"/>
        <w:rPr>
          <w:rFonts w:ascii="PT Astra Serif" w:hAnsi="PT Astra Serif"/>
          <w:sz w:val="20"/>
          <w:lang w:eastAsia="ru-RU"/>
        </w:rPr>
      </w:pPr>
    </w:p>
    <w:p w:rsidR="00592559" w:rsidRPr="00334D4C" w:rsidRDefault="00592559" w:rsidP="00D475A5">
      <w:pPr>
        <w:spacing w:after="0" w:line="240" w:lineRule="auto"/>
        <w:ind w:firstLine="567"/>
        <w:jc w:val="center"/>
        <w:outlineLvl w:val="0"/>
        <w:rPr>
          <w:rFonts w:ascii="PT Astra Serif" w:hAnsi="PT Astra Serif"/>
          <w:sz w:val="16"/>
          <w:szCs w:val="16"/>
        </w:rPr>
      </w:pPr>
      <w:r w:rsidRPr="00334D4C">
        <w:rPr>
          <w:rFonts w:ascii="PT Astra Serif" w:hAnsi="PT Astra Serif"/>
          <w:b/>
          <w:sz w:val="20"/>
          <w:szCs w:val="16"/>
        </w:rPr>
        <w:t>Об утверждении стоимости гарантированного перечня услуг по погребению</w:t>
      </w:r>
      <w:r w:rsidRPr="00334D4C">
        <w:rPr>
          <w:rFonts w:ascii="PT Astra Serif" w:hAnsi="PT Astra Serif"/>
          <w:sz w:val="20"/>
          <w:szCs w:val="16"/>
        </w:rPr>
        <w:t xml:space="preserve"> </w:t>
      </w:r>
    </w:p>
    <w:p w:rsidR="00592559" w:rsidRPr="00334D4C" w:rsidRDefault="00592559" w:rsidP="00D475A5">
      <w:pPr>
        <w:spacing w:after="0" w:line="240" w:lineRule="auto"/>
        <w:ind w:firstLine="567"/>
        <w:jc w:val="both"/>
        <w:rPr>
          <w:rFonts w:ascii="PT Astra Serif" w:hAnsi="PT Astra Serif"/>
          <w:sz w:val="16"/>
          <w:szCs w:val="16"/>
        </w:rPr>
      </w:pPr>
    </w:p>
    <w:p w:rsidR="00592559" w:rsidRPr="00334D4C" w:rsidRDefault="00592559" w:rsidP="00D475A5">
      <w:pPr>
        <w:autoSpaceDE w:val="0"/>
        <w:autoSpaceDN w:val="0"/>
        <w:adjustRightInd w:val="0"/>
        <w:spacing w:after="0" w:line="240" w:lineRule="auto"/>
        <w:ind w:left="-567" w:firstLine="567"/>
        <w:jc w:val="both"/>
        <w:rPr>
          <w:rFonts w:ascii="PT Astra Serif" w:hAnsi="PT Astra Serif"/>
          <w:sz w:val="16"/>
          <w:szCs w:val="16"/>
        </w:rPr>
      </w:pPr>
      <w:r w:rsidRPr="00334D4C">
        <w:rPr>
          <w:rFonts w:ascii="PT Astra Serif" w:hAnsi="PT Astra Serif"/>
          <w:sz w:val="16"/>
          <w:szCs w:val="16"/>
        </w:rPr>
        <w:t>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12.01.1996 г. № 8-ФЗ «О погребении и похоронном деле», Уставом Целинного района, Администрация Целинного муниципального округа</w:t>
      </w:r>
    </w:p>
    <w:p w:rsidR="00592559" w:rsidRPr="00334D4C" w:rsidRDefault="00592559" w:rsidP="00D475A5">
      <w:pPr>
        <w:autoSpaceDE w:val="0"/>
        <w:autoSpaceDN w:val="0"/>
        <w:adjustRightInd w:val="0"/>
        <w:spacing w:after="0" w:line="240" w:lineRule="auto"/>
        <w:ind w:left="-567" w:firstLine="567"/>
        <w:jc w:val="both"/>
        <w:outlineLvl w:val="0"/>
        <w:rPr>
          <w:rFonts w:ascii="PT Astra Serif" w:hAnsi="PT Astra Serif"/>
          <w:sz w:val="16"/>
          <w:szCs w:val="16"/>
        </w:rPr>
      </w:pPr>
      <w:r w:rsidRPr="00334D4C">
        <w:rPr>
          <w:rFonts w:ascii="PT Astra Serif" w:hAnsi="PT Astra Serif"/>
          <w:sz w:val="16"/>
          <w:szCs w:val="16"/>
        </w:rPr>
        <w:t>ПОСТАНОВЛЯЕТ:</w:t>
      </w: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2. Установить, что указанная в пункте 1 настоящего постановления стоимость услуг предоставляется с 01.02.2022 года.</w:t>
      </w:r>
    </w:p>
    <w:p w:rsidR="00592559" w:rsidRPr="00334D4C" w:rsidRDefault="00592559" w:rsidP="00334D4C">
      <w:pPr>
        <w:spacing w:after="0" w:line="240" w:lineRule="auto"/>
        <w:ind w:left="-567" w:firstLine="567"/>
        <w:jc w:val="both"/>
        <w:outlineLvl w:val="0"/>
        <w:rPr>
          <w:rFonts w:ascii="PT Astra Serif" w:hAnsi="PT Astra Serif"/>
          <w:sz w:val="16"/>
          <w:szCs w:val="16"/>
        </w:rPr>
      </w:pPr>
      <w:r w:rsidRPr="00334D4C">
        <w:rPr>
          <w:rFonts w:ascii="PT Astra Serif" w:hAnsi="PT Astra Serif"/>
          <w:sz w:val="16"/>
          <w:szCs w:val="16"/>
        </w:rPr>
        <w:lastRenderedPageBreak/>
        <w:t>3. Признать утратившим силу постановление Главы Целинного района от 29.01. 2021 г. №15 «Об утверждении стоимости гарантированного перечня услуг по погребению».</w:t>
      </w: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4. Опубликовать настоящее постановление в информационном бюллетене «Муниципальный вестник».</w:t>
      </w: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5.  Настоящее постановление вступает в законную силу с 01.02.2022 года.</w:t>
      </w: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 xml:space="preserve">6. </w:t>
      </w:r>
      <w:proofErr w:type="gramStart"/>
      <w:r w:rsidRPr="00334D4C">
        <w:rPr>
          <w:rFonts w:ascii="PT Astra Serif" w:hAnsi="PT Astra Serif"/>
          <w:sz w:val="16"/>
          <w:szCs w:val="16"/>
        </w:rPr>
        <w:t>Контроль за</w:t>
      </w:r>
      <w:proofErr w:type="gramEnd"/>
      <w:r w:rsidRPr="00334D4C">
        <w:rPr>
          <w:rFonts w:ascii="PT Astra Serif" w:hAnsi="PT Astra Serif"/>
          <w:sz w:val="16"/>
          <w:szCs w:val="16"/>
        </w:rPr>
        <w:t xml:space="preserve"> исполнением настоящего постановления оставляю за собой.</w:t>
      </w:r>
    </w:p>
    <w:p w:rsidR="00592559" w:rsidRPr="00334D4C" w:rsidRDefault="00592559" w:rsidP="00334D4C">
      <w:pPr>
        <w:spacing w:after="0" w:line="240" w:lineRule="auto"/>
        <w:ind w:left="-567" w:firstLine="567"/>
        <w:jc w:val="both"/>
        <w:rPr>
          <w:rFonts w:ascii="PT Astra Serif" w:hAnsi="PT Astra Serif"/>
          <w:sz w:val="16"/>
          <w:szCs w:val="16"/>
        </w:rPr>
      </w:pPr>
    </w:p>
    <w:p w:rsidR="00592559" w:rsidRPr="00334D4C" w:rsidRDefault="00592559" w:rsidP="00334D4C">
      <w:pPr>
        <w:spacing w:after="0" w:line="240" w:lineRule="auto"/>
        <w:ind w:left="-567" w:firstLine="567"/>
        <w:jc w:val="both"/>
        <w:rPr>
          <w:rFonts w:ascii="PT Astra Serif" w:hAnsi="PT Astra Serif"/>
          <w:sz w:val="16"/>
          <w:szCs w:val="16"/>
        </w:rPr>
      </w:pPr>
      <w:r w:rsidRPr="00334D4C">
        <w:rPr>
          <w:rFonts w:ascii="PT Astra Serif" w:hAnsi="PT Astra Serif"/>
          <w:sz w:val="16"/>
          <w:szCs w:val="16"/>
        </w:rPr>
        <w:t>Глава Целинного муниципального округа                                     А.В. Сытов</w:t>
      </w:r>
    </w:p>
    <w:p w:rsidR="00592559" w:rsidRPr="00334D4C" w:rsidRDefault="00592559" w:rsidP="00334D4C">
      <w:pPr>
        <w:spacing w:after="0" w:line="240" w:lineRule="auto"/>
        <w:ind w:left="-567" w:firstLine="567"/>
        <w:jc w:val="both"/>
        <w:rPr>
          <w:rFonts w:ascii="PT Astra Serif" w:hAnsi="PT Astra Serif"/>
          <w:sz w:val="16"/>
          <w:szCs w:val="16"/>
        </w:rPr>
      </w:pPr>
    </w:p>
    <w:p w:rsidR="00592559" w:rsidRPr="00334D4C" w:rsidRDefault="00592559" w:rsidP="00334D4C">
      <w:pPr>
        <w:spacing w:after="0" w:line="240" w:lineRule="auto"/>
        <w:ind w:left="5103"/>
        <w:rPr>
          <w:rFonts w:ascii="PT Astra Serif" w:hAnsi="PT Astra Serif"/>
          <w:sz w:val="16"/>
          <w:szCs w:val="16"/>
        </w:rPr>
      </w:pPr>
      <w:r w:rsidRPr="00334D4C">
        <w:rPr>
          <w:rFonts w:ascii="PT Astra Serif" w:hAnsi="PT Astra Serif"/>
          <w:sz w:val="16"/>
          <w:szCs w:val="16"/>
        </w:rPr>
        <w:t xml:space="preserve">Приложение </w:t>
      </w:r>
    </w:p>
    <w:p w:rsidR="00592559" w:rsidRPr="00334D4C" w:rsidRDefault="00592559" w:rsidP="00334D4C">
      <w:pPr>
        <w:spacing w:after="0" w:line="240" w:lineRule="auto"/>
        <w:ind w:left="5103"/>
        <w:rPr>
          <w:rFonts w:ascii="PT Astra Serif" w:hAnsi="PT Astra Serif"/>
          <w:sz w:val="16"/>
          <w:szCs w:val="16"/>
        </w:rPr>
      </w:pPr>
      <w:r w:rsidRPr="00334D4C">
        <w:rPr>
          <w:rFonts w:ascii="PT Astra Serif" w:hAnsi="PT Astra Serif"/>
          <w:sz w:val="16"/>
          <w:szCs w:val="16"/>
        </w:rPr>
        <w:t xml:space="preserve">к постановлению Администрации  </w:t>
      </w:r>
    </w:p>
    <w:p w:rsidR="00592559" w:rsidRPr="00334D4C" w:rsidRDefault="00592559" w:rsidP="00334D4C">
      <w:pPr>
        <w:spacing w:after="0" w:line="240" w:lineRule="auto"/>
        <w:ind w:left="5103"/>
        <w:rPr>
          <w:rFonts w:ascii="PT Astra Serif" w:hAnsi="PT Astra Serif"/>
          <w:sz w:val="16"/>
          <w:szCs w:val="16"/>
        </w:rPr>
      </w:pPr>
      <w:r w:rsidRPr="00334D4C">
        <w:rPr>
          <w:rFonts w:ascii="PT Astra Serif" w:hAnsi="PT Astra Serif"/>
          <w:sz w:val="16"/>
          <w:szCs w:val="16"/>
        </w:rPr>
        <w:t>Целинного муниципального округа</w:t>
      </w:r>
    </w:p>
    <w:p w:rsidR="00592559" w:rsidRPr="00334D4C" w:rsidRDefault="00592559" w:rsidP="00334D4C">
      <w:pPr>
        <w:spacing w:after="0" w:line="240" w:lineRule="auto"/>
        <w:ind w:left="5103"/>
        <w:rPr>
          <w:rFonts w:ascii="PT Astra Serif" w:hAnsi="PT Astra Serif"/>
          <w:sz w:val="16"/>
          <w:szCs w:val="16"/>
        </w:rPr>
      </w:pPr>
      <w:r w:rsidRPr="00334D4C">
        <w:rPr>
          <w:rFonts w:ascii="PT Astra Serif" w:hAnsi="PT Astra Serif"/>
          <w:sz w:val="16"/>
          <w:szCs w:val="16"/>
        </w:rPr>
        <w:t xml:space="preserve">от 27 января 2022 года № 14 «Об утверждении стоимости </w:t>
      </w:r>
    </w:p>
    <w:p w:rsidR="00592559" w:rsidRPr="00334D4C" w:rsidRDefault="00592559" w:rsidP="00334D4C">
      <w:pPr>
        <w:spacing w:after="0" w:line="240" w:lineRule="auto"/>
        <w:ind w:left="5103"/>
        <w:rPr>
          <w:rFonts w:ascii="PT Astra Serif" w:hAnsi="PT Astra Serif"/>
          <w:sz w:val="16"/>
          <w:szCs w:val="16"/>
        </w:rPr>
      </w:pPr>
      <w:r w:rsidRPr="00334D4C">
        <w:rPr>
          <w:rFonts w:ascii="PT Astra Serif" w:hAnsi="PT Astra Serif"/>
          <w:sz w:val="16"/>
          <w:szCs w:val="16"/>
        </w:rPr>
        <w:t>гарантированного перечня услуг по погребению»</w:t>
      </w:r>
    </w:p>
    <w:p w:rsidR="00592559" w:rsidRPr="00334D4C" w:rsidRDefault="00592559" w:rsidP="00334D4C">
      <w:pPr>
        <w:spacing w:after="0" w:line="240" w:lineRule="auto"/>
        <w:jc w:val="both"/>
        <w:rPr>
          <w:rFonts w:ascii="PT Astra Serif" w:hAnsi="PT Astra Serif"/>
          <w:sz w:val="16"/>
          <w:szCs w:val="16"/>
        </w:rPr>
      </w:pPr>
    </w:p>
    <w:p w:rsidR="00592559" w:rsidRPr="00334D4C" w:rsidRDefault="00592559" w:rsidP="00334D4C">
      <w:pPr>
        <w:spacing w:after="0" w:line="240" w:lineRule="auto"/>
        <w:ind w:firstLine="567"/>
        <w:jc w:val="both"/>
        <w:rPr>
          <w:rFonts w:ascii="PT Astra Serif" w:hAnsi="PT Astra Serif"/>
          <w:sz w:val="16"/>
          <w:szCs w:val="16"/>
        </w:rPr>
      </w:pPr>
      <w:r w:rsidRPr="00334D4C">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592559" w:rsidRPr="00334D4C" w:rsidRDefault="00592559" w:rsidP="00334D4C">
      <w:pPr>
        <w:spacing w:after="0" w:line="240" w:lineRule="auto"/>
        <w:jc w:val="both"/>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540"/>
        <w:gridCol w:w="2126"/>
      </w:tblGrid>
      <w:tr w:rsidR="00592559" w:rsidRPr="00334D4C" w:rsidTr="00871D05">
        <w:tc>
          <w:tcPr>
            <w:tcW w:w="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 xml:space="preserve">№ </w:t>
            </w:r>
            <w:proofErr w:type="gramStart"/>
            <w:r w:rsidRPr="00334D4C">
              <w:rPr>
                <w:rFonts w:ascii="PT Astra Serif" w:hAnsi="PT Astra Serif"/>
                <w:sz w:val="16"/>
                <w:szCs w:val="16"/>
              </w:rPr>
              <w:t>п</w:t>
            </w:r>
            <w:proofErr w:type="gramEnd"/>
            <w:r w:rsidRPr="00334D4C">
              <w:rPr>
                <w:rFonts w:ascii="PT Astra Serif" w:hAnsi="PT Astra Serif"/>
                <w:sz w:val="16"/>
                <w:szCs w:val="16"/>
              </w:rPr>
              <w:t>/п</w:t>
            </w:r>
          </w:p>
        </w:tc>
        <w:tc>
          <w:tcPr>
            <w:tcW w:w="7540"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jc w:val="center"/>
              <w:rPr>
                <w:rFonts w:ascii="PT Astra Serif" w:eastAsia="Times New Roman" w:hAnsi="PT Astra Serif"/>
                <w:sz w:val="16"/>
                <w:szCs w:val="16"/>
                <w:lang w:eastAsia="ar-SA"/>
              </w:rPr>
            </w:pPr>
          </w:p>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Наименование услуг</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Стоимость в руб. (с учетом районного коэффициента)</w:t>
            </w:r>
          </w:p>
        </w:tc>
      </w:tr>
      <w:tr w:rsidR="00592559" w:rsidRPr="00334D4C" w:rsidTr="00871D05">
        <w:tc>
          <w:tcPr>
            <w:tcW w:w="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w:t>
            </w:r>
          </w:p>
        </w:tc>
        <w:tc>
          <w:tcPr>
            <w:tcW w:w="7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Оформление документов необходимых для погребения</w:t>
            </w:r>
          </w:p>
          <w:p w:rsidR="00592559" w:rsidRPr="00334D4C" w:rsidRDefault="00592559" w:rsidP="00334D4C">
            <w:pPr>
              <w:spacing w:after="0" w:line="240" w:lineRule="auto"/>
              <w:jc w:val="both"/>
              <w:rPr>
                <w:rFonts w:ascii="PT Astra Serif" w:hAnsi="PT Astra Serif"/>
                <w:sz w:val="16"/>
                <w:szCs w:val="16"/>
              </w:rPr>
            </w:pPr>
            <w:r w:rsidRPr="00334D4C">
              <w:rPr>
                <w:rFonts w:ascii="PT Astra Serif" w:hAnsi="PT Astra Serif"/>
                <w:sz w:val="16"/>
                <w:szCs w:val="16"/>
              </w:rPr>
              <w:t>- оформление свидетельства о смерти;</w:t>
            </w:r>
          </w:p>
          <w:p w:rsidR="00592559" w:rsidRPr="00334D4C" w:rsidRDefault="00592559" w:rsidP="00334D4C">
            <w:pPr>
              <w:spacing w:after="0" w:line="240" w:lineRule="auto"/>
              <w:jc w:val="both"/>
              <w:rPr>
                <w:rFonts w:ascii="PT Astra Serif" w:hAnsi="PT Astra Serif"/>
                <w:sz w:val="16"/>
                <w:szCs w:val="16"/>
              </w:rPr>
            </w:pPr>
            <w:r w:rsidRPr="00334D4C">
              <w:rPr>
                <w:rFonts w:ascii="PT Astra Serif" w:hAnsi="PT Astra Serif"/>
                <w:sz w:val="16"/>
                <w:szCs w:val="16"/>
              </w:rPr>
              <w:t>- оформление заказа на приобретение предметов похоронного ритуала;</w:t>
            </w:r>
          </w:p>
          <w:p w:rsidR="00592559" w:rsidRPr="00334D4C" w:rsidRDefault="00592559" w:rsidP="00334D4C">
            <w:pPr>
              <w:spacing w:after="0" w:line="240" w:lineRule="auto"/>
              <w:jc w:val="both"/>
              <w:rPr>
                <w:rFonts w:ascii="PT Astra Serif" w:hAnsi="PT Astra Serif"/>
                <w:sz w:val="16"/>
                <w:szCs w:val="16"/>
              </w:rPr>
            </w:pPr>
            <w:r w:rsidRPr="00334D4C">
              <w:rPr>
                <w:rFonts w:ascii="PT Astra Serif" w:hAnsi="PT Astra Serif"/>
                <w:sz w:val="16"/>
                <w:szCs w:val="16"/>
              </w:rPr>
              <w:t>- оформление заказа на катафальные и транспортные услуги;</w:t>
            </w:r>
          </w:p>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 оформление заказа на осуществление захоронения</w:t>
            </w:r>
          </w:p>
        </w:tc>
        <w:tc>
          <w:tcPr>
            <w:tcW w:w="2126"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jc w:val="center"/>
              <w:rPr>
                <w:rFonts w:ascii="PT Astra Serif" w:eastAsia="Times New Roman" w:hAnsi="PT Astra Serif"/>
                <w:sz w:val="16"/>
                <w:szCs w:val="16"/>
                <w:lang w:eastAsia="ar-SA"/>
              </w:rPr>
            </w:pPr>
          </w:p>
          <w:p w:rsidR="00592559" w:rsidRPr="00334D4C" w:rsidRDefault="00592559" w:rsidP="00334D4C">
            <w:pPr>
              <w:spacing w:after="0" w:line="240" w:lineRule="auto"/>
              <w:jc w:val="center"/>
              <w:rPr>
                <w:rFonts w:ascii="PT Astra Serif" w:hAnsi="PT Astra Serif"/>
                <w:sz w:val="16"/>
                <w:szCs w:val="16"/>
              </w:rPr>
            </w:pPr>
          </w:p>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Бесплатно</w:t>
            </w:r>
          </w:p>
        </w:tc>
      </w:tr>
      <w:tr w:rsidR="00592559" w:rsidRPr="00334D4C" w:rsidTr="00871D05">
        <w:tc>
          <w:tcPr>
            <w:tcW w:w="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2.</w:t>
            </w:r>
          </w:p>
        </w:tc>
        <w:tc>
          <w:tcPr>
            <w:tcW w:w="7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Предоставление и доставка гроба и других предметов,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4935,37</w:t>
            </w:r>
          </w:p>
        </w:tc>
      </w:tr>
      <w:tr w:rsidR="00592559" w:rsidRPr="00334D4C" w:rsidTr="00871D05">
        <w:tc>
          <w:tcPr>
            <w:tcW w:w="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 xml:space="preserve">3. </w:t>
            </w:r>
          </w:p>
        </w:tc>
        <w:tc>
          <w:tcPr>
            <w:tcW w:w="7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Перевозка тела (останков) умершего на кладбище</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1299,93</w:t>
            </w:r>
          </w:p>
        </w:tc>
      </w:tr>
      <w:tr w:rsidR="00592559" w:rsidRPr="00334D4C" w:rsidTr="00871D05">
        <w:tc>
          <w:tcPr>
            <w:tcW w:w="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4.</w:t>
            </w:r>
          </w:p>
        </w:tc>
        <w:tc>
          <w:tcPr>
            <w:tcW w:w="7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1774,08</w:t>
            </w:r>
          </w:p>
        </w:tc>
      </w:tr>
      <w:tr w:rsidR="00592559" w:rsidRPr="00334D4C" w:rsidTr="00871D05">
        <w:tc>
          <w:tcPr>
            <w:tcW w:w="540"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jc w:val="center"/>
              <w:rPr>
                <w:rFonts w:ascii="PT Astra Serif" w:eastAsia="Times New Roman" w:hAnsi="PT Astra Serif"/>
                <w:sz w:val="16"/>
                <w:szCs w:val="16"/>
                <w:lang w:eastAsia="ar-SA"/>
              </w:rPr>
            </w:pPr>
          </w:p>
        </w:tc>
        <w:tc>
          <w:tcPr>
            <w:tcW w:w="7540"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both"/>
              <w:rPr>
                <w:rFonts w:ascii="PT Astra Serif" w:eastAsia="Times New Roman" w:hAnsi="PT Astra Serif"/>
                <w:sz w:val="16"/>
                <w:szCs w:val="16"/>
                <w:lang w:eastAsia="ar-SA"/>
              </w:rPr>
            </w:pPr>
            <w:r w:rsidRPr="00334D4C">
              <w:rPr>
                <w:rFonts w:ascii="PT Astra Serif" w:hAnsi="PT Astra Serif"/>
                <w:sz w:val="16"/>
                <w:szCs w:val="16"/>
              </w:rPr>
              <w:t>ИТОГО</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8009,38</w:t>
            </w:r>
          </w:p>
        </w:tc>
      </w:tr>
    </w:tbl>
    <w:p w:rsidR="00592559" w:rsidRPr="00334D4C" w:rsidRDefault="00592559" w:rsidP="00334D4C">
      <w:pPr>
        <w:spacing w:after="0" w:line="240" w:lineRule="auto"/>
        <w:jc w:val="both"/>
        <w:rPr>
          <w:rFonts w:ascii="PT Astra Serif" w:eastAsia="Times New Roman" w:hAnsi="PT Astra Serif"/>
          <w:sz w:val="16"/>
          <w:szCs w:val="16"/>
          <w:lang w:eastAsia="ar-SA"/>
        </w:rPr>
      </w:pPr>
    </w:p>
    <w:p w:rsidR="00592559" w:rsidRPr="00334D4C" w:rsidRDefault="00592559" w:rsidP="00334D4C">
      <w:pPr>
        <w:spacing w:after="0" w:line="240" w:lineRule="auto"/>
        <w:ind w:firstLine="567"/>
        <w:jc w:val="both"/>
        <w:rPr>
          <w:rFonts w:ascii="PT Astra Serif" w:hAnsi="PT Astra Serif"/>
          <w:sz w:val="16"/>
          <w:szCs w:val="16"/>
        </w:rPr>
      </w:pPr>
      <w:r w:rsidRPr="00334D4C">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592559" w:rsidRPr="00334D4C" w:rsidRDefault="00592559" w:rsidP="00334D4C">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2126"/>
      </w:tblGrid>
      <w:tr w:rsidR="00592559" w:rsidRPr="00334D4C" w:rsidTr="00871D05">
        <w:trPr>
          <w:trHeight w:val="381"/>
        </w:trPr>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 xml:space="preserve">№ </w:t>
            </w:r>
            <w:proofErr w:type="gramStart"/>
            <w:r w:rsidRPr="00334D4C">
              <w:rPr>
                <w:rFonts w:ascii="PT Astra Serif" w:hAnsi="PT Astra Serif"/>
                <w:sz w:val="16"/>
                <w:szCs w:val="16"/>
              </w:rPr>
              <w:t>п</w:t>
            </w:r>
            <w:proofErr w:type="gramEnd"/>
            <w:r w:rsidRPr="00334D4C">
              <w:rPr>
                <w:rFonts w:ascii="PT Astra Serif" w:hAnsi="PT Astra Serif"/>
                <w:sz w:val="16"/>
                <w:szCs w:val="16"/>
              </w:rPr>
              <w:t>/п</w:t>
            </w:r>
          </w:p>
        </w:tc>
        <w:tc>
          <w:tcPr>
            <w:tcW w:w="7513"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jc w:val="center"/>
              <w:rPr>
                <w:rFonts w:ascii="PT Astra Serif" w:eastAsia="Times New Roman" w:hAnsi="PT Astra Serif"/>
                <w:sz w:val="16"/>
                <w:szCs w:val="16"/>
                <w:lang w:eastAsia="ar-SA"/>
              </w:rPr>
            </w:pPr>
          </w:p>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 xml:space="preserve"> Наименование услуг</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 xml:space="preserve">Стоимость в руб. </w:t>
            </w:r>
            <w:proofErr w:type="gramStart"/>
            <w:r w:rsidRPr="00334D4C">
              <w:rPr>
                <w:rFonts w:ascii="PT Astra Serif" w:hAnsi="PT Astra Serif"/>
                <w:sz w:val="16"/>
                <w:szCs w:val="16"/>
              </w:rPr>
              <w:t xml:space="preserve">( </w:t>
            </w:r>
            <w:proofErr w:type="gramEnd"/>
            <w:r w:rsidRPr="00334D4C">
              <w:rPr>
                <w:rFonts w:ascii="PT Astra Serif" w:hAnsi="PT Astra Serif"/>
                <w:sz w:val="16"/>
                <w:szCs w:val="16"/>
              </w:rPr>
              <w:t>с учетом районного коэффициента)</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w:t>
            </w: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Оформление документов необходимых для погребения</w:t>
            </w:r>
          </w:p>
          <w:p w:rsidR="00592559" w:rsidRPr="00334D4C" w:rsidRDefault="00592559" w:rsidP="00334D4C">
            <w:pPr>
              <w:spacing w:after="0" w:line="240" w:lineRule="auto"/>
              <w:rPr>
                <w:rFonts w:ascii="PT Astra Serif" w:hAnsi="PT Astra Serif"/>
                <w:sz w:val="16"/>
                <w:szCs w:val="16"/>
              </w:rPr>
            </w:pPr>
            <w:r w:rsidRPr="00334D4C">
              <w:rPr>
                <w:rFonts w:ascii="PT Astra Serif" w:hAnsi="PT Astra Serif"/>
                <w:sz w:val="16"/>
                <w:szCs w:val="16"/>
              </w:rPr>
              <w:t>- оформление свидетельства о смерти;</w:t>
            </w:r>
          </w:p>
          <w:p w:rsidR="00592559" w:rsidRPr="00334D4C" w:rsidRDefault="00592559" w:rsidP="00334D4C">
            <w:pPr>
              <w:spacing w:after="0" w:line="240" w:lineRule="auto"/>
              <w:rPr>
                <w:rFonts w:ascii="PT Astra Serif" w:hAnsi="PT Astra Serif"/>
                <w:sz w:val="16"/>
                <w:szCs w:val="16"/>
              </w:rPr>
            </w:pPr>
            <w:r w:rsidRPr="00334D4C">
              <w:rPr>
                <w:rFonts w:ascii="PT Astra Serif" w:hAnsi="PT Astra Serif"/>
                <w:sz w:val="16"/>
                <w:szCs w:val="16"/>
              </w:rPr>
              <w:t>- оформление заказа на приобретение предметов похоронного ритуала;</w:t>
            </w:r>
          </w:p>
          <w:p w:rsidR="00592559" w:rsidRPr="00334D4C" w:rsidRDefault="00592559" w:rsidP="00334D4C">
            <w:pPr>
              <w:spacing w:after="0" w:line="240" w:lineRule="auto"/>
              <w:rPr>
                <w:rFonts w:ascii="PT Astra Serif" w:hAnsi="PT Astra Serif"/>
                <w:sz w:val="16"/>
                <w:szCs w:val="16"/>
              </w:rPr>
            </w:pPr>
            <w:r w:rsidRPr="00334D4C">
              <w:rPr>
                <w:rFonts w:ascii="PT Astra Serif" w:hAnsi="PT Astra Serif"/>
                <w:sz w:val="16"/>
                <w:szCs w:val="16"/>
              </w:rPr>
              <w:t>- оформление заказа на катафальные и транспортные услуги;</w:t>
            </w:r>
          </w:p>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 оформление заказа на осуществление захоронения</w:t>
            </w:r>
          </w:p>
        </w:tc>
        <w:tc>
          <w:tcPr>
            <w:tcW w:w="2126"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rPr>
                <w:rFonts w:ascii="PT Astra Serif" w:eastAsia="Times New Roman" w:hAnsi="PT Astra Serif"/>
                <w:sz w:val="16"/>
                <w:szCs w:val="16"/>
                <w:lang w:eastAsia="ar-SA"/>
              </w:rPr>
            </w:pPr>
          </w:p>
          <w:p w:rsidR="00592559" w:rsidRPr="00334D4C" w:rsidRDefault="00592559" w:rsidP="00334D4C">
            <w:pPr>
              <w:spacing w:after="0" w:line="240" w:lineRule="auto"/>
              <w:rPr>
                <w:rFonts w:ascii="PT Astra Serif" w:hAnsi="PT Astra Serif"/>
                <w:sz w:val="16"/>
                <w:szCs w:val="16"/>
              </w:rPr>
            </w:pPr>
          </w:p>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Бесплатно</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2.</w:t>
            </w: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Облечение тела</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267,92</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3.</w:t>
            </w: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Предоставление и доставка гроба и других предметов,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4935,39</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4.</w:t>
            </w: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Перевозка тела (останков) умершего на кладбище</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1090,05</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5.</w:t>
            </w: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1716,02</w:t>
            </w:r>
          </w:p>
        </w:tc>
      </w:tr>
      <w:tr w:rsidR="00592559" w:rsidRPr="00334D4C" w:rsidTr="00871D05">
        <w:tc>
          <w:tcPr>
            <w:tcW w:w="567" w:type="dxa"/>
            <w:tcBorders>
              <w:top w:val="single" w:sz="4" w:space="0" w:color="auto"/>
              <w:left w:val="single" w:sz="4" w:space="0" w:color="auto"/>
              <w:bottom w:val="single" w:sz="4" w:space="0" w:color="auto"/>
              <w:right w:val="single" w:sz="4" w:space="0" w:color="auto"/>
            </w:tcBorders>
          </w:tcPr>
          <w:p w:rsidR="00592559" w:rsidRPr="00334D4C" w:rsidRDefault="00592559" w:rsidP="00334D4C">
            <w:pPr>
              <w:spacing w:after="0" w:line="240" w:lineRule="auto"/>
              <w:rPr>
                <w:rFonts w:ascii="PT Astra Serif" w:eastAsia="Times New Roman" w:hAnsi="PT Astra Serif"/>
                <w:sz w:val="16"/>
                <w:szCs w:val="16"/>
                <w:lang w:eastAsia="ar-SA"/>
              </w:rPr>
            </w:pPr>
          </w:p>
        </w:tc>
        <w:tc>
          <w:tcPr>
            <w:tcW w:w="7513"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rPr>
                <w:rFonts w:ascii="PT Astra Serif" w:eastAsia="Times New Roman" w:hAnsi="PT Astra Serif"/>
                <w:sz w:val="16"/>
                <w:szCs w:val="16"/>
                <w:lang w:eastAsia="ar-SA"/>
              </w:rPr>
            </w:pPr>
            <w:r w:rsidRPr="00334D4C">
              <w:rPr>
                <w:rFonts w:ascii="PT Astra Serif" w:hAnsi="PT Astra Serif"/>
                <w:sz w:val="16"/>
                <w:szCs w:val="16"/>
              </w:rPr>
              <w:t>ИТОГО</w:t>
            </w:r>
          </w:p>
        </w:tc>
        <w:tc>
          <w:tcPr>
            <w:tcW w:w="2126" w:type="dxa"/>
            <w:tcBorders>
              <w:top w:val="single" w:sz="4" w:space="0" w:color="auto"/>
              <w:left w:val="single" w:sz="4" w:space="0" w:color="auto"/>
              <w:bottom w:val="single" w:sz="4" w:space="0" w:color="auto"/>
              <w:right w:val="single" w:sz="4" w:space="0" w:color="auto"/>
            </w:tcBorders>
            <w:hideMark/>
          </w:tcPr>
          <w:p w:rsidR="00592559" w:rsidRPr="00334D4C" w:rsidRDefault="00592559" w:rsidP="00334D4C">
            <w:pPr>
              <w:spacing w:after="0" w:line="240" w:lineRule="auto"/>
              <w:jc w:val="center"/>
              <w:rPr>
                <w:rFonts w:ascii="PT Astra Serif" w:eastAsia="Times New Roman" w:hAnsi="PT Astra Serif"/>
                <w:sz w:val="16"/>
                <w:szCs w:val="16"/>
                <w:lang w:eastAsia="ar-SA"/>
              </w:rPr>
            </w:pPr>
            <w:r w:rsidRPr="00334D4C">
              <w:rPr>
                <w:rFonts w:ascii="PT Astra Serif" w:hAnsi="PT Astra Serif"/>
                <w:sz w:val="16"/>
                <w:szCs w:val="16"/>
              </w:rPr>
              <w:t>8009,38</w:t>
            </w:r>
          </w:p>
        </w:tc>
      </w:tr>
    </w:tbl>
    <w:p w:rsidR="00592559" w:rsidRPr="00FC57B8" w:rsidRDefault="00592559" w:rsidP="00592559">
      <w:pPr>
        <w:rPr>
          <w:rFonts w:ascii="PT Astra Serif" w:eastAsia="Times New Roman" w:hAnsi="PT Astra Serif"/>
          <w:lang w:eastAsia="ar-SA"/>
        </w:rPr>
      </w:pPr>
    </w:p>
    <w:p w:rsidR="00ED68B7" w:rsidRPr="00871D05" w:rsidRDefault="00ED68B7" w:rsidP="00ED68B7">
      <w:pPr>
        <w:pStyle w:val="ConsNonformat"/>
        <w:widowControl/>
        <w:jc w:val="center"/>
        <w:rPr>
          <w:rFonts w:ascii="PT Astra Serif" w:hAnsi="PT Astra Serif"/>
          <w:sz w:val="28"/>
          <w:szCs w:val="30"/>
        </w:rPr>
      </w:pPr>
      <w:r w:rsidRPr="00871D05">
        <w:rPr>
          <w:rFonts w:ascii="PT Astra Serif" w:hAnsi="PT Astra Serif"/>
          <w:sz w:val="28"/>
          <w:szCs w:val="30"/>
        </w:rPr>
        <w:t>КУРГАНСКАЯ ОБЛАСТЬ</w:t>
      </w:r>
    </w:p>
    <w:p w:rsidR="00ED68B7" w:rsidRPr="00871D05" w:rsidRDefault="00ED68B7" w:rsidP="00ED68B7">
      <w:pPr>
        <w:pStyle w:val="ConsNonformat"/>
        <w:widowControl/>
        <w:jc w:val="center"/>
        <w:rPr>
          <w:rFonts w:ascii="PT Astra Serif" w:hAnsi="PT Astra Serif"/>
          <w:sz w:val="28"/>
          <w:szCs w:val="30"/>
        </w:rPr>
      </w:pPr>
      <w:r w:rsidRPr="00871D05">
        <w:rPr>
          <w:rFonts w:ascii="PT Astra Serif" w:hAnsi="PT Astra Serif"/>
          <w:sz w:val="28"/>
          <w:szCs w:val="30"/>
        </w:rPr>
        <w:t>ЦЕЛИННЫЙ МУНИЦИПАЛЬНЫЙ ОКРУГ</w:t>
      </w:r>
    </w:p>
    <w:p w:rsidR="00ED68B7" w:rsidRPr="00871D05" w:rsidRDefault="00ED68B7" w:rsidP="00ED68B7">
      <w:pPr>
        <w:pStyle w:val="ConsNonformat"/>
        <w:widowControl/>
        <w:jc w:val="center"/>
        <w:rPr>
          <w:rFonts w:ascii="PT Astra Serif" w:hAnsi="PT Astra Serif"/>
          <w:sz w:val="28"/>
          <w:szCs w:val="30"/>
        </w:rPr>
      </w:pPr>
      <w:r w:rsidRPr="00871D05">
        <w:rPr>
          <w:rFonts w:ascii="PT Astra Serif" w:hAnsi="PT Astra Serif"/>
          <w:sz w:val="28"/>
          <w:szCs w:val="30"/>
        </w:rPr>
        <w:t>ГЛАВА ЦЕЛИННОГО МУНИЦИПАЛЬНОГО ОКРУГА</w:t>
      </w:r>
    </w:p>
    <w:p w:rsidR="00ED68B7" w:rsidRPr="009539AA" w:rsidRDefault="00ED68B7" w:rsidP="00ED68B7">
      <w:pPr>
        <w:pStyle w:val="ConsNonformat"/>
        <w:widowControl/>
        <w:jc w:val="center"/>
        <w:rPr>
          <w:rFonts w:ascii="PT Astra Serif" w:hAnsi="PT Astra Serif"/>
          <w:b/>
          <w:sz w:val="32"/>
          <w:szCs w:val="32"/>
        </w:rPr>
      </w:pPr>
    </w:p>
    <w:p w:rsidR="00ED68B7" w:rsidRPr="009539AA" w:rsidRDefault="00ED68B7" w:rsidP="00ED68B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ED68B7" w:rsidRPr="00032B92" w:rsidRDefault="00ED68B7" w:rsidP="00ED68B7">
      <w:pPr>
        <w:pStyle w:val="ConsNonformat"/>
        <w:widowControl/>
        <w:jc w:val="center"/>
        <w:rPr>
          <w:rFonts w:ascii="PT Astra Serif" w:hAnsi="PT Astra Serif"/>
          <w:b/>
          <w:szCs w:val="22"/>
        </w:rPr>
      </w:pPr>
    </w:p>
    <w:p w:rsidR="00ED68B7" w:rsidRPr="00871D05" w:rsidRDefault="00ED68B7" w:rsidP="00ED68B7">
      <w:pPr>
        <w:pStyle w:val="ConsNonformat"/>
        <w:widowControl/>
        <w:jc w:val="center"/>
        <w:rPr>
          <w:rFonts w:ascii="PT Astra Serif" w:hAnsi="PT Astra Serif"/>
          <w:sz w:val="24"/>
          <w:szCs w:val="22"/>
        </w:rPr>
      </w:pPr>
      <w:r w:rsidRPr="00871D05">
        <w:rPr>
          <w:rFonts w:ascii="PT Astra Serif" w:hAnsi="PT Astra Serif"/>
          <w:sz w:val="24"/>
          <w:szCs w:val="22"/>
        </w:rPr>
        <w:t xml:space="preserve">от 27 января 2022 года                         </w:t>
      </w:r>
      <w:r w:rsidR="00871D05">
        <w:rPr>
          <w:rFonts w:ascii="PT Astra Serif" w:hAnsi="PT Astra Serif"/>
          <w:sz w:val="24"/>
          <w:szCs w:val="22"/>
        </w:rPr>
        <w:t xml:space="preserve">     </w:t>
      </w:r>
      <w:r w:rsidRPr="00871D05">
        <w:rPr>
          <w:rFonts w:ascii="PT Astra Serif" w:hAnsi="PT Astra Serif"/>
          <w:sz w:val="24"/>
          <w:szCs w:val="22"/>
        </w:rPr>
        <w:t xml:space="preserve"> № 15    </w:t>
      </w:r>
      <w:r w:rsidR="00871D05">
        <w:rPr>
          <w:rFonts w:ascii="PT Astra Serif" w:hAnsi="PT Astra Serif"/>
          <w:sz w:val="24"/>
          <w:szCs w:val="22"/>
        </w:rPr>
        <w:t xml:space="preserve">     </w:t>
      </w:r>
      <w:r w:rsidRPr="00871D05">
        <w:rPr>
          <w:rFonts w:ascii="PT Astra Serif" w:hAnsi="PT Astra Serif"/>
          <w:sz w:val="24"/>
          <w:szCs w:val="22"/>
        </w:rPr>
        <w:t xml:space="preserve">                                      с. </w:t>
      </w:r>
      <w:proofErr w:type="gramStart"/>
      <w:r w:rsidRPr="00871D05">
        <w:rPr>
          <w:rFonts w:ascii="PT Astra Serif" w:hAnsi="PT Astra Serif"/>
          <w:sz w:val="24"/>
          <w:szCs w:val="22"/>
        </w:rPr>
        <w:t>Целинное</w:t>
      </w:r>
      <w:proofErr w:type="gramEnd"/>
    </w:p>
    <w:p w:rsidR="00ED68B7" w:rsidRPr="00871D05" w:rsidRDefault="00ED68B7" w:rsidP="00D475A5">
      <w:pPr>
        <w:snapToGrid w:val="0"/>
        <w:spacing w:after="0" w:line="240" w:lineRule="auto"/>
        <w:ind w:firstLine="851"/>
        <w:jc w:val="both"/>
        <w:rPr>
          <w:rFonts w:ascii="PT Astra Serif" w:hAnsi="PT Astra Serif"/>
          <w:sz w:val="20"/>
          <w:lang w:eastAsia="ru-RU"/>
        </w:rPr>
      </w:pPr>
    </w:p>
    <w:p w:rsidR="00ED68B7" w:rsidRPr="00871D05" w:rsidRDefault="00ED68B7" w:rsidP="00D475A5">
      <w:pPr>
        <w:keepNext/>
        <w:spacing w:after="0" w:line="240" w:lineRule="auto"/>
        <w:ind w:firstLine="567"/>
        <w:jc w:val="center"/>
        <w:rPr>
          <w:rFonts w:ascii="PT Astra Serif" w:hAnsi="PT Astra Serif"/>
          <w:b/>
          <w:color w:val="000000"/>
          <w:sz w:val="20"/>
          <w:szCs w:val="26"/>
        </w:rPr>
      </w:pPr>
      <w:r w:rsidRPr="00871D05">
        <w:rPr>
          <w:rFonts w:ascii="PT Astra Serif" w:hAnsi="PT Astra Serif"/>
          <w:b/>
          <w:color w:val="000000"/>
          <w:sz w:val="20"/>
          <w:szCs w:val="2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p>
    <w:p w:rsidR="00ED68B7" w:rsidRPr="00871D05" w:rsidRDefault="00ED68B7" w:rsidP="00D475A5">
      <w:pPr>
        <w:spacing w:after="0" w:line="240" w:lineRule="auto"/>
        <w:ind w:firstLine="567"/>
        <w:jc w:val="both"/>
        <w:rPr>
          <w:rFonts w:ascii="PT Astra Serif" w:hAnsi="PT Astra Serif" w:cs="Liberation Serif"/>
          <w:sz w:val="16"/>
          <w:szCs w:val="16"/>
        </w:rPr>
      </w:pPr>
    </w:p>
    <w:p w:rsidR="00ED68B7" w:rsidRPr="00871D05" w:rsidRDefault="00ED68B7" w:rsidP="00D475A5">
      <w:pPr>
        <w:spacing w:after="0" w:line="240" w:lineRule="auto"/>
        <w:ind w:left="-567" w:firstLine="567"/>
        <w:jc w:val="both"/>
        <w:rPr>
          <w:rFonts w:ascii="PT Astra Serif" w:hAnsi="PT Astra Serif"/>
          <w:sz w:val="16"/>
          <w:szCs w:val="16"/>
        </w:rPr>
      </w:pPr>
      <w:proofErr w:type="gramStart"/>
      <w:r w:rsidRPr="00871D05">
        <w:rPr>
          <w:rFonts w:ascii="PT Astra Serif" w:hAnsi="PT Astra Serif"/>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30.12.2003 № 794 «О единой государственной системе предупреждения и ликвидации чрезвычайных ситуаций», постановлением Правительства Курганской области от 15.11.2011 № 540 «Об утверждении Положения о Курганской областной подсистеме единой государственной системы предупреждения и ликвидации чрезвычайных ситуаций», в целях совершенствования</w:t>
      </w:r>
      <w:proofErr w:type="gramEnd"/>
      <w:r w:rsidRPr="00871D05">
        <w:rPr>
          <w:rFonts w:ascii="PT Astra Serif" w:hAnsi="PT Astra Serif"/>
          <w:sz w:val="16"/>
          <w:szCs w:val="16"/>
        </w:rPr>
        <w:t xml:space="preserve"> окружной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w:t>
      </w:r>
    </w:p>
    <w:p w:rsidR="00ED68B7" w:rsidRPr="00871D05" w:rsidRDefault="00ED68B7" w:rsidP="009119C4">
      <w:pPr>
        <w:spacing w:after="0" w:line="240" w:lineRule="auto"/>
        <w:ind w:left="-567" w:firstLine="567"/>
        <w:jc w:val="both"/>
        <w:rPr>
          <w:rFonts w:ascii="PT Astra Serif" w:hAnsi="PT Astra Serif" w:cs="Liberation Serif"/>
          <w:sz w:val="16"/>
          <w:szCs w:val="16"/>
        </w:rPr>
      </w:pPr>
      <w:r w:rsidRPr="00871D05">
        <w:rPr>
          <w:rFonts w:ascii="PT Astra Serif" w:hAnsi="PT Astra Serif" w:cs="Liberation Serif"/>
          <w:sz w:val="16"/>
          <w:szCs w:val="16"/>
        </w:rPr>
        <w:lastRenderedPageBreak/>
        <w:t>ПОСТАНОВЛЯЮ:</w:t>
      </w:r>
    </w:p>
    <w:p w:rsidR="00ED68B7" w:rsidRPr="00871D05" w:rsidRDefault="00ED68B7" w:rsidP="009119C4">
      <w:pPr>
        <w:spacing w:after="0" w:line="240" w:lineRule="auto"/>
        <w:ind w:left="-567" w:firstLine="567"/>
        <w:jc w:val="both"/>
        <w:rPr>
          <w:rFonts w:ascii="PT Astra Serif" w:hAnsi="PT Astra Serif" w:cs="Liberation Serif"/>
          <w:sz w:val="16"/>
          <w:szCs w:val="16"/>
        </w:rPr>
      </w:pPr>
      <w:r w:rsidRPr="00871D05">
        <w:rPr>
          <w:rFonts w:ascii="PT Astra Serif" w:hAnsi="PT Astra Serif" w:cs="Liberation Serif"/>
          <w:sz w:val="16"/>
          <w:szCs w:val="16"/>
        </w:rPr>
        <w:t xml:space="preserve">1. Утвердить Положение </w:t>
      </w:r>
      <w:r w:rsidRPr="00871D05">
        <w:rPr>
          <w:rFonts w:ascii="PT Astra Serif" w:hAnsi="PT Astra Serif"/>
          <w:color w:val="000000"/>
          <w:sz w:val="16"/>
          <w:szCs w:val="16"/>
        </w:rPr>
        <w:t>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r w:rsidRPr="00871D05">
        <w:rPr>
          <w:rFonts w:ascii="PT Astra Serif" w:hAnsi="PT Astra Serif" w:cs="Liberation Serif"/>
          <w:sz w:val="16"/>
          <w:szCs w:val="16"/>
        </w:rPr>
        <w:t xml:space="preserve"> согласно приложению 1 к настоящему постановлению.</w:t>
      </w:r>
    </w:p>
    <w:p w:rsidR="00ED68B7" w:rsidRPr="00871D05" w:rsidRDefault="00ED68B7" w:rsidP="009119C4">
      <w:pPr>
        <w:spacing w:after="0" w:line="240" w:lineRule="auto"/>
        <w:ind w:left="-567" w:firstLine="567"/>
        <w:jc w:val="both"/>
        <w:rPr>
          <w:rFonts w:ascii="PT Astra Serif" w:hAnsi="PT Astra Serif" w:cs="Liberation Serif"/>
          <w:sz w:val="16"/>
          <w:szCs w:val="16"/>
        </w:rPr>
      </w:pPr>
      <w:r w:rsidRPr="00871D05">
        <w:rPr>
          <w:rFonts w:ascii="PT Astra Serif" w:hAnsi="PT Astra Serif" w:cs="Liberation Serif"/>
          <w:sz w:val="16"/>
          <w:szCs w:val="16"/>
        </w:rPr>
        <w:t xml:space="preserve">2. Утвердить структуру </w:t>
      </w:r>
      <w:r w:rsidRPr="00871D05">
        <w:rPr>
          <w:rFonts w:ascii="PT Astra Serif" w:hAnsi="PT Astra Serif"/>
          <w:color w:val="000000"/>
          <w:sz w:val="16"/>
          <w:szCs w:val="16"/>
        </w:rPr>
        <w:t>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r w:rsidRPr="00871D05">
        <w:rPr>
          <w:rFonts w:ascii="PT Astra Serif" w:hAnsi="PT Astra Serif" w:cs="Liberation Serif"/>
          <w:sz w:val="16"/>
          <w:szCs w:val="16"/>
        </w:rPr>
        <w:t xml:space="preserve"> согласно приложению 2 к настоящему постановлению.</w:t>
      </w:r>
    </w:p>
    <w:p w:rsidR="00ED68B7" w:rsidRPr="00871D05" w:rsidRDefault="00ED68B7" w:rsidP="009119C4">
      <w:pPr>
        <w:keepNext/>
        <w:spacing w:after="0" w:line="240" w:lineRule="auto"/>
        <w:ind w:left="-567" w:firstLine="567"/>
        <w:jc w:val="both"/>
        <w:rPr>
          <w:rFonts w:ascii="PT Astra Serif" w:hAnsi="PT Astra Serif"/>
          <w:color w:val="000000"/>
          <w:sz w:val="16"/>
          <w:szCs w:val="16"/>
        </w:rPr>
      </w:pPr>
      <w:r w:rsidRPr="00871D05">
        <w:rPr>
          <w:rFonts w:ascii="PT Astra Serif" w:hAnsi="PT Astra Serif" w:cs="Liberation Serif"/>
          <w:sz w:val="16"/>
          <w:szCs w:val="16"/>
        </w:rPr>
        <w:t>3. Признать утратившим силу постановление Главы Целинного района от 01.10.2013 г. № 108 «</w:t>
      </w:r>
      <w:r w:rsidRPr="00871D05">
        <w:rPr>
          <w:rFonts w:ascii="PT Astra Serif" w:hAnsi="PT Astra Serif"/>
          <w:color w:val="000000"/>
          <w:sz w:val="16"/>
          <w:szCs w:val="16"/>
        </w:rPr>
        <w:t xml:space="preserve">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w:t>
      </w:r>
      <w:r w:rsidRPr="00871D05">
        <w:rPr>
          <w:rFonts w:ascii="PT Astra Serif" w:hAnsi="PT Astra Serif" w:cs="Liberation Serif"/>
          <w:sz w:val="16"/>
          <w:szCs w:val="16"/>
        </w:rPr>
        <w:t>района</w:t>
      </w:r>
      <w:r w:rsidRPr="00871D05">
        <w:rPr>
          <w:rFonts w:ascii="PT Astra Serif" w:hAnsi="PT Astra Serif"/>
          <w:color w:val="000000"/>
          <w:sz w:val="16"/>
          <w:szCs w:val="16"/>
        </w:rPr>
        <w:t xml:space="preserve"> Курганской области».</w:t>
      </w:r>
    </w:p>
    <w:p w:rsidR="00ED68B7" w:rsidRPr="00871D05" w:rsidRDefault="00ED68B7" w:rsidP="009119C4">
      <w:pPr>
        <w:spacing w:after="0" w:line="240" w:lineRule="auto"/>
        <w:ind w:left="-567" w:firstLine="567"/>
        <w:jc w:val="both"/>
        <w:rPr>
          <w:rFonts w:ascii="PT Astra Serif" w:hAnsi="PT Astra Serif" w:cs="Liberation Serif"/>
          <w:color w:val="000000"/>
          <w:kern w:val="3"/>
          <w:sz w:val="16"/>
          <w:szCs w:val="16"/>
        </w:rPr>
      </w:pPr>
      <w:r w:rsidRPr="00871D05">
        <w:rPr>
          <w:rFonts w:ascii="PT Astra Serif" w:hAnsi="PT Astra Serif" w:cs="Liberation Serif"/>
          <w:color w:val="000000"/>
          <w:kern w:val="3"/>
          <w:sz w:val="16"/>
          <w:szCs w:val="16"/>
        </w:rPr>
        <w:t>4. Опубликовать настоящее постановление в информационном бюллетене «Муниципальный вестник».</w:t>
      </w:r>
    </w:p>
    <w:p w:rsidR="00ED68B7" w:rsidRPr="00871D05" w:rsidRDefault="00ED68B7" w:rsidP="009119C4">
      <w:pPr>
        <w:spacing w:after="0" w:line="240" w:lineRule="auto"/>
        <w:ind w:left="-567" w:firstLine="567"/>
        <w:jc w:val="both"/>
        <w:rPr>
          <w:rFonts w:ascii="PT Astra Serif" w:hAnsi="PT Astra Serif" w:cs="Liberation Serif"/>
          <w:color w:val="000000"/>
          <w:kern w:val="3"/>
          <w:sz w:val="16"/>
          <w:szCs w:val="16"/>
        </w:rPr>
      </w:pPr>
    </w:p>
    <w:p w:rsidR="00ED68B7" w:rsidRPr="00871D05" w:rsidRDefault="00ED68B7" w:rsidP="009119C4">
      <w:pPr>
        <w:spacing w:after="0" w:line="240" w:lineRule="auto"/>
        <w:ind w:left="-567" w:firstLine="567"/>
        <w:jc w:val="both"/>
        <w:rPr>
          <w:rFonts w:ascii="PT Astra Serif" w:hAnsi="PT Astra Serif" w:cs="Liberation Serif"/>
          <w:color w:val="000000"/>
          <w:kern w:val="3"/>
          <w:sz w:val="16"/>
          <w:szCs w:val="16"/>
        </w:rPr>
      </w:pPr>
      <w:r w:rsidRPr="00871D05">
        <w:rPr>
          <w:rFonts w:ascii="PT Astra Serif" w:hAnsi="PT Astra Serif" w:cs="Liberation Serif"/>
          <w:color w:val="000000"/>
          <w:kern w:val="3"/>
          <w:sz w:val="16"/>
          <w:szCs w:val="16"/>
        </w:rPr>
        <w:t>5. Настоящее постановление вступает в силу со дня опубликования.</w:t>
      </w:r>
    </w:p>
    <w:p w:rsidR="00ED68B7" w:rsidRPr="00871D05" w:rsidRDefault="00ED68B7" w:rsidP="009119C4">
      <w:pPr>
        <w:spacing w:after="0" w:line="240" w:lineRule="auto"/>
        <w:ind w:left="-567" w:firstLine="567"/>
        <w:jc w:val="both"/>
        <w:rPr>
          <w:rFonts w:ascii="PT Astra Serif" w:hAnsi="PT Astra Serif" w:cs="Liberation Serif"/>
          <w:sz w:val="16"/>
          <w:szCs w:val="16"/>
        </w:rPr>
      </w:pPr>
      <w:r w:rsidRPr="00871D05">
        <w:rPr>
          <w:rFonts w:ascii="PT Astra Serif" w:hAnsi="PT Astra Serif" w:cs="Liberation Serif"/>
          <w:sz w:val="16"/>
          <w:szCs w:val="16"/>
        </w:rPr>
        <w:t xml:space="preserve">6. </w:t>
      </w:r>
      <w:proofErr w:type="gramStart"/>
      <w:r w:rsidRPr="00871D05">
        <w:rPr>
          <w:rFonts w:ascii="PT Astra Serif" w:hAnsi="PT Astra Serif" w:cs="Liberation Serif"/>
          <w:sz w:val="16"/>
          <w:szCs w:val="16"/>
        </w:rPr>
        <w:t>Контроль за</w:t>
      </w:r>
      <w:proofErr w:type="gramEnd"/>
      <w:r w:rsidRPr="00871D05">
        <w:rPr>
          <w:rFonts w:ascii="PT Astra Serif" w:hAnsi="PT Astra Serif" w:cs="Liberation Serif"/>
          <w:sz w:val="16"/>
          <w:szCs w:val="16"/>
        </w:rPr>
        <w:t xml:space="preserve"> исполнением настоящего постановления оставляю за собой.</w:t>
      </w:r>
    </w:p>
    <w:p w:rsidR="00ED68B7" w:rsidRPr="00871D05" w:rsidRDefault="00ED68B7" w:rsidP="009119C4">
      <w:pPr>
        <w:shd w:val="clear" w:color="auto" w:fill="FFFFFF"/>
        <w:spacing w:after="0" w:line="240" w:lineRule="auto"/>
        <w:ind w:left="-567" w:firstLine="567"/>
        <w:jc w:val="both"/>
        <w:rPr>
          <w:rFonts w:ascii="PT Astra Serif" w:hAnsi="PT Astra Serif" w:cs="Liberation Serif"/>
          <w:color w:val="000000"/>
          <w:sz w:val="16"/>
          <w:szCs w:val="16"/>
        </w:rPr>
      </w:pPr>
    </w:p>
    <w:p w:rsidR="00ED68B7" w:rsidRPr="00871D05" w:rsidRDefault="00ED68B7" w:rsidP="00871D05">
      <w:pPr>
        <w:shd w:val="clear" w:color="auto" w:fill="FFFFFF"/>
        <w:spacing w:after="0" w:line="240" w:lineRule="auto"/>
        <w:ind w:firstLine="567"/>
        <w:jc w:val="both"/>
        <w:rPr>
          <w:rFonts w:ascii="PT Astra Serif" w:hAnsi="PT Astra Serif" w:cs="Liberation Serif"/>
          <w:color w:val="000000"/>
          <w:sz w:val="16"/>
          <w:szCs w:val="16"/>
        </w:rPr>
      </w:pPr>
      <w:r w:rsidRPr="00871D05">
        <w:rPr>
          <w:rFonts w:ascii="PT Astra Serif" w:hAnsi="PT Astra Serif" w:cs="Liberation Serif"/>
          <w:color w:val="000000"/>
          <w:sz w:val="16"/>
          <w:szCs w:val="16"/>
        </w:rPr>
        <w:t>Глава Целинного муниципального округа                                     А.В. Сытов</w:t>
      </w:r>
    </w:p>
    <w:p w:rsidR="00ED68B7" w:rsidRPr="00871D05" w:rsidRDefault="00ED68B7" w:rsidP="00871D05">
      <w:pPr>
        <w:spacing w:after="0" w:line="240" w:lineRule="auto"/>
        <w:rPr>
          <w:rFonts w:ascii="PT Astra Serif" w:hAnsi="PT Astra Serif" w:cs="Liberation Serif"/>
          <w:sz w:val="16"/>
          <w:szCs w:val="16"/>
        </w:rPr>
      </w:pPr>
    </w:p>
    <w:p w:rsidR="00ED68B7" w:rsidRPr="00871D05" w:rsidRDefault="00ED68B7" w:rsidP="00871D05">
      <w:pPr>
        <w:spacing w:after="0" w:line="240" w:lineRule="auto"/>
        <w:ind w:left="5103"/>
        <w:rPr>
          <w:rFonts w:ascii="PT Astra Serif" w:hAnsi="PT Astra Serif" w:cs="PT Astra Serif"/>
          <w:sz w:val="16"/>
          <w:szCs w:val="16"/>
        </w:rPr>
      </w:pPr>
      <w:r w:rsidRPr="00871D05">
        <w:rPr>
          <w:rFonts w:ascii="PT Astra Serif" w:hAnsi="PT Astra Serif" w:cs="PT Astra Serif"/>
          <w:sz w:val="16"/>
          <w:szCs w:val="16"/>
        </w:rPr>
        <w:t xml:space="preserve">Приложение 1 </w:t>
      </w:r>
    </w:p>
    <w:p w:rsidR="00ED68B7" w:rsidRPr="00871D05" w:rsidRDefault="00ED68B7" w:rsidP="00871D05">
      <w:pPr>
        <w:spacing w:after="0" w:line="240" w:lineRule="auto"/>
        <w:ind w:left="5103"/>
        <w:rPr>
          <w:rFonts w:ascii="PT Astra Serif" w:hAnsi="PT Astra Serif" w:cs="Liberation Serif"/>
          <w:sz w:val="16"/>
          <w:szCs w:val="16"/>
        </w:rPr>
      </w:pPr>
      <w:r w:rsidRPr="00871D05">
        <w:rPr>
          <w:rFonts w:ascii="PT Astra Serif" w:hAnsi="PT Astra Serif" w:cs="PT Astra Serif"/>
          <w:sz w:val="16"/>
          <w:szCs w:val="16"/>
        </w:rPr>
        <w:t xml:space="preserve">к Постановлению Главы Целинного   муниципального округа от .01.2022 г. №15 </w:t>
      </w:r>
      <w:r w:rsidRPr="00871D05">
        <w:rPr>
          <w:rFonts w:ascii="PT Astra Serif" w:hAnsi="PT Astra Serif"/>
          <w:sz w:val="16"/>
          <w:szCs w:val="16"/>
        </w:rPr>
        <w:t>«</w:t>
      </w:r>
      <w:r w:rsidRPr="00871D05">
        <w:rPr>
          <w:rFonts w:ascii="PT Astra Serif" w:hAnsi="PT Astra Serif"/>
          <w:color w:val="000000"/>
          <w:sz w:val="16"/>
          <w:szCs w:val="1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r w:rsidRPr="00871D05">
        <w:rPr>
          <w:rFonts w:ascii="PT Astra Serif" w:hAnsi="PT Astra Serif" w:cs="Liberation Serif"/>
          <w:sz w:val="16"/>
          <w:szCs w:val="16"/>
        </w:rPr>
        <w:t>»</w:t>
      </w:r>
    </w:p>
    <w:p w:rsidR="00ED68B7" w:rsidRPr="00871D05" w:rsidRDefault="00ED68B7" w:rsidP="00871D05">
      <w:pPr>
        <w:spacing w:after="0" w:line="240" w:lineRule="auto"/>
        <w:ind w:firstLine="567"/>
        <w:jc w:val="center"/>
        <w:rPr>
          <w:rFonts w:ascii="PT Astra Serif" w:hAnsi="PT Astra Serif" w:cs="PT Astra Serif"/>
          <w:sz w:val="16"/>
          <w:szCs w:val="16"/>
        </w:rPr>
      </w:pPr>
    </w:p>
    <w:p w:rsidR="00ED68B7" w:rsidRPr="009119C4" w:rsidRDefault="00ED68B7" w:rsidP="00871D05">
      <w:pPr>
        <w:spacing w:after="0" w:line="240" w:lineRule="auto"/>
        <w:ind w:firstLine="567"/>
        <w:jc w:val="center"/>
        <w:rPr>
          <w:rFonts w:ascii="PT Astra Serif" w:hAnsi="PT Astra Serif"/>
          <w:color w:val="000000"/>
          <w:sz w:val="18"/>
          <w:szCs w:val="16"/>
        </w:rPr>
      </w:pPr>
      <w:r w:rsidRPr="009119C4">
        <w:rPr>
          <w:rFonts w:ascii="PT Astra Serif" w:hAnsi="PT Astra Serif"/>
          <w:color w:val="000000"/>
          <w:sz w:val="18"/>
          <w:szCs w:val="16"/>
        </w:rPr>
        <w:t>ПОЛОЖЕНИЕ</w:t>
      </w:r>
      <w:r w:rsidRPr="009119C4">
        <w:rPr>
          <w:rFonts w:ascii="PT Astra Serif" w:hAnsi="PT Astra Serif"/>
          <w:color w:val="000000"/>
          <w:sz w:val="18"/>
          <w:szCs w:val="16"/>
        </w:rPr>
        <w:br/>
        <w:t>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p>
    <w:p w:rsidR="00ED68B7" w:rsidRPr="00871D05" w:rsidRDefault="00ED68B7" w:rsidP="00871D05">
      <w:pPr>
        <w:spacing w:after="0" w:line="240" w:lineRule="auto"/>
        <w:ind w:firstLine="567"/>
        <w:jc w:val="center"/>
        <w:rPr>
          <w:rFonts w:ascii="PT Astra Serif" w:hAnsi="PT Astra Serif"/>
          <w:sz w:val="16"/>
          <w:szCs w:val="16"/>
        </w:rPr>
      </w:pP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 Настоящее Положение определяет порядок организации, деятельности,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 (далее - Целинное окружное звено  ТП РСЧС).</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2. </w:t>
      </w:r>
      <w:proofErr w:type="gramStart"/>
      <w:r w:rsidRPr="00871D05">
        <w:rPr>
          <w:rFonts w:ascii="PT Astra Serif" w:hAnsi="PT Astra Serif"/>
          <w:sz w:val="16"/>
          <w:szCs w:val="16"/>
        </w:rPr>
        <w:t>Целинное</w:t>
      </w:r>
      <w:r w:rsidRPr="00871D05">
        <w:rPr>
          <w:rFonts w:ascii="PT Astra Serif" w:hAnsi="PT Astra Serif"/>
          <w:color w:val="000000"/>
          <w:sz w:val="16"/>
          <w:szCs w:val="16"/>
        </w:rPr>
        <w:t xml:space="preserve"> окружное звено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от 21 декабря 1994 г. № 68-ФЗ «О защите населения и территорий от чрезвычайных ситуаций природного и техногенного характера</w:t>
      </w:r>
      <w:proofErr w:type="gramEnd"/>
      <w:r w:rsidRPr="00871D05">
        <w:rPr>
          <w:rFonts w:ascii="PT Astra Serif" w:hAnsi="PT Astra Serif"/>
          <w:color w:val="000000"/>
          <w:sz w:val="16"/>
          <w:szCs w:val="16"/>
        </w:rPr>
        <w:t>»,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3" w:name="sub_301"/>
      <w:r w:rsidRPr="00871D05">
        <w:rPr>
          <w:rFonts w:ascii="PT Astra Serif" w:hAnsi="PT Astra Serif"/>
          <w:sz w:val="16"/>
          <w:szCs w:val="16"/>
        </w:rPr>
        <w:t>3. Координационными органами Целинного окружного звена ТП РСЧС являются:</w:t>
      </w:r>
    </w:p>
    <w:bookmarkEnd w:id="3"/>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на муниципальном уровне (в пределах территории муниципального образования) - КЧС и ОПБ Целинного муниципального округа;</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4" w:name="sub_401"/>
      <w:r w:rsidRPr="00871D05">
        <w:rPr>
          <w:rFonts w:ascii="PT Astra Serif" w:hAnsi="PT Astra Serif"/>
          <w:sz w:val="16"/>
          <w:szCs w:val="16"/>
        </w:rPr>
        <w:t>4. Постоянно действующими органами управления Целинного окружного звена ТП РСЧС являются:</w:t>
      </w:r>
    </w:p>
    <w:bookmarkEnd w:id="4"/>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на уровне муниципального округа - отдел ГОЗНЧС, МР и ВУ Администрации Целинного муниципального округа;</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гражданской обороны.</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5" w:name="sub_501"/>
      <w:r w:rsidRPr="00871D05">
        <w:rPr>
          <w:rFonts w:ascii="PT Astra Serif" w:hAnsi="PT Astra Serif"/>
          <w:sz w:val="16"/>
          <w:szCs w:val="16"/>
        </w:rPr>
        <w:t>5. Органами повседневного управления Целинного окружного звена ТП РСЧС являются:</w:t>
      </w:r>
    </w:p>
    <w:bookmarkEnd w:id="5"/>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единая дежурно-диспетчерская служба округа.</w:t>
      </w:r>
    </w:p>
    <w:p w:rsidR="00ED68B7" w:rsidRPr="00871D05" w:rsidRDefault="00ED68B7" w:rsidP="009119C4">
      <w:pPr>
        <w:pStyle w:val="a6"/>
        <w:spacing w:after="0" w:line="240" w:lineRule="auto"/>
        <w:ind w:left="-567" w:right="-81" w:firstLine="567"/>
        <w:jc w:val="both"/>
        <w:rPr>
          <w:rFonts w:ascii="PT Astra Serif" w:hAnsi="PT Astra Serif"/>
          <w:sz w:val="16"/>
          <w:szCs w:val="16"/>
        </w:rPr>
      </w:pPr>
      <w:bookmarkStart w:id="6" w:name="sub_601"/>
      <w:r w:rsidRPr="00871D05">
        <w:rPr>
          <w:rFonts w:ascii="PT Astra Serif" w:hAnsi="PT Astra Serif"/>
          <w:sz w:val="16"/>
          <w:szCs w:val="16"/>
        </w:rPr>
        <w:t>6. Размещение органов управления Целинного окружного звена ТП РСЧС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7" w:name="sub_701"/>
      <w:bookmarkEnd w:id="6"/>
      <w:r w:rsidRPr="00871D05">
        <w:rPr>
          <w:rFonts w:ascii="PT Astra Serif" w:hAnsi="PT Astra Serif"/>
          <w:sz w:val="16"/>
          <w:szCs w:val="16"/>
        </w:rPr>
        <w:t>7. К силам и средствам Целинного окружного звена ТП РСЧС относятся специально подготовленные силы и средства организаций и предприятий, предназначенные и выделяемые (привлекаемые) для предупреждения и ликвидации чрезвычайных ситуаций.</w:t>
      </w:r>
    </w:p>
    <w:bookmarkEnd w:id="7"/>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Состав сил и средств Целинного окружного звена ТП РСЧС утверждается Администрацией Целинного муниципального округа.</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8" w:name="sub_801"/>
      <w:r w:rsidRPr="00871D05">
        <w:rPr>
          <w:rFonts w:ascii="PT Astra Serif" w:hAnsi="PT Astra Serif"/>
          <w:sz w:val="16"/>
          <w:szCs w:val="16"/>
        </w:rPr>
        <w:t xml:space="preserve">8. В состав сил и средств Целинного окружного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 </w:t>
      </w:r>
      <w:bookmarkEnd w:id="8"/>
      <w:r w:rsidRPr="00871D05">
        <w:rPr>
          <w:rFonts w:ascii="PT Astra Serif" w:hAnsi="PT Astra Serif"/>
          <w:sz w:val="16"/>
          <w:szCs w:val="16"/>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муниципального образования осуществляет отдел ГОЗНЧС, МР и ВУ Администрации Целинного муниципального округа.</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9" w:name="sub_901"/>
      <w:r w:rsidRPr="00871D05">
        <w:rPr>
          <w:rFonts w:ascii="PT Astra Serif" w:hAnsi="PT Astra Serif"/>
          <w:sz w:val="16"/>
          <w:szCs w:val="16"/>
        </w:rPr>
        <w:t>9. Привлечение аварийно-спасательных служб и аварийно-спасательных формирований к ликвидации чрезвычайных ситуаций осуществляется:</w:t>
      </w:r>
    </w:p>
    <w:bookmarkEnd w:id="9"/>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в соответствии с планами взаимодействия при ликвидации чрезвычайных ситуаций на других объектах и территориях;</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по решению Главы Целинного муниципального округа, организаций и предприятий, осуществляющих руководство деятельностью указанных служб и формирований.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Аварийно-спасательные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10. Подготовка работников органов местного самоуправления и организаций, включенных в состав органов управления Целинного окружного звена ТП РСЧС, организуется в порядке, установленном Правительством Российской Федерации. Методическое руководство, координацию и </w:t>
      </w:r>
      <w:proofErr w:type="gramStart"/>
      <w:r w:rsidRPr="00871D05">
        <w:rPr>
          <w:rFonts w:ascii="PT Astra Serif" w:hAnsi="PT Astra Serif"/>
          <w:sz w:val="16"/>
          <w:szCs w:val="16"/>
        </w:rPr>
        <w:t>контроль за</w:t>
      </w:r>
      <w:proofErr w:type="gramEnd"/>
      <w:r w:rsidRPr="00871D05">
        <w:rPr>
          <w:rFonts w:ascii="PT Astra Serif" w:hAnsi="PT Astra Serif"/>
          <w:sz w:val="16"/>
          <w:szCs w:val="16"/>
        </w:rPr>
        <w:t xml:space="preserve"> подготовкой населения в области защиты от чрезвычайных ситуаций осуществляет ГУ МЧС России по Курганской области.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lastRenderedPageBreak/>
        <w:t xml:space="preserve">11. </w:t>
      </w:r>
      <w:proofErr w:type="gramStart"/>
      <w:r w:rsidRPr="00871D05">
        <w:rPr>
          <w:rFonts w:ascii="PT Astra Serif" w:hAnsi="PT Astra Serif"/>
          <w:sz w:val="16"/>
          <w:szCs w:val="16"/>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проверок, осуществляемых в пределах своих полномочий ГУ МЧС России по Курганской области, органами государственного надзора и контроля, а также федеральными органами исполнительной власти, органами исполнительной власти Курганской области, органами местного самоуправления, и организациями, создающими указанные службы и формирования.</w:t>
      </w:r>
      <w:proofErr w:type="gramEnd"/>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12. Для ликвидации чрезвычайных ситуаций создаются и используются резервы финансовых и материальных ресурсов Целинного муниципального округа, руководителями учреждений и организаций.</w:t>
      </w:r>
      <w:bookmarkStart w:id="10" w:name="sub_1101"/>
      <w:bookmarkEnd w:id="10"/>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Порядок создания, использования и восполнения </w:t>
      </w:r>
      <w:proofErr w:type="gramStart"/>
      <w:r w:rsidRPr="00871D05">
        <w:rPr>
          <w:rFonts w:ascii="PT Astra Serif" w:hAnsi="PT Astra Serif"/>
          <w:sz w:val="16"/>
          <w:szCs w:val="16"/>
        </w:rPr>
        <w:t>резервов</w:t>
      </w:r>
      <w:proofErr w:type="gramEnd"/>
      <w:r w:rsidRPr="00871D05">
        <w:rPr>
          <w:rFonts w:ascii="PT Astra Serif" w:hAnsi="PT Astra Serif"/>
          <w:sz w:val="16"/>
          <w:szCs w:val="16"/>
        </w:rPr>
        <w:t xml:space="preserve"> финансовых и материальных ресурсов определяется правовыми актами Администрации Целинного муниципального округа, и решениями руководителей организаций.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Номенклатура и объем резервов материальных ресурсов для ликвидации чрезвычайных ситуаций, а также </w:t>
      </w:r>
      <w:proofErr w:type="gramStart"/>
      <w:r w:rsidRPr="00871D05">
        <w:rPr>
          <w:rFonts w:ascii="PT Astra Serif" w:hAnsi="PT Astra Serif"/>
          <w:sz w:val="16"/>
          <w:szCs w:val="16"/>
        </w:rPr>
        <w:t>контроль за</w:t>
      </w:r>
      <w:proofErr w:type="gramEnd"/>
      <w:r w:rsidRPr="00871D05">
        <w:rPr>
          <w:rFonts w:ascii="PT Astra Serif" w:hAnsi="PT Astra Serif"/>
          <w:sz w:val="16"/>
          <w:szCs w:val="16"/>
        </w:rPr>
        <w:t xml:space="preserve"> их созданием, хранением, использованием и восполнением устанавливаются создающим их органом.</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13. Управление Целинным окружным звеном ТП РСЧС осуществляется с использованием систем связи и оповещения, представляющих собой организационно-техническое объединение сил, сре</w:t>
      </w:r>
      <w:proofErr w:type="gramStart"/>
      <w:r w:rsidRPr="00871D05">
        <w:rPr>
          <w:rFonts w:ascii="PT Astra Serif" w:hAnsi="PT Astra Serif"/>
          <w:sz w:val="16"/>
          <w:szCs w:val="16"/>
        </w:rPr>
        <w:t>дств св</w:t>
      </w:r>
      <w:proofErr w:type="gramEnd"/>
      <w:r w:rsidRPr="00871D05">
        <w:rPr>
          <w:rFonts w:ascii="PT Astra Serif" w:hAnsi="PT Astra Serif"/>
          <w:sz w:val="16"/>
          <w:szCs w:val="16"/>
        </w:rP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14. Для приема сообщений о чрезвычайных ситуациях, в том числе вызванных пожарами, используется единый номер вызова экстренных оперативных служб «112».</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Целинного муниципального округа, руководителями учреждений и организаций в порядке, установленном действующим законодательством.</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Указанная информация предоставляется в соответствии со сроками и формами, установленными МЧС России.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15.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Целинного муниципального округа, учреждений и организаций.</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Организационно-методическое руководство планированием действий в рамках Целинного окружного звена ТП РСЧС осуществляет ГУ МЧС России по Курганской области.</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16. При отсутствии угрозы возникновения чрезвычайных ситуаций на объектах или территориях органы управления и силы Целинного окружного звена ТП РСЧС функционируют в режиме повседневной деятельности.</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Решениями </w:t>
      </w:r>
      <w:r w:rsidRPr="00871D05">
        <w:rPr>
          <w:rFonts w:ascii="PT Astra Serif" w:hAnsi="PT Astra Serif"/>
          <w:sz w:val="16"/>
          <w:szCs w:val="16"/>
        </w:rPr>
        <w:t xml:space="preserve">руководителя органа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w:t>
      </w:r>
      <w:r w:rsidRPr="00871D05">
        <w:rPr>
          <w:rFonts w:ascii="PT Astra Serif" w:hAnsi="PT Astra Serif"/>
          <w:color w:val="000000"/>
          <w:sz w:val="16"/>
          <w:szCs w:val="16"/>
        </w:rPr>
        <w:t>сил Целинного окружного звена ТП РСЧС может устанавливаться один из следующих режимов функционирования:</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ab/>
      </w:r>
      <w:bookmarkStart w:id="11" w:name="sub_1711"/>
      <w:r w:rsidRPr="00871D05">
        <w:rPr>
          <w:rFonts w:ascii="PT Astra Serif" w:hAnsi="PT Astra Serif"/>
          <w:sz w:val="16"/>
          <w:szCs w:val="16"/>
        </w:rPr>
        <w:t>а) режим повышенной готовности - при угрозе возникновения чрезвычайной ситуации;</w:t>
      </w:r>
      <w:bookmarkEnd w:id="11"/>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ab/>
      </w:r>
      <w:bookmarkStart w:id="12" w:name="sub_1721"/>
      <w:r w:rsidRPr="00871D05">
        <w:rPr>
          <w:rFonts w:ascii="PT Astra Serif" w:hAnsi="PT Astra Serif"/>
          <w:sz w:val="16"/>
          <w:szCs w:val="16"/>
        </w:rPr>
        <w:t>б) режим чрезвычайной ситуации - при возникновении и ликвидации чрезвычайной ситуации.</w:t>
      </w:r>
    </w:p>
    <w:bookmarkEnd w:id="12"/>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17. Решениями руководителей органа местного самоуправления и организаций о введении для соответствующих органов управления и сил Целинного окружного звена ТП РСЧС режима повышенной готовности или режима чрезвычайной ситуации определяются:</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3" w:name="sub_1811"/>
      <w:r w:rsidRPr="00871D05">
        <w:rPr>
          <w:rFonts w:ascii="PT Astra Serif" w:hAnsi="PT Astra Serif"/>
          <w:sz w:val="16"/>
          <w:szCs w:val="16"/>
        </w:rPr>
        <w:t>а) обстоятельства, послужившие основанием для введения режима повышенной готовности или режима чрезвычайной ситуации;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4" w:name="sub_1821"/>
      <w:bookmarkEnd w:id="13"/>
      <w:r w:rsidRPr="00871D05">
        <w:rPr>
          <w:rFonts w:ascii="PT Astra Serif" w:hAnsi="PT Astra Serif"/>
          <w:sz w:val="16"/>
          <w:szCs w:val="16"/>
        </w:rPr>
        <w:t>б) границы территории, на которой может возникнуть чрезвычайная ситуация, или границы зоны чрезвычайной ситуации;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5" w:name="sub_1831"/>
      <w:bookmarkEnd w:id="14"/>
      <w:r w:rsidRPr="00871D05">
        <w:rPr>
          <w:rFonts w:ascii="PT Astra Serif" w:hAnsi="PT Astra Serif"/>
          <w:sz w:val="16"/>
          <w:szCs w:val="16"/>
        </w:rPr>
        <w:t>в) силы и средства, привлекаемые к проведению мероприятий по предупреждению и ликвидации чрезвычайной ситуации;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6" w:name="sub_1841"/>
      <w:bookmarkEnd w:id="15"/>
      <w:r w:rsidRPr="00871D05">
        <w:rPr>
          <w:rFonts w:ascii="PT Astra Serif" w:hAnsi="PT Astra Serif"/>
          <w:sz w:val="16"/>
          <w:szCs w:val="16"/>
        </w:rPr>
        <w:t>г) перечень мер по обеспечению защиты населения от чрезвычайной ситуации или организации работ по ее ликвидации;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7" w:name="sub_1851"/>
      <w:bookmarkEnd w:id="16"/>
      <w:r w:rsidRPr="00871D05">
        <w:rPr>
          <w:rFonts w:ascii="PT Astra Serif" w:hAnsi="PT Astra Serif"/>
          <w:sz w:val="16"/>
          <w:szCs w:val="16"/>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bookmarkEnd w:id="17"/>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18. </w:t>
      </w:r>
      <w:proofErr w:type="gramStart"/>
      <w:r w:rsidRPr="00871D05">
        <w:rPr>
          <w:rFonts w:ascii="PT Astra Serif" w:hAnsi="PT Astra Serif"/>
          <w:sz w:val="16"/>
          <w:szCs w:val="16"/>
        </w:rPr>
        <w:t>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Целинного окружного звена ТП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населения и территорий от чрезвычайных ситуаций, устанавливается один</w:t>
      </w:r>
      <w:proofErr w:type="gramEnd"/>
      <w:r w:rsidRPr="00871D05">
        <w:rPr>
          <w:rFonts w:ascii="PT Astra Serif" w:hAnsi="PT Astra Serif"/>
          <w:sz w:val="16"/>
          <w:szCs w:val="16"/>
        </w:rPr>
        <w:t xml:space="preserve"> из следующих уровней реагирования:</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8" w:name="sub_1911"/>
      <w:r w:rsidRPr="00871D05">
        <w:rPr>
          <w:rFonts w:ascii="PT Astra Serif" w:hAnsi="PT Astra Serif"/>
          <w:sz w:val="16"/>
          <w:szCs w:val="16"/>
        </w:rPr>
        <w:t>а) объектовый уровень реагирования: решение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19" w:name="sub_1921"/>
      <w:bookmarkEnd w:id="18"/>
      <w:r w:rsidRPr="00871D05">
        <w:rPr>
          <w:rFonts w:ascii="PT Astra Serif" w:hAnsi="PT Astra Serif"/>
          <w:sz w:val="16"/>
          <w:szCs w:val="16"/>
        </w:rPr>
        <w:t xml:space="preserve">б) </w:t>
      </w:r>
      <w:bookmarkEnd w:id="19"/>
      <w:r w:rsidRPr="00871D05">
        <w:rPr>
          <w:rFonts w:ascii="PT Astra Serif" w:hAnsi="PT Astra Serif"/>
          <w:sz w:val="16"/>
          <w:szCs w:val="16"/>
        </w:rPr>
        <w:t xml:space="preserve">Решением Главы Целинного муниципального округа при ликвидации чрезвычайной ситуации силами и средствами организаций,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одного муниципального округа. </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Работники МКУ «Территориальное управление Целинного муниципального округа»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Целинного окружного звена ТП РСЧС, а также мерах по обеспечению безопасности населения.</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19. </w:t>
      </w:r>
      <w:bookmarkStart w:id="20" w:name="sub_2001"/>
      <w:r w:rsidRPr="00871D05">
        <w:rPr>
          <w:rFonts w:ascii="PT Astra Serif" w:hAnsi="PT Astra Serif"/>
          <w:color w:val="000000"/>
          <w:sz w:val="16"/>
          <w:szCs w:val="16"/>
        </w:rPr>
        <w:t xml:space="preserve">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w:t>
      </w:r>
      <w:r w:rsidRPr="00871D05">
        <w:rPr>
          <w:rFonts w:ascii="PT Astra Serif" w:hAnsi="PT Astra Serif"/>
          <w:sz w:val="16"/>
          <w:szCs w:val="16"/>
        </w:rPr>
        <w:t>Целинного муниципального округа и руководители</w:t>
      </w:r>
      <w:r w:rsidRPr="00871D05">
        <w:rPr>
          <w:rFonts w:ascii="PT Astra Serif" w:hAnsi="PT Astra Serif"/>
          <w:color w:val="000000"/>
          <w:sz w:val="16"/>
          <w:szCs w:val="16"/>
        </w:rPr>
        <w:t xml:space="preserve">  организаций отменяют установленные режимы функционирования органов управления и сил Целинного окружного звена ТП РСЧС.</w:t>
      </w:r>
      <w:bookmarkEnd w:id="20"/>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w:t>
      </w:r>
      <w:bookmarkStart w:id="21" w:name="sub_2101"/>
      <w:r w:rsidRPr="00871D05">
        <w:rPr>
          <w:rFonts w:ascii="PT Astra Serif" w:hAnsi="PT Astra Serif"/>
          <w:color w:val="000000"/>
          <w:sz w:val="16"/>
          <w:szCs w:val="16"/>
        </w:rPr>
        <w:t>20. Основными мероприятиями, проводимыми органами управления Целинного окружного звена ТП РСЧС, являются:</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а) в режиме повседневной деятельности: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изучение состояния окружающей среды и прогнозирование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сбор,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планирование действий органов управления и сил Целинного окружного звена ТП РСЧС, организация подготовки и обеспечения их деятельности;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подготовка населения к действиям в чрезвычайных ситуациях;</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пропаганда знаний в области защиты населения и территорий от чрезвычайных ситуаций и обеспечения пожарной безопасности;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руководство созданием, размещением, хранением и восполнением резервов материальных ресурсов для ликвидации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lastRenderedPageBreak/>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б) в режиме повышенной готовности:</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усиление </w:t>
      </w:r>
      <w:proofErr w:type="gramStart"/>
      <w:r w:rsidRPr="00871D05">
        <w:rPr>
          <w:rFonts w:ascii="PT Astra Serif" w:hAnsi="PT Astra Serif"/>
          <w:color w:val="000000"/>
          <w:sz w:val="16"/>
          <w:szCs w:val="16"/>
        </w:rPr>
        <w:t>контроля за</w:t>
      </w:r>
      <w:proofErr w:type="gramEnd"/>
      <w:r w:rsidRPr="00871D05">
        <w:rPr>
          <w:rFonts w:ascii="PT Astra Serif" w:hAnsi="PT Astra Serif"/>
          <w:color w:val="000000"/>
          <w:sz w:val="16"/>
          <w:szCs w:val="16"/>
        </w:rPr>
        <w:t xml:space="preserve"> состоянием окружающей среды, прогнозирование возникновения чрезвычайных ситуаций и их последствий;</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введение при необходимости круглосуточного дежурства руководителей и должностных лиц органов управления и сил Целинного окружного звена Курганской областной ТП РСЧС на стационарных пунктах управления;</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непрерывный сбор, обработка и передача органам управления и силам Целинного окружного звена ТП РСЧС данных о прогнозируемых чрезвычайных ситуациях, информирование населения о приемах и способах защиты от них;</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уточнение планов действий (взаимодействия) по предупреждению и ликвидации чрезвычайных ситуаций и иных документов;</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приведение при необходимости сил и средств Целинного окружного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восполнение при необходимости резервов материальных ресурсов, созданных для ликвидации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проведение при необходимости эвакуационных мероприятий;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оповещение Главы Целинного муниципального округа, а при необходимости - сбор членов КЧС и ОПБ округа, руководителей организаций и предприятий, расположенных на территории округа.</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в) в режиме чрезвычайной ситуации: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непрерывный </w:t>
      </w:r>
      <w:proofErr w:type="gramStart"/>
      <w:r w:rsidRPr="00871D05">
        <w:rPr>
          <w:rFonts w:ascii="PT Astra Serif" w:hAnsi="PT Astra Serif"/>
          <w:sz w:val="16"/>
          <w:szCs w:val="16"/>
        </w:rPr>
        <w:t>контроль за</w:t>
      </w:r>
      <w:proofErr w:type="gramEnd"/>
      <w:r w:rsidRPr="00871D05">
        <w:rPr>
          <w:rFonts w:ascii="PT Astra Serif" w:hAnsi="PT Astra Serif"/>
          <w:sz w:val="16"/>
          <w:szCs w:val="16"/>
        </w:rPr>
        <w:t xml:space="preserve"> состоянием окружающей среды, прогнозирование развития возникших чрезвычайных ситуаций и их последствий;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оповещение Главы Целинного муниципального округа, руководителей учреждений и организаций, а также населения о возникших чрезвычайных ситуациях;</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проведение мероприятий по защите населения и территорий от чрезвычайных ситуаций;</w:t>
      </w:r>
    </w:p>
    <w:bookmarkEnd w:id="21"/>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организация работ по ликвидации чрезвычайных ситуаций и всестороннему обеспечению действий сил и средств Целинного окружного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непрерывный сбор, анализ и обмен информацией об обстановке в зоне чрезвычайной ситуации и в ходе проведения работ по ее ликвидации;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организация и поддержание непрерывного взаимодействия Администрации Целинного муниципального округа, руководителей учреждений и организаций по вопросам ликвидации чрезвычайных ситуаций и их последствий;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проведение мероприятий по жизнеобеспечению населения в чрезвычайных ситуациях.</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21. </w:t>
      </w:r>
      <w:proofErr w:type="gramStart"/>
      <w:r w:rsidRPr="00871D05">
        <w:rPr>
          <w:rFonts w:ascii="PT Astra Serif" w:hAnsi="PT Astra Serif"/>
          <w:color w:val="000000"/>
          <w:sz w:val="16"/>
          <w:szCs w:val="16"/>
        </w:rPr>
        <w:t xml:space="preserve">При введении режима чрезвычайного положения по обстоятельствам, предусмотренным </w:t>
      </w:r>
      <w:r w:rsidRPr="00871D05">
        <w:rPr>
          <w:rFonts w:ascii="PT Astra Serif" w:hAnsi="PT Astra Serif"/>
          <w:sz w:val="16"/>
          <w:szCs w:val="16"/>
        </w:rPr>
        <w:t>в пункте «а» статьи 3 Федерального конституционного закона от 30 мая 2001 г. № 3 ФКЗ «О чрезвычайном положении», дл</w:t>
      </w:r>
      <w:r w:rsidRPr="00871D05">
        <w:rPr>
          <w:rFonts w:ascii="PT Astra Serif" w:hAnsi="PT Astra Serif"/>
          <w:color w:val="000000"/>
          <w:sz w:val="16"/>
          <w:szCs w:val="16"/>
        </w:rPr>
        <w:t xml:space="preserve">я органов управления и сил Целинного окружного звена ТП РСЧС устанавливается режим повышенной готовности, а при введении режима чрезвычайного положения по обстоятельствам, </w:t>
      </w:r>
      <w:r w:rsidRPr="00871D05">
        <w:rPr>
          <w:rFonts w:ascii="PT Astra Serif" w:hAnsi="PT Astra Serif"/>
          <w:sz w:val="16"/>
          <w:szCs w:val="16"/>
        </w:rPr>
        <w:t>предусмотренным в пункте «б» статьи 3</w:t>
      </w:r>
      <w:r w:rsidRPr="00871D05">
        <w:rPr>
          <w:rFonts w:ascii="PT Astra Serif" w:hAnsi="PT Astra Serif"/>
          <w:color w:val="000000"/>
          <w:sz w:val="16"/>
          <w:szCs w:val="16"/>
        </w:rPr>
        <w:t xml:space="preserve"> режим чрезвычайной ситуации.</w:t>
      </w:r>
      <w:proofErr w:type="gramEnd"/>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В режиме чрезвычайного положения органы управления и силы Целинного окружного звена ТП РСЧС функционируют с учетом особого правового режима деятельности органа местного самоуправления, учреждений и организаций.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22. Ликвидация чрезвычайных ситуаций осуществляется в соответствии с классификацией чрезвычайных ситуаций, установленной Правительством Российской Федерации: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локальной - силами и средствами организации;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proofErr w:type="gramStart"/>
      <w:r w:rsidRPr="00871D05">
        <w:rPr>
          <w:rFonts w:ascii="PT Astra Serif" w:hAnsi="PT Astra Serif"/>
          <w:sz w:val="16"/>
          <w:szCs w:val="16"/>
        </w:rPr>
        <w:t>муниципальной</w:t>
      </w:r>
      <w:proofErr w:type="gramEnd"/>
      <w:r w:rsidRPr="00871D05">
        <w:rPr>
          <w:rFonts w:ascii="PT Astra Serif" w:hAnsi="PT Astra Serif"/>
          <w:sz w:val="16"/>
          <w:szCs w:val="16"/>
        </w:rPr>
        <w:t xml:space="preserve"> - силами и средствами органа местного самоуправления;</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межмуниципальной и региональной - силами и средствами органов местного самоуправления, органами исполнительной власти Курганской области.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22" w:name="sub_2401"/>
      <w:r w:rsidRPr="00871D05">
        <w:rPr>
          <w:rFonts w:ascii="PT Astra Serif" w:hAnsi="PT Astra Serif"/>
          <w:sz w:val="16"/>
          <w:szCs w:val="16"/>
        </w:rPr>
        <w:t>23.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22"/>
    <w:p w:rsidR="00ED68B7" w:rsidRPr="00871D05" w:rsidRDefault="00ED68B7" w:rsidP="009119C4">
      <w:pPr>
        <w:pStyle w:val="a6"/>
        <w:spacing w:after="0" w:line="240" w:lineRule="auto"/>
        <w:ind w:left="-567" w:firstLine="567"/>
        <w:jc w:val="both"/>
        <w:rPr>
          <w:rFonts w:ascii="PT Astra Serif" w:hAnsi="PT Astra Serif"/>
          <w:sz w:val="16"/>
          <w:szCs w:val="16"/>
        </w:rPr>
      </w:pPr>
      <w:proofErr w:type="gramStart"/>
      <w:r w:rsidRPr="00871D05">
        <w:rPr>
          <w:rFonts w:ascii="PT Astra Serif" w:hAnsi="PT Astra Serif"/>
          <w:sz w:val="16"/>
          <w:szCs w:val="16"/>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Курганской области,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roofErr w:type="gramEnd"/>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Руководители работ по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ED68B7" w:rsidRPr="00871D05" w:rsidRDefault="00ED68B7" w:rsidP="009119C4">
      <w:pPr>
        <w:pStyle w:val="a6"/>
        <w:spacing w:after="0" w:line="240" w:lineRule="auto"/>
        <w:ind w:left="-567" w:firstLine="567"/>
        <w:jc w:val="both"/>
        <w:rPr>
          <w:rFonts w:ascii="PT Astra Serif" w:hAnsi="PT Astra Serif"/>
          <w:color w:val="000000"/>
          <w:sz w:val="16"/>
          <w:szCs w:val="16"/>
        </w:rPr>
      </w:pPr>
      <w:r w:rsidRPr="00871D05">
        <w:rPr>
          <w:rFonts w:ascii="PT Astra Serif" w:hAnsi="PT Astra Serif"/>
          <w:color w:val="000000"/>
          <w:sz w:val="16"/>
          <w:szCs w:val="16"/>
        </w:rPr>
        <w:t xml:space="preserve">  24. </w:t>
      </w:r>
      <w:proofErr w:type="gramStart"/>
      <w:r w:rsidRPr="00871D05">
        <w:rPr>
          <w:rFonts w:ascii="PT Astra Serif" w:hAnsi="PT Astra Serif"/>
          <w:color w:val="000000"/>
          <w:sz w:val="16"/>
          <w:szCs w:val="16"/>
        </w:rPr>
        <w:t>При введении режима повышенной готовности или чрезвычайной ситуации, а также при установлении уровня реагировании для соответствующих органов ТП РСЧС, должностное лицо, руководитель организации, Глава Целинного муниципального округа могут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Курганской области, и принимать дополнительные меры по защите населения и</w:t>
      </w:r>
      <w:proofErr w:type="gramEnd"/>
      <w:r w:rsidRPr="00871D05">
        <w:rPr>
          <w:rFonts w:ascii="PT Astra Serif" w:hAnsi="PT Astra Serif"/>
          <w:color w:val="000000"/>
          <w:sz w:val="16"/>
          <w:szCs w:val="16"/>
        </w:rPr>
        <w:t xml:space="preserve"> территорий от чрезвычайных ситуаций:</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ab/>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bookmarkStart w:id="23" w:name="sub_2501"/>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24" w:name="sub_2511"/>
      <w:bookmarkEnd w:id="23"/>
      <w:r w:rsidRPr="00871D05">
        <w:rPr>
          <w:rFonts w:ascii="PT Astra Serif" w:hAnsi="PT Astra Serif"/>
          <w:sz w:val="16"/>
          <w:szCs w:val="16"/>
        </w:rPr>
        <w:tab/>
      </w:r>
      <w:bookmarkStart w:id="25" w:name="sub_2521"/>
      <w:bookmarkEnd w:id="24"/>
      <w:r w:rsidRPr="00871D05">
        <w:rPr>
          <w:rFonts w:ascii="PT Astra Serif" w:hAnsi="PT Astra Serif"/>
          <w:sz w:val="16"/>
          <w:szCs w:val="16"/>
        </w:rP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bookmarkEnd w:id="25"/>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ab/>
      </w:r>
      <w:bookmarkStart w:id="26" w:name="sub_2531"/>
      <w:r w:rsidRPr="00871D05">
        <w:rPr>
          <w:rFonts w:ascii="PT Astra Serif" w:hAnsi="PT Astra Serif"/>
          <w:sz w:val="16"/>
          <w:szCs w:val="16"/>
        </w:rPr>
        <w:t>в) определять порядок использования транспортных средств, сре</w:t>
      </w:r>
      <w:proofErr w:type="gramStart"/>
      <w:r w:rsidRPr="00871D05">
        <w:rPr>
          <w:rFonts w:ascii="PT Astra Serif" w:hAnsi="PT Astra Serif"/>
          <w:sz w:val="16"/>
          <w:szCs w:val="16"/>
        </w:rPr>
        <w:t>дств св</w:t>
      </w:r>
      <w:proofErr w:type="gramEnd"/>
      <w:r w:rsidRPr="00871D05">
        <w:rPr>
          <w:rFonts w:ascii="PT Astra Serif" w:hAnsi="PT Astra Serif"/>
          <w:sz w:val="16"/>
          <w:szCs w:val="16"/>
        </w:rPr>
        <w:t>язи и оповещения, а также иного имущества органов местного самоуправления и организаций;</w:t>
      </w:r>
    </w:p>
    <w:bookmarkEnd w:id="26"/>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lastRenderedPageBreak/>
        <w:tab/>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ab/>
      </w:r>
      <w:bookmarkStart w:id="27" w:name="sub_2551"/>
      <w:proofErr w:type="gramStart"/>
      <w:r w:rsidRPr="00871D05">
        <w:rPr>
          <w:rFonts w:ascii="PT Astra Serif" w:hAnsi="PT Astra Serif"/>
          <w:sz w:val="16"/>
          <w:szCs w:val="16"/>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proofErr w:type="gramEnd"/>
    </w:p>
    <w:bookmarkEnd w:id="27"/>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28" w:name="sub_2601"/>
      <w:r w:rsidRPr="00871D05">
        <w:rPr>
          <w:rFonts w:ascii="PT Astra Serif" w:hAnsi="PT Astra Serif"/>
          <w:sz w:val="16"/>
          <w:szCs w:val="16"/>
        </w:rPr>
        <w:t>25. Финансовое обеспечение функционирования Целинного окружного звена ТП РСЧС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w:t>
      </w:r>
    </w:p>
    <w:bookmarkEnd w:id="28"/>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Организации всех форм собственности участвуют в ликвидации чрезвычайных ситуаций за счет собственных средств.</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Курганской области.</w:t>
      </w:r>
    </w:p>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sz w:val="16"/>
          <w:szCs w:val="16"/>
        </w:rPr>
        <w:t xml:space="preserve">При недостаточности указанных средств и в целях оперативной ликвидации последствий чрезвычайных ситуаций Администрация Целинного муниципального округа может обращаться </w:t>
      </w:r>
      <w:proofErr w:type="gramStart"/>
      <w:r w:rsidRPr="00871D05">
        <w:rPr>
          <w:rFonts w:ascii="PT Astra Serif" w:hAnsi="PT Astra Serif"/>
          <w:sz w:val="16"/>
          <w:szCs w:val="16"/>
        </w:rPr>
        <w:t>в Администрацию Курганской области с просьбой о выделении средств из целевого финансового резерва по предупреждению</w:t>
      </w:r>
      <w:proofErr w:type="gramEnd"/>
      <w:r w:rsidRPr="00871D05">
        <w:rPr>
          <w:rFonts w:ascii="PT Astra Serif" w:hAnsi="PT Astra Serif"/>
          <w:sz w:val="16"/>
          <w:szCs w:val="16"/>
        </w:rPr>
        <w:t xml:space="preserve"> и ликвидации последствий чрезвычайных ситуаций в порядке, установленном Администрацией Курганской области.</w:t>
      </w:r>
    </w:p>
    <w:p w:rsidR="00ED68B7" w:rsidRPr="00871D05" w:rsidRDefault="00ED68B7" w:rsidP="009119C4">
      <w:pPr>
        <w:pStyle w:val="a6"/>
        <w:spacing w:after="0" w:line="240" w:lineRule="auto"/>
        <w:ind w:left="-567" w:firstLine="567"/>
        <w:jc w:val="both"/>
        <w:rPr>
          <w:rFonts w:ascii="PT Astra Serif" w:hAnsi="PT Astra Serif"/>
          <w:sz w:val="16"/>
          <w:szCs w:val="16"/>
        </w:rPr>
      </w:pPr>
      <w:bookmarkStart w:id="29" w:name="sub_2701"/>
      <w:r w:rsidRPr="00871D05">
        <w:rPr>
          <w:rFonts w:ascii="PT Astra Serif" w:hAnsi="PT Astra Serif"/>
          <w:sz w:val="16"/>
          <w:szCs w:val="16"/>
        </w:rPr>
        <w:t>26.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bookmarkEnd w:id="29"/>
    <w:p w:rsidR="00ED68B7" w:rsidRPr="00871D05" w:rsidRDefault="00ED68B7" w:rsidP="009119C4">
      <w:pPr>
        <w:pStyle w:val="a6"/>
        <w:spacing w:after="0" w:line="240" w:lineRule="auto"/>
        <w:ind w:left="-567" w:firstLine="567"/>
        <w:jc w:val="both"/>
        <w:rPr>
          <w:rFonts w:ascii="PT Astra Serif" w:hAnsi="PT Astra Serif"/>
          <w:sz w:val="16"/>
          <w:szCs w:val="16"/>
        </w:rPr>
      </w:pPr>
      <w:r w:rsidRPr="00871D05">
        <w:rPr>
          <w:rFonts w:ascii="PT Astra Serif" w:hAnsi="PT Astra Serif"/>
          <w:color w:val="000000"/>
          <w:sz w:val="16"/>
          <w:szCs w:val="16"/>
        </w:rPr>
        <w:t>Тушение пожаров в лесах осуществляется в соответствии с действующим законодательством.</w:t>
      </w:r>
    </w:p>
    <w:p w:rsidR="00ED68B7" w:rsidRPr="00871D05" w:rsidRDefault="00ED68B7" w:rsidP="009119C4">
      <w:pPr>
        <w:spacing w:after="0" w:line="240" w:lineRule="auto"/>
        <w:ind w:left="-567" w:firstLine="567"/>
        <w:jc w:val="center"/>
        <w:rPr>
          <w:rFonts w:ascii="PT Astra Serif" w:hAnsi="PT Astra Serif" w:cs="PT Astra Serif"/>
          <w:sz w:val="16"/>
          <w:szCs w:val="16"/>
        </w:rPr>
      </w:pPr>
      <w:r w:rsidRPr="00871D05">
        <w:rPr>
          <w:rFonts w:ascii="PT Astra Serif" w:hAnsi="PT Astra Serif" w:cs="PT Astra Serif"/>
          <w:sz w:val="16"/>
          <w:szCs w:val="16"/>
        </w:rPr>
        <w:t xml:space="preserve">                                                                             </w:t>
      </w:r>
    </w:p>
    <w:p w:rsidR="00ED68B7" w:rsidRPr="00871D05" w:rsidRDefault="00ED68B7" w:rsidP="00871D05">
      <w:pPr>
        <w:spacing w:after="0" w:line="240" w:lineRule="auto"/>
        <w:ind w:left="5103"/>
        <w:rPr>
          <w:rFonts w:ascii="PT Astra Serif" w:hAnsi="PT Astra Serif" w:cs="PT Astra Serif"/>
          <w:sz w:val="16"/>
          <w:szCs w:val="16"/>
        </w:rPr>
      </w:pPr>
      <w:r w:rsidRPr="00871D05">
        <w:rPr>
          <w:rFonts w:ascii="PT Astra Serif" w:hAnsi="PT Astra Serif" w:cs="PT Astra Serif"/>
          <w:sz w:val="16"/>
          <w:szCs w:val="16"/>
        </w:rPr>
        <w:t xml:space="preserve">Приложение 2 </w:t>
      </w:r>
    </w:p>
    <w:p w:rsidR="00ED68B7" w:rsidRPr="00871D05" w:rsidRDefault="00ED68B7" w:rsidP="00871D05">
      <w:pPr>
        <w:spacing w:after="0" w:line="240" w:lineRule="auto"/>
        <w:ind w:left="5103"/>
        <w:rPr>
          <w:rFonts w:ascii="PT Astra Serif" w:hAnsi="PT Astra Serif" w:cs="Liberation Serif"/>
          <w:sz w:val="16"/>
          <w:szCs w:val="16"/>
        </w:rPr>
      </w:pPr>
      <w:r w:rsidRPr="00871D05">
        <w:rPr>
          <w:rFonts w:ascii="PT Astra Serif" w:hAnsi="PT Astra Serif" w:cs="PT Astra Serif"/>
          <w:sz w:val="16"/>
          <w:szCs w:val="16"/>
        </w:rPr>
        <w:t xml:space="preserve">к Постановлению Главы Целинного   муниципального округа от 27.01.2022 г. № 15 </w:t>
      </w:r>
      <w:r w:rsidRPr="00871D05">
        <w:rPr>
          <w:rFonts w:ascii="PT Astra Serif" w:hAnsi="PT Astra Serif"/>
          <w:sz w:val="16"/>
          <w:szCs w:val="16"/>
        </w:rPr>
        <w:t>«</w:t>
      </w:r>
      <w:r w:rsidRPr="00871D05">
        <w:rPr>
          <w:rFonts w:ascii="PT Astra Serif" w:hAnsi="PT Astra Serif"/>
          <w:color w:val="000000"/>
          <w:sz w:val="16"/>
          <w:szCs w:val="1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 Курганской области</w:t>
      </w:r>
      <w:r w:rsidRPr="00871D05">
        <w:rPr>
          <w:rFonts w:ascii="PT Astra Serif" w:hAnsi="PT Astra Serif" w:cs="Liberation Serif"/>
          <w:sz w:val="16"/>
          <w:szCs w:val="16"/>
        </w:rPr>
        <w:t>»</w:t>
      </w:r>
    </w:p>
    <w:p w:rsidR="00ED68B7" w:rsidRPr="00871D05" w:rsidRDefault="00ED68B7" w:rsidP="00871D05">
      <w:pPr>
        <w:spacing w:after="0" w:line="240" w:lineRule="auto"/>
        <w:ind w:firstLine="567"/>
        <w:jc w:val="center"/>
        <w:rPr>
          <w:rFonts w:ascii="PT Astra Serif" w:hAnsi="PT Astra Serif"/>
          <w:sz w:val="16"/>
          <w:szCs w:val="16"/>
        </w:rPr>
      </w:pPr>
    </w:p>
    <w:p w:rsidR="00ED68B7" w:rsidRPr="00871D05" w:rsidRDefault="00ED68B7" w:rsidP="00871D05">
      <w:pPr>
        <w:pStyle w:val="a3"/>
        <w:spacing w:before="0" w:beforeAutospacing="0" w:after="0" w:afterAutospacing="0"/>
        <w:jc w:val="center"/>
        <w:rPr>
          <w:rFonts w:ascii="PT Astra Serif" w:hAnsi="PT Astra Serif"/>
          <w:color w:val="000000"/>
          <w:sz w:val="16"/>
          <w:szCs w:val="16"/>
        </w:rPr>
      </w:pPr>
      <w:r w:rsidRPr="00871D05">
        <w:rPr>
          <w:rFonts w:ascii="PT Astra Serif" w:hAnsi="PT Astra Serif"/>
          <w:sz w:val="16"/>
          <w:szCs w:val="16"/>
        </w:rPr>
        <w:tab/>
      </w:r>
      <w:r w:rsidRPr="00871D05">
        <w:rPr>
          <w:rFonts w:ascii="PT Astra Serif" w:hAnsi="PT Astra Serif"/>
          <w:color w:val="000000"/>
          <w:sz w:val="16"/>
          <w:szCs w:val="16"/>
        </w:rPr>
        <w:t>СТРУКТУРА</w:t>
      </w:r>
    </w:p>
    <w:p w:rsidR="00ED68B7" w:rsidRPr="00871D05" w:rsidRDefault="00ED68B7" w:rsidP="00871D05">
      <w:pPr>
        <w:pStyle w:val="a3"/>
        <w:spacing w:before="0" w:beforeAutospacing="0" w:after="0" w:afterAutospacing="0"/>
        <w:jc w:val="center"/>
        <w:rPr>
          <w:rFonts w:ascii="PT Astra Serif" w:hAnsi="PT Astra Serif"/>
          <w:color w:val="000000"/>
          <w:sz w:val="16"/>
          <w:szCs w:val="16"/>
        </w:rPr>
      </w:pPr>
      <w:r w:rsidRPr="00871D05">
        <w:rPr>
          <w:rFonts w:ascii="PT Astra Serif" w:hAnsi="PT Astra Serif"/>
          <w:color w:val="000000"/>
          <w:sz w:val="16"/>
          <w:szCs w:val="16"/>
        </w:rPr>
        <w:t>окружного звена Целинной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w:t>
      </w:r>
    </w:p>
    <w:p w:rsidR="00ED68B7" w:rsidRPr="00871D05" w:rsidRDefault="00ED68B7" w:rsidP="00871D05">
      <w:pPr>
        <w:pStyle w:val="a3"/>
        <w:spacing w:before="0" w:beforeAutospacing="0" w:after="0" w:afterAutospacing="0"/>
        <w:jc w:val="center"/>
        <w:rPr>
          <w:rFonts w:ascii="PT Astra Serif" w:hAnsi="PT Astra Serif"/>
          <w:color w:val="000000"/>
          <w:sz w:val="16"/>
          <w:szCs w:val="16"/>
        </w:rPr>
      </w:pPr>
    </w:p>
    <w:tbl>
      <w:tblPr>
        <w:tblStyle w:val="af8"/>
        <w:tblW w:w="0" w:type="auto"/>
        <w:tblInd w:w="-459" w:type="dxa"/>
        <w:tblLook w:val="04A0" w:firstRow="1" w:lastRow="0" w:firstColumn="1" w:lastColumn="0" w:noHBand="0" w:noVBand="1"/>
      </w:tblPr>
      <w:tblGrid>
        <w:gridCol w:w="675"/>
        <w:gridCol w:w="4995"/>
        <w:gridCol w:w="4536"/>
      </w:tblGrid>
      <w:tr w:rsidR="00ED68B7" w:rsidRPr="00871D05" w:rsidTr="009119C4">
        <w:tc>
          <w:tcPr>
            <w:tcW w:w="675" w:type="dxa"/>
          </w:tcPr>
          <w:p w:rsidR="00ED68B7" w:rsidRPr="00871D05" w:rsidRDefault="00ED68B7" w:rsidP="00871D05">
            <w:pPr>
              <w:spacing w:after="0" w:line="240" w:lineRule="auto"/>
              <w:jc w:val="both"/>
              <w:rPr>
                <w:rFonts w:ascii="PT Astra Serif" w:hAnsi="PT Astra Serif"/>
                <w:sz w:val="16"/>
                <w:szCs w:val="16"/>
              </w:rPr>
            </w:pPr>
            <w:r w:rsidRPr="00871D05">
              <w:rPr>
                <w:rFonts w:ascii="PT Astra Serif" w:hAnsi="PT Astra Serif"/>
                <w:sz w:val="16"/>
                <w:szCs w:val="16"/>
              </w:rPr>
              <w:t>№</w:t>
            </w:r>
          </w:p>
          <w:p w:rsidR="00ED68B7" w:rsidRPr="00871D05" w:rsidRDefault="00ED68B7" w:rsidP="00871D05">
            <w:pPr>
              <w:pStyle w:val="a3"/>
              <w:spacing w:before="0" w:beforeAutospacing="0" w:after="0" w:afterAutospacing="0"/>
              <w:jc w:val="both"/>
              <w:rPr>
                <w:rFonts w:ascii="PT Astra Serif" w:hAnsi="PT Astra Serif"/>
                <w:color w:val="000000"/>
                <w:sz w:val="16"/>
                <w:szCs w:val="16"/>
              </w:rPr>
            </w:pPr>
            <w:proofErr w:type="gramStart"/>
            <w:r w:rsidRPr="00871D05">
              <w:rPr>
                <w:rFonts w:ascii="PT Astra Serif" w:hAnsi="PT Astra Serif"/>
                <w:sz w:val="16"/>
                <w:szCs w:val="16"/>
              </w:rPr>
              <w:t>п</w:t>
            </w:r>
            <w:proofErr w:type="gramEnd"/>
            <w:r w:rsidRPr="00871D05">
              <w:rPr>
                <w:rFonts w:ascii="PT Astra Serif" w:hAnsi="PT Astra Serif"/>
                <w:sz w:val="16"/>
                <w:szCs w:val="16"/>
              </w:rPr>
              <w:t>/п</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Наименование структурных звеньев</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Ведомственная принадлежность</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1. Муниципальное звено Целинной территориальной подсистемы единой государственной системы предупреждения и ликвидации чрезвычайных ситуаций на территории Целинного муниципального округа</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1.1. Координационные органы</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1.</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 xml:space="preserve">Комиссия по предупреждению и ликвидации чрезвычайных ситуаций и обеспечению пожарной безопасности Целинного муниципального округа </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Администрация Целинного муниципального округа</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1.2. Постоянно действующие органы управления</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1.</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Отдел ГОЗНЧС, МР и ВУ Администрации Целинного муниципального округа</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Функциональное структурное подразделение Администрации Целинного муниципального округа</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2.</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Предприятия, организации, объекты жизнеобеспечения производственного и социального назначения (по согласованию)</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1.3. Органы повседневного управления</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1.</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Единая дежурно-диспетчерская служба Администрации Целинного муниципального округа</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Администрация Целинного муниципального округа</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 xml:space="preserve">1.4. Силы и средства наблюдения и </w:t>
            </w:r>
            <w:proofErr w:type="gramStart"/>
            <w:r w:rsidRPr="00871D05">
              <w:rPr>
                <w:rFonts w:ascii="PT Astra Serif" w:hAnsi="PT Astra Serif"/>
                <w:sz w:val="16"/>
                <w:szCs w:val="16"/>
              </w:rPr>
              <w:t>контроля за</w:t>
            </w:r>
            <w:proofErr w:type="gramEnd"/>
            <w:r w:rsidRPr="00871D05">
              <w:rPr>
                <w:rFonts w:ascii="PT Astra Serif" w:hAnsi="PT Astra Serif"/>
                <w:sz w:val="16"/>
                <w:szCs w:val="16"/>
              </w:rPr>
              <w:t xml:space="preserve"> состоянием окружающей природной среды и обстановки на объектах жизнеобеспечения</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1.</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Разведывательная группа Администрации Целинного муниципального округа</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Администрация Целинного муниципального округа</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2.</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Предприятия, организации, объекты жизнеобеспечения производственного и социального назначения независимо от их организационно-правовых форм (по согласованию)</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color w:val="000000"/>
                <w:sz w:val="16"/>
                <w:szCs w:val="16"/>
              </w:rPr>
            </w:pPr>
            <w:r w:rsidRPr="00871D05">
              <w:rPr>
                <w:rFonts w:ascii="PT Astra Serif" w:hAnsi="PT Astra Serif"/>
                <w:sz w:val="16"/>
                <w:szCs w:val="16"/>
              </w:rPr>
              <w:t>1.5. Силы и средства ликвидации последствий чрезвычайных ситуаций</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 xml:space="preserve">1. </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Пожарно-спасательное подразделение Целинное ПЧ-38</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(по согласованию)</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2.</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Аварийно-спасательные формирования и газоспасательные службы, аварийно-технические, ремонтно-восстановительные бригады, группы</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Предприятия, организации, объекты жизнеобеспечения производственного и социального назначения независимо от их организационно-правовых форм (по согласованию)</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3.</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 xml:space="preserve">Медицинские формирования ГБУ « </w:t>
            </w:r>
            <w:proofErr w:type="gramStart"/>
            <w:r w:rsidRPr="00871D05">
              <w:rPr>
                <w:rFonts w:ascii="PT Astra Serif" w:hAnsi="PT Astra Serif"/>
                <w:sz w:val="16"/>
                <w:szCs w:val="16"/>
              </w:rPr>
              <w:t>Целинная</w:t>
            </w:r>
            <w:proofErr w:type="gramEnd"/>
            <w:r w:rsidRPr="00871D05">
              <w:rPr>
                <w:rFonts w:ascii="PT Astra Serif" w:hAnsi="PT Astra Serif"/>
                <w:sz w:val="16"/>
                <w:szCs w:val="16"/>
              </w:rPr>
              <w:t xml:space="preserve"> ЦРБ»</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Департамент здравоохранения Курганской области                             (по согласованию)</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4.</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Нештатные аварийно-спасательные формирования гражданской обороны, добровольные спасательные формирования</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Предприятия, организации, объекты жизнеобеспечения производственного и социального назначения независимо от их организационно-правовых форм (по согласованию)</w:t>
            </w:r>
          </w:p>
        </w:tc>
      </w:tr>
      <w:tr w:rsidR="00ED68B7" w:rsidRPr="00871D05" w:rsidTr="009119C4">
        <w:tc>
          <w:tcPr>
            <w:tcW w:w="10206" w:type="dxa"/>
            <w:gridSpan w:val="3"/>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2. Система связи, оповещения, информационного обеспечения населения</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lastRenderedPageBreak/>
              <w:t>1.</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Автоматизированная система централизованного оповещения населения Целинного муниципального округа</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 xml:space="preserve">ФКУ «Центр управления кризисных ситуациях ГУ МЧС России по Курганской области» </w:t>
            </w:r>
            <w:proofErr w:type="gramStart"/>
            <w:r w:rsidRPr="00871D05">
              <w:rPr>
                <w:rFonts w:ascii="PT Astra Serif" w:hAnsi="PT Astra Serif"/>
                <w:sz w:val="16"/>
                <w:szCs w:val="16"/>
              </w:rPr>
              <w:t xml:space="preserve">( </w:t>
            </w:r>
            <w:proofErr w:type="gramEnd"/>
            <w:r w:rsidRPr="00871D05">
              <w:rPr>
                <w:rFonts w:ascii="PT Astra Serif" w:hAnsi="PT Astra Serif"/>
                <w:sz w:val="16"/>
                <w:szCs w:val="16"/>
              </w:rPr>
              <w:t>по согласованию)</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2.</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Междугородные проводные системы связи</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Целинный филиал ООО «Ростелеком» (по согласованию)</w:t>
            </w:r>
          </w:p>
        </w:tc>
      </w:tr>
      <w:tr w:rsidR="00ED68B7" w:rsidRPr="00871D05" w:rsidTr="009119C4">
        <w:tc>
          <w:tcPr>
            <w:tcW w:w="67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3.</w:t>
            </w:r>
          </w:p>
        </w:tc>
        <w:tc>
          <w:tcPr>
            <w:tcW w:w="4995"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Объектовые локальные системы оповещения</w:t>
            </w:r>
          </w:p>
        </w:tc>
        <w:tc>
          <w:tcPr>
            <w:tcW w:w="4536" w:type="dxa"/>
          </w:tcPr>
          <w:p w:rsidR="00ED68B7" w:rsidRPr="00871D05" w:rsidRDefault="00ED68B7" w:rsidP="00871D05">
            <w:pPr>
              <w:pStyle w:val="a3"/>
              <w:spacing w:before="0" w:beforeAutospacing="0" w:after="0" w:afterAutospacing="0"/>
              <w:jc w:val="both"/>
              <w:rPr>
                <w:rFonts w:ascii="PT Astra Serif" w:hAnsi="PT Astra Serif"/>
                <w:sz w:val="16"/>
                <w:szCs w:val="16"/>
              </w:rPr>
            </w:pPr>
            <w:r w:rsidRPr="00871D05">
              <w:rPr>
                <w:rFonts w:ascii="PT Astra Serif" w:hAnsi="PT Astra Serif"/>
                <w:sz w:val="16"/>
                <w:szCs w:val="16"/>
              </w:rPr>
              <w:t>Предприятия, организации, независимо от их организационно-правовых форм, производящие или использующие в производстве потенциально опасные вещества (по согласованию)</w:t>
            </w:r>
          </w:p>
        </w:tc>
      </w:tr>
    </w:tbl>
    <w:p w:rsidR="00ED68B7" w:rsidRPr="00871D05" w:rsidRDefault="00ED68B7" w:rsidP="00871D05">
      <w:pPr>
        <w:pStyle w:val="a3"/>
        <w:spacing w:before="0" w:beforeAutospacing="0" w:after="0" w:afterAutospacing="0"/>
        <w:jc w:val="center"/>
        <w:rPr>
          <w:rFonts w:ascii="PT Astra Serif" w:hAnsi="PT Astra Serif"/>
          <w:color w:val="000000"/>
          <w:sz w:val="16"/>
          <w:szCs w:val="16"/>
        </w:rPr>
      </w:pPr>
    </w:p>
    <w:p w:rsidR="00ED68B7" w:rsidRPr="00871D05" w:rsidRDefault="00ED68B7" w:rsidP="00871D05">
      <w:pPr>
        <w:pStyle w:val="a3"/>
        <w:spacing w:before="0" w:beforeAutospacing="0" w:after="0" w:afterAutospacing="0"/>
        <w:jc w:val="center"/>
        <w:rPr>
          <w:rFonts w:ascii="PT Astra Serif" w:hAnsi="PT Astra Serif"/>
          <w:color w:val="000000"/>
          <w:sz w:val="16"/>
          <w:szCs w:val="16"/>
        </w:rPr>
      </w:pPr>
    </w:p>
    <w:p w:rsidR="006B7AB2" w:rsidRPr="00D475A5" w:rsidRDefault="006B7AB2" w:rsidP="006B7AB2">
      <w:pPr>
        <w:pStyle w:val="ConsNonformat"/>
        <w:widowControl/>
        <w:jc w:val="center"/>
        <w:rPr>
          <w:rFonts w:ascii="PT Astra Serif" w:hAnsi="PT Astra Serif"/>
          <w:sz w:val="28"/>
          <w:szCs w:val="30"/>
        </w:rPr>
      </w:pPr>
      <w:r w:rsidRPr="00D475A5">
        <w:rPr>
          <w:rFonts w:ascii="PT Astra Serif" w:hAnsi="PT Astra Serif"/>
          <w:sz w:val="28"/>
          <w:szCs w:val="30"/>
        </w:rPr>
        <w:t>КУРГАНСКАЯ ОБЛАСТЬ</w:t>
      </w:r>
    </w:p>
    <w:p w:rsidR="006B7AB2" w:rsidRPr="00D475A5" w:rsidRDefault="006B7AB2" w:rsidP="006B7AB2">
      <w:pPr>
        <w:pStyle w:val="ConsNonformat"/>
        <w:widowControl/>
        <w:jc w:val="center"/>
        <w:rPr>
          <w:rFonts w:ascii="PT Astra Serif" w:hAnsi="PT Astra Serif"/>
          <w:sz w:val="28"/>
          <w:szCs w:val="30"/>
        </w:rPr>
      </w:pPr>
      <w:r w:rsidRPr="00D475A5">
        <w:rPr>
          <w:rFonts w:ascii="PT Astra Serif" w:hAnsi="PT Astra Serif"/>
          <w:sz w:val="28"/>
          <w:szCs w:val="30"/>
        </w:rPr>
        <w:t>ЦЕЛИННЫЙ МУНИЦИПАЛЬНЫЙ ОКРУГ</w:t>
      </w:r>
    </w:p>
    <w:p w:rsidR="006B7AB2" w:rsidRPr="00D475A5" w:rsidRDefault="006B7AB2" w:rsidP="006B7AB2">
      <w:pPr>
        <w:pStyle w:val="ConsNonformat"/>
        <w:widowControl/>
        <w:jc w:val="center"/>
        <w:rPr>
          <w:rFonts w:ascii="PT Astra Serif" w:hAnsi="PT Astra Serif"/>
          <w:sz w:val="28"/>
          <w:szCs w:val="30"/>
        </w:rPr>
      </w:pPr>
      <w:r w:rsidRPr="00D475A5">
        <w:rPr>
          <w:rFonts w:ascii="PT Astra Serif" w:hAnsi="PT Astra Serif"/>
          <w:sz w:val="28"/>
          <w:szCs w:val="30"/>
        </w:rPr>
        <w:t>АДМИНИСТРАЦИЯ ЦЕЛИННОГО МУНИЦИПАЛЬНОГО ОКРУГА</w:t>
      </w:r>
    </w:p>
    <w:p w:rsidR="006B7AB2" w:rsidRPr="009539AA" w:rsidRDefault="006B7AB2" w:rsidP="006B7AB2">
      <w:pPr>
        <w:pStyle w:val="ConsNonformat"/>
        <w:widowControl/>
        <w:jc w:val="center"/>
        <w:rPr>
          <w:rFonts w:ascii="PT Astra Serif" w:hAnsi="PT Astra Serif"/>
          <w:b/>
          <w:sz w:val="32"/>
          <w:szCs w:val="32"/>
        </w:rPr>
      </w:pPr>
    </w:p>
    <w:p w:rsidR="006B7AB2" w:rsidRPr="009539AA" w:rsidRDefault="006B7AB2" w:rsidP="006B7AB2">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B7AB2" w:rsidRPr="00032B92" w:rsidRDefault="006B7AB2" w:rsidP="006B7AB2">
      <w:pPr>
        <w:pStyle w:val="ConsNonformat"/>
        <w:widowControl/>
        <w:jc w:val="center"/>
        <w:rPr>
          <w:rFonts w:ascii="PT Astra Serif" w:hAnsi="PT Astra Serif"/>
          <w:b/>
          <w:szCs w:val="22"/>
        </w:rPr>
      </w:pPr>
    </w:p>
    <w:p w:rsidR="006B7AB2" w:rsidRPr="00D475A5" w:rsidRDefault="006B7AB2" w:rsidP="006B7AB2">
      <w:pPr>
        <w:pStyle w:val="ConsNonformat"/>
        <w:widowControl/>
        <w:rPr>
          <w:rFonts w:ascii="PT Astra Serif" w:hAnsi="PT Astra Serif"/>
          <w:sz w:val="24"/>
          <w:szCs w:val="22"/>
        </w:rPr>
      </w:pPr>
      <w:r w:rsidRPr="00D475A5">
        <w:rPr>
          <w:rFonts w:ascii="PT Astra Serif" w:hAnsi="PT Astra Serif"/>
          <w:sz w:val="24"/>
          <w:szCs w:val="22"/>
        </w:rPr>
        <w:t xml:space="preserve">от 28 января 2022 года                          </w:t>
      </w:r>
      <w:r w:rsidR="00D475A5">
        <w:rPr>
          <w:rFonts w:ascii="PT Astra Serif" w:hAnsi="PT Astra Serif"/>
          <w:sz w:val="24"/>
          <w:szCs w:val="22"/>
        </w:rPr>
        <w:t xml:space="preserve">         </w:t>
      </w:r>
      <w:r w:rsidRPr="00D475A5">
        <w:rPr>
          <w:rFonts w:ascii="PT Astra Serif" w:hAnsi="PT Astra Serif"/>
          <w:sz w:val="24"/>
          <w:szCs w:val="22"/>
        </w:rPr>
        <w:t xml:space="preserve">№ 16                                        </w:t>
      </w:r>
      <w:r w:rsidR="00D475A5">
        <w:rPr>
          <w:rFonts w:ascii="PT Astra Serif" w:hAnsi="PT Astra Serif"/>
          <w:sz w:val="24"/>
          <w:szCs w:val="22"/>
        </w:rPr>
        <w:t xml:space="preserve">             </w:t>
      </w:r>
      <w:r w:rsidRPr="00D475A5">
        <w:rPr>
          <w:rFonts w:ascii="PT Astra Serif" w:hAnsi="PT Astra Serif"/>
          <w:sz w:val="24"/>
          <w:szCs w:val="22"/>
        </w:rPr>
        <w:t xml:space="preserve">  с. </w:t>
      </w:r>
      <w:proofErr w:type="gramStart"/>
      <w:r w:rsidRPr="00D475A5">
        <w:rPr>
          <w:rFonts w:ascii="PT Astra Serif" w:hAnsi="PT Astra Serif"/>
          <w:sz w:val="24"/>
          <w:szCs w:val="22"/>
        </w:rPr>
        <w:t>Целинное</w:t>
      </w:r>
      <w:proofErr w:type="gramEnd"/>
    </w:p>
    <w:p w:rsidR="006B7AB2" w:rsidRPr="00D475A5" w:rsidRDefault="006B7AB2" w:rsidP="00D475A5">
      <w:pPr>
        <w:snapToGrid w:val="0"/>
        <w:spacing w:after="0" w:line="240" w:lineRule="auto"/>
        <w:ind w:firstLine="851"/>
        <w:jc w:val="both"/>
        <w:rPr>
          <w:rFonts w:ascii="PT Astra Serif" w:hAnsi="PT Astra Serif"/>
          <w:sz w:val="20"/>
          <w:lang w:eastAsia="ru-RU"/>
        </w:rPr>
      </w:pPr>
    </w:p>
    <w:p w:rsidR="006B7AB2" w:rsidRPr="00D475A5" w:rsidRDefault="006B7AB2" w:rsidP="00D475A5">
      <w:pPr>
        <w:spacing w:after="0" w:line="240" w:lineRule="auto"/>
        <w:ind w:left="-567" w:firstLine="567"/>
        <w:jc w:val="center"/>
        <w:rPr>
          <w:rFonts w:ascii="PT Astra Serif" w:hAnsi="PT Astra Serif"/>
          <w:b/>
          <w:sz w:val="20"/>
          <w:szCs w:val="16"/>
        </w:rPr>
      </w:pPr>
      <w:r w:rsidRPr="00D475A5">
        <w:rPr>
          <w:rFonts w:ascii="PT Astra Serif" w:hAnsi="PT Astra Serif"/>
          <w:b/>
          <w:sz w:val="20"/>
          <w:szCs w:val="16"/>
        </w:rPr>
        <w:t>О проведении в 2022 году окружного конкурса на лучшую организацию охраны труда организаций округа и лучшего специалиста по охране труда</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В целях улучшения работы в области охраны труда, сокращения производственного травматизма в организациях округа;-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1. Провести в 2022 году окружной конкурс на лучшую организацию охраны труда среди организаций всех организационно-правовых форм и форм собственности на лучшего специалиста по охране труда.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2. Утвердить Положение об окружном конкурсе на лучшую организацию охраны труда среди организаций округа и лучшего специалиста по охране труда (прилагается).</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 Финансовому отделу Администрации Целинного муниципального округа (Черепановой Н.И.) в проекте бюджета Целинного муниципального округа на 2022 год и плановый период 2023-2024 годы предусмотреть расходы на денежные премии победителям конкурса.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 Опубликовать настоящее постановление в информационном бюллетене «Муниципальный вестник».</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5. Настоящее постановление вступает в силу с момента его официального опубликования.</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6. Контроль исполнения настоящего постановления возложить на заместителя Главы Администрации муниципального округа, курирующего вопросы экономического развития.</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tabs>
          <w:tab w:val="left" w:pos="8222"/>
        </w:tabs>
        <w:spacing w:after="0" w:line="240" w:lineRule="auto"/>
        <w:ind w:left="-567" w:firstLine="567"/>
        <w:jc w:val="both"/>
        <w:rPr>
          <w:rFonts w:ascii="PT Astra Serif" w:hAnsi="PT Astra Serif"/>
          <w:sz w:val="16"/>
          <w:szCs w:val="16"/>
        </w:rPr>
      </w:pPr>
      <w:r w:rsidRPr="00D475A5">
        <w:rPr>
          <w:rFonts w:ascii="PT Astra Serif" w:hAnsi="PT Astra Serif"/>
          <w:sz w:val="16"/>
          <w:szCs w:val="16"/>
        </w:rPr>
        <w:t>Глава Целинного муниципального округа</w:t>
      </w:r>
      <w:r w:rsidRPr="00D475A5">
        <w:rPr>
          <w:rFonts w:ascii="PT Astra Serif" w:hAnsi="PT Astra Serif"/>
          <w:sz w:val="16"/>
          <w:szCs w:val="16"/>
        </w:rPr>
        <w:tab/>
        <w:t>А.В. Сытов</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spacing w:after="0" w:line="240" w:lineRule="auto"/>
        <w:ind w:left="5103"/>
        <w:rPr>
          <w:rFonts w:ascii="PT Astra Serif" w:hAnsi="PT Astra Serif"/>
          <w:sz w:val="16"/>
          <w:szCs w:val="16"/>
        </w:rPr>
      </w:pPr>
      <w:r w:rsidRPr="00D475A5">
        <w:rPr>
          <w:rFonts w:ascii="PT Astra Serif" w:hAnsi="PT Astra Serif"/>
          <w:sz w:val="16"/>
          <w:szCs w:val="16"/>
        </w:rPr>
        <w:t xml:space="preserve">Приложение </w:t>
      </w:r>
    </w:p>
    <w:p w:rsidR="006B7AB2" w:rsidRPr="00D475A5" w:rsidRDefault="006B7AB2" w:rsidP="00D475A5">
      <w:pPr>
        <w:spacing w:after="0" w:line="240" w:lineRule="auto"/>
        <w:ind w:left="5103"/>
        <w:rPr>
          <w:rFonts w:ascii="PT Astra Serif" w:hAnsi="PT Astra Serif"/>
          <w:sz w:val="16"/>
          <w:szCs w:val="16"/>
        </w:rPr>
      </w:pPr>
      <w:r w:rsidRPr="00D475A5">
        <w:rPr>
          <w:rFonts w:ascii="PT Astra Serif" w:hAnsi="PT Astra Serif"/>
          <w:sz w:val="16"/>
          <w:szCs w:val="16"/>
        </w:rPr>
        <w:t>к постановлению Администрации Целинного муниципального округа</w:t>
      </w:r>
      <w:r w:rsidR="00D475A5">
        <w:rPr>
          <w:rFonts w:ascii="PT Astra Serif" w:hAnsi="PT Astra Serif"/>
          <w:sz w:val="16"/>
          <w:szCs w:val="16"/>
        </w:rPr>
        <w:t xml:space="preserve"> </w:t>
      </w:r>
      <w:r w:rsidRPr="00D475A5">
        <w:rPr>
          <w:rFonts w:ascii="PT Astra Serif" w:hAnsi="PT Astra Serif"/>
          <w:sz w:val="16"/>
          <w:szCs w:val="16"/>
        </w:rPr>
        <w:t>от 28.01.2022г. № 16 «О проведении в 2022 году окружного конкурса на лучшую организацию охраны труда организаций округа и лучшего специалиста по охране труда»</w:t>
      </w:r>
    </w:p>
    <w:p w:rsidR="006B7AB2" w:rsidRPr="00D475A5" w:rsidRDefault="006B7AB2" w:rsidP="00D475A5">
      <w:pPr>
        <w:spacing w:after="0" w:line="240" w:lineRule="auto"/>
        <w:ind w:left="-567" w:firstLine="567"/>
        <w:rPr>
          <w:rFonts w:ascii="PT Astra Serif" w:hAnsi="PT Astra Serif"/>
          <w:sz w:val="16"/>
          <w:szCs w:val="16"/>
        </w:rPr>
      </w:pPr>
    </w:p>
    <w:p w:rsidR="006B7AB2" w:rsidRPr="00717B7E" w:rsidRDefault="006B7AB2" w:rsidP="00D475A5">
      <w:pPr>
        <w:spacing w:after="0" w:line="240" w:lineRule="auto"/>
        <w:ind w:left="-567" w:firstLine="567"/>
        <w:jc w:val="center"/>
        <w:rPr>
          <w:rFonts w:ascii="PT Astra Serif" w:hAnsi="PT Astra Serif"/>
          <w:b/>
          <w:sz w:val="18"/>
          <w:szCs w:val="16"/>
        </w:rPr>
      </w:pPr>
      <w:r w:rsidRPr="00717B7E">
        <w:rPr>
          <w:rFonts w:ascii="PT Astra Serif" w:hAnsi="PT Astra Serif"/>
          <w:b/>
          <w:sz w:val="18"/>
          <w:szCs w:val="16"/>
        </w:rPr>
        <w:t>ПОЛОЖЕНИЕ</w:t>
      </w:r>
    </w:p>
    <w:p w:rsidR="006B7AB2" w:rsidRPr="00717B7E" w:rsidRDefault="006B7AB2" w:rsidP="00D475A5">
      <w:pPr>
        <w:spacing w:after="0" w:line="240" w:lineRule="auto"/>
        <w:ind w:left="-567" w:firstLine="567"/>
        <w:jc w:val="center"/>
        <w:rPr>
          <w:rFonts w:ascii="PT Astra Serif" w:hAnsi="PT Astra Serif"/>
          <w:b/>
          <w:sz w:val="18"/>
          <w:szCs w:val="16"/>
        </w:rPr>
      </w:pPr>
      <w:r w:rsidRPr="00717B7E">
        <w:rPr>
          <w:rFonts w:ascii="PT Astra Serif" w:hAnsi="PT Astra Serif"/>
          <w:b/>
          <w:sz w:val="18"/>
          <w:szCs w:val="16"/>
        </w:rPr>
        <w:t>об окружном конкурсе на лучшую организацию охраны труда</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numPr>
          <w:ilvl w:val="0"/>
          <w:numId w:val="21"/>
        </w:numPr>
        <w:tabs>
          <w:tab w:val="left" w:pos="284"/>
          <w:tab w:val="left" w:pos="426"/>
          <w:tab w:val="left" w:pos="709"/>
          <w:tab w:val="left" w:pos="1560"/>
          <w:tab w:val="left" w:pos="2127"/>
          <w:tab w:val="left" w:pos="2552"/>
          <w:tab w:val="left" w:pos="3261"/>
        </w:tabs>
        <w:spacing w:after="0" w:line="240" w:lineRule="auto"/>
        <w:ind w:left="-567" w:firstLine="567"/>
        <w:jc w:val="both"/>
        <w:rPr>
          <w:rFonts w:ascii="PT Astra Serif" w:hAnsi="PT Astra Serif"/>
          <w:b/>
          <w:sz w:val="16"/>
          <w:szCs w:val="16"/>
        </w:rPr>
      </w:pPr>
      <w:r w:rsidRPr="00D475A5">
        <w:rPr>
          <w:rFonts w:ascii="PT Astra Serif" w:hAnsi="PT Astra Serif"/>
          <w:b/>
          <w:sz w:val="16"/>
          <w:szCs w:val="16"/>
        </w:rPr>
        <w:t>ОБЩИЕ ПОЛОЖЕНИЯ</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Окружной конкурс на лучшую организацию охраны труда (далее конкурс) проводится в целях сокращения производственного травматизма и улучшения условий труда.</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spacing w:after="0" w:line="240" w:lineRule="auto"/>
        <w:ind w:left="-567" w:firstLine="567"/>
        <w:jc w:val="both"/>
        <w:rPr>
          <w:rFonts w:ascii="PT Astra Serif" w:hAnsi="PT Astra Serif"/>
          <w:b/>
          <w:sz w:val="16"/>
          <w:szCs w:val="16"/>
        </w:rPr>
      </w:pPr>
      <w:r w:rsidRPr="00D475A5">
        <w:rPr>
          <w:rFonts w:ascii="PT Astra Serif" w:hAnsi="PT Astra Serif"/>
          <w:b/>
          <w:sz w:val="16"/>
          <w:szCs w:val="16"/>
        </w:rPr>
        <w:t>2. УЧАСТНИКИ КОНКУРСА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Участники конкурса делятся на две группы: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производственной сферы;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не производственной сферы.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В конкурсе могут принимать участие организации независимо от организационно-правовых форм и форм собственности, специалисты по охране труда данных организаций, в том числе:</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агропромышленного комплекса;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социальной сферы;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не социальной сферы;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малого и среднего бизнеса.</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spacing w:after="0" w:line="240" w:lineRule="auto"/>
        <w:ind w:left="-567" w:firstLine="567"/>
        <w:jc w:val="both"/>
        <w:rPr>
          <w:rFonts w:ascii="PT Astra Serif" w:hAnsi="PT Astra Serif"/>
          <w:b/>
          <w:sz w:val="16"/>
          <w:szCs w:val="16"/>
        </w:rPr>
      </w:pPr>
      <w:r w:rsidRPr="00D475A5">
        <w:rPr>
          <w:rFonts w:ascii="PT Astra Serif" w:hAnsi="PT Astra Serif"/>
          <w:b/>
          <w:sz w:val="16"/>
          <w:szCs w:val="16"/>
        </w:rPr>
        <w:t xml:space="preserve">3. ОСНОВНЫЕ КРИТЕРИИ </w:t>
      </w:r>
      <w:proofErr w:type="gramStart"/>
      <w:r w:rsidRPr="00D475A5">
        <w:rPr>
          <w:rFonts w:ascii="PT Astra Serif" w:hAnsi="PT Astra Serif"/>
          <w:b/>
          <w:sz w:val="16"/>
          <w:szCs w:val="16"/>
        </w:rPr>
        <w:t>ОЦЕНКИ РАБОТЫ</w:t>
      </w:r>
      <w:r w:rsidR="00717B7E">
        <w:rPr>
          <w:rFonts w:ascii="PT Astra Serif" w:hAnsi="PT Astra Serif"/>
          <w:b/>
          <w:sz w:val="16"/>
          <w:szCs w:val="16"/>
        </w:rPr>
        <w:t xml:space="preserve"> </w:t>
      </w:r>
      <w:r w:rsidRPr="00D475A5">
        <w:rPr>
          <w:rFonts w:ascii="PT Astra Serif" w:hAnsi="PT Astra Serif"/>
          <w:b/>
          <w:sz w:val="16"/>
          <w:szCs w:val="16"/>
        </w:rPr>
        <w:t>УЧАСТНИКОВ КОНКУРСА ОРГАНИЗАЦИЙ</w:t>
      </w:r>
      <w:proofErr w:type="gramEnd"/>
      <w:r w:rsidR="00717B7E">
        <w:rPr>
          <w:rFonts w:ascii="PT Astra Serif" w:hAnsi="PT Astra Serif"/>
          <w:b/>
          <w:sz w:val="16"/>
          <w:szCs w:val="16"/>
        </w:rPr>
        <w:t xml:space="preserve"> </w:t>
      </w:r>
      <w:r w:rsidRPr="00D475A5">
        <w:rPr>
          <w:rFonts w:ascii="PT Astra Serif" w:hAnsi="PT Astra Serif"/>
          <w:b/>
          <w:sz w:val="16"/>
          <w:szCs w:val="16"/>
        </w:rPr>
        <w:t>И СПЕЦИАЛИСТОВ</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3.1.Наличие штатной службы охраны труда (специалиста по охране труда) на предприятии в соответствии со ст. 217 Трудового кодекса Российской Федерации.</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3.2. Наличие и реализация плана мероприятий по улучшению условий и охраны труда в приложении к коллективному договору.</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3.3. Практика проведения Дней охраны труда (количество проведенных дней охраны труда за 2021 год).</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3.4. Количество руководителей и специалистов организации, прошедших в конкурсном году обучение и проверку знаний по охране труда к общему числу подлежащих такому обучению.</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lastRenderedPageBreak/>
        <w:t>3.5. Количество рабочих мест прошедших специальную оценку условий труда. 3.6.Финансовые затраты на охрану труда в расчете на одного работника в год.</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3.7. Обеспеченность работников организации средствами индивидуальной защиты (в процентах к норме).</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3.8. Проведение ежегодных медицинских осмотров (в процентах к подлежащим медосмотру работников).</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3.9. Отсутствие несчастных случаев с тяжелым и смертельным исходом.</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3.10. Количество зарегистрированных несчастных случаев в организации.</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3.11. Показатели травматизма в организации: коэффициент частоты (Кч) и коэффициент тяжести (Кт).</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3.12. Отсутствие аварий и происшествий на объектах повышенной опасности и крупных пожаров на производстве.</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3.13. Наличие системы управления охраной труда.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3.14. Наличие комиссии по охране труда и количество заседаний комиссии.</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xml:space="preserve">3.15. Выполнение мероприятий по улучшению условий и охраны труда (в процентах к </w:t>
      </w:r>
      <w:proofErr w:type="gramStart"/>
      <w:r w:rsidRPr="00D475A5">
        <w:rPr>
          <w:rFonts w:ascii="PT Astra Serif" w:hAnsi="PT Astra Serif"/>
          <w:sz w:val="16"/>
          <w:szCs w:val="16"/>
        </w:rPr>
        <w:t>запланированным</w:t>
      </w:r>
      <w:proofErr w:type="gramEnd"/>
      <w:r w:rsidRPr="00D475A5">
        <w:rPr>
          <w:rFonts w:ascii="PT Astra Serif" w:hAnsi="PT Astra Serif"/>
          <w:sz w:val="16"/>
          <w:szCs w:val="16"/>
        </w:rPr>
        <w:t>).</w:t>
      </w:r>
    </w:p>
    <w:p w:rsidR="006B7AB2" w:rsidRPr="00D475A5" w:rsidRDefault="006B7AB2" w:rsidP="00D475A5">
      <w:pPr>
        <w:spacing w:after="0" w:line="240" w:lineRule="auto"/>
        <w:ind w:left="-567" w:firstLine="567"/>
        <w:jc w:val="both"/>
        <w:rPr>
          <w:rFonts w:ascii="PT Astra Serif" w:hAnsi="PT Astra Serif"/>
          <w:b/>
          <w:sz w:val="16"/>
          <w:szCs w:val="16"/>
        </w:rPr>
      </w:pPr>
    </w:p>
    <w:p w:rsidR="006B7AB2" w:rsidRPr="00D475A5" w:rsidRDefault="006B7AB2" w:rsidP="00D475A5">
      <w:pPr>
        <w:spacing w:after="0" w:line="240" w:lineRule="auto"/>
        <w:ind w:left="-567" w:firstLine="567"/>
        <w:jc w:val="both"/>
        <w:rPr>
          <w:rFonts w:ascii="PT Astra Serif" w:hAnsi="PT Astra Serif"/>
          <w:b/>
          <w:sz w:val="16"/>
          <w:szCs w:val="16"/>
        </w:rPr>
      </w:pPr>
      <w:r w:rsidRPr="00D475A5">
        <w:rPr>
          <w:rFonts w:ascii="PT Astra Serif" w:hAnsi="PT Astra Serif"/>
          <w:b/>
          <w:sz w:val="16"/>
          <w:szCs w:val="16"/>
        </w:rPr>
        <w:t>4. ПОДВЕДЕНИЕ ИТОГОВ КОНКУРСА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4.1. Участники конкурса в срок до 20 февраля 2022 года представляют главному специалисту по охране труда в администрацию Целинного муниципального округа показатели по критериям оценки работы.</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4.2. Итоги конкурса подводятся на заседании районной межведомственной комиссии по охране труда не позднее 10 марта 2022года.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4.3. При равенстве баллов у двух и более организаций победителем считать ту, у которой больше средств израсходовано на охрану труда на одного работника.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4.4. При определении победителей конкурса организациям, где в течение конкурсного года был зарегистрирован несчастный случай на производстве с тяжелым или смертельным исходом, призовые места не присуждать.</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4.5. Каждый пункт условий раздела 4 оценивается в 10 баллов.</w:t>
      </w:r>
    </w:p>
    <w:p w:rsidR="006B7AB2" w:rsidRPr="00D475A5" w:rsidRDefault="006B7AB2" w:rsidP="00D475A5">
      <w:pPr>
        <w:spacing w:after="0" w:line="240" w:lineRule="auto"/>
        <w:ind w:left="-567" w:firstLine="567"/>
        <w:jc w:val="both"/>
        <w:rPr>
          <w:rFonts w:ascii="PT Astra Serif" w:hAnsi="PT Astra Serif"/>
          <w:sz w:val="16"/>
          <w:szCs w:val="16"/>
        </w:rPr>
      </w:pPr>
    </w:p>
    <w:p w:rsidR="006B7AB2" w:rsidRPr="00D475A5" w:rsidRDefault="006B7AB2" w:rsidP="00D475A5">
      <w:pPr>
        <w:spacing w:after="0" w:line="240" w:lineRule="auto"/>
        <w:ind w:left="-567" w:firstLine="567"/>
        <w:jc w:val="both"/>
        <w:rPr>
          <w:rFonts w:ascii="PT Astra Serif" w:hAnsi="PT Astra Serif"/>
          <w:b/>
          <w:sz w:val="16"/>
          <w:szCs w:val="16"/>
        </w:rPr>
      </w:pPr>
      <w:r w:rsidRPr="00D475A5">
        <w:rPr>
          <w:rFonts w:ascii="PT Astra Serif" w:hAnsi="PT Astra Serif"/>
          <w:b/>
          <w:sz w:val="16"/>
          <w:szCs w:val="16"/>
        </w:rPr>
        <w:t>5. НАГРАЖДЕНИЕ ПОБЕДИТЕЛЕЙ КОНКУРСА</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5.1. Победители окружного конкурса, занявшие первые места по номинации «Организации производственной сферы», «Организации не производственной сферы» награждаются Дипломами и денежными премиями по 3000 рублей.</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Специалисты по охране труда данных организаций награждаются Дипломами и денежными премиями по 500 рублей.</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Победители окружного конкурса, занявшие вторые места, награждаются:</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организации денежными премиями по 2000 рублей, специалисты по охране труда данных организаций по 300 рублей.</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 xml:space="preserve">5.2. Победители окружного конкурса будут представлены </w:t>
      </w:r>
      <w:proofErr w:type="gramStart"/>
      <w:r w:rsidRPr="00D475A5">
        <w:rPr>
          <w:rFonts w:ascii="PT Astra Serif" w:hAnsi="PT Astra Serif"/>
          <w:sz w:val="16"/>
          <w:szCs w:val="16"/>
        </w:rPr>
        <w:t>на</w:t>
      </w:r>
      <w:proofErr w:type="gramEnd"/>
      <w:r w:rsidRPr="00D475A5">
        <w:rPr>
          <w:rFonts w:ascii="PT Astra Serif" w:hAnsi="PT Astra Serif"/>
          <w:sz w:val="16"/>
          <w:szCs w:val="16"/>
        </w:rPr>
        <w:t xml:space="preserve"> областной</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конкурс.</w:t>
      </w:r>
    </w:p>
    <w:p w:rsidR="006B7AB2" w:rsidRPr="00D475A5" w:rsidRDefault="006B7AB2" w:rsidP="00D475A5">
      <w:pPr>
        <w:spacing w:after="0" w:line="240" w:lineRule="auto"/>
        <w:ind w:left="-567" w:firstLine="567"/>
        <w:jc w:val="both"/>
        <w:rPr>
          <w:rFonts w:ascii="PT Astra Serif" w:hAnsi="PT Astra Serif"/>
          <w:sz w:val="16"/>
          <w:szCs w:val="16"/>
        </w:rPr>
      </w:pPr>
      <w:r w:rsidRPr="00D475A5">
        <w:rPr>
          <w:rFonts w:ascii="PT Astra Serif" w:hAnsi="PT Astra Serif"/>
          <w:sz w:val="16"/>
          <w:szCs w:val="16"/>
        </w:rPr>
        <w:t>5.3. Награждение победителей конкурса проводится в торжественной обстановке 28 апреля – во Всемирный день охраны труда.</w:t>
      </w:r>
    </w:p>
    <w:p w:rsidR="006B7AB2" w:rsidRDefault="006B7AB2" w:rsidP="00D475A5">
      <w:pPr>
        <w:spacing w:after="0" w:line="240" w:lineRule="auto"/>
        <w:ind w:left="-567" w:firstLine="567"/>
        <w:jc w:val="both"/>
        <w:outlineLvl w:val="0"/>
        <w:rPr>
          <w:rFonts w:ascii="PT Astra Serif" w:hAnsi="PT Astra Serif"/>
          <w:sz w:val="16"/>
          <w:szCs w:val="16"/>
        </w:rPr>
      </w:pPr>
    </w:p>
    <w:p w:rsidR="007E470B" w:rsidRPr="007E470B" w:rsidRDefault="007E470B" w:rsidP="007E470B">
      <w:pPr>
        <w:pStyle w:val="ConsNonformat"/>
        <w:widowControl/>
        <w:jc w:val="center"/>
        <w:rPr>
          <w:rFonts w:ascii="PT Astra Serif" w:hAnsi="PT Astra Serif"/>
          <w:sz w:val="28"/>
          <w:szCs w:val="30"/>
        </w:rPr>
      </w:pPr>
      <w:r w:rsidRPr="007E470B">
        <w:rPr>
          <w:rFonts w:ascii="PT Astra Serif" w:hAnsi="PT Astra Serif"/>
          <w:sz w:val="28"/>
          <w:szCs w:val="30"/>
        </w:rPr>
        <w:t>КУРГАНСКАЯ ОБЛАСТЬ</w:t>
      </w:r>
    </w:p>
    <w:p w:rsidR="007E470B" w:rsidRPr="007E470B" w:rsidRDefault="007E470B" w:rsidP="007E470B">
      <w:pPr>
        <w:pStyle w:val="ConsNonformat"/>
        <w:widowControl/>
        <w:jc w:val="center"/>
        <w:rPr>
          <w:rFonts w:ascii="PT Astra Serif" w:hAnsi="PT Astra Serif"/>
          <w:sz w:val="28"/>
          <w:szCs w:val="30"/>
        </w:rPr>
      </w:pPr>
      <w:r w:rsidRPr="007E470B">
        <w:rPr>
          <w:rFonts w:ascii="PT Astra Serif" w:hAnsi="PT Astra Serif"/>
          <w:sz w:val="28"/>
          <w:szCs w:val="30"/>
        </w:rPr>
        <w:t>ЦЕЛИННЫЙ МУНИЦИПАЛЬНЫЙ ОКРУГ</w:t>
      </w:r>
    </w:p>
    <w:p w:rsidR="007E470B" w:rsidRPr="007E470B" w:rsidRDefault="007E470B" w:rsidP="007E470B">
      <w:pPr>
        <w:pStyle w:val="ConsNonformat"/>
        <w:widowControl/>
        <w:jc w:val="center"/>
        <w:rPr>
          <w:rFonts w:ascii="PT Astra Serif" w:hAnsi="PT Astra Serif"/>
          <w:sz w:val="28"/>
          <w:szCs w:val="30"/>
        </w:rPr>
      </w:pPr>
      <w:r w:rsidRPr="007E470B">
        <w:rPr>
          <w:rFonts w:ascii="PT Astra Serif" w:hAnsi="PT Astra Serif"/>
          <w:sz w:val="28"/>
          <w:szCs w:val="30"/>
        </w:rPr>
        <w:t>АДМИНИСТРАЦИЯ ЦЕЛИННОГО МУНИЦИПАЛЬНОГО ОКРУГА</w:t>
      </w:r>
    </w:p>
    <w:p w:rsidR="007E470B" w:rsidRPr="007E470B" w:rsidRDefault="007E470B" w:rsidP="007E470B">
      <w:pPr>
        <w:pStyle w:val="ConsNonformat"/>
        <w:widowControl/>
        <w:jc w:val="center"/>
        <w:rPr>
          <w:rFonts w:ascii="PT Astra Serif" w:hAnsi="PT Astra Serif"/>
          <w:b/>
          <w:sz w:val="28"/>
          <w:szCs w:val="32"/>
        </w:rPr>
      </w:pPr>
    </w:p>
    <w:p w:rsidR="007E470B" w:rsidRPr="009539AA" w:rsidRDefault="007E470B" w:rsidP="007E470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E470B" w:rsidRPr="00032B92" w:rsidRDefault="007E470B" w:rsidP="007E470B">
      <w:pPr>
        <w:pStyle w:val="ConsNonformat"/>
        <w:widowControl/>
        <w:jc w:val="center"/>
        <w:rPr>
          <w:rFonts w:ascii="PT Astra Serif" w:hAnsi="PT Astra Serif"/>
          <w:b/>
          <w:szCs w:val="22"/>
        </w:rPr>
      </w:pPr>
    </w:p>
    <w:p w:rsidR="007E470B" w:rsidRPr="009539AA" w:rsidRDefault="007E470B" w:rsidP="007E470B">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31 января</w:t>
      </w:r>
      <w:r w:rsidRPr="009539AA">
        <w:rPr>
          <w:rFonts w:ascii="PT Astra Serif" w:hAnsi="PT Astra Serif"/>
          <w:sz w:val="28"/>
          <w:szCs w:val="22"/>
        </w:rPr>
        <w:t xml:space="preserve"> 202</w:t>
      </w:r>
      <w:r>
        <w:rPr>
          <w:rFonts w:ascii="PT Astra Serif" w:hAnsi="PT Astra Serif"/>
          <w:sz w:val="28"/>
          <w:szCs w:val="22"/>
        </w:rPr>
        <w:t>2</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17</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7E470B" w:rsidRPr="007E470B" w:rsidRDefault="007E470B" w:rsidP="007E470B">
      <w:pPr>
        <w:snapToGrid w:val="0"/>
        <w:spacing w:after="0" w:line="240" w:lineRule="auto"/>
        <w:ind w:firstLine="851"/>
        <w:jc w:val="both"/>
        <w:rPr>
          <w:rFonts w:ascii="PT Astra Serif" w:hAnsi="PT Astra Serif"/>
          <w:sz w:val="16"/>
          <w:szCs w:val="16"/>
          <w:lang w:eastAsia="ru-RU"/>
        </w:rPr>
      </w:pPr>
    </w:p>
    <w:p w:rsidR="007E470B" w:rsidRPr="00743501" w:rsidRDefault="007E470B" w:rsidP="00743501">
      <w:pPr>
        <w:spacing w:after="0" w:line="240" w:lineRule="auto"/>
        <w:ind w:left="-567" w:firstLine="567"/>
        <w:jc w:val="center"/>
        <w:rPr>
          <w:rFonts w:ascii="PT Astra Serif" w:hAnsi="PT Astra Serif"/>
          <w:b/>
          <w:sz w:val="20"/>
          <w:szCs w:val="16"/>
        </w:rPr>
      </w:pPr>
      <w:r w:rsidRPr="00743501">
        <w:rPr>
          <w:rFonts w:ascii="PT Astra Serif" w:hAnsi="PT Astra Serif"/>
          <w:b/>
          <w:sz w:val="20"/>
          <w:szCs w:val="16"/>
        </w:rPr>
        <w:t>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7E470B" w:rsidRPr="007E470B" w:rsidRDefault="007E470B" w:rsidP="00743501">
      <w:pPr>
        <w:spacing w:after="0" w:line="240" w:lineRule="auto"/>
        <w:ind w:left="-567" w:firstLine="567"/>
        <w:jc w:val="center"/>
        <w:rPr>
          <w:rFonts w:ascii="PT Astra Serif" w:hAnsi="PT Astra Serif"/>
          <w:b/>
          <w:sz w:val="16"/>
          <w:szCs w:val="16"/>
        </w:rPr>
      </w:pPr>
      <w:r w:rsidRPr="007E470B">
        <w:rPr>
          <w:rFonts w:ascii="PT Astra Serif" w:hAnsi="PT Astra Serif"/>
          <w:b/>
          <w:sz w:val="16"/>
          <w:szCs w:val="16"/>
        </w:rPr>
        <w:t xml:space="preserve"> </w:t>
      </w:r>
    </w:p>
    <w:p w:rsidR="007E470B" w:rsidRPr="007E470B" w:rsidRDefault="007E470B" w:rsidP="00743501">
      <w:pPr>
        <w:pStyle w:val="29"/>
        <w:shd w:val="clear" w:color="auto" w:fill="auto"/>
        <w:spacing w:line="240" w:lineRule="auto"/>
        <w:ind w:left="-567" w:right="60" w:firstLine="567"/>
        <w:rPr>
          <w:rFonts w:ascii="PT Astra Serif" w:hAnsi="PT Astra Serif"/>
          <w:sz w:val="16"/>
          <w:szCs w:val="16"/>
        </w:rPr>
      </w:pPr>
      <w:proofErr w:type="gramStart"/>
      <w:r w:rsidRPr="007E470B">
        <w:rPr>
          <w:rFonts w:ascii="PT Astra Serif" w:hAnsi="PT Astra Serif"/>
          <w:sz w:val="16"/>
          <w:szCs w:val="16"/>
        </w:rPr>
        <w:t>В целях обеспечения реализации прав граждан на получение общего образования, организации учёта детей, подлежащих обучению по образовательным программам дошкольного, начального общего, основного общего и среднего общего образования, руководствуясь п.1, п.6 части 1 статьи 9 Федерального закона от 29.12.2012г. № 273-Ф3 «Об образовании в Российской Федерации», Федеральным Законом от 06.10.2003 г. № 131-Ф3 «Об общих принципах организации местного самоуправления в</w:t>
      </w:r>
      <w:proofErr w:type="gramEnd"/>
      <w:r w:rsidRPr="007E470B">
        <w:rPr>
          <w:rFonts w:ascii="PT Astra Serif" w:hAnsi="PT Astra Serif"/>
          <w:sz w:val="16"/>
          <w:szCs w:val="16"/>
        </w:rPr>
        <w:t xml:space="preserve"> </w:t>
      </w:r>
      <w:proofErr w:type="gramStart"/>
      <w:r w:rsidRPr="007E470B">
        <w:rPr>
          <w:rFonts w:ascii="PT Astra Serif" w:hAnsi="PT Astra Serif"/>
          <w:sz w:val="16"/>
          <w:szCs w:val="16"/>
        </w:rPr>
        <w:t>Российской Федерации», Законом Курганской области от 27.12.2007 г. № 316 «Об административно - территориальном устройстве Курганской области»,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внесений изменений в некоторые законы Курганской области» Администрация Целинного муниципального округа</w:t>
      </w:r>
      <w:proofErr w:type="gramEnd"/>
    </w:p>
    <w:p w:rsidR="007E470B" w:rsidRPr="007E470B" w:rsidRDefault="007E470B" w:rsidP="00743501">
      <w:pPr>
        <w:pStyle w:val="29"/>
        <w:shd w:val="clear" w:color="auto" w:fill="auto"/>
        <w:spacing w:line="240" w:lineRule="auto"/>
        <w:ind w:left="-567" w:right="60" w:firstLine="567"/>
        <w:rPr>
          <w:rFonts w:ascii="PT Astra Serif" w:hAnsi="PT Astra Serif"/>
          <w:sz w:val="16"/>
          <w:szCs w:val="16"/>
        </w:rPr>
      </w:pPr>
      <w:r w:rsidRPr="007E470B">
        <w:rPr>
          <w:rFonts w:ascii="PT Astra Serif" w:hAnsi="PT Astra Serif"/>
          <w:sz w:val="16"/>
          <w:szCs w:val="16"/>
        </w:rPr>
        <w:t>ПОСТАНОВЛЯЕТ:</w:t>
      </w:r>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1. Закрепить муниципальные образовательные учреждения, реализующие программы дошкольного, начального общего, основного общего и среднего общего образования, подведомственные Отделу образования Администрации Целинного муниципального округа Курганской области, за конкретными территориями Целинного муниципального округа согласно приложениям 1,2 к настоящему постановлению.</w:t>
      </w:r>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2. Отделу образования Администрации Целинного муниципального округа Курганской области обеспечить доведение настоящего постановления до руководителей подведомственных муниципальных образовательных учреждений.</w:t>
      </w:r>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 xml:space="preserve">3. </w:t>
      </w:r>
      <w:proofErr w:type="gramStart"/>
      <w:r w:rsidRPr="007E470B">
        <w:rPr>
          <w:rFonts w:ascii="PT Astra Serif" w:hAnsi="PT Astra Serif"/>
          <w:sz w:val="16"/>
          <w:szCs w:val="16"/>
        </w:rPr>
        <w:t>Признать утратившим силу постановление Администрации Целинного района от 20.01.2021 г № 11 «О</w:t>
      </w:r>
      <w:r w:rsidRPr="007E470B">
        <w:rPr>
          <w:rFonts w:ascii="PT Astra Serif" w:hAnsi="PT Astra Serif"/>
          <w:b/>
          <w:sz w:val="16"/>
          <w:szCs w:val="16"/>
        </w:rPr>
        <w:t xml:space="preserve"> </w:t>
      </w:r>
      <w:r w:rsidRPr="007E470B">
        <w:rPr>
          <w:rFonts w:ascii="PT Astra Serif" w:hAnsi="PT Astra Serif"/>
          <w:sz w:val="16"/>
          <w:szCs w:val="16"/>
        </w:rPr>
        <w:t>закреплении муниципальных общеобразовательных организаций, реализующих программы начального общего, основного общего и среднего общего образования, за конкретными территориями Целинного района», постановление Администрации Целинного района  от 13.05. 2021 г. № 68 «О закреплении муниципальных образовательных учреждений, реализующих программу дошкольного образования, за конкретными территориями Целинного района».</w:t>
      </w:r>
      <w:proofErr w:type="gramEnd"/>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4. Настоящее постановление вступает в силу с момента его подписания.</w:t>
      </w:r>
    </w:p>
    <w:p w:rsidR="007E470B" w:rsidRPr="007E470B" w:rsidRDefault="007E470B" w:rsidP="00743501">
      <w:pPr>
        <w:pStyle w:val="29"/>
        <w:shd w:val="clear" w:color="auto" w:fill="auto"/>
        <w:spacing w:line="240" w:lineRule="auto"/>
        <w:ind w:left="-567" w:firstLine="567"/>
        <w:rPr>
          <w:rFonts w:ascii="PT Astra Serif" w:hAnsi="PT Astra Serif"/>
          <w:sz w:val="16"/>
          <w:szCs w:val="16"/>
        </w:rPr>
      </w:pPr>
      <w:r w:rsidRPr="007E470B">
        <w:rPr>
          <w:rFonts w:ascii="PT Astra Serif" w:hAnsi="PT Astra Serif"/>
          <w:sz w:val="16"/>
          <w:szCs w:val="16"/>
        </w:rPr>
        <w:t>5. Опубликовать настоящее постановление в информационном бюллетене «Муниципальный вестник».</w:t>
      </w:r>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 xml:space="preserve">6. </w:t>
      </w:r>
      <w:proofErr w:type="gramStart"/>
      <w:r w:rsidRPr="007E470B">
        <w:rPr>
          <w:rFonts w:ascii="PT Astra Serif" w:hAnsi="PT Astra Serif"/>
          <w:sz w:val="16"/>
          <w:szCs w:val="16"/>
        </w:rPr>
        <w:t>Контроль за</w:t>
      </w:r>
      <w:proofErr w:type="gramEnd"/>
      <w:r w:rsidRPr="007E470B">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7E470B" w:rsidRPr="007E470B" w:rsidRDefault="007E470B" w:rsidP="00743501">
      <w:pPr>
        <w:spacing w:after="0" w:line="240" w:lineRule="auto"/>
        <w:ind w:left="-567" w:firstLine="567"/>
        <w:jc w:val="both"/>
        <w:rPr>
          <w:rFonts w:ascii="PT Astra Serif" w:hAnsi="PT Astra Serif"/>
          <w:sz w:val="16"/>
          <w:szCs w:val="16"/>
        </w:rPr>
      </w:pPr>
    </w:p>
    <w:p w:rsidR="007E470B" w:rsidRPr="007E470B" w:rsidRDefault="007E470B" w:rsidP="00743501">
      <w:pPr>
        <w:spacing w:after="0" w:line="240" w:lineRule="auto"/>
        <w:ind w:left="-567" w:firstLine="567"/>
        <w:jc w:val="both"/>
        <w:rPr>
          <w:rFonts w:ascii="PT Astra Serif" w:hAnsi="PT Astra Serif"/>
          <w:sz w:val="16"/>
          <w:szCs w:val="16"/>
        </w:rPr>
      </w:pPr>
      <w:r w:rsidRPr="007E470B">
        <w:rPr>
          <w:rFonts w:ascii="PT Astra Serif" w:hAnsi="PT Astra Serif"/>
          <w:sz w:val="16"/>
          <w:szCs w:val="16"/>
        </w:rPr>
        <w:t xml:space="preserve">Глава Целинного муниципального округа                                      </w:t>
      </w:r>
      <w:r w:rsidR="00743501">
        <w:rPr>
          <w:rFonts w:ascii="PT Astra Serif" w:hAnsi="PT Astra Serif"/>
          <w:sz w:val="16"/>
          <w:szCs w:val="16"/>
        </w:rPr>
        <w:t xml:space="preserve">                         </w:t>
      </w:r>
      <w:r w:rsidRPr="007E470B">
        <w:rPr>
          <w:rFonts w:ascii="PT Astra Serif" w:hAnsi="PT Astra Serif"/>
          <w:sz w:val="16"/>
          <w:szCs w:val="16"/>
        </w:rPr>
        <w:t xml:space="preserve">А.В. Сытов                                                     </w:t>
      </w:r>
    </w:p>
    <w:p w:rsidR="007E470B" w:rsidRPr="007E470B" w:rsidRDefault="007E470B" w:rsidP="00743501">
      <w:pPr>
        <w:spacing w:after="0" w:line="240" w:lineRule="auto"/>
        <w:ind w:left="-567" w:firstLine="567"/>
        <w:jc w:val="both"/>
        <w:rPr>
          <w:rFonts w:ascii="PT Astra Serif" w:hAnsi="PT Astra Serif"/>
          <w:sz w:val="16"/>
          <w:szCs w:val="16"/>
        </w:rPr>
      </w:pPr>
    </w:p>
    <w:p w:rsidR="007E470B" w:rsidRPr="007E470B" w:rsidRDefault="007E470B" w:rsidP="007E470B">
      <w:pPr>
        <w:tabs>
          <w:tab w:val="left" w:pos="4395"/>
        </w:tabs>
        <w:spacing w:after="0" w:line="240" w:lineRule="auto"/>
        <w:ind w:left="5103"/>
        <w:rPr>
          <w:rFonts w:ascii="PT Astra Serif" w:hAnsi="PT Astra Serif"/>
          <w:sz w:val="16"/>
          <w:szCs w:val="16"/>
        </w:rPr>
      </w:pPr>
      <w:r w:rsidRPr="007E470B">
        <w:rPr>
          <w:rFonts w:ascii="PT Astra Serif" w:hAnsi="PT Astra Serif"/>
          <w:sz w:val="16"/>
          <w:szCs w:val="16"/>
        </w:rPr>
        <w:t>Приложение 1</w:t>
      </w:r>
    </w:p>
    <w:p w:rsidR="007E470B" w:rsidRPr="007E470B" w:rsidRDefault="007E470B" w:rsidP="007E470B">
      <w:pPr>
        <w:spacing w:after="0" w:line="240" w:lineRule="auto"/>
        <w:ind w:left="5103"/>
        <w:outlineLvl w:val="1"/>
        <w:rPr>
          <w:rFonts w:ascii="PT Astra Serif" w:hAnsi="PT Astra Serif"/>
          <w:sz w:val="16"/>
          <w:szCs w:val="16"/>
        </w:rPr>
      </w:pPr>
      <w:r w:rsidRPr="007E470B">
        <w:rPr>
          <w:rFonts w:ascii="PT Astra Serif" w:hAnsi="PT Astra Serif"/>
          <w:sz w:val="16"/>
          <w:szCs w:val="16"/>
        </w:rPr>
        <w:t xml:space="preserve">к постановлению Администрации </w:t>
      </w:r>
    </w:p>
    <w:p w:rsidR="007E470B" w:rsidRPr="007E470B" w:rsidRDefault="007E470B" w:rsidP="007E470B">
      <w:pPr>
        <w:spacing w:after="0" w:line="240" w:lineRule="auto"/>
        <w:ind w:left="5103"/>
        <w:outlineLvl w:val="1"/>
        <w:rPr>
          <w:rFonts w:ascii="PT Astra Serif" w:hAnsi="PT Astra Serif"/>
          <w:sz w:val="16"/>
          <w:szCs w:val="16"/>
        </w:rPr>
      </w:pPr>
      <w:r w:rsidRPr="007E470B">
        <w:rPr>
          <w:rFonts w:ascii="PT Astra Serif" w:hAnsi="PT Astra Serif"/>
          <w:sz w:val="16"/>
          <w:szCs w:val="16"/>
        </w:rPr>
        <w:t>Целинного муниципального округа</w:t>
      </w:r>
    </w:p>
    <w:p w:rsidR="007E470B" w:rsidRPr="007E470B" w:rsidRDefault="007E470B" w:rsidP="007E470B">
      <w:pPr>
        <w:spacing w:after="0" w:line="240" w:lineRule="auto"/>
        <w:ind w:left="5103"/>
        <w:rPr>
          <w:rFonts w:ascii="PT Astra Serif" w:hAnsi="PT Astra Serif"/>
          <w:sz w:val="16"/>
          <w:szCs w:val="16"/>
        </w:rPr>
      </w:pPr>
      <w:r w:rsidRPr="007E470B">
        <w:rPr>
          <w:rFonts w:ascii="PT Astra Serif" w:hAnsi="PT Astra Serif"/>
          <w:sz w:val="16"/>
          <w:szCs w:val="16"/>
        </w:rPr>
        <w:t xml:space="preserve">№ 17 от 31 января 2022 г. «О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 </w:t>
      </w:r>
    </w:p>
    <w:p w:rsidR="007E470B" w:rsidRPr="007E470B" w:rsidRDefault="007E470B" w:rsidP="007E470B">
      <w:pPr>
        <w:spacing w:after="0" w:line="240" w:lineRule="auto"/>
        <w:ind w:firstLine="567"/>
        <w:jc w:val="center"/>
        <w:outlineLvl w:val="3"/>
        <w:rPr>
          <w:rFonts w:ascii="PT Astra Serif" w:hAnsi="PT Astra Serif"/>
          <w:sz w:val="16"/>
          <w:szCs w:val="16"/>
        </w:rPr>
      </w:pPr>
      <w:bookmarkStart w:id="30" w:name="bookmark3"/>
    </w:p>
    <w:bookmarkEnd w:id="30"/>
    <w:p w:rsidR="007E470B" w:rsidRPr="007E470B" w:rsidRDefault="007E470B" w:rsidP="007E470B">
      <w:pPr>
        <w:spacing w:after="0" w:line="240" w:lineRule="auto"/>
        <w:ind w:firstLine="567"/>
        <w:jc w:val="center"/>
        <w:rPr>
          <w:rFonts w:ascii="PT Astra Serif" w:hAnsi="PT Astra Serif"/>
          <w:b/>
          <w:sz w:val="16"/>
          <w:szCs w:val="16"/>
        </w:rPr>
      </w:pPr>
      <w:r w:rsidRPr="007E470B">
        <w:rPr>
          <w:rFonts w:ascii="PT Astra Serif" w:hAnsi="PT Astra Serif"/>
          <w:b/>
          <w:sz w:val="16"/>
          <w:szCs w:val="16"/>
        </w:rPr>
        <w:t>Закрепление  муниципальных общеобразовательных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7E470B" w:rsidRPr="007E470B" w:rsidRDefault="007E470B" w:rsidP="007E470B">
      <w:pPr>
        <w:spacing w:after="0" w:line="240" w:lineRule="auto"/>
        <w:ind w:firstLine="567"/>
        <w:jc w:val="center"/>
        <w:rPr>
          <w:rFonts w:ascii="PT Astra Serif" w:hAnsi="PT Astra Serif"/>
          <w:sz w:val="16"/>
          <w:szCs w:val="16"/>
        </w:rPr>
      </w:pPr>
    </w:p>
    <w:tbl>
      <w:tblPr>
        <w:tblW w:w="10348" w:type="dxa"/>
        <w:tblInd w:w="-562" w:type="dxa"/>
        <w:tblLayout w:type="fixed"/>
        <w:tblCellMar>
          <w:left w:w="0" w:type="dxa"/>
          <w:right w:w="0" w:type="dxa"/>
        </w:tblCellMar>
        <w:tblLook w:val="0000" w:firstRow="0" w:lastRow="0" w:firstColumn="0" w:lastColumn="0" w:noHBand="0" w:noVBand="0"/>
      </w:tblPr>
      <w:tblGrid>
        <w:gridCol w:w="4962"/>
        <w:gridCol w:w="2150"/>
        <w:gridCol w:w="3236"/>
      </w:tblGrid>
      <w:tr w:rsidR="007E470B" w:rsidRPr="007E470B" w:rsidTr="00743501">
        <w:trPr>
          <w:trHeight w:val="298"/>
        </w:trPr>
        <w:tc>
          <w:tcPr>
            <w:tcW w:w="4962" w:type="dxa"/>
            <w:tcBorders>
              <w:top w:val="single" w:sz="4" w:space="0" w:color="auto"/>
              <w:left w:val="single" w:sz="4" w:space="0" w:color="auto"/>
              <w:bottom w:val="nil"/>
              <w:right w:val="nil"/>
            </w:tcBorders>
            <w:shd w:val="clear" w:color="auto" w:fill="FFFFFF"/>
            <w:vAlign w:val="bottom"/>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Наименование учреждения</w:t>
            </w:r>
          </w:p>
        </w:tc>
        <w:tc>
          <w:tcPr>
            <w:tcW w:w="2150" w:type="dxa"/>
            <w:tcBorders>
              <w:top w:val="single" w:sz="4" w:space="0" w:color="auto"/>
              <w:left w:val="single" w:sz="4" w:space="0" w:color="auto"/>
              <w:bottom w:val="nil"/>
              <w:right w:val="nil"/>
            </w:tcBorders>
            <w:shd w:val="clear" w:color="auto" w:fill="FFFFFF"/>
            <w:vAlign w:val="bottom"/>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Адрес</w:t>
            </w:r>
          </w:p>
        </w:tc>
        <w:tc>
          <w:tcPr>
            <w:tcW w:w="3236" w:type="dxa"/>
            <w:tcBorders>
              <w:top w:val="single" w:sz="4" w:space="0" w:color="auto"/>
              <w:left w:val="single" w:sz="4" w:space="0" w:color="auto"/>
              <w:bottom w:val="nil"/>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Микрорайон</w:t>
            </w:r>
          </w:p>
        </w:tc>
      </w:tr>
      <w:tr w:rsidR="007E470B" w:rsidRPr="007E470B" w:rsidTr="00743501">
        <w:trPr>
          <w:trHeight w:val="174"/>
        </w:trPr>
        <w:tc>
          <w:tcPr>
            <w:tcW w:w="4962"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казенное общеобразовательное учреждение «Целинная средняя общеобразовательная школа им. Н.Д.Томина»</w:t>
            </w:r>
          </w:p>
        </w:tc>
        <w:tc>
          <w:tcPr>
            <w:tcW w:w="2150"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с. Целинное,</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Лесная, 1А</w:t>
            </w:r>
          </w:p>
        </w:tc>
        <w:tc>
          <w:tcPr>
            <w:tcW w:w="3236" w:type="dxa"/>
            <w:tcBorders>
              <w:top w:val="single" w:sz="4" w:space="0" w:color="auto"/>
              <w:left w:val="single" w:sz="4" w:space="0" w:color="auto"/>
              <w:bottom w:val="nil"/>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Целинное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Бердюгино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Трёхозёрки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Дулино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Бухаринка</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Матвеевка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w:t>
            </w:r>
            <w:proofErr w:type="gramStart"/>
            <w:r w:rsidRPr="007E470B">
              <w:rPr>
                <w:rFonts w:ascii="PT Astra Serif" w:hAnsi="PT Astra Serif"/>
                <w:sz w:val="16"/>
                <w:szCs w:val="16"/>
              </w:rPr>
              <w:t>Рыбное</w:t>
            </w:r>
            <w:proofErr w:type="gramEnd"/>
            <w:r w:rsidRPr="007E470B">
              <w:rPr>
                <w:rFonts w:ascii="PT Astra Serif" w:hAnsi="PT Astra Serif"/>
                <w:sz w:val="16"/>
                <w:szCs w:val="16"/>
              </w:rPr>
              <w:t xml:space="preserve">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Фроловка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село Заманилки</w:t>
            </w:r>
          </w:p>
          <w:p w:rsidR="007E470B" w:rsidRPr="007E470B" w:rsidRDefault="007E470B" w:rsidP="00743501">
            <w:pPr>
              <w:spacing w:after="0" w:line="240" w:lineRule="auto"/>
              <w:ind w:right="162"/>
              <w:rPr>
                <w:rFonts w:ascii="PT Astra Serif" w:hAnsi="PT Astra Serif"/>
                <w:sz w:val="16"/>
                <w:szCs w:val="16"/>
              </w:rPr>
            </w:pPr>
            <w:r w:rsidRPr="007E470B">
              <w:rPr>
                <w:rFonts w:ascii="PT Astra Serif" w:hAnsi="PT Astra Serif"/>
                <w:sz w:val="16"/>
                <w:szCs w:val="16"/>
              </w:rPr>
              <w:t>село Иванково</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Козыревка</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Пески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Молоденки </w:t>
            </w:r>
          </w:p>
          <w:p w:rsidR="00743501"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Большое Дубровное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село Малое Дубровное</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w:t>
            </w:r>
            <w:proofErr w:type="gramStart"/>
            <w:r w:rsidRPr="007E470B">
              <w:rPr>
                <w:rFonts w:ascii="PT Astra Serif" w:hAnsi="PT Astra Serif"/>
                <w:sz w:val="16"/>
                <w:szCs w:val="16"/>
              </w:rPr>
              <w:t>Васькино</w:t>
            </w:r>
            <w:proofErr w:type="gramEnd"/>
          </w:p>
        </w:tc>
      </w:tr>
      <w:tr w:rsidR="007E470B" w:rsidRPr="007E470B" w:rsidTr="00743501">
        <w:trPr>
          <w:trHeight w:val="1689"/>
        </w:trPr>
        <w:tc>
          <w:tcPr>
            <w:tcW w:w="4962"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казенное общеобразовательное учреждение «Кислянская средняя общеобразовательная школа»</w:t>
            </w:r>
          </w:p>
        </w:tc>
        <w:tc>
          <w:tcPr>
            <w:tcW w:w="2150"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с. Кислянка, </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Подорожко, 28</w:t>
            </w:r>
          </w:p>
          <w:p w:rsidR="007E470B" w:rsidRPr="007E470B" w:rsidRDefault="007E470B" w:rsidP="00743501">
            <w:pPr>
              <w:spacing w:after="0" w:line="240" w:lineRule="auto"/>
              <w:jc w:val="both"/>
              <w:rPr>
                <w:rFonts w:ascii="PT Astra Serif" w:hAnsi="PT Astra Serif"/>
                <w:sz w:val="16"/>
                <w:szCs w:val="16"/>
              </w:rPr>
            </w:pP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Подорожко, 30</w:t>
            </w:r>
          </w:p>
        </w:tc>
        <w:tc>
          <w:tcPr>
            <w:tcW w:w="3236" w:type="dxa"/>
            <w:tcBorders>
              <w:top w:val="single" w:sz="4" w:space="0" w:color="auto"/>
              <w:left w:val="single" w:sz="4" w:space="0" w:color="auto"/>
              <w:bottom w:val="nil"/>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Кислянка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Белозерка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Моисеевка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Мануйлово</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Кременевка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Николаевка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Первомайка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Патранино</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Рачеевка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Исаково</w:t>
            </w:r>
          </w:p>
        </w:tc>
      </w:tr>
      <w:tr w:rsidR="007E470B" w:rsidRPr="007E470B" w:rsidTr="00743501">
        <w:trPr>
          <w:trHeight w:val="1122"/>
        </w:trPr>
        <w:tc>
          <w:tcPr>
            <w:tcW w:w="4962"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казенное общеобразовательное учреждение</w:t>
            </w:r>
          </w:p>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«Половинская средняя общеобразовательная школа»</w:t>
            </w:r>
          </w:p>
        </w:tc>
        <w:tc>
          <w:tcPr>
            <w:tcW w:w="2150"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с. Половинное </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Школьная, 26</w:t>
            </w:r>
          </w:p>
          <w:p w:rsidR="007E470B" w:rsidRPr="007E470B" w:rsidRDefault="007E470B" w:rsidP="00743501">
            <w:pPr>
              <w:spacing w:after="0" w:line="240" w:lineRule="auto"/>
              <w:jc w:val="both"/>
              <w:rPr>
                <w:rFonts w:ascii="PT Astra Serif" w:hAnsi="PT Astra Serif"/>
                <w:sz w:val="16"/>
                <w:szCs w:val="16"/>
              </w:rPr>
            </w:pP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Советская, 61</w:t>
            </w:r>
          </w:p>
        </w:tc>
        <w:tc>
          <w:tcPr>
            <w:tcW w:w="3236" w:type="dxa"/>
            <w:tcBorders>
              <w:top w:val="single" w:sz="4" w:space="0" w:color="auto"/>
              <w:left w:val="single" w:sz="4" w:space="0" w:color="auto"/>
              <w:bottom w:val="nil"/>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Половинное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Сетово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Воздвиженка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Дудино</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Чертово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село Становое</w:t>
            </w:r>
          </w:p>
        </w:tc>
      </w:tr>
      <w:tr w:rsidR="007E470B" w:rsidRPr="007E470B" w:rsidTr="00743501">
        <w:trPr>
          <w:trHeight w:val="697"/>
        </w:trPr>
        <w:tc>
          <w:tcPr>
            <w:tcW w:w="4962"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ind w:right="144"/>
              <w:rPr>
                <w:rFonts w:ascii="PT Astra Serif" w:hAnsi="PT Astra Serif"/>
                <w:sz w:val="16"/>
                <w:szCs w:val="16"/>
              </w:rPr>
            </w:pPr>
            <w:r w:rsidRPr="007E470B">
              <w:rPr>
                <w:rFonts w:ascii="PT Astra Serif" w:hAnsi="PT Astra Serif"/>
                <w:sz w:val="16"/>
                <w:szCs w:val="16"/>
              </w:rPr>
              <w:t xml:space="preserve">Муниципальное казенное общеобразовательное учреждение </w:t>
            </w:r>
          </w:p>
          <w:p w:rsidR="007E470B" w:rsidRPr="007E470B" w:rsidRDefault="007E470B" w:rsidP="00743501">
            <w:pPr>
              <w:spacing w:after="0" w:line="240" w:lineRule="auto"/>
              <w:ind w:right="144"/>
              <w:rPr>
                <w:rFonts w:ascii="PT Astra Serif" w:hAnsi="PT Astra Serif"/>
                <w:sz w:val="16"/>
                <w:szCs w:val="16"/>
              </w:rPr>
            </w:pPr>
            <w:r w:rsidRPr="007E470B">
              <w:rPr>
                <w:rFonts w:ascii="PT Astra Serif" w:hAnsi="PT Astra Serif"/>
                <w:sz w:val="16"/>
                <w:szCs w:val="16"/>
              </w:rPr>
              <w:t>«Костыгинская средняя общеобразовательная школа»</w:t>
            </w:r>
          </w:p>
        </w:tc>
        <w:tc>
          <w:tcPr>
            <w:tcW w:w="2150"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с. Костыгин Лог,</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 ул. Западная, 1</w:t>
            </w:r>
          </w:p>
          <w:p w:rsidR="007E470B" w:rsidRPr="007E470B" w:rsidRDefault="007E470B" w:rsidP="00743501">
            <w:pPr>
              <w:spacing w:after="0" w:line="240" w:lineRule="auto"/>
              <w:jc w:val="both"/>
              <w:rPr>
                <w:rFonts w:ascii="PT Astra Serif" w:hAnsi="PT Astra Serif"/>
                <w:sz w:val="16"/>
                <w:szCs w:val="16"/>
              </w:rPr>
            </w:pP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Строителей, 1</w:t>
            </w:r>
          </w:p>
        </w:tc>
        <w:tc>
          <w:tcPr>
            <w:tcW w:w="3236" w:type="dxa"/>
            <w:tcBorders>
              <w:top w:val="single" w:sz="4" w:space="0" w:color="auto"/>
              <w:left w:val="single" w:sz="4" w:space="0" w:color="auto"/>
              <w:bottom w:val="nil"/>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Костыгин Лог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Марс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Зеленая Сопка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Пруды</w:t>
            </w:r>
          </w:p>
        </w:tc>
      </w:tr>
      <w:tr w:rsidR="007E470B" w:rsidRPr="007E470B" w:rsidTr="00743501">
        <w:trPr>
          <w:trHeight w:val="1136"/>
        </w:trPr>
        <w:tc>
          <w:tcPr>
            <w:tcW w:w="4962" w:type="dxa"/>
            <w:tcBorders>
              <w:top w:val="single" w:sz="4" w:space="0" w:color="auto"/>
              <w:left w:val="single" w:sz="4" w:space="0" w:color="auto"/>
              <w:bottom w:val="single" w:sz="4" w:space="0" w:color="auto"/>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бюджетное общеобразовательное учреждение «Косолаповская средняя общеобразовательная школа»</w:t>
            </w:r>
          </w:p>
        </w:tc>
        <w:tc>
          <w:tcPr>
            <w:tcW w:w="2150" w:type="dxa"/>
            <w:tcBorders>
              <w:top w:val="single" w:sz="4" w:space="0" w:color="auto"/>
              <w:left w:val="single" w:sz="4" w:space="0" w:color="auto"/>
              <w:bottom w:val="single" w:sz="4" w:space="0" w:color="auto"/>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с. Косолапово,</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Школьная, 11</w:t>
            </w:r>
          </w:p>
        </w:tc>
        <w:tc>
          <w:tcPr>
            <w:tcW w:w="3236" w:type="dxa"/>
            <w:tcBorders>
              <w:top w:val="single" w:sz="4" w:space="0" w:color="auto"/>
              <w:left w:val="single" w:sz="4" w:space="0" w:color="auto"/>
              <w:bottom w:val="single" w:sz="4" w:space="0" w:color="auto"/>
              <w:right w:val="single" w:sz="4" w:space="0" w:color="auto"/>
            </w:tcBorders>
            <w:shd w:val="clear" w:color="auto" w:fill="FFFFFF"/>
            <w:vAlign w:val="bottom"/>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Косолапово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Листвянка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Одина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Казак - Кочердык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Приозерная</w:t>
            </w:r>
          </w:p>
        </w:tc>
      </w:tr>
      <w:tr w:rsidR="007E470B" w:rsidRPr="007E470B" w:rsidTr="00743501">
        <w:trPr>
          <w:trHeight w:val="756"/>
        </w:trPr>
        <w:tc>
          <w:tcPr>
            <w:tcW w:w="4962"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казённое общеобразовательное учреждение «Михалёвская средняя общеобразовательная школа»</w:t>
            </w:r>
          </w:p>
        </w:tc>
        <w:tc>
          <w:tcPr>
            <w:tcW w:w="2150" w:type="dxa"/>
            <w:tcBorders>
              <w:top w:val="single" w:sz="4" w:space="0" w:color="auto"/>
              <w:left w:val="single" w:sz="4" w:space="0" w:color="auto"/>
              <w:bottom w:val="nil"/>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с. Михалёво, </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Советская, 1А</w:t>
            </w:r>
          </w:p>
          <w:p w:rsidR="007E470B" w:rsidRPr="007E470B" w:rsidRDefault="007E470B" w:rsidP="00743501">
            <w:pPr>
              <w:spacing w:after="0" w:line="240" w:lineRule="auto"/>
              <w:jc w:val="both"/>
              <w:rPr>
                <w:rFonts w:ascii="PT Astra Serif" w:hAnsi="PT Astra Serif"/>
                <w:sz w:val="16"/>
                <w:szCs w:val="16"/>
              </w:rPr>
            </w:pP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 </w:t>
            </w:r>
          </w:p>
        </w:tc>
        <w:tc>
          <w:tcPr>
            <w:tcW w:w="3236" w:type="dxa"/>
            <w:tcBorders>
              <w:top w:val="single" w:sz="4" w:space="0" w:color="auto"/>
              <w:left w:val="single" w:sz="4" w:space="0" w:color="auto"/>
              <w:bottom w:val="nil"/>
              <w:right w:val="single" w:sz="4" w:space="0" w:color="auto"/>
            </w:tcBorders>
            <w:shd w:val="clear" w:color="auto" w:fill="FFFFFF"/>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Михалёво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Луговая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Чалкино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Полынный Лог</w:t>
            </w:r>
          </w:p>
        </w:tc>
      </w:tr>
      <w:tr w:rsidR="007E470B" w:rsidRPr="007E470B" w:rsidTr="00743501">
        <w:trPr>
          <w:trHeight w:val="541"/>
        </w:trPr>
        <w:tc>
          <w:tcPr>
            <w:tcW w:w="4962" w:type="dxa"/>
            <w:tcBorders>
              <w:top w:val="single" w:sz="4" w:space="0" w:color="auto"/>
              <w:left w:val="single" w:sz="4" w:space="0" w:color="auto"/>
              <w:bottom w:val="single" w:sz="4" w:space="0" w:color="auto"/>
              <w:right w:val="nil"/>
            </w:tcBorders>
            <w:shd w:val="clear" w:color="auto" w:fill="FFFFFF"/>
          </w:tcPr>
          <w:p w:rsidR="007E470B" w:rsidRPr="007E470B" w:rsidRDefault="007E470B" w:rsidP="00743501">
            <w:pPr>
              <w:spacing w:after="0" w:line="240" w:lineRule="auto"/>
              <w:ind w:right="144"/>
              <w:jc w:val="both"/>
              <w:rPr>
                <w:rFonts w:ascii="PT Astra Serif" w:hAnsi="PT Astra Serif"/>
                <w:sz w:val="16"/>
                <w:szCs w:val="16"/>
              </w:rPr>
            </w:pPr>
            <w:r w:rsidRPr="007E470B">
              <w:rPr>
                <w:rFonts w:ascii="PT Astra Serif" w:hAnsi="PT Astra Serif"/>
                <w:sz w:val="16"/>
                <w:szCs w:val="16"/>
              </w:rPr>
              <w:t>Муниципальное казенное общеобразовательное учреждение «Усть - Уйская средняя общеобразовательная школа»</w:t>
            </w:r>
          </w:p>
        </w:tc>
        <w:tc>
          <w:tcPr>
            <w:tcW w:w="2150" w:type="dxa"/>
            <w:tcBorders>
              <w:top w:val="single" w:sz="4" w:space="0" w:color="auto"/>
              <w:left w:val="single" w:sz="4" w:space="0" w:color="auto"/>
              <w:bottom w:val="single" w:sz="4" w:space="0" w:color="auto"/>
              <w:right w:val="nil"/>
            </w:tcBorders>
            <w:shd w:val="clear" w:color="auto" w:fill="FFFFFF"/>
          </w:tcPr>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 xml:space="preserve">с. </w:t>
            </w:r>
            <w:proofErr w:type="gramStart"/>
            <w:r w:rsidRPr="007E470B">
              <w:rPr>
                <w:rFonts w:ascii="PT Astra Serif" w:hAnsi="PT Astra Serif"/>
                <w:sz w:val="16"/>
                <w:szCs w:val="16"/>
              </w:rPr>
              <w:t>Усть - Уйское</w:t>
            </w:r>
            <w:proofErr w:type="gramEnd"/>
            <w:r w:rsidRPr="007E470B">
              <w:rPr>
                <w:rFonts w:ascii="PT Astra Serif" w:hAnsi="PT Astra Serif"/>
                <w:sz w:val="16"/>
                <w:szCs w:val="16"/>
              </w:rPr>
              <w:t xml:space="preserve">, </w:t>
            </w: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Томина, 7</w:t>
            </w:r>
          </w:p>
          <w:p w:rsidR="007E470B" w:rsidRPr="007E470B" w:rsidRDefault="007E470B" w:rsidP="00743501">
            <w:pPr>
              <w:spacing w:after="0" w:line="240" w:lineRule="auto"/>
              <w:jc w:val="both"/>
              <w:rPr>
                <w:rFonts w:ascii="PT Astra Serif" w:hAnsi="PT Astra Serif"/>
                <w:sz w:val="16"/>
                <w:szCs w:val="16"/>
              </w:rPr>
            </w:pPr>
          </w:p>
          <w:p w:rsidR="007E470B" w:rsidRPr="007E470B" w:rsidRDefault="007E470B" w:rsidP="00743501">
            <w:pPr>
              <w:spacing w:after="0" w:line="240" w:lineRule="auto"/>
              <w:jc w:val="both"/>
              <w:rPr>
                <w:rFonts w:ascii="PT Astra Serif" w:hAnsi="PT Astra Serif"/>
                <w:sz w:val="16"/>
                <w:szCs w:val="16"/>
              </w:rPr>
            </w:pPr>
            <w:r w:rsidRPr="007E470B">
              <w:rPr>
                <w:rFonts w:ascii="PT Astra Serif" w:hAnsi="PT Astra Serif"/>
                <w:sz w:val="16"/>
                <w:szCs w:val="16"/>
              </w:rPr>
              <w:t>ул. Советская, 19</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село </w:t>
            </w:r>
            <w:proofErr w:type="gramStart"/>
            <w:r w:rsidRPr="007E470B">
              <w:rPr>
                <w:rFonts w:ascii="PT Astra Serif" w:hAnsi="PT Astra Serif"/>
                <w:sz w:val="16"/>
                <w:szCs w:val="16"/>
              </w:rPr>
              <w:t>Усть - Уйское</w:t>
            </w:r>
            <w:proofErr w:type="gramEnd"/>
            <w:r w:rsidRPr="007E470B">
              <w:rPr>
                <w:rFonts w:ascii="PT Astra Serif" w:hAnsi="PT Astra Serif"/>
                <w:sz w:val="16"/>
                <w:szCs w:val="16"/>
              </w:rPr>
              <w:t xml:space="preserve">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 xml:space="preserve">деревня Подуровка </w:t>
            </w:r>
          </w:p>
          <w:p w:rsidR="007E470B" w:rsidRPr="007E470B" w:rsidRDefault="007E470B" w:rsidP="00743501">
            <w:pPr>
              <w:spacing w:after="0" w:line="240" w:lineRule="auto"/>
              <w:ind w:right="162"/>
              <w:jc w:val="both"/>
              <w:rPr>
                <w:rFonts w:ascii="PT Astra Serif" w:hAnsi="PT Astra Serif"/>
                <w:sz w:val="16"/>
                <w:szCs w:val="16"/>
              </w:rPr>
            </w:pPr>
            <w:r w:rsidRPr="007E470B">
              <w:rPr>
                <w:rFonts w:ascii="PT Astra Serif" w:hAnsi="PT Astra Serif"/>
                <w:sz w:val="16"/>
                <w:szCs w:val="16"/>
              </w:rPr>
              <w:t>деревня Красный Октябрь</w:t>
            </w:r>
          </w:p>
        </w:tc>
      </w:tr>
    </w:tbl>
    <w:p w:rsidR="007E470B" w:rsidRPr="007E470B" w:rsidRDefault="007E470B" w:rsidP="007E470B">
      <w:pPr>
        <w:spacing w:after="0" w:line="240" w:lineRule="auto"/>
        <w:ind w:firstLine="567"/>
        <w:rPr>
          <w:rFonts w:ascii="PT Astra Serif" w:hAnsi="PT Astra Serif"/>
          <w:sz w:val="16"/>
          <w:szCs w:val="16"/>
        </w:rPr>
      </w:pPr>
    </w:p>
    <w:p w:rsidR="007E470B" w:rsidRPr="007E470B" w:rsidRDefault="007E470B" w:rsidP="007E470B">
      <w:pPr>
        <w:spacing w:after="0" w:line="240" w:lineRule="auto"/>
        <w:ind w:firstLine="567"/>
        <w:rPr>
          <w:rFonts w:ascii="PT Astra Serif" w:hAnsi="PT Astra Serif"/>
          <w:sz w:val="16"/>
          <w:szCs w:val="16"/>
        </w:rPr>
      </w:pPr>
    </w:p>
    <w:p w:rsidR="007E470B" w:rsidRPr="007E470B" w:rsidRDefault="007E470B" w:rsidP="007E470B">
      <w:pPr>
        <w:tabs>
          <w:tab w:val="left" w:pos="4395"/>
        </w:tabs>
        <w:spacing w:after="0" w:line="240" w:lineRule="auto"/>
        <w:ind w:left="5103"/>
        <w:rPr>
          <w:rFonts w:ascii="PT Astra Serif" w:hAnsi="PT Astra Serif"/>
          <w:sz w:val="16"/>
          <w:szCs w:val="16"/>
        </w:rPr>
      </w:pPr>
      <w:r w:rsidRPr="007E470B">
        <w:rPr>
          <w:rFonts w:ascii="PT Astra Serif" w:hAnsi="PT Astra Serif"/>
          <w:sz w:val="16"/>
          <w:szCs w:val="16"/>
        </w:rPr>
        <w:t>Приложение 2</w:t>
      </w:r>
    </w:p>
    <w:p w:rsidR="007E470B" w:rsidRPr="007E470B" w:rsidRDefault="007E470B" w:rsidP="007E470B">
      <w:pPr>
        <w:spacing w:after="0" w:line="240" w:lineRule="auto"/>
        <w:ind w:left="5103"/>
        <w:outlineLvl w:val="1"/>
        <w:rPr>
          <w:rFonts w:ascii="PT Astra Serif" w:hAnsi="PT Astra Serif"/>
          <w:sz w:val="16"/>
          <w:szCs w:val="16"/>
        </w:rPr>
      </w:pPr>
      <w:r w:rsidRPr="007E470B">
        <w:rPr>
          <w:rFonts w:ascii="PT Astra Serif" w:hAnsi="PT Astra Serif"/>
          <w:sz w:val="16"/>
          <w:szCs w:val="16"/>
        </w:rPr>
        <w:t xml:space="preserve">к постановлению Администрации </w:t>
      </w:r>
    </w:p>
    <w:p w:rsidR="007E470B" w:rsidRPr="007E470B" w:rsidRDefault="007E470B" w:rsidP="007E470B">
      <w:pPr>
        <w:spacing w:after="0" w:line="240" w:lineRule="auto"/>
        <w:ind w:left="5103"/>
        <w:outlineLvl w:val="1"/>
        <w:rPr>
          <w:rFonts w:ascii="PT Astra Serif" w:hAnsi="PT Astra Serif"/>
          <w:sz w:val="16"/>
          <w:szCs w:val="16"/>
        </w:rPr>
      </w:pPr>
      <w:r w:rsidRPr="007E470B">
        <w:rPr>
          <w:rFonts w:ascii="PT Astra Serif" w:hAnsi="PT Astra Serif"/>
          <w:sz w:val="16"/>
          <w:szCs w:val="16"/>
        </w:rPr>
        <w:t>Целинного муниципального округа</w:t>
      </w:r>
    </w:p>
    <w:p w:rsidR="007E470B" w:rsidRPr="007E470B" w:rsidRDefault="007E470B" w:rsidP="007E470B">
      <w:pPr>
        <w:spacing w:after="0" w:line="240" w:lineRule="auto"/>
        <w:ind w:left="5103"/>
        <w:rPr>
          <w:rFonts w:ascii="PT Astra Serif" w:hAnsi="PT Astra Serif"/>
          <w:sz w:val="16"/>
          <w:szCs w:val="16"/>
        </w:rPr>
      </w:pPr>
      <w:r w:rsidRPr="007E470B">
        <w:rPr>
          <w:rFonts w:ascii="PT Astra Serif" w:hAnsi="PT Astra Serif"/>
          <w:sz w:val="16"/>
          <w:szCs w:val="16"/>
        </w:rPr>
        <w:lastRenderedPageBreak/>
        <w:t xml:space="preserve">№ 17 от 31 января 2022 г. «О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 </w:t>
      </w:r>
    </w:p>
    <w:p w:rsidR="007E470B" w:rsidRPr="007E470B" w:rsidRDefault="007E470B" w:rsidP="007E470B">
      <w:pPr>
        <w:pStyle w:val="1d"/>
        <w:shd w:val="clear" w:color="auto" w:fill="auto"/>
        <w:spacing w:before="0" w:line="240" w:lineRule="auto"/>
        <w:ind w:right="423" w:firstLine="567"/>
        <w:rPr>
          <w:rFonts w:ascii="PT Astra Serif" w:hAnsi="PT Astra Serif"/>
          <w:b/>
          <w:sz w:val="16"/>
          <w:szCs w:val="16"/>
        </w:rPr>
      </w:pPr>
    </w:p>
    <w:p w:rsidR="007E470B" w:rsidRPr="007E470B" w:rsidRDefault="007E470B" w:rsidP="007E470B">
      <w:pPr>
        <w:pStyle w:val="1d"/>
        <w:shd w:val="clear" w:color="auto" w:fill="auto"/>
        <w:spacing w:before="0" w:line="240" w:lineRule="auto"/>
        <w:ind w:right="423" w:firstLine="567"/>
        <w:jc w:val="center"/>
        <w:rPr>
          <w:rFonts w:ascii="PT Astra Serif" w:hAnsi="PT Astra Serif"/>
          <w:b/>
          <w:sz w:val="16"/>
          <w:szCs w:val="16"/>
        </w:rPr>
      </w:pPr>
      <w:r w:rsidRPr="007E470B">
        <w:rPr>
          <w:rFonts w:ascii="PT Astra Serif" w:hAnsi="PT Astra Serif"/>
          <w:b/>
          <w:sz w:val="16"/>
          <w:szCs w:val="16"/>
        </w:rPr>
        <w:t>Закрепление муниципальных образовательных учреждений, реализующих программу дошкольного образования, за конкретными территориями Целинного муниципального округа</w:t>
      </w:r>
    </w:p>
    <w:p w:rsidR="007E470B" w:rsidRPr="007E470B" w:rsidRDefault="007E470B" w:rsidP="007E470B">
      <w:pPr>
        <w:pStyle w:val="1d"/>
        <w:shd w:val="clear" w:color="auto" w:fill="auto"/>
        <w:spacing w:before="0" w:line="240" w:lineRule="auto"/>
        <w:ind w:right="423" w:firstLine="567"/>
        <w:rPr>
          <w:rFonts w:ascii="PT Astra Serif" w:hAnsi="PT Astra Serif"/>
          <w:b/>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5351"/>
      </w:tblGrid>
      <w:tr w:rsidR="007E470B" w:rsidRPr="007E470B" w:rsidTr="00743501">
        <w:trPr>
          <w:trHeight w:val="329"/>
        </w:trPr>
        <w:tc>
          <w:tcPr>
            <w:tcW w:w="3402" w:type="dxa"/>
          </w:tcPr>
          <w:p w:rsidR="007E470B" w:rsidRPr="007E470B" w:rsidRDefault="007E470B" w:rsidP="00743501">
            <w:pPr>
              <w:pStyle w:val="1d"/>
              <w:shd w:val="clear" w:color="auto" w:fill="auto"/>
              <w:spacing w:before="0" w:line="240" w:lineRule="auto"/>
              <w:ind w:right="-32" w:firstLine="33"/>
              <w:rPr>
                <w:rFonts w:ascii="PT Astra Serif" w:hAnsi="PT Astra Serif"/>
                <w:sz w:val="16"/>
                <w:szCs w:val="16"/>
              </w:rPr>
            </w:pPr>
            <w:r w:rsidRPr="007E470B">
              <w:rPr>
                <w:rFonts w:ascii="PT Astra Serif" w:hAnsi="PT Astra Serif"/>
                <w:sz w:val="16"/>
                <w:szCs w:val="16"/>
              </w:rPr>
              <w:t>Наименование учреждения</w:t>
            </w:r>
          </w:p>
        </w:tc>
        <w:tc>
          <w:tcPr>
            <w:tcW w:w="1560" w:type="dxa"/>
          </w:tcPr>
          <w:p w:rsidR="007E470B" w:rsidRPr="007E470B" w:rsidRDefault="007E470B" w:rsidP="00743501">
            <w:pPr>
              <w:pStyle w:val="1d"/>
              <w:shd w:val="clear" w:color="auto" w:fill="auto"/>
              <w:spacing w:before="0" w:line="240" w:lineRule="auto"/>
              <w:ind w:right="-226" w:firstLine="34"/>
              <w:rPr>
                <w:rFonts w:ascii="PT Astra Serif" w:hAnsi="PT Astra Serif"/>
                <w:sz w:val="16"/>
                <w:szCs w:val="16"/>
              </w:rPr>
            </w:pPr>
            <w:r w:rsidRPr="007E470B">
              <w:rPr>
                <w:rFonts w:ascii="PT Astra Serif" w:hAnsi="PT Astra Serif"/>
                <w:sz w:val="16"/>
                <w:szCs w:val="16"/>
              </w:rPr>
              <w:t>Адрес</w:t>
            </w:r>
          </w:p>
        </w:tc>
        <w:tc>
          <w:tcPr>
            <w:tcW w:w="5351" w:type="dxa"/>
          </w:tcPr>
          <w:p w:rsidR="007E470B" w:rsidRPr="007E470B" w:rsidRDefault="007E470B" w:rsidP="007E470B">
            <w:pPr>
              <w:pStyle w:val="1d"/>
              <w:shd w:val="clear" w:color="auto" w:fill="auto"/>
              <w:tabs>
                <w:tab w:val="left" w:pos="0"/>
                <w:tab w:val="left" w:pos="2839"/>
                <w:tab w:val="left" w:pos="3516"/>
              </w:tabs>
              <w:spacing w:before="0" w:line="240" w:lineRule="auto"/>
              <w:rPr>
                <w:rFonts w:ascii="PT Astra Serif" w:hAnsi="PT Astra Serif"/>
                <w:sz w:val="16"/>
                <w:szCs w:val="16"/>
              </w:rPr>
            </w:pPr>
            <w:r w:rsidRPr="007E470B">
              <w:rPr>
                <w:rFonts w:ascii="PT Astra Serif" w:hAnsi="PT Astra Serif"/>
                <w:sz w:val="16"/>
                <w:szCs w:val="16"/>
              </w:rPr>
              <w:t>Территория</w:t>
            </w:r>
          </w:p>
        </w:tc>
      </w:tr>
      <w:tr w:rsidR="007E470B" w:rsidRPr="007E470B" w:rsidTr="00743501">
        <w:trPr>
          <w:trHeight w:val="654"/>
        </w:trPr>
        <w:tc>
          <w:tcPr>
            <w:tcW w:w="3402" w:type="dxa"/>
            <w:vMerge w:val="restart"/>
          </w:tcPr>
          <w:p w:rsidR="007E470B" w:rsidRPr="007E470B" w:rsidRDefault="007E470B" w:rsidP="00743501">
            <w:pPr>
              <w:pStyle w:val="1d"/>
              <w:shd w:val="clear" w:color="auto" w:fill="auto"/>
              <w:spacing w:before="0" w:line="240" w:lineRule="auto"/>
              <w:ind w:firstLine="33"/>
              <w:rPr>
                <w:rFonts w:ascii="PT Astra Serif" w:hAnsi="PT Astra Serif"/>
                <w:sz w:val="16"/>
                <w:szCs w:val="16"/>
              </w:rPr>
            </w:pPr>
            <w:r w:rsidRPr="007E470B">
              <w:rPr>
                <w:rFonts w:ascii="PT Astra Serif" w:hAnsi="PT Astra Serif"/>
                <w:sz w:val="16"/>
                <w:szCs w:val="16"/>
              </w:rPr>
              <w:t>Муниципальное казенное дошкольное образовательное учреждение «Детский сад № 5 комбинированного вида «Березка»;</w:t>
            </w:r>
          </w:p>
          <w:p w:rsidR="007E470B" w:rsidRPr="007E470B" w:rsidRDefault="007E470B" w:rsidP="00743501">
            <w:pPr>
              <w:pStyle w:val="1d"/>
              <w:shd w:val="clear" w:color="auto" w:fill="auto"/>
              <w:spacing w:before="0" w:line="240" w:lineRule="auto"/>
              <w:ind w:right="2360" w:firstLine="33"/>
              <w:rPr>
                <w:rFonts w:ascii="PT Astra Serif" w:hAnsi="PT Astra Serif"/>
                <w:sz w:val="16"/>
                <w:szCs w:val="16"/>
              </w:rPr>
            </w:pPr>
          </w:p>
        </w:tc>
        <w:tc>
          <w:tcPr>
            <w:tcW w:w="1560" w:type="dxa"/>
          </w:tcPr>
          <w:p w:rsidR="007E470B" w:rsidRPr="007E470B" w:rsidRDefault="007E470B" w:rsidP="00743501">
            <w:pPr>
              <w:pStyle w:val="1d"/>
              <w:shd w:val="clear" w:color="auto" w:fill="auto"/>
              <w:tabs>
                <w:tab w:val="left" w:pos="3578"/>
              </w:tabs>
              <w:spacing w:before="0" w:line="240" w:lineRule="auto"/>
              <w:ind w:firstLine="34"/>
              <w:rPr>
                <w:rFonts w:ascii="PT Astra Serif" w:hAnsi="PT Astra Serif"/>
                <w:sz w:val="16"/>
                <w:szCs w:val="16"/>
              </w:rPr>
            </w:pPr>
            <w:r w:rsidRPr="007E470B">
              <w:rPr>
                <w:rFonts w:ascii="PT Astra Serif" w:hAnsi="PT Astra Serif"/>
                <w:sz w:val="16"/>
                <w:szCs w:val="16"/>
              </w:rPr>
              <w:t xml:space="preserve">с. </w:t>
            </w:r>
            <w:proofErr w:type="gramStart"/>
            <w:r w:rsidRPr="007E470B">
              <w:rPr>
                <w:rFonts w:ascii="PT Astra Serif" w:hAnsi="PT Astra Serif"/>
                <w:sz w:val="16"/>
                <w:szCs w:val="16"/>
              </w:rPr>
              <w:t>Целинное</w:t>
            </w:r>
            <w:proofErr w:type="gramEnd"/>
            <w:r w:rsidRPr="007E470B">
              <w:rPr>
                <w:rFonts w:ascii="PT Astra Serif" w:hAnsi="PT Astra Serif"/>
                <w:sz w:val="16"/>
                <w:szCs w:val="16"/>
              </w:rPr>
              <w:t>, ул. Калинина, 16</w:t>
            </w:r>
          </w:p>
        </w:tc>
        <w:tc>
          <w:tcPr>
            <w:tcW w:w="5351" w:type="dxa"/>
          </w:tcPr>
          <w:p w:rsidR="007E470B" w:rsidRPr="007E470B" w:rsidRDefault="007E470B" w:rsidP="00743501">
            <w:pPr>
              <w:pStyle w:val="1d"/>
              <w:shd w:val="clear" w:color="auto" w:fill="auto"/>
              <w:spacing w:before="0" w:line="240" w:lineRule="auto"/>
              <w:ind w:left="60" w:firstLine="115"/>
              <w:rPr>
                <w:rStyle w:val="afffff7"/>
                <w:rFonts w:ascii="PT Astra Serif" w:hAnsi="PT Astra Serif"/>
                <w:sz w:val="16"/>
                <w:szCs w:val="16"/>
              </w:rPr>
            </w:pPr>
            <w:r w:rsidRPr="007E470B">
              <w:rPr>
                <w:rStyle w:val="afffff7"/>
                <w:rFonts w:ascii="PT Astra Serif" w:hAnsi="PT Astra Serif"/>
                <w:sz w:val="16"/>
                <w:szCs w:val="16"/>
              </w:rPr>
              <w:t>Улицы:</w:t>
            </w:r>
            <w:r w:rsidRPr="007E470B">
              <w:rPr>
                <w:rFonts w:ascii="PT Astra Serif" w:hAnsi="PT Astra Serif"/>
                <w:sz w:val="16"/>
                <w:szCs w:val="16"/>
              </w:rPr>
              <w:t xml:space="preserve"> </w:t>
            </w:r>
            <w:proofErr w:type="gramStart"/>
            <w:r w:rsidRPr="007E470B">
              <w:rPr>
                <w:rFonts w:ascii="PT Astra Serif" w:hAnsi="PT Astra Serif"/>
                <w:sz w:val="16"/>
                <w:szCs w:val="16"/>
              </w:rPr>
              <w:t>Береговая, Южная, Кирова, Томина, Гагарина, Пушкина, Труда до домов № 5, № 10; Советская от домов № 101, № 120; Колхозная от домов № 60, № 75; Свердлова от домов № 12, № 15; Ленина, Калинина от домов № 20, № 17; Дзержинского от домов № 20, № 21; Мостовая, Лесная, Новоселов, Северная от домов № 8, № 9; Молодежная, Мира, Кутузова, Фрунзе, Косыгина, Полевая, территория УРСЖ.</w:t>
            </w:r>
            <w:r w:rsidRPr="007E470B">
              <w:rPr>
                <w:rStyle w:val="afffff7"/>
                <w:rFonts w:ascii="PT Astra Serif" w:hAnsi="PT Astra Serif"/>
                <w:sz w:val="16"/>
                <w:szCs w:val="16"/>
              </w:rPr>
              <w:t xml:space="preserve"> </w:t>
            </w:r>
            <w:proofErr w:type="gramEnd"/>
          </w:p>
          <w:p w:rsidR="007E470B" w:rsidRPr="007E470B" w:rsidRDefault="007E470B" w:rsidP="00743501">
            <w:pPr>
              <w:pStyle w:val="1d"/>
              <w:shd w:val="clear" w:color="auto" w:fill="auto"/>
              <w:spacing w:before="0" w:line="240" w:lineRule="auto"/>
              <w:ind w:left="60" w:firstLine="115"/>
              <w:rPr>
                <w:rFonts w:ascii="PT Astra Serif" w:hAnsi="PT Astra Serif"/>
                <w:sz w:val="16"/>
                <w:szCs w:val="16"/>
              </w:rPr>
            </w:pPr>
            <w:r w:rsidRPr="007E470B">
              <w:rPr>
                <w:rStyle w:val="afffff7"/>
                <w:rFonts w:ascii="PT Astra Serif" w:hAnsi="PT Astra Serif"/>
                <w:sz w:val="16"/>
                <w:szCs w:val="16"/>
              </w:rPr>
              <w:t xml:space="preserve">Переулки: </w:t>
            </w:r>
            <w:proofErr w:type="gramStart"/>
            <w:r w:rsidRPr="007E470B">
              <w:rPr>
                <w:rFonts w:ascii="PT Astra Serif" w:hAnsi="PT Astra Serif"/>
                <w:sz w:val="16"/>
                <w:szCs w:val="16"/>
              </w:rPr>
              <w:t>Крестьянский</w:t>
            </w:r>
            <w:proofErr w:type="gramEnd"/>
            <w:r w:rsidRPr="007E470B">
              <w:rPr>
                <w:rFonts w:ascii="PT Astra Serif" w:hAnsi="PT Astra Serif"/>
                <w:sz w:val="16"/>
                <w:szCs w:val="16"/>
              </w:rPr>
              <w:t xml:space="preserve"> до домов № 9, № 18; Почтовый до домов № 5, № 8; Первомайский.</w:t>
            </w:r>
          </w:p>
        </w:tc>
      </w:tr>
      <w:tr w:rsidR="007E470B" w:rsidRPr="007E470B" w:rsidTr="00743501">
        <w:trPr>
          <w:trHeight w:val="654"/>
        </w:trPr>
        <w:tc>
          <w:tcPr>
            <w:tcW w:w="3402" w:type="dxa"/>
            <w:vMerge/>
          </w:tcPr>
          <w:p w:rsidR="007E470B" w:rsidRPr="007E470B" w:rsidRDefault="007E470B" w:rsidP="007E470B">
            <w:pPr>
              <w:pStyle w:val="1d"/>
              <w:shd w:val="clear" w:color="auto" w:fill="auto"/>
              <w:spacing w:before="0" w:line="240" w:lineRule="auto"/>
              <w:rPr>
                <w:rFonts w:ascii="PT Astra Serif" w:hAnsi="PT Astra Serif"/>
                <w:sz w:val="16"/>
                <w:szCs w:val="16"/>
              </w:rPr>
            </w:pPr>
          </w:p>
        </w:tc>
        <w:tc>
          <w:tcPr>
            <w:tcW w:w="1560" w:type="dxa"/>
          </w:tcPr>
          <w:p w:rsidR="007E470B" w:rsidRPr="007E470B" w:rsidRDefault="007E470B" w:rsidP="00743501">
            <w:pPr>
              <w:pStyle w:val="1d"/>
              <w:shd w:val="clear" w:color="auto" w:fill="auto"/>
              <w:spacing w:before="0" w:line="240" w:lineRule="auto"/>
              <w:ind w:left="140" w:firstLine="34"/>
              <w:rPr>
                <w:rFonts w:ascii="PT Astra Serif" w:hAnsi="PT Astra Serif"/>
                <w:sz w:val="16"/>
                <w:szCs w:val="16"/>
              </w:rPr>
            </w:pPr>
            <w:r w:rsidRPr="007E470B">
              <w:rPr>
                <w:rFonts w:ascii="PT Astra Serif" w:hAnsi="PT Astra Serif"/>
                <w:sz w:val="16"/>
                <w:szCs w:val="16"/>
              </w:rPr>
              <w:t>с. Целинное, ул</w:t>
            </w:r>
            <w:proofErr w:type="gramStart"/>
            <w:r w:rsidRPr="007E470B">
              <w:rPr>
                <w:rFonts w:ascii="PT Astra Serif" w:hAnsi="PT Astra Serif"/>
                <w:sz w:val="16"/>
                <w:szCs w:val="16"/>
              </w:rPr>
              <w:t>.С</w:t>
            </w:r>
            <w:proofErr w:type="gramEnd"/>
            <w:r w:rsidRPr="007E470B">
              <w:rPr>
                <w:rFonts w:ascii="PT Astra Serif" w:hAnsi="PT Astra Serif"/>
                <w:sz w:val="16"/>
                <w:szCs w:val="16"/>
              </w:rPr>
              <w:t>еверная, 2</w:t>
            </w:r>
          </w:p>
          <w:p w:rsidR="007E470B" w:rsidRPr="007E470B" w:rsidRDefault="007E470B" w:rsidP="00743501">
            <w:pPr>
              <w:pStyle w:val="1d"/>
              <w:shd w:val="clear" w:color="auto" w:fill="auto"/>
              <w:spacing w:before="0" w:line="240" w:lineRule="auto"/>
              <w:ind w:left="140" w:firstLine="34"/>
              <w:rPr>
                <w:rFonts w:ascii="PT Astra Serif" w:hAnsi="PT Astra Serif"/>
                <w:sz w:val="16"/>
                <w:szCs w:val="16"/>
              </w:rPr>
            </w:pPr>
            <w:r w:rsidRPr="007E470B">
              <w:rPr>
                <w:rFonts w:ascii="PT Astra Serif" w:hAnsi="PT Astra Serif"/>
                <w:sz w:val="16"/>
                <w:szCs w:val="16"/>
              </w:rPr>
              <w:t xml:space="preserve">с Целинное ул. Бухарова, </w:t>
            </w:r>
            <w:r w:rsidRPr="007E470B">
              <w:rPr>
                <w:rStyle w:val="2pt"/>
                <w:rFonts w:ascii="PT Astra Serif" w:hAnsi="PT Astra Serif"/>
                <w:sz w:val="16"/>
                <w:szCs w:val="16"/>
              </w:rPr>
              <w:t>61а</w:t>
            </w:r>
          </w:p>
        </w:tc>
        <w:tc>
          <w:tcPr>
            <w:tcW w:w="5351" w:type="dxa"/>
          </w:tcPr>
          <w:p w:rsidR="007E470B" w:rsidRPr="007E470B" w:rsidRDefault="007E470B" w:rsidP="00743501">
            <w:pPr>
              <w:shd w:val="clear" w:color="auto" w:fill="FFFFFF"/>
              <w:spacing w:after="0" w:line="240" w:lineRule="auto"/>
              <w:ind w:firstLine="115"/>
              <w:jc w:val="both"/>
              <w:rPr>
                <w:rFonts w:ascii="PT Astra Serif" w:hAnsi="PT Astra Serif"/>
                <w:sz w:val="16"/>
                <w:szCs w:val="16"/>
              </w:rPr>
            </w:pPr>
            <w:r w:rsidRPr="007E470B">
              <w:rPr>
                <w:rStyle w:val="afffff7"/>
                <w:rFonts w:ascii="PT Astra Serif" w:hAnsi="PT Astra Serif"/>
                <w:sz w:val="16"/>
                <w:szCs w:val="16"/>
              </w:rPr>
              <w:t>Улицы:</w:t>
            </w:r>
            <w:r w:rsidRPr="007E470B">
              <w:rPr>
                <w:rFonts w:ascii="PT Astra Serif" w:hAnsi="PT Astra Serif"/>
                <w:sz w:val="16"/>
                <w:szCs w:val="16"/>
              </w:rPr>
              <w:t xml:space="preserve"> </w:t>
            </w:r>
            <w:proofErr w:type="gramStart"/>
            <w:r w:rsidRPr="007E470B">
              <w:rPr>
                <w:rFonts w:ascii="PT Astra Serif" w:hAnsi="PT Astra Serif"/>
                <w:sz w:val="16"/>
                <w:szCs w:val="16"/>
              </w:rPr>
              <w:t xml:space="preserve">Аэродромная, Рабочая, Кооперативная, Бухарова, Набережная, Советская до домов № 99, № 118; Школьная, Колхозная до домов № 58, № 75; Свердлова до домов № 13, № 10; Калинина до домов № 15, № 18; Дзержинского до домов № 19, № 18; Северная до домов № 6, № 9 «а»; Труда № 7, Кутузова, Строителей, Чкалова, Ворошилова, Буденного, Промышленная, Мичурина, </w:t>
            </w:r>
            <w:r w:rsidRPr="007E470B">
              <w:rPr>
                <w:rStyle w:val="2pt"/>
                <w:rFonts w:ascii="PT Astra Serif" w:eastAsia="Calibri" w:hAnsi="PT Astra Serif"/>
                <w:sz w:val="16"/>
                <w:szCs w:val="16"/>
              </w:rPr>
              <w:t>8-е</w:t>
            </w:r>
            <w:r w:rsidRPr="007E470B">
              <w:rPr>
                <w:rFonts w:ascii="PT Astra Serif" w:hAnsi="PT Astra Serif"/>
                <w:sz w:val="16"/>
                <w:szCs w:val="16"/>
              </w:rPr>
              <w:t xml:space="preserve"> Марта, Чапаева, Парковая, Менделеева, Толстого, Ломоносова, Зеленая, Комарова, Студенческая, Новая.</w:t>
            </w:r>
            <w:proofErr w:type="gramEnd"/>
            <w:r w:rsidRPr="007E470B">
              <w:rPr>
                <w:rStyle w:val="afffff7"/>
                <w:rFonts w:ascii="PT Astra Serif" w:hAnsi="PT Astra Serif"/>
                <w:sz w:val="16"/>
                <w:szCs w:val="16"/>
              </w:rPr>
              <w:t xml:space="preserve"> Переулки: </w:t>
            </w:r>
            <w:r w:rsidRPr="007E470B">
              <w:rPr>
                <w:rFonts w:ascii="PT Astra Serif" w:hAnsi="PT Astra Serif"/>
                <w:sz w:val="16"/>
                <w:szCs w:val="16"/>
              </w:rPr>
              <w:t>Пролетарский, Крестьянский от домов № 20, №11; Советский, Западный, Суворова, Почтовый от домов № 7, № 10; Октябрьский, Кузнецова</w:t>
            </w:r>
            <w:proofErr w:type="gramStart"/>
            <w:r w:rsidRPr="007E470B">
              <w:rPr>
                <w:rFonts w:ascii="PT Astra Serif" w:hAnsi="PT Astra Serif"/>
                <w:sz w:val="16"/>
                <w:szCs w:val="16"/>
              </w:rPr>
              <w:t>.</w:t>
            </w:r>
            <w:proofErr w:type="gramEnd"/>
            <w:r w:rsidRPr="007E470B">
              <w:rPr>
                <w:rFonts w:ascii="PT Astra Serif" w:hAnsi="PT Astra Serif"/>
                <w:sz w:val="16"/>
                <w:szCs w:val="16"/>
              </w:rPr>
              <w:t xml:space="preserve"> </w:t>
            </w:r>
            <w:proofErr w:type="gramStart"/>
            <w:r w:rsidRPr="007E470B">
              <w:rPr>
                <w:rFonts w:ascii="PT Astra Serif" w:hAnsi="PT Astra Serif"/>
                <w:color w:val="000000"/>
                <w:sz w:val="16"/>
                <w:szCs w:val="16"/>
              </w:rPr>
              <w:t>с</w:t>
            </w:r>
            <w:proofErr w:type="gramEnd"/>
            <w:r w:rsidRPr="007E470B">
              <w:rPr>
                <w:rFonts w:ascii="PT Astra Serif" w:hAnsi="PT Astra Serif"/>
                <w:color w:val="000000"/>
                <w:sz w:val="16"/>
                <w:szCs w:val="16"/>
              </w:rPr>
              <w:t>ело Трехозерки, деревня Бердюгино,  село Фроловка,</w:t>
            </w:r>
            <w:r w:rsidR="00743501">
              <w:rPr>
                <w:rFonts w:ascii="PT Astra Serif" w:hAnsi="PT Astra Serif"/>
                <w:color w:val="000000"/>
                <w:sz w:val="16"/>
                <w:szCs w:val="16"/>
              </w:rPr>
              <w:t xml:space="preserve"> </w:t>
            </w:r>
            <w:r w:rsidRPr="007E470B">
              <w:rPr>
                <w:rFonts w:ascii="PT Astra Serif" w:hAnsi="PT Astra Serif"/>
                <w:color w:val="000000"/>
                <w:sz w:val="16"/>
                <w:szCs w:val="16"/>
              </w:rPr>
              <w:t>деревня Рыбное </w:t>
            </w:r>
          </w:p>
        </w:tc>
      </w:tr>
      <w:tr w:rsidR="007E470B" w:rsidRPr="007E470B" w:rsidTr="00743501">
        <w:trPr>
          <w:trHeight w:val="654"/>
        </w:trPr>
        <w:tc>
          <w:tcPr>
            <w:tcW w:w="3402" w:type="dxa"/>
          </w:tcPr>
          <w:p w:rsidR="007E470B" w:rsidRPr="007E470B" w:rsidRDefault="007E470B" w:rsidP="00743501">
            <w:pPr>
              <w:pStyle w:val="1d"/>
              <w:shd w:val="clear" w:color="auto" w:fill="auto"/>
              <w:spacing w:before="0" w:line="240" w:lineRule="auto"/>
              <w:ind w:right="119" w:firstLine="33"/>
              <w:rPr>
                <w:rFonts w:ascii="PT Astra Serif" w:hAnsi="PT Astra Serif"/>
                <w:sz w:val="16"/>
                <w:szCs w:val="16"/>
              </w:rPr>
            </w:pPr>
            <w:r w:rsidRPr="007E470B">
              <w:rPr>
                <w:rFonts w:ascii="PT Astra Serif" w:hAnsi="PT Astra Serif"/>
                <w:sz w:val="16"/>
                <w:szCs w:val="16"/>
              </w:rPr>
              <w:t>Филиал муниципального казенного дошкольного образовательного учреждения «Детский сад № 5 комбинированного вида «Березка» - Детский сад «Теремок»</w:t>
            </w:r>
          </w:p>
        </w:tc>
        <w:tc>
          <w:tcPr>
            <w:tcW w:w="1560" w:type="dxa"/>
          </w:tcPr>
          <w:p w:rsidR="007E470B" w:rsidRPr="007E470B" w:rsidRDefault="007E470B" w:rsidP="00743501">
            <w:pPr>
              <w:pStyle w:val="1d"/>
              <w:shd w:val="clear" w:color="auto" w:fill="auto"/>
              <w:spacing w:before="0" w:line="240" w:lineRule="auto"/>
              <w:ind w:right="255" w:firstLine="34"/>
              <w:rPr>
                <w:rFonts w:ascii="PT Astra Serif" w:hAnsi="PT Astra Serif"/>
                <w:sz w:val="16"/>
                <w:szCs w:val="16"/>
              </w:rPr>
            </w:pPr>
            <w:r w:rsidRPr="007E470B">
              <w:rPr>
                <w:rFonts w:ascii="PT Astra Serif" w:hAnsi="PT Astra Serif"/>
                <w:sz w:val="16"/>
                <w:szCs w:val="16"/>
              </w:rPr>
              <w:t>с. Дулино, ул. Центральная, 40</w:t>
            </w:r>
          </w:p>
        </w:tc>
        <w:tc>
          <w:tcPr>
            <w:tcW w:w="5351" w:type="dxa"/>
          </w:tcPr>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sz w:val="16"/>
                <w:szCs w:val="16"/>
              </w:rPr>
              <w:t xml:space="preserve">село Дулино, </w:t>
            </w:r>
            <w:r w:rsidRPr="007E470B">
              <w:rPr>
                <w:rFonts w:ascii="PT Astra Serif" w:hAnsi="PT Astra Serif"/>
                <w:color w:val="000000"/>
                <w:sz w:val="16"/>
                <w:szCs w:val="16"/>
              </w:rPr>
              <w:t>деревня Бухаринка</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село Казак – Кочердык,  </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деревня Приозерная,</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село  Косолапово, село Листвянка, деревня Одина</w:t>
            </w:r>
          </w:p>
          <w:p w:rsidR="007E470B" w:rsidRPr="007E470B" w:rsidRDefault="007E470B" w:rsidP="00743501">
            <w:pPr>
              <w:pStyle w:val="1d"/>
              <w:shd w:val="clear" w:color="auto" w:fill="auto"/>
              <w:spacing w:before="0" w:line="240" w:lineRule="auto"/>
              <w:ind w:right="2360" w:firstLine="0"/>
              <w:rPr>
                <w:rFonts w:ascii="PT Astra Serif" w:hAnsi="PT Astra Serif"/>
                <w:sz w:val="16"/>
                <w:szCs w:val="16"/>
              </w:rPr>
            </w:pPr>
          </w:p>
        </w:tc>
      </w:tr>
      <w:tr w:rsidR="007E470B" w:rsidRPr="007E470B" w:rsidTr="00743501">
        <w:trPr>
          <w:trHeight w:val="898"/>
        </w:trPr>
        <w:tc>
          <w:tcPr>
            <w:tcW w:w="3402" w:type="dxa"/>
          </w:tcPr>
          <w:p w:rsidR="007E470B" w:rsidRPr="007E470B" w:rsidRDefault="007E470B" w:rsidP="00743501">
            <w:pPr>
              <w:pStyle w:val="1d"/>
              <w:shd w:val="clear" w:color="auto" w:fill="auto"/>
              <w:spacing w:before="0" w:line="240" w:lineRule="auto"/>
              <w:ind w:right="119" w:firstLine="33"/>
              <w:rPr>
                <w:rFonts w:ascii="PT Astra Serif" w:hAnsi="PT Astra Serif"/>
                <w:sz w:val="16"/>
                <w:szCs w:val="16"/>
              </w:rPr>
            </w:pPr>
            <w:r w:rsidRPr="007E470B">
              <w:rPr>
                <w:rFonts w:ascii="PT Astra Serif" w:hAnsi="PT Astra Serif"/>
                <w:sz w:val="16"/>
                <w:szCs w:val="16"/>
              </w:rPr>
              <w:t>Филиал муниципального казенного дошкольного образовательного учреждения «Детский сад № 5 комбинированного вида «Березка» - Детский сад «Родничок» с</w:t>
            </w:r>
            <w:proofErr w:type="gramStart"/>
            <w:r w:rsidRPr="007E470B">
              <w:rPr>
                <w:rFonts w:ascii="PT Astra Serif" w:hAnsi="PT Astra Serif"/>
                <w:sz w:val="16"/>
                <w:szCs w:val="16"/>
              </w:rPr>
              <w:t>.З</w:t>
            </w:r>
            <w:proofErr w:type="gramEnd"/>
            <w:r w:rsidRPr="007E470B">
              <w:rPr>
                <w:rFonts w:ascii="PT Astra Serif" w:hAnsi="PT Astra Serif"/>
                <w:sz w:val="16"/>
                <w:szCs w:val="16"/>
              </w:rPr>
              <w:t>аманилки</w:t>
            </w:r>
          </w:p>
        </w:tc>
        <w:tc>
          <w:tcPr>
            <w:tcW w:w="1560" w:type="dxa"/>
          </w:tcPr>
          <w:p w:rsidR="007E470B" w:rsidRPr="007E470B" w:rsidRDefault="007E470B" w:rsidP="00743501">
            <w:pPr>
              <w:pStyle w:val="1d"/>
              <w:shd w:val="clear" w:color="auto" w:fill="auto"/>
              <w:tabs>
                <w:tab w:val="left" w:pos="3479"/>
              </w:tabs>
              <w:spacing w:before="0" w:line="240" w:lineRule="auto"/>
              <w:ind w:right="138" w:firstLine="34"/>
              <w:rPr>
                <w:rFonts w:ascii="PT Astra Serif" w:hAnsi="PT Astra Serif"/>
                <w:sz w:val="16"/>
                <w:szCs w:val="16"/>
              </w:rPr>
            </w:pPr>
            <w:r w:rsidRPr="007E470B">
              <w:rPr>
                <w:rFonts w:ascii="PT Astra Serif" w:hAnsi="PT Astra Serif"/>
                <w:sz w:val="16"/>
                <w:szCs w:val="16"/>
              </w:rPr>
              <w:t xml:space="preserve">с. Заманилки, ул. </w:t>
            </w:r>
            <w:proofErr w:type="gramStart"/>
            <w:r w:rsidRPr="007E470B">
              <w:rPr>
                <w:rFonts w:ascii="PT Astra Serif" w:hAnsi="PT Astra Serif"/>
                <w:sz w:val="16"/>
                <w:szCs w:val="16"/>
              </w:rPr>
              <w:t>Клубная</w:t>
            </w:r>
            <w:proofErr w:type="gramEnd"/>
            <w:r w:rsidRPr="007E470B">
              <w:rPr>
                <w:rFonts w:ascii="PT Astra Serif" w:hAnsi="PT Astra Serif"/>
                <w:sz w:val="16"/>
                <w:szCs w:val="16"/>
              </w:rPr>
              <w:t>, 1</w:t>
            </w:r>
          </w:p>
        </w:tc>
        <w:tc>
          <w:tcPr>
            <w:tcW w:w="5351" w:type="dxa"/>
          </w:tcPr>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sz w:val="16"/>
                <w:szCs w:val="16"/>
              </w:rPr>
              <w:t xml:space="preserve">село Заманилки, </w:t>
            </w:r>
            <w:r w:rsidRPr="007E470B">
              <w:rPr>
                <w:rFonts w:ascii="PT Astra Serif" w:hAnsi="PT Astra Serif"/>
                <w:color w:val="000000"/>
                <w:sz w:val="16"/>
                <w:szCs w:val="16"/>
              </w:rPr>
              <w:t>село Иванково,</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деревня  Козыревка</w:t>
            </w:r>
          </w:p>
          <w:p w:rsidR="007E470B" w:rsidRPr="007E470B" w:rsidRDefault="007E470B" w:rsidP="00743501">
            <w:pPr>
              <w:shd w:val="clear" w:color="auto" w:fill="FFFFFF"/>
              <w:spacing w:after="0" w:line="240" w:lineRule="auto"/>
              <w:jc w:val="both"/>
              <w:rPr>
                <w:rFonts w:ascii="PT Astra Serif" w:hAnsi="PT Astra Serif" w:cs="Arial"/>
                <w:color w:val="000000"/>
                <w:sz w:val="16"/>
                <w:szCs w:val="16"/>
              </w:rPr>
            </w:pPr>
            <w:r w:rsidRPr="007E470B">
              <w:rPr>
                <w:rFonts w:ascii="PT Astra Serif" w:hAnsi="PT Astra Serif"/>
                <w:color w:val="000000"/>
                <w:sz w:val="16"/>
                <w:szCs w:val="16"/>
              </w:rPr>
              <w:t> </w:t>
            </w:r>
          </w:p>
        </w:tc>
      </w:tr>
      <w:tr w:rsidR="007E470B" w:rsidRPr="007E470B" w:rsidTr="00743501">
        <w:trPr>
          <w:trHeight w:val="955"/>
        </w:trPr>
        <w:tc>
          <w:tcPr>
            <w:tcW w:w="3402" w:type="dxa"/>
          </w:tcPr>
          <w:p w:rsidR="007E470B" w:rsidRPr="007E470B" w:rsidRDefault="007E470B" w:rsidP="00743501">
            <w:pPr>
              <w:pStyle w:val="1d"/>
              <w:shd w:val="clear" w:color="auto" w:fill="auto"/>
              <w:spacing w:before="0" w:line="240" w:lineRule="auto"/>
              <w:ind w:right="261" w:firstLine="33"/>
              <w:rPr>
                <w:rFonts w:ascii="PT Astra Serif" w:hAnsi="PT Astra Serif"/>
                <w:sz w:val="16"/>
                <w:szCs w:val="16"/>
              </w:rPr>
            </w:pPr>
            <w:r w:rsidRPr="007E470B">
              <w:rPr>
                <w:rFonts w:ascii="PT Astra Serif" w:hAnsi="PT Astra Serif"/>
                <w:sz w:val="16"/>
                <w:szCs w:val="16"/>
              </w:rPr>
              <w:t>Филиал муниципального казенного дошкольного образовательного учреждения «Детский сад №5  комбинированного вида «Березка» - Детский сад «Сказка» с. Пески</w:t>
            </w:r>
          </w:p>
        </w:tc>
        <w:tc>
          <w:tcPr>
            <w:tcW w:w="1560" w:type="dxa"/>
          </w:tcPr>
          <w:p w:rsidR="007E470B" w:rsidRPr="007E470B" w:rsidRDefault="007E470B" w:rsidP="00743501">
            <w:pPr>
              <w:pStyle w:val="1d"/>
              <w:shd w:val="clear" w:color="auto" w:fill="auto"/>
              <w:spacing w:before="0" w:line="240" w:lineRule="auto"/>
              <w:ind w:right="317" w:firstLine="34"/>
              <w:rPr>
                <w:rFonts w:ascii="PT Astra Serif" w:hAnsi="PT Astra Serif"/>
                <w:sz w:val="16"/>
                <w:szCs w:val="16"/>
              </w:rPr>
            </w:pPr>
            <w:r w:rsidRPr="007E470B">
              <w:rPr>
                <w:rFonts w:ascii="PT Astra Serif" w:hAnsi="PT Astra Serif"/>
                <w:sz w:val="16"/>
                <w:szCs w:val="16"/>
              </w:rPr>
              <w:t>с. Пески, ул. Ленина, 12</w:t>
            </w:r>
          </w:p>
        </w:tc>
        <w:tc>
          <w:tcPr>
            <w:tcW w:w="5351" w:type="dxa"/>
          </w:tcPr>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sz w:val="16"/>
                <w:szCs w:val="16"/>
              </w:rPr>
              <w:t xml:space="preserve">село Пески, </w:t>
            </w:r>
            <w:r w:rsidRPr="007E470B">
              <w:rPr>
                <w:rFonts w:ascii="PT Astra Serif" w:hAnsi="PT Astra Serif"/>
                <w:color w:val="000000"/>
                <w:sz w:val="16"/>
                <w:szCs w:val="16"/>
              </w:rPr>
              <w:t>деревня Молоденки,</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 xml:space="preserve">деревня </w:t>
            </w:r>
            <w:proofErr w:type="gramStart"/>
            <w:r w:rsidRPr="007E470B">
              <w:rPr>
                <w:rFonts w:ascii="PT Astra Serif" w:hAnsi="PT Astra Serif"/>
                <w:color w:val="000000"/>
                <w:sz w:val="16"/>
                <w:szCs w:val="16"/>
              </w:rPr>
              <w:t>Васькино</w:t>
            </w:r>
            <w:proofErr w:type="gramEnd"/>
            <w:r w:rsidRPr="007E470B">
              <w:rPr>
                <w:rFonts w:ascii="PT Astra Serif" w:hAnsi="PT Astra Serif"/>
                <w:color w:val="000000"/>
                <w:sz w:val="16"/>
                <w:szCs w:val="16"/>
              </w:rPr>
              <w:t>,</w:t>
            </w:r>
          </w:p>
          <w:p w:rsidR="007E470B" w:rsidRPr="007E470B" w:rsidRDefault="007E470B" w:rsidP="00743501">
            <w:pPr>
              <w:shd w:val="clear" w:color="auto" w:fill="FFFFFF"/>
              <w:spacing w:after="0" w:line="240" w:lineRule="auto"/>
              <w:jc w:val="both"/>
              <w:rPr>
                <w:rFonts w:ascii="PT Astra Serif" w:hAnsi="PT Astra Serif"/>
                <w:color w:val="000000"/>
                <w:sz w:val="16"/>
                <w:szCs w:val="16"/>
              </w:rPr>
            </w:pPr>
            <w:r w:rsidRPr="007E470B">
              <w:rPr>
                <w:rFonts w:ascii="PT Astra Serif" w:hAnsi="PT Astra Serif"/>
                <w:color w:val="000000"/>
                <w:sz w:val="16"/>
                <w:szCs w:val="16"/>
              </w:rPr>
              <w:t>село Большое Дубровное, село Малое Дубровное</w:t>
            </w:r>
          </w:p>
          <w:p w:rsidR="007E470B" w:rsidRPr="007E470B" w:rsidRDefault="007E470B" w:rsidP="00743501">
            <w:pPr>
              <w:pStyle w:val="1d"/>
              <w:shd w:val="clear" w:color="auto" w:fill="auto"/>
              <w:tabs>
                <w:tab w:val="left" w:pos="4286"/>
              </w:tabs>
              <w:spacing w:before="0" w:line="240" w:lineRule="auto"/>
              <w:ind w:right="389" w:firstLine="0"/>
              <w:rPr>
                <w:rFonts w:ascii="PT Astra Serif" w:hAnsi="PT Astra Serif"/>
                <w:sz w:val="16"/>
                <w:szCs w:val="16"/>
              </w:rPr>
            </w:pPr>
          </w:p>
        </w:tc>
      </w:tr>
      <w:tr w:rsidR="007E470B" w:rsidRPr="007E470B" w:rsidTr="00743501">
        <w:trPr>
          <w:trHeight w:val="670"/>
        </w:trPr>
        <w:tc>
          <w:tcPr>
            <w:tcW w:w="3402" w:type="dxa"/>
          </w:tcPr>
          <w:p w:rsidR="007E470B" w:rsidRPr="007E470B" w:rsidRDefault="007E470B" w:rsidP="00743501">
            <w:pPr>
              <w:pStyle w:val="1d"/>
              <w:shd w:val="clear" w:color="auto" w:fill="auto"/>
              <w:spacing w:before="0" w:line="240" w:lineRule="auto"/>
              <w:ind w:firstLine="33"/>
              <w:rPr>
                <w:rFonts w:ascii="PT Astra Serif" w:hAnsi="PT Astra Serif"/>
                <w:sz w:val="16"/>
                <w:szCs w:val="16"/>
              </w:rPr>
            </w:pPr>
            <w:r w:rsidRPr="007E470B">
              <w:rPr>
                <w:rFonts w:ascii="PT Astra Serif" w:hAnsi="PT Astra Serif"/>
                <w:sz w:val="16"/>
                <w:szCs w:val="16"/>
              </w:rPr>
              <w:t xml:space="preserve">Филиал муниципального казенного дошкольного образовательного  учреждения «Детский сад № 5 комбинированного вида «Березка» - Детский сад «Солнышко» </w:t>
            </w:r>
            <w:proofErr w:type="gramStart"/>
            <w:r w:rsidRPr="007E470B">
              <w:rPr>
                <w:rFonts w:ascii="PT Astra Serif" w:hAnsi="PT Astra Serif"/>
                <w:sz w:val="16"/>
                <w:szCs w:val="16"/>
              </w:rPr>
              <w:t>с</w:t>
            </w:r>
            <w:proofErr w:type="gramEnd"/>
            <w:r w:rsidRPr="007E470B">
              <w:rPr>
                <w:rFonts w:ascii="PT Astra Serif" w:hAnsi="PT Astra Serif"/>
                <w:sz w:val="16"/>
                <w:szCs w:val="16"/>
              </w:rPr>
              <w:t>. Матвеевка</w:t>
            </w:r>
          </w:p>
        </w:tc>
        <w:tc>
          <w:tcPr>
            <w:tcW w:w="1560" w:type="dxa"/>
          </w:tcPr>
          <w:p w:rsidR="007E470B" w:rsidRPr="007E470B" w:rsidRDefault="007E470B" w:rsidP="00743501">
            <w:pPr>
              <w:pStyle w:val="1d"/>
              <w:shd w:val="clear" w:color="auto" w:fill="auto"/>
              <w:spacing w:before="0" w:line="240" w:lineRule="auto"/>
              <w:ind w:firstLine="34"/>
              <w:rPr>
                <w:rFonts w:ascii="PT Astra Serif" w:hAnsi="PT Astra Serif"/>
                <w:sz w:val="16"/>
                <w:szCs w:val="16"/>
              </w:rPr>
            </w:pPr>
            <w:r w:rsidRPr="007E470B">
              <w:rPr>
                <w:rFonts w:ascii="PT Astra Serif" w:hAnsi="PT Astra Serif"/>
                <w:sz w:val="16"/>
                <w:szCs w:val="16"/>
              </w:rPr>
              <w:t xml:space="preserve">с. Матвеевка, пер. </w:t>
            </w:r>
            <w:proofErr w:type="gramStart"/>
            <w:r w:rsidRPr="007E470B">
              <w:rPr>
                <w:rFonts w:ascii="PT Astra Serif" w:hAnsi="PT Astra Serif"/>
                <w:sz w:val="16"/>
                <w:szCs w:val="16"/>
              </w:rPr>
              <w:t>Школьный</w:t>
            </w:r>
            <w:proofErr w:type="gramEnd"/>
            <w:r w:rsidRPr="007E470B">
              <w:rPr>
                <w:rFonts w:ascii="PT Astra Serif" w:hAnsi="PT Astra Serif"/>
                <w:sz w:val="16"/>
                <w:szCs w:val="16"/>
              </w:rPr>
              <w:t>, 1</w:t>
            </w:r>
          </w:p>
        </w:tc>
        <w:tc>
          <w:tcPr>
            <w:tcW w:w="5351" w:type="dxa"/>
          </w:tcPr>
          <w:p w:rsidR="007E470B" w:rsidRPr="007E470B" w:rsidRDefault="007E470B" w:rsidP="00743501">
            <w:pPr>
              <w:pStyle w:val="1d"/>
              <w:shd w:val="clear" w:color="auto" w:fill="auto"/>
              <w:spacing w:before="0" w:line="240" w:lineRule="auto"/>
              <w:ind w:firstLine="0"/>
              <w:rPr>
                <w:rFonts w:ascii="PT Astra Serif" w:hAnsi="PT Astra Serif"/>
                <w:sz w:val="16"/>
                <w:szCs w:val="16"/>
              </w:rPr>
            </w:pPr>
            <w:r w:rsidRPr="007E470B">
              <w:rPr>
                <w:rFonts w:ascii="PT Astra Serif" w:hAnsi="PT Astra Serif"/>
                <w:sz w:val="16"/>
                <w:szCs w:val="16"/>
              </w:rPr>
              <w:t>село Матвеевка</w:t>
            </w:r>
          </w:p>
        </w:tc>
      </w:tr>
    </w:tbl>
    <w:p w:rsidR="007E470B" w:rsidRDefault="007E470B" w:rsidP="00D475A5">
      <w:pPr>
        <w:spacing w:after="0" w:line="240" w:lineRule="auto"/>
        <w:ind w:left="-567" w:firstLine="567"/>
        <w:jc w:val="both"/>
        <w:outlineLvl w:val="0"/>
        <w:rPr>
          <w:rFonts w:ascii="PT Astra Serif" w:hAnsi="PT Astra Serif"/>
          <w:sz w:val="16"/>
          <w:szCs w:val="16"/>
        </w:rPr>
      </w:pPr>
    </w:p>
    <w:p w:rsidR="007E470B" w:rsidRPr="00D475A5" w:rsidRDefault="007E470B" w:rsidP="00D475A5">
      <w:pPr>
        <w:spacing w:after="0" w:line="240" w:lineRule="auto"/>
        <w:ind w:left="-567" w:firstLine="567"/>
        <w:jc w:val="both"/>
        <w:outlineLvl w:val="0"/>
        <w:rPr>
          <w:rFonts w:ascii="PT Astra Serif" w:hAnsi="PT Astra Serif"/>
          <w:sz w:val="16"/>
          <w:szCs w:val="16"/>
        </w:rPr>
      </w:pPr>
    </w:p>
    <w:p w:rsidR="00FF2F8E" w:rsidRDefault="00FF2F8E" w:rsidP="00FF2F8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пятый</w:t>
      </w:r>
      <w:proofErr w:type="gramEnd"/>
    </w:p>
    <w:p w:rsidR="00FF2F8E" w:rsidRPr="00197B7B" w:rsidRDefault="00FF2F8E" w:rsidP="00197B7B">
      <w:pPr>
        <w:shd w:val="clear" w:color="auto" w:fill="FDFDFD"/>
        <w:tabs>
          <w:tab w:val="left" w:pos="8364"/>
        </w:tabs>
        <w:spacing w:after="0" w:line="240" w:lineRule="auto"/>
        <w:ind w:left="-567" w:firstLine="567"/>
        <w:jc w:val="both"/>
        <w:rPr>
          <w:rFonts w:ascii="PT Astra Serif" w:hAnsi="PT Astra Serif"/>
          <w:b/>
          <w:sz w:val="16"/>
          <w:szCs w:val="16"/>
        </w:rPr>
      </w:pPr>
    </w:p>
    <w:p w:rsidR="00FF2F8E" w:rsidRDefault="00FF2F8E" w:rsidP="00FF2F8E">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717B7E" w:rsidRDefault="00717B7E" w:rsidP="00FF2F8E">
      <w:pPr>
        <w:tabs>
          <w:tab w:val="left" w:pos="3544"/>
          <w:tab w:val="left" w:pos="3686"/>
        </w:tabs>
        <w:spacing w:after="0" w:line="240" w:lineRule="auto"/>
        <w:ind w:left="-567" w:firstLine="567"/>
        <w:jc w:val="center"/>
        <w:rPr>
          <w:rFonts w:ascii="PT Astra Serif" w:hAnsi="PT Astra Serif"/>
          <w:b/>
          <w:bCs/>
          <w:sz w:val="20"/>
        </w:rPr>
      </w:pPr>
    </w:p>
    <w:p w:rsidR="00717B7E" w:rsidRPr="00717B7E" w:rsidRDefault="00717B7E" w:rsidP="00717B7E">
      <w:pPr>
        <w:pStyle w:val="29"/>
        <w:shd w:val="clear" w:color="auto" w:fill="auto"/>
        <w:spacing w:line="240" w:lineRule="auto"/>
        <w:ind w:left="-567" w:right="360" w:firstLine="567"/>
        <w:jc w:val="center"/>
        <w:rPr>
          <w:rFonts w:ascii="PT Astra Serif" w:hAnsi="PT Astra Serif"/>
          <w:sz w:val="20"/>
          <w:szCs w:val="20"/>
        </w:rPr>
      </w:pPr>
      <w:r w:rsidRPr="00717B7E">
        <w:rPr>
          <w:rFonts w:ascii="PT Astra Serif" w:hAnsi="PT Astra Serif"/>
          <w:sz w:val="20"/>
          <w:szCs w:val="20"/>
        </w:rPr>
        <w:t>Извещение о необходимости согласования проекта межевания земельных участков</w:t>
      </w:r>
    </w:p>
    <w:p w:rsidR="00717B7E" w:rsidRPr="00717B7E" w:rsidRDefault="00717B7E" w:rsidP="00753689">
      <w:pPr>
        <w:pStyle w:val="29"/>
        <w:shd w:val="clear" w:color="auto" w:fill="auto"/>
        <w:spacing w:line="240" w:lineRule="auto"/>
        <w:ind w:left="-567" w:right="360" w:firstLine="567"/>
        <w:rPr>
          <w:rFonts w:ascii="PT Astra Serif" w:hAnsi="PT Astra Serif"/>
          <w:sz w:val="20"/>
          <w:szCs w:val="20"/>
        </w:rPr>
      </w:pPr>
      <w:r w:rsidRPr="00717B7E">
        <w:rPr>
          <w:rFonts w:ascii="PT Astra Serif" w:hAnsi="PT Astra Serif"/>
          <w:sz w:val="20"/>
          <w:szCs w:val="20"/>
        </w:rPr>
        <w:t xml:space="preserve"> Участник общей долевой собственности Баранцева Людмила Александровна намеревается выделить земельный участок в счет своей земельной доли </w:t>
      </w:r>
      <w:r w:rsidRPr="00717B7E">
        <w:rPr>
          <w:rFonts w:ascii="PT Astra Serif" w:hAnsi="PT Astra Serif"/>
          <w:color w:val="000000" w:themeColor="text1"/>
          <w:sz w:val="20"/>
          <w:szCs w:val="20"/>
        </w:rPr>
        <w:t xml:space="preserve">из земельного участка с кадастровым номером 45:18:000000:198, расположенного по адресу: </w:t>
      </w:r>
      <w:r w:rsidRPr="00717B7E">
        <w:rPr>
          <w:rFonts w:ascii="PT Astra Serif" w:hAnsi="PT Astra Serif"/>
          <w:sz w:val="20"/>
          <w:szCs w:val="20"/>
        </w:rPr>
        <w:t xml:space="preserve">Курганская область, Целинный район, с. Иванково, земельный участок расположен в северо-западной части Целинного кадастрового района </w:t>
      </w:r>
      <w:r w:rsidRPr="00717B7E">
        <w:rPr>
          <w:rFonts w:ascii="PT Astra Serif" w:hAnsi="PT Astra Serif"/>
          <w:color w:val="000000" w:themeColor="text1"/>
          <w:sz w:val="20"/>
          <w:szCs w:val="20"/>
        </w:rPr>
        <w:t>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717B7E" w:rsidRPr="00717B7E" w:rsidRDefault="00717B7E" w:rsidP="00717B7E">
      <w:pPr>
        <w:pStyle w:val="1d"/>
        <w:shd w:val="clear" w:color="auto" w:fill="auto"/>
        <w:spacing w:before="0" w:line="240" w:lineRule="auto"/>
        <w:ind w:left="-567" w:right="20" w:firstLine="567"/>
        <w:rPr>
          <w:rFonts w:ascii="PT Astra Serif" w:hAnsi="PT Astra Serif"/>
          <w:sz w:val="20"/>
          <w:szCs w:val="20"/>
        </w:rPr>
      </w:pPr>
      <w:r w:rsidRPr="00717B7E">
        <w:rPr>
          <w:rFonts w:ascii="PT Astra Serif" w:hAnsi="PT Astra Serif"/>
          <w:sz w:val="20"/>
          <w:szCs w:val="20"/>
        </w:rPr>
        <w:t xml:space="preserve">Заказчиком работ по подготовке проекта межевания является  Гайсин Зуфар Янахметович (Россия, Курганская область, Целинный район, с. Иванково, ул. Центральная, д. 41, тел. 89097232411). </w:t>
      </w:r>
    </w:p>
    <w:p w:rsidR="00717B7E" w:rsidRPr="00717B7E" w:rsidRDefault="00717B7E" w:rsidP="00717B7E">
      <w:pPr>
        <w:spacing w:after="0" w:line="240" w:lineRule="auto"/>
        <w:ind w:left="-567" w:firstLine="567"/>
        <w:jc w:val="both"/>
        <w:rPr>
          <w:rFonts w:ascii="PT Astra Serif" w:hAnsi="PT Astra Serif"/>
          <w:color w:val="000000" w:themeColor="text1"/>
          <w:sz w:val="20"/>
          <w:szCs w:val="20"/>
        </w:rPr>
      </w:pPr>
      <w:r w:rsidRPr="00717B7E">
        <w:rPr>
          <w:rFonts w:ascii="PT Astra Serif" w:hAnsi="PT Astra Serif"/>
          <w:color w:val="000000" w:themeColor="text1"/>
          <w:sz w:val="20"/>
          <w:szCs w:val="20"/>
        </w:rPr>
        <w:t>Проект межевания подготовил кадастровый инженер Голиевский Владимир Эдуардович, квалификационный аттестат № 45-10-53 (640020, г</w:t>
      </w:r>
      <w:proofErr w:type="gramStart"/>
      <w:r w:rsidRPr="00717B7E">
        <w:rPr>
          <w:rFonts w:ascii="PT Astra Serif" w:hAnsi="PT Astra Serif"/>
          <w:color w:val="000000" w:themeColor="text1"/>
          <w:sz w:val="20"/>
          <w:szCs w:val="20"/>
        </w:rPr>
        <w:t>.К</w:t>
      </w:r>
      <w:proofErr w:type="gramEnd"/>
      <w:r w:rsidRPr="00717B7E">
        <w:rPr>
          <w:rFonts w:ascii="PT Astra Serif" w:hAnsi="PT Astra Serif"/>
          <w:color w:val="000000" w:themeColor="text1"/>
          <w:sz w:val="20"/>
          <w:szCs w:val="20"/>
        </w:rPr>
        <w:t xml:space="preserve">урган, ул.Кирова, д.51а, оф.503, тел. 8(3522) 46-16-25, адрес электронной почты: </w:t>
      </w:r>
      <w:r w:rsidRPr="00717B7E">
        <w:rPr>
          <w:rFonts w:ascii="PT Astra Serif" w:hAnsi="PT Astra Serif"/>
          <w:color w:val="000000" w:themeColor="text1"/>
          <w:sz w:val="20"/>
          <w:szCs w:val="20"/>
          <w:lang w:val="en-US"/>
        </w:rPr>
        <w:t>kgz</w:t>
      </w:r>
      <w:r w:rsidRPr="00717B7E">
        <w:rPr>
          <w:rFonts w:ascii="PT Astra Serif" w:hAnsi="PT Astra Serif"/>
          <w:color w:val="000000" w:themeColor="text1"/>
          <w:sz w:val="20"/>
          <w:szCs w:val="20"/>
        </w:rPr>
        <w:t>45@</w:t>
      </w:r>
      <w:r w:rsidRPr="00717B7E">
        <w:rPr>
          <w:rFonts w:ascii="PT Astra Serif" w:hAnsi="PT Astra Serif"/>
          <w:color w:val="000000" w:themeColor="text1"/>
          <w:sz w:val="20"/>
          <w:szCs w:val="20"/>
          <w:lang w:val="en-US"/>
        </w:rPr>
        <w:t>mail</w:t>
      </w:r>
      <w:r w:rsidRPr="00717B7E">
        <w:rPr>
          <w:rFonts w:ascii="PT Astra Serif" w:hAnsi="PT Astra Serif"/>
          <w:color w:val="000000" w:themeColor="text1"/>
          <w:sz w:val="20"/>
          <w:szCs w:val="20"/>
        </w:rPr>
        <w:t>.</w:t>
      </w:r>
      <w:r w:rsidRPr="00717B7E">
        <w:rPr>
          <w:rFonts w:ascii="PT Astra Serif" w:hAnsi="PT Astra Serif"/>
          <w:color w:val="000000" w:themeColor="text1"/>
          <w:sz w:val="20"/>
          <w:szCs w:val="20"/>
          <w:lang w:val="en-US"/>
        </w:rPr>
        <w:t>ru</w:t>
      </w:r>
      <w:r w:rsidRPr="00717B7E">
        <w:rPr>
          <w:rFonts w:ascii="PT Astra Serif" w:hAnsi="PT Astra Serif"/>
          <w:color w:val="000000" w:themeColor="text1"/>
          <w:sz w:val="20"/>
          <w:szCs w:val="20"/>
        </w:rPr>
        <w:t>).</w:t>
      </w:r>
    </w:p>
    <w:p w:rsidR="00717B7E" w:rsidRPr="00717B7E" w:rsidRDefault="00717B7E" w:rsidP="00717B7E">
      <w:pPr>
        <w:pStyle w:val="1d"/>
        <w:spacing w:before="0" w:line="240" w:lineRule="auto"/>
        <w:ind w:left="-567" w:right="20" w:firstLine="567"/>
        <w:rPr>
          <w:rFonts w:ascii="PT Astra Serif" w:hAnsi="PT Astra Serif"/>
          <w:sz w:val="20"/>
          <w:szCs w:val="20"/>
        </w:rPr>
      </w:pPr>
      <w:r w:rsidRPr="00717B7E">
        <w:rPr>
          <w:rFonts w:ascii="PT Astra Serif" w:hAnsi="PT Astra Serif"/>
          <w:color w:val="000000" w:themeColor="text1"/>
          <w:sz w:val="20"/>
          <w:szCs w:val="20"/>
        </w:rPr>
        <w:lastRenderedPageBreak/>
        <w:t xml:space="preserve">Земельный участок образуется путём выдела из исходного земельного участка с кадастровым номером 45:18:000000:198. Образуемый земельный участок располагается: Российская Федерация, </w:t>
      </w:r>
      <w:r w:rsidRPr="00717B7E">
        <w:rPr>
          <w:rFonts w:ascii="PT Astra Serif" w:hAnsi="PT Astra Serif"/>
          <w:sz w:val="20"/>
          <w:szCs w:val="20"/>
        </w:rPr>
        <w:t>Курганская область, Целинный район, с. Иванково, земельный участок расположен в северо-западной части Целинного кадастрового района</w:t>
      </w:r>
      <w:r w:rsidRPr="00717B7E">
        <w:rPr>
          <w:rFonts w:ascii="PT Astra Serif" w:hAnsi="PT Astra Serif"/>
          <w:color w:val="000000" w:themeColor="text1"/>
          <w:sz w:val="20"/>
          <w:szCs w:val="20"/>
        </w:rPr>
        <w:t xml:space="preserve">. </w:t>
      </w:r>
      <w:r w:rsidRPr="00717B7E">
        <w:rPr>
          <w:rFonts w:ascii="PT Astra Serif" w:hAnsi="PT Astra Serif"/>
          <w:sz w:val="20"/>
          <w:szCs w:val="20"/>
        </w:rPr>
        <w:t>С проектом межевания земельных участков можно ознакомиться по адресу: (640020, г</w:t>
      </w:r>
      <w:proofErr w:type="gramStart"/>
      <w:r w:rsidRPr="00717B7E">
        <w:rPr>
          <w:rFonts w:ascii="PT Astra Serif" w:hAnsi="PT Astra Serif"/>
          <w:sz w:val="20"/>
          <w:szCs w:val="20"/>
        </w:rPr>
        <w:t>.К</w:t>
      </w:r>
      <w:proofErr w:type="gramEnd"/>
      <w:r w:rsidRPr="00717B7E">
        <w:rPr>
          <w:rFonts w:ascii="PT Astra Serif" w:hAnsi="PT Astra Serif"/>
          <w:sz w:val="20"/>
          <w:szCs w:val="20"/>
        </w:rPr>
        <w:t>урган, ул.Кирова, д.51а, оф.503).</w:t>
      </w:r>
    </w:p>
    <w:p w:rsidR="00717B7E" w:rsidRPr="00717B7E" w:rsidRDefault="00717B7E" w:rsidP="00717B7E">
      <w:pPr>
        <w:pStyle w:val="1d"/>
        <w:shd w:val="clear" w:color="auto" w:fill="auto"/>
        <w:spacing w:before="0" w:line="240" w:lineRule="auto"/>
        <w:ind w:left="-567" w:right="20" w:firstLine="567"/>
        <w:rPr>
          <w:rFonts w:ascii="PT Astra Serif" w:hAnsi="PT Astra Serif"/>
          <w:color w:val="000000" w:themeColor="text1"/>
          <w:sz w:val="20"/>
          <w:szCs w:val="20"/>
        </w:rPr>
      </w:pPr>
      <w:r w:rsidRPr="00717B7E">
        <w:rPr>
          <w:rFonts w:ascii="PT Astra Serif" w:hAnsi="PT Astra Serif"/>
          <w:color w:val="000000" w:themeColor="text1"/>
          <w:sz w:val="20"/>
          <w:szCs w:val="20"/>
        </w:rPr>
        <w:t>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г</w:t>
      </w:r>
      <w:proofErr w:type="gramStart"/>
      <w:r w:rsidRPr="00717B7E">
        <w:rPr>
          <w:rFonts w:ascii="PT Astra Serif" w:hAnsi="PT Astra Serif"/>
          <w:color w:val="000000" w:themeColor="text1"/>
          <w:sz w:val="20"/>
          <w:szCs w:val="20"/>
        </w:rPr>
        <w:t>.К</w:t>
      </w:r>
      <w:proofErr w:type="gramEnd"/>
      <w:r w:rsidRPr="00717B7E">
        <w:rPr>
          <w:rFonts w:ascii="PT Astra Serif" w:hAnsi="PT Astra Serif"/>
          <w:color w:val="000000" w:themeColor="text1"/>
          <w:sz w:val="20"/>
          <w:szCs w:val="20"/>
        </w:rPr>
        <w:t xml:space="preserve">урган, ул.Кирова, д.51а, оф.503, тел. 8(3522) 46-16-25, а также в Управление Росреестра по Курганской области по адресу: 640008, г.Курган, </w:t>
      </w:r>
      <w:r w:rsidRPr="00717B7E">
        <w:rPr>
          <w:rFonts w:ascii="PT Astra Serif" w:hAnsi="PT Astra Serif"/>
          <w:color w:val="000000" w:themeColor="text1"/>
          <w:sz w:val="20"/>
          <w:szCs w:val="20"/>
          <w:shd w:val="clear" w:color="auto" w:fill="FFFFFF"/>
        </w:rPr>
        <w:t>ул.Бурова-Петрова, 98</w:t>
      </w:r>
      <w:r>
        <w:rPr>
          <w:rFonts w:ascii="PT Astra Serif" w:hAnsi="PT Astra Serif"/>
          <w:color w:val="000000" w:themeColor="text1"/>
          <w:sz w:val="20"/>
          <w:szCs w:val="20"/>
          <w:shd w:val="clear" w:color="auto" w:fill="FFFFFF"/>
        </w:rPr>
        <w:t xml:space="preserve"> </w:t>
      </w:r>
      <w:r w:rsidRPr="00717B7E">
        <w:rPr>
          <w:rFonts w:ascii="PT Astra Serif" w:hAnsi="PT Astra Serif"/>
          <w:color w:val="000000" w:themeColor="text1"/>
          <w:sz w:val="20"/>
          <w:szCs w:val="20"/>
          <w:shd w:val="clear" w:color="auto" w:fill="FFFFFF"/>
        </w:rPr>
        <w:t>д</w:t>
      </w:r>
      <w:r w:rsidRPr="00717B7E">
        <w:rPr>
          <w:rFonts w:ascii="PT Astra Serif" w:hAnsi="PT Astra Serif"/>
          <w:color w:val="000000" w:themeColor="text1"/>
          <w:sz w:val="20"/>
          <w:szCs w:val="20"/>
        </w:rPr>
        <w:t>, в течение 30 дней с момента опубликования извещения в печати.</w:t>
      </w:r>
    </w:p>
    <w:p w:rsidR="00717B7E" w:rsidRPr="00717B7E" w:rsidRDefault="00717B7E" w:rsidP="00717B7E">
      <w:pPr>
        <w:pStyle w:val="1d"/>
        <w:shd w:val="clear" w:color="auto" w:fill="auto"/>
        <w:spacing w:before="0" w:line="240" w:lineRule="auto"/>
        <w:ind w:left="-567" w:right="20" w:firstLine="567"/>
        <w:rPr>
          <w:rFonts w:ascii="PT Astra Serif" w:hAnsi="PT Astra Serif"/>
          <w:sz w:val="20"/>
          <w:szCs w:val="20"/>
        </w:rPr>
      </w:pPr>
    </w:p>
    <w:p w:rsidR="00742CCF" w:rsidRPr="00753689" w:rsidRDefault="00742CCF" w:rsidP="00753689">
      <w:pPr>
        <w:spacing w:after="0" w:line="240" w:lineRule="auto"/>
        <w:jc w:val="center"/>
        <w:rPr>
          <w:rFonts w:ascii="PT Astra Serif" w:hAnsi="PT Astra Serif"/>
          <w:b/>
        </w:rPr>
      </w:pPr>
      <w:r w:rsidRPr="00753689">
        <w:rPr>
          <w:rFonts w:ascii="PT Astra Serif" w:hAnsi="PT Astra Serif"/>
          <w:b/>
        </w:rPr>
        <w:t>Извещение</w:t>
      </w:r>
    </w:p>
    <w:p w:rsidR="00742CCF" w:rsidRPr="00753689" w:rsidRDefault="00742CCF" w:rsidP="00753689">
      <w:pPr>
        <w:spacing w:after="0" w:line="240" w:lineRule="auto"/>
        <w:jc w:val="center"/>
        <w:rPr>
          <w:rFonts w:ascii="PT Astra Serif" w:hAnsi="PT Astra Serif"/>
          <w:b/>
        </w:rPr>
      </w:pPr>
      <w:r w:rsidRPr="00753689">
        <w:rPr>
          <w:rFonts w:ascii="PT Astra Serif" w:hAnsi="PT Astra Serif"/>
          <w:b/>
        </w:rPr>
        <w:t>о намерении продать долю в праве общей долевой собственности на земельный участок</w:t>
      </w:r>
    </w:p>
    <w:p w:rsidR="00742CCF" w:rsidRPr="00753689" w:rsidRDefault="00742CCF" w:rsidP="00753689">
      <w:pPr>
        <w:spacing w:after="0" w:line="240" w:lineRule="auto"/>
        <w:ind w:left="-567" w:firstLine="567"/>
        <w:contextualSpacing/>
        <w:jc w:val="both"/>
        <w:rPr>
          <w:rFonts w:ascii="PT Astra Serif" w:hAnsi="PT Astra Serif"/>
        </w:rPr>
      </w:pPr>
      <w:r w:rsidRPr="00753689">
        <w:rPr>
          <w:rFonts w:ascii="PT Astra Serif" w:hAnsi="PT Astra Serif"/>
        </w:rPr>
        <w:t>Нургалиев Ербол Азерканович извещает о своем намерении продать принадлежащую ему на праве собственности долю, в размере 20,5 га, в праве общей долевой собственности на земельный участок, расположенный по адресу: местоположение установлено относительно ориентира, расположенного в границах участка, почтовый адрес ориентира: Курганская обл., Целинный р-он, х-во им</w:t>
      </w:r>
      <w:proofErr w:type="gramStart"/>
      <w:r w:rsidRPr="00753689">
        <w:rPr>
          <w:rFonts w:ascii="PT Astra Serif" w:hAnsi="PT Astra Serif"/>
        </w:rPr>
        <w:t>.Т</w:t>
      </w:r>
      <w:proofErr w:type="gramEnd"/>
      <w:r w:rsidRPr="00753689">
        <w:rPr>
          <w:rFonts w:ascii="PT Astra Serif" w:hAnsi="PT Astra Serif"/>
        </w:rPr>
        <w:t>омина, имеющий кадастровый номер 45:18:000000:377.</w:t>
      </w:r>
    </w:p>
    <w:p w:rsidR="00742CCF" w:rsidRPr="00753689" w:rsidRDefault="00742CCF" w:rsidP="00753689">
      <w:pPr>
        <w:spacing w:after="0" w:line="240" w:lineRule="auto"/>
        <w:ind w:left="-567" w:firstLine="567"/>
        <w:contextualSpacing/>
        <w:jc w:val="both"/>
        <w:rPr>
          <w:rFonts w:ascii="PT Astra Serif" w:hAnsi="PT Astra Serif"/>
        </w:rPr>
      </w:pPr>
      <w:r w:rsidRPr="00753689">
        <w:rPr>
          <w:rFonts w:ascii="PT Astra Serif" w:hAnsi="PT Astra Serif"/>
        </w:rPr>
        <w:t xml:space="preserve">Указанная доля в праве общей долевой собственности на земельный участок принадлежит на основании свидетельства на право собственности на землю серии РФ </w:t>
      </w:r>
      <w:r w:rsidRPr="00753689">
        <w:rPr>
          <w:rFonts w:ascii="PT Astra Serif" w:hAnsi="PT Astra Serif"/>
          <w:lang w:val="en-US"/>
        </w:rPr>
        <w:t>XIII</w:t>
      </w:r>
      <w:r w:rsidRPr="00753689">
        <w:rPr>
          <w:rFonts w:ascii="PT Astra Serif" w:hAnsi="PT Astra Serif"/>
        </w:rPr>
        <w:t xml:space="preserve"> №091609, выдано 01 августа 1994 г. комземресурсами Целинного района, регистрационная запись №9842 от 15 июня 1994 г.</w:t>
      </w:r>
    </w:p>
    <w:p w:rsidR="00742CCF" w:rsidRPr="00753689" w:rsidRDefault="00742CCF" w:rsidP="00753689">
      <w:pPr>
        <w:spacing w:after="0" w:line="240" w:lineRule="auto"/>
        <w:ind w:left="-567" w:firstLine="567"/>
        <w:contextualSpacing/>
        <w:jc w:val="both"/>
        <w:rPr>
          <w:rFonts w:ascii="PT Astra Serif" w:hAnsi="PT Astra Serif"/>
        </w:rPr>
      </w:pPr>
      <w:r w:rsidRPr="00753689">
        <w:rPr>
          <w:rFonts w:ascii="PT Astra Serif" w:hAnsi="PT Astra Serif"/>
        </w:rPr>
        <w:t>Отчуждаемая доля продается за 10000 (Десять тысяч) рублей.</w:t>
      </w:r>
    </w:p>
    <w:p w:rsidR="00742CCF" w:rsidRPr="00753689" w:rsidRDefault="00742CCF" w:rsidP="00753689">
      <w:pPr>
        <w:spacing w:after="0" w:line="240" w:lineRule="auto"/>
        <w:ind w:left="-567" w:firstLine="567"/>
        <w:contextualSpacing/>
        <w:jc w:val="both"/>
        <w:rPr>
          <w:rFonts w:ascii="PT Astra Serif" w:hAnsi="PT Astra Serif"/>
        </w:rPr>
      </w:pPr>
      <w:r w:rsidRPr="00753689">
        <w:rPr>
          <w:rFonts w:ascii="PT Astra Serif" w:hAnsi="PT Astra Serif"/>
        </w:rPr>
        <w:t>В соответствии с законодательством Российской Федерации участникам долевой собственности на указанный земельный участок, доля в праве собственности на который отчуждается, предлагается право преимущественной покупки за обозначенную выше цену.</w:t>
      </w:r>
    </w:p>
    <w:p w:rsidR="00742CCF" w:rsidRPr="00753689" w:rsidRDefault="00742CCF" w:rsidP="00753689">
      <w:pPr>
        <w:spacing w:after="0" w:line="240" w:lineRule="auto"/>
        <w:ind w:left="-567" w:firstLine="567"/>
        <w:contextualSpacing/>
        <w:jc w:val="both"/>
        <w:rPr>
          <w:rFonts w:ascii="PT Astra Serif" w:hAnsi="PT Astra Serif"/>
        </w:rPr>
      </w:pPr>
      <w:r w:rsidRPr="00753689">
        <w:rPr>
          <w:rFonts w:ascii="PT Astra Serif" w:hAnsi="PT Astra Serif"/>
        </w:rPr>
        <w:t>Заинтересованным лицам, имеющим право преимущественной покупки, необходимо обратиться по телефону +79512667605 или сообщить о своем намерении специалисту юго-восточного отдела МКУ «Территориальное управление Целинного муниципального округа» в с</w:t>
      </w:r>
      <w:proofErr w:type="gramStart"/>
      <w:r w:rsidRPr="00753689">
        <w:rPr>
          <w:rFonts w:ascii="PT Astra Serif" w:hAnsi="PT Astra Serif"/>
        </w:rPr>
        <w:t>.К</w:t>
      </w:r>
      <w:proofErr w:type="gramEnd"/>
      <w:r w:rsidRPr="00753689">
        <w:rPr>
          <w:rFonts w:ascii="PT Astra Serif" w:hAnsi="PT Astra Serif"/>
        </w:rPr>
        <w:t>азак-Кочердык Резепиной Н.Б., находящемуся по адресу: Курганская обл., Целинный р-он, с</w:t>
      </w:r>
      <w:proofErr w:type="gramStart"/>
      <w:r w:rsidRPr="00753689">
        <w:rPr>
          <w:rFonts w:ascii="PT Astra Serif" w:hAnsi="PT Astra Serif"/>
        </w:rPr>
        <w:t>.К</w:t>
      </w:r>
      <w:proofErr w:type="gramEnd"/>
      <w:r w:rsidRPr="00753689">
        <w:rPr>
          <w:rFonts w:ascii="PT Astra Serif" w:hAnsi="PT Astra Serif"/>
        </w:rPr>
        <w:t>азак-Кочердык, ул.Советская, д.1, пом.1.</w:t>
      </w:r>
    </w:p>
    <w:p w:rsidR="00742CCF" w:rsidRPr="00753689" w:rsidRDefault="00742CCF" w:rsidP="00753689">
      <w:pPr>
        <w:spacing w:after="0" w:line="240" w:lineRule="auto"/>
        <w:ind w:left="-567" w:firstLine="567"/>
        <w:contextualSpacing/>
        <w:jc w:val="both"/>
        <w:rPr>
          <w:rFonts w:ascii="PT Astra Serif" w:hAnsi="PT Astra Serif"/>
        </w:rPr>
      </w:pPr>
      <w:proofErr w:type="gramStart"/>
      <w:r w:rsidRPr="00753689">
        <w:rPr>
          <w:rFonts w:ascii="PT Astra Serif" w:hAnsi="PT Astra Serif"/>
        </w:rPr>
        <w:t>В случае отсутствия заинтересованных лиц в преимущественной покупке доли в обозначенном земельном участке в течение одного месяца с момента</w:t>
      </w:r>
      <w:proofErr w:type="gramEnd"/>
      <w:r w:rsidRPr="00753689">
        <w:rPr>
          <w:rFonts w:ascii="PT Astra Serif" w:hAnsi="PT Astra Serif"/>
        </w:rPr>
        <w:t xml:space="preserve"> выхода настоящего извещения, принадлежащая Нургалиеву Ерболу Азеркановичу доля будет продана другому лицу.</w:t>
      </w:r>
    </w:p>
    <w:p w:rsidR="00742CCF" w:rsidRPr="00753689" w:rsidRDefault="00742CCF" w:rsidP="00753689">
      <w:pPr>
        <w:spacing w:after="0" w:line="240" w:lineRule="auto"/>
        <w:ind w:left="-567" w:firstLine="567"/>
        <w:jc w:val="both"/>
        <w:rPr>
          <w:rFonts w:ascii="PT Astra Serif" w:hAnsi="PT Astra Serif"/>
        </w:rPr>
      </w:pPr>
    </w:p>
    <w:p w:rsidR="00753689" w:rsidRPr="00753689" w:rsidRDefault="00753689" w:rsidP="00753689">
      <w:pPr>
        <w:spacing w:after="0" w:line="240" w:lineRule="auto"/>
        <w:ind w:left="-567" w:firstLine="567"/>
        <w:jc w:val="both"/>
        <w:rPr>
          <w:rFonts w:ascii="PT Astra Serif" w:hAnsi="PT Astra Serif"/>
        </w:rPr>
      </w:pPr>
      <w:proofErr w:type="gramStart"/>
      <w:r w:rsidRPr="00753689">
        <w:rPr>
          <w:rFonts w:ascii="PT Astra Serif" w:hAnsi="PT Astra Serif"/>
        </w:rPr>
        <w:t>Администрация Целинного района настоящим извещает о предоставлении в аренду сроком на 10 лет части земельного участка с кадастровым номером 45:18:030601:447, общей площадью 107 га, входящего в состав земельного участка единого землепользования с кадастровым номером 45:18:000000:360, земли сельскохозяйственного назначения, разрешенное использование – для сельскохозяйственного производства, расположенного по адресу:</w:t>
      </w:r>
      <w:proofErr w:type="gramEnd"/>
      <w:r w:rsidRPr="00753689">
        <w:rPr>
          <w:rFonts w:ascii="PT Astra Serif" w:hAnsi="PT Astra Serif"/>
        </w:rPr>
        <w:t xml:space="preserve"> </w:t>
      </w:r>
      <w:proofErr w:type="gramStart"/>
      <w:r w:rsidRPr="00753689">
        <w:rPr>
          <w:rFonts w:ascii="PT Astra Serif" w:hAnsi="PT Astra Serif"/>
        </w:rPr>
        <w:t>Курганская область, Целинный район, с. Целинное, земельный участок расположен в юго-восточной части Целинного кадастрового квартала, в границах бывшего хозяйства АО «Урал».</w:t>
      </w:r>
      <w:proofErr w:type="gramEnd"/>
      <w:r w:rsidRPr="00753689">
        <w:rPr>
          <w:rFonts w:ascii="PT Astra Serif" w:hAnsi="PT Astra Serif"/>
        </w:rPr>
        <w:t xml:space="preserve">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753689">
        <w:rPr>
          <w:rFonts w:ascii="PT Astra Serif" w:hAnsi="PT Astra Serif"/>
        </w:rPr>
        <w:t>Целинное</w:t>
      </w:r>
      <w:proofErr w:type="gramEnd"/>
      <w:r w:rsidRPr="00753689">
        <w:rPr>
          <w:rFonts w:ascii="PT Astra Serif" w:hAnsi="PT Astra Serif"/>
        </w:rPr>
        <w:t>, ул. Советская, д.66, кабинет № 21.</w:t>
      </w:r>
    </w:p>
    <w:p w:rsidR="00742CCF" w:rsidRPr="00C730AD" w:rsidRDefault="00742CCF" w:rsidP="00C730AD">
      <w:pPr>
        <w:ind w:left="-567" w:firstLine="567"/>
        <w:jc w:val="both"/>
        <w:rPr>
          <w:rFonts w:ascii="PT Astra Serif" w:hAnsi="PT Astra Serif"/>
        </w:rPr>
      </w:pPr>
    </w:p>
    <w:p w:rsidR="00C730AD" w:rsidRPr="00C730AD" w:rsidRDefault="00C730AD" w:rsidP="00C730AD">
      <w:pPr>
        <w:ind w:left="-567" w:firstLine="567"/>
        <w:jc w:val="both"/>
        <w:rPr>
          <w:rFonts w:ascii="PT Astra Serif" w:hAnsi="PT Astra Serif"/>
        </w:rPr>
      </w:pPr>
      <w:r w:rsidRPr="00C730AD">
        <w:rPr>
          <w:rFonts w:ascii="PT Astra Serif" w:hAnsi="PT Astra Serif"/>
        </w:rPr>
        <w:t xml:space="preserve"> </w:t>
      </w:r>
    </w:p>
    <w:p w:rsidR="00A25156" w:rsidRPr="00C730AD" w:rsidRDefault="00A25156" w:rsidP="00C730AD">
      <w:pPr>
        <w:tabs>
          <w:tab w:val="left" w:pos="3544"/>
          <w:tab w:val="left" w:pos="3686"/>
        </w:tabs>
        <w:spacing w:after="0" w:line="240" w:lineRule="auto"/>
        <w:ind w:left="-567" w:firstLine="567"/>
        <w:jc w:val="both"/>
        <w:rPr>
          <w:rFonts w:ascii="PT Astra Serif" w:hAnsi="PT Astra Serif"/>
          <w:b/>
          <w:bCs/>
          <w:sz w:val="20"/>
          <w:szCs w:val="20"/>
        </w:rPr>
      </w:pPr>
    </w:p>
    <w:sectPr w:rsidR="00A25156" w:rsidRPr="00C730AD" w:rsidSect="00084544">
      <w:headerReference w:type="default" r:id="rId29"/>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DF" w:rsidRDefault="000332DF">
      <w:pPr>
        <w:spacing w:after="0" w:line="240" w:lineRule="auto"/>
      </w:pPr>
      <w:r>
        <w:separator/>
      </w:r>
    </w:p>
  </w:endnote>
  <w:endnote w:type="continuationSeparator" w:id="0">
    <w:p w:rsidR="000332DF" w:rsidRDefault="0003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DF" w:rsidRDefault="000332DF">
      <w:pPr>
        <w:spacing w:after="0" w:line="240" w:lineRule="auto"/>
      </w:pPr>
      <w:r>
        <w:separator/>
      </w:r>
    </w:p>
  </w:footnote>
  <w:footnote w:type="continuationSeparator" w:id="0">
    <w:p w:rsidR="000332DF" w:rsidRDefault="00033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DD" w:rsidRDefault="00BD79DD">
    <w:pPr>
      <w:pStyle w:val="af1"/>
      <w:jc w:val="center"/>
    </w:pPr>
    <w:r>
      <w:fldChar w:fldCharType="begin"/>
    </w:r>
    <w:r>
      <w:instrText>PAGE</w:instrText>
    </w:r>
    <w:r>
      <w:fldChar w:fldCharType="separate"/>
    </w:r>
    <w:r w:rsidR="004C2FB0">
      <w:rPr>
        <w:noProof/>
      </w:rPr>
      <w:t>2</w:t>
    </w:r>
    <w:r>
      <w:rPr>
        <w:noProof/>
      </w:rPr>
      <w:fldChar w:fldCharType="end"/>
    </w:r>
  </w:p>
  <w:p w:rsidR="00BD79DD" w:rsidRDefault="00BD79DD">
    <w:pPr>
      <w:pStyle w:val="af1"/>
      <w:jc w:val="center"/>
      <w:rPr>
        <w:rFonts w:ascii="Arial" w:hAnsi="Arial"/>
      </w:rPr>
    </w:pPr>
  </w:p>
  <w:p w:rsidR="00BD79DD" w:rsidRDefault="00BD79DD"/>
  <w:p w:rsidR="00BD79DD" w:rsidRDefault="00BD79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14756A"/>
    <w:lvl w:ilvl="0">
      <w:numFmt w:val="bullet"/>
      <w:lvlText w:val="*"/>
      <w:lvlJc w:val="left"/>
    </w:lvl>
  </w:abstractNum>
  <w:abstractNum w:abstractNumId="1">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6">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7">
    <w:nsid w:val="00C53BCC"/>
    <w:multiLevelType w:val="multilevel"/>
    <w:tmpl w:val="C6F2E4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6785F78"/>
    <w:multiLevelType w:val="hybridMultilevel"/>
    <w:tmpl w:val="F4226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F1D4938"/>
    <w:multiLevelType w:val="hybridMultilevel"/>
    <w:tmpl w:val="7756AAE6"/>
    <w:lvl w:ilvl="0" w:tplc="DF6CDEF8">
      <w:numFmt w:val="bullet"/>
      <w:lvlText w:val="-"/>
      <w:lvlJc w:val="left"/>
      <w:pPr>
        <w:ind w:left="105" w:hanging="452"/>
      </w:pPr>
      <w:rPr>
        <w:rFonts w:ascii="Times New Roman" w:eastAsia="Times New Roman" w:hAnsi="Times New Roman" w:cs="Times New Roman" w:hint="default"/>
        <w:w w:val="99"/>
        <w:sz w:val="24"/>
        <w:szCs w:val="24"/>
        <w:lang w:val="ru-RU" w:eastAsia="en-US" w:bidi="ar-SA"/>
      </w:rPr>
    </w:lvl>
    <w:lvl w:ilvl="1" w:tplc="6490580E">
      <w:numFmt w:val="bullet"/>
      <w:lvlText w:val="•"/>
      <w:lvlJc w:val="left"/>
      <w:pPr>
        <w:ind w:left="704" w:hanging="452"/>
      </w:pPr>
      <w:rPr>
        <w:lang w:val="ru-RU" w:eastAsia="en-US" w:bidi="ar-SA"/>
      </w:rPr>
    </w:lvl>
    <w:lvl w:ilvl="2" w:tplc="955C6A3C">
      <w:numFmt w:val="bullet"/>
      <w:lvlText w:val="•"/>
      <w:lvlJc w:val="left"/>
      <w:pPr>
        <w:ind w:left="1309" w:hanging="452"/>
      </w:pPr>
      <w:rPr>
        <w:lang w:val="ru-RU" w:eastAsia="en-US" w:bidi="ar-SA"/>
      </w:rPr>
    </w:lvl>
    <w:lvl w:ilvl="3" w:tplc="F1004AB0">
      <w:numFmt w:val="bullet"/>
      <w:lvlText w:val="•"/>
      <w:lvlJc w:val="left"/>
      <w:pPr>
        <w:ind w:left="1913" w:hanging="452"/>
      </w:pPr>
      <w:rPr>
        <w:lang w:val="ru-RU" w:eastAsia="en-US" w:bidi="ar-SA"/>
      </w:rPr>
    </w:lvl>
    <w:lvl w:ilvl="4" w:tplc="DA78E9F4">
      <w:numFmt w:val="bullet"/>
      <w:lvlText w:val="•"/>
      <w:lvlJc w:val="left"/>
      <w:pPr>
        <w:ind w:left="2518" w:hanging="452"/>
      </w:pPr>
      <w:rPr>
        <w:lang w:val="ru-RU" w:eastAsia="en-US" w:bidi="ar-SA"/>
      </w:rPr>
    </w:lvl>
    <w:lvl w:ilvl="5" w:tplc="CDC0D8E4">
      <w:numFmt w:val="bullet"/>
      <w:lvlText w:val="•"/>
      <w:lvlJc w:val="left"/>
      <w:pPr>
        <w:ind w:left="3122" w:hanging="452"/>
      </w:pPr>
      <w:rPr>
        <w:lang w:val="ru-RU" w:eastAsia="en-US" w:bidi="ar-SA"/>
      </w:rPr>
    </w:lvl>
    <w:lvl w:ilvl="6" w:tplc="5F4A073E">
      <w:numFmt w:val="bullet"/>
      <w:lvlText w:val="•"/>
      <w:lvlJc w:val="left"/>
      <w:pPr>
        <w:ind w:left="3727" w:hanging="452"/>
      </w:pPr>
      <w:rPr>
        <w:lang w:val="ru-RU" w:eastAsia="en-US" w:bidi="ar-SA"/>
      </w:rPr>
    </w:lvl>
    <w:lvl w:ilvl="7" w:tplc="4B22EAFC">
      <w:numFmt w:val="bullet"/>
      <w:lvlText w:val="•"/>
      <w:lvlJc w:val="left"/>
      <w:pPr>
        <w:ind w:left="4331" w:hanging="452"/>
      </w:pPr>
      <w:rPr>
        <w:lang w:val="ru-RU" w:eastAsia="en-US" w:bidi="ar-SA"/>
      </w:rPr>
    </w:lvl>
    <w:lvl w:ilvl="8" w:tplc="70168898">
      <w:numFmt w:val="bullet"/>
      <w:lvlText w:val="•"/>
      <w:lvlJc w:val="left"/>
      <w:pPr>
        <w:ind w:left="4936" w:hanging="452"/>
      </w:pPr>
      <w:rPr>
        <w:lang w:val="ru-RU" w:eastAsia="en-US" w:bidi="ar-SA"/>
      </w:rPr>
    </w:lvl>
  </w:abstractNum>
  <w:abstractNum w:abstractNumId="1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71A4EE0"/>
    <w:multiLevelType w:val="hybridMultilevel"/>
    <w:tmpl w:val="646CDBD6"/>
    <w:lvl w:ilvl="0" w:tplc="F4B2D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E3CC5"/>
    <w:multiLevelType w:val="hybridMultilevel"/>
    <w:tmpl w:val="2B56E10A"/>
    <w:lvl w:ilvl="0" w:tplc="D9567BE4">
      <w:numFmt w:val="bullet"/>
      <w:lvlText w:val=""/>
      <w:lvlJc w:val="left"/>
      <w:pPr>
        <w:ind w:left="222" w:hanging="708"/>
      </w:pPr>
      <w:rPr>
        <w:rFonts w:ascii="Symbol" w:eastAsia="Symbol" w:hAnsi="Symbol" w:cs="Symbol" w:hint="default"/>
        <w:w w:val="100"/>
        <w:sz w:val="24"/>
        <w:szCs w:val="24"/>
        <w:lang w:val="ru-RU" w:eastAsia="en-US" w:bidi="ar-SA"/>
      </w:rPr>
    </w:lvl>
    <w:lvl w:ilvl="1" w:tplc="4DDA0B2A">
      <w:numFmt w:val="bullet"/>
      <w:lvlText w:val="•"/>
      <w:lvlJc w:val="left"/>
      <w:pPr>
        <w:ind w:left="1198" w:hanging="708"/>
      </w:pPr>
      <w:rPr>
        <w:lang w:val="ru-RU" w:eastAsia="en-US" w:bidi="ar-SA"/>
      </w:rPr>
    </w:lvl>
    <w:lvl w:ilvl="2" w:tplc="BBC88184">
      <w:numFmt w:val="bullet"/>
      <w:lvlText w:val="•"/>
      <w:lvlJc w:val="left"/>
      <w:pPr>
        <w:ind w:left="2177" w:hanging="708"/>
      </w:pPr>
      <w:rPr>
        <w:lang w:val="ru-RU" w:eastAsia="en-US" w:bidi="ar-SA"/>
      </w:rPr>
    </w:lvl>
    <w:lvl w:ilvl="3" w:tplc="10A050AA">
      <w:numFmt w:val="bullet"/>
      <w:lvlText w:val="•"/>
      <w:lvlJc w:val="left"/>
      <w:pPr>
        <w:ind w:left="3155" w:hanging="708"/>
      </w:pPr>
      <w:rPr>
        <w:lang w:val="ru-RU" w:eastAsia="en-US" w:bidi="ar-SA"/>
      </w:rPr>
    </w:lvl>
    <w:lvl w:ilvl="4" w:tplc="F1FCE77E">
      <w:numFmt w:val="bullet"/>
      <w:lvlText w:val="•"/>
      <w:lvlJc w:val="left"/>
      <w:pPr>
        <w:ind w:left="4134" w:hanging="708"/>
      </w:pPr>
      <w:rPr>
        <w:lang w:val="ru-RU" w:eastAsia="en-US" w:bidi="ar-SA"/>
      </w:rPr>
    </w:lvl>
    <w:lvl w:ilvl="5" w:tplc="5ECE5FE8">
      <w:numFmt w:val="bullet"/>
      <w:lvlText w:val="•"/>
      <w:lvlJc w:val="left"/>
      <w:pPr>
        <w:ind w:left="5113" w:hanging="708"/>
      </w:pPr>
      <w:rPr>
        <w:lang w:val="ru-RU" w:eastAsia="en-US" w:bidi="ar-SA"/>
      </w:rPr>
    </w:lvl>
    <w:lvl w:ilvl="6" w:tplc="A3521E6C">
      <w:numFmt w:val="bullet"/>
      <w:lvlText w:val="•"/>
      <w:lvlJc w:val="left"/>
      <w:pPr>
        <w:ind w:left="6091" w:hanging="708"/>
      </w:pPr>
      <w:rPr>
        <w:lang w:val="ru-RU" w:eastAsia="en-US" w:bidi="ar-SA"/>
      </w:rPr>
    </w:lvl>
    <w:lvl w:ilvl="7" w:tplc="6FD2336C">
      <w:numFmt w:val="bullet"/>
      <w:lvlText w:val="•"/>
      <w:lvlJc w:val="left"/>
      <w:pPr>
        <w:ind w:left="7070" w:hanging="708"/>
      </w:pPr>
      <w:rPr>
        <w:lang w:val="ru-RU" w:eastAsia="en-US" w:bidi="ar-SA"/>
      </w:rPr>
    </w:lvl>
    <w:lvl w:ilvl="8" w:tplc="0FF23CA0">
      <w:numFmt w:val="bullet"/>
      <w:lvlText w:val="•"/>
      <w:lvlJc w:val="left"/>
      <w:pPr>
        <w:ind w:left="8049" w:hanging="708"/>
      </w:pPr>
      <w:rPr>
        <w:lang w:val="ru-RU" w:eastAsia="en-US" w:bidi="ar-SA"/>
      </w:rPr>
    </w:lvl>
  </w:abstractNum>
  <w:abstractNum w:abstractNumId="14">
    <w:nsid w:val="2D5679FA"/>
    <w:multiLevelType w:val="multilevel"/>
    <w:tmpl w:val="0AE0AAEE"/>
    <w:lvl w:ilvl="0">
      <w:start w:val="25"/>
      <w:numFmt w:val="decimal"/>
      <w:lvlText w:val="%1"/>
      <w:lvlJc w:val="left"/>
      <w:pPr>
        <w:ind w:left="222" w:hanging="576"/>
      </w:pPr>
      <w:rPr>
        <w:lang w:val="ru-RU" w:eastAsia="en-US" w:bidi="ar-SA"/>
      </w:rPr>
    </w:lvl>
    <w:lvl w:ilvl="1">
      <w:start w:val="1"/>
      <w:numFmt w:val="decimal"/>
      <w:lvlText w:val="%1.%2."/>
      <w:lvlJc w:val="left"/>
      <w:pPr>
        <w:ind w:left="222" w:hanging="576"/>
      </w:pPr>
      <w:rPr>
        <w:rFonts w:ascii="Times New Roman" w:eastAsia="Times New Roman" w:hAnsi="Times New Roman" w:cs="Times New Roman" w:hint="default"/>
        <w:w w:val="100"/>
        <w:sz w:val="16"/>
        <w:szCs w:val="24"/>
        <w:lang w:val="ru-RU" w:eastAsia="en-US" w:bidi="ar-SA"/>
      </w:rPr>
    </w:lvl>
    <w:lvl w:ilvl="2">
      <w:numFmt w:val="bullet"/>
      <w:lvlText w:val="•"/>
      <w:lvlJc w:val="left"/>
      <w:pPr>
        <w:ind w:left="2177" w:hanging="576"/>
      </w:pPr>
      <w:rPr>
        <w:lang w:val="ru-RU" w:eastAsia="en-US" w:bidi="ar-SA"/>
      </w:rPr>
    </w:lvl>
    <w:lvl w:ilvl="3">
      <w:numFmt w:val="bullet"/>
      <w:lvlText w:val="•"/>
      <w:lvlJc w:val="left"/>
      <w:pPr>
        <w:ind w:left="3155" w:hanging="576"/>
      </w:pPr>
      <w:rPr>
        <w:lang w:val="ru-RU" w:eastAsia="en-US" w:bidi="ar-SA"/>
      </w:rPr>
    </w:lvl>
    <w:lvl w:ilvl="4">
      <w:numFmt w:val="bullet"/>
      <w:lvlText w:val="•"/>
      <w:lvlJc w:val="left"/>
      <w:pPr>
        <w:ind w:left="4134" w:hanging="576"/>
      </w:pPr>
      <w:rPr>
        <w:lang w:val="ru-RU" w:eastAsia="en-US" w:bidi="ar-SA"/>
      </w:rPr>
    </w:lvl>
    <w:lvl w:ilvl="5">
      <w:numFmt w:val="bullet"/>
      <w:lvlText w:val="•"/>
      <w:lvlJc w:val="left"/>
      <w:pPr>
        <w:ind w:left="5113" w:hanging="576"/>
      </w:pPr>
      <w:rPr>
        <w:lang w:val="ru-RU" w:eastAsia="en-US" w:bidi="ar-SA"/>
      </w:rPr>
    </w:lvl>
    <w:lvl w:ilvl="6">
      <w:numFmt w:val="bullet"/>
      <w:lvlText w:val="•"/>
      <w:lvlJc w:val="left"/>
      <w:pPr>
        <w:ind w:left="6091" w:hanging="576"/>
      </w:pPr>
      <w:rPr>
        <w:lang w:val="ru-RU" w:eastAsia="en-US" w:bidi="ar-SA"/>
      </w:rPr>
    </w:lvl>
    <w:lvl w:ilvl="7">
      <w:numFmt w:val="bullet"/>
      <w:lvlText w:val="•"/>
      <w:lvlJc w:val="left"/>
      <w:pPr>
        <w:ind w:left="7070" w:hanging="576"/>
      </w:pPr>
      <w:rPr>
        <w:lang w:val="ru-RU" w:eastAsia="en-US" w:bidi="ar-SA"/>
      </w:rPr>
    </w:lvl>
    <w:lvl w:ilvl="8">
      <w:numFmt w:val="bullet"/>
      <w:lvlText w:val="•"/>
      <w:lvlJc w:val="left"/>
      <w:pPr>
        <w:ind w:left="8049" w:hanging="576"/>
      </w:pPr>
      <w:rPr>
        <w:lang w:val="ru-RU" w:eastAsia="en-US" w:bidi="ar-SA"/>
      </w:rPr>
    </w:lvl>
  </w:abstractNum>
  <w:abstractNum w:abstractNumId="15">
    <w:nsid w:val="2D887D1F"/>
    <w:multiLevelType w:val="hybridMultilevel"/>
    <w:tmpl w:val="F8487058"/>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4C14FB"/>
    <w:multiLevelType w:val="multilevel"/>
    <w:tmpl w:val="7A7695AE"/>
    <w:lvl w:ilvl="0">
      <w:start w:val="1"/>
      <w:numFmt w:val="decimal"/>
      <w:lvlText w:val="%1."/>
      <w:lvlJc w:val="left"/>
      <w:pPr>
        <w:ind w:left="222" w:hanging="334"/>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222" w:hanging="356"/>
      </w:pPr>
      <w:rPr>
        <w:rFonts w:ascii="Times New Roman" w:eastAsia="Times New Roman" w:hAnsi="Times New Roman" w:cs="Times New Roman" w:hint="default"/>
        <w:w w:val="100"/>
        <w:sz w:val="16"/>
        <w:szCs w:val="24"/>
        <w:lang w:val="ru-RU" w:eastAsia="en-US" w:bidi="ar-SA"/>
      </w:rPr>
    </w:lvl>
    <w:lvl w:ilvl="2">
      <w:start w:val="1"/>
      <w:numFmt w:val="decimal"/>
      <w:lvlText w:val="%2.%3."/>
      <w:lvlJc w:val="left"/>
      <w:pPr>
        <w:ind w:left="222" w:hanging="461"/>
      </w:pPr>
      <w:rPr>
        <w:rFonts w:ascii="Times New Roman" w:eastAsia="Times New Roman" w:hAnsi="Times New Roman" w:cs="Times New Roman" w:hint="default"/>
        <w:w w:val="100"/>
        <w:sz w:val="16"/>
        <w:szCs w:val="24"/>
        <w:lang w:val="ru-RU" w:eastAsia="en-US" w:bidi="ar-SA"/>
      </w:rPr>
    </w:lvl>
    <w:lvl w:ilvl="3">
      <w:numFmt w:val="bullet"/>
      <w:lvlText w:val="•"/>
      <w:lvlJc w:val="left"/>
      <w:pPr>
        <w:ind w:left="3155" w:hanging="461"/>
      </w:pPr>
      <w:rPr>
        <w:lang w:val="ru-RU" w:eastAsia="en-US" w:bidi="ar-SA"/>
      </w:rPr>
    </w:lvl>
    <w:lvl w:ilvl="4">
      <w:numFmt w:val="bullet"/>
      <w:lvlText w:val="•"/>
      <w:lvlJc w:val="left"/>
      <w:pPr>
        <w:ind w:left="4134" w:hanging="461"/>
      </w:pPr>
      <w:rPr>
        <w:lang w:val="ru-RU" w:eastAsia="en-US" w:bidi="ar-SA"/>
      </w:rPr>
    </w:lvl>
    <w:lvl w:ilvl="5">
      <w:numFmt w:val="bullet"/>
      <w:lvlText w:val="•"/>
      <w:lvlJc w:val="left"/>
      <w:pPr>
        <w:ind w:left="5113" w:hanging="461"/>
      </w:pPr>
      <w:rPr>
        <w:lang w:val="ru-RU" w:eastAsia="en-US" w:bidi="ar-SA"/>
      </w:rPr>
    </w:lvl>
    <w:lvl w:ilvl="6">
      <w:numFmt w:val="bullet"/>
      <w:lvlText w:val="•"/>
      <w:lvlJc w:val="left"/>
      <w:pPr>
        <w:ind w:left="6091" w:hanging="461"/>
      </w:pPr>
      <w:rPr>
        <w:lang w:val="ru-RU" w:eastAsia="en-US" w:bidi="ar-SA"/>
      </w:rPr>
    </w:lvl>
    <w:lvl w:ilvl="7">
      <w:numFmt w:val="bullet"/>
      <w:lvlText w:val="•"/>
      <w:lvlJc w:val="left"/>
      <w:pPr>
        <w:ind w:left="7070" w:hanging="461"/>
      </w:pPr>
      <w:rPr>
        <w:lang w:val="ru-RU" w:eastAsia="en-US" w:bidi="ar-SA"/>
      </w:rPr>
    </w:lvl>
    <w:lvl w:ilvl="8">
      <w:numFmt w:val="bullet"/>
      <w:lvlText w:val="•"/>
      <w:lvlJc w:val="left"/>
      <w:pPr>
        <w:ind w:left="8049" w:hanging="461"/>
      </w:pPr>
      <w:rPr>
        <w:lang w:val="ru-RU" w:eastAsia="en-US" w:bidi="ar-SA"/>
      </w:rPr>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1A4551E"/>
    <w:multiLevelType w:val="hybridMultilevel"/>
    <w:tmpl w:val="58485284"/>
    <w:lvl w:ilvl="0" w:tplc="14A67E26">
      <w:numFmt w:val="bullet"/>
      <w:lvlText w:val="-"/>
      <w:lvlJc w:val="left"/>
      <w:pPr>
        <w:ind w:left="105" w:hanging="152"/>
      </w:pPr>
      <w:rPr>
        <w:rFonts w:ascii="Times New Roman" w:eastAsia="Times New Roman" w:hAnsi="Times New Roman" w:cs="Times New Roman" w:hint="default"/>
        <w:w w:val="99"/>
        <w:sz w:val="24"/>
        <w:szCs w:val="24"/>
        <w:lang w:val="ru-RU" w:eastAsia="en-US" w:bidi="ar-SA"/>
      </w:rPr>
    </w:lvl>
    <w:lvl w:ilvl="1" w:tplc="E968EB4C">
      <w:numFmt w:val="bullet"/>
      <w:lvlText w:val="•"/>
      <w:lvlJc w:val="left"/>
      <w:pPr>
        <w:ind w:left="704" w:hanging="152"/>
      </w:pPr>
      <w:rPr>
        <w:lang w:val="ru-RU" w:eastAsia="en-US" w:bidi="ar-SA"/>
      </w:rPr>
    </w:lvl>
    <w:lvl w:ilvl="2" w:tplc="498CE9AA">
      <w:numFmt w:val="bullet"/>
      <w:lvlText w:val="•"/>
      <w:lvlJc w:val="left"/>
      <w:pPr>
        <w:ind w:left="1309" w:hanging="152"/>
      </w:pPr>
      <w:rPr>
        <w:lang w:val="ru-RU" w:eastAsia="en-US" w:bidi="ar-SA"/>
      </w:rPr>
    </w:lvl>
    <w:lvl w:ilvl="3" w:tplc="CDCA7B26">
      <w:numFmt w:val="bullet"/>
      <w:lvlText w:val="•"/>
      <w:lvlJc w:val="left"/>
      <w:pPr>
        <w:ind w:left="1913" w:hanging="152"/>
      </w:pPr>
      <w:rPr>
        <w:lang w:val="ru-RU" w:eastAsia="en-US" w:bidi="ar-SA"/>
      </w:rPr>
    </w:lvl>
    <w:lvl w:ilvl="4" w:tplc="E5BAD53C">
      <w:numFmt w:val="bullet"/>
      <w:lvlText w:val="•"/>
      <w:lvlJc w:val="left"/>
      <w:pPr>
        <w:ind w:left="2518" w:hanging="152"/>
      </w:pPr>
      <w:rPr>
        <w:lang w:val="ru-RU" w:eastAsia="en-US" w:bidi="ar-SA"/>
      </w:rPr>
    </w:lvl>
    <w:lvl w:ilvl="5" w:tplc="053661C6">
      <w:numFmt w:val="bullet"/>
      <w:lvlText w:val="•"/>
      <w:lvlJc w:val="left"/>
      <w:pPr>
        <w:ind w:left="3122" w:hanging="152"/>
      </w:pPr>
      <w:rPr>
        <w:lang w:val="ru-RU" w:eastAsia="en-US" w:bidi="ar-SA"/>
      </w:rPr>
    </w:lvl>
    <w:lvl w:ilvl="6" w:tplc="413AAA96">
      <w:numFmt w:val="bullet"/>
      <w:lvlText w:val="•"/>
      <w:lvlJc w:val="left"/>
      <w:pPr>
        <w:ind w:left="3727" w:hanging="152"/>
      </w:pPr>
      <w:rPr>
        <w:lang w:val="ru-RU" w:eastAsia="en-US" w:bidi="ar-SA"/>
      </w:rPr>
    </w:lvl>
    <w:lvl w:ilvl="7" w:tplc="CB5AC9CC">
      <w:numFmt w:val="bullet"/>
      <w:lvlText w:val="•"/>
      <w:lvlJc w:val="left"/>
      <w:pPr>
        <w:ind w:left="4331" w:hanging="152"/>
      </w:pPr>
      <w:rPr>
        <w:lang w:val="ru-RU" w:eastAsia="en-US" w:bidi="ar-SA"/>
      </w:rPr>
    </w:lvl>
    <w:lvl w:ilvl="8" w:tplc="3E662818">
      <w:numFmt w:val="bullet"/>
      <w:lvlText w:val="•"/>
      <w:lvlJc w:val="left"/>
      <w:pPr>
        <w:ind w:left="4936" w:hanging="152"/>
      </w:pPr>
      <w:rPr>
        <w:lang w:val="ru-RU" w:eastAsia="en-US" w:bidi="ar-SA"/>
      </w:rPr>
    </w:lvl>
  </w:abstractNum>
  <w:abstractNum w:abstractNumId="20">
    <w:nsid w:val="58934B87"/>
    <w:multiLevelType w:val="hybridMultilevel"/>
    <w:tmpl w:val="069E21E4"/>
    <w:lvl w:ilvl="0" w:tplc="AED0F9DE">
      <w:start w:val="1"/>
      <w:numFmt w:val="decimal"/>
      <w:lvlText w:val="%1."/>
      <w:lvlJc w:val="left"/>
      <w:pPr>
        <w:ind w:left="1422" w:hanging="855"/>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6D8135EF"/>
    <w:multiLevelType w:val="hybridMultilevel"/>
    <w:tmpl w:val="FEFA8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DD60C76"/>
    <w:multiLevelType w:val="hybridMultilevel"/>
    <w:tmpl w:val="371C79BE"/>
    <w:lvl w:ilvl="0" w:tplc="7FBCC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5"/>
  </w:num>
  <w:num w:numId="2">
    <w:abstractNumId w:val="11"/>
  </w:num>
  <w:num w:numId="3">
    <w:abstractNumId w:val="17"/>
  </w:num>
  <w:num w:numId="4">
    <w:abstractNumId w:val="21"/>
  </w:num>
  <w:num w:numId="5">
    <w:abstractNumId w:val="26"/>
  </w:num>
  <w:num w:numId="6">
    <w:abstractNumId w:val="18"/>
  </w:num>
  <w:num w:numId="7">
    <w:abstractNumId w:val="2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lvlOverride w:ilvl="0">
      <w:lvl w:ilvl="0">
        <w:start w:val="65535"/>
        <w:numFmt w:val="bullet"/>
        <w:lvlText w:val="-"/>
        <w:legacy w:legacy="1" w:legacySpace="0" w:legacyIndent="316"/>
        <w:lvlJc w:val="left"/>
        <w:rPr>
          <w:rFonts w:ascii="Arial Unicode MS" w:eastAsia="Arial Unicode MS" w:hAnsi="Arial Unicode MS" w:cs="Arial Unicode MS" w:hint="eastAsia"/>
        </w:rPr>
      </w:lvl>
    </w:lvlOverride>
  </w:num>
  <w:num w:numId="12">
    <w:abstractNumId w:val="0"/>
    <w:lvlOverride w:ilvl="0">
      <w:lvl w:ilvl="0">
        <w:start w:val="65535"/>
        <w:numFmt w:val="bullet"/>
        <w:lvlText w:val="-"/>
        <w:legacy w:legacy="1" w:legacySpace="0" w:legacyIndent="312"/>
        <w:lvlJc w:val="left"/>
        <w:rPr>
          <w:rFonts w:ascii="Arial Unicode MS" w:eastAsia="Arial Unicode MS" w:hAnsi="Arial Unicode MS" w:cs="Arial Unicode MS" w:hint="eastAsia"/>
        </w:rPr>
      </w:lvl>
    </w:lvlOverride>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13"/>
  </w:num>
  <w:num w:numId="18">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4"/>
    <w:lvlOverride w:ilvl="0">
      <w:startOverride w:val="25"/>
    </w:lvlOverride>
    <w:lvlOverride w:ilvl="1">
      <w:startOverride w:val="1"/>
    </w:lvlOverride>
    <w:lvlOverride w:ilvl="2"/>
    <w:lvlOverride w:ilvl="3"/>
    <w:lvlOverride w:ilvl="4"/>
    <w:lvlOverride w:ilvl="5"/>
    <w:lvlOverride w:ilvl="6"/>
    <w:lvlOverride w:ilvl="7"/>
    <w:lvlOverride w:ilvl="8"/>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62BF"/>
    <w:rsid w:val="00007FA5"/>
    <w:rsid w:val="000178CE"/>
    <w:rsid w:val="000247AF"/>
    <w:rsid w:val="00024E0A"/>
    <w:rsid w:val="00032180"/>
    <w:rsid w:val="0003287B"/>
    <w:rsid w:val="000332DF"/>
    <w:rsid w:val="00033A18"/>
    <w:rsid w:val="00033D9C"/>
    <w:rsid w:val="000341F1"/>
    <w:rsid w:val="0003524C"/>
    <w:rsid w:val="00035FB2"/>
    <w:rsid w:val="000427BB"/>
    <w:rsid w:val="000472F9"/>
    <w:rsid w:val="00051193"/>
    <w:rsid w:val="00053CA7"/>
    <w:rsid w:val="000553BA"/>
    <w:rsid w:val="000556DE"/>
    <w:rsid w:val="00056238"/>
    <w:rsid w:val="00062B3C"/>
    <w:rsid w:val="00067C68"/>
    <w:rsid w:val="00084413"/>
    <w:rsid w:val="00084544"/>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110041"/>
    <w:rsid w:val="0012036C"/>
    <w:rsid w:val="00122405"/>
    <w:rsid w:val="0012529E"/>
    <w:rsid w:val="0012736B"/>
    <w:rsid w:val="001303BE"/>
    <w:rsid w:val="00133811"/>
    <w:rsid w:val="001462EE"/>
    <w:rsid w:val="001552DB"/>
    <w:rsid w:val="001563FE"/>
    <w:rsid w:val="001617F3"/>
    <w:rsid w:val="00167D3E"/>
    <w:rsid w:val="00171354"/>
    <w:rsid w:val="00176418"/>
    <w:rsid w:val="00177280"/>
    <w:rsid w:val="00190438"/>
    <w:rsid w:val="001928FE"/>
    <w:rsid w:val="00194681"/>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7DD3"/>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628D0"/>
    <w:rsid w:val="00262B0B"/>
    <w:rsid w:val="00277B37"/>
    <w:rsid w:val="00280B6A"/>
    <w:rsid w:val="002910BD"/>
    <w:rsid w:val="002A5098"/>
    <w:rsid w:val="002B63D4"/>
    <w:rsid w:val="002C31E6"/>
    <w:rsid w:val="002D02E5"/>
    <w:rsid w:val="002D47AF"/>
    <w:rsid w:val="002E1348"/>
    <w:rsid w:val="002E40B4"/>
    <w:rsid w:val="002E67E1"/>
    <w:rsid w:val="002F0337"/>
    <w:rsid w:val="002F0A14"/>
    <w:rsid w:val="002F5FF8"/>
    <w:rsid w:val="003026D7"/>
    <w:rsid w:val="0030597C"/>
    <w:rsid w:val="00307914"/>
    <w:rsid w:val="0031203D"/>
    <w:rsid w:val="00322C25"/>
    <w:rsid w:val="00322D8A"/>
    <w:rsid w:val="00324419"/>
    <w:rsid w:val="00327226"/>
    <w:rsid w:val="00327CFE"/>
    <w:rsid w:val="00327F06"/>
    <w:rsid w:val="00330242"/>
    <w:rsid w:val="00334D4C"/>
    <w:rsid w:val="00337B36"/>
    <w:rsid w:val="00342DDB"/>
    <w:rsid w:val="003435DB"/>
    <w:rsid w:val="0034774C"/>
    <w:rsid w:val="0035270F"/>
    <w:rsid w:val="003561F4"/>
    <w:rsid w:val="003568CE"/>
    <w:rsid w:val="00361AD3"/>
    <w:rsid w:val="003623AF"/>
    <w:rsid w:val="003671F7"/>
    <w:rsid w:val="00370330"/>
    <w:rsid w:val="00374997"/>
    <w:rsid w:val="00375256"/>
    <w:rsid w:val="003760B6"/>
    <w:rsid w:val="00377AA3"/>
    <w:rsid w:val="00381A68"/>
    <w:rsid w:val="00382B51"/>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41889"/>
    <w:rsid w:val="00455127"/>
    <w:rsid w:val="00461BB6"/>
    <w:rsid w:val="00465DF0"/>
    <w:rsid w:val="0046608C"/>
    <w:rsid w:val="0046658D"/>
    <w:rsid w:val="004714FC"/>
    <w:rsid w:val="00472427"/>
    <w:rsid w:val="004729DD"/>
    <w:rsid w:val="004731F0"/>
    <w:rsid w:val="00473D7A"/>
    <w:rsid w:val="00480757"/>
    <w:rsid w:val="00493049"/>
    <w:rsid w:val="004A1E71"/>
    <w:rsid w:val="004A2256"/>
    <w:rsid w:val="004A2D2E"/>
    <w:rsid w:val="004A6306"/>
    <w:rsid w:val="004A7CF7"/>
    <w:rsid w:val="004B1A63"/>
    <w:rsid w:val="004B7FAC"/>
    <w:rsid w:val="004C2FB0"/>
    <w:rsid w:val="004C6E9F"/>
    <w:rsid w:val="004D13FE"/>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7967"/>
    <w:rsid w:val="005403A5"/>
    <w:rsid w:val="0054436A"/>
    <w:rsid w:val="00545900"/>
    <w:rsid w:val="00550DC5"/>
    <w:rsid w:val="00557979"/>
    <w:rsid w:val="00563330"/>
    <w:rsid w:val="00566D20"/>
    <w:rsid w:val="005678EA"/>
    <w:rsid w:val="00572917"/>
    <w:rsid w:val="005751B4"/>
    <w:rsid w:val="005753C6"/>
    <w:rsid w:val="00575AC5"/>
    <w:rsid w:val="0057666F"/>
    <w:rsid w:val="00582BA5"/>
    <w:rsid w:val="00584032"/>
    <w:rsid w:val="00584A17"/>
    <w:rsid w:val="005855D5"/>
    <w:rsid w:val="005913D2"/>
    <w:rsid w:val="00592559"/>
    <w:rsid w:val="005927F8"/>
    <w:rsid w:val="005A2165"/>
    <w:rsid w:val="005A31B3"/>
    <w:rsid w:val="005A46BE"/>
    <w:rsid w:val="005B7911"/>
    <w:rsid w:val="005C3467"/>
    <w:rsid w:val="005C3550"/>
    <w:rsid w:val="005C4366"/>
    <w:rsid w:val="005C6349"/>
    <w:rsid w:val="005D2E57"/>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076"/>
    <w:rsid w:val="006201AB"/>
    <w:rsid w:val="00632A6B"/>
    <w:rsid w:val="00640B72"/>
    <w:rsid w:val="006448DE"/>
    <w:rsid w:val="00646955"/>
    <w:rsid w:val="00657FD0"/>
    <w:rsid w:val="00661C6F"/>
    <w:rsid w:val="006651CD"/>
    <w:rsid w:val="00665A2D"/>
    <w:rsid w:val="0067294C"/>
    <w:rsid w:val="006741BE"/>
    <w:rsid w:val="0067555E"/>
    <w:rsid w:val="006773F5"/>
    <w:rsid w:val="00677721"/>
    <w:rsid w:val="006833BF"/>
    <w:rsid w:val="006854AC"/>
    <w:rsid w:val="0068600B"/>
    <w:rsid w:val="00691709"/>
    <w:rsid w:val="006A0BC8"/>
    <w:rsid w:val="006A0FE9"/>
    <w:rsid w:val="006A3A6E"/>
    <w:rsid w:val="006A405B"/>
    <w:rsid w:val="006A5FF8"/>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496"/>
    <w:rsid w:val="006F2BEA"/>
    <w:rsid w:val="006F2D25"/>
    <w:rsid w:val="006F3C20"/>
    <w:rsid w:val="006F4F4A"/>
    <w:rsid w:val="006F74AD"/>
    <w:rsid w:val="00702DB7"/>
    <w:rsid w:val="0070551C"/>
    <w:rsid w:val="007071CA"/>
    <w:rsid w:val="00711F90"/>
    <w:rsid w:val="00711FFA"/>
    <w:rsid w:val="00713144"/>
    <w:rsid w:val="0071731E"/>
    <w:rsid w:val="00717B7E"/>
    <w:rsid w:val="00717F90"/>
    <w:rsid w:val="007225D3"/>
    <w:rsid w:val="007251F0"/>
    <w:rsid w:val="00725822"/>
    <w:rsid w:val="00726521"/>
    <w:rsid w:val="007322A1"/>
    <w:rsid w:val="00740ABB"/>
    <w:rsid w:val="0074125C"/>
    <w:rsid w:val="007424F5"/>
    <w:rsid w:val="00742C6E"/>
    <w:rsid w:val="00742CCF"/>
    <w:rsid w:val="00743501"/>
    <w:rsid w:val="00744B69"/>
    <w:rsid w:val="00750564"/>
    <w:rsid w:val="007505EC"/>
    <w:rsid w:val="00753689"/>
    <w:rsid w:val="00754787"/>
    <w:rsid w:val="007559F6"/>
    <w:rsid w:val="00762007"/>
    <w:rsid w:val="007631AF"/>
    <w:rsid w:val="00764C11"/>
    <w:rsid w:val="00766FB4"/>
    <w:rsid w:val="00767C36"/>
    <w:rsid w:val="00771A67"/>
    <w:rsid w:val="00773588"/>
    <w:rsid w:val="00773B66"/>
    <w:rsid w:val="00774753"/>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E10DB"/>
    <w:rsid w:val="007E470B"/>
    <w:rsid w:val="007E54B3"/>
    <w:rsid w:val="007F0923"/>
    <w:rsid w:val="007F1016"/>
    <w:rsid w:val="007F2CC3"/>
    <w:rsid w:val="007F585A"/>
    <w:rsid w:val="00805A84"/>
    <w:rsid w:val="0082096A"/>
    <w:rsid w:val="0083247C"/>
    <w:rsid w:val="00833153"/>
    <w:rsid w:val="0083482E"/>
    <w:rsid w:val="00836B1D"/>
    <w:rsid w:val="00837D09"/>
    <w:rsid w:val="008401EA"/>
    <w:rsid w:val="008426AA"/>
    <w:rsid w:val="0084449B"/>
    <w:rsid w:val="008462F1"/>
    <w:rsid w:val="00850963"/>
    <w:rsid w:val="00855321"/>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7EB"/>
    <w:rsid w:val="008D6C81"/>
    <w:rsid w:val="008F0E8D"/>
    <w:rsid w:val="008F4569"/>
    <w:rsid w:val="008F50D8"/>
    <w:rsid w:val="00903797"/>
    <w:rsid w:val="00906A81"/>
    <w:rsid w:val="00906EB8"/>
    <w:rsid w:val="009102DC"/>
    <w:rsid w:val="009119C4"/>
    <w:rsid w:val="00911CEB"/>
    <w:rsid w:val="00913779"/>
    <w:rsid w:val="00914FD6"/>
    <w:rsid w:val="009150A0"/>
    <w:rsid w:val="00916A34"/>
    <w:rsid w:val="00917626"/>
    <w:rsid w:val="00920C5A"/>
    <w:rsid w:val="009219FB"/>
    <w:rsid w:val="00924304"/>
    <w:rsid w:val="0093188E"/>
    <w:rsid w:val="00931B20"/>
    <w:rsid w:val="0093487F"/>
    <w:rsid w:val="0093509A"/>
    <w:rsid w:val="00944D6A"/>
    <w:rsid w:val="0094677D"/>
    <w:rsid w:val="0095081A"/>
    <w:rsid w:val="00953031"/>
    <w:rsid w:val="009626C3"/>
    <w:rsid w:val="00962B7C"/>
    <w:rsid w:val="00964F69"/>
    <w:rsid w:val="00970FCB"/>
    <w:rsid w:val="00974323"/>
    <w:rsid w:val="00974558"/>
    <w:rsid w:val="009748F8"/>
    <w:rsid w:val="009759C1"/>
    <w:rsid w:val="00975D7B"/>
    <w:rsid w:val="00981482"/>
    <w:rsid w:val="009837AA"/>
    <w:rsid w:val="00983BE2"/>
    <w:rsid w:val="00985E68"/>
    <w:rsid w:val="00990DFA"/>
    <w:rsid w:val="00996866"/>
    <w:rsid w:val="009A396C"/>
    <w:rsid w:val="009A50B6"/>
    <w:rsid w:val="009A71F8"/>
    <w:rsid w:val="009A78E6"/>
    <w:rsid w:val="009B7412"/>
    <w:rsid w:val="009B7D96"/>
    <w:rsid w:val="009C0614"/>
    <w:rsid w:val="009C5DB3"/>
    <w:rsid w:val="009C7AB4"/>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2435"/>
    <w:rsid w:val="00A25156"/>
    <w:rsid w:val="00A324B1"/>
    <w:rsid w:val="00A40073"/>
    <w:rsid w:val="00A41608"/>
    <w:rsid w:val="00A430AD"/>
    <w:rsid w:val="00A47480"/>
    <w:rsid w:val="00A527C6"/>
    <w:rsid w:val="00A55A34"/>
    <w:rsid w:val="00A56BF1"/>
    <w:rsid w:val="00A57727"/>
    <w:rsid w:val="00A60DD3"/>
    <w:rsid w:val="00A62DE6"/>
    <w:rsid w:val="00A649D3"/>
    <w:rsid w:val="00A70C16"/>
    <w:rsid w:val="00A7173E"/>
    <w:rsid w:val="00A72553"/>
    <w:rsid w:val="00A72F41"/>
    <w:rsid w:val="00A73DD5"/>
    <w:rsid w:val="00A75FDC"/>
    <w:rsid w:val="00A766DD"/>
    <w:rsid w:val="00A85F09"/>
    <w:rsid w:val="00A905B8"/>
    <w:rsid w:val="00A944DA"/>
    <w:rsid w:val="00A966C6"/>
    <w:rsid w:val="00AA502D"/>
    <w:rsid w:val="00AA6547"/>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5AEE"/>
    <w:rsid w:val="00B66021"/>
    <w:rsid w:val="00B66C10"/>
    <w:rsid w:val="00B66D45"/>
    <w:rsid w:val="00B6725F"/>
    <w:rsid w:val="00B67C8F"/>
    <w:rsid w:val="00B718E2"/>
    <w:rsid w:val="00B729A2"/>
    <w:rsid w:val="00B81892"/>
    <w:rsid w:val="00B85F05"/>
    <w:rsid w:val="00B860CC"/>
    <w:rsid w:val="00B90673"/>
    <w:rsid w:val="00B922DF"/>
    <w:rsid w:val="00B92DD5"/>
    <w:rsid w:val="00B9341E"/>
    <w:rsid w:val="00B974B8"/>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F018C"/>
    <w:rsid w:val="00BF1747"/>
    <w:rsid w:val="00BF18CB"/>
    <w:rsid w:val="00BF27EC"/>
    <w:rsid w:val="00BF2F3F"/>
    <w:rsid w:val="00C012CC"/>
    <w:rsid w:val="00C03070"/>
    <w:rsid w:val="00C041B6"/>
    <w:rsid w:val="00C045C4"/>
    <w:rsid w:val="00C06AF0"/>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2A4"/>
    <w:rsid w:val="00C71B55"/>
    <w:rsid w:val="00C72C53"/>
    <w:rsid w:val="00C730AD"/>
    <w:rsid w:val="00C82C1A"/>
    <w:rsid w:val="00C94B0E"/>
    <w:rsid w:val="00C94BE0"/>
    <w:rsid w:val="00CB37B3"/>
    <w:rsid w:val="00CB4B08"/>
    <w:rsid w:val="00CB55BE"/>
    <w:rsid w:val="00CB5E60"/>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70B47"/>
    <w:rsid w:val="00D80DF2"/>
    <w:rsid w:val="00D84A73"/>
    <w:rsid w:val="00D8693A"/>
    <w:rsid w:val="00D92118"/>
    <w:rsid w:val="00D97402"/>
    <w:rsid w:val="00DA47BF"/>
    <w:rsid w:val="00DA4B0C"/>
    <w:rsid w:val="00DA4D78"/>
    <w:rsid w:val="00DA5C9A"/>
    <w:rsid w:val="00DB0E30"/>
    <w:rsid w:val="00DC6A6A"/>
    <w:rsid w:val="00DD127E"/>
    <w:rsid w:val="00DD579D"/>
    <w:rsid w:val="00DD57D0"/>
    <w:rsid w:val="00DE2665"/>
    <w:rsid w:val="00DE786B"/>
    <w:rsid w:val="00DF0028"/>
    <w:rsid w:val="00E041D2"/>
    <w:rsid w:val="00E15DA6"/>
    <w:rsid w:val="00E2078C"/>
    <w:rsid w:val="00E20C06"/>
    <w:rsid w:val="00E20DE9"/>
    <w:rsid w:val="00E21864"/>
    <w:rsid w:val="00E26C4E"/>
    <w:rsid w:val="00E35716"/>
    <w:rsid w:val="00E44779"/>
    <w:rsid w:val="00E45EE0"/>
    <w:rsid w:val="00E53C37"/>
    <w:rsid w:val="00E56EEC"/>
    <w:rsid w:val="00E57D52"/>
    <w:rsid w:val="00E64E27"/>
    <w:rsid w:val="00E6564D"/>
    <w:rsid w:val="00E7170F"/>
    <w:rsid w:val="00E72D07"/>
    <w:rsid w:val="00E73BA4"/>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68B7"/>
    <w:rsid w:val="00ED7F44"/>
    <w:rsid w:val="00EE0D41"/>
    <w:rsid w:val="00EF14CF"/>
    <w:rsid w:val="00EF1C73"/>
    <w:rsid w:val="00EF25E3"/>
    <w:rsid w:val="00EF467F"/>
    <w:rsid w:val="00EF6264"/>
    <w:rsid w:val="00F15CC4"/>
    <w:rsid w:val="00F16F53"/>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99"/>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99"/>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3">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99"/>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99"/>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3">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vipolnenie_rabot/" TargetMode="External"/><Relationship Id="rId18" Type="http://schemas.openxmlformats.org/officeDocument/2006/relationships/hyperlink" Target="http://pandia.ru/text/category/sredstva_massovoj_informatcii/" TargetMode="External"/><Relationship Id="rId26" Type="http://schemas.openxmlformats.org/officeDocument/2006/relationships/hyperlink" Target="http://pandia.ru/text/category/tcelevie_pokazateli/" TargetMode="External"/><Relationship Id="rId3" Type="http://schemas.openxmlformats.org/officeDocument/2006/relationships/styles" Target="styles.xml"/><Relationship Id="rId21" Type="http://schemas.openxmlformats.org/officeDocument/2006/relationships/hyperlink" Target="http://pandia.ru/text/category/tcennie_bumagi/" TargetMode="External"/><Relationship Id="rId7" Type="http://schemas.openxmlformats.org/officeDocument/2006/relationships/footnotes" Target="footnotes.xml"/><Relationship Id="rId12" Type="http://schemas.openxmlformats.org/officeDocument/2006/relationships/hyperlink" Target="http://pandia.ru/text/category/nekommercheskie_organizatcii/" TargetMode="External"/><Relationship Id="rId17" Type="http://schemas.openxmlformats.org/officeDocument/2006/relationships/hyperlink" Target="http://www.pandia.ru/text/category/vedomstvo/" TargetMode="External"/><Relationship Id="rId25" Type="http://schemas.openxmlformats.org/officeDocument/2006/relationships/hyperlink" Target="https://divp.kurganobl.ru/sites/default/files/imceFiles/user-01/Mezhvedomstvennaya_programma_po_ekstremizmu_v_Kurganskoy_oblasti_na_2020-2022.pdf" TargetMode="External"/><Relationship Id="rId2" Type="http://schemas.openxmlformats.org/officeDocument/2006/relationships/numbering" Target="numbering.xml"/><Relationship Id="rId16" Type="http://schemas.openxmlformats.org/officeDocument/2006/relationships/hyperlink" Target="http://pandia.ru/text/category/vidi_deyatelmznosti/" TargetMode="External"/><Relationship Id="rId20" Type="http://schemas.openxmlformats.org/officeDocument/2006/relationships/hyperlink" Target="http://pandia.ru/text/category/zemelmznie_uchastk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5t01902@kurganobl.ru" TargetMode="External"/><Relationship Id="rId24" Type="http://schemas.openxmlformats.org/officeDocument/2006/relationships/hyperlink" Target="consultantplus://offline/ref=8AB5E3890ABC43DC5E43AD948E75A11FCFB52E91EC3BE833B751F7189AS8w2E" TargetMode="External"/><Relationship Id="rId5" Type="http://schemas.openxmlformats.org/officeDocument/2006/relationships/settings" Target="settings.xml"/><Relationship Id="rId15" Type="http://schemas.openxmlformats.org/officeDocument/2006/relationships/hyperlink" Target="http://pandia.ru/text/category/russkij_yazik/" TargetMode="External"/><Relationship Id="rId23" Type="http://schemas.openxmlformats.org/officeDocument/2006/relationships/hyperlink" Target="mailto:45t01902@kurganobl.ru" TargetMode="External"/><Relationship Id="rId28" Type="http://schemas.openxmlformats.org/officeDocument/2006/relationships/hyperlink" Target="http://docs.cntd.ru/document/556184998" TargetMode="External"/><Relationship Id="rId10" Type="http://schemas.openxmlformats.org/officeDocument/2006/relationships/hyperlink" Target="http://www.consultant.ru/document/cons_doc_LAW_402648/" TargetMode="External"/><Relationship Id="rId19" Type="http://schemas.openxmlformats.org/officeDocument/2006/relationships/hyperlink" Target="http://pandia.ru/text/category/trudovie_dogovor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402648/" TargetMode="External"/><Relationship Id="rId14" Type="http://schemas.openxmlformats.org/officeDocument/2006/relationships/hyperlink" Target="http://pandia.ru/text/category/zakoni_v_rossii/" TargetMode="External"/><Relationship Id="rId22" Type="http://schemas.openxmlformats.org/officeDocument/2006/relationships/hyperlink" Target="http://www.pandia.ru/text/category/vziskanie/" TargetMode="External"/><Relationship Id="rId27" Type="http://schemas.openxmlformats.org/officeDocument/2006/relationships/hyperlink" Target="http://docs.cntd.ru/document/55618499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C5D6-1279-44C3-921B-96241DA6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6320</TotalTime>
  <Pages>104</Pages>
  <Words>82104</Words>
  <Characters>467997</Characters>
  <Application>Microsoft Office Word</Application>
  <DocSecurity>0</DocSecurity>
  <Lines>3899</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549003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107</cp:revision>
  <dcterms:created xsi:type="dcterms:W3CDTF">2020-12-10T03:27:00Z</dcterms:created>
  <dcterms:modified xsi:type="dcterms:W3CDTF">2022-02-09T03:40:00Z</dcterms:modified>
</cp:coreProperties>
</file>